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2E46E" w14:textId="0C937A02" w:rsidR="002E5131" w:rsidRDefault="002E5131" w:rsidP="002E5131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postępowania: BCS-</w:t>
      </w:r>
      <w:r w:rsidR="003C3E53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9</w:t>
      </w:r>
      <w:r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/D/2023</w:t>
      </w:r>
    </w:p>
    <w:p w14:paraId="06049D4E" w14:textId="77777777" w:rsidR="007720D5" w:rsidRPr="00DA658F" w:rsidRDefault="007720D5" w:rsidP="00DA658F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14:paraId="06049D4F" w14:textId="429F4C8E" w:rsidR="000B5AFC" w:rsidRPr="00DA658F" w:rsidRDefault="00C63A8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DA658F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6B1167" w:rsidRPr="00DA658F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DA658F">
        <w:rPr>
          <w:rFonts w:ascii="Arial" w:hAnsi="Arial" w:cs="Arial"/>
          <w:sz w:val="22"/>
          <w:szCs w:val="22"/>
        </w:rPr>
        <w:t xml:space="preserve">O PODZIALE OBOWIĄZKÓW W TRAKCIE REALIZACJI ZAMÓWIENIA (DOTYCZY </w:t>
      </w:r>
      <w:r w:rsidR="009009A3" w:rsidRPr="00DA658F">
        <w:rPr>
          <w:rFonts w:ascii="Arial" w:hAnsi="Arial" w:cs="Arial"/>
          <w:sz w:val="22"/>
          <w:szCs w:val="22"/>
        </w:rPr>
        <w:t xml:space="preserve">TYLKO </w:t>
      </w:r>
      <w:r w:rsidRPr="00DA658F">
        <w:rPr>
          <w:rFonts w:ascii="Arial" w:hAnsi="Arial" w:cs="Arial"/>
          <w:sz w:val="22"/>
          <w:szCs w:val="22"/>
        </w:rPr>
        <w:t>PODMIOTÓW WSPÓLNIE UBIEGAJĄCYCH SIĘ O UDZIELENIE ZAMÓWIENIA)</w:t>
      </w:r>
      <w:r w:rsidR="00DA658F">
        <w:rPr>
          <w:rFonts w:ascii="Arial" w:hAnsi="Arial" w:cs="Arial"/>
          <w:sz w:val="22"/>
          <w:szCs w:val="22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art. </w:t>
      </w:r>
      <w:r w:rsidRPr="00DA658F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>art. 117 ust. 4</w:t>
      </w:r>
      <w:r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ustawy z dnia 11.09.2019 r. Prawo zamówień publicznych (dalej uPzp –</w:t>
      </w:r>
      <w:r w:rsidR="00A15700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Dz. U. z 20</w:t>
      </w:r>
      <w:r w:rsidR="002B2033">
        <w:rPr>
          <w:rFonts w:ascii="Arial" w:hAnsi="Arial" w:cs="Arial"/>
          <w:b w:val="0"/>
          <w:bCs w:val="0"/>
          <w:sz w:val="22"/>
          <w:szCs w:val="22"/>
          <w:lang w:val="pl-PL"/>
        </w:rPr>
        <w:t>23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</w:t>
      </w:r>
      <w:r w:rsidR="002B2033">
        <w:rPr>
          <w:rFonts w:ascii="Arial" w:hAnsi="Arial" w:cs="Arial"/>
          <w:b w:val="0"/>
          <w:bCs w:val="0"/>
          <w:sz w:val="22"/>
          <w:szCs w:val="22"/>
          <w:lang w:val="pl-PL"/>
        </w:rPr>
        <w:t>1605</w:t>
      </w:r>
      <w:r w:rsidR="002E5131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ze zm.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).</w:t>
      </w:r>
    </w:p>
    <w:p w14:paraId="06049D50" w14:textId="77777777" w:rsidR="006B1167" w:rsidRPr="00DA658F" w:rsidRDefault="006B116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14:paraId="4C5FC540" w14:textId="517691EA" w:rsidR="008D203B" w:rsidRPr="008D203B" w:rsidRDefault="00A905EB" w:rsidP="008D203B">
      <w:pPr>
        <w:spacing w:line="360" w:lineRule="auto"/>
        <w:rPr>
          <w:rFonts w:ascii="Arial" w:hAnsi="Arial" w:cs="Arial"/>
          <w:sz w:val="22"/>
          <w:szCs w:val="22"/>
        </w:rPr>
      </w:pPr>
      <w:r w:rsidRPr="00B45E9C">
        <w:rPr>
          <w:rFonts w:ascii="Arial" w:hAnsi="Arial" w:cs="Arial"/>
          <w:bCs/>
          <w:iCs/>
          <w:color w:val="000000"/>
          <w:sz w:val="22"/>
          <w:szCs w:val="22"/>
        </w:rPr>
        <w:t>Na podstawie z art. 117 ust. 4 uPzp</w:t>
      </w:r>
      <w:r w:rsidR="00C63A8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Wyko</w:t>
      </w:r>
      <w:r w:rsidR="003D24E9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>nawcy składający ofertę wspólną</w:t>
      </w:r>
      <w:r w:rsidR="002875B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(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*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konsorcjum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/ spółka cywilna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) </w:t>
      </w:r>
      <w:r w:rsidR="003D24E9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w </w:t>
      </w:r>
      <w:r w:rsidR="002875B7" w:rsidRPr="00B45E9C">
        <w:rPr>
          <w:rFonts w:ascii="Arial" w:hAnsi="Arial" w:cs="Arial"/>
          <w:color w:val="000000"/>
          <w:sz w:val="22"/>
          <w:szCs w:val="22"/>
        </w:rPr>
        <w:t>postępowaniu</w:t>
      </w:r>
      <w:r w:rsidR="009009A3" w:rsidRPr="00B45E9C">
        <w:rPr>
          <w:rFonts w:ascii="Arial" w:hAnsi="Arial" w:cs="Arial"/>
          <w:color w:val="000000"/>
          <w:sz w:val="22"/>
          <w:szCs w:val="22"/>
        </w:rPr>
        <w:t xml:space="preserve"> o </w:t>
      </w:r>
      <w:r w:rsidR="00C63A87" w:rsidRPr="00B45E9C">
        <w:rPr>
          <w:rFonts w:ascii="Arial" w:hAnsi="Arial" w:cs="Arial"/>
          <w:color w:val="000000"/>
          <w:sz w:val="22"/>
          <w:szCs w:val="22"/>
        </w:rPr>
        <w:t>udzielenie zamówienia publicznego pn.</w:t>
      </w:r>
      <w:r w:rsidR="00A15700" w:rsidRPr="00B45E9C">
        <w:rPr>
          <w:rFonts w:ascii="Arial" w:hAnsi="Arial" w:cs="Arial"/>
          <w:color w:val="000000"/>
          <w:sz w:val="22"/>
          <w:szCs w:val="22"/>
        </w:rPr>
        <w:t xml:space="preserve"> </w:t>
      </w:r>
      <w:r w:rsidR="008D203B" w:rsidRPr="008D203B">
        <w:rPr>
          <w:rFonts w:ascii="Arial" w:hAnsi="Arial" w:cs="Arial"/>
          <w:b/>
          <w:bCs/>
          <w:sz w:val="22"/>
          <w:szCs w:val="22"/>
        </w:rPr>
        <w:t>„Dostawa chemii basenowej na pływalnie funkcjonujące w strukturach Bydgoskiego Centrum Sportu</w:t>
      </w:r>
      <w:r w:rsidR="008D203B" w:rsidRPr="008D203B">
        <w:rPr>
          <w:rFonts w:ascii="Arial" w:hAnsi="Arial" w:cs="Arial"/>
          <w:b/>
          <w:sz w:val="22"/>
          <w:szCs w:val="22"/>
        </w:rPr>
        <w:t>”</w:t>
      </w:r>
    </w:p>
    <w:p w14:paraId="06049D51" w14:textId="157C004E" w:rsidR="00ED42CF" w:rsidRPr="00341BC1" w:rsidRDefault="00DA658F" w:rsidP="0024153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45E9C">
        <w:rPr>
          <w:rFonts w:ascii="Arial" w:hAnsi="Arial" w:cs="Arial"/>
          <w:bCs/>
          <w:sz w:val="22"/>
          <w:szCs w:val="22"/>
        </w:rPr>
        <w:t>(wpisać nazwy Wykonawców wspólni</w:t>
      </w:r>
      <w:r w:rsidR="00C83B3F">
        <w:rPr>
          <w:rFonts w:ascii="Arial" w:hAnsi="Arial" w:cs="Arial"/>
          <w:bCs/>
          <w:sz w:val="22"/>
          <w:szCs w:val="22"/>
        </w:rPr>
        <w:t xml:space="preserve">e ubiegających się o udzielenie </w:t>
      </w:r>
      <w:r w:rsidRPr="00B45E9C">
        <w:rPr>
          <w:rFonts w:ascii="Arial" w:hAnsi="Arial" w:cs="Arial"/>
          <w:bCs/>
          <w:sz w:val="22"/>
          <w:szCs w:val="22"/>
        </w:rPr>
        <w:t>zamówienia)</w:t>
      </w:r>
      <w:r w:rsidR="00ED42CF">
        <w:rPr>
          <w:rFonts w:ascii="Arial" w:hAnsi="Arial" w:cs="Arial"/>
          <w:bCs/>
          <w:sz w:val="22"/>
          <w:szCs w:val="22"/>
        </w:rPr>
        <w:t xml:space="preserve"> _______________</w:t>
      </w:r>
      <w:r w:rsidR="00C83B3F">
        <w:rPr>
          <w:rFonts w:ascii="Arial" w:hAnsi="Arial" w:cs="Arial"/>
          <w:bCs/>
          <w:sz w:val="22"/>
          <w:szCs w:val="22"/>
        </w:rPr>
        <w:t>__</w:t>
      </w:r>
      <w:r w:rsidR="00ED42CF">
        <w:rPr>
          <w:rFonts w:ascii="Arial" w:hAnsi="Arial" w:cs="Arial"/>
          <w:bCs/>
          <w:sz w:val="22"/>
          <w:szCs w:val="22"/>
        </w:rPr>
        <w:t>_</w:t>
      </w:r>
      <w:r w:rsidR="00ED42CF" w:rsidRPr="00312A92">
        <w:rPr>
          <w:rFonts w:ascii="Arial" w:hAnsi="Arial" w:cs="Arial"/>
          <w:sz w:val="22"/>
          <w:szCs w:val="22"/>
        </w:rPr>
        <w:t>______________________________________________</w:t>
      </w:r>
      <w:r w:rsidR="00241531">
        <w:rPr>
          <w:rFonts w:ascii="Arial" w:hAnsi="Arial" w:cs="Arial"/>
          <w:sz w:val="22"/>
          <w:szCs w:val="22"/>
        </w:rPr>
        <w:t>_______________________________</w:t>
      </w:r>
      <w:r w:rsidR="00ED42CF" w:rsidRPr="00312A92">
        <w:rPr>
          <w:rFonts w:ascii="Arial" w:hAnsi="Arial" w:cs="Arial"/>
          <w:sz w:val="22"/>
          <w:szCs w:val="22"/>
        </w:rPr>
        <w:t>_____________________________</w:t>
      </w:r>
      <w:r w:rsidR="00241531">
        <w:rPr>
          <w:rFonts w:ascii="Arial" w:hAnsi="Arial" w:cs="Arial"/>
          <w:sz w:val="22"/>
          <w:szCs w:val="22"/>
        </w:rPr>
        <w:t>______________________________</w:t>
      </w:r>
      <w:r w:rsidR="00ED42CF" w:rsidRPr="00312A92">
        <w:rPr>
          <w:rFonts w:ascii="Arial" w:hAnsi="Arial" w:cs="Arial"/>
          <w:sz w:val="22"/>
          <w:szCs w:val="22"/>
        </w:rPr>
        <w:t>__</w:t>
      </w:r>
    </w:p>
    <w:p w14:paraId="06049D52" w14:textId="77777777" w:rsidR="002875B7" w:rsidRPr="00DA658F" w:rsidRDefault="002875B7" w:rsidP="00B45E9C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reprezentowani przez</w:t>
      </w:r>
      <w:r w:rsidR="00DA658F">
        <w:rPr>
          <w:rFonts w:ascii="Arial" w:hAnsi="Arial" w:cs="Arial"/>
          <w:b/>
          <w:sz w:val="22"/>
          <w:szCs w:val="22"/>
        </w:rPr>
        <w:t xml:space="preserve"> </w:t>
      </w:r>
      <w:r w:rsidR="00DA658F" w:rsidRPr="00DA658F">
        <w:rPr>
          <w:rFonts w:ascii="Arial" w:hAnsi="Arial" w:cs="Arial"/>
          <w:sz w:val="22"/>
          <w:szCs w:val="22"/>
        </w:rPr>
        <w:t>(</w:t>
      </w:r>
      <w:r w:rsidR="00DA658F">
        <w:rPr>
          <w:rFonts w:ascii="Arial" w:hAnsi="Arial" w:cs="Arial"/>
          <w:sz w:val="22"/>
          <w:szCs w:val="22"/>
        </w:rPr>
        <w:t xml:space="preserve">wpisać </w:t>
      </w:r>
      <w:r w:rsidR="00DA658F" w:rsidRPr="00DA658F">
        <w:rPr>
          <w:rFonts w:ascii="Arial" w:hAnsi="Arial" w:cs="Arial"/>
          <w:sz w:val="22"/>
          <w:szCs w:val="22"/>
        </w:rPr>
        <w:t>imię i nazwisko osoby</w:t>
      </w:r>
      <w:r w:rsidR="00DA658F">
        <w:rPr>
          <w:rFonts w:ascii="Arial" w:hAnsi="Arial" w:cs="Arial"/>
          <w:sz w:val="22"/>
          <w:szCs w:val="22"/>
        </w:rPr>
        <w:t xml:space="preserve"> lub osób </w:t>
      </w:r>
      <w:r w:rsidR="00DA658F" w:rsidRPr="00DA658F">
        <w:rPr>
          <w:rFonts w:ascii="Arial" w:hAnsi="Arial" w:cs="Arial"/>
          <w:sz w:val="22"/>
          <w:szCs w:val="22"/>
        </w:rPr>
        <w:t>upoważnion</w:t>
      </w:r>
      <w:r w:rsidR="00DA658F">
        <w:rPr>
          <w:rFonts w:ascii="Arial" w:hAnsi="Arial" w:cs="Arial"/>
          <w:sz w:val="22"/>
          <w:szCs w:val="22"/>
        </w:rPr>
        <w:t>ych</w:t>
      </w:r>
      <w:r w:rsidR="00DA658F" w:rsidRPr="00DA658F">
        <w:rPr>
          <w:rFonts w:ascii="Arial" w:hAnsi="Arial" w:cs="Arial"/>
          <w:sz w:val="22"/>
          <w:szCs w:val="22"/>
        </w:rPr>
        <w:t xml:space="preserve"> do reprezentowania Wykonawców wspólnie ubiegających się o udzielenie zamówienia)</w:t>
      </w:r>
      <w:r w:rsidR="00E5069D">
        <w:rPr>
          <w:rFonts w:ascii="Arial" w:hAnsi="Arial" w:cs="Arial"/>
          <w:sz w:val="22"/>
          <w:szCs w:val="22"/>
        </w:rPr>
        <w:t>: __________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____________________________________________________________________________________________________________________________________________________________</w:t>
      </w:r>
    </w:p>
    <w:p w14:paraId="06049D53" w14:textId="77777777" w:rsidR="00C63A87" w:rsidRPr="00DA658F" w:rsidRDefault="009009A3" w:rsidP="00DA658F">
      <w:pPr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OŚWIADCZAM</w:t>
      </w:r>
      <w:r w:rsidR="00C63A87" w:rsidRPr="00DA658F">
        <w:rPr>
          <w:rFonts w:ascii="Arial" w:hAnsi="Arial" w:cs="Arial"/>
          <w:b/>
          <w:sz w:val="22"/>
          <w:szCs w:val="22"/>
        </w:rPr>
        <w:t>Y</w:t>
      </w:r>
      <w:r w:rsidR="00C63A87" w:rsidRPr="00DA658F">
        <w:rPr>
          <w:rFonts w:ascii="Arial" w:hAnsi="Arial" w:cs="Arial"/>
          <w:sz w:val="22"/>
          <w:szCs w:val="22"/>
        </w:rPr>
        <w:t xml:space="preserve">, iż następujące </w:t>
      </w:r>
      <w:r w:rsidR="00F779D7" w:rsidRPr="00DA658F">
        <w:rPr>
          <w:rFonts w:ascii="Arial" w:hAnsi="Arial" w:cs="Arial"/>
          <w:sz w:val="22"/>
          <w:szCs w:val="22"/>
        </w:rPr>
        <w:t>części zamówienia</w:t>
      </w:r>
      <w:r w:rsidR="00A905EB" w:rsidRPr="00DA658F">
        <w:rPr>
          <w:rFonts w:ascii="Arial" w:hAnsi="Arial" w:cs="Arial"/>
          <w:sz w:val="22"/>
          <w:szCs w:val="22"/>
        </w:rPr>
        <w:t xml:space="preserve"> wykonają poszczególni </w:t>
      </w:r>
      <w:r w:rsidR="00C63A87" w:rsidRPr="00DA658F">
        <w:rPr>
          <w:rFonts w:ascii="Arial" w:hAnsi="Arial" w:cs="Arial"/>
          <w:sz w:val="22"/>
          <w:szCs w:val="22"/>
        </w:rPr>
        <w:t>Wykonawcy wspólnie ubiegający się o udzielenie zamówienia</w:t>
      </w:r>
      <w:r w:rsidR="00DA658F">
        <w:rPr>
          <w:rFonts w:ascii="Arial" w:hAnsi="Arial" w:cs="Arial"/>
          <w:sz w:val="22"/>
          <w:szCs w:val="22"/>
        </w:rPr>
        <w:t xml:space="preserve"> (wpisać,</w:t>
      </w:r>
      <w:r w:rsidR="00DA658F" w:rsidRPr="00DA658F">
        <w:rPr>
          <w:rFonts w:ascii="Arial" w:hAnsi="Arial" w:cs="Arial"/>
          <w:sz w:val="22"/>
          <w:szCs w:val="22"/>
        </w:rPr>
        <w:t xml:space="preserve"> które części zamówienia zostaną wykonane przez poszczególnych wykonawców</w:t>
      </w:r>
      <w:r w:rsidR="00C63A87" w:rsidRPr="00DA658F">
        <w:rPr>
          <w:rFonts w:ascii="Arial" w:hAnsi="Arial" w:cs="Arial"/>
          <w:sz w:val="22"/>
          <w:szCs w:val="22"/>
        </w:rPr>
        <w:t>: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049D54" w14:textId="77777777" w:rsidR="00A905EB" w:rsidRDefault="00A905EB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14:paraId="06049D55" w14:textId="77777777" w:rsidR="00BE0056" w:rsidRDefault="00BE0056" w:rsidP="00BE0056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14:paraId="06049D56" w14:textId="77777777" w:rsidR="00241531" w:rsidRDefault="00241531" w:rsidP="00BE0056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14:paraId="06049D57" w14:textId="77777777" w:rsidR="00241531" w:rsidRDefault="00241531" w:rsidP="00BE0056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14:paraId="06049D58" w14:textId="77777777" w:rsidR="00241531" w:rsidRDefault="00241531" w:rsidP="00BE0056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14:paraId="06049D59" w14:textId="77777777" w:rsidR="00BE0056" w:rsidRDefault="00BE0056" w:rsidP="00BE0056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14:paraId="06049D5A" w14:textId="77777777" w:rsidR="00DA658F" w:rsidRDefault="00DA658F" w:rsidP="00BE0056">
      <w:pPr>
        <w:pStyle w:val="Tretekstu"/>
        <w:spacing w:line="276" w:lineRule="auto"/>
        <w:ind w:left="426" w:hanging="284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14:paraId="06049D5B" w14:textId="77777777" w:rsidR="00C83B3F" w:rsidRDefault="00C83B3F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14:paraId="06049D5C" w14:textId="77777777" w:rsidR="00F06D7D" w:rsidRPr="00F667E2" w:rsidRDefault="00C63A87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i/>
          <w:sz w:val="22"/>
          <w:szCs w:val="22"/>
        </w:rPr>
      </w:pPr>
      <w:r w:rsidRPr="003D24E9">
        <w:rPr>
          <w:rFonts w:ascii="Arial" w:hAnsi="Arial" w:cs="Arial"/>
          <w:b w:val="0"/>
          <w:bCs w:val="0"/>
          <w:i/>
          <w:sz w:val="22"/>
          <w:szCs w:val="22"/>
          <w:lang w:val="pl-PL"/>
        </w:rPr>
        <w:t>*niepotrzebne skreślić</w:t>
      </w:r>
    </w:p>
    <w:sectPr w:rsidR="00F06D7D" w:rsidRPr="00F667E2" w:rsidSect="00DA658F">
      <w:footerReference w:type="default" r:id="rId7"/>
      <w:footerReference w:type="first" r:id="rId8"/>
      <w:type w:val="continuous"/>
      <w:pgSz w:w="11905" w:h="16837"/>
      <w:pgMar w:top="1135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F701E" w14:textId="77777777" w:rsidR="003C5D59" w:rsidRDefault="003C5D59" w:rsidP="00C63813">
      <w:r>
        <w:separator/>
      </w:r>
    </w:p>
  </w:endnote>
  <w:endnote w:type="continuationSeparator" w:id="0">
    <w:p w14:paraId="6AF175EB" w14:textId="77777777" w:rsidR="003C5D59" w:rsidRDefault="003C5D59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49D61" w14:textId="77777777"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DA658F">
      <w:rPr>
        <w:noProof/>
      </w:rPr>
      <w:t>2</w:t>
    </w:r>
    <w:r>
      <w:rPr>
        <w:noProof/>
      </w:rPr>
      <w:fldChar w:fldCharType="end"/>
    </w:r>
  </w:p>
  <w:p w14:paraId="06049D62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49D63" w14:textId="77777777" w:rsidR="00C51FF7" w:rsidRDefault="00C51FF7">
    <w:pPr>
      <w:pStyle w:val="Stopka"/>
      <w:jc w:val="right"/>
    </w:pPr>
  </w:p>
  <w:p w14:paraId="06049D64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2C396" w14:textId="77777777" w:rsidR="003C5D59" w:rsidRDefault="003C5D59" w:rsidP="00C63813">
      <w:r>
        <w:separator/>
      </w:r>
    </w:p>
  </w:footnote>
  <w:footnote w:type="continuationSeparator" w:id="0">
    <w:p w14:paraId="409FCB18" w14:textId="77777777" w:rsidR="003C5D59" w:rsidRDefault="003C5D59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194876">
    <w:abstractNumId w:val="0"/>
  </w:num>
  <w:num w:numId="2" w16cid:durableId="833422533">
    <w:abstractNumId w:val="1"/>
  </w:num>
  <w:num w:numId="3" w16cid:durableId="557857582">
    <w:abstractNumId w:val="2"/>
  </w:num>
  <w:num w:numId="4" w16cid:durableId="1205828904">
    <w:abstractNumId w:val="3"/>
  </w:num>
  <w:num w:numId="5" w16cid:durableId="415171185">
    <w:abstractNumId w:val="4"/>
  </w:num>
  <w:num w:numId="6" w16cid:durableId="1228221188">
    <w:abstractNumId w:val="5"/>
  </w:num>
  <w:num w:numId="7" w16cid:durableId="836649530">
    <w:abstractNumId w:val="6"/>
  </w:num>
  <w:num w:numId="8" w16cid:durableId="842015858">
    <w:abstractNumId w:val="7"/>
  </w:num>
  <w:num w:numId="9" w16cid:durableId="1231428217">
    <w:abstractNumId w:val="8"/>
  </w:num>
  <w:num w:numId="10" w16cid:durableId="698360763">
    <w:abstractNumId w:val="9"/>
  </w:num>
  <w:num w:numId="11" w16cid:durableId="1062754448">
    <w:abstractNumId w:val="10"/>
  </w:num>
  <w:num w:numId="12" w16cid:durableId="1149398735">
    <w:abstractNumId w:val="11"/>
  </w:num>
  <w:num w:numId="13" w16cid:durableId="1440101719">
    <w:abstractNumId w:val="12"/>
  </w:num>
  <w:num w:numId="14" w16cid:durableId="68116937">
    <w:abstractNumId w:val="13"/>
  </w:num>
  <w:num w:numId="15" w16cid:durableId="1247885727">
    <w:abstractNumId w:val="14"/>
  </w:num>
  <w:num w:numId="16" w16cid:durableId="104930490">
    <w:abstractNumId w:val="21"/>
  </w:num>
  <w:num w:numId="17" w16cid:durableId="1196626001">
    <w:abstractNumId w:val="22"/>
  </w:num>
  <w:num w:numId="18" w16cid:durableId="997152164">
    <w:abstractNumId w:val="24"/>
  </w:num>
  <w:num w:numId="19" w16cid:durableId="1704017586">
    <w:abstractNumId w:val="17"/>
  </w:num>
  <w:num w:numId="20" w16cid:durableId="1473474781">
    <w:abstractNumId w:val="15"/>
  </w:num>
  <w:num w:numId="21" w16cid:durableId="2143960101">
    <w:abstractNumId w:val="18"/>
  </w:num>
  <w:num w:numId="22" w16cid:durableId="1656371096">
    <w:abstractNumId w:val="26"/>
  </w:num>
  <w:num w:numId="23" w16cid:durableId="858934431">
    <w:abstractNumId w:val="20"/>
  </w:num>
  <w:num w:numId="24" w16cid:durableId="1164930476">
    <w:abstractNumId w:val="28"/>
  </w:num>
  <w:num w:numId="25" w16cid:durableId="842667697">
    <w:abstractNumId w:val="16"/>
  </w:num>
  <w:num w:numId="26" w16cid:durableId="184558664">
    <w:abstractNumId w:val="19"/>
  </w:num>
  <w:num w:numId="27" w16cid:durableId="193151531">
    <w:abstractNumId w:val="25"/>
  </w:num>
  <w:num w:numId="28" w16cid:durableId="2105950831">
    <w:abstractNumId w:val="23"/>
  </w:num>
  <w:num w:numId="29" w16cid:durableId="1317759442">
    <w:abstractNumId w:val="29"/>
  </w:num>
  <w:num w:numId="30" w16cid:durableId="86089576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819"/>
    <w:rsid w:val="00000DDD"/>
    <w:rsid w:val="000025EA"/>
    <w:rsid w:val="00003224"/>
    <w:rsid w:val="000157B5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06CB"/>
    <w:rsid w:val="001C3B1E"/>
    <w:rsid w:val="001C5512"/>
    <w:rsid w:val="001C7097"/>
    <w:rsid w:val="001D05C9"/>
    <w:rsid w:val="001D7A98"/>
    <w:rsid w:val="001E5636"/>
    <w:rsid w:val="001E7BF9"/>
    <w:rsid w:val="00203B07"/>
    <w:rsid w:val="0021762C"/>
    <w:rsid w:val="002208B3"/>
    <w:rsid w:val="00221055"/>
    <w:rsid w:val="002230A8"/>
    <w:rsid w:val="002237B4"/>
    <w:rsid w:val="00227DF6"/>
    <w:rsid w:val="00233E79"/>
    <w:rsid w:val="00235F17"/>
    <w:rsid w:val="00241531"/>
    <w:rsid w:val="002459DD"/>
    <w:rsid w:val="002556BA"/>
    <w:rsid w:val="00256511"/>
    <w:rsid w:val="00274069"/>
    <w:rsid w:val="00275943"/>
    <w:rsid w:val="00280467"/>
    <w:rsid w:val="00285EDD"/>
    <w:rsid w:val="002875B7"/>
    <w:rsid w:val="00290E83"/>
    <w:rsid w:val="0029624C"/>
    <w:rsid w:val="002A288F"/>
    <w:rsid w:val="002A38BB"/>
    <w:rsid w:val="002A4F1F"/>
    <w:rsid w:val="002A714C"/>
    <w:rsid w:val="002B0BE7"/>
    <w:rsid w:val="002B2033"/>
    <w:rsid w:val="002B2DFF"/>
    <w:rsid w:val="002B302F"/>
    <w:rsid w:val="002B33A4"/>
    <w:rsid w:val="002B3D7D"/>
    <w:rsid w:val="002C5ACB"/>
    <w:rsid w:val="002C6614"/>
    <w:rsid w:val="002D4F1F"/>
    <w:rsid w:val="002D7E52"/>
    <w:rsid w:val="002E0F48"/>
    <w:rsid w:val="002E1581"/>
    <w:rsid w:val="002E5131"/>
    <w:rsid w:val="002F5067"/>
    <w:rsid w:val="002F6B1C"/>
    <w:rsid w:val="00312A92"/>
    <w:rsid w:val="00322749"/>
    <w:rsid w:val="00333FDB"/>
    <w:rsid w:val="00340181"/>
    <w:rsid w:val="00341BC1"/>
    <w:rsid w:val="003622DE"/>
    <w:rsid w:val="00371B09"/>
    <w:rsid w:val="00372627"/>
    <w:rsid w:val="0037526C"/>
    <w:rsid w:val="00376154"/>
    <w:rsid w:val="0038306B"/>
    <w:rsid w:val="003B4255"/>
    <w:rsid w:val="003B6BB6"/>
    <w:rsid w:val="003C3E53"/>
    <w:rsid w:val="003C5D59"/>
    <w:rsid w:val="003C6D6F"/>
    <w:rsid w:val="003D0C29"/>
    <w:rsid w:val="003D24E9"/>
    <w:rsid w:val="003E21E0"/>
    <w:rsid w:val="003E3383"/>
    <w:rsid w:val="003E667C"/>
    <w:rsid w:val="0040473C"/>
    <w:rsid w:val="004077E0"/>
    <w:rsid w:val="00412093"/>
    <w:rsid w:val="00416ED5"/>
    <w:rsid w:val="00417459"/>
    <w:rsid w:val="004353C1"/>
    <w:rsid w:val="00454D51"/>
    <w:rsid w:val="00454E6C"/>
    <w:rsid w:val="0046250B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B3EA9"/>
    <w:rsid w:val="004C1230"/>
    <w:rsid w:val="004D3437"/>
    <w:rsid w:val="004E3BF2"/>
    <w:rsid w:val="00502894"/>
    <w:rsid w:val="00507818"/>
    <w:rsid w:val="005101CC"/>
    <w:rsid w:val="005127B8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A4AA2"/>
    <w:rsid w:val="005A5B97"/>
    <w:rsid w:val="005B6F6B"/>
    <w:rsid w:val="005C69C5"/>
    <w:rsid w:val="005D4B20"/>
    <w:rsid w:val="005D73A9"/>
    <w:rsid w:val="005E1150"/>
    <w:rsid w:val="005E16B3"/>
    <w:rsid w:val="005E5FAC"/>
    <w:rsid w:val="005E78C7"/>
    <w:rsid w:val="005F1E3E"/>
    <w:rsid w:val="005F28EF"/>
    <w:rsid w:val="0060237B"/>
    <w:rsid w:val="006071B3"/>
    <w:rsid w:val="00607659"/>
    <w:rsid w:val="00607A30"/>
    <w:rsid w:val="00611E86"/>
    <w:rsid w:val="00611FAE"/>
    <w:rsid w:val="00613A76"/>
    <w:rsid w:val="00616FFA"/>
    <w:rsid w:val="006203D4"/>
    <w:rsid w:val="00633C01"/>
    <w:rsid w:val="00634FB4"/>
    <w:rsid w:val="00635D9C"/>
    <w:rsid w:val="006534D5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A5AD6"/>
    <w:rsid w:val="006B1167"/>
    <w:rsid w:val="006B3521"/>
    <w:rsid w:val="006C3953"/>
    <w:rsid w:val="006C43AB"/>
    <w:rsid w:val="006C555E"/>
    <w:rsid w:val="006D253B"/>
    <w:rsid w:val="006D7122"/>
    <w:rsid w:val="006E01F9"/>
    <w:rsid w:val="006E2DBE"/>
    <w:rsid w:val="006E58C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4EA4"/>
    <w:rsid w:val="007475EA"/>
    <w:rsid w:val="0075001A"/>
    <w:rsid w:val="00752417"/>
    <w:rsid w:val="00755491"/>
    <w:rsid w:val="00770489"/>
    <w:rsid w:val="007720D5"/>
    <w:rsid w:val="00783C12"/>
    <w:rsid w:val="00784533"/>
    <w:rsid w:val="00787C00"/>
    <w:rsid w:val="007943D8"/>
    <w:rsid w:val="007A41D4"/>
    <w:rsid w:val="007A506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0764"/>
    <w:rsid w:val="00833262"/>
    <w:rsid w:val="008355FD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72053"/>
    <w:rsid w:val="00880C97"/>
    <w:rsid w:val="008815C7"/>
    <w:rsid w:val="008907A6"/>
    <w:rsid w:val="00891516"/>
    <w:rsid w:val="00897AD4"/>
    <w:rsid w:val="008A3FE0"/>
    <w:rsid w:val="008A4762"/>
    <w:rsid w:val="008A568B"/>
    <w:rsid w:val="008A5BB8"/>
    <w:rsid w:val="008B0AD2"/>
    <w:rsid w:val="008C2AC5"/>
    <w:rsid w:val="008C6B3C"/>
    <w:rsid w:val="008D0704"/>
    <w:rsid w:val="008D203B"/>
    <w:rsid w:val="008D218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155D1"/>
    <w:rsid w:val="00924700"/>
    <w:rsid w:val="0092490E"/>
    <w:rsid w:val="00933C83"/>
    <w:rsid w:val="009421FF"/>
    <w:rsid w:val="009426BE"/>
    <w:rsid w:val="0096202B"/>
    <w:rsid w:val="00987914"/>
    <w:rsid w:val="009A4282"/>
    <w:rsid w:val="009A46AB"/>
    <w:rsid w:val="009B1436"/>
    <w:rsid w:val="009B34B9"/>
    <w:rsid w:val="009B366A"/>
    <w:rsid w:val="009C2EE6"/>
    <w:rsid w:val="009C3265"/>
    <w:rsid w:val="009C4CDE"/>
    <w:rsid w:val="009E1EA4"/>
    <w:rsid w:val="009F46D0"/>
    <w:rsid w:val="009F6569"/>
    <w:rsid w:val="00A01733"/>
    <w:rsid w:val="00A06F84"/>
    <w:rsid w:val="00A1490D"/>
    <w:rsid w:val="00A15700"/>
    <w:rsid w:val="00A22B9E"/>
    <w:rsid w:val="00A256EC"/>
    <w:rsid w:val="00A261B4"/>
    <w:rsid w:val="00A264B4"/>
    <w:rsid w:val="00A37F60"/>
    <w:rsid w:val="00A427F8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05EB"/>
    <w:rsid w:val="00A93E38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45E9C"/>
    <w:rsid w:val="00B45FAB"/>
    <w:rsid w:val="00B500CF"/>
    <w:rsid w:val="00B55898"/>
    <w:rsid w:val="00B60474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BE0056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642D9"/>
    <w:rsid w:val="00C72BC3"/>
    <w:rsid w:val="00C73E39"/>
    <w:rsid w:val="00C76220"/>
    <w:rsid w:val="00C777A8"/>
    <w:rsid w:val="00C81E5A"/>
    <w:rsid w:val="00C82F37"/>
    <w:rsid w:val="00C83B3F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D2BD6"/>
    <w:rsid w:val="00CE6CBD"/>
    <w:rsid w:val="00D01D0F"/>
    <w:rsid w:val="00D02559"/>
    <w:rsid w:val="00D121D0"/>
    <w:rsid w:val="00D135AC"/>
    <w:rsid w:val="00D247B9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52FB"/>
    <w:rsid w:val="00D67C03"/>
    <w:rsid w:val="00D73EE8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A658F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0F"/>
    <w:rsid w:val="00DE4A02"/>
    <w:rsid w:val="00DE68A9"/>
    <w:rsid w:val="00DF101E"/>
    <w:rsid w:val="00DF39F7"/>
    <w:rsid w:val="00DF424F"/>
    <w:rsid w:val="00DF7BF3"/>
    <w:rsid w:val="00E0013C"/>
    <w:rsid w:val="00E04FB8"/>
    <w:rsid w:val="00E062B9"/>
    <w:rsid w:val="00E06B45"/>
    <w:rsid w:val="00E12FE4"/>
    <w:rsid w:val="00E14EED"/>
    <w:rsid w:val="00E22D3D"/>
    <w:rsid w:val="00E42A99"/>
    <w:rsid w:val="00E44C59"/>
    <w:rsid w:val="00E5069D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630"/>
    <w:rsid w:val="00E87838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42CF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2E8A"/>
    <w:rsid w:val="00F333C2"/>
    <w:rsid w:val="00F43FBE"/>
    <w:rsid w:val="00F54603"/>
    <w:rsid w:val="00F635B5"/>
    <w:rsid w:val="00F667E2"/>
    <w:rsid w:val="00F72BF8"/>
    <w:rsid w:val="00F74432"/>
    <w:rsid w:val="00F779D7"/>
    <w:rsid w:val="00F83E83"/>
    <w:rsid w:val="00F84F4A"/>
    <w:rsid w:val="00F876F7"/>
    <w:rsid w:val="00FA0C4B"/>
    <w:rsid w:val="00FA39B2"/>
    <w:rsid w:val="00FA77DC"/>
    <w:rsid w:val="00FB4787"/>
    <w:rsid w:val="00FC656E"/>
    <w:rsid w:val="00FC6F88"/>
    <w:rsid w:val="00FE0925"/>
    <w:rsid w:val="00FE1E11"/>
    <w:rsid w:val="00FE4160"/>
    <w:rsid w:val="00FE4BF6"/>
    <w:rsid w:val="00FF2ACB"/>
    <w:rsid w:val="00FF3878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049D4D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List Paragraph,normalny tekst,Akapit z list¹,CW_Lista,List Paragraph1,Eko punkty,podpunkt,Akapit z listą1,Nagł. 4 SW,Obiekt,Normal"/>
    <w:basedOn w:val="Normalny"/>
    <w:uiPriority w:val="34"/>
    <w:qFormat/>
    <w:rsid w:val="00A15700"/>
    <w:pPr>
      <w:autoSpaceDE/>
      <w:autoSpaceDN/>
      <w:spacing w:after="160" w:line="312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BE0056"/>
    <w:rPr>
      <w:sz w:val="28"/>
      <w:szCs w:val="28"/>
    </w:rPr>
  </w:style>
  <w:style w:type="paragraph" w:styleId="Legenda">
    <w:name w:val="caption"/>
    <w:basedOn w:val="Normalny"/>
    <w:next w:val="Normalny"/>
    <w:qFormat/>
    <w:rsid w:val="00341BC1"/>
    <w:pPr>
      <w:autoSpaceDE/>
      <w:autoSpaceDN/>
    </w:pPr>
    <w:rPr>
      <w:rFonts w:ascii="Courier New" w:hAnsi="Courier New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Bydgoskie Centrum Sportu</cp:lastModifiedBy>
  <cp:revision>4</cp:revision>
  <cp:lastPrinted>2023-11-10T09:59:00Z</cp:lastPrinted>
  <dcterms:created xsi:type="dcterms:W3CDTF">2023-11-10T09:59:00Z</dcterms:created>
  <dcterms:modified xsi:type="dcterms:W3CDTF">2023-12-07T10:43:00Z</dcterms:modified>
</cp:coreProperties>
</file>