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5912" w14:textId="77777777" w:rsidR="00FE5374" w:rsidRDefault="00FE5374" w:rsidP="00257632">
      <w:pPr>
        <w:spacing w:line="360" w:lineRule="auto"/>
        <w:ind w:left="1418" w:hanging="1418"/>
        <w:rPr>
          <w:rFonts w:ascii="Calibri" w:hAnsi="Calibri" w:cs="Calibri"/>
          <w:sz w:val="22"/>
          <w:szCs w:val="22"/>
        </w:rPr>
      </w:pPr>
    </w:p>
    <w:p w14:paraId="266CAE16" w14:textId="62ACD52A" w:rsidR="00461A48" w:rsidRPr="003624D3" w:rsidRDefault="00461A48" w:rsidP="00FA0628">
      <w:pPr>
        <w:pStyle w:val="Nagwek1"/>
        <w:numPr>
          <w:ilvl w:val="0"/>
          <w:numId w:val="9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95831183"/>
      <w:bookmarkStart w:id="1" w:name="_Toc179444317"/>
      <w:bookmarkStart w:id="2" w:name="_Toc161647348"/>
      <w:bookmarkStart w:id="3" w:name="_Toc161806969"/>
      <w:bookmarkStart w:id="4" w:name="_Toc191867097"/>
      <w:bookmarkStart w:id="5" w:name="_Toc19258099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325F49B3" w14:textId="3C870ECA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74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0FCA3355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7D1F51">
      <w:pPr>
        <w:pStyle w:val="Nagwek60"/>
        <w:overflowPunct/>
        <w:autoSpaceDE/>
        <w:autoSpaceDN/>
        <w:adjustRightInd/>
        <w:spacing w:before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480BFA97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6" w:name="_Hlk83803874"/>
      <w:bookmarkStart w:id="7" w:name="_Hlk77934406"/>
      <w:r w:rsidR="004A3474" w:rsidRPr="004A3474">
        <w:rPr>
          <w:rFonts w:ascii="Calibri" w:eastAsia="Calibri" w:hAnsi="Calibri" w:cs="Calibri"/>
          <w:b/>
          <w:sz w:val="22"/>
          <w:szCs w:val="22"/>
        </w:rPr>
        <w:t>„</w:t>
      </w:r>
      <w:r w:rsidR="0048573F" w:rsidRPr="0048573F">
        <w:rPr>
          <w:rFonts w:ascii="Calibri" w:eastAsia="Calibri" w:hAnsi="Calibri" w:cs="Calibri"/>
          <w:b/>
          <w:bCs/>
          <w:sz w:val="22"/>
          <w:szCs w:val="22"/>
        </w:rPr>
        <w:t>ZAKUP I DOSTAWA SAMOCHODU OSOBOWEGO W RAMACH PROGRAMU PAŃSTWOWEGO FUNDUSZU OSÓB NIEPEŁNOSPRAWNYCH POD NAZWĄ „PROGRAM WYRÓWNYWANIA RÓŻNIC MIĘDZY REGIONAMI III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6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7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FA0628">
      <w:pPr>
        <w:numPr>
          <w:ilvl w:val="0"/>
          <w:numId w:val="3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8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7E336B30" w:rsidR="00461A48" w:rsidRPr="005C2AE5" w:rsidRDefault="002E58C5" w:rsidP="00FA0628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22B68725" w:rsidR="00461A48" w:rsidRDefault="00461A48" w:rsidP="00FA0628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 w:rsidR="00310F87">
        <w:rPr>
          <w:rFonts w:ascii="Calibri" w:eastAsia="Calibri" w:hAnsi="Calibri" w:cs="Calibri"/>
          <w:b/>
          <w:bCs/>
          <w:color w:val="000000"/>
          <w:sz w:val="22"/>
          <w:szCs w:val="22"/>
        </w:rPr>
        <w:t>mechanicznej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e/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y (min.24 miesiące)</w:t>
      </w:r>
      <w:r w:rsidR="000D5CC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94A9C52" w14:textId="05302269" w:rsidR="00310F87" w:rsidRDefault="00310F87" w:rsidP="00310F87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DF22B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na </w:t>
      </w:r>
      <w:r w:rsidR="00551BD7">
        <w:rPr>
          <w:rFonts w:ascii="Calibri" w:eastAsia="Calibri" w:hAnsi="Calibri" w:cs="Calibri"/>
          <w:b/>
          <w:bCs/>
          <w:color w:val="000000"/>
          <w:sz w:val="22"/>
          <w:szCs w:val="22"/>
        </w:rPr>
        <w:t>powłoki lakiernicze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e/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y (min.</w:t>
      </w:r>
      <w:r w:rsidR="00DF22BE">
        <w:rPr>
          <w:rFonts w:ascii="Calibri" w:eastAsia="Calibri" w:hAnsi="Calibri" w:cs="Calibri"/>
          <w:color w:val="000000"/>
          <w:sz w:val="22"/>
          <w:szCs w:val="22"/>
        </w:rPr>
        <w:t>36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F22BE">
        <w:rPr>
          <w:rFonts w:ascii="Calibri" w:eastAsia="Calibri" w:hAnsi="Calibri" w:cs="Calibri"/>
          <w:color w:val="000000"/>
          <w:sz w:val="22"/>
          <w:szCs w:val="22"/>
        </w:rPr>
        <w:t>miesięcy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4941562" w14:textId="5637F262" w:rsidR="000D5CC7" w:rsidRDefault="000D5CC7" w:rsidP="000D5CC7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rękojmi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7635C2"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310F87">
        <w:rPr>
          <w:rFonts w:ascii="Calibri" w:eastAsia="Calibri" w:hAnsi="Calibri" w:cs="Calibri"/>
          <w:color w:val="000000"/>
          <w:sz w:val="22"/>
          <w:szCs w:val="22"/>
        </w:rPr>
        <w:t xml:space="preserve"> (min. 24 miesiące)</w:t>
      </w:r>
    </w:p>
    <w:p w14:paraId="79CBEFAD" w14:textId="77777777" w:rsidR="00F917FF" w:rsidRDefault="00461A48" w:rsidP="00FA0628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8"/>
    </w:p>
    <w:p w14:paraId="38E4BDC9" w14:textId="762B64EE" w:rsidR="00461A48" w:rsidRPr="00F917FF" w:rsidRDefault="00461A48" w:rsidP="00FA0628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406DE9C0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FA0628">
      <w:pPr>
        <w:pStyle w:val="Lista"/>
        <w:numPr>
          <w:ilvl w:val="0"/>
          <w:numId w:val="3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FA0628">
      <w:pPr>
        <w:numPr>
          <w:ilvl w:val="0"/>
          <w:numId w:val="31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FA0628">
      <w:pPr>
        <w:pStyle w:val="Lista"/>
        <w:numPr>
          <w:ilvl w:val="0"/>
          <w:numId w:val="3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FA0628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FA0628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FA0628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FA0628">
      <w:pPr>
        <w:pStyle w:val="Lista"/>
        <w:numPr>
          <w:ilvl w:val="0"/>
          <w:numId w:val="3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FA0628">
      <w:pPr>
        <w:pStyle w:val="Lista"/>
        <w:numPr>
          <w:ilvl w:val="0"/>
          <w:numId w:val="3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2D10BFE5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69E89D5" w14:textId="77777777" w:rsidR="007D1F51" w:rsidRPr="006C04C9" w:rsidRDefault="007D1F51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BDF8B9A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FA0628">
      <w:pPr>
        <w:numPr>
          <w:ilvl w:val="0"/>
          <w:numId w:val="5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FA0628">
      <w:pPr>
        <w:numPr>
          <w:ilvl w:val="0"/>
          <w:numId w:val="55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FA0628">
      <w:pPr>
        <w:numPr>
          <w:ilvl w:val="0"/>
          <w:numId w:val="56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FA0628">
      <w:pPr>
        <w:numPr>
          <w:ilvl w:val="0"/>
          <w:numId w:val="56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64331">
      <w:pPr>
        <w:pStyle w:val="Nagwek1"/>
        <w:numPr>
          <w:ilvl w:val="0"/>
          <w:numId w:val="112"/>
        </w:numPr>
        <w:shd w:val="clear" w:color="auto" w:fill="E6E6E6"/>
        <w:tabs>
          <w:tab w:val="left" w:pos="2410"/>
        </w:tabs>
        <w:ind w:hanging="72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9" w:name="_Hlk71032512"/>
      <w:bookmarkStart w:id="10" w:name="_Toc95831184"/>
      <w:bookmarkStart w:id="11" w:name="_Toc179444318"/>
      <w:bookmarkStart w:id="12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9"/>
      <w:bookmarkEnd w:id="10"/>
      <w:bookmarkEnd w:id="11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0C5AED29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3" w:name="_Hlk71551069"/>
      <w:bookmarkEnd w:id="12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74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3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64EA94F9" w:rsidR="002B708E" w:rsidRPr="002B708E" w:rsidRDefault="002B708E" w:rsidP="0048573F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B3158C" w:rsidRPr="00B3158C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48573F" w:rsidRPr="0048573F">
        <w:rPr>
          <w:rFonts w:asciiTheme="minorHAnsi" w:hAnsiTheme="minorHAnsi"/>
          <w:b/>
          <w:bCs/>
          <w:sz w:val="22"/>
          <w:szCs w:val="22"/>
          <w:lang w:eastAsia="ar-SA"/>
        </w:rPr>
        <w:t>ZAKUP I DOSTAWA SAMOCHODU OSOBOWEGO W RAMACH PROGRAMU PAŃSTWOWEGO FUNDUSZU OSÓB NIEPEŁNOSPRAWNYCH POD NAZWĄ „PROGRAM WYRÓWNYWANIA RÓŻNIC MIĘDZY REGIONAMI III</w:t>
      </w:r>
      <w:r w:rsidR="00B3158C" w:rsidRPr="00B3158C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FA0628">
      <w:pPr>
        <w:pStyle w:val="Akapitzlist"/>
        <w:numPr>
          <w:ilvl w:val="6"/>
          <w:numId w:val="4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4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14"/>
    <w:p w14:paraId="24C0C8C3" w14:textId="038D3D64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8519D6">
        <w:rPr>
          <w:rFonts w:asciiTheme="minorHAnsi" w:hAnsiTheme="minorHAnsi"/>
          <w:color w:val="000000"/>
          <w:sz w:val="22"/>
          <w:szCs w:val="22"/>
          <w:lang w:eastAsia="ar-SA"/>
        </w:rPr>
        <w:t>/PODMIOTU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5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436A3CD8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F25C04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udostępniającego zasoby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5"/>
    <w:p w14:paraId="29591BFC" w14:textId="7B4CA834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r w:rsidRPr="00F25C04">
        <w:rPr>
          <w:rFonts w:asciiTheme="minorHAnsi" w:hAnsiTheme="minorHAnsi"/>
          <w:color w:val="000000"/>
          <w:sz w:val="22"/>
          <w:szCs w:val="22"/>
          <w:lang w:eastAsia="ar-SA"/>
        </w:rPr>
        <w:t>pn.</w:t>
      </w:r>
      <w:r w:rsidRPr="00F25C04">
        <w:rPr>
          <w:rFonts w:asciiTheme="minorHAnsi" w:hAnsiTheme="minorHAnsi"/>
          <w:sz w:val="22"/>
          <w:szCs w:val="22"/>
          <w:lang w:eastAsia="ar-SA"/>
        </w:rPr>
        <w:t>: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CE2AA7" w:rsidRPr="00CE2AA7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F10C60" w:rsidRPr="00F10C60">
        <w:rPr>
          <w:rFonts w:asciiTheme="minorHAnsi" w:hAnsiTheme="minorHAnsi"/>
          <w:b/>
          <w:bCs/>
          <w:iCs/>
          <w:sz w:val="22"/>
          <w:szCs w:val="22"/>
          <w:lang w:eastAsia="ar-SA"/>
        </w:rPr>
        <w:t>ZAKUP I DOSTAWA SAMOCHODU OSOBOWEGO W RAMACH PROGRAMU PAŃSTWOWEGO FUNDUSZU OSÓB NIEPEŁNOSPRAWNYCH POD NAZWĄ „PROGRAM WYRÓWNYWANIA RÓŻNIC MIĘDZY REGIONAMI III</w:t>
      </w:r>
      <w:r w:rsidR="00CE2AA7" w:rsidRPr="00CE2AA7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6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6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EE27B3">
        <w:rPr>
          <w:rFonts w:asciiTheme="minorHAnsi" w:hAnsiTheme="minorHAnsi"/>
          <w:sz w:val="22"/>
          <w:szCs w:val="22"/>
          <w:lang w:eastAsia="ar-SA"/>
        </w:rPr>
      </w:r>
      <w:r w:rsidR="00EE27B3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7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7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EE27B3">
        <w:rPr>
          <w:rFonts w:asciiTheme="minorHAnsi" w:hAnsiTheme="minorHAnsi"/>
          <w:sz w:val="22"/>
          <w:szCs w:val="22"/>
          <w:lang w:eastAsia="ar-SA"/>
        </w:rPr>
      </w:r>
      <w:r w:rsidR="00EE27B3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8" w:name="_Hlk70582290"/>
      <w:bookmarkStart w:id="19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1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19"/>
    <w:p w14:paraId="2A289B1E" w14:textId="77777777" w:rsidR="002B708E" w:rsidRPr="002B708E" w:rsidRDefault="002B708E" w:rsidP="00FB6FF5">
      <w:pPr>
        <w:suppressAutoHyphens/>
        <w:ind w:left="284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FA0628">
      <w:pPr>
        <w:numPr>
          <w:ilvl w:val="0"/>
          <w:numId w:val="52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FA0628">
      <w:pPr>
        <w:numPr>
          <w:ilvl w:val="0"/>
          <w:numId w:val="52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4C76060A" w:rsidR="009D390B" w:rsidRDefault="00CE49F4" w:rsidP="00FB6FF5">
      <w:pPr>
        <w:suppressAutoHyphens/>
        <w:spacing w:after="240"/>
        <w:ind w:left="284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* niepotrzebne skreślić</w:t>
      </w:r>
    </w:p>
    <w:p w14:paraId="66D281ED" w14:textId="77777777" w:rsidR="006E32C7" w:rsidRPr="002B708E" w:rsidRDefault="006E32C7" w:rsidP="006E32C7">
      <w:pPr>
        <w:suppressAutoHyphens/>
        <w:spacing w:after="240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5AC9C2EA" w14:textId="77777777" w:rsidR="006E32C7" w:rsidRPr="006E32C7" w:rsidRDefault="006E32C7" w:rsidP="00FA0628">
      <w:pPr>
        <w:numPr>
          <w:ilvl w:val="0"/>
          <w:numId w:val="59"/>
        </w:numPr>
        <w:suppressAutoHyphens/>
        <w:spacing w:before="120" w:after="120" w:line="360" w:lineRule="auto"/>
        <w:ind w:left="350"/>
        <w:contextualSpacing/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bookmarkStart w:id="20" w:name="_Hlk63245450"/>
      <w:bookmarkStart w:id="21" w:name="_Hlk63244078"/>
      <w:r w:rsidRPr="006E32C7">
        <w:rPr>
          <w:rFonts w:asciiTheme="minorHAnsi" w:eastAsia="Calibri" w:hAnsiTheme="minorHAnsi"/>
          <w:b/>
          <w:bCs/>
          <w:color w:val="000000"/>
          <w:sz w:val="22"/>
          <w:szCs w:val="22"/>
          <w:lang w:eastAsia="ar-SA"/>
        </w:rPr>
        <w:t>OŚWIADCZENIE WYKONAWCY O NIEPODLEGANIU WYKLUCZENIU:</w:t>
      </w:r>
    </w:p>
    <w:p w14:paraId="09477CAD" w14:textId="126BF39C" w:rsidR="006E32C7" w:rsidRPr="006E32C7" w:rsidRDefault="006E32C7" w:rsidP="006E32C7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FB6FF5" w:rsidRPr="00FB6FF5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„</w:t>
      </w:r>
      <w:r w:rsidR="00F10C60" w:rsidRPr="00F10C60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ZAKUP I DOSTAWA SAMOCHODU OSOBOWEGO W RAMACH PROGRAMU PAŃSTWOWEGO FUNDUSZU OSÓB NIEPEŁNOSPRAWNYCH POD NAZWĄ „PROGRAM WYRÓWNYWANIA RÓŻNIC MIĘDZY REGIONAMI III</w:t>
      </w:r>
      <w:r w:rsidR="00FB6FF5" w:rsidRPr="00FB6FF5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”</w:t>
      </w: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 nie podlegam wykluczeniu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1686C162" w14:textId="77777777" w:rsidR="006E32C7" w:rsidRPr="006E32C7" w:rsidRDefault="006E32C7" w:rsidP="006E32C7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6E32C7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powyższym oświadczeniu są aktualne </w:t>
      </w:r>
      <w:r w:rsidRPr="006E32C7">
        <w:rPr>
          <w:rFonts w:asciiTheme="minorHAnsi" w:hAnsi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AB5797C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F025C52" w14:textId="77777777" w:rsidR="006E32C7" w:rsidRPr="006E32C7" w:rsidRDefault="006E32C7" w:rsidP="006E32C7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89C7A34" w14:textId="77777777" w:rsidR="006E32C7" w:rsidRPr="006E32C7" w:rsidRDefault="006E32C7" w:rsidP="006E32C7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6E32C7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608CA25" w14:textId="77777777" w:rsidR="006E32C7" w:rsidRPr="006E32C7" w:rsidRDefault="006E32C7" w:rsidP="006E32C7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A3FE28E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FE337D5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E19C7B" w14:textId="77777777" w:rsidR="006E32C7" w:rsidRPr="006E32C7" w:rsidRDefault="006E32C7" w:rsidP="00D64331">
      <w:pPr>
        <w:numPr>
          <w:ilvl w:val="0"/>
          <w:numId w:val="113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C3CD3B4" w14:textId="77777777" w:rsidR="006E32C7" w:rsidRPr="006E32C7" w:rsidRDefault="006E32C7" w:rsidP="00D64331">
      <w:pPr>
        <w:numPr>
          <w:ilvl w:val="0"/>
          <w:numId w:val="11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24928300" w14:textId="77777777" w:rsidR="006E32C7" w:rsidRPr="006E32C7" w:rsidRDefault="006E32C7" w:rsidP="006E32C7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3054897C" w:rsidR="009D390B" w:rsidRPr="00EC587F" w:rsidRDefault="009D390B" w:rsidP="00FA0628">
      <w:pPr>
        <w:pStyle w:val="Akapitzlist"/>
        <w:numPr>
          <w:ilvl w:val="0"/>
          <w:numId w:val="59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1B7C948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CE49F4">
        <w:rPr>
          <w:rFonts w:asciiTheme="minorHAnsi" w:hAnsiTheme="minorHAnsi"/>
          <w:color w:val="000000"/>
          <w:sz w:val="22"/>
          <w:szCs w:val="22"/>
          <w:lang w:eastAsia="ar-SA"/>
        </w:rPr>
        <w:t>/</w:t>
      </w:r>
      <w:r w:rsidR="00CE49F4" w:rsidRPr="00CE49F4">
        <w:rPr>
          <w:rFonts w:asciiTheme="minorHAnsi" w:hAnsiTheme="minorHAnsi"/>
          <w:color w:val="000000"/>
          <w:sz w:val="22"/>
          <w:szCs w:val="22"/>
          <w:lang w:eastAsia="ar-SA"/>
        </w:rPr>
        <w:t>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64AFDB94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3057CE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</w:t>
      </w:r>
      <w:r w:rsidR="00247148">
        <w:rPr>
          <w:rFonts w:asciiTheme="minorHAnsi" w:hAnsiTheme="minorHAnsi"/>
          <w:i/>
          <w:color w:val="000000"/>
          <w:sz w:val="18"/>
          <w:szCs w:val="18"/>
          <w:lang w:eastAsia="ar-SA"/>
        </w:rPr>
        <w:t>ostępniającego zas</w:t>
      </w:r>
      <w:r w:rsidR="002D3D92">
        <w:rPr>
          <w:rFonts w:asciiTheme="minorHAnsi" w:hAnsiTheme="minorHAnsi"/>
          <w:i/>
          <w:color w:val="000000"/>
          <w:sz w:val="18"/>
          <w:szCs w:val="18"/>
          <w:lang w:eastAsia="ar-SA"/>
        </w:rPr>
        <w:t>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1"/>
    <w:p w14:paraId="50A2B8E2" w14:textId="78C12089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bookmarkStart w:id="22" w:name="_Hlk109300159"/>
      <w:r w:rsidR="002A6F8F" w:rsidRPr="002A6F8F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2F6919" w:rsidRPr="002F6919">
        <w:rPr>
          <w:rFonts w:asciiTheme="minorHAnsi" w:hAnsiTheme="minorHAnsi"/>
          <w:b/>
          <w:bCs/>
          <w:sz w:val="22"/>
          <w:szCs w:val="22"/>
          <w:lang w:eastAsia="ar-SA"/>
        </w:rPr>
        <w:t>ZAKUP I DOSTAWA SAMOCHODU OSOBOWEGO W RAMACH PROGRAMU PAŃSTWOWEGO FUNDUSZU OSÓB NIEPEŁNOSPRAWNYCH POD NAZWĄ „PROGRAM WYRÓWNYWANIA RÓŻNIC MIĘDZY REGIONAMI III</w:t>
      </w:r>
      <w:r w:rsidR="002A6F8F" w:rsidRPr="002A6F8F">
        <w:rPr>
          <w:rFonts w:asciiTheme="minorHAnsi" w:hAnsiTheme="minorHAnsi"/>
          <w:b/>
          <w:sz w:val="22"/>
          <w:szCs w:val="22"/>
          <w:lang w:eastAsia="ar-SA"/>
        </w:rPr>
        <w:t>”</w:t>
      </w:r>
      <w:bookmarkEnd w:id="22"/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3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4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544DDA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3"/>
      <w:bookmarkEnd w:id="24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5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5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FA0628">
      <w:pPr>
        <w:numPr>
          <w:ilvl w:val="0"/>
          <w:numId w:val="5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FA0628">
      <w:pPr>
        <w:numPr>
          <w:ilvl w:val="0"/>
          <w:numId w:val="5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6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D64331">
      <w:pPr>
        <w:numPr>
          <w:ilvl w:val="0"/>
          <w:numId w:val="102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D64331">
      <w:pPr>
        <w:numPr>
          <w:ilvl w:val="0"/>
          <w:numId w:val="102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FA0628">
      <w:pPr>
        <w:pStyle w:val="Akapitzlist"/>
        <w:numPr>
          <w:ilvl w:val="0"/>
          <w:numId w:val="56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374D919" w14:textId="77777777" w:rsidR="00400489" w:rsidRDefault="00006CB8" w:rsidP="00FA0628">
      <w:pPr>
        <w:pStyle w:val="Akapitzlist"/>
        <w:numPr>
          <w:ilvl w:val="0"/>
          <w:numId w:val="56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26"/>
    </w:p>
    <w:p w14:paraId="6DC672FE" w14:textId="002C9042" w:rsidR="00BE4110" w:rsidRDefault="00BE4110" w:rsidP="00BE4110">
      <w:pPr>
        <w:spacing w:before="100" w:beforeAutospacing="1" w:after="100" w:afterAutospacing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48A6DC83" w14:textId="77777777" w:rsidR="00400489" w:rsidRPr="00BE4110" w:rsidRDefault="00400489" w:rsidP="00BE4110">
      <w:pPr>
        <w:spacing w:before="100" w:beforeAutospacing="1" w:after="100" w:afterAutospacing="1"/>
        <w:rPr>
          <w:sz w:val="2"/>
          <w:szCs w:val="2"/>
          <w:lang w:eastAsia="ar-SA"/>
        </w:rPr>
      </w:pPr>
    </w:p>
    <w:p w14:paraId="7528832E" w14:textId="2D08DE7E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7" w:name="_DV_M1264"/>
      <w:bookmarkStart w:id="28" w:name="_DV_M1266"/>
      <w:bookmarkStart w:id="29" w:name="_DV_M1268"/>
      <w:bookmarkStart w:id="30" w:name="_DV_M4300"/>
      <w:bookmarkStart w:id="31" w:name="_DV_M4301"/>
      <w:bookmarkStart w:id="32" w:name="_DV_M4302"/>
      <w:bookmarkStart w:id="33" w:name="_DV_M4304"/>
      <w:bookmarkStart w:id="34" w:name="_DV_M4305"/>
      <w:bookmarkStart w:id="35" w:name="_DV_M4306"/>
      <w:bookmarkStart w:id="36" w:name="_DV_M4307"/>
      <w:bookmarkStart w:id="37" w:name="_DV_M4308"/>
      <w:bookmarkStart w:id="38" w:name="_DV_M4309"/>
      <w:bookmarkStart w:id="39" w:name="_DV_M4310"/>
      <w:bookmarkStart w:id="40" w:name="_DV_M4311"/>
      <w:bookmarkStart w:id="41" w:name="_DV_M4312"/>
      <w:bookmarkStart w:id="42" w:name="_DV_M4314"/>
      <w:bookmarkStart w:id="43" w:name="_DV_M1428"/>
      <w:bookmarkStart w:id="44" w:name="_Hlk70581832"/>
      <w:bookmarkStart w:id="45" w:name="_Toc95831185"/>
      <w:bookmarkStart w:id="46" w:name="_Toc179444319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4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2A6F8F">
        <w:rPr>
          <w:rFonts w:ascii="Calibri" w:hAnsi="Calibri" w:cs="Calibri"/>
          <w:bCs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4"/>
      <w:bookmarkEnd w:id="4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5"/>
      <w:bookmarkEnd w:id="46"/>
    </w:p>
    <w:p w14:paraId="5D0DEBB2" w14:textId="148D61F0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F6919">
        <w:rPr>
          <w:rFonts w:ascii="Calibri" w:hAnsi="Calibri" w:cs="Calibri"/>
          <w:color w:val="000000" w:themeColor="text1"/>
          <w:szCs w:val="24"/>
          <w:lang w:val="pl-PL"/>
        </w:rPr>
        <w:t>74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F691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FD64F2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FD64F2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(siedziby i adresy Wykonawców)</w:t>
      </w:r>
    </w:p>
    <w:p w14:paraId="5FF81FCB" w14:textId="1649C678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Start w:id="50" w:name="_Hlk109301643"/>
      <w:bookmarkEnd w:id="49"/>
      <w:r w:rsidR="00FD64F2" w:rsidRPr="00FD64F2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2F6919" w:rsidRP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ZAKUP I DOSTAWA SAMOCHODU OSOBOWEGO W RAMACH PROGRAMU PAŃSTWOWEGO FUNDUSZU OSÓB NIEPEŁNOSPRAWNYCH POD NAZWĄ „PROGRAM WYRÓWNYWANIA RÓŻNIC MIĘDZY REGIONAMI III</w:t>
      </w:r>
      <w:r w:rsidR="00FD64F2" w:rsidRPr="00FD64F2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bookmarkEnd w:id="50"/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1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1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467DCD">
      <w:pPr>
        <w:suppressAutoHyphens/>
        <w:spacing w:line="276" w:lineRule="auto"/>
        <w:ind w:left="284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467DCD">
      <w:pPr>
        <w:numPr>
          <w:ilvl w:val="0"/>
          <w:numId w:val="54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FD64F2" w:rsidRDefault="002B708E" w:rsidP="00467DCD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635B1019" w14:textId="77777777" w:rsidR="003047D1" w:rsidRDefault="002B708E" w:rsidP="00467DCD">
      <w:pPr>
        <w:autoSpaceDE w:val="0"/>
        <w:autoSpaceDN w:val="0"/>
        <w:adjustRightInd w:val="0"/>
        <w:spacing w:before="240" w:line="360" w:lineRule="auto"/>
        <w:ind w:left="568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F160EB5" w:rsidR="002B708E" w:rsidRPr="002B708E" w:rsidRDefault="002B708E" w:rsidP="00467DCD">
      <w:pPr>
        <w:autoSpaceDE w:val="0"/>
        <w:autoSpaceDN w:val="0"/>
        <w:adjustRightInd w:val="0"/>
        <w:spacing w:before="240" w:line="360" w:lineRule="auto"/>
        <w:ind w:left="568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2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</w:t>
      </w:r>
    </w:p>
    <w:p w14:paraId="48C0839F" w14:textId="7AA88A5D" w:rsidR="002B708E" w:rsidRDefault="003047D1" w:rsidP="00467DCD">
      <w:pPr>
        <w:suppressAutoHyphens/>
        <w:ind w:left="568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</w:t>
      </w:r>
      <w:bookmarkEnd w:id="52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FA0628">
      <w:pPr>
        <w:numPr>
          <w:ilvl w:val="0"/>
          <w:numId w:val="5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FD64F2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3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3"/>
    <w:p w14:paraId="3A5F5CCE" w14:textId="77777777" w:rsidR="005B084C" w:rsidRDefault="002B708E" w:rsidP="00FA0628">
      <w:pPr>
        <w:numPr>
          <w:ilvl w:val="0"/>
          <w:numId w:val="5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4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FA0628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FA0628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4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7ED646B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5" w:name="_Toc95831186"/>
      <w:bookmarkStart w:id="56" w:name="_Toc179444320"/>
      <w:bookmarkStart w:id="57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E4110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8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5"/>
      <w:bookmarkEnd w:id="56"/>
    </w:p>
    <w:p w14:paraId="7A609EAE" w14:textId="639D57BB" w:rsidR="00780DD2" w:rsidRPr="00780DD2" w:rsidRDefault="00E2378B" w:rsidP="002F691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9" w:name="_Hlk70586404"/>
      <w:bookmarkEnd w:id="5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0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9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562EE994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2" w:name="_Hlk109301780"/>
      <w:r w:rsidR="00BE4110" w:rsidRPr="00BE4110">
        <w:rPr>
          <w:rFonts w:asciiTheme="minorHAnsi" w:hAnsiTheme="minorHAnsi" w:cstheme="minorHAnsi"/>
          <w:b/>
          <w:sz w:val="22"/>
          <w:szCs w:val="22"/>
        </w:rPr>
        <w:t>„</w:t>
      </w:r>
      <w:r w:rsidR="002F6919" w:rsidRPr="002F6919">
        <w:rPr>
          <w:rFonts w:asciiTheme="minorHAnsi" w:hAnsiTheme="minorHAnsi" w:cstheme="minorHAnsi"/>
          <w:b/>
          <w:bCs/>
          <w:sz w:val="22"/>
          <w:szCs w:val="22"/>
        </w:rPr>
        <w:t>ZAKUP I DOSTAWA SAMOCHODU OSOBOWEGO W RAMACH PROGRAMU PAŃSTWOWEGO FUNDUSZU OSÓB NIEPEŁNOSPRAWNYCH POD NAZWĄ „PROGRAM WYRÓWNYWANIA RÓŻNIC MIĘDZY REGIONAMI III</w:t>
      </w:r>
      <w:r w:rsidR="00BE4110" w:rsidRPr="00BE4110">
        <w:rPr>
          <w:rFonts w:asciiTheme="minorHAnsi" w:hAnsiTheme="minorHAnsi" w:cstheme="minorHAnsi"/>
          <w:b/>
          <w:sz w:val="22"/>
          <w:szCs w:val="22"/>
        </w:rPr>
        <w:t>”</w:t>
      </w:r>
      <w:bookmarkEnd w:id="62"/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3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3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E27B3">
        <w:rPr>
          <w:rFonts w:asciiTheme="minorHAnsi" w:hAnsiTheme="minorHAnsi" w:cstheme="minorHAnsi"/>
          <w:sz w:val="22"/>
          <w:szCs w:val="22"/>
        </w:rPr>
      </w:r>
      <w:r w:rsidR="00EE27B3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E27B3">
        <w:rPr>
          <w:rFonts w:asciiTheme="minorHAnsi" w:hAnsiTheme="minorHAnsi" w:cstheme="minorHAnsi"/>
          <w:sz w:val="22"/>
          <w:szCs w:val="22"/>
        </w:rPr>
      </w:r>
      <w:r w:rsidR="00EE27B3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4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FA0628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FA0628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4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51463321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5" w:name="_Toc95831187"/>
      <w:bookmarkStart w:id="66" w:name="_Toc179444321"/>
      <w:bookmarkStart w:id="67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40021D">
        <w:rPr>
          <w:rFonts w:ascii="Calibri" w:hAnsi="Calibri" w:cs="Calibri"/>
          <w:bCs/>
          <w:i/>
          <w:sz w:val="24"/>
          <w:szCs w:val="24"/>
          <w:lang w:val="pl-PL"/>
        </w:rPr>
        <w:t xml:space="preserve">5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8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5"/>
      <w:bookmarkEnd w:id="68"/>
      <w:bookmarkEnd w:id="66"/>
    </w:p>
    <w:bookmarkEnd w:id="67"/>
    <w:p w14:paraId="07A85E57" w14:textId="4C8FF382" w:rsidR="003B55A4" w:rsidRPr="003B55A4" w:rsidRDefault="003B55A4" w:rsidP="003B55A4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74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  <w:t>Nazwa i adres Wykonawcy</w:t>
      </w:r>
    </w:p>
    <w:p w14:paraId="6137D1CF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578DC1C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8A1018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3C46C5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17D066B" w14:textId="77777777" w:rsidR="003B55A4" w:rsidRPr="003B55A4" w:rsidRDefault="003B55A4" w:rsidP="003B55A4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46C1548" w14:textId="77777777" w:rsidR="003B55A4" w:rsidRPr="003B55A4" w:rsidRDefault="003B55A4" w:rsidP="003B55A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Wykonawcy o aktualności informacji zawartych w oświadczeniu, o którym mowa w art. 125 ust. 1 ustawy Pzp </w:t>
      </w:r>
      <w:r w:rsidRPr="003B55A4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zakresie  podstaw wykluczenia z postępowania</w:t>
      </w:r>
    </w:p>
    <w:p w14:paraId="61793FE6" w14:textId="42ACA4DA" w:rsidR="003B55A4" w:rsidRPr="003B55A4" w:rsidRDefault="003B55A4" w:rsidP="001A68C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9" w:name="_Hlk70588095"/>
      <w:r w:rsidRPr="003B55A4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pn.: 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A23F04" w:rsidRPr="00A23F0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ZAKUP I DOSTAWA SAMOCHODU OSOBOWEGO W RAMACH PROGRAMU PAŃSTWOWEGO FUNDUSZU OSÓB NIEPEŁNOSPRAWNYCH POD NAZWĄ „PROGRAM WYRÓWNYWANIA RÓŻNIC MIĘDZY REGIONAMI III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395451B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Ja niżej podpisany</w:t>
      </w:r>
    </w:p>
    <w:p w14:paraId="1088DB87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A7E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3BF06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9"/>
    </w:p>
    <w:p w14:paraId="12745385" w14:textId="4C188B0A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A23F04">
        <w:rPr>
          <w:rFonts w:asciiTheme="minorHAnsi" w:hAnsiTheme="minorHAnsi" w:cstheme="minorHAnsi"/>
          <w:bCs/>
          <w:sz w:val="22"/>
          <w:szCs w:val="22"/>
          <w:lang w:eastAsia="ar-SA"/>
        </w:rPr>
        <w:t>2024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A23F04">
        <w:rPr>
          <w:rFonts w:asciiTheme="minorHAnsi" w:hAnsiTheme="minorHAnsi" w:cstheme="minorHAnsi"/>
          <w:bCs/>
          <w:sz w:val="22"/>
          <w:szCs w:val="22"/>
          <w:lang w:eastAsia="ar-SA"/>
        </w:rPr>
        <w:t>1320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A062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13B4CA85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9CA0272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5CC96B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4BFF43B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30942F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655BCFA8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E3A4184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3B55A4">
        <w:rPr>
          <w:rFonts w:asciiTheme="minorHAnsi" w:hAnsiTheme="minorHAnsi"/>
          <w:sz w:val="22"/>
          <w:lang w:val="en-GB"/>
        </w:rPr>
        <w:t>-</w:t>
      </w:r>
      <w:r w:rsidRPr="003B55A4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6BF0247D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76B4D0CF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1BB89B7" w14:textId="77777777" w:rsidR="003B55A4" w:rsidRPr="003B55A4" w:rsidRDefault="003B55A4" w:rsidP="003B55A4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oraz w art. 7 ust. 1 Ustawy z dnia 13 kwietnia 2022 r. o szczególnych rozwiązaniach 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629EF656" w14:textId="77777777" w:rsidR="003B55A4" w:rsidRPr="003B55A4" w:rsidRDefault="003B55A4" w:rsidP="003B55A4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75D3EAD" w14:textId="77777777" w:rsidR="003B55A4" w:rsidRPr="003B55A4" w:rsidRDefault="003B55A4" w:rsidP="003B55A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F3A28E0" w14:textId="77777777" w:rsidR="003B55A4" w:rsidRPr="003B55A4" w:rsidRDefault="003B55A4" w:rsidP="003B55A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0" w:name="_Hlk70588260"/>
      <w:r w:rsidRPr="003B55A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53ECB6E" w14:textId="77777777" w:rsidR="003B55A4" w:rsidRPr="003B55A4" w:rsidRDefault="003B55A4" w:rsidP="003B55A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55A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0"/>
    <w:p w14:paraId="250EFB54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4ACC7A1D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21759802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  <w:bookmarkStart w:id="71" w:name="_Hlk70588231"/>
      <w:r w:rsidRPr="003B55A4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3B55A4">
        <w:rPr>
          <w:rFonts w:asciiTheme="minorHAnsi" w:hAnsiTheme="minorHAnsi" w:cstheme="minorHAnsi"/>
          <w:bCs/>
          <w:i/>
          <w:lang w:eastAsia="ar-SA"/>
        </w:rPr>
        <w:tab/>
      </w:r>
    </w:p>
    <w:p w14:paraId="375546AA" w14:textId="77777777" w:rsidR="003B55A4" w:rsidRPr="003B55A4" w:rsidRDefault="003B55A4" w:rsidP="00FA0628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5D84BB9A" w14:textId="77777777" w:rsidR="003B55A4" w:rsidRPr="003B55A4" w:rsidRDefault="003B55A4" w:rsidP="00FA0628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481DE69A" w14:textId="77777777" w:rsidR="003B55A4" w:rsidRPr="003B55A4" w:rsidRDefault="003B55A4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246BC0" w14:textId="77777777" w:rsidR="003B55A4" w:rsidRPr="003B55A4" w:rsidRDefault="003B55A4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1"/>
    <w:p w14:paraId="16467B5F" w14:textId="77777777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3B55A4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3B55A4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662712D0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95831188"/>
      <w:bookmarkStart w:id="73" w:name="_Toc179444322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96432D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2"/>
      <w:bookmarkEnd w:id="74"/>
      <w:bookmarkEnd w:id="73"/>
    </w:p>
    <w:p w14:paraId="2B9E1590" w14:textId="490188F9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5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3831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3831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5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5BCCEC66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6432D" w:rsidRPr="0096432D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38312D" w:rsidRPr="003831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ZAKUP I DOSTAWA SAMOCHODU OSOBOWEGO W RAMACH PROGRAMU PAŃSTWOWEGO FUNDUSZU OSÓB NIEPEŁNOSPRAWNYCH POD NAZWĄ „PROGRAM WYRÓWNYWANIA RÓŻNIC MIĘDZY REGIONAMI III</w:t>
      </w:r>
      <w:r w:rsidR="0096432D" w:rsidRPr="0096432D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6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6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00D3269F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96432D" w:rsidRPr="0096432D">
        <w:rPr>
          <w:rFonts w:asciiTheme="minorHAnsi" w:hAnsiTheme="minorHAnsi" w:cstheme="minorHAnsi"/>
          <w:b/>
          <w:sz w:val="22"/>
          <w:szCs w:val="22"/>
        </w:rPr>
        <w:t>„</w:t>
      </w:r>
      <w:r w:rsidR="0038312D" w:rsidRPr="0038312D">
        <w:rPr>
          <w:rFonts w:asciiTheme="minorHAnsi" w:hAnsiTheme="minorHAnsi" w:cstheme="minorHAnsi"/>
          <w:b/>
          <w:bCs/>
          <w:sz w:val="22"/>
          <w:szCs w:val="22"/>
        </w:rPr>
        <w:t>ZAKUP I DOSTAWA SAMOCHODU OSOBOWEGO W RAMACH PROGRAMU PAŃSTWOWEGO FUNDUSZU OSÓB NIEPEŁNOSPRAWNYCH POD NAZWĄ „PROGRAM WYRÓWNYWANIA RÓŻNIC MIĘDZY REGIONAMI III</w:t>
      </w:r>
      <w:r w:rsidR="0096432D" w:rsidRPr="0096432D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6433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6433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CC76EAC" w:rsidR="008B7021" w:rsidRPr="00572506" w:rsidRDefault="008B7021" w:rsidP="00D6433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C9718C">
        <w:rPr>
          <w:rFonts w:asciiTheme="minorHAnsi" w:hAnsiTheme="minorHAnsi" w:cstheme="minorHAnsi"/>
          <w:color w:val="000000"/>
          <w:lang w:val="pl-PL"/>
        </w:rPr>
        <w:t>dostawy</w:t>
      </w:r>
      <w:r w:rsidRPr="00572506">
        <w:rPr>
          <w:rFonts w:asciiTheme="minorHAnsi" w:hAnsiTheme="minorHAnsi" w:cstheme="minorHAnsi"/>
          <w:color w:val="000000"/>
        </w:rPr>
        <w:t>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7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FA0628">
      <w:pPr>
        <w:numPr>
          <w:ilvl w:val="0"/>
          <w:numId w:val="6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FA0628">
      <w:pPr>
        <w:numPr>
          <w:ilvl w:val="0"/>
          <w:numId w:val="6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7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1CEEBEC" w14:textId="02BC6BF0" w:rsidR="000C2A54" w:rsidRPr="000C2A54" w:rsidRDefault="000C2A54" w:rsidP="000C2A54">
      <w:pPr>
        <w:keepNext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outlineLvl w:val="0"/>
        <w:rPr>
          <w:rFonts w:ascii="Calibri" w:hAnsi="Calibri" w:cs="Calibri"/>
          <w:b/>
          <w:i/>
          <w:smallCaps/>
          <w:sz w:val="16"/>
          <w:szCs w:val="22"/>
          <w:lang w:val="x-none"/>
        </w:rPr>
      </w:pPr>
      <w:bookmarkStart w:id="78" w:name="_Hlk109293519"/>
      <w:bookmarkStart w:id="79" w:name="_Toc97100865"/>
      <w:bookmarkStart w:id="80" w:name="_Toc179444324"/>
      <w:bookmarkStart w:id="81" w:name="_Hlk82506120"/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t xml:space="preserve">Załącznik nr </w:t>
      </w:r>
      <w:r w:rsidR="009A2C7C">
        <w:rPr>
          <w:rFonts w:ascii="Calibri" w:hAnsi="Calibri" w:cs="Calibri"/>
          <w:b/>
          <w:bCs/>
          <w:i/>
          <w:iCs/>
          <w:sz w:val="24"/>
          <w:szCs w:val="24"/>
        </w:rPr>
        <w:t>8</w:t>
      </w:r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t xml:space="preserve"> do SWZ </w:t>
      </w:r>
      <w:r w:rsidR="00456D2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</w:t>
      </w:r>
      <w:r w:rsidR="00456D2C" w:rsidRPr="000C2A54">
        <w:rPr>
          <w:rFonts w:ascii="Calibri" w:hAnsi="Calibri" w:cs="Calibri"/>
          <w:b/>
          <w:bCs/>
          <w:i/>
          <w:iCs/>
          <w:smallCaps/>
          <w:sz w:val="24"/>
          <w:szCs w:val="24"/>
        </w:rPr>
        <w:t>pis techniczny oferowanego przedmiotu zamówienia</w:t>
      </w:r>
      <w:bookmarkEnd w:id="79"/>
      <w:bookmarkEnd w:id="80"/>
    </w:p>
    <w:bookmarkEnd w:id="81"/>
    <w:p w14:paraId="5A3DB4B1" w14:textId="2C7237E5" w:rsidR="000C2A54" w:rsidRPr="000C2A54" w:rsidRDefault="000C2A54" w:rsidP="000C2A54">
      <w:pPr>
        <w:spacing w:before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Nr sprawy GI.271.</w:t>
      </w:r>
      <w:r w:rsidR="00C952FC">
        <w:rPr>
          <w:rFonts w:ascii="Calibri" w:hAnsi="Calibri" w:cs="Calibri"/>
          <w:b/>
          <w:bCs/>
          <w:color w:val="000000" w:themeColor="text1"/>
          <w:sz w:val="24"/>
          <w:szCs w:val="24"/>
        </w:rPr>
        <w:t>74</w:t>
      </w: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.202</w:t>
      </w:r>
      <w:r w:rsidR="00076077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09999558" w14:textId="77777777" w:rsidR="000C2A54" w:rsidRPr="000C2A54" w:rsidRDefault="000C2A54" w:rsidP="000C2A5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02F5FB" w14:textId="77777777" w:rsidR="000C2A54" w:rsidRPr="000C2A54" w:rsidRDefault="000C2A54" w:rsidP="000C2A5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60A3940B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7E735F7B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2B22EAB2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5926FA0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0DD1397A" w14:textId="77777777" w:rsidR="000C2A54" w:rsidRPr="000C2A54" w:rsidRDefault="000C2A54" w:rsidP="000C2A54">
      <w:pPr>
        <w:spacing w:after="120"/>
        <w:jc w:val="center"/>
        <w:rPr>
          <w:rFonts w:ascii="Calibri" w:hAnsi="Calibri"/>
          <w:b/>
          <w:sz w:val="22"/>
          <w:szCs w:val="22"/>
        </w:rPr>
      </w:pPr>
    </w:p>
    <w:p w14:paraId="2E96A39C" w14:textId="77777777" w:rsidR="000C2A54" w:rsidRPr="000C2A54" w:rsidRDefault="000C2A54" w:rsidP="00B939FE">
      <w:pPr>
        <w:jc w:val="center"/>
        <w:rPr>
          <w:rFonts w:ascii="Calibri" w:hAnsi="Calibri"/>
          <w:sz w:val="22"/>
          <w:szCs w:val="22"/>
        </w:rPr>
      </w:pPr>
      <w:bookmarkStart w:id="82" w:name="_Hlk80262560"/>
      <w:r w:rsidRPr="000C2A54">
        <w:rPr>
          <w:rFonts w:ascii="Calibri" w:hAnsi="Calibri"/>
          <w:b/>
          <w:sz w:val="22"/>
          <w:szCs w:val="22"/>
        </w:rPr>
        <w:t>OPIS TECHNICZNY OFEROWANEGO PRZEDMIOTU ZAMÓWIENIA</w:t>
      </w:r>
    </w:p>
    <w:bookmarkEnd w:id="82"/>
    <w:p w14:paraId="640F6A8A" w14:textId="77777777" w:rsidR="000C2A54" w:rsidRPr="000C2A54" w:rsidRDefault="000C2A54" w:rsidP="000C2A54">
      <w:pPr>
        <w:jc w:val="both"/>
        <w:rPr>
          <w:rFonts w:ascii="Calibri" w:hAnsi="Calibri"/>
          <w:sz w:val="22"/>
          <w:szCs w:val="22"/>
        </w:rPr>
      </w:pPr>
    </w:p>
    <w:p w14:paraId="3E772C4A" w14:textId="3D14B7D9" w:rsidR="000C2A54" w:rsidRPr="000C2A54" w:rsidRDefault="000C2A54" w:rsidP="000C2A54">
      <w:pPr>
        <w:jc w:val="both"/>
        <w:rPr>
          <w:rFonts w:ascii="Calibri" w:hAnsi="Calibri"/>
          <w:b/>
          <w:sz w:val="22"/>
          <w:szCs w:val="22"/>
        </w:rPr>
      </w:pPr>
      <w:r w:rsidRPr="000C2A54">
        <w:rPr>
          <w:rFonts w:ascii="Calibri" w:hAnsi="Calibri"/>
          <w:b/>
          <w:sz w:val="22"/>
          <w:szCs w:val="22"/>
        </w:rPr>
        <w:t xml:space="preserve">Dotyczy przetargu pn.: </w:t>
      </w:r>
      <w:r w:rsidR="000E7557" w:rsidRPr="000E7557">
        <w:rPr>
          <w:rFonts w:ascii="Calibri" w:hAnsi="Calibri" w:cs="Calibri"/>
          <w:b/>
          <w:sz w:val="22"/>
          <w:szCs w:val="22"/>
        </w:rPr>
        <w:t>„</w:t>
      </w:r>
      <w:r w:rsidR="00C952FC" w:rsidRPr="00C952FC">
        <w:rPr>
          <w:rFonts w:ascii="Calibri" w:hAnsi="Calibri" w:cs="Calibri"/>
          <w:b/>
          <w:bCs/>
          <w:sz w:val="22"/>
          <w:szCs w:val="22"/>
        </w:rPr>
        <w:t>ZAKUP I DOSTAWA SAMOCHODU OSOBOWEGO W RAMACH PROGRAMU PAŃSTWOWEGO FUNDUSZU OSÓB NIEPEŁNOSPRAWNYCH POD NAZWĄ „PROGRAM WYRÓWNYWANIA RÓŻNIC MIĘDZY REGIONAMI III</w:t>
      </w:r>
      <w:r w:rsidR="000E7557" w:rsidRPr="000E7557">
        <w:rPr>
          <w:rFonts w:ascii="Calibri" w:hAnsi="Calibri" w:cs="Calibri"/>
          <w:b/>
          <w:sz w:val="22"/>
          <w:szCs w:val="22"/>
        </w:rPr>
        <w:t>”</w:t>
      </w:r>
      <w:r w:rsidRPr="000C2A54">
        <w:rPr>
          <w:rFonts w:ascii="Calibri" w:hAnsi="Calibri"/>
          <w:b/>
          <w:sz w:val="22"/>
          <w:szCs w:val="22"/>
        </w:rPr>
        <w:t xml:space="preserve">. </w:t>
      </w:r>
    </w:p>
    <w:p w14:paraId="7CEAEBE5" w14:textId="77777777" w:rsidR="000C2A54" w:rsidRDefault="000C2A54" w:rsidP="000C2A54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402"/>
      </w:tblGrid>
      <w:tr w:rsidR="005E0532" w:rsidRPr="005E0532" w14:paraId="1C7A922E" w14:textId="77777777" w:rsidTr="00E80C8B">
        <w:trPr>
          <w:tblHeader/>
        </w:trPr>
        <w:tc>
          <w:tcPr>
            <w:tcW w:w="846" w:type="dxa"/>
            <w:vAlign w:val="center"/>
          </w:tcPr>
          <w:p w14:paraId="5CBE9DD6" w14:textId="77777777" w:rsidR="005E0532" w:rsidRPr="005E0532" w:rsidRDefault="005E0532" w:rsidP="00E80C8B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5E05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111" w:type="dxa"/>
            <w:vAlign w:val="center"/>
          </w:tcPr>
          <w:p w14:paraId="17B9FD47" w14:textId="0EA24C47" w:rsidR="005E0532" w:rsidRPr="005E0532" w:rsidRDefault="005E0532" w:rsidP="00E80C8B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5E05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PARAMETRY WYMAGANE</w:t>
            </w:r>
          </w:p>
        </w:tc>
        <w:tc>
          <w:tcPr>
            <w:tcW w:w="3402" w:type="dxa"/>
            <w:vAlign w:val="center"/>
          </w:tcPr>
          <w:p w14:paraId="07613812" w14:textId="77777777" w:rsidR="005E0532" w:rsidRDefault="005E0532" w:rsidP="00E80C8B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5E05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PARAMETRY OFEROWANE</w:t>
            </w:r>
          </w:p>
          <w:p w14:paraId="55363ACC" w14:textId="3D7FDBBB" w:rsidR="00EF52D4" w:rsidRPr="005E0532" w:rsidRDefault="00EF52D4" w:rsidP="00E80C8B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Wpisać TAK lub NIE lub wartość parametru</w:t>
            </w:r>
          </w:p>
        </w:tc>
      </w:tr>
      <w:tr w:rsidR="005E0532" w:rsidRPr="0054615C" w14:paraId="268E8626" w14:textId="77777777" w:rsidTr="00CD228E">
        <w:tc>
          <w:tcPr>
            <w:tcW w:w="8359" w:type="dxa"/>
            <w:gridSpan w:val="3"/>
            <w:vAlign w:val="center"/>
          </w:tcPr>
          <w:p w14:paraId="2546C208" w14:textId="5BE71268" w:rsidR="005E0532" w:rsidRPr="0054615C" w:rsidRDefault="00457A36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SAMOCHÓD</w:t>
            </w:r>
            <w:r w:rsidR="005E0532"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x-none" w:eastAsia="pl-PL"/>
              </w:rPr>
              <w:t xml:space="preserve"> FABRYCZNIE NOW</w:t>
            </w: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x-none" w:eastAsia="pl-PL"/>
              </w:rPr>
              <w:t>Y</w:t>
            </w:r>
          </w:p>
        </w:tc>
      </w:tr>
      <w:tr w:rsidR="00EF52D4" w:rsidRPr="0054615C" w14:paraId="3C0F5FEF" w14:textId="77777777" w:rsidTr="00CD228E">
        <w:tc>
          <w:tcPr>
            <w:tcW w:w="846" w:type="dxa"/>
          </w:tcPr>
          <w:p w14:paraId="4B6A5902" w14:textId="77777777" w:rsidR="00EF52D4" w:rsidRPr="0054615C" w:rsidRDefault="00EF52D4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9E56D07" w14:textId="2C174807" w:rsidR="00EF52D4" w:rsidRPr="0054615C" w:rsidRDefault="00EF52D4" w:rsidP="00EF52D4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Marka, model, typ</w:t>
            </w:r>
          </w:p>
        </w:tc>
        <w:tc>
          <w:tcPr>
            <w:tcW w:w="3402" w:type="dxa"/>
            <w:vAlign w:val="center"/>
          </w:tcPr>
          <w:p w14:paraId="01949471" w14:textId="77777777" w:rsidR="00EF52D4" w:rsidRPr="0054615C" w:rsidRDefault="00EF52D4" w:rsidP="005E0532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E0532" w:rsidRPr="0054615C" w14:paraId="5D406EAE" w14:textId="77777777" w:rsidTr="00CD228E">
        <w:tc>
          <w:tcPr>
            <w:tcW w:w="846" w:type="dxa"/>
          </w:tcPr>
          <w:p w14:paraId="44BD2018" w14:textId="77777777" w:rsidR="005E0532" w:rsidRPr="0054615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6850CB7" w14:textId="524E482A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Rok produkcji </w:t>
            </w:r>
            <w:r w:rsidR="00457A36"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3402" w:type="dxa"/>
            <w:vAlign w:val="center"/>
          </w:tcPr>
          <w:p w14:paraId="594593B5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E0532" w:rsidRPr="0054615C" w14:paraId="19CE5FAA" w14:textId="77777777" w:rsidTr="00CD228E">
        <w:tc>
          <w:tcPr>
            <w:tcW w:w="8359" w:type="dxa"/>
            <w:gridSpan w:val="3"/>
            <w:vAlign w:val="center"/>
          </w:tcPr>
          <w:p w14:paraId="0BE2E095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SILNIK</w:t>
            </w:r>
          </w:p>
        </w:tc>
      </w:tr>
      <w:tr w:rsidR="005E0532" w:rsidRPr="0054615C" w14:paraId="47CD1421" w14:textId="77777777" w:rsidTr="00CD228E">
        <w:tc>
          <w:tcPr>
            <w:tcW w:w="846" w:type="dxa"/>
          </w:tcPr>
          <w:p w14:paraId="1D38C4B1" w14:textId="77777777" w:rsidR="005E0532" w:rsidRPr="0054615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5DE7C2A" w14:textId="6AB2373E" w:rsidR="005E0532" w:rsidRPr="0054615C" w:rsidRDefault="005E0532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Rodzaj silnika –wysokoprężny</w:t>
            </w:r>
            <w:r w:rsidR="005D185D"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(diesel)</w:t>
            </w: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minimum czterocylindrowy</w:t>
            </w:r>
          </w:p>
        </w:tc>
        <w:tc>
          <w:tcPr>
            <w:tcW w:w="3402" w:type="dxa"/>
            <w:vAlign w:val="center"/>
          </w:tcPr>
          <w:p w14:paraId="634E2422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A2C7C" w:rsidRPr="009A2C7C" w14:paraId="03B08E57" w14:textId="77777777" w:rsidTr="00CD228E">
        <w:tc>
          <w:tcPr>
            <w:tcW w:w="846" w:type="dxa"/>
          </w:tcPr>
          <w:p w14:paraId="2189FF6C" w14:textId="77777777" w:rsidR="005E0532" w:rsidRPr="009A2C7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46188603" w14:textId="04087923" w:rsidR="005E0532" w:rsidRPr="009A2C7C" w:rsidRDefault="005E0532" w:rsidP="009A2C7C">
            <w:pPr>
              <w:ind w:firstLine="0"/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</w:pPr>
            <w:r w:rsidRPr="009A2C7C"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  <w:t xml:space="preserve">Moc  min. </w:t>
            </w:r>
            <w:r w:rsidR="001665B4" w:rsidRPr="009A2C7C"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  <w:t>150</w:t>
            </w:r>
            <w:r w:rsidRPr="009A2C7C"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3402" w:type="dxa"/>
            <w:vAlign w:val="center"/>
          </w:tcPr>
          <w:p w14:paraId="35D9E846" w14:textId="77777777" w:rsidR="005E0532" w:rsidRPr="009A2C7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</w:pPr>
          </w:p>
        </w:tc>
      </w:tr>
      <w:tr w:rsidR="006F406B" w:rsidRPr="0054615C" w14:paraId="182568E6" w14:textId="77777777" w:rsidTr="00CD228E">
        <w:tc>
          <w:tcPr>
            <w:tcW w:w="846" w:type="dxa"/>
          </w:tcPr>
          <w:p w14:paraId="2CD26B1A" w14:textId="77777777" w:rsidR="006F406B" w:rsidRPr="0054615C" w:rsidRDefault="006F406B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F639FDC" w14:textId="39C664A1" w:rsidR="006F406B" w:rsidRPr="0054615C" w:rsidRDefault="006F406B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Pojemność silnika min 1</w:t>
            </w:r>
            <w:r w:rsidR="0053199F"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 cm</w:t>
            </w: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14:paraId="4BF8857A" w14:textId="77777777" w:rsidR="006F406B" w:rsidRPr="0054615C" w:rsidRDefault="006F406B" w:rsidP="005E0532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E0532" w:rsidRPr="0054615C" w14:paraId="5CBCF7C9" w14:textId="77777777" w:rsidTr="00CD228E">
        <w:tc>
          <w:tcPr>
            <w:tcW w:w="846" w:type="dxa"/>
          </w:tcPr>
          <w:p w14:paraId="275148F8" w14:textId="77777777" w:rsidR="005E0532" w:rsidRPr="0054615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74690FC2" w14:textId="39584BA1" w:rsidR="005E0532" w:rsidRPr="0054615C" w:rsidRDefault="005E0532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Emisja spalin -</w:t>
            </w:r>
            <w:r w:rsidR="009A1E6A" w:rsidRPr="0054615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EURO 6 (dyrektywa CEE EURO 6(VI)/2007/715/EC  w zakresie emisji spalin)</w:t>
            </w:r>
          </w:p>
        </w:tc>
        <w:tc>
          <w:tcPr>
            <w:tcW w:w="3402" w:type="dxa"/>
            <w:vAlign w:val="center"/>
          </w:tcPr>
          <w:p w14:paraId="7D8E721F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E0532" w:rsidRPr="0054615C" w14:paraId="7891B6BA" w14:textId="77777777" w:rsidTr="00CD228E">
        <w:tc>
          <w:tcPr>
            <w:tcW w:w="8359" w:type="dxa"/>
            <w:gridSpan w:val="3"/>
            <w:vAlign w:val="center"/>
          </w:tcPr>
          <w:p w14:paraId="587AC2D8" w14:textId="01F5260F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 xml:space="preserve">UKŁAD </w:t>
            </w:r>
            <w:r w:rsidR="00EA7D69"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NAPĘDOWY</w:t>
            </w:r>
          </w:p>
        </w:tc>
      </w:tr>
      <w:tr w:rsidR="005E0532" w:rsidRPr="0054615C" w14:paraId="7CBCB6DA" w14:textId="77777777" w:rsidTr="00CD228E">
        <w:tc>
          <w:tcPr>
            <w:tcW w:w="846" w:type="dxa"/>
          </w:tcPr>
          <w:p w14:paraId="091BEABF" w14:textId="77777777" w:rsidR="005E0532" w:rsidRPr="0054615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0F094787" w14:textId="50B19B75" w:rsidR="005E0532" w:rsidRPr="0054615C" w:rsidRDefault="005E0532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Skrzynia biegów automatyczna lub równoważna</w:t>
            </w:r>
          </w:p>
        </w:tc>
        <w:tc>
          <w:tcPr>
            <w:tcW w:w="3402" w:type="dxa"/>
            <w:vAlign w:val="center"/>
          </w:tcPr>
          <w:p w14:paraId="7209CAF9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E0532" w:rsidRPr="0054615C" w14:paraId="48A8E04C" w14:textId="77777777" w:rsidTr="00CD228E">
        <w:tc>
          <w:tcPr>
            <w:tcW w:w="846" w:type="dxa"/>
          </w:tcPr>
          <w:p w14:paraId="6EBFC7E6" w14:textId="77777777" w:rsidR="005E0532" w:rsidRPr="0054615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4E64A263" w14:textId="541BE53E" w:rsidR="005E0532" w:rsidRPr="0054615C" w:rsidRDefault="001665B4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Napęd na koła przednie</w:t>
            </w:r>
          </w:p>
        </w:tc>
        <w:tc>
          <w:tcPr>
            <w:tcW w:w="3402" w:type="dxa"/>
            <w:vAlign w:val="center"/>
          </w:tcPr>
          <w:p w14:paraId="05B69619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3BAA" w:rsidRPr="0054615C" w14:paraId="7B45DA5B" w14:textId="77777777" w:rsidTr="00A47900">
        <w:tc>
          <w:tcPr>
            <w:tcW w:w="846" w:type="dxa"/>
          </w:tcPr>
          <w:p w14:paraId="3B6F6BC5" w14:textId="77777777" w:rsidR="00233BAA" w:rsidRPr="0054615C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3BC9" w14:textId="49BA1F24" w:rsidR="00233BAA" w:rsidRPr="0054615C" w:rsidRDefault="00233BAA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Układ kierowniczy ze wspomaganiem</w:t>
            </w:r>
          </w:p>
        </w:tc>
        <w:tc>
          <w:tcPr>
            <w:tcW w:w="3402" w:type="dxa"/>
            <w:vAlign w:val="center"/>
          </w:tcPr>
          <w:p w14:paraId="04B051FC" w14:textId="77777777" w:rsidR="00233BAA" w:rsidRPr="0054615C" w:rsidRDefault="00233BAA" w:rsidP="00233BA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33BAA" w:rsidRPr="0054615C" w14:paraId="1B597C0F" w14:textId="77777777" w:rsidTr="00A47900">
        <w:tc>
          <w:tcPr>
            <w:tcW w:w="846" w:type="dxa"/>
          </w:tcPr>
          <w:p w14:paraId="58E8D6A8" w14:textId="77777777" w:rsidR="00233BAA" w:rsidRPr="0054615C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C58B" w14:textId="1490D475" w:rsidR="00233BAA" w:rsidRPr="0054615C" w:rsidRDefault="00233BAA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Hamulce tarczowe z przodu i z tyłu ze wspomaganiem</w:t>
            </w:r>
          </w:p>
        </w:tc>
        <w:tc>
          <w:tcPr>
            <w:tcW w:w="3402" w:type="dxa"/>
            <w:vAlign w:val="center"/>
          </w:tcPr>
          <w:p w14:paraId="7BCA4F84" w14:textId="77777777" w:rsidR="00233BAA" w:rsidRPr="0054615C" w:rsidRDefault="00233BAA" w:rsidP="00233BA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33BAA" w:rsidRPr="0054615C" w14:paraId="3119866C" w14:textId="77777777" w:rsidTr="00A47900">
        <w:tc>
          <w:tcPr>
            <w:tcW w:w="846" w:type="dxa"/>
          </w:tcPr>
          <w:p w14:paraId="00C55AFD" w14:textId="77777777" w:rsidR="00233BAA" w:rsidRPr="0054615C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5349" w14:textId="13334E85" w:rsidR="00233BAA" w:rsidRPr="0054615C" w:rsidRDefault="00233BAA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System wspomagania siły hamowania</w:t>
            </w:r>
          </w:p>
        </w:tc>
        <w:tc>
          <w:tcPr>
            <w:tcW w:w="3402" w:type="dxa"/>
            <w:vAlign w:val="center"/>
          </w:tcPr>
          <w:p w14:paraId="74C7D3E9" w14:textId="77777777" w:rsidR="00233BAA" w:rsidRPr="0054615C" w:rsidRDefault="00233BAA" w:rsidP="00233BA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33BAA" w:rsidRPr="0054615C" w14:paraId="3453B8AB" w14:textId="77777777" w:rsidTr="00A47900">
        <w:tc>
          <w:tcPr>
            <w:tcW w:w="846" w:type="dxa"/>
          </w:tcPr>
          <w:p w14:paraId="51A4DC64" w14:textId="77777777" w:rsidR="00233BAA" w:rsidRPr="0054615C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BEB9" w14:textId="3257F8C4" w:rsidR="00233BAA" w:rsidRPr="0054615C" w:rsidRDefault="00233BAA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System zapobiegający blokowaniu kół podczas hamowania</w:t>
            </w:r>
          </w:p>
        </w:tc>
        <w:tc>
          <w:tcPr>
            <w:tcW w:w="3402" w:type="dxa"/>
            <w:vAlign w:val="center"/>
          </w:tcPr>
          <w:p w14:paraId="0A4C833F" w14:textId="77777777" w:rsidR="00233BAA" w:rsidRPr="0054615C" w:rsidRDefault="00233BAA" w:rsidP="00233BA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33BAA" w:rsidRPr="0054615C" w14:paraId="00F1AD8C" w14:textId="77777777" w:rsidTr="00A47900">
        <w:tc>
          <w:tcPr>
            <w:tcW w:w="846" w:type="dxa"/>
          </w:tcPr>
          <w:p w14:paraId="6C946756" w14:textId="77777777" w:rsidR="00233BAA" w:rsidRPr="0054615C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4D79" w14:textId="73EF56BC" w:rsidR="00233BAA" w:rsidRPr="0054615C" w:rsidRDefault="00233BAA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System stabilizacji toru jazdy</w:t>
            </w:r>
          </w:p>
        </w:tc>
        <w:tc>
          <w:tcPr>
            <w:tcW w:w="3402" w:type="dxa"/>
            <w:vAlign w:val="center"/>
          </w:tcPr>
          <w:p w14:paraId="74A1DEEA" w14:textId="77777777" w:rsidR="00233BAA" w:rsidRPr="0054615C" w:rsidRDefault="00233BAA" w:rsidP="00233BA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33BAA" w:rsidRPr="0054615C" w14:paraId="4DF85D69" w14:textId="77777777" w:rsidTr="00A47900">
        <w:tc>
          <w:tcPr>
            <w:tcW w:w="846" w:type="dxa"/>
          </w:tcPr>
          <w:p w14:paraId="696581CD" w14:textId="77777777" w:rsidR="00233BAA" w:rsidRPr="0054615C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7B26" w14:textId="3FDF5AD7" w:rsidR="00233BAA" w:rsidRPr="0054615C" w:rsidRDefault="00233BAA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System kontroli trakcji</w:t>
            </w:r>
          </w:p>
        </w:tc>
        <w:tc>
          <w:tcPr>
            <w:tcW w:w="3402" w:type="dxa"/>
            <w:vAlign w:val="center"/>
          </w:tcPr>
          <w:p w14:paraId="634E4D4D" w14:textId="77777777" w:rsidR="00233BAA" w:rsidRPr="0054615C" w:rsidRDefault="00233BAA" w:rsidP="00233BA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33BAA" w:rsidRPr="0054615C" w14:paraId="74772197" w14:textId="77777777" w:rsidTr="00CD228E">
        <w:tc>
          <w:tcPr>
            <w:tcW w:w="846" w:type="dxa"/>
          </w:tcPr>
          <w:p w14:paraId="6C767F76" w14:textId="77777777" w:rsidR="00233BAA" w:rsidRPr="0054615C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904B8D2" w14:textId="5A78F18A" w:rsidR="00233BAA" w:rsidRPr="0054615C" w:rsidRDefault="00233BAA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Kierownica wielofunkcyjna (sterowanie dodatkowymi funkcjami, takim jak np. radio, telefon komórkowy, tempomat), z regulacją położenia, kierownica pokryta skórą</w:t>
            </w:r>
          </w:p>
        </w:tc>
        <w:tc>
          <w:tcPr>
            <w:tcW w:w="3402" w:type="dxa"/>
            <w:vAlign w:val="center"/>
          </w:tcPr>
          <w:p w14:paraId="653319F1" w14:textId="77777777" w:rsidR="00233BAA" w:rsidRPr="0054615C" w:rsidRDefault="00233BAA" w:rsidP="00233BA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60C8237E" w14:textId="77777777" w:rsidTr="008F364B">
        <w:tc>
          <w:tcPr>
            <w:tcW w:w="8359" w:type="dxa"/>
            <w:gridSpan w:val="3"/>
          </w:tcPr>
          <w:p w14:paraId="1885D1A3" w14:textId="1C95EB52" w:rsidR="00166E50" w:rsidRPr="0054615C" w:rsidRDefault="00DB1D54" w:rsidP="00166E50">
            <w:pPr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</w:t>
            </w:r>
            <w:r w:rsidR="00166E50" w:rsidRPr="005461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PARAMETRY TECHNICZNO-UŻYTKOWE</w:t>
            </w:r>
          </w:p>
        </w:tc>
      </w:tr>
      <w:tr w:rsidR="00166E50" w:rsidRPr="0054615C" w14:paraId="0AE47C8D" w14:textId="77777777" w:rsidTr="00CD228E">
        <w:tc>
          <w:tcPr>
            <w:tcW w:w="846" w:type="dxa"/>
          </w:tcPr>
          <w:p w14:paraId="509E8394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C2AABA4" w14:textId="0DE4E416" w:rsidR="00166E50" w:rsidRPr="0054615C" w:rsidRDefault="00166E50" w:rsidP="00C952FC">
            <w:pPr>
              <w:suppressAutoHyphens/>
              <w:spacing w:before="100" w:beforeAutospacing="1" w:after="100" w:afterAutospacing="1"/>
              <w:ind w:left="34"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Ilość miejsc 9 (8+1) - 8 pasażerów + kierowca, w układzie 3 rzędy siedzeń po 3 miejsca). Dodatkowo w III rzędzie- (2 siedzenia + 1 miejsce na wózek).</w:t>
            </w:r>
          </w:p>
        </w:tc>
        <w:tc>
          <w:tcPr>
            <w:tcW w:w="3402" w:type="dxa"/>
            <w:vAlign w:val="center"/>
          </w:tcPr>
          <w:p w14:paraId="3C079B7A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7B0B8064" w14:textId="77777777" w:rsidTr="00CD228E">
        <w:tc>
          <w:tcPr>
            <w:tcW w:w="846" w:type="dxa"/>
          </w:tcPr>
          <w:p w14:paraId="6F7EF020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3CEF7A1" w14:textId="13E58584" w:rsidR="00166E50" w:rsidRPr="0054615C" w:rsidRDefault="00166E50" w:rsidP="00166E50">
            <w:pPr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Możliwość demontażu wszystkich foteli w II i III rzędzie siedzeń przestrzeni pasażerskiej</w:t>
            </w:r>
          </w:p>
        </w:tc>
        <w:tc>
          <w:tcPr>
            <w:tcW w:w="3402" w:type="dxa"/>
            <w:vAlign w:val="center"/>
          </w:tcPr>
          <w:p w14:paraId="65FECD01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749D76E" w14:textId="77777777" w:rsidTr="00CD228E">
        <w:tc>
          <w:tcPr>
            <w:tcW w:w="846" w:type="dxa"/>
          </w:tcPr>
          <w:p w14:paraId="5C35AC0A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215E37D" w14:textId="4EEB22A4" w:rsidR="00166E50" w:rsidRPr="0054615C" w:rsidRDefault="00166E50" w:rsidP="009A2C7C">
            <w:p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Wszystkie siedzenia wyposażone w zagłówki, 3 punktowe automatyczne pasy bezpieczeństwa.</w:t>
            </w:r>
          </w:p>
        </w:tc>
        <w:tc>
          <w:tcPr>
            <w:tcW w:w="3402" w:type="dxa"/>
            <w:vAlign w:val="center"/>
          </w:tcPr>
          <w:p w14:paraId="6CC4DC71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6308C5A8" w14:textId="77777777" w:rsidTr="00CD228E">
        <w:tc>
          <w:tcPr>
            <w:tcW w:w="846" w:type="dxa"/>
          </w:tcPr>
          <w:p w14:paraId="696C8DF1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48E57F5" w14:textId="1A8A3542" w:rsidR="00166E50" w:rsidRPr="0054615C" w:rsidRDefault="00166E50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Nadwozie z powiększoną przestrzenią ładunkową za III rzędem</w:t>
            </w:r>
          </w:p>
        </w:tc>
        <w:tc>
          <w:tcPr>
            <w:tcW w:w="3402" w:type="dxa"/>
            <w:vAlign w:val="center"/>
          </w:tcPr>
          <w:p w14:paraId="63D0F9B7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0BB5" w:rsidRPr="0054615C" w14:paraId="511A6654" w14:textId="77777777" w:rsidTr="001E6A2C">
        <w:tc>
          <w:tcPr>
            <w:tcW w:w="846" w:type="dxa"/>
          </w:tcPr>
          <w:p w14:paraId="38AF3880" w14:textId="77777777" w:rsidR="00DC0BB5" w:rsidRPr="0054615C" w:rsidRDefault="00DC0BB5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5176B34" w14:textId="77777777" w:rsidR="00DC0BB5" w:rsidRPr="0054615C" w:rsidRDefault="00DC0BB5" w:rsidP="009A2C7C">
            <w:p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Tapicerka w kolorze ciemnym</w:t>
            </w:r>
          </w:p>
        </w:tc>
        <w:tc>
          <w:tcPr>
            <w:tcW w:w="3402" w:type="dxa"/>
            <w:vAlign w:val="center"/>
          </w:tcPr>
          <w:p w14:paraId="5E788886" w14:textId="77777777" w:rsidR="00DC0BB5" w:rsidRPr="0054615C" w:rsidRDefault="00DC0BB5" w:rsidP="001E6A2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974ED4F" w14:textId="77777777" w:rsidTr="004449E1">
        <w:tc>
          <w:tcPr>
            <w:tcW w:w="846" w:type="dxa"/>
          </w:tcPr>
          <w:p w14:paraId="31445FFE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72363C0" w14:textId="77777777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Regulacja kolumny kierowcy ,,góra-dół”</w:t>
            </w:r>
          </w:p>
        </w:tc>
        <w:tc>
          <w:tcPr>
            <w:tcW w:w="3402" w:type="dxa"/>
            <w:vAlign w:val="center"/>
          </w:tcPr>
          <w:p w14:paraId="13B67360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79E52C83" w14:textId="77777777" w:rsidTr="004449E1">
        <w:tc>
          <w:tcPr>
            <w:tcW w:w="846" w:type="dxa"/>
          </w:tcPr>
          <w:p w14:paraId="75C0DBD1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2BDE541" w14:textId="77777777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Fotel kierowcy z regulacją wysokości</w:t>
            </w:r>
          </w:p>
        </w:tc>
        <w:tc>
          <w:tcPr>
            <w:tcW w:w="3402" w:type="dxa"/>
            <w:vAlign w:val="center"/>
          </w:tcPr>
          <w:p w14:paraId="4A1099B2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4AB96B43" w14:textId="77777777" w:rsidTr="004A3C3B">
        <w:tc>
          <w:tcPr>
            <w:tcW w:w="846" w:type="dxa"/>
          </w:tcPr>
          <w:p w14:paraId="5A7CA1DC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</w:tcPr>
          <w:p w14:paraId="7A5A514E" w14:textId="5DC3F848" w:rsidR="00166E50" w:rsidRPr="0054615C" w:rsidRDefault="00166E50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 xml:space="preserve">Immobiliser </w:t>
            </w:r>
          </w:p>
        </w:tc>
        <w:tc>
          <w:tcPr>
            <w:tcW w:w="3402" w:type="dxa"/>
            <w:vAlign w:val="center"/>
          </w:tcPr>
          <w:p w14:paraId="75EE1C1D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28E17A36" w14:textId="77777777" w:rsidTr="004A3C3B">
        <w:tc>
          <w:tcPr>
            <w:tcW w:w="846" w:type="dxa"/>
          </w:tcPr>
          <w:p w14:paraId="29FFFEBF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</w:tcPr>
          <w:p w14:paraId="5CDC9F28" w14:textId="4218DADE" w:rsidR="00166E50" w:rsidRPr="0054615C" w:rsidRDefault="00166E50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Tempomat</w:t>
            </w:r>
          </w:p>
        </w:tc>
        <w:tc>
          <w:tcPr>
            <w:tcW w:w="3402" w:type="dxa"/>
            <w:vAlign w:val="center"/>
          </w:tcPr>
          <w:p w14:paraId="16D29D19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A250F94" w14:textId="77777777" w:rsidTr="00CD228E">
        <w:tc>
          <w:tcPr>
            <w:tcW w:w="846" w:type="dxa"/>
          </w:tcPr>
          <w:p w14:paraId="1495F95B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88BC803" w14:textId="06D556B0" w:rsidR="00166E50" w:rsidRPr="0054615C" w:rsidRDefault="00166E50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Szyby w drzwiach przednich otwierane elektrycznie</w:t>
            </w:r>
          </w:p>
        </w:tc>
        <w:tc>
          <w:tcPr>
            <w:tcW w:w="3402" w:type="dxa"/>
            <w:vAlign w:val="center"/>
          </w:tcPr>
          <w:p w14:paraId="0584FE86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3FCED46E" w14:textId="77777777" w:rsidTr="00CD228E">
        <w:tc>
          <w:tcPr>
            <w:tcW w:w="846" w:type="dxa"/>
          </w:tcPr>
          <w:p w14:paraId="3836F171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ED94721" w14:textId="52175EFD" w:rsidR="00166E50" w:rsidRPr="0054615C" w:rsidRDefault="00166E50" w:rsidP="009A2C7C">
            <w:p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Szyba tylna ogrzewana, wyposażona w wycieraczki</w:t>
            </w:r>
          </w:p>
        </w:tc>
        <w:tc>
          <w:tcPr>
            <w:tcW w:w="3402" w:type="dxa"/>
            <w:vAlign w:val="center"/>
          </w:tcPr>
          <w:p w14:paraId="608A96FA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6B2E2F61" w14:textId="77777777" w:rsidTr="00CD228E">
        <w:tc>
          <w:tcPr>
            <w:tcW w:w="846" w:type="dxa"/>
          </w:tcPr>
          <w:p w14:paraId="662153DE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79B6782" w14:textId="66CC06DC" w:rsidR="00166E50" w:rsidRPr="0054615C" w:rsidRDefault="00166E50" w:rsidP="009A2C7C">
            <w:pPr>
              <w:ind w:left="34"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Tylne drzwi o kącie otwarcia 180° przeszklone</w:t>
            </w:r>
          </w:p>
        </w:tc>
        <w:tc>
          <w:tcPr>
            <w:tcW w:w="3402" w:type="dxa"/>
            <w:vAlign w:val="center"/>
          </w:tcPr>
          <w:p w14:paraId="0FDEA35F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6E28D9F4" w14:textId="77777777" w:rsidTr="00CD228E">
        <w:tc>
          <w:tcPr>
            <w:tcW w:w="846" w:type="dxa"/>
          </w:tcPr>
          <w:p w14:paraId="6D578CD2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2C2570A" w14:textId="3EB9616A" w:rsidR="00166E50" w:rsidRPr="0054615C" w:rsidRDefault="00166E50" w:rsidP="009A2C7C">
            <w:p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Drzwi przesuwne przeszklone z prawej strony oraz lewe drzwi boczne</w:t>
            </w:r>
          </w:p>
        </w:tc>
        <w:tc>
          <w:tcPr>
            <w:tcW w:w="3402" w:type="dxa"/>
            <w:vAlign w:val="center"/>
          </w:tcPr>
          <w:p w14:paraId="0491F321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405AF1FD" w14:textId="77777777" w:rsidTr="00CD228E">
        <w:tc>
          <w:tcPr>
            <w:tcW w:w="846" w:type="dxa"/>
          </w:tcPr>
          <w:p w14:paraId="7E341891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F9F6159" w14:textId="4826BF89" w:rsidR="00166E50" w:rsidRPr="0054615C" w:rsidRDefault="00166E50" w:rsidP="009A2C7C">
            <w:pPr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Drzwi w przestrzeni pasażerskiej zabezpieczone przed otwarciem</w:t>
            </w:r>
          </w:p>
        </w:tc>
        <w:tc>
          <w:tcPr>
            <w:tcW w:w="3402" w:type="dxa"/>
            <w:vAlign w:val="center"/>
          </w:tcPr>
          <w:p w14:paraId="106651C0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B3E0D" w:rsidRPr="0054615C" w14:paraId="6435DC70" w14:textId="77777777" w:rsidTr="00CD228E">
        <w:tc>
          <w:tcPr>
            <w:tcW w:w="846" w:type="dxa"/>
          </w:tcPr>
          <w:p w14:paraId="3F39A772" w14:textId="77777777" w:rsidR="008B3E0D" w:rsidRPr="0054615C" w:rsidRDefault="008B3E0D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1D99935" w14:textId="52EBC14B" w:rsidR="008B3E0D" w:rsidRPr="0054615C" w:rsidRDefault="008B3E0D" w:rsidP="008B3E0D">
            <w:pPr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B3E0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Tylne boczne płaty nadwozia przeszklone</w:t>
            </w:r>
          </w:p>
        </w:tc>
        <w:tc>
          <w:tcPr>
            <w:tcW w:w="3402" w:type="dxa"/>
            <w:vAlign w:val="center"/>
          </w:tcPr>
          <w:p w14:paraId="33D74319" w14:textId="77777777" w:rsidR="008B3E0D" w:rsidRPr="0054615C" w:rsidRDefault="008B3E0D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4A88300C" w14:textId="77777777" w:rsidTr="00CD228E">
        <w:tc>
          <w:tcPr>
            <w:tcW w:w="846" w:type="dxa"/>
          </w:tcPr>
          <w:p w14:paraId="22156EBA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B45984C" w14:textId="0709BEA4" w:rsidR="00166E50" w:rsidRPr="0054615C" w:rsidRDefault="00166E50" w:rsidP="009A2C7C">
            <w:pPr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Alarm antywłamaniowy</w:t>
            </w:r>
          </w:p>
        </w:tc>
        <w:tc>
          <w:tcPr>
            <w:tcW w:w="3402" w:type="dxa"/>
            <w:vAlign w:val="center"/>
          </w:tcPr>
          <w:p w14:paraId="27F058B7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1147991C" w14:textId="77777777" w:rsidTr="00CD228E">
        <w:tc>
          <w:tcPr>
            <w:tcW w:w="846" w:type="dxa"/>
          </w:tcPr>
          <w:p w14:paraId="480EB4FB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741CD02" w14:textId="67887770" w:rsidR="00166E50" w:rsidRPr="0054615C" w:rsidRDefault="00166E50" w:rsidP="009A2C7C">
            <w:pPr>
              <w:ind w:left="34"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Centralny zamek ze zdalnym sterowaniem</w:t>
            </w:r>
          </w:p>
        </w:tc>
        <w:tc>
          <w:tcPr>
            <w:tcW w:w="3402" w:type="dxa"/>
            <w:vAlign w:val="center"/>
          </w:tcPr>
          <w:p w14:paraId="3262BF09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2789820" w14:textId="77777777" w:rsidTr="00CD228E">
        <w:tc>
          <w:tcPr>
            <w:tcW w:w="846" w:type="dxa"/>
          </w:tcPr>
          <w:p w14:paraId="03CCDD51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5530D81" w14:textId="31BF53FA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Kolor nadwozia – do ustalenia Lakier: metalizowany.</w:t>
            </w:r>
          </w:p>
        </w:tc>
        <w:tc>
          <w:tcPr>
            <w:tcW w:w="3402" w:type="dxa"/>
            <w:vAlign w:val="center"/>
          </w:tcPr>
          <w:p w14:paraId="3E3A0257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16E6F9A5" w14:textId="77777777" w:rsidTr="00CD228E">
        <w:tc>
          <w:tcPr>
            <w:tcW w:w="846" w:type="dxa"/>
          </w:tcPr>
          <w:p w14:paraId="0DAFB934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960C952" w14:textId="27CF5E2E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Trzypunktowe pasy bezwładnościowe  na wszystkich miejscach siedzących.</w:t>
            </w:r>
          </w:p>
        </w:tc>
        <w:tc>
          <w:tcPr>
            <w:tcW w:w="3402" w:type="dxa"/>
            <w:vAlign w:val="center"/>
          </w:tcPr>
          <w:p w14:paraId="011828EF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66F17352" w14:textId="77777777" w:rsidTr="00CD228E">
        <w:tc>
          <w:tcPr>
            <w:tcW w:w="846" w:type="dxa"/>
          </w:tcPr>
          <w:p w14:paraId="5DCDE7F6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F48B2C4" w14:textId="2CC38A06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Zagłówki z regulacją wysokości na wszystkich siedzeniach</w:t>
            </w:r>
          </w:p>
        </w:tc>
        <w:tc>
          <w:tcPr>
            <w:tcW w:w="3402" w:type="dxa"/>
            <w:vAlign w:val="center"/>
          </w:tcPr>
          <w:p w14:paraId="62FEE058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18B6AE16" w14:textId="77777777" w:rsidTr="00CD228E">
        <w:tc>
          <w:tcPr>
            <w:tcW w:w="846" w:type="dxa"/>
          </w:tcPr>
          <w:p w14:paraId="2028D18F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8FC1EC2" w14:textId="27844F7C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Czujnik</w:t>
            </w:r>
            <w:r w:rsidR="009A2C7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i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zapięcia pasów bezpieczeństwa </w:t>
            </w:r>
          </w:p>
        </w:tc>
        <w:tc>
          <w:tcPr>
            <w:tcW w:w="3402" w:type="dxa"/>
            <w:vAlign w:val="center"/>
          </w:tcPr>
          <w:p w14:paraId="5B34EEB6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34234CFC" w14:textId="77777777" w:rsidTr="00CD228E">
        <w:tc>
          <w:tcPr>
            <w:tcW w:w="846" w:type="dxa"/>
          </w:tcPr>
          <w:p w14:paraId="65B2D2FD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8550EE0" w14:textId="7FCC6D61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Klimatyzacja manualna lub elektroniczna obejmująca całość pojazdu z osobnym sterowaniem dla II i III rzędu siedzeń z nawiewami dla każdego rzędu siedzeń</w:t>
            </w:r>
          </w:p>
        </w:tc>
        <w:tc>
          <w:tcPr>
            <w:tcW w:w="3402" w:type="dxa"/>
            <w:vAlign w:val="center"/>
          </w:tcPr>
          <w:p w14:paraId="12286E7C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0F11D8F" w14:textId="77777777" w:rsidTr="00CD228E">
        <w:tc>
          <w:tcPr>
            <w:tcW w:w="846" w:type="dxa"/>
          </w:tcPr>
          <w:p w14:paraId="0244A251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E13B001" w14:textId="23251E15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Wentylacja kabiny z recyrkulacją, filtr przeciwpyłowy</w:t>
            </w:r>
          </w:p>
        </w:tc>
        <w:tc>
          <w:tcPr>
            <w:tcW w:w="3402" w:type="dxa"/>
            <w:vAlign w:val="center"/>
          </w:tcPr>
          <w:p w14:paraId="7453E124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116AB414" w14:textId="77777777" w:rsidTr="00CD228E">
        <w:tc>
          <w:tcPr>
            <w:tcW w:w="846" w:type="dxa"/>
          </w:tcPr>
          <w:p w14:paraId="6147D10D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B2BD6F0" w14:textId="78A24B79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Dwa komplety opon z felgami (letnie i zimowe) przy czym dostarczony pojazd będzie posiadał założone opony dostosowane do pory roku.</w:t>
            </w:r>
          </w:p>
        </w:tc>
        <w:tc>
          <w:tcPr>
            <w:tcW w:w="3402" w:type="dxa"/>
            <w:vAlign w:val="center"/>
          </w:tcPr>
          <w:p w14:paraId="7BE16849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017E2A61" w14:textId="77777777" w:rsidTr="00CD228E">
        <w:tc>
          <w:tcPr>
            <w:tcW w:w="846" w:type="dxa"/>
          </w:tcPr>
          <w:p w14:paraId="7CBFB40E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16B7771" w14:textId="70809561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Światła: LED do jazdy dziennej włączane automatycznie, czujnik zmierzchu – automatyczne przełączanie na światła mijania, trzecie światło stop + światło przeciwmgłowe tył</w:t>
            </w:r>
            <w:r w:rsidR="00F4214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, ś</w:t>
            </w:r>
            <w:r w:rsidR="00F42145" w:rsidRPr="00F4214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wiatła przeciwmgielne</w:t>
            </w:r>
            <w:r w:rsidR="00F4214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przód</w:t>
            </w:r>
          </w:p>
        </w:tc>
        <w:tc>
          <w:tcPr>
            <w:tcW w:w="3402" w:type="dxa"/>
            <w:vAlign w:val="center"/>
          </w:tcPr>
          <w:p w14:paraId="72D21BB7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0731C1FC" w14:textId="77777777" w:rsidTr="00CD228E">
        <w:tc>
          <w:tcPr>
            <w:tcW w:w="846" w:type="dxa"/>
          </w:tcPr>
          <w:p w14:paraId="5E5BE78B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6CEA3E7" w14:textId="007707BB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Podłoga – wykładzina wykonana z pokrycia antypoślizgowego łatwo zmywalnego</w:t>
            </w:r>
          </w:p>
        </w:tc>
        <w:tc>
          <w:tcPr>
            <w:tcW w:w="3402" w:type="dxa"/>
            <w:vAlign w:val="center"/>
          </w:tcPr>
          <w:p w14:paraId="407297AE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294BE2B4" w14:textId="77777777" w:rsidTr="00CD228E">
        <w:tc>
          <w:tcPr>
            <w:tcW w:w="846" w:type="dxa"/>
          </w:tcPr>
          <w:p w14:paraId="2EB1B76D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2D6899E" w14:textId="78ED038B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Gumowa wykładzina na podłodze, w kabinie kierowcy i przestrzeni pasażerskiej</w:t>
            </w:r>
          </w:p>
        </w:tc>
        <w:tc>
          <w:tcPr>
            <w:tcW w:w="3402" w:type="dxa"/>
            <w:vAlign w:val="center"/>
          </w:tcPr>
          <w:p w14:paraId="2B6A5501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72E23521" w14:textId="77777777" w:rsidTr="00CD228E">
        <w:tc>
          <w:tcPr>
            <w:tcW w:w="846" w:type="dxa"/>
          </w:tcPr>
          <w:p w14:paraId="03F3E989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F52DC46" w14:textId="78F6D5CA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Chlapacze przednie i tylne.</w:t>
            </w:r>
          </w:p>
        </w:tc>
        <w:tc>
          <w:tcPr>
            <w:tcW w:w="3402" w:type="dxa"/>
            <w:vAlign w:val="center"/>
          </w:tcPr>
          <w:p w14:paraId="68D94969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435C7C6F" w14:textId="77777777" w:rsidTr="00CD228E">
        <w:tc>
          <w:tcPr>
            <w:tcW w:w="846" w:type="dxa"/>
          </w:tcPr>
          <w:p w14:paraId="09343513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2E4DE3D" w14:textId="11C49E03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Lusterka zewnętrzne sterowane i ogrzewane elektronicznie</w:t>
            </w:r>
          </w:p>
        </w:tc>
        <w:tc>
          <w:tcPr>
            <w:tcW w:w="3402" w:type="dxa"/>
            <w:vAlign w:val="center"/>
          </w:tcPr>
          <w:p w14:paraId="112E96D1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AE1EC01" w14:textId="77777777" w:rsidTr="00CD228E">
        <w:tc>
          <w:tcPr>
            <w:tcW w:w="846" w:type="dxa"/>
          </w:tcPr>
          <w:p w14:paraId="37ABC979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45CF10F" w14:textId="2F6F6F29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Wyposażenie: gaśnica, apteczka, trójkąt, podnośnik, koło dojazdowe, zamykany schowek w desce rozdzielczej, gniazdo 12V w kabinie, oznakowanie pojazdu (naklejki „inwalida” wg obowiązujących przepisów)</w:t>
            </w:r>
          </w:p>
        </w:tc>
        <w:tc>
          <w:tcPr>
            <w:tcW w:w="3402" w:type="dxa"/>
            <w:vAlign w:val="center"/>
          </w:tcPr>
          <w:p w14:paraId="0C98BEF1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3B7CDC44" w14:textId="77777777" w:rsidTr="00CD228E">
        <w:tc>
          <w:tcPr>
            <w:tcW w:w="846" w:type="dxa"/>
          </w:tcPr>
          <w:p w14:paraId="7C843BBA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7F45849" w14:textId="34656A12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System wspomagania parkowania - czujniki parkowania przód i tył, </w:t>
            </w:r>
            <w:r w:rsidR="004B77A6"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z panoramiczną kamerą cofania 180°</w:t>
            </w:r>
          </w:p>
        </w:tc>
        <w:tc>
          <w:tcPr>
            <w:tcW w:w="3402" w:type="dxa"/>
            <w:vAlign w:val="center"/>
          </w:tcPr>
          <w:p w14:paraId="73EBE353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1D190469" w14:textId="77777777" w:rsidTr="00CD228E">
        <w:tc>
          <w:tcPr>
            <w:tcW w:w="846" w:type="dxa"/>
          </w:tcPr>
          <w:p w14:paraId="41929A95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0412178" w14:textId="541C2FE4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Reflektory przednie w technologii LED</w:t>
            </w:r>
            <w:r w:rsidR="00BC2151"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, Światła: LED do jazdy dziennej włączane automatycznie, czujnik zmierzchu – automatyczne przełączanie na światła mijania, trzecie światło stop + światło przeciwmgłowe tył</w:t>
            </w:r>
          </w:p>
        </w:tc>
        <w:tc>
          <w:tcPr>
            <w:tcW w:w="3402" w:type="dxa"/>
            <w:vAlign w:val="center"/>
          </w:tcPr>
          <w:p w14:paraId="4DADBC2E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0A360085" w14:textId="77777777" w:rsidTr="00CD228E">
        <w:tc>
          <w:tcPr>
            <w:tcW w:w="846" w:type="dxa"/>
          </w:tcPr>
          <w:p w14:paraId="58D69FF9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CC3F0BE" w14:textId="0F5C7CAD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A522F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System multimedialny z kolorowym ekranem dotykowym 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min </w:t>
            </w:r>
            <w:r w:rsidR="006E3E51"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</w:t>
            </w:r>
            <w:r w:rsidRPr="00A522F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"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Pr="00A522F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 bezprzewodową obsługą Apple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CarPlay i Android Auto™</w:t>
            </w:r>
          </w:p>
        </w:tc>
        <w:tc>
          <w:tcPr>
            <w:tcW w:w="3402" w:type="dxa"/>
            <w:vAlign w:val="center"/>
          </w:tcPr>
          <w:p w14:paraId="43F78855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0BB5" w:rsidRPr="0054615C" w14:paraId="6BCD6590" w14:textId="77777777" w:rsidTr="005E7F71">
        <w:tc>
          <w:tcPr>
            <w:tcW w:w="846" w:type="dxa"/>
          </w:tcPr>
          <w:p w14:paraId="74383643" w14:textId="77777777" w:rsidR="00DC0BB5" w:rsidRPr="0054615C" w:rsidRDefault="00DC0BB5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</w:tcPr>
          <w:p w14:paraId="2B869FDA" w14:textId="77777777" w:rsidR="00DC0BB5" w:rsidRPr="0054615C" w:rsidRDefault="00DC0BB5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bezprzewodowej obsługi telefonu (bluetooth lub równoważny)</w:t>
            </w:r>
          </w:p>
        </w:tc>
        <w:tc>
          <w:tcPr>
            <w:tcW w:w="3402" w:type="dxa"/>
          </w:tcPr>
          <w:p w14:paraId="66AF3D3E" w14:textId="77777777" w:rsidR="00DC0BB5" w:rsidRPr="0054615C" w:rsidRDefault="00DC0BB5" w:rsidP="005E7F7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4F53FBF" w14:textId="77777777" w:rsidTr="00CD228E">
        <w:tc>
          <w:tcPr>
            <w:tcW w:w="846" w:type="dxa"/>
          </w:tcPr>
          <w:p w14:paraId="3AB8D5DB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FF0FA0A" w14:textId="236D2818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Lusterka zewnętrzne boczne sterowane elektrycznie z podgrzewaniem</w:t>
            </w:r>
          </w:p>
        </w:tc>
        <w:tc>
          <w:tcPr>
            <w:tcW w:w="3402" w:type="dxa"/>
            <w:vAlign w:val="center"/>
          </w:tcPr>
          <w:p w14:paraId="3AB53669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FB54201" w14:textId="77777777" w:rsidTr="00CD228E">
        <w:tc>
          <w:tcPr>
            <w:tcW w:w="846" w:type="dxa"/>
          </w:tcPr>
          <w:p w14:paraId="5292385D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E892D9D" w14:textId="20F042C7" w:rsidR="00166E50" w:rsidRPr="0054615C" w:rsidRDefault="00DB1D54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Min. Poduszki powietrzne dla kierowcy i pasażera z przodu + boczne poduszki w przednich fotelach.</w:t>
            </w:r>
          </w:p>
        </w:tc>
        <w:tc>
          <w:tcPr>
            <w:tcW w:w="3402" w:type="dxa"/>
            <w:vAlign w:val="center"/>
          </w:tcPr>
          <w:p w14:paraId="7FA7B41A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7DEC1FF3" w14:textId="77777777" w:rsidTr="00CD228E">
        <w:tc>
          <w:tcPr>
            <w:tcW w:w="846" w:type="dxa"/>
          </w:tcPr>
          <w:p w14:paraId="2AEDB9CA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CFD3ABE" w14:textId="57E18A9A" w:rsidR="00166E50" w:rsidRPr="0054615C" w:rsidRDefault="006E3E51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Ogrzewanie przedniej szyby lub nadmuch ciepłego powietrza na przednią szybę</w:t>
            </w:r>
          </w:p>
        </w:tc>
        <w:tc>
          <w:tcPr>
            <w:tcW w:w="3402" w:type="dxa"/>
            <w:vAlign w:val="center"/>
          </w:tcPr>
          <w:p w14:paraId="19C38C5A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A6896BE" w14:textId="77777777" w:rsidTr="007B2CC8">
        <w:tc>
          <w:tcPr>
            <w:tcW w:w="8359" w:type="dxa"/>
            <w:gridSpan w:val="3"/>
          </w:tcPr>
          <w:p w14:paraId="63E16EE8" w14:textId="4959274A" w:rsidR="00166E50" w:rsidRPr="0054615C" w:rsidRDefault="00166E50" w:rsidP="00166E5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MIEJSCE DLA WÓZKA INWALIDZKIEGO</w:t>
            </w:r>
          </w:p>
        </w:tc>
      </w:tr>
      <w:tr w:rsidR="00166E50" w:rsidRPr="0054615C" w14:paraId="53DE8942" w14:textId="77777777" w:rsidTr="00CD228E">
        <w:tc>
          <w:tcPr>
            <w:tcW w:w="846" w:type="dxa"/>
          </w:tcPr>
          <w:p w14:paraId="66AB26EB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F00FF6E" w14:textId="59C475E6" w:rsidR="00166E50" w:rsidRPr="0054615C" w:rsidRDefault="009568BA" w:rsidP="00166E50">
            <w:pPr>
              <w:suppressAutoHyphens/>
              <w:spacing w:before="100" w:beforeAutospacing="1" w:after="100" w:afterAutospacing="1"/>
              <w:ind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Platforma najazdowa teleskopowa</w:t>
            </w:r>
            <w:r w:rsidR="00BE4F1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453F4AD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07920407" w14:textId="77777777" w:rsidTr="00CD228E">
        <w:tc>
          <w:tcPr>
            <w:tcW w:w="846" w:type="dxa"/>
          </w:tcPr>
          <w:p w14:paraId="41476846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B782C4E" w14:textId="0AA96043" w:rsidR="00166E50" w:rsidRPr="0054615C" w:rsidRDefault="00166E50" w:rsidP="00166E50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Dodatkowe atestowane pasy bezpieczeństwa umożliwiające bezpieczne przypięcie osób poruszających się na wózku inwalidzkim – zgodne z normą ISO 10542-2</w:t>
            </w:r>
          </w:p>
        </w:tc>
        <w:tc>
          <w:tcPr>
            <w:tcW w:w="3402" w:type="dxa"/>
            <w:vAlign w:val="center"/>
          </w:tcPr>
          <w:p w14:paraId="7C48953B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7D874C64" w14:textId="77777777" w:rsidTr="00CD228E">
        <w:tc>
          <w:tcPr>
            <w:tcW w:w="846" w:type="dxa"/>
          </w:tcPr>
          <w:p w14:paraId="2A361110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739690D" w14:textId="7AEFADE0" w:rsidR="00166E50" w:rsidRPr="0054615C" w:rsidRDefault="00166E50" w:rsidP="00166E50">
            <w:pPr>
              <w:suppressAutoHyphens/>
              <w:spacing w:before="100" w:beforeAutospacing="1" w:after="100" w:afterAutospacing="1"/>
              <w:ind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Uchwyty podłogowe do mocowania wózka inwalidzkiego</w:t>
            </w:r>
          </w:p>
        </w:tc>
        <w:tc>
          <w:tcPr>
            <w:tcW w:w="3402" w:type="dxa"/>
            <w:vAlign w:val="center"/>
          </w:tcPr>
          <w:p w14:paraId="70801A8B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52E74" w:rsidRPr="006A798B" w14:paraId="601927DF" w14:textId="77777777" w:rsidTr="00C9165D">
        <w:tc>
          <w:tcPr>
            <w:tcW w:w="8359" w:type="dxa"/>
            <w:gridSpan w:val="3"/>
          </w:tcPr>
          <w:p w14:paraId="36C5DF6D" w14:textId="44C96D94" w:rsidR="00252E74" w:rsidRPr="006A798B" w:rsidRDefault="006A798B" w:rsidP="006A798B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A79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POZOSTAŁE</w:t>
            </w:r>
          </w:p>
        </w:tc>
      </w:tr>
      <w:tr w:rsidR="00252E74" w:rsidRPr="0054615C" w14:paraId="563BF2A3" w14:textId="77777777" w:rsidTr="00CD228E">
        <w:tc>
          <w:tcPr>
            <w:tcW w:w="846" w:type="dxa"/>
          </w:tcPr>
          <w:p w14:paraId="179AED2F" w14:textId="77777777" w:rsidR="00252E74" w:rsidRPr="0054615C" w:rsidRDefault="00252E74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D89ECC2" w14:textId="1D45ACD1" w:rsidR="00252E74" w:rsidRPr="0054615C" w:rsidRDefault="006A798B" w:rsidP="006A798B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6A798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Samochód musi spełniać wymagania techniczne określone przez obowiązujące w Polsce przepisy dla pojazdów poruszających się po drogach publicznych, w tym warunki techniczne wynikające z ustawy z dnia 20 czerwca 1997r. Prawo o ruchu drogowym (Dz. U. z 202</w:t>
            </w:r>
            <w:r w:rsidR="00EC28DA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  <w:r w:rsidRPr="006A798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r. poz. </w:t>
            </w:r>
            <w:r w:rsidR="00EC28DA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1251</w:t>
            </w:r>
            <w:r w:rsidRPr="006A798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) oraz rozporządzeń wykonawczych do tej ustawy w tym posiadać homologację</w:t>
            </w:r>
          </w:p>
        </w:tc>
        <w:tc>
          <w:tcPr>
            <w:tcW w:w="3402" w:type="dxa"/>
            <w:vAlign w:val="center"/>
          </w:tcPr>
          <w:p w14:paraId="1F4C894C" w14:textId="77777777" w:rsidR="00252E74" w:rsidRPr="0054615C" w:rsidRDefault="00252E74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056B7B4" w14:textId="77777777" w:rsidR="000C2A54" w:rsidRPr="0054615C" w:rsidRDefault="000C2A54" w:rsidP="000C2A5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9D23799" w14:textId="77777777" w:rsidR="000C2A54" w:rsidRPr="000C2A54" w:rsidRDefault="000C2A54" w:rsidP="000C2A5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0C2A5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0ABE62A" w14:textId="77777777" w:rsidR="000C2A54" w:rsidRPr="000C2A54" w:rsidRDefault="000C2A54" w:rsidP="000C2A5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0C2A5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DA99D38" w14:textId="77777777" w:rsidR="000C2A54" w:rsidRPr="000C2A54" w:rsidRDefault="000C2A54" w:rsidP="000C2A54">
      <w:pPr>
        <w:rPr>
          <w:rFonts w:asciiTheme="minorHAnsi" w:hAnsiTheme="minorHAnsi" w:cstheme="minorHAnsi"/>
          <w:bCs/>
          <w:i/>
          <w:lang w:eastAsia="ar-SA"/>
        </w:rPr>
      </w:pPr>
    </w:p>
    <w:p w14:paraId="3DA1D86E" w14:textId="77777777" w:rsidR="000C2A54" w:rsidRPr="000C2A54" w:rsidRDefault="000C2A54" w:rsidP="000C2A54">
      <w:p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Dokument może być przekazany:</w:t>
      </w: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ab/>
      </w:r>
    </w:p>
    <w:p w14:paraId="04F8C7E2" w14:textId="77777777" w:rsidR="000C2A54" w:rsidRPr="000C2A54" w:rsidRDefault="000C2A54" w:rsidP="00D64331">
      <w:pPr>
        <w:numPr>
          <w:ilvl w:val="0"/>
          <w:numId w:val="115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formie elektronicznej opatrzonej kwalifikowanym podpisem elektronicznym przez wykonawcę</w:t>
      </w:r>
    </w:p>
    <w:p w14:paraId="5718ED5C" w14:textId="77777777" w:rsidR="000C2A54" w:rsidRPr="000C2A54" w:rsidRDefault="000C2A54" w:rsidP="00D64331">
      <w:pPr>
        <w:numPr>
          <w:ilvl w:val="0"/>
          <w:numId w:val="115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postaci elektronicznej opatrzonej:</w:t>
      </w:r>
    </w:p>
    <w:p w14:paraId="7256CE77" w14:textId="77777777" w:rsidR="000C2A54" w:rsidRPr="000C2A54" w:rsidRDefault="000C2A54" w:rsidP="000C2A54">
      <w:pPr>
        <w:numPr>
          <w:ilvl w:val="0"/>
          <w:numId w:val="56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7FCF424E" w14:textId="77777777" w:rsidR="0054615C" w:rsidRPr="0054615C" w:rsidRDefault="000C2A54" w:rsidP="00AF3F7F">
      <w:pPr>
        <w:numPr>
          <w:ilvl w:val="0"/>
          <w:numId w:val="56"/>
        </w:num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4615C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osobistym, o którym mowa w ustawie z 6 sierpnia 2010 r. o dowodach osobistych</w:t>
      </w:r>
    </w:p>
    <w:p w14:paraId="095200AF" w14:textId="66A5C04D" w:rsidR="000C2A54" w:rsidRPr="0054615C" w:rsidRDefault="000C2A54" w:rsidP="00AF3F7F">
      <w:pPr>
        <w:numPr>
          <w:ilvl w:val="0"/>
          <w:numId w:val="56"/>
        </w:num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4615C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5DD52E01" w14:textId="4B60CC09" w:rsidR="00BC14EA" w:rsidRPr="00E8058C" w:rsidRDefault="00BC14EA" w:rsidP="00972B7C">
      <w:pPr>
        <w:keepNext/>
        <w:shd w:val="clear" w:color="auto" w:fill="E6E6E6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3" w:name="_Toc85805381"/>
      <w:bookmarkStart w:id="84" w:name="_Toc87961905"/>
      <w:bookmarkStart w:id="85" w:name="_Toc88828382"/>
      <w:bookmarkStart w:id="86" w:name="_Toc95831192"/>
      <w:bookmarkStart w:id="87" w:name="_Toc179444325"/>
      <w:bookmarkStart w:id="88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9A2C7C">
        <w:rPr>
          <w:rFonts w:ascii="Calibri" w:hAnsi="Calibri" w:cs="Calibri"/>
          <w:b/>
          <w:bCs/>
          <w:i/>
          <w:sz w:val="24"/>
          <w:szCs w:val="24"/>
        </w:rPr>
        <w:t>9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89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</w:t>
      </w:r>
      <w:bookmarkEnd w:id="7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gulamin i instrukcja korzystania z Platformy Zakupowej OpenNexus Sp. z o.o.</w:t>
      </w:r>
      <w:bookmarkEnd w:id="83"/>
      <w:bookmarkEnd w:id="84"/>
      <w:bookmarkEnd w:id="85"/>
      <w:bookmarkEnd w:id="86"/>
      <w:bookmarkEnd w:id="89"/>
      <w:bookmarkEnd w:id="87"/>
    </w:p>
    <w:bookmarkEnd w:id="88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EE27B3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2A47DA4"/>
    <w:multiLevelType w:val="hybridMultilevel"/>
    <w:tmpl w:val="B59824E4"/>
    <w:lvl w:ilvl="0" w:tplc="5EEC14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8B73AC"/>
    <w:multiLevelType w:val="hybridMultilevel"/>
    <w:tmpl w:val="B54CAD24"/>
    <w:lvl w:ilvl="0" w:tplc="D75A125E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6E268A"/>
    <w:multiLevelType w:val="hybridMultilevel"/>
    <w:tmpl w:val="4AB67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1364070F"/>
    <w:multiLevelType w:val="hybridMultilevel"/>
    <w:tmpl w:val="655AA5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D76FD9"/>
    <w:multiLevelType w:val="hybridMultilevel"/>
    <w:tmpl w:val="7804A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9AD466A"/>
    <w:multiLevelType w:val="hybridMultilevel"/>
    <w:tmpl w:val="1638D6F8"/>
    <w:lvl w:ilvl="0" w:tplc="190EA742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9F6ED9"/>
    <w:multiLevelType w:val="hybridMultilevel"/>
    <w:tmpl w:val="98BE1B5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8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493B3124"/>
    <w:multiLevelType w:val="hybridMultilevel"/>
    <w:tmpl w:val="FEE4FFC6"/>
    <w:lvl w:ilvl="0" w:tplc="2918E0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1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4F496D5D"/>
    <w:multiLevelType w:val="hybridMultilevel"/>
    <w:tmpl w:val="84CE50D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7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574E95"/>
    <w:multiLevelType w:val="hybridMultilevel"/>
    <w:tmpl w:val="9C96B9A0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8C831AC"/>
    <w:multiLevelType w:val="hybridMultilevel"/>
    <w:tmpl w:val="AD6443A0"/>
    <w:lvl w:ilvl="0" w:tplc="BA68DD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731D4B"/>
    <w:multiLevelType w:val="hybridMultilevel"/>
    <w:tmpl w:val="1BCE3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9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0" w15:restartNumberingAfterBreak="0">
    <w:nsid w:val="65D91258"/>
    <w:multiLevelType w:val="multilevel"/>
    <w:tmpl w:val="472E0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997043D"/>
    <w:multiLevelType w:val="hybridMultilevel"/>
    <w:tmpl w:val="7BA609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8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9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29A5B2A"/>
    <w:multiLevelType w:val="hybridMultilevel"/>
    <w:tmpl w:val="CF56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8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7802DF4"/>
    <w:multiLevelType w:val="hybridMultilevel"/>
    <w:tmpl w:val="738ADA0C"/>
    <w:lvl w:ilvl="0" w:tplc="570A9126">
      <w:start w:val="1"/>
      <w:numFmt w:val="decimal"/>
      <w:lvlText w:val="%1)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D62534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BB64382"/>
    <w:multiLevelType w:val="hybridMultilevel"/>
    <w:tmpl w:val="735CFE5C"/>
    <w:lvl w:ilvl="0" w:tplc="C3AAD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33C796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D75A125E">
      <w:start w:val="1"/>
      <w:numFmt w:val="decimal"/>
      <w:lvlText w:val="%3)"/>
      <w:lvlJc w:val="left"/>
      <w:pPr>
        <w:ind w:left="30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2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36345">
    <w:abstractNumId w:val="116"/>
  </w:num>
  <w:num w:numId="2" w16cid:durableId="1177160833">
    <w:abstractNumId w:val="106"/>
  </w:num>
  <w:num w:numId="3" w16cid:durableId="1197425995">
    <w:abstractNumId w:val="51"/>
  </w:num>
  <w:num w:numId="4" w16cid:durableId="1801068358">
    <w:abstractNumId w:val="0"/>
  </w:num>
  <w:num w:numId="5" w16cid:durableId="1382248704">
    <w:abstractNumId w:val="83"/>
  </w:num>
  <w:num w:numId="6" w16cid:durableId="602761843">
    <w:abstractNumId w:val="68"/>
  </w:num>
  <w:num w:numId="7" w16cid:durableId="957091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3883112">
    <w:abstractNumId w:val="84"/>
  </w:num>
  <w:num w:numId="9" w16cid:durableId="2029483523">
    <w:abstractNumId w:val="130"/>
  </w:num>
  <w:num w:numId="10" w16cid:durableId="2084377354">
    <w:abstractNumId w:val="136"/>
  </w:num>
  <w:num w:numId="11" w16cid:durableId="1643929168">
    <w:abstractNumId w:val="101"/>
  </w:num>
  <w:num w:numId="12" w16cid:durableId="1017973299">
    <w:abstractNumId w:val="143"/>
  </w:num>
  <w:num w:numId="13" w16cid:durableId="1418357462">
    <w:abstractNumId w:val="102"/>
  </w:num>
  <w:num w:numId="14" w16cid:durableId="1021663116">
    <w:abstractNumId w:val="24"/>
  </w:num>
  <w:num w:numId="15" w16cid:durableId="909580129">
    <w:abstractNumId w:val="80"/>
  </w:num>
  <w:num w:numId="16" w16cid:durableId="169369188">
    <w:abstractNumId w:val="140"/>
  </w:num>
  <w:num w:numId="17" w16cid:durableId="515121088">
    <w:abstractNumId w:val="21"/>
  </w:num>
  <w:num w:numId="18" w16cid:durableId="1470174218">
    <w:abstractNumId w:val="66"/>
  </w:num>
  <w:num w:numId="19" w16cid:durableId="786126112">
    <w:abstractNumId w:val="128"/>
  </w:num>
  <w:num w:numId="20" w16cid:durableId="1712068877">
    <w:abstractNumId w:val="122"/>
  </w:num>
  <w:num w:numId="21" w16cid:durableId="1909877901">
    <w:abstractNumId w:val="126"/>
  </w:num>
  <w:num w:numId="22" w16cid:durableId="1991212108">
    <w:abstractNumId w:val="58"/>
  </w:num>
  <w:num w:numId="23" w16cid:durableId="1152595720">
    <w:abstractNumId w:val="133"/>
  </w:num>
  <w:num w:numId="24" w16cid:durableId="1960719574">
    <w:abstractNumId w:val="121"/>
  </w:num>
  <w:num w:numId="25" w16cid:durableId="1250695755">
    <w:abstractNumId w:val="45"/>
  </w:num>
  <w:num w:numId="26" w16cid:durableId="1673337919">
    <w:abstractNumId w:val="107"/>
  </w:num>
  <w:num w:numId="27" w16cid:durableId="1128281888">
    <w:abstractNumId w:val="22"/>
  </w:num>
  <w:num w:numId="28" w16cid:durableId="1145468456">
    <w:abstractNumId w:val="16"/>
  </w:num>
  <w:num w:numId="29" w16cid:durableId="311063015">
    <w:abstractNumId w:val="87"/>
  </w:num>
  <w:num w:numId="30" w16cid:durableId="321127653">
    <w:abstractNumId w:val="137"/>
  </w:num>
  <w:num w:numId="31" w16cid:durableId="391195366">
    <w:abstractNumId w:val="145"/>
  </w:num>
  <w:num w:numId="32" w16cid:durableId="919288294">
    <w:abstractNumId w:val="60"/>
  </w:num>
  <w:num w:numId="33" w16cid:durableId="735055815">
    <w:abstractNumId w:val="92"/>
  </w:num>
  <w:num w:numId="34" w16cid:durableId="1524053321">
    <w:abstractNumId w:val="29"/>
  </w:num>
  <w:num w:numId="35" w16cid:durableId="177887166">
    <w:abstractNumId w:val="104"/>
  </w:num>
  <w:num w:numId="36" w16cid:durableId="866141561">
    <w:abstractNumId w:val="119"/>
  </w:num>
  <w:num w:numId="37" w16cid:durableId="563217272">
    <w:abstractNumId w:val="105"/>
  </w:num>
  <w:num w:numId="38" w16cid:durableId="1991784238">
    <w:abstractNumId w:val="111"/>
  </w:num>
  <w:num w:numId="39" w16cid:durableId="277755876">
    <w:abstractNumId w:val="75"/>
  </w:num>
  <w:num w:numId="40" w16cid:durableId="1663970098">
    <w:abstractNumId w:val="78"/>
  </w:num>
  <w:num w:numId="41" w16cid:durableId="1782646570">
    <w:abstractNumId w:val="77"/>
  </w:num>
  <w:num w:numId="42" w16cid:durableId="2011445530">
    <w:abstractNumId w:val="146"/>
  </w:num>
  <w:num w:numId="43" w16cid:durableId="757138308">
    <w:abstractNumId w:val="127"/>
  </w:num>
  <w:num w:numId="44" w16cid:durableId="160896075">
    <w:abstractNumId w:val="69"/>
  </w:num>
  <w:num w:numId="45" w16cid:durableId="861548589">
    <w:abstractNumId w:val="81"/>
  </w:num>
  <w:num w:numId="46" w16cid:durableId="1387335575">
    <w:abstractNumId w:val="129"/>
  </w:num>
  <w:num w:numId="47" w16cid:durableId="919483167">
    <w:abstractNumId w:val="112"/>
  </w:num>
  <w:num w:numId="48" w16cid:durableId="172460120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1313901">
    <w:abstractNumId w:val="34"/>
  </w:num>
  <w:num w:numId="50" w16cid:durableId="367026420">
    <w:abstractNumId w:val="43"/>
  </w:num>
  <w:num w:numId="51" w16cid:durableId="306057190">
    <w:abstractNumId w:val="27"/>
  </w:num>
  <w:num w:numId="52" w16cid:durableId="77903067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659537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612987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71811644">
    <w:abstractNumId w:val="37"/>
  </w:num>
  <w:num w:numId="56" w16cid:durableId="1118110606">
    <w:abstractNumId w:val="123"/>
  </w:num>
  <w:num w:numId="57" w16cid:durableId="1012612027">
    <w:abstractNumId w:val="42"/>
  </w:num>
  <w:num w:numId="58" w16cid:durableId="1803644772">
    <w:abstractNumId w:val="28"/>
  </w:num>
  <w:num w:numId="59" w16cid:durableId="1382827867">
    <w:abstractNumId w:val="134"/>
  </w:num>
  <w:num w:numId="60" w16cid:durableId="1059597725">
    <w:abstractNumId w:val="41"/>
  </w:num>
  <w:num w:numId="61" w16cid:durableId="1751385517">
    <w:abstractNumId w:val="67"/>
  </w:num>
  <w:num w:numId="62" w16cid:durableId="871921550">
    <w:abstractNumId w:val="113"/>
  </w:num>
  <w:num w:numId="63" w16cid:durableId="250817227">
    <w:abstractNumId w:val="85"/>
  </w:num>
  <w:num w:numId="64" w16cid:durableId="788745969">
    <w:abstractNumId w:val="62"/>
  </w:num>
  <w:num w:numId="65" w16cid:durableId="1388264897">
    <w:abstractNumId w:val="82"/>
  </w:num>
  <w:num w:numId="66" w16cid:durableId="192885413">
    <w:abstractNumId w:val="98"/>
  </w:num>
  <w:num w:numId="67" w16cid:durableId="1424649116">
    <w:abstractNumId w:val="138"/>
  </w:num>
  <w:num w:numId="68" w16cid:durableId="1720931633">
    <w:abstractNumId w:val="65"/>
  </w:num>
  <w:num w:numId="69" w16cid:durableId="1145581628">
    <w:abstractNumId w:val="35"/>
  </w:num>
  <w:num w:numId="70" w16cid:durableId="1044793465">
    <w:abstractNumId w:val="33"/>
  </w:num>
  <w:num w:numId="71" w16cid:durableId="558712661">
    <w:abstractNumId w:val="90"/>
    <w:lvlOverride w:ilvl="0">
      <w:startOverride w:val="1"/>
    </w:lvlOverride>
  </w:num>
  <w:num w:numId="72" w16cid:durableId="1597246100">
    <w:abstractNumId w:val="108"/>
  </w:num>
  <w:num w:numId="73" w16cid:durableId="1837958204">
    <w:abstractNumId w:val="32"/>
  </w:num>
  <w:num w:numId="74" w16cid:durableId="973831468">
    <w:abstractNumId w:val="114"/>
  </w:num>
  <w:num w:numId="75" w16cid:durableId="2035618842">
    <w:abstractNumId w:val="36"/>
  </w:num>
  <w:num w:numId="76" w16cid:durableId="1332298670">
    <w:abstractNumId w:val="79"/>
  </w:num>
  <w:num w:numId="77" w16cid:durableId="256527321">
    <w:abstractNumId w:val="38"/>
  </w:num>
  <w:num w:numId="78" w16cid:durableId="452330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983388">
    <w:abstractNumId w:val="49"/>
  </w:num>
  <w:num w:numId="80" w16cid:durableId="896160444">
    <w:abstractNumId w:val="73"/>
  </w:num>
  <w:num w:numId="81" w16cid:durableId="2117864684">
    <w:abstractNumId w:val="71"/>
  </w:num>
  <w:num w:numId="82" w16cid:durableId="379481534">
    <w:abstractNumId w:val="23"/>
  </w:num>
  <w:num w:numId="83" w16cid:durableId="9835079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79704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49572030">
    <w:abstractNumId w:val="63"/>
  </w:num>
  <w:num w:numId="86" w16cid:durableId="1702634666">
    <w:abstractNumId w:val="31"/>
  </w:num>
  <w:num w:numId="87" w16cid:durableId="1856187700">
    <w:abstractNumId w:val="99"/>
  </w:num>
  <w:num w:numId="88" w16cid:durableId="1884824320">
    <w:abstractNumId w:val="94"/>
  </w:num>
  <w:num w:numId="89" w16cid:durableId="2030983587">
    <w:abstractNumId w:val="118"/>
  </w:num>
  <w:num w:numId="90" w16cid:durableId="1249660423">
    <w:abstractNumId w:val="55"/>
  </w:num>
  <w:num w:numId="91" w16cid:durableId="1324236188">
    <w:abstractNumId w:val="54"/>
  </w:num>
  <w:num w:numId="92" w16cid:durableId="1221016521">
    <w:abstractNumId w:val="91"/>
  </w:num>
  <w:num w:numId="93" w16cid:durableId="1465274224">
    <w:abstractNumId w:val="100"/>
  </w:num>
  <w:num w:numId="94" w16cid:durableId="309209618">
    <w:abstractNumId w:val="40"/>
  </w:num>
  <w:num w:numId="95" w16cid:durableId="357512833">
    <w:abstractNumId w:val="109"/>
  </w:num>
  <w:num w:numId="96" w16cid:durableId="540946793">
    <w:abstractNumId w:val="96"/>
  </w:num>
  <w:num w:numId="97" w16cid:durableId="1381251390">
    <w:abstractNumId w:val="117"/>
  </w:num>
  <w:num w:numId="98" w16cid:durableId="1059328360">
    <w:abstractNumId w:val="131"/>
  </w:num>
  <w:num w:numId="99" w16cid:durableId="970672042">
    <w:abstractNumId w:val="39"/>
  </w:num>
  <w:num w:numId="100" w16cid:durableId="1836727230">
    <w:abstractNumId w:val="72"/>
  </w:num>
  <w:num w:numId="101" w16cid:durableId="384372577">
    <w:abstractNumId w:val="44"/>
  </w:num>
  <w:num w:numId="102" w16cid:durableId="507133160">
    <w:abstractNumId w:val="144"/>
  </w:num>
  <w:num w:numId="103" w16cid:durableId="1733844487">
    <w:abstractNumId w:val="115"/>
  </w:num>
  <w:num w:numId="104" w16cid:durableId="29382273">
    <w:abstractNumId w:val="103"/>
  </w:num>
  <w:num w:numId="105" w16cid:durableId="604730410">
    <w:abstractNumId w:val="88"/>
  </w:num>
  <w:num w:numId="106" w16cid:durableId="57017828">
    <w:abstractNumId w:val="74"/>
  </w:num>
  <w:num w:numId="107" w16cid:durableId="248589241">
    <w:abstractNumId w:val="135"/>
  </w:num>
  <w:num w:numId="108" w16cid:durableId="424693848">
    <w:abstractNumId w:val="52"/>
  </w:num>
  <w:num w:numId="109" w16cid:durableId="268516273">
    <w:abstractNumId w:val="6"/>
  </w:num>
  <w:num w:numId="110" w16cid:durableId="956640034">
    <w:abstractNumId w:val="61"/>
  </w:num>
  <w:num w:numId="111" w16cid:durableId="1735662520">
    <w:abstractNumId w:val="76"/>
  </w:num>
  <w:num w:numId="112" w16cid:durableId="459804309">
    <w:abstractNumId w:val="53"/>
  </w:num>
  <w:num w:numId="113" w16cid:durableId="1885747573">
    <w:abstractNumId w:val="97"/>
  </w:num>
  <w:num w:numId="114" w16cid:durableId="1107047357">
    <w:abstractNumId w:val="46"/>
  </w:num>
  <w:num w:numId="115" w16cid:durableId="210581036">
    <w:abstractNumId w:val="120"/>
  </w:num>
  <w:num w:numId="116" w16cid:durableId="418597470">
    <w:abstractNumId w:val="93"/>
  </w:num>
  <w:num w:numId="117" w16cid:durableId="460657856">
    <w:abstractNumId w:val="132"/>
  </w:num>
  <w:num w:numId="118" w16cid:durableId="1106845204">
    <w:abstractNumId w:val="25"/>
  </w:num>
  <w:num w:numId="119" w16cid:durableId="1398626614">
    <w:abstractNumId w:val="95"/>
  </w:num>
  <w:num w:numId="120" w16cid:durableId="877742082">
    <w:abstractNumId w:val="59"/>
  </w:num>
  <w:num w:numId="121" w16cid:durableId="137965531">
    <w:abstractNumId w:val="48"/>
  </w:num>
  <w:num w:numId="122" w16cid:durableId="1501577202">
    <w:abstractNumId w:val="124"/>
  </w:num>
  <w:num w:numId="123" w16cid:durableId="148119086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081249076">
    <w:abstractNumId w:val="141"/>
  </w:num>
  <w:num w:numId="125" w16cid:durableId="147789964">
    <w:abstractNumId w:val="30"/>
  </w:num>
  <w:num w:numId="126" w16cid:durableId="1557860830">
    <w:abstractNumId w:val="50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1F1E"/>
    <w:rsid w:val="000021BE"/>
    <w:rsid w:val="0000329F"/>
    <w:rsid w:val="00003A5A"/>
    <w:rsid w:val="00006539"/>
    <w:rsid w:val="000067E5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C6F"/>
    <w:rsid w:val="00020C71"/>
    <w:rsid w:val="00021518"/>
    <w:rsid w:val="00022242"/>
    <w:rsid w:val="0002256F"/>
    <w:rsid w:val="00022B43"/>
    <w:rsid w:val="00023ECF"/>
    <w:rsid w:val="00024B4A"/>
    <w:rsid w:val="00025B6A"/>
    <w:rsid w:val="000264E2"/>
    <w:rsid w:val="00026730"/>
    <w:rsid w:val="000268BA"/>
    <w:rsid w:val="00026ED4"/>
    <w:rsid w:val="00026F3F"/>
    <w:rsid w:val="000276D9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C1A"/>
    <w:rsid w:val="00042CA5"/>
    <w:rsid w:val="000436C6"/>
    <w:rsid w:val="000437E7"/>
    <w:rsid w:val="000458D9"/>
    <w:rsid w:val="000466B2"/>
    <w:rsid w:val="00046BE2"/>
    <w:rsid w:val="00047B44"/>
    <w:rsid w:val="00047E8C"/>
    <w:rsid w:val="0005017A"/>
    <w:rsid w:val="000504A9"/>
    <w:rsid w:val="000504DD"/>
    <w:rsid w:val="0005097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2959"/>
    <w:rsid w:val="00063218"/>
    <w:rsid w:val="0006329A"/>
    <w:rsid w:val="00063497"/>
    <w:rsid w:val="00063DA4"/>
    <w:rsid w:val="00064009"/>
    <w:rsid w:val="0006464D"/>
    <w:rsid w:val="00065F57"/>
    <w:rsid w:val="00067837"/>
    <w:rsid w:val="00067BA2"/>
    <w:rsid w:val="00067C2E"/>
    <w:rsid w:val="00071154"/>
    <w:rsid w:val="000715CF"/>
    <w:rsid w:val="00072E31"/>
    <w:rsid w:val="00074558"/>
    <w:rsid w:val="00074C1B"/>
    <w:rsid w:val="00074E43"/>
    <w:rsid w:val="00076077"/>
    <w:rsid w:val="00077EFB"/>
    <w:rsid w:val="00080471"/>
    <w:rsid w:val="00081F5E"/>
    <w:rsid w:val="00082F88"/>
    <w:rsid w:val="00083366"/>
    <w:rsid w:val="00083754"/>
    <w:rsid w:val="00084DFC"/>
    <w:rsid w:val="00084F97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1683"/>
    <w:rsid w:val="00091AE1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0F38"/>
    <w:rsid w:val="000B1D02"/>
    <w:rsid w:val="000B238E"/>
    <w:rsid w:val="000B23A8"/>
    <w:rsid w:val="000B25E3"/>
    <w:rsid w:val="000B286C"/>
    <w:rsid w:val="000B2FF3"/>
    <w:rsid w:val="000B3486"/>
    <w:rsid w:val="000B352C"/>
    <w:rsid w:val="000B3C35"/>
    <w:rsid w:val="000B3D8B"/>
    <w:rsid w:val="000B3E5C"/>
    <w:rsid w:val="000B4B89"/>
    <w:rsid w:val="000B53C2"/>
    <w:rsid w:val="000B59AB"/>
    <w:rsid w:val="000B5A69"/>
    <w:rsid w:val="000B5B81"/>
    <w:rsid w:val="000B63AC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2A54"/>
    <w:rsid w:val="000C323B"/>
    <w:rsid w:val="000C3911"/>
    <w:rsid w:val="000C43D2"/>
    <w:rsid w:val="000C44C9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5CC7"/>
    <w:rsid w:val="000D67B1"/>
    <w:rsid w:val="000D6A1A"/>
    <w:rsid w:val="000D6F87"/>
    <w:rsid w:val="000E16E4"/>
    <w:rsid w:val="000E1A3E"/>
    <w:rsid w:val="000E2085"/>
    <w:rsid w:val="000E2D3C"/>
    <w:rsid w:val="000E2E78"/>
    <w:rsid w:val="000E333A"/>
    <w:rsid w:val="000E364C"/>
    <w:rsid w:val="000E3876"/>
    <w:rsid w:val="000E4103"/>
    <w:rsid w:val="000E49BC"/>
    <w:rsid w:val="000E6179"/>
    <w:rsid w:val="000E61F3"/>
    <w:rsid w:val="000E663B"/>
    <w:rsid w:val="000E70DD"/>
    <w:rsid w:val="000E7557"/>
    <w:rsid w:val="000F00EA"/>
    <w:rsid w:val="000F0B37"/>
    <w:rsid w:val="000F0ED8"/>
    <w:rsid w:val="000F0FF8"/>
    <w:rsid w:val="000F30AB"/>
    <w:rsid w:val="000F3AD3"/>
    <w:rsid w:val="000F4BF2"/>
    <w:rsid w:val="000F504B"/>
    <w:rsid w:val="000F5BBA"/>
    <w:rsid w:val="000F5C31"/>
    <w:rsid w:val="000F64D9"/>
    <w:rsid w:val="000F6D47"/>
    <w:rsid w:val="00100F90"/>
    <w:rsid w:val="00101012"/>
    <w:rsid w:val="001016E0"/>
    <w:rsid w:val="0010257E"/>
    <w:rsid w:val="001041DB"/>
    <w:rsid w:val="001048AC"/>
    <w:rsid w:val="0010581A"/>
    <w:rsid w:val="00105942"/>
    <w:rsid w:val="0010598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03E"/>
    <w:rsid w:val="00115785"/>
    <w:rsid w:val="00115E0A"/>
    <w:rsid w:val="00115E98"/>
    <w:rsid w:val="0011653F"/>
    <w:rsid w:val="0011691A"/>
    <w:rsid w:val="00116E2C"/>
    <w:rsid w:val="00117197"/>
    <w:rsid w:val="001174E4"/>
    <w:rsid w:val="0011787F"/>
    <w:rsid w:val="00117A5A"/>
    <w:rsid w:val="00117F85"/>
    <w:rsid w:val="0012037F"/>
    <w:rsid w:val="00120640"/>
    <w:rsid w:val="00121120"/>
    <w:rsid w:val="00122358"/>
    <w:rsid w:val="001229B6"/>
    <w:rsid w:val="0012378D"/>
    <w:rsid w:val="001237BF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09F4"/>
    <w:rsid w:val="00141EDA"/>
    <w:rsid w:val="00144384"/>
    <w:rsid w:val="00144F5B"/>
    <w:rsid w:val="00145628"/>
    <w:rsid w:val="00146155"/>
    <w:rsid w:val="001463E9"/>
    <w:rsid w:val="00146A1F"/>
    <w:rsid w:val="00146D1E"/>
    <w:rsid w:val="00146EFD"/>
    <w:rsid w:val="00146F32"/>
    <w:rsid w:val="00147785"/>
    <w:rsid w:val="001479E5"/>
    <w:rsid w:val="001500D4"/>
    <w:rsid w:val="001503A5"/>
    <w:rsid w:val="001504B5"/>
    <w:rsid w:val="00150752"/>
    <w:rsid w:val="0015075F"/>
    <w:rsid w:val="001516F1"/>
    <w:rsid w:val="00151D6C"/>
    <w:rsid w:val="00153B5B"/>
    <w:rsid w:val="00153BE4"/>
    <w:rsid w:val="00153DC2"/>
    <w:rsid w:val="00153EEE"/>
    <w:rsid w:val="00154531"/>
    <w:rsid w:val="001545F1"/>
    <w:rsid w:val="00154914"/>
    <w:rsid w:val="00155934"/>
    <w:rsid w:val="00157CCD"/>
    <w:rsid w:val="00157E89"/>
    <w:rsid w:val="00160041"/>
    <w:rsid w:val="001603AE"/>
    <w:rsid w:val="00160A5D"/>
    <w:rsid w:val="00160C3F"/>
    <w:rsid w:val="00161DB6"/>
    <w:rsid w:val="00162753"/>
    <w:rsid w:val="00162BFD"/>
    <w:rsid w:val="001650FB"/>
    <w:rsid w:val="0016621C"/>
    <w:rsid w:val="00166410"/>
    <w:rsid w:val="001665B4"/>
    <w:rsid w:val="00166634"/>
    <w:rsid w:val="00166680"/>
    <w:rsid w:val="00166785"/>
    <w:rsid w:val="00166E50"/>
    <w:rsid w:val="0016770B"/>
    <w:rsid w:val="00171405"/>
    <w:rsid w:val="00171417"/>
    <w:rsid w:val="001717E6"/>
    <w:rsid w:val="00171FC8"/>
    <w:rsid w:val="00172B00"/>
    <w:rsid w:val="00174840"/>
    <w:rsid w:val="00174B88"/>
    <w:rsid w:val="00174CED"/>
    <w:rsid w:val="00175ED0"/>
    <w:rsid w:val="001761DD"/>
    <w:rsid w:val="00176476"/>
    <w:rsid w:val="0017653A"/>
    <w:rsid w:val="0017655F"/>
    <w:rsid w:val="00176E76"/>
    <w:rsid w:val="00177289"/>
    <w:rsid w:val="0017762C"/>
    <w:rsid w:val="00177861"/>
    <w:rsid w:val="00177B7F"/>
    <w:rsid w:val="00180321"/>
    <w:rsid w:val="001803C7"/>
    <w:rsid w:val="00180CDA"/>
    <w:rsid w:val="00181EFC"/>
    <w:rsid w:val="0018203D"/>
    <w:rsid w:val="0018234C"/>
    <w:rsid w:val="00182753"/>
    <w:rsid w:val="001830B1"/>
    <w:rsid w:val="0018320C"/>
    <w:rsid w:val="00183DA4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17AB"/>
    <w:rsid w:val="001928A0"/>
    <w:rsid w:val="00192919"/>
    <w:rsid w:val="00192B98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1CE5"/>
    <w:rsid w:val="001A22FA"/>
    <w:rsid w:val="001A332D"/>
    <w:rsid w:val="001A34FF"/>
    <w:rsid w:val="001A4DDC"/>
    <w:rsid w:val="001A5490"/>
    <w:rsid w:val="001A5F00"/>
    <w:rsid w:val="001A65BC"/>
    <w:rsid w:val="001A68CB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6A3"/>
    <w:rsid w:val="001B39E1"/>
    <w:rsid w:val="001B4099"/>
    <w:rsid w:val="001B40F9"/>
    <w:rsid w:val="001B415C"/>
    <w:rsid w:val="001B4746"/>
    <w:rsid w:val="001B5E62"/>
    <w:rsid w:val="001C023E"/>
    <w:rsid w:val="001C045C"/>
    <w:rsid w:val="001C1594"/>
    <w:rsid w:val="001C1BF9"/>
    <w:rsid w:val="001C1D2B"/>
    <w:rsid w:val="001C2F25"/>
    <w:rsid w:val="001C36CD"/>
    <w:rsid w:val="001C39A0"/>
    <w:rsid w:val="001C3EC9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B98"/>
    <w:rsid w:val="001D1E13"/>
    <w:rsid w:val="001D2246"/>
    <w:rsid w:val="001D2710"/>
    <w:rsid w:val="001D2FC0"/>
    <w:rsid w:val="001D3B6E"/>
    <w:rsid w:val="001D4310"/>
    <w:rsid w:val="001D460C"/>
    <w:rsid w:val="001D4CC2"/>
    <w:rsid w:val="001D5511"/>
    <w:rsid w:val="001D639F"/>
    <w:rsid w:val="001D6F79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837"/>
    <w:rsid w:val="001F1331"/>
    <w:rsid w:val="001F1349"/>
    <w:rsid w:val="001F2B3C"/>
    <w:rsid w:val="001F2B63"/>
    <w:rsid w:val="001F2D26"/>
    <w:rsid w:val="001F347D"/>
    <w:rsid w:val="001F3E38"/>
    <w:rsid w:val="001F40CD"/>
    <w:rsid w:val="001F4B8D"/>
    <w:rsid w:val="001F55C6"/>
    <w:rsid w:val="001F659F"/>
    <w:rsid w:val="001F7CF9"/>
    <w:rsid w:val="001F7EBA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3D3C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697"/>
    <w:rsid w:val="00232CD9"/>
    <w:rsid w:val="00232F23"/>
    <w:rsid w:val="00233BAA"/>
    <w:rsid w:val="00233F18"/>
    <w:rsid w:val="00233FB9"/>
    <w:rsid w:val="00235DC0"/>
    <w:rsid w:val="00236E15"/>
    <w:rsid w:val="002403A4"/>
    <w:rsid w:val="0024297C"/>
    <w:rsid w:val="00243E8E"/>
    <w:rsid w:val="00244A37"/>
    <w:rsid w:val="00244F4C"/>
    <w:rsid w:val="002450CC"/>
    <w:rsid w:val="00245B33"/>
    <w:rsid w:val="00246563"/>
    <w:rsid w:val="00247148"/>
    <w:rsid w:val="00247FE7"/>
    <w:rsid w:val="0025133C"/>
    <w:rsid w:val="002517AA"/>
    <w:rsid w:val="00252E74"/>
    <w:rsid w:val="00252FCF"/>
    <w:rsid w:val="00252FD5"/>
    <w:rsid w:val="002530A0"/>
    <w:rsid w:val="002533C0"/>
    <w:rsid w:val="00254C0B"/>
    <w:rsid w:val="002556A2"/>
    <w:rsid w:val="00256366"/>
    <w:rsid w:val="00256676"/>
    <w:rsid w:val="00257632"/>
    <w:rsid w:val="0025786C"/>
    <w:rsid w:val="00257A2A"/>
    <w:rsid w:val="00257DD3"/>
    <w:rsid w:val="00260053"/>
    <w:rsid w:val="002609B2"/>
    <w:rsid w:val="00260CB2"/>
    <w:rsid w:val="002622FA"/>
    <w:rsid w:val="00262ADB"/>
    <w:rsid w:val="002634DC"/>
    <w:rsid w:val="002639CC"/>
    <w:rsid w:val="002643AE"/>
    <w:rsid w:val="0026520A"/>
    <w:rsid w:val="0026522B"/>
    <w:rsid w:val="002663A1"/>
    <w:rsid w:val="002675F1"/>
    <w:rsid w:val="002711A6"/>
    <w:rsid w:val="002721EE"/>
    <w:rsid w:val="00272541"/>
    <w:rsid w:val="00272753"/>
    <w:rsid w:val="0027315A"/>
    <w:rsid w:val="0027522A"/>
    <w:rsid w:val="00276464"/>
    <w:rsid w:val="00276F22"/>
    <w:rsid w:val="00277276"/>
    <w:rsid w:val="00277418"/>
    <w:rsid w:val="002800ED"/>
    <w:rsid w:val="002809CF"/>
    <w:rsid w:val="00280C0D"/>
    <w:rsid w:val="0028154B"/>
    <w:rsid w:val="00281E4A"/>
    <w:rsid w:val="00283065"/>
    <w:rsid w:val="0028488E"/>
    <w:rsid w:val="00285390"/>
    <w:rsid w:val="002853C1"/>
    <w:rsid w:val="00286372"/>
    <w:rsid w:val="00286B3D"/>
    <w:rsid w:val="00287419"/>
    <w:rsid w:val="00287FB4"/>
    <w:rsid w:val="00287FD2"/>
    <w:rsid w:val="0029057C"/>
    <w:rsid w:val="00290A7F"/>
    <w:rsid w:val="00291138"/>
    <w:rsid w:val="00291BB8"/>
    <w:rsid w:val="00291DB8"/>
    <w:rsid w:val="00292F09"/>
    <w:rsid w:val="0029368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22"/>
    <w:rsid w:val="002A1BE9"/>
    <w:rsid w:val="002A1BF6"/>
    <w:rsid w:val="002A3058"/>
    <w:rsid w:val="002A31BA"/>
    <w:rsid w:val="002A3B52"/>
    <w:rsid w:val="002A4862"/>
    <w:rsid w:val="002A4984"/>
    <w:rsid w:val="002A627A"/>
    <w:rsid w:val="002A6F8F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392C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10E6"/>
    <w:rsid w:val="002C2BCC"/>
    <w:rsid w:val="002C2D56"/>
    <w:rsid w:val="002C2D89"/>
    <w:rsid w:val="002C49AC"/>
    <w:rsid w:val="002C4B76"/>
    <w:rsid w:val="002C5B1D"/>
    <w:rsid w:val="002C5E6F"/>
    <w:rsid w:val="002C632D"/>
    <w:rsid w:val="002C66A0"/>
    <w:rsid w:val="002C698D"/>
    <w:rsid w:val="002C7BFF"/>
    <w:rsid w:val="002C7E26"/>
    <w:rsid w:val="002D041C"/>
    <w:rsid w:val="002D3836"/>
    <w:rsid w:val="002D3D92"/>
    <w:rsid w:val="002D43A9"/>
    <w:rsid w:val="002D445F"/>
    <w:rsid w:val="002D52F4"/>
    <w:rsid w:val="002D5C1E"/>
    <w:rsid w:val="002D5DFF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B69"/>
    <w:rsid w:val="002E4585"/>
    <w:rsid w:val="002E58C5"/>
    <w:rsid w:val="002E6454"/>
    <w:rsid w:val="002E6BD9"/>
    <w:rsid w:val="002E6D76"/>
    <w:rsid w:val="002E6D7E"/>
    <w:rsid w:val="002E78EF"/>
    <w:rsid w:val="002F01ED"/>
    <w:rsid w:val="002F0240"/>
    <w:rsid w:val="002F0786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6919"/>
    <w:rsid w:val="002F73F3"/>
    <w:rsid w:val="002F7AA5"/>
    <w:rsid w:val="00300A04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57CE"/>
    <w:rsid w:val="0030674B"/>
    <w:rsid w:val="00306803"/>
    <w:rsid w:val="00306C0B"/>
    <w:rsid w:val="00306CC1"/>
    <w:rsid w:val="00306E29"/>
    <w:rsid w:val="00306F75"/>
    <w:rsid w:val="003070A2"/>
    <w:rsid w:val="00310A6B"/>
    <w:rsid w:val="00310DA4"/>
    <w:rsid w:val="00310EE7"/>
    <w:rsid w:val="00310F87"/>
    <w:rsid w:val="00311A56"/>
    <w:rsid w:val="00311CE6"/>
    <w:rsid w:val="0031240B"/>
    <w:rsid w:val="0031253C"/>
    <w:rsid w:val="003132BD"/>
    <w:rsid w:val="003134D3"/>
    <w:rsid w:val="0031363B"/>
    <w:rsid w:val="00313CB4"/>
    <w:rsid w:val="00313F8F"/>
    <w:rsid w:val="003144FA"/>
    <w:rsid w:val="003146C4"/>
    <w:rsid w:val="00314BEE"/>
    <w:rsid w:val="00315131"/>
    <w:rsid w:val="00315D0B"/>
    <w:rsid w:val="0031742B"/>
    <w:rsid w:val="0031780A"/>
    <w:rsid w:val="00317B56"/>
    <w:rsid w:val="00320227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87D"/>
    <w:rsid w:val="00336A9C"/>
    <w:rsid w:val="00336C9D"/>
    <w:rsid w:val="00340089"/>
    <w:rsid w:val="00340203"/>
    <w:rsid w:val="0034064F"/>
    <w:rsid w:val="0034156F"/>
    <w:rsid w:val="0034166A"/>
    <w:rsid w:val="00341CBB"/>
    <w:rsid w:val="00341F62"/>
    <w:rsid w:val="00343608"/>
    <w:rsid w:val="00345190"/>
    <w:rsid w:val="0034539F"/>
    <w:rsid w:val="00347BFE"/>
    <w:rsid w:val="00347C9A"/>
    <w:rsid w:val="0035236C"/>
    <w:rsid w:val="00352496"/>
    <w:rsid w:val="00353CCB"/>
    <w:rsid w:val="00353E2F"/>
    <w:rsid w:val="0035488F"/>
    <w:rsid w:val="00354F5A"/>
    <w:rsid w:val="00355457"/>
    <w:rsid w:val="00355ABC"/>
    <w:rsid w:val="00355FBC"/>
    <w:rsid w:val="00356038"/>
    <w:rsid w:val="00356D9D"/>
    <w:rsid w:val="00356F12"/>
    <w:rsid w:val="00357C5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075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40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2B32"/>
    <w:rsid w:val="00382F15"/>
    <w:rsid w:val="0038312D"/>
    <w:rsid w:val="00383D5D"/>
    <w:rsid w:val="003849AB"/>
    <w:rsid w:val="0038584B"/>
    <w:rsid w:val="00386E2E"/>
    <w:rsid w:val="00387981"/>
    <w:rsid w:val="00390052"/>
    <w:rsid w:val="00390677"/>
    <w:rsid w:val="00391249"/>
    <w:rsid w:val="00391C10"/>
    <w:rsid w:val="00392822"/>
    <w:rsid w:val="003930E4"/>
    <w:rsid w:val="0039338E"/>
    <w:rsid w:val="00393C0A"/>
    <w:rsid w:val="00393C77"/>
    <w:rsid w:val="00393E50"/>
    <w:rsid w:val="00393FC3"/>
    <w:rsid w:val="00394A33"/>
    <w:rsid w:val="00394CA5"/>
    <w:rsid w:val="00395043"/>
    <w:rsid w:val="0039595D"/>
    <w:rsid w:val="00396BAF"/>
    <w:rsid w:val="003973B7"/>
    <w:rsid w:val="00397F5F"/>
    <w:rsid w:val="003A01BE"/>
    <w:rsid w:val="003A05C2"/>
    <w:rsid w:val="003A091C"/>
    <w:rsid w:val="003A0CFE"/>
    <w:rsid w:val="003A3876"/>
    <w:rsid w:val="003A3DE9"/>
    <w:rsid w:val="003A3E11"/>
    <w:rsid w:val="003A466B"/>
    <w:rsid w:val="003A50A6"/>
    <w:rsid w:val="003A5780"/>
    <w:rsid w:val="003A646C"/>
    <w:rsid w:val="003A664B"/>
    <w:rsid w:val="003A7858"/>
    <w:rsid w:val="003A78E1"/>
    <w:rsid w:val="003B03F4"/>
    <w:rsid w:val="003B0FF8"/>
    <w:rsid w:val="003B10B0"/>
    <w:rsid w:val="003B13CB"/>
    <w:rsid w:val="003B15F5"/>
    <w:rsid w:val="003B1652"/>
    <w:rsid w:val="003B1D3E"/>
    <w:rsid w:val="003B2E8D"/>
    <w:rsid w:val="003B3ABF"/>
    <w:rsid w:val="003B3BB9"/>
    <w:rsid w:val="003B50F0"/>
    <w:rsid w:val="003B55A4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A0C"/>
    <w:rsid w:val="003C41C8"/>
    <w:rsid w:val="003C4315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CB4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F9"/>
    <w:rsid w:val="003E4448"/>
    <w:rsid w:val="003E4EC9"/>
    <w:rsid w:val="003E5ABE"/>
    <w:rsid w:val="003E5DFA"/>
    <w:rsid w:val="003E5E52"/>
    <w:rsid w:val="003E730B"/>
    <w:rsid w:val="003F0624"/>
    <w:rsid w:val="003F16CD"/>
    <w:rsid w:val="003F1C97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6894"/>
    <w:rsid w:val="003F70C5"/>
    <w:rsid w:val="003F72B6"/>
    <w:rsid w:val="003F7479"/>
    <w:rsid w:val="003F7A18"/>
    <w:rsid w:val="003F7EEB"/>
    <w:rsid w:val="0040021D"/>
    <w:rsid w:val="0040045F"/>
    <w:rsid w:val="00400489"/>
    <w:rsid w:val="00401518"/>
    <w:rsid w:val="00401A53"/>
    <w:rsid w:val="00401CE6"/>
    <w:rsid w:val="00402C88"/>
    <w:rsid w:val="00402CF2"/>
    <w:rsid w:val="00402EBD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0BF0"/>
    <w:rsid w:val="0041110F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2AB6"/>
    <w:rsid w:val="00423073"/>
    <w:rsid w:val="00423979"/>
    <w:rsid w:val="00424D49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2940"/>
    <w:rsid w:val="00433504"/>
    <w:rsid w:val="00433AD1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0D2"/>
    <w:rsid w:val="00441E1F"/>
    <w:rsid w:val="00444440"/>
    <w:rsid w:val="00444A2B"/>
    <w:rsid w:val="00444E77"/>
    <w:rsid w:val="00444FF7"/>
    <w:rsid w:val="00446B75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945"/>
    <w:rsid w:val="00455E27"/>
    <w:rsid w:val="0045619E"/>
    <w:rsid w:val="004568E6"/>
    <w:rsid w:val="00456C5F"/>
    <w:rsid w:val="00456D2C"/>
    <w:rsid w:val="004573DB"/>
    <w:rsid w:val="00457A36"/>
    <w:rsid w:val="0046010E"/>
    <w:rsid w:val="00461591"/>
    <w:rsid w:val="00461A48"/>
    <w:rsid w:val="00461B59"/>
    <w:rsid w:val="00462FC3"/>
    <w:rsid w:val="00463BA0"/>
    <w:rsid w:val="00464A27"/>
    <w:rsid w:val="00465D42"/>
    <w:rsid w:val="00466257"/>
    <w:rsid w:val="00467DCD"/>
    <w:rsid w:val="00467F60"/>
    <w:rsid w:val="004705D3"/>
    <w:rsid w:val="00472531"/>
    <w:rsid w:val="00472862"/>
    <w:rsid w:val="00472CD8"/>
    <w:rsid w:val="004731A2"/>
    <w:rsid w:val="00473EF1"/>
    <w:rsid w:val="00473F8B"/>
    <w:rsid w:val="004746E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D2C"/>
    <w:rsid w:val="004813C3"/>
    <w:rsid w:val="00481596"/>
    <w:rsid w:val="00481771"/>
    <w:rsid w:val="00481818"/>
    <w:rsid w:val="00481B53"/>
    <w:rsid w:val="0048307C"/>
    <w:rsid w:val="00483327"/>
    <w:rsid w:val="0048356C"/>
    <w:rsid w:val="00483734"/>
    <w:rsid w:val="004847FC"/>
    <w:rsid w:val="00484B66"/>
    <w:rsid w:val="00484B99"/>
    <w:rsid w:val="00485550"/>
    <w:rsid w:val="0048573F"/>
    <w:rsid w:val="0048654A"/>
    <w:rsid w:val="00486E30"/>
    <w:rsid w:val="00487E68"/>
    <w:rsid w:val="004902A5"/>
    <w:rsid w:val="00491432"/>
    <w:rsid w:val="00491920"/>
    <w:rsid w:val="00492BE1"/>
    <w:rsid w:val="00493D3C"/>
    <w:rsid w:val="00493E42"/>
    <w:rsid w:val="00495640"/>
    <w:rsid w:val="0049593B"/>
    <w:rsid w:val="0049624E"/>
    <w:rsid w:val="00497107"/>
    <w:rsid w:val="004976FB"/>
    <w:rsid w:val="004A0247"/>
    <w:rsid w:val="004A1305"/>
    <w:rsid w:val="004A18B5"/>
    <w:rsid w:val="004A1DEB"/>
    <w:rsid w:val="004A2441"/>
    <w:rsid w:val="004A2699"/>
    <w:rsid w:val="004A28DB"/>
    <w:rsid w:val="004A3474"/>
    <w:rsid w:val="004A3768"/>
    <w:rsid w:val="004A4156"/>
    <w:rsid w:val="004A4500"/>
    <w:rsid w:val="004A4AA1"/>
    <w:rsid w:val="004A5038"/>
    <w:rsid w:val="004A6FF1"/>
    <w:rsid w:val="004A7F5A"/>
    <w:rsid w:val="004B02A3"/>
    <w:rsid w:val="004B09C8"/>
    <w:rsid w:val="004B2288"/>
    <w:rsid w:val="004B30D2"/>
    <w:rsid w:val="004B39C2"/>
    <w:rsid w:val="004B4790"/>
    <w:rsid w:val="004B4BBF"/>
    <w:rsid w:val="004B5426"/>
    <w:rsid w:val="004B7258"/>
    <w:rsid w:val="004B77A6"/>
    <w:rsid w:val="004B7D14"/>
    <w:rsid w:val="004C0057"/>
    <w:rsid w:val="004C008A"/>
    <w:rsid w:val="004C1B1E"/>
    <w:rsid w:val="004C31C1"/>
    <w:rsid w:val="004C399F"/>
    <w:rsid w:val="004C3BD2"/>
    <w:rsid w:val="004C49EE"/>
    <w:rsid w:val="004C66BF"/>
    <w:rsid w:val="004C6B47"/>
    <w:rsid w:val="004C6C8A"/>
    <w:rsid w:val="004C6FFE"/>
    <w:rsid w:val="004C7304"/>
    <w:rsid w:val="004C730B"/>
    <w:rsid w:val="004C7884"/>
    <w:rsid w:val="004C7E77"/>
    <w:rsid w:val="004D06A2"/>
    <w:rsid w:val="004D07A9"/>
    <w:rsid w:val="004D091C"/>
    <w:rsid w:val="004D0DD8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44C5"/>
    <w:rsid w:val="004E5064"/>
    <w:rsid w:val="004E51C5"/>
    <w:rsid w:val="004E59F2"/>
    <w:rsid w:val="004E5D94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84D"/>
    <w:rsid w:val="004F5A03"/>
    <w:rsid w:val="004F5D0E"/>
    <w:rsid w:val="004F5EC6"/>
    <w:rsid w:val="004F6433"/>
    <w:rsid w:val="004F6740"/>
    <w:rsid w:val="004F6CEE"/>
    <w:rsid w:val="004F6E54"/>
    <w:rsid w:val="004F77DD"/>
    <w:rsid w:val="004F7A43"/>
    <w:rsid w:val="004F7C02"/>
    <w:rsid w:val="005003A3"/>
    <w:rsid w:val="00500438"/>
    <w:rsid w:val="00501477"/>
    <w:rsid w:val="005017B5"/>
    <w:rsid w:val="00501C3C"/>
    <w:rsid w:val="00501F32"/>
    <w:rsid w:val="00502CD7"/>
    <w:rsid w:val="00503FA7"/>
    <w:rsid w:val="00505A31"/>
    <w:rsid w:val="00505B39"/>
    <w:rsid w:val="00505BBF"/>
    <w:rsid w:val="00505EA9"/>
    <w:rsid w:val="0050618C"/>
    <w:rsid w:val="00506533"/>
    <w:rsid w:val="005067AB"/>
    <w:rsid w:val="00510173"/>
    <w:rsid w:val="005106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6AE"/>
    <w:rsid w:val="00522762"/>
    <w:rsid w:val="00522F96"/>
    <w:rsid w:val="0052300A"/>
    <w:rsid w:val="0052489C"/>
    <w:rsid w:val="005249AF"/>
    <w:rsid w:val="00524A7B"/>
    <w:rsid w:val="00524E15"/>
    <w:rsid w:val="0052621D"/>
    <w:rsid w:val="00526949"/>
    <w:rsid w:val="00531770"/>
    <w:rsid w:val="0053199F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4C"/>
    <w:rsid w:val="0054037B"/>
    <w:rsid w:val="00540538"/>
    <w:rsid w:val="00540D53"/>
    <w:rsid w:val="00541C1C"/>
    <w:rsid w:val="00542E07"/>
    <w:rsid w:val="00543944"/>
    <w:rsid w:val="005449F4"/>
    <w:rsid w:val="00544DDA"/>
    <w:rsid w:val="0054615C"/>
    <w:rsid w:val="0054666F"/>
    <w:rsid w:val="00547372"/>
    <w:rsid w:val="00547EB4"/>
    <w:rsid w:val="0055185F"/>
    <w:rsid w:val="00551BD7"/>
    <w:rsid w:val="0055293C"/>
    <w:rsid w:val="00553960"/>
    <w:rsid w:val="00554313"/>
    <w:rsid w:val="0055533E"/>
    <w:rsid w:val="00555995"/>
    <w:rsid w:val="00555DD5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46AD"/>
    <w:rsid w:val="00565082"/>
    <w:rsid w:val="00565961"/>
    <w:rsid w:val="005662DB"/>
    <w:rsid w:val="0056703A"/>
    <w:rsid w:val="00567A16"/>
    <w:rsid w:val="005700B2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2939"/>
    <w:rsid w:val="00583C7C"/>
    <w:rsid w:val="00583DE6"/>
    <w:rsid w:val="00584C7E"/>
    <w:rsid w:val="00585FB2"/>
    <w:rsid w:val="00586D6E"/>
    <w:rsid w:val="00586EFB"/>
    <w:rsid w:val="005872C4"/>
    <w:rsid w:val="00587C12"/>
    <w:rsid w:val="005907F5"/>
    <w:rsid w:val="0059096D"/>
    <w:rsid w:val="00591AFF"/>
    <w:rsid w:val="00591C5B"/>
    <w:rsid w:val="005926BB"/>
    <w:rsid w:val="00593524"/>
    <w:rsid w:val="0059399A"/>
    <w:rsid w:val="00594CF2"/>
    <w:rsid w:val="00594E04"/>
    <w:rsid w:val="00594ED4"/>
    <w:rsid w:val="00595EA6"/>
    <w:rsid w:val="00597898"/>
    <w:rsid w:val="005979A9"/>
    <w:rsid w:val="00597A59"/>
    <w:rsid w:val="005A07D0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6059"/>
    <w:rsid w:val="005C66E4"/>
    <w:rsid w:val="005C69DA"/>
    <w:rsid w:val="005C7F54"/>
    <w:rsid w:val="005D001B"/>
    <w:rsid w:val="005D00C2"/>
    <w:rsid w:val="005D046E"/>
    <w:rsid w:val="005D080D"/>
    <w:rsid w:val="005D08C1"/>
    <w:rsid w:val="005D0B31"/>
    <w:rsid w:val="005D135E"/>
    <w:rsid w:val="005D185D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532"/>
    <w:rsid w:val="005E08CB"/>
    <w:rsid w:val="005E2173"/>
    <w:rsid w:val="005E2843"/>
    <w:rsid w:val="005E306D"/>
    <w:rsid w:val="005E3D79"/>
    <w:rsid w:val="005E3F22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B08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4A87"/>
    <w:rsid w:val="00605379"/>
    <w:rsid w:val="00605932"/>
    <w:rsid w:val="00605D64"/>
    <w:rsid w:val="006064E0"/>
    <w:rsid w:val="00606526"/>
    <w:rsid w:val="00606D44"/>
    <w:rsid w:val="00607A12"/>
    <w:rsid w:val="00607CC9"/>
    <w:rsid w:val="00607D97"/>
    <w:rsid w:val="006103A3"/>
    <w:rsid w:val="00610E68"/>
    <w:rsid w:val="006128C5"/>
    <w:rsid w:val="00614EB2"/>
    <w:rsid w:val="00615A03"/>
    <w:rsid w:val="00615D98"/>
    <w:rsid w:val="0061637D"/>
    <w:rsid w:val="00616EF5"/>
    <w:rsid w:val="0061737C"/>
    <w:rsid w:val="0062003E"/>
    <w:rsid w:val="0062262D"/>
    <w:rsid w:val="0062315B"/>
    <w:rsid w:val="00623A51"/>
    <w:rsid w:val="006244FB"/>
    <w:rsid w:val="00624B0E"/>
    <w:rsid w:val="00624DF5"/>
    <w:rsid w:val="0062541D"/>
    <w:rsid w:val="00625714"/>
    <w:rsid w:val="006258D4"/>
    <w:rsid w:val="006263EB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57DC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3076"/>
    <w:rsid w:val="006532C7"/>
    <w:rsid w:val="006545BB"/>
    <w:rsid w:val="00654760"/>
    <w:rsid w:val="00654BE5"/>
    <w:rsid w:val="006552B8"/>
    <w:rsid w:val="006559EF"/>
    <w:rsid w:val="00655AEC"/>
    <w:rsid w:val="00655F34"/>
    <w:rsid w:val="00655FAB"/>
    <w:rsid w:val="00656243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76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516"/>
    <w:rsid w:val="0066666F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5D2F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5BDE"/>
    <w:rsid w:val="006868AF"/>
    <w:rsid w:val="00686E24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A1706"/>
    <w:rsid w:val="006A25D2"/>
    <w:rsid w:val="006A2A3C"/>
    <w:rsid w:val="006A30D1"/>
    <w:rsid w:val="006A31FD"/>
    <w:rsid w:val="006A3B1E"/>
    <w:rsid w:val="006A432E"/>
    <w:rsid w:val="006A488D"/>
    <w:rsid w:val="006A67E7"/>
    <w:rsid w:val="006A6A76"/>
    <w:rsid w:val="006A781D"/>
    <w:rsid w:val="006A792E"/>
    <w:rsid w:val="006A798B"/>
    <w:rsid w:val="006B02D7"/>
    <w:rsid w:val="006B12B4"/>
    <w:rsid w:val="006B2F5B"/>
    <w:rsid w:val="006B3247"/>
    <w:rsid w:val="006B370E"/>
    <w:rsid w:val="006B3EE4"/>
    <w:rsid w:val="006B4689"/>
    <w:rsid w:val="006B47AA"/>
    <w:rsid w:val="006B4D1C"/>
    <w:rsid w:val="006B5239"/>
    <w:rsid w:val="006B532A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EB1"/>
    <w:rsid w:val="006D30F2"/>
    <w:rsid w:val="006D3FCD"/>
    <w:rsid w:val="006D4019"/>
    <w:rsid w:val="006D6850"/>
    <w:rsid w:val="006E13C2"/>
    <w:rsid w:val="006E1B53"/>
    <w:rsid w:val="006E209C"/>
    <w:rsid w:val="006E2178"/>
    <w:rsid w:val="006E2233"/>
    <w:rsid w:val="006E2987"/>
    <w:rsid w:val="006E323C"/>
    <w:rsid w:val="006E32C7"/>
    <w:rsid w:val="006E3429"/>
    <w:rsid w:val="006E3BC8"/>
    <w:rsid w:val="006E3E51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406B"/>
    <w:rsid w:val="006F58EC"/>
    <w:rsid w:val="006F5A7B"/>
    <w:rsid w:val="006F681C"/>
    <w:rsid w:val="006F7558"/>
    <w:rsid w:val="006F75CE"/>
    <w:rsid w:val="006F7C3F"/>
    <w:rsid w:val="0070014D"/>
    <w:rsid w:val="007010D4"/>
    <w:rsid w:val="0070157A"/>
    <w:rsid w:val="00701959"/>
    <w:rsid w:val="00701A4A"/>
    <w:rsid w:val="00703FBF"/>
    <w:rsid w:val="0070468F"/>
    <w:rsid w:val="007050E1"/>
    <w:rsid w:val="007051D2"/>
    <w:rsid w:val="00705482"/>
    <w:rsid w:val="00705DF1"/>
    <w:rsid w:val="00707ECD"/>
    <w:rsid w:val="007103FD"/>
    <w:rsid w:val="007105D3"/>
    <w:rsid w:val="007111C1"/>
    <w:rsid w:val="00712560"/>
    <w:rsid w:val="00713869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078"/>
    <w:rsid w:val="00726292"/>
    <w:rsid w:val="00727840"/>
    <w:rsid w:val="007301A5"/>
    <w:rsid w:val="0073065B"/>
    <w:rsid w:val="00730A74"/>
    <w:rsid w:val="0073134F"/>
    <w:rsid w:val="0073195B"/>
    <w:rsid w:val="00731CF1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9EC"/>
    <w:rsid w:val="00736BEE"/>
    <w:rsid w:val="007376BD"/>
    <w:rsid w:val="007379D7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C2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D2B"/>
    <w:rsid w:val="00775ED2"/>
    <w:rsid w:val="007764CA"/>
    <w:rsid w:val="0077697B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32E"/>
    <w:rsid w:val="007858EC"/>
    <w:rsid w:val="00786034"/>
    <w:rsid w:val="00786310"/>
    <w:rsid w:val="00786509"/>
    <w:rsid w:val="00786954"/>
    <w:rsid w:val="00786A7F"/>
    <w:rsid w:val="007872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DF8"/>
    <w:rsid w:val="007A6282"/>
    <w:rsid w:val="007A7172"/>
    <w:rsid w:val="007A72B5"/>
    <w:rsid w:val="007A7876"/>
    <w:rsid w:val="007A7943"/>
    <w:rsid w:val="007B04DA"/>
    <w:rsid w:val="007B17B8"/>
    <w:rsid w:val="007B1E9B"/>
    <w:rsid w:val="007B2296"/>
    <w:rsid w:val="007B30FE"/>
    <w:rsid w:val="007B3142"/>
    <w:rsid w:val="007B41E4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842"/>
    <w:rsid w:val="007D165E"/>
    <w:rsid w:val="007D1814"/>
    <w:rsid w:val="007D1F51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E1"/>
    <w:rsid w:val="007E099F"/>
    <w:rsid w:val="007E0C4C"/>
    <w:rsid w:val="007E0F50"/>
    <w:rsid w:val="007E0F98"/>
    <w:rsid w:val="007E150D"/>
    <w:rsid w:val="007E1F73"/>
    <w:rsid w:val="007E2515"/>
    <w:rsid w:val="007E2E86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7F70C9"/>
    <w:rsid w:val="008003AD"/>
    <w:rsid w:val="008009BA"/>
    <w:rsid w:val="00800C77"/>
    <w:rsid w:val="00800DE3"/>
    <w:rsid w:val="0080196D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0739E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4F1"/>
    <w:rsid w:val="0081522C"/>
    <w:rsid w:val="00815B0F"/>
    <w:rsid w:val="00815F36"/>
    <w:rsid w:val="0081606D"/>
    <w:rsid w:val="0081625D"/>
    <w:rsid w:val="0081712B"/>
    <w:rsid w:val="00817698"/>
    <w:rsid w:val="00820426"/>
    <w:rsid w:val="00820C8A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BBA"/>
    <w:rsid w:val="00835F14"/>
    <w:rsid w:val="0083642D"/>
    <w:rsid w:val="00836627"/>
    <w:rsid w:val="008405E5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256"/>
    <w:rsid w:val="00847863"/>
    <w:rsid w:val="008500A7"/>
    <w:rsid w:val="00850601"/>
    <w:rsid w:val="00850A32"/>
    <w:rsid w:val="00850DBA"/>
    <w:rsid w:val="008519D6"/>
    <w:rsid w:val="00852A9A"/>
    <w:rsid w:val="00852AA2"/>
    <w:rsid w:val="00852F95"/>
    <w:rsid w:val="00852FAB"/>
    <w:rsid w:val="00853207"/>
    <w:rsid w:val="008536FB"/>
    <w:rsid w:val="008563BC"/>
    <w:rsid w:val="00856536"/>
    <w:rsid w:val="00856933"/>
    <w:rsid w:val="008573E4"/>
    <w:rsid w:val="008574AD"/>
    <w:rsid w:val="00857F7C"/>
    <w:rsid w:val="00860042"/>
    <w:rsid w:val="00860233"/>
    <w:rsid w:val="0086086A"/>
    <w:rsid w:val="00860A23"/>
    <w:rsid w:val="00860D9B"/>
    <w:rsid w:val="00862556"/>
    <w:rsid w:val="00862B23"/>
    <w:rsid w:val="00862D4E"/>
    <w:rsid w:val="00865520"/>
    <w:rsid w:val="008657BC"/>
    <w:rsid w:val="008669AF"/>
    <w:rsid w:val="00867C48"/>
    <w:rsid w:val="00870D22"/>
    <w:rsid w:val="008716F0"/>
    <w:rsid w:val="0087191D"/>
    <w:rsid w:val="00871DAC"/>
    <w:rsid w:val="00871DDA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90F"/>
    <w:rsid w:val="00881BB5"/>
    <w:rsid w:val="00882109"/>
    <w:rsid w:val="00883648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0D2"/>
    <w:rsid w:val="00891982"/>
    <w:rsid w:val="00891C06"/>
    <w:rsid w:val="0089217F"/>
    <w:rsid w:val="008921E7"/>
    <w:rsid w:val="008921EB"/>
    <w:rsid w:val="00892308"/>
    <w:rsid w:val="00892BB8"/>
    <w:rsid w:val="0089470A"/>
    <w:rsid w:val="00894D59"/>
    <w:rsid w:val="0089570A"/>
    <w:rsid w:val="00895BFB"/>
    <w:rsid w:val="0089681F"/>
    <w:rsid w:val="008A00CC"/>
    <w:rsid w:val="008A0502"/>
    <w:rsid w:val="008A061B"/>
    <w:rsid w:val="008A1409"/>
    <w:rsid w:val="008A266B"/>
    <w:rsid w:val="008A29A6"/>
    <w:rsid w:val="008A354C"/>
    <w:rsid w:val="008A445E"/>
    <w:rsid w:val="008A472A"/>
    <w:rsid w:val="008A6729"/>
    <w:rsid w:val="008A7466"/>
    <w:rsid w:val="008B09EA"/>
    <w:rsid w:val="008B11E5"/>
    <w:rsid w:val="008B1A7B"/>
    <w:rsid w:val="008B1B72"/>
    <w:rsid w:val="008B20B4"/>
    <w:rsid w:val="008B2B60"/>
    <w:rsid w:val="008B3E0D"/>
    <w:rsid w:val="008B4991"/>
    <w:rsid w:val="008B4A83"/>
    <w:rsid w:val="008B5112"/>
    <w:rsid w:val="008B5159"/>
    <w:rsid w:val="008B5437"/>
    <w:rsid w:val="008B5734"/>
    <w:rsid w:val="008B5B65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3FC"/>
    <w:rsid w:val="008C65EA"/>
    <w:rsid w:val="008C70F1"/>
    <w:rsid w:val="008D11D6"/>
    <w:rsid w:val="008D1345"/>
    <w:rsid w:val="008D15A3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D6EA1"/>
    <w:rsid w:val="008E0ECB"/>
    <w:rsid w:val="008E2BE0"/>
    <w:rsid w:val="008E33D7"/>
    <w:rsid w:val="008E3FC5"/>
    <w:rsid w:val="008E4723"/>
    <w:rsid w:val="008E531F"/>
    <w:rsid w:val="008E5603"/>
    <w:rsid w:val="008E5F89"/>
    <w:rsid w:val="008E76D0"/>
    <w:rsid w:val="008F0703"/>
    <w:rsid w:val="008F09EF"/>
    <w:rsid w:val="008F11CC"/>
    <w:rsid w:val="008F1DDE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197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1B7"/>
    <w:rsid w:val="0090452C"/>
    <w:rsid w:val="00904B98"/>
    <w:rsid w:val="009068F1"/>
    <w:rsid w:val="00906E16"/>
    <w:rsid w:val="00906F7B"/>
    <w:rsid w:val="00907772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0F67"/>
    <w:rsid w:val="00931AC0"/>
    <w:rsid w:val="009323A6"/>
    <w:rsid w:val="00932673"/>
    <w:rsid w:val="00933572"/>
    <w:rsid w:val="00933755"/>
    <w:rsid w:val="00934482"/>
    <w:rsid w:val="00934E06"/>
    <w:rsid w:val="0093607F"/>
    <w:rsid w:val="00936B4B"/>
    <w:rsid w:val="00936D4F"/>
    <w:rsid w:val="00941634"/>
    <w:rsid w:val="009423F3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8BA"/>
    <w:rsid w:val="00956D6B"/>
    <w:rsid w:val="00956EC2"/>
    <w:rsid w:val="009605EC"/>
    <w:rsid w:val="00960703"/>
    <w:rsid w:val="00961291"/>
    <w:rsid w:val="00961C48"/>
    <w:rsid w:val="00961D0E"/>
    <w:rsid w:val="009622EA"/>
    <w:rsid w:val="0096432D"/>
    <w:rsid w:val="009648D7"/>
    <w:rsid w:val="00965A61"/>
    <w:rsid w:val="00965BCA"/>
    <w:rsid w:val="00965E1A"/>
    <w:rsid w:val="00965F44"/>
    <w:rsid w:val="00966416"/>
    <w:rsid w:val="0096689A"/>
    <w:rsid w:val="00967036"/>
    <w:rsid w:val="0096720A"/>
    <w:rsid w:val="009703E5"/>
    <w:rsid w:val="00970732"/>
    <w:rsid w:val="0097091A"/>
    <w:rsid w:val="00970D53"/>
    <w:rsid w:val="0097143B"/>
    <w:rsid w:val="009714C7"/>
    <w:rsid w:val="00971A93"/>
    <w:rsid w:val="00971C1B"/>
    <w:rsid w:val="00971DAC"/>
    <w:rsid w:val="00972B7C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1F80"/>
    <w:rsid w:val="009828C1"/>
    <w:rsid w:val="00982B94"/>
    <w:rsid w:val="00982E9E"/>
    <w:rsid w:val="00983123"/>
    <w:rsid w:val="00984130"/>
    <w:rsid w:val="00984456"/>
    <w:rsid w:val="009844DC"/>
    <w:rsid w:val="009847D7"/>
    <w:rsid w:val="0098485C"/>
    <w:rsid w:val="00984DD9"/>
    <w:rsid w:val="00984DE4"/>
    <w:rsid w:val="00985299"/>
    <w:rsid w:val="00985A93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805"/>
    <w:rsid w:val="009A1E6A"/>
    <w:rsid w:val="009A1FA1"/>
    <w:rsid w:val="009A27EB"/>
    <w:rsid w:val="009A2C7C"/>
    <w:rsid w:val="009A38F5"/>
    <w:rsid w:val="009A45C2"/>
    <w:rsid w:val="009A4C81"/>
    <w:rsid w:val="009A5444"/>
    <w:rsid w:val="009A5540"/>
    <w:rsid w:val="009A587C"/>
    <w:rsid w:val="009A733D"/>
    <w:rsid w:val="009A7EDC"/>
    <w:rsid w:val="009B0AB5"/>
    <w:rsid w:val="009B0E01"/>
    <w:rsid w:val="009B0F30"/>
    <w:rsid w:val="009B0F7C"/>
    <w:rsid w:val="009B10AA"/>
    <w:rsid w:val="009B1C0F"/>
    <w:rsid w:val="009B2082"/>
    <w:rsid w:val="009B2554"/>
    <w:rsid w:val="009B27E0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70B"/>
    <w:rsid w:val="009E59A3"/>
    <w:rsid w:val="009E5BE3"/>
    <w:rsid w:val="009E5EAD"/>
    <w:rsid w:val="009E7D96"/>
    <w:rsid w:val="009E7DD3"/>
    <w:rsid w:val="009F174E"/>
    <w:rsid w:val="009F17B2"/>
    <w:rsid w:val="009F1B59"/>
    <w:rsid w:val="009F201A"/>
    <w:rsid w:val="009F216E"/>
    <w:rsid w:val="009F22E6"/>
    <w:rsid w:val="009F26A4"/>
    <w:rsid w:val="009F2FE1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782"/>
    <w:rsid w:val="00A011F3"/>
    <w:rsid w:val="00A019F9"/>
    <w:rsid w:val="00A02B87"/>
    <w:rsid w:val="00A02FE5"/>
    <w:rsid w:val="00A0300E"/>
    <w:rsid w:val="00A0385B"/>
    <w:rsid w:val="00A03887"/>
    <w:rsid w:val="00A041F8"/>
    <w:rsid w:val="00A11230"/>
    <w:rsid w:val="00A11E90"/>
    <w:rsid w:val="00A12287"/>
    <w:rsid w:val="00A12496"/>
    <w:rsid w:val="00A130B5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3F04"/>
    <w:rsid w:val="00A24C61"/>
    <w:rsid w:val="00A2708C"/>
    <w:rsid w:val="00A301B2"/>
    <w:rsid w:val="00A30394"/>
    <w:rsid w:val="00A30604"/>
    <w:rsid w:val="00A308C5"/>
    <w:rsid w:val="00A30F6F"/>
    <w:rsid w:val="00A310D0"/>
    <w:rsid w:val="00A31406"/>
    <w:rsid w:val="00A31417"/>
    <w:rsid w:val="00A32694"/>
    <w:rsid w:val="00A3278A"/>
    <w:rsid w:val="00A32FF4"/>
    <w:rsid w:val="00A334AA"/>
    <w:rsid w:val="00A3388A"/>
    <w:rsid w:val="00A33AB7"/>
    <w:rsid w:val="00A34154"/>
    <w:rsid w:val="00A365F6"/>
    <w:rsid w:val="00A36875"/>
    <w:rsid w:val="00A37DF5"/>
    <w:rsid w:val="00A406C9"/>
    <w:rsid w:val="00A40CDD"/>
    <w:rsid w:val="00A40DE7"/>
    <w:rsid w:val="00A41CA5"/>
    <w:rsid w:val="00A42568"/>
    <w:rsid w:val="00A42780"/>
    <w:rsid w:val="00A42C37"/>
    <w:rsid w:val="00A434EA"/>
    <w:rsid w:val="00A43932"/>
    <w:rsid w:val="00A4636B"/>
    <w:rsid w:val="00A46669"/>
    <w:rsid w:val="00A470C8"/>
    <w:rsid w:val="00A51008"/>
    <w:rsid w:val="00A51954"/>
    <w:rsid w:val="00A51E71"/>
    <w:rsid w:val="00A522F1"/>
    <w:rsid w:val="00A5277C"/>
    <w:rsid w:val="00A531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67934"/>
    <w:rsid w:val="00A7019F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44F4"/>
    <w:rsid w:val="00A84788"/>
    <w:rsid w:val="00A848C3"/>
    <w:rsid w:val="00A85480"/>
    <w:rsid w:val="00A8563E"/>
    <w:rsid w:val="00A86A19"/>
    <w:rsid w:val="00A86B38"/>
    <w:rsid w:val="00A86E80"/>
    <w:rsid w:val="00A879C7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2F65"/>
    <w:rsid w:val="00A93A3A"/>
    <w:rsid w:val="00A93E6F"/>
    <w:rsid w:val="00A941EB"/>
    <w:rsid w:val="00A94943"/>
    <w:rsid w:val="00A955AC"/>
    <w:rsid w:val="00A96BD0"/>
    <w:rsid w:val="00A96F38"/>
    <w:rsid w:val="00A972C4"/>
    <w:rsid w:val="00AA0632"/>
    <w:rsid w:val="00AA10F2"/>
    <w:rsid w:val="00AA1EA1"/>
    <w:rsid w:val="00AA22A8"/>
    <w:rsid w:val="00AA3085"/>
    <w:rsid w:val="00AA3979"/>
    <w:rsid w:val="00AA3DDA"/>
    <w:rsid w:val="00AA5089"/>
    <w:rsid w:val="00AA5624"/>
    <w:rsid w:val="00AA79E2"/>
    <w:rsid w:val="00AB013C"/>
    <w:rsid w:val="00AB0192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D07"/>
    <w:rsid w:val="00AB75DF"/>
    <w:rsid w:val="00AB7C16"/>
    <w:rsid w:val="00AC2C8F"/>
    <w:rsid w:val="00AC30D8"/>
    <w:rsid w:val="00AC4868"/>
    <w:rsid w:val="00AC5D10"/>
    <w:rsid w:val="00AC6AC3"/>
    <w:rsid w:val="00AD0214"/>
    <w:rsid w:val="00AD0B46"/>
    <w:rsid w:val="00AD1B93"/>
    <w:rsid w:val="00AD2779"/>
    <w:rsid w:val="00AD2C3E"/>
    <w:rsid w:val="00AD30B2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75"/>
    <w:rsid w:val="00AE2FD0"/>
    <w:rsid w:val="00AE32FA"/>
    <w:rsid w:val="00AE3753"/>
    <w:rsid w:val="00AE38CC"/>
    <w:rsid w:val="00AE43C0"/>
    <w:rsid w:val="00AE5A61"/>
    <w:rsid w:val="00AE607F"/>
    <w:rsid w:val="00AE60D3"/>
    <w:rsid w:val="00AE61CD"/>
    <w:rsid w:val="00AE634B"/>
    <w:rsid w:val="00AE650A"/>
    <w:rsid w:val="00AE67D9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49AE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49C"/>
    <w:rsid w:val="00B23EA1"/>
    <w:rsid w:val="00B24199"/>
    <w:rsid w:val="00B24326"/>
    <w:rsid w:val="00B26734"/>
    <w:rsid w:val="00B27BAE"/>
    <w:rsid w:val="00B27C99"/>
    <w:rsid w:val="00B27F61"/>
    <w:rsid w:val="00B27FF3"/>
    <w:rsid w:val="00B312A6"/>
    <w:rsid w:val="00B3158C"/>
    <w:rsid w:val="00B320C7"/>
    <w:rsid w:val="00B328D6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1E96"/>
    <w:rsid w:val="00B6247C"/>
    <w:rsid w:val="00B63560"/>
    <w:rsid w:val="00B63791"/>
    <w:rsid w:val="00B6565C"/>
    <w:rsid w:val="00B659AC"/>
    <w:rsid w:val="00B700B4"/>
    <w:rsid w:val="00B700C3"/>
    <w:rsid w:val="00B7037E"/>
    <w:rsid w:val="00B70ECD"/>
    <w:rsid w:val="00B714FB"/>
    <w:rsid w:val="00B73805"/>
    <w:rsid w:val="00B73977"/>
    <w:rsid w:val="00B73FA1"/>
    <w:rsid w:val="00B7495C"/>
    <w:rsid w:val="00B76A98"/>
    <w:rsid w:val="00B76C99"/>
    <w:rsid w:val="00B76ED2"/>
    <w:rsid w:val="00B778A2"/>
    <w:rsid w:val="00B816DD"/>
    <w:rsid w:val="00B81FCD"/>
    <w:rsid w:val="00B821CF"/>
    <w:rsid w:val="00B82B61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DB4"/>
    <w:rsid w:val="00B93600"/>
    <w:rsid w:val="00B939FE"/>
    <w:rsid w:val="00B945EB"/>
    <w:rsid w:val="00B94A7D"/>
    <w:rsid w:val="00B962B5"/>
    <w:rsid w:val="00B9644D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228"/>
    <w:rsid w:val="00BA291E"/>
    <w:rsid w:val="00BA2A84"/>
    <w:rsid w:val="00BA2AEF"/>
    <w:rsid w:val="00BA2C89"/>
    <w:rsid w:val="00BA4A43"/>
    <w:rsid w:val="00BA4D91"/>
    <w:rsid w:val="00BA50CB"/>
    <w:rsid w:val="00BA542F"/>
    <w:rsid w:val="00BA63A6"/>
    <w:rsid w:val="00BA6CAA"/>
    <w:rsid w:val="00BA6FE3"/>
    <w:rsid w:val="00BA6FEF"/>
    <w:rsid w:val="00BA73D1"/>
    <w:rsid w:val="00BA78C0"/>
    <w:rsid w:val="00BB08A3"/>
    <w:rsid w:val="00BB13C5"/>
    <w:rsid w:val="00BB179B"/>
    <w:rsid w:val="00BB1B16"/>
    <w:rsid w:val="00BB22E8"/>
    <w:rsid w:val="00BB291B"/>
    <w:rsid w:val="00BB2DF7"/>
    <w:rsid w:val="00BB3842"/>
    <w:rsid w:val="00BB3A1F"/>
    <w:rsid w:val="00BB3DAA"/>
    <w:rsid w:val="00BB53F9"/>
    <w:rsid w:val="00BB65B9"/>
    <w:rsid w:val="00BB71FD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151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2C4F"/>
    <w:rsid w:val="00BE331A"/>
    <w:rsid w:val="00BE3E2E"/>
    <w:rsid w:val="00BE4110"/>
    <w:rsid w:val="00BE42BB"/>
    <w:rsid w:val="00BE4F1D"/>
    <w:rsid w:val="00BE501E"/>
    <w:rsid w:val="00BE5D71"/>
    <w:rsid w:val="00BE65E9"/>
    <w:rsid w:val="00BE6AA5"/>
    <w:rsid w:val="00BE6B5E"/>
    <w:rsid w:val="00BE792C"/>
    <w:rsid w:val="00BF00E1"/>
    <w:rsid w:val="00BF04C6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5F7E"/>
    <w:rsid w:val="00C07F23"/>
    <w:rsid w:val="00C10442"/>
    <w:rsid w:val="00C121E4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711"/>
    <w:rsid w:val="00C23C01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3E74"/>
    <w:rsid w:val="00C46B7D"/>
    <w:rsid w:val="00C46D78"/>
    <w:rsid w:val="00C47208"/>
    <w:rsid w:val="00C477D7"/>
    <w:rsid w:val="00C50859"/>
    <w:rsid w:val="00C50962"/>
    <w:rsid w:val="00C512FE"/>
    <w:rsid w:val="00C52394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93D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F14"/>
    <w:rsid w:val="00C815F0"/>
    <w:rsid w:val="00C81D07"/>
    <w:rsid w:val="00C82016"/>
    <w:rsid w:val="00C82160"/>
    <w:rsid w:val="00C823E4"/>
    <w:rsid w:val="00C825C0"/>
    <w:rsid w:val="00C8303F"/>
    <w:rsid w:val="00C83DCE"/>
    <w:rsid w:val="00C84C63"/>
    <w:rsid w:val="00C84F79"/>
    <w:rsid w:val="00C852B0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2FC"/>
    <w:rsid w:val="00C958C1"/>
    <w:rsid w:val="00C95955"/>
    <w:rsid w:val="00C96128"/>
    <w:rsid w:val="00C96BFD"/>
    <w:rsid w:val="00C9718C"/>
    <w:rsid w:val="00C979E7"/>
    <w:rsid w:val="00CA09EF"/>
    <w:rsid w:val="00CA245C"/>
    <w:rsid w:val="00CA7095"/>
    <w:rsid w:val="00CA71FE"/>
    <w:rsid w:val="00CA7507"/>
    <w:rsid w:val="00CB0430"/>
    <w:rsid w:val="00CB1121"/>
    <w:rsid w:val="00CB1521"/>
    <w:rsid w:val="00CB1783"/>
    <w:rsid w:val="00CB18F6"/>
    <w:rsid w:val="00CB1E1C"/>
    <w:rsid w:val="00CB2C1B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F78"/>
    <w:rsid w:val="00CC222B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7B6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891"/>
    <w:rsid w:val="00CE1972"/>
    <w:rsid w:val="00CE27C2"/>
    <w:rsid w:val="00CE2AA7"/>
    <w:rsid w:val="00CE2BBE"/>
    <w:rsid w:val="00CE2F3F"/>
    <w:rsid w:val="00CE35E5"/>
    <w:rsid w:val="00CE3CF1"/>
    <w:rsid w:val="00CE43D2"/>
    <w:rsid w:val="00CE49F4"/>
    <w:rsid w:val="00CE533E"/>
    <w:rsid w:val="00CE5987"/>
    <w:rsid w:val="00CE71C4"/>
    <w:rsid w:val="00CE7736"/>
    <w:rsid w:val="00CE78AD"/>
    <w:rsid w:val="00CF16C7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547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1A60"/>
    <w:rsid w:val="00D11C4A"/>
    <w:rsid w:val="00D12AC9"/>
    <w:rsid w:val="00D1300F"/>
    <w:rsid w:val="00D14DA7"/>
    <w:rsid w:val="00D155E9"/>
    <w:rsid w:val="00D16757"/>
    <w:rsid w:val="00D16E43"/>
    <w:rsid w:val="00D16FBC"/>
    <w:rsid w:val="00D1735C"/>
    <w:rsid w:val="00D201F2"/>
    <w:rsid w:val="00D20322"/>
    <w:rsid w:val="00D2184F"/>
    <w:rsid w:val="00D21D2A"/>
    <w:rsid w:val="00D2204F"/>
    <w:rsid w:val="00D22105"/>
    <w:rsid w:val="00D227FE"/>
    <w:rsid w:val="00D231DC"/>
    <w:rsid w:val="00D238BB"/>
    <w:rsid w:val="00D2458C"/>
    <w:rsid w:val="00D247D5"/>
    <w:rsid w:val="00D25A12"/>
    <w:rsid w:val="00D25D1E"/>
    <w:rsid w:val="00D2643E"/>
    <w:rsid w:val="00D27F39"/>
    <w:rsid w:val="00D300A7"/>
    <w:rsid w:val="00D3096A"/>
    <w:rsid w:val="00D30A59"/>
    <w:rsid w:val="00D30E61"/>
    <w:rsid w:val="00D31F42"/>
    <w:rsid w:val="00D31FAB"/>
    <w:rsid w:val="00D3258D"/>
    <w:rsid w:val="00D32C70"/>
    <w:rsid w:val="00D331DC"/>
    <w:rsid w:val="00D340F1"/>
    <w:rsid w:val="00D34796"/>
    <w:rsid w:val="00D34AEF"/>
    <w:rsid w:val="00D358FB"/>
    <w:rsid w:val="00D35926"/>
    <w:rsid w:val="00D36EDF"/>
    <w:rsid w:val="00D37294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7F4"/>
    <w:rsid w:val="00D44A2B"/>
    <w:rsid w:val="00D4540A"/>
    <w:rsid w:val="00D45769"/>
    <w:rsid w:val="00D45B16"/>
    <w:rsid w:val="00D45BA4"/>
    <w:rsid w:val="00D46240"/>
    <w:rsid w:val="00D46485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C7B"/>
    <w:rsid w:val="00D5770D"/>
    <w:rsid w:val="00D601B0"/>
    <w:rsid w:val="00D60BEB"/>
    <w:rsid w:val="00D61579"/>
    <w:rsid w:val="00D617A2"/>
    <w:rsid w:val="00D6248F"/>
    <w:rsid w:val="00D62868"/>
    <w:rsid w:val="00D631A8"/>
    <w:rsid w:val="00D63262"/>
    <w:rsid w:val="00D63C1C"/>
    <w:rsid w:val="00D64331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402"/>
    <w:rsid w:val="00D71F6D"/>
    <w:rsid w:val="00D7281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2B7E"/>
    <w:rsid w:val="00D83054"/>
    <w:rsid w:val="00D8362D"/>
    <w:rsid w:val="00D837F7"/>
    <w:rsid w:val="00D83A0A"/>
    <w:rsid w:val="00D8527A"/>
    <w:rsid w:val="00D85AFB"/>
    <w:rsid w:val="00D86004"/>
    <w:rsid w:val="00D86109"/>
    <w:rsid w:val="00D868E5"/>
    <w:rsid w:val="00D8712E"/>
    <w:rsid w:val="00D90071"/>
    <w:rsid w:val="00D90532"/>
    <w:rsid w:val="00D90BA6"/>
    <w:rsid w:val="00D90C5F"/>
    <w:rsid w:val="00D91CCB"/>
    <w:rsid w:val="00D920C6"/>
    <w:rsid w:val="00D92D5F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06C9"/>
    <w:rsid w:val="00DA13AD"/>
    <w:rsid w:val="00DA1757"/>
    <w:rsid w:val="00DA180E"/>
    <w:rsid w:val="00DA27B9"/>
    <w:rsid w:val="00DA2BB5"/>
    <w:rsid w:val="00DA3A62"/>
    <w:rsid w:val="00DA4216"/>
    <w:rsid w:val="00DA5BE3"/>
    <w:rsid w:val="00DA698E"/>
    <w:rsid w:val="00DA6A9F"/>
    <w:rsid w:val="00DA6C06"/>
    <w:rsid w:val="00DA77EF"/>
    <w:rsid w:val="00DB0617"/>
    <w:rsid w:val="00DB1D54"/>
    <w:rsid w:val="00DB228A"/>
    <w:rsid w:val="00DB230C"/>
    <w:rsid w:val="00DB3D2C"/>
    <w:rsid w:val="00DB4F9F"/>
    <w:rsid w:val="00DB510D"/>
    <w:rsid w:val="00DB5DB8"/>
    <w:rsid w:val="00DB645B"/>
    <w:rsid w:val="00DB6FF0"/>
    <w:rsid w:val="00DB737E"/>
    <w:rsid w:val="00DC0679"/>
    <w:rsid w:val="00DC0BB5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4778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B3A"/>
    <w:rsid w:val="00DE2DEB"/>
    <w:rsid w:val="00DE3418"/>
    <w:rsid w:val="00DE3734"/>
    <w:rsid w:val="00DE3873"/>
    <w:rsid w:val="00DE3B45"/>
    <w:rsid w:val="00DE3C72"/>
    <w:rsid w:val="00DE442B"/>
    <w:rsid w:val="00DE462C"/>
    <w:rsid w:val="00DE48D8"/>
    <w:rsid w:val="00DE7BB2"/>
    <w:rsid w:val="00DF0569"/>
    <w:rsid w:val="00DF07E1"/>
    <w:rsid w:val="00DF195C"/>
    <w:rsid w:val="00DF2113"/>
    <w:rsid w:val="00DF22BE"/>
    <w:rsid w:val="00DF3395"/>
    <w:rsid w:val="00DF3837"/>
    <w:rsid w:val="00DF3D98"/>
    <w:rsid w:val="00DF44C3"/>
    <w:rsid w:val="00DF46B6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D0"/>
    <w:rsid w:val="00E06233"/>
    <w:rsid w:val="00E0657C"/>
    <w:rsid w:val="00E06D47"/>
    <w:rsid w:val="00E06F61"/>
    <w:rsid w:val="00E107D6"/>
    <w:rsid w:val="00E11558"/>
    <w:rsid w:val="00E11A60"/>
    <w:rsid w:val="00E147D6"/>
    <w:rsid w:val="00E1556A"/>
    <w:rsid w:val="00E15707"/>
    <w:rsid w:val="00E159D4"/>
    <w:rsid w:val="00E163BB"/>
    <w:rsid w:val="00E16484"/>
    <w:rsid w:val="00E166AB"/>
    <w:rsid w:val="00E16C82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4BA2"/>
    <w:rsid w:val="00E258F9"/>
    <w:rsid w:val="00E25C83"/>
    <w:rsid w:val="00E26AA0"/>
    <w:rsid w:val="00E26D53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4101"/>
    <w:rsid w:val="00E347C2"/>
    <w:rsid w:val="00E34F8B"/>
    <w:rsid w:val="00E35065"/>
    <w:rsid w:val="00E35173"/>
    <w:rsid w:val="00E35806"/>
    <w:rsid w:val="00E35AE4"/>
    <w:rsid w:val="00E363F8"/>
    <w:rsid w:val="00E37525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D78"/>
    <w:rsid w:val="00E4778D"/>
    <w:rsid w:val="00E479AF"/>
    <w:rsid w:val="00E47DA0"/>
    <w:rsid w:val="00E50DB4"/>
    <w:rsid w:val="00E5109C"/>
    <w:rsid w:val="00E51652"/>
    <w:rsid w:val="00E5271D"/>
    <w:rsid w:val="00E5423A"/>
    <w:rsid w:val="00E553E8"/>
    <w:rsid w:val="00E553F7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7CD0"/>
    <w:rsid w:val="00E70C8C"/>
    <w:rsid w:val="00E71534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0C8B"/>
    <w:rsid w:val="00E816A1"/>
    <w:rsid w:val="00E81A58"/>
    <w:rsid w:val="00E81AB3"/>
    <w:rsid w:val="00E81FE5"/>
    <w:rsid w:val="00E85244"/>
    <w:rsid w:val="00E86CC2"/>
    <w:rsid w:val="00E86EF6"/>
    <w:rsid w:val="00E87FC7"/>
    <w:rsid w:val="00E914A7"/>
    <w:rsid w:val="00E9194B"/>
    <w:rsid w:val="00E925F8"/>
    <w:rsid w:val="00E9321B"/>
    <w:rsid w:val="00E93F90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A7D69"/>
    <w:rsid w:val="00EB0F31"/>
    <w:rsid w:val="00EB1282"/>
    <w:rsid w:val="00EB1F23"/>
    <w:rsid w:val="00EB2AB3"/>
    <w:rsid w:val="00EB2C6C"/>
    <w:rsid w:val="00EB30E4"/>
    <w:rsid w:val="00EB4F4A"/>
    <w:rsid w:val="00EB5334"/>
    <w:rsid w:val="00EB53A6"/>
    <w:rsid w:val="00EB69BE"/>
    <w:rsid w:val="00EB7222"/>
    <w:rsid w:val="00EB78D3"/>
    <w:rsid w:val="00EB7D01"/>
    <w:rsid w:val="00EC1241"/>
    <w:rsid w:val="00EC22B3"/>
    <w:rsid w:val="00EC230D"/>
    <w:rsid w:val="00EC28DA"/>
    <w:rsid w:val="00EC3480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BBF"/>
    <w:rsid w:val="00ED6E3B"/>
    <w:rsid w:val="00ED78D3"/>
    <w:rsid w:val="00ED7A80"/>
    <w:rsid w:val="00ED7CBD"/>
    <w:rsid w:val="00EE07D8"/>
    <w:rsid w:val="00EE13A8"/>
    <w:rsid w:val="00EE164A"/>
    <w:rsid w:val="00EE1916"/>
    <w:rsid w:val="00EE27B3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E7AF7"/>
    <w:rsid w:val="00EF0E21"/>
    <w:rsid w:val="00EF0EC8"/>
    <w:rsid w:val="00EF1845"/>
    <w:rsid w:val="00EF1F95"/>
    <w:rsid w:val="00EF2976"/>
    <w:rsid w:val="00EF2EFC"/>
    <w:rsid w:val="00EF412F"/>
    <w:rsid w:val="00EF4158"/>
    <w:rsid w:val="00EF4E77"/>
    <w:rsid w:val="00EF52D4"/>
    <w:rsid w:val="00EF6018"/>
    <w:rsid w:val="00EF6D0B"/>
    <w:rsid w:val="00EF6DC1"/>
    <w:rsid w:val="00EF78CD"/>
    <w:rsid w:val="00EF7C3C"/>
    <w:rsid w:val="00F01229"/>
    <w:rsid w:val="00F019CE"/>
    <w:rsid w:val="00F01A59"/>
    <w:rsid w:val="00F032D6"/>
    <w:rsid w:val="00F03C7E"/>
    <w:rsid w:val="00F04262"/>
    <w:rsid w:val="00F05388"/>
    <w:rsid w:val="00F05C3E"/>
    <w:rsid w:val="00F068EF"/>
    <w:rsid w:val="00F07A6B"/>
    <w:rsid w:val="00F07C1A"/>
    <w:rsid w:val="00F10C60"/>
    <w:rsid w:val="00F11597"/>
    <w:rsid w:val="00F11D4B"/>
    <w:rsid w:val="00F1279D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5C04"/>
    <w:rsid w:val="00F260BC"/>
    <w:rsid w:val="00F26AF6"/>
    <w:rsid w:val="00F27661"/>
    <w:rsid w:val="00F30F35"/>
    <w:rsid w:val="00F325E2"/>
    <w:rsid w:val="00F32A1E"/>
    <w:rsid w:val="00F32A41"/>
    <w:rsid w:val="00F32BEC"/>
    <w:rsid w:val="00F33379"/>
    <w:rsid w:val="00F33DC2"/>
    <w:rsid w:val="00F34BEB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145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2F2"/>
    <w:rsid w:val="00F4589F"/>
    <w:rsid w:val="00F45B6D"/>
    <w:rsid w:val="00F46036"/>
    <w:rsid w:val="00F46913"/>
    <w:rsid w:val="00F46F3C"/>
    <w:rsid w:val="00F47BF5"/>
    <w:rsid w:val="00F510FE"/>
    <w:rsid w:val="00F5134C"/>
    <w:rsid w:val="00F51422"/>
    <w:rsid w:val="00F51488"/>
    <w:rsid w:val="00F52CC0"/>
    <w:rsid w:val="00F531A5"/>
    <w:rsid w:val="00F541F6"/>
    <w:rsid w:val="00F54FA7"/>
    <w:rsid w:val="00F55746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CF6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447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69B4"/>
    <w:rsid w:val="00FA05CA"/>
    <w:rsid w:val="00FA0628"/>
    <w:rsid w:val="00FA0A5F"/>
    <w:rsid w:val="00FA0D3C"/>
    <w:rsid w:val="00FA1C69"/>
    <w:rsid w:val="00FA1D39"/>
    <w:rsid w:val="00FA2267"/>
    <w:rsid w:val="00FA3301"/>
    <w:rsid w:val="00FA4C95"/>
    <w:rsid w:val="00FA4D9B"/>
    <w:rsid w:val="00FA4F9D"/>
    <w:rsid w:val="00FA57FE"/>
    <w:rsid w:val="00FA5B96"/>
    <w:rsid w:val="00FA62BD"/>
    <w:rsid w:val="00FA6417"/>
    <w:rsid w:val="00FA64C3"/>
    <w:rsid w:val="00FA7707"/>
    <w:rsid w:val="00FB07E2"/>
    <w:rsid w:val="00FB0CC4"/>
    <w:rsid w:val="00FB0DEA"/>
    <w:rsid w:val="00FB1B57"/>
    <w:rsid w:val="00FB1F67"/>
    <w:rsid w:val="00FB2D1C"/>
    <w:rsid w:val="00FB34E6"/>
    <w:rsid w:val="00FB36B5"/>
    <w:rsid w:val="00FB40EF"/>
    <w:rsid w:val="00FB4C92"/>
    <w:rsid w:val="00FB560B"/>
    <w:rsid w:val="00FB6F79"/>
    <w:rsid w:val="00FB6FF5"/>
    <w:rsid w:val="00FC07A0"/>
    <w:rsid w:val="00FC0968"/>
    <w:rsid w:val="00FC1363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4F2"/>
    <w:rsid w:val="00FD6A61"/>
    <w:rsid w:val="00FD7CB3"/>
    <w:rsid w:val="00FE19A4"/>
    <w:rsid w:val="00FE1C3A"/>
    <w:rsid w:val="00FE1EF2"/>
    <w:rsid w:val="00FE207B"/>
    <w:rsid w:val="00FE29BE"/>
    <w:rsid w:val="00FE2A91"/>
    <w:rsid w:val="00FE36F1"/>
    <w:rsid w:val="00FE5374"/>
    <w:rsid w:val="00FE56BC"/>
    <w:rsid w:val="00FE6A9B"/>
    <w:rsid w:val="00FF0D30"/>
    <w:rsid w:val="00FF15D8"/>
    <w:rsid w:val="00FF1B54"/>
    <w:rsid w:val="00FF236F"/>
    <w:rsid w:val="00FF376D"/>
    <w:rsid w:val="00FF37BE"/>
    <w:rsid w:val="00FF3986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72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88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99"/>
      </w:numPr>
    </w:pPr>
  </w:style>
  <w:style w:type="numbering" w:customStyle="1" w:styleId="Zaimportowanystyl16">
    <w:name w:val="Zaimportowany styl 16"/>
    <w:rsid w:val="002B42B4"/>
    <w:pPr>
      <w:numPr>
        <w:numId w:val="100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0C2A54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">
    <w:name w:val="Tekst treści"/>
    <w:basedOn w:val="Normalny"/>
    <w:rsid w:val="008D11D6"/>
    <w:pPr>
      <w:widowControl w:val="0"/>
      <w:shd w:val="clear" w:color="auto" w:fill="FFFFFF"/>
      <w:suppressAutoHyphens/>
      <w:spacing w:after="480" w:line="252" w:lineRule="exact"/>
      <w:ind w:hanging="1380"/>
    </w:pPr>
    <w:rPr>
      <w:kern w:val="2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4319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30173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</cp:revision>
  <cp:lastPrinted>2024-10-10T12:45:00Z</cp:lastPrinted>
  <dcterms:created xsi:type="dcterms:W3CDTF">2024-10-10T12:45:00Z</dcterms:created>
  <dcterms:modified xsi:type="dcterms:W3CDTF">2024-10-10T13:01:00Z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