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9A4E2E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290CECA8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D44C03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495D0C4" w14:textId="17CD2F4B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4ED3B94A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04352C">
        <w:rPr>
          <w:rFonts w:asciiTheme="minorHAnsi" w:hAnsiTheme="minorHAnsi" w:cs="Calibri"/>
          <w:b/>
          <w:bCs/>
          <w:iCs/>
          <w:noProof/>
          <w:sz w:val="20"/>
          <w:szCs w:val="20"/>
        </w:rPr>
        <w:t>Bieżące utrzymanie w okresie letnim i zimowym wraz z</w:t>
      </w:r>
      <w:r w:rsidR="00973264">
        <w:rPr>
          <w:rFonts w:asciiTheme="minorHAnsi" w:hAnsiTheme="minorHAnsi" w:cs="Calibri"/>
          <w:b/>
          <w:bCs/>
          <w:iCs/>
          <w:noProof/>
          <w:sz w:val="20"/>
          <w:szCs w:val="20"/>
        </w:rPr>
        <w:t> </w:t>
      </w:r>
      <w:r w:rsidR="0004352C">
        <w:rPr>
          <w:rFonts w:asciiTheme="minorHAnsi" w:hAnsiTheme="minorHAnsi" w:cs="Calibri"/>
          <w:b/>
          <w:bCs/>
          <w:iCs/>
          <w:noProof/>
          <w:sz w:val="20"/>
          <w:szCs w:val="20"/>
        </w:rPr>
        <w:t>wykaszaniem obiektów zieleni miejskiej i obiektów rekreacyjnych na terenie miasta Kamienna Góra</w:t>
      </w:r>
      <w:r w:rsidR="00911AC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ZIF.271.1.2024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4DBB4D99" w14:textId="1C732FB0" w:rsidR="00243EF7" w:rsidRPr="00911ACA" w:rsidRDefault="00243EF7" w:rsidP="00911ACA">
      <w:pPr>
        <w:numPr>
          <w:ilvl w:val="0"/>
          <w:numId w:val="43"/>
        </w:numPr>
        <w:spacing w:before="120"/>
        <w:ind w:left="425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8B16ADE" w14:textId="053508E3" w:rsidR="00243EF7" w:rsidRPr="00911ACA" w:rsidRDefault="00243EF7" w:rsidP="00911ACA">
      <w:pPr>
        <w:numPr>
          <w:ilvl w:val="0"/>
          <w:numId w:val="43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911ACA" w:rsidRPr="00911ACA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195D8418" w14:textId="4884B733" w:rsidR="00243EF7" w:rsidRDefault="00243EF7" w:rsidP="00911ACA">
      <w:pPr>
        <w:numPr>
          <w:ilvl w:val="0"/>
          <w:numId w:val="43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BD81375" w14:textId="327259B4" w:rsidR="00243EF7" w:rsidRDefault="00243EF7" w:rsidP="00911ACA">
      <w:pPr>
        <w:numPr>
          <w:ilvl w:val="0"/>
          <w:numId w:val="43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FD57C0B" w14:textId="20800E2D" w:rsidR="00243EF7" w:rsidRDefault="00243EF7">
      <w:pPr>
        <w:rPr>
          <w:rFonts w:ascii="Calibri" w:hAnsi="Calibri"/>
          <w:b/>
          <w:i/>
          <w:sz w:val="20"/>
          <w:szCs w:val="20"/>
        </w:rPr>
      </w:pPr>
    </w:p>
    <w:sectPr w:rsidR="00243EF7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465A3"/>
    <w:multiLevelType w:val="multilevel"/>
    <w:tmpl w:val="0772DD44"/>
    <w:numStyleLink w:val="Styl1"/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53D706C"/>
    <w:multiLevelType w:val="multilevel"/>
    <w:tmpl w:val="F3746E76"/>
    <w:numStyleLink w:val="WWNum18"/>
  </w:abstractNum>
  <w:abstractNum w:abstractNumId="24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BBA6F14"/>
    <w:multiLevelType w:val="multilevel"/>
    <w:tmpl w:val="0772DD44"/>
    <w:numStyleLink w:val="Styl1"/>
  </w:abstractNum>
  <w:abstractNum w:abstractNumId="31" w15:restartNumberingAfterBreak="0">
    <w:nsid w:val="21CC41F6"/>
    <w:multiLevelType w:val="multilevel"/>
    <w:tmpl w:val="8EE432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3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2FD49C8"/>
    <w:multiLevelType w:val="multilevel"/>
    <w:tmpl w:val="0772DD44"/>
    <w:numStyleLink w:val="Styl1"/>
  </w:abstractNum>
  <w:abstractNum w:abstractNumId="4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6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4775008"/>
    <w:multiLevelType w:val="multilevel"/>
    <w:tmpl w:val="0772DD44"/>
    <w:numStyleLink w:val="Styl1"/>
  </w:abstractNum>
  <w:abstractNum w:abstractNumId="50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8496E53"/>
    <w:multiLevelType w:val="multilevel"/>
    <w:tmpl w:val="C178A24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A5B4F15"/>
    <w:multiLevelType w:val="multilevel"/>
    <w:tmpl w:val="B2F860DC"/>
    <w:lvl w:ilvl="0">
      <w:start w:val="1"/>
      <w:numFmt w:val="bullet"/>
      <w:lvlText w:val=""/>
      <w:lvlJc w:val="left"/>
      <w:rPr>
        <w:rFonts w:ascii="Symbol" w:hAnsi="Symbol" w:hint="default"/>
        <w:b w:val="0"/>
        <w:sz w:val="20"/>
      </w:rPr>
    </w:lvl>
    <w:lvl w:ilvl="1">
      <w:start w:val="1"/>
      <w:numFmt w:val="bullet"/>
      <w:lvlText w:val=""/>
      <w:lvlJc w:val="left"/>
      <w:pPr>
        <w:ind w:left="228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8" w:hanging="1440"/>
      </w:pPr>
      <w:rPr>
        <w:rFonts w:hint="default"/>
      </w:rPr>
    </w:lvl>
  </w:abstractNum>
  <w:abstractNum w:abstractNumId="57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4B4F4F94"/>
    <w:multiLevelType w:val="multilevel"/>
    <w:tmpl w:val="0772DD44"/>
    <w:numStyleLink w:val="Styl1"/>
  </w:abstractNum>
  <w:abstractNum w:abstractNumId="6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5100411F"/>
    <w:multiLevelType w:val="multilevel"/>
    <w:tmpl w:val="0772DD44"/>
    <w:numStyleLink w:val="Styl1"/>
  </w:abstractNum>
  <w:abstractNum w:abstractNumId="64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57C44A7F"/>
    <w:multiLevelType w:val="multilevel"/>
    <w:tmpl w:val="0772DD44"/>
    <w:numStyleLink w:val="Styl1"/>
  </w:abstractNum>
  <w:abstractNum w:abstractNumId="68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90C640A"/>
    <w:multiLevelType w:val="multilevel"/>
    <w:tmpl w:val="0772DD44"/>
    <w:numStyleLink w:val="Styl1"/>
  </w:abstractNum>
  <w:abstractNum w:abstractNumId="71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FD81CD4"/>
    <w:multiLevelType w:val="multilevel"/>
    <w:tmpl w:val="F3746E76"/>
    <w:numStyleLink w:val="WWNum18"/>
  </w:abstractNum>
  <w:abstractNum w:abstractNumId="75" w15:restartNumberingAfterBreak="0">
    <w:nsid w:val="60793CF4"/>
    <w:multiLevelType w:val="hybridMultilevel"/>
    <w:tmpl w:val="32926A5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9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2C55E47"/>
    <w:multiLevelType w:val="hybridMultilevel"/>
    <w:tmpl w:val="4AA28D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1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90FF1"/>
    <w:multiLevelType w:val="multilevel"/>
    <w:tmpl w:val="0772DD44"/>
    <w:numStyleLink w:val="Styl1"/>
  </w:abstractNum>
  <w:abstractNum w:abstractNumId="85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6" w15:restartNumberingAfterBreak="0">
    <w:nsid w:val="67EC05BE"/>
    <w:multiLevelType w:val="multilevel"/>
    <w:tmpl w:val="0772DD44"/>
    <w:numStyleLink w:val="Styl1"/>
  </w:abstractNum>
  <w:abstractNum w:abstractNumId="87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8" w15:restartNumberingAfterBreak="0">
    <w:nsid w:val="68F1245B"/>
    <w:multiLevelType w:val="multilevel"/>
    <w:tmpl w:val="0772DD44"/>
    <w:numStyleLink w:val="Styl1"/>
  </w:abstractNum>
  <w:abstractNum w:abstractNumId="89" w15:restartNumberingAfterBreak="0">
    <w:nsid w:val="6A45347E"/>
    <w:multiLevelType w:val="multilevel"/>
    <w:tmpl w:val="0772DD44"/>
    <w:numStyleLink w:val="Styl1"/>
  </w:abstractNum>
  <w:abstractNum w:abstractNumId="90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685552"/>
    <w:multiLevelType w:val="multilevel"/>
    <w:tmpl w:val="F3746E76"/>
    <w:numStyleLink w:val="WWNum18"/>
  </w:abstractNum>
  <w:abstractNum w:abstractNumId="92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6C5F5148"/>
    <w:multiLevelType w:val="multilevel"/>
    <w:tmpl w:val="0772DD44"/>
    <w:numStyleLink w:val="Styl1"/>
  </w:abstractNum>
  <w:abstractNum w:abstractNumId="94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5520CD0"/>
    <w:multiLevelType w:val="hybridMultilevel"/>
    <w:tmpl w:val="7E7CD99A"/>
    <w:lvl w:ilvl="0" w:tplc="B4A468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0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01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5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6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2"/>
  </w:num>
  <w:num w:numId="2" w16cid:durableId="307169311">
    <w:abstractNumId w:val="29"/>
  </w:num>
  <w:num w:numId="3" w16cid:durableId="1084836468">
    <w:abstractNumId w:val="77"/>
  </w:num>
  <w:num w:numId="4" w16cid:durableId="1146824285">
    <w:abstractNumId w:val="96"/>
  </w:num>
  <w:num w:numId="5" w16cid:durableId="718673325">
    <w:abstractNumId w:val="76"/>
  </w:num>
  <w:num w:numId="6" w16cid:durableId="1023633811">
    <w:abstractNumId w:val="51"/>
    <w:lvlOverride w:ilvl="0">
      <w:startOverride w:val="1"/>
    </w:lvlOverride>
  </w:num>
  <w:num w:numId="7" w16cid:durableId="1717125971">
    <w:abstractNumId w:val="47"/>
  </w:num>
  <w:num w:numId="8" w16cid:durableId="18624694">
    <w:abstractNumId w:val="103"/>
  </w:num>
  <w:num w:numId="9" w16cid:durableId="2130273512">
    <w:abstractNumId w:val="69"/>
  </w:num>
  <w:num w:numId="10" w16cid:durableId="1928808810">
    <w:abstractNumId w:val="45"/>
  </w:num>
  <w:num w:numId="11" w16cid:durableId="1564415325">
    <w:abstractNumId w:val="95"/>
  </w:num>
  <w:num w:numId="12" w16cid:durableId="1084718135">
    <w:abstractNumId w:val="14"/>
  </w:num>
  <w:num w:numId="13" w16cid:durableId="1920014008">
    <w:abstractNumId w:val="71"/>
  </w:num>
  <w:num w:numId="14" w16cid:durableId="1789352356">
    <w:abstractNumId w:val="34"/>
  </w:num>
  <w:num w:numId="15" w16cid:durableId="51999338">
    <w:abstractNumId w:val="8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2"/>
  </w:num>
  <w:num w:numId="17" w16cid:durableId="19176494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9"/>
  </w:num>
  <w:num w:numId="19" w16cid:durableId="485705630">
    <w:abstractNumId w:val="17"/>
  </w:num>
  <w:num w:numId="20" w16cid:durableId="339621631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6"/>
  </w:num>
  <w:num w:numId="23" w16cid:durableId="1932736405">
    <w:abstractNumId w:val="89"/>
  </w:num>
  <w:num w:numId="24" w16cid:durableId="1862888422">
    <w:abstractNumId w:val="70"/>
  </w:num>
  <w:num w:numId="25" w16cid:durableId="767820137">
    <w:abstractNumId w:val="36"/>
  </w:num>
  <w:num w:numId="26" w16cid:durableId="294214788">
    <w:abstractNumId w:val="11"/>
  </w:num>
  <w:num w:numId="27" w16cid:durableId="1557081670">
    <w:abstractNumId w:val="33"/>
  </w:num>
  <w:num w:numId="28" w16cid:durableId="2132240880">
    <w:abstractNumId w:val="63"/>
  </w:num>
  <w:num w:numId="29" w16cid:durableId="1966153446">
    <w:abstractNumId w:val="67"/>
  </w:num>
  <w:num w:numId="30" w16cid:durableId="640959817">
    <w:abstractNumId w:val="8"/>
  </w:num>
  <w:num w:numId="31" w16cid:durableId="123230575">
    <w:abstractNumId w:val="93"/>
  </w:num>
  <w:num w:numId="32" w16cid:durableId="949818257">
    <w:abstractNumId w:val="28"/>
  </w:num>
  <w:num w:numId="33" w16cid:durableId="198015899">
    <w:abstractNumId w:val="102"/>
  </w:num>
  <w:num w:numId="34" w16cid:durableId="1098453147">
    <w:abstractNumId w:val="43"/>
  </w:num>
  <w:num w:numId="35" w16cid:durableId="302735198">
    <w:abstractNumId w:val="21"/>
  </w:num>
  <w:num w:numId="36" w16cid:durableId="564950510">
    <w:abstractNumId w:val="49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2"/>
  </w:num>
  <w:num w:numId="39" w16cid:durableId="1336613298">
    <w:abstractNumId w:val="68"/>
  </w:num>
  <w:num w:numId="40" w16cid:durableId="486481305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 w16cid:durableId="1181435169">
    <w:abstractNumId w:val="9"/>
  </w:num>
  <w:num w:numId="42" w16cid:durableId="662778080">
    <w:abstractNumId w:val="31"/>
  </w:num>
  <w:num w:numId="43" w16cid:durableId="1841657902">
    <w:abstractNumId w:val="83"/>
  </w:num>
  <w:num w:numId="44" w16cid:durableId="1701779322">
    <w:abstractNumId w:val="18"/>
  </w:num>
  <w:num w:numId="45" w16cid:durableId="2059283000">
    <w:abstractNumId w:val="37"/>
  </w:num>
  <w:num w:numId="46" w16cid:durableId="790442946">
    <w:abstractNumId w:val="19"/>
  </w:num>
  <w:num w:numId="47" w16cid:durableId="102766513">
    <w:abstractNumId w:val="54"/>
  </w:num>
  <w:num w:numId="48" w16cid:durableId="1400864633">
    <w:abstractNumId w:val="66"/>
  </w:num>
  <w:num w:numId="49" w16cid:durableId="1635985425">
    <w:abstractNumId w:val="81"/>
  </w:num>
  <w:num w:numId="50" w16cid:durableId="2101218315">
    <w:abstractNumId w:val="35"/>
  </w:num>
  <w:num w:numId="51" w16cid:durableId="1976979975">
    <w:abstractNumId w:val="46"/>
  </w:num>
  <w:num w:numId="52" w16cid:durableId="1627196385">
    <w:abstractNumId w:val="92"/>
  </w:num>
  <w:num w:numId="53" w16cid:durableId="1549760611">
    <w:abstractNumId w:val="65"/>
  </w:num>
  <w:num w:numId="54" w16cid:durableId="727000258">
    <w:abstractNumId w:val="64"/>
  </w:num>
  <w:num w:numId="55" w16cid:durableId="2096975628">
    <w:abstractNumId w:val="97"/>
  </w:num>
  <w:num w:numId="56" w16cid:durableId="1056780468">
    <w:abstractNumId w:val="61"/>
  </w:num>
  <w:num w:numId="57" w16cid:durableId="66655244">
    <w:abstractNumId w:val="105"/>
  </w:num>
  <w:num w:numId="58" w16cid:durableId="2131589264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59" w16cid:durableId="389309830">
    <w:abstractNumId w:val="30"/>
  </w:num>
  <w:num w:numId="60" w16cid:durableId="245843257">
    <w:abstractNumId w:val="20"/>
  </w:num>
  <w:num w:numId="61" w16cid:durableId="690688657">
    <w:abstractNumId w:val="87"/>
  </w:num>
  <w:num w:numId="62" w16cid:durableId="2033458291">
    <w:abstractNumId w:val="24"/>
  </w:num>
  <w:num w:numId="63" w16cid:durableId="84152176">
    <w:abstractNumId w:val="40"/>
  </w:num>
  <w:num w:numId="64" w16cid:durableId="1325276991">
    <w:abstractNumId w:val="42"/>
  </w:num>
  <w:num w:numId="65" w16cid:durableId="944339363">
    <w:abstractNumId w:val="38"/>
  </w:num>
  <w:num w:numId="66" w16cid:durableId="1438789255">
    <w:abstractNumId w:val="106"/>
  </w:num>
  <w:num w:numId="67" w16cid:durableId="1196045229">
    <w:abstractNumId w:val="72"/>
  </w:num>
  <w:num w:numId="68" w16cid:durableId="1116099754">
    <w:abstractNumId w:val="73"/>
  </w:num>
  <w:num w:numId="69" w16cid:durableId="1128400630">
    <w:abstractNumId w:val="82"/>
  </w:num>
  <w:num w:numId="70" w16cid:durableId="1797480203">
    <w:abstractNumId w:val="99"/>
  </w:num>
  <w:num w:numId="71" w16cid:durableId="285700713">
    <w:abstractNumId w:val="78"/>
  </w:num>
  <w:num w:numId="72" w16cid:durableId="2106487461">
    <w:abstractNumId w:val="15"/>
  </w:num>
  <w:num w:numId="73" w16cid:durableId="1952275611">
    <w:abstractNumId w:val="27"/>
  </w:num>
  <w:num w:numId="74" w16cid:durableId="934676138">
    <w:abstractNumId w:val="79"/>
  </w:num>
  <w:num w:numId="75" w16cid:durableId="1275210316">
    <w:abstractNumId w:val="101"/>
  </w:num>
  <w:num w:numId="76" w16cid:durableId="557478319">
    <w:abstractNumId w:val="104"/>
  </w:num>
  <w:num w:numId="77" w16cid:durableId="1373267865">
    <w:abstractNumId w:val="13"/>
  </w:num>
  <w:num w:numId="78" w16cid:durableId="2034645683">
    <w:abstractNumId w:val="85"/>
  </w:num>
  <w:num w:numId="79" w16cid:durableId="620041169">
    <w:abstractNumId w:val="57"/>
  </w:num>
  <w:num w:numId="80" w16cid:durableId="1742630312">
    <w:abstractNumId w:val="25"/>
  </w:num>
  <w:num w:numId="81" w16cid:durableId="1711103102">
    <w:abstractNumId w:val="56"/>
  </w:num>
  <w:num w:numId="82" w16cid:durableId="568688483">
    <w:abstractNumId w:val="98"/>
  </w:num>
  <w:num w:numId="83" w16cid:durableId="1107970410">
    <w:abstractNumId w:val="94"/>
  </w:num>
  <w:num w:numId="84" w16cid:durableId="790788313">
    <w:abstractNumId w:val="80"/>
  </w:num>
  <w:num w:numId="85" w16cid:durableId="1906065871">
    <w:abstractNumId w:val="75"/>
  </w:num>
  <w:num w:numId="86" w16cid:durableId="105004541">
    <w:abstractNumId w:val="53"/>
  </w:num>
  <w:num w:numId="87" w16cid:durableId="431437533">
    <w:abstractNumId w:val="100"/>
  </w:num>
  <w:num w:numId="88" w16cid:durableId="1782533950">
    <w:abstractNumId w:val="39"/>
  </w:num>
  <w:num w:numId="89" w16cid:durableId="1140344364">
    <w:abstractNumId w:val="60"/>
  </w:num>
  <w:num w:numId="90" w16cid:durableId="1448701176">
    <w:abstractNumId w:val="41"/>
  </w:num>
  <w:num w:numId="91" w16cid:durableId="635648129">
    <w:abstractNumId w:val="12"/>
  </w:num>
  <w:num w:numId="92" w16cid:durableId="2076581103">
    <w:abstractNumId w:val="58"/>
  </w:num>
  <w:num w:numId="93" w16cid:durableId="993530068">
    <w:abstractNumId w:val="55"/>
  </w:num>
  <w:num w:numId="94" w16cid:durableId="860440528">
    <w:abstractNumId w:val="100"/>
    <w:lvlOverride w:ilvl="0">
      <w:startOverride w:val="1"/>
    </w:lvlOverride>
  </w:num>
  <w:num w:numId="95" w16cid:durableId="814448511">
    <w:abstractNumId w:val="39"/>
    <w:lvlOverride w:ilvl="0">
      <w:startOverride w:val="1"/>
    </w:lvlOverride>
  </w:num>
  <w:num w:numId="96" w16cid:durableId="113722156">
    <w:abstractNumId w:val="60"/>
    <w:lvlOverride w:ilvl="0">
      <w:startOverride w:val="1"/>
    </w:lvlOverride>
  </w:num>
  <w:num w:numId="97" w16cid:durableId="163933120">
    <w:abstractNumId w:val="41"/>
    <w:lvlOverride w:ilvl="0">
      <w:startOverride w:val="1"/>
    </w:lvlOverride>
  </w:num>
  <w:num w:numId="98" w16cid:durableId="683017141">
    <w:abstractNumId w:val="58"/>
    <w:lvlOverride w:ilvl="0">
      <w:startOverride w:val="3"/>
    </w:lvlOverride>
  </w:num>
  <w:num w:numId="99" w16cid:durableId="99304608">
    <w:abstractNumId w:val="91"/>
  </w:num>
  <w:num w:numId="100" w16cid:durableId="1871067514">
    <w:abstractNumId w:val="74"/>
  </w:num>
  <w:num w:numId="101" w16cid:durableId="1167402679">
    <w:abstractNumId w:val="23"/>
  </w:num>
  <w:num w:numId="102" w16cid:durableId="1149590739">
    <w:abstractNumId w:val="7"/>
  </w:num>
  <w:num w:numId="103" w16cid:durableId="1215628664">
    <w:abstractNumId w:val="90"/>
  </w:num>
  <w:num w:numId="104" w16cid:durableId="1550532664">
    <w:abstractNumId w:val="5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682A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0F6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C09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5AE3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08C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2AB7"/>
    <w:rsid w:val="0022418B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36AB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CA2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38DC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37E9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113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00C"/>
    <w:rsid w:val="002F521F"/>
    <w:rsid w:val="002F5D1D"/>
    <w:rsid w:val="002F63D0"/>
    <w:rsid w:val="002F7E2F"/>
    <w:rsid w:val="00300A37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8D3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C7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1A6D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5B21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6B46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97B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6EF3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C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2B7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3DAD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27E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ACA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6975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57D8F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D10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27FEB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82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2D"/>
    <w:rsid w:val="00B7536B"/>
    <w:rsid w:val="00B753CD"/>
    <w:rsid w:val="00B774BF"/>
    <w:rsid w:val="00B77541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140"/>
    <w:rsid w:val="00BF68FB"/>
    <w:rsid w:val="00BF7921"/>
    <w:rsid w:val="00BF7AC6"/>
    <w:rsid w:val="00C00310"/>
    <w:rsid w:val="00C00516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37794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A6"/>
    <w:rsid w:val="00C72AE9"/>
    <w:rsid w:val="00C75305"/>
    <w:rsid w:val="00C76018"/>
    <w:rsid w:val="00C76974"/>
    <w:rsid w:val="00C806F6"/>
    <w:rsid w:val="00C807FC"/>
    <w:rsid w:val="00C81059"/>
    <w:rsid w:val="00C815CE"/>
    <w:rsid w:val="00C817D6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B26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7E7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6B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A7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9B6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6B8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3E37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B8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87"/>
      </w:numPr>
    </w:pPr>
  </w:style>
  <w:style w:type="numbering" w:customStyle="1" w:styleId="WWNum21">
    <w:name w:val="WWNum21"/>
    <w:basedOn w:val="Bezlisty"/>
    <w:rsid w:val="00356E2C"/>
    <w:pPr>
      <w:numPr>
        <w:numId w:val="88"/>
      </w:numPr>
    </w:pPr>
  </w:style>
  <w:style w:type="numbering" w:customStyle="1" w:styleId="WWNum45">
    <w:name w:val="WWNum45"/>
    <w:basedOn w:val="Bezlisty"/>
    <w:rsid w:val="00356E2C"/>
    <w:pPr>
      <w:numPr>
        <w:numId w:val="89"/>
      </w:numPr>
    </w:pPr>
  </w:style>
  <w:style w:type="numbering" w:customStyle="1" w:styleId="WWNum24">
    <w:name w:val="WWNum24"/>
    <w:basedOn w:val="Bezlisty"/>
    <w:rsid w:val="00356E2C"/>
    <w:pPr>
      <w:numPr>
        <w:numId w:val="90"/>
      </w:numPr>
    </w:pPr>
  </w:style>
  <w:style w:type="numbering" w:customStyle="1" w:styleId="WWNum18">
    <w:name w:val="WWNum18"/>
    <w:basedOn w:val="Bezlisty"/>
    <w:rsid w:val="00356E2C"/>
    <w:pPr>
      <w:numPr>
        <w:numId w:val="91"/>
      </w:numPr>
    </w:pPr>
  </w:style>
  <w:style w:type="numbering" w:customStyle="1" w:styleId="WWNum26">
    <w:name w:val="WWNum26"/>
    <w:basedOn w:val="Bezlisty"/>
    <w:rsid w:val="00356E2C"/>
    <w:pPr>
      <w:numPr>
        <w:numId w:val="92"/>
      </w:numPr>
    </w:pPr>
  </w:style>
  <w:style w:type="numbering" w:customStyle="1" w:styleId="WWNum42">
    <w:name w:val="WWNum42"/>
    <w:basedOn w:val="Bezlisty"/>
    <w:rsid w:val="00356E2C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877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167</cp:revision>
  <cp:lastPrinted>2024-01-23T07:38:00Z</cp:lastPrinted>
  <dcterms:created xsi:type="dcterms:W3CDTF">2019-01-14T06:24:00Z</dcterms:created>
  <dcterms:modified xsi:type="dcterms:W3CDTF">2024-01-23T07:42:00Z</dcterms:modified>
</cp:coreProperties>
</file>