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1396" w14:textId="185D10DA" w:rsidR="00147E34" w:rsidRPr="00DB40D5" w:rsidRDefault="00B71F92" w:rsidP="00D62E4D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</w:t>
      </w:r>
    </w:p>
    <w:p w14:paraId="2730345D" w14:textId="77777777" w:rsidR="004A24A4" w:rsidRPr="00BE1A70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4"/>
          <w:szCs w:val="24"/>
        </w:rPr>
      </w:pPr>
      <w:r w:rsidRPr="00BE1A70">
        <w:rPr>
          <w:rFonts w:asciiTheme="minorHAnsi" w:hAnsiTheme="minorHAnsi" w:cs="Calibri"/>
          <w:b/>
          <w:sz w:val="24"/>
          <w:szCs w:val="24"/>
        </w:rPr>
        <w:t>FORMULARZ OFERTOWY</w:t>
      </w:r>
    </w:p>
    <w:p w14:paraId="78CEA966" w14:textId="77777777" w:rsidR="00BC1E0B" w:rsidRPr="00D62E4D" w:rsidRDefault="00BC1E0B" w:rsidP="00E84122">
      <w:pPr>
        <w:pStyle w:val="Bezodstpw"/>
        <w:jc w:val="both"/>
        <w:rPr>
          <w:rFonts w:asciiTheme="minorHAnsi" w:hAnsiTheme="minorHAnsi" w:cs="Calibri"/>
          <w:b/>
          <w:sz w:val="22"/>
          <w:szCs w:val="22"/>
        </w:rPr>
      </w:pPr>
    </w:p>
    <w:p w14:paraId="2B45B4C7" w14:textId="77777777" w:rsidR="00BC1E0B" w:rsidRPr="00D62E4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  <w:sz w:val="22"/>
          <w:szCs w:val="22"/>
        </w:rPr>
      </w:pPr>
      <w:bookmarkStart w:id="0" w:name="_Ref62473083"/>
      <w:r w:rsidRPr="00D62E4D">
        <w:rPr>
          <w:rFonts w:asciiTheme="minorHAnsi" w:hAnsiTheme="minorHAnsi" w:cs="Calibri"/>
          <w:b/>
          <w:caps/>
          <w:sz w:val="22"/>
          <w:szCs w:val="22"/>
        </w:rPr>
        <w:t xml:space="preserve">Ofertę </w:t>
      </w:r>
      <w:r w:rsidRPr="00D62E4D">
        <w:rPr>
          <w:rFonts w:asciiTheme="minorHAnsi" w:hAnsiTheme="minorHAnsi" w:cs="Calibri"/>
          <w:b/>
          <w:sz w:val="22"/>
          <w:szCs w:val="22"/>
        </w:rPr>
        <w:t>SKŁADA</w:t>
      </w:r>
      <w:r w:rsidRPr="00D62E4D">
        <w:rPr>
          <w:rFonts w:asciiTheme="minorHAnsi" w:hAnsiTheme="minorHAnsi" w:cs="Calibri"/>
          <w:sz w:val="22"/>
          <w:szCs w:val="22"/>
        </w:rPr>
        <w:t>:</w:t>
      </w:r>
      <w:bookmarkEnd w:id="0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0A53FA" w:rsidRPr="002A5055" w14:paraId="66C500AD" w14:textId="77777777" w:rsidTr="00322B6D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E30346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6D26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1D90797F" w14:textId="77777777" w:rsidTr="00322B6D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B7DDB1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97E8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21AA6239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91CB49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AAA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42B655BA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86DEDB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20293C" w14:textId="77777777" w:rsidR="000A53FA" w:rsidRPr="002A5055" w:rsidRDefault="000A53FA" w:rsidP="00322B6D">
            <w:pPr>
              <w:pStyle w:val="Skrconyadreszwrotny"/>
              <w:snapToGrid w:val="0"/>
              <w:ind w:left="-43"/>
              <w:rPr>
                <w:rFonts w:ascii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ACD0B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EB7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673305C9" w14:textId="77777777" w:rsidTr="00322B6D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0A32D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527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imię i nazwisko:</w:t>
            </w:r>
          </w:p>
          <w:p w14:paraId="5A1C9EA9" w14:textId="77777777" w:rsidR="000A53FA" w:rsidRPr="002A5055" w:rsidRDefault="000A53FA" w:rsidP="00322B6D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telefon/fax:</w:t>
            </w:r>
          </w:p>
          <w:p w14:paraId="16FF9CE7" w14:textId="77777777" w:rsidR="000A53FA" w:rsidRPr="002A5055" w:rsidRDefault="000A53FA" w:rsidP="00322B6D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e-mail:</w:t>
            </w:r>
          </w:p>
        </w:tc>
      </w:tr>
    </w:tbl>
    <w:p w14:paraId="38F76012" w14:textId="77777777" w:rsidR="00B5686C" w:rsidRPr="009C6EDD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104044D0" w14:textId="77777777" w:rsidR="00B71F92" w:rsidRPr="002728E3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  <w:sz w:val="22"/>
          <w:szCs w:val="22"/>
        </w:rPr>
      </w:pPr>
      <w:r w:rsidRPr="002728E3">
        <w:rPr>
          <w:rFonts w:asciiTheme="minorHAnsi" w:hAnsiTheme="minorHAnsi" w:cs="Calibri"/>
          <w:b/>
          <w:sz w:val="22"/>
          <w:szCs w:val="22"/>
        </w:rPr>
        <w:t>OFERTA WYKONAWCY</w:t>
      </w:r>
    </w:p>
    <w:p w14:paraId="7B769D58" w14:textId="01375DE0" w:rsidR="00B15E0E" w:rsidRDefault="00A84D38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84D38">
        <w:rPr>
          <w:rFonts w:asciiTheme="minorHAnsi" w:hAnsiTheme="minorHAnsi" w:cstheme="minorHAnsi"/>
          <w:b/>
          <w:sz w:val="22"/>
          <w:szCs w:val="22"/>
        </w:rPr>
        <w:t>U</w:t>
      </w:r>
      <w:r w:rsidR="005A539A" w:rsidRPr="00A84D38">
        <w:rPr>
          <w:rFonts w:asciiTheme="minorHAnsi" w:hAnsiTheme="minorHAnsi" w:cstheme="minorHAnsi"/>
          <w:b/>
          <w:sz w:val="22"/>
          <w:szCs w:val="22"/>
        </w:rPr>
        <w:t>biegając się o udzielenie zamówienia publicznego na</w:t>
      </w:r>
      <w:r w:rsidR="007A1F7B" w:rsidRPr="00A84D38">
        <w:rPr>
          <w:rFonts w:asciiTheme="minorHAnsi" w:hAnsiTheme="minorHAnsi" w:cstheme="minorHAnsi"/>
          <w:b/>
          <w:sz w:val="22"/>
          <w:szCs w:val="22"/>
        </w:rPr>
        <w:t>: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4419102C" w14:textId="77777777" w:rsidR="00DB6AA4" w:rsidRDefault="00DB6AA4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991C0A1" w14:textId="145C2D75" w:rsidR="00133A2B" w:rsidRPr="00133A2B" w:rsidRDefault="00133A2B" w:rsidP="00133A2B">
      <w:pPr>
        <w:pStyle w:val="Bezodstpw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133A2B">
        <w:rPr>
          <w:rFonts w:asciiTheme="minorHAnsi" w:hAnsiTheme="minorHAnsi" w:cstheme="minorHAnsi"/>
          <w:b/>
          <w:bCs/>
          <w:sz w:val="22"/>
          <w:szCs w:val="22"/>
        </w:rPr>
        <w:t xml:space="preserve">Kompleksowa termomodernizacja budynku Przedszkola Publicznego w Łubnianach - oddział Kolanowice </w:t>
      </w:r>
      <w:r w:rsidRPr="00133A2B">
        <w:rPr>
          <w:rFonts w:asciiTheme="minorHAnsi" w:hAnsiTheme="minorHAnsi" w:cstheme="minorHAnsi"/>
          <w:sz w:val="22"/>
          <w:szCs w:val="22"/>
        </w:rPr>
        <w:t xml:space="preserve">w ramach projektu pn.: </w:t>
      </w:r>
      <w:r w:rsidRPr="00133A2B">
        <w:rPr>
          <w:rFonts w:asciiTheme="minorHAnsi" w:hAnsiTheme="minorHAnsi" w:cstheme="minorHAnsi"/>
          <w:i/>
          <w:iCs/>
          <w:sz w:val="22"/>
          <w:szCs w:val="22"/>
        </w:rPr>
        <w:t>,,Kompleksowa termomodernizacja budynku Publicznego Zakładu Opieki Zdrowotnej w Jełowej oraz budynku Przedszkola Publicznego w Łubnianach</w:t>
      </w:r>
    </w:p>
    <w:p w14:paraId="2797C57E" w14:textId="23CE2513" w:rsidR="00133A2B" w:rsidRPr="00133A2B" w:rsidRDefault="00133A2B" w:rsidP="00133A2B">
      <w:pPr>
        <w:pStyle w:val="Bezodstpw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133A2B">
        <w:rPr>
          <w:rFonts w:asciiTheme="minorHAnsi" w:hAnsiTheme="minorHAnsi" w:cstheme="minorHAnsi"/>
          <w:i/>
          <w:iCs/>
          <w:sz w:val="22"/>
          <w:szCs w:val="22"/>
        </w:rPr>
        <w:t>- oddział Kolanowice”</w:t>
      </w:r>
      <w:r w:rsidR="00C401B3">
        <w:rPr>
          <w:rFonts w:asciiTheme="minorHAnsi" w:hAnsiTheme="minorHAnsi" w:cstheme="minorHAnsi"/>
          <w:i/>
          <w:iCs/>
          <w:sz w:val="22"/>
          <w:szCs w:val="22"/>
        </w:rPr>
        <w:t xml:space="preserve"> - </w:t>
      </w:r>
      <w:r w:rsidR="00C401B3" w:rsidRPr="00C401B3">
        <w:rPr>
          <w:rFonts w:asciiTheme="minorHAnsi" w:eastAsiaTheme="minorHAnsi" w:hAnsiTheme="minorHAnsi" w:cstheme="minorHAnsi"/>
          <w:i/>
          <w:iCs/>
          <w:sz w:val="22"/>
          <w:szCs w:val="36"/>
          <w:lang w:eastAsia="en-US"/>
        </w:rPr>
        <w:t>II postępowanie</w:t>
      </w:r>
    </w:p>
    <w:p w14:paraId="048046EC" w14:textId="77777777" w:rsidR="00133A2B" w:rsidRPr="00133A2B" w:rsidRDefault="00133A2B" w:rsidP="00133A2B">
      <w:pPr>
        <w:pStyle w:val="Bezodstpw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C5C7B8" w14:textId="6F14F247" w:rsidR="00B5686C" w:rsidRPr="00DB6AA4" w:rsidRDefault="00133A2B" w:rsidP="00133A2B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33A2B">
        <w:rPr>
          <w:rFonts w:asciiTheme="minorHAnsi" w:hAnsiTheme="minorHAnsi" w:cstheme="minorHAnsi"/>
          <w:b/>
          <w:bCs/>
          <w:sz w:val="22"/>
          <w:szCs w:val="22"/>
        </w:rPr>
        <w:t>Znak sprawy: RB.ZP.271.</w:t>
      </w:r>
      <w:r w:rsidR="00C401B3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Pr="00133A2B">
        <w:rPr>
          <w:rFonts w:asciiTheme="minorHAnsi" w:hAnsiTheme="minorHAnsi" w:cstheme="minorHAnsi"/>
          <w:b/>
          <w:bCs/>
          <w:sz w:val="22"/>
          <w:szCs w:val="22"/>
        </w:rPr>
        <w:t>.2022</w:t>
      </w:r>
    </w:p>
    <w:p w14:paraId="70625A0A" w14:textId="70414886" w:rsidR="007A1F7B" w:rsidRPr="002728E3" w:rsidRDefault="007A1F7B" w:rsidP="002728E3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A84D38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4B47D037" w:rsidR="006E52EA" w:rsidRPr="00D62E4D" w:rsidRDefault="002728E3" w:rsidP="00D62E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1E2">
        <w:rPr>
          <w:rFonts w:asciiTheme="minorHAnsi" w:hAnsiTheme="minorHAnsi" w:cstheme="minorHAnsi"/>
          <w:sz w:val="22"/>
          <w:szCs w:val="22"/>
        </w:rPr>
        <w:t>o</w:t>
      </w:r>
      <w:r w:rsidR="007A1F7B" w:rsidRPr="00DD51E2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DD51E2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36BFF658" w14:textId="6E0085D5" w:rsidR="007B6763" w:rsidRPr="007B6763" w:rsidRDefault="000D451B" w:rsidP="007B6763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0FAC491E" w14:textId="77777777" w:rsidR="007B6763" w:rsidRP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B6763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5F7DB7AC" w14:textId="77777777" w:rsidR="007B6763" w:rsidRPr="007B6763" w:rsidRDefault="007B6763" w:rsidP="007B6763">
      <w:pPr>
        <w:spacing w:line="360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7B6763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74FC2F07" w14:textId="77777777" w:rsidR="007B6763" w:rsidRP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09A50ED1" w14:textId="210937DD" w:rsid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3DFA9DDD" w14:textId="55B8B0D4" w:rsidR="003B7D91" w:rsidRDefault="003B7D91" w:rsidP="003B7D91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3B7D91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29648E42" w14:textId="49D36C9E" w:rsidR="007B6763" w:rsidRDefault="007B6763" w:rsidP="003B7D91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ACCC1" w14:textId="77777777" w:rsidR="000D451B" w:rsidRPr="003B7D91" w:rsidRDefault="000D451B" w:rsidP="000D451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030E16" w14:textId="1B2841FC" w:rsidR="00A84D38" w:rsidRDefault="000D451B" w:rsidP="007B6763">
      <w:pPr>
        <w:pStyle w:val="Akapitzlist"/>
        <w:numPr>
          <w:ilvl w:val="0"/>
          <w:numId w:val="41"/>
        </w:numPr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0D451B">
        <w:rPr>
          <w:rFonts w:asciiTheme="minorHAnsi" w:eastAsiaTheme="minorEastAsia" w:hAnsiTheme="minorHAnsi" w:cstheme="minorHAnsi"/>
          <w:b/>
          <w:sz w:val="22"/>
          <w:szCs w:val="22"/>
        </w:rPr>
        <w:t xml:space="preserve">GWARANCJA </w:t>
      </w:r>
    </w:p>
    <w:p w14:paraId="727DCF8F" w14:textId="60E88C2E" w:rsidR="000D451B" w:rsidRPr="009D46E4" w:rsidRDefault="000D451B" w:rsidP="00292D43">
      <w:pPr>
        <w:pStyle w:val="Skrconyadreszwrotny"/>
        <w:tabs>
          <w:tab w:val="left" w:pos="851"/>
        </w:tabs>
        <w:ind w:left="70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9D46E4">
        <w:rPr>
          <w:rFonts w:ascii="Calibri" w:hAnsi="Calibri" w:cs="Calibri"/>
          <w:sz w:val="22"/>
          <w:szCs w:val="22"/>
        </w:rPr>
        <w:t xml:space="preserve">Oświadczamy, że udzielamy pisemnej gwarancji </w:t>
      </w:r>
      <w:r w:rsidRPr="009D46E4">
        <w:rPr>
          <w:rFonts w:ascii="Calibri" w:hAnsi="Calibri" w:cs="Calibri"/>
          <w:sz w:val="22"/>
        </w:rPr>
        <w:t>na wykonane roboty budowlane na okres</w:t>
      </w:r>
      <w:r w:rsidRPr="009D46E4">
        <w:rPr>
          <w:rFonts w:ascii="Calibri" w:hAnsi="Calibri" w:cs="Calibri"/>
          <w:bCs/>
          <w:sz w:val="22"/>
          <w:szCs w:val="22"/>
        </w:rPr>
        <w:t xml:space="preserve"> ........................... (</w:t>
      </w:r>
      <w:r>
        <w:rPr>
          <w:rFonts w:ascii="Calibri" w:hAnsi="Calibri" w:cs="Calibri"/>
          <w:bCs/>
          <w:sz w:val="22"/>
          <w:szCs w:val="22"/>
        </w:rPr>
        <w:t>min – 36 miesięcy)</w:t>
      </w:r>
      <w:r w:rsidRPr="009D46E4">
        <w:rPr>
          <w:rFonts w:ascii="Calibri" w:hAnsi="Calibri" w:cs="Calibri"/>
          <w:bCs/>
          <w:sz w:val="22"/>
          <w:szCs w:val="22"/>
        </w:rPr>
        <w:t xml:space="preserve"> </w:t>
      </w:r>
    </w:p>
    <w:p w14:paraId="16191E0C" w14:textId="494A3E4C" w:rsidR="000D451B" w:rsidRPr="00292D43" w:rsidRDefault="000D451B" w:rsidP="00292D43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292D43">
        <w:rPr>
          <w:rFonts w:asciiTheme="minorHAnsi" w:hAnsiTheme="minorHAnsi" w:cstheme="minorHAnsi"/>
          <w:sz w:val="18"/>
          <w:szCs w:val="18"/>
        </w:rPr>
        <w:t>Punkty przyznawane na podstawie wskazanego przez Wykonawcę okresu gwarancji w następujący sposób:</w:t>
      </w:r>
    </w:p>
    <w:p w14:paraId="5CA28275" w14:textId="77777777" w:rsidR="000D451B" w:rsidRPr="00292D43" w:rsidRDefault="000D451B" w:rsidP="00292D43">
      <w:pPr>
        <w:pStyle w:val="Akapitzlist"/>
        <w:spacing w:line="276" w:lineRule="auto"/>
        <w:ind w:left="1560" w:hanging="851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 xml:space="preserve">minimalny okres gwarancji: </w:t>
      </w:r>
    </w:p>
    <w:p w14:paraId="6173A303" w14:textId="77777777" w:rsidR="000D451B" w:rsidRPr="00292D43" w:rsidRDefault="000D451B" w:rsidP="00292D43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>36 miesięcy</w:t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 0 pkt </w:t>
      </w:r>
    </w:p>
    <w:p w14:paraId="593912A2" w14:textId="77777777" w:rsidR="00292D43" w:rsidRDefault="000D451B" w:rsidP="00292D43">
      <w:pPr>
        <w:pStyle w:val="Akapitzlist"/>
        <w:numPr>
          <w:ilvl w:val="0"/>
          <w:numId w:val="46"/>
        </w:numPr>
        <w:suppressAutoHyphens/>
        <w:autoSpaceDN w:val="0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>48 miesięcy</w:t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20 pkt </w:t>
      </w:r>
    </w:p>
    <w:p w14:paraId="7278324A" w14:textId="1747569B" w:rsidR="000D451B" w:rsidRPr="00292D43" w:rsidRDefault="000D451B" w:rsidP="00292D43">
      <w:pPr>
        <w:pStyle w:val="Akapitzlist"/>
        <w:numPr>
          <w:ilvl w:val="0"/>
          <w:numId w:val="46"/>
        </w:numPr>
        <w:suppressAutoHyphens/>
        <w:autoSpaceDN w:val="0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>60 miesięcy</w:t>
      </w:r>
      <w:r w:rsidR="007E0146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  <w:t>-  40 pkt</w:t>
      </w:r>
    </w:p>
    <w:p w14:paraId="59F6376A" w14:textId="77777777" w:rsidR="007B6763" w:rsidRDefault="007B6763" w:rsidP="007B6763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8659352" w14:textId="69E802CE" w:rsidR="003B7D91" w:rsidRDefault="003B7D91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 w:rsidR="000D451B">
        <w:rPr>
          <w:rFonts w:asciiTheme="minorHAnsi" w:eastAsiaTheme="minorEastAsia" w:hAnsiTheme="minorHAnsi" w:cstheme="minorHAnsi"/>
          <w:b/>
          <w:sz w:val="22"/>
          <w:szCs w:val="22"/>
        </w:rPr>
        <w:t>GWARANCJA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 w:rsidR="000D451B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6862ABBC" w14:textId="0E709E94" w:rsidR="007B6763" w:rsidRDefault="007B6763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1805628" w14:textId="21F099FE" w:rsidR="000A53FA" w:rsidRDefault="000A53FA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6507107" w14:textId="77777777" w:rsidR="00DE1226" w:rsidRDefault="00DE1226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E2392CB" w14:textId="77777777" w:rsidR="000A53FA" w:rsidRPr="003B7D91" w:rsidRDefault="000A53FA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DD51E2" w:rsidRDefault="00BC1E0B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  <w:r w:rsidRPr="00DD51E2">
        <w:rPr>
          <w:rFonts w:asciiTheme="minorHAnsi" w:hAnsiTheme="minorHAnsi" w:cs="Calibri"/>
          <w:b/>
          <w:sz w:val="22"/>
          <w:szCs w:val="22"/>
        </w:rPr>
        <w:t xml:space="preserve">III. </w:t>
      </w:r>
      <w:r w:rsidR="0065133F" w:rsidRPr="00DD51E2">
        <w:rPr>
          <w:rFonts w:asciiTheme="minorHAnsi" w:hAnsiTheme="minorHAnsi" w:cs="Calibri"/>
          <w:b/>
          <w:sz w:val="22"/>
          <w:szCs w:val="22"/>
        </w:rPr>
        <w:t>OŚWIADCZENIA</w:t>
      </w:r>
    </w:p>
    <w:p w14:paraId="0465B334" w14:textId="77777777"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14:paraId="4C9892DA" w14:textId="77777777" w:rsidR="00A84D38" w:rsidRPr="00A84D38" w:rsidRDefault="00147E34" w:rsidP="00A84D38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</w:t>
      </w:r>
      <w:r w:rsidR="00F82E8C" w:rsidRPr="00A84D38">
        <w:rPr>
          <w:rFonts w:asciiTheme="minorHAnsi" w:hAnsiTheme="minorHAnsi" w:cs="Calibri"/>
          <w:sz w:val="22"/>
          <w:szCs w:val="22"/>
        </w:rPr>
        <w:t>(-</w:t>
      </w:r>
      <w:r w:rsidRPr="00A84D38">
        <w:rPr>
          <w:rFonts w:asciiTheme="minorHAnsi" w:hAnsiTheme="minorHAnsi" w:cs="Calibri"/>
          <w:sz w:val="22"/>
          <w:szCs w:val="22"/>
        </w:rPr>
        <w:t>y</w:t>
      </w:r>
      <w:r w:rsidR="00F82E8C" w:rsidRPr="00A84D38">
        <w:rPr>
          <w:rFonts w:asciiTheme="minorHAnsi" w:hAnsiTheme="minorHAnsi" w:cs="Calibri"/>
          <w:sz w:val="22"/>
          <w:szCs w:val="22"/>
        </w:rPr>
        <w:t>)</w:t>
      </w:r>
      <w:r w:rsidRPr="00A84D38">
        <w:rPr>
          <w:rFonts w:asciiTheme="minorHAnsi" w:hAnsiTheme="minorHAnsi" w:cs="Calibri"/>
          <w:sz w:val="22"/>
          <w:szCs w:val="22"/>
        </w:rPr>
        <w:t>, że zapoznaliśmy się ze Specyfikacją Warunków Zamówienia i akceptujemy wszystk</w:t>
      </w:r>
      <w:r w:rsidR="00CA764F" w:rsidRPr="00A84D38">
        <w:rPr>
          <w:rFonts w:asciiTheme="minorHAnsi" w:hAnsiTheme="minorHAnsi" w:cs="Calibri"/>
          <w:sz w:val="22"/>
          <w:szCs w:val="22"/>
        </w:rPr>
        <w:t>ie warunki w niej zawarte.</w:t>
      </w:r>
      <w:r w:rsidR="00A84D38" w:rsidRPr="00A84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237BAAF0" w14:textId="7D8CBAF2" w:rsidR="005A539A" w:rsidRPr="00A84D38" w:rsidRDefault="00F82E8C" w:rsidP="005A539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Oświadczam(-y)</w:t>
      </w:r>
      <w:r w:rsidR="00CA764F" w:rsidRPr="00A84D38">
        <w:rPr>
          <w:rFonts w:asciiTheme="minorHAnsi" w:hAnsiTheme="minorHAnsi" w:cs="Calibri"/>
          <w:sz w:val="22"/>
          <w:szCs w:val="22"/>
        </w:rPr>
        <w:t xml:space="preserve">, </w:t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>
        <w:rPr>
          <w:rFonts w:asciiTheme="minorHAnsi" w:eastAsiaTheme="minorHAnsi" w:hAnsiTheme="minorHAnsi" w:cs="Calibri"/>
          <w:sz w:val="22"/>
          <w:szCs w:val="22"/>
          <w:lang w:eastAsia="en-US"/>
        </w:rPr>
        <w:br/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>i złożenia niniejszej oferty.</w:t>
      </w:r>
    </w:p>
    <w:p w14:paraId="3E03F597" w14:textId="2CF2912E" w:rsidR="00292D43" w:rsidRDefault="005A539A" w:rsidP="00292D4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4D38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>
        <w:rPr>
          <w:rFonts w:asciiTheme="minorHAnsi" w:hAnsiTheme="minorHAnsi" w:cstheme="minorHAnsi"/>
          <w:sz w:val="22"/>
          <w:szCs w:val="22"/>
        </w:rPr>
        <w:br/>
      </w:r>
      <w:r w:rsidRPr="00A84D38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A84D38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>
        <w:rPr>
          <w:rFonts w:asciiTheme="minorHAnsi" w:hAnsiTheme="minorHAnsi" w:cstheme="minorHAnsi"/>
          <w:sz w:val="22"/>
          <w:szCs w:val="22"/>
        </w:rPr>
        <w:t xml:space="preserve">. </w:t>
      </w:r>
      <w:r w:rsidRPr="00A84D38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</w:t>
      </w:r>
      <w:r w:rsidRPr="00D11717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52A2E" w:rsidRPr="00D11717">
        <w:rPr>
          <w:rFonts w:asciiTheme="minorHAnsi" w:hAnsiTheme="minorHAnsi" w:cstheme="minorHAnsi"/>
          <w:sz w:val="22"/>
          <w:szCs w:val="22"/>
        </w:rPr>
        <w:t xml:space="preserve">nr </w:t>
      </w:r>
      <w:r w:rsidR="00E443D3">
        <w:rPr>
          <w:rFonts w:asciiTheme="minorHAnsi" w:hAnsiTheme="minorHAnsi" w:cstheme="minorHAnsi"/>
          <w:sz w:val="22"/>
          <w:szCs w:val="22"/>
        </w:rPr>
        <w:t>7</w:t>
      </w:r>
      <w:r w:rsidR="00DB4537" w:rsidRPr="00D11717">
        <w:rPr>
          <w:rFonts w:asciiTheme="minorHAnsi" w:hAnsiTheme="minorHAnsi" w:cstheme="minorHAnsi"/>
          <w:sz w:val="22"/>
          <w:szCs w:val="22"/>
        </w:rPr>
        <w:t xml:space="preserve"> </w:t>
      </w:r>
      <w:r w:rsidRPr="00D11717">
        <w:rPr>
          <w:rFonts w:asciiTheme="minorHAnsi" w:hAnsiTheme="minorHAnsi" w:cstheme="minorHAnsi"/>
          <w:sz w:val="22"/>
          <w:szCs w:val="22"/>
        </w:rPr>
        <w:t>do SWZ</w:t>
      </w:r>
      <w:r w:rsidRPr="00A12137">
        <w:rPr>
          <w:rFonts w:asciiTheme="minorHAnsi" w:hAnsiTheme="minorHAnsi" w:cstheme="minorHAnsi"/>
          <w:sz w:val="22"/>
          <w:szCs w:val="22"/>
        </w:rPr>
        <w:t xml:space="preserve">  oraz w miejscu i terminie określonym przez Zamawiającego.</w:t>
      </w:r>
    </w:p>
    <w:p w14:paraId="3E52F1DF" w14:textId="45C8A8E3" w:rsidR="005A539A" w:rsidRPr="00292D43" w:rsidRDefault="00F82E8C" w:rsidP="00292D4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</w:t>
      </w:r>
      <w:r w:rsidR="00BC1E0B" w:rsidRPr="00292D43">
        <w:rPr>
          <w:rFonts w:asciiTheme="minorHAnsi" w:hAnsiTheme="minorHAnsi" w:cs="Calibri"/>
          <w:sz w:val="22"/>
          <w:szCs w:val="22"/>
        </w:rPr>
        <w:t xml:space="preserve">, </w:t>
      </w:r>
      <w:r w:rsidR="007A1F7B" w:rsidRPr="00292D43">
        <w:rPr>
          <w:rFonts w:asciiTheme="minorHAnsi" w:hAnsiTheme="minorHAnsi" w:cs="Calibri"/>
          <w:sz w:val="22"/>
          <w:szCs w:val="22"/>
        </w:rPr>
        <w:t>że jesteśmy zw</w:t>
      </w:r>
      <w:r w:rsidR="005A539A" w:rsidRPr="00292D43">
        <w:rPr>
          <w:rFonts w:asciiTheme="minorHAnsi" w:hAnsiTheme="minorHAnsi" w:cs="Calibri"/>
          <w:sz w:val="22"/>
          <w:szCs w:val="22"/>
        </w:rPr>
        <w:t xml:space="preserve">iązani ofertą od dnia </w:t>
      </w:r>
      <w:r w:rsidR="005A539A" w:rsidRPr="00292D43">
        <w:rPr>
          <w:rFonts w:asciiTheme="minorHAnsi" w:hAnsiTheme="minorHAnsi"/>
          <w:sz w:val="22"/>
          <w:szCs w:val="22"/>
        </w:rPr>
        <w:t xml:space="preserve">upływu terminu składania ofert </w:t>
      </w:r>
      <w:r w:rsidR="003B7D91" w:rsidRPr="00292D43">
        <w:rPr>
          <w:rFonts w:asciiTheme="minorHAnsi" w:hAnsiTheme="minorHAnsi"/>
          <w:sz w:val="22"/>
          <w:szCs w:val="22"/>
        </w:rPr>
        <w:t>przez 30 dni.</w:t>
      </w:r>
    </w:p>
    <w:p w14:paraId="53EC80AF" w14:textId="77777777" w:rsidR="00D97880" w:rsidRPr="002728E3" w:rsidRDefault="00F82E8C" w:rsidP="002728E3">
      <w:pPr>
        <w:pStyle w:val="Akapitzlist"/>
        <w:numPr>
          <w:ilvl w:val="0"/>
          <w:numId w:val="38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Informuję(-jemy)</w:t>
      </w:r>
      <w:r w:rsidR="00D15670" w:rsidRPr="002728E3">
        <w:rPr>
          <w:rFonts w:asciiTheme="minorHAnsi" w:hAnsiTheme="minorHAnsi" w:cs="Calibr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BC5287" w:rsidRDefault="00AB55B4" w:rsidP="00D97880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BC5287">
        <w:rPr>
          <w:rFonts w:asciiTheme="minorHAnsi" w:hAnsiTheme="minorHAnsi" w:cs="Calibri"/>
          <w:sz w:val="22"/>
          <w:szCs w:val="22"/>
        </w:rPr>
        <w:t>Wykaz części zamówienia, które wykonanie  Wykonawca zamierza powierzyć podwykonawcom</w:t>
      </w:r>
      <w:r w:rsidR="004A24A4" w:rsidRPr="00BC5287">
        <w:rPr>
          <w:rFonts w:asciiTheme="minorHAnsi" w:hAnsiTheme="minorHAnsi" w:cs="Calibr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147E34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14:paraId="7AD59FD3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14:paraId="52AEB709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14:paraId="291EA1C2" w14:textId="77777777" w:rsidR="00BE1A70" w:rsidRPr="00813EB8" w:rsidRDefault="00BE1A70" w:rsidP="00813EB8">
      <w:pPr>
        <w:rPr>
          <w:rFonts w:asciiTheme="minorHAnsi" w:hAnsiTheme="minorHAnsi" w:cs="Calibri"/>
        </w:rPr>
      </w:pPr>
    </w:p>
    <w:p w14:paraId="0D256FFE" w14:textId="77777777" w:rsidR="000A53FA" w:rsidRDefault="002A3913" w:rsidP="000A53FA">
      <w:pPr>
        <w:pStyle w:val="Akapitzlist"/>
        <w:numPr>
          <w:ilvl w:val="0"/>
          <w:numId w:val="38"/>
        </w:numPr>
        <w:spacing w:after="240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14:paraId="5AE2CDBC" w14:textId="4AB1415D" w:rsidR="000A53FA" w:rsidRPr="000A53FA" w:rsidRDefault="000A53FA" w:rsidP="000A53FA">
      <w:pPr>
        <w:pStyle w:val="Akapitzlist"/>
        <w:numPr>
          <w:ilvl w:val="0"/>
          <w:numId w:val="38"/>
        </w:numPr>
        <w:spacing w:after="240"/>
        <w:rPr>
          <w:rFonts w:asciiTheme="minorHAnsi" w:hAnsiTheme="minorHAnsi" w:cs="Calibri"/>
          <w:sz w:val="22"/>
          <w:szCs w:val="22"/>
        </w:rPr>
      </w:pPr>
      <w:r w:rsidRPr="000A53FA">
        <w:rPr>
          <w:rFonts w:asciiTheme="minorHAnsi" w:hAnsiTheme="minorHAnsi" w:cstheme="minorHAnsi"/>
          <w:sz w:val="22"/>
          <w:szCs w:val="22"/>
        </w:rPr>
        <w:t>Oświadczam(-y), że zgodnie z ustawą z dnia 2 lipca 2004 r. o swobodzie działalności gospodarczej jestem (-smy):</w:t>
      </w:r>
    </w:p>
    <w:p w14:paraId="49FB7F23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50493363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2345365B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31430F49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74AE2F45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59585C68" w14:textId="77777777" w:rsidR="000A53FA" w:rsidRPr="00625817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inny rodzaj wykonawcy</w:t>
      </w:r>
    </w:p>
    <w:p w14:paraId="5F6FB0E9" w14:textId="77777777" w:rsidR="000A53FA" w:rsidRDefault="000A53FA" w:rsidP="000A53FA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p w14:paraId="6E23B55E" w14:textId="66261E92" w:rsidR="00BC5287" w:rsidRPr="00813EB8" w:rsidRDefault="00DD4C23" w:rsidP="00813EB8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="Segoe UI"/>
          <w:sz w:val="22"/>
          <w:szCs w:val="22"/>
        </w:rPr>
      </w:pPr>
      <w:r w:rsidRPr="00813EB8">
        <w:rPr>
          <w:rFonts w:asciiTheme="minorHAnsi" w:hAnsiTheme="minorHAnsi" w:cs="Segoe UI"/>
          <w:sz w:val="22"/>
          <w:szCs w:val="22"/>
        </w:rPr>
        <w:t>Oświadczam</w:t>
      </w:r>
      <w:r w:rsidR="00F82E8C" w:rsidRPr="00813EB8">
        <w:rPr>
          <w:rFonts w:asciiTheme="minorHAnsi" w:hAnsiTheme="minorHAnsi" w:cs="Segoe UI"/>
          <w:sz w:val="22"/>
          <w:szCs w:val="22"/>
        </w:rPr>
        <w:t>(-</w:t>
      </w:r>
      <w:r w:rsidRPr="00813EB8">
        <w:rPr>
          <w:rFonts w:asciiTheme="minorHAnsi" w:hAnsiTheme="minorHAnsi" w:cs="Segoe UI"/>
          <w:sz w:val="22"/>
          <w:szCs w:val="22"/>
        </w:rPr>
        <w:t>y</w:t>
      </w:r>
      <w:r w:rsidR="00F82E8C" w:rsidRPr="00813EB8">
        <w:rPr>
          <w:rFonts w:asciiTheme="minorHAnsi" w:hAnsiTheme="minorHAnsi" w:cs="Segoe UI"/>
          <w:sz w:val="22"/>
          <w:szCs w:val="22"/>
        </w:rPr>
        <w:t>)</w:t>
      </w:r>
      <w:r w:rsidRPr="00813EB8">
        <w:rPr>
          <w:rFonts w:asciiTheme="minorHAnsi" w:hAnsiTheme="minorHAnsi" w:cs="Segoe UI"/>
          <w:sz w:val="22"/>
          <w:szCs w:val="22"/>
        </w:rPr>
        <w:t xml:space="preserve">, że  </w:t>
      </w:r>
      <w:r w:rsidRPr="00813EB8">
        <w:rPr>
          <w:rFonts w:asciiTheme="minorHAnsi" w:hAnsiTheme="minorHAnsi" w:cs="Tahoma"/>
          <w:sz w:val="22"/>
          <w:szCs w:val="22"/>
        </w:rPr>
        <w:t>oferta nie zawiera/zawiera (</w:t>
      </w:r>
      <w:r w:rsidRPr="00813EB8">
        <w:rPr>
          <w:rFonts w:asciiTheme="minorHAnsi" w:hAnsiTheme="minorHAnsi" w:cs="Tahoma"/>
          <w:i/>
          <w:sz w:val="22"/>
          <w:szCs w:val="22"/>
        </w:rPr>
        <w:t>właściwe podkreślić</w:t>
      </w:r>
      <w:r w:rsidRPr="00813EB8">
        <w:rPr>
          <w:rFonts w:asciiTheme="minorHAnsi" w:hAnsiTheme="minorHAnsi" w:cs="Tahoma"/>
          <w:sz w:val="22"/>
          <w:szCs w:val="22"/>
        </w:rPr>
        <w:t>) informacji(-e) stanowiących</w:t>
      </w:r>
      <w:r w:rsidR="00813EB8">
        <w:rPr>
          <w:rFonts w:asciiTheme="minorHAnsi" w:hAnsiTheme="minorHAnsi" w:cs="Tahoma"/>
          <w:sz w:val="22"/>
          <w:szCs w:val="22"/>
        </w:rPr>
        <w:br/>
      </w:r>
      <w:r w:rsidRPr="00813EB8">
        <w:rPr>
          <w:rFonts w:asciiTheme="minorHAnsi" w:hAnsiTheme="minorHAnsi" w:cs="Tahoma"/>
          <w:sz w:val="22"/>
          <w:szCs w:val="22"/>
        </w:rPr>
        <w:t xml:space="preserve">(-e) tajemnicę przedsiębiorstwa w rozumieniu przepisów o zwalczaniu nieuczciwej konkurencji. </w:t>
      </w:r>
      <w:r w:rsidRPr="00813EB8">
        <w:rPr>
          <w:rFonts w:asciiTheme="minorHAnsi" w:hAnsiTheme="minorHAnsi" w:cs="Segoe UI"/>
          <w:sz w:val="22"/>
          <w:szCs w:val="22"/>
        </w:rPr>
        <w:t>Informacje zawarte</w:t>
      </w:r>
      <w:r w:rsidR="00CC3CC3" w:rsidRPr="00813EB8">
        <w:rPr>
          <w:rFonts w:asciiTheme="minorHAnsi" w:hAnsiTheme="minorHAnsi" w:cs="Segoe UI"/>
          <w:sz w:val="22"/>
          <w:szCs w:val="22"/>
        </w:rPr>
        <w:t xml:space="preserve"> we wskazanych plikach ………  </w:t>
      </w:r>
      <w:r w:rsidRPr="00813EB8">
        <w:rPr>
          <w:rFonts w:asciiTheme="minorHAnsi" w:hAnsiTheme="minorHAnsi" w:cs="Segoe UI"/>
          <w:sz w:val="22"/>
          <w:szCs w:val="22"/>
        </w:rPr>
        <w:t xml:space="preserve">stanowią tajemnicę przedsiębiorstwa </w:t>
      </w:r>
      <w:r w:rsidR="00813EB8">
        <w:rPr>
          <w:rFonts w:asciiTheme="minorHAnsi" w:hAnsiTheme="minorHAnsi" w:cs="Segoe UI"/>
          <w:sz w:val="22"/>
          <w:szCs w:val="22"/>
        </w:rPr>
        <w:br/>
      </w:r>
      <w:r w:rsidRPr="00813EB8">
        <w:rPr>
          <w:rFonts w:asciiTheme="minorHAnsi" w:hAnsiTheme="minorHAnsi" w:cs="Segoe UI"/>
          <w:sz w:val="22"/>
          <w:szCs w:val="22"/>
        </w:rPr>
        <w:t>w rozumieniu art. 11 ust. 4 Ustawy O Zwalczaniu Nieuczciwej Konkurencji i nie mogą być udostępniane przez Zamawiającego.</w:t>
      </w:r>
    </w:p>
    <w:p w14:paraId="3A33F39A" w14:textId="77777777" w:rsidR="00A12137" w:rsidRPr="00A12137" w:rsidRDefault="00A12137" w:rsidP="00A12137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147E34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14:paraId="7BF148D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147E34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14:paraId="34C2A552" w14:textId="77777777"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14:paraId="6734B7A7" w14:textId="77777777" w:rsidR="009C6EDD" w:rsidRPr="002728E3" w:rsidRDefault="009C6EDD" w:rsidP="009C6EDD">
      <w:pPr>
        <w:rPr>
          <w:rFonts w:asciiTheme="minorHAnsi" w:hAnsiTheme="minorHAnsi" w:cs="Calibri"/>
          <w:sz w:val="22"/>
          <w:szCs w:val="22"/>
        </w:rPr>
      </w:pPr>
    </w:p>
    <w:p w14:paraId="1C3C1665" w14:textId="3E5C589B" w:rsidR="00292D43" w:rsidRPr="00133A2B" w:rsidRDefault="00292D43" w:rsidP="00133A2B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INFORMUJEMY o wniesieniu wadium w formie:     ……………………………………………</w:t>
      </w:r>
      <w:r w:rsidR="00133A2B">
        <w:rPr>
          <w:rFonts w:asciiTheme="minorHAnsi" w:hAnsiTheme="minorHAnsi" w:cs="Calibri"/>
          <w:sz w:val="22"/>
          <w:szCs w:val="22"/>
        </w:rPr>
        <w:t xml:space="preserve"> </w:t>
      </w:r>
      <w:r w:rsidRPr="00133A2B">
        <w:rPr>
          <w:rFonts w:asciiTheme="minorHAnsi" w:hAnsiTheme="minorHAnsi" w:cs="Calibri"/>
          <w:sz w:val="22"/>
          <w:szCs w:val="22"/>
        </w:rPr>
        <w:t xml:space="preserve">i w wysokości żądanej przez Zamawiającego, tj. ………..………………..PLN </w:t>
      </w:r>
    </w:p>
    <w:p w14:paraId="4833E45A" w14:textId="3CF26821" w:rsid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Zwrotu wadium prosimy dokonać na nasz rachunek bankowy (wypełnić w przypadku formy pieniężnej): …………………………..............................................    </w:t>
      </w:r>
    </w:p>
    <w:p w14:paraId="3A918F68" w14:textId="55DB0634" w:rsidR="00A86EA7" w:rsidRPr="00A86EA7" w:rsidRDefault="00A86EA7" w:rsidP="00A86EA7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A86EA7">
        <w:rPr>
          <w:rFonts w:asciiTheme="minorHAnsi" w:hAnsiTheme="minorHAnsi" w:cs="Calibri"/>
          <w:sz w:val="22"/>
          <w:szCs w:val="22"/>
        </w:rPr>
        <w:lastRenderedPageBreak/>
        <w:t>Oświadczenie (art. 98 ust.</w:t>
      </w:r>
      <w:r w:rsidR="00E443D3">
        <w:rPr>
          <w:rFonts w:asciiTheme="minorHAnsi" w:hAnsiTheme="minorHAnsi" w:cs="Calibri"/>
          <w:sz w:val="22"/>
          <w:szCs w:val="22"/>
        </w:rPr>
        <w:t xml:space="preserve"> </w:t>
      </w:r>
      <w:r w:rsidRPr="00A86EA7">
        <w:rPr>
          <w:rFonts w:asciiTheme="minorHAnsi" w:hAnsiTheme="minorHAnsi" w:cs="Calibri"/>
          <w:sz w:val="22"/>
          <w:szCs w:val="22"/>
        </w:rPr>
        <w:t xml:space="preserve">5 Prawa) o zwolnieniu wadium należy przesłać gwarantowi 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E443D3">
        <w:rPr>
          <w:rFonts w:asciiTheme="minorHAnsi" w:hAnsiTheme="minorHAnsi" w:cs="Calibri"/>
          <w:sz w:val="22"/>
          <w:szCs w:val="22"/>
        </w:rPr>
        <w:br/>
      </w:r>
      <w:r w:rsidRPr="00A86EA7">
        <w:rPr>
          <w:rFonts w:asciiTheme="minorHAnsi" w:hAnsiTheme="minorHAnsi" w:cs="Calibri"/>
          <w:sz w:val="22"/>
          <w:szCs w:val="22"/>
        </w:rPr>
        <w:t>lub poręczycielowi  na adres e-mail gwaranta/poręczyciela (wypełnić w przypadku gwarancji/poręczenia)  ………………………………………………….</w:t>
      </w:r>
    </w:p>
    <w:p w14:paraId="2E670C14" w14:textId="047FD4C0" w:rsidR="00292D43" w:rsidRPr="00292D43" w:rsidRDefault="000A53FA" w:rsidP="000A53FA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</w:t>
      </w:r>
      <w:r w:rsidR="00292D43" w:rsidRPr="00292D43">
        <w:rPr>
          <w:rFonts w:asciiTheme="minorHAnsi" w:hAnsiTheme="minorHAnsi" w:cs="Calibri"/>
          <w:sz w:val="22"/>
          <w:szCs w:val="22"/>
        </w:rPr>
        <w:t>nformuje, że</w:t>
      </w:r>
      <w:r w:rsid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>(właściwe zakreślić):</w:t>
      </w:r>
    </w:p>
    <w:p w14:paraId="42471C87" w14:textId="77777777" w:rsidR="00292D43" w:rsidRP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□ wybór oferty nie  będzie prowadzić do powstania u Zamawiającego obowiązku podatkowego.</w:t>
      </w:r>
    </w:p>
    <w:p w14:paraId="3D1E48E6" w14:textId="3E8189C4" w:rsidR="00292D43" w:rsidRP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□ wybór oferty będzie prowadzić do powstania u Zamawiającego obowiązku podatkowego </w:t>
      </w:r>
      <w:r>
        <w:rPr>
          <w:rFonts w:asciiTheme="minorHAnsi" w:hAnsiTheme="minorHAnsi" w:cs="Calibri"/>
          <w:sz w:val="22"/>
          <w:szCs w:val="22"/>
        </w:rPr>
        <w:br/>
      </w:r>
      <w:r w:rsidRPr="00292D43">
        <w:rPr>
          <w:rFonts w:asciiTheme="minorHAnsi" w:hAnsiTheme="minorHAnsi" w:cs="Calibri"/>
          <w:sz w:val="22"/>
          <w:szCs w:val="22"/>
        </w:rPr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B80B37A" w14:textId="45E8786A" w:rsidR="00292D43" w:rsidRPr="00292D43" w:rsidRDefault="00292D43" w:rsidP="000A53FA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Oświadczam(-y), że wypełniłem obowiązki informacyjne przewidziane w art. 13 lub art. 14 RODO  wobec osób fizycznych, od których dane osobowe bezpośrednio lub pośrednio pozyskałem </w:t>
      </w:r>
      <w:r w:rsidR="00D919BE">
        <w:rPr>
          <w:rFonts w:asciiTheme="minorHAnsi" w:hAnsiTheme="minorHAnsi" w:cs="Calibri"/>
          <w:sz w:val="22"/>
          <w:szCs w:val="22"/>
        </w:rPr>
        <w:br/>
      </w:r>
      <w:r w:rsidRPr="00292D43">
        <w:rPr>
          <w:rFonts w:asciiTheme="minorHAnsi" w:hAnsiTheme="minorHAnsi" w:cs="Calibri"/>
          <w:sz w:val="22"/>
          <w:szCs w:val="22"/>
        </w:rPr>
        <w:t>w celu ubiegania się o udzielenie zamówienia publicznego w niniejszym postępowaniu.**</w:t>
      </w:r>
    </w:p>
    <w:p w14:paraId="3D003A5F" w14:textId="77777777" w:rsidR="00292D43" w:rsidRPr="00FB3314" w:rsidRDefault="00292D43" w:rsidP="00FB3314">
      <w:pPr>
        <w:pStyle w:val="Akapitzlist"/>
        <w:ind w:left="360"/>
        <w:rPr>
          <w:rFonts w:asciiTheme="minorHAnsi" w:hAnsiTheme="minorHAnsi" w:cs="Calibri"/>
          <w:sz w:val="22"/>
          <w:szCs w:val="22"/>
        </w:rPr>
      </w:pPr>
    </w:p>
    <w:p w14:paraId="6C767A9A" w14:textId="6789921B" w:rsidR="00330780" w:rsidRPr="002728E3" w:rsidRDefault="00F82E8C" w:rsidP="00813EB8">
      <w:pPr>
        <w:pStyle w:val="Akapitzlist"/>
        <w:numPr>
          <w:ilvl w:val="0"/>
          <w:numId w:val="38"/>
        </w:numPr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Ofertę niniejszą składam(-y)</w:t>
      </w:r>
      <w:r w:rsidR="00330780" w:rsidRPr="002728E3">
        <w:rPr>
          <w:rFonts w:asciiTheme="minorHAnsi" w:hAnsiTheme="minorHAnsi" w:cs="Calibri"/>
          <w:sz w:val="22"/>
          <w:szCs w:val="22"/>
        </w:rPr>
        <w:t xml:space="preserve"> na 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.....</w:t>
      </w:r>
      <w:r w:rsidR="00330780" w:rsidRPr="002728E3">
        <w:rPr>
          <w:rFonts w:asciiTheme="minorHAnsi" w:hAnsiTheme="minorHAnsi" w:cs="Calibri"/>
          <w:sz w:val="22"/>
          <w:szCs w:val="22"/>
        </w:rPr>
        <w:t>..... stronach.</w:t>
      </w:r>
    </w:p>
    <w:p w14:paraId="184A463B" w14:textId="77777777" w:rsidR="00330780" w:rsidRPr="002728E3" w:rsidRDefault="00330780" w:rsidP="00330780">
      <w:pPr>
        <w:pStyle w:val="Akapitzlist"/>
        <w:ind w:left="360"/>
        <w:rPr>
          <w:rFonts w:asciiTheme="minorHAnsi" w:hAnsiTheme="minorHAnsi" w:cs="Calibri"/>
          <w:sz w:val="22"/>
          <w:szCs w:val="22"/>
        </w:rPr>
      </w:pPr>
    </w:p>
    <w:p w14:paraId="747508A4" w14:textId="77777777" w:rsidR="00330780" w:rsidRPr="002728E3" w:rsidRDefault="00330780" w:rsidP="00813EB8">
      <w:pPr>
        <w:pStyle w:val="Akapitzlist"/>
        <w:numPr>
          <w:ilvl w:val="0"/>
          <w:numId w:val="38"/>
        </w:numPr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2728E3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5A09DDDA" w14:textId="77777777" w:rsidR="00C97426" w:rsidRPr="002728E3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</w:t>
      </w:r>
      <w:r w:rsidRPr="002728E3">
        <w:rPr>
          <w:rFonts w:asciiTheme="minorHAnsi" w:hAnsiTheme="minorHAnsi" w:cs="Calibri"/>
          <w:sz w:val="22"/>
          <w:szCs w:val="22"/>
        </w:rPr>
        <w:t>...........................</w:t>
      </w:r>
    </w:p>
    <w:p w14:paraId="4FB26310" w14:textId="6B04D117" w:rsidR="00F37B45" w:rsidRDefault="00D97880" w:rsidP="00F37B45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32D64961" w14:textId="3B8CD045" w:rsidR="00B57E2D" w:rsidRDefault="00B57E2D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41EB31F" w14:textId="48CA6DC0" w:rsidR="00DD51E2" w:rsidRDefault="00DD51E2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8E12F27" w14:textId="27599E2D" w:rsidR="00DD51E2" w:rsidRPr="00B57E2D" w:rsidRDefault="00D62E4D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</w:p>
    <w:p w14:paraId="098F4770" w14:textId="77777777" w:rsidR="0062154F" w:rsidRPr="00147E34" w:rsidRDefault="0062154F" w:rsidP="00F37B45">
      <w:pPr>
        <w:rPr>
          <w:rFonts w:asciiTheme="minorHAnsi" w:hAnsiTheme="minorHAnsi" w:cs="Calibri"/>
        </w:rPr>
      </w:pPr>
    </w:p>
    <w:p w14:paraId="2B16F248" w14:textId="77777777" w:rsidR="0062154F" w:rsidRPr="0062154F" w:rsidRDefault="0062154F" w:rsidP="0062154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iCs/>
          <w:lang w:eastAsia="en-US"/>
        </w:rPr>
      </w:pPr>
    </w:p>
    <w:p w14:paraId="4910BCA7" w14:textId="619DBDB2" w:rsidR="00CA764F" w:rsidRDefault="0065133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14:paraId="22223128" w14:textId="77777777" w:rsidR="0062154F" w:rsidRPr="009C6EDD" w:rsidRDefault="0062154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14:paraId="396DD746" w14:textId="77777777" w:rsidR="00D919BE" w:rsidRPr="00F45AD3" w:rsidRDefault="00D919BE" w:rsidP="00D919BE">
      <w:pPr>
        <w:spacing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14C480E2" w14:textId="2F3D464C" w:rsidR="000017C3" w:rsidRPr="00D62E4D" w:rsidRDefault="00D62E4D" w:rsidP="000017C3">
      <w:pPr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       </w:t>
      </w:r>
      <w:r>
        <w:rPr>
          <w:rFonts w:asciiTheme="minorHAnsi" w:hAnsiTheme="minorHAnsi" w:cs="Calibri"/>
          <w:i/>
          <w:sz w:val="22"/>
          <w:szCs w:val="22"/>
        </w:rPr>
        <w:t xml:space="preserve">  </w:t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…….…….……………………………………….. </w:t>
      </w:r>
    </w:p>
    <w:p w14:paraId="5B21EA58" w14:textId="75760BFF" w:rsidR="00682ED2" w:rsidRPr="00506745" w:rsidRDefault="000017C3" w:rsidP="00506745">
      <w:pPr>
        <w:ind w:left="4956"/>
        <w:rPr>
          <w:rFonts w:asciiTheme="minorHAnsi" w:hAnsiTheme="minorHAnsi" w:cstheme="minorHAnsi"/>
          <w:i/>
          <w:sz w:val="18"/>
          <w:szCs w:val="18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ab/>
      </w:r>
      <w:r w:rsidR="00682ED2" w:rsidRPr="00D62E4D">
        <w:rPr>
          <w:rFonts w:asciiTheme="minorHAnsi" w:hAnsiTheme="minorHAnsi" w:cs="Calibri"/>
          <w:i/>
          <w:sz w:val="22"/>
          <w:szCs w:val="22"/>
        </w:rPr>
        <w:t xml:space="preserve">                               </w:t>
      </w:r>
      <w:r w:rsidR="00682ED2" w:rsidRPr="00D62E4D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73EA57AD" w14:textId="77777777" w:rsidR="00D85D7E" w:rsidRDefault="00D85D7E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3393BC0A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6298842F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659A8D7D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394D3CDA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04D805D7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3F281C98" w14:textId="770CE584" w:rsidR="00682ED2" w:rsidRPr="00D85D7E" w:rsidRDefault="00682ED2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  <w:r w:rsidRPr="00D85D7E"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</w:t>
      </w:r>
      <w:r w:rsidR="00DE1226"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  <w:br/>
      </w:r>
      <w:r w:rsidRPr="00D85D7E"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  <w:t>lub podpisem osobistym.</w:t>
      </w:r>
    </w:p>
    <w:p w14:paraId="2F968B5F" w14:textId="2A5D1914" w:rsidR="00682ED2" w:rsidRPr="00D85D7E" w:rsidRDefault="00682ED2" w:rsidP="00506745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Theme="minorHAnsi" w:eastAsia="Calibri" w:hAnsiTheme="minorHAnsi" w:cstheme="minorHAnsi"/>
          <w:bCs/>
          <w:i/>
          <w:iCs/>
          <w:color w:val="000000"/>
          <w:lang w:eastAsia="en-US"/>
        </w:rPr>
      </w:pPr>
      <w:r w:rsidRPr="00D85D7E"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  <w:t>Zamawiający zaleca zapisanie dokumentu w formacie PDF.</w:t>
      </w:r>
    </w:p>
    <w:sectPr w:rsidR="00682ED2" w:rsidRPr="00D85D7E" w:rsidSect="00DB6AA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6" w:bottom="851" w:left="1418" w:header="708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F8E8" w14:textId="77777777" w:rsidR="0091614D" w:rsidRDefault="0091614D" w:rsidP="00392B38">
      <w:r>
        <w:separator/>
      </w:r>
    </w:p>
  </w:endnote>
  <w:endnote w:type="continuationSeparator" w:id="0">
    <w:p w14:paraId="6E7DDC7F" w14:textId="77777777" w:rsidR="0091614D" w:rsidRDefault="0091614D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504" w14:textId="77777777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E238" w14:textId="77777777" w:rsidR="00DB6AA4" w:rsidRPr="00871787" w:rsidRDefault="00DB6AA4" w:rsidP="00DB6AA4">
    <w:pPr>
      <w:tabs>
        <w:tab w:val="left" w:pos="567"/>
      </w:tabs>
      <w:spacing w:line="276" w:lineRule="auto"/>
      <w:contextualSpacing/>
      <w:jc w:val="center"/>
      <w:rPr>
        <w:rFonts w:asciiTheme="minorHAnsi" w:hAnsiTheme="minorHAnsi" w:cstheme="minorHAnsi"/>
        <w:i/>
        <w:iCs/>
        <w:sz w:val="16"/>
        <w:szCs w:val="16"/>
      </w:rPr>
    </w:pPr>
    <w:r w:rsidRPr="00871787">
      <w:rPr>
        <w:rFonts w:asciiTheme="minorHAnsi" w:hAnsiTheme="minorHAnsi" w:cstheme="minorHAnsi"/>
        <w:sz w:val="16"/>
        <w:szCs w:val="16"/>
      </w:rPr>
      <w:t xml:space="preserve">Projekt pn.: </w:t>
    </w:r>
    <w:r w:rsidRPr="00871787">
      <w:rPr>
        <w:rFonts w:asciiTheme="minorHAnsi" w:hAnsiTheme="minorHAnsi" w:cstheme="minorHAnsi"/>
        <w:i/>
        <w:iCs/>
        <w:sz w:val="16"/>
        <w:szCs w:val="16"/>
      </w:rPr>
      <w:t>„Kompleksowa termomodernizacja budynku Publicznego Zakładu Opieki Zdrowotnej w Jełowej oraz budynku Przedszkola Publicznego w Łubnianach - oddział Kolanowice”</w:t>
    </w:r>
    <w:r w:rsidRPr="00871787">
      <w:rPr>
        <w:rFonts w:asciiTheme="minorHAnsi" w:hAnsiTheme="minorHAnsi" w:cstheme="minorHAnsi"/>
        <w:sz w:val="16"/>
        <w:szCs w:val="16"/>
      </w:rPr>
      <w:t xml:space="preserve"> współfinansowane z Regionalnego Programu Operacyjnego Województwa Opolskiego na lata 2014-2020, w ramach poddziałania – Efektywność energetyczna w budynkach</w:t>
    </w:r>
    <w:r w:rsidRPr="00871787">
      <w:rPr>
        <w:rFonts w:asciiTheme="minorHAnsi" w:hAnsiTheme="minorHAnsi" w:cstheme="minorHAnsi"/>
        <w:i/>
        <w:iCs/>
        <w:sz w:val="16"/>
        <w:szCs w:val="16"/>
      </w:rPr>
      <w:t xml:space="preserve"> publicznych Aglomeracji Opolskiej</w:t>
    </w:r>
    <w:r>
      <w:rPr>
        <w:rFonts w:asciiTheme="minorHAnsi" w:hAnsiTheme="minorHAnsi" w:cstheme="minorHAnsi"/>
        <w:i/>
        <w:iCs/>
        <w:sz w:val="16"/>
        <w:szCs w:val="16"/>
      </w:rPr>
      <w:br/>
      <w:t xml:space="preserve">nr umowy o </w:t>
    </w:r>
    <w:r w:rsidRPr="00CD117D">
      <w:rPr>
        <w:rFonts w:asciiTheme="minorHAnsi" w:hAnsiTheme="minorHAnsi" w:cstheme="minorHAnsi"/>
        <w:sz w:val="16"/>
        <w:szCs w:val="16"/>
      </w:rPr>
      <w:t>dofinansowanie RPOP.03.02.02-16-0014/20-00</w:t>
    </w:r>
  </w:p>
  <w:p w14:paraId="3D716A18" w14:textId="77777777"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6A04" w14:textId="77777777" w:rsidR="0091614D" w:rsidRDefault="0091614D" w:rsidP="00392B38">
      <w:r>
        <w:separator/>
      </w:r>
    </w:p>
  </w:footnote>
  <w:footnote w:type="continuationSeparator" w:id="0">
    <w:p w14:paraId="1D37D3A2" w14:textId="77777777" w:rsidR="0091614D" w:rsidRDefault="0091614D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730C" w14:textId="13DDCC01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6A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9CFD" w14:textId="77777777" w:rsidR="000D451B" w:rsidRDefault="000D451B" w:rsidP="000D451B">
    <w:pPr>
      <w:pStyle w:val="Nagwek"/>
    </w:pPr>
    <w:r w:rsidRPr="00863733">
      <w:rPr>
        <w:noProof/>
      </w:rPr>
      <w:drawing>
        <wp:inline distT="0" distB="0" distL="0" distR="0" wp14:anchorId="19B0A376" wp14:editId="287BACE7">
          <wp:extent cx="5760720" cy="60579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008375" w14:textId="77777777" w:rsidR="000D451B" w:rsidRPr="00863733" w:rsidRDefault="000D451B" w:rsidP="000D451B">
    <w:pPr>
      <w:pStyle w:val="Nagwek"/>
      <w:rPr>
        <w:sz w:val="10"/>
        <w:szCs w:val="10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5DB4335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trike w:val="0"/>
        <w:dstrike w:val="0"/>
        <w:sz w:val="2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6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6A5DB4"/>
    <w:multiLevelType w:val="hybridMultilevel"/>
    <w:tmpl w:val="1D14F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D72050"/>
    <w:multiLevelType w:val="hybridMultilevel"/>
    <w:tmpl w:val="AA2CF366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2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951FE7"/>
    <w:multiLevelType w:val="hybridMultilevel"/>
    <w:tmpl w:val="E87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5699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98261">
    <w:abstractNumId w:val="16"/>
  </w:num>
  <w:num w:numId="3" w16cid:durableId="2057198848">
    <w:abstractNumId w:val="14"/>
  </w:num>
  <w:num w:numId="4" w16cid:durableId="13432405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182470">
    <w:abstractNumId w:val="16"/>
  </w:num>
  <w:num w:numId="6" w16cid:durableId="1939410460">
    <w:abstractNumId w:val="24"/>
  </w:num>
  <w:num w:numId="7" w16cid:durableId="1107386313">
    <w:abstractNumId w:val="28"/>
  </w:num>
  <w:num w:numId="8" w16cid:durableId="930431027">
    <w:abstractNumId w:val="11"/>
  </w:num>
  <w:num w:numId="9" w16cid:durableId="449935859">
    <w:abstractNumId w:val="37"/>
  </w:num>
  <w:num w:numId="10" w16cid:durableId="1314873982">
    <w:abstractNumId w:val="38"/>
  </w:num>
  <w:num w:numId="11" w16cid:durableId="1639216171">
    <w:abstractNumId w:val="18"/>
  </w:num>
  <w:num w:numId="12" w16cid:durableId="1484270791">
    <w:abstractNumId w:val="1"/>
  </w:num>
  <w:num w:numId="13" w16cid:durableId="186531694">
    <w:abstractNumId w:val="3"/>
  </w:num>
  <w:num w:numId="14" w16cid:durableId="1293052448">
    <w:abstractNumId w:val="2"/>
  </w:num>
  <w:num w:numId="15" w16cid:durableId="1254821642">
    <w:abstractNumId w:val="34"/>
  </w:num>
  <w:num w:numId="16" w16cid:durableId="830759190">
    <w:abstractNumId w:val="0"/>
  </w:num>
  <w:num w:numId="17" w16cid:durableId="1197936712">
    <w:abstractNumId w:val="5"/>
  </w:num>
  <w:num w:numId="18" w16cid:durableId="989136587">
    <w:abstractNumId w:val="9"/>
  </w:num>
  <w:num w:numId="19" w16cid:durableId="1867058866">
    <w:abstractNumId w:val="22"/>
  </w:num>
  <w:num w:numId="20" w16cid:durableId="1097097173">
    <w:abstractNumId w:val="32"/>
  </w:num>
  <w:num w:numId="21" w16cid:durableId="766271124">
    <w:abstractNumId w:val="7"/>
  </w:num>
  <w:num w:numId="22" w16cid:durableId="1760440142">
    <w:abstractNumId w:val="27"/>
  </w:num>
  <w:num w:numId="23" w16cid:durableId="45419915">
    <w:abstractNumId w:val="8"/>
  </w:num>
  <w:num w:numId="24" w16cid:durableId="2052148718">
    <w:abstractNumId w:val="20"/>
  </w:num>
  <w:num w:numId="25" w16cid:durableId="1573202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3454553">
    <w:abstractNumId w:val="21"/>
  </w:num>
  <w:num w:numId="27" w16cid:durableId="1212111836">
    <w:abstractNumId w:val="6"/>
  </w:num>
  <w:num w:numId="28" w16cid:durableId="1233350387">
    <w:abstractNumId w:val="35"/>
  </w:num>
  <w:num w:numId="29" w16cid:durableId="970672347">
    <w:abstractNumId w:val="19"/>
  </w:num>
  <w:num w:numId="30" w16cid:durableId="1664317519">
    <w:abstractNumId w:val="4"/>
  </w:num>
  <w:num w:numId="31" w16cid:durableId="814223032">
    <w:abstractNumId w:val="13"/>
  </w:num>
  <w:num w:numId="32" w16cid:durableId="155147203">
    <w:abstractNumId w:val="30"/>
  </w:num>
  <w:num w:numId="33" w16cid:durableId="1076318448">
    <w:abstractNumId w:val="23"/>
  </w:num>
  <w:num w:numId="34" w16cid:durableId="18142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1234240">
    <w:abstractNumId w:val="29"/>
  </w:num>
  <w:num w:numId="36" w16cid:durableId="1572231253">
    <w:abstractNumId w:val="17"/>
  </w:num>
  <w:num w:numId="37" w16cid:durableId="739015083">
    <w:abstractNumId w:val="36"/>
  </w:num>
  <w:num w:numId="38" w16cid:durableId="1632830829">
    <w:abstractNumId w:val="31"/>
  </w:num>
  <w:num w:numId="39" w16cid:durableId="107552977">
    <w:abstractNumId w:val="10"/>
  </w:num>
  <w:num w:numId="40" w16cid:durableId="1204899223">
    <w:abstractNumId w:val="33"/>
  </w:num>
  <w:num w:numId="41" w16cid:durableId="13524860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877227">
    <w:abstractNumId w:val="25"/>
  </w:num>
  <w:num w:numId="43" w16cid:durableId="4949947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3528153">
    <w:abstractNumId w:val="26"/>
  </w:num>
  <w:num w:numId="45" w16cid:durableId="570314597">
    <w:abstractNumId w:val="15"/>
  </w:num>
  <w:num w:numId="46" w16cid:durableId="7971147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0B"/>
    <w:rsid w:val="000017C3"/>
    <w:rsid w:val="000072D0"/>
    <w:rsid w:val="00007700"/>
    <w:rsid w:val="00012B51"/>
    <w:rsid w:val="0003104B"/>
    <w:rsid w:val="00034701"/>
    <w:rsid w:val="00057C5A"/>
    <w:rsid w:val="000822D9"/>
    <w:rsid w:val="00083193"/>
    <w:rsid w:val="000868EF"/>
    <w:rsid w:val="000A53FA"/>
    <w:rsid w:val="000D451B"/>
    <w:rsid w:val="000E563C"/>
    <w:rsid w:val="000F1CD2"/>
    <w:rsid w:val="001027E4"/>
    <w:rsid w:val="00120331"/>
    <w:rsid w:val="0012564C"/>
    <w:rsid w:val="0012638D"/>
    <w:rsid w:val="00132BFC"/>
    <w:rsid w:val="00133A2B"/>
    <w:rsid w:val="00147E34"/>
    <w:rsid w:val="00151865"/>
    <w:rsid w:val="00173490"/>
    <w:rsid w:val="001902AA"/>
    <w:rsid w:val="00190AD6"/>
    <w:rsid w:val="001A78EC"/>
    <w:rsid w:val="001B3904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E12C8"/>
    <w:rsid w:val="002E2E33"/>
    <w:rsid w:val="002F6ABD"/>
    <w:rsid w:val="00323F67"/>
    <w:rsid w:val="00330780"/>
    <w:rsid w:val="00336F68"/>
    <w:rsid w:val="00345A53"/>
    <w:rsid w:val="0034775C"/>
    <w:rsid w:val="00352A2E"/>
    <w:rsid w:val="003667ED"/>
    <w:rsid w:val="00374C57"/>
    <w:rsid w:val="0038479C"/>
    <w:rsid w:val="00392B38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61D08"/>
    <w:rsid w:val="00464143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86A5C"/>
    <w:rsid w:val="005A06A3"/>
    <w:rsid w:val="005A539A"/>
    <w:rsid w:val="005B1404"/>
    <w:rsid w:val="005B7965"/>
    <w:rsid w:val="005D48AE"/>
    <w:rsid w:val="005D7A62"/>
    <w:rsid w:val="005E060B"/>
    <w:rsid w:val="00613CBE"/>
    <w:rsid w:val="0062154F"/>
    <w:rsid w:val="00633973"/>
    <w:rsid w:val="006418FD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676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2119"/>
    <w:rsid w:val="008540A3"/>
    <w:rsid w:val="00866C94"/>
    <w:rsid w:val="00870BBA"/>
    <w:rsid w:val="008756F9"/>
    <w:rsid w:val="00881FA7"/>
    <w:rsid w:val="00900284"/>
    <w:rsid w:val="0090503E"/>
    <w:rsid w:val="0091614D"/>
    <w:rsid w:val="00931609"/>
    <w:rsid w:val="009432F6"/>
    <w:rsid w:val="009442D6"/>
    <w:rsid w:val="0095054E"/>
    <w:rsid w:val="00952208"/>
    <w:rsid w:val="00954040"/>
    <w:rsid w:val="009B73B4"/>
    <w:rsid w:val="009C320C"/>
    <w:rsid w:val="009C6EDD"/>
    <w:rsid w:val="009D46E4"/>
    <w:rsid w:val="009E1574"/>
    <w:rsid w:val="00A0006C"/>
    <w:rsid w:val="00A01AE0"/>
    <w:rsid w:val="00A063FE"/>
    <w:rsid w:val="00A120BD"/>
    <w:rsid w:val="00A12137"/>
    <w:rsid w:val="00A12713"/>
    <w:rsid w:val="00A56328"/>
    <w:rsid w:val="00A71EDC"/>
    <w:rsid w:val="00A81D0C"/>
    <w:rsid w:val="00A84D38"/>
    <w:rsid w:val="00A86EA7"/>
    <w:rsid w:val="00A87E5C"/>
    <w:rsid w:val="00A92E73"/>
    <w:rsid w:val="00A93448"/>
    <w:rsid w:val="00A94662"/>
    <w:rsid w:val="00AA3065"/>
    <w:rsid w:val="00AA3E3A"/>
    <w:rsid w:val="00AB55B4"/>
    <w:rsid w:val="00AB60DC"/>
    <w:rsid w:val="00AC62ED"/>
    <w:rsid w:val="00AF7D2C"/>
    <w:rsid w:val="00B0535C"/>
    <w:rsid w:val="00B15E0E"/>
    <w:rsid w:val="00B40979"/>
    <w:rsid w:val="00B45DC3"/>
    <w:rsid w:val="00B509DB"/>
    <w:rsid w:val="00B5686C"/>
    <w:rsid w:val="00B57E2D"/>
    <w:rsid w:val="00B62831"/>
    <w:rsid w:val="00B71A77"/>
    <w:rsid w:val="00B71F92"/>
    <w:rsid w:val="00B77DD1"/>
    <w:rsid w:val="00B81AB7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A70"/>
    <w:rsid w:val="00BE37CC"/>
    <w:rsid w:val="00C30EC5"/>
    <w:rsid w:val="00C401B3"/>
    <w:rsid w:val="00C40651"/>
    <w:rsid w:val="00C524FA"/>
    <w:rsid w:val="00C61FAF"/>
    <w:rsid w:val="00C73A3C"/>
    <w:rsid w:val="00C81880"/>
    <w:rsid w:val="00C964CE"/>
    <w:rsid w:val="00C97426"/>
    <w:rsid w:val="00CA24A7"/>
    <w:rsid w:val="00CA271A"/>
    <w:rsid w:val="00CA764F"/>
    <w:rsid w:val="00CC3CC3"/>
    <w:rsid w:val="00CD239B"/>
    <w:rsid w:val="00CD5F51"/>
    <w:rsid w:val="00CD7756"/>
    <w:rsid w:val="00D00FFE"/>
    <w:rsid w:val="00D024C3"/>
    <w:rsid w:val="00D11717"/>
    <w:rsid w:val="00D15670"/>
    <w:rsid w:val="00D15714"/>
    <w:rsid w:val="00D21DB2"/>
    <w:rsid w:val="00D22F56"/>
    <w:rsid w:val="00D260B8"/>
    <w:rsid w:val="00D526D4"/>
    <w:rsid w:val="00D62E4D"/>
    <w:rsid w:val="00D70D02"/>
    <w:rsid w:val="00D85D7E"/>
    <w:rsid w:val="00D919BE"/>
    <w:rsid w:val="00D9509A"/>
    <w:rsid w:val="00D97880"/>
    <w:rsid w:val="00DB40D5"/>
    <w:rsid w:val="00DB4537"/>
    <w:rsid w:val="00DB6AA4"/>
    <w:rsid w:val="00DB72A5"/>
    <w:rsid w:val="00DC5893"/>
    <w:rsid w:val="00DD4C23"/>
    <w:rsid w:val="00DD51E2"/>
    <w:rsid w:val="00DE1226"/>
    <w:rsid w:val="00DF6515"/>
    <w:rsid w:val="00E105D4"/>
    <w:rsid w:val="00E1273C"/>
    <w:rsid w:val="00E2249B"/>
    <w:rsid w:val="00E22D74"/>
    <w:rsid w:val="00E37AFF"/>
    <w:rsid w:val="00E43814"/>
    <w:rsid w:val="00E443D3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F6D899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545C-6749-4207-B129-F774532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31</cp:revision>
  <cp:lastPrinted>2021-10-12T09:27:00Z</cp:lastPrinted>
  <dcterms:created xsi:type="dcterms:W3CDTF">2021-02-15T09:09:00Z</dcterms:created>
  <dcterms:modified xsi:type="dcterms:W3CDTF">2022-11-18T10:54:00Z</dcterms:modified>
</cp:coreProperties>
</file>