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E851E8" w14:textId="77777777" w:rsidR="00632ED4" w:rsidRPr="00632ED4" w:rsidRDefault="00D970F2" w:rsidP="00EC5856">
      <w:pPr>
        <w:suppressAutoHyphens/>
        <w:spacing w:after="0" w:line="276" w:lineRule="auto"/>
        <w:jc w:val="right"/>
        <w:rPr>
          <w:rFonts w:ascii="Tahoma" w:eastAsia="Times New Roman" w:hAnsi="Tahoma" w:cs="Tahoma"/>
          <w:sz w:val="18"/>
          <w:szCs w:val="18"/>
          <w:lang w:eastAsia="ar-SA"/>
        </w:rPr>
      </w:pPr>
      <w:bookmarkStart w:id="0" w:name="_Hlk58244577"/>
      <w:bookmarkStart w:id="1" w:name="_Hlk58243396"/>
      <w:r>
        <w:rPr>
          <w:rFonts w:ascii="Tahoma" w:eastAsia="Times New Roman" w:hAnsi="Tahoma" w:cs="Tahoma"/>
          <w:sz w:val="18"/>
          <w:szCs w:val="18"/>
          <w:lang w:eastAsia="ar-SA"/>
        </w:rPr>
        <w:t>Zał. 1</w:t>
      </w:r>
    </w:p>
    <w:p w14:paraId="169AF552" w14:textId="77777777" w:rsidR="00632ED4" w:rsidRPr="00632ED4" w:rsidRDefault="00632ED4" w:rsidP="00EC5856">
      <w:pPr>
        <w:suppressAutoHyphens/>
        <w:spacing w:after="0" w:line="276" w:lineRule="auto"/>
        <w:rPr>
          <w:rFonts w:ascii="Tahoma" w:eastAsia="Times New Roman" w:hAnsi="Tahoma" w:cs="Tahoma"/>
          <w:sz w:val="20"/>
          <w:szCs w:val="20"/>
          <w:lang w:eastAsia="ar-SA"/>
        </w:rPr>
      </w:pPr>
    </w:p>
    <w:p w14:paraId="51C1FB91" w14:textId="77777777" w:rsidR="00EE7270" w:rsidRPr="001864DB" w:rsidRDefault="00EE7270" w:rsidP="00EC5856">
      <w:pPr>
        <w:spacing w:line="276" w:lineRule="auto"/>
        <w:ind w:left="5664"/>
        <w:rPr>
          <w:rFonts w:ascii="Tahoma" w:hAnsi="Tahoma" w:cs="Tahoma"/>
          <w:sz w:val="20"/>
          <w:szCs w:val="20"/>
          <w:vertAlign w:val="superscript"/>
        </w:rPr>
      </w:pPr>
      <w:r w:rsidRPr="001864DB">
        <w:rPr>
          <w:rFonts w:ascii="Tahoma" w:hAnsi="Tahoma" w:cs="Tahoma"/>
          <w:sz w:val="20"/>
          <w:szCs w:val="20"/>
        </w:rPr>
        <w:t>..............................................</w:t>
      </w:r>
    </w:p>
    <w:p w14:paraId="19DCCD09" w14:textId="77777777" w:rsidR="00EE7270" w:rsidRPr="001864DB" w:rsidRDefault="00EE7270" w:rsidP="00EC5856">
      <w:pPr>
        <w:spacing w:line="276" w:lineRule="auto"/>
        <w:ind w:left="5664" w:firstLine="708"/>
        <w:rPr>
          <w:rFonts w:ascii="Tahoma" w:hAnsi="Tahoma" w:cs="Tahoma"/>
          <w:sz w:val="20"/>
          <w:szCs w:val="20"/>
        </w:rPr>
      </w:pPr>
      <w:r w:rsidRPr="001864DB">
        <w:rPr>
          <w:rFonts w:ascii="Tahoma" w:hAnsi="Tahoma" w:cs="Tahoma"/>
          <w:sz w:val="20"/>
          <w:szCs w:val="20"/>
          <w:vertAlign w:val="superscript"/>
        </w:rPr>
        <w:t>/Miejscowość , data/</w:t>
      </w:r>
    </w:p>
    <w:p w14:paraId="46B28033" w14:textId="77777777" w:rsidR="00EE7270" w:rsidRPr="001864DB" w:rsidRDefault="00EE7270" w:rsidP="00EC5856">
      <w:pPr>
        <w:spacing w:line="276" w:lineRule="auto"/>
        <w:rPr>
          <w:rFonts w:ascii="Tahoma" w:hAnsi="Tahoma" w:cs="Tahoma"/>
          <w:sz w:val="20"/>
          <w:szCs w:val="20"/>
        </w:rPr>
      </w:pPr>
    </w:p>
    <w:p w14:paraId="48ED0BA1" w14:textId="77777777" w:rsidR="00EE7270" w:rsidRPr="001864DB" w:rsidRDefault="00EE7270" w:rsidP="00EC5856">
      <w:pPr>
        <w:keepNext/>
        <w:numPr>
          <w:ilvl w:val="0"/>
          <w:numId w:val="2"/>
        </w:numPr>
        <w:tabs>
          <w:tab w:val="clear" w:pos="360"/>
          <w:tab w:val="num" w:pos="0"/>
        </w:tabs>
        <w:suppressAutoHyphens/>
        <w:spacing w:after="0" w:line="276" w:lineRule="auto"/>
        <w:ind w:left="432" w:hanging="432"/>
        <w:outlineLvl w:val="0"/>
        <w:rPr>
          <w:rFonts w:ascii="Tahoma" w:hAnsi="Tahoma" w:cs="Tahoma"/>
          <w:b/>
          <w:bCs/>
          <w:spacing w:val="34"/>
          <w:sz w:val="20"/>
          <w:szCs w:val="20"/>
          <w:u w:val="single"/>
        </w:rPr>
      </w:pPr>
      <w:r w:rsidRPr="001864DB">
        <w:rPr>
          <w:rFonts w:ascii="Tahoma" w:hAnsi="Tahoma" w:cs="Tahoma"/>
          <w:b/>
          <w:bCs/>
          <w:sz w:val="20"/>
          <w:szCs w:val="20"/>
        </w:rPr>
        <w:t xml:space="preserve">DO: </w:t>
      </w:r>
      <w:r w:rsidRPr="001864DB">
        <w:rPr>
          <w:rFonts w:ascii="Tahoma" w:hAnsi="Tahoma" w:cs="Tahoma"/>
          <w:b/>
          <w:bCs/>
          <w:sz w:val="20"/>
          <w:szCs w:val="20"/>
        </w:rPr>
        <w:tab/>
      </w:r>
      <w:r w:rsidRPr="001864DB">
        <w:rPr>
          <w:rFonts w:ascii="Tahoma" w:hAnsi="Tahoma" w:cs="Tahoma"/>
          <w:b/>
          <w:bCs/>
          <w:sz w:val="20"/>
          <w:szCs w:val="20"/>
        </w:rPr>
        <w:tab/>
        <w:t xml:space="preserve">Gminy Lubenia, 36-042 Lubenia </w:t>
      </w:r>
    </w:p>
    <w:p w14:paraId="48E3F6EE" w14:textId="77777777" w:rsidR="00EE7270" w:rsidRPr="001864DB" w:rsidRDefault="00EE7270" w:rsidP="00EC5856">
      <w:pPr>
        <w:spacing w:line="276" w:lineRule="auto"/>
        <w:rPr>
          <w:rFonts w:ascii="Tahoma" w:hAnsi="Tahoma" w:cs="Tahoma"/>
          <w:sz w:val="20"/>
          <w:szCs w:val="20"/>
        </w:rPr>
      </w:pPr>
    </w:p>
    <w:p w14:paraId="6C84E153" w14:textId="77777777" w:rsidR="00EE7270" w:rsidRPr="00BE7501" w:rsidRDefault="00EE7270" w:rsidP="00EC5856">
      <w:pPr>
        <w:keepNext/>
        <w:numPr>
          <w:ilvl w:val="0"/>
          <w:numId w:val="2"/>
        </w:numPr>
        <w:tabs>
          <w:tab w:val="clear" w:pos="360"/>
          <w:tab w:val="num" w:pos="0"/>
        </w:tabs>
        <w:suppressAutoHyphens/>
        <w:spacing w:after="0" w:line="276" w:lineRule="auto"/>
        <w:ind w:left="432" w:hanging="432"/>
        <w:outlineLvl w:val="0"/>
        <w:rPr>
          <w:rFonts w:ascii="Tahoma" w:hAnsi="Tahoma" w:cs="Tahoma"/>
          <w:b/>
          <w:bCs/>
          <w:spacing w:val="34"/>
          <w:sz w:val="20"/>
          <w:szCs w:val="20"/>
          <w:u w:val="single"/>
          <w:vertAlign w:val="superscript"/>
        </w:rPr>
      </w:pPr>
      <w:r w:rsidRPr="001864DB">
        <w:rPr>
          <w:rFonts w:ascii="Tahoma" w:hAnsi="Tahoma" w:cs="Tahoma"/>
          <w:b/>
          <w:bCs/>
          <w:sz w:val="20"/>
          <w:szCs w:val="20"/>
        </w:rPr>
        <w:t xml:space="preserve">OD: </w:t>
      </w:r>
      <w:r w:rsidRPr="001864DB">
        <w:rPr>
          <w:rFonts w:ascii="Tahoma" w:hAnsi="Tahoma" w:cs="Tahoma"/>
          <w:b/>
          <w:bCs/>
          <w:sz w:val="20"/>
          <w:szCs w:val="20"/>
        </w:rPr>
        <w:tab/>
      </w:r>
      <w:r w:rsidRPr="001864DB">
        <w:rPr>
          <w:rFonts w:ascii="Tahoma" w:hAnsi="Tahoma" w:cs="Tahoma"/>
          <w:b/>
          <w:bCs/>
          <w:sz w:val="20"/>
          <w:szCs w:val="20"/>
        </w:rPr>
        <w:tab/>
        <w:t xml:space="preserve"> ...........................................................................................................</w:t>
      </w:r>
    </w:p>
    <w:p w14:paraId="40C51753" w14:textId="77777777" w:rsidR="00EE7270" w:rsidRPr="001864DB" w:rsidRDefault="00EE7270" w:rsidP="00EC5856">
      <w:pPr>
        <w:keepNext/>
        <w:suppressAutoHyphens/>
        <w:spacing w:after="0" w:line="276" w:lineRule="auto"/>
        <w:ind w:left="432"/>
        <w:outlineLvl w:val="0"/>
        <w:rPr>
          <w:rFonts w:ascii="Tahoma" w:hAnsi="Tahoma" w:cs="Tahoma"/>
          <w:b/>
          <w:bCs/>
          <w:spacing w:val="34"/>
          <w:sz w:val="20"/>
          <w:szCs w:val="20"/>
          <w:u w:val="single"/>
          <w:vertAlign w:val="superscript"/>
        </w:rPr>
      </w:pPr>
    </w:p>
    <w:p w14:paraId="641CB3D3" w14:textId="77777777" w:rsidR="00EE7270" w:rsidRPr="001864DB" w:rsidRDefault="00EE7270" w:rsidP="00EC5856">
      <w:pPr>
        <w:spacing w:line="276" w:lineRule="auto"/>
        <w:ind w:left="2832" w:firstLine="708"/>
        <w:rPr>
          <w:rFonts w:ascii="Tahoma" w:hAnsi="Tahoma" w:cs="Tahoma"/>
          <w:sz w:val="20"/>
          <w:szCs w:val="20"/>
          <w:vertAlign w:val="superscript"/>
        </w:rPr>
      </w:pPr>
      <w:r w:rsidRPr="001864DB">
        <w:rPr>
          <w:rFonts w:ascii="Tahoma" w:hAnsi="Tahoma" w:cs="Tahoma"/>
          <w:sz w:val="20"/>
          <w:szCs w:val="20"/>
          <w:vertAlign w:val="superscript"/>
        </w:rPr>
        <w:t>/Pełna nazwa i dokładny adres Wykonawcy/</w:t>
      </w:r>
    </w:p>
    <w:p w14:paraId="3C2B9C57" w14:textId="77777777" w:rsidR="00EE7270" w:rsidRDefault="00EE7270" w:rsidP="00EC5856">
      <w:pPr>
        <w:shd w:val="clear" w:color="auto" w:fill="FFFFFF"/>
        <w:spacing w:line="276" w:lineRule="auto"/>
        <w:ind w:left="284" w:hanging="284"/>
        <w:jc w:val="both"/>
        <w:rPr>
          <w:rFonts w:ascii="Tahoma" w:eastAsia="Calibri" w:hAnsi="Tahoma" w:cs="Tahoma"/>
          <w:sz w:val="20"/>
          <w:szCs w:val="20"/>
        </w:rPr>
      </w:pPr>
    </w:p>
    <w:p w14:paraId="701984A7" w14:textId="77777777" w:rsidR="00EE7270" w:rsidRPr="00C90B4A" w:rsidRDefault="00EE7270" w:rsidP="00624FF0">
      <w:pPr>
        <w:numPr>
          <w:ilvl w:val="0"/>
          <w:numId w:val="15"/>
        </w:numPr>
        <w:tabs>
          <w:tab w:val="left" w:pos="180"/>
          <w:tab w:val="left" w:pos="360"/>
        </w:tabs>
        <w:spacing w:before="60" w:after="60" w:line="276" w:lineRule="auto"/>
        <w:jc w:val="both"/>
        <w:rPr>
          <w:rFonts w:ascii="Tahoma" w:hAnsi="Tahoma" w:cs="Tahoma"/>
          <w:sz w:val="20"/>
          <w:szCs w:val="20"/>
          <w:lang w:eastAsia="pl-PL"/>
        </w:rPr>
      </w:pPr>
      <w:r w:rsidRPr="00C90B4A">
        <w:rPr>
          <w:rFonts w:ascii="Tahoma" w:hAnsi="Tahoma" w:cs="Tahoma"/>
          <w:sz w:val="20"/>
          <w:szCs w:val="20"/>
          <w:lang w:eastAsia="pl-PL"/>
        </w:rPr>
        <w:t>Siedziba Wykonawcy:</w:t>
      </w:r>
    </w:p>
    <w:p w14:paraId="1E02ECB6" w14:textId="77777777" w:rsidR="00EE7270" w:rsidRPr="00C90B4A" w:rsidRDefault="00EE7270" w:rsidP="00EC5856">
      <w:pPr>
        <w:tabs>
          <w:tab w:val="left" w:pos="180"/>
          <w:tab w:val="left" w:pos="360"/>
        </w:tabs>
        <w:spacing w:before="60" w:after="60" w:line="276" w:lineRule="auto"/>
        <w:ind w:left="181" w:hanging="181"/>
        <w:jc w:val="both"/>
        <w:rPr>
          <w:rFonts w:ascii="Tahoma" w:hAnsi="Tahoma" w:cs="Tahoma"/>
          <w:bCs/>
          <w:sz w:val="20"/>
          <w:szCs w:val="20"/>
          <w:lang w:eastAsia="pl-PL"/>
        </w:rPr>
      </w:pPr>
      <w:bookmarkStart w:id="2" w:name="Tekst79"/>
      <w:r w:rsidRPr="00C90B4A">
        <w:rPr>
          <w:rFonts w:ascii="Tahoma" w:hAnsi="Tahoma" w:cs="Tahoma"/>
          <w:bCs/>
          <w:i/>
          <w:sz w:val="20"/>
          <w:szCs w:val="20"/>
          <w:lang w:eastAsia="pl-PL"/>
        </w:rPr>
        <w:t>ul: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 xml:space="preserve"> </w:t>
      </w:r>
      <w:bookmarkEnd w:id="2"/>
      <w:r w:rsidRPr="00C90B4A">
        <w:rPr>
          <w:rFonts w:ascii="Tahoma" w:hAnsi="Tahoma" w:cs="Tahoma"/>
          <w:sz w:val="20"/>
          <w:szCs w:val="20"/>
          <w:lang w:eastAsia="pl-PL"/>
        </w:rPr>
        <w:t>.......................................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ab/>
      </w:r>
      <w:r w:rsidRPr="00C90B4A">
        <w:rPr>
          <w:rFonts w:ascii="Tahoma" w:hAnsi="Tahoma" w:cs="Tahoma"/>
          <w:bCs/>
          <w:i/>
          <w:sz w:val="20"/>
          <w:szCs w:val="20"/>
          <w:lang w:eastAsia="pl-PL"/>
        </w:rPr>
        <w:t>kod: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 xml:space="preserve"> </w:t>
      </w:r>
      <w:r w:rsidRPr="00C90B4A">
        <w:rPr>
          <w:rFonts w:ascii="Tahoma" w:hAnsi="Tahoma" w:cs="Tahoma"/>
          <w:sz w:val="20"/>
          <w:szCs w:val="20"/>
          <w:lang w:eastAsia="pl-PL"/>
        </w:rPr>
        <w:t>..................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ab/>
      </w:r>
      <w:r w:rsidRPr="00C90B4A">
        <w:rPr>
          <w:rFonts w:ascii="Tahoma" w:hAnsi="Tahoma" w:cs="Tahoma"/>
          <w:bCs/>
          <w:i/>
          <w:sz w:val="20"/>
          <w:szCs w:val="20"/>
          <w:lang w:eastAsia="pl-PL"/>
        </w:rPr>
        <w:t>miejscowość: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 xml:space="preserve"> </w:t>
      </w:r>
      <w:r w:rsidRPr="00C90B4A">
        <w:rPr>
          <w:rFonts w:ascii="Tahoma" w:hAnsi="Tahoma" w:cs="Tahoma"/>
          <w:sz w:val="20"/>
          <w:szCs w:val="20"/>
          <w:lang w:eastAsia="pl-PL"/>
        </w:rPr>
        <w:t>............................................</w:t>
      </w:r>
    </w:p>
    <w:p w14:paraId="713FC746" w14:textId="77777777" w:rsidR="00EE7270" w:rsidRPr="00C90B4A" w:rsidRDefault="00EE7270" w:rsidP="00624FF0">
      <w:pPr>
        <w:numPr>
          <w:ilvl w:val="0"/>
          <w:numId w:val="15"/>
        </w:numPr>
        <w:tabs>
          <w:tab w:val="left" w:pos="180"/>
          <w:tab w:val="left" w:pos="360"/>
        </w:tabs>
        <w:spacing w:before="60" w:after="60" w:line="276" w:lineRule="auto"/>
        <w:jc w:val="both"/>
        <w:rPr>
          <w:rFonts w:ascii="Tahoma" w:hAnsi="Tahoma" w:cs="Tahoma"/>
          <w:sz w:val="20"/>
          <w:szCs w:val="20"/>
          <w:lang w:eastAsia="pl-PL"/>
        </w:rPr>
      </w:pPr>
      <w:r w:rsidRPr="00C90B4A">
        <w:rPr>
          <w:rFonts w:ascii="Tahoma" w:hAnsi="Tahoma" w:cs="Tahoma"/>
          <w:sz w:val="20"/>
          <w:szCs w:val="20"/>
          <w:lang w:eastAsia="pl-PL"/>
        </w:rPr>
        <w:t>Adres do korespondencji:</w:t>
      </w:r>
    </w:p>
    <w:p w14:paraId="36CCBB5F" w14:textId="77777777" w:rsidR="00EE7270" w:rsidRPr="00C90B4A" w:rsidRDefault="00EE7270" w:rsidP="00EC5856">
      <w:pPr>
        <w:tabs>
          <w:tab w:val="left" w:pos="180"/>
          <w:tab w:val="left" w:pos="360"/>
        </w:tabs>
        <w:spacing w:before="60" w:after="60" w:line="276" w:lineRule="auto"/>
        <w:ind w:left="181" w:hanging="181"/>
        <w:rPr>
          <w:rFonts w:ascii="Tahoma" w:hAnsi="Tahoma" w:cs="Tahoma"/>
          <w:bCs/>
          <w:sz w:val="20"/>
          <w:szCs w:val="20"/>
          <w:lang w:eastAsia="pl-PL"/>
        </w:rPr>
      </w:pPr>
      <w:r w:rsidRPr="00C90B4A">
        <w:rPr>
          <w:rFonts w:ascii="Tahoma" w:hAnsi="Tahoma" w:cs="Tahoma"/>
          <w:bCs/>
          <w:i/>
          <w:sz w:val="20"/>
          <w:szCs w:val="20"/>
          <w:lang w:eastAsia="pl-PL"/>
        </w:rPr>
        <w:t>ul: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 xml:space="preserve"> </w:t>
      </w:r>
      <w:r w:rsidRPr="00C90B4A">
        <w:rPr>
          <w:rFonts w:ascii="Tahoma" w:hAnsi="Tahoma" w:cs="Tahoma"/>
          <w:sz w:val="20"/>
          <w:szCs w:val="20"/>
          <w:lang w:eastAsia="pl-PL"/>
        </w:rPr>
        <w:t>.......................................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ab/>
      </w:r>
      <w:r w:rsidRPr="00C90B4A">
        <w:rPr>
          <w:rFonts w:ascii="Tahoma" w:hAnsi="Tahoma" w:cs="Tahoma"/>
          <w:bCs/>
          <w:i/>
          <w:sz w:val="20"/>
          <w:szCs w:val="20"/>
          <w:lang w:eastAsia="pl-PL"/>
        </w:rPr>
        <w:t>kod: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 xml:space="preserve"> </w:t>
      </w:r>
      <w:r w:rsidRPr="00C90B4A">
        <w:rPr>
          <w:rFonts w:ascii="Tahoma" w:hAnsi="Tahoma" w:cs="Tahoma"/>
          <w:sz w:val="20"/>
          <w:szCs w:val="20"/>
          <w:lang w:eastAsia="pl-PL"/>
        </w:rPr>
        <w:t>..................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ab/>
      </w:r>
      <w:r w:rsidRPr="00C90B4A">
        <w:rPr>
          <w:rFonts w:ascii="Tahoma" w:hAnsi="Tahoma" w:cs="Tahoma"/>
          <w:bCs/>
          <w:i/>
          <w:sz w:val="20"/>
          <w:szCs w:val="20"/>
          <w:lang w:eastAsia="pl-PL"/>
        </w:rPr>
        <w:t>miejscowość: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 xml:space="preserve"> </w:t>
      </w:r>
      <w:r w:rsidRPr="00C90B4A">
        <w:rPr>
          <w:rFonts w:ascii="Tahoma" w:hAnsi="Tahoma" w:cs="Tahoma"/>
          <w:sz w:val="20"/>
          <w:szCs w:val="20"/>
          <w:lang w:eastAsia="pl-PL"/>
        </w:rPr>
        <w:t>............................................</w:t>
      </w:r>
    </w:p>
    <w:p w14:paraId="673CF790" w14:textId="77777777" w:rsidR="00EE7270" w:rsidRPr="00C90B4A" w:rsidRDefault="00EE7270" w:rsidP="00624FF0">
      <w:pPr>
        <w:numPr>
          <w:ilvl w:val="0"/>
          <w:numId w:val="15"/>
        </w:numPr>
        <w:tabs>
          <w:tab w:val="left" w:pos="180"/>
          <w:tab w:val="left" w:pos="360"/>
        </w:tabs>
        <w:spacing w:before="60" w:after="60" w:line="276" w:lineRule="auto"/>
        <w:rPr>
          <w:rFonts w:ascii="Tahoma" w:hAnsi="Tahoma" w:cs="Tahoma"/>
          <w:bCs/>
          <w:sz w:val="20"/>
          <w:szCs w:val="20"/>
          <w:lang w:eastAsia="pl-PL"/>
        </w:rPr>
      </w:pPr>
      <w:r w:rsidRPr="00C90B4A">
        <w:rPr>
          <w:rFonts w:ascii="Tahoma" w:hAnsi="Tahoma" w:cs="Tahoma"/>
          <w:bCs/>
          <w:sz w:val="20"/>
          <w:szCs w:val="20"/>
          <w:lang w:eastAsia="pl-PL"/>
        </w:rPr>
        <w:t>NIP:</w:t>
      </w:r>
      <w:bookmarkStart w:id="3" w:name="Tekst83"/>
      <w:r w:rsidRPr="00C90B4A">
        <w:rPr>
          <w:rFonts w:ascii="Tahoma" w:hAnsi="Tahoma" w:cs="Tahoma"/>
          <w:bCs/>
          <w:sz w:val="20"/>
          <w:szCs w:val="20"/>
          <w:lang w:eastAsia="pl-PL"/>
        </w:rPr>
        <w:t xml:space="preserve"> </w:t>
      </w:r>
      <w:bookmarkEnd w:id="3"/>
      <w:r w:rsidRPr="00C90B4A">
        <w:rPr>
          <w:rFonts w:ascii="Tahoma" w:hAnsi="Tahoma" w:cs="Tahoma"/>
          <w:bCs/>
          <w:sz w:val="20"/>
          <w:szCs w:val="20"/>
          <w:lang w:eastAsia="pl-PL"/>
        </w:rPr>
        <w:t>.......................................... 5. REGON: ………………………………………………</w:t>
      </w:r>
    </w:p>
    <w:p w14:paraId="28F2372A" w14:textId="77777777" w:rsidR="00EE7270" w:rsidRPr="00C90B4A" w:rsidRDefault="00EE7270" w:rsidP="00624FF0">
      <w:pPr>
        <w:numPr>
          <w:ilvl w:val="0"/>
          <w:numId w:val="15"/>
        </w:numPr>
        <w:tabs>
          <w:tab w:val="left" w:pos="180"/>
          <w:tab w:val="left" w:pos="360"/>
        </w:tabs>
        <w:spacing w:before="60" w:after="60" w:line="276" w:lineRule="auto"/>
        <w:rPr>
          <w:rFonts w:ascii="Tahoma" w:hAnsi="Tahoma" w:cs="Tahoma"/>
          <w:bCs/>
          <w:sz w:val="20"/>
          <w:szCs w:val="20"/>
          <w:lang w:eastAsia="pl-PL"/>
        </w:rPr>
      </w:pPr>
      <w:r w:rsidRPr="00C90B4A">
        <w:rPr>
          <w:rFonts w:ascii="Tahoma" w:hAnsi="Tahoma" w:cs="Tahoma"/>
          <w:bCs/>
          <w:sz w:val="20"/>
          <w:szCs w:val="20"/>
          <w:lang w:eastAsia="pl-PL"/>
        </w:rPr>
        <w:t>TEL: 0 - …………………….  . FAX: 0 - ………………… E-MAIL: ...................................</w:t>
      </w:r>
    </w:p>
    <w:p w14:paraId="6F3B16A7" w14:textId="77777777" w:rsidR="00EE7270" w:rsidRPr="00C90B4A" w:rsidRDefault="00EE7270" w:rsidP="00624FF0">
      <w:pPr>
        <w:numPr>
          <w:ilvl w:val="0"/>
          <w:numId w:val="15"/>
        </w:numPr>
        <w:tabs>
          <w:tab w:val="left" w:pos="180"/>
        </w:tabs>
        <w:spacing w:before="60" w:after="60" w:line="276" w:lineRule="auto"/>
        <w:rPr>
          <w:rFonts w:ascii="Tahoma" w:hAnsi="Tahoma" w:cs="Tahoma"/>
          <w:sz w:val="20"/>
          <w:szCs w:val="20"/>
          <w:lang w:eastAsia="pl-PL"/>
        </w:rPr>
      </w:pPr>
      <w:r w:rsidRPr="00C90B4A">
        <w:rPr>
          <w:rFonts w:ascii="Tahoma" w:hAnsi="Tahoma" w:cs="Tahoma"/>
          <w:bCs/>
          <w:sz w:val="20"/>
          <w:szCs w:val="20"/>
          <w:lang w:eastAsia="pl-PL"/>
        </w:rPr>
        <w:t xml:space="preserve">Konsorcjum z </w:t>
      </w:r>
      <w:r w:rsidRPr="00C90B4A">
        <w:rPr>
          <w:rFonts w:ascii="Tahoma" w:hAnsi="Tahoma" w:cs="Tahoma"/>
          <w:b/>
          <w:i/>
          <w:sz w:val="20"/>
          <w:szCs w:val="20"/>
          <w:lang w:eastAsia="pl-PL"/>
        </w:rPr>
        <w:t xml:space="preserve">(jeżeli dotyczy): </w:t>
      </w:r>
    </w:p>
    <w:p w14:paraId="48E1010C" w14:textId="77777777" w:rsidR="00EE7270" w:rsidRPr="00C90B4A" w:rsidRDefault="00EE7270" w:rsidP="00EC5856">
      <w:pPr>
        <w:tabs>
          <w:tab w:val="left" w:pos="180"/>
        </w:tabs>
        <w:spacing w:before="60" w:after="60" w:line="276" w:lineRule="auto"/>
        <w:ind w:left="181" w:hanging="181"/>
        <w:jc w:val="both"/>
        <w:rPr>
          <w:rFonts w:ascii="Tahoma" w:hAnsi="Tahoma" w:cs="Tahoma"/>
          <w:bCs/>
          <w:sz w:val="20"/>
          <w:szCs w:val="20"/>
          <w:lang w:eastAsia="pl-PL"/>
        </w:rPr>
      </w:pPr>
      <w:r w:rsidRPr="00C90B4A">
        <w:rPr>
          <w:rFonts w:ascii="Tahoma" w:hAnsi="Tahoma" w:cs="Tahoma"/>
          <w:bCs/>
          <w:sz w:val="20"/>
          <w:szCs w:val="20"/>
          <w:lang w:eastAsia="pl-PL"/>
        </w:rPr>
        <w:t>Nazwa Lidera:</w:t>
      </w:r>
    </w:p>
    <w:p w14:paraId="7AF21747" w14:textId="77777777" w:rsidR="00EE7270" w:rsidRPr="00C90B4A" w:rsidRDefault="00EE7270" w:rsidP="00EC5856">
      <w:pPr>
        <w:tabs>
          <w:tab w:val="left" w:pos="180"/>
        </w:tabs>
        <w:spacing w:before="60" w:after="60" w:line="276" w:lineRule="auto"/>
        <w:ind w:left="181" w:hanging="181"/>
        <w:rPr>
          <w:rFonts w:ascii="Tahoma" w:hAnsi="Tahoma" w:cs="Tahoma"/>
          <w:bCs/>
          <w:sz w:val="20"/>
          <w:szCs w:val="20"/>
          <w:lang w:eastAsia="pl-PL"/>
        </w:rPr>
      </w:pPr>
      <w:r w:rsidRPr="00C90B4A">
        <w:rPr>
          <w:rFonts w:ascii="Tahoma" w:hAnsi="Tahoma" w:cs="Tahoma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</w:t>
      </w:r>
    </w:p>
    <w:p w14:paraId="3473EA8A" w14:textId="77777777" w:rsidR="00EE7270" w:rsidRPr="00C90B4A" w:rsidRDefault="00EE7270" w:rsidP="00EC5856">
      <w:pPr>
        <w:tabs>
          <w:tab w:val="left" w:pos="180"/>
        </w:tabs>
        <w:spacing w:before="60" w:after="60" w:line="276" w:lineRule="auto"/>
        <w:ind w:left="181" w:hanging="181"/>
        <w:jc w:val="both"/>
        <w:rPr>
          <w:rFonts w:ascii="Tahoma" w:hAnsi="Tahoma" w:cs="Tahoma"/>
          <w:bCs/>
          <w:sz w:val="20"/>
          <w:szCs w:val="20"/>
          <w:lang w:eastAsia="pl-PL"/>
        </w:rPr>
      </w:pPr>
      <w:r w:rsidRPr="00C90B4A">
        <w:rPr>
          <w:rFonts w:ascii="Tahoma" w:hAnsi="Tahoma" w:cs="Tahoma"/>
          <w:bCs/>
          <w:sz w:val="20"/>
          <w:szCs w:val="20"/>
          <w:lang w:eastAsia="pl-PL"/>
        </w:rPr>
        <w:t>Siedziba Lidera:</w:t>
      </w:r>
    </w:p>
    <w:p w14:paraId="5DF991C3" w14:textId="77777777" w:rsidR="00EE7270" w:rsidRPr="00C90B4A" w:rsidRDefault="00EE7270" w:rsidP="00EC5856">
      <w:pPr>
        <w:tabs>
          <w:tab w:val="left" w:pos="180"/>
        </w:tabs>
        <w:spacing w:before="60" w:after="60" w:line="276" w:lineRule="auto"/>
        <w:ind w:left="181" w:hanging="181"/>
        <w:rPr>
          <w:rFonts w:ascii="Tahoma" w:hAnsi="Tahoma" w:cs="Tahoma"/>
          <w:bCs/>
          <w:sz w:val="20"/>
          <w:szCs w:val="20"/>
          <w:lang w:eastAsia="pl-PL"/>
        </w:rPr>
      </w:pPr>
      <w:r w:rsidRPr="00C90B4A">
        <w:rPr>
          <w:rFonts w:ascii="Tahoma" w:hAnsi="Tahoma" w:cs="Tahoma"/>
          <w:bCs/>
          <w:i/>
          <w:sz w:val="20"/>
          <w:szCs w:val="20"/>
          <w:lang w:eastAsia="pl-PL"/>
        </w:rPr>
        <w:t>ul: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 xml:space="preserve"> </w:t>
      </w:r>
      <w:r w:rsidRPr="00C90B4A">
        <w:rPr>
          <w:rFonts w:ascii="Tahoma" w:hAnsi="Tahoma" w:cs="Tahoma"/>
          <w:sz w:val="20"/>
          <w:szCs w:val="20"/>
          <w:lang w:eastAsia="pl-PL"/>
        </w:rPr>
        <w:t>.........................................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ab/>
      </w:r>
      <w:r w:rsidRPr="00C90B4A">
        <w:rPr>
          <w:rFonts w:ascii="Tahoma" w:hAnsi="Tahoma" w:cs="Tahoma"/>
          <w:bCs/>
          <w:i/>
          <w:sz w:val="20"/>
          <w:szCs w:val="20"/>
          <w:lang w:eastAsia="pl-PL"/>
        </w:rPr>
        <w:t>kod: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 xml:space="preserve"> </w:t>
      </w:r>
      <w:r w:rsidRPr="00C90B4A">
        <w:rPr>
          <w:rFonts w:ascii="Tahoma" w:hAnsi="Tahoma" w:cs="Tahoma"/>
          <w:sz w:val="20"/>
          <w:szCs w:val="20"/>
          <w:lang w:eastAsia="pl-PL"/>
        </w:rPr>
        <w:t>.....................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ab/>
      </w:r>
      <w:r w:rsidRPr="00C90B4A">
        <w:rPr>
          <w:rFonts w:ascii="Tahoma" w:hAnsi="Tahoma" w:cs="Tahoma"/>
          <w:bCs/>
          <w:i/>
          <w:sz w:val="20"/>
          <w:szCs w:val="20"/>
          <w:lang w:eastAsia="pl-PL"/>
        </w:rPr>
        <w:t>miejscowość: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 xml:space="preserve"> </w:t>
      </w:r>
      <w:r w:rsidRPr="00C90B4A">
        <w:rPr>
          <w:rFonts w:ascii="Tahoma" w:hAnsi="Tahoma" w:cs="Tahoma"/>
          <w:sz w:val="20"/>
          <w:szCs w:val="20"/>
          <w:lang w:eastAsia="pl-PL"/>
        </w:rPr>
        <w:t>............................................</w:t>
      </w:r>
    </w:p>
    <w:p w14:paraId="4A59D9AE" w14:textId="77777777" w:rsidR="00EE7270" w:rsidRPr="00C90B4A" w:rsidRDefault="00EE7270" w:rsidP="00EC5856">
      <w:pPr>
        <w:tabs>
          <w:tab w:val="left" w:pos="180"/>
        </w:tabs>
        <w:spacing w:before="60" w:after="60" w:line="276" w:lineRule="auto"/>
        <w:ind w:left="181" w:hanging="181"/>
        <w:jc w:val="both"/>
        <w:rPr>
          <w:rFonts w:ascii="Tahoma" w:hAnsi="Tahoma" w:cs="Tahoma"/>
          <w:bCs/>
          <w:sz w:val="20"/>
          <w:szCs w:val="20"/>
          <w:lang w:eastAsia="pl-PL"/>
        </w:rPr>
      </w:pPr>
    </w:p>
    <w:p w14:paraId="7400BB01" w14:textId="77777777" w:rsidR="00EE7270" w:rsidRPr="00C90B4A" w:rsidRDefault="00EE7270" w:rsidP="00EC5856">
      <w:pPr>
        <w:tabs>
          <w:tab w:val="left" w:pos="180"/>
        </w:tabs>
        <w:spacing w:before="60" w:after="60" w:line="276" w:lineRule="auto"/>
        <w:ind w:left="181" w:hanging="181"/>
        <w:jc w:val="both"/>
        <w:rPr>
          <w:rFonts w:ascii="Tahoma" w:hAnsi="Tahoma" w:cs="Tahoma"/>
          <w:bCs/>
          <w:sz w:val="20"/>
          <w:szCs w:val="20"/>
          <w:lang w:eastAsia="pl-PL"/>
        </w:rPr>
      </w:pPr>
      <w:r w:rsidRPr="00C90B4A">
        <w:rPr>
          <w:rFonts w:ascii="Tahoma" w:hAnsi="Tahoma" w:cs="Tahoma"/>
          <w:bCs/>
          <w:sz w:val="20"/>
          <w:szCs w:val="20"/>
          <w:lang w:eastAsia="pl-PL"/>
        </w:rPr>
        <w:t>Nazwa Partnera:</w:t>
      </w:r>
    </w:p>
    <w:p w14:paraId="5B130A8D" w14:textId="77777777" w:rsidR="00EE7270" w:rsidRPr="00C90B4A" w:rsidRDefault="00EE7270" w:rsidP="00EC5856">
      <w:pPr>
        <w:tabs>
          <w:tab w:val="left" w:pos="180"/>
        </w:tabs>
        <w:spacing w:before="60" w:after="60" w:line="276" w:lineRule="auto"/>
        <w:ind w:left="181" w:hanging="181"/>
        <w:rPr>
          <w:rFonts w:ascii="Tahoma" w:hAnsi="Tahoma" w:cs="Tahoma"/>
          <w:bCs/>
          <w:sz w:val="20"/>
          <w:szCs w:val="20"/>
          <w:lang w:eastAsia="pl-PL"/>
        </w:rPr>
      </w:pPr>
      <w:r w:rsidRPr="00C90B4A">
        <w:rPr>
          <w:rFonts w:ascii="Tahoma" w:hAnsi="Tahoma" w:cs="Tahoma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</w:t>
      </w:r>
    </w:p>
    <w:p w14:paraId="0488A05D" w14:textId="77777777" w:rsidR="00EE7270" w:rsidRPr="00C90B4A" w:rsidRDefault="00EE7270" w:rsidP="00EC5856">
      <w:pPr>
        <w:tabs>
          <w:tab w:val="left" w:pos="180"/>
        </w:tabs>
        <w:spacing w:before="60" w:after="60" w:line="276" w:lineRule="auto"/>
        <w:ind w:left="181" w:hanging="181"/>
        <w:jc w:val="both"/>
        <w:rPr>
          <w:rFonts w:ascii="Tahoma" w:hAnsi="Tahoma" w:cs="Tahoma"/>
          <w:bCs/>
          <w:sz w:val="20"/>
          <w:szCs w:val="20"/>
          <w:lang w:eastAsia="pl-PL"/>
        </w:rPr>
      </w:pPr>
      <w:r w:rsidRPr="00C90B4A">
        <w:rPr>
          <w:rFonts w:ascii="Tahoma" w:hAnsi="Tahoma" w:cs="Tahoma"/>
          <w:bCs/>
          <w:sz w:val="20"/>
          <w:szCs w:val="20"/>
          <w:lang w:eastAsia="pl-PL"/>
        </w:rPr>
        <w:t>Siedziba Partnera:</w:t>
      </w:r>
    </w:p>
    <w:p w14:paraId="087CBACC" w14:textId="77777777" w:rsidR="00EE7270" w:rsidRPr="00C90B4A" w:rsidRDefault="00EE7270" w:rsidP="00EC5856">
      <w:pPr>
        <w:tabs>
          <w:tab w:val="left" w:pos="180"/>
        </w:tabs>
        <w:spacing w:before="60" w:after="60" w:line="276" w:lineRule="auto"/>
        <w:ind w:left="181" w:hanging="181"/>
        <w:rPr>
          <w:rFonts w:ascii="Tahoma" w:hAnsi="Tahoma" w:cs="Tahoma"/>
          <w:bCs/>
          <w:sz w:val="20"/>
          <w:szCs w:val="20"/>
          <w:lang w:eastAsia="pl-PL"/>
        </w:rPr>
      </w:pPr>
      <w:r w:rsidRPr="00C90B4A">
        <w:rPr>
          <w:rFonts w:ascii="Tahoma" w:hAnsi="Tahoma" w:cs="Tahoma"/>
          <w:bCs/>
          <w:i/>
          <w:sz w:val="20"/>
          <w:szCs w:val="20"/>
          <w:lang w:eastAsia="pl-PL"/>
        </w:rPr>
        <w:t>ul: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 xml:space="preserve"> </w:t>
      </w:r>
      <w:r w:rsidRPr="00C90B4A">
        <w:rPr>
          <w:rFonts w:ascii="Tahoma" w:hAnsi="Tahoma" w:cs="Tahoma"/>
          <w:sz w:val="20"/>
          <w:szCs w:val="20"/>
          <w:lang w:eastAsia="pl-PL"/>
        </w:rPr>
        <w:t>.........................................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ab/>
      </w:r>
      <w:r w:rsidRPr="00C90B4A">
        <w:rPr>
          <w:rFonts w:ascii="Tahoma" w:hAnsi="Tahoma" w:cs="Tahoma"/>
          <w:bCs/>
          <w:i/>
          <w:sz w:val="20"/>
          <w:szCs w:val="20"/>
          <w:lang w:eastAsia="pl-PL"/>
        </w:rPr>
        <w:t>kod: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 xml:space="preserve"> </w:t>
      </w:r>
      <w:r w:rsidRPr="00C90B4A">
        <w:rPr>
          <w:rFonts w:ascii="Tahoma" w:hAnsi="Tahoma" w:cs="Tahoma"/>
          <w:sz w:val="20"/>
          <w:szCs w:val="20"/>
          <w:lang w:eastAsia="pl-PL"/>
        </w:rPr>
        <w:t>.....................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ab/>
      </w:r>
      <w:r w:rsidRPr="00C90B4A">
        <w:rPr>
          <w:rFonts w:ascii="Tahoma" w:hAnsi="Tahoma" w:cs="Tahoma"/>
          <w:bCs/>
          <w:i/>
          <w:sz w:val="20"/>
          <w:szCs w:val="20"/>
          <w:lang w:eastAsia="pl-PL"/>
        </w:rPr>
        <w:t>miejscowość: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 xml:space="preserve"> </w:t>
      </w:r>
      <w:r w:rsidRPr="00C90B4A">
        <w:rPr>
          <w:rFonts w:ascii="Tahoma" w:hAnsi="Tahoma" w:cs="Tahoma"/>
          <w:sz w:val="20"/>
          <w:szCs w:val="20"/>
          <w:lang w:eastAsia="pl-PL"/>
        </w:rPr>
        <w:t>............................................</w:t>
      </w:r>
    </w:p>
    <w:p w14:paraId="3416E1A0" w14:textId="77777777" w:rsidR="00EE7270" w:rsidRPr="00BE7501" w:rsidRDefault="00EE7270" w:rsidP="00EC5856">
      <w:pPr>
        <w:shd w:val="clear" w:color="auto" w:fill="FFFFFF"/>
        <w:spacing w:line="276" w:lineRule="auto"/>
        <w:ind w:left="284" w:hanging="284"/>
        <w:jc w:val="both"/>
        <w:rPr>
          <w:rFonts w:ascii="Tahoma" w:eastAsia="Calibri" w:hAnsi="Tahoma" w:cs="Tahoma"/>
          <w:sz w:val="20"/>
          <w:szCs w:val="20"/>
        </w:rPr>
      </w:pPr>
    </w:p>
    <w:p w14:paraId="6CDA95D5" w14:textId="77777777" w:rsidR="00EE7270" w:rsidRPr="001864DB" w:rsidRDefault="00EE7270" w:rsidP="00EC5856">
      <w:pPr>
        <w:spacing w:line="276" w:lineRule="auto"/>
        <w:rPr>
          <w:rFonts w:ascii="Tahoma" w:hAnsi="Tahoma" w:cs="Tahoma"/>
          <w:sz w:val="20"/>
          <w:szCs w:val="20"/>
          <w:vertAlign w:val="superscript"/>
        </w:rPr>
      </w:pPr>
    </w:p>
    <w:p w14:paraId="18B2FD00" w14:textId="77777777" w:rsidR="00EE7270" w:rsidRPr="001864DB" w:rsidRDefault="00EE7270" w:rsidP="00EC5856">
      <w:pPr>
        <w:keepNext/>
        <w:suppressAutoHyphens/>
        <w:spacing w:after="0" w:line="276" w:lineRule="auto"/>
        <w:ind w:left="576"/>
        <w:jc w:val="center"/>
        <w:outlineLvl w:val="1"/>
        <w:rPr>
          <w:rFonts w:ascii="Tahoma" w:hAnsi="Tahoma" w:cs="Tahoma"/>
          <w:b/>
          <w:bCs/>
          <w:spacing w:val="24"/>
          <w:sz w:val="20"/>
          <w:szCs w:val="20"/>
        </w:rPr>
      </w:pPr>
      <w:r w:rsidRPr="001864DB">
        <w:rPr>
          <w:rFonts w:ascii="Tahoma" w:hAnsi="Tahoma" w:cs="Tahoma"/>
          <w:b/>
          <w:bCs/>
          <w:spacing w:val="24"/>
          <w:sz w:val="28"/>
          <w:szCs w:val="28"/>
        </w:rPr>
        <w:t>OFERTA</w:t>
      </w:r>
    </w:p>
    <w:p w14:paraId="25A09CC7" w14:textId="77777777" w:rsidR="00EE7270" w:rsidRPr="001864DB" w:rsidRDefault="00EE7270" w:rsidP="00EC5856">
      <w:pPr>
        <w:spacing w:line="276" w:lineRule="auto"/>
        <w:rPr>
          <w:rFonts w:ascii="Tahoma" w:hAnsi="Tahoma" w:cs="Tahoma"/>
          <w:sz w:val="20"/>
          <w:szCs w:val="20"/>
        </w:rPr>
      </w:pPr>
    </w:p>
    <w:p w14:paraId="1DAB457A" w14:textId="314909FC" w:rsidR="00EE7270" w:rsidRPr="001864DB" w:rsidRDefault="00EE7270" w:rsidP="00EC5856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9F2414">
        <w:rPr>
          <w:rFonts w:ascii="Tahoma" w:eastAsia="Times New Roman" w:hAnsi="Tahoma" w:cs="Tahoma"/>
          <w:sz w:val="20"/>
          <w:szCs w:val="20"/>
          <w:lang w:eastAsia="ar-SA"/>
        </w:rPr>
        <w:t xml:space="preserve">W nawiązaniu do zapytania ofertowego zamieszczonego na </w:t>
      </w:r>
      <w:hyperlink r:id="rId8" w:history="1">
        <w:r w:rsidRPr="009F2414">
          <w:rPr>
            <w:rStyle w:val="Hipercze"/>
            <w:rFonts w:ascii="Tahoma" w:eastAsia="Times New Roman" w:hAnsi="Tahoma" w:cs="Tahoma"/>
            <w:sz w:val="20"/>
            <w:szCs w:val="20"/>
            <w:lang w:eastAsia="ar-SA"/>
          </w:rPr>
          <w:t>www.bip.lubenia.pl</w:t>
        </w:r>
      </w:hyperlink>
      <w:r w:rsidRPr="009F2414">
        <w:rPr>
          <w:rStyle w:val="Hipercze"/>
          <w:rFonts w:ascii="Tahoma" w:eastAsia="Times New Roman" w:hAnsi="Tahoma" w:cs="Tahoma"/>
          <w:sz w:val="20"/>
          <w:szCs w:val="20"/>
          <w:lang w:eastAsia="ar-SA"/>
        </w:rPr>
        <w:t>, https://platformazakupowa.pl/pn/gmina_lubenia</w:t>
      </w:r>
      <w:r w:rsidRPr="009F2414">
        <w:rPr>
          <w:rFonts w:ascii="Tahoma" w:eastAsia="Times New Roman" w:hAnsi="Tahoma" w:cs="Tahoma"/>
          <w:sz w:val="20"/>
          <w:szCs w:val="20"/>
          <w:lang w:eastAsia="ar-SA"/>
        </w:rPr>
        <w:t xml:space="preserve"> ,  oferujemy bez zastrzeżeń i ograniczeń zgodnie wykonanie zadania pn</w:t>
      </w:r>
      <w:r w:rsidRPr="001864DB">
        <w:rPr>
          <w:rFonts w:ascii="Tahoma" w:hAnsi="Tahoma" w:cs="Tahoma"/>
          <w:sz w:val="20"/>
          <w:szCs w:val="20"/>
        </w:rPr>
        <w:t xml:space="preserve">. </w:t>
      </w:r>
      <w:r w:rsidR="00615329" w:rsidRPr="00615329">
        <w:rPr>
          <w:rFonts w:ascii="Tahoma" w:hAnsi="Tahoma" w:cs="Tahoma"/>
          <w:b/>
          <w:color w:val="538135"/>
          <w:sz w:val="20"/>
          <w:szCs w:val="20"/>
        </w:rPr>
        <w:t>Wykonanie dokumentacji projektowo-kosztorysowej budowy kanalizacji sanitarnej wraz z przepompownią w m.Sołonka – Wieś</w:t>
      </w:r>
      <w:r w:rsidR="00615329">
        <w:rPr>
          <w:rFonts w:ascii="Tahoma" w:hAnsi="Tahoma" w:cs="Tahoma"/>
          <w:b/>
          <w:color w:val="538135"/>
          <w:sz w:val="20"/>
          <w:szCs w:val="20"/>
        </w:rPr>
        <w:t xml:space="preserve"> </w:t>
      </w:r>
      <w:r w:rsidRPr="001864DB">
        <w:rPr>
          <w:rFonts w:ascii="Tahoma" w:hAnsi="Tahoma" w:cs="Tahoma"/>
          <w:sz w:val="20"/>
          <w:szCs w:val="20"/>
        </w:rPr>
        <w:t>za wynagrodzeniem ryczałtowym w wysokości :</w:t>
      </w:r>
    </w:p>
    <w:bookmarkEnd w:id="0"/>
    <w:p w14:paraId="4E95223A" w14:textId="77777777" w:rsidR="00EE7270" w:rsidRPr="001864DB" w:rsidRDefault="00EE7270" w:rsidP="00EC5856">
      <w:pPr>
        <w:spacing w:line="276" w:lineRule="auto"/>
        <w:jc w:val="both"/>
        <w:rPr>
          <w:rFonts w:ascii="Tahoma" w:hAnsi="Tahoma" w:cs="Tahoma"/>
          <w:b/>
          <w:sz w:val="20"/>
          <w:szCs w:val="20"/>
        </w:rPr>
      </w:pPr>
    </w:p>
    <w:p w14:paraId="4A4EDACB" w14:textId="77777777" w:rsidR="00EE7270" w:rsidRPr="00EE4FA0" w:rsidRDefault="00EE7270" w:rsidP="00EC5856">
      <w:pPr>
        <w:spacing w:after="120" w:line="276" w:lineRule="auto"/>
        <w:ind w:left="170"/>
        <w:rPr>
          <w:rFonts w:ascii="Tahoma" w:hAnsi="Tahoma" w:cs="Tahoma"/>
          <w:b/>
          <w:color w:val="FF0000"/>
          <w:sz w:val="20"/>
          <w:szCs w:val="20"/>
        </w:rPr>
      </w:pPr>
      <w:bookmarkStart w:id="4" w:name="_Hlk58244688"/>
      <w:r w:rsidRPr="001864DB">
        <w:rPr>
          <w:rFonts w:ascii="Tahoma" w:hAnsi="Tahoma" w:cs="Tahoma"/>
          <w:b/>
          <w:sz w:val="20"/>
          <w:szCs w:val="20"/>
        </w:rPr>
        <w:lastRenderedPageBreak/>
        <w:t xml:space="preserve">brutto </w:t>
      </w:r>
      <w:r w:rsidRPr="001864DB">
        <w:rPr>
          <w:rFonts w:ascii="Tahoma" w:hAnsi="Tahoma" w:cs="Tahoma"/>
          <w:b/>
          <w:sz w:val="20"/>
          <w:szCs w:val="20"/>
          <w:vertAlign w:val="superscript"/>
        </w:rPr>
        <w:footnoteReference w:id="1"/>
      </w:r>
      <w:r w:rsidRPr="001864DB">
        <w:rPr>
          <w:rFonts w:ascii="Tahoma" w:hAnsi="Tahoma" w:cs="Tahoma"/>
          <w:b/>
          <w:sz w:val="20"/>
          <w:szCs w:val="20"/>
        </w:rPr>
        <w:t xml:space="preserve"> ....................................... zł (słownie : ....................................................................</w:t>
      </w:r>
      <w:r w:rsidRPr="001864DB">
        <w:rPr>
          <w:rFonts w:ascii="Tahoma" w:hAnsi="Tahoma" w:cs="Tahoma"/>
          <w:b/>
          <w:sz w:val="20"/>
          <w:szCs w:val="20"/>
        </w:rPr>
        <w:br/>
        <w:t>........................................................................................................... złotych .........../100)</w:t>
      </w:r>
      <w:r w:rsidR="001C5985">
        <w:rPr>
          <w:rFonts w:ascii="Tahoma" w:hAnsi="Tahoma" w:cs="Tahoma"/>
          <w:b/>
          <w:sz w:val="20"/>
          <w:szCs w:val="20"/>
        </w:rPr>
        <w:t xml:space="preserve"> </w:t>
      </w:r>
    </w:p>
    <w:p w14:paraId="4E2C81C6" w14:textId="77777777" w:rsidR="00EE7270" w:rsidRPr="001864DB" w:rsidRDefault="00EE7270" w:rsidP="00EC5856">
      <w:pPr>
        <w:spacing w:after="120" w:line="276" w:lineRule="auto"/>
        <w:ind w:left="170"/>
        <w:rPr>
          <w:rFonts w:ascii="Tahoma" w:hAnsi="Tahoma" w:cs="Tahoma"/>
          <w:b/>
          <w:sz w:val="20"/>
          <w:szCs w:val="20"/>
        </w:rPr>
      </w:pPr>
      <w:r w:rsidRPr="001864DB">
        <w:rPr>
          <w:rFonts w:ascii="Tahoma" w:hAnsi="Tahoma" w:cs="Tahoma"/>
          <w:b/>
          <w:sz w:val="20"/>
          <w:szCs w:val="20"/>
        </w:rPr>
        <w:t xml:space="preserve">w tym: </w:t>
      </w:r>
    </w:p>
    <w:p w14:paraId="1C7B7594" w14:textId="77777777" w:rsidR="00EE7270" w:rsidRPr="001864DB" w:rsidRDefault="00EE7270" w:rsidP="00EC5856">
      <w:pPr>
        <w:spacing w:after="120" w:line="276" w:lineRule="auto"/>
        <w:ind w:left="170"/>
        <w:rPr>
          <w:rFonts w:ascii="Tahoma" w:hAnsi="Tahoma" w:cs="Tahoma"/>
          <w:sz w:val="20"/>
          <w:szCs w:val="20"/>
        </w:rPr>
      </w:pPr>
      <w:r w:rsidRPr="001864DB">
        <w:rPr>
          <w:rFonts w:ascii="Tahoma" w:hAnsi="Tahoma" w:cs="Tahoma"/>
          <w:b/>
          <w:sz w:val="20"/>
          <w:szCs w:val="20"/>
        </w:rPr>
        <w:t>netto ....................................... zł (słownie : .......................................................................</w:t>
      </w:r>
      <w:r w:rsidRPr="001864DB">
        <w:rPr>
          <w:rFonts w:ascii="Tahoma" w:hAnsi="Tahoma" w:cs="Tahoma"/>
          <w:b/>
          <w:sz w:val="20"/>
          <w:szCs w:val="20"/>
        </w:rPr>
        <w:br/>
        <w:t>.................................................................................................... złotych .........../100)</w:t>
      </w:r>
      <w:r w:rsidR="001C5985" w:rsidRPr="001C5985">
        <w:rPr>
          <w:rFonts w:ascii="Tahoma" w:hAnsi="Tahoma" w:cs="Tahoma"/>
          <w:b/>
          <w:sz w:val="20"/>
          <w:szCs w:val="20"/>
        </w:rPr>
        <w:t xml:space="preserve"> </w:t>
      </w:r>
      <w:r w:rsidR="001C5985">
        <w:rPr>
          <w:rFonts w:ascii="Tahoma" w:hAnsi="Tahoma" w:cs="Tahoma"/>
          <w:b/>
          <w:sz w:val="20"/>
          <w:szCs w:val="20"/>
        </w:rPr>
        <w:t>łączna wartość oferty</w:t>
      </w:r>
    </w:p>
    <w:p w14:paraId="475A70C7" w14:textId="77777777" w:rsidR="00EE7270" w:rsidRPr="00EE4FA0" w:rsidRDefault="00EE7270" w:rsidP="00EC5856">
      <w:pPr>
        <w:spacing w:after="120" w:line="276" w:lineRule="auto"/>
        <w:jc w:val="both"/>
        <w:rPr>
          <w:rFonts w:ascii="Tahoma" w:hAnsi="Tahoma" w:cs="Tahoma"/>
          <w:b/>
          <w:color w:val="FF0000"/>
          <w:sz w:val="20"/>
          <w:szCs w:val="20"/>
        </w:rPr>
      </w:pPr>
      <w:r w:rsidRPr="001864DB">
        <w:rPr>
          <w:rFonts w:ascii="Tahoma" w:hAnsi="Tahoma" w:cs="Tahoma"/>
          <w:sz w:val="20"/>
          <w:szCs w:val="20"/>
        </w:rPr>
        <w:t xml:space="preserve">VAT (……. %) </w:t>
      </w:r>
      <w:r w:rsidRPr="001864DB">
        <w:rPr>
          <w:rFonts w:ascii="Tahoma" w:hAnsi="Tahoma" w:cs="Tahoma"/>
          <w:b/>
          <w:sz w:val="20"/>
          <w:szCs w:val="20"/>
        </w:rPr>
        <w:t>....................................... zł (słownie : ...........................................</w:t>
      </w:r>
      <w:r w:rsidRPr="001864DB">
        <w:rPr>
          <w:rFonts w:ascii="Tahoma" w:hAnsi="Tahoma" w:cs="Tahoma"/>
          <w:b/>
          <w:sz w:val="20"/>
          <w:szCs w:val="20"/>
        </w:rPr>
        <w:br/>
        <w:t>.............................................................................................................. złotych .........../100)</w:t>
      </w:r>
      <w:r w:rsidR="001C5985" w:rsidRPr="001C5985">
        <w:rPr>
          <w:rFonts w:ascii="Tahoma" w:hAnsi="Tahoma" w:cs="Tahoma"/>
          <w:b/>
          <w:sz w:val="20"/>
          <w:szCs w:val="20"/>
        </w:rPr>
        <w:t xml:space="preserve"> </w:t>
      </w:r>
    </w:p>
    <w:p w14:paraId="73A55D1A" w14:textId="77777777" w:rsidR="00EE7270" w:rsidRDefault="00432985" w:rsidP="00EC5856">
      <w:pPr>
        <w:spacing w:after="120" w:line="276" w:lineRule="auto"/>
        <w:ind w:left="510"/>
        <w:jc w:val="both"/>
        <w:rPr>
          <w:rFonts w:ascii="Tahoma" w:hAnsi="Tahoma" w:cs="Tahoma"/>
          <w:sz w:val="20"/>
          <w:szCs w:val="20"/>
          <w:lang w:eastAsia="pl-PL"/>
        </w:rPr>
      </w:pPr>
      <w:r>
        <w:rPr>
          <w:rFonts w:ascii="Tahoma" w:hAnsi="Tahoma" w:cs="Tahoma"/>
          <w:sz w:val="20"/>
          <w:szCs w:val="20"/>
          <w:lang w:eastAsia="pl-PL"/>
        </w:rPr>
        <w:t>STANOWIĄCE ZAMÓWIENIE PODSTWOWE</w:t>
      </w:r>
    </w:p>
    <w:p w14:paraId="29F1B458" w14:textId="77777777" w:rsidR="00432985" w:rsidRDefault="00432985" w:rsidP="00EC5856">
      <w:pPr>
        <w:spacing w:after="120" w:line="276" w:lineRule="auto"/>
        <w:ind w:left="510"/>
        <w:jc w:val="both"/>
        <w:rPr>
          <w:rFonts w:ascii="Tahoma" w:hAnsi="Tahoma" w:cs="Tahoma"/>
          <w:sz w:val="20"/>
          <w:szCs w:val="20"/>
          <w:lang w:eastAsia="pl-PL"/>
        </w:rPr>
      </w:pPr>
    </w:p>
    <w:p w14:paraId="38A05E39" w14:textId="77777777" w:rsidR="00432985" w:rsidRDefault="00432985" w:rsidP="00432985">
      <w:pPr>
        <w:spacing w:after="120" w:line="360" w:lineRule="auto"/>
        <w:jc w:val="both"/>
        <w:rPr>
          <w:rFonts w:ascii="Tahoma" w:hAnsi="Tahoma" w:cs="Tahoma"/>
          <w:b/>
          <w:color w:val="FF0000"/>
          <w:sz w:val="20"/>
          <w:szCs w:val="20"/>
        </w:rPr>
      </w:pPr>
      <w:r w:rsidRPr="00A51B3D">
        <w:rPr>
          <w:rFonts w:ascii="Tahoma" w:hAnsi="Tahoma" w:cs="Tahoma"/>
          <w:b/>
          <w:color w:val="FF0000"/>
          <w:sz w:val="20"/>
          <w:szCs w:val="20"/>
        </w:rPr>
        <w:t xml:space="preserve">Cena </w:t>
      </w:r>
      <w:r>
        <w:rPr>
          <w:rFonts w:ascii="Tahoma" w:hAnsi="Tahoma" w:cs="Tahoma"/>
          <w:b/>
          <w:color w:val="FF0000"/>
          <w:sz w:val="20"/>
          <w:szCs w:val="20"/>
        </w:rPr>
        <w:t xml:space="preserve">zamówienia podstawowego </w:t>
      </w:r>
      <w:r w:rsidRPr="00A51B3D">
        <w:rPr>
          <w:rFonts w:ascii="Tahoma" w:hAnsi="Tahoma" w:cs="Tahoma"/>
          <w:b/>
          <w:color w:val="FF0000"/>
          <w:sz w:val="20"/>
          <w:szCs w:val="20"/>
        </w:rPr>
        <w:t>nie zawiera prawa opcji</w:t>
      </w:r>
      <w:r>
        <w:rPr>
          <w:rFonts w:ascii="Tahoma" w:hAnsi="Tahoma" w:cs="Tahoma"/>
          <w:b/>
          <w:color w:val="FF0000"/>
          <w:sz w:val="20"/>
          <w:szCs w:val="20"/>
        </w:rPr>
        <w:t>.</w:t>
      </w:r>
    </w:p>
    <w:p w14:paraId="7B4B8AC4" w14:textId="77777777" w:rsidR="00432985" w:rsidRDefault="00432985" w:rsidP="00432985">
      <w:pPr>
        <w:spacing w:after="120" w:line="360" w:lineRule="auto"/>
        <w:jc w:val="both"/>
      </w:pPr>
    </w:p>
    <w:p w14:paraId="1C178E25" w14:textId="77777777" w:rsidR="00432985" w:rsidRPr="003712ED" w:rsidRDefault="00432985" w:rsidP="00432985">
      <w:pPr>
        <w:spacing w:after="120" w:line="360" w:lineRule="auto"/>
        <w:jc w:val="both"/>
        <w:rPr>
          <w:rFonts w:ascii="Tahoma" w:hAnsi="Tahoma" w:cs="Tahoma"/>
          <w:b/>
          <w:color w:val="0070C0"/>
          <w:sz w:val="20"/>
          <w:szCs w:val="20"/>
        </w:rPr>
      </w:pPr>
      <w:r w:rsidRPr="003712ED">
        <w:rPr>
          <w:rFonts w:ascii="Tahoma" w:hAnsi="Tahoma" w:cs="Tahoma"/>
          <w:b/>
          <w:color w:val="0070C0"/>
          <w:sz w:val="20"/>
          <w:szCs w:val="20"/>
        </w:rPr>
        <w:t xml:space="preserve">Prawo opcji: </w:t>
      </w:r>
    </w:p>
    <w:p w14:paraId="4EB4EE8B" w14:textId="62715374" w:rsidR="00432985" w:rsidRPr="003712ED" w:rsidRDefault="00432985" w:rsidP="00432985">
      <w:pPr>
        <w:spacing w:after="120" w:line="360" w:lineRule="auto"/>
        <w:jc w:val="both"/>
        <w:rPr>
          <w:rFonts w:ascii="Tahoma" w:hAnsi="Tahoma" w:cs="Tahoma"/>
          <w:b/>
          <w:color w:val="0070C0"/>
        </w:rPr>
      </w:pPr>
      <w:r w:rsidRPr="003712ED">
        <w:rPr>
          <w:rFonts w:ascii="Tahoma" w:hAnsi="Tahoma" w:cs="Tahoma"/>
          <w:b/>
          <w:color w:val="0070C0"/>
        </w:rPr>
        <w:t xml:space="preserve">…………………….. zł </w:t>
      </w:r>
      <w:r w:rsidR="00F611BC">
        <w:rPr>
          <w:rFonts w:ascii="Tahoma" w:hAnsi="Tahoma" w:cs="Tahoma"/>
          <w:b/>
          <w:color w:val="0070C0"/>
        </w:rPr>
        <w:t xml:space="preserve"> (</w:t>
      </w:r>
      <w:r w:rsidR="00F611BC" w:rsidRPr="00F611BC">
        <w:rPr>
          <w:rFonts w:ascii="Tahoma" w:hAnsi="Tahoma" w:cs="Tahoma"/>
          <w:b/>
          <w:color w:val="FF0000"/>
        </w:rPr>
        <w:t>należy uzupełnić</w:t>
      </w:r>
      <w:r w:rsidR="00F611BC">
        <w:rPr>
          <w:rFonts w:ascii="Tahoma" w:hAnsi="Tahoma" w:cs="Tahoma"/>
          <w:b/>
          <w:color w:val="0070C0"/>
        </w:rPr>
        <w:t xml:space="preserve">) </w:t>
      </w:r>
      <w:r w:rsidRPr="003712ED">
        <w:rPr>
          <w:rFonts w:ascii="Tahoma" w:hAnsi="Tahoma" w:cs="Tahoma"/>
          <w:b/>
          <w:color w:val="0070C0"/>
        </w:rPr>
        <w:t>wartość zamówienia podstawowego brutt</w:t>
      </w:r>
      <w:r>
        <w:rPr>
          <w:rFonts w:ascii="Tahoma" w:hAnsi="Tahoma" w:cs="Tahoma"/>
          <w:b/>
          <w:color w:val="0070C0"/>
        </w:rPr>
        <w:t>o x 1</w:t>
      </w:r>
      <w:r w:rsidRPr="003712ED">
        <w:rPr>
          <w:rFonts w:ascii="Tahoma" w:hAnsi="Tahoma" w:cs="Tahoma"/>
          <w:b/>
          <w:color w:val="0070C0"/>
        </w:rPr>
        <w:t>0% = ……………………</w:t>
      </w:r>
      <w:r w:rsidR="00F611BC">
        <w:rPr>
          <w:rFonts w:ascii="Tahoma" w:hAnsi="Tahoma" w:cs="Tahoma"/>
          <w:b/>
          <w:color w:val="0070C0"/>
        </w:rPr>
        <w:t xml:space="preserve"> zł wartość prawa opcji brutto </w:t>
      </w:r>
    </w:p>
    <w:p w14:paraId="0E3020D1" w14:textId="77777777" w:rsidR="00432985" w:rsidRDefault="00432985" w:rsidP="00EC5856">
      <w:pPr>
        <w:spacing w:after="120" w:line="276" w:lineRule="auto"/>
        <w:ind w:left="510"/>
        <w:jc w:val="both"/>
        <w:rPr>
          <w:rFonts w:ascii="Tahoma" w:hAnsi="Tahoma" w:cs="Tahoma"/>
          <w:sz w:val="20"/>
          <w:szCs w:val="20"/>
          <w:lang w:eastAsia="pl-PL"/>
        </w:rPr>
      </w:pPr>
    </w:p>
    <w:p w14:paraId="6767AEFE" w14:textId="77777777" w:rsidR="00432985" w:rsidRDefault="00432985" w:rsidP="00EC5856">
      <w:pPr>
        <w:spacing w:after="120" w:line="276" w:lineRule="auto"/>
        <w:ind w:left="510"/>
        <w:jc w:val="both"/>
        <w:rPr>
          <w:rFonts w:ascii="Tahoma" w:hAnsi="Tahoma" w:cs="Tahoma"/>
          <w:sz w:val="20"/>
          <w:szCs w:val="20"/>
          <w:lang w:eastAsia="pl-PL"/>
        </w:rPr>
      </w:pPr>
    </w:p>
    <w:p w14:paraId="0FB1218A" w14:textId="77777777" w:rsidR="00432985" w:rsidRDefault="00432985" w:rsidP="00EC5856">
      <w:pPr>
        <w:spacing w:after="120" w:line="276" w:lineRule="auto"/>
        <w:ind w:left="510"/>
        <w:jc w:val="both"/>
        <w:rPr>
          <w:rFonts w:ascii="Tahoma" w:hAnsi="Tahoma" w:cs="Tahoma"/>
          <w:sz w:val="20"/>
          <w:szCs w:val="20"/>
          <w:lang w:eastAsia="pl-PL"/>
        </w:rPr>
      </w:pPr>
      <w:r>
        <w:rPr>
          <w:rFonts w:ascii="Tahoma" w:hAnsi="Tahoma" w:cs="Tahoma"/>
          <w:sz w:val="20"/>
          <w:szCs w:val="20"/>
          <w:lang w:eastAsia="pl-PL"/>
        </w:rPr>
        <w:t xml:space="preserve">DODATKOWO </w:t>
      </w:r>
    </w:p>
    <w:p w14:paraId="196067C1" w14:textId="77777777" w:rsidR="00EE7270" w:rsidRPr="002E3DCB" w:rsidRDefault="00EE7270" w:rsidP="00624FF0">
      <w:pPr>
        <w:numPr>
          <w:ilvl w:val="0"/>
          <w:numId w:val="16"/>
        </w:numPr>
        <w:spacing w:after="120" w:line="276" w:lineRule="auto"/>
        <w:ind w:left="511" w:hanging="454"/>
        <w:jc w:val="both"/>
        <w:rPr>
          <w:rFonts w:ascii="Tahoma" w:hAnsi="Tahoma" w:cs="Tahoma"/>
          <w:sz w:val="20"/>
          <w:szCs w:val="20"/>
        </w:rPr>
      </w:pPr>
      <w:r w:rsidRPr="002E3DCB">
        <w:rPr>
          <w:rFonts w:ascii="Tahoma" w:hAnsi="Tahoma" w:cs="Tahoma"/>
          <w:sz w:val="20"/>
          <w:szCs w:val="20"/>
        </w:rPr>
        <w:t>Wybór oferty prowadzić będzie</w:t>
      </w:r>
      <w:r w:rsidRPr="002E3DCB">
        <w:rPr>
          <w:rFonts w:ascii="Tahoma" w:hAnsi="Tahoma" w:cs="Tahoma"/>
          <w:b/>
          <w:sz w:val="20"/>
          <w:szCs w:val="20"/>
        </w:rPr>
        <w:t xml:space="preserve"> </w:t>
      </w:r>
      <w:r w:rsidRPr="002E3DCB">
        <w:rPr>
          <w:rFonts w:ascii="Tahoma" w:hAnsi="Tahoma" w:cs="Tahoma"/>
          <w:sz w:val="20"/>
          <w:szCs w:val="20"/>
        </w:rPr>
        <w:t xml:space="preserve">do powstania u Zamawiającego obowiązku podatkowego </w:t>
      </w:r>
      <w:r w:rsidRPr="002E3DCB">
        <w:rPr>
          <w:rFonts w:ascii="Tahoma" w:hAnsi="Tahoma" w:cs="Tahoma"/>
          <w:sz w:val="20"/>
          <w:szCs w:val="20"/>
        </w:rPr>
        <w:br/>
        <w:t>w zakresie następujących towarów/usług: ……………………………………………………………</w:t>
      </w:r>
      <w:r w:rsidRPr="002E3DCB">
        <w:rPr>
          <w:rStyle w:val="Odwoanieprzypisudolnego"/>
          <w:rFonts w:ascii="Tahoma" w:hAnsi="Tahoma" w:cs="Tahoma"/>
          <w:sz w:val="20"/>
          <w:szCs w:val="20"/>
        </w:rPr>
        <w:footnoteReference w:id="2"/>
      </w:r>
    </w:p>
    <w:p w14:paraId="22790891" w14:textId="77777777" w:rsidR="00EE7270" w:rsidRDefault="00EE7270" w:rsidP="00624FF0">
      <w:pPr>
        <w:numPr>
          <w:ilvl w:val="0"/>
          <w:numId w:val="16"/>
        </w:numPr>
        <w:spacing w:after="120" w:line="276" w:lineRule="auto"/>
        <w:ind w:left="511" w:hanging="454"/>
        <w:jc w:val="both"/>
        <w:rPr>
          <w:rFonts w:ascii="Tahoma" w:hAnsi="Tahoma" w:cs="Tahoma"/>
          <w:sz w:val="20"/>
          <w:szCs w:val="20"/>
        </w:rPr>
      </w:pPr>
      <w:r w:rsidRPr="002E3DCB">
        <w:rPr>
          <w:rFonts w:ascii="Tahoma" w:hAnsi="Tahoma" w:cs="Tahoma"/>
          <w:sz w:val="20"/>
          <w:szCs w:val="20"/>
        </w:rPr>
        <w:t>Wartość ww. towarów lub usług bez kwoty podatku wynosi: ……………………………………</w:t>
      </w:r>
      <w:r>
        <w:rPr>
          <w:rStyle w:val="Odwoanieprzypisudolnego"/>
          <w:rFonts w:ascii="Tahoma" w:hAnsi="Tahoma" w:cs="Tahoma"/>
          <w:sz w:val="20"/>
          <w:szCs w:val="20"/>
        </w:rPr>
        <w:footnoteReference w:id="3"/>
      </w:r>
    </w:p>
    <w:p w14:paraId="184A7806" w14:textId="77777777" w:rsidR="00EE7270" w:rsidRPr="00CE3281" w:rsidRDefault="00EE7270" w:rsidP="00624FF0">
      <w:pPr>
        <w:numPr>
          <w:ilvl w:val="0"/>
          <w:numId w:val="16"/>
        </w:numPr>
        <w:spacing w:after="120" w:line="276" w:lineRule="auto"/>
        <w:ind w:left="511" w:hanging="454"/>
        <w:jc w:val="both"/>
        <w:rPr>
          <w:rFonts w:ascii="Tahoma" w:hAnsi="Tahoma" w:cs="Tahoma"/>
          <w:sz w:val="20"/>
          <w:szCs w:val="20"/>
        </w:rPr>
      </w:pPr>
      <w:r w:rsidRPr="00CE3281">
        <w:rPr>
          <w:rFonts w:ascii="Tahoma" w:hAnsi="Tahoma" w:cs="Tahoma"/>
          <w:sz w:val="20"/>
          <w:szCs w:val="20"/>
        </w:rPr>
        <w:t xml:space="preserve">Wynagrodzenie obejmuje wszystkie koszty związane z wykonaniem przedmiotu zamówienia, w tym te, o których mowa  w  </w:t>
      </w:r>
      <w:r w:rsidR="00F80809">
        <w:rPr>
          <w:rFonts w:ascii="Tahoma" w:hAnsi="Tahoma" w:cs="Tahoma"/>
          <w:sz w:val="20"/>
          <w:szCs w:val="20"/>
        </w:rPr>
        <w:t>ZO</w:t>
      </w:r>
      <w:r w:rsidRPr="00CE3281">
        <w:rPr>
          <w:rFonts w:ascii="Tahoma" w:hAnsi="Tahoma" w:cs="Tahoma"/>
          <w:sz w:val="20"/>
          <w:szCs w:val="20"/>
        </w:rPr>
        <w:t xml:space="preserve">, w najszerszym zakresie . </w:t>
      </w:r>
    </w:p>
    <w:p w14:paraId="7BEB2D62" w14:textId="77777777" w:rsidR="00EE7270" w:rsidRPr="00CE3281" w:rsidRDefault="00EE7270" w:rsidP="00624FF0">
      <w:pPr>
        <w:numPr>
          <w:ilvl w:val="0"/>
          <w:numId w:val="16"/>
        </w:numPr>
        <w:spacing w:after="120" w:line="276" w:lineRule="auto"/>
        <w:jc w:val="both"/>
        <w:rPr>
          <w:rFonts w:ascii="Tahoma" w:hAnsi="Tahoma" w:cs="Tahoma"/>
          <w:bCs/>
          <w:kern w:val="22"/>
          <w:sz w:val="20"/>
          <w:szCs w:val="20"/>
        </w:rPr>
      </w:pPr>
      <w:r w:rsidRPr="00CE3281">
        <w:rPr>
          <w:rFonts w:ascii="Tahoma" w:hAnsi="Tahoma" w:cs="Tahoma"/>
          <w:sz w:val="20"/>
          <w:szCs w:val="20"/>
        </w:rPr>
        <w:t>Wynagrodzenie obejmuje wszystkie koszty związane z wykonaniem przedmiotu zamówienia,</w:t>
      </w:r>
      <w:r w:rsidR="00F80809">
        <w:rPr>
          <w:rFonts w:ascii="Tahoma" w:hAnsi="Tahoma" w:cs="Tahoma"/>
          <w:sz w:val="20"/>
          <w:szCs w:val="20"/>
        </w:rPr>
        <w:t xml:space="preserve"> o których mowa  w ZO</w:t>
      </w:r>
      <w:r w:rsidRPr="00CE3281">
        <w:rPr>
          <w:rFonts w:ascii="Tahoma" w:hAnsi="Tahoma" w:cs="Tahoma"/>
          <w:sz w:val="20"/>
          <w:szCs w:val="20"/>
        </w:rPr>
        <w:t xml:space="preserve">  w najszerszym jego  zakresie</w:t>
      </w:r>
      <w:r>
        <w:rPr>
          <w:rFonts w:ascii="Tahoma" w:hAnsi="Tahoma" w:cs="Tahoma"/>
          <w:sz w:val="20"/>
          <w:szCs w:val="20"/>
        </w:rPr>
        <w:t>.</w:t>
      </w:r>
    </w:p>
    <w:p w14:paraId="0838F314" w14:textId="77777777" w:rsidR="00EE7270" w:rsidRDefault="00EE7270" w:rsidP="00624FF0">
      <w:pPr>
        <w:numPr>
          <w:ilvl w:val="0"/>
          <w:numId w:val="16"/>
        </w:numPr>
        <w:spacing w:after="120" w:line="276" w:lineRule="auto"/>
        <w:ind w:left="511" w:hanging="454"/>
        <w:jc w:val="both"/>
        <w:rPr>
          <w:rFonts w:ascii="Tahoma" w:hAnsi="Tahoma" w:cs="Tahoma"/>
          <w:bCs/>
          <w:kern w:val="22"/>
          <w:sz w:val="20"/>
          <w:szCs w:val="20"/>
        </w:rPr>
      </w:pPr>
      <w:r w:rsidRPr="004769B7">
        <w:rPr>
          <w:rFonts w:ascii="Tahoma" w:hAnsi="Tahoma" w:cs="Tahoma"/>
          <w:bCs/>
          <w:sz w:val="20"/>
          <w:szCs w:val="20"/>
        </w:rPr>
        <w:t xml:space="preserve">Świadomi faktu odpowiedzialności karnej na podstawie art. 297 </w:t>
      </w:r>
      <w:r w:rsidRPr="004769B7">
        <w:rPr>
          <w:rFonts w:ascii="Tahoma" w:hAnsi="Tahoma" w:cs="Tahoma"/>
          <w:bCs/>
          <w:kern w:val="22"/>
          <w:sz w:val="20"/>
          <w:szCs w:val="20"/>
        </w:rPr>
        <w:t>§ 1 ustawy z dnia 6 czerwca 1997 roku – Kodeks Karny, oświadczamy, że:</w:t>
      </w:r>
    </w:p>
    <w:p w14:paraId="0BD1FE17" w14:textId="77777777" w:rsidR="00EE7270" w:rsidRPr="00E24397" w:rsidRDefault="00EE7270" w:rsidP="00EC5856">
      <w:pPr>
        <w:pStyle w:val="Standard"/>
        <w:numPr>
          <w:ilvl w:val="1"/>
          <w:numId w:val="4"/>
        </w:numPr>
        <w:spacing w:after="200" w:line="276" w:lineRule="auto"/>
        <w:jc w:val="both"/>
        <w:rPr>
          <w:rFonts w:ascii="Tahoma" w:hAnsi="Tahoma" w:cs="Tahoma"/>
          <w:bCs/>
          <w:kern w:val="22"/>
          <w:szCs w:val="20"/>
        </w:rPr>
      </w:pPr>
      <w:r w:rsidRPr="00E24397">
        <w:rPr>
          <w:rFonts w:ascii="Tahoma" w:hAnsi="Tahoma" w:cs="Tahoma"/>
          <w:szCs w:val="20"/>
        </w:rPr>
        <w:t xml:space="preserve">zapoznaliśmy się z </w:t>
      </w:r>
      <w:r w:rsidR="00F80809">
        <w:rPr>
          <w:rFonts w:ascii="Tahoma" w:hAnsi="Tahoma" w:cs="Tahoma"/>
          <w:szCs w:val="20"/>
        </w:rPr>
        <w:t>ZO</w:t>
      </w:r>
      <w:r w:rsidRPr="00E24397">
        <w:rPr>
          <w:rFonts w:ascii="Tahoma" w:hAnsi="Tahoma" w:cs="Tahoma"/>
          <w:szCs w:val="20"/>
        </w:rPr>
        <w:t xml:space="preserve">  i akceptujemy </w:t>
      </w:r>
      <w:r w:rsidR="00F80809">
        <w:rPr>
          <w:rFonts w:ascii="Tahoma" w:hAnsi="Tahoma" w:cs="Tahoma"/>
          <w:szCs w:val="20"/>
        </w:rPr>
        <w:t>go</w:t>
      </w:r>
      <w:r w:rsidRPr="00E24397">
        <w:rPr>
          <w:rFonts w:ascii="Tahoma" w:hAnsi="Tahoma" w:cs="Tahoma"/>
          <w:szCs w:val="20"/>
        </w:rPr>
        <w:t xml:space="preserve"> bez zastrzeżeń oraz , że zdobyliśmy konieczne informacje do przygotowania oferty.</w:t>
      </w:r>
    </w:p>
    <w:p w14:paraId="120D7833" w14:textId="77777777" w:rsidR="00EE7270" w:rsidRPr="00E24397" w:rsidRDefault="00EE7270" w:rsidP="00EC5856">
      <w:pPr>
        <w:pStyle w:val="Standard"/>
        <w:numPr>
          <w:ilvl w:val="1"/>
          <w:numId w:val="4"/>
        </w:numPr>
        <w:spacing w:after="200" w:line="276" w:lineRule="auto"/>
        <w:jc w:val="both"/>
        <w:rPr>
          <w:rFonts w:ascii="Tahoma" w:hAnsi="Tahoma" w:cs="Tahoma"/>
          <w:bCs/>
          <w:kern w:val="22"/>
          <w:szCs w:val="20"/>
        </w:rPr>
      </w:pPr>
      <w:r w:rsidRPr="00E24397">
        <w:rPr>
          <w:rFonts w:ascii="Tahoma" w:hAnsi="Tahoma" w:cs="Tahoma"/>
          <w:szCs w:val="20"/>
        </w:rPr>
        <w:t xml:space="preserve">uważamy się za związanych niniejszą ofertą przez czas wskazany w </w:t>
      </w:r>
      <w:r w:rsidR="00F80809">
        <w:rPr>
          <w:rFonts w:ascii="Tahoma" w:hAnsi="Tahoma" w:cs="Tahoma"/>
          <w:szCs w:val="20"/>
        </w:rPr>
        <w:t xml:space="preserve"> ZO</w:t>
      </w:r>
      <w:r w:rsidRPr="00E24397">
        <w:rPr>
          <w:rFonts w:ascii="Tahoma" w:hAnsi="Tahoma" w:cs="Tahoma"/>
          <w:szCs w:val="20"/>
        </w:rPr>
        <w:t xml:space="preserve"> tj. 30 dni licząc od terminu składania ofert.</w:t>
      </w:r>
    </w:p>
    <w:p w14:paraId="29C8E6B7" w14:textId="77777777" w:rsidR="00EE7270" w:rsidRPr="009F6AC2" w:rsidRDefault="00EE7270" w:rsidP="00EC5856">
      <w:pPr>
        <w:pStyle w:val="Standard"/>
        <w:numPr>
          <w:ilvl w:val="1"/>
          <w:numId w:val="4"/>
        </w:numPr>
        <w:spacing w:after="200" w:line="276" w:lineRule="auto"/>
        <w:jc w:val="both"/>
        <w:rPr>
          <w:rFonts w:ascii="Tahoma" w:hAnsi="Tahoma" w:cs="Tahoma"/>
          <w:szCs w:val="20"/>
        </w:rPr>
      </w:pPr>
      <w:r w:rsidRPr="00E24397">
        <w:rPr>
          <w:rFonts w:ascii="Tahoma" w:hAnsi="Tahoma" w:cs="Tahoma"/>
          <w:szCs w:val="20"/>
        </w:rPr>
        <w:lastRenderedPageBreak/>
        <w:t xml:space="preserve"> projekt umowy stanowiący załącznik do </w:t>
      </w:r>
      <w:r w:rsidR="00F80809">
        <w:rPr>
          <w:rFonts w:ascii="Tahoma" w:hAnsi="Tahoma" w:cs="Tahoma"/>
          <w:szCs w:val="20"/>
        </w:rPr>
        <w:t>ZO</w:t>
      </w:r>
      <w:r w:rsidRPr="00E24397">
        <w:rPr>
          <w:rFonts w:ascii="Tahoma" w:hAnsi="Tahoma" w:cs="Tahoma"/>
          <w:szCs w:val="20"/>
        </w:rPr>
        <w:t xml:space="preserve"> został przez nas zaakceptowany bez zastrzeżeń</w:t>
      </w:r>
    </w:p>
    <w:p w14:paraId="1B47B813" w14:textId="77777777" w:rsidR="00EE7270" w:rsidRPr="009F6AC2" w:rsidRDefault="00EE7270" w:rsidP="00624FF0">
      <w:pPr>
        <w:numPr>
          <w:ilvl w:val="0"/>
          <w:numId w:val="16"/>
        </w:numPr>
        <w:spacing w:after="120" w:line="276" w:lineRule="auto"/>
        <w:jc w:val="both"/>
        <w:rPr>
          <w:rFonts w:ascii="Tahoma" w:hAnsi="Tahoma" w:cs="Tahoma"/>
          <w:sz w:val="20"/>
          <w:szCs w:val="20"/>
        </w:rPr>
      </w:pPr>
      <w:r w:rsidRPr="009F6AC2">
        <w:rPr>
          <w:rFonts w:ascii="Tahoma" w:hAnsi="Tahoma" w:cs="Tahoma"/>
          <w:sz w:val="20"/>
          <w:szCs w:val="20"/>
        </w:rPr>
        <w:t>Zobowiązujemy się w przypadku wyboru naszej oferty do zawarcia umowy na określonych w projekcie umowy warunkach, w miejscu i terminie wyznaczonym przez Zamawiającego.</w:t>
      </w:r>
    </w:p>
    <w:p w14:paraId="296D7038" w14:textId="77777777" w:rsidR="00EE7270" w:rsidRPr="00E24397" w:rsidRDefault="00EE7270" w:rsidP="00EC5856">
      <w:pPr>
        <w:pStyle w:val="Standard"/>
        <w:numPr>
          <w:ilvl w:val="0"/>
          <w:numId w:val="4"/>
        </w:numPr>
        <w:spacing w:after="200" w:line="276" w:lineRule="auto"/>
        <w:jc w:val="both"/>
        <w:rPr>
          <w:rFonts w:ascii="Tahoma" w:hAnsi="Tahoma" w:cs="Tahoma"/>
          <w:bCs/>
          <w:kern w:val="22"/>
          <w:szCs w:val="20"/>
        </w:rPr>
      </w:pPr>
      <w:r w:rsidRPr="00E24397">
        <w:rPr>
          <w:rFonts w:ascii="Tahoma" w:hAnsi="Tahoma" w:cs="Tahoma"/>
          <w:szCs w:val="20"/>
        </w:rPr>
        <w:t>Przedmiot zamówienia zamierzamy wykonać sami /Podwykonawcom zostanie powierzona następująca część zamówienia: /należy wskazać część zamówienia- zakres / ………………………………………………………………………………………………………………………………..………</w:t>
      </w:r>
      <w:r w:rsidRPr="00E24397">
        <w:rPr>
          <w:rFonts w:ascii="Tahoma" w:hAnsi="Tahoma" w:cs="Tahoma"/>
          <w:szCs w:val="20"/>
        </w:rPr>
        <w:br/>
        <w:t>…………………………………….……………………………………………………….……., przedmiotu zamówienia*.</w:t>
      </w:r>
      <w:r w:rsidRPr="00E24397">
        <w:rPr>
          <w:rFonts w:ascii="Tahoma" w:hAnsi="Tahoma" w:cs="Tahoma"/>
          <w:szCs w:val="20"/>
          <w:vertAlign w:val="superscript"/>
        </w:rPr>
        <w:footnoteReference w:id="4"/>
      </w:r>
    </w:p>
    <w:p w14:paraId="6676DA7A" w14:textId="77777777" w:rsidR="00EE7270" w:rsidRPr="00205C5C" w:rsidRDefault="00EE7270" w:rsidP="00EC5856">
      <w:pPr>
        <w:pStyle w:val="Standard"/>
        <w:numPr>
          <w:ilvl w:val="0"/>
          <w:numId w:val="4"/>
        </w:numPr>
        <w:spacing w:after="200" w:line="276" w:lineRule="auto"/>
        <w:jc w:val="both"/>
        <w:rPr>
          <w:rFonts w:ascii="Tahoma" w:hAnsi="Tahoma" w:cs="Tahoma"/>
          <w:bCs/>
          <w:kern w:val="22"/>
          <w:szCs w:val="20"/>
        </w:rPr>
      </w:pPr>
      <w:r w:rsidRPr="00205C5C">
        <w:rPr>
          <w:rFonts w:ascii="Tahoma" w:hAnsi="Tahoma" w:cs="Tahoma"/>
          <w:bCs/>
          <w:kern w:val="22"/>
          <w:szCs w:val="20"/>
        </w:rPr>
        <w:t>Tajemnica przedsiębiorstwa :</w:t>
      </w:r>
    </w:p>
    <w:p w14:paraId="78A854C1" w14:textId="77777777" w:rsidR="00EE7270" w:rsidRPr="00205C5C" w:rsidRDefault="00EE7270" w:rsidP="00EC5856">
      <w:pPr>
        <w:widowControl w:val="0"/>
        <w:spacing w:line="276" w:lineRule="auto"/>
        <w:jc w:val="both"/>
        <w:rPr>
          <w:rFonts w:ascii="Tahoma" w:hAnsi="Tahoma" w:cs="Tahoma"/>
          <w:b/>
          <w:sz w:val="18"/>
          <w:szCs w:val="18"/>
        </w:rPr>
      </w:pPr>
      <w:r w:rsidRPr="00205C5C">
        <w:rPr>
          <w:rFonts w:ascii="Tahoma" w:hAnsi="Tahoma" w:cs="Tahoma"/>
          <w:b/>
          <w:sz w:val="18"/>
          <w:szCs w:val="18"/>
        </w:rPr>
        <w:t>KORZYSTAJĄC z uprawnienia</w:t>
      </w:r>
      <w:r w:rsidRPr="00205C5C">
        <w:rPr>
          <w:rFonts w:ascii="Tahoma" w:hAnsi="Tahoma" w:cs="Tahoma"/>
          <w:sz w:val="18"/>
          <w:szCs w:val="18"/>
        </w:rPr>
        <w:t xml:space="preserve"> nadanego treścią art. 8 ust. 3 ustawy Prawo zamówień z dnia 29.01.2004r. publicznych </w:t>
      </w:r>
      <w:r w:rsidRPr="00205C5C">
        <w:rPr>
          <w:rFonts w:ascii="Tahoma" w:hAnsi="Tahoma" w:cs="Tahoma"/>
          <w:b/>
          <w:sz w:val="18"/>
          <w:szCs w:val="18"/>
        </w:rPr>
        <w:t>zastrzegamy, że informacje</w:t>
      </w:r>
      <w:r w:rsidRPr="00205C5C">
        <w:rPr>
          <w:rFonts w:ascii="Tahoma" w:hAnsi="Tahoma" w:cs="Tahoma"/>
          <w:sz w:val="18"/>
          <w:szCs w:val="18"/>
        </w:rPr>
        <w:t xml:space="preserve">: </w:t>
      </w:r>
      <w:r>
        <w:rPr>
          <w:rFonts w:ascii="Tahoma" w:hAnsi="Tahoma" w:cs="Tahoma"/>
          <w:sz w:val="18"/>
          <w:szCs w:val="18"/>
        </w:rPr>
        <w:t>………………………………………………….</w:t>
      </w:r>
      <w:r w:rsidRPr="00205C5C">
        <w:rPr>
          <w:rFonts w:ascii="Tahoma" w:hAnsi="Tahoma" w:cs="Tahoma"/>
          <w:sz w:val="18"/>
          <w:szCs w:val="18"/>
        </w:rPr>
        <w:t xml:space="preserve"> </w:t>
      </w:r>
      <w:r w:rsidRPr="00205C5C">
        <w:rPr>
          <w:rFonts w:ascii="Tahoma" w:hAnsi="Tahoma" w:cs="Tahoma"/>
          <w:i/>
          <w:sz w:val="18"/>
          <w:szCs w:val="18"/>
        </w:rPr>
        <w:t xml:space="preserve">(wymienić czego dotyczy) </w:t>
      </w:r>
      <w:r w:rsidRPr="00205C5C">
        <w:rPr>
          <w:rFonts w:ascii="Tahoma" w:hAnsi="Tahoma" w:cs="Tahoma"/>
          <w:sz w:val="18"/>
          <w:szCs w:val="18"/>
        </w:rPr>
        <w:t xml:space="preserve">zawarte są w następujących dokumentach: </w:t>
      </w:r>
      <w:r>
        <w:rPr>
          <w:rFonts w:ascii="Tahoma" w:hAnsi="Tahoma" w:cs="Tahoma"/>
          <w:sz w:val="18"/>
          <w:szCs w:val="18"/>
        </w:rPr>
        <w:t>………………………………………………….</w:t>
      </w:r>
      <w:r w:rsidRPr="00205C5C">
        <w:rPr>
          <w:rFonts w:ascii="Tahoma" w:hAnsi="Tahoma" w:cs="Tahoma"/>
          <w:sz w:val="18"/>
          <w:szCs w:val="18"/>
        </w:rPr>
        <w:t xml:space="preserve"> </w:t>
      </w:r>
      <w:r w:rsidRPr="00205C5C">
        <w:rPr>
          <w:rFonts w:ascii="Tahoma" w:hAnsi="Tahoma" w:cs="Tahoma"/>
          <w:b/>
          <w:sz w:val="18"/>
          <w:szCs w:val="18"/>
        </w:rPr>
        <w:t>stanowią tajemnicę przedsiębiorstwa</w:t>
      </w:r>
      <w:r w:rsidRPr="00205C5C">
        <w:rPr>
          <w:rFonts w:ascii="Tahoma" w:hAnsi="Tahoma" w:cs="Tahoma"/>
          <w:sz w:val="18"/>
          <w:szCs w:val="18"/>
        </w:rPr>
        <w:t xml:space="preserve"> zgodnie z definicją zawartą w treści art. 11 ust. 4 ustawy z 16.04.1993 r. o zwalczaniu nieuczciwej konkurencji </w:t>
      </w:r>
      <w:r>
        <w:rPr>
          <w:rFonts w:ascii="Tahoma" w:hAnsi="Tahoma" w:cs="Tahoma"/>
          <w:i/>
          <w:sz w:val="18"/>
          <w:szCs w:val="18"/>
        </w:rPr>
        <w:t>(Tekst jednolity z 2019</w:t>
      </w:r>
      <w:r w:rsidRPr="00205C5C">
        <w:rPr>
          <w:rFonts w:ascii="Tahoma" w:hAnsi="Tahoma" w:cs="Tahoma"/>
          <w:i/>
          <w:sz w:val="18"/>
          <w:szCs w:val="18"/>
        </w:rPr>
        <w:t xml:space="preserve"> roku, </w:t>
      </w:r>
      <w:r>
        <w:rPr>
          <w:rFonts w:ascii="Tahoma" w:hAnsi="Tahoma" w:cs="Tahoma"/>
          <w:i/>
          <w:sz w:val="18"/>
          <w:szCs w:val="18"/>
        </w:rPr>
        <w:t>, poz. 1010</w:t>
      </w:r>
      <w:r w:rsidRPr="00205C5C">
        <w:rPr>
          <w:rFonts w:ascii="Tahoma" w:hAnsi="Tahoma" w:cs="Tahoma"/>
          <w:i/>
          <w:sz w:val="18"/>
          <w:szCs w:val="18"/>
        </w:rPr>
        <w:t xml:space="preserve"> z późn. zm.)</w:t>
      </w:r>
      <w:r w:rsidRPr="00205C5C">
        <w:rPr>
          <w:rFonts w:ascii="Tahoma" w:hAnsi="Tahoma" w:cs="Tahoma"/>
          <w:sz w:val="18"/>
          <w:szCs w:val="18"/>
        </w:rPr>
        <w:t xml:space="preserve"> </w:t>
      </w:r>
      <w:r w:rsidRPr="00205C5C">
        <w:rPr>
          <w:rFonts w:ascii="Tahoma" w:hAnsi="Tahoma" w:cs="Tahoma"/>
          <w:b/>
          <w:sz w:val="18"/>
          <w:szCs w:val="18"/>
        </w:rPr>
        <w:t>i nie mogą być udostępniane innym uczestnikom postępowania.</w:t>
      </w:r>
    </w:p>
    <w:p w14:paraId="6CC87988" w14:textId="77777777" w:rsidR="00EE7270" w:rsidRPr="00205C5C" w:rsidRDefault="00EE7270" w:rsidP="00EC5856">
      <w:pPr>
        <w:widowControl w:val="0"/>
        <w:spacing w:line="276" w:lineRule="auto"/>
        <w:jc w:val="both"/>
        <w:rPr>
          <w:rFonts w:ascii="Tahoma" w:hAnsi="Tahoma" w:cs="Tahoma"/>
          <w:b/>
          <w:sz w:val="18"/>
          <w:szCs w:val="18"/>
        </w:rPr>
      </w:pPr>
    </w:p>
    <w:p w14:paraId="61EB3557" w14:textId="77777777" w:rsidR="00EE7270" w:rsidRPr="004C5C7E" w:rsidRDefault="00EE7270" w:rsidP="00EC5856">
      <w:pPr>
        <w:widowControl w:val="0"/>
        <w:spacing w:line="276" w:lineRule="auto"/>
        <w:rPr>
          <w:rFonts w:ascii="Tahoma" w:hAnsi="Tahoma" w:cs="Tahoma"/>
          <w:b/>
          <w:color w:val="000000"/>
          <w:sz w:val="20"/>
          <w:szCs w:val="20"/>
          <w:u w:val="single"/>
        </w:rPr>
      </w:pPr>
      <w:r w:rsidRPr="004C5C7E">
        <w:rPr>
          <w:rFonts w:ascii="Tahoma" w:hAnsi="Tahoma" w:cs="Tahoma"/>
          <w:b/>
          <w:color w:val="000000"/>
          <w:sz w:val="20"/>
          <w:szCs w:val="20"/>
          <w:u w:val="single"/>
        </w:rPr>
        <w:t>UZASADNIENIE:</w:t>
      </w:r>
    </w:p>
    <w:p w14:paraId="176A29D8" w14:textId="77777777" w:rsidR="00EE7270" w:rsidRPr="00904E96" w:rsidRDefault="00EE7270" w:rsidP="00EC5856">
      <w:pPr>
        <w:widowControl w:val="0"/>
        <w:spacing w:line="276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904E96">
        <w:rPr>
          <w:rFonts w:ascii="Tahoma" w:hAnsi="Tahoma" w:cs="Tahoma"/>
          <w:b/>
          <w:color w:val="000000"/>
          <w:sz w:val="18"/>
          <w:szCs w:val="18"/>
        </w:rPr>
        <w:t>Jednocześnie</w:t>
      </w:r>
      <w:r w:rsidRPr="00904E96">
        <w:rPr>
          <w:rFonts w:ascii="Tahoma" w:hAnsi="Tahoma" w:cs="Tahoma"/>
          <w:b/>
          <w:color w:val="000000"/>
          <w:sz w:val="28"/>
        </w:rPr>
        <w:t xml:space="preserve"> </w:t>
      </w:r>
      <w:r w:rsidRPr="00904E96">
        <w:rPr>
          <w:rFonts w:ascii="Tahoma" w:hAnsi="Tahoma" w:cs="Tahoma"/>
          <w:b/>
          <w:color w:val="000000"/>
          <w:sz w:val="18"/>
          <w:szCs w:val="18"/>
        </w:rPr>
        <w:t>wykazujemy, iż zastrzeżone informacje stanowią tajemnicę przedsiębiorstwa ponieważ:</w:t>
      </w:r>
      <w:r>
        <w:rPr>
          <w:rFonts w:ascii="Tahoma" w:hAnsi="Tahoma" w:cs="Tahoma"/>
          <w:color w:val="000000"/>
          <w:sz w:val="18"/>
          <w:szCs w:val="18"/>
        </w:rPr>
        <w:t>…………………………………………………</w:t>
      </w:r>
      <w:r w:rsidRPr="00904E96">
        <w:rPr>
          <w:rFonts w:ascii="Tahoma" w:hAnsi="Tahoma" w:cs="Tahoma"/>
          <w:color w:val="000000"/>
          <w:sz w:val="18"/>
          <w:szCs w:val="18"/>
        </w:rPr>
        <w:t xml:space="preserve"> </w:t>
      </w:r>
    </w:p>
    <w:p w14:paraId="5ED3F1C6" w14:textId="77777777" w:rsidR="00EE7270" w:rsidRPr="004C5C7E" w:rsidRDefault="00EE7270" w:rsidP="00EC5856">
      <w:pPr>
        <w:tabs>
          <w:tab w:val="left" w:pos="540"/>
          <w:tab w:val="left" w:pos="780"/>
        </w:tabs>
        <w:spacing w:line="276" w:lineRule="auto"/>
        <w:jc w:val="both"/>
        <w:rPr>
          <w:rFonts w:ascii="Tahoma" w:hAnsi="Tahoma" w:cs="Tahoma"/>
          <w:i/>
          <w:color w:val="000000"/>
          <w:sz w:val="18"/>
          <w:szCs w:val="18"/>
        </w:rPr>
      </w:pPr>
      <w:r w:rsidRPr="004C5C7E">
        <w:rPr>
          <w:rFonts w:ascii="Tahoma" w:hAnsi="Tahoma" w:cs="Tahoma"/>
          <w:i/>
          <w:color w:val="000000"/>
          <w:sz w:val="18"/>
          <w:szCs w:val="18"/>
        </w:rPr>
        <w:t>Wykonawca informację,</w:t>
      </w:r>
      <w:r w:rsidRPr="004C5C7E">
        <w:rPr>
          <w:rFonts w:ascii="Tahoma" w:hAnsi="Tahoma" w:cs="Tahoma"/>
          <w:color w:val="000000"/>
        </w:rPr>
        <w:t xml:space="preserve"> </w:t>
      </w:r>
      <w:r w:rsidRPr="004C5C7E">
        <w:rPr>
          <w:rFonts w:ascii="Tahoma" w:hAnsi="Tahoma" w:cs="Tahoma"/>
          <w:i/>
          <w:color w:val="000000"/>
          <w:sz w:val="18"/>
          <w:szCs w:val="18"/>
        </w:rPr>
        <w:t>iż zastrzeżone informacje stanowią tajemnicę przedsiębiorstwa, wykazuje powyżej lub w osobnym załączniku w Ofercie.</w:t>
      </w:r>
    </w:p>
    <w:p w14:paraId="03EF1C83" w14:textId="77777777" w:rsidR="00EE7270" w:rsidRPr="00205C5C" w:rsidRDefault="00EE7270" w:rsidP="00EC5856">
      <w:pPr>
        <w:tabs>
          <w:tab w:val="left" w:pos="540"/>
          <w:tab w:val="left" w:pos="780"/>
        </w:tabs>
        <w:spacing w:line="276" w:lineRule="auto"/>
        <w:jc w:val="both"/>
        <w:rPr>
          <w:rFonts w:ascii="Tahoma" w:hAnsi="Tahoma" w:cs="Tahoma"/>
          <w:sz w:val="8"/>
          <w:szCs w:val="8"/>
        </w:rPr>
      </w:pPr>
    </w:p>
    <w:p w14:paraId="0725906E" w14:textId="77777777" w:rsidR="00EE7270" w:rsidRPr="00205C5C" w:rsidRDefault="00EE7270" w:rsidP="00EC5856">
      <w:pPr>
        <w:tabs>
          <w:tab w:val="left" w:pos="540"/>
          <w:tab w:val="left" w:pos="780"/>
        </w:tabs>
        <w:spacing w:line="276" w:lineRule="auto"/>
        <w:jc w:val="both"/>
        <w:rPr>
          <w:rFonts w:ascii="Tahoma" w:hAnsi="Tahoma" w:cs="Tahoma"/>
          <w:b/>
          <w:i/>
          <w:sz w:val="18"/>
          <w:szCs w:val="18"/>
        </w:rPr>
      </w:pPr>
      <w:r w:rsidRPr="00205C5C">
        <w:rPr>
          <w:rFonts w:ascii="Tahoma" w:hAnsi="Tahoma" w:cs="Tahoma"/>
          <w:b/>
          <w:i/>
          <w:sz w:val="18"/>
          <w:szCs w:val="18"/>
        </w:rPr>
        <w:t xml:space="preserve">Uwaga: </w:t>
      </w:r>
    </w:p>
    <w:p w14:paraId="47228056" w14:textId="77777777" w:rsidR="00EE7270" w:rsidRPr="00205C5C" w:rsidRDefault="00EE7270" w:rsidP="00EC5856">
      <w:pPr>
        <w:pStyle w:val="Standard"/>
        <w:numPr>
          <w:ilvl w:val="1"/>
          <w:numId w:val="4"/>
        </w:numPr>
        <w:spacing w:after="200" w:line="276" w:lineRule="auto"/>
        <w:jc w:val="both"/>
        <w:rPr>
          <w:rFonts w:ascii="Tahoma" w:hAnsi="Tahoma" w:cs="Tahoma"/>
          <w:bCs/>
          <w:kern w:val="22"/>
          <w:szCs w:val="20"/>
        </w:rPr>
      </w:pPr>
      <w:r w:rsidRPr="00205C5C">
        <w:rPr>
          <w:rFonts w:ascii="Tahoma" w:hAnsi="Tahoma" w:cs="Tahoma"/>
          <w:i/>
          <w:sz w:val="18"/>
          <w:szCs w:val="18"/>
        </w:rPr>
        <w:t xml:space="preserve">Zastrzeżone informacje winny być odpowiednio oznaczone na właściwym dokumencie widocznym napisem </w:t>
      </w:r>
      <w:r w:rsidRPr="00205C5C">
        <w:rPr>
          <w:rFonts w:ascii="Tahoma" w:hAnsi="Tahoma" w:cs="Tahoma"/>
          <w:b/>
          <w:i/>
          <w:sz w:val="18"/>
          <w:szCs w:val="18"/>
          <w:u w:val="single"/>
        </w:rPr>
        <w:t xml:space="preserve">„tajemnica przedsiębiorstwa” </w:t>
      </w:r>
      <w:r w:rsidRPr="00205C5C">
        <w:rPr>
          <w:rFonts w:ascii="Tahoma" w:hAnsi="Tahoma" w:cs="Tahoma"/>
          <w:i/>
          <w:sz w:val="18"/>
          <w:szCs w:val="18"/>
        </w:rPr>
        <w:t>i złożone w odrębnej kopercie wewnętrznej, a na ich miejscu w dokumentacji zamieszczone stosowne odsyłacze</w:t>
      </w:r>
    </w:p>
    <w:p w14:paraId="11A23BD0" w14:textId="77777777" w:rsidR="00EE7270" w:rsidRPr="00BF2484" w:rsidRDefault="00EE7270" w:rsidP="00EC5856">
      <w:pPr>
        <w:pStyle w:val="Standard"/>
        <w:numPr>
          <w:ilvl w:val="0"/>
          <w:numId w:val="4"/>
        </w:numPr>
        <w:spacing w:after="200" w:line="276" w:lineRule="auto"/>
        <w:jc w:val="both"/>
        <w:rPr>
          <w:rFonts w:ascii="Tahoma" w:hAnsi="Tahoma" w:cs="Tahoma"/>
          <w:bCs/>
          <w:kern w:val="22"/>
          <w:szCs w:val="20"/>
        </w:rPr>
      </w:pPr>
      <w:r w:rsidRPr="00BF2484">
        <w:rPr>
          <w:rFonts w:ascii="Tahoma" w:hAnsi="Tahoma" w:cs="Tahoma"/>
          <w:szCs w:val="20"/>
        </w:rPr>
        <w:t>Przedmiot zamówienia wykonamy w następujących terminach :</w:t>
      </w:r>
    </w:p>
    <w:p w14:paraId="17DD4281" w14:textId="73557FC8" w:rsidR="00EE7270" w:rsidRPr="00000E8B" w:rsidRDefault="00EE7270" w:rsidP="00624FF0">
      <w:pPr>
        <w:numPr>
          <w:ilvl w:val="1"/>
          <w:numId w:val="16"/>
        </w:numPr>
        <w:spacing w:after="0" w:line="276" w:lineRule="auto"/>
        <w:jc w:val="both"/>
        <w:rPr>
          <w:rFonts w:ascii="Tahoma" w:hAnsi="Tahoma" w:cs="Tahoma"/>
          <w:sz w:val="20"/>
          <w:szCs w:val="20"/>
        </w:rPr>
      </w:pPr>
      <w:r w:rsidRPr="00000E8B">
        <w:rPr>
          <w:rFonts w:ascii="Tahoma" w:hAnsi="Tahoma" w:cs="Tahoma"/>
          <w:sz w:val="20"/>
          <w:szCs w:val="20"/>
        </w:rPr>
        <w:t xml:space="preserve">rozpoczęcie :  </w:t>
      </w:r>
      <w:r w:rsidR="001627A8">
        <w:rPr>
          <w:rFonts w:ascii="Tahoma" w:hAnsi="Tahoma" w:cs="Tahoma"/>
          <w:sz w:val="20"/>
          <w:szCs w:val="20"/>
        </w:rPr>
        <w:t>z dniem podpisania umowy</w:t>
      </w:r>
      <w:r w:rsidRPr="00000E8B">
        <w:rPr>
          <w:rFonts w:ascii="Tahoma" w:hAnsi="Tahoma" w:cs="Tahoma"/>
          <w:bCs/>
          <w:sz w:val="20"/>
          <w:szCs w:val="20"/>
        </w:rPr>
        <w:t xml:space="preserve">, </w:t>
      </w:r>
    </w:p>
    <w:p w14:paraId="1E4CFB39" w14:textId="1D14812D" w:rsidR="00EE7270" w:rsidRPr="00000E8B" w:rsidRDefault="00EE7270" w:rsidP="00624FF0">
      <w:pPr>
        <w:numPr>
          <w:ilvl w:val="1"/>
          <w:numId w:val="16"/>
        </w:numPr>
        <w:spacing w:after="0" w:line="276" w:lineRule="auto"/>
        <w:jc w:val="both"/>
        <w:rPr>
          <w:rFonts w:ascii="Tahoma" w:hAnsi="Tahoma" w:cs="Tahoma"/>
          <w:sz w:val="20"/>
          <w:szCs w:val="20"/>
        </w:rPr>
      </w:pPr>
      <w:r w:rsidRPr="00000E8B">
        <w:rPr>
          <w:rFonts w:ascii="Tahoma" w:hAnsi="Tahoma" w:cs="Tahoma"/>
          <w:sz w:val="20"/>
          <w:szCs w:val="20"/>
        </w:rPr>
        <w:t xml:space="preserve">zakończenie : </w:t>
      </w:r>
      <w:r w:rsidR="00432985">
        <w:rPr>
          <w:rFonts w:ascii="Tahoma" w:hAnsi="Tahoma" w:cs="Tahoma"/>
          <w:sz w:val="20"/>
          <w:szCs w:val="20"/>
        </w:rPr>
        <w:t xml:space="preserve">do </w:t>
      </w:r>
      <w:r w:rsidR="00171F09">
        <w:rPr>
          <w:rFonts w:ascii="Tahoma" w:hAnsi="Tahoma" w:cs="Tahoma"/>
          <w:sz w:val="20"/>
          <w:szCs w:val="20"/>
        </w:rPr>
        <w:t>29.04.</w:t>
      </w:r>
      <w:r w:rsidR="00432985">
        <w:rPr>
          <w:rFonts w:ascii="Tahoma" w:hAnsi="Tahoma" w:cs="Tahoma"/>
          <w:sz w:val="20"/>
          <w:szCs w:val="20"/>
        </w:rPr>
        <w:t>2022</w:t>
      </w:r>
      <w:r>
        <w:rPr>
          <w:rFonts w:ascii="Tahoma" w:hAnsi="Tahoma" w:cs="Tahoma"/>
          <w:sz w:val="20"/>
          <w:szCs w:val="20"/>
        </w:rPr>
        <w:t xml:space="preserve"> </w:t>
      </w:r>
      <w:r w:rsidRPr="00000E8B">
        <w:rPr>
          <w:rFonts w:ascii="Tahoma" w:hAnsi="Tahoma" w:cs="Tahoma"/>
          <w:sz w:val="20"/>
          <w:szCs w:val="20"/>
        </w:rPr>
        <w:t xml:space="preserve">r. </w:t>
      </w:r>
    </w:p>
    <w:p w14:paraId="0A4E8191" w14:textId="77777777" w:rsidR="00EE7270" w:rsidRPr="006B7BD5" w:rsidRDefault="00EE7270" w:rsidP="00EC5856">
      <w:pPr>
        <w:spacing w:line="276" w:lineRule="auto"/>
        <w:ind w:left="2160"/>
        <w:jc w:val="both"/>
        <w:rPr>
          <w:rFonts w:ascii="Tahoma" w:hAnsi="Tahoma" w:cs="Tahoma"/>
          <w:bCs/>
          <w:sz w:val="20"/>
        </w:rPr>
      </w:pPr>
    </w:p>
    <w:p w14:paraId="00CD5293" w14:textId="77777777" w:rsidR="00EE7270" w:rsidRPr="006959F0" w:rsidRDefault="00EE7270" w:rsidP="00EC5856">
      <w:pPr>
        <w:numPr>
          <w:ilvl w:val="0"/>
          <w:numId w:val="4"/>
        </w:numPr>
        <w:suppressAutoHyphens/>
        <w:spacing w:after="0" w:line="276" w:lineRule="auto"/>
        <w:rPr>
          <w:rFonts w:ascii="Tahoma" w:hAnsi="Tahoma" w:cs="Tahoma"/>
          <w:bCs/>
          <w:kern w:val="22"/>
          <w:sz w:val="20"/>
          <w:szCs w:val="20"/>
          <w:lang w:eastAsia="pl-PL"/>
        </w:rPr>
      </w:pPr>
      <w:r w:rsidRPr="006959F0">
        <w:rPr>
          <w:rFonts w:ascii="Tahoma" w:hAnsi="Tahoma" w:cs="Tahoma"/>
          <w:bCs/>
          <w:kern w:val="22"/>
          <w:sz w:val="20"/>
          <w:szCs w:val="20"/>
          <w:lang w:eastAsia="pl-PL"/>
        </w:rPr>
        <w:t>Oświadczamy, że wypełniliśmy obowiązki informacyjne przewidziane w art. 13 lub art. 14 RODO   wobec osób fizycznych, od których dane osobowe bezpośrednio lub pośrednio pozyskałem w celu ubiegania się o udzielenie zamówienia publicznego w niniejszym postępowaniu* .</w:t>
      </w:r>
    </w:p>
    <w:p w14:paraId="5FE57C09" w14:textId="77777777" w:rsidR="00EE7270" w:rsidRPr="006959F0" w:rsidRDefault="00EE7270" w:rsidP="00EC5856">
      <w:pPr>
        <w:pStyle w:val="Standard"/>
        <w:spacing w:after="200" w:line="276" w:lineRule="auto"/>
        <w:ind w:left="360"/>
        <w:jc w:val="both"/>
        <w:rPr>
          <w:rFonts w:ascii="Tahoma" w:hAnsi="Tahoma" w:cs="Tahoma"/>
          <w:bCs/>
          <w:kern w:val="22"/>
          <w:szCs w:val="20"/>
        </w:rPr>
      </w:pPr>
    </w:p>
    <w:p w14:paraId="01D44CAD" w14:textId="77777777" w:rsidR="00EE7270" w:rsidRPr="00A641DB" w:rsidRDefault="00EE7270" w:rsidP="00EC5856">
      <w:pPr>
        <w:pStyle w:val="Standard"/>
        <w:numPr>
          <w:ilvl w:val="0"/>
          <w:numId w:val="4"/>
        </w:numPr>
        <w:spacing w:after="200" w:line="276" w:lineRule="auto"/>
        <w:jc w:val="both"/>
        <w:rPr>
          <w:rFonts w:ascii="Tahoma" w:hAnsi="Tahoma" w:cs="Tahoma"/>
          <w:bCs/>
          <w:kern w:val="22"/>
          <w:szCs w:val="20"/>
        </w:rPr>
      </w:pPr>
      <w:r w:rsidRPr="00E24397">
        <w:rPr>
          <w:rFonts w:ascii="Tahoma" w:hAnsi="Tahoma" w:cs="Tahoma"/>
          <w:szCs w:val="20"/>
        </w:rPr>
        <w:t>Warunki i terminy zapłaty  zgodnie z projektem umowy.</w:t>
      </w:r>
    </w:p>
    <w:p w14:paraId="488E3AE6" w14:textId="77777777" w:rsidR="00EE7270" w:rsidRDefault="00EE7270" w:rsidP="00EC5856">
      <w:pPr>
        <w:spacing w:line="276" w:lineRule="auto"/>
        <w:ind w:left="720"/>
        <w:jc w:val="both"/>
        <w:rPr>
          <w:rFonts w:ascii="Tahoma" w:hAnsi="Tahoma" w:cs="Tahoma"/>
          <w:bCs/>
          <w:sz w:val="20"/>
          <w:szCs w:val="20"/>
          <w:lang w:eastAsia="pl-PL"/>
        </w:rPr>
      </w:pPr>
    </w:p>
    <w:p w14:paraId="41BE6C1F" w14:textId="0D47E751" w:rsidR="00432985" w:rsidRPr="00BE7501" w:rsidRDefault="00432985" w:rsidP="00EC5856">
      <w:pPr>
        <w:spacing w:line="276" w:lineRule="auto"/>
        <w:ind w:left="720"/>
        <w:jc w:val="both"/>
        <w:rPr>
          <w:rFonts w:ascii="Tahoma" w:hAnsi="Tahoma" w:cs="Tahoma"/>
          <w:bCs/>
          <w:sz w:val="20"/>
          <w:szCs w:val="20"/>
          <w:lang w:eastAsia="pl-PL"/>
        </w:rPr>
      </w:pPr>
    </w:p>
    <w:p w14:paraId="4146C5AA" w14:textId="11EEB2A4" w:rsidR="00EE7270" w:rsidRPr="007F648E" w:rsidRDefault="00EE7270" w:rsidP="00EC5856">
      <w:pPr>
        <w:pStyle w:val="Standard"/>
        <w:numPr>
          <w:ilvl w:val="0"/>
          <w:numId w:val="4"/>
        </w:numPr>
        <w:spacing w:after="200" w:line="276" w:lineRule="auto"/>
        <w:jc w:val="both"/>
        <w:rPr>
          <w:rFonts w:ascii="Tahoma" w:hAnsi="Tahoma" w:cs="Tahoma"/>
          <w:bCs/>
          <w:kern w:val="22"/>
          <w:szCs w:val="20"/>
        </w:rPr>
      </w:pPr>
      <w:r w:rsidRPr="00E24397">
        <w:rPr>
          <w:rFonts w:ascii="Tahoma" w:hAnsi="Tahoma" w:cs="Tahoma"/>
          <w:szCs w:val="20"/>
        </w:rPr>
        <w:lastRenderedPageBreak/>
        <w:t>Do oferty dołączamy:</w:t>
      </w:r>
    </w:p>
    <w:p w14:paraId="5319F3E2" w14:textId="77777777" w:rsidR="0074148C" w:rsidRPr="0074148C" w:rsidRDefault="0074148C" w:rsidP="00EC5856">
      <w:pPr>
        <w:pStyle w:val="Akapitzlist"/>
        <w:spacing w:line="276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74148C">
        <w:rPr>
          <w:rFonts w:ascii="Tahoma" w:hAnsi="Tahoma" w:cs="Tahoma"/>
          <w:b/>
          <w:bCs/>
          <w:i/>
          <w:iCs/>
          <w:sz w:val="20"/>
          <w:szCs w:val="20"/>
          <w:u w:val="single"/>
        </w:rPr>
        <w:t>Załącznik Nr 1</w:t>
      </w:r>
      <w:r w:rsidRPr="0074148C">
        <w:rPr>
          <w:rFonts w:ascii="Tahoma" w:hAnsi="Tahoma" w:cs="Tahoma"/>
          <w:i/>
          <w:iCs/>
          <w:sz w:val="20"/>
          <w:szCs w:val="20"/>
          <w:u w:val="single"/>
        </w:rPr>
        <w:t xml:space="preserve"> </w:t>
      </w:r>
      <w:r w:rsidRPr="0074148C">
        <w:rPr>
          <w:rFonts w:ascii="Tahoma" w:hAnsi="Tahoma" w:cs="Tahoma"/>
          <w:sz w:val="20"/>
          <w:szCs w:val="20"/>
        </w:rPr>
        <w:t xml:space="preserve"> Oświadczenie </w:t>
      </w:r>
    </w:p>
    <w:p w14:paraId="25ADF8E0" w14:textId="77777777" w:rsidR="0074148C" w:rsidRPr="0074148C" w:rsidRDefault="0074148C" w:rsidP="00EC5856">
      <w:pPr>
        <w:pStyle w:val="Akapitzlist"/>
        <w:spacing w:line="276" w:lineRule="auto"/>
        <w:ind w:left="360"/>
        <w:jc w:val="both"/>
        <w:rPr>
          <w:rFonts w:ascii="Tahoma" w:hAnsi="Tahoma" w:cs="Tahoma"/>
          <w:sz w:val="20"/>
          <w:szCs w:val="20"/>
        </w:rPr>
      </w:pPr>
    </w:p>
    <w:p w14:paraId="1E315FB3" w14:textId="77777777" w:rsidR="00EE7270" w:rsidRDefault="0074148C" w:rsidP="00EC5856">
      <w:pPr>
        <w:pStyle w:val="Akapitzlist"/>
        <w:spacing w:line="276" w:lineRule="auto"/>
        <w:ind w:left="360"/>
        <w:jc w:val="both"/>
        <w:rPr>
          <w:rFonts w:ascii="Tahoma" w:hAnsi="Tahoma" w:cs="Tahoma"/>
          <w:bCs/>
          <w:sz w:val="20"/>
          <w:szCs w:val="20"/>
        </w:rPr>
      </w:pPr>
      <w:r w:rsidRPr="0074148C">
        <w:rPr>
          <w:rFonts w:ascii="Tahoma" w:hAnsi="Tahoma" w:cs="Tahoma"/>
          <w:b/>
          <w:bCs/>
          <w:i/>
          <w:iCs/>
          <w:sz w:val="20"/>
          <w:szCs w:val="20"/>
          <w:u w:val="single"/>
        </w:rPr>
        <w:t>Załącznik Nr 2</w:t>
      </w:r>
      <w:r w:rsidRPr="0074148C">
        <w:rPr>
          <w:rFonts w:ascii="Tahoma" w:hAnsi="Tahoma" w:cs="Tahoma"/>
          <w:i/>
          <w:iCs/>
          <w:sz w:val="20"/>
          <w:szCs w:val="20"/>
          <w:u w:val="single"/>
        </w:rPr>
        <w:t xml:space="preserve"> </w:t>
      </w:r>
      <w:r w:rsidRPr="0074148C">
        <w:rPr>
          <w:rFonts w:ascii="Tahoma" w:hAnsi="Tahoma" w:cs="Tahoma"/>
          <w:sz w:val="20"/>
          <w:szCs w:val="20"/>
        </w:rPr>
        <w:t xml:space="preserve"> </w:t>
      </w:r>
      <w:r w:rsidR="00EE7270" w:rsidRPr="0074148C">
        <w:rPr>
          <w:rFonts w:ascii="Tahoma" w:hAnsi="Tahoma" w:cs="Tahoma"/>
          <w:bCs/>
          <w:sz w:val="20"/>
          <w:szCs w:val="20"/>
        </w:rPr>
        <w:t>Wykaz części zamówienia, które zostaną powierzone podwykonawcom (jeżeli dotyczy)</w:t>
      </w:r>
    </w:p>
    <w:p w14:paraId="673123F3" w14:textId="77777777" w:rsidR="00432985" w:rsidRDefault="00432985" w:rsidP="00EC5856">
      <w:pPr>
        <w:pStyle w:val="Akapitzlist"/>
        <w:spacing w:line="276" w:lineRule="auto"/>
        <w:ind w:left="360"/>
        <w:jc w:val="both"/>
        <w:rPr>
          <w:rFonts w:ascii="Tahoma" w:hAnsi="Tahoma" w:cs="Tahoma"/>
          <w:bCs/>
          <w:kern w:val="22"/>
          <w:sz w:val="20"/>
          <w:szCs w:val="20"/>
        </w:rPr>
      </w:pPr>
    </w:p>
    <w:p w14:paraId="633D1DE2" w14:textId="77777777" w:rsidR="00432985" w:rsidRPr="0074148C" w:rsidRDefault="00432985" w:rsidP="00EC5856">
      <w:pPr>
        <w:pStyle w:val="Akapitzlist"/>
        <w:spacing w:line="276" w:lineRule="auto"/>
        <w:ind w:left="360"/>
        <w:jc w:val="both"/>
        <w:rPr>
          <w:rFonts w:ascii="Tahoma" w:hAnsi="Tahoma" w:cs="Tahoma"/>
          <w:bCs/>
          <w:kern w:val="22"/>
          <w:sz w:val="20"/>
          <w:szCs w:val="20"/>
        </w:rPr>
      </w:pPr>
      <w:r w:rsidRPr="0074148C">
        <w:rPr>
          <w:rFonts w:ascii="Tahoma" w:hAnsi="Tahoma" w:cs="Tahoma"/>
          <w:b/>
          <w:bCs/>
          <w:i/>
          <w:iCs/>
          <w:sz w:val="20"/>
          <w:szCs w:val="20"/>
          <w:u w:val="single"/>
        </w:rPr>
        <w:t xml:space="preserve">Załącznik Nr </w:t>
      </w:r>
      <w:r>
        <w:rPr>
          <w:rFonts w:ascii="Tahoma" w:hAnsi="Tahoma" w:cs="Tahoma"/>
          <w:b/>
          <w:bCs/>
          <w:i/>
          <w:iCs/>
          <w:sz w:val="20"/>
          <w:szCs w:val="20"/>
          <w:u w:val="single"/>
        </w:rPr>
        <w:t>3</w:t>
      </w:r>
      <w:r w:rsidRPr="0074148C">
        <w:rPr>
          <w:rFonts w:ascii="Tahoma" w:hAnsi="Tahoma" w:cs="Tahoma"/>
          <w:i/>
          <w:iCs/>
          <w:sz w:val="20"/>
          <w:szCs w:val="20"/>
          <w:u w:val="single"/>
        </w:rPr>
        <w:t xml:space="preserve"> </w:t>
      </w:r>
      <w:r w:rsidRPr="0074148C">
        <w:rPr>
          <w:rFonts w:ascii="Tahoma" w:hAnsi="Tahoma" w:cs="Tahoma"/>
          <w:sz w:val="20"/>
          <w:szCs w:val="20"/>
        </w:rPr>
        <w:t xml:space="preserve"> </w:t>
      </w:r>
      <w:r w:rsidRPr="00432985">
        <w:rPr>
          <w:rFonts w:ascii="Tahoma" w:hAnsi="Tahoma" w:cs="Tahoma"/>
          <w:bCs/>
          <w:kern w:val="22"/>
          <w:sz w:val="20"/>
          <w:szCs w:val="20"/>
        </w:rPr>
        <w:t>Wykaz usług wykonanych, w okresie ostatnich 3 lat przed upływem terminu składania ofert, a jeżeli okres prowadzenia działalności jest krótszy – w tym okresie, wraz z podaniem ich wartości, przedmiotu, dat wykonania i podmiotów, na rzecz których dostawy lub usługi zostały wykonane, oraz załączeniem dowodów określających czy te dostawy lub usługi zostały wykonane lub są wykonywane należycie, przy czym dowodami, o których mowa, są referencje bądź inne dokumenty wystawione przez podmiot, na rzecz którego dostawy lub usługi były wykonywane, a jeżeli z uzasadnionej przyczyny o obiektywnym charakterze wykonawca nie jest w stanie uzyskać tych dokumentów – oświadczenie wykonawcy</w:t>
      </w:r>
    </w:p>
    <w:p w14:paraId="3AB04390" w14:textId="77777777" w:rsidR="00EE7270" w:rsidRDefault="00432985" w:rsidP="00432985">
      <w:pPr>
        <w:spacing w:line="276" w:lineRule="auto"/>
        <w:ind w:left="360" w:firstLine="5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i/>
          <w:iCs/>
          <w:sz w:val="20"/>
          <w:szCs w:val="20"/>
          <w:u w:val="single"/>
        </w:rPr>
        <w:t>Załącznik Nr 4</w:t>
      </w:r>
      <w:r w:rsidRPr="0074148C">
        <w:rPr>
          <w:rFonts w:ascii="Tahoma" w:hAnsi="Tahoma" w:cs="Tahoma"/>
          <w:i/>
          <w:iCs/>
          <w:sz w:val="20"/>
          <w:szCs w:val="20"/>
          <w:u w:val="single"/>
        </w:rPr>
        <w:t xml:space="preserve"> </w:t>
      </w:r>
      <w:r w:rsidRPr="0074148C">
        <w:rPr>
          <w:rFonts w:ascii="Tahoma" w:hAnsi="Tahoma" w:cs="Tahoma"/>
          <w:sz w:val="20"/>
          <w:szCs w:val="20"/>
        </w:rPr>
        <w:t xml:space="preserve"> </w:t>
      </w:r>
      <w:r w:rsidRPr="00432985">
        <w:rPr>
          <w:rFonts w:ascii="Tahoma" w:hAnsi="Tahoma" w:cs="Tahoma"/>
          <w:sz w:val="20"/>
          <w:szCs w:val="20"/>
        </w:rPr>
        <w:t>Wykazu osób, skierowanych przez Wykonawcę do realizacji zamówienia publicznego, w szczególności odpowiedzialnych za kierowanie robotami budowlanymi, wraz z informacjami na temat ich kwalifikacji zawodowych, uprawnień, doświadczenia i wykształcenia niezbędnych do wykonania zamówienia publicznego, a także zakresu wykonywanych przez nie czynności oraz informacją o podstawie do dysponowania tymi osobami</w:t>
      </w:r>
    </w:p>
    <w:p w14:paraId="171CCAB3" w14:textId="77777777" w:rsidR="00432985" w:rsidRPr="001864DB" w:rsidRDefault="00432985" w:rsidP="00432985">
      <w:pPr>
        <w:spacing w:line="276" w:lineRule="auto"/>
        <w:ind w:left="360" w:firstLine="57"/>
        <w:jc w:val="both"/>
        <w:rPr>
          <w:rFonts w:ascii="Tahoma" w:hAnsi="Tahoma" w:cs="Tahoma"/>
          <w:sz w:val="20"/>
          <w:szCs w:val="20"/>
        </w:rPr>
      </w:pPr>
    </w:p>
    <w:p w14:paraId="4698F145" w14:textId="77777777" w:rsidR="00EE7270" w:rsidRPr="001864DB" w:rsidRDefault="00EE7270" w:rsidP="00EC5856">
      <w:pPr>
        <w:tabs>
          <w:tab w:val="left" w:pos="1530"/>
          <w:tab w:val="center" w:pos="4564"/>
          <w:tab w:val="left" w:pos="4980"/>
        </w:tabs>
        <w:spacing w:line="276" w:lineRule="auto"/>
        <w:ind w:left="57"/>
        <w:jc w:val="both"/>
        <w:rPr>
          <w:rFonts w:ascii="Tahoma" w:hAnsi="Tahoma" w:cs="Tahoma"/>
          <w:sz w:val="20"/>
          <w:szCs w:val="20"/>
        </w:rPr>
      </w:pPr>
      <w:r w:rsidRPr="001864DB">
        <w:rPr>
          <w:rFonts w:ascii="Tahoma" w:hAnsi="Tahoma" w:cs="Tahoma"/>
          <w:sz w:val="20"/>
          <w:szCs w:val="20"/>
        </w:rPr>
        <w:t>* niepotrzebne skreślić</w:t>
      </w:r>
      <w:r w:rsidRPr="001864DB">
        <w:rPr>
          <w:rFonts w:ascii="Tahoma" w:hAnsi="Tahoma" w:cs="Tahoma"/>
          <w:sz w:val="20"/>
          <w:szCs w:val="20"/>
        </w:rPr>
        <w:tab/>
      </w:r>
      <w:r w:rsidRPr="001864DB">
        <w:rPr>
          <w:rFonts w:ascii="Tahoma" w:hAnsi="Tahoma" w:cs="Tahoma"/>
          <w:sz w:val="20"/>
          <w:szCs w:val="20"/>
        </w:rPr>
        <w:tab/>
      </w:r>
    </w:p>
    <w:p w14:paraId="746CBF67" w14:textId="77777777" w:rsidR="00EE7270" w:rsidRPr="001864DB" w:rsidRDefault="00EE7270" w:rsidP="00EC5856">
      <w:pPr>
        <w:tabs>
          <w:tab w:val="left" w:pos="2490"/>
        </w:tabs>
        <w:spacing w:line="276" w:lineRule="auto"/>
        <w:ind w:left="57"/>
        <w:jc w:val="both"/>
        <w:rPr>
          <w:rFonts w:ascii="Tahoma" w:hAnsi="Tahoma" w:cs="Tahoma"/>
          <w:sz w:val="20"/>
          <w:szCs w:val="20"/>
        </w:rPr>
      </w:pPr>
      <w:r w:rsidRPr="001864DB">
        <w:rPr>
          <w:rFonts w:ascii="Tahoma" w:hAnsi="Tahoma" w:cs="Tahoma"/>
          <w:sz w:val="20"/>
          <w:szCs w:val="20"/>
        </w:rPr>
        <w:tab/>
      </w:r>
      <w:r w:rsidRPr="001864DB">
        <w:rPr>
          <w:rFonts w:ascii="Tahoma" w:hAnsi="Tahoma" w:cs="Tahoma"/>
          <w:sz w:val="20"/>
          <w:szCs w:val="20"/>
        </w:rPr>
        <w:tab/>
      </w:r>
      <w:r w:rsidRPr="001864DB">
        <w:rPr>
          <w:rFonts w:ascii="Tahoma" w:hAnsi="Tahoma" w:cs="Tahoma"/>
          <w:sz w:val="20"/>
          <w:szCs w:val="20"/>
        </w:rPr>
        <w:tab/>
      </w:r>
      <w:r w:rsidRPr="001864DB">
        <w:rPr>
          <w:rFonts w:ascii="Tahoma" w:hAnsi="Tahoma" w:cs="Tahoma"/>
          <w:sz w:val="20"/>
          <w:szCs w:val="20"/>
        </w:rPr>
        <w:tab/>
      </w:r>
      <w:r w:rsidRPr="001864DB">
        <w:rPr>
          <w:rFonts w:ascii="Tahoma" w:hAnsi="Tahoma" w:cs="Tahoma"/>
          <w:sz w:val="20"/>
          <w:szCs w:val="20"/>
        </w:rPr>
        <w:tab/>
        <w:t xml:space="preserve">     ............................................................</w:t>
      </w:r>
    </w:p>
    <w:p w14:paraId="0AF7BC5F" w14:textId="77777777" w:rsidR="00EE7270" w:rsidRPr="001864DB" w:rsidRDefault="00EE7270" w:rsidP="00EC5856">
      <w:pPr>
        <w:spacing w:line="276" w:lineRule="auto"/>
        <w:ind w:left="5664"/>
        <w:jc w:val="center"/>
        <w:rPr>
          <w:rFonts w:ascii="Tahoma" w:hAnsi="Tahoma" w:cs="Tahoma"/>
          <w:i/>
          <w:iCs/>
          <w:sz w:val="20"/>
          <w:szCs w:val="20"/>
          <w:vertAlign w:val="superscript"/>
        </w:rPr>
      </w:pPr>
      <w:r w:rsidRPr="001864DB">
        <w:rPr>
          <w:rFonts w:ascii="Tahoma" w:hAnsi="Tahoma" w:cs="Tahoma"/>
          <w:i/>
          <w:iCs/>
          <w:sz w:val="20"/>
          <w:szCs w:val="20"/>
          <w:vertAlign w:val="superscript"/>
        </w:rPr>
        <w:t xml:space="preserve">/imiona i nazwiska osób upełnomocnionych </w:t>
      </w:r>
      <w:r w:rsidRPr="001864DB">
        <w:rPr>
          <w:rFonts w:ascii="Tahoma" w:hAnsi="Tahoma" w:cs="Tahoma"/>
          <w:i/>
          <w:iCs/>
          <w:sz w:val="20"/>
          <w:szCs w:val="20"/>
          <w:vertAlign w:val="superscript"/>
        </w:rPr>
        <w:br/>
        <w:t xml:space="preserve">do reprezentowania oferenta </w:t>
      </w:r>
      <w:r w:rsidRPr="001864DB">
        <w:rPr>
          <w:rFonts w:ascii="Tahoma" w:hAnsi="Tahoma" w:cs="Tahoma"/>
          <w:i/>
          <w:iCs/>
          <w:sz w:val="20"/>
          <w:szCs w:val="20"/>
          <w:vertAlign w:val="superscript"/>
        </w:rPr>
        <w:br/>
        <w:t>i składania oświadczeń woli w jego imieniu</w:t>
      </w:r>
    </w:p>
    <w:p w14:paraId="5D0235FE" w14:textId="77777777" w:rsidR="00EE7270" w:rsidRPr="001864DB" w:rsidRDefault="00EE7270" w:rsidP="00EC5856">
      <w:pPr>
        <w:spacing w:line="276" w:lineRule="auto"/>
        <w:rPr>
          <w:rFonts w:ascii="Tahoma" w:hAnsi="Tahoma" w:cs="Tahoma"/>
          <w:sz w:val="20"/>
          <w:szCs w:val="20"/>
        </w:rPr>
      </w:pPr>
    </w:p>
    <w:p w14:paraId="38DE34EE" w14:textId="77777777" w:rsidR="00EE7270" w:rsidRPr="001864DB" w:rsidRDefault="00EE7270" w:rsidP="00EC5856">
      <w:pPr>
        <w:spacing w:line="276" w:lineRule="auto"/>
        <w:jc w:val="right"/>
        <w:rPr>
          <w:rFonts w:ascii="Tahoma" w:eastAsia="Tahoma" w:hAnsi="Tahoma" w:cs="Tahoma"/>
          <w:i/>
          <w:iCs/>
          <w:vertAlign w:val="superscript"/>
        </w:rPr>
      </w:pPr>
      <w:r w:rsidRPr="001864DB">
        <w:rPr>
          <w:rFonts w:ascii="Tahoma" w:eastAsia="Tahoma" w:hAnsi="Tahoma" w:cs="Tahoma"/>
          <w:sz w:val="20"/>
          <w:szCs w:val="20"/>
        </w:rPr>
        <w:t>…………………………</w:t>
      </w:r>
      <w:r w:rsidRPr="001864DB">
        <w:rPr>
          <w:rFonts w:ascii="Tahoma" w:hAnsi="Tahoma" w:cs="Tahoma"/>
          <w:sz w:val="20"/>
          <w:szCs w:val="20"/>
        </w:rPr>
        <w:t>.............................................................</w:t>
      </w:r>
    </w:p>
    <w:p w14:paraId="3FA15844" w14:textId="77777777" w:rsidR="00EE7270" w:rsidRPr="001864DB" w:rsidRDefault="00EE7270" w:rsidP="00EC5856">
      <w:pPr>
        <w:spacing w:line="276" w:lineRule="auto"/>
        <w:ind w:left="3540"/>
      </w:pPr>
      <w:r w:rsidRPr="001864DB">
        <w:rPr>
          <w:rFonts w:ascii="Tahoma" w:eastAsia="Tahoma" w:hAnsi="Tahoma" w:cs="Tahoma"/>
          <w:i/>
          <w:iCs/>
          <w:vertAlign w:val="superscript"/>
        </w:rPr>
        <w:t xml:space="preserve">            </w:t>
      </w:r>
      <w:r w:rsidRPr="001864DB">
        <w:rPr>
          <w:rFonts w:ascii="Tahoma" w:hAnsi="Tahoma" w:cs="Tahoma"/>
          <w:i/>
          <w:iCs/>
          <w:vertAlign w:val="superscript"/>
        </w:rPr>
        <w:t>/Podpis i pieczęć osoby upoważnionej do składania oświadczeń woli/</w:t>
      </w:r>
    </w:p>
    <w:p w14:paraId="2BC3FF52" w14:textId="77777777" w:rsidR="00EE7270" w:rsidRDefault="00EE7270" w:rsidP="00EC5856">
      <w:pPr>
        <w:spacing w:line="276" w:lineRule="auto"/>
        <w:sectPr w:rsidR="00EE7270">
          <w:headerReference w:type="default" r:id="rId9"/>
          <w:footerReference w:type="default" r:id="rId10"/>
          <w:pgSz w:w="11906" w:h="16838"/>
          <w:pgMar w:top="1418" w:right="1418" w:bottom="1418" w:left="1418" w:header="709" w:footer="709" w:gutter="0"/>
          <w:pgNumType w:start="1"/>
          <w:cols w:space="708"/>
          <w:docGrid w:linePitch="360"/>
        </w:sectPr>
      </w:pPr>
    </w:p>
    <w:p w14:paraId="1926C5BB" w14:textId="77777777" w:rsidR="00632ED4" w:rsidRPr="00632ED4" w:rsidRDefault="00632ED4" w:rsidP="00EC5856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  <w:sectPr w:rsidR="00632ED4" w:rsidRPr="00632ED4" w:rsidSect="00AB6763">
          <w:headerReference w:type="default" r:id="rId11"/>
          <w:footerReference w:type="default" r:id="rId12"/>
          <w:type w:val="continuous"/>
          <w:pgSz w:w="11906" w:h="16838"/>
          <w:pgMar w:top="1418" w:right="1418" w:bottom="1418" w:left="1418" w:header="709" w:footer="709" w:gutter="0"/>
          <w:pgNumType w:start="1"/>
          <w:cols w:space="708"/>
          <w:docGrid w:linePitch="360"/>
        </w:sectPr>
      </w:pPr>
    </w:p>
    <w:p w14:paraId="7F7C61B5" w14:textId="77777777" w:rsidR="00E52955" w:rsidRPr="00E52955" w:rsidRDefault="000C7B64" w:rsidP="00EC5856">
      <w:pPr>
        <w:spacing w:line="276" w:lineRule="auto"/>
        <w:jc w:val="right"/>
        <w:rPr>
          <w:rFonts w:ascii="Tahoma" w:eastAsia="Calibri" w:hAnsi="Tahoma" w:cs="Tahoma"/>
          <w:u w:val="single"/>
        </w:rPr>
      </w:pPr>
      <w:r>
        <w:rPr>
          <w:rFonts w:ascii="Tahoma" w:eastAsia="Calibri" w:hAnsi="Tahoma" w:cs="Tahoma"/>
          <w:u w:val="single"/>
        </w:rPr>
        <w:lastRenderedPageBreak/>
        <w:t>Załącznik 2</w:t>
      </w:r>
    </w:p>
    <w:p w14:paraId="61BD6798" w14:textId="77777777" w:rsidR="00E52955" w:rsidRPr="009D50F0" w:rsidRDefault="00E52955" w:rsidP="00EC5856">
      <w:pPr>
        <w:spacing w:line="276" w:lineRule="auto"/>
        <w:jc w:val="center"/>
        <w:rPr>
          <w:rFonts w:ascii="Tahoma" w:eastAsia="Calibri" w:hAnsi="Tahoma" w:cs="Tahoma"/>
          <w:b/>
          <w:u w:val="single"/>
        </w:rPr>
      </w:pPr>
    </w:p>
    <w:p w14:paraId="3A3C2263" w14:textId="77777777" w:rsidR="00E52955" w:rsidRPr="00655D71" w:rsidRDefault="00E52955" w:rsidP="00EC5856">
      <w:pPr>
        <w:spacing w:line="276" w:lineRule="auto"/>
        <w:jc w:val="center"/>
        <w:rPr>
          <w:rFonts w:ascii="Tahoma" w:eastAsia="Calibri" w:hAnsi="Tahoma" w:cs="Tahoma"/>
          <w:b/>
          <w:sz w:val="28"/>
          <w:szCs w:val="28"/>
          <w:u w:val="single"/>
        </w:rPr>
      </w:pPr>
      <w:r w:rsidRPr="00655D71">
        <w:rPr>
          <w:rFonts w:ascii="Tahoma" w:eastAsia="Calibri" w:hAnsi="Tahoma" w:cs="Tahoma"/>
          <w:b/>
          <w:sz w:val="28"/>
          <w:szCs w:val="28"/>
          <w:u w:val="single"/>
        </w:rPr>
        <w:t xml:space="preserve">OŚWIADCZENIE WYKONAWCY </w:t>
      </w:r>
    </w:p>
    <w:p w14:paraId="30000695" w14:textId="77777777" w:rsidR="00E52955" w:rsidRPr="00655D71" w:rsidRDefault="00E52955" w:rsidP="00EC5856">
      <w:pPr>
        <w:spacing w:line="276" w:lineRule="auto"/>
        <w:jc w:val="center"/>
        <w:rPr>
          <w:rFonts w:ascii="Tahoma" w:eastAsia="Calibri" w:hAnsi="Tahoma" w:cs="Tahoma"/>
          <w:b/>
          <w:sz w:val="28"/>
          <w:szCs w:val="28"/>
          <w:u w:val="single"/>
        </w:rPr>
      </w:pPr>
      <w:r w:rsidRPr="00655D71">
        <w:rPr>
          <w:rFonts w:ascii="Tahoma" w:eastAsia="Calibri" w:hAnsi="Tahoma" w:cs="Tahoma"/>
          <w:b/>
          <w:sz w:val="28"/>
          <w:szCs w:val="28"/>
          <w:u w:val="single"/>
        </w:rPr>
        <w:t>DOTYCZĄCE PRZESŁANEK WYKLUCZENIA Z POSTĘPOWANIA</w:t>
      </w:r>
    </w:p>
    <w:p w14:paraId="0C095B13" w14:textId="77777777" w:rsidR="00E52955" w:rsidRPr="00655D71" w:rsidRDefault="00E52955" w:rsidP="00EC5856">
      <w:pPr>
        <w:spacing w:line="276" w:lineRule="auto"/>
        <w:jc w:val="both"/>
        <w:rPr>
          <w:rFonts w:ascii="Tahoma" w:eastAsia="Calibri" w:hAnsi="Tahoma" w:cs="Tahoma"/>
        </w:rPr>
      </w:pPr>
    </w:p>
    <w:p w14:paraId="5DF78C51" w14:textId="77777777" w:rsidR="00E52955" w:rsidRPr="00655D71" w:rsidRDefault="00E52955" w:rsidP="00EC5856">
      <w:pPr>
        <w:spacing w:line="276" w:lineRule="auto"/>
        <w:jc w:val="both"/>
        <w:rPr>
          <w:rFonts w:ascii="Tahoma" w:eastAsia="Calibri" w:hAnsi="Tahoma" w:cs="Tahoma"/>
          <w:sz w:val="21"/>
          <w:szCs w:val="21"/>
        </w:rPr>
      </w:pPr>
    </w:p>
    <w:p w14:paraId="7CCEE3E7" w14:textId="534DE070" w:rsidR="00E52955" w:rsidRPr="00655D71" w:rsidRDefault="00E52955" w:rsidP="00EC5856">
      <w:pPr>
        <w:spacing w:line="276" w:lineRule="auto"/>
        <w:jc w:val="both"/>
        <w:rPr>
          <w:rFonts w:ascii="Tahoma" w:eastAsia="Calibri" w:hAnsi="Tahoma" w:cs="Tahoma"/>
          <w:sz w:val="21"/>
          <w:szCs w:val="21"/>
        </w:rPr>
      </w:pPr>
      <w:r w:rsidRPr="00655D71">
        <w:rPr>
          <w:rFonts w:ascii="Tahoma" w:eastAsia="Calibri" w:hAnsi="Tahoma" w:cs="Tahoma"/>
          <w:sz w:val="21"/>
          <w:szCs w:val="21"/>
        </w:rPr>
        <w:t xml:space="preserve">Na potrzeby </w:t>
      </w:r>
      <w:r w:rsidRPr="00A04921">
        <w:rPr>
          <w:rFonts w:ascii="Tahoma" w:eastAsia="Calibri" w:hAnsi="Tahoma" w:cs="Tahoma"/>
          <w:sz w:val="21"/>
          <w:szCs w:val="21"/>
        </w:rPr>
        <w:t xml:space="preserve">postępowania o udzielenie zamówienia publicznego pn. </w:t>
      </w:r>
      <w:r>
        <w:rPr>
          <w:rFonts w:ascii="Tahoma" w:eastAsia="Calibri" w:hAnsi="Tahoma" w:cs="Tahoma"/>
          <w:sz w:val="21"/>
          <w:szCs w:val="21"/>
        </w:rPr>
        <w:t>„</w:t>
      </w:r>
      <w:r w:rsidR="00615329" w:rsidRPr="00615329">
        <w:rPr>
          <w:rFonts w:ascii="Tahoma" w:hAnsi="Tahoma" w:cs="Tahoma"/>
          <w:b/>
          <w:bCs/>
          <w:color w:val="008000"/>
          <w:sz w:val="21"/>
          <w:szCs w:val="21"/>
        </w:rPr>
        <w:t>Wykonanie dokumentacji projektowo-kosztorysowej budowy kanalizacji sanitarnej wraz z przepompownią w m.Sołonka – Wieś</w:t>
      </w:r>
      <w:r>
        <w:rPr>
          <w:rFonts w:ascii="Tahoma" w:hAnsi="Tahoma" w:cs="Tahoma"/>
          <w:b/>
          <w:bCs/>
          <w:color w:val="008000"/>
          <w:sz w:val="21"/>
          <w:szCs w:val="21"/>
        </w:rPr>
        <w:t>”</w:t>
      </w:r>
      <w:r w:rsidRPr="00A04921">
        <w:rPr>
          <w:rFonts w:ascii="Tahoma" w:eastAsia="Calibri" w:hAnsi="Tahoma" w:cs="Tahoma"/>
          <w:sz w:val="21"/>
          <w:szCs w:val="21"/>
        </w:rPr>
        <w:t xml:space="preserve">, prowadzonego przez Gminę Lubenia, </w:t>
      </w:r>
      <w:r w:rsidRPr="00655D71">
        <w:rPr>
          <w:rFonts w:ascii="Tahoma" w:eastAsia="Calibri" w:hAnsi="Tahoma" w:cs="Tahoma"/>
          <w:sz w:val="21"/>
          <w:szCs w:val="21"/>
        </w:rPr>
        <w:t>oświadczam, co następuje:</w:t>
      </w:r>
    </w:p>
    <w:p w14:paraId="280A0503" w14:textId="77777777" w:rsidR="00E52955" w:rsidRDefault="00E52955" w:rsidP="00EC5856">
      <w:pPr>
        <w:spacing w:line="276" w:lineRule="auto"/>
        <w:rPr>
          <w:rFonts w:ascii="Tahoma" w:eastAsia="Calibri" w:hAnsi="Tahoma" w:cs="Tahoma"/>
          <w:i/>
        </w:rPr>
      </w:pPr>
    </w:p>
    <w:p w14:paraId="236F13BE" w14:textId="77777777" w:rsidR="00E52955" w:rsidRPr="00CC6896" w:rsidRDefault="00E52955" w:rsidP="00EC5856">
      <w:pPr>
        <w:spacing w:line="276" w:lineRule="auto"/>
        <w:jc w:val="both"/>
        <w:rPr>
          <w:rFonts w:ascii="Arial" w:hAnsi="Arial" w:cs="Arial"/>
        </w:rPr>
      </w:pPr>
    </w:p>
    <w:p w14:paraId="775516B8" w14:textId="77777777" w:rsidR="00E52955" w:rsidRPr="001448FB" w:rsidRDefault="00E52955" w:rsidP="00EC5856">
      <w:pPr>
        <w:shd w:val="clear" w:color="auto" w:fill="BFBFBF"/>
        <w:spacing w:line="276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WYKONAWCY:</w:t>
      </w:r>
    </w:p>
    <w:p w14:paraId="1655819D" w14:textId="77777777" w:rsidR="00E52955" w:rsidRDefault="00E52955" w:rsidP="00EC5856">
      <w:pPr>
        <w:pStyle w:val="Akapitzlist"/>
        <w:spacing w:line="276" w:lineRule="auto"/>
        <w:jc w:val="both"/>
        <w:rPr>
          <w:rFonts w:ascii="Arial" w:hAnsi="Arial" w:cs="Arial"/>
        </w:rPr>
      </w:pPr>
    </w:p>
    <w:p w14:paraId="695A25BF" w14:textId="77777777" w:rsidR="00E52955" w:rsidRDefault="00E52955" w:rsidP="00624FF0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>art. 24 ust 1 pkt 12-23 ustawy Pzp.</w:t>
      </w:r>
    </w:p>
    <w:p w14:paraId="4266F5B1" w14:textId="77777777" w:rsidR="00E52955" w:rsidRPr="00A04921" w:rsidRDefault="00E52955" w:rsidP="00624FF0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A04921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A04921">
        <w:rPr>
          <w:rFonts w:ascii="Arial" w:hAnsi="Arial" w:cs="Arial"/>
          <w:sz w:val="21"/>
          <w:szCs w:val="21"/>
        </w:rPr>
        <w:br/>
        <w:t>art. 24 ust. 5 ustawy Pzp</w:t>
      </w:r>
      <w:r w:rsidRPr="00A04921">
        <w:rPr>
          <w:rFonts w:ascii="Arial" w:hAnsi="Arial" w:cs="Arial"/>
          <w:sz w:val="20"/>
          <w:szCs w:val="20"/>
        </w:rPr>
        <w:t xml:space="preserve">  </w:t>
      </w:r>
      <w:r w:rsidRPr="00A04921">
        <w:rPr>
          <w:rFonts w:ascii="Arial" w:hAnsi="Arial" w:cs="Arial"/>
          <w:sz w:val="16"/>
          <w:szCs w:val="16"/>
        </w:rPr>
        <w:t>.</w:t>
      </w:r>
    </w:p>
    <w:p w14:paraId="02EC50F6" w14:textId="77777777" w:rsidR="00E52955" w:rsidRPr="003E1710" w:rsidRDefault="00E52955" w:rsidP="00EC5856">
      <w:pPr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3EEA8FAF" w14:textId="77777777" w:rsidR="00E52955" w:rsidRPr="003E1710" w:rsidRDefault="00E52955" w:rsidP="00EC5856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47970DC2" w14:textId="77777777" w:rsidR="00E52955" w:rsidRPr="003E1710" w:rsidRDefault="00E52955" w:rsidP="00EC5856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8F7AC83" w14:textId="77777777" w:rsidR="00E52955" w:rsidRPr="003E1710" w:rsidRDefault="00E52955" w:rsidP="00EC5856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20A1D9AF" w14:textId="77777777" w:rsidR="00E52955" w:rsidRPr="00190D6E" w:rsidRDefault="00E52955" w:rsidP="00EC5856">
      <w:pPr>
        <w:spacing w:line="276" w:lineRule="auto"/>
        <w:ind w:left="4956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 i pieczęć osoby upoważnionej do składania oświadczeń woli w imieniu Wykonawcy)</w:t>
      </w:r>
      <w:r w:rsidRPr="00190D6E">
        <w:rPr>
          <w:rFonts w:ascii="Arial" w:hAnsi="Arial" w:cs="Arial"/>
          <w:i/>
          <w:sz w:val="16"/>
          <w:szCs w:val="16"/>
        </w:rPr>
        <w:t>)</w:t>
      </w:r>
    </w:p>
    <w:p w14:paraId="7C28DBF9" w14:textId="77777777" w:rsidR="00E52955" w:rsidRPr="00307A36" w:rsidRDefault="00E52955" w:rsidP="00EC5856">
      <w:pPr>
        <w:spacing w:line="276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14:paraId="468BD1A6" w14:textId="77777777" w:rsidR="00E52955" w:rsidRDefault="00E52955" w:rsidP="00EC5856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>Oświadczam, że zachodzą w stosunku do mnie podstawy wykluczenia z postępowania na podstawie art. …………. ustawy Pzp</w:t>
      </w:r>
      <w:r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 lub art. 24 ust. 5 ustawy Pzp).</w:t>
      </w:r>
      <w:r w:rsidRPr="000613EB">
        <w:rPr>
          <w:rFonts w:ascii="Arial" w:hAnsi="Arial" w:cs="Arial"/>
          <w:sz w:val="20"/>
          <w:szCs w:val="20"/>
        </w:rPr>
        <w:t xml:space="preserve"> </w:t>
      </w:r>
      <w:r w:rsidRPr="00F33AC3">
        <w:rPr>
          <w:rFonts w:ascii="Arial" w:hAnsi="Arial" w:cs="Arial"/>
          <w:sz w:val="21"/>
          <w:szCs w:val="21"/>
        </w:rPr>
        <w:t>Jednocześnie oświadczam, że w związku z ww. okolicznością, na podstawie art. 24 ust. 8 ustawy Pzp pod</w:t>
      </w:r>
      <w:r>
        <w:rPr>
          <w:rFonts w:ascii="Arial" w:hAnsi="Arial" w:cs="Arial"/>
          <w:sz w:val="21"/>
          <w:szCs w:val="21"/>
        </w:rPr>
        <w:t xml:space="preserve">jąłem następujące środki </w:t>
      </w:r>
      <w:r w:rsidRPr="00F33AC3">
        <w:rPr>
          <w:rFonts w:ascii="Arial" w:hAnsi="Arial" w:cs="Arial"/>
          <w:sz w:val="21"/>
          <w:szCs w:val="21"/>
        </w:rPr>
        <w:t>naprawcze: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………………………………………………………………………………………………………………..</w:t>
      </w:r>
    </w:p>
    <w:p w14:paraId="7CF6A03F" w14:textId="77777777" w:rsidR="00E52955" w:rsidRPr="00A56074" w:rsidRDefault="00E52955" w:rsidP="00EC5856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C6E9404" w14:textId="77777777" w:rsidR="00E52955" w:rsidRPr="000F2452" w:rsidRDefault="00E52955" w:rsidP="00EC5856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9310C22" w14:textId="77777777" w:rsidR="00E52955" w:rsidRPr="000F2452" w:rsidRDefault="00E52955" w:rsidP="00EC5856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14:paraId="49AB5469" w14:textId="77777777" w:rsidR="00E52955" w:rsidRPr="000F2452" w:rsidRDefault="00E52955" w:rsidP="00EC5856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D214BD" w14:textId="77777777" w:rsidR="00E52955" w:rsidRPr="000F2452" w:rsidRDefault="00E52955" w:rsidP="00EC5856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32727346" w14:textId="77777777" w:rsidR="00E52955" w:rsidRPr="00190D6E" w:rsidRDefault="00E52955" w:rsidP="00EC5856">
      <w:pPr>
        <w:spacing w:line="276" w:lineRule="auto"/>
        <w:ind w:left="4956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lastRenderedPageBreak/>
        <w:t>(podpis i pieczęć osoby upoważnionej do składania oświadczeń woli w imieniu Wykonawcy)</w:t>
      </w:r>
      <w:r w:rsidRPr="00190D6E">
        <w:rPr>
          <w:rFonts w:ascii="Arial" w:hAnsi="Arial" w:cs="Arial"/>
          <w:i/>
          <w:sz w:val="16"/>
          <w:szCs w:val="16"/>
        </w:rPr>
        <w:t>)</w:t>
      </w:r>
    </w:p>
    <w:p w14:paraId="6BBD0B62" w14:textId="77777777" w:rsidR="00E52955" w:rsidRPr="009375EB" w:rsidRDefault="00E52955" w:rsidP="00EC5856">
      <w:pPr>
        <w:spacing w:line="276" w:lineRule="auto"/>
        <w:jc w:val="both"/>
        <w:rPr>
          <w:rFonts w:ascii="Arial" w:hAnsi="Arial" w:cs="Arial"/>
          <w:b/>
        </w:rPr>
      </w:pPr>
    </w:p>
    <w:p w14:paraId="4E6AAF54" w14:textId="77777777" w:rsidR="00E52955" w:rsidRDefault="00E52955" w:rsidP="00EC5856">
      <w:pPr>
        <w:spacing w:line="276" w:lineRule="auto"/>
        <w:jc w:val="both"/>
        <w:rPr>
          <w:rFonts w:ascii="Arial" w:hAnsi="Arial" w:cs="Arial"/>
          <w:i/>
        </w:rPr>
      </w:pPr>
    </w:p>
    <w:p w14:paraId="6DD505C0" w14:textId="77777777" w:rsidR="00E52955" w:rsidRPr="001D3A19" w:rsidRDefault="00E52955" w:rsidP="00EC5856">
      <w:pPr>
        <w:shd w:val="clear" w:color="auto" w:fill="BFBFBF"/>
        <w:spacing w:line="276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204A8798" w14:textId="77777777" w:rsidR="00E52955" w:rsidRPr="009375EB" w:rsidRDefault="00E52955" w:rsidP="00EC5856">
      <w:pPr>
        <w:spacing w:line="276" w:lineRule="auto"/>
        <w:jc w:val="both"/>
        <w:rPr>
          <w:rFonts w:ascii="Arial" w:hAnsi="Arial" w:cs="Arial"/>
          <w:b/>
        </w:rPr>
      </w:pPr>
    </w:p>
    <w:p w14:paraId="66409AF9" w14:textId="77777777" w:rsidR="00E52955" w:rsidRPr="00193E01" w:rsidRDefault="00E52955" w:rsidP="00EC5856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193E01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57862A9B" w14:textId="77777777" w:rsidR="00E52955" w:rsidRDefault="00E52955" w:rsidP="00EC5856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1D6894" w14:textId="77777777" w:rsidR="00E52955" w:rsidRPr="001F4C82" w:rsidRDefault="00E52955" w:rsidP="00EC5856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14:paraId="7041E1A9" w14:textId="77777777" w:rsidR="00E52955" w:rsidRPr="001F4C82" w:rsidRDefault="00E52955" w:rsidP="00EC5856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2A7AFFD1" w14:textId="77777777" w:rsidR="00A5223A" w:rsidRDefault="00E52955" w:rsidP="00EC5856">
      <w:pPr>
        <w:spacing w:line="276" w:lineRule="auto"/>
        <w:ind w:left="4956"/>
        <w:jc w:val="both"/>
        <w:rPr>
          <w:rFonts w:ascii="Arial" w:hAnsi="Arial" w:cs="Arial"/>
          <w:i/>
          <w:sz w:val="16"/>
          <w:szCs w:val="16"/>
        </w:rPr>
        <w:sectPr w:rsidR="00A5223A" w:rsidSect="000C7B64">
          <w:headerReference w:type="default" r:id="rId13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  <w:r>
        <w:rPr>
          <w:rFonts w:ascii="Arial" w:hAnsi="Arial" w:cs="Arial"/>
          <w:i/>
          <w:sz w:val="16"/>
          <w:szCs w:val="16"/>
        </w:rPr>
        <w:t>(podpis i pieczęć osoby upoważnionej do składania oświadczeń woli w imieniu Wykonawcy</w:t>
      </w:r>
    </w:p>
    <w:p w14:paraId="4BB4AC4C" w14:textId="77777777" w:rsidR="00E52955" w:rsidRPr="00655D71" w:rsidRDefault="00E52955" w:rsidP="00EC5856">
      <w:pPr>
        <w:spacing w:line="276" w:lineRule="auto"/>
        <w:ind w:left="4956"/>
        <w:jc w:val="both"/>
        <w:rPr>
          <w:rFonts w:ascii="Tahoma" w:eastAsia="Calibri" w:hAnsi="Tahoma" w:cs="Tahoma"/>
          <w:i/>
        </w:rPr>
      </w:pPr>
      <w:r>
        <w:rPr>
          <w:rFonts w:ascii="Arial" w:hAnsi="Arial" w:cs="Arial"/>
          <w:i/>
          <w:sz w:val="16"/>
          <w:szCs w:val="16"/>
        </w:rPr>
        <w:t>)</w:t>
      </w:r>
      <w:r w:rsidRPr="00190D6E">
        <w:rPr>
          <w:rFonts w:ascii="Arial" w:hAnsi="Arial" w:cs="Arial"/>
          <w:i/>
          <w:sz w:val="16"/>
          <w:szCs w:val="16"/>
        </w:rPr>
        <w:t>)</w:t>
      </w:r>
    </w:p>
    <w:p w14:paraId="6D42C25D" w14:textId="77777777" w:rsidR="00E52955" w:rsidRPr="00655D71" w:rsidRDefault="00E52955" w:rsidP="00EC5856">
      <w:pPr>
        <w:spacing w:line="276" w:lineRule="auto"/>
        <w:jc w:val="both"/>
        <w:rPr>
          <w:rFonts w:ascii="Tahoma" w:eastAsia="Calibri" w:hAnsi="Tahoma" w:cs="Tahoma"/>
          <w:i/>
        </w:rPr>
        <w:sectPr w:rsidR="00E52955" w:rsidRPr="00655D71" w:rsidSect="00A5223A">
          <w:type w:val="continuous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3527530F" w14:textId="77777777" w:rsidR="00A5223A" w:rsidRDefault="00A5223A" w:rsidP="00EC5856">
      <w:pPr>
        <w:spacing w:line="276" w:lineRule="auto"/>
        <w:rPr>
          <w:sz w:val="24"/>
        </w:rPr>
      </w:pPr>
    </w:p>
    <w:p w14:paraId="40AA483B" w14:textId="77777777" w:rsidR="00AB6763" w:rsidRPr="00807EB1" w:rsidRDefault="00807EB1" w:rsidP="00EC5856">
      <w:pPr>
        <w:spacing w:line="276" w:lineRule="auto"/>
        <w:jc w:val="right"/>
        <w:rPr>
          <w:rFonts w:ascii="Tahoma" w:hAnsi="Tahoma" w:cs="Tahoma"/>
          <w:bCs/>
        </w:rPr>
      </w:pPr>
      <w:r w:rsidRPr="00807EB1">
        <w:rPr>
          <w:rFonts w:ascii="Tahoma" w:hAnsi="Tahoma" w:cs="Tahoma"/>
          <w:bCs/>
        </w:rPr>
        <w:t>Zał.</w:t>
      </w:r>
      <w:r w:rsidR="00047FE0">
        <w:rPr>
          <w:rFonts w:ascii="Tahoma" w:hAnsi="Tahoma" w:cs="Tahoma"/>
          <w:bCs/>
        </w:rPr>
        <w:t>3</w:t>
      </w:r>
    </w:p>
    <w:p w14:paraId="5FA1DAD8" w14:textId="77777777" w:rsidR="00AB6763" w:rsidRDefault="00AB6763" w:rsidP="00EC5856">
      <w:pPr>
        <w:spacing w:line="276" w:lineRule="auto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</w:rPr>
        <w:t>Wykaz części zamówienia, które zostaną powierzone podwykonawcom - wzór</w:t>
      </w:r>
    </w:p>
    <w:p w14:paraId="5F558162" w14:textId="77777777" w:rsidR="00AB6763" w:rsidRPr="00965233" w:rsidRDefault="00AB6763" w:rsidP="00EC5856">
      <w:pPr>
        <w:widowControl w:val="0"/>
        <w:spacing w:line="276" w:lineRule="auto"/>
        <w:jc w:val="center"/>
        <w:rPr>
          <w:rFonts w:ascii="Tahoma" w:eastAsia="Arial Unicode MS" w:hAnsi="Tahoma" w:cs="Tahoma"/>
          <w:b/>
          <w:kern w:val="1"/>
          <w:sz w:val="20"/>
          <w:szCs w:val="20"/>
        </w:rPr>
      </w:pPr>
    </w:p>
    <w:p w14:paraId="6E518289" w14:textId="77777777" w:rsidR="00AB6763" w:rsidRPr="00965233" w:rsidRDefault="00AB6763" w:rsidP="00EC5856">
      <w:pPr>
        <w:spacing w:line="276" w:lineRule="auto"/>
        <w:ind w:right="5472"/>
        <w:jc w:val="both"/>
        <w:rPr>
          <w:rFonts w:ascii="Tahoma" w:eastAsia="Calibri" w:hAnsi="Tahoma" w:cs="Tahoma"/>
          <w:sz w:val="20"/>
          <w:szCs w:val="20"/>
        </w:rPr>
      </w:pPr>
    </w:p>
    <w:p w14:paraId="4809BE3A" w14:textId="77777777" w:rsidR="00AB6763" w:rsidRPr="00965233" w:rsidRDefault="00AB6763" w:rsidP="00EC5856">
      <w:pPr>
        <w:spacing w:line="276" w:lineRule="auto"/>
        <w:ind w:right="5472"/>
        <w:jc w:val="both"/>
        <w:rPr>
          <w:rFonts w:ascii="Tahoma" w:eastAsia="Calibri" w:hAnsi="Tahoma" w:cs="Tahoma"/>
          <w:sz w:val="20"/>
          <w:szCs w:val="20"/>
        </w:rPr>
      </w:pPr>
      <w:r w:rsidRPr="00965233">
        <w:rPr>
          <w:rFonts w:ascii="Tahoma" w:eastAsia="Calibri" w:hAnsi="Tahoma" w:cs="Tahoma"/>
          <w:sz w:val="20"/>
          <w:szCs w:val="20"/>
        </w:rPr>
        <w:t>……………………………………..</w:t>
      </w:r>
    </w:p>
    <w:p w14:paraId="38D385AC" w14:textId="77777777" w:rsidR="00AB6763" w:rsidRPr="00965233" w:rsidRDefault="00AB6763" w:rsidP="00EC5856">
      <w:pPr>
        <w:spacing w:line="276" w:lineRule="auto"/>
        <w:ind w:right="5472"/>
        <w:jc w:val="both"/>
        <w:rPr>
          <w:rFonts w:ascii="Tahoma" w:eastAsia="Calibri" w:hAnsi="Tahoma" w:cs="Tahoma"/>
          <w:sz w:val="20"/>
          <w:szCs w:val="20"/>
        </w:rPr>
      </w:pPr>
      <w:r w:rsidRPr="00965233">
        <w:rPr>
          <w:rFonts w:ascii="Tahoma" w:eastAsia="Calibri" w:hAnsi="Tahoma" w:cs="Tahoma"/>
          <w:sz w:val="20"/>
          <w:szCs w:val="20"/>
        </w:rPr>
        <w:t>pieczęć adresowa Wykonawcy</w:t>
      </w:r>
    </w:p>
    <w:p w14:paraId="25BBDFB8" w14:textId="77777777" w:rsidR="00AB6763" w:rsidRPr="00965233" w:rsidRDefault="00AB6763" w:rsidP="00EC5856">
      <w:pPr>
        <w:spacing w:line="276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33824D38" w14:textId="77777777" w:rsidR="00AB6763" w:rsidRPr="00965233" w:rsidRDefault="00AB6763" w:rsidP="00EC5856">
      <w:pPr>
        <w:spacing w:line="276" w:lineRule="auto"/>
        <w:jc w:val="center"/>
        <w:rPr>
          <w:rFonts w:ascii="Tahoma" w:eastAsia="Calibri" w:hAnsi="Tahoma" w:cs="Tahoma"/>
          <w:b/>
          <w:sz w:val="20"/>
          <w:szCs w:val="20"/>
        </w:rPr>
      </w:pPr>
      <w:r w:rsidRPr="00965233">
        <w:rPr>
          <w:rFonts w:ascii="Tahoma" w:eastAsia="Calibri" w:hAnsi="Tahoma" w:cs="Tahoma"/>
          <w:b/>
          <w:sz w:val="20"/>
          <w:szCs w:val="20"/>
        </w:rPr>
        <w:t>INFORMACJA O PODWYKONAWCACH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8"/>
        <w:gridCol w:w="4615"/>
        <w:gridCol w:w="3897"/>
      </w:tblGrid>
      <w:tr w:rsidR="00AB6763" w:rsidRPr="00965233" w14:paraId="751DE7D4" w14:textId="77777777" w:rsidTr="007E35BC">
        <w:trPr>
          <w:trHeight w:val="49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919BD" w14:textId="77777777" w:rsidR="00AB6763" w:rsidRPr="00965233" w:rsidRDefault="00AB6763" w:rsidP="00EC5856">
            <w:pPr>
              <w:spacing w:line="276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965233">
              <w:rPr>
                <w:rFonts w:ascii="Tahoma" w:eastAsia="Calibri" w:hAnsi="Tahoma" w:cs="Tahoma"/>
                <w:sz w:val="20"/>
                <w:szCs w:val="20"/>
              </w:rPr>
              <w:t>Lp.</w:t>
            </w:r>
          </w:p>
        </w:tc>
        <w:tc>
          <w:tcPr>
            <w:tcW w:w="4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D2A93" w14:textId="77777777" w:rsidR="00AB6763" w:rsidRPr="00965233" w:rsidRDefault="00AB6763" w:rsidP="00EC5856">
            <w:pPr>
              <w:spacing w:line="276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965233">
              <w:rPr>
                <w:rFonts w:ascii="Tahoma" w:eastAsia="Calibri" w:hAnsi="Tahoma" w:cs="Tahoma"/>
                <w:sz w:val="20"/>
                <w:szCs w:val="20"/>
              </w:rPr>
              <w:t>Nazwa podwykonawcy i adres</w:t>
            </w:r>
          </w:p>
        </w:tc>
        <w:tc>
          <w:tcPr>
            <w:tcW w:w="3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704C0" w14:textId="77777777" w:rsidR="00AB6763" w:rsidRPr="00965233" w:rsidRDefault="00AB6763" w:rsidP="00EC5856">
            <w:pPr>
              <w:spacing w:line="276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965233">
              <w:rPr>
                <w:rFonts w:ascii="Tahoma" w:eastAsia="Calibri" w:hAnsi="Tahoma" w:cs="Tahoma"/>
                <w:sz w:val="20"/>
                <w:szCs w:val="20"/>
              </w:rPr>
              <w:t>Zakres realizowanych robót</w:t>
            </w:r>
          </w:p>
        </w:tc>
      </w:tr>
      <w:tr w:rsidR="00AB6763" w:rsidRPr="00965233" w14:paraId="7BC59269" w14:textId="77777777" w:rsidTr="007E35BC">
        <w:trPr>
          <w:trHeight w:val="8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3A50E" w14:textId="77777777" w:rsidR="00AB6763" w:rsidRPr="00965233" w:rsidRDefault="00AB6763" w:rsidP="00EC5856">
            <w:pPr>
              <w:spacing w:line="276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4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FD96E" w14:textId="77777777" w:rsidR="00AB6763" w:rsidRPr="00965233" w:rsidRDefault="00AB6763" w:rsidP="00EC5856">
            <w:pPr>
              <w:spacing w:line="276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55EE0" w14:textId="77777777" w:rsidR="00AB6763" w:rsidRPr="00965233" w:rsidRDefault="00AB6763" w:rsidP="00EC5856">
            <w:pPr>
              <w:spacing w:line="276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AB6763" w:rsidRPr="00965233" w14:paraId="5B074749" w14:textId="77777777" w:rsidTr="007E35BC">
        <w:trPr>
          <w:trHeight w:val="9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EBA95" w14:textId="77777777" w:rsidR="00AB6763" w:rsidRPr="00965233" w:rsidRDefault="00AB6763" w:rsidP="00EC5856">
            <w:pPr>
              <w:spacing w:line="276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965233">
              <w:rPr>
                <w:rFonts w:ascii="Tahoma" w:eastAsia="Calibri" w:hAnsi="Tahoma" w:cs="Tahoma"/>
                <w:sz w:val="20"/>
                <w:szCs w:val="20"/>
              </w:rPr>
              <w:t>1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8CA76" w14:textId="77777777" w:rsidR="00AB6763" w:rsidRPr="00965233" w:rsidRDefault="00AB6763" w:rsidP="00EC5856">
            <w:pPr>
              <w:spacing w:line="276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BCCAA" w14:textId="77777777" w:rsidR="00AB6763" w:rsidRPr="00965233" w:rsidRDefault="00AB6763" w:rsidP="00EC5856">
            <w:pPr>
              <w:spacing w:line="276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AB6763" w:rsidRPr="00965233" w14:paraId="18E85D17" w14:textId="77777777" w:rsidTr="007E35BC">
        <w:trPr>
          <w:trHeight w:val="9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697D5" w14:textId="77777777" w:rsidR="00AB6763" w:rsidRPr="00965233" w:rsidRDefault="00AB6763" w:rsidP="00EC5856">
            <w:pPr>
              <w:spacing w:line="276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965233">
              <w:rPr>
                <w:rFonts w:ascii="Tahoma" w:eastAsia="Calibri" w:hAnsi="Tahoma" w:cs="Tahoma"/>
                <w:sz w:val="20"/>
                <w:szCs w:val="20"/>
              </w:rPr>
              <w:t>2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B97D3" w14:textId="77777777" w:rsidR="00AB6763" w:rsidRPr="00965233" w:rsidRDefault="00AB6763" w:rsidP="00EC5856">
            <w:pPr>
              <w:spacing w:line="276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C6481" w14:textId="77777777" w:rsidR="00AB6763" w:rsidRPr="00965233" w:rsidRDefault="00AB6763" w:rsidP="00EC5856">
            <w:pPr>
              <w:spacing w:line="276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AB6763" w:rsidRPr="00965233" w14:paraId="13D71C6B" w14:textId="77777777" w:rsidTr="007E35BC">
        <w:trPr>
          <w:trHeight w:val="9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805FC" w14:textId="77777777" w:rsidR="00AB6763" w:rsidRPr="00965233" w:rsidRDefault="00AB6763" w:rsidP="00EC5856">
            <w:pPr>
              <w:spacing w:line="276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965233">
              <w:rPr>
                <w:rFonts w:ascii="Tahoma" w:eastAsia="Calibri" w:hAnsi="Tahoma" w:cs="Tahoma"/>
                <w:sz w:val="20"/>
                <w:szCs w:val="20"/>
              </w:rPr>
              <w:t>3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A6B17" w14:textId="77777777" w:rsidR="00AB6763" w:rsidRPr="00965233" w:rsidRDefault="00AB6763" w:rsidP="00EC5856">
            <w:pPr>
              <w:spacing w:line="276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B2354" w14:textId="77777777" w:rsidR="00AB6763" w:rsidRPr="00965233" w:rsidRDefault="00AB6763" w:rsidP="00EC5856">
            <w:pPr>
              <w:spacing w:line="276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AB6763" w:rsidRPr="00965233" w14:paraId="3CF6391E" w14:textId="77777777" w:rsidTr="007E35BC">
        <w:trPr>
          <w:trHeight w:val="9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9F29D" w14:textId="77777777" w:rsidR="00AB6763" w:rsidRPr="00965233" w:rsidRDefault="00AB6763" w:rsidP="00EC5856">
            <w:pPr>
              <w:spacing w:line="276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965233">
              <w:rPr>
                <w:rFonts w:ascii="Tahoma" w:eastAsia="Calibri" w:hAnsi="Tahoma" w:cs="Tahoma"/>
                <w:sz w:val="20"/>
                <w:szCs w:val="20"/>
              </w:rPr>
              <w:t>Etc.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D3E4A" w14:textId="77777777" w:rsidR="00AB6763" w:rsidRPr="00965233" w:rsidRDefault="00AB6763" w:rsidP="00EC5856">
            <w:pPr>
              <w:spacing w:line="276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B5AC7" w14:textId="77777777" w:rsidR="00AB6763" w:rsidRPr="00965233" w:rsidRDefault="00AB6763" w:rsidP="00EC5856">
            <w:pPr>
              <w:spacing w:line="276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14:paraId="4CFA1B69" w14:textId="77777777" w:rsidR="00AB6763" w:rsidRPr="00965233" w:rsidRDefault="00AB6763" w:rsidP="00EC5856">
      <w:pPr>
        <w:spacing w:line="276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31FA75B2" w14:textId="77777777" w:rsidR="00AB6763" w:rsidRPr="00965233" w:rsidRDefault="00AB6763" w:rsidP="00EC5856">
      <w:pPr>
        <w:spacing w:line="276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7081EC60" w14:textId="77777777" w:rsidR="00AB6763" w:rsidRPr="00965233" w:rsidRDefault="00AB6763" w:rsidP="00EC5856">
      <w:pPr>
        <w:autoSpaceDE w:val="0"/>
        <w:autoSpaceDN w:val="0"/>
        <w:spacing w:line="276" w:lineRule="auto"/>
        <w:jc w:val="both"/>
        <w:rPr>
          <w:rFonts w:ascii="Tahoma" w:hAnsi="Tahoma" w:cs="Tahoma"/>
          <w:kern w:val="22"/>
          <w:sz w:val="20"/>
          <w:szCs w:val="20"/>
          <w:lang w:eastAsia="pl-PL"/>
        </w:rPr>
      </w:pPr>
      <w:r w:rsidRPr="00965233">
        <w:rPr>
          <w:rFonts w:ascii="Tahoma" w:hAnsi="Tahoma" w:cs="Tahoma"/>
          <w:kern w:val="22"/>
          <w:sz w:val="20"/>
          <w:szCs w:val="20"/>
          <w:lang w:eastAsia="pl-PL"/>
        </w:rPr>
        <w:t>……………………, dn. ………………</w:t>
      </w:r>
    </w:p>
    <w:p w14:paraId="4356205A" w14:textId="77777777" w:rsidR="00AB6763" w:rsidRPr="00965233" w:rsidRDefault="00AB6763" w:rsidP="00EC5856">
      <w:pPr>
        <w:autoSpaceDE w:val="0"/>
        <w:autoSpaceDN w:val="0"/>
        <w:spacing w:line="276" w:lineRule="auto"/>
        <w:ind w:left="3969"/>
        <w:jc w:val="both"/>
        <w:rPr>
          <w:rFonts w:ascii="Tahoma" w:hAnsi="Tahoma" w:cs="Tahoma"/>
          <w:kern w:val="22"/>
          <w:sz w:val="20"/>
          <w:szCs w:val="20"/>
          <w:lang w:eastAsia="pl-PL"/>
        </w:rPr>
      </w:pPr>
    </w:p>
    <w:p w14:paraId="5A23F1BD" w14:textId="77777777" w:rsidR="00AB6763" w:rsidRPr="00965233" w:rsidRDefault="00AB6763" w:rsidP="00EC5856">
      <w:pPr>
        <w:autoSpaceDE w:val="0"/>
        <w:autoSpaceDN w:val="0"/>
        <w:spacing w:line="276" w:lineRule="auto"/>
        <w:ind w:left="3969"/>
        <w:jc w:val="center"/>
        <w:rPr>
          <w:rFonts w:ascii="Tahoma" w:hAnsi="Tahoma" w:cs="Tahoma"/>
          <w:kern w:val="22"/>
          <w:sz w:val="20"/>
          <w:szCs w:val="20"/>
          <w:lang w:eastAsia="pl-PL"/>
        </w:rPr>
      </w:pPr>
      <w:r w:rsidRPr="00965233">
        <w:rPr>
          <w:rFonts w:ascii="Tahoma" w:hAnsi="Tahoma" w:cs="Tahoma"/>
          <w:kern w:val="22"/>
          <w:sz w:val="20"/>
          <w:szCs w:val="20"/>
          <w:lang w:eastAsia="pl-PL"/>
        </w:rPr>
        <w:t>…………………..……………………………………….</w:t>
      </w:r>
    </w:p>
    <w:p w14:paraId="2FFDBFB8" w14:textId="77777777" w:rsidR="00AB6763" w:rsidRPr="00965233" w:rsidRDefault="00AB6763" w:rsidP="00EC5856">
      <w:pPr>
        <w:autoSpaceDE w:val="0"/>
        <w:autoSpaceDN w:val="0"/>
        <w:spacing w:line="276" w:lineRule="auto"/>
        <w:ind w:left="3969"/>
        <w:jc w:val="center"/>
        <w:rPr>
          <w:rFonts w:ascii="Tahoma" w:hAnsi="Tahoma" w:cs="Tahoma"/>
          <w:kern w:val="22"/>
          <w:sz w:val="16"/>
          <w:szCs w:val="16"/>
          <w:lang w:eastAsia="pl-PL"/>
        </w:rPr>
      </w:pPr>
      <w:r w:rsidRPr="00965233">
        <w:rPr>
          <w:rFonts w:ascii="Tahoma" w:hAnsi="Tahoma" w:cs="Tahoma"/>
          <w:kern w:val="22"/>
          <w:sz w:val="16"/>
          <w:szCs w:val="16"/>
          <w:lang w:eastAsia="pl-PL"/>
        </w:rPr>
        <w:t>(Pieczęć i podpis osoby lub osób uprawnionych do</w:t>
      </w:r>
    </w:p>
    <w:p w14:paraId="34B0CA70" w14:textId="77777777" w:rsidR="00AB6763" w:rsidRDefault="00AB6763" w:rsidP="00EC5856">
      <w:pPr>
        <w:autoSpaceDE w:val="0"/>
        <w:autoSpaceDN w:val="0"/>
        <w:spacing w:line="276" w:lineRule="auto"/>
        <w:ind w:left="3969"/>
        <w:jc w:val="center"/>
        <w:rPr>
          <w:rFonts w:ascii="Tahoma" w:hAnsi="Tahoma" w:cs="Tahoma"/>
          <w:kern w:val="22"/>
          <w:sz w:val="16"/>
          <w:szCs w:val="16"/>
          <w:lang w:eastAsia="pl-PL"/>
        </w:rPr>
        <w:sectPr w:rsidR="00AB6763" w:rsidSect="00A5223A">
          <w:pgSz w:w="11906" w:h="16838"/>
          <w:pgMar w:top="1418" w:right="1418" w:bottom="1418" w:left="1418" w:header="709" w:footer="709" w:gutter="0"/>
          <w:pgNumType w:start="1"/>
          <w:cols w:space="708"/>
          <w:docGrid w:linePitch="360"/>
        </w:sectPr>
      </w:pPr>
      <w:r w:rsidRPr="00965233">
        <w:rPr>
          <w:rFonts w:ascii="Tahoma" w:hAnsi="Tahoma" w:cs="Tahoma"/>
          <w:kern w:val="22"/>
          <w:sz w:val="16"/>
          <w:szCs w:val="16"/>
          <w:lang w:eastAsia="pl-PL"/>
        </w:rPr>
        <w:t>reprezentowania Wykonawcy)</w:t>
      </w:r>
    </w:p>
    <w:p w14:paraId="7D8651E4" w14:textId="4B1D369A" w:rsidR="008C46B5" w:rsidRDefault="008C46B5" w:rsidP="00E452FE">
      <w:pPr>
        <w:spacing w:line="276" w:lineRule="auto"/>
        <w:jc w:val="right"/>
        <w:rPr>
          <w:rFonts w:ascii="Tahoma" w:hAnsi="Tahoma" w:cs="Tahoma"/>
          <w:b/>
          <w:bCs/>
          <w:szCs w:val="20"/>
          <w:lang w:eastAsia="ar-SA"/>
        </w:rPr>
      </w:pPr>
      <w:bookmarkStart w:id="5" w:name="_GoBack"/>
      <w:bookmarkEnd w:id="1"/>
      <w:bookmarkEnd w:id="4"/>
      <w:bookmarkEnd w:id="5"/>
    </w:p>
    <w:sectPr w:rsidR="008C46B5" w:rsidSect="00E452FE">
      <w:headerReference w:type="even" r:id="rId14"/>
      <w:headerReference w:type="default" r:id="rId15"/>
      <w:footerReference w:type="even" r:id="rId16"/>
      <w:footerReference w:type="default" r:id="rId17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E15FCE" w14:textId="77777777" w:rsidR="001B5AEB" w:rsidRDefault="001B5AEB" w:rsidP="00632ED4">
      <w:pPr>
        <w:spacing w:after="0" w:line="240" w:lineRule="auto"/>
      </w:pPr>
      <w:r>
        <w:separator/>
      </w:r>
    </w:p>
  </w:endnote>
  <w:endnote w:type="continuationSeparator" w:id="0">
    <w:p w14:paraId="1BEA9C73" w14:textId="77777777" w:rsidR="001B5AEB" w:rsidRDefault="001B5AEB" w:rsidP="00632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MT">
    <w:altName w:val="Arial"/>
    <w:charset w:val="EE"/>
    <w:family w:val="swiss"/>
    <w:pitch w:val="default"/>
    <w:sig w:usb0="00000005" w:usb1="00000000" w:usb2="00000000" w:usb3="00000000" w:csb0="00000002" w:csb1="00000000"/>
  </w:font>
  <w:font w:name="Arial-BoldMT">
    <w:charset w:val="EE"/>
    <w:family w:val="swiss"/>
    <w:pitch w:val="default"/>
  </w:font>
  <w:font w:name="OpenSymbol">
    <w:altName w:val="Arial Unicode MS"/>
    <w:charset w:val="02"/>
    <w:family w:val="auto"/>
    <w:pitch w:val="default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2CF15F" w14:textId="3FD7BFE3" w:rsidR="00B013AD" w:rsidRPr="00332A31" w:rsidRDefault="001B5AEB" w:rsidP="00332A31">
    <w:pPr>
      <w:pStyle w:val="Stopka"/>
      <w:pBdr>
        <w:top w:val="single" w:sz="4" w:space="1" w:color="auto"/>
      </w:pBdr>
      <w:jc w:val="center"/>
      <w:rPr>
        <w:i/>
        <w:sz w:val="18"/>
        <w:szCs w:val="18"/>
      </w:rPr>
    </w:pPr>
    <w:r>
      <w:rPr>
        <w:color w:val="008000"/>
      </w:rPr>
      <w:pict w14:anchorId="3DA9AF9C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535.05pt;margin-top:.05pt;width:9.75pt;height:10.7pt;z-index:251659264;mso-wrap-distance-left:0;mso-wrap-distance-right:0;mso-position-horizontal-relative:page" stroked="f">
          <v:fill opacity="0" color2="black"/>
          <v:textbox style="mso-next-textbox:#_x0000_s2050" inset="0,0,0,0">
            <w:txbxContent>
              <w:p w14:paraId="04101200" w14:textId="77777777" w:rsidR="00B013AD" w:rsidRDefault="00B013AD" w:rsidP="00EE7270">
                <w:pPr>
                  <w:pStyle w:val="Stopka"/>
                </w:pPr>
              </w:p>
            </w:txbxContent>
          </v:textbox>
          <w10:wrap type="square" side="largest" anchorx="page"/>
        </v:shape>
      </w:pict>
    </w:r>
    <w:r w:rsidR="00B013AD" w:rsidRPr="00332A31">
      <w:rPr>
        <w:rFonts w:ascii="Tahoma" w:hAnsi="Tahoma" w:cs="Tahoma"/>
        <w:i/>
        <w:color w:val="008000"/>
        <w:sz w:val="18"/>
        <w:szCs w:val="18"/>
      </w:rPr>
      <w:t xml:space="preserve"> </w:t>
    </w:r>
    <w:r w:rsidR="00B013AD" w:rsidRPr="00615329">
      <w:rPr>
        <w:rFonts w:ascii="Tahoma" w:hAnsi="Tahoma" w:cs="Tahoma"/>
        <w:i/>
        <w:color w:val="008000"/>
        <w:sz w:val="18"/>
        <w:szCs w:val="18"/>
      </w:rPr>
      <w:t>Wykonanie dokumentacji projektowo-kosztorysowej budowy kanalizacji sanitarnej wraz z przepompownią w m.Sołonka – Wieś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DA31C2" w14:textId="0D714A1B" w:rsidR="00B013AD" w:rsidRPr="00B5070D" w:rsidRDefault="00B013AD" w:rsidP="00B5070D">
    <w:pPr>
      <w:pStyle w:val="Stopka"/>
      <w:pBdr>
        <w:top w:val="single" w:sz="4" w:space="1" w:color="auto"/>
      </w:pBdr>
      <w:jc w:val="center"/>
      <w:rPr>
        <w:i/>
        <w:sz w:val="18"/>
        <w:szCs w:val="18"/>
      </w:rPr>
    </w:pPr>
    <w:r w:rsidRPr="00B5070D">
      <w:rPr>
        <w:rFonts w:ascii="Tahoma" w:eastAsia="Tahoma" w:hAnsi="Tahoma" w:cs="Tahoma"/>
        <w:bCs/>
        <w:i/>
        <w:color w:val="008000"/>
        <w:sz w:val="18"/>
        <w:szCs w:val="18"/>
      </w:rPr>
      <w:t>„</w:t>
    </w:r>
    <w:r w:rsidRPr="00615329">
      <w:rPr>
        <w:rFonts w:ascii="Tahoma" w:hAnsi="Tahoma" w:cs="Tahoma"/>
        <w:i/>
        <w:color w:val="008000"/>
        <w:sz w:val="18"/>
        <w:szCs w:val="18"/>
      </w:rPr>
      <w:t>Wykonanie dokumentacji projektowo-kosztorysowej budowy kanalizacji sanitarnej wraz z przepompownią w m.Sołonka – Wieś</w:t>
    </w:r>
    <w:r>
      <w:rPr>
        <w:rFonts w:ascii="Tahoma" w:hAnsi="Tahoma" w:cs="Tahoma"/>
        <w:i/>
        <w:color w:val="008000"/>
        <w:sz w:val="18"/>
        <w:szCs w:val="18"/>
      </w:rPr>
      <w:t>”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AE5AA9" w14:textId="77777777" w:rsidR="00B013AD" w:rsidRDefault="00B013A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6D8D45F" w14:textId="77777777" w:rsidR="00B013AD" w:rsidRDefault="00B013AD">
    <w:pPr>
      <w:pStyle w:val="Stopka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CD24D6" w14:textId="77777777" w:rsidR="00B013AD" w:rsidRDefault="00B013AD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E452FE">
      <w:rPr>
        <w:noProof/>
      </w:rPr>
      <w:t>1</w:t>
    </w:r>
    <w:r>
      <w:fldChar w:fldCharType="end"/>
    </w:r>
  </w:p>
  <w:p w14:paraId="7F071991" w14:textId="77777777" w:rsidR="00B013AD" w:rsidRPr="00615329" w:rsidRDefault="00B013AD" w:rsidP="00615329">
    <w:pPr>
      <w:pStyle w:val="Stopka"/>
      <w:pBdr>
        <w:top w:val="single" w:sz="4" w:space="1" w:color="auto"/>
      </w:pBdr>
      <w:ind w:right="360"/>
      <w:jc w:val="center"/>
      <w:rPr>
        <w:rFonts w:ascii="Tahoma" w:hAnsi="Tahoma" w:cs="Tahoma"/>
        <w:b/>
        <w:color w:val="538135"/>
        <w:sz w:val="16"/>
        <w:szCs w:val="16"/>
      </w:rPr>
    </w:pPr>
    <w:r w:rsidRPr="00615329">
      <w:rPr>
        <w:rFonts w:ascii="Tahoma" w:hAnsi="Tahoma" w:cs="Tahoma"/>
        <w:b/>
        <w:color w:val="538135"/>
        <w:sz w:val="16"/>
        <w:szCs w:val="16"/>
      </w:rPr>
      <w:t>Wykonanie dokumentacji projektowo-kosztorysowej budowy kanalizacji sanitarnej wraz z przepompownią w m.Sołonka – Wieś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DB5EF0" w14:textId="77777777" w:rsidR="001B5AEB" w:rsidRDefault="001B5AEB" w:rsidP="00632ED4">
      <w:pPr>
        <w:spacing w:after="0" w:line="240" w:lineRule="auto"/>
      </w:pPr>
      <w:r>
        <w:separator/>
      </w:r>
    </w:p>
  </w:footnote>
  <w:footnote w:type="continuationSeparator" w:id="0">
    <w:p w14:paraId="3F4AB20C" w14:textId="77777777" w:rsidR="001B5AEB" w:rsidRDefault="001B5AEB" w:rsidP="00632ED4">
      <w:pPr>
        <w:spacing w:after="0" w:line="240" w:lineRule="auto"/>
      </w:pPr>
      <w:r>
        <w:continuationSeparator/>
      </w:r>
    </w:p>
  </w:footnote>
  <w:footnote w:id="1">
    <w:p w14:paraId="31C2D2AF" w14:textId="77777777" w:rsidR="00B013AD" w:rsidRDefault="00B013AD" w:rsidP="00EE7270">
      <w:pPr>
        <w:pStyle w:val="Tekstprzypisudolnego"/>
        <w:jc w:val="both"/>
      </w:pPr>
      <w:r>
        <w:rPr>
          <w:rStyle w:val="Znakiprzypiswdolnych"/>
          <w:rFonts w:ascii="Tahoma" w:hAnsi="Tahoma"/>
        </w:rPr>
        <w:footnoteRef/>
      </w:r>
      <w:r>
        <w:rPr>
          <w:rFonts w:ascii="Arial Narrow" w:hAnsi="Arial Narrow" w:cs="Arial Narrow"/>
        </w:rPr>
        <w:tab/>
        <w:t xml:space="preserve"> </w:t>
      </w:r>
      <w:r>
        <w:rPr>
          <w:rFonts w:ascii="Tahoma" w:hAnsi="Tahoma" w:cs="Tahoma"/>
          <w:sz w:val="16"/>
          <w:szCs w:val="16"/>
        </w:rPr>
        <w:t xml:space="preserve">W wypadku gdy ofertę składa wykonawca zagraniczny wartość netto będzie równa wartości brutto, gdyż zgodnie z przepisami o podatku od towarów i usług w zakresie  dotyczącym wewnątrzwspólnotowego nabycia towarów, zapłata podatku VAT będzie obowiązkiem Zamawiającego do 14 dni od wystawienia faktury VAT przez Wykonawcę zgodnie z obwiązującymi przepisami prawa. W takcie oceny ofert dla zachowania zasady konkurencyjności i równych szans do wartości netto oferty zostanie doliczony podatek VAT wg stawki obowiązującej w kraju. </w:t>
      </w:r>
    </w:p>
  </w:footnote>
  <w:footnote w:id="2">
    <w:p w14:paraId="1A194357" w14:textId="77777777" w:rsidR="00B013AD" w:rsidRPr="002E3DCB" w:rsidRDefault="00B013AD" w:rsidP="00EE7270">
      <w:pPr>
        <w:pStyle w:val="Tekstprzypisudolnego"/>
        <w:rPr>
          <w:rFonts w:ascii="Tahoma" w:hAnsi="Tahoma" w:cs="Tahoma"/>
          <w:sz w:val="16"/>
          <w:szCs w:val="16"/>
        </w:rPr>
      </w:pPr>
      <w:r w:rsidRPr="002E3DCB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2E3DCB">
        <w:rPr>
          <w:rFonts w:ascii="Tahoma" w:hAnsi="Tahoma" w:cs="Tahoma"/>
          <w:sz w:val="16"/>
          <w:szCs w:val="16"/>
        </w:rPr>
        <w:t xml:space="preserve"> Jeżeli dotyczy</w:t>
      </w:r>
    </w:p>
  </w:footnote>
  <w:footnote w:id="3">
    <w:p w14:paraId="56392A2F" w14:textId="77777777" w:rsidR="00B013AD" w:rsidRPr="002E3DCB" w:rsidRDefault="00B013AD" w:rsidP="00EE7270">
      <w:pPr>
        <w:pStyle w:val="Tekstprzypisudolnego"/>
        <w:rPr>
          <w:rFonts w:ascii="Tahoma" w:hAnsi="Tahoma" w:cs="Tahoma"/>
          <w:sz w:val="16"/>
          <w:szCs w:val="16"/>
        </w:rPr>
      </w:pPr>
      <w:r w:rsidRPr="002E3DCB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2E3DCB">
        <w:rPr>
          <w:rFonts w:ascii="Tahoma" w:hAnsi="Tahoma" w:cs="Tahoma"/>
          <w:sz w:val="16"/>
          <w:szCs w:val="16"/>
        </w:rPr>
        <w:t xml:space="preserve"> Jeżeli dotyczy</w:t>
      </w:r>
    </w:p>
  </w:footnote>
  <w:footnote w:id="4">
    <w:p w14:paraId="6A143526" w14:textId="77777777" w:rsidR="00B013AD" w:rsidRDefault="00B013AD" w:rsidP="00EE7270">
      <w:pPr>
        <w:pStyle w:val="Tekstprzypisudolnego"/>
        <w:jc w:val="both"/>
      </w:pPr>
      <w:r>
        <w:rPr>
          <w:rStyle w:val="Znakiprzypiswdolnych"/>
          <w:rFonts w:ascii="Tahoma" w:hAnsi="Tahoma"/>
        </w:rPr>
        <w:footnoteRef/>
      </w:r>
      <w:r>
        <w:rPr>
          <w:rFonts w:ascii="Tahoma" w:hAnsi="Tahoma" w:cs="Tahoma"/>
          <w:sz w:val="16"/>
          <w:szCs w:val="16"/>
        </w:rPr>
        <w:tab/>
        <w:t xml:space="preserve">Należ wybrać właściwe poprzez przekreślenie niepotrzebnego Wykonawca jest zobowiązany do wskazania w ofercie części zamówienia, której wykonanie powierzy podwykonawcom zgodnie z art. 36 a i 36 b  ustawy Prawo Zamówień Publicznych (Dz. U. z 2019 r. poz. 1843 z późn.zm.). Jeżeli Wykonawca wykona zamówcie 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01696E" w14:textId="77777777" w:rsidR="00B013AD" w:rsidRDefault="00B013AD" w:rsidP="00457E5A">
    <w:pPr>
      <w:pBdr>
        <w:bottom w:val="single" w:sz="4" w:space="1" w:color="auto"/>
      </w:pBdr>
      <w:rPr>
        <w:b/>
        <w:color w:val="2E74B5" w:themeColor="accent1" w:themeShade="BF"/>
      </w:rPr>
    </w:pPr>
  </w:p>
  <w:p w14:paraId="10368824" w14:textId="1EA45880" w:rsidR="00B013AD" w:rsidRPr="00B5070D" w:rsidRDefault="00B013AD" w:rsidP="00457E5A">
    <w:pPr>
      <w:pBdr>
        <w:bottom w:val="single" w:sz="4" w:space="1" w:color="auto"/>
      </w:pBdr>
      <w:rPr>
        <w:b/>
        <w:color w:val="2E74B5" w:themeColor="accent1" w:themeShade="BF"/>
      </w:rPr>
    </w:pPr>
    <w:r>
      <w:rPr>
        <w:b/>
        <w:color w:val="2E74B5" w:themeColor="accent1" w:themeShade="BF"/>
      </w:rPr>
      <w:t>ZP.271.M.20.2020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2CCABE" w14:textId="77777777" w:rsidR="00B013AD" w:rsidRPr="00B5070D" w:rsidRDefault="00B013AD" w:rsidP="00B5070D">
    <w:pPr>
      <w:pBdr>
        <w:bottom w:val="single" w:sz="4" w:space="1" w:color="auto"/>
      </w:pBdr>
      <w:rPr>
        <w:b/>
        <w:color w:val="2E74B5" w:themeColor="accent1" w:themeShade="BF"/>
      </w:rPr>
    </w:pPr>
    <w:r w:rsidRPr="00B5070D">
      <w:rPr>
        <w:b/>
        <w:color w:val="2E74B5" w:themeColor="accent1" w:themeShade="BF"/>
      </w:rPr>
      <w:t>ZP.271.M.</w:t>
    </w:r>
    <w:r>
      <w:rPr>
        <w:b/>
        <w:color w:val="2E74B5" w:themeColor="accent1" w:themeShade="BF"/>
      </w:rPr>
      <w:t>8.2020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C7BF5E" w14:textId="03236DD9" w:rsidR="00B013AD" w:rsidRPr="00B5070D" w:rsidRDefault="00B013AD" w:rsidP="00EE4FA0">
    <w:pPr>
      <w:pBdr>
        <w:bottom w:val="single" w:sz="4" w:space="1" w:color="auto"/>
      </w:pBdr>
      <w:tabs>
        <w:tab w:val="left" w:pos="2655"/>
      </w:tabs>
      <w:rPr>
        <w:b/>
        <w:color w:val="2E74B5" w:themeColor="accent1" w:themeShade="BF"/>
      </w:rPr>
    </w:pPr>
    <w:r w:rsidRPr="00B5070D">
      <w:rPr>
        <w:b/>
        <w:color w:val="2E74B5" w:themeColor="accent1" w:themeShade="BF"/>
      </w:rPr>
      <w:t>ZP.271.M.</w:t>
    </w:r>
    <w:r>
      <w:rPr>
        <w:b/>
        <w:color w:val="2E74B5" w:themeColor="accent1" w:themeShade="BF"/>
      </w:rPr>
      <w:t>20.2020</w:t>
    </w:r>
    <w:r>
      <w:rPr>
        <w:b/>
        <w:color w:val="2E74B5" w:themeColor="accent1" w:themeShade="BF"/>
      </w:rP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C67838" w14:textId="77777777" w:rsidR="00B013AD" w:rsidRDefault="00B013AD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6FEBFB4" w14:textId="77777777" w:rsidR="00B013AD" w:rsidRDefault="00B013AD">
    <w:pPr>
      <w:pStyle w:val="Nagwek"/>
      <w:ind w:right="36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985394" w14:textId="77777777" w:rsidR="00B013AD" w:rsidRDefault="00B013AD">
    <w:pPr>
      <w:pStyle w:val="Nagwek"/>
      <w:framePr w:wrap="around" w:vAnchor="text" w:hAnchor="margin" w:xAlign="right" w:y="1"/>
      <w:rPr>
        <w:rStyle w:val="Numerstrony"/>
      </w:rPr>
    </w:pPr>
  </w:p>
  <w:p w14:paraId="7FCB25AF" w14:textId="47B27808" w:rsidR="00B013AD" w:rsidRPr="00A85AFE" w:rsidRDefault="00B013AD" w:rsidP="00F611BC">
    <w:pPr>
      <w:pStyle w:val="Nagwek"/>
      <w:pBdr>
        <w:bottom w:val="single" w:sz="4" w:space="1" w:color="auto"/>
      </w:pBdr>
      <w:tabs>
        <w:tab w:val="clear" w:pos="4536"/>
        <w:tab w:val="clear" w:pos="9072"/>
      </w:tabs>
      <w:jc w:val="center"/>
      <w:rPr>
        <w:rFonts w:ascii="Tahoma" w:hAnsi="Tahoma" w:cs="Tahoma"/>
      </w:rPr>
    </w:pPr>
    <w:r w:rsidRPr="00A85AFE">
      <w:rPr>
        <w:rFonts w:ascii="Tahoma" w:hAnsi="Tahoma" w:cs="Tahoma"/>
        <w:color w:val="0000FF"/>
        <w:sz w:val="16"/>
        <w:szCs w:val="16"/>
      </w:rPr>
      <w:t xml:space="preserve">Znak sprawy: </w:t>
    </w:r>
    <w:r>
      <w:rPr>
        <w:rFonts w:ascii="Tahoma" w:hAnsi="Tahoma" w:cs="Tahoma"/>
        <w:b/>
        <w:color w:val="0000FF"/>
        <w:sz w:val="16"/>
        <w:szCs w:val="16"/>
      </w:rPr>
      <w:t>271</w:t>
    </w:r>
    <w:r w:rsidRPr="00A85AFE">
      <w:rPr>
        <w:rFonts w:ascii="Tahoma" w:hAnsi="Tahoma" w:cs="Tahoma"/>
        <w:b/>
        <w:color w:val="0000FF"/>
        <w:sz w:val="16"/>
        <w:szCs w:val="16"/>
      </w:rPr>
      <w:t>/</w:t>
    </w:r>
    <w:r>
      <w:rPr>
        <w:rFonts w:ascii="Tahoma" w:hAnsi="Tahoma" w:cs="Tahoma"/>
        <w:b/>
        <w:color w:val="0000FF"/>
        <w:sz w:val="16"/>
        <w:szCs w:val="16"/>
      </w:rPr>
      <w:t>19/M/2020</w:t>
    </w:r>
    <w:r w:rsidRPr="00A85AFE">
      <w:rPr>
        <w:rFonts w:ascii="Tahoma" w:hAnsi="Tahoma" w:cs="Tahoma"/>
        <w:b/>
        <w:color w:val="0000FF"/>
        <w:sz w:val="16"/>
        <w:szCs w:val="16"/>
      </w:rPr>
      <w:tab/>
    </w:r>
    <w:r w:rsidRPr="00A85AFE">
      <w:rPr>
        <w:rFonts w:ascii="Tahoma" w:hAnsi="Tahoma" w:cs="Tahoma"/>
        <w:b/>
        <w:color w:val="0000FF"/>
        <w:sz w:val="16"/>
        <w:szCs w:val="16"/>
      </w:rPr>
      <w:tab/>
    </w:r>
    <w:r w:rsidRPr="00A85AFE">
      <w:rPr>
        <w:rFonts w:ascii="Tahoma" w:hAnsi="Tahoma" w:cs="Tahoma"/>
        <w:b/>
        <w:color w:val="0000FF"/>
        <w:sz w:val="16"/>
        <w:szCs w:val="16"/>
      </w:rPr>
      <w:tab/>
    </w:r>
    <w:r w:rsidRPr="00A85AFE">
      <w:rPr>
        <w:rFonts w:ascii="Tahoma" w:hAnsi="Tahoma" w:cs="Tahoma"/>
        <w:b/>
        <w:color w:val="0000FF"/>
        <w:sz w:val="16"/>
        <w:szCs w:val="16"/>
      </w:rPr>
      <w:tab/>
    </w:r>
    <w:r w:rsidRPr="00A85AFE">
      <w:rPr>
        <w:rFonts w:ascii="Tahoma" w:hAnsi="Tahoma" w:cs="Tahoma"/>
        <w:b/>
        <w:color w:val="0000FF"/>
        <w:sz w:val="16"/>
        <w:szCs w:val="16"/>
      </w:rPr>
      <w:tab/>
    </w:r>
    <w:r w:rsidRPr="00A85AFE">
      <w:rPr>
        <w:rFonts w:ascii="Tahoma" w:hAnsi="Tahoma" w:cs="Tahoma"/>
        <w:b/>
        <w:color w:val="0000FF"/>
        <w:sz w:val="16"/>
        <w:szCs w:val="16"/>
      </w:rPr>
      <w:tab/>
    </w:r>
    <w:r w:rsidRPr="00A85AFE">
      <w:rPr>
        <w:rFonts w:ascii="Tahoma" w:hAnsi="Tahoma" w:cs="Tahoma"/>
        <w:b/>
        <w:color w:val="0000FF"/>
        <w:sz w:val="16"/>
        <w:szCs w:val="16"/>
      </w:rPr>
      <w:tab/>
      <w:t>Gmina Lubenia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18527B30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2"/>
    <w:multiLevelType w:val="singleLevel"/>
    <w:tmpl w:val="00000002"/>
    <w:name w:val="WW8Num7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</w:abstractNum>
  <w:abstractNum w:abstractNumId="3" w15:restartNumberingAfterBreak="0">
    <w:nsid w:val="00000003"/>
    <w:multiLevelType w:val="multilevel"/>
    <w:tmpl w:val="00000003"/>
    <w:name w:val="WW8Num1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00000004"/>
    <w:multiLevelType w:val="multilevel"/>
    <w:tmpl w:val="00000004"/>
    <w:name w:val="WW8Num21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00000005"/>
    <w:multiLevelType w:val="multilevel"/>
    <w:tmpl w:val="00000005"/>
    <w:name w:val="WW8Num23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00000006"/>
    <w:multiLevelType w:val="multilevel"/>
    <w:tmpl w:val="00000006"/>
    <w:name w:val="WW8Num25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00000007"/>
    <w:multiLevelType w:val="multilevel"/>
    <w:tmpl w:val="00000007"/>
    <w:name w:val="WW8Num27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ahoma" w:hAnsi="Tahoma" w:cs="Tahoma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ahoma" w:hAnsi="Tahoma" w:cs="Tahoma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00000009"/>
    <w:multiLevelType w:val="multilevel"/>
    <w:tmpl w:val="00000009"/>
    <w:name w:val="WW8Num3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0000000A"/>
    <w:multiLevelType w:val="multilevel"/>
    <w:tmpl w:val="0000000A"/>
    <w:name w:val="WW8Num31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0000000B"/>
    <w:multiLevelType w:val="multilevel"/>
    <w:tmpl w:val="0000000B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0000000C"/>
    <w:multiLevelType w:val="multilevel"/>
    <w:tmpl w:val="0000000C"/>
    <w:name w:val="WW8Num37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0000000D"/>
    <w:multiLevelType w:val="multilevel"/>
    <w:tmpl w:val="0000000D"/>
    <w:name w:val="WW8Num4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00000010"/>
    <w:multiLevelType w:val="multilevel"/>
    <w:tmpl w:val="00000010"/>
    <w:name w:val="WW8Num2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00000011"/>
    <w:multiLevelType w:val="multilevel"/>
    <w:tmpl w:val="00000011"/>
    <w:name w:val="WW8Num2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00000013"/>
    <w:multiLevelType w:val="multilevel"/>
    <w:tmpl w:val="00000013"/>
    <w:name w:val="WW8Num2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ahoma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00000015"/>
    <w:multiLevelType w:val="multilevel"/>
    <w:tmpl w:val="00000015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ahoma" w:hAnsi="Tahoma" w:cs="Tahoma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ahoma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00000027"/>
    <w:multiLevelType w:val="multilevel"/>
    <w:tmpl w:val="00000027"/>
    <w:name w:val="WW8Num45"/>
    <w:lvl w:ilvl="0">
      <w:start w:val="1"/>
      <w:numFmt w:val="decimal"/>
      <w:lvlText w:val="%1)"/>
      <w:lvlJc w:val="left"/>
      <w:pPr>
        <w:tabs>
          <w:tab w:val="num" w:pos="708"/>
        </w:tabs>
        <w:ind w:left="360" w:hanging="360"/>
      </w:pPr>
      <w:rPr>
        <w:rFonts w:ascii="Tahoma" w:hAnsi="Tahoma" w:cs="Tahoma"/>
        <w:sz w:val="18"/>
        <w:szCs w:val="18"/>
        <w:lang w:eastAsia="pl-PL"/>
      </w:rPr>
    </w:lvl>
    <w:lvl w:ilvl="1">
      <w:start w:val="1"/>
      <w:numFmt w:val="lowerLetter"/>
      <w:lvlText w:val="%2)"/>
      <w:lvlJc w:val="left"/>
      <w:pPr>
        <w:tabs>
          <w:tab w:val="num" w:pos="708"/>
        </w:tabs>
        <w:ind w:left="720" w:hanging="360"/>
      </w:pPr>
      <w:rPr>
        <w:rFonts w:ascii="Tahoma" w:hAnsi="Tahoma" w:cs="Tahoma"/>
        <w:b w:val="0"/>
        <w:bCs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Tahoma" w:hAnsi="Tahoma" w:cs="Tahoma"/>
        <w:sz w:val="20"/>
        <w:szCs w:val="2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00000028"/>
    <w:multiLevelType w:val="multilevel"/>
    <w:tmpl w:val="0000002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ahoma" w:eastAsia="Calibri" w:hAnsi="Tahoma" w:cs="Tahoma"/>
        <w:kern w:val="1"/>
        <w:sz w:val="20"/>
        <w:szCs w:val="20"/>
        <w:lang w:eastAsia="en-US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ahoma" w:hAnsi="Tahoma" w:cs="Tahoma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0000002B"/>
    <w:multiLevelType w:val="multilevel"/>
    <w:tmpl w:val="0000002B"/>
    <w:name w:val="WW8Num4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014B3808"/>
    <w:multiLevelType w:val="multilevel"/>
    <w:tmpl w:val="930CB4F2"/>
    <w:lvl w:ilvl="0">
      <w:start w:val="1"/>
      <w:numFmt w:val="decimal"/>
      <w:lvlText w:val="%1)"/>
      <w:lvlJc w:val="left"/>
      <w:pPr>
        <w:tabs>
          <w:tab w:val="num" w:pos="1418"/>
        </w:tabs>
        <w:ind w:left="1418" w:hanging="79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 w15:restartNumberingAfterBreak="0">
    <w:nsid w:val="044509D7"/>
    <w:multiLevelType w:val="hybridMultilevel"/>
    <w:tmpl w:val="E2E4D364"/>
    <w:lvl w:ilvl="0" w:tplc="42E80B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6C71DFE"/>
    <w:multiLevelType w:val="hybridMultilevel"/>
    <w:tmpl w:val="432684E2"/>
    <w:lvl w:ilvl="0" w:tplc="6FCC6B2C">
      <w:start w:val="1"/>
      <w:numFmt w:val="lowerLetter"/>
      <w:lvlText w:val="%1) "/>
      <w:lvlJc w:val="left"/>
      <w:pPr>
        <w:tabs>
          <w:tab w:val="num" w:pos="1267"/>
        </w:tabs>
        <w:ind w:left="1267" w:hanging="283"/>
      </w:pPr>
      <w:rPr>
        <w:rFonts w:ascii="Garamond" w:hAnsi="Garamond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64"/>
        </w:tabs>
        <w:ind w:left="20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84"/>
        </w:tabs>
        <w:ind w:left="27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04"/>
        </w:tabs>
        <w:ind w:left="35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24"/>
        </w:tabs>
        <w:ind w:left="42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44"/>
        </w:tabs>
        <w:ind w:left="49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64"/>
        </w:tabs>
        <w:ind w:left="56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84"/>
        </w:tabs>
        <w:ind w:left="63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04"/>
        </w:tabs>
        <w:ind w:left="7104" w:hanging="180"/>
      </w:pPr>
    </w:lvl>
  </w:abstractNum>
  <w:abstractNum w:abstractNumId="25" w15:restartNumberingAfterBreak="0">
    <w:nsid w:val="13705A24"/>
    <w:multiLevelType w:val="multilevel"/>
    <w:tmpl w:val="041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6" w15:restartNumberingAfterBreak="0">
    <w:nsid w:val="1A1964BA"/>
    <w:multiLevelType w:val="multilevel"/>
    <w:tmpl w:val="0000000F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1A556A36"/>
    <w:multiLevelType w:val="multilevel"/>
    <w:tmpl w:val="0000000B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20DC5AE5"/>
    <w:multiLevelType w:val="multilevel"/>
    <w:tmpl w:val="0000000F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 w15:restartNumberingAfterBreak="0">
    <w:nsid w:val="22CA5EFC"/>
    <w:multiLevelType w:val="multilevel"/>
    <w:tmpl w:val="1BD2B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288"/>
        </w:tabs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30" w15:restartNumberingAfterBreak="0">
    <w:nsid w:val="269A23B0"/>
    <w:multiLevelType w:val="multilevel"/>
    <w:tmpl w:val="B4525C78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1" w15:restartNumberingAfterBreak="0">
    <w:nsid w:val="28B84414"/>
    <w:multiLevelType w:val="multilevel"/>
    <w:tmpl w:val="6BC861F8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2" w15:restartNumberingAfterBreak="0">
    <w:nsid w:val="2D37463B"/>
    <w:multiLevelType w:val="hybridMultilevel"/>
    <w:tmpl w:val="54E6859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2E040EE6"/>
    <w:multiLevelType w:val="hybridMultilevel"/>
    <w:tmpl w:val="EAD0ED72"/>
    <w:lvl w:ilvl="0" w:tplc="7A2A38C6">
      <w:start w:val="1"/>
      <w:numFmt w:val="decimal"/>
      <w:lvlText w:val="%1."/>
      <w:lvlJc w:val="left"/>
      <w:pPr>
        <w:tabs>
          <w:tab w:val="num" w:pos="510"/>
        </w:tabs>
        <w:ind w:left="510" w:hanging="453"/>
      </w:pPr>
      <w:rPr>
        <w:rFonts w:hint="default"/>
      </w:rPr>
    </w:lvl>
    <w:lvl w:ilvl="1" w:tplc="14263A50">
      <w:start w:val="1"/>
      <w:numFmt w:val="decimal"/>
      <w:lvlText w:val="%2)"/>
      <w:lvlJc w:val="left"/>
      <w:pPr>
        <w:tabs>
          <w:tab w:val="num" w:pos="1477"/>
        </w:tabs>
        <w:ind w:left="1477" w:hanging="397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39CA37B9"/>
    <w:multiLevelType w:val="hybridMultilevel"/>
    <w:tmpl w:val="D6AE6220"/>
    <w:lvl w:ilvl="0" w:tplc="77D83290">
      <w:start w:val="1"/>
      <w:numFmt w:val="decimal"/>
      <w:lvlText w:val="%1)"/>
      <w:lvlJc w:val="left"/>
      <w:pPr>
        <w:tabs>
          <w:tab w:val="num" w:pos="814"/>
        </w:tabs>
        <w:ind w:left="81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3AAB7739"/>
    <w:multiLevelType w:val="multilevel"/>
    <w:tmpl w:val="642A01A2"/>
    <w:name w:val="WW8Num352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6" w15:restartNumberingAfterBreak="0">
    <w:nsid w:val="3B420988"/>
    <w:multiLevelType w:val="multilevel"/>
    <w:tmpl w:val="642A01A2"/>
    <w:name w:val="WW8Num50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7" w15:restartNumberingAfterBreak="0">
    <w:nsid w:val="41E36E35"/>
    <w:multiLevelType w:val="multilevel"/>
    <w:tmpl w:val="00000007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8" w15:restartNumberingAfterBreak="0">
    <w:nsid w:val="467E1DD3"/>
    <w:multiLevelType w:val="multilevel"/>
    <w:tmpl w:val="0415001F"/>
    <w:numStyleLink w:val="111111"/>
  </w:abstractNum>
  <w:abstractNum w:abstractNumId="39" w15:restartNumberingAfterBreak="0">
    <w:nsid w:val="47E1552C"/>
    <w:multiLevelType w:val="hybridMultilevel"/>
    <w:tmpl w:val="075CAE8A"/>
    <w:lvl w:ilvl="0" w:tplc="E0DE2872">
      <w:start w:val="1"/>
      <w:numFmt w:val="decimal"/>
      <w:lvlText w:val="%1)"/>
      <w:lvlJc w:val="left"/>
      <w:pPr>
        <w:tabs>
          <w:tab w:val="num" w:pos="757"/>
        </w:tabs>
        <w:ind w:left="75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</w:lvl>
  </w:abstractNum>
  <w:abstractNum w:abstractNumId="40" w15:restartNumberingAfterBreak="0">
    <w:nsid w:val="4A8A53F4"/>
    <w:multiLevelType w:val="multilevel"/>
    <w:tmpl w:val="00000007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1" w15:restartNumberingAfterBreak="0">
    <w:nsid w:val="4D737C4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4F0B13A7"/>
    <w:multiLevelType w:val="hybridMultilevel"/>
    <w:tmpl w:val="2F60CB86"/>
    <w:lvl w:ilvl="0" w:tplc="04150011">
      <w:start w:val="1"/>
      <w:numFmt w:val="decimal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3" w15:restartNumberingAfterBreak="0">
    <w:nsid w:val="526F36A4"/>
    <w:multiLevelType w:val="multilevel"/>
    <w:tmpl w:val="CAF0F93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b w:val="0"/>
        <w:bCs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587F45E0"/>
    <w:multiLevelType w:val="multilevel"/>
    <w:tmpl w:val="0415001F"/>
    <w:numStyleLink w:val="111111"/>
  </w:abstractNum>
  <w:abstractNum w:abstractNumId="45" w15:restartNumberingAfterBreak="0">
    <w:nsid w:val="5B813FD9"/>
    <w:multiLevelType w:val="multilevel"/>
    <w:tmpl w:val="6BC861F8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6" w15:restartNumberingAfterBreak="0">
    <w:nsid w:val="5C230164"/>
    <w:multiLevelType w:val="multilevel"/>
    <w:tmpl w:val="00000011"/>
    <w:name w:val="WW8Num502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7" w15:restartNumberingAfterBreak="0">
    <w:nsid w:val="63673EC2"/>
    <w:multiLevelType w:val="multilevel"/>
    <w:tmpl w:val="0000000D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8" w15:restartNumberingAfterBreak="0">
    <w:nsid w:val="678A62FB"/>
    <w:multiLevelType w:val="multilevel"/>
    <w:tmpl w:val="0BBEFC0A"/>
    <w:lvl w:ilvl="0">
      <w:start w:val="1"/>
      <w:numFmt w:val="decimal"/>
      <w:lvlText w:val="%1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77"/>
        </w:tabs>
        <w:ind w:left="1077" w:hanging="567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9" w15:restartNumberingAfterBreak="0">
    <w:nsid w:val="6A870C18"/>
    <w:multiLevelType w:val="hybridMultilevel"/>
    <w:tmpl w:val="3AA894A0"/>
    <w:lvl w:ilvl="0" w:tplc="7088A2DC">
      <w:start w:val="1"/>
      <w:numFmt w:val="decimal"/>
      <w:lvlText w:val="%1."/>
      <w:lvlJc w:val="left"/>
      <w:pPr>
        <w:tabs>
          <w:tab w:val="num" w:pos="382"/>
        </w:tabs>
        <w:ind w:left="382" w:hanging="360"/>
      </w:pPr>
    </w:lvl>
    <w:lvl w:ilvl="1" w:tplc="0415000F">
      <w:start w:val="1"/>
      <w:numFmt w:val="decimal"/>
      <w:lvlText w:val="%2."/>
      <w:lvlJc w:val="left"/>
      <w:pPr>
        <w:ind w:left="1102" w:hanging="360"/>
      </w:pPr>
    </w:lvl>
    <w:lvl w:ilvl="2" w:tplc="0415001B">
      <w:start w:val="1"/>
      <w:numFmt w:val="lowerRoman"/>
      <w:lvlText w:val="%3."/>
      <w:lvlJc w:val="right"/>
      <w:pPr>
        <w:ind w:left="1822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6CE016A8"/>
    <w:multiLevelType w:val="multilevel"/>
    <w:tmpl w:val="4D10DB52"/>
    <w:lvl w:ilvl="0">
      <w:start w:val="1"/>
      <w:numFmt w:val="decimal"/>
      <w:lvlText w:val="%1"/>
      <w:lvlJc w:val="left"/>
      <w:pPr>
        <w:tabs>
          <w:tab w:val="num" w:pos="708"/>
        </w:tabs>
        <w:ind w:left="360" w:hanging="360"/>
      </w:pPr>
      <w:rPr>
        <w:rFonts w:hint="default"/>
      </w:rPr>
    </w:lvl>
    <w:lvl w:ilvl="1">
      <w:start w:val="1"/>
      <w:numFmt w:val="decimal"/>
      <w:lvlText w:val="%2)."/>
      <w:lvlJc w:val="left"/>
      <w:pPr>
        <w:tabs>
          <w:tab w:val="num" w:pos="708"/>
        </w:tabs>
        <w:ind w:left="720" w:hanging="360"/>
      </w:pPr>
      <w:rPr>
        <w:rFonts w:hint="default"/>
        <w:sz w:val="20"/>
        <w:szCs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Tahoma" w:hAnsi="Tahoma" w:cs="Tahoma" w:hint="default"/>
        <w:sz w:val="20"/>
        <w:szCs w:val="20"/>
        <w:lang w:eastAsia="pl-PL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ahoma" w:hAnsi="Tahoma" w:cs="Tahoma" w:hint="default"/>
        <w:sz w:val="20"/>
        <w:szCs w:val="20"/>
        <w:lang w:eastAsia="pl-P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1" w15:restartNumberingAfterBreak="0">
    <w:nsid w:val="7B176C43"/>
    <w:multiLevelType w:val="hybridMultilevel"/>
    <w:tmpl w:val="3F2C09A8"/>
    <w:lvl w:ilvl="0" w:tplc="20DC094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9">
      <w:start w:val="1"/>
      <w:numFmt w:val="lowerLetter"/>
      <w:lvlText w:val="%3."/>
      <w:lvlJc w:val="left"/>
      <w:pPr>
        <w:ind w:left="2655" w:hanging="675"/>
      </w:pPr>
      <w:rPr>
        <w:rFonts w:hint="default"/>
      </w:rPr>
    </w:lvl>
    <w:lvl w:ilvl="3" w:tplc="D7BA7AA2">
      <w:start w:val="1"/>
      <w:numFmt w:val="decimal"/>
      <w:lvlText w:val="%4)"/>
      <w:lvlJc w:val="left"/>
      <w:pPr>
        <w:ind w:left="3195" w:hanging="675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7F400EC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2"/>
  </w:num>
  <w:num w:numId="2">
    <w:abstractNumId w:val="1"/>
  </w:num>
  <w:num w:numId="3">
    <w:abstractNumId w:val="2"/>
  </w:num>
  <w:num w:numId="4">
    <w:abstractNumId w:val="50"/>
  </w:num>
  <w:num w:numId="5">
    <w:abstractNumId w:val="23"/>
  </w:num>
  <w:num w:numId="6">
    <w:abstractNumId w:val="20"/>
  </w:num>
  <w:num w:numId="7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1"/>
  </w:num>
  <w:num w:numId="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</w:num>
  <w:num w:numId="11">
    <w:abstractNumId w:val="34"/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1"/>
  </w:num>
  <w:num w:numId="14">
    <w:abstractNumId w:val="42"/>
  </w:num>
  <w:num w:numId="15">
    <w:abstractNumId w:val="41"/>
  </w:num>
  <w:num w:numId="16">
    <w:abstractNumId w:val="33"/>
  </w:num>
  <w:num w:numId="17">
    <w:abstractNumId w:val="11"/>
  </w:num>
  <w:num w:numId="18">
    <w:abstractNumId w:val="39"/>
  </w:num>
  <w:num w:numId="19">
    <w:abstractNumId w:val="48"/>
  </w:num>
  <w:num w:numId="20">
    <w:abstractNumId w:val="14"/>
  </w:num>
  <w:num w:numId="21">
    <w:abstractNumId w:val="26"/>
  </w:num>
  <w:num w:numId="22">
    <w:abstractNumId w:val="3"/>
  </w:num>
  <w:num w:numId="23">
    <w:abstractNumId w:val="12"/>
  </w:num>
  <w:num w:numId="24">
    <w:abstractNumId w:val="9"/>
  </w:num>
  <w:num w:numId="25">
    <w:abstractNumId w:val="28"/>
  </w:num>
  <w:num w:numId="26">
    <w:abstractNumId w:val="47"/>
  </w:num>
  <w:num w:numId="27">
    <w:abstractNumId w:val="43"/>
  </w:num>
  <w:num w:numId="28">
    <w:abstractNumId w:val="6"/>
  </w:num>
  <w:num w:numId="29">
    <w:abstractNumId w:val="27"/>
  </w:num>
  <w:num w:numId="30">
    <w:abstractNumId w:val="7"/>
  </w:num>
  <w:num w:numId="31">
    <w:abstractNumId w:val="40"/>
  </w:num>
  <w:num w:numId="32">
    <w:abstractNumId w:val="10"/>
  </w:num>
  <w:num w:numId="33">
    <w:abstractNumId w:val="4"/>
  </w:num>
  <w:num w:numId="34">
    <w:abstractNumId w:val="15"/>
  </w:num>
  <w:num w:numId="35">
    <w:abstractNumId w:val="37"/>
  </w:num>
  <w:num w:numId="36">
    <w:abstractNumId w:val="29"/>
  </w:num>
  <w:num w:numId="37">
    <w:abstractNumId w:val="49"/>
  </w:num>
  <w:num w:numId="38">
    <w:abstractNumId w:val="24"/>
  </w:num>
  <w:num w:numId="39">
    <w:abstractNumId w:val="44"/>
  </w:num>
  <w:num w:numId="40">
    <w:abstractNumId w:val="25"/>
  </w:num>
  <w:num w:numId="41">
    <w:abstractNumId w:val="38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320"/>
          </w:tabs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</w:lvl>
    </w:lvlOverride>
  </w:num>
  <w:num w:numId="42">
    <w:abstractNumId w:val="22"/>
  </w:num>
  <w:num w:numId="43">
    <w:abstractNumId w:val="32"/>
  </w:num>
  <w:num w:numId="44">
    <w:abstractNumId w:val="38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3065"/>
          </w:tabs>
          <w:ind w:left="2633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320"/>
          </w:tabs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</w:lvl>
    </w:lvlOverride>
  </w:num>
  <w:num w:numId="45">
    <w:abstractNumId w:val="0"/>
    <w:lvlOverride w:ilvl="0">
      <w:lvl w:ilvl="0">
        <w:start w:val="65535"/>
        <w:numFmt w:val="bullet"/>
        <w:lvlText w:val="-"/>
        <w:legacy w:legacy="1" w:legacySpace="0" w:legacyIndent="115"/>
        <w:lvlJc w:val="left"/>
        <w:rPr>
          <w:rFonts w:ascii="Times New Roman" w:hAnsi="Times New Roman" w:cs="Times New Roman" w:hint="default"/>
        </w:rPr>
      </w:lvl>
    </w:lvlOverride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E3D"/>
    <w:rsid w:val="00011F1C"/>
    <w:rsid w:val="00013EBA"/>
    <w:rsid w:val="000158B3"/>
    <w:rsid w:val="00015FB7"/>
    <w:rsid w:val="00024383"/>
    <w:rsid w:val="0003551A"/>
    <w:rsid w:val="00037920"/>
    <w:rsid w:val="00047FE0"/>
    <w:rsid w:val="00057FAE"/>
    <w:rsid w:val="000827F4"/>
    <w:rsid w:val="000B2536"/>
    <w:rsid w:val="000B2633"/>
    <w:rsid w:val="000B4536"/>
    <w:rsid w:val="000C5ABB"/>
    <w:rsid w:val="000C7B64"/>
    <w:rsid w:val="000D169A"/>
    <w:rsid w:val="000D5AD5"/>
    <w:rsid w:val="000D61AD"/>
    <w:rsid w:val="000D6C6B"/>
    <w:rsid w:val="000E4FD3"/>
    <w:rsid w:val="0010061B"/>
    <w:rsid w:val="00105396"/>
    <w:rsid w:val="00112DD6"/>
    <w:rsid w:val="00113A7A"/>
    <w:rsid w:val="00134CA1"/>
    <w:rsid w:val="00140F43"/>
    <w:rsid w:val="00156F95"/>
    <w:rsid w:val="001627A8"/>
    <w:rsid w:val="00171F09"/>
    <w:rsid w:val="001A2506"/>
    <w:rsid w:val="001B3A6A"/>
    <w:rsid w:val="001B5AEB"/>
    <w:rsid w:val="001C1942"/>
    <w:rsid w:val="001C2B50"/>
    <w:rsid w:val="001C5985"/>
    <w:rsid w:val="001C59A9"/>
    <w:rsid w:val="001E7B06"/>
    <w:rsid w:val="001F08E0"/>
    <w:rsid w:val="001F163F"/>
    <w:rsid w:val="001F6D02"/>
    <w:rsid w:val="00204270"/>
    <w:rsid w:val="002043B8"/>
    <w:rsid w:val="0020737E"/>
    <w:rsid w:val="0021275B"/>
    <w:rsid w:val="00235532"/>
    <w:rsid w:val="00235958"/>
    <w:rsid w:val="002371DE"/>
    <w:rsid w:val="0024230A"/>
    <w:rsid w:val="0024482A"/>
    <w:rsid w:val="002A049A"/>
    <w:rsid w:val="002A31E9"/>
    <w:rsid w:val="002A6CCC"/>
    <w:rsid w:val="002B5485"/>
    <w:rsid w:val="002C4FBF"/>
    <w:rsid w:val="002D25E1"/>
    <w:rsid w:val="002D3B1F"/>
    <w:rsid w:val="002D737D"/>
    <w:rsid w:val="002F3304"/>
    <w:rsid w:val="002F5F06"/>
    <w:rsid w:val="003074EE"/>
    <w:rsid w:val="00311D71"/>
    <w:rsid w:val="00314356"/>
    <w:rsid w:val="003166D9"/>
    <w:rsid w:val="003230A6"/>
    <w:rsid w:val="0032341C"/>
    <w:rsid w:val="00331FD6"/>
    <w:rsid w:val="00332A31"/>
    <w:rsid w:val="003463DC"/>
    <w:rsid w:val="003479DC"/>
    <w:rsid w:val="00352BD9"/>
    <w:rsid w:val="00361B72"/>
    <w:rsid w:val="0036312B"/>
    <w:rsid w:val="00373C3C"/>
    <w:rsid w:val="0038212D"/>
    <w:rsid w:val="0038510B"/>
    <w:rsid w:val="00393221"/>
    <w:rsid w:val="00394C22"/>
    <w:rsid w:val="003967C8"/>
    <w:rsid w:val="003A2383"/>
    <w:rsid w:val="003B2B27"/>
    <w:rsid w:val="003B7D3C"/>
    <w:rsid w:val="003D00EB"/>
    <w:rsid w:val="003D2019"/>
    <w:rsid w:val="003F13F6"/>
    <w:rsid w:val="003F4227"/>
    <w:rsid w:val="004005B3"/>
    <w:rsid w:val="0040402E"/>
    <w:rsid w:val="00407FFD"/>
    <w:rsid w:val="00432985"/>
    <w:rsid w:val="0044227C"/>
    <w:rsid w:val="00443D4E"/>
    <w:rsid w:val="00447CC8"/>
    <w:rsid w:val="00457E5A"/>
    <w:rsid w:val="00462C1F"/>
    <w:rsid w:val="004747CB"/>
    <w:rsid w:val="004916FC"/>
    <w:rsid w:val="00493BC4"/>
    <w:rsid w:val="00496CFA"/>
    <w:rsid w:val="004B4380"/>
    <w:rsid w:val="004D01E5"/>
    <w:rsid w:val="004D1A16"/>
    <w:rsid w:val="004D2C21"/>
    <w:rsid w:val="004D44CB"/>
    <w:rsid w:val="004D6884"/>
    <w:rsid w:val="004D7B5D"/>
    <w:rsid w:val="004F4E6A"/>
    <w:rsid w:val="004F5568"/>
    <w:rsid w:val="00500CC9"/>
    <w:rsid w:val="00516A7F"/>
    <w:rsid w:val="00522EAE"/>
    <w:rsid w:val="00535621"/>
    <w:rsid w:val="0054687A"/>
    <w:rsid w:val="0055134F"/>
    <w:rsid w:val="00560F16"/>
    <w:rsid w:val="00581FBE"/>
    <w:rsid w:val="00590569"/>
    <w:rsid w:val="00595BF3"/>
    <w:rsid w:val="005A1FCF"/>
    <w:rsid w:val="005A7923"/>
    <w:rsid w:val="005B4533"/>
    <w:rsid w:val="005C0E6B"/>
    <w:rsid w:val="005C1F5C"/>
    <w:rsid w:val="005D6C71"/>
    <w:rsid w:val="005D6D15"/>
    <w:rsid w:val="005E2545"/>
    <w:rsid w:val="005F017C"/>
    <w:rsid w:val="00615329"/>
    <w:rsid w:val="0061644F"/>
    <w:rsid w:val="006166EE"/>
    <w:rsid w:val="0062480F"/>
    <w:rsid w:val="00624FF0"/>
    <w:rsid w:val="00632ED4"/>
    <w:rsid w:val="006533B9"/>
    <w:rsid w:val="0066040C"/>
    <w:rsid w:val="00671B65"/>
    <w:rsid w:val="006740C3"/>
    <w:rsid w:val="006823CC"/>
    <w:rsid w:val="0068339E"/>
    <w:rsid w:val="00690CF8"/>
    <w:rsid w:val="006C455F"/>
    <w:rsid w:val="006C79F1"/>
    <w:rsid w:val="006D2E89"/>
    <w:rsid w:val="006D52A9"/>
    <w:rsid w:val="006D7351"/>
    <w:rsid w:val="006E2169"/>
    <w:rsid w:val="006F131E"/>
    <w:rsid w:val="006F3331"/>
    <w:rsid w:val="007035F1"/>
    <w:rsid w:val="007231C4"/>
    <w:rsid w:val="0072461B"/>
    <w:rsid w:val="00727105"/>
    <w:rsid w:val="007277E1"/>
    <w:rsid w:val="007324EC"/>
    <w:rsid w:val="00735701"/>
    <w:rsid w:val="0074148C"/>
    <w:rsid w:val="0076240A"/>
    <w:rsid w:val="007660F8"/>
    <w:rsid w:val="00770A3C"/>
    <w:rsid w:val="00772D21"/>
    <w:rsid w:val="007816F5"/>
    <w:rsid w:val="00782D32"/>
    <w:rsid w:val="0078538C"/>
    <w:rsid w:val="00791FBA"/>
    <w:rsid w:val="007923EB"/>
    <w:rsid w:val="007931DC"/>
    <w:rsid w:val="007A243E"/>
    <w:rsid w:val="007B2A4D"/>
    <w:rsid w:val="007B2B3F"/>
    <w:rsid w:val="007B2FDC"/>
    <w:rsid w:val="007B4A68"/>
    <w:rsid w:val="007B5086"/>
    <w:rsid w:val="007C502E"/>
    <w:rsid w:val="007C5063"/>
    <w:rsid w:val="007D3965"/>
    <w:rsid w:val="007D5C9D"/>
    <w:rsid w:val="007D7A16"/>
    <w:rsid w:val="007E35BC"/>
    <w:rsid w:val="007F2C0A"/>
    <w:rsid w:val="007F2E3D"/>
    <w:rsid w:val="007F7A1D"/>
    <w:rsid w:val="00802CBE"/>
    <w:rsid w:val="0080387C"/>
    <w:rsid w:val="00806D21"/>
    <w:rsid w:val="0080731D"/>
    <w:rsid w:val="00807D6C"/>
    <w:rsid w:val="00807EB1"/>
    <w:rsid w:val="0081439F"/>
    <w:rsid w:val="00814CCF"/>
    <w:rsid w:val="00841121"/>
    <w:rsid w:val="00866E67"/>
    <w:rsid w:val="00876A0F"/>
    <w:rsid w:val="00876E70"/>
    <w:rsid w:val="008A055C"/>
    <w:rsid w:val="008A1A6A"/>
    <w:rsid w:val="008B0201"/>
    <w:rsid w:val="008B38E1"/>
    <w:rsid w:val="008C46B5"/>
    <w:rsid w:val="008D5695"/>
    <w:rsid w:val="00904C2F"/>
    <w:rsid w:val="009142B5"/>
    <w:rsid w:val="00915D65"/>
    <w:rsid w:val="0092421C"/>
    <w:rsid w:val="0093566C"/>
    <w:rsid w:val="00944238"/>
    <w:rsid w:val="00944B89"/>
    <w:rsid w:val="00977975"/>
    <w:rsid w:val="009948E7"/>
    <w:rsid w:val="00996C0F"/>
    <w:rsid w:val="009A5E19"/>
    <w:rsid w:val="009B471F"/>
    <w:rsid w:val="009C189D"/>
    <w:rsid w:val="009C2450"/>
    <w:rsid w:val="009D302D"/>
    <w:rsid w:val="009D4EF4"/>
    <w:rsid w:val="009D59D6"/>
    <w:rsid w:val="009E087C"/>
    <w:rsid w:val="009E459E"/>
    <w:rsid w:val="009F2414"/>
    <w:rsid w:val="009F57EC"/>
    <w:rsid w:val="00A0124A"/>
    <w:rsid w:val="00A01261"/>
    <w:rsid w:val="00A135BF"/>
    <w:rsid w:val="00A1649F"/>
    <w:rsid w:val="00A444E4"/>
    <w:rsid w:val="00A44A53"/>
    <w:rsid w:val="00A47C9C"/>
    <w:rsid w:val="00A50986"/>
    <w:rsid w:val="00A5223A"/>
    <w:rsid w:val="00A654F7"/>
    <w:rsid w:val="00A73D30"/>
    <w:rsid w:val="00A8403A"/>
    <w:rsid w:val="00A916C0"/>
    <w:rsid w:val="00AA7309"/>
    <w:rsid w:val="00AB1102"/>
    <w:rsid w:val="00AB6763"/>
    <w:rsid w:val="00AC2C9F"/>
    <w:rsid w:val="00AC5793"/>
    <w:rsid w:val="00AE3276"/>
    <w:rsid w:val="00AE6DFA"/>
    <w:rsid w:val="00AF7162"/>
    <w:rsid w:val="00B013AD"/>
    <w:rsid w:val="00B1380D"/>
    <w:rsid w:val="00B2481B"/>
    <w:rsid w:val="00B27917"/>
    <w:rsid w:val="00B30171"/>
    <w:rsid w:val="00B31860"/>
    <w:rsid w:val="00B33ECD"/>
    <w:rsid w:val="00B42A57"/>
    <w:rsid w:val="00B500F7"/>
    <w:rsid w:val="00B5070D"/>
    <w:rsid w:val="00B80F58"/>
    <w:rsid w:val="00BA4EA9"/>
    <w:rsid w:val="00BB084F"/>
    <w:rsid w:val="00BB6485"/>
    <w:rsid w:val="00BD3EEC"/>
    <w:rsid w:val="00BD6D12"/>
    <w:rsid w:val="00BE0583"/>
    <w:rsid w:val="00BE7D7B"/>
    <w:rsid w:val="00BF6BC4"/>
    <w:rsid w:val="00C018CE"/>
    <w:rsid w:val="00C040E9"/>
    <w:rsid w:val="00C06D9A"/>
    <w:rsid w:val="00C22070"/>
    <w:rsid w:val="00C24B9F"/>
    <w:rsid w:val="00C3310F"/>
    <w:rsid w:val="00C3787F"/>
    <w:rsid w:val="00C4480A"/>
    <w:rsid w:val="00C543DE"/>
    <w:rsid w:val="00C6425A"/>
    <w:rsid w:val="00C65FA3"/>
    <w:rsid w:val="00C80B20"/>
    <w:rsid w:val="00C826EF"/>
    <w:rsid w:val="00C86579"/>
    <w:rsid w:val="00C9622C"/>
    <w:rsid w:val="00CA4B4A"/>
    <w:rsid w:val="00CB4661"/>
    <w:rsid w:val="00CD0F15"/>
    <w:rsid w:val="00CF2171"/>
    <w:rsid w:val="00D01B21"/>
    <w:rsid w:val="00D0222B"/>
    <w:rsid w:val="00D07C6E"/>
    <w:rsid w:val="00D34BF3"/>
    <w:rsid w:val="00D37211"/>
    <w:rsid w:val="00D40AFB"/>
    <w:rsid w:val="00D5396A"/>
    <w:rsid w:val="00D60793"/>
    <w:rsid w:val="00D608C7"/>
    <w:rsid w:val="00D61B1C"/>
    <w:rsid w:val="00D8225D"/>
    <w:rsid w:val="00D9221E"/>
    <w:rsid w:val="00D92E48"/>
    <w:rsid w:val="00D970F2"/>
    <w:rsid w:val="00D97F61"/>
    <w:rsid w:val="00DB4067"/>
    <w:rsid w:val="00DC1151"/>
    <w:rsid w:val="00DC20B6"/>
    <w:rsid w:val="00DD5ABB"/>
    <w:rsid w:val="00DD63DB"/>
    <w:rsid w:val="00DE5C21"/>
    <w:rsid w:val="00E20FE0"/>
    <w:rsid w:val="00E265C6"/>
    <w:rsid w:val="00E40BF3"/>
    <w:rsid w:val="00E452FE"/>
    <w:rsid w:val="00E52955"/>
    <w:rsid w:val="00E655C8"/>
    <w:rsid w:val="00E709CC"/>
    <w:rsid w:val="00E90016"/>
    <w:rsid w:val="00E95F63"/>
    <w:rsid w:val="00EB0A91"/>
    <w:rsid w:val="00EB21C7"/>
    <w:rsid w:val="00EB23C0"/>
    <w:rsid w:val="00EB6C4A"/>
    <w:rsid w:val="00EC5856"/>
    <w:rsid w:val="00EC6536"/>
    <w:rsid w:val="00EE30F3"/>
    <w:rsid w:val="00EE4FA0"/>
    <w:rsid w:val="00EE6B57"/>
    <w:rsid w:val="00EE7270"/>
    <w:rsid w:val="00EE79EE"/>
    <w:rsid w:val="00EF15B9"/>
    <w:rsid w:val="00F10976"/>
    <w:rsid w:val="00F2074E"/>
    <w:rsid w:val="00F40E65"/>
    <w:rsid w:val="00F611BC"/>
    <w:rsid w:val="00F621BE"/>
    <w:rsid w:val="00F666DF"/>
    <w:rsid w:val="00F70913"/>
    <w:rsid w:val="00F80809"/>
    <w:rsid w:val="00F82DDC"/>
    <w:rsid w:val="00F86C7D"/>
    <w:rsid w:val="00F91D29"/>
    <w:rsid w:val="00FA451D"/>
    <w:rsid w:val="00FA79B3"/>
    <w:rsid w:val="00FB094F"/>
    <w:rsid w:val="00FB360F"/>
    <w:rsid w:val="00FC139D"/>
    <w:rsid w:val="00FC2FF2"/>
    <w:rsid w:val="00FC53FE"/>
    <w:rsid w:val="00FC64B0"/>
    <w:rsid w:val="00FC6BFF"/>
    <w:rsid w:val="00FC6EA9"/>
    <w:rsid w:val="00FC7E96"/>
    <w:rsid w:val="00FD6D13"/>
    <w:rsid w:val="00FF3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251DC9C9"/>
  <w15:chartTrackingRefBased/>
  <w15:docId w15:val="{4642A8CB-3447-4496-95F6-B955358B5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92E48"/>
  </w:style>
  <w:style w:type="paragraph" w:styleId="Nagwek1">
    <w:name w:val="heading 1"/>
    <w:basedOn w:val="Normalny"/>
    <w:next w:val="Normalny"/>
    <w:link w:val="Nagwek1Znak"/>
    <w:qFormat/>
    <w:rsid w:val="00204270"/>
    <w:pPr>
      <w:keepNext/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A5223A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A5223A"/>
    <w:pPr>
      <w:keepNext/>
      <w:spacing w:before="120" w:after="0" w:line="360" w:lineRule="auto"/>
      <w:jc w:val="right"/>
      <w:outlineLvl w:val="2"/>
    </w:pPr>
    <w:rPr>
      <w:rFonts w:ascii="Arial" w:eastAsia="Times New Roman" w:hAnsi="Arial" w:cs="Times New Roman"/>
      <w:b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A5223A"/>
    <w:pPr>
      <w:keepNext/>
      <w:spacing w:before="120" w:after="0" w:line="360" w:lineRule="auto"/>
      <w:jc w:val="center"/>
      <w:outlineLvl w:val="3"/>
    </w:pPr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047FE0"/>
    <w:pPr>
      <w:suppressAutoHyphens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zh-CN"/>
    </w:rPr>
  </w:style>
  <w:style w:type="paragraph" w:styleId="Nagwek6">
    <w:name w:val="heading 6"/>
    <w:basedOn w:val="Normalny"/>
    <w:next w:val="Normalny"/>
    <w:link w:val="Nagwek6Znak"/>
    <w:qFormat/>
    <w:rsid w:val="00047FE0"/>
    <w:pPr>
      <w:suppressAutoHyphens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zh-CN"/>
    </w:rPr>
  </w:style>
  <w:style w:type="paragraph" w:styleId="Nagwek7">
    <w:name w:val="heading 7"/>
    <w:basedOn w:val="Normalny"/>
    <w:next w:val="Normalny"/>
    <w:link w:val="Nagwek7Znak"/>
    <w:qFormat/>
    <w:rsid w:val="00047FE0"/>
    <w:pPr>
      <w:keepNext/>
      <w:suppressAutoHyphens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zh-CN"/>
    </w:rPr>
  </w:style>
  <w:style w:type="paragraph" w:styleId="Nagwek9">
    <w:name w:val="heading 9"/>
    <w:basedOn w:val="Normalny"/>
    <w:next w:val="Normalny"/>
    <w:link w:val="Nagwek9Znak"/>
    <w:qFormat/>
    <w:rsid w:val="00047FE0"/>
    <w:pPr>
      <w:keepNext/>
      <w:tabs>
        <w:tab w:val="left" w:pos="0"/>
        <w:tab w:val="left" w:pos="3402"/>
      </w:tabs>
      <w:suppressAutoHyphens/>
      <w:spacing w:after="0" w:line="240" w:lineRule="auto"/>
      <w:jc w:val="both"/>
      <w:outlineLvl w:val="8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Obiekt,List Paragraph1,L1,Numerowanie,Akapit z listą5,T_SZ_List Paragraph,Akapit z listą BS,Kolorowa lista — akcent 11,Średnia siatka 1 — akcent 21,sw tekst,CW_Lista,Colorful List - Accent 11,Akapit z listą4,List Paragraph"/>
    <w:basedOn w:val="Normalny"/>
    <w:link w:val="AkapitzlistZnak"/>
    <w:uiPriority w:val="34"/>
    <w:qFormat/>
    <w:rsid w:val="007F2E3D"/>
    <w:pPr>
      <w:ind w:left="720"/>
      <w:contextualSpacing/>
    </w:pPr>
  </w:style>
  <w:style w:type="character" w:styleId="Hipercze">
    <w:name w:val="Hyperlink"/>
    <w:basedOn w:val="Domylnaczcionkaakapitu"/>
    <w:unhideWhenUsed/>
    <w:rsid w:val="007F2E3D"/>
    <w:rPr>
      <w:color w:val="0563C1" w:themeColor="hyperlink"/>
      <w:u w:val="single"/>
    </w:rPr>
  </w:style>
  <w:style w:type="character" w:customStyle="1" w:styleId="WW8Num2z0">
    <w:name w:val="WW8Num2z0"/>
    <w:rsid w:val="0038212D"/>
    <w:rPr>
      <w:rFonts w:ascii="StarSymbol" w:hAnsi="StarSymbol"/>
    </w:rPr>
  </w:style>
  <w:style w:type="paragraph" w:styleId="Tekstpodstawowywcity">
    <w:name w:val="Body Text Indent"/>
    <w:basedOn w:val="Normalny"/>
    <w:link w:val="TekstpodstawowywcityZnak"/>
    <w:rsid w:val="0038212D"/>
    <w:pPr>
      <w:suppressAutoHyphens/>
      <w:spacing w:after="0" w:line="240" w:lineRule="auto"/>
      <w:ind w:left="360"/>
    </w:pPr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8212D"/>
    <w:rPr>
      <w:rFonts w:ascii="Times New Roman" w:eastAsia="Times New Roman" w:hAnsi="Times New Roman" w:cs="Times New Roman"/>
      <w:szCs w:val="20"/>
      <w:lang w:eastAsia="ar-SA"/>
    </w:rPr>
  </w:style>
  <w:style w:type="character" w:styleId="Numerstrony">
    <w:name w:val="page number"/>
    <w:basedOn w:val="Domylnaczcionkaakapitu"/>
    <w:rsid w:val="00632ED4"/>
  </w:style>
  <w:style w:type="character" w:customStyle="1" w:styleId="Znakiprzypiswdolnych">
    <w:name w:val="Znaki przypisów dolnych"/>
    <w:rsid w:val="00632ED4"/>
    <w:rPr>
      <w:vertAlign w:val="superscript"/>
    </w:rPr>
  </w:style>
  <w:style w:type="character" w:styleId="Odwoanieprzypisudolnego">
    <w:name w:val="footnote reference"/>
    <w:rsid w:val="00632ED4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632ED4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632ED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rsid w:val="00632ED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632ED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rsid w:val="00632ED4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632ED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AB6763"/>
    <w:pPr>
      <w:suppressAutoHyphens/>
      <w:spacing w:after="0" w:line="240" w:lineRule="auto"/>
      <w:ind w:left="6372" w:hanging="6372"/>
    </w:pPr>
    <w:rPr>
      <w:rFonts w:ascii="Times New Roman" w:eastAsia="Times New Roman" w:hAnsi="Times New Roman" w:cs="Times New Roman"/>
      <w:sz w:val="16"/>
      <w:szCs w:val="24"/>
      <w:lang w:eastAsia="ar-SA"/>
    </w:rPr>
  </w:style>
  <w:style w:type="character" w:customStyle="1" w:styleId="Odwoaniedokomentarza1">
    <w:name w:val="Odwołanie do komentarza1"/>
    <w:rsid w:val="00D01B21"/>
    <w:rPr>
      <w:sz w:val="16"/>
      <w:szCs w:val="16"/>
    </w:rPr>
  </w:style>
  <w:style w:type="paragraph" w:customStyle="1" w:styleId="Nagwek10">
    <w:name w:val="Nagłówek1"/>
    <w:basedOn w:val="Normalny"/>
    <w:next w:val="Tekstpodstawowy"/>
    <w:rsid w:val="00D01B21"/>
    <w:pPr>
      <w:keepNext/>
      <w:suppressAutoHyphens/>
      <w:spacing w:before="240" w:after="120" w:line="240" w:lineRule="auto"/>
    </w:pPr>
    <w:rPr>
      <w:rFonts w:ascii="Arial" w:eastAsia="Arial Unicode MS" w:hAnsi="Arial" w:cs="Tahoma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unhideWhenUsed/>
    <w:rsid w:val="00D01B2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D01B21"/>
  </w:style>
  <w:style w:type="character" w:customStyle="1" w:styleId="h1">
    <w:name w:val="h1"/>
    <w:basedOn w:val="Domylnaczcionkaakapitu"/>
    <w:rsid w:val="00E265C6"/>
  </w:style>
  <w:style w:type="character" w:customStyle="1" w:styleId="Nagwek1Znak">
    <w:name w:val="Nagłówek 1 Znak"/>
    <w:basedOn w:val="Domylnaczcionkaakapitu"/>
    <w:link w:val="Nagwek1"/>
    <w:rsid w:val="00204270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660F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660F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7660F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7660F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660F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nhideWhenUsed/>
    <w:rsid w:val="007660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7660F8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nhideWhenUsed/>
    <w:rsid w:val="007660F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7660F8"/>
    <w:rPr>
      <w:sz w:val="20"/>
      <w:szCs w:val="20"/>
    </w:rPr>
  </w:style>
  <w:style w:type="character" w:styleId="Odwoanieprzypisukocowego">
    <w:name w:val="endnote reference"/>
    <w:basedOn w:val="Domylnaczcionkaakapitu"/>
    <w:unhideWhenUsed/>
    <w:rsid w:val="007660F8"/>
    <w:rPr>
      <w:vertAlign w:val="superscript"/>
    </w:rPr>
  </w:style>
  <w:style w:type="character" w:customStyle="1" w:styleId="AkapitzlistZnak">
    <w:name w:val="Akapit z listą Znak"/>
    <w:aliases w:val="normalny tekst Znak,Obiekt Znak,List Paragraph1 Znak,L1 Znak,Numerowanie Znak,Akapit z listą5 Znak,T_SZ_List Paragraph Znak,Akapit z listą BS Znak,Kolorowa lista — akcent 11 Znak,Średnia siatka 1 — akcent 21 Znak,sw tekst Znak"/>
    <w:link w:val="Akapitzlist"/>
    <w:uiPriority w:val="34"/>
    <w:qFormat/>
    <w:locked/>
    <w:rsid w:val="00E52955"/>
  </w:style>
  <w:style w:type="paragraph" w:customStyle="1" w:styleId="Tekstpodstawowywcity32">
    <w:name w:val="Tekst podstawowy wcięty 32"/>
    <w:basedOn w:val="Normalny"/>
    <w:rsid w:val="00AB1102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Akapitzlist1">
    <w:name w:val="Akapit z listą1"/>
    <w:basedOn w:val="Normalny"/>
    <w:rsid w:val="009F2414"/>
    <w:pPr>
      <w:suppressAutoHyphens/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odstawowy2">
    <w:name w:val="Body Text 2"/>
    <w:basedOn w:val="Normalny"/>
    <w:link w:val="Tekstpodstawowy2Znak"/>
    <w:uiPriority w:val="99"/>
    <w:unhideWhenUsed/>
    <w:rsid w:val="005A792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A7923"/>
  </w:style>
  <w:style w:type="character" w:customStyle="1" w:styleId="Nagwek2Znak">
    <w:name w:val="Nagłówek 2 Znak"/>
    <w:basedOn w:val="Domylnaczcionkaakapitu"/>
    <w:link w:val="Nagwek2"/>
    <w:rsid w:val="00A5223A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A5223A"/>
    <w:rPr>
      <w:rFonts w:ascii="Arial" w:eastAsia="Times New Roman" w:hAnsi="Arial" w:cs="Times New Roman"/>
      <w:b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A5223A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A5223A"/>
    <w:pPr>
      <w:widowControl w:val="0"/>
      <w:spacing w:after="0" w:line="360" w:lineRule="auto"/>
      <w:jc w:val="center"/>
    </w:pPr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A5223A"/>
    <w:rPr>
      <w:rFonts w:ascii="Arial" w:eastAsia="Times New Roman" w:hAnsi="Arial" w:cs="Times New Roman"/>
      <w:b/>
      <w:sz w:val="24"/>
      <w:szCs w:val="20"/>
      <w:lang w:eastAsia="pl-PL"/>
    </w:rPr>
  </w:style>
  <w:style w:type="paragraph" w:customStyle="1" w:styleId="Kropki">
    <w:name w:val="Kropki"/>
    <w:basedOn w:val="Normalny"/>
    <w:rsid w:val="00A5223A"/>
    <w:pPr>
      <w:widowControl w:val="0"/>
      <w:tabs>
        <w:tab w:val="left" w:leader="dot" w:pos="9072"/>
      </w:tabs>
      <w:spacing w:after="0" w:line="360" w:lineRule="auto"/>
      <w:jc w:val="right"/>
    </w:pPr>
    <w:rPr>
      <w:rFonts w:ascii="Arial" w:eastAsia="Times New Roman" w:hAnsi="Arial" w:cs="Times New Roman"/>
      <w:noProof/>
      <w:sz w:val="24"/>
      <w:szCs w:val="20"/>
      <w:lang w:eastAsia="pl-PL"/>
    </w:rPr>
  </w:style>
  <w:style w:type="paragraph" w:styleId="NormalnyWeb">
    <w:name w:val="Normal (Web)"/>
    <w:basedOn w:val="Normalny"/>
    <w:unhideWhenUsed/>
    <w:rsid w:val="00A52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1">
    <w:name w:val="Nierozpoznana wzmianka1"/>
    <w:uiPriority w:val="99"/>
    <w:semiHidden/>
    <w:unhideWhenUsed/>
    <w:rsid w:val="00A5223A"/>
    <w:rPr>
      <w:color w:val="605E5C"/>
      <w:shd w:val="clear" w:color="auto" w:fill="E1DFDD"/>
    </w:rPr>
  </w:style>
  <w:style w:type="character" w:styleId="UyteHipercze">
    <w:name w:val="FollowedHyperlink"/>
    <w:uiPriority w:val="99"/>
    <w:semiHidden/>
    <w:unhideWhenUsed/>
    <w:rsid w:val="00A5223A"/>
    <w:rPr>
      <w:color w:val="954F72"/>
      <w:u w:val="single"/>
    </w:rPr>
  </w:style>
  <w:style w:type="paragraph" w:customStyle="1" w:styleId="Standard">
    <w:name w:val="Standard"/>
    <w:rsid w:val="00EE7270"/>
    <w:pPr>
      <w:autoSpaceDE w:val="0"/>
      <w:autoSpaceDN w:val="0"/>
      <w:adjustRightInd w:val="0"/>
      <w:spacing w:after="0" w:line="240" w:lineRule="auto"/>
    </w:pPr>
    <w:rPr>
      <w:rFonts w:ascii="Times" w:eastAsia="Times New Roman" w:hAnsi="Times" w:cs="Times New Roman"/>
      <w:sz w:val="20"/>
      <w:szCs w:val="24"/>
      <w:lang w:eastAsia="pl-PL"/>
    </w:rPr>
  </w:style>
  <w:style w:type="character" w:customStyle="1" w:styleId="DeltaViewInsertion">
    <w:name w:val="DeltaView Insertion"/>
    <w:rsid w:val="00EE7270"/>
    <w:rPr>
      <w:b/>
      <w:i/>
      <w:spacing w:val="0"/>
    </w:rPr>
  </w:style>
  <w:style w:type="character" w:customStyle="1" w:styleId="Nagwek5Znak">
    <w:name w:val="Nagłówek 5 Znak"/>
    <w:basedOn w:val="Domylnaczcionkaakapitu"/>
    <w:link w:val="Nagwek5"/>
    <w:rsid w:val="00047FE0"/>
    <w:rPr>
      <w:rFonts w:ascii="Times New Roman" w:eastAsia="Times New Roman" w:hAnsi="Times New Roman" w:cs="Times New Roman"/>
      <w:b/>
      <w:bCs/>
      <w:i/>
      <w:iCs/>
      <w:sz w:val="26"/>
      <w:szCs w:val="26"/>
      <w:lang w:eastAsia="zh-CN"/>
    </w:rPr>
  </w:style>
  <w:style w:type="character" w:customStyle="1" w:styleId="Nagwek6Znak">
    <w:name w:val="Nagłówek 6 Znak"/>
    <w:basedOn w:val="Domylnaczcionkaakapitu"/>
    <w:link w:val="Nagwek6"/>
    <w:rsid w:val="00047FE0"/>
    <w:rPr>
      <w:rFonts w:ascii="Times New Roman" w:eastAsia="Times New Roman" w:hAnsi="Times New Roman" w:cs="Times New Roman"/>
      <w:b/>
      <w:bCs/>
      <w:lang w:eastAsia="zh-CN"/>
    </w:rPr>
  </w:style>
  <w:style w:type="character" w:customStyle="1" w:styleId="Nagwek7Znak">
    <w:name w:val="Nagłówek 7 Znak"/>
    <w:basedOn w:val="Domylnaczcionkaakapitu"/>
    <w:link w:val="Nagwek7"/>
    <w:rsid w:val="00047FE0"/>
    <w:rPr>
      <w:rFonts w:ascii="Times New Roman" w:eastAsia="Times New Roman" w:hAnsi="Times New Roman" w:cs="Times New Roman"/>
      <w:b/>
      <w:bCs/>
      <w:i/>
      <w:iCs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rsid w:val="00047FE0"/>
    <w:rPr>
      <w:rFonts w:ascii="Times New Roman" w:eastAsia="Times New Roman" w:hAnsi="Times New Roman" w:cs="Times New Roman"/>
      <w:b/>
      <w:bCs/>
      <w:sz w:val="24"/>
      <w:szCs w:val="24"/>
      <w:u w:val="single"/>
      <w:lang w:eastAsia="zh-CN"/>
    </w:rPr>
  </w:style>
  <w:style w:type="character" w:customStyle="1" w:styleId="WW8Num1z0">
    <w:name w:val="WW8Num1z0"/>
    <w:rsid w:val="00047FE0"/>
  </w:style>
  <w:style w:type="character" w:customStyle="1" w:styleId="WW8Num1z1">
    <w:name w:val="WW8Num1z1"/>
    <w:rsid w:val="00047FE0"/>
  </w:style>
  <w:style w:type="character" w:customStyle="1" w:styleId="WW8Num1z2">
    <w:name w:val="WW8Num1z2"/>
    <w:rsid w:val="00047FE0"/>
  </w:style>
  <w:style w:type="character" w:customStyle="1" w:styleId="WW8Num1z3">
    <w:name w:val="WW8Num1z3"/>
    <w:rsid w:val="00047FE0"/>
  </w:style>
  <w:style w:type="character" w:customStyle="1" w:styleId="WW8Num1z4">
    <w:name w:val="WW8Num1z4"/>
    <w:rsid w:val="00047FE0"/>
  </w:style>
  <w:style w:type="character" w:customStyle="1" w:styleId="WW8Num1z5">
    <w:name w:val="WW8Num1z5"/>
    <w:rsid w:val="00047FE0"/>
  </w:style>
  <w:style w:type="character" w:customStyle="1" w:styleId="WW8Num1z6">
    <w:name w:val="WW8Num1z6"/>
    <w:rsid w:val="00047FE0"/>
  </w:style>
  <w:style w:type="character" w:customStyle="1" w:styleId="WW8Num1z7">
    <w:name w:val="WW8Num1z7"/>
    <w:rsid w:val="00047FE0"/>
  </w:style>
  <w:style w:type="character" w:customStyle="1" w:styleId="WW8Num1z8">
    <w:name w:val="WW8Num1z8"/>
    <w:rsid w:val="00047FE0"/>
  </w:style>
  <w:style w:type="character" w:customStyle="1" w:styleId="WW8Num2z1">
    <w:name w:val="WW8Num2z1"/>
    <w:rsid w:val="00047FE0"/>
  </w:style>
  <w:style w:type="character" w:customStyle="1" w:styleId="WW8Num2z2">
    <w:name w:val="WW8Num2z2"/>
    <w:rsid w:val="00047FE0"/>
  </w:style>
  <w:style w:type="character" w:customStyle="1" w:styleId="WW8Num2z3">
    <w:name w:val="WW8Num2z3"/>
    <w:rsid w:val="00047FE0"/>
  </w:style>
  <w:style w:type="character" w:customStyle="1" w:styleId="WW8Num2z4">
    <w:name w:val="WW8Num2z4"/>
    <w:rsid w:val="00047FE0"/>
  </w:style>
  <w:style w:type="character" w:customStyle="1" w:styleId="WW8Num2z5">
    <w:name w:val="WW8Num2z5"/>
    <w:rsid w:val="00047FE0"/>
  </w:style>
  <w:style w:type="character" w:customStyle="1" w:styleId="WW8Num2z6">
    <w:name w:val="WW8Num2z6"/>
    <w:rsid w:val="00047FE0"/>
  </w:style>
  <w:style w:type="character" w:customStyle="1" w:styleId="WW8Num2z7">
    <w:name w:val="WW8Num2z7"/>
    <w:rsid w:val="00047FE0"/>
  </w:style>
  <w:style w:type="character" w:customStyle="1" w:styleId="WW8Num2z8">
    <w:name w:val="WW8Num2z8"/>
    <w:rsid w:val="00047FE0"/>
  </w:style>
  <w:style w:type="character" w:customStyle="1" w:styleId="WW8Num3z0">
    <w:name w:val="WW8Num3z0"/>
    <w:rsid w:val="00047FE0"/>
    <w:rPr>
      <w:rFonts w:ascii="Tahoma" w:hAnsi="Tahoma" w:cs="Tahoma"/>
      <w:sz w:val="20"/>
      <w:szCs w:val="20"/>
    </w:rPr>
  </w:style>
  <w:style w:type="character" w:customStyle="1" w:styleId="WW8Num4z0">
    <w:name w:val="WW8Num4z0"/>
    <w:rsid w:val="00047FE0"/>
    <w:rPr>
      <w:rFonts w:ascii="Tahoma" w:eastAsia="ArialMT" w:hAnsi="Tahoma" w:cs="Tahoma"/>
      <w:sz w:val="20"/>
      <w:szCs w:val="20"/>
    </w:rPr>
  </w:style>
  <w:style w:type="character" w:customStyle="1" w:styleId="WW8Num4z1">
    <w:name w:val="WW8Num4z1"/>
    <w:rsid w:val="00047FE0"/>
  </w:style>
  <w:style w:type="character" w:customStyle="1" w:styleId="WW8Num4z2">
    <w:name w:val="WW8Num4z2"/>
    <w:rsid w:val="00047FE0"/>
  </w:style>
  <w:style w:type="character" w:customStyle="1" w:styleId="WW8Num4z3">
    <w:name w:val="WW8Num4z3"/>
    <w:rsid w:val="00047FE0"/>
  </w:style>
  <w:style w:type="character" w:customStyle="1" w:styleId="WW8Num4z4">
    <w:name w:val="WW8Num4z4"/>
    <w:rsid w:val="00047FE0"/>
  </w:style>
  <w:style w:type="character" w:customStyle="1" w:styleId="WW8Num4z5">
    <w:name w:val="WW8Num4z5"/>
    <w:rsid w:val="00047FE0"/>
  </w:style>
  <w:style w:type="character" w:customStyle="1" w:styleId="WW8Num4z6">
    <w:name w:val="WW8Num4z6"/>
    <w:rsid w:val="00047FE0"/>
  </w:style>
  <w:style w:type="character" w:customStyle="1" w:styleId="WW8Num4z7">
    <w:name w:val="WW8Num4z7"/>
    <w:rsid w:val="00047FE0"/>
  </w:style>
  <w:style w:type="character" w:customStyle="1" w:styleId="WW8Num4z8">
    <w:name w:val="WW8Num4z8"/>
    <w:rsid w:val="00047FE0"/>
  </w:style>
  <w:style w:type="character" w:customStyle="1" w:styleId="WW8Num5z0">
    <w:name w:val="WW8Num5z0"/>
    <w:rsid w:val="00047FE0"/>
    <w:rPr>
      <w:rFonts w:ascii="Tahoma" w:hAnsi="Tahoma" w:cs="Tahoma"/>
      <w:sz w:val="20"/>
      <w:szCs w:val="20"/>
    </w:rPr>
  </w:style>
  <w:style w:type="character" w:customStyle="1" w:styleId="WW8Num5z1">
    <w:name w:val="WW8Num5z1"/>
    <w:rsid w:val="00047FE0"/>
  </w:style>
  <w:style w:type="character" w:customStyle="1" w:styleId="WW8Num5z2">
    <w:name w:val="WW8Num5z2"/>
    <w:rsid w:val="00047FE0"/>
  </w:style>
  <w:style w:type="character" w:customStyle="1" w:styleId="WW8Num5z3">
    <w:name w:val="WW8Num5z3"/>
    <w:rsid w:val="00047FE0"/>
  </w:style>
  <w:style w:type="character" w:customStyle="1" w:styleId="WW8Num5z4">
    <w:name w:val="WW8Num5z4"/>
    <w:rsid w:val="00047FE0"/>
  </w:style>
  <w:style w:type="character" w:customStyle="1" w:styleId="WW8Num5z5">
    <w:name w:val="WW8Num5z5"/>
    <w:rsid w:val="00047FE0"/>
  </w:style>
  <w:style w:type="character" w:customStyle="1" w:styleId="WW8Num5z6">
    <w:name w:val="WW8Num5z6"/>
    <w:rsid w:val="00047FE0"/>
  </w:style>
  <w:style w:type="character" w:customStyle="1" w:styleId="WW8Num5z7">
    <w:name w:val="WW8Num5z7"/>
    <w:rsid w:val="00047FE0"/>
  </w:style>
  <w:style w:type="character" w:customStyle="1" w:styleId="WW8Num5z8">
    <w:name w:val="WW8Num5z8"/>
    <w:rsid w:val="00047FE0"/>
  </w:style>
  <w:style w:type="character" w:customStyle="1" w:styleId="WW8Num6z0">
    <w:name w:val="WW8Num6z0"/>
    <w:rsid w:val="00047FE0"/>
  </w:style>
  <w:style w:type="character" w:customStyle="1" w:styleId="WW8Num6z1">
    <w:name w:val="WW8Num6z1"/>
    <w:rsid w:val="00047FE0"/>
    <w:rPr>
      <w:rFonts w:cs="Tahoma"/>
    </w:rPr>
  </w:style>
  <w:style w:type="character" w:customStyle="1" w:styleId="WW8Num6z2">
    <w:name w:val="WW8Num6z2"/>
    <w:rsid w:val="00047FE0"/>
  </w:style>
  <w:style w:type="character" w:customStyle="1" w:styleId="WW8Num6z3">
    <w:name w:val="WW8Num6z3"/>
    <w:rsid w:val="00047FE0"/>
  </w:style>
  <w:style w:type="character" w:customStyle="1" w:styleId="WW8Num6z4">
    <w:name w:val="WW8Num6z4"/>
    <w:rsid w:val="00047FE0"/>
  </w:style>
  <w:style w:type="character" w:customStyle="1" w:styleId="WW8Num6z5">
    <w:name w:val="WW8Num6z5"/>
    <w:rsid w:val="00047FE0"/>
  </w:style>
  <w:style w:type="character" w:customStyle="1" w:styleId="WW8Num6z6">
    <w:name w:val="WW8Num6z6"/>
    <w:rsid w:val="00047FE0"/>
  </w:style>
  <w:style w:type="character" w:customStyle="1" w:styleId="WW8Num6z7">
    <w:name w:val="WW8Num6z7"/>
    <w:rsid w:val="00047FE0"/>
  </w:style>
  <w:style w:type="character" w:customStyle="1" w:styleId="WW8Num6z8">
    <w:name w:val="WW8Num6z8"/>
    <w:rsid w:val="00047FE0"/>
  </w:style>
  <w:style w:type="character" w:customStyle="1" w:styleId="WW8Num7z0">
    <w:name w:val="WW8Num7z0"/>
    <w:rsid w:val="00047FE0"/>
  </w:style>
  <w:style w:type="character" w:customStyle="1" w:styleId="WW8Num7z1">
    <w:name w:val="WW8Num7z1"/>
    <w:rsid w:val="00047FE0"/>
  </w:style>
  <w:style w:type="character" w:customStyle="1" w:styleId="WW8Num7z2">
    <w:name w:val="WW8Num7z2"/>
    <w:rsid w:val="00047FE0"/>
  </w:style>
  <w:style w:type="character" w:customStyle="1" w:styleId="WW8Num7z3">
    <w:name w:val="WW8Num7z3"/>
    <w:rsid w:val="00047FE0"/>
  </w:style>
  <w:style w:type="character" w:customStyle="1" w:styleId="WW8Num7z4">
    <w:name w:val="WW8Num7z4"/>
    <w:rsid w:val="00047FE0"/>
  </w:style>
  <w:style w:type="character" w:customStyle="1" w:styleId="WW8Num7z5">
    <w:name w:val="WW8Num7z5"/>
    <w:rsid w:val="00047FE0"/>
  </w:style>
  <w:style w:type="character" w:customStyle="1" w:styleId="WW8Num7z6">
    <w:name w:val="WW8Num7z6"/>
    <w:rsid w:val="00047FE0"/>
  </w:style>
  <w:style w:type="character" w:customStyle="1" w:styleId="WW8Num7z7">
    <w:name w:val="WW8Num7z7"/>
    <w:rsid w:val="00047FE0"/>
  </w:style>
  <w:style w:type="character" w:customStyle="1" w:styleId="WW8Num7z8">
    <w:name w:val="WW8Num7z8"/>
    <w:rsid w:val="00047FE0"/>
  </w:style>
  <w:style w:type="character" w:customStyle="1" w:styleId="WW8Num8z0">
    <w:name w:val="WW8Num8z0"/>
    <w:rsid w:val="00047FE0"/>
    <w:rPr>
      <w:rFonts w:ascii="Tahoma" w:hAnsi="Tahoma" w:cs="Tahoma"/>
      <w:sz w:val="20"/>
      <w:szCs w:val="20"/>
    </w:rPr>
  </w:style>
  <w:style w:type="character" w:customStyle="1" w:styleId="WW8Num8z2">
    <w:name w:val="WW8Num8z2"/>
    <w:rsid w:val="00047FE0"/>
  </w:style>
  <w:style w:type="character" w:customStyle="1" w:styleId="WW8Num8z3">
    <w:name w:val="WW8Num8z3"/>
    <w:rsid w:val="00047FE0"/>
  </w:style>
  <w:style w:type="character" w:customStyle="1" w:styleId="WW8Num8z4">
    <w:name w:val="WW8Num8z4"/>
    <w:rsid w:val="00047FE0"/>
  </w:style>
  <w:style w:type="character" w:customStyle="1" w:styleId="WW8Num8z5">
    <w:name w:val="WW8Num8z5"/>
    <w:rsid w:val="00047FE0"/>
  </w:style>
  <w:style w:type="character" w:customStyle="1" w:styleId="WW8Num8z6">
    <w:name w:val="WW8Num8z6"/>
    <w:rsid w:val="00047FE0"/>
  </w:style>
  <w:style w:type="character" w:customStyle="1" w:styleId="WW8Num8z7">
    <w:name w:val="WW8Num8z7"/>
    <w:rsid w:val="00047FE0"/>
  </w:style>
  <w:style w:type="character" w:customStyle="1" w:styleId="WW8Num8z8">
    <w:name w:val="WW8Num8z8"/>
    <w:rsid w:val="00047FE0"/>
  </w:style>
  <w:style w:type="character" w:customStyle="1" w:styleId="WW8Num9z0">
    <w:name w:val="WW8Num9z0"/>
    <w:rsid w:val="00047FE0"/>
    <w:rPr>
      <w:rFonts w:ascii="Tahoma" w:hAnsi="Tahoma" w:cs="Tahoma"/>
      <w:sz w:val="20"/>
      <w:szCs w:val="20"/>
    </w:rPr>
  </w:style>
  <w:style w:type="character" w:customStyle="1" w:styleId="WW8Num9z1">
    <w:name w:val="WW8Num9z1"/>
    <w:rsid w:val="00047FE0"/>
  </w:style>
  <w:style w:type="character" w:customStyle="1" w:styleId="WW8Num9z2">
    <w:name w:val="WW8Num9z2"/>
    <w:rsid w:val="00047FE0"/>
  </w:style>
  <w:style w:type="character" w:customStyle="1" w:styleId="WW8Num9z3">
    <w:name w:val="WW8Num9z3"/>
    <w:rsid w:val="00047FE0"/>
  </w:style>
  <w:style w:type="character" w:customStyle="1" w:styleId="WW8Num9z4">
    <w:name w:val="WW8Num9z4"/>
    <w:rsid w:val="00047FE0"/>
  </w:style>
  <w:style w:type="character" w:customStyle="1" w:styleId="WW8Num9z5">
    <w:name w:val="WW8Num9z5"/>
    <w:rsid w:val="00047FE0"/>
  </w:style>
  <w:style w:type="character" w:customStyle="1" w:styleId="WW8Num9z6">
    <w:name w:val="WW8Num9z6"/>
    <w:rsid w:val="00047FE0"/>
  </w:style>
  <w:style w:type="character" w:customStyle="1" w:styleId="WW8Num9z7">
    <w:name w:val="WW8Num9z7"/>
    <w:rsid w:val="00047FE0"/>
  </w:style>
  <w:style w:type="character" w:customStyle="1" w:styleId="WW8Num9z8">
    <w:name w:val="WW8Num9z8"/>
    <w:rsid w:val="00047FE0"/>
  </w:style>
  <w:style w:type="character" w:customStyle="1" w:styleId="WW8Num10z0">
    <w:name w:val="WW8Num10z0"/>
    <w:rsid w:val="00047FE0"/>
    <w:rPr>
      <w:rFonts w:ascii="Tahoma" w:hAnsi="Tahoma" w:cs="Tahoma"/>
      <w:sz w:val="20"/>
      <w:szCs w:val="20"/>
    </w:rPr>
  </w:style>
  <w:style w:type="character" w:customStyle="1" w:styleId="WW8Num10z1">
    <w:name w:val="WW8Num10z1"/>
    <w:rsid w:val="00047FE0"/>
    <w:rPr>
      <w:rFonts w:ascii="Tahoma" w:hAnsi="Tahoma" w:cs="Tahoma"/>
      <w:iCs/>
      <w:sz w:val="20"/>
      <w:szCs w:val="20"/>
    </w:rPr>
  </w:style>
  <w:style w:type="character" w:customStyle="1" w:styleId="WW8Num10z2">
    <w:name w:val="WW8Num10z2"/>
    <w:rsid w:val="00047FE0"/>
    <w:rPr>
      <w:rFonts w:cs="Tahoma"/>
    </w:rPr>
  </w:style>
  <w:style w:type="character" w:customStyle="1" w:styleId="WW8Num10z3">
    <w:name w:val="WW8Num10z3"/>
    <w:rsid w:val="00047FE0"/>
  </w:style>
  <w:style w:type="character" w:customStyle="1" w:styleId="WW8Num10z4">
    <w:name w:val="WW8Num10z4"/>
    <w:rsid w:val="00047FE0"/>
  </w:style>
  <w:style w:type="character" w:customStyle="1" w:styleId="WW8Num10z5">
    <w:name w:val="WW8Num10z5"/>
    <w:rsid w:val="00047FE0"/>
  </w:style>
  <w:style w:type="character" w:customStyle="1" w:styleId="WW8Num10z6">
    <w:name w:val="WW8Num10z6"/>
    <w:rsid w:val="00047FE0"/>
  </w:style>
  <w:style w:type="character" w:customStyle="1" w:styleId="WW8Num10z7">
    <w:name w:val="WW8Num10z7"/>
    <w:rsid w:val="00047FE0"/>
  </w:style>
  <w:style w:type="character" w:customStyle="1" w:styleId="WW8Num10z8">
    <w:name w:val="WW8Num10z8"/>
    <w:rsid w:val="00047FE0"/>
  </w:style>
  <w:style w:type="character" w:customStyle="1" w:styleId="WW8Num11z0">
    <w:name w:val="WW8Num11z0"/>
    <w:rsid w:val="00047FE0"/>
    <w:rPr>
      <w:rFonts w:ascii="Tahoma" w:hAnsi="Tahoma" w:cs="Tahoma"/>
      <w:b/>
      <w:color w:val="000000"/>
      <w:sz w:val="20"/>
      <w:szCs w:val="20"/>
    </w:rPr>
  </w:style>
  <w:style w:type="character" w:customStyle="1" w:styleId="WW8Num11z1">
    <w:name w:val="WW8Num11z1"/>
    <w:rsid w:val="00047FE0"/>
    <w:rPr>
      <w:rFonts w:ascii="Tahoma" w:hAnsi="Tahoma" w:cs="Tahoma"/>
      <w:color w:val="000000"/>
      <w:sz w:val="20"/>
      <w:szCs w:val="20"/>
    </w:rPr>
  </w:style>
  <w:style w:type="character" w:customStyle="1" w:styleId="WW8Num11z2">
    <w:name w:val="WW8Num11z2"/>
    <w:rsid w:val="00047FE0"/>
  </w:style>
  <w:style w:type="character" w:customStyle="1" w:styleId="WW8Num11z3">
    <w:name w:val="WW8Num11z3"/>
    <w:rsid w:val="00047FE0"/>
  </w:style>
  <w:style w:type="character" w:customStyle="1" w:styleId="WW8Num11z4">
    <w:name w:val="WW8Num11z4"/>
    <w:rsid w:val="00047FE0"/>
  </w:style>
  <w:style w:type="character" w:customStyle="1" w:styleId="WW8Num11z5">
    <w:name w:val="WW8Num11z5"/>
    <w:rsid w:val="00047FE0"/>
  </w:style>
  <w:style w:type="character" w:customStyle="1" w:styleId="WW8Num11z6">
    <w:name w:val="WW8Num11z6"/>
    <w:rsid w:val="00047FE0"/>
  </w:style>
  <w:style w:type="character" w:customStyle="1" w:styleId="WW8Num11z7">
    <w:name w:val="WW8Num11z7"/>
    <w:rsid w:val="00047FE0"/>
  </w:style>
  <w:style w:type="character" w:customStyle="1" w:styleId="WW8Num11z8">
    <w:name w:val="WW8Num11z8"/>
    <w:rsid w:val="00047FE0"/>
  </w:style>
  <w:style w:type="character" w:customStyle="1" w:styleId="WW8Num12z0">
    <w:name w:val="WW8Num12z0"/>
    <w:rsid w:val="00047FE0"/>
    <w:rPr>
      <w:rFonts w:ascii="Tahoma" w:hAnsi="Tahoma" w:cs="Tahoma"/>
      <w:strike/>
      <w:sz w:val="20"/>
      <w:szCs w:val="20"/>
    </w:rPr>
  </w:style>
  <w:style w:type="character" w:customStyle="1" w:styleId="WW8Num12z1">
    <w:name w:val="WW8Num12z1"/>
    <w:rsid w:val="00047FE0"/>
  </w:style>
  <w:style w:type="character" w:customStyle="1" w:styleId="WW8Num12z2">
    <w:name w:val="WW8Num12z2"/>
    <w:rsid w:val="00047FE0"/>
  </w:style>
  <w:style w:type="character" w:customStyle="1" w:styleId="WW8Num12z3">
    <w:name w:val="WW8Num12z3"/>
    <w:rsid w:val="00047FE0"/>
  </w:style>
  <w:style w:type="character" w:customStyle="1" w:styleId="WW8Num12z4">
    <w:name w:val="WW8Num12z4"/>
    <w:rsid w:val="00047FE0"/>
  </w:style>
  <w:style w:type="character" w:customStyle="1" w:styleId="WW8Num12z5">
    <w:name w:val="WW8Num12z5"/>
    <w:rsid w:val="00047FE0"/>
  </w:style>
  <w:style w:type="character" w:customStyle="1" w:styleId="WW8Num12z6">
    <w:name w:val="WW8Num12z6"/>
    <w:rsid w:val="00047FE0"/>
  </w:style>
  <w:style w:type="character" w:customStyle="1" w:styleId="WW8Num12z7">
    <w:name w:val="WW8Num12z7"/>
    <w:rsid w:val="00047FE0"/>
  </w:style>
  <w:style w:type="character" w:customStyle="1" w:styleId="WW8Num12z8">
    <w:name w:val="WW8Num12z8"/>
    <w:rsid w:val="00047FE0"/>
  </w:style>
  <w:style w:type="character" w:customStyle="1" w:styleId="WW8Num13z0">
    <w:name w:val="WW8Num13z0"/>
    <w:rsid w:val="00047FE0"/>
    <w:rPr>
      <w:rFonts w:cs="Tahoma"/>
    </w:rPr>
  </w:style>
  <w:style w:type="character" w:customStyle="1" w:styleId="WW8Num13z1">
    <w:name w:val="WW8Num13z1"/>
    <w:rsid w:val="00047FE0"/>
  </w:style>
  <w:style w:type="character" w:customStyle="1" w:styleId="WW8Num13z2">
    <w:name w:val="WW8Num13z2"/>
    <w:rsid w:val="00047FE0"/>
  </w:style>
  <w:style w:type="character" w:customStyle="1" w:styleId="WW8Num13z3">
    <w:name w:val="WW8Num13z3"/>
    <w:rsid w:val="00047FE0"/>
  </w:style>
  <w:style w:type="character" w:customStyle="1" w:styleId="WW8Num13z4">
    <w:name w:val="WW8Num13z4"/>
    <w:rsid w:val="00047FE0"/>
  </w:style>
  <w:style w:type="character" w:customStyle="1" w:styleId="WW8Num13z5">
    <w:name w:val="WW8Num13z5"/>
    <w:rsid w:val="00047FE0"/>
  </w:style>
  <w:style w:type="character" w:customStyle="1" w:styleId="WW8Num13z6">
    <w:name w:val="WW8Num13z6"/>
    <w:rsid w:val="00047FE0"/>
  </w:style>
  <w:style w:type="character" w:customStyle="1" w:styleId="WW8Num13z7">
    <w:name w:val="WW8Num13z7"/>
    <w:rsid w:val="00047FE0"/>
  </w:style>
  <w:style w:type="character" w:customStyle="1" w:styleId="WW8Num13z8">
    <w:name w:val="WW8Num13z8"/>
    <w:rsid w:val="00047FE0"/>
  </w:style>
  <w:style w:type="character" w:customStyle="1" w:styleId="WW8Num14z0">
    <w:name w:val="WW8Num14z0"/>
    <w:rsid w:val="00047FE0"/>
    <w:rPr>
      <w:rFonts w:ascii="Tahoma" w:hAnsi="Tahoma" w:cs="Tahoma"/>
      <w:sz w:val="20"/>
      <w:szCs w:val="20"/>
    </w:rPr>
  </w:style>
  <w:style w:type="character" w:customStyle="1" w:styleId="WW8Num14z1">
    <w:name w:val="WW8Num14z1"/>
    <w:rsid w:val="00047FE0"/>
    <w:rPr>
      <w:rFonts w:cs="Tahoma"/>
    </w:rPr>
  </w:style>
  <w:style w:type="character" w:customStyle="1" w:styleId="WW8Num14z2">
    <w:name w:val="WW8Num14z2"/>
    <w:rsid w:val="00047FE0"/>
  </w:style>
  <w:style w:type="character" w:customStyle="1" w:styleId="WW8Num14z3">
    <w:name w:val="WW8Num14z3"/>
    <w:rsid w:val="00047FE0"/>
  </w:style>
  <w:style w:type="character" w:customStyle="1" w:styleId="WW8Num14z4">
    <w:name w:val="WW8Num14z4"/>
    <w:rsid w:val="00047FE0"/>
  </w:style>
  <w:style w:type="character" w:customStyle="1" w:styleId="WW8Num14z5">
    <w:name w:val="WW8Num14z5"/>
    <w:rsid w:val="00047FE0"/>
  </w:style>
  <w:style w:type="character" w:customStyle="1" w:styleId="WW8Num14z6">
    <w:name w:val="WW8Num14z6"/>
    <w:rsid w:val="00047FE0"/>
  </w:style>
  <w:style w:type="character" w:customStyle="1" w:styleId="WW8Num14z7">
    <w:name w:val="WW8Num14z7"/>
    <w:rsid w:val="00047FE0"/>
  </w:style>
  <w:style w:type="character" w:customStyle="1" w:styleId="WW8Num14z8">
    <w:name w:val="WW8Num14z8"/>
    <w:rsid w:val="00047FE0"/>
  </w:style>
  <w:style w:type="character" w:customStyle="1" w:styleId="WW8Num15z0">
    <w:name w:val="WW8Num15z0"/>
    <w:rsid w:val="00047FE0"/>
    <w:rPr>
      <w:rFonts w:ascii="Tahoma" w:eastAsia="Arial-BoldMT" w:hAnsi="Tahoma" w:cs="Tahoma"/>
      <w:sz w:val="20"/>
      <w:szCs w:val="20"/>
    </w:rPr>
  </w:style>
  <w:style w:type="character" w:customStyle="1" w:styleId="WW8Num15z3">
    <w:name w:val="WW8Num15z3"/>
    <w:rsid w:val="00047FE0"/>
  </w:style>
  <w:style w:type="character" w:customStyle="1" w:styleId="WW8Num15z4">
    <w:name w:val="WW8Num15z4"/>
    <w:rsid w:val="00047FE0"/>
  </w:style>
  <w:style w:type="character" w:customStyle="1" w:styleId="WW8Num15z5">
    <w:name w:val="WW8Num15z5"/>
    <w:rsid w:val="00047FE0"/>
  </w:style>
  <w:style w:type="character" w:customStyle="1" w:styleId="WW8Num15z6">
    <w:name w:val="WW8Num15z6"/>
    <w:rsid w:val="00047FE0"/>
  </w:style>
  <w:style w:type="character" w:customStyle="1" w:styleId="WW8Num15z7">
    <w:name w:val="WW8Num15z7"/>
    <w:rsid w:val="00047FE0"/>
  </w:style>
  <w:style w:type="character" w:customStyle="1" w:styleId="WW8Num15z8">
    <w:name w:val="WW8Num15z8"/>
    <w:rsid w:val="00047FE0"/>
  </w:style>
  <w:style w:type="character" w:customStyle="1" w:styleId="WW8Num16z0">
    <w:name w:val="WW8Num16z0"/>
    <w:rsid w:val="00047FE0"/>
    <w:rPr>
      <w:rFonts w:ascii="Tahoma" w:hAnsi="Tahoma" w:cs="Tahoma"/>
      <w:bCs/>
      <w:sz w:val="20"/>
      <w:szCs w:val="20"/>
    </w:rPr>
  </w:style>
  <w:style w:type="character" w:customStyle="1" w:styleId="WW8Num16z1">
    <w:name w:val="WW8Num16z1"/>
    <w:rsid w:val="00047FE0"/>
  </w:style>
  <w:style w:type="character" w:customStyle="1" w:styleId="WW8Num16z2">
    <w:name w:val="WW8Num16z2"/>
    <w:rsid w:val="00047FE0"/>
  </w:style>
  <w:style w:type="character" w:customStyle="1" w:styleId="WW8Num16z3">
    <w:name w:val="WW8Num16z3"/>
    <w:rsid w:val="00047FE0"/>
  </w:style>
  <w:style w:type="character" w:customStyle="1" w:styleId="WW8Num16z4">
    <w:name w:val="WW8Num16z4"/>
    <w:rsid w:val="00047FE0"/>
  </w:style>
  <w:style w:type="character" w:customStyle="1" w:styleId="WW8Num16z5">
    <w:name w:val="WW8Num16z5"/>
    <w:rsid w:val="00047FE0"/>
  </w:style>
  <w:style w:type="character" w:customStyle="1" w:styleId="WW8Num16z6">
    <w:name w:val="WW8Num16z6"/>
    <w:rsid w:val="00047FE0"/>
  </w:style>
  <w:style w:type="character" w:customStyle="1" w:styleId="WW8Num16z7">
    <w:name w:val="WW8Num16z7"/>
    <w:rsid w:val="00047FE0"/>
  </w:style>
  <w:style w:type="character" w:customStyle="1" w:styleId="WW8Num16z8">
    <w:name w:val="WW8Num16z8"/>
    <w:rsid w:val="00047FE0"/>
  </w:style>
  <w:style w:type="character" w:customStyle="1" w:styleId="WW8Num17z0">
    <w:name w:val="WW8Num17z0"/>
    <w:rsid w:val="00047FE0"/>
    <w:rPr>
      <w:rFonts w:ascii="Tahoma" w:eastAsia="ArialMT" w:hAnsi="Tahoma" w:cs="Tahoma"/>
      <w:sz w:val="20"/>
      <w:szCs w:val="20"/>
    </w:rPr>
  </w:style>
  <w:style w:type="character" w:customStyle="1" w:styleId="WW8Num17z2">
    <w:name w:val="WW8Num17z2"/>
    <w:rsid w:val="00047FE0"/>
    <w:rPr>
      <w:rFonts w:eastAsia="ArialMT" w:cs="Tahoma"/>
    </w:rPr>
  </w:style>
  <w:style w:type="character" w:customStyle="1" w:styleId="WW8Num17z3">
    <w:name w:val="WW8Num17z3"/>
    <w:rsid w:val="00047FE0"/>
  </w:style>
  <w:style w:type="character" w:customStyle="1" w:styleId="WW8Num17z4">
    <w:name w:val="WW8Num17z4"/>
    <w:rsid w:val="00047FE0"/>
  </w:style>
  <w:style w:type="character" w:customStyle="1" w:styleId="WW8Num17z5">
    <w:name w:val="WW8Num17z5"/>
    <w:rsid w:val="00047FE0"/>
  </w:style>
  <w:style w:type="character" w:customStyle="1" w:styleId="WW8Num17z6">
    <w:name w:val="WW8Num17z6"/>
    <w:rsid w:val="00047FE0"/>
  </w:style>
  <w:style w:type="character" w:customStyle="1" w:styleId="WW8Num17z7">
    <w:name w:val="WW8Num17z7"/>
    <w:rsid w:val="00047FE0"/>
  </w:style>
  <w:style w:type="character" w:customStyle="1" w:styleId="WW8Num17z8">
    <w:name w:val="WW8Num17z8"/>
    <w:rsid w:val="00047FE0"/>
  </w:style>
  <w:style w:type="character" w:customStyle="1" w:styleId="WW8Num18z0">
    <w:name w:val="WW8Num18z0"/>
    <w:rsid w:val="00047FE0"/>
  </w:style>
  <w:style w:type="character" w:customStyle="1" w:styleId="WW8Num18z1">
    <w:name w:val="WW8Num18z1"/>
    <w:rsid w:val="00047FE0"/>
  </w:style>
  <w:style w:type="character" w:customStyle="1" w:styleId="WW8Num18z2">
    <w:name w:val="WW8Num18z2"/>
    <w:rsid w:val="00047FE0"/>
  </w:style>
  <w:style w:type="character" w:customStyle="1" w:styleId="WW8Num18z3">
    <w:name w:val="WW8Num18z3"/>
    <w:rsid w:val="00047FE0"/>
  </w:style>
  <w:style w:type="character" w:customStyle="1" w:styleId="WW8Num18z4">
    <w:name w:val="WW8Num18z4"/>
    <w:rsid w:val="00047FE0"/>
  </w:style>
  <w:style w:type="character" w:customStyle="1" w:styleId="WW8Num18z5">
    <w:name w:val="WW8Num18z5"/>
    <w:rsid w:val="00047FE0"/>
  </w:style>
  <w:style w:type="character" w:customStyle="1" w:styleId="WW8Num18z6">
    <w:name w:val="WW8Num18z6"/>
    <w:rsid w:val="00047FE0"/>
  </w:style>
  <w:style w:type="character" w:customStyle="1" w:styleId="WW8Num18z7">
    <w:name w:val="WW8Num18z7"/>
    <w:rsid w:val="00047FE0"/>
  </w:style>
  <w:style w:type="character" w:customStyle="1" w:styleId="WW8Num18z8">
    <w:name w:val="WW8Num18z8"/>
    <w:rsid w:val="00047FE0"/>
  </w:style>
  <w:style w:type="character" w:customStyle="1" w:styleId="WW8Num19z0">
    <w:name w:val="WW8Num19z0"/>
    <w:rsid w:val="00047FE0"/>
  </w:style>
  <w:style w:type="character" w:customStyle="1" w:styleId="WW8Num19z1">
    <w:name w:val="WW8Num19z1"/>
    <w:rsid w:val="00047FE0"/>
    <w:rPr>
      <w:rFonts w:ascii="Tahoma" w:hAnsi="Tahoma" w:cs="Tahoma"/>
      <w:sz w:val="24"/>
      <w:szCs w:val="24"/>
    </w:rPr>
  </w:style>
  <w:style w:type="character" w:customStyle="1" w:styleId="WW8Num19z2">
    <w:name w:val="WW8Num19z2"/>
    <w:rsid w:val="00047FE0"/>
    <w:rPr>
      <w:rFonts w:ascii="Tahoma" w:hAnsi="Tahoma" w:cs="Tahoma"/>
      <w:sz w:val="20"/>
      <w:szCs w:val="20"/>
      <w:lang w:eastAsia="pl-PL"/>
    </w:rPr>
  </w:style>
  <w:style w:type="character" w:customStyle="1" w:styleId="WW8Num19z4">
    <w:name w:val="WW8Num19z4"/>
    <w:rsid w:val="00047FE0"/>
  </w:style>
  <w:style w:type="character" w:customStyle="1" w:styleId="WW8Num19z5">
    <w:name w:val="WW8Num19z5"/>
    <w:rsid w:val="00047FE0"/>
  </w:style>
  <w:style w:type="character" w:customStyle="1" w:styleId="WW8Num19z6">
    <w:name w:val="WW8Num19z6"/>
    <w:rsid w:val="00047FE0"/>
  </w:style>
  <w:style w:type="character" w:customStyle="1" w:styleId="WW8Num19z7">
    <w:name w:val="WW8Num19z7"/>
    <w:rsid w:val="00047FE0"/>
  </w:style>
  <w:style w:type="character" w:customStyle="1" w:styleId="WW8Num19z8">
    <w:name w:val="WW8Num19z8"/>
    <w:rsid w:val="00047FE0"/>
  </w:style>
  <w:style w:type="character" w:customStyle="1" w:styleId="WW8Num20z0">
    <w:name w:val="WW8Num20z0"/>
    <w:rsid w:val="00047FE0"/>
    <w:rPr>
      <w:rFonts w:cs="Tahoma"/>
    </w:rPr>
  </w:style>
  <w:style w:type="character" w:customStyle="1" w:styleId="WW8Num20z1">
    <w:name w:val="WW8Num20z1"/>
    <w:rsid w:val="00047FE0"/>
  </w:style>
  <w:style w:type="character" w:customStyle="1" w:styleId="WW8Num20z2">
    <w:name w:val="WW8Num20z2"/>
    <w:rsid w:val="00047FE0"/>
  </w:style>
  <w:style w:type="character" w:customStyle="1" w:styleId="WW8Num20z3">
    <w:name w:val="WW8Num20z3"/>
    <w:rsid w:val="00047FE0"/>
  </w:style>
  <w:style w:type="character" w:customStyle="1" w:styleId="WW8Num20z4">
    <w:name w:val="WW8Num20z4"/>
    <w:rsid w:val="00047FE0"/>
  </w:style>
  <w:style w:type="character" w:customStyle="1" w:styleId="WW8Num20z5">
    <w:name w:val="WW8Num20z5"/>
    <w:rsid w:val="00047FE0"/>
  </w:style>
  <w:style w:type="character" w:customStyle="1" w:styleId="WW8Num20z6">
    <w:name w:val="WW8Num20z6"/>
    <w:rsid w:val="00047FE0"/>
  </w:style>
  <w:style w:type="character" w:customStyle="1" w:styleId="WW8Num20z7">
    <w:name w:val="WW8Num20z7"/>
    <w:rsid w:val="00047FE0"/>
  </w:style>
  <w:style w:type="character" w:customStyle="1" w:styleId="WW8Num20z8">
    <w:name w:val="WW8Num20z8"/>
    <w:rsid w:val="00047FE0"/>
  </w:style>
  <w:style w:type="character" w:customStyle="1" w:styleId="WW8Num21z0">
    <w:name w:val="WW8Num21z0"/>
    <w:rsid w:val="00047FE0"/>
    <w:rPr>
      <w:rFonts w:ascii="Tahoma" w:hAnsi="Tahoma" w:cs="Tahoma"/>
      <w:sz w:val="20"/>
      <w:szCs w:val="20"/>
    </w:rPr>
  </w:style>
  <w:style w:type="character" w:customStyle="1" w:styleId="WW8Num21z2">
    <w:name w:val="WW8Num21z2"/>
    <w:rsid w:val="00047FE0"/>
  </w:style>
  <w:style w:type="character" w:customStyle="1" w:styleId="WW8Num21z3">
    <w:name w:val="WW8Num21z3"/>
    <w:rsid w:val="00047FE0"/>
  </w:style>
  <w:style w:type="character" w:customStyle="1" w:styleId="WW8Num21z4">
    <w:name w:val="WW8Num21z4"/>
    <w:rsid w:val="00047FE0"/>
  </w:style>
  <w:style w:type="character" w:customStyle="1" w:styleId="WW8Num21z5">
    <w:name w:val="WW8Num21z5"/>
    <w:rsid w:val="00047FE0"/>
  </w:style>
  <w:style w:type="character" w:customStyle="1" w:styleId="WW8Num21z6">
    <w:name w:val="WW8Num21z6"/>
    <w:rsid w:val="00047FE0"/>
  </w:style>
  <w:style w:type="character" w:customStyle="1" w:styleId="WW8Num21z7">
    <w:name w:val="WW8Num21z7"/>
    <w:rsid w:val="00047FE0"/>
  </w:style>
  <w:style w:type="character" w:customStyle="1" w:styleId="WW8Num21z8">
    <w:name w:val="WW8Num21z8"/>
    <w:rsid w:val="00047FE0"/>
  </w:style>
  <w:style w:type="character" w:customStyle="1" w:styleId="WW8Num22z0">
    <w:name w:val="WW8Num22z0"/>
    <w:rsid w:val="00047FE0"/>
  </w:style>
  <w:style w:type="character" w:customStyle="1" w:styleId="WW8Num22z1">
    <w:name w:val="WW8Num22z1"/>
    <w:rsid w:val="00047FE0"/>
  </w:style>
  <w:style w:type="character" w:customStyle="1" w:styleId="WW8Num22z2">
    <w:name w:val="WW8Num22z2"/>
    <w:rsid w:val="00047FE0"/>
  </w:style>
  <w:style w:type="character" w:customStyle="1" w:styleId="WW8Num22z3">
    <w:name w:val="WW8Num22z3"/>
    <w:rsid w:val="00047FE0"/>
  </w:style>
  <w:style w:type="character" w:customStyle="1" w:styleId="WW8Num22z4">
    <w:name w:val="WW8Num22z4"/>
    <w:rsid w:val="00047FE0"/>
  </w:style>
  <w:style w:type="character" w:customStyle="1" w:styleId="WW8Num22z5">
    <w:name w:val="WW8Num22z5"/>
    <w:rsid w:val="00047FE0"/>
  </w:style>
  <w:style w:type="character" w:customStyle="1" w:styleId="WW8Num22z6">
    <w:name w:val="WW8Num22z6"/>
    <w:rsid w:val="00047FE0"/>
  </w:style>
  <w:style w:type="character" w:customStyle="1" w:styleId="WW8Num22z7">
    <w:name w:val="WW8Num22z7"/>
    <w:rsid w:val="00047FE0"/>
  </w:style>
  <w:style w:type="character" w:customStyle="1" w:styleId="WW8Num22z8">
    <w:name w:val="WW8Num22z8"/>
    <w:rsid w:val="00047FE0"/>
  </w:style>
  <w:style w:type="character" w:customStyle="1" w:styleId="WW8Num23z0">
    <w:name w:val="WW8Num23z0"/>
    <w:rsid w:val="00047FE0"/>
    <w:rPr>
      <w:rFonts w:ascii="Tahoma" w:hAnsi="Tahoma" w:cs="Tahoma"/>
      <w:sz w:val="20"/>
    </w:rPr>
  </w:style>
  <w:style w:type="character" w:customStyle="1" w:styleId="WW8Num23z1">
    <w:name w:val="WW8Num23z1"/>
    <w:rsid w:val="00047FE0"/>
  </w:style>
  <w:style w:type="character" w:customStyle="1" w:styleId="WW8Num23z2">
    <w:name w:val="WW8Num23z2"/>
    <w:rsid w:val="00047FE0"/>
  </w:style>
  <w:style w:type="character" w:customStyle="1" w:styleId="WW8Num23z3">
    <w:name w:val="WW8Num23z3"/>
    <w:rsid w:val="00047FE0"/>
  </w:style>
  <w:style w:type="character" w:customStyle="1" w:styleId="WW8Num23z4">
    <w:name w:val="WW8Num23z4"/>
    <w:rsid w:val="00047FE0"/>
  </w:style>
  <w:style w:type="character" w:customStyle="1" w:styleId="WW8Num23z5">
    <w:name w:val="WW8Num23z5"/>
    <w:rsid w:val="00047FE0"/>
  </w:style>
  <w:style w:type="character" w:customStyle="1" w:styleId="WW8Num23z6">
    <w:name w:val="WW8Num23z6"/>
    <w:rsid w:val="00047FE0"/>
  </w:style>
  <w:style w:type="character" w:customStyle="1" w:styleId="WW8Num23z7">
    <w:name w:val="WW8Num23z7"/>
    <w:rsid w:val="00047FE0"/>
  </w:style>
  <w:style w:type="character" w:customStyle="1" w:styleId="WW8Num23z8">
    <w:name w:val="WW8Num23z8"/>
    <w:rsid w:val="00047FE0"/>
  </w:style>
  <w:style w:type="character" w:customStyle="1" w:styleId="WW8Num24z0">
    <w:name w:val="WW8Num24z0"/>
    <w:rsid w:val="00047FE0"/>
    <w:rPr>
      <w:rFonts w:cs="Tahoma"/>
    </w:rPr>
  </w:style>
  <w:style w:type="character" w:customStyle="1" w:styleId="WW8Num24z1">
    <w:name w:val="WW8Num24z1"/>
    <w:rsid w:val="00047FE0"/>
  </w:style>
  <w:style w:type="character" w:customStyle="1" w:styleId="WW8Num24z2">
    <w:name w:val="WW8Num24z2"/>
    <w:rsid w:val="00047FE0"/>
  </w:style>
  <w:style w:type="character" w:customStyle="1" w:styleId="WW8Num24z3">
    <w:name w:val="WW8Num24z3"/>
    <w:rsid w:val="00047FE0"/>
  </w:style>
  <w:style w:type="character" w:customStyle="1" w:styleId="WW8Num24z4">
    <w:name w:val="WW8Num24z4"/>
    <w:rsid w:val="00047FE0"/>
  </w:style>
  <w:style w:type="character" w:customStyle="1" w:styleId="WW8Num24z5">
    <w:name w:val="WW8Num24z5"/>
    <w:rsid w:val="00047FE0"/>
  </w:style>
  <w:style w:type="character" w:customStyle="1" w:styleId="WW8Num24z6">
    <w:name w:val="WW8Num24z6"/>
    <w:rsid w:val="00047FE0"/>
  </w:style>
  <w:style w:type="character" w:customStyle="1" w:styleId="WW8Num24z7">
    <w:name w:val="WW8Num24z7"/>
    <w:rsid w:val="00047FE0"/>
  </w:style>
  <w:style w:type="character" w:customStyle="1" w:styleId="WW8Num24z8">
    <w:name w:val="WW8Num24z8"/>
    <w:rsid w:val="00047FE0"/>
  </w:style>
  <w:style w:type="character" w:customStyle="1" w:styleId="WW8Num25z0">
    <w:name w:val="WW8Num25z0"/>
    <w:rsid w:val="00047FE0"/>
    <w:rPr>
      <w:rFonts w:ascii="Tahoma" w:hAnsi="Tahoma" w:cs="Tahoma"/>
      <w:sz w:val="24"/>
      <w:szCs w:val="24"/>
    </w:rPr>
  </w:style>
  <w:style w:type="character" w:customStyle="1" w:styleId="WW8Num3z1">
    <w:name w:val="WW8Num3z1"/>
    <w:rsid w:val="00047FE0"/>
  </w:style>
  <w:style w:type="character" w:customStyle="1" w:styleId="WW8Num3z2">
    <w:name w:val="WW8Num3z2"/>
    <w:rsid w:val="00047FE0"/>
  </w:style>
  <w:style w:type="character" w:customStyle="1" w:styleId="WW8Num3z3">
    <w:name w:val="WW8Num3z3"/>
    <w:rsid w:val="00047FE0"/>
  </w:style>
  <w:style w:type="character" w:customStyle="1" w:styleId="WW8Num3z4">
    <w:name w:val="WW8Num3z4"/>
    <w:rsid w:val="00047FE0"/>
  </w:style>
  <w:style w:type="character" w:customStyle="1" w:styleId="WW8Num3z5">
    <w:name w:val="WW8Num3z5"/>
    <w:rsid w:val="00047FE0"/>
  </w:style>
  <w:style w:type="character" w:customStyle="1" w:styleId="WW8Num3z6">
    <w:name w:val="WW8Num3z6"/>
    <w:rsid w:val="00047FE0"/>
  </w:style>
  <w:style w:type="character" w:customStyle="1" w:styleId="WW8Num3z7">
    <w:name w:val="WW8Num3z7"/>
    <w:rsid w:val="00047FE0"/>
  </w:style>
  <w:style w:type="character" w:customStyle="1" w:styleId="WW8Num3z8">
    <w:name w:val="WW8Num3z8"/>
    <w:rsid w:val="00047FE0"/>
  </w:style>
  <w:style w:type="character" w:customStyle="1" w:styleId="WW8Num8z1">
    <w:name w:val="WW8Num8z1"/>
    <w:rsid w:val="00047FE0"/>
  </w:style>
  <w:style w:type="character" w:customStyle="1" w:styleId="WW8Num15z1">
    <w:name w:val="WW8Num15z1"/>
    <w:rsid w:val="00047FE0"/>
  </w:style>
  <w:style w:type="character" w:customStyle="1" w:styleId="WW8Num15z2">
    <w:name w:val="WW8Num15z2"/>
    <w:rsid w:val="00047FE0"/>
  </w:style>
  <w:style w:type="character" w:customStyle="1" w:styleId="WW8Num17z1">
    <w:name w:val="WW8Num17z1"/>
    <w:rsid w:val="00047FE0"/>
  </w:style>
  <w:style w:type="character" w:customStyle="1" w:styleId="WW8Num19z3">
    <w:name w:val="WW8Num19z3"/>
    <w:rsid w:val="00047FE0"/>
  </w:style>
  <w:style w:type="character" w:customStyle="1" w:styleId="WW8Num25z1">
    <w:name w:val="WW8Num25z1"/>
    <w:rsid w:val="00047FE0"/>
  </w:style>
  <w:style w:type="character" w:customStyle="1" w:styleId="WW8Num25z2">
    <w:name w:val="WW8Num25z2"/>
    <w:rsid w:val="00047FE0"/>
  </w:style>
  <w:style w:type="character" w:customStyle="1" w:styleId="WW8Num25z3">
    <w:name w:val="WW8Num25z3"/>
    <w:rsid w:val="00047FE0"/>
  </w:style>
  <w:style w:type="character" w:customStyle="1" w:styleId="WW8Num25z4">
    <w:name w:val="WW8Num25z4"/>
    <w:rsid w:val="00047FE0"/>
  </w:style>
  <w:style w:type="character" w:customStyle="1" w:styleId="WW8Num25z5">
    <w:name w:val="WW8Num25z5"/>
    <w:rsid w:val="00047FE0"/>
  </w:style>
  <w:style w:type="character" w:customStyle="1" w:styleId="WW8Num25z6">
    <w:name w:val="WW8Num25z6"/>
    <w:rsid w:val="00047FE0"/>
  </w:style>
  <w:style w:type="character" w:customStyle="1" w:styleId="WW8Num25z7">
    <w:name w:val="WW8Num25z7"/>
    <w:rsid w:val="00047FE0"/>
  </w:style>
  <w:style w:type="character" w:customStyle="1" w:styleId="WW8Num25z8">
    <w:name w:val="WW8Num25z8"/>
    <w:rsid w:val="00047FE0"/>
  </w:style>
  <w:style w:type="character" w:customStyle="1" w:styleId="WW8Num26z0">
    <w:name w:val="WW8Num26z0"/>
    <w:rsid w:val="00047FE0"/>
  </w:style>
  <w:style w:type="character" w:customStyle="1" w:styleId="WW8Num26z1">
    <w:name w:val="WW8Num26z1"/>
    <w:rsid w:val="00047FE0"/>
  </w:style>
  <w:style w:type="character" w:customStyle="1" w:styleId="WW8Num26z2">
    <w:name w:val="WW8Num26z2"/>
    <w:rsid w:val="00047FE0"/>
  </w:style>
  <w:style w:type="character" w:customStyle="1" w:styleId="WW8Num26z3">
    <w:name w:val="WW8Num26z3"/>
    <w:rsid w:val="00047FE0"/>
  </w:style>
  <w:style w:type="character" w:customStyle="1" w:styleId="WW8Num26z4">
    <w:name w:val="WW8Num26z4"/>
    <w:rsid w:val="00047FE0"/>
  </w:style>
  <w:style w:type="character" w:customStyle="1" w:styleId="WW8Num26z5">
    <w:name w:val="WW8Num26z5"/>
    <w:rsid w:val="00047FE0"/>
  </w:style>
  <w:style w:type="character" w:customStyle="1" w:styleId="WW8Num26z6">
    <w:name w:val="WW8Num26z6"/>
    <w:rsid w:val="00047FE0"/>
  </w:style>
  <w:style w:type="character" w:customStyle="1" w:styleId="WW8Num26z7">
    <w:name w:val="WW8Num26z7"/>
    <w:rsid w:val="00047FE0"/>
  </w:style>
  <w:style w:type="character" w:customStyle="1" w:styleId="WW8Num26z8">
    <w:name w:val="WW8Num26z8"/>
    <w:rsid w:val="00047FE0"/>
  </w:style>
  <w:style w:type="character" w:customStyle="1" w:styleId="WW8Num27z0">
    <w:name w:val="WW8Num27z0"/>
    <w:rsid w:val="00047FE0"/>
  </w:style>
  <w:style w:type="character" w:customStyle="1" w:styleId="WW8Num27z1">
    <w:name w:val="WW8Num27z1"/>
    <w:rsid w:val="00047FE0"/>
  </w:style>
  <w:style w:type="character" w:customStyle="1" w:styleId="WW8Num27z2">
    <w:name w:val="WW8Num27z2"/>
    <w:rsid w:val="00047FE0"/>
  </w:style>
  <w:style w:type="character" w:customStyle="1" w:styleId="WW8Num27z3">
    <w:name w:val="WW8Num27z3"/>
    <w:rsid w:val="00047FE0"/>
  </w:style>
  <w:style w:type="character" w:customStyle="1" w:styleId="WW8Num27z4">
    <w:name w:val="WW8Num27z4"/>
    <w:rsid w:val="00047FE0"/>
  </w:style>
  <w:style w:type="character" w:customStyle="1" w:styleId="WW8Num27z5">
    <w:name w:val="WW8Num27z5"/>
    <w:rsid w:val="00047FE0"/>
  </w:style>
  <w:style w:type="character" w:customStyle="1" w:styleId="WW8Num27z6">
    <w:name w:val="WW8Num27z6"/>
    <w:rsid w:val="00047FE0"/>
  </w:style>
  <w:style w:type="character" w:customStyle="1" w:styleId="WW8Num27z7">
    <w:name w:val="WW8Num27z7"/>
    <w:rsid w:val="00047FE0"/>
  </w:style>
  <w:style w:type="character" w:customStyle="1" w:styleId="WW8Num27z8">
    <w:name w:val="WW8Num27z8"/>
    <w:rsid w:val="00047FE0"/>
  </w:style>
  <w:style w:type="character" w:customStyle="1" w:styleId="WW8Num28z0">
    <w:name w:val="WW8Num28z0"/>
    <w:rsid w:val="00047FE0"/>
  </w:style>
  <w:style w:type="character" w:customStyle="1" w:styleId="WW8Num28z1">
    <w:name w:val="WW8Num28z1"/>
    <w:rsid w:val="00047FE0"/>
  </w:style>
  <w:style w:type="character" w:customStyle="1" w:styleId="WW8Num28z2">
    <w:name w:val="WW8Num28z2"/>
    <w:rsid w:val="00047FE0"/>
  </w:style>
  <w:style w:type="character" w:customStyle="1" w:styleId="WW8Num28z3">
    <w:name w:val="WW8Num28z3"/>
    <w:rsid w:val="00047FE0"/>
  </w:style>
  <w:style w:type="character" w:customStyle="1" w:styleId="WW8Num28z4">
    <w:name w:val="WW8Num28z4"/>
    <w:rsid w:val="00047FE0"/>
  </w:style>
  <w:style w:type="character" w:customStyle="1" w:styleId="WW8Num28z5">
    <w:name w:val="WW8Num28z5"/>
    <w:rsid w:val="00047FE0"/>
  </w:style>
  <w:style w:type="character" w:customStyle="1" w:styleId="WW8Num28z6">
    <w:name w:val="WW8Num28z6"/>
    <w:rsid w:val="00047FE0"/>
  </w:style>
  <w:style w:type="character" w:customStyle="1" w:styleId="WW8Num28z7">
    <w:name w:val="WW8Num28z7"/>
    <w:rsid w:val="00047FE0"/>
  </w:style>
  <w:style w:type="character" w:customStyle="1" w:styleId="WW8Num28z8">
    <w:name w:val="WW8Num28z8"/>
    <w:rsid w:val="00047FE0"/>
  </w:style>
  <w:style w:type="character" w:customStyle="1" w:styleId="WW8Num29z0">
    <w:name w:val="WW8Num29z0"/>
    <w:rsid w:val="00047FE0"/>
  </w:style>
  <w:style w:type="character" w:customStyle="1" w:styleId="WW8Num29z1">
    <w:name w:val="WW8Num29z1"/>
    <w:rsid w:val="00047FE0"/>
    <w:rPr>
      <w:rFonts w:ascii="Tahoma" w:hAnsi="Tahoma" w:cs="Tahoma"/>
      <w:sz w:val="24"/>
      <w:szCs w:val="24"/>
    </w:rPr>
  </w:style>
  <w:style w:type="character" w:customStyle="1" w:styleId="WW8Num29z2">
    <w:name w:val="WW8Num29z2"/>
    <w:rsid w:val="00047FE0"/>
    <w:rPr>
      <w:rFonts w:ascii="Tahoma" w:hAnsi="Tahoma" w:cs="Tahoma"/>
      <w:sz w:val="20"/>
      <w:szCs w:val="20"/>
      <w:lang w:eastAsia="pl-PL"/>
    </w:rPr>
  </w:style>
  <w:style w:type="character" w:customStyle="1" w:styleId="WW8Num29z3">
    <w:name w:val="WW8Num29z3"/>
    <w:rsid w:val="00047FE0"/>
    <w:rPr>
      <w:rFonts w:ascii="Tahoma" w:hAnsi="Tahoma" w:cs="Tahoma"/>
      <w:sz w:val="20"/>
      <w:szCs w:val="20"/>
      <w:lang w:eastAsia="pl-PL"/>
    </w:rPr>
  </w:style>
  <w:style w:type="character" w:customStyle="1" w:styleId="WW8Num29z4">
    <w:name w:val="WW8Num29z4"/>
    <w:rsid w:val="00047FE0"/>
  </w:style>
  <w:style w:type="character" w:customStyle="1" w:styleId="WW8Num29z5">
    <w:name w:val="WW8Num29z5"/>
    <w:rsid w:val="00047FE0"/>
  </w:style>
  <w:style w:type="character" w:customStyle="1" w:styleId="WW8Num29z6">
    <w:name w:val="WW8Num29z6"/>
    <w:rsid w:val="00047FE0"/>
  </w:style>
  <w:style w:type="character" w:customStyle="1" w:styleId="WW8Num29z7">
    <w:name w:val="WW8Num29z7"/>
    <w:rsid w:val="00047FE0"/>
  </w:style>
  <w:style w:type="character" w:customStyle="1" w:styleId="WW8Num29z8">
    <w:name w:val="WW8Num29z8"/>
    <w:rsid w:val="00047FE0"/>
  </w:style>
  <w:style w:type="character" w:customStyle="1" w:styleId="WW8Num30z0">
    <w:name w:val="WW8Num30z0"/>
    <w:rsid w:val="00047FE0"/>
  </w:style>
  <w:style w:type="character" w:customStyle="1" w:styleId="WW8Num30z1">
    <w:name w:val="WW8Num30z1"/>
    <w:rsid w:val="00047FE0"/>
  </w:style>
  <w:style w:type="character" w:customStyle="1" w:styleId="WW8Num30z2">
    <w:name w:val="WW8Num30z2"/>
    <w:rsid w:val="00047FE0"/>
  </w:style>
  <w:style w:type="character" w:customStyle="1" w:styleId="WW8Num30z3">
    <w:name w:val="WW8Num30z3"/>
    <w:rsid w:val="00047FE0"/>
  </w:style>
  <w:style w:type="character" w:customStyle="1" w:styleId="WW8Num30z4">
    <w:name w:val="WW8Num30z4"/>
    <w:rsid w:val="00047FE0"/>
  </w:style>
  <w:style w:type="character" w:customStyle="1" w:styleId="WW8Num30z5">
    <w:name w:val="WW8Num30z5"/>
    <w:rsid w:val="00047FE0"/>
  </w:style>
  <w:style w:type="character" w:customStyle="1" w:styleId="WW8Num30z6">
    <w:name w:val="WW8Num30z6"/>
    <w:rsid w:val="00047FE0"/>
  </w:style>
  <w:style w:type="character" w:customStyle="1" w:styleId="WW8Num30z7">
    <w:name w:val="WW8Num30z7"/>
    <w:rsid w:val="00047FE0"/>
  </w:style>
  <w:style w:type="character" w:customStyle="1" w:styleId="WW8Num30z8">
    <w:name w:val="WW8Num30z8"/>
    <w:rsid w:val="00047FE0"/>
  </w:style>
  <w:style w:type="character" w:customStyle="1" w:styleId="WW8Num31z0">
    <w:name w:val="WW8Num31z0"/>
    <w:rsid w:val="00047FE0"/>
  </w:style>
  <w:style w:type="character" w:customStyle="1" w:styleId="WW8Num31z1">
    <w:name w:val="WW8Num31z1"/>
    <w:rsid w:val="00047FE0"/>
  </w:style>
  <w:style w:type="character" w:customStyle="1" w:styleId="WW8Num31z2">
    <w:name w:val="WW8Num31z2"/>
    <w:rsid w:val="00047FE0"/>
  </w:style>
  <w:style w:type="character" w:customStyle="1" w:styleId="WW8Num31z3">
    <w:name w:val="WW8Num31z3"/>
    <w:rsid w:val="00047FE0"/>
  </w:style>
  <w:style w:type="character" w:customStyle="1" w:styleId="WW8Num31z4">
    <w:name w:val="WW8Num31z4"/>
    <w:rsid w:val="00047FE0"/>
  </w:style>
  <w:style w:type="character" w:customStyle="1" w:styleId="WW8Num31z5">
    <w:name w:val="WW8Num31z5"/>
    <w:rsid w:val="00047FE0"/>
  </w:style>
  <w:style w:type="character" w:customStyle="1" w:styleId="WW8Num31z6">
    <w:name w:val="WW8Num31z6"/>
    <w:rsid w:val="00047FE0"/>
  </w:style>
  <w:style w:type="character" w:customStyle="1" w:styleId="WW8Num31z7">
    <w:name w:val="WW8Num31z7"/>
    <w:rsid w:val="00047FE0"/>
  </w:style>
  <w:style w:type="character" w:customStyle="1" w:styleId="WW8Num31z8">
    <w:name w:val="WW8Num31z8"/>
    <w:rsid w:val="00047FE0"/>
  </w:style>
  <w:style w:type="character" w:customStyle="1" w:styleId="WW8Num32z0">
    <w:name w:val="WW8Num32z0"/>
    <w:rsid w:val="00047FE0"/>
  </w:style>
  <w:style w:type="character" w:customStyle="1" w:styleId="WW8Num32z1">
    <w:name w:val="WW8Num32z1"/>
    <w:rsid w:val="00047FE0"/>
  </w:style>
  <w:style w:type="character" w:customStyle="1" w:styleId="WW8Num32z2">
    <w:name w:val="WW8Num32z2"/>
    <w:rsid w:val="00047FE0"/>
  </w:style>
  <w:style w:type="character" w:customStyle="1" w:styleId="WW8Num32z3">
    <w:name w:val="WW8Num32z3"/>
    <w:rsid w:val="00047FE0"/>
  </w:style>
  <w:style w:type="character" w:customStyle="1" w:styleId="WW8Num32z4">
    <w:name w:val="WW8Num32z4"/>
    <w:rsid w:val="00047FE0"/>
  </w:style>
  <w:style w:type="character" w:customStyle="1" w:styleId="WW8Num32z5">
    <w:name w:val="WW8Num32z5"/>
    <w:rsid w:val="00047FE0"/>
  </w:style>
  <w:style w:type="character" w:customStyle="1" w:styleId="WW8Num32z6">
    <w:name w:val="WW8Num32z6"/>
    <w:rsid w:val="00047FE0"/>
  </w:style>
  <w:style w:type="character" w:customStyle="1" w:styleId="WW8Num32z7">
    <w:name w:val="WW8Num32z7"/>
    <w:rsid w:val="00047FE0"/>
  </w:style>
  <w:style w:type="character" w:customStyle="1" w:styleId="WW8Num32z8">
    <w:name w:val="WW8Num32z8"/>
    <w:rsid w:val="00047FE0"/>
  </w:style>
  <w:style w:type="character" w:customStyle="1" w:styleId="WW8Num33z0">
    <w:name w:val="WW8Num33z0"/>
    <w:rsid w:val="00047FE0"/>
  </w:style>
  <w:style w:type="character" w:customStyle="1" w:styleId="WW8Num33z1">
    <w:name w:val="WW8Num33z1"/>
    <w:rsid w:val="00047FE0"/>
  </w:style>
  <w:style w:type="character" w:customStyle="1" w:styleId="WW8Num33z2">
    <w:name w:val="WW8Num33z2"/>
    <w:rsid w:val="00047FE0"/>
  </w:style>
  <w:style w:type="character" w:customStyle="1" w:styleId="WW8Num33z3">
    <w:name w:val="WW8Num33z3"/>
    <w:rsid w:val="00047FE0"/>
  </w:style>
  <w:style w:type="character" w:customStyle="1" w:styleId="WW8Num33z4">
    <w:name w:val="WW8Num33z4"/>
    <w:rsid w:val="00047FE0"/>
  </w:style>
  <w:style w:type="character" w:customStyle="1" w:styleId="WW8Num33z5">
    <w:name w:val="WW8Num33z5"/>
    <w:rsid w:val="00047FE0"/>
  </w:style>
  <w:style w:type="character" w:customStyle="1" w:styleId="WW8Num33z6">
    <w:name w:val="WW8Num33z6"/>
    <w:rsid w:val="00047FE0"/>
  </w:style>
  <w:style w:type="character" w:customStyle="1" w:styleId="WW8Num33z7">
    <w:name w:val="WW8Num33z7"/>
    <w:rsid w:val="00047FE0"/>
  </w:style>
  <w:style w:type="character" w:customStyle="1" w:styleId="WW8Num33z8">
    <w:name w:val="WW8Num33z8"/>
    <w:rsid w:val="00047FE0"/>
  </w:style>
  <w:style w:type="character" w:customStyle="1" w:styleId="WW8Num34z0">
    <w:name w:val="WW8Num34z0"/>
    <w:rsid w:val="00047FE0"/>
    <w:rPr>
      <w:rFonts w:ascii="Tahoma" w:hAnsi="Tahoma" w:cs="Tahoma"/>
      <w:sz w:val="20"/>
      <w:szCs w:val="20"/>
    </w:rPr>
  </w:style>
  <w:style w:type="character" w:customStyle="1" w:styleId="WW8Num34z1">
    <w:name w:val="WW8Num34z1"/>
    <w:rsid w:val="00047FE0"/>
    <w:rPr>
      <w:rFonts w:ascii="Tahoma" w:hAnsi="Tahoma" w:cs="Tahoma"/>
      <w:sz w:val="20"/>
      <w:szCs w:val="20"/>
    </w:rPr>
  </w:style>
  <w:style w:type="character" w:customStyle="1" w:styleId="WW8Num34z2">
    <w:name w:val="WW8Num34z2"/>
    <w:rsid w:val="00047FE0"/>
  </w:style>
  <w:style w:type="character" w:customStyle="1" w:styleId="WW8Num34z3">
    <w:name w:val="WW8Num34z3"/>
    <w:rsid w:val="00047FE0"/>
  </w:style>
  <w:style w:type="character" w:customStyle="1" w:styleId="WW8Num34z4">
    <w:name w:val="WW8Num34z4"/>
    <w:rsid w:val="00047FE0"/>
  </w:style>
  <w:style w:type="character" w:customStyle="1" w:styleId="WW8Num34z5">
    <w:name w:val="WW8Num34z5"/>
    <w:rsid w:val="00047FE0"/>
  </w:style>
  <w:style w:type="character" w:customStyle="1" w:styleId="WW8Num34z6">
    <w:name w:val="WW8Num34z6"/>
    <w:rsid w:val="00047FE0"/>
  </w:style>
  <w:style w:type="character" w:customStyle="1" w:styleId="WW8Num34z7">
    <w:name w:val="WW8Num34z7"/>
    <w:rsid w:val="00047FE0"/>
  </w:style>
  <w:style w:type="character" w:customStyle="1" w:styleId="WW8Num34z8">
    <w:name w:val="WW8Num34z8"/>
    <w:rsid w:val="00047FE0"/>
  </w:style>
  <w:style w:type="character" w:customStyle="1" w:styleId="WW8Num35z0">
    <w:name w:val="WW8Num35z0"/>
    <w:rsid w:val="00047FE0"/>
  </w:style>
  <w:style w:type="character" w:customStyle="1" w:styleId="WW8Num35z1">
    <w:name w:val="WW8Num35z1"/>
    <w:rsid w:val="00047FE0"/>
  </w:style>
  <w:style w:type="character" w:customStyle="1" w:styleId="WW8Num35z2">
    <w:name w:val="WW8Num35z2"/>
    <w:rsid w:val="00047FE0"/>
  </w:style>
  <w:style w:type="character" w:customStyle="1" w:styleId="WW8Num35z3">
    <w:name w:val="WW8Num35z3"/>
    <w:rsid w:val="00047FE0"/>
  </w:style>
  <w:style w:type="character" w:customStyle="1" w:styleId="WW8Num35z4">
    <w:name w:val="WW8Num35z4"/>
    <w:rsid w:val="00047FE0"/>
  </w:style>
  <w:style w:type="character" w:customStyle="1" w:styleId="WW8Num35z5">
    <w:name w:val="WW8Num35z5"/>
    <w:rsid w:val="00047FE0"/>
  </w:style>
  <w:style w:type="character" w:customStyle="1" w:styleId="WW8Num35z6">
    <w:name w:val="WW8Num35z6"/>
    <w:rsid w:val="00047FE0"/>
  </w:style>
  <w:style w:type="character" w:customStyle="1" w:styleId="WW8Num35z7">
    <w:name w:val="WW8Num35z7"/>
    <w:rsid w:val="00047FE0"/>
  </w:style>
  <w:style w:type="character" w:customStyle="1" w:styleId="WW8Num35z8">
    <w:name w:val="WW8Num35z8"/>
    <w:rsid w:val="00047FE0"/>
  </w:style>
  <w:style w:type="character" w:customStyle="1" w:styleId="WW8Num36z0">
    <w:name w:val="WW8Num36z0"/>
    <w:rsid w:val="00047FE0"/>
    <w:rPr>
      <w:rFonts w:ascii="Tahoma" w:hAnsi="Tahoma" w:cs="Tahoma"/>
      <w:sz w:val="20"/>
    </w:rPr>
  </w:style>
  <w:style w:type="character" w:customStyle="1" w:styleId="WW8Num36z1">
    <w:name w:val="WW8Num36z1"/>
    <w:rsid w:val="00047FE0"/>
  </w:style>
  <w:style w:type="character" w:customStyle="1" w:styleId="WW8Num36z2">
    <w:name w:val="WW8Num36z2"/>
    <w:rsid w:val="00047FE0"/>
  </w:style>
  <w:style w:type="character" w:customStyle="1" w:styleId="WW8Num36z3">
    <w:name w:val="WW8Num36z3"/>
    <w:rsid w:val="00047FE0"/>
  </w:style>
  <w:style w:type="character" w:customStyle="1" w:styleId="WW8Num36z4">
    <w:name w:val="WW8Num36z4"/>
    <w:rsid w:val="00047FE0"/>
  </w:style>
  <w:style w:type="character" w:customStyle="1" w:styleId="WW8Num36z5">
    <w:name w:val="WW8Num36z5"/>
    <w:rsid w:val="00047FE0"/>
  </w:style>
  <w:style w:type="character" w:customStyle="1" w:styleId="WW8Num36z6">
    <w:name w:val="WW8Num36z6"/>
    <w:rsid w:val="00047FE0"/>
  </w:style>
  <w:style w:type="character" w:customStyle="1" w:styleId="WW8Num36z7">
    <w:name w:val="WW8Num36z7"/>
    <w:rsid w:val="00047FE0"/>
  </w:style>
  <w:style w:type="character" w:customStyle="1" w:styleId="WW8Num36z8">
    <w:name w:val="WW8Num36z8"/>
    <w:rsid w:val="00047FE0"/>
  </w:style>
  <w:style w:type="character" w:customStyle="1" w:styleId="WW8Num37z0">
    <w:name w:val="WW8Num37z0"/>
    <w:rsid w:val="00047FE0"/>
  </w:style>
  <w:style w:type="character" w:customStyle="1" w:styleId="WW8Num37z1">
    <w:name w:val="WW8Num37z1"/>
    <w:rsid w:val="00047FE0"/>
  </w:style>
  <w:style w:type="character" w:customStyle="1" w:styleId="WW8Num37z2">
    <w:name w:val="WW8Num37z2"/>
    <w:rsid w:val="00047FE0"/>
  </w:style>
  <w:style w:type="character" w:customStyle="1" w:styleId="WW8Num37z3">
    <w:name w:val="WW8Num37z3"/>
    <w:rsid w:val="00047FE0"/>
  </w:style>
  <w:style w:type="character" w:customStyle="1" w:styleId="WW8Num37z4">
    <w:name w:val="WW8Num37z4"/>
    <w:rsid w:val="00047FE0"/>
  </w:style>
  <w:style w:type="character" w:customStyle="1" w:styleId="WW8Num37z5">
    <w:name w:val="WW8Num37z5"/>
    <w:rsid w:val="00047FE0"/>
  </w:style>
  <w:style w:type="character" w:customStyle="1" w:styleId="WW8Num37z6">
    <w:name w:val="WW8Num37z6"/>
    <w:rsid w:val="00047FE0"/>
  </w:style>
  <w:style w:type="character" w:customStyle="1" w:styleId="WW8Num37z7">
    <w:name w:val="WW8Num37z7"/>
    <w:rsid w:val="00047FE0"/>
  </w:style>
  <w:style w:type="character" w:customStyle="1" w:styleId="WW8Num37z8">
    <w:name w:val="WW8Num37z8"/>
    <w:rsid w:val="00047FE0"/>
  </w:style>
  <w:style w:type="character" w:customStyle="1" w:styleId="WW8Num38z0">
    <w:name w:val="WW8Num38z0"/>
    <w:rsid w:val="00047FE0"/>
  </w:style>
  <w:style w:type="character" w:customStyle="1" w:styleId="WW8Num38z1">
    <w:name w:val="WW8Num38z1"/>
    <w:rsid w:val="00047FE0"/>
  </w:style>
  <w:style w:type="character" w:customStyle="1" w:styleId="WW8Num38z2">
    <w:name w:val="WW8Num38z2"/>
    <w:rsid w:val="00047FE0"/>
  </w:style>
  <w:style w:type="character" w:customStyle="1" w:styleId="WW8Num38z3">
    <w:name w:val="WW8Num38z3"/>
    <w:rsid w:val="00047FE0"/>
  </w:style>
  <w:style w:type="character" w:customStyle="1" w:styleId="WW8Num38z4">
    <w:name w:val="WW8Num38z4"/>
    <w:rsid w:val="00047FE0"/>
  </w:style>
  <w:style w:type="character" w:customStyle="1" w:styleId="WW8Num38z5">
    <w:name w:val="WW8Num38z5"/>
    <w:rsid w:val="00047FE0"/>
  </w:style>
  <w:style w:type="character" w:customStyle="1" w:styleId="WW8Num38z6">
    <w:name w:val="WW8Num38z6"/>
    <w:rsid w:val="00047FE0"/>
  </w:style>
  <w:style w:type="character" w:customStyle="1" w:styleId="WW8Num38z7">
    <w:name w:val="WW8Num38z7"/>
    <w:rsid w:val="00047FE0"/>
  </w:style>
  <w:style w:type="character" w:customStyle="1" w:styleId="WW8Num38z8">
    <w:name w:val="WW8Num38z8"/>
    <w:rsid w:val="00047FE0"/>
  </w:style>
  <w:style w:type="character" w:customStyle="1" w:styleId="WW8Num39z0">
    <w:name w:val="WW8Num39z0"/>
    <w:rsid w:val="00047FE0"/>
  </w:style>
  <w:style w:type="character" w:customStyle="1" w:styleId="WW8Num39z1">
    <w:name w:val="WW8Num39z1"/>
    <w:rsid w:val="00047FE0"/>
  </w:style>
  <w:style w:type="character" w:customStyle="1" w:styleId="WW8Num39z2">
    <w:name w:val="WW8Num39z2"/>
    <w:rsid w:val="00047FE0"/>
  </w:style>
  <w:style w:type="character" w:customStyle="1" w:styleId="WW8Num39z3">
    <w:name w:val="WW8Num39z3"/>
    <w:rsid w:val="00047FE0"/>
  </w:style>
  <w:style w:type="character" w:customStyle="1" w:styleId="WW8Num39z4">
    <w:name w:val="WW8Num39z4"/>
    <w:rsid w:val="00047FE0"/>
  </w:style>
  <w:style w:type="character" w:customStyle="1" w:styleId="WW8Num39z5">
    <w:name w:val="WW8Num39z5"/>
    <w:rsid w:val="00047FE0"/>
  </w:style>
  <w:style w:type="character" w:customStyle="1" w:styleId="WW8Num39z6">
    <w:name w:val="WW8Num39z6"/>
    <w:rsid w:val="00047FE0"/>
  </w:style>
  <w:style w:type="character" w:customStyle="1" w:styleId="WW8Num39z7">
    <w:name w:val="WW8Num39z7"/>
    <w:rsid w:val="00047FE0"/>
  </w:style>
  <w:style w:type="character" w:customStyle="1" w:styleId="WW8Num39z8">
    <w:name w:val="WW8Num39z8"/>
    <w:rsid w:val="00047FE0"/>
  </w:style>
  <w:style w:type="character" w:customStyle="1" w:styleId="WW8Num40z0">
    <w:name w:val="WW8Num40z0"/>
    <w:rsid w:val="00047FE0"/>
  </w:style>
  <w:style w:type="character" w:customStyle="1" w:styleId="WW8Num40z1">
    <w:name w:val="WW8Num40z1"/>
    <w:rsid w:val="00047FE0"/>
  </w:style>
  <w:style w:type="character" w:customStyle="1" w:styleId="WW8Num40z2">
    <w:name w:val="WW8Num40z2"/>
    <w:rsid w:val="00047FE0"/>
  </w:style>
  <w:style w:type="character" w:customStyle="1" w:styleId="WW8Num40z3">
    <w:name w:val="WW8Num40z3"/>
    <w:rsid w:val="00047FE0"/>
  </w:style>
  <w:style w:type="character" w:customStyle="1" w:styleId="WW8Num40z4">
    <w:name w:val="WW8Num40z4"/>
    <w:rsid w:val="00047FE0"/>
  </w:style>
  <w:style w:type="character" w:customStyle="1" w:styleId="WW8Num40z5">
    <w:name w:val="WW8Num40z5"/>
    <w:rsid w:val="00047FE0"/>
  </w:style>
  <w:style w:type="character" w:customStyle="1" w:styleId="WW8Num40z6">
    <w:name w:val="WW8Num40z6"/>
    <w:rsid w:val="00047FE0"/>
  </w:style>
  <w:style w:type="character" w:customStyle="1" w:styleId="WW8Num40z7">
    <w:name w:val="WW8Num40z7"/>
    <w:rsid w:val="00047FE0"/>
  </w:style>
  <w:style w:type="character" w:customStyle="1" w:styleId="WW8Num40z8">
    <w:name w:val="WW8Num40z8"/>
    <w:rsid w:val="00047FE0"/>
  </w:style>
  <w:style w:type="character" w:customStyle="1" w:styleId="WW8Num41z0">
    <w:name w:val="WW8Num41z0"/>
    <w:rsid w:val="00047FE0"/>
  </w:style>
  <w:style w:type="character" w:customStyle="1" w:styleId="WW8Num41z1">
    <w:name w:val="WW8Num41z1"/>
    <w:rsid w:val="00047FE0"/>
  </w:style>
  <w:style w:type="character" w:customStyle="1" w:styleId="WW8Num41z2">
    <w:name w:val="WW8Num41z2"/>
    <w:rsid w:val="00047FE0"/>
  </w:style>
  <w:style w:type="character" w:customStyle="1" w:styleId="WW8Num41z3">
    <w:name w:val="WW8Num41z3"/>
    <w:rsid w:val="00047FE0"/>
  </w:style>
  <w:style w:type="character" w:customStyle="1" w:styleId="WW8Num41z4">
    <w:name w:val="WW8Num41z4"/>
    <w:rsid w:val="00047FE0"/>
  </w:style>
  <w:style w:type="character" w:customStyle="1" w:styleId="WW8Num41z5">
    <w:name w:val="WW8Num41z5"/>
    <w:rsid w:val="00047FE0"/>
  </w:style>
  <w:style w:type="character" w:customStyle="1" w:styleId="WW8Num41z6">
    <w:name w:val="WW8Num41z6"/>
    <w:rsid w:val="00047FE0"/>
  </w:style>
  <w:style w:type="character" w:customStyle="1" w:styleId="WW8Num41z7">
    <w:name w:val="WW8Num41z7"/>
    <w:rsid w:val="00047FE0"/>
  </w:style>
  <w:style w:type="character" w:customStyle="1" w:styleId="WW8Num41z8">
    <w:name w:val="WW8Num41z8"/>
    <w:rsid w:val="00047FE0"/>
  </w:style>
  <w:style w:type="character" w:customStyle="1" w:styleId="WW8Num42z0">
    <w:name w:val="WW8Num42z0"/>
    <w:rsid w:val="00047FE0"/>
    <w:rPr>
      <w:rFonts w:ascii="Tahoma" w:hAnsi="Tahoma" w:cs="Tahoma"/>
      <w:sz w:val="24"/>
      <w:szCs w:val="24"/>
    </w:rPr>
  </w:style>
  <w:style w:type="character" w:customStyle="1" w:styleId="WW8Num42z1">
    <w:name w:val="WW8Num42z1"/>
    <w:rsid w:val="00047FE0"/>
  </w:style>
  <w:style w:type="character" w:customStyle="1" w:styleId="WW8Num42z2">
    <w:name w:val="WW8Num42z2"/>
    <w:rsid w:val="00047FE0"/>
  </w:style>
  <w:style w:type="character" w:customStyle="1" w:styleId="WW8Num42z3">
    <w:name w:val="WW8Num42z3"/>
    <w:rsid w:val="00047FE0"/>
  </w:style>
  <w:style w:type="character" w:customStyle="1" w:styleId="WW8Num42z4">
    <w:name w:val="WW8Num42z4"/>
    <w:rsid w:val="00047FE0"/>
  </w:style>
  <w:style w:type="character" w:customStyle="1" w:styleId="WW8Num42z5">
    <w:name w:val="WW8Num42z5"/>
    <w:rsid w:val="00047FE0"/>
  </w:style>
  <w:style w:type="character" w:customStyle="1" w:styleId="WW8Num42z6">
    <w:name w:val="WW8Num42z6"/>
    <w:rsid w:val="00047FE0"/>
  </w:style>
  <w:style w:type="character" w:customStyle="1" w:styleId="WW8Num42z7">
    <w:name w:val="WW8Num42z7"/>
    <w:rsid w:val="00047FE0"/>
  </w:style>
  <w:style w:type="character" w:customStyle="1" w:styleId="WW8Num42z8">
    <w:name w:val="WW8Num42z8"/>
    <w:rsid w:val="00047FE0"/>
  </w:style>
  <w:style w:type="character" w:customStyle="1" w:styleId="Domylnaczcionkaakapitu3">
    <w:name w:val="Domyślna czcionka akapitu3"/>
    <w:rsid w:val="00047FE0"/>
  </w:style>
  <w:style w:type="character" w:customStyle="1" w:styleId="Domylnaczcionkaakapitu2">
    <w:name w:val="Domyślna czcionka akapitu2"/>
    <w:rsid w:val="00047FE0"/>
  </w:style>
  <w:style w:type="character" w:customStyle="1" w:styleId="Absatz-Standardschriftart">
    <w:name w:val="Absatz-Standardschriftart"/>
    <w:rsid w:val="00047FE0"/>
  </w:style>
  <w:style w:type="character" w:customStyle="1" w:styleId="WW-Absatz-Standardschriftart">
    <w:name w:val="WW-Absatz-Standardschriftart"/>
    <w:rsid w:val="00047FE0"/>
  </w:style>
  <w:style w:type="character" w:customStyle="1" w:styleId="WW-Absatz-Standardschriftart1">
    <w:name w:val="WW-Absatz-Standardschriftart1"/>
    <w:rsid w:val="00047FE0"/>
  </w:style>
  <w:style w:type="character" w:customStyle="1" w:styleId="WW-Absatz-Standardschriftart11">
    <w:name w:val="WW-Absatz-Standardschriftart11"/>
    <w:rsid w:val="00047FE0"/>
  </w:style>
  <w:style w:type="character" w:customStyle="1" w:styleId="WW-Absatz-Standardschriftart111">
    <w:name w:val="WW-Absatz-Standardschriftart111"/>
    <w:rsid w:val="00047FE0"/>
  </w:style>
  <w:style w:type="character" w:customStyle="1" w:styleId="WW-Absatz-Standardschriftart1111">
    <w:name w:val="WW-Absatz-Standardschriftart1111"/>
    <w:rsid w:val="00047FE0"/>
  </w:style>
  <w:style w:type="character" w:customStyle="1" w:styleId="WW-Absatz-Standardschriftart11111">
    <w:name w:val="WW-Absatz-Standardschriftart11111"/>
    <w:rsid w:val="00047FE0"/>
  </w:style>
  <w:style w:type="character" w:customStyle="1" w:styleId="WW-Absatz-Standardschriftart111111">
    <w:name w:val="WW-Absatz-Standardschriftart111111"/>
    <w:rsid w:val="00047FE0"/>
  </w:style>
  <w:style w:type="character" w:customStyle="1" w:styleId="WW-Absatz-Standardschriftart1111111">
    <w:name w:val="WW-Absatz-Standardschriftart1111111"/>
    <w:rsid w:val="00047FE0"/>
  </w:style>
  <w:style w:type="character" w:customStyle="1" w:styleId="WW-Absatz-Standardschriftart11111111">
    <w:name w:val="WW-Absatz-Standardschriftart11111111"/>
    <w:rsid w:val="00047FE0"/>
  </w:style>
  <w:style w:type="character" w:customStyle="1" w:styleId="WW-Absatz-Standardschriftart111111111">
    <w:name w:val="WW-Absatz-Standardschriftart111111111"/>
    <w:rsid w:val="00047FE0"/>
  </w:style>
  <w:style w:type="character" w:customStyle="1" w:styleId="WW-Absatz-Standardschriftart1111111111">
    <w:name w:val="WW-Absatz-Standardschriftart1111111111"/>
    <w:rsid w:val="00047FE0"/>
  </w:style>
  <w:style w:type="character" w:customStyle="1" w:styleId="WW-Absatz-Standardschriftart11111111111">
    <w:name w:val="WW-Absatz-Standardschriftart11111111111"/>
    <w:rsid w:val="00047FE0"/>
  </w:style>
  <w:style w:type="character" w:customStyle="1" w:styleId="WW-Absatz-Standardschriftart111111111111">
    <w:name w:val="WW-Absatz-Standardschriftart111111111111"/>
    <w:rsid w:val="00047FE0"/>
  </w:style>
  <w:style w:type="character" w:customStyle="1" w:styleId="WW-Absatz-Standardschriftart1111111111111">
    <w:name w:val="WW-Absatz-Standardschriftart1111111111111"/>
    <w:rsid w:val="00047FE0"/>
  </w:style>
  <w:style w:type="character" w:customStyle="1" w:styleId="WW-Absatz-Standardschriftart11111111111111">
    <w:name w:val="WW-Absatz-Standardschriftart11111111111111"/>
    <w:rsid w:val="00047FE0"/>
  </w:style>
  <w:style w:type="character" w:customStyle="1" w:styleId="WW-Absatz-Standardschriftart111111111111111">
    <w:name w:val="WW-Absatz-Standardschriftart111111111111111"/>
    <w:rsid w:val="00047FE0"/>
  </w:style>
  <w:style w:type="character" w:customStyle="1" w:styleId="WW-Absatz-Standardschriftart1111111111111111">
    <w:name w:val="WW-Absatz-Standardschriftart1111111111111111"/>
    <w:rsid w:val="00047FE0"/>
  </w:style>
  <w:style w:type="character" w:customStyle="1" w:styleId="WW-Absatz-Standardschriftart11111111111111111">
    <w:name w:val="WW-Absatz-Standardschriftart11111111111111111"/>
    <w:rsid w:val="00047FE0"/>
  </w:style>
  <w:style w:type="character" w:customStyle="1" w:styleId="WW-Absatz-Standardschriftart111111111111111111">
    <w:name w:val="WW-Absatz-Standardschriftart111111111111111111"/>
    <w:rsid w:val="00047FE0"/>
  </w:style>
  <w:style w:type="character" w:customStyle="1" w:styleId="WW-Absatz-Standardschriftart1111111111111111111">
    <w:name w:val="WW-Absatz-Standardschriftart1111111111111111111"/>
    <w:rsid w:val="00047FE0"/>
  </w:style>
  <w:style w:type="character" w:customStyle="1" w:styleId="WW-Absatz-Standardschriftart11111111111111111111">
    <w:name w:val="WW-Absatz-Standardschriftart11111111111111111111"/>
    <w:rsid w:val="00047FE0"/>
  </w:style>
  <w:style w:type="character" w:customStyle="1" w:styleId="WW-Absatz-Standardschriftart111111111111111111111">
    <w:name w:val="WW-Absatz-Standardschriftart111111111111111111111"/>
    <w:rsid w:val="00047FE0"/>
  </w:style>
  <w:style w:type="character" w:customStyle="1" w:styleId="WW-Absatz-Standardschriftart1111111111111111111111">
    <w:name w:val="WW-Absatz-Standardschriftart1111111111111111111111"/>
    <w:rsid w:val="00047FE0"/>
  </w:style>
  <w:style w:type="character" w:customStyle="1" w:styleId="WW-Absatz-Standardschriftart11111111111111111111111">
    <w:name w:val="WW-Absatz-Standardschriftart11111111111111111111111"/>
    <w:rsid w:val="00047FE0"/>
  </w:style>
  <w:style w:type="character" w:customStyle="1" w:styleId="WW-Absatz-Standardschriftart111111111111111111111111">
    <w:name w:val="WW-Absatz-Standardschriftart111111111111111111111111"/>
    <w:rsid w:val="00047FE0"/>
  </w:style>
  <w:style w:type="character" w:customStyle="1" w:styleId="WW-Absatz-Standardschriftart1111111111111111111111111">
    <w:name w:val="WW-Absatz-Standardschriftart1111111111111111111111111"/>
    <w:rsid w:val="00047FE0"/>
  </w:style>
  <w:style w:type="character" w:customStyle="1" w:styleId="WW-Absatz-Standardschriftart11111111111111111111111111">
    <w:name w:val="WW-Absatz-Standardschriftart11111111111111111111111111"/>
    <w:rsid w:val="00047FE0"/>
  </w:style>
  <w:style w:type="character" w:customStyle="1" w:styleId="WW-Absatz-Standardschriftart111111111111111111111111111">
    <w:name w:val="WW-Absatz-Standardschriftart111111111111111111111111111"/>
    <w:rsid w:val="00047FE0"/>
  </w:style>
  <w:style w:type="character" w:customStyle="1" w:styleId="Domylnaczcionkaakapitu1">
    <w:name w:val="Domyślna czcionka akapitu1"/>
    <w:rsid w:val="00047FE0"/>
  </w:style>
  <w:style w:type="character" w:customStyle="1" w:styleId="oznaczenie">
    <w:name w:val="oznaczenie"/>
    <w:basedOn w:val="Domylnaczcionkaakapitu1"/>
    <w:rsid w:val="00047FE0"/>
  </w:style>
  <w:style w:type="character" w:customStyle="1" w:styleId="Znakinumeracji">
    <w:name w:val="Znaki numeracji"/>
    <w:rsid w:val="00047FE0"/>
  </w:style>
  <w:style w:type="character" w:customStyle="1" w:styleId="Symbolewypunktowania">
    <w:name w:val="Symbole wypunktowania"/>
    <w:rsid w:val="00047FE0"/>
    <w:rPr>
      <w:rFonts w:ascii="OpenSymbol" w:eastAsia="OpenSymbol" w:hAnsi="OpenSymbol" w:cs="OpenSymbol"/>
    </w:rPr>
  </w:style>
  <w:style w:type="character" w:customStyle="1" w:styleId="WW8Num69z1">
    <w:name w:val="WW8Num69z1"/>
    <w:rsid w:val="00047FE0"/>
    <w:rPr>
      <w:b/>
    </w:rPr>
  </w:style>
  <w:style w:type="paragraph" w:customStyle="1" w:styleId="Nagwek30">
    <w:name w:val="Nagłówek3"/>
    <w:basedOn w:val="Normalny"/>
    <w:next w:val="Podtytu"/>
    <w:rsid w:val="00047FE0"/>
    <w:pPr>
      <w:suppressAutoHyphens/>
      <w:spacing w:after="0" w:line="312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styleId="Lista">
    <w:name w:val="List"/>
    <w:basedOn w:val="Tekstpodstawowy"/>
    <w:rsid w:val="00047FE0"/>
    <w:pPr>
      <w:suppressAutoHyphens/>
      <w:spacing w:after="0" w:line="240" w:lineRule="auto"/>
      <w:jc w:val="both"/>
    </w:pPr>
    <w:rPr>
      <w:rFonts w:ascii="Times New Roman" w:eastAsia="Times New Roman" w:hAnsi="Times New Roman" w:cs="Tahoma"/>
      <w:sz w:val="24"/>
      <w:szCs w:val="24"/>
      <w:lang w:eastAsia="zh-CN"/>
    </w:rPr>
  </w:style>
  <w:style w:type="paragraph" w:styleId="Legenda">
    <w:name w:val="caption"/>
    <w:basedOn w:val="Normalny"/>
    <w:qFormat/>
    <w:rsid w:val="00047FE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Indeks">
    <w:name w:val="Indeks"/>
    <w:basedOn w:val="Normalny"/>
    <w:rsid w:val="00047FE0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zh-CN"/>
    </w:rPr>
  </w:style>
  <w:style w:type="paragraph" w:customStyle="1" w:styleId="Nagwek20">
    <w:name w:val="Nagłówek2"/>
    <w:basedOn w:val="Normalny"/>
    <w:next w:val="Tekstpodstawowy"/>
    <w:rsid w:val="00047FE0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zh-CN"/>
    </w:rPr>
  </w:style>
  <w:style w:type="paragraph" w:customStyle="1" w:styleId="Podpis2">
    <w:name w:val="Podpis2"/>
    <w:basedOn w:val="Normalny"/>
    <w:rsid w:val="00047FE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Podpis1">
    <w:name w:val="Podpis1"/>
    <w:basedOn w:val="Normalny"/>
    <w:rsid w:val="00047FE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zh-CN"/>
    </w:rPr>
  </w:style>
  <w:style w:type="paragraph" w:customStyle="1" w:styleId="Tekstpodstawowy31">
    <w:name w:val="Tekst podstawowy 31"/>
    <w:basedOn w:val="Normalny"/>
    <w:rsid w:val="00047FE0"/>
    <w:pPr>
      <w:widowControl w:val="0"/>
      <w:tabs>
        <w:tab w:val="left" w:pos="426"/>
        <w:tab w:val="left" w:pos="850"/>
      </w:tabs>
      <w:suppressAutoHyphens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b/>
      <w:sz w:val="23"/>
      <w:szCs w:val="24"/>
      <w:lang w:eastAsia="zh-CN"/>
    </w:rPr>
  </w:style>
  <w:style w:type="paragraph" w:customStyle="1" w:styleId="Tekstpodstawowy21">
    <w:name w:val="Tekst podstawowy 21"/>
    <w:basedOn w:val="Normalny"/>
    <w:rsid w:val="00047FE0"/>
    <w:pPr>
      <w:widowControl w:val="0"/>
      <w:tabs>
        <w:tab w:val="left" w:pos="426"/>
        <w:tab w:val="left" w:pos="850"/>
      </w:tabs>
      <w:suppressAutoHyphens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customStyle="1" w:styleId="arimr">
    <w:name w:val="arimr"/>
    <w:basedOn w:val="Normalny"/>
    <w:rsid w:val="00047FE0"/>
    <w:pPr>
      <w:widowControl w:val="0"/>
      <w:suppressAutoHyphens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zh-CN"/>
    </w:rPr>
  </w:style>
  <w:style w:type="paragraph" w:customStyle="1" w:styleId="Stlus1">
    <w:name w:val="Stílus1"/>
    <w:basedOn w:val="Normalny"/>
    <w:rsid w:val="00047FE0"/>
    <w:pPr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0"/>
      <w:lang w:eastAsia="zh-CN"/>
    </w:rPr>
  </w:style>
  <w:style w:type="paragraph" w:styleId="Podtytu">
    <w:name w:val="Subtitle"/>
    <w:basedOn w:val="Nagwek10"/>
    <w:next w:val="Tekstpodstawowy"/>
    <w:link w:val="PodtytuZnak"/>
    <w:qFormat/>
    <w:rsid w:val="00047FE0"/>
    <w:pPr>
      <w:jc w:val="center"/>
    </w:pPr>
    <w:rPr>
      <w:i/>
      <w:iCs/>
      <w:lang w:eastAsia="zh-CN"/>
    </w:rPr>
  </w:style>
  <w:style w:type="character" w:customStyle="1" w:styleId="PodtytuZnak">
    <w:name w:val="Podtytuł Znak"/>
    <w:basedOn w:val="Domylnaczcionkaakapitu"/>
    <w:link w:val="Podtytu"/>
    <w:rsid w:val="00047FE0"/>
    <w:rPr>
      <w:rFonts w:ascii="Arial" w:eastAsia="Arial Unicode MS" w:hAnsi="Arial" w:cs="Tahoma"/>
      <w:i/>
      <w:iCs/>
      <w:sz w:val="28"/>
      <w:szCs w:val="28"/>
      <w:lang w:eastAsia="zh-CN"/>
    </w:rPr>
  </w:style>
  <w:style w:type="character" w:customStyle="1" w:styleId="NagwekZnak1">
    <w:name w:val="Nagłówek Znak1"/>
    <w:basedOn w:val="Domylnaczcionkaakapitu"/>
    <w:rsid w:val="00047FE0"/>
    <w:rPr>
      <w:sz w:val="24"/>
      <w:szCs w:val="24"/>
      <w:lang w:eastAsia="zh-CN"/>
    </w:rPr>
  </w:style>
  <w:style w:type="paragraph" w:customStyle="1" w:styleId="Plandokumentu1">
    <w:name w:val="Plan dokumentu1"/>
    <w:basedOn w:val="Normalny"/>
    <w:rsid w:val="00047FE0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4"/>
      <w:szCs w:val="24"/>
      <w:lang w:eastAsia="zh-CN"/>
    </w:rPr>
  </w:style>
  <w:style w:type="paragraph" w:styleId="Spistreci1">
    <w:name w:val="toc 1"/>
    <w:basedOn w:val="Normalny"/>
    <w:next w:val="Normalny"/>
    <w:rsid w:val="00047FE0"/>
    <w:pPr>
      <w:suppressAutoHyphens/>
      <w:spacing w:before="120" w:after="12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zh-CN"/>
    </w:rPr>
  </w:style>
  <w:style w:type="paragraph" w:styleId="Spistreci2">
    <w:name w:val="toc 2"/>
    <w:basedOn w:val="Normalny"/>
    <w:next w:val="Normalny"/>
    <w:rsid w:val="00047FE0"/>
    <w:pPr>
      <w:suppressAutoHyphens/>
      <w:spacing w:before="120" w:after="120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zh-CN"/>
    </w:rPr>
  </w:style>
  <w:style w:type="paragraph" w:styleId="Spistreci3">
    <w:name w:val="toc 3"/>
    <w:basedOn w:val="Normalny"/>
    <w:next w:val="Normalny"/>
    <w:rsid w:val="00047FE0"/>
    <w:pPr>
      <w:suppressAutoHyphens/>
      <w:spacing w:before="120" w:after="120" w:line="240" w:lineRule="auto"/>
      <w:ind w:left="240"/>
      <w:jc w:val="center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Spistreci4">
    <w:name w:val="toc 4"/>
    <w:basedOn w:val="Normalny"/>
    <w:next w:val="Normalny"/>
    <w:rsid w:val="00047FE0"/>
    <w:pPr>
      <w:suppressAutoHyphens/>
      <w:spacing w:before="120" w:after="120" w:line="240" w:lineRule="auto"/>
      <w:ind w:left="480"/>
      <w:jc w:val="center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Spistreci5">
    <w:name w:val="toc 5"/>
    <w:basedOn w:val="Normalny"/>
    <w:next w:val="Normalny"/>
    <w:rsid w:val="00047FE0"/>
    <w:pPr>
      <w:suppressAutoHyphens/>
      <w:spacing w:before="120" w:after="120" w:line="240" w:lineRule="auto"/>
      <w:ind w:left="720"/>
      <w:jc w:val="center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Spistreci6">
    <w:name w:val="toc 6"/>
    <w:basedOn w:val="Normalny"/>
    <w:next w:val="Normalny"/>
    <w:rsid w:val="00047FE0"/>
    <w:pPr>
      <w:suppressAutoHyphens/>
      <w:spacing w:before="120" w:after="120" w:line="240" w:lineRule="auto"/>
      <w:ind w:left="960"/>
      <w:jc w:val="center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Spistreci7">
    <w:name w:val="toc 7"/>
    <w:basedOn w:val="Normalny"/>
    <w:next w:val="Normalny"/>
    <w:rsid w:val="00047FE0"/>
    <w:pPr>
      <w:suppressAutoHyphens/>
      <w:spacing w:before="120" w:after="120" w:line="240" w:lineRule="auto"/>
      <w:ind w:left="1200"/>
      <w:jc w:val="center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Spistreci8">
    <w:name w:val="toc 8"/>
    <w:basedOn w:val="Normalny"/>
    <w:next w:val="Normalny"/>
    <w:rsid w:val="00047FE0"/>
    <w:pPr>
      <w:suppressAutoHyphens/>
      <w:spacing w:before="120" w:after="120" w:line="240" w:lineRule="auto"/>
      <w:ind w:left="1440"/>
      <w:jc w:val="center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Spistreci9">
    <w:name w:val="toc 9"/>
    <w:basedOn w:val="Normalny"/>
    <w:next w:val="Normalny"/>
    <w:rsid w:val="00047FE0"/>
    <w:pPr>
      <w:suppressAutoHyphens/>
      <w:spacing w:before="120" w:after="120" w:line="240" w:lineRule="auto"/>
      <w:ind w:left="1680"/>
      <w:jc w:val="center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Indeks1">
    <w:name w:val="index 1"/>
    <w:basedOn w:val="Normalny"/>
    <w:next w:val="Normalny"/>
    <w:rsid w:val="00047FE0"/>
    <w:pPr>
      <w:suppressAutoHyphens/>
      <w:spacing w:after="0" w:line="240" w:lineRule="auto"/>
      <w:ind w:left="240" w:hanging="240"/>
    </w:pPr>
    <w:rPr>
      <w:rFonts w:ascii="Times New Roman" w:eastAsia="Times New Roman" w:hAnsi="Times New Roman" w:cs="Times New Roman"/>
      <w:sz w:val="18"/>
      <w:szCs w:val="18"/>
      <w:lang w:eastAsia="zh-CN"/>
    </w:rPr>
  </w:style>
  <w:style w:type="paragraph" w:styleId="Indeks2">
    <w:name w:val="index 2"/>
    <w:basedOn w:val="Normalny"/>
    <w:next w:val="Normalny"/>
    <w:rsid w:val="00047FE0"/>
    <w:pPr>
      <w:suppressAutoHyphens/>
      <w:spacing w:after="0" w:line="240" w:lineRule="auto"/>
      <w:ind w:left="480" w:hanging="240"/>
    </w:pPr>
    <w:rPr>
      <w:rFonts w:ascii="Times New Roman" w:eastAsia="Times New Roman" w:hAnsi="Times New Roman" w:cs="Times New Roman"/>
      <w:sz w:val="18"/>
      <w:szCs w:val="18"/>
      <w:lang w:eastAsia="zh-CN"/>
    </w:rPr>
  </w:style>
  <w:style w:type="paragraph" w:styleId="Indeks3">
    <w:name w:val="index 3"/>
    <w:basedOn w:val="Normalny"/>
    <w:next w:val="Normalny"/>
    <w:rsid w:val="00047FE0"/>
    <w:pPr>
      <w:suppressAutoHyphens/>
      <w:spacing w:after="0" w:line="240" w:lineRule="auto"/>
      <w:ind w:left="720" w:hanging="240"/>
    </w:pPr>
    <w:rPr>
      <w:rFonts w:ascii="Times New Roman" w:eastAsia="Times New Roman" w:hAnsi="Times New Roman" w:cs="Times New Roman"/>
      <w:sz w:val="18"/>
      <w:szCs w:val="18"/>
      <w:lang w:eastAsia="zh-CN"/>
    </w:rPr>
  </w:style>
  <w:style w:type="paragraph" w:customStyle="1" w:styleId="Indeks41">
    <w:name w:val="Indeks 41"/>
    <w:basedOn w:val="Normalny"/>
    <w:next w:val="Normalny"/>
    <w:rsid w:val="00047FE0"/>
    <w:pPr>
      <w:suppressAutoHyphens/>
      <w:spacing w:after="0" w:line="240" w:lineRule="auto"/>
      <w:ind w:left="960" w:hanging="240"/>
    </w:pPr>
    <w:rPr>
      <w:rFonts w:ascii="Times New Roman" w:eastAsia="Times New Roman" w:hAnsi="Times New Roman" w:cs="Times New Roman"/>
      <w:sz w:val="18"/>
      <w:szCs w:val="18"/>
      <w:lang w:eastAsia="zh-CN"/>
    </w:rPr>
  </w:style>
  <w:style w:type="paragraph" w:customStyle="1" w:styleId="Indeks51">
    <w:name w:val="Indeks 51"/>
    <w:basedOn w:val="Normalny"/>
    <w:next w:val="Normalny"/>
    <w:rsid w:val="00047FE0"/>
    <w:pPr>
      <w:suppressAutoHyphens/>
      <w:spacing w:after="0" w:line="240" w:lineRule="auto"/>
      <w:ind w:left="1200" w:hanging="240"/>
    </w:pPr>
    <w:rPr>
      <w:rFonts w:ascii="Times New Roman" w:eastAsia="Times New Roman" w:hAnsi="Times New Roman" w:cs="Times New Roman"/>
      <w:sz w:val="18"/>
      <w:szCs w:val="18"/>
      <w:lang w:eastAsia="zh-CN"/>
    </w:rPr>
  </w:style>
  <w:style w:type="paragraph" w:customStyle="1" w:styleId="Indeks61">
    <w:name w:val="Indeks 61"/>
    <w:basedOn w:val="Normalny"/>
    <w:next w:val="Normalny"/>
    <w:rsid w:val="00047FE0"/>
    <w:pPr>
      <w:suppressAutoHyphens/>
      <w:spacing w:after="0" w:line="240" w:lineRule="auto"/>
      <w:ind w:left="1440" w:hanging="240"/>
    </w:pPr>
    <w:rPr>
      <w:rFonts w:ascii="Times New Roman" w:eastAsia="Times New Roman" w:hAnsi="Times New Roman" w:cs="Times New Roman"/>
      <w:sz w:val="18"/>
      <w:szCs w:val="18"/>
      <w:lang w:eastAsia="zh-CN"/>
    </w:rPr>
  </w:style>
  <w:style w:type="paragraph" w:customStyle="1" w:styleId="Indeks71">
    <w:name w:val="Indeks 71"/>
    <w:basedOn w:val="Normalny"/>
    <w:next w:val="Normalny"/>
    <w:rsid w:val="00047FE0"/>
    <w:pPr>
      <w:suppressAutoHyphens/>
      <w:spacing w:after="0" w:line="240" w:lineRule="auto"/>
      <w:ind w:left="1680" w:hanging="240"/>
    </w:pPr>
    <w:rPr>
      <w:rFonts w:ascii="Times New Roman" w:eastAsia="Times New Roman" w:hAnsi="Times New Roman" w:cs="Times New Roman"/>
      <w:sz w:val="18"/>
      <w:szCs w:val="18"/>
      <w:lang w:eastAsia="zh-CN"/>
    </w:rPr>
  </w:style>
  <w:style w:type="paragraph" w:customStyle="1" w:styleId="Indeks81">
    <w:name w:val="Indeks 81"/>
    <w:basedOn w:val="Normalny"/>
    <w:next w:val="Normalny"/>
    <w:rsid w:val="00047FE0"/>
    <w:pPr>
      <w:suppressAutoHyphens/>
      <w:spacing w:after="0" w:line="240" w:lineRule="auto"/>
      <w:ind w:left="1920" w:hanging="240"/>
    </w:pPr>
    <w:rPr>
      <w:rFonts w:ascii="Times New Roman" w:eastAsia="Times New Roman" w:hAnsi="Times New Roman" w:cs="Times New Roman"/>
      <w:sz w:val="18"/>
      <w:szCs w:val="18"/>
      <w:lang w:eastAsia="zh-CN"/>
    </w:rPr>
  </w:style>
  <w:style w:type="paragraph" w:customStyle="1" w:styleId="Indeks91">
    <w:name w:val="Indeks 91"/>
    <w:basedOn w:val="Normalny"/>
    <w:next w:val="Normalny"/>
    <w:rsid w:val="00047FE0"/>
    <w:pPr>
      <w:suppressAutoHyphens/>
      <w:spacing w:after="0" w:line="240" w:lineRule="auto"/>
      <w:ind w:left="2160" w:hanging="240"/>
    </w:pPr>
    <w:rPr>
      <w:rFonts w:ascii="Times New Roman" w:eastAsia="Times New Roman" w:hAnsi="Times New Roman" w:cs="Times New Roman"/>
      <w:sz w:val="18"/>
      <w:szCs w:val="18"/>
      <w:lang w:eastAsia="zh-CN"/>
    </w:rPr>
  </w:style>
  <w:style w:type="paragraph" w:styleId="Nagwekindeksu">
    <w:name w:val="index heading"/>
    <w:basedOn w:val="Normalny"/>
    <w:next w:val="Indeks1"/>
    <w:rsid w:val="00047FE0"/>
    <w:pPr>
      <w:suppressAutoHyphens/>
      <w:spacing w:before="240" w:after="12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  <w:lang w:eastAsia="zh-CN"/>
    </w:rPr>
  </w:style>
  <w:style w:type="paragraph" w:customStyle="1" w:styleId="TekstpodstawowyTekstpodstawowF2F2">
    <w:name w:val="Tekst podstawowy.Tekst podstawow.(F2).(F2)"/>
    <w:basedOn w:val="Normalny"/>
    <w:rsid w:val="00047FE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Styl1">
    <w:name w:val="Styl1"/>
    <w:basedOn w:val="Normalny"/>
    <w:rsid w:val="00047FE0"/>
    <w:pPr>
      <w:widowControl w:val="0"/>
      <w:suppressAutoHyphens/>
      <w:spacing w:before="240" w:after="0" w:line="240" w:lineRule="auto"/>
      <w:jc w:val="both"/>
    </w:pPr>
    <w:rPr>
      <w:rFonts w:ascii="Arial" w:eastAsia="Times New Roman" w:hAnsi="Arial" w:cs="Arial"/>
      <w:sz w:val="24"/>
      <w:szCs w:val="20"/>
      <w:lang w:eastAsia="zh-CN"/>
    </w:rPr>
  </w:style>
  <w:style w:type="paragraph" w:customStyle="1" w:styleId="Zawartotabeli">
    <w:name w:val="Zawartość tabeli"/>
    <w:basedOn w:val="Normalny"/>
    <w:rsid w:val="00047FE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Nagwektabeli">
    <w:name w:val="Nagłówek tabeli"/>
    <w:basedOn w:val="Zawartotabeli"/>
    <w:rsid w:val="00047FE0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047FE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kstpodstawowywcity31">
    <w:name w:val="Tekst podstawowy wcięty 31"/>
    <w:basedOn w:val="Normalny"/>
    <w:rsid w:val="00047FE0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Tekstpodstawowy22">
    <w:name w:val="Tekst podstawowy 22"/>
    <w:basedOn w:val="Normalny"/>
    <w:rsid w:val="00047FE0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Default">
    <w:name w:val="Default"/>
    <w:rsid w:val="00047FE0"/>
    <w:pPr>
      <w:suppressAutoHyphens/>
      <w:autoSpaceDE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zh-CN"/>
    </w:rPr>
  </w:style>
  <w:style w:type="paragraph" w:customStyle="1" w:styleId="Tekstkomentarza1">
    <w:name w:val="Tekst komentarza1"/>
    <w:basedOn w:val="Normalny"/>
    <w:rsid w:val="00047FE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komentarzaZnak1">
    <w:name w:val="Tekst komentarza Znak1"/>
    <w:basedOn w:val="Domylnaczcionkaakapitu"/>
    <w:uiPriority w:val="99"/>
    <w:semiHidden/>
    <w:rsid w:val="00047FE0"/>
    <w:rPr>
      <w:lang w:eastAsia="zh-CN"/>
    </w:rPr>
  </w:style>
  <w:style w:type="character" w:customStyle="1" w:styleId="TematkomentarzaZnak1">
    <w:name w:val="Temat komentarza Znak1"/>
    <w:basedOn w:val="TekstkomentarzaZnak1"/>
    <w:rsid w:val="00047FE0"/>
    <w:rPr>
      <w:b/>
      <w:bCs/>
      <w:lang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047FE0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047FE0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Poprawka">
    <w:name w:val="Revision"/>
    <w:hidden/>
    <w:uiPriority w:val="99"/>
    <w:semiHidden/>
    <w:rsid w:val="00047F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047FE0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047FE0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Znakiprzypiswkocowych">
    <w:name w:val="Znaki przypisów końcowych"/>
    <w:rsid w:val="00047FE0"/>
    <w:rPr>
      <w:vertAlign w:val="superscript"/>
    </w:rPr>
  </w:style>
  <w:style w:type="table" w:styleId="Tabela-Siatka">
    <w:name w:val="Table Grid"/>
    <w:basedOn w:val="Standardowy"/>
    <w:uiPriority w:val="39"/>
    <w:rsid w:val="00113A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F86C7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ww-tekstpodstawowywcity2">
    <w:name w:val="ww-tekstpodstawowywcity2"/>
    <w:basedOn w:val="Normalny"/>
    <w:rsid w:val="00F86C7D"/>
    <w:pPr>
      <w:spacing w:after="0" w:line="240" w:lineRule="auto"/>
      <w:ind w:left="360" w:hanging="360"/>
      <w:jc w:val="both"/>
    </w:pPr>
    <w:rPr>
      <w:rFonts w:ascii="Century Gothic" w:eastAsia="Times New Roman" w:hAnsi="Century Gothic" w:cs="Times New Roman"/>
      <w:sz w:val="24"/>
      <w:szCs w:val="24"/>
      <w:lang w:eastAsia="pl-PL"/>
    </w:rPr>
  </w:style>
  <w:style w:type="paragraph" w:customStyle="1" w:styleId="ww-tekstpodstawowywcity3">
    <w:name w:val="ww-tekstpodstawowywcity3"/>
    <w:basedOn w:val="Normalny"/>
    <w:rsid w:val="00F86C7D"/>
    <w:pPr>
      <w:spacing w:after="0" w:line="240" w:lineRule="auto"/>
      <w:ind w:left="900" w:hanging="540"/>
      <w:jc w:val="both"/>
    </w:pPr>
    <w:rPr>
      <w:rFonts w:ascii="Century Gothic" w:eastAsia="Times New Roman" w:hAnsi="Century Gothic" w:cs="Times New Roman"/>
      <w:sz w:val="24"/>
      <w:szCs w:val="24"/>
      <w:lang w:eastAsia="pl-PL"/>
    </w:rPr>
  </w:style>
  <w:style w:type="character" w:customStyle="1" w:styleId="akapitustep">
    <w:name w:val="akapitustep"/>
    <w:rsid w:val="00F86C7D"/>
  </w:style>
  <w:style w:type="paragraph" w:customStyle="1" w:styleId="Akapitzlist2">
    <w:name w:val="Akapit z listą2"/>
    <w:basedOn w:val="Normalny"/>
    <w:rsid w:val="00FC6EA9"/>
    <w:pPr>
      <w:suppressAutoHyphens/>
      <w:spacing w:after="200" w:line="276" w:lineRule="auto"/>
      <w:ind w:left="720"/>
    </w:pPr>
    <w:rPr>
      <w:rFonts w:ascii="Calibri" w:eastAsia="Calibri" w:hAnsi="Calibri" w:cs="Calibri"/>
      <w:lang w:eastAsia="ar-SA"/>
    </w:rPr>
  </w:style>
  <w:style w:type="paragraph" w:customStyle="1" w:styleId="Tekstpodstawowy23">
    <w:name w:val="Tekst podstawowy 23"/>
    <w:basedOn w:val="Normalny"/>
    <w:rsid w:val="00C6425A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eastAsia="Times New Roman" w:hAnsi="Arial" w:cs="Times New Roman"/>
      <w:b/>
      <w:sz w:val="24"/>
      <w:szCs w:val="20"/>
      <w:lang w:eastAsia="pl-PL"/>
    </w:rPr>
  </w:style>
  <w:style w:type="numbering" w:styleId="111111">
    <w:name w:val="Outline List 2"/>
    <w:basedOn w:val="Bezlisty"/>
    <w:rsid w:val="00F611BC"/>
    <w:pPr>
      <w:numPr>
        <w:numId w:val="4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82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48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6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1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7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8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1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6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4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7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1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6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9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3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2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1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2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1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1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0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5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lubenia.pl" TargetMode="Externa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12AD93-B919-4AAB-B338-F5A3253E8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8</Pages>
  <Words>1375</Words>
  <Characters>8256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24</cp:revision>
  <cp:lastPrinted>2020-12-10T12:20:00Z</cp:lastPrinted>
  <dcterms:created xsi:type="dcterms:W3CDTF">2020-12-07T13:56:00Z</dcterms:created>
  <dcterms:modified xsi:type="dcterms:W3CDTF">2020-12-11T09:22:00Z</dcterms:modified>
</cp:coreProperties>
</file>