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5F49FC3F" w14:textId="7FC50CC1" w:rsidR="001C59FB" w:rsidRPr="00FB2008" w:rsidRDefault="001C59FB" w:rsidP="00D61D56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0C9F03B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</w:p>
    <w:p w14:paraId="4B5E2F7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……………………………………………………………………............................................................</w:t>
      </w:r>
    </w:p>
    <w:p w14:paraId="774FB39B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siedziby:</w:t>
      </w:r>
    </w:p>
    <w:p w14:paraId="47AA372C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</w:t>
      </w:r>
      <w:proofErr w:type="spellStart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CEiDG</w:t>
      </w:r>
      <w:proofErr w:type="spellEnd"/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 xml:space="preserve">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A86468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</w:p>
    <w:p w14:paraId="24E7C5D5" w14:textId="3CE3B060" w:rsidR="001C59FB" w:rsidRPr="00A86468" w:rsidRDefault="001C59FB" w:rsidP="00351DB0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A86468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A86468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A86468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A86468" w:rsidRPr="00A86468">
        <w:rPr>
          <w:rFonts w:ascii="Times New Roman" w:hAnsi="Times New Roman" w:cs="Times New Roman"/>
          <w:b/>
          <w:bCs/>
          <w:i/>
          <w:color w:val="auto"/>
          <w:lang w:val="pl-PL"/>
        </w:rPr>
        <w:t>5</w:t>
      </w:r>
      <w:r w:rsidRPr="00A86468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 w:rsidRPr="00A86468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A86468" w:rsidRPr="00A86468">
        <w:rPr>
          <w:rFonts w:ascii="Times New Roman" w:hAnsi="Times New Roman" w:cs="Times New Roman"/>
          <w:b/>
          <w:bCs/>
          <w:i/>
          <w:color w:val="auto"/>
          <w:lang w:val="pl-PL"/>
        </w:rPr>
        <w:t>4</w:t>
      </w:r>
      <w:r w:rsidRPr="00A86468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0A2A0D" w:rsidRPr="00A86468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r w:rsidR="00456D19" w:rsidRPr="00A86468">
        <w:rPr>
          <w:rFonts w:ascii="Times New Roman" w:hAnsi="Times New Roman"/>
          <w:b/>
          <w:lang w:val="pl-PL"/>
        </w:rPr>
        <w:t>„</w:t>
      </w:r>
      <w:r w:rsidR="003213BA" w:rsidRPr="00A86468">
        <w:rPr>
          <w:rFonts w:ascii="Times New Roman" w:hAnsi="Times New Roman"/>
          <w:b/>
          <w:bCs/>
          <w:lang w:val="pl-PL"/>
        </w:rPr>
        <w:t xml:space="preserve">Wykonanie </w:t>
      </w:r>
      <w:r w:rsidR="002418A7" w:rsidRPr="00A86468">
        <w:rPr>
          <w:rFonts w:ascii="Times New Roman" w:hAnsi="Times New Roman"/>
          <w:b/>
          <w:bCs/>
          <w:lang w:val="pl-PL"/>
        </w:rPr>
        <w:t>trzykrotnego</w:t>
      </w:r>
      <w:r w:rsidR="003213BA" w:rsidRPr="00A86468">
        <w:rPr>
          <w:rFonts w:ascii="Times New Roman" w:hAnsi="Times New Roman"/>
          <w:b/>
          <w:bCs/>
          <w:lang w:val="pl-PL"/>
        </w:rPr>
        <w:t xml:space="preserve"> obustronnego koszenia poboczy na drogach gminnych</w:t>
      </w:r>
      <w:r w:rsidR="00456D19" w:rsidRPr="00A86468">
        <w:rPr>
          <w:rFonts w:ascii="Times New Roman" w:hAnsi="Times New Roman"/>
          <w:b/>
          <w:lang w:val="pl-PL"/>
        </w:rPr>
        <w:t>”</w:t>
      </w:r>
      <w:r w:rsidR="000A2A0D" w:rsidRPr="00A86468">
        <w:rPr>
          <w:rFonts w:ascii="Times New Roman" w:hAnsi="Times New Roman" w:cs="Times New Roman"/>
          <w:b/>
          <w:bCs/>
          <w:color w:val="auto"/>
          <w:lang w:val="pl-PL"/>
        </w:rPr>
        <w:t>.</w:t>
      </w:r>
    </w:p>
    <w:p w14:paraId="6A9D5444" w14:textId="77777777" w:rsidR="00231094" w:rsidRPr="00A86468" w:rsidRDefault="00231094" w:rsidP="0061583C">
      <w:pPr>
        <w:spacing w:line="276" w:lineRule="auto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464C6B31" w14:textId="77777777" w:rsidR="00D61D56" w:rsidRPr="00A86468" w:rsidRDefault="001C59FB" w:rsidP="00D61D56">
      <w:pPr>
        <w:pStyle w:val="Akapitzlist"/>
        <w:widowControl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lang w:val="pl-PL"/>
        </w:rPr>
      </w:pPr>
      <w:r w:rsidRPr="00A86468">
        <w:rPr>
          <w:rFonts w:ascii="Times New Roman" w:eastAsia="Times New Roman" w:hAnsi="Times New Roman" w:cs="Times New Roman"/>
          <w:color w:val="auto"/>
          <w:lang w:val="pl-PL"/>
        </w:rPr>
        <w:t>Oferujemy wykonanie  przedmiotu zamówienia</w:t>
      </w:r>
      <w:r w:rsidR="00456D19" w:rsidRPr="00A86468">
        <w:rPr>
          <w:rFonts w:ascii="Times New Roman" w:eastAsia="Times New Roman" w:hAnsi="Times New Roman" w:cs="Times New Roman"/>
          <w:color w:val="auto"/>
          <w:lang w:val="pl-PL"/>
        </w:rPr>
        <w:t xml:space="preserve"> za </w:t>
      </w:r>
      <w:r w:rsidR="0061583C" w:rsidRPr="00A86468">
        <w:rPr>
          <w:rFonts w:ascii="Times New Roman" w:hAnsi="Times New Roman" w:cs="Times New Roman"/>
          <w:lang w:val="pl-PL"/>
        </w:rPr>
        <w:t xml:space="preserve">kwotę ……………………….. zł brutto (słownie: …………………………………………). W tym: </w:t>
      </w:r>
    </w:p>
    <w:p w14:paraId="652D1950" w14:textId="4D41E107" w:rsidR="00D61D56" w:rsidRPr="00A86468" w:rsidRDefault="0061583C" w:rsidP="00D61D56">
      <w:pPr>
        <w:pStyle w:val="Akapitzlist"/>
        <w:widowControl/>
        <w:spacing w:line="276" w:lineRule="auto"/>
        <w:rPr>
          <w:rFonts w:ascii="Times New Roman" w:hAnsi="Times New Roman" w:cs="Times New Roman"/>
          <w:lang w:val="pl-PL"/>
        </w:rPr>
      </w:pPr>
      <w:r w:rsidRPr="00A86468">
        <w:rPr>
          <w:rFonts w:ascii="Times New Roman" w:hAnsi="Times New Roman" w:cs="Times New Roman"/>
          <w:lang w:val="pl-PL"/>
        </w:rPr>
        <w:t xml:space="preserve">za I koszenie poboczy – ……………… zł brutto, </w:t>
      </w:r>
    </w:p>
    <w:p w14:paraId="7362B85C" w14:textId="2D479410" w:rsidR="00D61D56" w:rsidRPr="00A86468" w:rsidRDefault="00D61D56" w:rsidP="00D61D56">
      <w:pPr>
        <w:pStyle w:val="Akapitzlist"/>
        <w:widowControl/>
        <w:spacing w:line="276" w:lineRule="auto"/>
        <w:rPr>
          <w:rFonts w:ascii="Times New Roman" w:hAnsi="Times New Roman" w:cs="Times New Roman"/>
          <w:lang w:val="pl-PL"/>
        </w:rPr>
      </w:pPr>
      <w:r w:rsidRPr="00A86468">
        <w:rPr>
          <w:rFonts w:ascii="Times New Roman" w:hAnsi="Times New Roman" w:cs="Times New Roman"/>
          <w:color w:val="000000" w:themeColor="text1"/>
          <w:lang w:val="pl-PL"/>
        </w:rPr>
        <w:t>(słownie:…………...…………………………………………),</w:t>
      </w:r>
    </w:p>
    <w:p w14:paraId="0A601A59" w14:textId="77777777" w:rsidR="00D61D56" w:rsidRPr="00A86468" w:rsidRDefault="0061583C" w:rsidP="00D61D56">
      <w:pPr>
        <w:pStyle w:val="Akapitzlist"/>
        <w:widowControl/>
        <w:spacing w:line="276" w:lineRule="auto"/>
        <w:rPr>
          <w:rFonts w:ascii="Times New Roman" w:hAnsi="Times New Roman" w:cs="Times New Roman"/>
          <w:color w:val="000000" w:themeColor="text1"/>
          <w:lang w:val="pl-PL"/>
        </w:rPr>
      </w:pPr>
      <w:r w:rsidRPr="00A86468">
        <w:rPr>
          <w:rFonts w:ascii="Times New Roman" w:hAnsi="Times New Roman" w:cs="Times New Roman"/>
          <w:lang w:val="pl-PL"/>
        </w:rPr>
        <w:t xml:space="preserve">za II koszenie poboczy – ………………….. </w:t>
      </w:r>
      <w:r w:rsidR="00456D19" w:rsidRPr="00A86468">
        <w:rPr>
          <w:rFonts w:ascii="Times New Roman" w:hAnsi="Times New Roman" w:cs="Times New Roman"/>
          <w:color w:val="000000" w:themeColor="text1"/>
          <w:lang w:val="pl-PL"/>
        </w:rPr>
        <w:t>złotych brutto (słownie:…………...…………………………………………)</w:t>
      </w:r>
      <w:r w:rsidR="00D61D56" w:rsidRPr="00A86468">
        <w:rPr>
          <w:rFonts w:ascii="Times New Roman" w:hAnsi="Times New Roman" w:cs="Times New Roman"/>
          <w:color w:val="000000" w:themeColor="text1"/>
          <w:lang w:val="pl-PL"/>
        </w:rPr>
        <w:t xml:space="preserve">, </w:t>
      </w:r>
    </w:p>
    <w:p w14:paraId="30B6B761" w14:textId="4E647ABA" w:rsidR="00C035C3" w:rsidRPr="00A86468" w:rsidRDefault="00D61D56" w:rsidP="00D61D56">
      <w:pPr>
        <w:pStyle w:val="Akapitzlist"/>
        <w:widowControl/>
        <w:spacing w:line="276" w:lineRule="auto"/>
        <w:rPr>
          <w:rFonts w:ascii="Times New Roman" w:hAnsi="Times New Roman" w:cs="Times New Roman"/>
          <w:lang w:val="pl-PL"/>
        </w:rPr>
      </w:pPr>
      <w:r w:rsidRPr="00A86468">
        <w:rPr>
          <w:rFonts w:ascii="Times New Roman" w:hAnsi="Times New Roman" w:cs="Times New Roman"/>
          <w:lang w:val="pl-PL"/>
        </w:rPr>
        <w:t xml:space="preserve">za III koszenie poboczy – ………………….. </w:t>
      </w:r>
      <w:r w:rsidRPr="00A86468">
        <w:rPr>
          <w:rFonts w:ascii="Times New Roman" w:hAnsi="Times New Roman" w:cs="Times New Roman"/>
          <w:color w:val="000000" w:themeColor="text1"/>
          <w:lang w:val="pl-PL"/>
        </w:rPr>
        <w:t>złotych brutto (słownie:…………...…………………………………………).</w:t>
      </w:r>
    </w:p>
    <w:p w14:paraId="6CA5D5AF" w14:textId="77777777" w:rsidR="001C59FB" w:rsidRPr="00456D19" w:rsidRDefault="00456D19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3103856C" w14:textId="77777777" w:rsidR="001C59FB" w:rsidRPr="00FB2008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</w:t>
      </w:r>
      <w:r w:rsidR="00E3110F">
        <w:rPr>
          <w:rFonts w:ascii="Times New Roman" w:eastAsia="Times New Roman" w:hAnsi="Times New Roman" w:cs="Times New Roman"/>
          <w:color w:val="auto"/>
          <w:lang w:val="pl-PL" w:eastAsia="pl-PL"/>
        </w:rPr>
        <w:t>wzór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6B344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6F225AF8" w14:textId="77777777" w:rsidR="006B3440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hAnsi="Times New Roman" w:cs="Times New Roman"/>
          <w:color w:val="auto"/>
          <w:lang w:val="pl-PL"/>
        </w:rPr>
        <w:t xml:space="preserve">Oświadczamy, że jesteśmy związani </w:t>
      </w:r>
      <w:r w:rsidR="006B3440">
        <w:rPr>
          <w:rFonts w:ascii="Times New Roman" w:hAnsi="Times New Roman" w:cs="Times New Roman"/>
          <w:color w:val="auto"/>
          <w:lang w:val="pl-PL"/>
        </w:rPr>
        <w:t>ofertą 30 dni.</w:t>
      </w:r>
    </w:p>
    <w:p w14:paraId="1408DB06" w14:textId="77777777" w:rsidR="001C59FB" w:rsidRPr="006B3440" w:rsidRDefault="001C59FB" w:rsidP="0061583C">
      <w:pPr>
        <w:pStyle w:val="Standard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32C743A1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A86468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A86468" w:rsidRDefault="00A86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F4C9A"/>
    <w:multiLevelType w:val="hybridMultilevel"/>
    <w:tmpl w:val="0F2A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5" w15:restartNumberingAfterBreak="0">
    <w:nsid w:val="33DA6868"/>
    <w:multiLevelType w:val="hybridMultilevel"/>
    <w:tmpl w:val="F188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5735DE8"/>
    <w:multiLevelType w:val="hybridMultilevel"/>
    <w:tmpl w:val="8E9A3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31635">
    <w:abstractNumId w:val="0"/>
  </w:num>
  <w:num w:numId="2" w16cid:durableId="1255867262">
    <w:abstractNumId w:val="1"/>
  </w:num>
  <w:num w:numId="3" w16cid:durableId="666051960">
    <w:abstractNumId w:val="2"/>
  </w:num>
  <w:num w:numId="4" w16cid:durableId="1500999515">
    <w:abstractNumId w:val="3"/>
  </w:num>
  <w:num w:numId="5" w16cid:durableId="466120137">
    <w:abstractNumId w:val="4"/>
  </w:num>
  <w:num w:numId="6" w16cid:durableId="1647130412">
    <w:abstractNumId w:val="5"/>
  </w:num>
  <w:num w:numId="7" w16cid:durableId="2081638787">
    <w:abstractNumId w:val="6"/>
  </w:num>
  <w:num w:numId="8" w16cid:durableId="1255288318">
    <w:abstractNumId w:val="7"/>
  </w:num>
  <w:num w:numId="9" w16cid:durableId="1118404234">
    <w:abstractNumId w:val="19"/>
  </w:num>
  <w:num w:numId="10" w16cid:durableId="381103304">
    <w:abstractNumId w:val="14"/>
  </w:num>
  <w:num w:numId="11" w16cid:durableId="1996689716">
    <w:abstractNumId w:val="16"/>
  </w:num>
  <w:num w:numId="12" w16cid:durableId="181208268">
    <w:abstractNumId w:val="18"/>
  </w:num>
  <w:num w:numId="13" w16cid:durableId="1823161229">
    <w:abstractNumId w:val="21"/>
  </w:num>
  <w:num w:numId="14" w16cid:durableId="973606572">
    <w:abstractNumId w:val="13"/>
  </w:num>
  <w:num w:numId="15" w16cid:durableId="529416810">
    <w:abstractNumId w:val="11"/>
  </w:num>
  <w:num w:numId="16" w16cid:durableId="649556717">
    <w:abstractNumId w:val="25"/>
  </w:num>
  <w:num w:numId="17" w16cid:durableId="377779559">
    <w:abstractNumId w:val="22"/>
  </w:num>
  <w:num w:numId="18" w16cid:durableId="532114398">
    <w:abstractNumId w:val="9"/>
  </w:num>
  <w:num w:numId="19" w16cid:durableId="1910382308">
    <w:abstractNumId w:val="10"/>
  </w:num>
  <w:num w:numId="20" w16cid:durableId="1448967663">
    <w:abstractNumId w:val="17"/>
  </w:num>
  <w:num w:numId="21" w16cid:durableId="766846142">
    <w:abstractNumId w:val="24"/>
  </w:num>
  <w:num w:numId="22" w16cid:durableId="1933783944">
    <w:abstractNumId w:val="23"/>
  </w:num>
  <w:num w:numId="23" w16cid:durableId="690566636">
    <w:abstractNumId w:val="8"/>
  </w:num>
  <w:num w:numId="24" w16cid:durableId="1037582222">
    <w:abstractNumId w:val="12"/>
  </w:num>
  <w:num w:numId="25" w16cid:durableId="907568436">
    <w:abstractNumId w:val="15"/>
  </w:num>
  <w:num w:numId="26" w16cid:durableId="9886772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93113"/>
    <w:rsid w:val="000A2A0D"/>
    <w:rsid w:val="00191FF8"/>
    <w:rsid w:val="001951B3"/>
    <w:rsid w:val="001C59FB"/>
    <w:rsid w:val="001E1165"/>
    <w:rsid w:val="00231094"/>
    <w:rsid w:val="002327F9"/>
    <w:rsid w:val="00232C42"/>
    <w:rsid w:val="002418A7"/>
    <w:rsid w:val="00244CDB"/>
    <w:rsid w:val="002558FC"/>
    <w:rsid w:val="00263050"/>
    <w:rsid w:val="003213BA"/>
    <w:rsid w:val="0033408B"/>
    <w:rsid w:val="00351DB0"/>
    <w:rsid w:val="00360591"/>
    <w:rsid w:val="003938A0"/>
    <w:rsid w:val="003E078D"/>
    <w:rsid w:val="004247EB"/>
    <w:rsid w:val="00434438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1583C"/>
    <w:rsid w:val="00637B81"/>
    <w:rsid w:val="00662C2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86468"/>
    <w:rsid w:val="00AD6006"/>
    <w:rsid w:val="00B46A9F"/>
    <w:rsid w:val="00B539EB"/>
    <w:rsid w:val="00B760FF"/>
    <w:rsid w:val="00BA028C"/>
    <w:rsid w:val="00BC3453"/>
    <w:rsid w:val="00BC7F41"/>
    <w:rsid w:val="00C035C3"/>
    <w:rsid w:val="00C67BE4"/>
    <w:rsid w:val="00D07B09"/>
    <w:rsid w:val="00D61D56"/>
    <w:rsid w:val="00DC2BF5"/>
    <w:rsid w:val="00E1002A"/>
    <w:rsid w:val="00E15A29"/>
    <w:rsid w:val="00E3110F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45</cp:revision>
  <cp:lastPrinted>2018-03-01T09:11:00Z</cp:lastPrinted>
  <dcterms:created xsi:type="dcterms:W3CDTF">2017-11-10T13:27:00Z</dcterms:created>
  <dcterms:modified xsi:type="dcterms:W3CDTF">2024-02-02T09:13:00Z</dcterms:modified>
</cp:coreProperties>
</file>