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E66B9" w14:textId="469DEB5A" w:rsidR="005E4033" w:rsidRPr="004E6B4C" w:rsidRDefault="00D8454B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Łask, dn. 1</w:t>
      </w:r>
      <w:r w:rsidR="00982DC3">
        <w:rPr>
          <w:rFonts w:asciiTheme="minorHAnsi" w:eastAsia="Calibri" w:hAnsiTheme="minorHAnsi" w:cstheme="minorHAnsi"/>
          <w:sz w:val="22"/>
          <w:szCs w:val="22"/>
        </w:rPr>
        <w:t>7</w:t>
      </w:r>
      <w:r>
        <w:rPr>
          <w:rFonts w:asciiTheme="minorHAnsi" w:eastAsia="Calibri" w:hAnsiTheme="minorHAnsi" w:cstheme="minorHAnsi"/>
          <w:sz w:val="22"/>
          <w:szCs w:val="22"/>
        </w:rPr>
        <w:t xml:space="preserve">.09.2024r. </w:t>
      </w:r>
    </w:p>
    <w:p w14:paraId="3FB7B5A7" w14:textId="4557BF51" w:rsidR="005E4033" w:rsidRPr="004E6B4C" w:rsidRDefault="007B7413" w:rsidP="007B7413">
      <w:pPr>
        <w:suppressAutoHyphens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Sprawa Nr: IZ.272.2.37.2024</w:t>
      </w:r>
    </w:p>
    <w:p w14:paraId="179B458D" w14:textId="77777777" w:rsidR="00CC4A8A" w:rsidRDefault="00CC4A8A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224DCF7E" w14:textId="77777777" w:rsidR="00CC4A8A" w:rsidRDefault="00CC4A8A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5C09778" w14:textId="3AC7E94C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054B94C" w14:textId="77777777" w:rsidR="005E4033" w:rsidRPr="004E6B4C" w:rsidRDefault="005E4033" w:rsidP="00D8454B">
      <w:pPr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488B7634" w14:textId="77777777" w:rsidR="003255A7" w:rsidRDefault="003255A7" w:rsidP="00D8454B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5821DD48" w14:textId="1E1DE82C" w:rsidR="00887470" w:rsidRPr="007B7413" w:rsidRDefault="00D8454B" w:rsidP="00D8454B">
      <w:pPr>
        <w:rPr>
          <w:rFonts w:asciiTheme="minorHAnsi" w:hAnsiTheme="minorHAnsi" w:cstheme="minorHAnsi"/>
          <w:sz w:val="22"/>
          <w:szCs w:val="22"/>
          <w:lang w:eastAsia="ar-SA"/>
        </w:rPr>
      </w:pPr>
      <w:r w:rsidRPr="007B7413">
        <w:rPr>
          <w:rFonts w:asciiTheme="minorHAnsi" w:hAnsiTheme="minorHAnsi" w:cstheme="minorHAnsi"/>
          <w:sz w:val="22"/>
          <w:szCs w:val="22"/>
          <w:lang w:eastAsia="ar-SA"/>
        </w:rPr>
        <w:t>Powiat Łaski</w:t>
      </w:r>
      <w:r w:rsidR="00CC4A8A">
        <w:rPr>
          <w:rFonts w:asciiTheme="minorHAnsi" w:hAnsiTheme="minorHAnsi" w:cstheme="minorHAnsi"/>
          <w:sz w:val="22"/>
          <w:szCs w:val="22"/>
          <w:lang w:eastAsia="ar-SA"/>
        </w:rPr>
        <w:t>,</w:t>
      </w:r>
    </w:p>
    <w:p w14:paraId="019D99D8" w14:textId="0BCD9003" w:rsidR="00D8454B" w:rsidRPr="007B7413" w:rsidRDefault="00D8454B" w:rsidP="00D8454B">
      <w:pPr>
        <w:rPr>
          <w:rFonts w:asciiTheme="minorHAnsi" w:hAnsiTheme="minorHAnsi" w:cstheme="minorHAnsi"/>
          <w:sz w:val="22"/>
          <w:szCs w:val="22"/>
          <w:lang w:eastAsia="ar-SA"/>
        </w:rPr>
      </w:pPr>
      <w:r w:rsidRPr="007B7413">
        <w:rPr>
          <w:rFonts w:asciiTheme="minorHAnsi" w:hAnsiTheme="minorHAnsi" w:cstheme="minorHAnsi"/>
          <w:sz w:val="22"/>
          <w:szCs w:val="22"/>
          <w:lang w:eastAsia="ar-SA"/>
        </w:rPr>
        <w:t xml:space="preserve">w imieniu którego </w:t>
      </w:r>
    </w:p>
    <w:p w14:paraId="37AC171C" w14:textId="5B8DFB79" w:rsidR="00D8454B" w:rsidRPr="007B7413" w:rsidRDefault="00D8454B" w:rsidP="00D8454B">
      <w:pPr>
        <w:rPr>
          <w:rFonts w:asciiTheme="minorHAnsi" w:hAnsiTheme="minorHAnsi" w:cstheme="minorHAnsi"/>
          <w:sz w:val="22"/>
          <w:szCs w:val="22"/>
          <w:lang w:eastAsia="ar-SA"/>
        </w:rPr>
      </w:pPr>
      <w:r w:rsidRPr="007B7413">
        <w:rPr>
          <w:rFonts w:asciiTheme="minorHAnsi" w:hAnsiTheme="minorHAnsi" w:cstheme="minorHAnsi"/>
          <w:sz w:val="22"/>
          <w:szCs w:val="22"/>
          <w:lang w:eastAsia="ar-SA"/>
        </w:rPr>
        <w:t>działa Zarząd Powiatu Łaskiego</w:t>
      </w:r>
    </w:p>
    <w:p w14:paraId="08811C95" w14:textId="73F3C4CE" w:rsidR="00D8454B" w:rsidRPr="007B7413" w:rsidRDefault="00D8454B" w:rsidP="00D8454B">
      <w:pPr>
        <w:rPr>
          <w:rFonts w:asciiTheme="minorHAnsi" w:hAnsiTheme="minorHAnsi" w:cstheme="minorHAnsi"/>
          <w:sz w:val="22"/>
          <w:szCs w:val="22"/>
          <w:lang w:eastAsia="ar-SA"/>
        </w:rPr>
      </w:pPr>
      <w:r w:rsidRPr="007B7413">
        <w:rPr>
          <w:rFonts w:asciiTheme="minorHAnsi" w:hAnsiTheme="minorHAnsi" w:cstheme="minorHAnsi"/>
          <w:sz w:val="22"/>
          <w:szCs w:val="22"/>
          <w:lang w:eastAsia="ar-SA"/>
        </w:rPr>
        <w:t>ul. Południowa 1</w:t>
      </w:r>
    </w:p>
    <w:p w14:paraId="39C148EF" w14:textId="20E8C95C" w:rsidR="00D8454B" w:rsidRDefault="00D8454B" w:rsidP="00D8454B">
      <w:pPr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B7413">
        <w:rPr>
          <w:rFonts w:asciiTheme="minorHAnsi" w:hAnsiTheme="minorHAnsi" w:cstheme="minorHAnsi"/>
          <w:sz w:val="22"/>
          <w:szCs w:val="22"/>
          <w:lang w:eastAsia="ar-SA"/>
        </w:rPr>
        <w:t>98-100 Łask</w:t>
      </w:r>
    </w:p>
    <w:p w14:paraId="694C061A" w14:textId="2B47A715" w:rsidR="007B7413" w:rsidRDefault="00A8693C" w:rsidP="00D8454B">
      <w:pPr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hyperlink r:id="rId8" w:history="1">
        <w:r w:rsidR="00704998" w:rsidRPr="00763663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https://platformazakupowa.pl/pn/lask</w:t>
        </w:r>
      </w:hyperlink>
    </w:p>
    <w:p w14:paraId="0A0905C7" w14:textId="77777777" w:rsidR="00D8454B" w:rsidRPr="004E6B4C" w:rsidRDefault="00D8454B" w:rsidP="00D8454B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B16C02C" w14:textId="230AED41" w:rsidR="005E4033" w:rsidRPr="004E6B4C" w:rsidRDefault="005E4033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Pr="00FE5D49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08CE9AD" w14:textId="5E1B4BBC" w:rsidR="00D8454B" w:rsidRPr="00704998" w:rsidRDefault="00D8454B" w:rsidP="00D8454B">
      <w:pPr>
        <w:numPr>
          <w:ilvl w:val="0"/>
          <w:numId w:val="1"/>
        </w:numPr>
        <w:spacing w:after="12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704998">
        <w:rPr>
          <w:rFonts w:asciiTheme="minorHAnsi" w:eastAsia="Calibri" w:hAnsiTheme="minorHAnsi" w:cstheme="minorHAnsi"/>
          <w:sz w:val="22"/>
          <w:szCs w:val="22"/>
        </w:rPr>
        <w:t xml:space="preserve">opracowanie dokumentacji projektowej </w:t>
      </w:r>
      <w:bookmarkStart w:id="0" w:name="_Hlk8112923"/>
      <w:r w:rsidRPr="00704998">
        <w:rPr>
          <w:rFonts w:asciiTheme="minorHAnsi" w:eastAsia="Calibri" w:hAnsiTheme="minorHAnsi" w:cstheme="minorHAnsi"/>
          <w:sz w:val="22"/>
          <w:szCs w:val="22"/>
        </w:rPr>
        <w:t>dla zadania pn. „</w:t>
      </w:r>
      <w:bookmarkStart w:id="1" w:name="_Hlk176938126"/>
      <w:bookmarkEnd w:id="0"/>
      <w:r w:rsidRPr="00704998">
        <w:rPr>
          <w:rFonts w:asciiTheme="minorHAnsi" w:eastAsia="Calibri" w:hAnsiTheme="minorHAnsi" w:cstheme="minorHAnsi"/>
          <w:sz w:val="22"/>
          <w:szCs w:val="22"/>
        </w:rPr>
        <w:t>Modernizacja sali sportowej w I Liceum Ogólnokształcącym  im. Tadeusza Kościuszki w Łasku</w:t>
      </w:r>
      <w:bookmarkEnd w:id="1"/>
      <w:r w:rsidRPr="00704998">
        <w:rPr>
          <w:rFonts w:asciiTheme="minorHAnsi" w:eastAsia="Calibri" w:hAnsiTheme="minorHAnsi" w:cstheme="minorHAnsi"/>
          <w:sz w:val="22"/>
          <w:szCs w:val="22"/>
        </w:rPr>
        <w:t>”.</w:t>
      </w:r>
    </w:p>
    <w:p w14:paraId="3251C582" w14:textId="0362ACAE" w:rsidR="0014109E" w:rsidRPr="004E6B4C" w:rsidRDefault="0014109E" w:rsidP="003A40F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549033E1" w14:textId="77777777" w:rsidR="00624F9D" w:rsidRDefault="00624F9D" w:rsidP="00624F9D">
      <w:pPr>
        <w:jc w:val="both"/>
        <w:rPr>
          <w:rFonts w:asciiTheme="minorHAnsi" w:hAnsiTheme="minorHAnsi" w:cstheme="minorHAnsi"/>
          <w:sz w:val="22"/>
        </w:rPr>
      </w:pPr>
      <w:bookmarkStart w:id="2" w:name="_Hlk128558863"/>
    </w:p>
    <w:p w14:paraId="6F5867D0" w14:textId="1FFA661C" w:rsidR="00624F9D" w:rsidRPr="00DE0F08" w:rsidRDefault="00624F9D" w:rsidP="00DE0F08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bCs/>
          <w:sz w:val="22"/>
        </w:rPr>
      </w:pPr>
      <w:r w:rsidRPr="00DE0F08">
        <w:rPr>
          <w:rFonts w:asciiTheme="minorHAnsi" w:hAnsiTheme="minorHAnsi" w:cstheme="minorHAnsi"/>
          <w:sz w:val="22"/>
        </w:rPr>
        <w:t xml:space="preserve">Przedmiotem zlecenia będzie sporządzenie przez osobę posiadającą odpowiednie uprawnienia kompletnej dokumentacji projektowej na zadanie pn.: </w:t>
      </w:r>
      <w:r w:rsidRPr="00DE0F08">
        <w:rPr>
          <w:rFonts w:asciiTheme="minorHAnsi" w:hAnsiTheme="minorHAnsi" w:cstheme="minorHAnsi"/>
          <w:b/>
          <w:sz w:val="22"/>
        </w:rPr>
        <w:t>„</w:t>
      </w:r>
      <w:bookmarkStart w:id="3" w:name="_Hlk177456079"/>
      <w:r w:rsidRPr="00DE0F08">
        <w:rPr>
          <w:rFonts w:asciiTheme="minorHAnsi" w:hAnsiTheme="minorHAnsi" w:cstheme="minorHAnsi"/>
          <w:b/>
          <w:bCs/>
          <w:sz w:val="22"/>
        </w:rPr>
        <w:t>Modernizacja</w:t>
      </w:r>
      <w:bookmarkEnd w:id="3"/>
      <w:r w:rsidRPr="00DE0F08">
        <w:rPr>
          <w:rFonts w:asciiTheme="minorHAnsi" w:hAnsiTheme="minorHAnsi" w:cstheme="minorHAnsi"/>
          <w:b/>
          <w:bCs/>
          <w:sz w:val="22"/>
        </w:rPr>
        <w:t xml:space="preserve"> sali sportowej w I Liceum Ogólnokształcącym  im. Tadeusza Kościuszki w Łasku</w:t>
      </w:r>
      <w:r w:rsidRPr="00DE0F08">
        <w:rPr>
          <w:rFonts w:asciiTheme="minorHAnsi" w:hAnsiTheme="minorHAnsi" w:cstheme="minorHAnsi"/>
          <w:b/>
          <w:sz w:val="22"/>
        </w:rPr>
        <w:t xml:space="preserve">”.  </w:t>
      </w:r>
      <w:r w:rsidRPr="00DE0F08">
        <w:rPr>
          <w:rFonts w:asciiTheme="minorHAnsi" w:hAnsiTheme="minorHAnsi" w:cstheme="minorHAnsi"/>
          <w:bCs/>
          <w:sz w:val="22"/>
        </w:rPr>
        <w:t>W ramach zadania oczekujemy wykonania kompletnej dokumentacji remontu pomieszczenia</w:t>
      </w:r>
      <w:r w:rsidR="008D4ADE">
        <w:rPr>
          <w:rFonts w:asciiTheme="minorHAnsi" w:hAnsiTheme="minorHAnsi" w:cstheme="minorHAnsi"/>
          <w:bCs/>
          <w:sz w:val="22"/>
        </w:rPr>
        <w:t xml:space="preserve"> sali gimnastycznej i pomieszczenia na sprzęt sportowy oraz</w:t>
      </w:r>
      <w:r w:rsidRPr="00DE0F08">
        <w:rPr>
          <w:rFonts w:asciiTheme="minorHAnsi" w:hAnsiTheme="minorHAnsi" w:cstheme="minorHAnsi"/>
          <w:bCs/>
          <w:sz w:val="22"/>
        </w:rPr>
        <w:t xml:space="preserve"> uzyskania zatwierdzenia zgłoszenia w Wydziale Architektury i Budownictwa Starostwa Powiatowego w Łasku.</w:t>
      </w:r>
    </w:p>
    <w:p w14:paraId="2D939232" w14:textId="6F7192A4" w:rsidR="00624F9D" w:rsidRPr="00DE0F08" w:rsidRDefault="00624F9D" w:rsidP="00DE0F08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b/>
          <w:sz w:val="22"/>
        </w:rPr>
      </w:pPr>
      <w:bookmarkStart w:id="4" w:name="_Hlk177024841"/>
      <w:r w:rsidRPr="00DE0F08">
        <w:rPr>
          <w:rFonts w:asciiTheme="minorHAnsi" w:hAnsiTheme="minorHAnsi" w:cstheme="minorHAnsi"/>
          <w:bCs/>
          <w:sz w:val="22"/>
        </w:rPr>
        <w:t xml:space="preserve">W zakres prac </w:t>
      </w:r>
      <w:r w:rsidR="00FB0461" w:rsidRPr="00F872A7">
        <w:rPr>
          <w:rFonts w:asciiTheme="minorHAnsi" w:hAnsiTheme="minorHAnsi" w:cstheme="minorHAnsi"/>
          <w:bCs/>
          <w:sz w:val="22"/>
        </w:rPr>
        <w:t xml:space="preserve">projektowych </w:t>
      </w:r>
      <w:r w:rsidR="00F872A7" w:rsidRPr="00F872A7">
        <w:rPr>
          <w:rFonts w:asciiTheme="minorHAnsi" w:hAnsiTheme="minorHAnsi" w:cstheme="minorHAnsi"/>
          <w:bCs/>
          <w:sz w:val="22"/>
        </w:rPr>
        <w:t>modernizacj</w:t>
      </w:r>
      <w:r w:rsidR="007C6225">
        <w:rPr>
          <w:rFonts w:asciiTheme="minorHAnsi" w:hAnsiTheme="minorHAnsi" w:cstheme="minorHAnsi"/>
          <w:bCs/>
          <w:sz w:val="22"/>
        </w:rPr>
        <w:t>i s</w:t>
      </w:r>
      <w:r w:rsidR="00F872A7">
        <w:rPr>
          <w:rFonts w:asciiTheme="minorHAnsi" w:hAnsiTheme="minorHAnsi" w:cstheme="minorHAnsi"/>
          <w:bCs/>
          <w:sz w:val="22"/>
        </w:rPr>
        <w:t xml:space="preserve">ali </w:t>
      </w:r>
      <w:r w:rsidR="00F872A7" w:rsidRPr="00F872A7">
        <w:rPr>
          <w:rFonts w:asciiTheme="minorHAnsi" w:hAnsiTheme="minorHAnsi" w:cstheme="minorHAnsi"/>
          <w:bCs/>
          <w:sz w:val="22"/>
        </w:rPr>
        <w:t xml:space="preserve"> </w:t>
      </w:r>
      <w:r w:rsidRPr="00DE0F08">
        <w:rPr>
          <w:rFonts w:asciiTheme="minorHAnsi" w:hAnsiTheme="minorHAnsi" w:cstheme="minorHAnsi"/>
          <w:bCs/>
          <w:sz w:val="22"/>
        </w:rPr>
        <w:t>powinny wchodzić:</w:t>
      </w:r>
    </w:p>
    <w:p w14:paraId="115C56EB" w14:textId="6C40A9FB" w:rsidR="00624F9D" w:rsidRPr="00624F9D" w:rsidRDefault="00624F9D" w:rsidP="00624F9D">
      <w:pPr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2"/>
        </w:rPr>
      </w:pPr>
      <w:bookmarkStart w:id="5" w:name="_Hlk177024981"/>
      <w:r w:rsidRPr="00624F9D">
        <w:rPr>
          <w:rFonts w:asciiTheme="minorHAnsi" w:hAnsiTheme="minorHAnsi" w:cstheme="minorHAnsi"/>
          <w:bCs/>
          <w:sz w:val="22"/>
        </w:rPr>
        <w:t>prace polegając</w:t>
      </w:r>
      <w:r w:rsidR="00F872A7">
        <w:rPr>
          <w:rFonts w:asciiTheme="minorHAnsi" w:hAnsiTheme="minorHAnsi" w:cstheme="minorHAnsi"/>
          <w:bCs/>
          <w:sz w:val="22"/>
        </w:rPr>
        <w:t>e</w:t>
      </w:r>
      <w:r w:rsidRPr="00624F9D">
        <w:rPr>
          <w:rFonts w:asciiTheme="minorHAnsi" w:hAnsiTheme="minorHAnsi" w:cstheme="minorHAnsi"/>
          <w:bCs/>
          <w:sz w:val="22"/>
        </w:rPr>
        <w:t xml:space="preserve"> na remoncie ścian i sufitu wraz z malowaniem,</w:t>
      </w:r>
    </w:p>
    <w:p w14:paraId="1E7F252D" w14:textId="74FB1AAE" w:rsidR="00624F9D" w:rsidRPr="005F48BC" w:rsidRDefault="00624F9D" w:rsidP="00624F9D">
      <w:pPr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2"/>
        </w:rPr>
      </w:pPr>
      <w:r w:rsidRPr="005F48BC">
        <w:rPr>
          <w:rFonts w:asciiTheme="minorHAnsi" w:hAnsiTheme="minorHAnsi" w:cstheme="minorHAnsi"/>
          <w:bCs/>
          <w:sz w:val="22"/>
        </w:rPr>
        <w:t xml:space="preserve">odnowienie/oczyszczenie/odmalowanie </w:t>
      </w:r>
      <w:r w:rsidR="003D6CAD">
        <w:rPr>
          <w:rFonts w:asciiTheme="minorHAnsi" w:hAnsiTheme="minorHAnsi" w:cstheme="minorHAnsi"/>
          <w:bCs/>
          <w:sz w:val="22"/>
        </w:rPr>
        <w:t xml:space="preserve">boiska i </w:t>
      </w:r>
      <w:r w:rsidRPr="005F48BC">
        <w:rPr>
          <w:rFonts w:asciiTheme="minorHAnsi" w:hAnsiTheme="minorHAnsi" w:cstheme="minorHAnsi"/>
          <w:bCs/>
          <w:sz w:val="22"/>
        </w:rPr>
        <w:t>linii na posadzce</w:t>
      </w:r>
      <w:r w:rsidR="008D4ADE" w:rsidRPr="005F48BC">
        <w:rPr>
          <w:rFonts w:asciiTheme="minorHAnsi" w:hAnsiTheme="minorHAnsi" w:cstheme="minorHAnsi"/>
          <w:bCs/>
          <w:sz w:val="22"/>
        </w:rPr>
        <w:t>,</w:t>
      </w:r>
    </w:p>
    <w:p w14:paraId="0EC204D8" w14:textId="77777777" w:rsidR="00624F9D" w:rsidRDefault="00624F9D" w:rsidP="00624F9D">
      <w:pPr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2"/>
        </w:rPr>
      </w:pPr>
      <w:r w:rsidRPr="005F48BC">
        <w:rPr>
          <w:rFonts w:asciiTheme="minorHAnsi" w:hAnsiTheme="minorHAnsi" w:cstheme="minorHAnsi"/>
          <w:bCs/>
          <w:sz w:val="22"/>
        </w:rPr>
        <w:t xml:space="preserve">remont/wymiana listew </w:t>
      </w:r>
      <w:r w:rsidRPr="00624F9D">
        <w:rPr>
          <w:rFonts w:asciiTheme="minorHAnsi" w:hAnsiTheme="minorHAnsi" w:cstheme="minorHAnsi"/>
          <w:bCs/>
          <w:sz w:val="22"/>
        </w:rPr>
        <w:t>przypodłogowych,</w:t>
      </w:r>
    </w:p>
    <w:p w14:paraId="6776F9DF" w14:textId="74A01215" w:rsidR="003D6CAD" w:rsidRPr="00624F9D" w:rsidRDefault="003D6CAD" w:rsidP="00624F9D">
      <w:pPr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wymiana parapetów i zabudowy grzejników,</w:t>
      </w:r>
    </w:p>
    <w:p w14:paraId="44408F9C" w14:textId="77777777" w:rsidR="00624F9D" w:rsidRPr="00624F9D" w:rsidRDefault="00624F9D" w:rsidP="00624F9D">
      <w:pPr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2"/>
        </w:rPr>
      </w:pPr>
      <w:r w:rsidRPr="00624F9D">
        <w:rPr>
          <w:rFonts w:asciiTheme="minorHAnsi" w:hAnsiTheme="minorHAnsi" w:cstheme="minorHAnsi"/>
          <w:bCs/>
          <w:sz w:val="22"/>
        </w:rPr>
        <w:t>remont/wymiana urządzeń sportowych tj. koszy i drabinek,</w:t>
      </w:r>
    </w:p>
    <w:p w14:paraId="7BD235E6" w14:textId="3C19C715" w:rsidR="00624F9D" w:rsidRPr="00624F9D" w:rsidRDefault="00624F9D" w:rsidP="00624F9D">
      <w:pPr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2"/>
        </w:rPr>
      </w:pPr>
      <w:r w:rsidRPr="00624F9D">
        <w:rPr>
          <w:rFonts w:asciiTheme="minorHAnsi" w:hAnsiTheme="minorHAnsi" w:cstheme="minorHAnsi"/>
          <w:bCs/>
          <w:sz w:val="22"/>
        </w:rPr>
        <w:t>montaż tablicy elektronicznej</w:t>
      </w:r>
      <w:r w:rsidR="003D6CAD">
        <w:rPr>
          <w:rFonts w:asciiTheme="minorHAnsi" w:hAnsiTheme="minorHAnsi" w:cstheme="minorHAnsi"/>
          <w:bCs/>
          <w:sz w:val="22"/>
        </w:rPr>
        <w:t xml:space="preserve"> z pilotem</w:t>
      </w:r>
      <w:r w:rsidRPr="00624F9D">
        <w:rPr>
          <w:rFonts w:asciiTheme="minorHAnsi" w:hAnsiTheme="minorHAnsi" w:cstheme="minorHAnsi"/>
          <w:bCs/>
          <w:sz w:val="22"/>
        </w:rPr>
        <w:t>,</w:t>
      </w:r>
    </w:p>
    <w:p w14:paraId="4A6ABDC7" w14:textId="4FD5B337" w:rsidR="00624F9D" w:rsidRDefault="00624F9D" w:rsidP="00624F9D">
      <w:pPr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2"/>
        </w:rPr>
      </w:pPr>
      <w:r w:rsidRPr="00624F9D">
        <w:rPr>
          <w:rFonts w:asciiTheme="minorHAnsi" w:hAnsiTheme="minorHAnsi" w:cstheme="minorHAnsi"/>
          <w:bCs/>
          <w:sz w:val="22"/>
        </w:rPr>
        <w:t>remont instalacji elektrycznej w zakresie wymiany gniazdek i kontaktów oraz wykonanie obwodu zasilającego tablicę elektroniczną</w:t>
      </w:r>
      <w:r w:rsidR="007C6225">
        <w:rPr>
          <w:rFonts w:asciiTheme="minorHAnsi" w:hAnsiTheme="minorHAnsi" w:cstheme="minorHAnsi"/>
          <w:bCs/>
          <w:sz w:val="22"/>
        </w:rPr>
        <w:t>,</w:t>
      </w:r>
    </w:p>
    <w:p w14:paraId="004CD6A4" w14:textId="544935BF" w:rsidR="003D6CAD" w:rsidRDefault="003D6CAD" w:rsidP="00624F9D">
      <w:pPr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wykonanie instalacji do głośników</w:t>
      </w:r>
      <w:r w:rsidR="007C6225">
        <w:rPr>
          <w:rFonts w:asciiTheme="minorHAnsi" w:hAnsiTheme="minorHAnsi" w:cstheme="minorHAnsi"/>
          <w:bCs/>
          <w:sz w:val="22"/>
        </w:rPr>
        <w:t>,</w:t>
      </w:r>
    </w:p>
    <w:p w14:paraId="4F1B5B99" w14:textId="5A4BFCF7" w:rsidR="003D6CAD" w:rsidRDefault="003D6CAD" w:rsidP="00624F9D">
      <w:pPr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montaż </w:t>
      </w:r>
      <w:proofErr w:type="spellStart"/>
      <w:r>
        <w:rPr>
          <w:rFonts w:asciiTheme="minorHAnsi" w:hAnsiTheme="minorHAnsi" w:cstheme="minorHAnsi"/>
          <w:bCs/>
          <w:sz w:val="22"/>
        </w:rPr>
        <w:t>piłkochwytów</w:t>
      </w:r>
      <w:proofErr w:type="spellEnd"/>
      <w:r>
        <w:rPr>
          <w:rFonts w:asciiTheme="minorHAnsi" w:hAnsiTheme="minorHAnsi" w:cstheme="minorHAnsi"/>
          <w:bCs/>
          <w:sz w:val="22"/>
        </w:rPr>
        <w:t>,</w:t>
      </w:r>
    </w:p>
    <w:p w14:paraId="67F63E5C" w14:textId="563FA94F" w:rsidR="003D6CAD" w:rsidRDefault="003D6CAD" w:rsidP="00624F9D">
      <w:pPr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przegląd i naprawa</w:t>
      </w:r>
      <w:r w:rsidR="00F872A7">
        <w:rPr>
          <w:rFonts w:asciiTheme="minorHAnsi" w:hAnsiTheme="minorHAnsi" w:cstheme="minorHAnsi"/>
          <w:bCs/>
          <w:sz w:val="22"/>
        </w:rPr>
        <w:t xml:space="preserve"> </w:t>
      </w:r>
      <w:r>
        <w:rPr>
          <w:rFonts w:asciiTheme="minorHAnsi" w:hAnsiTheme="minorHAnsi" w:cstheme="minorHAnsi"/>
          <w:bCs/>
          <w:sz w:val="22"/>
        </w:rPr>
        <w:t xml:space="preserve"> stolarki okiennej</w:t>
      </w:r>
      <w:r w:rsidR="007C6225">
        <w:rPr>
          <w:rFonts w:asciiTheme="minorHAnsi" w:hAnsiTheme="minorHAnsi" w:cstheme="minorHAnsi"/>
          <w:bCs/>
          <w:sz w:val="22"/>
        </w:rPr>
        <w:t>,</w:t>
      </w:r>
    </w:p>
    <w:p w14:paraId="2B42D405" w14:textId="67D75C4C" w:rsidR="003D6CAD" w:rsidRDefault="003D6CAD" w:rsidP="00624F9D">
      <w:pPr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wymiana drzwi wejściowych</w:t>
      </w:r>
      <w:r w:rsidR="007C6225">
        <w:rPr>
          <w:rFonts w:asciiTheme="minorHAnsi" w:hAnsiTheme="minorHAnsi" w:cstheme="minorHAnsi"/>
          <w:bCs/>
          <w:sz w:val="22"/>
        </w:rPr>
        <w:t>,</w:t>
      </w:r>
    </w:p>
    <w:p w14:paraId="62CB472E" w14:textId="6F45FBA3" w:rsidR="003D6CAD" w:rsidRDefault="003D6CAD" w:rsidP="00624F9D">
      <w:pPr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wymiana siatki i uchwytów do siatki</w:t>
      </w:r>
      <w:r w:rsidR="00C737BE">
        <w:rPr>
          <w:rFonts w:asciiTheme="minorHAnsi" w:hAnsiTheme="minorHAnsi" w:cstheme="minorHAnsi"/>
          <w:bCs/>
          <w:sz w:val="22"/>
        </w:rPr>
        <w:t xml:space="preserve"> i inne</w:t>
      </w:r>
      <w:r w:rsidR="00D97C18">
        <w:rPr>
          <w:rFonts w:asciiTheme="minorHAnsi" w:hAnsiTheme="minorHAnsi" w:cstheme="minorHAnsi"/>
          <w:bCs/>
          <w:sz w:val="22"/>
        </w:rPr>
        <w:t>,</w:t>
      </w:r>
    </w:p>
    <w:p w14:paraId="7BB3C57C" w14:textId="4E8C1672" w:rsidR="00D97C18" w:rsidRPr="00624F9D" w:rsidRDefault="00D97C18" w:rsidP="00624F9D">
      <w:pPr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kurtyna.</w:t>
      </w:r>
    </w:p>
    <w:bookmarkEnd w:id="5"/>
    <w:p w14:paraId="0D384D9D" w14:textId="45E45719" w:rsidR="00624F9D" w:rsidRPr="00162262" w:rsidRDefault="00624F9D" w:rsidP="00DE0F08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</w:rPr>
      </w:pPr>
      <w:r w:rsidRPr="00DE0F08">
        <w:rPr>
          <w:rFonts w:asciiTheme="minorHAnsi" w:hAnsiTheme="minorHAnsi" w:cstheme="minorHAnsi"/>
          <w:sz w:val="22"/>
        </w:rPr>
        <w:t xml:space="preserve">Wszystkie opracowania projektowe muszą zostać sporządzone zgodnie z obowiązującymi przepisami w tym min. </w:t>
      </w:r>
      <w:r w:rsidRPr="00162262">
        <w:rPr>
          <w:rFonts w:asciiTheme="minorHAnsi" w:hAnsiTheme="minorHAnsi" w:cstheme="minorHAnsi"/>
          <w:sz w:val="22"/>
        </w:rPr>
        <w:t xml:space="preserve">Rozporządzeniem Ministra Infrastruktury z dnia 12 kwietnia 2002 r. </w:t>
      </w:r>
      <w:r w:rsidRPr="00162262">
        <w:rPr>
          <w:rFonts w:asciiTheme="minorHAnsi" w:hAnsiTheme="minorHAnsi" w:cstheme="minorHAnsi"/>
          <w:sz w:val="22"/>
        </w:rPr>
        <w:br/>
        <w:t>w sprawie warunków technicznych, jakim powinny budynki i ich usytuowanie (t</w:t>
      </w:r>
      <w:r w:rsidR="00162262" w:rsidRPr="00162262">
        <w:rPr>
          <w:rFonts w:asciiTheme="minorHAnsi" w:hAnsiTheme="minorHAnsi" w:cstheme="minorHAnsi"/>
          <w:sz w:val="22"/>
        </w:rPr>
        <w:t>j. Dz. U. z 2022 r. poz. 1225; zm.: Dz. U. z 2023 r. poz. 2442 oraz z 2024 r. poz. 726.</w:t>
      </w:r>
      <w:r w:rsidRPr="00162262">
        <w:rPr>
          <w:rFonts w:asciiTheme="minorHAnsi" w:hAnsiTheme="minorHAnsi" w:cstheme="minorHAnsi"/>
          <w:sz w:val="22"/>
        </w:rPr>
        <w:t xml:space="preserve">).  </w:t>
      </w:r>
    </w:p>
    <w:p w14:paraId="4069D01D" w14:textId="752076B5" w:rsidR="00624F9D" w:rsidRPr="00DE0F08" w:rsidRDefault="00624F9D" w:rsidP="00DE0F08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</w:rPr>
      </w:pPr>
      <w:r w:rsidRPr="00162262">
        <w:rPr>
          <w:rFonts w:asciiTheme="minorHAnsi" w:hAnsiTheme="minorHAnsi" w:cstheme="minorHAnsi"/>
          <w:sz w:val="22"/>
        </w:rPr>
        <w:lastRenderedPageBreak/>
        <w:t>Wykonawca w ramach niniejszego zamówienia wystąpi w imieniu</w:t>
      </w:r>
      <w:r w:rsidRPr="00DE0F08">
        <w:rPr>
          <w:rFonts w:asciiTheme="minorHAnsi" w:hAnsiTheme="minorHAnsi" w:cstheme="minorHAnsi"/>
          <w:sz w:val="22"/>
        </w:rPr>
        <w:t xml:space="preserve"> zamawiającego </w:t>
      </w:r>
      <w:r w:rsidRPr="00DE0F08">
        <w:rPr>
          <w:rFonts w:asciiTheme="minorHAnsi" w:hAnsiTheme="minorHAnsi" w:cstheme="minorHAnsi"/>
          <w:sz w:val="22"/>
        </w:rPr>
        <w:br/>
        <w:t xml:space="preserve">i </w:t>
      </w:r>
      <w:r w:rsidRPr="00DE0F08">
        <w:rPr>
          <w:rFonts w:asciiTheme="minorHAnsi" w:hAnsiTheme="minorHAnsi" w:cstheme="minorHAnsi"/>
          <w:sz w:val="22"/>
          <w:u w:val="single"/>
        </w:rPr>
        <w:t>uzyska wszelkie wymagane opinie, uzgodnienia i decyzje</w:t>
      </w:r>
      <w:r w:rsidRPr="00DE0F08">
        <w:rPr>
          <w:rFonts w:asciiTheme="minorHAnsi" w:hAnsiTheme="minorHAnsi" w:cstheme="minorHAnsi"/>
          <w:b/>
          <w:bCs/>
          <w:sz w:val="22"/>
        </w:rPr>
        <w:t>,</w:t>
      </w:r>
      <w:r w:rsidRPr="00DE0F08">
        <w:rPr>
          <w:rFonts w:asciiTheme="minorHAnsi" w:hAnsiTheme="minorHAnsi" w:cstheme="minorHAnsi"/>
          <w:sz w:val="22"/>
        </w:rPr>
        <w:t xml:space="preserve"> wykona wszelkie niezbędne opracowania, których konieczność wyniknie w toku prac projektowych. Do wykonawcy należeć będzie również sprawowanie nadzoru autorskiego w zakresie stwierdzenia w toku wykonywania robót budowlanych zgodności realizacji z projektem oraz uzgadniania możliwości wprowadzenia rozwiązań zamiennych w stosunku do przewidzianych w projekcie, zgłoszonych przez kierownika budowy lub inspektora nadzoru inwestorskiego. Ponadto autor projektu będzie zobowiązany do udzielania informacji w zakresie dokumentacji projektowej na etapie postępowania przetargowego na roboty budowlane. odpowiadanie na pytania, które wpłyną do Zamawiającego, w trakcie postępowania o udzielenie zamówienia publicznego na wykonanie robót budowlanych na podstawie opracowanej dokumentacji, w ramach udzielonej rękojmi za wady i gwarancji.</w:t>
      </w:r>
    </w:p>
    <w:p w14:paraId="3DC1F0F3" w14:textId="24AC7334" w:rsidR="00624F9D" w:rsidRPr="00DE0F08" w:rsidRDefault="00624F9D" w:rsidP="00DE0F08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</w:rPr>
      </w:pPr>
      <w:r w:rsidRPr="00DE0F08">
        <w:rPr>
          <w:rFonts w:asciiTheme="minorHAnsi" w:hAnsiTheme="minorHAnsi" w:cstheme="minorHAnsi"/>
          <w:sz w:val="22"/>
        </w:rPr>
        <w:t xml:space="preserve">W trakcie opracowania dokumentacji należy w trybie roboczym uzgodnić rozwiązania i koncepcje projektowe oraz zakres rzeczowy z Wydziałem Inwestycji, Zamówień Publicznych </w:t>
      </w:r>
      <w:r w:rsidRPr="00DE0F08">
        <w:rPr>
          <w:rFonts w:asciiTheme="minorHAnsi" w:hAnsiTheme="minorHAnsi" w:cstheme="minorHAnsi"/>
          <w:sz w:val="22"/>
        </w:rPr>
        <w:br/>
        <w:t xml:space="preserve">i Pozyskiwania Funduszy Zewnętrznych. </w:t>
      </w:r>
    </w:p>
    <w:p w14:paraId="54457DDB" w14:textId="6EAAD143" w:rsidR="00624F9D" w:rsidRPr="00DE0F08" w:rsidRDefault="00624F9D" w:rsidP="00DE0F08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</w:rPr>
      </w:pPr>
      <w:r w:rsidRPr="00DE0F08">
        <w:rPr>
          <w:rFonts w:asciiTheme="minorHAnsi" w:hAnsiTheme="minorHAnsi" w:cstheme="minorHAnsi"/>
          <w:sz w:val="22"/>
        </w:rPr>
        <w:t>Przewiduje się możliwość organizowania cyklicznych spotkań tzw. Rady Technicznej zadania, organizowane na wniosek Zamawiającego, w których Wykonawca jest zobowiązany uczestniczyć i przygotowywać niezbędne materiały.</w:t>
      </w:r>
    </w:p>
    <w:p w14:paraId="08FA23C3" w14:textId="2DA1CAF9" w:rsidR="00624F9D" w:rsidRPr="00DE0F08" w:rsidRDefault="00624F9D" w:rsidP="00DE0F08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</w:rPr>
      </w:pPr>
      <w:r w:rsidRPr="00DE0F08">
        <w:rPr>
          <w:rFonts w:asciiTheme="minorHAnsi" w:hAnsiTheme="minorHAnsi" w:cstheme="minorHAnsi"/>
          <w:sz w:val="22"/>
        </w:rPr>
        <w:t xml:space="preserve">W ramach opracowania projektu </w:t>
      </w:r>
      <w:r w:rsidR="007823FF" w:rsidRPr="00DE0F08">
        <w:rPr>
          <w:rFonts w:asciiTheme="minorHAnsi" w:hAnsiTheme="minorHAnsi" w:cstheme="minorHAnsi"/>
          <w:sz w:val="22"/>
        </w:rPr>
        <w:t xml:space="preserve">Wykonawca </w:t>
      </w:r>
      <w:r w:rsidRPr="00DE0F08">
        <w:rPr>
          <w:rFonts w:asciiTheme="minorHAnsi" w:hAnsiTheme="minorHAnsi" w:cstheme="minorHAnsi"/>
          <w:sz w:val="22"/>
        </w:rPr>
        <w:t>win</w:t>
      </w:r>
      <w:r w:rsidR="007823FF" w:rsidRPr="00DE0F08">
        <w:rPr>
          <w:rFonts w:asciiTheme="minorHAnsi" w:hAnsiTheme="minorHAnsi" w:cstheme="minorHAnsi"/>
          <w:sz w:val="22"/>
        </w:rPr>
        <w:t xml:space="preserve">ien dostarczyć do siedziby Zamawiającego </w:t>
      </w:r>
      <w:r w:rsidRPr="00DE0F08">
        <w:rPr>
          <w:rFonts w:asciiTheme="minorHAnsi" w:hAnsiTheme="minorHAnsi" w:cstheme="minorHAnsi"/>
          <w:sz w:val="22"/>
        </w:rPr>
        <w:t xml:space="preserve">wykonane:  </w:t>
      </w:r>
    </w:p>
    <w:p w14:paraId="7F3AA436" w14:textId="77777777" w:rsidR="00624F9D" w:rsidRPr="00162262" w:rsidRDefault="00624F9D" w:rsidP="00624F9D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</w:rPr>
      </w:pPr>
      <w:r w:rsidRPr="00162262">
        <w:rPr>
          <w:rFonts w:asciiTheme="minorHAnsi" w:hAnsiTheme="minorHAnsi" w:cstheme="minorHAnsi"/>
          <w:sz w:val="22"/>
        </w:rPr>
        <w:t>projekt budowlany i wykonawczy – 5 egzemplarzy,</w:t>
      </w:r>
    </w:p>
    <w:p w14:paraId="07BAAA8D" w14:textId="642C0FE5" w:rsidR="00624F9D" w:rsidRPr="00624F9D" w:rsidRDefault="00624F9D" w:rsidP="00624F9D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</w:rPr>
      </w:pPr>
      <w:r w:rsidRPr="00624F9D">
        <w:rPr>
          <w:rFonts w:asciiTheme="minorHAnsi" w:hAnsiTheme="minorHAnsi" w:cstheme="minorHAnsi"/>
          <w:sz w:val="22"/>
        </w:rPr>
        <w:t>przedmiar robót, kosztorys inwestorski– 2 egzemplarze,</w:t>
      </w:r>
    </w:p>
    <w:p w14:paraId="1F2D8B50" w14:textId="77777777" w:rsidR="00624F9D" w:rsidRPr="00624F9D" w:rsidRDefault="00624F9D" w:rsidP="00624F9D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</w:rPr>
      </w:pPr>
      <w:r w:rsidRPr="00624F9D">
        <w:rPr>
          <w:rFonts w:asciiTheme="minorHAnsi" w:hAnsiTheme="minorHAnsi" w:cstheme="minorHAnsi"/>
          <w:sz w:val="22"/>
        </w:rPr>
        <w:t xml:space="preserve">komplet szczegółowych specyfikacji technicznych wykonania i odbioru robót – 2 egzemplarze, </w:t>
      </w:r>
    </w:p>
    <w:p w14:paraId="2B0AD294" w14:textId="32C7799B" w:rsidR="00243D81" w:rsidRPr="008D4ADE" w:rsidRDefault="00624F9D" w:rsidP="008D4ADE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</w:rPr>
      </w:pPr>
      <w:r w:rsidRPr="00624F9D">
        <w:rPr>
          <w:rFonts w:asciiTheme="minorHAnsi" w:hAnsiTheme="minorHAnsi" w:cstheme="minorHAnsi"/>
          <w:sz w:val="22"/>
        </w:rPr>
        <w:t xml:space="preserve">wszelkie inne opracowania niezbędne do uzyskania uzgodnień, decyzji, pozwoleń </w:t>
      </w:r>
      <w:r w:rsidRPr="00624F9D">
        <w:rPr>
          <w:rFonts w:asciiTheme="minorHAnsi" w:hAnsiTheme="minorHAnsi" w:cstheme="minorHAnsi"/>
          <w:sz w:val="22"/>
        </w:rPr>
        <w:br/>
        <w:t xml:space="preserve">i realizacji inwestycji,  </w:t>
      </w:r>
    </w:p>
    <w:p w14:paraId="6DA02709" w14:textId="5B628850" w:rsidR="00624F9D" w:rsidRPr="00624F9D" w:rsidRDefault="00624F9D" w:rsidP="00624F9D">
      <w:pPr>
        <w:numPr>
          <w:ilvl w:val="0"/>
          <w:numId w:val="30"/>
        </w:numPr>
        <w:jc w:val="both"/>
        <w:rPr>
          <w:rFonts w:asciiTheme="minorHAnsi" w:hAnsiTheme="minorHAnsi" w:cstheme="minorHAnsi"/>
          <w:b/>
          <w:sz w:val="22"/>
        </w:rPr>
      </w:pPr>
      <w:r w:rsidRPr="00624F9D">
        <w:rPr>
          <w:rFonts w:asciiTheme="minorHAnsi" w:hAnsiTheme="minorHAnsi" w:cstheme="minorHAnsi"/>
          <w:sz w:val="22"/>
        </w:rPr>
        <w:t>wersje elektroniczną wszystkich opracowań</w:t>
      </w:r>
      <w:r w:rsidR="007823FF">
        <w:rPr>
          <w:rFonts w:asciiTheme="minorHAnsi" w:hAnsiTheme="minorHAnsi" w:cstheme="minorHAnsi"/>
          <w:sz w:val="22"/>
        </w:rPr>
        <w:t xml:space="preserve"> (</w:t>
      </w:r>
      <w:r w:rsidR="007823FF" w:rsidRPr="007823FF">
        <w:rPr>
          <w:rFonts w:asciiTheme="minorHAnsi" w:hAnsiTheme="minorHAnsi" w:cstheme="minorHAnsi"/>
          <w:iCs/>
          <w:sz w:val="22"/>
        </w:rPr>
        <w:t xml:space="preserve">w wersji elektronicznej  edytowalnej </w:t>
      </w:r>
      <w:r w:rsidR="007823FF" w:rsidRPr="007823FF">
        <w:rPr>
          <w:rFonts w:asciiTheme="minorHAnsi" w:hAnsiTheme="minorHAnsi" w:cstheme="minorHAnsi"/>
          <w:sz w:val="22"/>
        </w:rPr>
        <w:t xml:space="preserve">w formacie DWG, DOC, XLS, ATH, itp. oraz wersji nieedytowalnej PDF. </w:t>
      </w:r>
      <w:r w:rsidR="007823FF" w:rsidRPr="007823FF">
        <w:rPr>
          <w:rFonts w:asciiTheme="minorHAnsi" w:hAnsiTheme="minorHAnsi" w:cstheme="minorHAnsi"/>
          <w:iCs/>
          <w:sz w:val="22"/>
        </w:rPr>
        <w:t>Wszystkie przekazywane płyty CD/DVD powinny być dokładnie i jednoznacznie opisane</w:t>
      </w:r>
      <w:r w:rsidR="007823FF">
        <w:rPr>
          <w:rFonts w:asciiTheme="minorHAnsi" w:hAnsiTheme="minorHAnsi" w:cstheme="minorHAnsi"/>
          <w:sz w:val="22"/>
        </w:rPr>
        <w:t>)</w:t>
      </w:r>
      <w:r w:rsidRPr="00624F9D">
        <w:rPr>
          <w:rFonts w:asciiTheme="minorHAnsi" w:hAnsiTheme="minorHAnsi" w:cstheme="minorHAnsi"/>
          <w:sz w:val="22"/>
        </w:rPr>
        <w:t>,</w:t>
      </w:r>
    </w:p>
    <w:p w14:paraId="34066647" w14:textId="5A22F4C2" w:rsidR="00624F9D" w:rsidRPr="00624F9D" w:rsidRDefault="00624F9D" w:rsidP="00624F9D">
      <w:pPr>
        <w:numPr>
          <w:ilvl w:val="0"/>
          <w:numId w:val="30"/>
        </w:numPr>
        <w:jc w:val="both"/>
        <w:rPr>
          <w:rFonts w:asciiTheme="minorHAnsi" w:hAnsiTheme="minorHAnsi" w:cstheme="minorHAnsi"/>
          <w:b/>
          <w:sz w:val="22"/>
        </w:rPr>
      </w:pPr>
      <w:r w:rsidRPr="00624F9D">
        <w:rPr>
          <w:rFonts w:asciiTheme="minorHAnsi" w:hAnsiTheme="minorHAnsi" w:cstheme="minorHAnsi"/>
          <w:sz w:val="22"/>
        </w:rPr>
        <w:t>oświadczenie o sporządzeniu dokumentacji zgodnie z obowiązującymi przepisami</w:t>
      </w:r>
      <w:r w:rsidRPr="00624F9D">
        <w:rPr>
          <w:rFonts w:asciiTheme="minorHAnsi" w:hAnsiTheme="minorHAnsi" w:cstheme="minorHAnsi"/>
          <w:sz w:val="22"/>
        </w:rPr>
        <w:br/>
        <w:t xml:space="preserve"> i w zakresie niezbędnym do celu jakiemu ma służyć</w:t>
      </w:r>
      <w:r>
        <w:rPr>
          <w:rFonts w:asciiTheme="minorHAnsi" w:hAnsiTheme="minorHAnsi" w:cstheme="minorHAnsi"/>
          <w:sz w:val="22"/>
        </w:rPr>
        <w:t>.</w:t>
      </w:r>
    </w:p>
    <w:p w14:paraId="584AA1DD" w14:textId="77777777" w:rsidR="00624F9D" w:rsidRDefault="00624F9D" w:rsidP="00624F9D">
      <w:pPr>
        <w:jc w:val="both"/>
        <w:rPr>
          <w:rFonts w:asciiTheme="minorHAnsi" w:hAnsiTheme="minorHAnsi" w:cstheme="minorHAnsi"/>
          <w:sz w:val="22"/>
        </w:rPr>
      </w:pPr>
    </w:p>
    <w:bookmarkEnd w:id="2"/>
    <w:bookmarkEnd w:id="4"/>
    <w:p w14:paraId="43883E02" w14:textId="231A5B43" w:rsidR="007E55C5" w:rsidRPr="003D3C56" w:rsidRDefault="00DE0F08" w:rsidP="00DE0F08">
      <w:pPr>
        <w:pStyle w:val="Akapitzlist"/>
        <w:numPr>
          <w:ilvl w:val="0"/>
          <w:numId w:val="31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iCs/>
          <w:sz w:val="22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Istnieje możliwość przeprowadzenia wizji lokalnej. </w:t>
      </w:r>
      <w:r w:rsidR="007E55C5" w:rsidRPr="000E586E">
        <w:rPr>
          <w:rFonts w:asciiTheme="minorHAnsi" w:hAnsiTheme="minorHAnsi" w:cstheme="minorHAnsi"/>
          <w:sz w:val="22"/>
          <w:szCs w:val="22"/>
        </w:rPr>
        <w:t xml:space="preserve">Zainteresowani Wykonawcy zobowiązani są zgłosić zamiar </w:t>
      </w:r>
      <w:r>
        <w:rPr>
          <w:rFonts w:asciiTheme="minorHAnsi" w:hAnsiTheme="minorHAnsi" w:cstheme="minorHAnsi"/>
          <w:sz w:val="22"/>
          <w:szCs w:val="22"/>
        </w:rPr>
        <w:t>przeprowadzenia</w:t>
      </w:r>
      <w:r w:rsidR="007E55C5" w:rsidRPr="000E586E">
        <w:rPr>
          <w:rFonts w:asciiTheme="minorHAnsi" w:hAnsiTheme="minorHAnsi" w:cstheme="minorHAnsi"/>
          <w:sz w:val="22"/>
          <w:szCs w:val="22"/>
        </w:rPr>
        <w:t xml:space="preserve"> wizji lokalnej,</w:t>
      </w:r>
      <w:r w:rsidR="007E55C5" w:rsidRPr="000E58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E55C5" w:rsidRPr="000E586E">
        <w:rPr>
          <w:rFonts w:asciiTheme="minorHAnsi" w:hAnsiTheme="minorHAnsi" w:cstheme="minorHAnsi"/>
          <w:sz w:val="22"/>
          <w:szCs w:val="22"/>
        </w:rPr>
        <w:t>poprzez przesłanie zgłoszenia zawierającego: dane firmy i nazwisko osoby upoważnionej, nr kontaktowy.</w:t>
      </w:r>
      <w:r w:rsidR="007E55C5" w:rsidRPr="000E58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E55C5" w:rsidRPr="000E586E">
        <w:rPr>
          <w:rFonts w:asciiTheme="minorHAnsi" w:hAnsiTheme="minorHAnsi" w:cstheme="minorHAnsi"/>
          <w:sz w:val="22"/>
          <w:szCs w:val="22"/>
        </w:rPr>
        <w:t xml:space="preserve">Zgłoszenia należy przesyłać </w:t>
      </w:r>
      <w:r w:rsidR="00D76199" w:rsidRPr="000E586E">
        <w:rPr>
          <w:rFonts w:asciiTheme="minorHAnsi" w:hAnsiTheme="minorHAnsi" w:cstheme="minorHAnsi"/>
          <w:sz w:val="22"/>
          <w:szCs w:val="22"/>
        </w:rPr>
        <w:t xml:space="preserve">poprzez wiadomość prywatną na platformie zakupowej Open </w:t>
      </w:r>
      <w:proofErr w:type="spellStart"/>
      <w:r w:rsidR="00D76199" w:rsidRPr="000E586E">
        <w:rPr>
          <w:rFonts w:asciiTheme="minorHAnsi" w:hAnsiTheme="minorHAnsi" w:cstheme="minorHAnsi"/>
          <w:sz w:val="22"/>
          <w:szCs w:val="22"/>
        </w:rPr>
        <w:t>Nexus</w:t>
      </w:r>
      <w:proofErr w:type="spellEnd"/>
      <w:r w:rsidR="007E55C5" w:rsidRPr="000E586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E55C5" w:rsidRPr="000E586E">
        <w:rPr>
          <w:rFonts w:asciiTheme="minorHAnsi" w:hAnsiTheme="minorHAnsi" w:cstheme="minorHAnsi"/>
          <w:sz w:val="22"/>
          <w:szCs w:val="22"/>
        </w:rPr>
        <w:t xml:space="preserve"> </w:t>
      </w:r>
      <w:r w:rsidR="007E55C5" w:rsidRPr="000E586E">
        <w:rPr>
          <w:rFonts w:asciiTheme="minorHAnsi" w:hAnsiTheme="minorHAnsi" w:cstheme="minorHAnsi"/>
          <w:color w:val="000000"/>
          <w:sz w:val="22"/>
          <w:szCs w:val="22"/>
        </w:rPr>
        <w:t xml:space="preserve">Zaleca się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przeprowadzenie </w:t>
      </w:r>
      <w:r w:rsidR="007E55C5" w:rsidRPr="000E586E">
        <w:rPr>
          <w:rFonts w:asciiTheme="minorHAnsi" w:hAnsiTheme="minorHAnsi" w:cstheme="minorHAnsi"/>
          <w:color w:val="000000"/>
          <w:sz w:val="22"/>
          <w:szCs w:val="22"/>
        </w:rPr>
        <w:t>wizji lokalnej. Wykonawca, który nie przeprowadzi wizji lokalnej, a zostanie wybrany do realizacji zamówienia nie będzie mógł zgłaszać żadnych roszczeń wynikających z ewentualnego niewłaściwego określenia zakresu prac i ceny ofert.</w:t>
      </w:r>
    </w:p>
    <w:p w14:paraId="6B5AF9B4" w14:textId="55216164" w:rsidR="003D3C56" w:rsidRPr="000E586E" w:rsidRDefault="003D3C56" w:rsidP="00DE0F08">
      <w:pPr>
        <w:pStyle w:val="Akapitzlist"/>
        <w:numPr>
          <w:ilvl w:val="0"/>
          <w:numId w:val="31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iCs/>
          <w:sz w:val="22"/>
          <w:szCs w:val="20"/>
        </w:rPr>
      </w:pPr>
      <w:r w:rsidRPr="003D3C56">
        <w:rPr>
          <w:rFonts w:asciiTheme="minorHAnsi" w:hAnsiTheme="minorHAnsi" w:cstheme="minorHAnsi"/>
          <w:iCs/>
          <w:sz w:val="22"/>
          <w:szCs w:val="20"/>
        </w:rPr>
        <w:t>Termin wykonania przedmiotu umowy</w:t>
      </w:r>
      <w:r>
        <w:rPr>
          <w:rFonts w:asciiTheme="minorHAnsi" w:hAnsiTheme="minorHAnsi" w:cstheme="minorHAnsi"/>
          <w:iCs/>
          <w:sz w:val="22"/>
          <w:szCs w:val="20"/>
        </w:rPr>
        <w:t>:</w:t>
      </w:r>
    </w:p>
    <w:p w14:paraId="75CC9D99" w14:textId="77777777" w:rsidR="003D3C56" w:rsidRPr="003D3C56" w:rsidRDefault="003D3C56" w:rsidP="003D3C56">
      <w:pPr>
        <w:numPr>
          <w:ilvl w:val="0"/>
          <w:numId w:val="32"/>
        </w:numPr>
        <w:suppressAutoHyphens/>
        <w:spacing w:before="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D3C56">
        <w:rPr>
          <w:rFonts w:asciiTheme="minorHAnsi" w:hAnsiTheme="minorHAnsi" w:cstheme="minorHAnsi"/>
          <w:sz w:val="22"/>
          <w:szCs w:val="22"/>
          <w:lang w:eastAsia="pl-PL"/>
        </w:rPr>
        <w:t>przedłożenie Zamawiającemu koncepcji w terminie do 1-go m-ca od daty zawarcia umowy,</w:t>
      </w:r>
    </w:p>
    <w:p w14:paraId="45C6E0C1" w14:textId="2A3BDB90" w:rsidR="003D3C56" w:rsidRPr="003D3C56" w:rsidRDefault="003D3C56" w:rsidP="003D3C56">
      <w:pPr>
        <w:numPr>
          <w:ilvl w:val="0"/>
          <w:numId w:val="32"/>
        </w:numPr>
        <w:suppressAutoHyphens/>
        <w:spacing w:before="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D3C56">
        <w:rPr>
          <w:rFonts w:asciiTheme="minorHAnsi" w:hAnsiTheme="minorHAnsi" w:cstheme="minorHAnsi"/>
          <w:sz w:val="22"/>
          <w:szCs w:val="22"/>
          <w:lang w:eastAsia="pl-PL"/>
        </w:rPr>
        <w:t xml:space="preserve">wykonanie przedmiotu umowy - do </w:t>
      </w:r>
      <w:r>
        <w:rPr>
          <w:rFonts w:asciiTheme="minorHAnsi" w:hAnsiTheme="minorHAnsi" w:cstheme="minorHAnsi"/>
          <w:sz w:val="22"/>
          <w:szCs w:val="22"/>
          <w:lang w:eastAsia="pl-PL"/>
        </w:rPr>
        <w:t>3</w:t>
      </w:r>
      <w:r w:rsidRPr="003D3C56">
        <w:rPr>
          <w:rFonts w:asciiTheme="minorHAnsi" w:hAnsiTheme="minorHAnsi" w:cstheme="minorHAnsi"/>
          <w:sz w:val="22"/>
          <w:szCs w:val="22"/>
          <w:lang w:eastAsia="pl-PL"/>
        </w:rPr>
        <w:t xml:space="preserve"> m-</w:t>
      </w:r>
      <w:proofErr w:type="spellStart"/>
      <w:r w:rsidRPr="003D3C56">
        <w:rPr>
          <w:rFonts w:asciiTheme="minorHAnsi" w:hAnsiTheme="minorHAnsi" w:cstheme="minorHAnsi"/>
          <w:sz w:val="22"/>
          <w:szCs w:val="22"/>
          <w:lang w:eastAsia="pl-PL"/>
        </w:rPr>
        <w:t>cy</w:t>
      </w:r>
      <w:proofErr w:type="spellEnd"/>
      <w:r w:rsidRPr="003D3C56">
        <w:rPr>
          <w:rFonts w:asciiTheme="minorHAnsi" w:hAnsiTheme="minorHAnsi" w:cstheme="minorHAnsi"/>
          <w:sz w:val="22"/>
          <w:szCs w:val="22"/>
          <w:lang w:eastAsia="pl-PL"/>
        </w:rPr>
        <w:t xml:space="preserve"> od daty zawarcia umowy.</w:t>
      </w:r>
    </w:p>
    <w:p w14:paraId="41E3F526" w14:textId="5562F3C6" w:rsidR="00E16C73" w:rsidRPr="004E6B4C" w:rsidRDefault="006A3B18" w:rsidP="00DE0F08">
      <w:pPr>
        <w:numPr>
          <w:ilvl w:val="0"/>
          <w:numId w:val="31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  <w:lang w:eastAsia="pl-PL"/>
        </w:rPr>
        <w:t>Miejsce wykonania usługi</w:t>
      </w:r>
      <w:r w:rsidR="007C06C9">
        <w:rPr>
          <w:rFonts w:asciiTheme="minorHAnsi" w:hAnsiTheme="minorHAnsi" w:cstheme="minorHAnsi"/>
          <w:sz w:val="22"/>
          <w:szCs w:val="22"/>
          <w:lang w:eastAsia="pl-PL"/>
        </w:rPr>
        <w:t xml:space="preserve">: </w:t>
      </w:r>
      <w:r w:rsidR="00F742EA">
        <w:rPr>
          <w:rFonts w:asciiTheme="minorHAnsi" w:hAnsiTheme="minorHAnsi" w:cstheme="minorHAnsi"/>
          <w:sz w:val="22"/>
          <w:szCs w:val="22"/>
          <w:lang w:eastAsia="pl-PL"/>
        </w:rPr>
        <w:t>nie dotyczy</w:t>
      </w:r>
      <w:r w:rsidR="003D3C56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1DFEF20D" w14:textId="57B812DE" w:rsidR="00E16C73" w:rsidRPr="00456C13" w:rsidRDefault="00E16C73" w:rsidP="00DE0F08">
      <w:pPr>
        <w:numPr>
          <w:ilvl w:val="0"/>
          <w:numId w:val="31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Termin płatności: 30 dni od daty </w:t>
      </w:r>
      <w:r w:rsidR="000F6E13"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dostarczenia </w:t>
      </w:r>
      <w:r w:rsidR="00D24A98" w:rsidRPr="004E6B4C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0F6E13" w:rsidRPr="004E6B4C">
        <w:rPr>
          <w:rFonts w:asciiTheme="minorHAnsi" w:hAnsiTheme="minorHAnsi" w:cstheme="minorHAnsi"/>
          <w:sz w:val="22"/>
          <w:szCs w:val="22"/>
          <w:lang w:eastAsia="pl-PL"/>
        </w:rPr>
        <w:t>amawiającemu faktury VAT kompletnej i prawidłowo wystawionej po wykonaniu</w:t>
      </w:r>
      <w:r w:rsidR="006A3B18"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 usługi</w:t>
      </w:r>
      <w:r w:rsidR="007C06C9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>Zamawiający dokon</w:t>
      </w:r>
      <w:r w:rsidR="009E7741" w:rsidRPr="004E6B4C">
        <w:rPr>
          <w:rFonts w:asciiTheme="minorHAnsi" w:hAnsiTheme="minorHAnsi" w:cstheme="minorHAnsi"/>
          <w:sz w:val="22"/>
          <w:szCs w:val="22"/>
          <w:lang w:eastAsia="pl-PL"/>
        </w:rPr>
        <w:t>a płatności za usługę</w:t>
      </w:r>
      <w:r w:rsidR="007C06C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>w mechanizmie podzielonej płatności.</w:t>
      </w:r>
    </w:p>
    <w:p w14:paraId="56760B4B" w14:textId="77777777" w:rsidR="00456C13" w:rsidRDefault="00456C13" w:rsidP="00456C13">
      <w:pPr>
        <w:suppressAutoHyphens/>
        <w:spacing w:before="60"/>
        <w:ind w:left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</w:p>
    <w:p w14:paraId="6E55C5A5" w14:textId="77777777" w:rsidR="00C737BE" w:rsidRDefault="00C737BE" w:rsidP="00456C13">
      <w:pPr>
        <w:suppressAutoHyphens/>
        <w:spacing w:before="60"/>
        <w:ind w:left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</w:p>
    <w:p w14:paraId="7CE441F3" w14:textId="77777777" w:rsidR="00C737BE" w:rsidRPr="003255A7" w:rsidRDefault="00C737BE" w:rsidP="00456C13">
      <w:pPr>
        <w:suppressAutoHyphens/>
        <w:spacing w:before="60"/>
        <w:ind w:left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</w:p>
    <w:p w14:paraId="70A43D67" w14:textId="4C24A816" w:rsidR="00C8234C" w:rsidRPr="004E6B4C" w:rsidRDefault="00C8234C" w:rsidP="003255A7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lastRenderedPageBreak/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5F3F332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169970E0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178C0CD5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72D4F77B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za pośrednictwem Platformy „Open </w:t>
      </w:r>
      <w:proofErr w:type="spellStart"/>
      <w:r w:rsidRPr="006A175D">
        <w:rPr>
          <w:rFonts w:asciiTheme="minorHAnsi" w:hAnsiTheme="minorHAnsi" w:cstheme="minorHAnsi"/>
          <w:bCs/>
          <w:sz w:val="22"/>
          <w:szCs w:val="22"/>
        </w:rPr>
        <w:t>Nexus</w:t>
      </w:r>
      <w:proofErr w:type="spellEnd"/>
      <w:r w:rsidRPr="006A175D">
        <w:rPr>
          <w:rFonts w:asciiTheme="minorHAnsi" w:hAnsiTheme="minorHAnsi" w:cstheme="minorHAnsi"/>
          <w:bCs/>
          <w:sz w:val="22"/>
          <w:szCs w:val="22"/>
        </w:rPr>
        <w:t>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6F271B0C" w14:textId="25F9F51B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="00DE0F08" w:rsidRPr="00763663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https://platformazakupowa.pl/pn/lask</w:t>
        </w:r>
      </w:hyperlink>
      <w:r w:rsidR="00DE0F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4594D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6A6B00B2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2606A6A6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6833FD0D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2D7FD84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1C980B1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0FEEEE5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5C39554B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1E89FD1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2EBFCD00" w14:textId="77777777" w:rsidR="008D6ADB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0D70C965" w14:textId="77777777" w:rsidR="00BC09B9" w:rsidRPr="004E6B4C" w:rsidRDefault="00BC09B9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603CE2E7" w:rsidR="007A1106" w:rsidRPr="004E6B4C" w:rsidRDefault="007A1106" w:rsidP="00E57218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 określa</w:t>
      </w:r>
      <w:r w:rsidR="00BC09B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warunk</w:t>
      </w:r>
      <w:r w:rsidR="009D0902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1C04A1EE" w14:textId="194E7E87" w:rsidR="00C67F53" w:rsidRPr="008D48CC" w:rsidRDefault="00C67F53" w:rsidP="00C67F53">
      <w:pPr>
        <w:shd w:val="clear" w:color="auto" w:fill="FFFFFF"/>
        <w:ind w:left="37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D48C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Warunki udziału w postępowaniu dotycz</w:t>
      </w:r>
      <w:r w:rsidR="007C06C9" w:rsidRPr="008D48C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ą</w:t>
      </w:r>
      <w:r w:rsidRPr="008D48C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:</w:t>
      </w:r>
    </w:p>
    <w:p w14:paraId="4387A31B" w14:textId="77777777" w:rsidR="00C67F53" w:rsidRPr="008D48CC" w:rsidRDefault="00C67F53" w:rsidP="007F18DC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rFonts w:asciiTheme="minorHAnsi" w:eastAsia="Calibri" w:hAnsiTheme="minorHAnsi" w:cstheme="minorHAnsi"/>
          <w:spacing w:val="3"/>
          <w:sz w:val="22"/>
          <w:szCs w:val="22"/>
          <w:lang w:eastAsia="en-US"/>
        </w:rPr>
      </w:pPr>
      <w:r w:rsidRPr="008D48C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zdolności technicznej lub zawodowej.</w:t>
      </w:r>
    </w:p>
    <w:p w14:paraId="1C7E2354" w14:textId="2787CD3E" w:rsidR="00C67F53" w:rsidRPr="008D48CC" w:rsidRDefault="00F717E5" w:rsidP="00F717E5">
      <w:pPr>
        <w:tabs>
          <w:tab w:val="left" w:pos="426"/>
        </w:tabs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C67F53" w:rsidRPr="008D48CC">
        <w:rPr>
          <w:rFonts w:asciiTheme="minorHAnsi" w:eastAsia="Calibri" w:hAnsiTheme="minorHAnsi" w:cstheme="minorHAnsi"/>
          <w:sz w:val="22"/>
          <w:szCs w:val="22"/>
          <w:lang w:eastAsia="en-US"/>
        </w:rPr>
        <w:t>amawiający uzna, że wykonawca posiada wymagane zdolności techniczne lub zawodowe zapewniające należyte wykonanie zamówienia, jeżeli wykonawca wykaże, że</w:t>
      </w:r>
      <w:r w:rsidR="007C06C9" w:rsidRPr="008D48C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C67F53" w:rsidRPr="008D48C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dysponuje lub będzie dysponować minimum </w:t>
      </w:r>
      <w:r w:rsidR="007C06C9" w:rsidRPr="008D48CC">
        <w:rPr>
          <w:rFonts w:asciiTheme="minorHAnsi" w:eastAsia="Calibri" w:hAnsiTheme="minorHAnsi" w:cstheme="minorHAnsi"/>
          <w:sz w:val="22"/>
          <w:szCs w:val="22"/>
          <w:lang w:eastAsia="en-US"/>
        </w:rPr>
        <w:t>jedną osobą odpowiedzialną za wykonanie zamówienia, posiadającą:</w:t>
      </w:r>
      <w:r w:rsidR="00C67F53" w:rsidRPr="008D48C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66B5923A" w14:textId="7CB295A3" w:rsidR="008D48CC" w:rsidRPr="008D48CC" w:rsidRDefault="008D48CC" w:rsidP="00F717E5">
      <w:pPr>
        <w:pStyle w:val="Akapitzlist"/>
        <w:numPr>
          <w:ilvl w:val="3"/>
          <w:numId w:val="4"/>
        </w:numPr>
        <w:tabs>
          <w:tab w:val="left" w:pos="-15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8D48CC">
        <w:rPr>
          <w:rFonts w:asciiTheme="minorHAnsi" w:hAnsiTheme="minorHAnsi" w:cstheme="minorHAnsi"/>
          <w:sz w:val="22"/>
          <w:szCs w:val="22"/>
          <w:lang w:eastAsia="ar-SA"/>
        </w:rPr>
        <w:t xml:space="preserve">uprawnienia budowlane do projektowania bez ograniczeń w specjalności </w:t>
      </w:r>
      <w:r w:rsidR="004E30C4">
        <w:rPr>
          <w:rFonts w:asciiTheme="minorHAnsi" w:hAnsiTheme="minorHAnsi" w:cstheme="minorHAnsi"/>
          <w:sz w:val="22"/>
          <w:szCs w:val="22"/>
          <w:lang w:eastAsia="ar-SA"/>
        </w:rPr>
        <w:t>architektonicznej wydane na podstawie aktualnych przepisów Prawa budowlanego.</w:t>
      </w:r>
    </w:p>
    <w:p w14:paraId="4F6FA2B8" w14:textId="77777777" w:rsidR="007A1106" w:rsidRPr="00D543F4" w:rsidRDefault="007A1106" w:rsidP="001657D7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lastRenderedPageBreak/>
        <w:t xml:space="preserve">Dokumenty wymagane przez Zamawiającego, które należy dołączyć </w:t>
      </w:r>
      <w:r w:rsidRPr="00D543F4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4A0B4317" w:rsidR="007A1106" w:rsidRPr="00D543F4" w:rsidRDefault="003B45FE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45FE">
        <w:rPr>
          <w:rFonts w:asciiTheme="minorHAnsi" w:hAnsiTheme="minorHAnsi" w:cstheme="minorHAnsi"/>
          <w:bCs/>
          <w:sz w:val="22"/>
          <w:szCs w:val="22"/>
          <w:lang w:eastAsia="ar-SA"/>
        </w:rPr>
        <w:t>wypełniony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7A1106"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="007A1106"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="007A1106"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C67F53"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do zapytania ofertowego;</w:t>
      </w:r>
      <w:r w:rsidR="007A1106"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0943746E" w:rsidR="0030182F" w:rsidRPr="00D543F4" w:rsidRDefault="0030182F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D543F4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</w:t>
      </w:r>
      <w:proofErr w:type="spellStart"/>
      <w:r w:rsidRPr="00D543F4">
        <w:rPr>
          <w:rFonts w:asciiTheme="minorHAnsi" w:hAnsiTheme="minorHAnsi" w:cstheme="minorHAnsi"/>
          <w:b/>
          <w:color w:val="000000"/>
          <w:sz w:val="22"/>
          <w:szCs w:val="22"/>
        </w:rPr>
        <w:t>CEiDG</w:t>
      </w:r>
      <w:proofErr w:type="spellEnd"/>
      <w:r w:rsidRPr="00D543F4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D543F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D543F4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 w:rsidRPr="00D543F4">
        <w:rPr>
          <w:rFonts w:asciiTheme="minorHAnsi" w:hAnsiTheme="minorHAnsi" w:cstheme="minorHAnsi"/>
          <w:sz w:val="22"/>
          <w:szCs w:val="22"/>
        </w:rPr>
        <w:br/>
      </w:r>
      <w:r w:rsidR="00D24A98" w:rsidRPr="00D543F4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3DD519F9" w14:textId="7379FCDA" w:rsidR="0014109E" w:rsidRPr="00D543F4" w:rsidRDefault="007A1106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D543F4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17F720D2" w14:textId="68C2D26A" w:rsidR="00950249" w:rsidRPr="00D543F4" w:rsidRDefault="00900DF2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D543F4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D543F4">
        <w:rPr>
          <w:rFonts w:asciiTheme="minorHAnsi" w:hAnsiTheme="minorHAnsi" w:cstheme="minorHAnsi"/>
          <w:sz w:val="22"/>
          <w:szCs w:val="22"/>
        </w:rPr>
        <w:br/>
      </w:r>
      <w:r w:rsidRPr="00D543F4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C67F53" w:rsidRPr="00D543F4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narodowego;</w:t>
      </w:r>
    </w:p>
    <w:p w14:paraId="0ED84B26" w14:textId="661769A0" w:rsidR="00456C13" w:rsidRPr="005F48BC" w:rsidRDefault="008D48CC" w:rsidP="000E586E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F48B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wykaz osób posiadających odpowiednie kwalifikacje </w:t>
      </w:r>
      <w:r w:rsidR="00456C13" w:rsidRPr="005F48BC">
        <w:rPr>
          <w:rFonts w:asciiTheme="minorHAnsi" w:hAnsiTheme="minorHAnsi" w:cstheme="minorHAnsi"/>
          <w:sz w:val="22"/>
          <w:szCs w:val="22"/>
          <w:lang w:eastAsia="ar-SA"/>
        </w:rPr>
        <w:t>wg wymagań z rozdziału III pkt 1.1. a)</w:t>
      </w:r>
      <w:r w:rsidR="004E30C4" w:rsidRPr="005F48B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DE0F08" w:rsidRPr="005F48BC">
        <w:rPr>
          <w:rFonts w:asciiTheme="minorHAnsi" w:hAnsiTheme="minorHAnsi" w:cstheme="minorHAnsi"/>
          <w:sz w:val="22"/>
          <w:szCs w:val="22"/>
          <w:lang w:eastAsia="ar-SA"/>
        </w:rPr>
        <w:t>wyżej</w:t>
      </w:r>
      <w:r w:rsidR="005F48BC" w:rsidRPr="005F48BC">
        <w:rPr>
          <w:rFonts w:asciiTheme="minorHAnsi" w:hAnsiTheme="minorHAnsi" w:cstheme="minorHAnsi"/>
          <w:sz w:val="22"/>
          <w:szCs w:val="22"/>
          <w:lang w:eastAsia="ar-SA"/>
        </w:rPr>
        <w:t xml:space="preserve"> w</w:t>
      </w:r>
      <w:r w:rsidR="00325226" w:rsidRPr="005F48BC">
        <w:rPr>
          <w:rFonts w:asciiTheme="minorHAnsi" w:hAnsiTheme="minorHAnsi" w:cstheme="minorHAnsi"/>
          <w:sz w:val="22"/>
          <w:szCs w:val="22"/>
          <w:lang w:eastAsia="ar-SA"/>
        </w:rPr>
        <w:t>raz z kopią uprawnień i aktualnym zaświadczeniem przynależności do odpowiedniej izby inżynierów lub architektów.</w:t>
      </w:r>
    </w:p>
    <w:p w14:paraId="66DE48E1" w14:textId="09CB78A9" w:rsidR="00296061" w:rsidRPr="004E6B4C" w:rsidRDefault="00FB453A" w:rsidP="00122B1E">
      <w:pPr>
        <w:tabs>
          <w:tab w:val="left" w:pos="-1560"/>
          <w:tab w:val="left" w:pos="426"/>
        </w:tabs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080E5B7A" w14:textId="4D1DA273" w:rsidR="008D6ADB" w:rsidRPr="00C24F8D" w:rsidRDefault="008D6ADB" w:rsidP="008D6ADB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</w:t>
      </w:r>
      <w:r w:rsidRPr="00C24F8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terminie do dnia </w:t>
      </w:r>
      <w:r w:rsidR="008837BF" w:rsidRPr="008837BF">
        <w:rPr>
          <w:rFonts w:asciiTheme="minorHAnsi" w:hAnsiTheme="minorHAnsi" w:cstheme="minorHAnsi"/>
          <w:b/>
          <w:sz w:val="22"/>
          <w:szCs w:val="22"/>
          <w:lang w:eastAsia="pl-PL"/>
        </w:rPr>
        <w:t>2</w:t>
      </w:r>
      <w:r w:rsidR="002138EF">
        <w:rPr>
          <w:rFonts w:asciiTheme="minorHAnsi" w:hAnsiTheme="minorHAnsi" w:cstheme="minorHAnsi"/>
          <w:b/>
          <w:sz w:val="22"/>
          <w:szCs w:val="22"/>
          <w:lang w:eastAsia="pl-PL"/>
        </w:rPr>
        <w:t>3</w:t>
      </w:r>
      <w:r w:rsidR="008837BF" w:rsidRPr="008837BF">
        <w:rPr>
          <w:rFonts w:asciiTheme="minorHAnsi" w:hAnsiTheme="minorHAnsi" w:cstheme="minorHAnsi"/>
          <w:b/>
          <w:sz w:val="22"/>
          <w:szCs w:val="22"/>
          <w:lang w:eastAsia="pl-PL"/>
        </w:rPr>
        <w:t>.09</w:t>
      </w:r>
      <w:r w:rsidRPr="008837BF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.2024</w:t>
      </w:r>
      <w:r w:rsidRPr="00C24F8D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C24F8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="002138E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11</w:t>
      </w:r>
      <w:r w:rsidRPr="00C24F8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.55</w:t>
      </w:r>
      <w:r w:rsidRPr="00C24F8D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29D810A4" w14:textId="71EC7832" w:rsidR="008D6ADB" w:rsidRPr="00B4711B" w:rsidRDefault="008D6ADB" w:rsidP="008D6ADB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C24F8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Otwarcie ofert odbędzie się w dniu </w:t>
      </w:r>
      <w:r w:rsidR="008837BF" w:rsidRPr="008837BF">
        <w:rPr>
          <w:rFonts w:asciiTheme="minorHAnsi" w:hAnsiTheme="minorHAnsi" w:cstheme="minorHAnsi"/>
          <w:b/>
          <w:sz w:val="22"/>
          <w:szCs w:val="22"/>
          <w:lang w:eastAsia="pl-PL"/>
        </w:rPr>
        <w:t>2</w:t>
      </w:r>
      <w:r w:rsidR="002138EF">
        <w:rPr>
          <w:rFonts w:asciiTheme="minorHAnsi" w:hAnsiTheme="minorHAnsi" w:cstheme="minorHAnsi"/>
          <w:b/>
          <w:sz w:val="22"/>
          <w:szCs w:val="22"/>
          <w:lang w:eastAsia="pl-PL"/>
        </w:rPr>
        <w:t>3</w:t>
      </w:r>
      <w:r w:rsidR="008837BF" w:rsidRPr="008837BF">
        <w:rPr>
          <w:rFonts w:asciiTheme="minorHAnsi" w:hAnsiTheme="minorHAnsi" w:cstheme="minorHAnsi"/>
          <w:b/>
          <w:sz w:val="22"/>
          <w:szCs w:val="22"/>
          <w:lang w:eastAsia="pl-PL"/>
        </w:rPr>
        <w:t>.09</w:t>
      </w:r>
      <w:r w:rsidRPr="008837BF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.</w:t>
      </w:r>
      <w:r w:rsidRPr="00C24F8D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2024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="008837BF" w:rsidRPr="008837BF">
        <w:rPr>
          <w:rFonts w:asciiTheme="minorHAnsi" w:hAnsiTheme="minorHAnsi" w:cstheme="minorHAnsi"/>
          <w:b/>
          <w:sz w:val="22"/>
          <w:szCs w:val="22"/>
          <w:lang w:eastAsia="pl-PL"/>
        </w:rPr>
        <w:t>1</w:t>
      </w:r>
      <w:r w:rsidR="002138EF">
        <w:rPr>
          <w:rFonts w:asciiTheme="minorHAnsi" w:hAnsiTheme="minorHAnsi" w:cstheme="minorHAnsi"/>
          <w:b/>
          <w:sz w:val="22"/>
          <w:szCs w:val="22"/>
          <w:lang w:eastAsia="pl-PL"/>
        </w:rPr>
        <w:t>2</w:t>
      </w:r>
      <w:r w:rsidRPr="008837BF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00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74E29F24" w14:textId="3500280E" w:rsidR="008837BF" w:rsidRDefault="008D6ADB" w:rsidP="000E586E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>Osobą uprawnioną do bezpośredniego kontaktowania się z Wykonawcami jest</w:t>
      </w:r>
      <w:r w:rsidR="008837BF">
        <w:rPr>
          <w:rFonts w:asciiTheme="minorHAnsi" w:hAnsiTheme="minorHAnsi" w:cstheme="minorHAnsi"/>
          <w:bCs/>
          <w:sz w:val="22"/>
          <w:szCs w:val="22"/>
          <w:lang w:eastAsia="pl-PL"/>
        </w:rPr>
        <w:t>:</w:t>
      </w:r>
    </w:p>
    <w:p w14:paraId="7153EB96" w14:textId="702A2AB0" w:rsidR="00456C13" w:rsidRDefault="008D6ADB" w:rsidP="008837BF">
      <w:pPr>
        <w:suppressAutoHyphens/>
        <w:spacing w:before="60"/>
        <w:ind w:left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8837B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p. </w:t>
      </w:r>
      <w:r w:rsidR="008837BF" w:rsidRPr="008837B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Bartosz Wojtas </w:t>
      </w:r>
      <w:r w:rsidRPr="008837B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 w:rsidR="008837BF" w:rsidRPr="008837BF">
        <w:rPr>
          <w:rFonts w:asciiTheme="minorHAnsi" w:hAnsiTheme="minorHAnsi" w:cstheme="minorHAnsi"/>
          <w:bCs/>
          <w:sz w:val="22"/>
          <w:szCs w:val="22"/>
          <w:lang w:eastAsia="pl-PL"/>
        </w:rPr>
        <w:t>43 6756848</w:t>
      </w:r>
      <w:r w:rsidRPr="008837B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godz. 0</w:t>
      </w:r>
      <w:r w:rsidR="008837BF">
        <w:rPr>
          <w:rFonts w:asciiTheme="minorHAnsi" w:hAnsiTheme="minorHAnsi" w:cstheme="minorHAnsi"/>
          <w:bCs/>
          <w:sz w:val="22"/>
          <w:szCs w:val="22"/>
          <w:lang w:eastAsia="pl-PL"/>
        </w:rPr>
        <w:t>8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>:00 – 15:00.</w:t>
      </w:r>
      <w:r w:rsidR="008837B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– w sprawie przedmiotu zamówienia,</w:t>
      </w:r>
    </w:p>
    <w:p w14:paraId="559B14D5" w14:textId="01A9E51E" w:rsidR="008837BF" w:rsidRDefault="008837BF" w:rsidP="008837BF">
      <w:pPr>
        <w:suppressAutoHyphens/>
        <w:spacing w:before="60"/>
        <w:ind w:left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p. Marek Biegański tel. 43 6756840 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>w godz. 0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>8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>:00 – 15:00.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– w sprawie procedury zamówienia.</w:t>
      </w:r>
    </w:p>
    <w:p w14:paraId="678EF7A9" w14:textId="77777777" w:rsidR="00A1274A" w:rsidRPr="004E6B4C" w:rsidRDefault="00A1274A" w:rsidP="007F18DC">
      <w:pPr>
        <w:pStyle w:val="Akapitzlist"/>
        <w:numPr>
          <w:ilvl w:val="0"/>
          <w:numId w:val="16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333A2E7F" w14:textId="77777777" w:rsidR="00582AA3" w:rsidRPr="00582AA3" w:rsidRDefault="00582AA3" w:rsidP="007F18DC">
      <w:pPr>
        <w:numPr>
          <w:ilvl w:val="1"/>
          <w:numId w:val="16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A169008" w14:textId="22A1EF19" w:rsidR="00582AA3" w:rsidRPr="00582AA3" w:rsidRDefault="00582AA3" w:rsidP="007F18DC">
      <w:pPr>
        <w:numPr>
          <w:ilvl w:val="1"/>
          <w:numId w:val="16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 xml:space="preserve">Wszelkie wnioski o wyjaśnienie treści zapytania ofertowego należy kierować za pośrednictwem Platformy </w:t>
      </w:r>
      <w:r w:rsidR="008837BF">
        <w:rPr>
          <w:rFonts w:asciiTheme="minorHAnsi" w:hAnsiTheme="minorHAnsi" w:cstheme="minorHAnsi"/>
          <w:bCs/>
          <w:sz w:val="22"/>
          <w:szCs w:val="22"/>
        </w:rPr>
        <w:t xml:space="preserve">Zakupowej </w:t>
      </w:r>
      <w:r w:rsidRPr="00582AA3">
        <w:rPr>
          <w:rFonts w:asciiTheme="minorHAnsi" w:hAnsiTheme="minorHAnsi" w:cstheme="minorHAnsi"/>
          <w:bCs/>
          <w:sz w:val="22"/>
          <w:szCs w:val="22"/>
        </w:rPr>
        <w:t>w wersji edytowalnej.</w:t>
      </w:r>
    </w:p>
    <w:p w14:paraId="2EA07134" w14:textId="77777777" w:rsidR="00582AA3" w:rsidRPr="00582AA3" w:rsidRDefault="00582AA3" w:rsidP="007F18DC">
      <w:pPr>
        <w:numPr>
          <w:ilvl w:val="1"/>
          <w:numId w:val="16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3B81D14E" w14:textId="1956D1B3" w:rsidR="00456C13" w:rsidRDefault="00582AA3" w:rsidP="000E586E">
      <w:pPr>
        <w:numPr>
          <w:ilvl w:val="1"/>
          <w:numId w:val="16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</w:p>
    <w:p w14:paraId="7321FC76" w14:textId="298118FD" w:rsidR="00B41AB8" w:rsidRPr="004E6B4C" w:rsidRDefault="00FB453A" w:rsidP="007F18DC">
      <w:pPr>
        <w:pStyle w:val="Akapitzlist"/>
        <w:numPr>
          <w:ilvl w:val="0"/>
          <w:numId w:val="16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7E4761E4" w14:textId="4737FB19" w:rsidR="00456C13" w:rsidRPr="00C24F8D" w:rsidRDefault="00FB453A" w:rsidP="000E586E">
      <w:pPr>
        <w:numPr>
          <w:ilvl w:val="1"/>
          <w:numId w:val="16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2BACE1BD" w14:textId="2BA62092" w:rsidR="00B41AB8" w:rsidRPr="004E6B4C" w:rsidRDefault="003B089B" w:rsidP="007F18D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 xml:space="preserve">KRYTERIUM OCENY OFERT: </w:t>
      </w:r>
    </w:p>
    <w:p w14:paraId="0760B426" w14:textId="77777777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145830CE" w:rsidR="003B089B" w:rsidRPr="005F48BC" w:rsidRDefault="003B089B" w:rsidP="007F18DC">
      <w:pPr>
        <w:numPr>
          <w:ilvl w:val="0"/>
          <w:numId w:val="9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 </w:t>
      </w:r>
      <w:r w:rsidRPr="005F48BC">
        <w:rPr>
          <w:rFonts w:asciiTheme="minorHAnsi" w:eastAsia="Calibri" w:hAnsiTheme="minorHAnsi" w:cstheme="minorHAnsi"/>
          <w:sz w:val="22"/>
          <w:szCs w:val="22"/>
        </w:rPr>
        <w:t xml:space="preserve">najkorzystniejszą uznana zostanie oferta z najniższą ceną </w:t>
      </w:r>
      <w:r w:rsidR="00325226" w:rsidRPr="005F48BC">
        <w:rPr>
          <w:rFonts w:asciiTheme="minorHAnsi" w:eastAsia="Calibri" w:hAnsiTheme="minorHAnsi" w:cstheme="minorHAnsi"/>
          <w:sz w:val="22"/>
          <w:szCs w:val="22"/>
        </w:rPr>
        <w:t>brutto</w:t>
      </w:r>
      <w:r w:rsidR="005F48BC" w:rsidRPr="005F48BC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61D11C6" w14:textId="332C3638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13836FC0" w14:textId="6B947432" w:rsidR="00456C13" w:rsidRDefault="003B089B" w:rsidP="000E586E">
      <w:pPr>
        <w:numPr>
          <w:ilvl w:val="0"/>
          <w:numId w:val="9"/>
        </w:numPr>
        <w:tabs>
          <w:tab w:val="clear" w:pos="898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4345AF7D" w14:textId="5A41470A" w:rsidR="00B41AB8" w:rsidRPr="004E6B4C" w:rsidRDefault="003B089B" w:rsidP="007F18DC">
      <w:pPr>
        <w:pStyle w:val="ZTIRPKTzmpkttiret"/>
        <w:numPr>
          <w:ilvl w:val="0"/>
          <w:numId w:val="16"/>
        </w:numPr>
        <w:tabs>
          <w:tab w:val="left" w:pos="425"/>
          <w:tab w:val="left" w:pos="567"/>
          <w:tab w:val="left" w:pos="851"/>
        </w:tabs>
        <w:spacing w:before="12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4D4FFAE9" w14:textId="77777777" w:rsidR="00FC0343" w:rsidRDefault="00FC0343" w:rsidP="00FC0343">
      <w:pPr>
        <w:pStyle w:val="ZTIRPKTzmpkttiret"/>
        <w:numPr>
          <w:ilvl w:val="1"/>
          <w:numId w:val="15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5111EFEB" w14:textId="77777777" w:rsidR="003B089B" w:rsidRPr="004E6B4C" w:rsidRDefault="003B089B" w:rsidP="007F18DC">
      <w:pPr>
        <w:pStyle w:val="ZTIRPKTzmpkttiret"/>
        <w:numPr>
          <w:ilvl w:val="1"/>
          <w:numId w:val="15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7F18DC">
      <w:pPr>
        <w:pStyle w:val="ZTIRPKTzmpkttiret"/>
        <w:numPr>
          <w:ilvl w:val="1"/>
          <w:numId w:val="15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7F18D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7F18D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7F18D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67E0CC6F" w14:textId="7F4499AE" w:rsidR="0027151B" w:rsidRPr="0027151B" w:rsidRDefault="0027151B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onawcą(-</w:t>
      </w:r>
      <w:proofErr w:type="spellStart"/>
      <w:r w:rsidR="001A1A61">
        <w:rPr>
          <w:rFonts w:asciiTheme="minorHAnsi" w:hAnsiTheme="minorHAnsi" w:cstheme="minorHAnsi"/>
          <w:b w:val="0"/>
          <w:sz w:val="22"/>
          <w:lang w:val="pl-PL"/>
        </w:rPr>
        <w:t>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proofErr w:type="spellEnd"/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 w:rsidRPr="0027151B">
        <w:rPr>
          <w:rFonts w:asciiTheme="minorHAnsi" w:hAnsiTheme="minorHAnsi" w:cstheme="minorHAnsi"/>
          <w:b w:val="0"/>
          <w:sz w:val="22"/>
        </w:rPr>
        <w:t>zy</w:t>
      </w:r>
      <w:proofErr w:type="spellEnd"/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złoży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proofErr w:type="spellStart"/>
      <w:r w:rsidR="001A1A61">
        <w:rPr>
          <w:rFonts w:asciiTheme="minorHAnsi" w:hAnsiTheme="minorHAnsi" w:cstheme="minorHAnsi"/>
          <w:b w:val="0"/>
          <w:sz w:val="22"/>
          <w:lang w:val="pl-PL"/>
        </w:rPr>
        <w:t>Wykonacę</w:t>
      </w:r>
      <w:proofErr w:type="spellEnd"/>
      <w:r w:rsidR="001A1A61">
        <w:rPr>
          <w:rFonts w:asciiTheme="minorHAnsi" w:hAnsiTheme="minorHAnsi" w:cstheme="minorHAnsi"/>
          <w:b w:val="0"/>
          <w:sz w:val="22"/>
          <w:lang w:val="pl-PL"/>
        </w:rPr>
        <w:t xml:space="preserve"> (-</w:t>
      </w:r>
      <w:proofErr w:type="spellStart"/>
      <w:r w:rsidR="001A1A61">
        <w:rPr>
          <w:rFonts w:asciiTheme="minorHAnsi" w:hAnsiTheme="minorHAnsi" w:cstheme="minorHAnsi"/>
          <w:b w:val="0"/>
          <w:sz w:val="22"/>
          <w:lang w:val="pl-PL"/>
        </w:rPr>
        <w:t>ców</w:t>
      </w:r>
      <w:proofErr w:type="spellEnd"/>
      <w:r w:rsidR="00C75D00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 xml:space="preserve">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>, któr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 w:rsidR="001A1A61">
        <w:rPr>
          <w:rFonts w:asciiTheme="minorHAnsi" w:hAnsiTheme="minorHAnsi" w:cstheme="minorHAnsi"/>
          <w:b w:val="0"/>
          <w:sz w:val="22"/>
        </w:rPr>
        <w:t>zy</w:t>
      </w:r>
      <w:proofErr w:type="spellEnd"/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złoży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ł(-</w:t>
      </w:r>
      <w:r w:rsidR="001A1A61">
        <w:rPr>
          <w:rFonts w:asciiTheme="minorHAnsi" w:hAnsiTheme="minorHAnsi" w:cstheme="minorHAnsi"/>
          <w:b w:val="0"/>
          <w:sz w:val="22"/>
        </w:rPr>
        <w:t>li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 w:rsidR="001A1A61"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3462DF69" w14:textId="5AC997CF" w:rsidR="00456C13" w:rsidRPr="000E586E" w:rsidRDefault="0019326C" w:rsidP="000E586E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5F48BC" w:rsidRPr="004E6B4C">
        <w:rPr>
          <w:rFonts w:asciiTheme="minorHAnsi" w:hAnsiTheme="minorHAnsi" w:cstheme="minorHAnsi"/>
          <w:b w:val="0"/>
          <w:sz w:val="22"/>
          <w:szCs w:val="22"/>
        </w:rPr>
        <w:t>wykonawcy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786F09C0" w14:textId="4225857C" w:rsidR="00B41AB8" w:rsidRPr="004E6B4C" w:rsidRDefault="003B089B" w:rsidP="007F18DC">
      <w:pPr>
        <w:pStyle w:val="ZTIRPKTzmpkttiret"/>
        <w:numPr>
          <w:ilvl w:val="0"/>
          <w:numId w:val="16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7F18DC">
      <w:pPr>
        <w:pStyle w:val="Tekstpodstawowywcity21"/>
        <w:numPr>
          <w:ilvl w:val="0"/>
          <w:numId w:val="13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jej treść jest niezgodna z warunkami zapytania ofertowego,</w:t>
      </w:r>
    </w:p>
    <w:p w14:paraId="48679BEE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50217DA2" w14:textId="187C8D05" w:rsidR="00456C13" w:rsidRPr="00C24F8D" w:rsidRDefault="001F3CD7" w:rsidP="000E586E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postępowania.</w:t>
      </w:r>
    </w:p>
    <w:p w14:paraId="55F3E736" w14:textId="7B3FF11A" w:rsidR="00B41AB8" w:rsidRPr="004E6B4C" w:rsidRDefault="003B089B" w:rsidP="007F18DC">
      <w:pPr>
        <w:pStyle w:val="Nagwek9"/>
        <w:numPr>
          <w:ilvl w:val="0"/>
          <w:numId w:val="16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732BD343" w:rsidR="003B089B" w:rsidRPr="004E6B4C" w:rsidRDefault="003B089B" w:rsidP="007F18DC">
      <w:pPr>
        <w:numPr>
          <w:ilvl w:val="0"/>
          <w:numId w:val="14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8837BF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5A3FBE83" w14:textId="51494FE3" w:rsidR="00456C13" w:rsidRDefault="003B089B" w:rsidP="000E586E">
      <w:pPr>
        <w:numPr>
          <w:ilvl w:val="0"/>
          <w:numId w:val="14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048AA5FD" w14:textId="77777777" w:rsidR="00C24F8D" w:rsidRPr="000E586E" w:rsidRDefault="00C24F8D" w:rsidP="00C24F8D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7F18D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7F18DC">
      <w:pPr>
        <w:numPr>
          <w:ilvl w:val="3"/>
          <w:numId w:val="10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011C931C" w14:textId="78D856A6" w:rsidR="00325226" w:rsidRPr="00325226" w:rsidRDefault="003B089B" w:rsidP="00325226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7F18DC">
      <w:pPr>
        <w:pStyle w:val="Default"/>
        <w:numPr>
          <w:ilvl w:val="1"/>
          <w:numId w:val="10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764A4173" w14:textId="560E8B50" w:rsidR="00456C13" w:rsidRPr="00C24F8D" w:rsidRDefault="003B089B" w:rsidP="005C595B">
      <w:pPr>
        <w:pStyle w:val="Default"/>
        <w:numPr>
          <w:ilvl w:val="1"/>
          <w:numId w:val="10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070362F1" w14:textId="77777777" w:rsidR="00C24F8D" w:rsidRPr="000E586E" w:rsidRDefault="00C24F8D" w:rsidP="00C24F8D">
      <w:pPr>
        <w:pStyle w:val="Default"/>
        <w:suppressAutoHyphens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905D11D" w14:textId="6B121FCA" w:rsidR="003B089B" w:rsidRPr="004E6B4C" w:rsidRDefault="003B089B" w:rsidP="007F18D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1AD999A1" w14:textId="27F77A17" w:rsidR="00BC09B9" w:rsidRDefault="003B089B" w:rsidP="000E586E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38D46DD9" w14:textId="28E76392" w:rsidR="007C0801" w:rsidRPr="004E6B4C" w:rsidRDefault="007C0801" w:rsidP="007F18DC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ZAWARCIE UMOWY</w:t>
      </w:r>
      <w:r w:rsidR="006A7D1D"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</w:p>
    <w:p w14:paraId="74AF50C7" w14:textId="45D20341" w:rsidR="00B62296" w:rsidRPr="004E6B4C" w:rsidRDefault="007C0801" w:rsidP="007F18DC">
      <w:pPr>
        <w:numPr>
          <w:ilvl w:val="2"/>
          <w:numId w:val="7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ma obowiązek zawrzeć umowę </w:t>
      </w:r>
      <w:r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według wzoru, stanowiącego </w:t>
      </w:r>
      <w:r w:rsidRPr="00D543F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 w:rsidR="0070499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2</w:t>
      </w:r>
      <w:r w:rsidR="00FC1AD1"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zapytania</w:t>
      </w:r>
      <w:r w:rsidR="00FC1AD1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</w:t>
      </w:r>
      <w:r w:rsidR="00562FA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fertowego</w:t>
      </w:r>
      <w:r w:rsidR="00B6229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  <w:r w:rsidR="00155F2D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</w:p>
    <w:p w14:paraId="7E5C61B2" w14:textId="62DDABCA" w:rsidR="007C0801" w:rsidRPr="004E6B4C" w:rsidRDefault="0020253A" w:rsidP="007F18DC">
      <w:pPr>
        <w:numPr>
          <w:ilvl w:val="2"/>
          <w:numId w:val="7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Jeżeli W</w:t>
      </w:r>
      <w:r w:rsidR="007C0801" w:rsidRPr="004E6B4C">
        <w:rPr>
          <w:rFonts w:asciiTheme="minorHAnsi" w:hAnsiTheme="minorHAnsi" w:cstheme="minorHAnsi"/>
          <w:sz w:val="22"/>
          <w:szCs w:val="22"/>
        </w:rPr>
        <w:t>ykonawca, którego oferta została wybrana, uchyla się od zawarcia umowy (odmawia podpisania umowy</w:t>
      </w:r>
      <w:r w:rsidRPr="004E6B4C">
        <w:rPr>
          <w:rFonts w:asciiTheme="minorHAnsi" w:hAnsiTheme="minorHAnsi" w:cstheme="minorHAnsi"/>
          <w:sz w:val="22"/>
          <w:szCs w:val="22"/>
        </w:rPr>
        <w:t>), Z</w:t>
      </w:r>
      <w:r w:rsidR="007C0801" w:rsidRPr="004E6B4C">
        <w:rPr>
          <w:rFonts w:asciiTheme="minorHAnsi" w:hAnsiTheme="minorHAnsi" w:cstheme="minorHAnsi"/>
          <w:sz w:val="22"/>
          <w:szCs w:val="22"/>
        </w:rPr>
        <w:t>amawiający może wybrać ofertę najkorzystniejszą spośród pozostałych ofert bez przeprowadzani</w:t>
      </w:r>
      <w:r w:rsidR="004E4179" w:rsidRPr="004E6B4C">
        <w:rPr>
          <w:rFonts w:asciiTheme="minorHAnsi" w:hAnsiTheme="minorHAnsi" w:cstheme="minorHAnsi"/>
          <w:sz w:val="22"/>
          <w:szCs w:val="22"/>
        </w:rPr>
        <w:t>a ich ponownego badania i oceny</w:t>
      </w:r>
      <w:r w:rsidR="007C0801" w:rsidRPr="004E6B4C">
        <w:rPr>
          <w:rFonts w:asciiTheme="minorHAnsi" w:hAnsiTheme="minorHAnsi" w:cstheme="minorHAnsi"/>
          <w:sz w:val="22"/>
          <w:szCs w:val="22"/>
        </w:rPr>
        <w:t>.</w:t>
      </w:r>
    </w:p>
    <w:p w14:paraId="391CD629" w14:textId="0890359C" w:rsidR="007C0801" w:rsidRPr="004E6B4C" w:rsidRDefault="007C0801" w:rsidP="007F18DC">
      <w:pPr>
        <w:numPr>
          <w:ilvl w:val="2"/>
          <w:numId w:val="7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Zawarta umowa będzie jawna i będzie podlegała udostępnianiu na zasadach określonych w przepisach o dostępie do informacji publicznej.</w:t>
      </w:r>
    </w:p>
    <w:p w14:paraId="2250BD56" w14:textId="27EA5429" w:rsidR="000D0575" w:rsidRDefault="000D0575" w:rsidP="007F18DC">
      <w:pPr>
        <w:numPr>
          <w:ilvl w:val="2"/>
          <w:numId w:val="7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</w:t>
      </w:r>
      <w:r w:rsidR="0020253A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na rachunek W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63AB7578" w14:textId="77777777" w:rsidR="007F18DC" w:rsidRDefault="007F18DC" w:rsidP="007F18DC">
      <w:pPr>
        <w:suppressAutoHyphens/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33AED64E" w14:textId="27350CD1" w:rsidR="00D5069C" w:rsidRPr="004E6B4C" w:rsidRDefault="00D5069C" w:rsidP="007F18DC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lastRenderedPageBreak/>
        <w:t>OBOWIĄZEK INFORMACYJNY W ZAKRESIE RODO</w:t>
      </w:r>
      <w:r w:rsidR="007D7AFF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14:paraId="3E3CA8D9" w14:textId="77777777" w:rsidR="00704998" w:rsidRDefault="00704998" w:rsidP="0070499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6037D7" w14:textId="57C5117C" w:rsidR="00FB4D7D" w:rsidRPr="004E6B4C" w:rsidRDefault="00FB4D7D" w:rsidP="0070499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E6B4C" w:rsidRDefault="00FB4D7D" w:rsidP="007D7AF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ogólne rozporządzenie o ochronie danych </w:t>
      </w:r>
      <w:r w:rsidRPr="004E6B4C">
        <w:rPr>
          <w:rFonts w:asciiTheme="minorHAnsi" w:hAnsiTheme="minorHAnsi" w:cstheme="minorHAnsi"/>
          <w:b/>
          <w:sz w:val="22"/>
          <w:szCs w:val="22"/>
        </w:rPr>
        <w:t>Dz. Urz. UE L. 119 z 04.05.2016, str. 1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 ze zm. 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dalej RODO) informujemy, że: </w:t>
      </w:r>
    </w:p>
    <w:p w14:paraId="04857BDE" w14:textId="6C73DA65" w:rsidR="007D7AFF" w:rsidRPr="007D7AFF" w:rsidRDefault="007D7AFF" w:rsidP="007D7AFF">
      <w:pPr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>
        <w:rPr>
          <w:rFonts w:asciiTheme="minorHAnsi" w:hAnsiTheme="minorHAnsi" w:cstheme="minorHAnsi"/>
          <w:sz w:val="20"/>
          <w:szCs w:val="22"/>
          <w:lang w:eastAsia="pl-PL"/>
        </w:rPr>
        <w:t>A</w:t>
      </w:r>
      <w:r w:rsidRPr="007D7AFF">
        <w:rPr>
          <w:rFonts w:asciiTheme="minorHAnsi" w:hAnsiTheme="minorHAnsi" w:cstheme="minorHAnsi"/>
          <w:sz w:val="20"/>
          <w:szCs w:val="22"/>
          <w:lang w:eastAsia="pl-PL"/>
        </w:rPr>
        <w:t>dministratorem danych osobowych Wykonawcy przetwarzanych w Starostwie Powiatowym w Łasku jest Starosta Łaski;</w:t>
      </w:r>
    </w:p>
    <w:p w14:paraId="0FEDA5DB" w14:textId="2679D2BE" w:rsidR="007D7AFF" w:rsidRPr="007D7AFF" w:rsidRDefault="007D7AFF" w:rsidP="007D7AFF">
      <w:pPr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7D7AFF">
        <w:rPr>
          <w:rFonts w:asciiTheme="minorHAnsi" w:hAnsiTheme="minorHAnsi" w:cstheme="minorHAnsi"/>
          <w:sz w:val="20"/>
          <w:szCs w:val="22"/>
          <w:lang w:eastAsia="pl-PL"/>
        </w:rPr>
        <w:t>we wszystkich sprawach związanych z przetwarzaniem udostępnionych danych osobowych Wykonawca może się kontaktować z Inspektorem Ochrony Danych  pod adresem e mail: iod@lask.com.pl lub na adres siedziby Starostwa Powiatowego w Łasku, ul. Południowa 1, 98-100 Łask;</w:t>
      </w:r>
    </w:p>
    <w:p w14:paraId="69F27E99" w14:textId="77777777" w:rsidR="007D7AFF" w:rsidRPr="007D7AFF" w:rsidRDefault="007F18DC" w:rsidP="007F18D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C177E">
        <w:rPr>
          <w:rFonts w:asciiTheme="minorHAnsi" w:hAnsiTheme="minorHAnsi" w:cstheme="minorHAnsi"/>
          <w:bCs/>
          <w:sz w:val="20"/>
          <w:szCs w:val="22"/>
          <w:lang w:eastAsia="pl-PL"/>
        </w:rPr>
        <w:t>przepisów ustawy z dnia 11 września 2019 r. Prawo zamówień publicznych, ze względu na treść art. 2 ust 1 pkt 2 ustawy</w:t>
      </w:r>
      <w:r w:rsidR="007D7AFF">
        <w:rPr>
          <w:rFonts w:asciiTheme="minorHAnsi" w:hAnsiTheme="minorHAnsi" w:cstheme="minorHAnsi"/>
          <w:bCs/>
          <w:sz w:val="20"/>
          <w:szCs w:val="22"/>
          <w:lang w:eastAsia="pl-PL"/>
        </w:rPr>
        <w:t>;</w:t>
      </w:r>
    </w:p>
    <w:p w14:paraId="34B40EC3" w14:textId="729012A6" w:rsidR="007F18DC" w:rsidRPr="004C177E" w:rsidRDefault="007D7AFF" w:rsidP="007F18D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>
        <w:rPr>
          <w:rFonts w:asciiTheme="minorHAnsi" w:hAnsiTheme="minorHAnsi" w:cstheme="minorHAnsi"/>
          <w:bCs/>
          <w:sz w:val="20"/>
          <w:szCs w:val="22"/>
          <w:lang w:eastAsia="pl-PL"/>
        </w:rPr>
        <w:t>P</w:t>
      </w:r>
      <w:r w:rsidR="007F18DC"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odstawą prawną przetwarzania jest ustawa z dnia 23 kwietnia 1964 r. Kodeks cywilny oraz obowiązek stosowania sformalizowanych zasad udzielania zamówień stosowanych w </w:t>
      </w:r>
      <w:r>
        <w:rPr>
          <w:rFonts w:asciiTheme="minorHAnsi" w:hAnsiTheme="minorHAnsi" w:cstheme="minorHAnsi"/>
          <w:sz w:val="20"/>
          <w:szCs w:val="22"/>
          <w:lang w:eastAsia="pl-PL"/>
        </w:rPr>
        <w:t>Starostwie Powiatowym w Łasku.</w:t>
      </w:r>
    </w:p>
    <w:p w14:paraId="7AA7295A" w14:textId="77777777" w:rsidR="007F18DC" w:rsidRPr="004C177E" w:rsidRDefault="007F18DC" w:rsidP="007F18D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79EA4BB7" w14:textId="77777777" w:rsidR="007F18DC" w:rsidRPr="004C177E" w:rsidRDefault="007F18DC" w:rsidP="007F18DC">
      <w:pPr>
        <w:numPr>
          <w:ilvl w:val="0"/>
          <w:numId w:val="8"/>
        </w:numPr>
        <w:ind w:left="426" w:hanging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Dane osobowe będą przechowywane odpowiednio:</w:t>
      </w: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ab/>
        <w:t xml:space="preserve"> </w:t>
      </w: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br/>
        <w:t xml:space="preserve">a)  do czasu zakończenia niniejszego postępowania, </w:t>
      </w:r>
    </w:p>
    <w:p w14:paraId="2C67AC95" w14:textId="77777777" w:rsidR="007F18DC" w:rsidRPr="004C177E" w:rsidRDefault="007F18DC" w:rsidP="007F18DC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b)  przez cały czas trwania umowy i okres jej rozliczania,</w:t>
      </w:r>
    </w:p>
    <w:p w14:paraId="2054A8C5" w14:textId="77777777" w:rsidR="007F18DC" w:rsidRPr="004C177E" w:rsidRDefault="007F18DC" w:rsidP="007F18DC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c) do czasu przeprowadzania archiwizacji dokumentacji postępowania - w zakresie określonym w przepisach o archiwizacji.</w:t>
      </w:r>
    </w:p>
    <w:p w14:paraId="6ADB62D5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7D6B7A57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1F414A47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26CB4436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5F048ADB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C4FD916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1B23A6E8" w14:textId="437CDAFF" w:rsidR="007F18DC" w:rsidRPr="007F18DC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Zamawiający nie planuje przekazywania danych do państwa trzeciego lub organizacji międzynarodowej.</w:t>
      </w:r>
    </w:p>
    <w:p w14:paraId="41C6CE39" w14:textId="77777777" w:rsidR="007F18DC" w:rsidRPr="00FE5D49" w:rsidRDefault="007F18DC" w:rsidP="007F18DC">
      <w:pPr>
        <w:pStyle w:val="pkt"/>
        <w:spacing w:before="0" w:after="0"/>
        <w:ind w:left="0" w:firstLine="0"/>
        <w:rPr>
          <w:rFonts w:asciiTheme="minorHAnsi" w:hAnsiTheme="minorHAnsi" w:cstheme="minorHAnsi"/>
          <w:sz w:val="18"/>
          <w:szCs w:val="22"/>
        </w:rPr>
      </w:pPr>
    </w:p>
    <w:p w14:paraId="19BDC07B" w14:textId="77777777" w:rsidR="00456C13" w:rsidRPr="00122B1E" w:rsidRDefault="00456C13" w:rsidP="007F18D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2554C6AC" w14:textId="35232E56" w:rsidR="00CC4A8A" w:rsidRPr="00122B1E" w:rsidRDefault="00CC4A8A" w:rsidP="00CC4A8A">
      <w:pPr>
        <w:tabs>
          <w:tab w:val="left" w:pos="5868"/>
        </w:tabs>
        <w:rPr>
          <w:rFonts w:ascii="Verdana" w:eastAsia="Calibri" w:hAnsi="Verdana"/>
          <w:b/>
          <w:color w:val="FF0000"/>
          <w:sz w:val="20"/>
          <w:szCs w:val="20"/>
          <w:lang w:eastAsia="en-US"/>
        </w:rPr>
      </w:pPr>
      <w:r w:rsidRPr="00122B1E">
        <w:rPr>
          <w:rFonts w:asciiTheme="minorHAnsi" w:hAnsiTheme="minorHAnsi" w:cstheme="minorHAnsi"/>
          <w:sz w:val="20"/>
          <w:szCs w:val="20"/>
        </w:rPr>
        <w:tab/>
      </w:r>
      <w:r w:rsidR="00122B1E">
        <w:rPr>
          <w:rFonts w:asciiTheme="minorHAnsi" w:hAnsiTheme="minorHAnsi" w:cstheme="minorHAnsi"/>
          <w:sz w:val="20"/>
          <w:szCs w:val="20"/>
        </w:rPr>
        <w:t xml:space="preserve"> </w:t>
      </w:r>
      <w:r w:rsidR="003D3C56" w:rsidRPr="00122B1E">
        <w:rPr>
          <w:rFonts w:ascii="Verdana" w:eastAsia="Calibri" w:hAnsi="Verdana"/>
          <w:b/>
          <w:color w:val="FF0000"/>
          <w:sz w:val="20"/>
          <w:szCs w:val="20"/>
          <w:lang w:eastAsia="en-US"/>
        </w:rPr>
        <w:t>WICE</w:t>
      </w:r>
      <w:r w:rsidRPr="00122B1E">
        <w:rPr>
          <w:rFonts w:ascii="Verdana" w:eastAsia="Calibri" w:hAnsi="Verdana"/>
          <w:b/>
          <w:color w:val="FF0000"/>
          <w:sz w:val="20"/>
          <w:szCs w:val="20"/>
          <w:lang w:eastAsia="en-US"/>
        </w:rPr>
        <w:t>TAROSTA</w:t>
      </w:r>
    </w:p>
    <w:p w14:paraId="4056876E" w14:textId="77777777" w:rsidR="00CC4A8A" w:rsidRPr="00122B1E" w:rsidRDefault="00CC4A8A" w:rsidP="00CC4A8A">
      <w:pPr>
        <w:tabs>
          <w:tab w:val="left" w:pos="5868"/>
        </w:tabs>
        <w:jc w:val="both"/>
        <w:rPr>
          <w:rFonts w:ascii="Verdana" w:eastAsia="Calibri" w:hAnsi="Verdana"/>
          <w:b/>
          <w:color w:val="FF0000"/>
          <w:sz w:val="20"/>
          <w:szCs w:val="20"/>
          <w:lang w:eastAsia="en-US"/>
        </w:rPr>
      </w:pPr>
      <w:r w:rsidRPr="00122B1E">
        <w:rPr>
          <w:rFonts w:ascii="Verdana" w:eastAsia="Calibri" w:hAnsi="Verdana"/>
          <w:b/>
          <w:color w:val="FF0000"/>
          <w:sz w:val="20"/>
          <w:szCs w:val="20"/>
          <w:lang w:eastAsia="en-US"/>
        </w:rPr>
        <w:tab/>
      </w:r>
    </w:p>
    <w:p w14:paraId="529663B9" w14:textId="3FCB23C9" w:rsidR="00CC4A8A" w:rsidRPr="00122B1E" w:rsidRDefault="00CC4A8A" w:rsidP="00CC4A8A">
      <w:pPr>
        <w:tabs>
          <w:tab w:val="left" w:pos="5868"/>
        </w:tabs>
        <w:jc w:val="both"/>
        <w:rPr>
          <w:rFonts w:ascii="Verdana" w:eastAsia="Calibri" w:hAnsi="Verdana"/>
          <w:bCs/>
          <w:color w:val="FF0000"/>
          <w:sz w:val="20"/>
          <w:szCs w:val="20"/>
          <w:lang w:eastAsia="en-US"/>
        </w:rPr>
      </w:pPr>
      <w:r w:rsidRPr="00122B1E">
        <w:rPr>
          <w:rFonts w:ascii="Verdana" w:eastAsia="Calibri" w:hAnsi="Verdana"/>
          <w:b/>
          <w:color w:val="FF0000"/>
          <w:sz w:val="20"/>
          <w:szCs w:val="20"/>
          <w:lang w:eastAsia="en-US"/>
        </w:rPr>
        <w:tab/>
      </w:r>
      <w:r w:rsidR="003D3C56" w:rsidRPr="00122B1E">
        <w:rPr>
          <w:rFonts w:ascii="Verdana" w:eastAsia="Calibri" w:hAnsi="Verdana"/>
          <w:bCs/>
          <w:color w:val="FF0000"/>
          <w:sz w:val="20"/>
          <w:szCs w:val="20"/>
          <w:lang w:eastAsia="en-US"/>
        </w:rPr>
        <w:t xml:space="preserve">Mateusz </w:t>
      </w:r>
      <w:proofErr w:type="spellStart"/>
      <w:r w:rsidR="003D3C56" w:rsidRPr="00122B1E">
        <w:rPr>
          <w:rFonts w:ascii="Verdana" w:eastAsia="Calibri" w:hAnsi="Verdana"/>
          <w:bCs/>
          <w:color w:val="FF0000"/>
          <w:sz w:val="20"/>
          <w:szCs w:val="20"/>
          <w:lang w:eastAsia="en-US"/>
        </w:rPr>
        <w:t>Barwaśny</w:t>
      </w:r>
      <w:proofErr w:type="spellEnd"/>
    </w:p>
    <w:p w14:paraId="2870F6A1" w14:textId="6E7C8519" w:rsidR="00CC4A8A" w:rsidRPr="00122B1E" w:rsidRDefault="00CC4A8A" w:rsidP="00CC4A8A">
      <w:pPr>
        <w:pStyle w:val="pkt"/>
        <w:tabs>
          <w:tab w:val="left" w:pos="6150"/>
        </w:tabs>
        <w:spacing w:before="0" w:after="0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0F090EB3" w14:textId="77777777" w:rsidR="00CC4A8A" w:rsidRDefault="00CC4A8A" w:rsidP="007F18D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8"/>
        </w:rPr>
      </w:pPr>
    </w:p>
    <w:p w14:paraId="02E2468A" w14:textId="3E967EE3" w:rsidR="007F18DC" w:rsidRPr="00A968B3" w:rsidRDefault="00FE5D49" w:rsidP="007F18D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8"/>
          <w:u w:val="single"/>
        </w:rPr>
      </w:pPr>
      <w:r w:rsidRPr="00A968B3">
        <w:rPr>
          <w:rFonts w:asciiTheme="minorHAnsi" w:hAnsiTheme="minorHAnsi" w:cstheme="minorHAnsi"/>
          <w:sz w:val="22"/>
          <w:szCs w:val="28"/>
          <w:u w:val="single"/>
        </w:rPr>
        <w:t>Spis załączników:</w:t>
      </w:r>
    </w:p>
    <w:p w14:paraId="3A7CF7C7" w14:textId="56C96206" w:rsidR="00FE5D49" w:rsidRPr="00C24F8D" w:rsidRDefault="00FE5D49" w:rsidP="00A968B3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8"/>
        </w:rPr>
      </w:pPr>
      <w:r w:rsidRPr="00C24F8D">
        <w:rPr>
          <w:rFonts w:asciiTheme="minorHAnsi" w:hAnsiTheme="minorHAnsi" w:cstheme="minorHAnsi"/>
          <w:sz w:val="22"/>
          <w:szCs w:val="28"/>
        </w:rPr>
        <w:t>Załącznik nr 1 – formularz oferty cenowej,</w:t>
      </w:r>
    </w:p>
    <w:p w14:paraId="1014364F" w14:textId="708D7E6B" w:rsidR="00FB4D7D" w:rsidRPr="00122B1E" w:rsidRDefault="008244FB" w:rsidP="00836932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122B1E">
        <w:rPr>
          <w:rFonts w:asciiTheme="minorHAnsi" w:hAnsiTheme="minorHAnsi" w:cstheme="minorHAnsi"/>
          <w:sz w:val="22"/>
          <w:szCs w:val="28"/>
        </w:rPr>
        <w:t xml:space="preserve">Załącznik nr </w:t>
      </w:r>
      <w:r w:rsidR="00162262" w:rsidRPr="00122B1E">
        <w:rPr>
          <w:rFonts w:asciiTheme="minorHAnsi" w:hAnsiTheme="minorHAnsi" w:cstheme="minorHAnsi"/>
          <w:sz w:val="22"/>
          <w:szCs w:val="28"/>
        </w:rPr>
        <w:t>2</w:t>
      </w:r>
      <w:r w:rsidRPr="00122B1E">
        <w:rPr>
          <w:rFonts w:asciiTheme="minorHAnsi" w:hAnsiTheme="minorHAnsi" w:cstheme="minorHAnsi"/>
          <w:sz w:val="22"/>
          <w:szCs w:val="28"/>
        </w:rPr>
        <w:t xml:space="preserve"> - </w:t>
      </w:r>
      <w:r w:rsidR="00D1059F" w:rsidRPr="00122B1E">
        <w:rPr>
          <w:rFonts w:asciiTheme="minorHAnsi" w:hAnsiTheme="minorHAnsi" w:cstheme="minorHAnsi"/>
          <w:sz w:val="22"/>
          <w:szCs w:val="28"/>
        </w:rPr>
        <w:t>wzór umowy.</w:t>
      </w:r>
    </w:p>
    <w:sectPr w:rsidR="00FB4D7D" w:rsidRPr="00122B1E" w:rsidSect="00B46EC3">
      <w:headerReference w:type="default" r:id="rId11"/>
      <w:footerReference w:type="default" r:id="rId12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A5300" w14:textId="77777777" w:rsidR="00BC4732" w:rsidRDefault="00BC4732">
      <w:r>
        <w:separator/>
      </w:r>
    </w:p>
  </w:endnote>
  <w:endnote w:type="continuationSeparator" w:id="0">
    <w:p w14:paraId="25F163F6" w14:textId="77777777" w:rsidR="00BC4732" w:rsidRDefault="00BC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0BCC65BD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4E30C4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4E30C4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EAD37" w14:textId="77777777" w:rsidR="00BC4732" w:rsidRDefault="00BC4732">
      <w:r>
        <w:separator/>
      </w:r>
    </w:p>
  </w:footnote>
  <w:footnote w:type="continuationSeparator" w:id="0">
    <w:p w14:paraId="2D16A97F" w14:textId="77777777" w:rsidR="00BC4732" w:rsidRDefault="00BC4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multilevel"/>
    <w:tmpl w:val="B1B6064E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6" w15:restartNumberingAfterBreak="0">
    <w:nsid w:val="08D22287"/>
    <w:multiLevelType w:val="multilevel"/>
    <w:tmpl w:val="A1A49990"/>
    <w:lvl w:ilvl="0">
      <w:start w:val="1"/>
      <w:numFmt w:val="lowerLetter"/>
      <w:lvlText w:val="%1."/>
      <w:lvlJc w:val="left"/>
      <w:pPr>
        <w:ind w:left="-355" w:hanging="360"/>
      </w:pPr>
    </w:lvl>
    <w:lvl w:ilvl="1">
      <w:start w:val="1"/>
      <w:numFmt w:val="lowerLetter"/>
      <w:lvlText w:val="%2)"/>
      <w:lvlJc w:val="left"/>
      <w:pPr>
        <w:ind w:left="5" w:hanging="360"/>
      </w:pPr>
    </w:lvl>
    <w:lvl w:ilvl="2">
      <w:start w:val="1"/>
      <w:numFmt w:val="lowerRoman"/>
      <w:lvlText w:val="%3)"/>
      <w:lvlJc w:val="left"/>
      <w:pPr>
        <w:ind w:left="365" w:hanging="360"/>
      </w:pPr>
    </w:lvl>
    <w:lvl w:ilvl="3">
      <w:start w:val="1"/>
      <w:numFmt w:val="decimal"/>
      <w:lvlText w:val="(%4)"/>
      <w:lvlJc w:val="left"/>
      <w:pPr>
        <w:ind w:left="725" w:hanging="360"/>
      </w:pPr>
    </w:lvl>
    <w:lvl w:ilvl="4">
      <w:start w:val="1"/>
      <w:numFmt w:val="lowerLetter"/>
      <w:lvlText w:val="(%5)"/>
      <w:lvlJc w:val="left"/>
      <w:pPr>
        <w:ind w:left="1085" w:hanging="360"/>
      </w:pPr>
    </w:lvl>
    <w:lvl w:ilvl="5">
      <w:start w:val="1"/>
      <w:numFmt w:val="lowerRoman"/>
      <w:lvlText w:val="(%6)"/>
      <w:lvlJc w:val="left"/>
      <w:pPr>
        <w:ind w:left="1445" w:hanging="360"/>
      </w:pPr>
    </w:lvl>
    <w:lvl w:ilvl="6">
      <w:start w:val="1"/>
      <w:numFmt w:val="decimal"/>
      <w:lvlText w:val="%7."/>
      <w:lvlJc w:val="left"/>
      <w:pPr>
        <w:ind w:left="1805" w:hanging="360"/>
      </w:pPr>
    </w:lvl>
    <w:lvl w:ilvl="7">
      <w:start w:val="1"/>
      <w:numFmt w:val="lowerLetter"/>
      <w:lvlText w:val="%8."/>
      <w:lvlJc w:val="left"/>
      <w:pPr>
        <w:ind w:left="2165" w:hanging="360"/>
      </w:pPr>
    </w:lvl>
    <w:lvl w:ilvl="8">
      <w:start w:val="1"/>
      <w:numFmt w:val="lowerRoman"/>
      <w:lvlText w:val="%9."/>
      <w:lvlJc w:val="left"/>
      <w:pPr>
        <w:ind w:left="2525" w:hanging="360"/>
      </w:pPr>
    </w:lvl>
  </w:abstractNum>
  <w:abstractNum w:abstractNumId="17" w15:restartNumberingAfterBreak="0">
    <w:nsid w:val="103D2F43"/>
    <w:multiLevelType w:val="hybridMultilevel"/>
    <w:tmpl w:val="67EC27AA"/>
    <w:lvl w:ilvl="0" w:tplc="041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16A03903"/>
    <w:multiLevelType w:val="hybridMultilevel"/>
    <w:tmpl w:val="C28ABF6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192D777D"/>
    <w:multiLevelType w:val="hybridMultilevel"/>
    <w:tmpl w:val="9EBE739A"/>
    <w:lvl w:ilvl="0" w:tplc="176255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AD7D38"/>
    <w:multiLevelType w:val="hybridMultilevel"/>
    <w:tmpl w:val="279E5544"/>
    <w:lvl w:ilvl="0" w:tplc="A7CAA42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1737AE"/>
    <w:multiLevelType w:val="hybridMultilevel"/>
    <w:tmpl w:val="BDF29B0C"/>
    <w:lvl w:ilvl="0" w:tplc="A148F9EC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F80271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49A6031"/>
    <w:multiLevelType w:val="hybridMultilevel"/>
    <w:tmpl w:val="1C60FCE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7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5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2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9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6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381" w:hanging="360"/>
      </w:pPr>
      <w:rPr>
        <w:rFonts w:ascii="Wingdings" w:hAnsi="Wingdings" w:hint="default"/>
      </w:rPr>
    </w:lvl>
  </w:abstractNum>
  <w:abstractNum w:abstractNumId="25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6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7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712EC5"/>
    <w:multiLevelType w:val="hybridMultilevel"/>
    <w:tmpl w:val="3754E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A00B9C"/>
    <w:multiLevelType w:val="hybridMultilevel"/>
    <w:tmpl w:val="1444FA5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3624518E"/>
    <w:multiLevelType w:val="hybridMultilevel"/>
    <w:tmpl w:val="FF8898A6"/>
    <w:lvl w:ilvl="0" w:tplc="A72848F8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3FD0469E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1" w15:restartNumberingAfterBreak="0">
    <w:nsid w:val="60C1258E"/>
    <w:multiLevelType w:val="multilevel"/>
    <w:tmpl w:val="A1A49990"/>
    <w:lvl w:ilvl="0">
      <w:start w:val="1"/>
      <w:numFmt w:val="lowerLetter"/>
      <w:lvlText w:val="%1."/>
      <w:lvlJc w:val="left"/>
      <w:pPr>
        <w:ind w:left="1040" w:hanging="360"/>
      </w:pPr>
    </w:lvl>
    <w:lvl w:ilvl="1">
      <w:start w:val="1"/>
      <w:numFmt w:val="lowerLetter"/>
      <w:lvlText w:val="%2)"/>
      <w:lvlJc w:val="left"/>
      <w:pPr>
        <w:ind w:left="1400" w:hanging="360"/>
      </w:pPr>
    </w:lvl>
    <w:lvl w:ilvl="2">
      <w:start w:val="1"/>
      <w:numFmt w:val="lowerRoman"/>
      <w:lvlText w:val="%3)"/>
      <w:lvlJc w:val="left"/>
      <w:pPr>
        <w:ind w:left="1760" w:hanging="360"/>
      </w:pPr>
    </w:lvl>
    <w:lvl w:ilvl="3">
      <w:start w:val="1"/>
      <w:numFmt w:val="decimal"/>
      <w:lvlText w:val="(%4)"/>
      <w:lvlJc w:val="left"/>
      <w:pPr>
        <w:ind w:left="2120" w:hanging="360"/>
      </w:pPr>
    </w:lvl>
    <w:lvl w:ilvl="4">
      <w:start w:val="1"/>
      <w:numFmt w:val="lowerLetter"/>
      <w:lvlText w:val="(%5)"/>
      <w:lvlJc w:val="left"/>
      <w:pPr>
        <w:ind w:left="2480" w:hanging="360"/>
      </w:pPr>
    </w:lvl>
    <w:lvl w:ilvl="5">
      <w:start w:val="1"/>
      <w:numFmt w:val="lowerRoman"/>
      <w:lvlText w:val="(%6)"/>
      <w:lvlJc w:val="left"/>
      <w:pPr>
        <w:ind w:left="2840" w:hanging="360"/>
      </w:pPr>
    </w:lvl>
    <w:lvl w:ilvl="6">
      <w:start w:val="1"/>
      <w:numFmt w:val="decimal"/>
      <w:lvlText w:val="%7."/>
      <w:lvlJc w:val="left"/>
      <w:pPr>
        <w:ind w:left="3200" w:hanging="360"/>
      </w:pPr>
    </w:lvl>
    <w:lvl w:ilvl="7">
      <w:start w:val="1"/>
      <w:numFmt w:val="lowerLetter"/>
      <w:lvlText w:val="%8."/>
      <w:lvlJc w:val="left"/>
      <w:pPr>
        <w:ind w:left="3560" w:hanging="360"/>
      </w:pPr>
    </w:lvl>
    <w:lvl w:ilvl="8">
      <w:start w:val="1"/>
      <w:numFmt w:val="lowerRoman"/>
      <w:lvlText w:val="%9."/>
      <w:lvlJc w:val="left"/>
      <w:pPr>
        <w:ind w:left="3920" w:hanging="360"/>
      </w:pPr>
    </w:lvl>
  </w:abstractNum>
  <w:abstractNum w:abstractNumId="42" w15:restartNumberingAfterBreak="0">
    <w:nsid w:val="67394476"/>
    <w:multiLevelType w:val="hybridMultilevel"/>
    <w:tmpl w:val="42F64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72A855D2"/>
    <w:multiLevelType w:val="multilevel"/>
    <w:tmpl w:val="A1A49990"/>
    <w:lvl w:ilvl="0">
      <w:start w:val="1"/>
      <w:numFmt w:val="lowerLetter"/>
      <w:lvlText w:val="%1."/>
      <w:lvlJc w:val="left"/>
      <w:pPr>
        <w:ind w:left="1040" w:hanging="360"/>
      </w:pPr>
    </w:lvl>
    <w:lvl w:ilvl="1">
      <w:start w:val="1"/>
      <w:numFmt w:val="lowerLetter"/>
      <w:lvlText w:val="%2)"/>
      <w:lvlJc w:val="left"/>
      <w:pPr>
        <w:ind w:left="1400" w:hanging="360"/>
      </w:pPr>
    </w:lvl>
    <w:lvl w:ilvl="2">
      <w:start w:val="1"/>
      <w:numFmt w:val="lowerRoman"/>
      <w:lvlText w:val="%3)"/>
      <w:lvlJc w:val="left"/>
      <w:pPr>
        <w:ind w:left="1760" w:hanging="360"/>
      </w:pPr>
    </w:lvl>
    <w:lvl w:ilvl="3">
      <w:start w:val="1"/>
      <w:numFmt w:val="decimal"/>
      <w:lvlText w:val="(%4)"/>
      <w:lvlJc w:val="left"/>
      <w:pPr>
        <w:ind w:left="2120" w:hanging="360"/>
      </w:pPr>
    </w:lvl>
    <w:lvl w:ilvl="4">
      <w:start w:val="1"/>
      <w:numFmt w:val="lowerLetter"/>
      <w:lvlText w:val="(%5)"/>
      <w:lvlJc w:val="left"/>
      <w:pPr>
        <w:ind w:left="2480" w:hanging="360"/>
      </w:pPr>
    </w:lvl>
    <w:lvl w:ilvl="5">
      <w:start w:val="1"/>
      <w:numFmt w:val="lowerRoman"/>
      <w:lvlText w:val="(%6)"/>
      <w:lvlJc w:val="left"/>
      <w:pPr>
        <w:ind w:left="2840" w:hanging="360"/>
      </w:pPr>
    </w:lvl>
    <w:lvl w:ilvl="6">
      <w:start w:val="1"/>
      <w:numFmt w:val="decimal"/>
      <w:lvlText w:val="%7."/>
      <w:lvlJc w:val="left"/>
      <w:pPr>
        <w:ind w:left="3200" w:hanging="360"/>
      </w:pPr>
    </w:lvl>
    <w:lvl w:ilvl="7">
      <w:start w:val="1"/>
      <w:numFmt w:val="lowerLetter"/>
      <w:lvlText w:val="%8."/>
      <w:lvlJc w:val="left"/>
      <w:pPr>
        <w:ind w:left="3560" w:hanging="360"/>
      </w:pPr>
    </w:lvl>
    <w:lvl w:ilvl="8">
      <w:start w:val="1"/>
      <w:numFmt w:val="lowerRoman"/>
      <w:lvlText w:val="%9."/>
      <w:lvlJc w:val="left"/>
      <w:pPr>
        <w:ind w:left="3920" w:hanging="360"/>
      </w:pPr>
    </w:lvl>
  </w:abstractNum>
  <w:abstractNum w:abstractNumId="45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389957">
    <w:abstractNumId w:val="0"/>
  </w:num>
  <w:num w:numId="2" w16cid:durableId="361594447">
    <w:abstractNumId w:val="10"/>
  </w:num>
  <w:num w:numId="3" w16cid:durableId="239098179">
    <w:abstractNumId w:val="38"/>
  </w:num>
  <w:num w:numId="4" w16cid:durableId="1111047173">
    <w:abstractNumId w:val="13"/>
  </w:num>
  <w:num w:numId="5" w16cid:durableId="649795307">
    <w:abstractNumId w:val="14"/>
  </w:num>
  <w:num w:numId="6" w16cid:durableId="1310404295">
    <w:abstractNumId w:val="22"/>
  </w:num>
  <w:num w:numId="7" w16cid:durableId="1929803379">
    <w:abstractNumId w:val="29"/>
  </w:num>
  <w:num w:numId="8" w16cid:durableId="25390127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4702287">
    <w:abstractNumId w:val="25"/>
  </w:num>
  <w:num w:numId="10" w16cid:durableId="754547562">
    <w:abstractNumId w:val="43"/>
  </w:num>
  <w:num w:numId="11" w16cid:durableId="289358439">
    <w:abstractNumId w:val="30"/>
  </w:num>
  <w:num w:numId="12" w16cid:durableId="736242509">
    <w:abstractNumId w:val="45"/>
  </w:num>
  <w:num w:numId="13" w16cid:durableId="1930119533">
    <w:abstractNumId w:val="20"/>
  </w:num>
  <w:num w:numId="14" w16cid:durableId="2066028306">
    <w:abstractNumId w:val="36"/>
  </w:num>
  <w:num w:numId="15" w16cid:durableId="727726673">
    <w:abstractNumId w:val="28"/>
  </w:num>
  <w:num w:numId="16" w16cid:durableId="1394111427">
    <w:abstractNumId w:val="27"/>
  </w:num>
  <w:num w:numId="17" w16cid:durableId="209610888">
    <w:abstractNumId w:val="15"/>
  </w:num>
  <w:num w:numId="18" w16cid:durableId="2050952490">
    <w:abstractNumId w:val="26"/>
  </w:num>
  <w:num w:numId="19" w16cid:durableId="1700932462">
    <w:abstractNumId w:val="24"/>
  </w:num>
  <w:num w:numId="20" w16cid:durableId="1396079713">
    <w:abstractNumId w:val="34"/>
  </w:num>
  <w:num w:numId="21" w16cid:durableId="397290974">
    <w:abstractNumId w:val="18"/>
  </w:num>
  <w:num w:numId="22" w16cid:durableId="1342003620">
    <w:abstractNumId w:val="23"/>
  </w:num>
  <w:num w:numId="23" w16cid:durableId="107895029">
    <w:abstractNumId w:val="16"/>
  </w:num>
  <w:num w:numId="24" w16cid:durableId="1883471131">
    <w:abstractNumId w:val="42"/>
  </w:num>
  <w:num w:numId="25" w16cid:durableId="1723020725">
    <w:abstractNumId w:val="19"/>
  </w:num>
  <w:num w:numId="26" w16cid:durableId="733048342">
    <w:abstractNumId w:val="35"/>
  </w:num>
  <w:num w:numId="27" w16cid:durableId="334723272">
    <w:abstractNumId w:val="44"/>
  </w:num>
  <w:num w:numId="28" w16cid:durableId="1950774002">
    <w:abstractNumId w:val="41"/>
  </w:num>
  <w:num w:numId="29" w16cid:durableId="1703508661">
    <w:abstractNumId w:val="32"/>
  </w:num>
  <w:num w:numId="30" w16cid:durableId="2136101168">
    <w:abstractNumId w:val="17"/>
  </w:num>
  <w:num w:numId="31" w16cid:durableId="1641958030">
    <w:abstractNumId w:val="21"/>
  </w:num>
  <w:num w:numId="32" w16cid:durableId="106897950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2437F"/>
    <w:rsid w:val="00044F11"/>
    <w:rsid w:val="00045158"/>
    <w:rsid w:val="00045D9B"/>
    <w:rsid w:val="000527C0"/>
    <w:rsid w:val="00062EAB"/>
    <w:rsid w:val="000714E6"/>
    <w:rsid w:val="00072EBA"/>
    <w:rsid w:val="00073F45"/>
    <w:rsid w:val="0007404D"/>
    <w:rsid w:val="0008038B"/>
    <w:rsid w:val="000813FE"/>
    <w:rsid w:val="0009356E"/>
    <w:rsid w:val="00093BEC"/>
    <w:rsid w:val="00094014"/>
    <w:rsid w:val="000B62EE"/>
    <w:rsid w:val="000C108B"/>
    <w:rsid w:val="000D0575"/>
    <w:rsid w:val="000D5CD8"/>
    <w:rsid w:val="000E2A12"/>
    <w:rsid w:val="000E586E"/>
    <w:rsid w:val="000F6E13"/>
    <w:rsid w:val="00103931"/>
    <w:rsid w:val="00104611"/>
    <w:rsid w:val="00106445"/>
    <w:rsid w:val="001151E0"/>
    <w:rsid w:val="00121909"/>
    <w:rsid w:val="00122B1E"/>
    <w:rsid w:val="001263E5"/>
    <w:rsid w:val="0014109E"/>
    <w:rsid w:val="00153420"/>
    <w:rsid w:val="00155F2D"/>
    <w:rsid w:val="00156C6D"/>
    <w:rsid w:val="00162156"/>
    <w:rsid w:val="00162262"/>
    <w:rsid w:val="00162975"/>
    <w:rsid w:val="001657D7"/>
    <w:rsid w:val="00171F2E"/>
    <w:rsid w:val="0018223D"/>
    <w:rsid w:val="00186A22"/>
    <w:rsid w:val="0019326C"/>
    <w:rsid w:val="001A1A61"/>
    <w:rsid w:val="001A5D7A"/>
    <w:rsid w:val="001C03B2"/>
    <w:rsid w:val="001C45B6"/>
    <w:rsid w:val="001C6D88"/>
    <w:rsid w:val="001E399E"/>
    <w:rsid w:val="001F3CD7"/>
    <w:rsid w:val="001F476F"/>
    <w:rsid w:val="001F4D5C"/>
    <w:rsid w:val="0020253A"/>
    <w:rsid w:val="002028E1"/>
    <w:rsid w:val="00202D74"/>
    <w:rsid w:val="00204D88"/>
    <w:rsid w:val="00207804"/>
    <w:rsid w:val="002138EF"/>
    <w:rsid w:val="0021670D"/>
    <w:rsid w:val="00216FF2"/>
    <w:rsid w:val="00221B6E"/>
    <w:rsid w:val="0022568C"/>
    <w:rsid w:val="0022752A"/>
    <w:rsid w:val="00237D8E"/>
    <w:rsid w:val="00243D81"/>
    <w:rsid w:val="00246C7C"/>
    <w:rsid w:val="0027151B"/>
    <w:rsid w:val="00273FC0"/>
    <w:rsid w:val="0028680C"/>
    <w:rsid w:val="00294162"/>
    <w:rsid w:val="00296061"/>
    <w:rsid w:val="00297CEC"/>
    <w:rsid w:val="002A03F2"/>
    <w:rsid w:val="002A2DCA"/>
    <w:rsid w:val="002A3953"/>
    <w:rsid w:val="002A7F0F"/>
    <w:rsid w:val="002B1E5A"/>
    <w:rsid w:val="002B2273"/>
    <w:rsid w:val="002C4F5B"/>
    <w:rsid w:val="002D42E1"/>
    <w:rsid w:val="002D7F01"/>
    <w:rsid w:val="002E4E9C"/>
    <w:rsid w:val="002F21EC"/>
    <w:rsid w:val="0030182F"/>
    <w:rsid w:val="00307456"/>
    <w:rsid w:val="003074C1"/>
    <w:rsid w:val="00325226"/>
    <w:rsid w:val="003255A7"/>
    <w:rsid w:val="003345F3"/>
    <w:rsid w:val="00342ECB"/>
    <w:rsid w:val="0034505A"/>
    <w:rsid w:val="00346A56"/>
    <w:rsid w:val="00361F8E"/>
    <w:rsid w:val="00391A78"/>
    <w:rsid w:val="00395541"/>
    <w:rsid w:val="003957CB"/>
    <w:rsid w:val="003A140B"/>
    <w:rsid w:val="003A40FC"/>
    <w:rsid w:val="003A4526"/>
    <w:rsid w:val="003A4FF6"/>
    <w:rsid w:val="003A69EC"/>
    <w:rsid w:val="003B089B"/>
    <w:rsid w:val="003B45FE"/>
    <w:rsid w:val="003B5298"/>
    <w:rsid w:val="003C2C20"/>
    <w:rsid w:val="003D101A"/>
    <w:rsid w:val="003D3C56"/>
    <w:rsid w:val="003D6CAD"/>
    <w:rsid w:val="003E1F7A"/>
    <w:rsid w:val="003E669F"/>
    <w:rsid w:val="00406A1D"/>
    <w:rsid w:val="00410124"/>
    <w:rsid w:val="0041341D"/>
    <w:rsid w:val="0041409D"/>
    <w:rsid w:val="0041548D"/>
    <w:rsid w:val="00415FD8"/>
    <w:rsid w:val="00453F02"/>
    <w:rsid w:val="00456C13"/>
    <w:rsid w:val="00467FDF"/>
    <w:rsid w:val="0047107A"/>
    <w:rsid w:val="00472B95"/>
    <w:rsid w:val="00482B1A"/>
    <w:rsid w:val="00491B51"/>
    <w:rsid w:val="0049252E"/>
    <w:rsid w:val="00493216"/>
    <w:rsid w:val="004A131C"/>
    <w:rsid w:val="004A1D4E"/>
    <w:rsid w:val="004A2FE2"/>
    <w:rsid w:val="004B42EE"/>
    <w:rsid w:val="004B5711"/>
    <w:rsid w:val="004C6C5D"/>
    <w:rsid w:val="004D44D7"/>
    <w:rsid w:val="004E30C4"/>
    <w:rsid w:val="004E4179"/>
    <w:rsid w:val="004E6B4C"/>
    <w:rsid w:val="004E72EC"/>
    <w:rsid w:val="0050287B"/>
    <w:rsid w:val="00503884"/>
    <w:rsid w:val="0051407E"/>
    <w:rsid w:val="00523AE3"/>
    <w:rsid w:val="0052420E"/>
    <w:rsid w:val="005435E3"/>
    <w:rsid w:val="0054748E"/>
    <w:rsid w:val="00551F46"/>
    <w:rsid w:val="0055381A"/>
    <w:rsid w:val="00562FA6"/>
    <w:rsid w:val="00565A2D"/>
    <w:rsid w:val="00565E8B"/>
    <w:rsid w:val="00566F95"/>
    <w:rsid w:val="005721E6"/>
    <w:rsid w:val="005739FF"/>
    <w:rsid w:val="00580626"/>
    <w:rsid w:val="005819BB"/>
    <w:rsid w:val="00582AA3"/>
    <w:rsid w:val="005902E6"/>
    <w:rsid w:val="0059394B"/>
    <w:rsid w:val="005A20A3"/>
    <w:rsid w:val="005A26AD"/>
    <w:rsid w:val="005B01F2"/>
    <w:rsid w:val="005B1AA0"/>
    <w:rsid w:val="005C0F3F"/>
    <w:rsid w:val="005C14C6"/>
    <w:rsid w:val="005C595B"/>
    <w:rsid w:val="005D513A"/>
    <w:rsid w:val="005E1FFB"/>
    <w:rsid w:val="005E4033"/>
    <w:rsid w:val="005F0703"/>
    <w:rsid w:val="005F3B3C"/>
    <w:rsid w:val="005F48BC"/>
    <w:rsid w:val="00600FDB"/>
    <w:rsid w:val="00605800"/>
    <w:rsid w:val="006234CE"/>
    <w:rsid w:val="00624E19"/>
    <w:rsid w:val="00624F9D"/>
    <w:rsid w:val="00627B53"/>
    <w:rsid w:val="00633E31"/>
    <w:rsid w:val="0066218B"/>
    <w:rsid w:val="00662340"/>
    <w:rsid w:val="006643AA"/>
    <w:rsid w:val="006654FC"/>
    <w:rsid w:val="00667231"/>
    <w:rsid w:val="00671D13"/>
    <w:rsid w:val="00686D33"/>
    <w:rsid w:val="006950BC"/>
    <w:rsid w:val="00696DA4"/>
    <w:rsid w:val="006A3B18"/>
    <w:rsid w:val="006A7513"/>
    <w:rsid w:val="006A7D1D"/>
    <w:rsid w:val="006B1429"/>
    <w:rsid w:val="006C2F87"/>
    <w:rsid w:val="006C5A78"/>
    <w:rsid w:val="006D0B82"/>
    <w:rsid w:val="006D68A4"/>
    <w:rsid w:val="006E1B09"/>
    <w:rsid w:val="006E65A0"/>
    <w:rsid w:val="006F0521"/>
    <w:rsid w:val="006F3328"/>
    <w:rsid w:val="00701D5F"/>
    <w:rsid w:val="00704998"/>
    <w:rsid w:val="00717637"/>
    <w:rsid w:val="00717FB5"/>
    <w:rsid w:val="00722FBD"/>
    <w:rsid w:val="007253AA"/>
    <w:rsid w:val="007315E3"/>
    <w:rsid w:val="00741531"/>
    <w:rsid w:val="00741803"/>
    <w:rsid w:val="00742941"/>
    <w:rsid w:val="00742C21"/>
    <w:rsid w:val="0074598E"/>
    <w:rsid w:val="00747386"/>
    <w:rsid w:val="00755D7A"/>
    <w:rsid w:val="0076233F"/>
    <w:rsid w:val="0077786A"/>
    <w:rsid w:val="007823FF"/>
    <w:rsid w:val="00792FBC"/>
    <w:rsid w:val="007930E8"/>
    <w:rsid w:val="007A001F"/>
    <w:rsid w:val="007A1106"/>
    <w:rsid w:val="007A2184"/>
    <w:rsid w:val="007B7413"/>
    <w:rsid w:val="007C06C9"/>
    <w:rsid w:val="007C0801"/>
    <w:rsid w:val="007C6225"/>
    <w:rsid w:val="007D66A0"/>
    <w:rsid w:val="007D7AFF"/>
    <w:rsid w:val="007E1ECA"/>
    <w:rsid w:val="007E55C5"/>
    <w:rsid w:val="007F18DC"/>
    <w:rsid w:val="0080053E"/>
    <w:rsid w:val="00803828"/>
    <w:rsid w:val="0080474D"/>
    <w:rsid w:val="0081453F"/>
    <w:rsid w:val="008149F5"/>
    <w:rsid w:val="008172F3"/>
    <w:rsid w:val="00823279"/>
    <w:rsid w:val="008244FB"/>
    <w:rsid w:val="00843A38"/>
    <w:rsid w:val="008464A2"/>
    <w:rsid w:val="0085165A"/>
    <w:rsid w:val="008575BE"/>
    <w:rsid w:val="0086633D"/>
    <w:rsid w:val="00871C97"/>
    <w:rsid w:val="00882E26"/>
    <w:rsid w:val="008837BF"/>
    <w:rsid w:val="0088426F"/>
    <w:rsid w:val="00887470"/>
    <w:rsid w:val="00890892"/>
    <w:rsid w:val="008A576D"/>
    <w:rsid w:val="008B52B8"/>
    <w:rsid w:val="008D48CC"/>
    <w:rsid w:val="008D4ADE"/>
    <w:rsid w:val="008D6ADB"/>
    <w:rsid w:val="008D72EA"/>
    <w:rsid w:val="008E2FA5"/>
    <w:rsid w:val="008E6057"/>
    <w:rsid w:val="008F792D"/>
    <w:rsid w:val="00900DF2"/>
    <w:rsid w:val="00901C64"/>
    <w:rsid w:val="00915F35"/>
    <w:rsid w:val="00917E6D"/>
    <w:rsid w:val="009223F8"/>
    <w:rsid w:val="009273A5"/>
    <w:rsid w:val="00931285"/>
    <w:rsid w:val="00932BB0"/>
    <w:rsid w:val="00943151"/>
    <w:rsid w:val="0094717B"/>
    <w:rsid w:val="00950249"/>
    <w:rsid w:val="00966166"/>
    <w:rsid w:val="009710DA"/>
    <w:rsid w:val="00982DC3"/>
    <w:rsid w:val="009839E7"/>
    <w:rsid w:val="009846D1"/>
    <w:rsid w:val="00987104"/>
    <w:rsid w:val="009876A4"/>
    <w:rsid w:val="00990245"/>
    <w:rsid w:val="009A116B"/>
    <w:rsid w:val="009A57FF"/>
    <w:rsid w:val="009C4DA9"/>
    <w:rsid w:val="009D0902"/>
    <w:rsid w:val="009D659A"/>
    <w:rsid w:val="009E0E98"/>
    <w:rsid w:val="009E7741"/>
    <w:rsid w:val="009F212E"/>
    <w:rsid w:val="009F6A36"/>
    <w:rsid w:val="00A019A4"/>
    <w:rsid w:val="00A1274A"/>
    <w:rsid w:val="00A2524D"/>
    <w:rsid w:val="00A27F69"/>
    <w:rsid w:val="00A352D7"/>
    <w:rsid w:val="00A425AE"/>
    <w:rsid w:val="00A43553"/>
    <w:rsid w:val="00A70FC5"/>
    <w:rsid w:val="00A71569"/>
    <w:rsid w:val="00A731DC"/>
    <w:rsid w:val="00A8118D"/>
    <w:rsid w:val="00A86431"/>
    <w:rsid w:val="00A87BD9"/>
    <w:rsid w:val="00A935E2"/>
    <w:rsid w:val="00A968B3"/>
    <w:rsid w:val="00AA7ACD"/>
    <w:rsid w:val="00AB3CF3"/>
    <w:rsid w:val="00AC09AE"/>
    <w:rsid w:val="00AC5638"/>
    <w:rsid w:val="00AD21FB"/>
    <w:rsid w:val="00AD74A5"/>
    <w:rsid w:val="00AE4BF3"/>
    <w:rsid w:val="00B059AF"/>
    <w:rsid w:val="00B173A1"/>
    <w:rsid w:val="00B307B3"/>
    <w:rsid w:val="00B329B3"/>
    <w:rsid w:val="00B32D05"/>
    <w:rsid w:val="00B32D3A"/>
    <w:rsid w:val="00B32ED5"/>
    <w:rsid w:val="00B36FDF"/>
    <w:rsid w:val="00B41AB8"/>
    <w:rsid w:val="00B45B53"/>
    <w:rsid w:val="00B46EC3"/>
    <w:rsid w:val="00B5035B"/>
    <w:rsid w:val="00B52134"/>
    <w:rsid w:val="00B53632"/>
    <w:rsid w:val="00B558A9"/>
    <w:rsid w:val="00B62296"/>
    <w:rsid w:val="00B739EA"/>
    <w:rsid w:val="00B74BF1"/>
    <w:rsid w:val="00B771B1"/>
    <w:rsid w:val="00B852C6"/>
    <w:rsid w:val="00B91730"/>
    <w:rsid w:val="00BA7849"/>
    <w:rsid w:val="00BB3603"/>
    <w:rsid w:val="00BC09B9"/>
    <w:rsid w:val="00BC38AF"/>
    <w:rsid w:val="00BC3B55"/>
    <w:rsid w:val="00BC4326"/>
    <w:rsid w:val="00BC4732"/>
    <w:rsid w:val="00BC6E8F"/>
    <w:rsid w:val="00BC7121"/>
    <w:rsid w:val="00BD0D72"/>
    <w:rsid w:val="00BD518B"/>
    <w:rsid w:val="00BE502C"/>
    <w:rsid w:val="00BE64C6"/>
    <w:rsid w:val="00BF0FA6"/>
    <w:rsid w:val="00C047BB"/>
    <w:rsid w:val="00C04C6C"/>
    <w:rsid w:val="00C04EB1"/>
    <w:rsid w:val="00C053E1"/>
    <w:rsid w:val="00C157B3"/>
    <w:rsid w:val="00C23C72"/>
    <w:rsid w:val="00C24F8D"/>
    <w:rsid w:val="00C2583D"/>
    <w:rsid w:val="00C25FF5"/>
    <w:rsid w:val="00C30926"/>
    <w:rsid w:val="00C34823"/>
    <w:rsid w:val="00C4334A"/>
    <w:rsid w:val="00C43533"/>
    <w:rsid w:val="00C46E0C"/>
    <w:rsid w:val="00C501A4"/>
    <w:rsid w:val="00C61E60"/>
    <w:rsid w:val="00C67F53"/>
    <w:rsid w:val="00C737BE"/>
    <w:rsid w:val="00C737C8"/>
    <w:rsid w:val="00C75D00"/>
    <w:rsid w:val="00C8234C"/>
    <w:rsid w:val="00C84E39"/>
    <w:rsid w:val="00C86338"/>
    <w:rsid w:val="00C87541"/>
    <w:rsid w:val="00C90A64"/>
    <w:rsid w:val="00C92668"/>
    <w:rsid w:val="00CA114D"/>
    <w:rsid w:val="00CA446C"/>
    <w:rsid w:val="00CB3096"/>
    <w:rsid w:val="00CB7C42"/>
    <w:rsid w:val="00CB7C8F"/>
    <w:rsid w:val="00CC3A6C"/>
    <w:rsid w:val="00CC4A8A"/>
    <w:rsid w:val="00CC74E5"/>
    <w:rsid w:val="00CC77FB"/>
    <w:rsid w:val="00CD340B"/>
    <w:rsid w:val="00CE200E"/>
    <w:rsid w:val="00CE57DF"/>
    <w:rsid w:val="00CE7E31"/>
    <w:rsid w:val="00D1059F"/>
    <w:rsid w:val="00D17448"/>
    <w:rsid w:val="00D24A98"/>
    <w:rsid w:val="00D25977"/>
    <w:rsid w:val="00D30806"/>
    <w:rsid w:val="00D32C78"/>
    <w:rsid w:val="00D33CB0"/>
    <w:rsid w:val="00D340A0"/>
    <w:rsid w:val="00D40A7E"/>
    <w:rsid w:val="00D42C72"/>
    <w:rsid w:val="00D42E48"/>
    <w:rsid w:val="00D458D3"/>
    <w:rsid w:val="00D5069C"/>
    <w:rsid w:val="00D51F08"/>
    <w:rsid w:val="00D52BCC"/>
    <w:rsid w:val="00D5308A"/>
    <w:rsid w:val="00D543F4"/>
    <w:rsid w:val="00D54960"/>
    <w:rsid w:val="00D555AE"/>
    <w:rsid w:val="00D558CA"/>
    <w:rsid w:val="00D606B8"/>
    <w:rsid w:val="00D62F13"/>
    <w:rsid w:val="00D76199"/>
    <w:rsid w:val="00D8454B"/>
    <w:rsid w:val="00D87041"/>
    <w:rsid w:val="00D97C18"/>
    <w:rsid w:val="00DC292B"/>
    <w:rsid w:val="00DC56BD"/>
    <w:rsid w:val="00DE0F08"/>
    <w:rsid w:val="00DE3A57"/>
    <w:rsid w:val="00DF2122"/>
    <w:rsid w:val="00E0453C"/>
    <w:rsid w:val="00E04850"/>
    <w:rsid w:val="00E140BD"/>
    <w:rsid w:val="00E16C73"/>
    <w:rsid w:val="00E22D19"/>
    <w:rsid w:val="00E25169"/>
    <w:rsid w:val="00E25909"/>
    <w:rsid w:val="00E26A7E"/>
    <w:rsid w:val="00E46597"/>
    <w:rsid w:val="00E51DAA"/>
    <w:rsid w:val="00E53FFB"/>
    <w:rsid w:val="00E57218"/>
    <w:rsid w:val="00E65A65"/>
    <w:rsid w:val="00E66B95"/>
    <w:rsid w:val="00E67AC0"/>
    <w:rsid w:val="00E76CA3"/>
    <w:rsid w:val="00E84576"/>
    <w:rsid w:val="00E91885"/>
    <w:rsid w:val="00EA3AE0"/>
    <w:rsid w:val="00EB772A"/>
    <w:rsid w:val="00EB7856"/>
    <w:rsid w:val="00EC0246"/>
    <w:rsid w:val="00EC28ED"/>
    <w:rsid w:val="00EE2F2D"/>
    <w:rsid w:val="00EF444F"/>
    <w:rsid w:val="00F0473E"/>
    <w:rsid w:val="00F06635"/>
    <w:rsid w:val="00F12310"/>
    <w:rsid w:val="00F12E9F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53A23"/>
    <w:rsid w:val="00F63EE1"/>
    <w:rsid w:val="00F70F32"/>
    <w:rsid w:val="00F717E5"/>
    <w:rsid w:val="00F72E68"/>
    <w:rsid w:val="00F742EA"/>
    <w:rsid w:val="00F75BBB"/>
    <w:rsid w:val="00F768D1"/>
    <w:rsid w:val="00F824D7"/>
    <w:rsid w:val="00F872A7"/>
    <w:rsid w:val="00FA1A0F"/>
    <w:rsid w:val="00FA595C"/>
    <w:rsid w:val="00FB0452"/>
    <w:rsid w:val="00FB0461"/>
    <w:rsid w:val="00FB1E4C"/>
    <w:rsid w:val="00FB34FE"/>
    <w:rsid w:val="00FB453A"/>
    <w:rsid w:val="00FB45DD"/>
    <w:rsid w:val="00FB4D7D"/>
    <w:rsid w:val="00FC0343"/>
    <w:rsid w:val="00FC1AD1"/>
    <w:rsid w:val="00FC56FB"/>
    <w:rsid w:val="00FE5D49"/>
    <w:rsid w:val="00FE7DEC"/>
    <w:rsid w:val="00FF1BF2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rsid w:val="00FB45DD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FB45DD"/>
    <w:pPr>
      <w:widowControl w:val="0"/>
      <w:spacing w:after="100" w:line="252" w:lineRule="auto"/>
    </w:pPr>
    <w:rPr>
      <w:rFonts w:ascii="Arial" w:eastAsia="Arial" w:hAnsi="Arial" w:cs="Arial"/>
      <w:sz w:val="19"/>
      <w:szCs w:val="19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0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la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la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79AED-8B5A-44F6-B290-620249A1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7</Pages>
  <Words>3118</Words>
  <Characters>18710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21785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imiller</dc:creator>
  <cp:lastModifiedBy>Marek Biegański</cp:lastModifiedBy>
  <cp:revision>13</cp:revision>
  <cp:lastPrinted>2024-09-18T07:31:00Z</cp:lastPrinted>
  <dcterms:created xsi:type="dcterms:W3CDTF">2024-09-12T07:11:00Z</dcterms:created>
  <dcterms:modified xsi:type="dcterms:W3CDTF">2024-09-18T07:31:00Z</dcterms:modified>
</cp:coreProperties>
</file>