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2D2FD8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2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2D2FD8">
        <w:t>2.1</w:t>
      </w:r>
      <w:r w:rsidR="00BA6210">
        <w:t>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1A54E5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>jedną osobę nadzorującą, pełniącą funkcję kierownika budowy posiadającą ważne uprawnienia budowlane do ki</w:t>
      </w:r>
      <w:r>
        <w:t>erowania robotami budowlanymi w </w:t>
      </w:r>
      <w:r w:rsidRPr="001A54E5">
        <w:t>specjalności konstrukcyjno-budowlanej, wpisaną do właściwej izby inżynierów budownictwa, zgodnie z obowiązującymi przepisami, która posiada poświadczenia bezpieczeństwa osobowego uprawniające do dos</w:t>
      </w:r>
      <w:r>
        <w:t>tępu do informacji niejawnych o </w:t>
      </w:r>
      <w:r w:rsidRPr="001A54E5">
        <w:t>klauzuli „POUFNE” wydane zgodnie z art. 23 i 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0" w:name="_Hlk83884708"/>
      <w:r w:rsidR="00966123">
        <w:t>projektowanymi postanowieniami umowy</w:t>
      </w:r>
      <w:r w:rsidRPr="00105202">
        <w:t xml:space="preserve"> </w:t>
      </w:r>
      <w:bookmarkEnd w:id="0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>0 dni od upływu terminu 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lastRenderedPageBreak/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lastRenderedPageBreak/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  <w:bookmarkStart w:id="1" w:name="_GoBack"/>
      <w:bookmarkEnd w:id="1"/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5D3C64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5D3C64">
      <w:rPr>
        <w:bCs/>
        <w:noProof/>
        <w:sz w:val="20"/>
        <w:szCs w:val="20"/>
      </w:rPr>
      <w:t>6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5D3C64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</w:t>
    </w:r>
    <w:r w:rsidR="00215A63">
      <w:rPr>
        <w:rFonts w:ascii="Times New Roman" w:hAnsi="Times New Roman"/>
        <w:sz w:val="20"/>
        <w:szCs w:val="20"/>
        <w:lang w:val="pl-PL"/>
      </w:rPr>
      <w:t>2</w:t>
    </w:r>
    <w:r>
      <w:rPr>
        <w:rFonts w:ascii="Times New Roman" w:hAnsi="Times New Roman"/>
        <w:sz w:val="20"/>
        <w:szCs w:val="20"/>
        <w:lang w:val="pl-PL"/>
      </w:rPr>
      <w:t>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A63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2FD8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64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BA9C030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BC6D-BE30-4524-BBF3-021953526E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8D4AF9-6E7F-4978-A1B0-A351E24C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18</cp:revision>
  <cp:lastPrinted>2022-07-20T09:28:00Z</cp:lastPrinted>
  <dcterms:created xsi:type="dcterms:W3CDTF">2021-09-26T09:41:00Z</dcterms:created>
  <dcterms:modified xsi:type="dcterms:W3CDTF">2022-07-20T09:28:00Z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