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21087A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21087A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21087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21087A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67EEA2E3" w:rsidR="005321FC" w:rsidRPr="0021087A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1E792B" w:rsidRPr="0021087A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21087A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0370E475" w14:textId="77777777" w:rsidR="001E792B" w:rsidRPr="0021087A" w:rsidRDefault="001E792B" w:rsidP="001E792B">
      <w:pPr>
        <w:jc w:val="both"/>
        <w:rPr>
          <w:rFonts w:asciiTheme="minorHAnsi" w:hAnsiTheme="minorHAnsi" w:cstheme="minorHAnsi"/>
          <w:b/>
          <w:u w:val="single"/>
          <w:lang w:eastAsia="zh-CN"/>
        </w:rPr>
      </w:pPr>
      <w:r w:rsidRPr="0021087A">
        <w:rPr>
          <w:rFonts w:ascii="Calibri" w:hAnsi="Calibri"/>
          <w:b/>
          <w:u w:val="single"/>
          <w:lang w:eastAsia="zh-CN"/>
        </w:rPr>
        <w:t>Nazwa (</w:t>
      </w:r>
      <w:r w:rsidRPr="0021087A">
        <w:rPr>
          <w:rFonts w:asciiTheme="minorHAnsi" w:hAnsiTheme="minorHAnsi" w:cstheme="minorHAnsi"/>
          <w:b/>
          <w:u w:val="single"/>
          <w:lang w:eastAsia="zh-CN"/>
        </w:rPr>
        <w:t>Firma) Wykonawcy:</w:t>
      </w:r>
    </w:p>
    <w:p w14:paraId="40283174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60FE1890" w14:textId="77777777" w:rsidR="001E792B" w:rsidRPr="0021087A" w:rsidRDefault="001E792B" w:rsidP="001E792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21087A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0AE34E69" w14:textId="77777777" w:rsidR="001E792B" w:rsidRPr="0021087A" w:rsidRDefault="001E792B" w:rsidP="001E792B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D43D26F" w14:textId="3E87247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……………………………………………………………</w:t>
      </w:r>
      <w:r w:rsidR="00245D0F" w:rsidRPr="0021087A">
        <w:rPr>
          <w:rFonts w:asciiTheme="minorHAnsi" w:hAnsiTheme="minorHAnsi" w:cstheme="minorHAnsi"/>
          <w:lang w:eastAsia="zh-CN"/>
        </w:rPr>
        <w:t>…………………………………………………………………………………</w:t>
      </w:r>
    </w:p>
    <w:p w14:paraId="3DECC052" w14:textId="676F90EF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eastAsia="zh-CN"/>
        </w:rPr>
        <w:t>Adres:………………………………………………………………</w:t>
      </w:r>
      <w:r w:rsidR="00245D0F" w:rsidRPr="0021087A">
        <w:rPr>
          <w:rFonts w:ascii="Calibri" w:hAnsi="Calibri"/>
          <w:lang w:eastAsia="zh-CN"/>
        </w:rPr>
        <w:t>………………  Województwo:..…………………………</w:t>
      </w:r>
    </w:p>
    <w:p w14:paraId="3E9AD504" w14:textId="1C0F4906" w:rsidR="001E792B" w:rsidRPr="0021087A" w:rsidRDefault="001E792B" w:rsidP="001E792B">
      <w:pPr>
        <w:tabs>
          <w:tab w:val="right" w:pos="9000"/>
        </w:tabs>
        <w:suppressAutoHyphens/>
        <w:spacing w:line="360" w:lineRule="auto"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Tel:………………………</w:t>
      </w:r>
      <w:r w:rsidR="00245D0F" w:rsidRPr="0021087A">
        <w:rPr>
          <w:rFonts w:ascii="Calibri" w:hAnsi="Calibri"/>
          <w:lang w:val="de-DE" w:eastAsia="zh-CN"/>
        </w:rPr>
        <w:t xml:space="preserve">  </w:t>
      </w:r>
      <w:proofErr w:type="spellStart"/>
      <w:r w:rsidRPr="0021087A">
        <w:rPr>
          <w:rFonts w:ascii="Calibri" w:hAnsi="Calibri"/>
          <w:lang w:val="de-DE" w:eastAsia="zh-CN"/>
        </w:rPr>
        <w:t>E-mail</w:t>
      </w:r>
      <w:proofErr w:type="spellEnd"/>
      <w:r w:rsidRPr="0021087A">
        <w:rPr>
          <w:rFonts w:ascii="Calibri" w:hAnsi="Calibri"/>
          <w:lang w:val="de-DE" w:eastAsia="zh-CN"/>
        </w:rPr>
        <w:t>:</w:t>
      </w:r>
      <w:r w:rsidR="00245D0F"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54EAE261" w14:textId="08B57C5A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21087A">
        <w:rPr>
          <w:rFonts w:ascii="Calibri" w:hAnsi="Calibri"/>
          <w:lang w:val="de-DE" w:eastAsia="zh-CN"/>
        </w:rPr>
        <w:t>NIP:………</w:t>
      </w:r>
      <w:r w:rsidR="00245D0F" w:rsidRPr="0021087A">
        <w:rPr>
          <w:rFonts w:ascii="Calibri" w:hAnsi="Calibri"/>
          <w:lang w:val="de-DE" w:eastAsia="zh-CN"/>
        </w:rPr>
        <w:t>…</w:t>
      </w:r>
      <w:r w:rsidRPr="0021087A">
        <w:rPr>
          <w:rFonts w:ascii="Calibri" w:hAnsi="Calibri"/>
          <w:lang w:val="de-DE" w:eastAsia="zh-CN"/>
        </w:rPr>
        <w:t>………</w:t>
      </w:r>
      <w:r w:rsidR="00245D0F" w:rsidRPr="0021087A">
        <w:rPr>
          <w:rFonts w:ascii="Calibri" w:hAnsi="Calibri"/>
          <w:lang w:val="de-DE" w:eastAsia="zh-CN"/>
        </w:rPr>
        <w:t>……</w:t>
      </w:r>
      <w:r w:rsidRPr="0021087A">
        <w:rPr>
          <w:rFonts w:ascii="Calibri" w:hAnsi="Calibri"/>
          <w:lang w:val="de-DE" w:eastAsia="zh-CN"/>
        </w:rPr>
        <w:t xml:space="preserve"> </w:t>
      </w:r>
      <w:r w:rsidRPr="0021087A">
        <w:rPr>
          <w:rFonts w:ascii="Calibri" w:hAnsi="Calibri"/>
          <w:lang w:eastAsia="zh-CN"/>
        </w:rPr>
        <w:t>REGON:……………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…………KRS:…………</w:t>
      </w:r>
      <w:r w:rsidR="00245D0F" w:rsidRPr="0021087A">
        <w:rPr>
          <w:rFonts w:ascii="Calibri" w:hAnsi="Calibri"/>
          <w:lang w:eastAsia="zh-CN"/>
        </w:rPr>
        <w:t>…</w:t>
      </w:r>
      <w:r w:rsidRPr="0021087A">
        <w:rPr>
          <w:rFonts w:ascii="Calibri" w:hAnsi="Calibri"/>
          <w:lang w:eastAsia="zh-CN"/>
        </w:rPr>
        <w:t>……………</w:t>
      </w:r>
      <w:proofErr w:type="spellStart"/>
      <w:r w:rsidRPr="0021087A">
        <w:rPr>
          <w:rFonts w:ascii="Calibri" w:hAnsi="Calibri"/>
          <w:lang w:eastAsia="zh-CN"/>
        </w:rPr>
        <w:t>CEiDG</w:t>
      </w:r>
      <w:proofErr w:type="spellEnd"/>
      <w:r w:rsidRPr="0021087A">
        <w:rPr>
          <w:rFonts w:ascii="Calibri" w:hAnsi="Calibri"/>
          <w:lang w:eastAsia="zh-CN"/>
        </w:rPr>
        <w:t>:……………………………</w:t>
      </w:r>
    </w:p>
    <w:p w14:paraId="51FB7A9B" w14:textId="77777777" w:rsidR="001E792B" w:rsidRPr="0021087A" w:rsidRDefault="001E792B" w:rsidP="001E792B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21087A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2C48CDDC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0E2FB7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B493B33" w14:textId="77777777" w:rsidR="001E792B" w:rsidRPr="0021087A" w:rsidRDefault="001E792B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21087A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21087A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21087A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7668BF21" w14:textId="3A8E910C" w:rsidR="005321FC" w:rsidRPr="0021087A" w:rsidRDefault="005321FC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21087A">
        <w:rPr>
          <w:rFonts w:asciiTheme="minorHAnsi" w:hAnsiTheme="minorHAnsi" w:cstheme="minorHAnsi"/>
          <w:b/>
          <w:lang w:eastAsia="zh-CN"/>
        </w:rPr>
        <w:t xml:space="preserve"> </w:t>
      </w:r>
      <w:r w:rsidR="00F565D6" w:rsidRPr="0021087A">
        <w:rPr>
          <w:rFonts w:asciiTheme="minorHAnsi" w:hAnsiTheme="minorHAnsi" w:cstheme="minorHAnsi"/>
          <w:b/>
          <w:lang w:eastAsia="zh-CN"/>
        </w:rPr>
        <w:t>„</w:t>
      </w:r>
      <w:r w:rsidR="00F565D6" w:rsidRPr="0021087A">
        <w:rPr>
          <w:rFonts w:ascii="Calibri" w:hAnsi="Calibri" w:cs="Calibri"/>
          <w:b/>
        </w:rPr>
        <w:t>D</w:t>
      </w:r>
      <w:r w:rsidR="00F565D6" w:rsidRPr="0021087A">
        <w:rPr>
          <w:rFonts w:ascii="Calibri" w:hAnsi="Calibri" w:cs="Calibri"/>
          <w:b/>
          <w:spacing w:val="-4"/>
        </w:rPr>
        <w:t xml:space="preserve">ostawa książek naukowych i innych publikacji zwartych </w:t>
      </w:r>
      <w:r w:rsidR="005F1659">
        <w:rPr>
          <w:rFonts w:ascii="Calibri" w:hAnsi="Calibri" w:cs="Calibri"/>
          <w:b/>
          <w:spacing w:val="-4"/>
        </w:rPr>
        <w:t xml:space="preserve">oraz broszur </w:t>
      </w:r>
      <w:r w:rsidR="00F565D6" w:rsidRPr="0021087A">
        <w:rPr>
          <w:rFonts w:ascii="Calibri" w:hAnsi="Calibri" w:cs="Calibri"/>
          <w:b/>
          <w:spacing w:val="-4"/>
        </w:rPr>
        <w:t>wydawanych przez Akademię Tarnowską”</w:t>
      </w:r>
      <w:r w:rsidR="001525EC" w:rsidRPr="0021087A">
        <w:rPr>
          <w:rFonts w:asciiTheme="minorHAnsi" w:hAnsiTheme="minorHAnsi" w:cstheme="minorHAnsi"/>
          <w:b/>
          <w:bCs/>
        </w:rPr>
        <w:t xml:space="preserve"> </w:t>
      </w:r>
      <w:r w:rsidRPr="0021087A">
        <w:rPr>
          <w:rFonts w:asciiTheme="minorHAnsi" w:hAnsiTheme="minorHAnsi" w:cstheme="minorHAnsi"/>
          <w:lang w:eastAsia="zh-CN"/>
        </w:rPr>
        <w:t>oferuj</w:t>
      </w:r>
      <w:r w:rsidR="001244B0" w:rsidRPr="0021087A">
        <w:rPr>
          <w:rFonts w:asciiTheme="minorHAnsi" w:hAnsiTheme="minorHAnsi" w:cstheme="minorHAnsi"/>
          <w:lang w:eastAsia="zh-CN"/>
        </w:rPr>
        <w:t>emy</w:t>
      </w:r>
      <w:r w:rsidRPr="0021087A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21087A">
        <w:rPr>
          <w:rFonts w:asciiTheme="minorHAnsi" w:hAnsiTheme="minorHAnsi" w:cstheme="minorHAnsi"/>
          <w:lang w:eastAsia="zh-CN"/>
        </w:rPr>
        <w:t> </w:t>
      </w:r>
      <w:r w:rsidRPr="0021087A">
        <w:rPr>
          <w:rFonts w:asciiTheme="minorHAnsi" w:hAnsiTheme="minorHAnsi" w:cstheme="minorHAnsi"/>
          <w:lang w:eastAsia="zh-CN"/>
        </w:rPr>
        <w:t>warunkami określonymi w SWZ:</w:t>
      </w:r>
    </w:p>
    <w:p w14:paraId="36B190EF" w14:textId="4D435B37" w:rsidR="00941BB3" w:rsidRPr="0021087A" w:rsidRDefault="00941BB3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6A7A64F8" w14:textId="77777777" w:rsidR="00E6519C" w:rsidRPr="0021087A" w:rsidRDefault="00E6519C" w:rsidP="00E6519C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1: </w:t>
      </w:r>
      <w:r w:rsidRPr="00000BFA">
        <w:rPr>
          <w:rFonts w:asciiTheme="minorHAnsi" w:hAnsiTheme="minorHAnsi" w:cstheme="minorHAnsi"/>
          <w:b/>
        </w:rPr>
        <w:t xml:space="preserve">Monografie naukowe, podręczniki, broszury czarno-białe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74805F33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7BD110F3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E8429FF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4F4BEEE2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E6519C" w:rsidRPr="0021087A" w14:paraId="3D4D317E" w14:textId="77777777" w:rsidTr="00F03B22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82660" w14:textId="77777777" w:rsidR="00E6519C" w:rsidRPr="0021087A" w:rsidRDefault="00E6519C" w:rsidP="00F03B22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4F549" w14:textId="77777777" w:rsidR="00E6519C" w:rsidRPr="0021087A" w:rsidRDefault="00E6519C" w:rsidP="00F03B2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C524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C4D5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7EB8CF2E" w14:textId="77777777" w:rsidR="00E6519C" w:rsidRPr="0021087A" w:rsidRDefault="00E6519C" w:rsidP="00F03B22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11393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5889C2F" w14:textId="77777777" w:rsidR="00E6519C" w:rsidRPr="0021087A" w:rsidRDefault="00E6519C" w:rsidP="00F03B22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903E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C9653D8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5D95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AE20E59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E6519C" w:rsidRPr="0021087A" w14:paraId="35B7C10F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7B59" w14:textId="77777777" w:rsidR="00E6519C" w:rsidRPr="0021087A" w:rsidRDefault="00E6519C" w:rsidP="00F03B2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F799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Recepcja literatury amerykańskiej na ziemiach polskich w XIX wieku</w:t>
            </w:r>
          </w:p>
          <w:p w14:paraId="3F7F827F" w14:textId="77777777" w:rsidR="00E6519C" w:rsidRPr="0021087A" w:rsidRDefault="00E6519C" w:rsidP="00F03B22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 w:val="0"/>
                <w:sz w:val="22"/>
                <w:szCs w:val="22"/>
              </w:rPr>
              <w:t>(monografia,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AC8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2D161990" w14:textId="77777777" w:rsidR="00E6519C" w:rsidRPr="0021087A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7EA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43C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45E6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506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5EF52078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A08" w14:textId="77777777" w:rsidR="00E6519C" w:rsidRPr="0021087A" w:rsidRDefault="00E6519C" w:rsidP="00F03B2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4018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Legal</w:t>
            </w:r>
            <w:proofErr w:type="spellEnd"/>
            <w:r w:rsidRPr="0021087A">
              <w:rPr>
                <w:rFonts w:asciiTheme="minorHAnsi" w:hAnsiTheme="minorHAnsi" w:cstheme="minorHAnsi"/>
                <w:sz w:val="22"/>
                <w:szCs w:val="22"/>
              </w:rPr>
              <w:t xml:space="preserve"> English</w:t>
            </w:r>
          </w:p>
          <w:p w14:paraId="42B07D82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(podręcznik/skrypt akademicki, j. angielski +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C530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2F587790" w14:textId="77777777" w:rsidR="00E6519C" w:rsidRPr="0021087A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0D5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D3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DB5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ABB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4196E501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FB2" w14:textId="77777777" w:rsidR="00E6519C" w:rsidRPr="0021087A" w:rsidRDefault="00E6519C" w:rsidP="00F03B2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C347" w14:textId="77777777" w:rsidR="00E6519C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56B">
              <w:rPr>
                <w:rFonts w:asciiTheme="minorHAnsi" w:hAnsiTheme="minorHAnsi" w:cstheme="minorHAnsi"/>
                <w:sz w:val="22"/>
                <w:szCs w:val="22"/>
              </w:rPr>
              <w:t>Balneologia polska - początki i tradycje badawcze</w:t>
            </w:r>
          </w:p>
          <w:p w14:paraId="0CE65F20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(monografia,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0A7D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62A3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93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C90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8909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73F9FFE2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CD2" w14:textId="77777777" w:rsidR="00E6519C" w:rsidRPr="0021087A" w:rsidRDefault="00E6519C" w:rsidP="00F03B2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8CBE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Publikacja studencka pokonferencyjna (monografia, j. polski + j. angielski,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1072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100 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9A78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1C9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9B98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351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3A843A7D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698D" w14:textId="77777777" w:rsidR="00E6519C" w:rsidRPr="0021087A" w:rsidRDefault="00E6519C" w:rsidP="00F03B2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827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Publikacja studencka (monografia,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984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100 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35A1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1D1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C79D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9DB6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3D21B5AD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269" w14:textId="77777777" w:rsidR="00E6519C" w:rsidRPr="0021087A" w:rsidRDefault="00E6519C" w:rsidP="00F03B2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60A6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Wybrane zagadnienia z teorii pływania (podręcznik akademicki,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FE7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100 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E0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3DC4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85647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2C5F9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4F0AB6" w14:paraId="599AB312" w14:textId="77777777" w:rsidTr="00F03B22">
        <w:trPr>
          <w:trHeight w:val="563"/>
          <w:jc w:val="center"/>
        </w:trPr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38DFB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AB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AB1BF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1C4E0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ED49062" w14:textId="19AFC022" w:rsidR="00E6519C" w:rsidRPr="0021087A" w:rsidRDefault="00E6519C" w:rsidP="00E6519C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21087A">
        <w:rPr>
          <w:rFonts w:asciiTheme="minorHAnsi" w:eastAsia="Calibri" w:hAnsiTheme="minorHAnsi" w:cstheme="minorHAnsi"/>
          <w:b/>
          <w:spacing w:val="-20"/>
          <w:lang w:eastAsia="zh-CN"/>
        </w:rPr>
        <w:t>OŚWIADCZAMY</w:t>
      </w:r>
      <w:r w:rsidRPr="0021087A">
        <w:rPr>
          <w:rFonts w:asciiTheme="minorHAnsi" w:eastAsia="Calibri" w:hAnsiTheme="minorHAnsi" w:cstheme="minorHAnsi"/>
          <w:b/>
          <w:bCs/>
          <w:lang w:eastAsia="zh-CN"/>
        </w:rPr>
        <w:t>,</w:t>
      </w:r>
      <w:r w:rsidRPr="0021087A">
        <w:rPr>
          <w:rFonts w:asciiTheme="minorHAnsi" w:eastAsia="Calibri" w:hAnsiTheme="minorHAnsi" w:cstheme="minorHAnsi"/>
          <w:lang w:eastAsia="zh-CN"/>
        </w:rPr>
        <w:t xml:space="preserve"> że do oferty</w:t>
      </w:r>
      <w:r>
        <w:rPr>
          <w:rFonts w:asciiTheme="minorHAnsi" w:eastAsia="Calibri" w:hAnsiTheme="minorHAnsi" w:cstheme="minorHAnsi"/>
          <w:lang w:eastAsia="zh-CN"/>
        </w:rPr>
        <w:t xml:space="preserve"> na część 1</w:t>
      </w:r>
      <w:r w:rsidRPr="0021087A">
        <w:rPr>
          <w:rFonts w:asciiTheme="minorHAnsi" w:eastAsia="Calibri" w:hAnsiTheme="minorHAnsi" w:cstheme="minorHAnsi"/>
          <w:lang w:eastAsia="zh-CN"/>
        </w:rPr>
        <w:t xml:space="preserve"> – zgodnie z zapisem Rozdziału 4 pkt 1 </w:t>
      </w:r>
      <w:proofErr w:type="spellStart"/>
      <w:r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Pr="0021087A">
        <w:rPr>
          <w:rFonts w:asciiTheme="minorHAnsi" w:eastAsia="Calibri" w:hAnsiTheme="minorHAnsi" w:cstheme="minorHAnsi"/>
          <w:lang w:eastAsia="zh-CN"/>
        </w:rPr>
        <w:t xml:space="preserve"> a)  SWZ – składamy próbkę w postaci </w:t>
      </w:r>
      <w:r w:rsidR="007F3017">
        <w:rPr>
          <w:rFonts w:asciiTheme="minorHAnsi" w:eastAsia="Calibri" w:hAnsiTheme="minorHAnsi" w:cstheme="minorHAnsi"/>
          <w:lang w:eastAsia="zh-CN"/>
        </w:rPr>
        <w:t>1</w:t>
      </w:r>
      <w:r w:rsidRPr="0021087A">
        <w:rPr>
          <w:rFonts w:asciiTheme="minorHAnsi" w:eastAsia="Calibri" w:hAnsiTheme="minorHAnsi" w:cstheme="minorHAnsi"/>
          <w:lang w:eastAsia="zh-CN"/>
        </w:rPr>
        <w:t xml:space="preserve"> publikacji, któr</w:t>
      </w:r>
      <w:r w:rsidR="007F3017">
        <w:rPr>
          <w:rFonts w:asciiTheme="minorHAnsi" w:eastAsia="Calibri" w:hAnsiTheme="minorHAnsi" w:cstheme="minorHAnsi"/>
          <w:lang w:eastAsia="zh-CN"/>
        </w:rPr>
        <w:t>a</w:t>
      </w:r>
      <w:r w:rsidRPr="0021087A">
        <w:rPr>
          <w:rFonts w:asciiTheme="minorHAnsi" w:eastAsia="Calibri" w:hAnsiTheme="minorHAnsi" w:cstheme="minorHAnsi"/>
          <w:lang w:eastAsia="zh-CN"/>
        </w:rPr>
        <w:t xml:space="preserve"> został</w:t>
      </w:r>
      <w:r w:rsidR="007F3017">
        <w:rPr>
          <w:rFonts w:asciiTheme="minorHAnsi" w:eastAsia="Calibri" w:hAnsiTheme="minorHAnsi" w:cstheme="minorHAnsi"/>
          <w:lang w:eastAsia="zh-CN"/>
        </w:rPr>
        <w:t>a</w:t>
      </w:r>
      <w:r w:rsidRPr="0021087A">
        <w:rPr>
          <w:rFonts w:asciiTheme="minorHAnsi" w:eastAsia="Calibri" w:hAnsiTheme="minorHAnsi" w:cstheme="minorHAnsi"/>
          <w:lang w:eastAsia="zh-CN"/>
        </w:rPr>
        <w:t xml:space="preserve"> przez nas złożon</w:t>
      </w:r>
      <w:r w:rsidR="007F3017">
        <w:rPr>
          <w:rFonts w:asciiTheme="minorHAnsi" w:eastAsia="Calibri" w:hAnsiTheme="minorHAnsi" w:cstheme="minorHAnsi"/>
          <w:lang w:eastAsia="zh-CN"/>
        </w:rPr>
        <w:t>a</w:t>
      </w:r>
      <w:r w:rsidRPr="0021087A">
        <w:rPr>
          <w:rFonts w:asciiTheme="minorHAnsi" w:eastAsia="Calibri" w:hAnsiTheme="minorHAnsi" w:cstheme="minorHAnsi"/>
          <w:lang w:eastAsia="zh-CN"/>
        </w:rPr>
        <w:t>, przygotowan</w:t>
      </w:r>
      <w:r w:rsidR="007F3017">
        <w:rPr>
          <w:rFonts w:asciiTheme="minorHAnsi" w:eastAsia="Calibri" w:hAnsiTheme="minorHAnsi" w:cstheme="minorHAnsi"/>
          <w:lang w:eastAsia="zh-CN"/>
        </w:rPr>
        <w:t>a</w:t>
      </w:r>
      <w:r w:rsidRPr="0021087A">
        <w:rPr>
          <w:rFonts w:asciiTheme="minorHAnsi" w:eastAsia="Calibri" w:hAnsiTheme="minorHAnsi" w:cstheme="minorHAnsi"/>
          <w:lang w:eastAsia="zh-CN"/>
        </w:rPr>
        <w:t xml:space="preserve"> do druku i wydane – pt.:</w:t>
      </w:r>
      <w:r w:rsidRPr="0021087A">
        <w:rPr>
          <w:rFonts w:asciiTheme="minorHAnsi" w:eastAsia="Calibri" w:hAnsiTheme="minorHAnsi" w:cstheme="minorHAnsi"/>
          <w:b/>
          <w:bCs/>
          <w:lang w:eastAsia="zh-CN"/>
        </w:rPr>
        <w:t xml:space="preserve"> </w:t>
      </w:r>
    </w:p>
    <w:p w14:paraId="5BB3C715" w14:textId="77777777" w:rsidR="00E6519C" w:rsidRPr="0021087A" w:rsidRDefault="00E6519C" w:rsidP="00E6519C">
      <w:pPr>
        <w:suppressAutoHyphens/>
        <w:spacing w:before="120" w:after="120" w:line="276" w:lineRule="auto"/>
        <w:ind w:left="567" w:hanging="284"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lang w:eastAsia="zh-CN"/>
        </w:rPr>
        <w:t>1) ………………………………………………………………………………………….</w:t>
      </w:r>
    </w:p>
    <w:p w14:paraId="047E5C63" w14:textId="77777777" w:rsidR="00E6519C" w:rsidRPr="0021087A" w:rsidRDefault="00E6519C" w:rsidP="00E6519C">
      <w:pPr>
        <w:jc w:val="both"/>
        <w:rPr>
          <w:rFonts w:asciiTheme="minorHAnsi" w:hAnsiTheme="minorHAnsi" w:cstheme="minorHAnsi"/>
        </w:rPr>
      </w:pPr>
    </w:p>
    <w:p w14:paraId="7EAB0120" w14:textId="77777777" w:rsidR="00E6519C" w:rsidRPr="0021087A" w:rsidRDefault="00E6519C" w:rsidP="00E6519C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2: </w:t>
      </w:r>
      <w:r w:rsidRPr="00000BFA">
        <w:rPr>
          <w:rFonts w:asciiTheme="minorHAnsi" w:hAnsiTheme="minorHAnsi" w:cstheme="minorHAnsi"/>
          <w:b/>
        </w:rPr>
        <w:t>Monografie naukowe, podręczniki, broszury kolorowe</w:t>
      </w:r>
      <w:r w:rsidRPr="0021087A">
        <w:rPr>
          <w:rFonts w:asciiTheme="minorHAnsi" w:hAnsiTheme="minorHAnsi" w:cstheme="minorHAnsi"/>
          <w:sz w:val="18"/>
          <w:szCs w:val="18"/>
        </w:rPr>
        <w:t xml:space="preserve"> 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01572D8D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087B36B2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9EDEE2E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37D743CC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E6519C" w:rsidRPr="0021087A" w14:paraId="5308FE90" w14:textId="77777777" w:rsidTr="00F03B22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0CCB0" w14:textId="77777777" w:rsidR="00E6519C" w:rsidRPr="0021087A" w:rsidRDefault="00E6519C" w:rsidP="00F03B22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6523" w14:textId="77777777" w:rsidR="00E6519C" w:rsidRPr="0021087A" w:rsidRDefault="00E6519C" w:rsidP="00F03B2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9CA73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89CB4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6409A34" w14:textId="77777777" w:rsidR="00E6519C" w:rsidRPr="0021087A" w:rsidRDefault="00E6519C" w:rsidP="00F03B22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9D8C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370E9D6" w14:textId="77777777" w:rsidR="00E6519C" w:rsidRPr="0021087A" w:rsidRDefault="00E6519C" w:rsidP="00F03B22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8C0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D3BC7B4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28F2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12549C9D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E6519C" w:rsidRPr="0021087A" w14:paraId="24809BEB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7C0" w14:textId="77777777" w:rsidR="00E6519C" w:rsidRPr="0021087A" w:rsidRDefault="00E6519C" w:rsidP="00F03B22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07A1" w14:textId="77777777" w:rsidR="00E6519C" w:rsidRPr="00000BF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Innowacje i inspiracje (monografia, j. polski + j. angielski,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540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  <w:p w14:paraId="28E5422C" w14:textId="77777777" w:rsidR="00E6519C" w:rsidRPr="0021087A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51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568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7BF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13B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5E944C61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4C9" w14:textId="77777777" w:rsidR="00E6519C" w:rsidRPr="0021087A" w:rsidRDefault="00E6519C" w:rsidP="00F03B22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B89F" w14:textId="77777777" w:rsidR="00E6519C" w:rsidRPr="00000BF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Gospodarowanie kapitałem ludzkim. Kreowanie – Alokacja – Użytkowanie (monografia, podręcznik,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14A" w14:textId="77777777" w:rsidR="00E6519C" w:rsidRPr="00000BF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14:paraId="5752A271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BBC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73D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94F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1FB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65B116A7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090A" w14:textId="77777777" w:rsidR="00E6519C" w:rsidRPr="0021087A" w:rsidRDefault="00E6519C" w:rsidP="00F03B22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C2BC" w14:textId="77777777" w:rsidR="00E6519C" w:rsidRPr="00000BF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Wpływ polityki monetarnej i mikro ostrożnościowej na koniunkturę na rynku nieruchomości mieszkaniowych (przykład Polski i Wielkiej Brytanii) (monografia, j. polski,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B1C" w14:textId="77777777" w:rsidR="00E6519C" w:rsidRPr="00000BF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  <w:p w14:paraId="74E861E7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C7D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475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CED0D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DF0ADF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4F0AB6" w14:paraId="13078A4D" w14:textId="77777777" w:rsidTr="00F03B22">
        <w:trPr>
          <w:trHeight w:val="563"/>
          <w:jc w:val="center"/>
        </w:trPr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EF86E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AB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8627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0591D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515A81" w14:textId="3BE9AFE8" w:rsidR="00E6519C" w:rsidRPr="0021087A" w:rsidRDefault="00E6519C" w:rsidP="00E6519C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do oferty </w:t>
      </w:r>
      <w:r>
        <w:rPr>
          <w:rFonts w:ascii="Calibri" w:eastAsia="Calibri" w:hAnsi="Calibri" w:cs="Calibri"/>
          <w:lang w:eastAsia="zh-CN"/>
        </w:rPr>
        <w:t xml:space="preserve">na część 2 </w:t>
      </w:r>
      <w:r w:rsidRPr="0021087A">
        <w:rPr>
          <w:rFonts w:ascii="Calibri" w:eastAsia="Calibri" w:hAnsi="Calibri" w:cs="Calibri"/>
          <w:lang w:eastAsia="zh-CN"/>
        </w:rPr>
        <w:t xml:space="preserve">– zgodnie z zapisem </w:t>
      </w:r>
      <w:r w:rsidRPr="0021087A">
        <w:rPr>
          <w:rFonts w:asciiTheme="minorHAnsi" w:eastAsia="Calibri" w:hAnsiTheme="minorHAnsi" w:cstheme="minorHAnsi"/>
          <w:lang w:eastAsia="zh-CN"/>
        </w:rPr>
        <w:t xml:space="preserve">Rozdziału 4 pkt 1 </w:t>
      </w:r>
      <w:proofErr w:type="spellStart"/>
      <w:r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Pr="0021087A">
        <w:rPr>
          <w:rFonts w:asciiTheme="minorHAnsi" w:eastAsia="Calibri" w:hAnsiTheme="minorHAnsi" w:cstheme="minorHAnsi"/>
          <w:lang w:eastAsia="zh-CN"/>
        </w:rPr>
        <w:t xml:space="preserve"> b)  SWZ</w:t>
      </w:r>
      <w:r w:rsidRPr="0021087A">
        <w:rPr>
          <w:rFonts w:ascii="Calibri" w:eastAsia="Calibri" w:hAnsi="Calibri" w:cs="Calibri"/>
          <w:lang w:eastAsia="zh-CN"/>
        </w:rPr>
        <w:t xml:space="preserve"> – składamy próbkę w postaci </w:t>
      </w:r>
      <w:r w:rsidR="007F3017">
        <w:rPr>
          <w:rFonts w:ascii="Calibri" w:eastAsia="Calibri" w:hAnsi="Calibri" w:cs="Calibri"/>
          <w:lang w:eastAsia="zh-CN"/>
        </w:rPr>
        <w:t>1</w:t>
      </w:r>
      <w:r w:rsidRPr="00000BFA">
        <w:rPr>
          <w:rFonts w:ascii="Calibri" w:eastAsia="Calibri" w:hAnsi="Calibri" w:cs="Calibri"/>
          <w:lang w:eastAsia="zh-CN"/>
        </w:rPr>
        <w:t xml:space="preserve"> publikacji, któr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został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przez nas złożon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>, przygotowan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do druku i wydan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– pt.:</w:t>
      </w:r>
    </w:p>
    <w:p w14:paraId="0309D8FD" w14:textId="77777777" w:rsidR="00E6519C" w:rsidRPr="00000BFA" w:rsidRDefault="00E6519C" w:rsidP="00E6519C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Calibri" w:eastAsia="Calibri" w:hAnsi="Calibri" w:cs="Calibri"/>
          <w:lang w:eastAsia="zh-CN"/>
        </w:rPr>
      </w:pPr>
      <w:r w:rsidRPr="00000BF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………………………………………………………………………………………….</w:t>
      </w:r>
    </w:p>
    <w:p w14:paraId="4F724377" w14:textId="77777777" w:rsidR="00E6519C" w:rsidRPr="0021087A" w:rsidRDefault="00E6519C" w:rsidP="00E6519C">
      <w:pPr>
        <w:jc w:val="both"/>
        <w:rPr>
          <w:rFonts w:asciiTheme="minorHAnsi" w:hAnsiTheme="minorHAnsi" w:cstheme="minorHAnsi"/>
        </w:rPr>
      </w:pPr>
    </w:p>
    <w:p w14:paraId="6D93113B" w14:textId="77777777" w:rsidR="00E6519C" w:rsidRPr="0021087A" w:rsidRDefault="00E6519C" w:rsidP="00E6519C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3: </w:t>
      </w:r>
      <w:r w:rsidRPr="00000BFA">
        <w:rPr>
          <w:rFonts w:asciiTheme="minorHAnsi" w:hAnsiTheme="minorHAnsi" w:cstheme="minorHAnsi"/>
          <w:b/>
        </w:rPr>
        <w:t>Publikacja jubileuszowa (wydanie albumowe)</w:t>
      </w:r>
      <w:r w:rsidRPr="0021087A">
        <w:rPr>
          <w:rFonts w:asciiTheme="minorHAnsi" w:hAnsiTheme="minorHAnsi" w:cstheme="minorHAnsi"/>
          <w:b/>
        </w:rPr>
        <w:t xml:space="preserve">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3E08FEF1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7A293CCA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B0DF80A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lastRenderedPageBreak/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01F1456B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E6519C" w:rsidRPr="0021087A" w14:paraId="1CAEA650" w14:textId="77777777" w:rsidTr="00F03B22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0CCAD" w14:textId="77777777" w:rsidR="00E6519C" w:rsidRPr="0021087A" w:rsidRDefault="00E6519C" w:rsidP="00F03B22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8C22B" w14:textId="77777777" w:rsidR="00E6519C" w:rsidRPr="0021087A" w:rsidRDefault="00E6519C" w:rsidP="00F03B2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DAB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D6CCF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6042D78" w14:textId="77777777" w:rsidR="00E6519C" w:rsidRPr="0021087A" w:rsidRDefault="00E6519C" w:rsidP="00F03B22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1407E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D23EAD4" w14:textId="77777777" w:rsidR="00E6519C" w:rsidRPr="0021087A" w:rsidRDefault="00E6519C" w:rsidP="00F03B22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4A4AD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55E5CA3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4A040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2547239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E6519C" w:rsidRPr="0021087A" w14:paraId="7F76A6A5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07FA" w14:textId="77777777" w:rsidR="00E6519C" w:rsidRPr="0021087A" w:rsidRDefault="00E6519C" w:rsidP="00F03B22">
            <w:pPr>
              <w:pStyle w:val="Akapitzlist"/>
              <w:numPr>
                <w:ilvl w:val="0"/>
                <w:numId w:val="42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F582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Vivat Akademia! 25 lat tarnowskiej Uczelni (wydanie albumowe,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6773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14:paraId="30417DEC" w14:textId="77777777" w:rsidR="00E6519C" w:rsidRPr="0021087A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3BA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24AD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E76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F9868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E3F21E" w14:textId="325C6997" w:rsidR="00E6519C" w:rsidRPr="0021087A" w:rsidRDefault="00E6519C" w:rsidP="00E6519C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do oferty </w:t>
      </w:r>
      <w:r>
        <w:rPr>
          <w:rFonts w:ascii="Calibri" w:eastAsia="Calibri" w:hAnsi="Calibri" w:cs="Calibri"/>
          <w:lang w:eastAsia="zh-CN"/>
        </w:rPr>
        <w:t xml:space="preserve">na część 3 </w:t>
      </w:r>
      <w:r w:rsidRPr="0021087A">
        <w:rPr>
          <w:rFonts w:ascii="Calibri" w:eastAsia="Calibri" w:hAnsi="Calibri" w:cs="Calibri"/>
          <w:lang w:eastAsia="zh-CN"/>
        </w:rPr>
        <w:t xml:space="preserve">– zgodnie z zapisem </w:t>
      </w:r>
      <w:r w:rsidRPr="0021087A">
        <w:rPr>
          <w:rFonts w:asciiTheme="minorHAnsi" w:eastAsia="Calibri" w:hAnsiTheme="minorHAnsi" w:cstheme="minorHAnsi"/>
          <w:lang w:eastAsia="zh-CN"/>
        </w:rPr>
        <w:t xml:space="preserve">Rozdziału 4 pkt 1 </w:t>
      </w:r>
      <w:proofErr w:type="spellStart"/>
      <w:r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Pr="0021087A">
        <w:rPr>
          <w:rFonts w:asciiTheme="minorHAnsi" w:eastAsia="Calibri" w:hAnsiTheme="minorHAnsi" w:cstheme="minorHAnsi"/>
          <w:lang w:eastAsia="zh-CN"/>
        </w:rPr>
        <w:t xml:space="preserve"> </w:t>
      </w:r>
      <w:r>
        <w:rPr>
          <w:rFonts w:asciiTheme="minorHAnsi" w:eastAsia="Calibri" w:hAnsiTheme="minorHAnsi" w:cstheme="minorHAnsi"/>
          <w:lang w:eastAsia="zh-CN"/>
        </w:rPr>
        <w:t>c</w:t>
      </w:r>
      <w:r w:rsidRPr="0021087A">
        <w:rPr>
          <w:rFonts w:asciiTheme="minorHAnsi" w:eastAsia="Calibri" w:hAnsiTheme="minorHAnsi" w:cstheme="minorHAnsi"/>
          <w:lang w:eastAsia="zh-CN"/>
        </w:rPr>
        <w:t>)  SWZ</w:t>
      </w:r>
      <w:r w:rsidRPr="0021087A">
        <w:rPr>
          <w:rFonts w:ascii="Calibri" w:eastAsia="Calibri" w:hAnsi="Calibri" w:cs="Calibri"/>
          <w:lang w:eastAsia="zh-CN"/>
        </w:rPr>
        <w:t xml:space="preserve"> – składamy próbkę w postaci </w:t>
      </w:r>
      <w:r w:rsidR="007F3017">
        <w:rPr>
          <w:rFonts w:ascii="Calibri" w:eastAsia="Calibri" w:hAnsi="Calibri" w:cs="Calibri"/>
          <w:lang w:eastAsia="zh-CN"/>
        </w:rPr>
        <w:t>1</w:t>
      </w:r>
      <w:r w:rsidRPr="00000BFA">
        <w:rPr>
          <w:rFonts w:ascii="Calibri" w:eastAsia="Calibri" w:hAnsi="Calibri" w:cs="Calibri"/>
          <w:lang w:eastAsia="zh-CN"/>
        </w:rPr>
        <w:t xml:space="preserve"> publikacji, któr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został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przez nas złożon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>, przygotowan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do druku i wydan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– pt.:</w:t>
      </w:r>
    </w:p>
    <w:p w14:paraId="14CC2B37" w14:textId="77777777" w:rsidR="00E6519C" w:rsidRPr="00000BFA" w:rsidRDefault="00E6519C" w:rsidP="00E6519C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Calibri" w:eastAsia="Calibri" w:hAnsi="Calibri" w:cs="Calibri"/>
          <w:lang w:eastAsia="zh-CN"/>
        </w:rPr>
      </w:pPr>
      <w:r w:rsidRPr="00000BF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………………………………………………………………………………………….</w:t>
      </w:r>
    </w:p>
    <w:p w14:paraId="77A286F0" w14:textId="77777777" w:rsidR="00E6519C" w:rsidRPr="00000BFA" w:rsidRDefault="00E6519C" w:rsidP="00E6519C">
      <w:pPr>
        <w:pStyle w:val="Akapitzlist"/>
        <w:numPr>
          <w:ilvl w:val="0"/>
          <w:numId w:val="46"/>
        </w:numPr>
        <w:spacing w:before="120" w:after="120" w:line="276" w:lineRule="auto"/>
        <w:jc w:val="both"/>
        <w:rPr>
          <w:rFonts w:ascii="Calibri" w:eastAsia="Calibri" w:hAnsi="Calibri" w:cs="Calibri"/>
          <w:lang w:eastAsia="zh-CN"/>
        </w:rPr>
      </w:pPr>
      <w:r w:rsidRPr="00000BF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………………………………………………………………………………………….</w:t>
      </w:r>
    </w:p>
    <w:p w14:paraId="311F9A9A" w14:textId="77777777" w:rsidR="00E6519C" w:rsidRDefault="00E6519C" w:rsidP="00E6519C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spacing w:val="-20"/>
          <w:lang w:eastAsia="zh-CN"/>
        </w:rPr>
      </w:pPr>
    </w:p>
    <w:p w14:paraId="247AD1B3" w14:textId="77777777" w:rsidR="00E6519C" w:rsidRPr="0021087A" w:rsidRDefault="00E6519C" w:rsidP="00E6519C">
      <w:pPr>
        <w:rPr>
          <w:rFonts w:asciiTheme="minorHAnsi" w:hAnsiTheme="minorHAnsi" w:cstheme="minorHAnsi"/>
          <w:sz w:val="18"/>
          <w:szCs w:val="20"/>
        </w:rPr>
      </w:pPr>
      <w:r w:rsidRPr="0021087A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4</w:t>
      </w:r>
      <w:r w:rsidRPr="0021087A">
        <w:rPr>
          <w:rFonts w:asciiTheme="minorHAnsi" w:hAnsiTheme="minorHAnsi" w:cstheme="minorHAnsi"/>
          <w:b/>
        </w:rPr>
        <w:t xml:space="preserve">: </w:t>
      </w:r>
      <w:r w:rsidRPr="00000BFA">
        <w:rPr>
          <w:rFonts w:asciiTheme="minorHAnsi" w:hAnsiTheme="minorHAnsi" w:cstheme="minorHAnsi"/>
          <w:b/>
        </w:rPr>
        <w:t>Inne publikacje (katalog sztuki)</w:t>
      </w:r>
      <w:r>
        <w:rPr>
          <w:rFonts w:asciiTheme="minorHAnsi" w:hAnsiTheme="minorHAnsi" w:cstheme="minorHAnsi"/>
          <w:b/>
        </w:rPr>
        <w:t xml:space="preserve">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16CB8C02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19C6E340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7E08BC67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3030B76D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E6519C" w:rsidRPr="0021087A" w14:paraId="2050B19B" w14:textId="77777777" w:rsidTr="00F03B22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99BC0" w14:textId="77777777" w:rsidR="00E6519C" w:rsidRPr="0021087A" w:rsidRDefault="00E6519C" w:rsidP="00F03B22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F5B6" w14:textId="77777777" w:rsidR="00E6519C" w:rsidRPr="0021087A" w:rsidRDefault="00E6519C" w:rsidP="00F03B2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6FC3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A80B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59969FD0" w14:textId="77777777" w:rsidR="00E6519C" w:rsidRPr="0021087A" w:rsidRDefault="00E6519C" w:rsidP="00F03B22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DC509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DFC8EE9" w14:textId="77777777" w:rsidR="00E6519C" w:rsidRPr="0021087A" w:rsidRDefault="00E6519C" w:rsidP="00F03B22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353AB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13AD9B7E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2F87C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6C735A00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E6519C" w:rsidRPr="0021087A" w14:paraId="1F6335AC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7AC" w14:textId="77777777" w:rsidR="00E6519C" w:rsidRPr="0021087A" w:rsidRDefault="00E6519C" w:rsidP="00F03B22">
            <w:pPr>
              <w:pStyle w:val="Akapitzlist"/>
              <w:numPr>
                <w:ilvl w:val="0"/>
                <w:numId w:val="43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6C72" w14:textId="77777777" w:rsidR="00E6519C" w:rsidRPr="00212F74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Wewnętrzny horyzont (katalog sztuki, ISBN)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EE3" w14:textId="77777777" w:rsidR="00E6519C" w:rsidRPr="0021087A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300 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C68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5DF44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2F0F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3070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EBA10" w14:textId="56195071" w:rsidR="00E6519C" w:rsidRPr="0021087A" w:rsidRDefault="00E6519C" w:rsidP="00E6519C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do oferty </w:t>
      </w:r>
      <w:r>
        <w:rPr>
          <w:rFonts w:ascii="Calibri" w:eastAsia="Calibri" w:hAnsi="Calibri" w:cs="Calibri"/>
          <w:lang w:eastAsia="zh-CN"/>
        </w:rPr>
        <w:t xml:space="preserve">na część 4 </w:t>
      </w:r>
      <w:r w:rsidRPr="0021087A">
        <w:rPr>
          <w:rFonts w:ascii="Calibri" w:eastAsia="Calibri" w:hAnsi="Calibri" w:cs="Calibri"/>
          <w:lang w:eastAsia="zh-CN"/>
        </w:rPr>
        <w:t xml:space="preserve">– zgodnie z zapisem </w:t>
      </w:r>
      <w:r w:rsidRPr="0021087A">
        <w:rPr>
          <w:rFonts w:asciiTheme="minorHAnsi" w:eastAsia="Calibri" w:hAnsiTheme="minorHAnsi" w:cstheme="minorHAnsi"/>
          <w:lang w:eastAsia="zh-CN"/>
        </w:rPr>
        <w:t xml:space="preserve">Rozdziału 4 pkt 1 </w:t>
      </w:r>
      <w:proofErr w:type="spellStart"/>
      <w:r w:rsidRPr="0021087A">
        <w:rPr>
          <w:rFonts w:asciiTheme="minorHAnsi" w:eastAsia="Calibri" w:hAnsiTheme="minorHAnsi" w:cstheme="minorHAnsi"/>
          <w:lang w:eastAsia="zh-CN"/>
        </w:rPr>
        <w:t>ppkt</w:t>
      </w:r>
      <w:proofErr w:type="spellEnd"/>
      <w:r w:rsidRPr="0021087A">
        <w:rPr>
          <w:rFonts w:asciiTheme="minorHAnsi" w:eastAsia="Calibri" w:hAnsiTheme="minorHAnsi" w:cstheme="minorHAnsi"/>
          <w:lang w:eastAsia="zh-CN"/>
        </w:rPr>
        <w:t xml:space="preserve"> </w:t>
      </w:r>
      <w:r>
        <w:rPr>
          <w:rFonts w:asciiTheme="minorHAnsi" w:eastAsia="Calibri" w:hAnsiTheme="minorHAnsi" w:cstheme="minorHAnsi"/>
          <w:lang w:eastAsia="zh-CN"/>
        </w:rPr>
        <w:t>d</w:t>
      </w:r>
      <w:r w:rsidRPr="0021087A">
        <w:rPr>
          <w:rFonts w:asciiTheme="minorHAnsi" w:eastAsia="Calibri" w:hAnsiTheme="minorHAnsi" w:cstheme="minorHAnsi"/>
          <w:lang w:eastAsia="zh-CN"/>
        </w:rPr>
        <w:t>)  SWZ</w:t>
      </w:r>
      <w:r w:rsidRPr="0021087A">
        <w:rPr>
          <w:rFonts w:ascii="Calibri" w:eastAsia="Calibri" w:hAnsi="Calibri" w:cs="Calibri"/>
          <w:lang w:eastAsia="zh-CN"/>
        </w:rPr>
        <w:t xml:space="preserve"> – składamy próbkę w postaci </w:t>
      </w:r>
      <w:r w:rsidR="007F3017">
        <w:rPr>
          <w:rFonts w:ascii="Calibri" w:eastAsia="Calibri" w:hAnsi="Calibri" w:cs="Calibri"/>
          <w:lang w:eastAsia="zh-CN"/>
        </w:rPr>
        <w:t>1</w:t>
      </w:r>
      <w:r w:rsidRPr="00000BFA">
        <w:rPr>
          <w:rFonts w:ascii="Calibri" w:eastAsia="Calibri" w:hAnsi="Calibri" w:cs="Calibri"/>
          <w:lang w:eastAsia="zh-CN"/>
        </w:rPr>
        <w:t xml:space="preserve"> publikacji, któr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został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przez nas złożon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>, przygotowan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do druku i wydan</w:t>
      </w:r>
      <w:r w:rsidR="007F3017">
        <w:rPr>
          <w:rFonts w:ascii="Calibri" w:eastAsia="Calibri" w:hAnsi="Calibri" w:cs="Calibri"/>
          <w:lang w:eastAsia="zh-CN"/>
        </w:rPr>
        <w:t>a</w:t>
      </w:r>
      <w:r w:rsidRPr="00000BFA">
        <w:rPr>
          <w:rFonts w:ascii="Calibri" w:eastAsia="Calibri" w:hAnsi="Calibri" w:cs="Calibri"/>
          <w:lang w:eastAsia="zh-CN"/>
        </w:rPr>
        <w:t xml:space="preserve"> – pt.:</w:t>
      </w:r>
    </w:p>
    <w:p w14:paraId="1C04C298" w14:textId="77777777" w:rsidR="00E6519C" w:rsidRPr="00000BFA" w:rsidRDefault="00E6519C" w:rsidP="00E6519C">
      <w:pPr>
        <w:pStyle w:val="Akapitzlist"/>
        <w:numPr>
          <w:ilvl w:val="0"/>
          <w:numId w:val="47"/>
        </w:numPr>
        <w:spacing w:before="120" w:after="120" w:line="276" w:lineRule="auto"/>
        <w:jc w:val="both"/>
        <w:rPr>
          <w:rFonts w:ascii="Calibri" w:eastAsia="Calibri" w:hAnsi="Calibri" w:cs="Calibri"/>
          <w:lang w:eastAsia="zh-CN"/>
        </w:rPr>
      </w:pPr>
      <w:r w:rsidRPr="00000BFA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………………………………………………………………………………………….</w:t>
      </w:r>
    </w:p>
    <w:p w14:paraId="7DB54FF8" w14:textId="77777777" w:rsidR="00E6519C" w:rsidRDefault="00E6519C" w:rsidP="00E6519C">
      <w:pPr>
        <w:rPr>
          <w:rFonts w:asciiTheme="minorHAnsi" w:hAnsiTheme="minorHAnsi" w:cstheme="minorHAnsi"/>
          <w:b/>
        </w:rPr>
      </w:pPr>
    </w:p>
    <w:p w14:paraId="2FC9D31B" w14:textId="77777777" w:rsidR="00E6519C" w:rsidRPr="0021087A" w:rsidRDefault="00E6519C" w:rsidP="00E6519C">
      <w:pPr>
        <w:rPr>
          <w:rFonts w:asciiTheme="minorHAnsi" w:hAnsiTheme="minorHAnsi" w:cstheme="minorHAnsi"/>
          <w:sz w:val="18"/>
          <w:szCs w:val="20"/>
        </w:rPr>
      </w:pPr>
      <w:r w:rsidRPr="00000BFA">
        <w:rPr>
          <w:rFonts w:asciiTheme="minorHAnsi" w:hAnsiTheme="minorHAnsi" w:cstheme="minorHAnsi"/>
          <w:b/>
        </w:rPr>
        <w:t>Część 5: Inne broszury (dzienniczki praktyk)</w:t>
      </w:r>
      <w:r>
        <w:rPr>
          <w:rFonts w:asciiTheme="minorHAnsi" w:hAnsiTheme="minorHAnsi" w:cstheme="minorHAnsi"/>
          <w:b/>
        </w:rPr>
        <w:t xml:space="preserve"> </w:t>
      </w:r>
      <w:r w:rsidRPr="0021087A">
        <w:rPr>
          <w:rFonts w:asciiTheme="minorHAnsi" w:hAnsiTheme="minorHAnsi" w:cstheme="minorHAnsi"/>
          <w:sz w:val="18"/>
          <w:szCs w:val="18"/>
        </w:rPr>
        <w:t>(skreślić</w:t>
      </w:r>
      <w:r w:rsidRPr="0021087A">
        <w:rPr>
          <w:rFonts w:asciiTheme="minorHAnsi" w:hAnsiTheme="minorHAnsi" w:cstheme="minorHAnsi"/>
          <w:sz w:val="18"/>
          <w:szCs w:val="20"/>
        </w:rPr>
        <w:t xml:space="preserve"> lub usunąć tę część, jeżeli nie dotyczy)</w:t>
      </w:r>
    </w:p>
    <w:p w14:paraId="6CB48FF1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cena nakładu netto ....................................... zł</w:t>
      </w:r>
    </w:p>
    <w:p w14:paraId="66030849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21087A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1D61BC8D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snapToGrid w:val="0"/>
        </w:rPr>
        <w:t xml:space="preserve">cena nakładu brutto </w:t>
      </w:r>
      <w:r w:rsidRPr="0021087A">
        <w:rPr>
          <w:rFonts w:asciiTheme="minorHAnsi" w:hAnsiTheme="minorHAnsi" w:cstheme="minorHAnsi"/>
          <w:b/>
          <w:snapToGrid w:val="0"/>
        </w:rPr>
        <w:t>....................................... zł</w:t>
      </w:r>
      <w:r w:rsidRPr="0021087A">
        <w:rPr>
          <w:rFonts w:asciiTheme="minorHAnsi" w:hAnsiTheme="minorHAnsi" w:cstheme="minorHAnsi"/>
          <w:lang w:eastAsia="zh-CN"/>
        </w:rPr>
        <w:t>,</w:t>
      </w:r>
    </w:p>
    <w:p w14:paraId="498B3381" w14:textId="77777777" w:rsidR="00E6519C" w:rsidRPr="0021087A" w:rsidRDefault="00E6519C" w:rsidP="00E6519C">
      <w:pPr>
        <w:spacing w:before="120"/>
        <w:jc w:val="both"/>
        <w:rPr>
          <w:rFonts w:asciiTheme="minorHAnsi" w:hAnsiTheme="minorHAnsi" w:cstheme="minorHAnsi"/>
          <w:lang w:eastAsia="zh-CN"/>
        </w:rPr>
      </w:pPr>
      <w:r w:rsidRPr="0021087A">
        <w:rPr>
          <w:rFonts w:asciiTheme="minorHAnsi" w:hAnsiTheme="minorHAnsi" w:cstheme="minorHAnsi"/>
          <w:lang w:eastAsia="zh-CN"/>
        </w:rPr>
        <w:t>w tym: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850"/>
        <w:gridCol w:w="850"/>
        <w:gridCol w:w="886"/>
        <w:gridCol w:w="1471"/>
        <w:gridCol w:w="1613"/>
      </w:tblGrid>
      <w:tr w:rsidR="00E6519C" w:rsidRPr="0021087A" w14:paraId="37C72E82" w14:textId="77777777" w:rsidTr="00F03B22">
        <w:trPr>
          <w:trHeight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3C43C" w14:textId="77777777" w:rsidR="00E6519C" w:rsidRPr="0021087A" w:rsidRDefault="00E6519C" w:rsidP="00F03B22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C32F9" w14:textId="77777777" w:rsidR="00E6519C" w:rsidRPr="0021087A" w:rsidRDefault="00E6519C" w:rsidP="00F03B22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Tytuł publikacji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C59FF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2F73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481A483C" w14:textId="77777777" w:rsidR="00E6519C" w:rsidRPr="0021087A" w:rsidRDefault="00E6519C" w:rsidP="00F03B22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 netto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2107F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6E4FA4C9" w14:textId="77777777" w:rsidR="00E6519C" w:rsidRPr="0021087A" w:rsidRDefault="00E6519C" w:rsidP="00F03B22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1 egz. brutto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71AC42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23EA0F8F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netto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3A189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</w:p>
          <w:p w14:paraId="3A390024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nakładu brutto</w:t>
            </w:r>
          </w:p>
        </w:tc>
      </w:tr>
      <w:tr w:rsidR="00E6519C" w:rsidRPr="0021087A" w14:paraId="341765AD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B5D" w14:textId="77777777" w:rsidR="00E6519C" w:rsidRPr="0021087A" w:rsidRDefault="00E6519C" w:rsidP="00F03B22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DC54" w14:textId="77777777" w:rsidR="00E6519C" w:rsidRPr="00212F74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Dzienniczki umiejętności – pielęgniarstwo (dzienniczek praktyk, j. polski)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1F0" w14:textId="77777777" w:rsidR="00E6519C" w:rsidRPr="0021087A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80 </w:t>
            </w:r>
            <w:r w:rsidRPr="0021087A">
              <w:rPr>
                <w:rFonts w:asciiTheme="minorHAnsi" w:hAnsiTheme="minorHAnsi" w:cstheme="minorHAnsi"/>
                <w:sz w:val="22"/>
                <w:szCs w:val="22"/>
              </w:rPr>
              <w:t>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B90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D43FB5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CC5AB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EC77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21087A" w14:paraId="765E60C1" w14:textId="77777777" w:rsidTr="00F03B22">
        <w:trPr>
          <w:trHeight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6C87" w14:textId="77777777" w:rsidR="00E6519C" w:rsidRPr="0021087A" w:rsidRDefault="00E6519C" w:rsidP="00F03B22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1FE1" w14:textId="77777777" w:rsidR="00E6519C" w:rsidRPr="0021087A" w:rsidRDefault="00E6519C" w:rsidP="00F03B22">
            <w:pPr>
              <w:pStyle w:val="Tekstprzypisukocoweg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0BFA">
              <w:rPr>
                <w:rFonts w:asciiTheme="minorHAnsi" w:hAnsiTheme="minorHAnsi" w:cstheme="minorHAnsi"/>
                <w:sz w:val="22"/>
                <w:szCs w:val="22"/>
              </w:rPr>
              <w:t>Dzienniczki umiejętności – położnictwo (dzienniczek praktyk, j. polski)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45A" w14:textId="77777777" w:rsidR="00E6519C" w:rsidRDefault="00E6519C" w:rsidP="00F03B22">
            <w:pPr>
              <w:pStyle w:val="Akapitzlist"/>
              <w:tabs>
                <w:tab w:val="left" w:pos="214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 egz.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6F4A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DC479E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B45B28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19D072" w14:textId="77777777" w:rsidR="00E6519C" w:rsidRPr="0021087A" w:rsidRDefault="00E6519C" w:rsidP="00F03B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519C" w:rsidRPr="004F0AB6" w14:paraId="4DDD5C9F" w14:textId="77777777" w:rsidTr="00F03B22">
        <w:trPr>
          <w:trHeight w:val="563"/>
          <w:jc w:val="center"/>
        </w:trPr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2C6EC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AB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61A7B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DD37" w14:textId="77777777" w:rsidR="00E6519C" w:rsidRPr="004F0AB6" w:rsidRDefault="00E6519C" w:rsidP="00F03B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373134" w14:textId="2EBAE2BE" w:rsidR="00E6519C" w:rsidRPr="0021087A" w:rsidRDefault="00E6519C" w:rsidP="00E6519C">
      <w:pPr>
        <w:suppressAutoHyphens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21087A">
        <w:rPr>
          <w:rFonts w:ascii="Calibri" w:eastAsia="Calibri" w:hAnsi="Calibri" w:cs="Calibri"/>
          <w:b/>
          <w:spacing w:val="-20"/>
          <w:lang w:eastAsia="zh-CN"/>
        </w:rPr>
        <w:t>OŚWIADCZAMY</w:t>
      </w:r>
      <w:r w:rsidRPr="0021087A">
        <w:rPr>
          <w:rFonts w:ascii="Calibri" w:eastAsia="Calibri" w:hAnsi="Calibri" w:cs="Calibri"/>
          <w:b/>
          <w:bCs/>
          <w:lang w:eastAsia="zh-CN"/>
        </w:rPr>
        <w:t>,</w:t>
      </w:r>
      <w:r w:rsidRPr="0021087A">
        <w:rPr>
          <w:rFonts w:ascii="Calibri" w:eastAsia="Calibri" w:hAnsi="Calibri" w:cs="Calibri"/>
          <w:lang w:eastAsia="zh-CN"/>
        </w:rPr>
        <w:t xml:space="preserve"> że </w:t>
      </w:r>
      <w:r>
        <w:rPr>
          <w:rFonts w:ascii="Calibri" w:eastAsia="Calibri" w:hAnsi="Calibri" w:cs="Calibri"/>
          <w:lang w:eastAsia="zh-CN"/>
        </w:rPr>
        <w:t>termin realizacji części 5 wynosi …</w:t>
      </w:r>
      <w:r w:rsidR="0045273C">
        <w:rPr>
          <w:rFonts w:ascii="Calibri" w:eastAsia="Calibri" w:hAnsi="Calibri" w:cs="Calibri"/>
          <w:lang w:eastAsia="zh-CN"/>
        </w:rPr>
        <w:t>..</w:t>
      </w:r>
      <w:r>
        <w:rPr>
          <w:rFonts w:ascii="Calibri" w:eastAsia="Calibri" w:hAnsi="Calibri" w:cs="Calibri"/>
          <w:lang w:eastAsia="zh-CN"/>
        </w:rPr>
        <w:t xml:space="preserve">… dni od dnia podpisania umowy (termin realizacji zamówienia stanowi kryterium oceny ofert </w:t>
      </w:r>
      <w:bookmarkStart w:id="0" w:name="_GoBack"/>
      <w:bookmarkEnd w:id="0"/>
      <w:r>
        <w:rPr>
          <w:rFonts w:ascii="Calibri" w:eastAsia="Calibri" w:hAnsi="Calibri" w:cs="Calibri"/>
          <w:lang w:eastAsia="zh-CN"/>
        </w:rPr>
        <w:t>w części 5).</w:t>
      </w:r>
    </w:p>
    <w:p w14:paraId="350D228B" w14:textId="77777777" w:rsidR="00F565D6" w:rsidRPr="0021087A" w:rsidRDefault="00F565D6" w:rsidP="0026180A">
      <w:pPr>
        <w:jc w:val="both"/>
        <w:rPr>
          <w:rFonts w:asciiTheme="minorHAnsi" w:hAnsiTheme="minorHAnsi" w:cstheme="minorHAnsi"/>
        </w:rPr>
      </w:pPr>
    </w:p>
    <w:p w14:paraId="14B00C89" w14:textId="77777777" w:rsidR="000B4210" w:rsidRPr="0021087A" w:rsidRDefault="00BB647F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815A054" w14:textId="40DD9200" w:rsidR="000B4210" w:rsidRPr="0021087A" w:rsidRDefault="000B4210" w:rsidP="000B4210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w</w:t>
      </w:r>
      <w:r w:rsidRPr="0021087A">
        <w:rPr>
          <w:rFonts w:asciiTheme="minorHAnsi" w:eastAsia="Calibri" w:hAnsiTheme="minorHAnsi" w:cstheme="minorHAnsi"/>
        </w:rPr>
        <w:t>ykonamy zamówienie w terminie określonym w rozdziale 5 SWZ.</w:t>
      </w:r>
    </w:p>
    <w:p w14:paraId="717558D6" w14:textId="48EAF9AC" w:rsidR="0026180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 z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załączniku nr </w:t>
      </w:r>
      <w:r w:rsidR="00C12D63" w:rsidRPr="0021087A">
        <w:rPr>
          <w:rFonts w:asciiTheme="minorHAnsi" w:eastAsia="Calibri" w:hAnsiTheme="minorHAnsi" w:cstheme="minorHAnsi"/>
          <w:lang w:eastAsia="ar-SA"/>
        </w:rPr>
        <w:t>3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do SWZ i zobowiązujemy się w przypadku wyboru naszej oferty, do zawarcia umowy na określonych w nich warunkach, w miejscu i terminie wyznaczonym przez Zamawiającego.</w:t>
      </w:r>
    </w:p>
    <w:p w14:paraId="3DDE0A52" w14:textId="34B56884" w:rsidR="0026180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21087A">
        <w:rPr>
          <w:rFonts w:asciiTheme="minorHAnsi" w:eastAsia="Calibri" w:hAnsiTheme="minorHAnsi" w:cstheme="minorHAnsi"/>
          <w:lang w:eastAsia="ar-SA"/>
        </w:rPr>
        <w:t>określone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21087A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21087A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21087A">
        <w:rPr>
          <w:rFonts w:asciiTheme="minorHAnsi" w:eastAsia="Calibri" w:hAnsiTheme="minorHAnsi" w:cstheme="minorHAnsi"/>
          <w:lang w:eastAsia="ar-SA"/>
        </w:rPr>
        <w:t>zawart</w:t>
      </w:r>
      <w:r w:rsidR="003F27D4" w:rsidRPr="0021087A">
        <w:rPr>
          <w:rFonts w:asciiTheme="minorHAnsi" w:eastAsia="Calibri" w:hAnsiTheme="minorHAnsi" w:cstheme="minorHAnsi"/>
          <w:lang w:eastAsia="ar-SA"/>
        </w:rPr>
        <w:t>e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w załączniku nr </w:t>
      </w:r>
      <w:r w:rsidR="00C12D63" w:rsidRPr="0021087A">
        <w:rPr>
          <w:rFonts w:asciiTheme="minorHAnsi" w:eastAsia="Calibri" w:hAnsiTheme="minorHAnsi" w:cstheme="minorHAnsi"/>
          <w:lang w:eastAsia="ar-SA"/>
        </w:rPr>
        <w:t>3</w:t>
      </w:r>
      <w:r w:rsidR="0026180A" w:rsidRPr="0021087A">
        <w:rPr>
          <w:rFonts w:asciiTheme="minorHAnsi" w:eastAsia="Calibri" w:hAnsiTheme="minorHAnsi" w:cstheme="minorHAnsi"/>
          <w:lang w:eastAsia="ar-SA"/>
        </w:rPr>
        <w:t xml:space="preserve"> do SWZ.</w:t>
      </w:r>
    </w:p>
    <w:p w14:paraId="4A5E0F9E" w14:textId="3F355F9E" w:rsidR="00DD30AA" w:rsidRPr="0021087A" w:rsidRDefault="00BB647F" w:rsidP="00137EB1">
      <w:pPr>
        <w:numPr>
          <w:ilvl w:val="0"/>
          <w:numId w:val="1"/>
        </w:numPr>
        <w:tabs>
          <w:tab w:val="clear" w:pos="360"/>
          <w:tab w:val="num" w:pos="142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Oświadczamy, że</w:t>
      </w:r>
      <w:r w:rsidRPr="0021087A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21087A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21087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16A3CB36" w:rsidR="001F1DFE" w:rsidRPr="0021087A" w:rsidRDefault="0026180A" w:rsidP="00137EB1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Wybór oferty:</w:t>
      </w:r>
      <w:r w:rsidR="001F1DFE" w:rsidRPr="0021087A">
        <w:rPr>
          <w:rFonts w:asciiTheme="minorHAnsi" w:hAnsiTheme="minorHAnsi" w:cstheme="minorHAnsi"/>
        </w:rPr>
        <w:t xml:space="preserve"> </w:t>
      </w:r>
    </w:p>
    <w:p w14:paraId="3D25C6AB" w14:textId="24D0A88D" w:rsidR="001F1DFE" w:rsidRPr="0021087A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nie będzie</w:t>
      </w:r>
      <w:r w:rsidR="001F1DFE" w:rsidRPr="0021087A">
        <w:rPr>
          <w:rFonts w:asciiTheme="minorHAnsi" w:hAnsiTheme="minorHAnsi" w:cstheme="minorHAnsi"/>
        </w:rPr>
        <w:t>/będzie*</w:t>
      </w:r>
    </w:p>
    <w:p w14:paraId="1E3C0E58" w14:textId="3EEBAFA3" w:rsidR="0026180A" w:rsidRPr="0021087A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21087A">
        <w:rPr>
          <w:rFonts w:asciiTheme="minorHAnsi" w:hAnsiTheme="minorHAnsi" w:cstheme="minorHAnsi"/>
        </w:rPr>
        <w:t>i o</w:t>
      </w:r>
      <w:r w:rsidR="001F1DFE" w:rsidRPr="0021087A">
        <w:rPr>
          <w:rFonts w:asciiTheme="minorHAnsi" w:hAnsiTheme="minorHAnsi" w:cstheme="minorHAnsi"/>
        </w:rPr>
        <w:t> </w:t>
      </w:r>
      <w:r w:rsidR="00406258" w:rsidRPr="0021087A">
        <w:rPr>
          <w:rFonts w:asciiTheme="minorHAnsi" w:hAnsiTheme="minorHAnsi" w:cstheme="minorHAnsi"/>
        </w:rPr>
        <w:t>podatku od towarów i usług.</w:t>
      </w:r>
      <w:r w:rsidR="001F1DFE"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21087A">
        <w:rPr>
          <w:rFonts w:asciiTheme="minorHAnsi" w:hAnsiTheme="minorHAnsi" w:cstheme="minorHAnsi"/>
          <w:sz w:val="20"/>
          <w:szCs w:val="20"/>
        </w:rPr>
        <w:t>(</w:t>
      </w:r>
      <w:r w:rsidR="001F1DFE" w:rsidRPr="0021087A">
        <w:rPr>
          <w:rFonts w:asciiTheme="minorHAnsi" w:hAnsiTheme="minorHAnsi" w:cstheme="minorHAnsi"/>
          <w:sz w:val="20"/>
          <w:szCs w:val="20"/>
        </w:rPr>
        <w:t>*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21087A">
        <w:rPr>
          <w:rFonts w:asciiTheme="minorHAnsi" w:hAnsiTheme="minorHAnsi" w:cstheme="minorHAnsi"/>
          <w:sz w:val="20"/>
          <w:szCs w:val="20"/>
        </w:rPr>
        <w:t xml:space="preserve">y </w:t>
      </w:r>
      <w:r w:rsidRPr="0021087A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21087A">
        <w:rPr>
          <w:rStyle w:val="Odwoaniedokomentarza"/>
          <w:rFonts w:asciiTheme="minorHAnsi" w:hAnsiTheme="minorHAnsi" w:cstheme="minorHAnsi"/>
        </w:rPr>
        <w:t xml:space="preserve">, </w:t>
      </w:r>
      <w:r w:rsidRPr="0021087A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21087A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21087A">
        <w:rPr>
          <w:rFonts w:asciiTheme="minorHAnsi" w:hAnsiTheme="minorHAnsi" w:cstheme="minorHAnsi"/>
          <w:i/>
          <w:sz w:val="20"/>
          <w:szCs w:val="20"/>
        </w:rPr>
        <w:t>)</w:t>
      </w:r>
      <w:r w:rsidRPr="0021087A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21087A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21087A" w:rsidRDefault="0026180A" w:rsidP="00C12D63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21087A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21087A">
        <w:rPr>
          <w:rFonts w:asciiTheme="minorHAnsi" w:eastAsia="Calibri" w:hAnsiTheme="minorHAnsi" w:cstheme="minorHAnsi"/>
          <w:lang w:eastAsia="en-US"/>
        </w:rPr>
        <w:t>.</w:t>
      </w:r>
      <w:r w:rsidR="008B0AD8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21087A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21087A" w:rsidRPr="0021087A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lastRenderedPageBreak/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21087A" w:rsidRPr="0021087A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21087A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21087A" w:rsidRDefault="0026180A" w:rsidP="00C12D63">
      <w:pPr>
        <w:numPr>
          <w:ilvl w:val="0"/>
          <w:numId w:val="1"/>
        </w:numPr>
        <w:tabs>
          <w:tab w:val="clear" w:pos="360"/>
          <w:tab w:val="left" w:pos="0"/>
          <w:tab w:val="num" w:pos="284"/>
        </w:tabs>
        <w:suppressAutoHyphens/>
        <w:spacing w:line="264" w:lineRule="auto"/>
        <w:ind w:left="284" w:right="1" w:hanging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21087A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21087A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21087A" w:rsidRPr="0021087A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21087A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21087A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21087A" w:rsidRPr="0021087A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21087A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21087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21087A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21087A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21087A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Informujemy, że jesteśmy</w:t>
      </w:r>
      <w:r w:rsidRPr="0021087A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21087A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 mikroprzedsiębiorstw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2083D2E9" w14:textId="4EF0F78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</w:t>
      </w:r>
      <w:r w:rsidRPr="0021087A">
        <w:rPr>
          <w:rFonts w:asciiTheme="minorHAnsi" w:hAnsiTheme="minorHAnsi" w:cstheme="minorHAnsi"/>
        </w:rPr>
        <w:t>mał</w:t>
      </w:r>
      <w:r w:rsidR="00AF5AB2" w:rsidRPr="0021087A">
        <w:rPr>
          <w:rFonts w:asciiTheme="minorHAnsi" w:hAnsiTheme="minorHAnsi" w:cstheme="minorHAnsi"/>
        </w:rPr>
        <w:t>ym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7C3EEA4A" w14:textId="006587BC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  <w:iCs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</w:t>
      </w:r>
      <w:r w:rsidRPr="0021087A">
        <w:rPr>
          <w:rFonts w:asciiTheme="minorHAnsi" w:hAnsiTheme="minorHAnsi" w:cstheme="minorHAnsi"/>
        </w:rPr>
        <w:t xml:space="preserve"> średni</w:t>
      </w:r>
      <w:r w:rsidR="00AF5AB2" w:rsidRPr="0021087A">
        <w:rPr>
          <w:rFonts w:asciiTheme="minorHAnsi" w:hAnsiTheme="minorHAnsi" w:cstheme="minorHAnsi"/>
        </w:rPr>
        <w:t>m</w:t>
      </w:r>
      <w:r w:rsidRPr="0021087A">
        <w:rPr>
          <w:rFonts w:asciiTheme="minorHAnsi" w:hAnsiTheme="minorHAnsi" w:cstheme="minorHAnsi"/>
        </w:rPr>
        <w:t xml:space="preserve"> przedsiębiorstw</w:t>
      </w:r>
      <w:r w:rsidR="00AF5AB2" w:rsidRPr="0021087A">
        <w:rPr>
          <w:rFonts w:asciiTheme="minorHAnsi" w:hAnsiTheme="minorHAnsi" w:cstheme="minorHAnsi"/>
        </w:rPr>
        <w:t>em</w:t>
      </w:r>
    </w:p>
    <w:p w14:paraId="14AF1B30" w14:textId="675DC051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jednoosobow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</w:t>
      </w:r>
      <w:r w:rsidR="00AF5AB2" w:rsidRPr="0021087A">
        <w:rPr>
          <w:rFonts w:asciiTheme="minorHAnsi" w:hAnsiTheme="minorHAnsi" w:cstheme="minorHAnsi"/>
          <w:iCs/>
        </w:rPr>
        <w:t>cią</w:t>
      </w:r>
      <w:r w:rsidRPr="0021087A">
        <w:rPr>
          <w:rFonts w:asciiTheme="minorHAnsi" w:hAnsiTheme="minorHAnsi" w:cstheme="minorHAnsi"/>
          <w:iCs/>
        </w:rPr>
        <w:t xml:space="preserve"> gospodarcz</w:t>
      </w:r>
      <w:r w:rsidR="00AF5AB2" w:rsidRPr="0021087A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  <w:iCs/>
        </w:rPr>
        <w:t xml:space="preserve">  osob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fizyczn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nieprowadząc</w:t>
      </w:r>
      <w:r w:rsidR="00AF5AB2" w:rsidRPr="0021087A">
        <w:rPr>
          <w:rFonts w:asciiTheme="minorHAnsi" w:hAnsiTheme="minorHAnsi" w:cstheme="minorHAnsi"/>
          <w:iCs/>
        </w:rPr>
        <w:t>ą</w:t>
      </w:r>
      <w:r w:rsidRPr="0021087A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21087A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1087A">
        <w:rPr>
          <w:rFonts w:asciiTheme="minorHAnsi" w:hAnsiTheme="minorHAnsi" w:cstheme="minorHAnsi"/>
        </w:rPr>
        <w:sym w:font="Symbol" w:char="F0FF"/>
      </w:r>
      <w:r w:rsidRPr="0021087A">
        <w:rPr>
          <w:rFonts w:asciiTheme="minorHAnsi" w:hAnsiTheme="minorHAnsi" w:cstheme="minorHAnsi"/>
        </w:rPr>
        <w:t xml:space="preserve"> </w:t>
      </w:r>
      <w:r w:rsidRPr="0021087A">
        <w:rPr>
          <w:rFonts w:asciiTheme="minorHAnsi" w:hAnsiTheme="minorHAnsi" w:cstheme="minorHAnsi"/>
          <w:i/>
        </w:rPr>
        <w:t xml:space="preserve"> </w:t>
      </w:r>
      <w:r w:rsidRPr="0021087A">
        <w:rPr>
          <w:rFonts w:asciiTheme="minorHAnsi" w:hAnsiTheme="minorHAnsi" w:cstheme="minorHAnsi"/>
          <w:iCs/>
        </w:rPr>
        <w:t>inny rodzaj</w:t>
      </w:r>
      <w:r w:rsidRPr="0021087A" w:rsidDel="009A7DB4">
        <w:rPr>
          <w:rFonts w:asciiTheme="minorHAnsi" w:hAnsiTheme="minorHAnsi" w:cstheme="minorHAnsi"/>
        </w:rPr>
        <w:t xml:space="preserve"> </w:t>
      </w:r>
    </w:p>
    <w:p w14:paraId="060DD0BE" w14:textId="1C4F2E54" w:rsidR="0026180A" w:rsidRPr="0021087A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W </w:t>
      </w:r>
      <w:r w:rsidR="00245D0F" w:rsidRPr="0021087A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rozumieniu ustawy z dnia 6 marca 2018 r. Prawo przedsiębiorców (tj. Dz. U. z 2023 r., poz. 221).</w:t>
      </w:r>
    </w:p>
    <w:p w14:paraId="5B0DB647" w14:textId="4EBD9BD6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21087A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21087A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21087A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21087A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21087A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5A73B873" w14:textId="77777777" w:rsidR="0026180A" w:rsidRPr="0021087A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1087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F011F" w14:textId="77777777" w:rsidR="007A3454" w:rsidRPr="0021087A" w:rsidRDefault="007A3454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9BA223" w14:textId="77777777" w:rsidR="006A0A47" w:rsidRPr="0021087A" w:rsidRDefault="006A0A47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452671" w14:textId="77D7887A" w:rsidR="003406A3" w:rsidRPr="0087679A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87679A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87679A" w:rsidSect="00D51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FEB00" w14:textId="77777777" w:rsidR="00F31DE2" w:rsidRDefault="00F31DE2" w:rsidP="00547D88">
      <w:r>
        <w:separator/>
      </w:r>
    </w:p>
  </w:endnote>
  <w:endnote w:type="continuationSeparator" w:id="0">
    <w:p w14:paraId="2216ECD5" w14:textId="77777777" w:rsidR="00F31DE2" w:rsidRDefault="00F31DE2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3FC2" w14:textId="77777777" w:rsidR="000118AF" w:rsidRDefault="00011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0C38BB" w:rsidRPr="00DC4815" w:rsidRDefault="000C38BB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45273C">
      <w:rPr>
        <w:rFonts w:asciiTheme="minorHAnsi" w:hAnsiTheme="minorHAnsi" w:cstheme="minorHAnsi"/>
        <w:noProof/>
        <w:sz w:val="20"/>
        <w:szCs w:val="20"/>
      </w:rPr>
      <w:t>1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9C730" w14:textId="77777777" w:rsidR="000118AF" w:rsidRDefault="00011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A298" w14:textId="77777777" w:rsidR="00F31DE2" w:rsidRDefault="00F31DE2" w:rsidP="00547D88">
      <w:r>
        <w:separator/>
      </w:r>
    </w:p>
  </w:footnote>
  <w:footnote w:type="continuationSeparator" w:id="0">
    <w:p w14:paraId="5D3C3313" w14:textId="77777777" w:rsidR="00F31DE2" w:rsidRDefault="00F31DE2" w:rsidP="00547D88">
      <w:r>
        <w:continuationSeparator/>
      </w:r>
    </w:p>
  </w:footnote>
  <w:footnote w:id="1">
    <w:p w14:paraId="19E13EC8" w14:textId="33FF60F0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4F0AB6">
        <w:rPr>
          <w:rFonts w:asciiTheme="minorHAnsi" w:eastAsia="Calibri" w:hAnsiTheme="minorHAnsi" w:cstheme="minorHAnsi"/>
          <w:sz w:val="19"/>
          <w:szCs w:val="19"/>
          <w:lang w:eastAsia="en-US"/>
        </w:rPr>
        <w:t>E L 119 z 04.05.2016, str. 1),</w:t>
      </w:r>
    </w:p>
  </w:footnote>
  <w:footnote w:id="2">
    <w:p w14:paraId="1223F88C" w14:textId="5D6B98F3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34D66046" w:rsidR="000C38BB" w:rsidRPr="00E3052D" w:rsidRDefault="000C38BB" w:rsidP="004F0AB6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</w:t>
      </w:r>
      <w:r w:rsidR="004F0AB6">
        <w:rPr>
          <w:rFonts w:asciiTheme="minorHAnsi" w:eastAsia="Calibri" w:hAnsiTheme="minorHAnsi" w:cstheme="minorHAnsi"/>
          <w:sz w:val="19"/>
          <w:szCs w:val="19"/>
          <w:lang w:eastAsia="en-US"/>
        </w:rPr>
        <w:t> 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1F383DCA" w:rsidR="000C38BB" w:rsidRPr="00E3052D" w:rsidRDefault="000C38BB" w:rsidP="004F0AB6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4BA7387D" w:rsidR="000C38BB" w:rsidRDefault="000C38BB" w:rsidP="004F0AB6">
      <w:pPr>
        <w:pStyle w:val="Tekstprzypisudolnego"/>
        <w:jc w:val="both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98237" w14:textId="77777777" w:rsidR="000118AF" w:rsidRDefault="00011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05EF01BD" w:rsidR="000C38BB" w:rsidRPr="00E96B9E" w:rsidRDefault="000C38BB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5F1659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5F1659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5F1659">
      <w:rPr>
        <w:rFonts w:asciiTheme="minorHAnsi" w:hAnsiTheme="minorHAnsi" w:cstheme="minorHAnsi"/>
        <w:i/>
        <w:sz w:val="20"/>
        <w:szCs w:val="20"/>
      </w:rPr>
      <w:t>/382-2</w:t>
    </w:r>
    <w:r w:rsidR="000118AF">
      <w:rPr>
        <w:rFonts w:asciiTheme="minorHAnsi" w:hAnsiTheme="minorHAnsi" w:cstheme="minorHAnsi"/>
        <w:i/>
        <w:sz w:val="20"/>
        <w:szCs w:val="20"/>
      </w:rPr>
      <w:t>2</w:t>
    </w:r>
    <w:r>
      <w:rPr>
        <w:rFonts w:asciiTheme="minorHAnsi" w:hAnsiTheme="minorHAnsi" w:cstheme="minorHAnsi"/>
        <w:i/>
        <w:sz w:val="20"/>
        <w:szCs w:val="20"/>
      </w:rPr>
      <w:t>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A56A7" w14:textId="77777777" w:rsidR="000118AF" w:rsidRDefault="00011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BA623B6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4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909C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9C7732"/>
    <w:multiLevelType w:val="hybridMultilevel"/>
    <w:tmpl w:val="2CD8A42C"/>
    <w:lvl w:ilvl="0" w:tplc="C57A7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E763C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5A46FF"/>
    <w:multiLevelType w:val="hybridMultilevel"/>
    <w:tmpl w:val="2CD8A42C"/>
    <w:lvl w:ilvl="0" w:tplc="C57A7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31EB34D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56206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F734B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733E3C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27418B"/>
    <w:multiLevelType w:val="hybridMultilevel"/>
    <w:tmpl w:val="D2EAFF8E"/>
    <w:lvl w:ilvl="0" w:tplc="E3FE13E6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2">
    <w:nsid w:val="57800F36"/>
    <w:multiLevelType w:val="hybridMultilevel"/>
    <w:tmpl w:val="2CD8A42C"/>
    <w:lvl w:ilvl="0" w:tplc="C57A7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3">
    <w:nsid w:val="5C765BD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710A9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E30B77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221F90"/>
    <w:multiLevelType w:val="hybridMultilevel"/>
    <w:tmpl w:val="CF3A620A"/>
    <w:lvl w:ilvl="0" w:tplc="0415000F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60">
    <w:nsid w:val="6B0614FF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D1178A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1"/>
  </w:num>
  <w:num w:numId="3">
    <w:abstractNumId w:val="45"/>
  </w:num>
  <w:num w:numId="4">
    <w:abstractNumId w:val="47"/>
  </w:num>
  <w:num w:numId="5">
    <w:abstractNumId w:val="24"/>
  </w:num>
  <w:num w:numId="6">
    <w:abstractNumId w:val="67"/>
  </w:num>
  <w:num w:numId="7">
    <w:abstractNumId w:val="36"/>
  </w:num>
  <w:num w:numId="8">
    <w:abstractNumId w:val="35"/>
  </w:num>
  <w:num w:numId="9">
    <w:abstractNumId w:val="27"/>
  </w:num>
  <w:num w:numId="10">
    <w:abstractNumId w:val="32"/>
  </w:num>
  <w:num w:numId="11">
    <w:abstractNumId w:val="56"/>
  </w:num>
  <w:num w:numId="12">
    <w:abstractNumId w:val="48"/>
  </w:num>
  <w:num w:numId="13">
    <w:abstractNumId w:val="42"/>
  </w:num>
  <w:num w:numId="14">
    <w:abstractNumId w:val="54"/>
  </w:num>
  <w:num w:numId="15">
    <w:abstractNumId w:val="43"/>
  </w:num>
  <w:num w:numId="16">
    <w:abstractNumId w:val="65"/>
  </w:num>
  <w:num w:numId="17">
    <w:abstractNumId w:val="50"/>
  </w:num>
  <w:num w:numId="18">
    <w:abstractNumId w:val="30"/>
  </w:num>
  <w:num w:numId="19">
    <w:abstractNumId w:val="44"/>
  </w:num>
  <w:num w:numId="20">
    <w:abstractNumId w:val="33"/>
  </w:num>
  <w:num w:numId="21">
    <w:abstractNumId w:val="63"/>
  </w:num>
  <w:num w:numId="22">
    <w:abstractNumId w:val="68"/>
  </w:num>
  <w:num w:numId="23">
    <w:abstractNumId w:val="39"/>
  </w:num>
  <w:num w:numId="24">
    <w:abstractNumId w:val="66"/>
  </w:num>
  <w:num w:numId="25">
    <w:abstractNumId w:val="0"/>
  </w:num>
  <w:num w:numId="26">
    <w:abstractNumId w:val="64"/>
  </w:num>
  <w:num w:numId="27">
    <w:abstractNumId w:val="31"/>
  </w:num>
  <w:num w:numId="28">
    <w:abstractNumId w:val="49"/>
  </w:num>
  <w:num w:numId="29">
    <w:abstractNumId w:val="29"/>
  </w:num>
  <w:num w:numId="30">
    <w:abstractNumId w:val="55"/>
  </w:num>
  <w:num w:numId="31">
    <w:abstractNumId w:val="25"/>
  </w:num>
  <w:num w:numId="32">
    <w:abstractNumId w:val="59"/>
  </w:num>
  <w:num w:numId="33">
    <w:abstractNumId w:val="23"/>
  </w:num>
  <w:num w:numId="34">
    <w:abstractNumId w:val="58"/>
  </w:num>
  <w:num w:numId="35">
    <w:abstractNumId w:val="41"/>
  </w:num>
  <w:num w:numId="36">
    <w:abstractNumId w:val="57"/>
  </w:num>
  <w:num w:numId="37">
    <w:abstractNumId w:val="40"/>
  </w:num>
  <w:num w:numId="38">
    <w:abstractNumId w:val="62"/>
  </w:num>
  <w:num w:numId="39">
    <w:abstractNumId w:val="53"/>
  </w:num>
  <w:num w:numId="40">
    <w:abstractNumId w:val="51"/>
  </w:num>
  <w:num w:numId="41">
    <w:abstractNumId w:val="60"/>
  </w:num>
  <w:num w:numId="42">
    <w:abstractNumId w:val="34"/>
  </w:num>
  <w:num w:numId="43">
    <w:abstractNumId w:val="38"/>
  </w:num>
  <w:num w:numId="44">
    <w:abstractNumId w:val="37"/>
  </w:num>
  <w:num w:numId="45">
    <w:abstractNumId w:val="46"/>
  </w:num>
  <w:num w:numId="46">
    <w:abstractNumId w:val="52"/>
  </w:num>
  <w:num w:numId="4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18AF"/>
    <w:rsid w:val="00012B19"/>
    <w:rsid w:val="000141C4"/>
    <w:rsid w:val="0001560E"/>
    <w:rsid w:val="000179FC"/>
    <w:rsid w:val="00017A11"/>
    <w:rsid w:val="00020EE6"/>
    <w:rsid w:val="00021962"/>
    <w:rsid w:val="00025249"/>
    <w:rsid w:val="000252E4"/>
    <w:rsid w:val="00026DAC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6549"/>
    <w:rsid w:val="00067A45"/>
    <w:rsid w:val="00067DE8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3948"/>
    <w:rsid w:val="00095288"/>
    <w:rsid w:val="000A3C64"/>
    <w:rsid w:val="000A57AC"/>
    <w:rsid w:val="000A5D0D"/>
    <w:rsid w:val="000A702B"/>
    <w:rsid w:val="000B4210"/>
    <w:rsid w:val="000B6404"/>
    <w:rsid w:val="000C36CA"/>
    <w:rsid w:val="000C38BB"/>
    <w:rsid w:val="000C3CB6"/>
    <w:rsid w:val="000C41EB"/>
    <w:rsid w:val="000C7A90"/>
    <w:rsid w:val="000D09A4"/>
    <w:rsid w:val="000D1D91"/>
    <w:rsid w:val="000E00C8"/>
    <w:rsid w:val="000E1401"/>
    <w:rsid w:val="000E1E26"/>
    <w:rsid w:val="000E3F9B"/>
    <w:rsid w:val="001003A6"/>
    <w:rsid w:val="00100F4C"/>
    <w:rsid w:val="001037F1"/>
    <w:rsid w:val="00113ABF"/>
    <w:rsid w:val="001244B0"/>
    <w:rsid w:val="001247CD"/>
    <w:rsid w:val="00125E14"/>
    <w:rsid w:val="001335B2"/>
    <w:rsid w:val="00136CB5"/>
    <w:rsid w:val="00137EB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72B1"/>
    <w:rsid w:val="00177BCE"/>
    <w:rsid w:val="00180A52"/>
    <w:rsid w:val="00181E96"/>
    <w:rsid w:val="00183A90"/>
    <w:rsid w:val="00187F13"/>
    <w:rsid w:val="00190167"/>
    <w:rsid w:val="00190626"/>
    <w:rsid w:val="0019260C"/>
    <w:rsid w:val="001A0F0A"/>
    <w:rsid w:val="001A18F6"/>
    <w:rsid w:val="001A4865"/>
    <w:rsid w:val="001A48BB"/>
    <w:rsid w:val="001B3960"/>
    <w:rsid w:val="001B64C1"/>
    <w:rsid w:val="001D2154"/>
    <w:rsid w:val="001D6CF2"/>
    <w:rsid w:val="001E006A"/>
    <w:rsid w:val="001E1061"/>
    <w:rsid w:val="001E1990"/>
    <w:rsid w:val="001E7062"/>
    <w:rsid w:val="001E792B"/>
    <w:rsid w:val="001F1DFE"/>
    <w:rsid w:val="001F1FCA"/>
    <w:rsid w:val="001F2D02"/>
    <w:rsid w:val="001F64D6"/>
    <w:rsid w:val="001F736D"/>
    <w:rsid w:val="00201258"/>
    <w:rsid w:val="0020197F"/>
    <w:rsid w:val="00202B60"/>
    <w:rsid w:val="002040BE"/>
    <w:rsid w:val="0020448E"/>
    <w:rsid w:val="00205274"/>
    <w:rsid w:val="0021087A"/>
    <w:rsid w:val="00212F74"/>
    <w:rsid w:val="00213691"/>
    <w:rsid w:val="00217556"/>
    <w:rsid w:val="002202E8"/>
    <w:rsid w:val="002302C0"/>
    <w:rsid w:val="00231184"/>
    <w:rsid w:val="0023130C"/>
    <w:rsid w:val="00240616"/>
    <w:rsid w:val="0024293D"/>
    <w:rsid w:val="00245D0F"/>
    <w:rsid w:val="00246B22"/>
    <w:rsid w:val="00247E91"/>
    <w:rsid w:val="002523A4"/>
    <w:rsid w:val="0026180A"/>
    <w:rsid w:val="00261C1B"/>
    <w:rsid w:val="0026281F"/>
    <w:rsid w:val="002630D6"/>
    <w:rsid w:val="002655FD"/>
    <w:rsid w:val="00271545"/>
    <w:rsid w:val="002731DD"/>
    <w:rsid w:val="00276F60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D4DE8"/>
    <w:rsid w:val="002E028D"/>
    <w:rsid w:val="002E2C0D"/>
    <w:rsid w:val="002E5BDF"/>
    <w:rsid w:val="002E5F07"/>
    <w:rsid w:val="002F110C"/>
    <w:rsid w:val="002F253C"/>
    <w:rsid w:val="002F4B2F"/>
    <w:rsid w:val="002F65B3"/>
    <w:rsid w:val="002F6F9B"/>
    <w:rsid w:val="00300AD3"/>
    <w:rsid w:val="003035D2"/>
    <w:rsid w:val="00303867"/>
    <w:rsid w:val="00303F80"/>
    <w:rsid w:val="0030686E"/>
    <w:rsid w:val="003117ED"/>
    <w:rsid w:val="003134F3"/>
    <w:rsid w:val="00322703"/>
    <w:rsid w:val="0033178E"/>
    <w:rsid w:val="0033270B"/>
    <w:rsid w:val="003406A3"/>
    <w:rsid w:val="00347185"/>
    <w:rsid w:val="00351A56"/>
    <w:rsid w:val="00351D8B"/>
    <w:rsid w:val="00355C32"/>
    <w:rsid w:val="00362D80"/>
    <w:rsid w:val="00370D6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A60B2"/>
    <w:rsid w:val="003B56F9"/>
    <w:rsid w:val="003B7552"/>
    <w:rsid w:val="003B78FE"/>
    <w:rsid w:val="003C012A"/>
    <w:rsid w:val="003C31D2"/>
    <w:rsid w:val="003C52E9"/>
    <w:rsid w:val="003C7070"/>
    <w:rsid w:val="003D048D"/>
    <w:rsid w:val="003D7271"/>
    <w:rsid w:val="003E2A37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15133"/>
    <w:rsid w:val="004216E1"/>
    <w:rsid w:val="00421F92"/>
    <w:rsid w:val="00425B9D"/>
    <w:rsid w:val="00430FFB"/>
    <w:rsid w:val="00433D34"/>
    <w:rsid w:val="00434F0E"/>
    <w:rsid w:val="0043512F"/>
    <w:rsid w:val="004364C8"/>
    <w:rsid w:val="004376E0"/>
    <w:rsid w:val="00446236"/>
    <w:rsid w:val="00451406"/>
    <w:rsid w:val="0045273C"/>
    <w:rsid w:val="00453880"/>
    <w:rsid w:val="004557B2"/>
    <w:rsid w:val="00457D22"/>
    <w:rsid w:val="00457ED7"/>
    <w:rsid w:val="00461B4E"/>
    <w:rsid w:val="00462A97"/>
    <w:rsid w:val="00466A28"/>
    <w:rsid w:val="00466A68"/>
    <w:rsid w:val="00466CB4"/>
    <w:rsid w:val="00467B3C"/>
    <w:rsid w:val="00467BD3"/>
    <w:rsid w:val="00473838"/>
    <w:rsid w:val="0047516E"/>
    <w:rsid w:val="00475D47"/>
    <w:rsid w:val="00477A25"/>
    <w:rsid w:val="00481CBD"/>
    <w:rsid w:val="004825E5"/>
    <w:rsid w:val="0048315F"/>
    <w:rsid w:val="004844AE"/>
    <w:rsid w:val="00484A26"/>
    <w:rsid w:val="00485B09"/>
    <w:rsid w:val="00486E56"/>
    <w:rsid w:val="00487FE7"/>
    <w:rsid w:val="004A27EA"/>
    <w:rsid w:val="004A4DBE"/>
    <w:rsid w:val="004B15DE"/>
    <w:rsid w:val="004B2452"/>
    <w:rsid w:val="004B2508"/>
    <w:rsid w:val="004B38A0"/>
    <w:rsid w:val="004B42A5"/>
    <w:rsid w:val="004C0E67"/>
    <w:rsid w:val="004C2F98"/>
    <w:rsid w:val="004D3D9F"/>
    <w:rsid w:val="004D3E69"/>
    <w:rsid w:val="004E0327"/>
    <w:rsid w:val="004E389D"/>
    <w:rsid w:val="004F0AB6"/>
    <w:rsid w:val="004F1728"/>
    <w:rsid w:val="004F32A1"/>
    <w:rsid w:val="004F368F"/>
    <w:rsid w:val="00505463"/>
    <w:rsid w:val="0051376A"/>
    <w:rsid w:val="00514D00"/>
    <w:rsid w:val="00515A1A"/>
    <w:rsid w:val="00516037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1A7E"/>
    <w:rsid w:val="005857E2"/>
    <w:rsid w:val="005863DB"/>
    <w:rsid w:val="00586707"/>
    <w:rsid w:val="00586E47"/>
    <w:rsid w:val="00594CD2"/>
    <w:rsid w:val="00595102"/>
    <w:rsid w:val="00597BBB"/>
    <w:rsid w:val="005A2B6D"/>
    <w:rsid w:val="005A68B2"/>
    <w:rsid w:val="005B5F3F"/>
    <w:rsid w:val="005B62E5"/>
    <w:rsid w:val="005B64A8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659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912"/>
    <w:rsid w:val="00694003"/>
    <w:rsid w:val="006A0A47"/>
    <w:rsid w:val="006A1878"/>
    <w:rsid w:val="006A3393"/>
    <w:rsid w:val="006A416F"/>
    <w:rsid w:val="006A5BB7"/>
    <w:rsid w:val="006A69A6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5551"/>
    <w:rsid w:val="00705862"/>
    <w:rsid w:val="0070657D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43207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2C90"/>
    <w:rsid w:val="007E3077"/>
    <w:rsid w:val="007F2008"/>
    <w:rsid w:val="007F3017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36D44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7679A"/>
    <w:rsid w:val="0088158D"/>
    <w:rsid w:val="00885B08"/>
    <w:rsid w:val="00887C7D"/>
    <w:rsid w:val="00891082"/>
    <w:rsid w:val="008920E0"/>
    <w:rsid w:val="00893CF7"/>
    <w:rsid w:val="008A133F"/>
    <w:rsid w:val="008A32FC"/>
    <w:rsid w:val="008A5562"/>
    <w:rsid w:val="008B0AD8"/>
    <w:rsid w:val="008B0F7D"/>
    <w:rsid w:val="008B2ACF"/>
    <w:rsid w:val="008B3457"/>
    <w:rsid w:val="008B39E4"/>
    <w:rsid w:val="008B3AF1"/>
    <w:rsid w:val="008B7806"/>
    <w:rsid w:val="008B7B1B"/>
    <w:rsid w:val="008C1D0E"/>
    <w:rsid w:val="008C2148"/>
    <w:rsid w:val="008C65AE"/>
    <w:rsid w:val="008D0945"/>
    <w:rsid w:val="008D3444"/>
    <w:rsid w:val="008D3808"/>
    <w:rsid w:val="008D4626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0EDF"/>
    <w:rsid w:val="00932511"/>
    <w:rsid w:val="00932A76"/>
    <w:rsid w:val="009370C1"/>
    <w:rsid w:val="00937E92"/>
    <w:rsid w:val="00941BB3"/>
    <w:rsid w:val="0094253C"/>
    <w:rsid w:val="0094401A"/>
    <w:rsid w:val="0095147A"/>
    <w:rsid w:val="00953333"/>
    <w:rsid w:val="00953736"/>
    <w:rsid w:val="009565E2"/>
    <w:rsid w:val="00957918"/>
    <w:rsid w:val="00970E73"/>
    <w:rsid w:val="00974A56"/>
    <w:rsid w:val="00980780"/>
    <w:rsid w:val="00982AD5"/>
    <w:rsid w:val="00982EC9"/>
    <w:rsid w:val="00987486"/>
    <w:rsid w:val="00987834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C1830"/>
    <w:rsid w:val="009C1D3B"/>
    <w:rsid w:val="009C4826"/>
    <w:rsid w:val="009C793E"/>
    <w:rsid w:val="009C7FEB"/>
    <w:rsid w:val="009E02F4"/>
    <w:rsid w:val="009E28F3"/>
    <w:rsid w:val="009E49BB"/>
    <w:rsid w:val="009F4B73"/>
    <w:rsid w:val="009F5CDA"/>
    <w:rsid w:val="00A05C97"/>
    <w:rsid w:val="00A05D47"/>
    <w:rsid w:val="00A10571"/>
    <w:rsid w:val="00A11602"/>
    <w:rsid w:val="00A138F4"/>
    <w:rsid w:val="00A16278"/>
    <w:rsid w:val="00A16936"/>
    <w:rsid w:val="00A16F4E"/>
    <w:rsid w:val="00A23B81"/>
    <w:rsid w:val="00A23BDF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23A2"/>
    <w:rsid w:val="00A54FDF"/>
    <w:rsid w:val="00A5644B"/>
    <w:rsid w:val="00A569CB"/>
    <w:rsid w:val="00A57C11"/>
    <w:rsid w:val="00A66363"/>
    <w:rsid w:val="00A70ED1"/>
    <w:rsid w:val="00A80DA0"/>
    <w:rsid w:val="00A81805"/>
    <w:rsid w:val="00A83AD0"/>
    <w:rsid w:val="00A8533C"/>
    <w:rsid w:val="00A87E09"/>
    <w:rsid w:val="00A91837"/>
    <w:rsid w:val="00A91D93"/>
    <w:rsid w:val="00A92AC7"/>
    <w:rsid w:val="00A92FDA"/>
    <w:rsid w:val="00AA384A"/>
    <w:rsid w:val="00AA5AF1"/>
    <w:rsid w:val="00AB1342"/>
    <w:rsid w:val="00AB247E"/>
    <w:rsid w:val="00AB2C08"/>
    <w:rsid w:val="00AB2D8B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4033"/>
    <w:rsid w:val="00AF5AB2"/>
    <w:rsid w:val="00AF6BC9"/>
    <w:rsid w:val="00B04DD9"/>
    <w:rsid w:val="00B16B93"/>
    <w:rsid w:val="00B24B8A"/>
    <w:rsid w:val="00B254D3"/>
    <w:rsid w:val="00B25B0B"/>
    <w:rsid w:val="00B263C8"/>
    <w:rsid w:val="00B26CF6"/>
    <w:rsid w:val="00B37BF7"/>
    <w:rsid w:val="00B42449"/>
    <w:rsid w:val="00B438F3"/>
    <w:rsid w:val="00B458C4"/>
    <w:rsid w:val="00B469B7"/>
    <w:rsid w:val="00B47607"/>
    <w:rsid w:val="00B500E3"/>
    <w:rsid w:val="00B547F6"/>
    <w:rsid w:val="00B56F8F"/>
    <w:rsid w:val="00B633A9"/>
    <w:rsid w:val="00B6468C"/>
    <w:rsid w:val="00B66D85"/>
    <w:rsid w:val="00B72D8E"/>
    <w:rsid w:val="00B73AB3"/>
    <w:rsid w:val="00B775AE"/>
    <w:rsid w:val="00B8397F"/>
    <w:rsid w:val="00B87431"/>
    <w:rsid w:val="00B91FDB"/>
    <w:rsid w:val="00B95830"/>
    <w:rsid w:val="00B9797D"/>
    <w:rsid w:val="00BA0097"/>
    <w:rsid w:val="00BA0ABC"/>
    <w:rsid w:val="00BA1C1E"/>
    <w:rsid w:val="00BA2122"/>
    <w:rsid w:val="00BA2D81"/>
    <w:rsid w:val="00BB5D03"/>
    <w:rsid w:val="00BB647F"/>
    <w:rsid w:val="00BB68E8"/>
    <w:rsid w:val="00BB6F30"/>
    <w:rsid w:val="00BC4D13"/>
    <w:rsid w:val="00BC5FE4"/>
    <w:rsid w:val="00BE0681"/>
    <w:rsid w:val="00BE1709"/>
    <w:rsid w:val="00BE173F"/>
    <w:rsid w:val="00BE274D"/>
    <w:rsid w:val="00BF246A"/>
    <w:rsid w:val="00BF271F"/>
    <w:rsid w:val="00C018F9"/>
    <w:rsid w:val="00C022FA"/>
    <w:rsid w:val="00C04392"/>
    <w:rsid w:val="00C04E18"/>
    <w:rsid w:val="00C10159"/>
    <w:rsid w:val="00C10BB4"/>
    <w:rsid w:val="00C11736"/>
    <w:rsid w:val="00C11E7E"/>
    <w:rsid w:val="00C12D63"/>
    <w:rsid w:val="00C13EF2"/>
    <w:rsid w:val="00C14758"/>
    <w:rsid w:val="00C14A3E"/>
    <w:rsid w:val="00C15D20"/>
    <w:rsid w:val="00C175B8"/>
    <w:rsid w:val="00C23A93"/>
    <w:rsid w:val="00C27F00"/>
    <w:rsid w:val="00C4337D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4614"/>
    <w:rsid w:val="00D05E8A"/>
    <w:rsid w:val="00D07137"/>
    <w:rsid w:val="00D0747A"/>
    <w:rsid w:val="00D1618B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632C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1BF8"/>
    <w:rsid w:val="00DA2022"/>
    <w:rsid w:val="00DA4B33"/>
    <w:rsid w:val="00DA7051"/>
    <w:rsid w:val="00DB26C7"/>
    <w:rsid w:val="00DB4B43"/>
    <w:rsid w:val="00DC14F7"/>
    <w:rsid w:val="00DC362D"/>
    <w:rsid w:val="00DC4815"/>
    <w:rsid w:val="00DC644D"/>
    <w:rsid w:val="00DC798C"/>
    <w:rsid w:val="00DD30AA"/>
    <w:rsid w:val="00DD482F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519C"/>
    <w:rsid w:val="00E665C2"/>
    <w:rsid w:val="00E66E23"/>
    <w:rsid w:val="00E705C4"/>
    <w:rsid w:val="00E72BF6"/>
    <w:rsid w:val="00E7388F"/>
    <w:rsid w:val="00E73F21"/>
    <w:rsid w:val="00E74ABD"/>
    <w:rsid w:val="00E74F5B"/>
    <w:rsid w:val="00E822A7"/>
    <w:rsid w:val="00E847FC"/>
    <w:rsid w:val="00E852BF"/>
    <w:rsid w:val="00E87EA8"/>
    <w:rsid w:val="00E9178A"/>
    <w:rsid w:val="00E92C1C"/>
    <w:rsid w:val="00E96B9E"/>
    <w:rsid w:val="00EA02F6"/>
    <w:rsid w:val="00EB13B3"/>
    <w:rsid w:val="00EB5DB2"/>
    <w:rsid w:val="00EB7EFF"/>
    <w:rsid w:val="00EC085A"/>
    <w:rsid w:val="00EC1E82"/>
    <w:rsid w:val="00EC3E14"/>
    <w:rsid w:val="00ED1C28"/>
    <w:rsid w:val="00ED2901"/>
    <w:rsid w:val="00EE12F2"/>
    <w:rsid w:val="00EE15FA"/>
    <w:rsid w:val="00EE558E"/>
    <w:rsid w:val="00EE5A0D"/>
    <w:rsid w:val="00EF2AC3"/>
    <w:rsid w:val="00EF6139"/>
    <w:rsid w:val="00EF61A4"/>
    <w:rsid w:val="00F004FF"/>
    <w:rsid w:val="00F00A59"/>
    <w:rsid w:val="00F06374"/>
    <w:rsid w:val="00F1018C"/>
    <w:rsid w:val="00F16C1D"/>
    <w:rsid w:val="00F20239"/>
    <w:rsid w:val="00F21839"/>
    <w:rsid w:val="00F233E2"/>
    <w:rsid w:val="00F23E2C"/>
    <w:rsid w:val="00F31DE2"/>
    <w:rsid w:val="00F321BE"/>
    <w:rsid w:val="00F45917"/>
    <w:rsid w:val="00F542F1"/>
    <w:rsid w:val="00F54B22"/>
    <w:rsid w:val="00F565D6"/>
    <w:rsid w:val="00F57191"/>
    <w:rsid w:val="00F60B40"/>
    <w:rsid w:val="00F61D17"/>
    <w:rsid w:val="00F62B89"/>
    <w:rsid w:val="00F63158"/>
    <w:rsid w:val="00F67E98"/>
    <w:rsid w:val="00F7076E"/>
    <w:rsid w:val="00F7094D"/>
    <w:rsid w:val="00F81F8D"/>
    <w:rsid w:val="00F8256B"/>
    <w:rsid w:val="00F87C49"/>
    <w:rsid w:val="00F92197"/>
    <w:rsid w:val="00FA243E"/>
    <w:rsid w:val="00FA5E61"/>
    <w:rsid w:val="00FA6643"/>
    <w:rsid w:val="00FB452E"/>
    <w:rsid w:val="00FB50CF"/>
    <w:rsid w:val="00FB5192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935E1C86-5B42-4F17-85A4-EE08E2B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F565D6"/>
    <w:pPr>
      <w:suppressAutoHyphens/>
      <w:autoSpaceDN w:val="0"/>
      <w:textAlignment w:val="baseline"/>
    </w:pPr>
    <w:rPr>
      <w:rFonts w:ascii="Calibri" w:eastAsia="SimSun" w:hAnsi="Calibri" w:cs="F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65D6"/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C80E-73A5-481A-8568-1A786E86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AT</dc:creator>
  <cp:keywords/>
  <dc:description/>
  <cp:lastModifiedBy>Ewa</cp:lastModifiedBy>
  <cp:revision>21</cp:revision>
  <cp:lastPrinted>2022-02-23T14:14:00Z</cp:lastPrinted>
  <dcterms:created xsi:type="dcterms:W3CDTF">2023-08-29T23:37:00Z</dcterms:created>
  <dcterms:modified xsi:type="dcterms:W3CDTF">2023-12-19T12:02:00Z</dcterms:modified>
</cp:coreProperties>
</file>