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C2" w:rsidRPr="008403C2" w:rsidRDefault="00F66036" w:rsidP="008403C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Załącznik nr 8</w:t>
      </w:r>
      <w:r w:rsidR="008403C2" w:rsidRPr="008403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SWZ</w:t>
      </w:r>
    </w:p>
    <w:p w:rsidR="008403C2" w:rsidRPr="008403C2" w:rsidRDefault="008403C2" w:rsidP="008403C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8403C2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POROZUMIENIE RODO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zawarte w dniu ……………….. pomiędzy </w:t>
      </w:r>
      <w:r w:rsidRPr="008403C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Komendą Portu Wojennego </w:t>
      </w:r>
      <w:r w:rsidRPr="008403C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br/>
        <w:t>w Świnoujściu</w:t>
      </w:r>
      <w:r w:rsidRPr="008403C2">
        <w:rPr>
          <w:rFonts w:ascii="Times New Roman" w:eastAsia="Times New Roman" w:hAnsi="Times New Roman" w:cs="Times New Roman"/>
          <w:sz w:val="24"/>
          <w:szCs w:val="20"/>
          <w:lang w:eastAsia="ar-SA"/>
        </w:rPr>
        <w:t>, którą reprezentuje:</w:t>
      </w:r>
    </w:p>
    <w:p w:rsidR="008403C2" w:rsidRPr="008403C2" w:rsidRDefault="008403C2" w:rsidP="008403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Komendant Portu Wojennego – </w:t>
      </w:r>
      <w:r w:rsidRPr="008403C2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AD1C1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…………………………………</w:t>
      </w:r>
    </w:p>
    <w:p w:rsidR="008403C2" w:rsidRPr="008403C2" w:rsidRDefault="008403C2" w:rsidP="008403C2">
      <w:pPr>
        <w:suppressAutoHyphens/>
        <w:spacing w:after="0" w:line="360" w:lineRule="auto"/>
        <w:ind w:left="1259" w:right="108" w:hanging="125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8403C2" w:rsidRPr="008403C2" w:rsidRDefault="008403C2" w:rsidP="008403C2">
      <w:pPr>
        <w:suppressAutoHyphens/>
        <w:autoSpaceDE w:val="0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……………………………………………………………………………, którą reprezentuje: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    -          ………………………………………</w:t>
      </w:r>
    </w:p>
    <w:p w:rsidR="008403C2" w:rsidRPr="008403C2" w:rsidRDefault="008403C2" w:rsidP="008403C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dotyczące ochrony danych osobowych w związku z realizacją umowy na: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403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br/>
      </w:r>
      <w:r w:rsidRPr="008403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Część nr 1</w:t>
      </w: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"Dostawę artykułów biurowych"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Część nr 2</w:t>
      </w: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"Dostawę artykułów papierniczych."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03C2" w:rsidRPr="008403C2" w:rsidRDefault="008403C2" w:rsidP="008403C2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Strony umowy postanawiają, iż w celu spełnienia obowiązków wynikających </w:t>
      </w: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 xml:space="preserve">z przepisów prawa, w szczególności Rozporządzenia Parlamentu Europejskiego i Rady (UE) 2016/679 z dnia 27-04-2016r   w sprawie ochrony osób fizycznych w związku z przetwarzaniem danych osobowych i w sprawie swobodnego przepływu takich danych, zwane dalej RODO, zastosowanie mają uregulowania zawarte w niniejszym porozumieniu. 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Wykonawca powierza Zamawiającemu w trybie art.28 RODO dane osobowe do przetwarzania, na zasadach i w celu określonym   w niniejszym porozumieniu.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Zamawiający zobowiązuje się przetwarzać powierzone mu dane osobowe zgodnie z RODO oraz z innymi przepisami prawa powszechnie obowiązującego, które chronią prawa osób, których dane dotyczą. 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Zamawiający będzie przetwarzał dane zwykłe pracowników Wykonawcy realizujących umowę w postaci:</w:t>
      </w:r>
    </w:p>
    <w:p w:rsidR="008403C2" w:rsidRPr="008403C2" w:rsidRDefault="008403C2" w:rsidP="00981ED8">
      <w:pPr>
        <w:widowControl w:val="0"/>
        <w:numPr>
          <w:ilvl w:val="2"/>
          <w:numId w:val="26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imion i nazwisk;</w:t>
      </w:r>
    </w:p>
    <w:p w:rsidR="008403C2" w:rsidRPr="008403C2" w:rsidRDefault="008403C2" w:rsidP="00981ED8">
      <w:pPr>
        <w:widowControl w:val="0"/>
        <w:numPr>
          <w:ilvl w:val="2"/>
          <w:numId w:val="26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numeru dowodu osobistego; </w:t>
      </w:r>
    </w:p>
    <w:p w:rsidR="008403C2" w:rsidRPr="008403C2" w:rsidRDefault="008403C2" w:rsidP="00981ED8">
      <w:pPr>
        <w:widowControl w:val="0"/>
        <w:numPr>
          <w:ilvl w:val="2"/>
          <w:numId w:val="26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numeru PESEL; </w:t>
      </w:r>
    </w:p>
    <w:p w:rsidR="008403C2" w:rsidRPr="008403C2" w:rsidRDefault="008403C2" w:rsidP="00981ED8">
      <w:pPr>
        <w:widowControl w:val="0"/>
        <w:numPr>
          <w:ilvl w:val="2"/>
          <w:numId w:val="26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numeru rejestracyjnego pojazdu; </w:t>
      </w:r>
    </w:p>
    <w:p w:rsidR="008403C2" w:rsidRPr="008403C2" w:rsidRDefault="008403C2" w:rsidP="00981ED8">
      <w:pPr>
        <w:widowControl w:val="0"/>
        <w:numPr>
          <w:ilvl w:val="2"/>
          <w:numId w:val="26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numeru telefonu służbowego. 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Powierzone przez Wykonawcę dane osobowe będą przetwarzane przez Zamawiającego wyłącznie w celu realizacji umowy, której niniejsze porozumienie stanowi integralną część. 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Charakter przetwarzania danych dotyczy przetwarzania danych osobowych </w:t>
      </w: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>w formie papierowej, przy wykorzystaniu systemów teleinformatycznych oraz systemów monitoringu wizyjnego i zabezpieczenia technicznego.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Zamawiający zobowiązuje się, przy przetwarzaniu powierzonych danych osobowych, do ich zabezpieczenia poprzez stosowanie odpowiednich środków technicznych i organizacyjnych zapewniających adekwatny stopień bezpieczeństwa odpowiadający  ryzyku związanym z przetwarzaniem danych osobowych, o których mowa w art.32 RODO.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Zamawiający zobowiązuje się dołożyć należytej staranności przy przetwarzaniu powierzonych danych osobowych. 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Zamawiający zobowiązuje się do nadania upoważnień do przetwarzania danych osobowych osobom, które będą przetwarzały powierzone dane   w celu realizacji łączącej strony umowy.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Zamawiający zobowiązuje się zapewnić zachowanie w tajemnicy, o której mowa w art.28 ust 3 pkt b) RODO, przetwarzanych danych przez osoby, które upoważnia do przetwarzania danych osobowych w celu realizacji łączącej strony umowy, zarówno w trakcie zatrudnienia ich przez Zamawiającego, jak i po ustaniu tego zatrudnienia. 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 miarę możliwości Zamawiający pomaga Wykonawcy w niezbędnym zakresie wywiązywać się z obowiązku odpowiadania na żądania osoby, której dane dotyczą oraz wywiązywania się z obowiązków określonych   w art. 32 -36 RODO.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Zamawiający zobowiązuje się współpracować z Wykonawcą w zakresie udzielania odpowiedzi na żądania osoby, której dane dotyczą, opisane </w:t>
      </w:r>
      <w:bookmarkStart w:id="0" w:name="_GoBack"/>
      <w:bookmarkEnd w:id="0"/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rozdziale III RODO. 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Zamawiający po stwierdzeniu naruszenia ochrony danych osobowych, bez zbędnej zwłoki zgłasza to Wykonawcy, nie później jednak niż   w terminie 48 godzin od stwierdzonego naruszenia.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Informacja przekazana Wykonawcy powinna zawierać co najmniej: </w:t>
      </w:r>
    </w:p>
    <w:p w:rsidR="008403C2" w:rsidRPr="008403C2" w:rsidRDefault="008403C2" w:rsidP="00981ED8">
      <w:pPr>
        <w:widowControl w:val="0"/>
        <w:numPr>
          <w:ilvl w:val="0"/>
          <w:numId w:val="27"/>
        </w:numPr>
        <w:suppressAutoHyphens/>
        <w:spacing w:after="0" w:line="360" w:lineRule="auto"/>
        <w:ind w:left="1134" w:hanging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opis charakteru naruszenia oraz – o ile to możliwe- wskazanie kategorii przybliżonej liczby osób, których dane zostały naruszone i ilości/ rodzaju danych, których naruszenie dotyczy;</w:t>
      </w:r>
    </w:p>
    <w:p w:rsidR="008403C2" w:rsidRPr="008403C2" w:rsidRDefault="008403C2" w:rsidP="00981ED8">
      <w:pPr>
        <w:widowControl w:val="0"/>
        <w:numPr>
          <w:ilvl w:val="0"/>
          <w:numId w:val="27"/>
        </w:numPr>
        <w:suppressAutoHyphens/>
        <w:spacing w:after="0" w:line="360" w:lineRule="auto"/>
        <w:ind w:left="1134" w:hanging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opis możliwych konsekwencji naruszenia; </w:t>
      </w:r>
    </w:p>
    <w:p w:rsidR="008403C2" w:rsidRPr="008403C2" w:rsidRDefault="008403C2" w:rsidP="00981ED8">
      <w:pPr>
        <w:widowControl w:val="0"/>
        <w:numPr>
          <w:ilvl w:val="0"/>
          <w:numId w:val="27"/>
        </w:numPr>
        <w:suppressAutoHyphens/>
        <w:spacing w:after="0" w:line="360" w:lineRule="auto"/>
        <w:ind w:left="1134" w:hanging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opis zastosowanych lub proponowanych do zastosowania przez Zamawiającego </w:t>
      </w: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środków w celu zaradzenia naruszeniu, w tym minimalizacji jego negatywnych skutków; 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Zamawiający uprawniony jest do przetwarzania powierzonych danych do dnia wygaśnięcia lub rozwiązania umowy.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terminie 5 lat od ustania umowy, Zamawiający zobowiązany jest do usunięcia powierzonych danych ze wszystkich nośników, programów    i aplikacji w tym również ich kopii, chyba że obowiązek ich dalszego przetwarzania wynika </w:t>
      </w: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 xml:space="preserve">z odrębnych przepisów prawa. 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Wykonawca zgodnie z art.28 ust 3 lit h) RODO ma prawo kontroli czy środki zastosowane przez Zamawiającego przy przetwarzaniu i zabezpieczaniu powierzonych danych osobowych spełniają postanowienia porozumienia. 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Wykonawca realizować będzie prawo kontroli w godzinach pracy Zamawiającego za minimum 7-dniowym uprzedzeniem.</w:t>
      </w:r>
    </w:p>
    <w:p w:rsidR="008403C2" w:rsidRPr="008403C2" w:rsidRDefault="008403C2" w:rsidP="00981ED8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Zamawiający może powierzyć dane osobowe objęte niniejszym porozumieniem do dalszego przetwarzania Usługobiorcom (jednostki   i instytucje wojskowe) jednie w celi realizacji niniejszej umowy, na co Wykonawca wyraża zgodę.</w:t>
      </w:r>
    </w:p>
    <w:p w:rsidR="008403C2" w:rsidRPr="008403C2" w:rsidRDefault="008403C2" w:rsidP="008403C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03C2" w:rsidRPr="008403C2" w:rsidRDefault="008403C2" w:rsidP="008403C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03C2" w:rsidRPr="008403C2" w:rsidRDefault="008403C2" w:rsidP="008403C2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03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ZAMAWIAJĄCY                                                   WYKONAWCA </w:t>
      </w:r>
    </w:p>
    <w:p w:rsidR="00F330E1" w:rsidRPr="006B505A" w:rsidRDefault="00F330E1" w:rsidP="003A4562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330E1" w:rsidRPr="006B5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78" w:rsidRDefault="00DC5278" w:rsidP="004F5650">
      <w:pPr>
        <w:spacing w:after="0" w:line="240" w:lineRule="auto"/>
      </w:pPr>
      <w:r>
        <w:separator/>
      </w:r>
    </w:p>
  </w:endnote>
  <w:endnote w:type="continuationSeparator" w:id="0">
    <w:p w:rsidR="00DC5278" w:rsidRDefault="00DC5278" w:rsidP="004F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C" w:rsidRDefault="00392E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37" w:rsidRPr="00151E03" w:rsidRDefault="00F52237" w:rsidP="008975D1">
    <w:pPr>
      <w:pStyle w:val="Stopka"/>
      <w:jc w:val="center"/>
      <w:rPr>
        <w:rFonts w:ascii="Arial Narrow" w:hAnsi="Arial Narrow"/>
      </w:rPr>
    </w:pPr>
  </w:p>
  <w:p w:rsidR="00F52237" w:rsidRDefault="00F522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C" w:rsidRDefault="00392E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78" w:rsidRDefault="00DC5278" w:rsidP="004F5650">
      <w:pPr>
        <w:spacing w:after="0" w:line="240" w:lineRule="auto"/>
      </w:pPr>
      <w:r>
        <w:separator/>
      </w:r>
    </w:p>
  </w:footnote>
  <w:footnote w:type="continuationSeparator" w:id="0">
    <w:p w:rsidR="00DC5278" w:rsidRDefault="00DC5278" w:rsidP="004F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C" w:rsidRDefault="00392E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C" w:rsidRDefault="00392E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C" w:rsidRDefault="00392E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299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</w:rPr>
    </w:lvl>
    <w:lvl w:ilvl="3">
      <w:start w:val="5"/>
      <w:numFmt w:val="bullet"/>
      <w:lvlText w:val="-"/>
      <w:lvlJc w:val="left"/>
      <w:pPr>
        <w:tabs>
          <w:tab w:val="num" w:pos="1830"/>
        </w:tabs>
        <w:ind w:left="1830" w:hanging="93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F6DC0B8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7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7" w:hanging="18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72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0" w:hanging="18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7" w:hanging="180"/>
      </w:pPr>
    </w:lvl>
  </w:abstractNum>
  <w:abstractNum w:abstractNumId="8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624" w:hanging="360"/>
      </w:pPr>
    </w:lvl>
  </w:abstractNum>
  <w:abstractNum w:abstractNumId="1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1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1"/>
    <w:multiLevelType w:val="multi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4" w15:restartNumberingAfterBreak="0">
    <w:nsid w:val="00000012"/>
    <w:multiLevelType w:val="single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5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2624" w:hanging="360"/>
      </w:pPr>
    </w:lvl>
  </w:abstractNum>
  <w:abstractNum w:abstractNumId="16" w15:restartNumberingAfterBreak="0">
    <w:nsid w:val="00000015"/>
    <w:multiLevelType w:val="multilevel"/>
    <w:tmpl w:val="0000001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8" w15:restartNumberingAfterBreak="0">
    <w:nsid w:val="00000017"/>
    <w:multiLevelType w:val="multilevel"/>
    <w:tmpl w:val="00000017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2947" w:hanging="360"/>
      </w:pPr>
      <w:rPr>
        <w:color w:val="000000"/>
      </w:rPr>
    </w:lvl>
  </w:abstractNum>
  <w:abstractNum w:abstractNumId="20" w15:restartNumberingAfterBreak="0">
    <w:nsid w:val="00000019"/>
    <w:multiLevelType w:val="singleLevel"/>
    <w:tmpl w:val="00000019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</w:abstractNum>
  <w:abstractNum w:abstractNumId="21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E"/>
    <w:multiLevelType w:val="multilevel"/>
    <w:tmpl w:val="80E2DD5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2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4"/>
    <w:multiLevelType w:val="multilevel"/>
    <w:tmpl w:val="C7C8BCB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25" w15:restartNumberingAfterBreak="0">
    <w:nsid w:val="00000025"/>
    <w:multiLevelType w:val="multilevel"/>
    <w:tmpl w:val="8F2C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6"/>
    <w:multiLevelType w:val="multilevel"/>
    <w:tmpl w:val="9DA67B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7"/>
    <w:multiLevelType w:val="multilevel"/>
    <w:tmpl w:val="5F04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28"/>
    <w:multiLevelType w:val="multilevel"/>
    <w:tmpl w:val="ED86F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9"/>
    <w:multiLevelType w:val="multilevel"/>
    <w:tmpl w:val="A0E02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A"/>
    <w:multiLevelType w:val="multilevel"/>
    <w:tmpl w:val="A4D6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61A31DE"/>
    <w:multiLevelType w:val="hybridMultilevel"/>
    <w:tmpl w:val="E0D4A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A494AA7"/>
    <w:multiLevelType w:val="hybridMultilevel"/>
    <w:tmpl w:val="109EF876"/>
    <w:lvl w:ilvl="0" w:tplc="4CF6022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D32760F"/>
    <w:multiLevelType w:val="hybridMultilevel"/>
    <w:tmpl w:val="71B4887E"/>
    <w:lvl w:ilvl="0" w:tplc="D6C290BA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F415719"/>
    <w:multiLevelType w:val="hybridMultilevel"/>
    <w:tmpl w:val="4E5EEF32"/>
    <w:lvl w:ilvl="0" w:tplc="1A9E9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3023B"/>
    <w:multiLevelType w:val="hybridMultilevel"/>
    <w:tmpl w:val="1958B6B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260E2D53"/>
    <w:multiLevelType w:val="hybridMultilevel"/>
    <w:tmpl w:val="9D007150"/>
    <w:lvl w:ilvl="0" w:tplc="B0C86184">
      <w:start w:val="1"/>
      <w:numFmt w:val="decimal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2B45444A"/>
    <w:multiLevelType w:val="hybridMultilevel"/>
    <w:tmpl w:val="4D66922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323E30A4"/>
    <w:multiLevelType w:val="hybridMultilevel"/>
    <w:tmpl w:val="95AEE3BA"/>
    <w:lvl w:ilvl="0" w:tplc="340C25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25B05F3"/>
    <w:multiLevelType w:val="hybridMultilevel"/>
    <w:tmpl w:val="66DC9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05BB1"/>
    <w:multiLevelType w:val="hybridMultilevel"/>
    <w:tmpl w:val="BEFE98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C0916D6"/>
    <w:multiLevelType w:val="hybridMultilevel"/>
    <w:tmpl w:val="92041DAA"/>
    <w:lvl w:ilvl="0" w:tplc="2EE08BAC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7F356F91"/>
    <w:multiLevelType w:val="hybridMultilevel"/>
    <w:tmpl w:val="31BAFAA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2"/>
  </w:num>
  <w:num w:numId="3">
    <w:abstractNumId w:val="40"/>
  </w:num>
  <w:num w:numId="4">
    <w:abstractNumId w:val="21"/>
  </w:num>
  <w:num w:numId="5">
    <w:abstractNumId w:val="34"/>
  </w:num>
  <w:num w:numId="6">
    <w:abstractNumId w:val="43"/>
  </w:num>
  <w:num w:numId="7">
    <w:abstractNumId w:val="38"/>
  </w:num>
  <w:num w:numId="8">
    <w:abstractNumId w:val="36"/>
  </w:num>
  <w:num w:numId="9">
    <w:abstractNumId w:val="35"/>
  </w:num>
  <w:num w:numId="10">
    <w:abstractNumId w:val="22"/>
  </w:num>
  <w:num w:numId="11">
    <w:abstractNumId w:val="33"/>
  </w:num>
  <w:num w:numId="12">
    <w:abstractNumId w:val="42"/>
  </w:num>
  <w:num w:numId="13">
    <w:abstractNumId w:val="23"/>
  </w:num>
  <w:num w:numId="14">
    <w:abstractNumId w:val="24"/>
  </w:num>
  <w:num w:numId="15">
    <w:abstractNumId w:val="41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7"/>
  </w:num>
  <w:num w:numId="24">
    <w:abstractNumId w:val="39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19"/>
  </w:num>
  <w:num w:numId="44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B7"/>
    <w:rsid w:val="000917B7"/>
    <w:rsid w:val="00111B02"/>
    <w:rsid w:val="001154DC"/>
    <w:rsid w:val="00151E03"/>
    <w:rsid w:val="001A090A"/>
    <w:rsid w:val="001F2447"/>
    <w:rsid w:val="00217E87"/>
    <w:rsid w:val="002A4F7F"/>
    <w:rsid w:val="003425C9"/>
    <w:rsid w:val="00392DEA"/>
    <w:rsid w:val="00392E1C"/>
    <w:rsid w:val="003A4562"/>
    <w:rsid w:val="003C2D35"/>
    <w:rsid w:val="0048036A"/>
    <w:rsid w:val="004F5650"/>
    <w:rsid w:val="00511F85"/>
    <w:rsid w:val="0052395F"/>
    <w:rsid w:val="005C19E3"/>
    <w:rsid w:val="00610E89"/>
    <w:rsid w:val="00615A89"/>
    <w:rsid w:val="006B505A"/>
    <w:rsid w:val="007701D4"/>
    <w:rsid w:val="00773151"/>
    <w:rsid w:val="0078119C"/>
    <w:rsid w:val="00826745"/>
    <w:rsid w:val="008403C2"/>
    <w:rsid w:val="008457B2"/>
    <w:rsid w:val="008720A8"/>
    <w:rsid w:val="008975D1"/>
    <w:rsid w:val="009304B0"/>
    <w:rsid w:val="00966531"/>
    <w:rsid w:val="00981ED8"/>
    <w:rsid w:val="009D0C4D"/>
    <w:rsid w:val="00A555BF"/>
    <w:rsid w:val="00AD1C15"/>
    <w:rsid w:val="00B90FF0"/>
    <w:rsid w:val="00C24251"/>
    <w:rsid w:val="00C55C13"/>
    <w:rsid w:val="00C83253"/>
    <w:rsid w:val="00C920A4"/>
    <w:rsid w:val="00CC31FC"/>
    <w:rsid w:val="00CE4631"/>
    <w:rsid w:val="00D1542B"/>
    <w:rsid w:val="00D36C12"/>
    <w:rsid w:val="00D453F2"/>
    <w:rsid w:val="00D46809"/>
    <w:rsid w:val="00D618B5"/>
    <w:rsid w:val="00D62B9C"/>
    <w:rsid w:val="00DC5278"/>
    <w:rsid w:val="00DF6B5C"/>
    <w:rsid w:val="00E44521"/>
    <w:rsid w:val="00EB2916"/>
    <w:rsid w:val="00F330E1"/>
    <w:rsid w:val="00F52237"/>
    <w:rsid w:val="00F66036"/>
    <w:rsid w:val="00F75FEC"/>
    <w:rsid w:val="00F93264"/>
    <w:rsid w:val="00FD770A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BE995"/>
  <w15:chartTrackingRefBased/>
  <w15:docId w15:val="{EA92BEEA-B2BE-4031-9403-EBE348D3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F565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650"/>
  </w:style>
  <w:style w:type="paragraph" w:styleId="Stopka">
    <w:name w:val="footer"/>
    <w:basedOn w:val="Normalny"/>
    <w:link w:val="StopkaZnak"/>
    <w:uiPriority w:val="99"/>
    <w:unhideWhenUsed/>
    <w:rsid w:val="004F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650"/>
  </w:style>
  <w:style w:type="character" w:customStyle="1" w:styleId="Nagwek2Znak">
    <w:name w:val="Nagłówek 2 Znak"/>
    <w:basedOn w:val="Domylnaczcionkaakapitu"/>
    <w:link w:val="Nagwek2"/>
    <w:rsid w:val="004F565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4F5650"/>
    <w:pPr>
      <w:ind w:left="720"/>
      <w:contextualSpacing/>
    </w:pPr>
  </w:style>
  <w:style w:type="paragraph" w:styleId="Lista">
    <w:name w:val="List"/>
    <w:basedOn w:val="Normalny"/>
    <w:rsid w:val="002A4F7F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3F9D98-4E54-4193-8B67-F55CAD23A6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 Joanna</dc:creator>
  <cp:keywords/>
  <dc:description/>
  <cp:lastModifiedBy>Dalecka Agnieszka</cp:lastModifiedBy>
  <cp:revision>3</cp:revision>
  <dcterms:created xsi:type="dcterms:W3CDTF">2022-03-21T13:19:00Z</dcterms:created>
  <dcterms:modified xsi:type="dcterms:W3CDTF">2022-03-23T12:24:00Z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93b9a9f1-cf25-4c64-ad95-622e6323d640</vt:lpwstr>
  </property>
  <property fmtid="{D5CDD505-2E9C-101B-9397-08002B2CF9AE}" pid="3" name="bjSaver">
    <vt:lpwstr>SPlw3hGxX356zl0c46oxxVUWEF55cMXt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