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:rsidR="008929A7" w:rsidRPr="00D10877" w:rsidRDefault="008929A7" w:rsidP="008929A7">
      <w:pPr>
        <w:rPr>
          <w:rFonts w:ascii="Calibri" w:hAnsi="Calibri" w:cs="Calibri"/>
        </w:rPr>
      </w:pPr>
    </w:p>
    <w:p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:rsidR="008929A7" w:rsidRPr="00D10877" w:rsidRDefault="008929A7" w:rsidP="008929A7">
      <w:pPr>
        <w:rPr>
          <w:rFonts w:ascii="Calibri" w:hAnsi="Calibri" w:cs="Calibri"/>
        </w:rPr>
      </w:pPr>
    </w:p>
    <w:p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:rsidR="008929A7" w:rsidRPr="006F0F38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:rsidR="008929A7" w:rsidRPr="00D10877" w:rsidRDefault="008929A7" w:rsidP="00D3671E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:rsidR="00A218AA" w:rsidRDefault="00A218AA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:rsidR="00712643" w:rsidRPr="00712643" w:rsidRDefault="00712643" w:rsidP="00712643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:rsidR="00DC0812" w:rsidRPr="00DC0812" w:rsidRDefault="00DC0812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dużym przedsiębiorcą</w:t>
      </w:r>
    </w:p>
    <w:p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:rsidR="00D406E6" w:rsidRDefault="00D406E6" w:rsidP="00D4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jc w:val="center"/>
        <w:rPr>
          <w:rFonts w:ascii="Tahoma" w:eastAsia="Calibri" w:hAnsi="Tahoma" w:cs="Tahoma"/>
          <w:color w:val="2E74B5"/>
          <w:szCs w:val="28"/>
        </w:rPr>
      </w:pPr>
    </w:p>
    <w:p w:rsidR="00D406E6" w:rsidRPr="00EB4505" w:rsidRDefault="00D406E6" w:rsidP="00D4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jc w:val="center"/>
        <w:rPr>
          <w:rFonts w:ascii="Tahoma" w:hAnsi="Tahoma" w:cs="Tahoma"/>
          <w:color w:val="2E74B5"/>
          <w:szCs w:val="28"/>
        </w:rPr>
      </w:pPr>
      <w:r w:rsidRPr="00EB4505">
        <w:rPr>
          <w:rFonts w:ascii="Tahoma" w:eastAsia="Calibri" w:hAnsi="Tahoma" w:cs="Tahoma"/>
          <w:color w:val="2E74B5"/>
          <w:szCs w:val="28"/>
        </w:rPr>
        <w:t xml:space="preserve">Zamówienie </w:t>
      </w:r>
      <w:r>
        <w:rPr>
          <w:rFonts w:ascii="Tahoma" w:eastAsia="Calibri" w:hAnsi="Tahoma" w:cs="Tahoma"/>
          <w:color w:val="2E74B5"/>
          <w:szCs w:val="28"/>
        </w:rPr>
        <w:t xml:space="preserve">jest finansowane w ramach umowy </w:t>
      </w:r>
      <w:r w:rsidRPr="003D04CB">
        <w:rPr>
          <w:rFonts w:ascii="Tahoma" w:hAnsi="Tahoma" w:cs="Tahoma"/>
          <w:color w:val="2E74B5"/>
          <w:szCs w:val="28"/>
        </w:rPr>
        <w:t>o powierzenie grantu o numerze 4629/3/2022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D406E6" w:rsidRDefault="00D406E6" w:rsidP="00D4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jc w:val="center"/>
        <w:rPr>
          <w:rFonts w:ascii="Tahoma" w:eastAsia="Calibri" w:hAnsi="Tahoma" w:cs="Tahoma"/>
          <w:color w:val="2E74B5"/>
          <w:szCs w:val="28"/>
        </w:rPr>
      </w:pPr>
    </w:p>
    <w:p w:rsidR="00D406E6" w:rsidRDefault="00D406E6" w:rsidP="006F0F38">
      <w:pPr>
        <w:jc w:val="center"/>
        <w:rPr>
          <w:rFonts w:ascii="Calibri" w:hAnsi="Calibri" w:cs="Calibri"/>
        </w:rPr>
      </w:pPr>
    </w:p>
    <w:p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D406E6" w:rsidRPr="00D406E6">
        <w:rPr>
          <w:rFonts w:ascii="Calibri" w:hAnsi="Calibri" w:cs="Calibri"/>
          <w:b/>
          <w:bCs/>
          <w:i/>
          <w:color w:val="008000"/>
          <w:sz w:val="28"/>
          <w:szCs w:val="28"/>
        </w:rPr>
        <w:t>Dostawa sprzętu komputerowego w ramach realizacji projektu pn. Cyfrowa Gmina</w:t>
      </w:r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:rsidR="008929A7" w:rsidRPr="006F0F38" w:rsidRDefault="00712643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lastRenderedPageBreak/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:rsidR="008929A7" w:rsidRDefault="008929A7" w:rsidP="008929A7">
      <w:pPr>
        <w:spacing w:after="120" w:line="360" w:lineRule="auto"/>
        <w:jc w:val="both"/>
        <w:rPr>
          <w:rFonts w:ascii="Calibri" w:hAnsi="Calibri" w:cs="Calibri"/>
          <w:b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:rsidR="00D406E6" w:rsidRDefault="00D406E6" w:rsidP="008929A7">
      <w:pPr>
        <w:spacing w:after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"/>
        <w:gridCol w:w="1739"/>
        <w:gridCol w:w="1715"/>
        <w:gridCol w:w="1626"/>
        <w:gridCol w:w="1559"/>
        <w:gridCol w:w="1559"/>
      </w:tblGrid>
      <w:tr w:rsidR="0082134F" w:rsidRPr="0082134F" w:rsidTr="0082134F">
        <w:tc>
          <w:tcPr>
            <w:tcW w:w="863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proofErr w:type="spellStart"/>
            <w:r w:rsidRPr="0082134F">
              <w:rPr>
                <w:rFonts w:ascii="Calibri" w:hAnsi="Calibri" w:cs="Calibri"/>
                <w:b/>
                <w:color w:val="0070C0"/>
              </w:rPr>
              <w:t>Lp</w:t>
            </w:r>
            <w:proofErr w:type="spellEnd"/>
          </w:p>
        </w:tc>
        <w:tc>
          <w:tcPr>
            <w:tcW w:w="1739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r w:rsidRPr="0082134F">
              <w:rPr>
                <w:rFonts w:ascii="Calibri" w:hAnsi="Calibri" w:cs="Calibri"/>
                <w:b/>
                <w:color w:val="0070C0"/>
              </w:rPr>
              <w:t>zakres</w:t>
            </w:r>
          </w:p>
        </w:tc>
        <w:tc>
          <w:tcPr>
            <w:tcW w:w="1715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proofErr w:type="spellStart"/>
            <w:r w:rsidRPr="0082134F">
              <w:rPr>
                <w:rFonts w:ascii="Calibri" w:hAnsi="Calibri" w:cs="Calibri"/>
                <w:b/>
                <w:color w:val="0070C0"/>
              </w:rPr>
              <w:t>j.m</w:t>
            </w:r>
            <w:proofErr w:type="spellEnd"/>
            <w:r w:rsidRPr="0082134F">
              <w:rPr>
                <w:rFonts w:ascii="Calibri" w:hAnsi="Calibri" w:cs="Calibri"/>
                <w:b/>
                <w:color w:val="0070C0"/>
              </w:rPr>
              <w:t xml:space="preserve"> i ilość</w:t>
            </w:r>
          </w:p>
        </w:tc>
        <w:tc>
          <w:tcPr>
            <w:tcW w:w="1626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r w:rsidRPr="0082134F">
              <w:rPr>
                <w:rFonts w:ascii="Calibri" w:hAnsi="Calibri" w:cs="Calibri"/>
                <w:b/>
                <w:color w:val="0070C0"/>
              </w:rPr>
              <w:t>Wartość netto</w:t>
            </w:r>
          </w:p>
        </w:tc>
        <w:tc>
          <w:tcPr>
            <w:tcW w:w="1559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r w:rsidRPr="0082134F">
              <w:rPr>
                <w:rFonts w:ascii="Calibri" w:hAnsi="Calibri" w:cs="Calibri"/>
                <w:b/>
                <w:color w:val="0070C0"/>
              </w:rPr>
              <w:t>Wartość VAT</w:t>
            </w:r>
          </w:p>
        </w:tc>
        <w:tc>
          <w:tcPr>
            <w:tcW w:w="1559" w:type="dxa"/>
          </w:tcPr>
          <w:p w:rsidR="00D406E6" w:rsidRPr="0082134F" w:rsidRDefault="00D406E6" w:rsidP="0082134F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r w:rsidRPr="0082134F">
              <w:rPr>
                <w:rFonts w:ascii="Calibri" w:hAnsi="Calibri" w:cs="Calibri"/>
                <w:b/>
                <w:color w:val="0070C0"/>
              </w:rPr>
              <w:t>Wartość b</w:t>
            </w:r>
            <w:r w:rsidR="0082134F">
              <w:rPr>
                <w:rFonts w:ascii="Calibri" w:hAnsi="Calibri" w:cs="Calibri"/>
                <w:b/>
                <w:color w:val="0070C0"/>
              </w:rPr>
              <w:t>rutto</w:t>
            </w:r>
          </w:p>
        </w:tc>
      </w:tr>
      <w:tr w:rsidR="0082134F" w:rsidRPr="0082134F" w:rsidTr="0082134F">
        <w:tc>
          <w:tcPr>
            <w:tcW w:w="863" w:type="dxa"/>
          </w:tcPr>
          <w:p w:rsidR="00D406E6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82134F">
              <w:rPr>
                <w:rFonts w:ascii="Calibri" w:hAnsi="Calibri" w:cs="Calibri"/>
                <w:color w:val="0070C0"/>
              </w:rPr>
              <w:t>1</w:t>
            </w:r>
          </w:p>
        </w:tc>
        <w:tc>
          <w:tcPr>
            <w:tcW w:w="1739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82134F">
              <w:rPr>
                <w:rFonts w:ascii="Calibri" w:hAnsi="Calibri" w:cs="Calibri"/>
                <w:color w:val="0070C0"/>
              </w:rPr>
              <w:t>Jednostka centralna wg SWZ</w:t>
            </w:r>
          </w:p>
        </w:tc>
        <w:tc>
          <w:tcPr>
            <w:tcW w:w="1715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82134F">
              <w:rPr>
                <w:rFonts w:ascii="Calibri" w:hAnsi="Calibri" w:cs="Calibri"/>
                <w:color w:val="0070C0"/>
              </w:rPr>
              <w:t xml:space="preserve">24 </w:t>
            </w:r>
            <w:proofErr w:type="spellStart"/>
            <w:r w:rsidRPr="0082134F">
              <w:rPr>
                <w:rFonts w:ascii="Calibri" w:hAnsi="Calibri" w:cs="Calibri"/>
                <w:color w:val="0070C0"/>
              </w:rPr>
              <w:t>szt</w:t>
            </w:r>
            <w:proofErr w:type="spellEnd"/>
          </w:p>
        </w:tc>
        <w:tc>
          <w:tcPr>
            <w:tcW w:w="1626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</w:tr>
      <w:tr w:rsidR="0082134F" w:rsidRPr="0082134F" w:rsidTr="0082134F">
        <w:tc>
          <w:tcPr>
            <w:tcW w:w="863" w:type="dxa"/>
          </w:tcPr>
          <w:p w:rsidR="00D406E6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82134F">
              <w:rPr>
                <w:rFonts w:ascii="Calibri" w:hAnsi="Calibri" w:cs="Calibri"/>
                <w:color w:val="0070C0"/>
              </w:rPr>
              <w:t>2</w:t>
            </w:r>
          </w:p>
        </w:tc>
        <w:tc>
          <w:tcPr>
            <w:tcW w:w="1739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82134F">
              <w:rPr>
                <w:rFonts w:ascii="Calibri" w:hAnsi="Calibri" w:cs="Calibri"/>
                <w:color w:val="0070C0"/>
              </w:rPr>
              <w:t>Monitor wg SWZ</w:t>
            </w:r>
          </w:p>
        </w:tc>
        <w:tc>
          <w:tcPr>
            <w:tcW w:w="1715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82134F">
              <w:rPr>
                <w:rFonts w:ascii="Calibri" w:hAnsi="Calibri" w:cs="Calibri"/>
                <w:color w:val="0070C0"/>
              </w:rPr>
              <w:t xml:space="preserve">24 </w:t>
            </w:r>
            <w:proofErr w:type="spellStart"/>
            <w:r w:rsidRPr="0082134F">
              <w:rPr>
                <w:rFonts w:ascii="Calibri" w:hAnsi="Calibri" w:cs="Calibri"/>
                <w:color w:val="0070C0"/>
              </w:rPr>
              <w:t>szt</w:t>
            </w:r>
            <w:proofErr w:type="spellEnd"/>
          </w:p>
        </w:tc>
        <w:tc>
          <w:tcPr>
            <w:tcW w:w="1626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</w:tr>
      <w:tr w:rsidR="0082134F" w:rsidRPr="0082134F" w:rsidTr="0082134F">
        <w:tc>
          <w:tcPr>
            <w:tcW w:w="863" w:type="dxa"/>
          </w:tcPr>
          <w:p w:rsidR="00D406E6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82134F">
              <w:rPr>
                <w:rFonts w:ascii="Calibri" w:hAnsi="Calibri" w:cs="Calibri"/>
                <w:color w:val="0070C0"/>
              </w:rPr>
              <w:t>3</w:t>
            </w:r>
          </w:p>
        </w:tc>
        <w:tc>
          <w:tcPr>
            <w:tcW w:w="1739" w:type="dxa"/>
          </w:tcPr>
          <w:p w:rsidR="00D406E6" w:rsidRPr="0082134F" w:rsidRDefault="0082134F" w:rsidP="00D406E6">
            <w:pPr>
              <w:spacing w:after="120" w:line="360" w:lineRule="auto"/>
              <w:jc w:val="both"/>
              <w:rPr>
                <w:rFonts w:ascii="Calibri" w:hAnsi="Calibri" w:cs="Calibri"/>
                <w:bCs/>
                <w:color w:val="0070C0"/>
              </w:rPr>
            </w:pPr>
            <w:r w:rsidRPr="0082134F">
              <w:rPr>
                <w:rFonts w:ascii="Calibri" w:hAnsi="Calibri" w:cs="Calibri"/>
                <w:bCs/>
                <w:color w:val="0070C0"/>
              </w:rPr>
              <w:t>Z</w:t>
            </w:r>
            <w:r w:rsidR="00D406E6" w:rsidRPr="0082134F">
              <w:rPr>
                <w:rFonts w:ascii="Calibri" w:hAnsi="Calibri" w:cs="Calibri"/>
                <w:bCs/>
                <w:color w:val="0070C0"/>
              </w:rPr>
              <w:t>asilacz UPS</w:t>
            </w:r>
            <w:r w:rsidRPr="0082134F">
              <w:rPr>
                <w:rFonts w:ascii="Calibri" w:hAnsi="Calibri" w:cs="Calibri"/>
                <w:bCs/>
                <w:color w:val="0070C0"/>
              </w:rPr>
              <w:t xml:space="preserve"> wg SWZ</w:t>
            </w:r>
          </w:p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715" w:type="dxa"/>
          </w:tcPr>
          <w:p w:rsidR="00D406E6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82134F">
              <w:rPr>
                <w:rFonts w:ascii="Calibri" w:hAnsi="Calibri" w:cs="Calibri"/>
                <w:color w:val="0070C0"/>
              </w:rPr>
              <w:t>24 szt.</w:t>
            </w:r>
          </w:p>
        </w:tc>
        <w:tc>
          <w:tcPr>
            <w:tcW w:w="1626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:rsidR="00D406E6" w:rsidRPr="0082134F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:rsid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  <w:p w:rsidR="0082134F" w:rsidRDefault="0082134F" w:rsidP="0082134F">
            <w:pPr>
              <w:rPr>
                <w:rFonts w:ascii="Calibri" w:hAnsi="Calibri" w:cs="Calibri"/>
              </w:rPr>
            </w:pPr>
          </w:p>
          <w:p w:rsidR="00D406E6" w:rsidRPr="0082134F" w:rsidRDefault="00D406E6" w:rsidP="0082134F">
            <w:pPr>
              <w:jc w:val="center"/>
              <w:rPr>
                <w:rFonts w:ascii="Calibri" w:hAnsi="Calibri" w:cs="Calibri"/>
              </w:rPr>
            </w:pPr>
          </w:p>
        </w:tc>
      </w:tr>
      <w:tr w:rsidR="0082134F" w:rsidRPr="0082134F" w:rsidTr="0082134F">
        <w:tc>
          <w:tcPr>
            <w:tcW w:w="4317" w:type="dxa"/>
            <w:gridSpan w:val="3"/>
          </w:tcPr>
          <w:p w:rsidR="0082134F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82134F">
              <w:rPr>
                <w:rFonts w:ascii="Calibri" w:hAnsi="Calibri" w:cs="Calibri"/>
                <w:color w:val="0070C0"/>
              </w:rPr>
              <w:t>RAZEM</w:t>
            </w:r>
          </w:p>
        </w:tc>
        <w:tc>
          <w:tcPr>
            <w:tcW w:w="1626" w:type="dxa"/>
          </w:tcPr>
          <w:p w:rsidR="0082134F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:rsidR="0082134F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:rsidR="0082134F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</w:tr>
    </w:tbl>
    <w:p w:rsidR="00D406E6" w:rsidRDefault="00D406E6" w:rsidP="008929A7">
      <w:pPr>
        <w:spacing w:after="120" w:line="360" w:lineRule="auto"/>
        <w:jc w:val="both"/>
        <w:rPr>
          <w:rFonts w:ascii="Calibri" w:hAnsi="Calibri" w:cs="Calibri"/>
          <w:b/>
        </w:rPr>
      </w:pPr>
    </w:p>
    <w:p w:rsidR="00D406E6" w:rsidRDefault="00D406E6" w:rsidP="008929A7">
      <w:pPr>
        <w:spacing w:after="120" w:line="360" w:lineRule="auto"/>
        <w:jc w:val="both"/>
        <w:rPr>
          <w:rFonts w:ascii="Calibri" w:hAnsi="Calibri" w:cs="Calibri"/>
          <w:b/>
        </w:rPr>
      </w:pPr>
    </w:p>
    <w:p w:rsidR="00D406E6" w:rsidRDefault="00D406E6" w:rsidP="008929A7">
      <w:pPr>
        <w:spacing w:after="120" w:line="360" w:lineRule="auto"/>
        <w:jc w:val="both"/>
        <w:rPr>
          <w:rFonts w:ascii="Calibri" w:hAnsi="Calibri" w:cs="Calibri"/>
          <w:b/>
        </w:rPr>
      </w:pPr>
    </w:p>
    <w:p w:rsidR="00D406E6" w:rsidRDefault="00D406E6" w:rsidP="008929A7">
      <w:pPr>
        <w:spacing w:after="120" w:line="360" w:lineRule="auto"/>
        <w:jc w:val="both"/>
        <w:rPr>
          <w:rFonts w:ascii="Calibri" w:hAnsi="Calibri" w:cs="Calibri"/>
          <w:b/>
        </w:rPr>
      </w:pPr>
    </w:p>
    <w:p w:rsidR="00D406E6" w:rsidRPr="00D10877" w:rsidRDefault="00D406E6" w:rsidP="008929A7">
      <w:pPr>
        <w:spacing w:after="120" w:line="360" w:lineRule="auto"/>
        <w:jc w:val="both"/>
        <w:rPr>
          <w:rFonts w:ascii="Calibri" w:hAnsi="Calibri" w:cs="Calibri"/>
        </w:rPr>
      </w:pPr>
    </w:p>
    <w:p w:rsidR="008929A7" w:rsidRPr="007152BE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:rsidR="009813A1" w:rsidRPr="00254633" w:rsidRDefault="00AC1796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6803D1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do </w:t>
      </w:r>
      <w:r w:rsidR="0082134F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2</w:t>
      </w:r>
      <w:r w:rsidR="00C741F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miesięcy </w:t>
      </w:r>
      <w:r w:rsidR="009C1F2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  <w:r w:rsidR="007D662D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od podpisania umowy .</w:t>
      </w:r>
    </w:p>
    <w:p w:rsidR="00254633" w:rsidRPr="00254633" w:rsidRDefault="00254633" w:rsidP="00254633">
      <w:pPr>
        <w:pStyle w:val="Akapitzlist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82134F" w:rsidRPr="00254633" w:rsidRDefault="0082134F" w:rsidP="00254633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4633">
        <w:rPr>
          <w:rFonts w:ascii="Trebuchet MS" w:hAnsi="Trebuchet MS" w:cs="Trebuchet MS"/>
          <w:color w:val="0070C0"/>
          <w:sz w:val="20"/>
        </w:rPr>
        <w:t>Kryteria poza cenowe odnoszące się do przedmiotu zamówienia</w:t>
      </w:r>
    </w:p>
    <w:p w:rsidR="0082134F" w:rsidRDefault="0082134F" w:rsidP="0082134F">
      <w:pPr>
        <w:spacing w:after="120"/>
        <w:ind w:left="510"/>
        <w:jc w:val="both"/>
        <w:rPr>
          <w:rFonts w:ascii="Tahoma" w:hAnsi="Tahoma" w:cs="Tahoma"/>
          <w:color w:val="0070C0"/>
          <w:sz w:val="20"/>
          <w:szCs w:val="20"/>
        </w:rPr>
      </w:pPr>
      <w:r w:rsidRPr="003B4A8F">
        <w:rPr>
          <w:rFonts w:ascii="Tahoma" w:hAnsi="Tahoma" w:cs="Tahoma"/>
          <w:color w:val="0070C0"/>
          <w:sz w:val="20"/>
          <w:szCs w:val="20"/>
        </w:rPr>
        <w:t>deklaruj</w:t>
      </w:r>
      <w:r>
        <w:rPr>
          <w:rFonts w:ascii="Tahoma" w:hAnsi="Tahoma" w:cs="Tahoma"/>
          <w:color w:val="0070C0"/>
          <w:sz w:val="20"/>
          <w:szCs w:val="20"/>
        </w:rPr>
        <w:t>ę</w:t>
      </w:r>
      <w:r w:rsidRPr="003B4A8F">
        <w:rPr>
          <w:rFonts w:ascii="Tahoma" w:hAnsi="Tahoma" w:cs="Tahoma"/>
          <w:color w:val="0070C0"/>
          <w:sz w:val="20"/>
          <w:szCs w:val="20"/>
        </w:rPr>
        <w:t xml:space="preserve">  długość  okresu  gwarancji  jakości  dla zaoferowanego Sprzętu. </w:t>
      </w:r>
    </w:p>
    <w:p w:rsidR="0082134F" w:rsidRPr="003B4A8F" w:rsidRDefault="0082134F" w:rsidP="0082134F">
      <w:pPr>
        <w:spacing w:after="120"/>
        <w:ind w:left="510"/>
        <w:jc w:val="both"/>
        <w:rPr>
          <w:rFonts w:ascii="Tahoma" w:hAnsi="Tahoma" w:cs="Tahoma"/>
          <w:color w:val="0070C0"/>
          <w:sz w:val="20"/>
          <w:szCs w:val="20"/>
        </w:rPr>
      </w:pPr>
    </w:p>
    <w:p w:rsidR="0082134F" w:rsidRPr="003B4A8F" w:rsidRDefault="00254633" w:rsidP="001332E2">
      <w:pPr>
        <w:numPr>
          <w:ilvl w:val="0"/>
          <w:numId w:val="52"/>
        </w:numPr>
        <w:spacing w:after="12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5 lat –Wykonawca otrzyma 4</w:t>
      </w:r>
      <w:r w:rsidR="0082134F" w:rsidRPr="003B4A8F">
        <w:rPr>
          <w:rFonts w:ascii="Tahoma" w:hAnsi="Tahoma" w:cs="Tahoma"/>
          <w:color w:val="0070C0"/>
          <w:sz w:val="20"/>
          <w:szCs w:val="20"/>
        </w:rPr>
        <w:t>0 pkt</w:t>
      </w:r>
    </w:p>
    <w:p w:rsidR="0082134F" w:rsidRPr="003B4A8F" w:rsidRDefault="00254633" w:rsidP="001332E2">
      <w:pPr>
        <w:numPr>
          <w:ilvl w:val="0"/>
          <w:numId w:val="52"/>
        </w:numPr>
        <w:spacing w:after="12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4 lat –Wykonawca otrzyma 2</w:t>
      </w:r>
      <w:r w:rsidR="0082134F" w:rsidRPr="003B4A8F">
        <w:rPr>
          <w:rFonts w:ascii="Tahoma" w:hAnsi="Tahoma" w:cs="Tahoma"/>
          <w:color w:val="0070C0"/>
          <w:sz w:val="20"/>
          <w:szCs w:val="20"/>
        </w:rPr>
        <w:t>0 pkt</w:t>
      </w:r>
    </w:p>
    <w:p w:rsidR="0082134F" w:rsidRPr="003B4A8F" w:rsidRDefault="00254633" w:rsidP="001332E2">
      <w:pPr>
        <w:numPr>
          <w:ilvl w:val="0"/>
          <w:numId w:val="52"/>
        </w:numPr>
        <w:spacing w:after="12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 xml:space="preserve">3 </w:t>
      </w:r>
      <w:r w:rsidR="0082134F" w:rsidRPr="003B4A8F">
        <w:rPr>
          <w:rFonts w:ascii="Tahoma" w:hAnsi="Tahoma" w:cs="Tahoma"/>
          <w:color w:val="0070C0"/>
          <w:sz w:val="20"/>
          <w:szCs w:val="20"/>
        </w:rPr>
        <w:t>lat – Wykonawca otrzyma 0 pkt</w:t>
      </w:r>
    </w:p>
    <w:p w:rsidR="0082134F" w:rsidRPr="003B4A8F" w:rsidRDefault="0082134F" w:rsidP="0082134F">
      <w:pPr>
        <w:spacing w:after="120"/>
        <w:ind w:left="510"/>
        <w:jc w:val="both"/>
        <w:rPr>
          <w:rFonts w:ascii="Tahoma" w:hAnsi="Tahoma" w:cs="Tahoma"/>
          <w:color w:val="0070C0"/>
          <w:sz w:val="20"/>
          <w:szCs w:val="20"/>
        </w:rPr>
      </w:pPr>
    </w:p>
    <w:p w:rsidR="0082134F" w:rsidRPr="003B4A8F" w:rsidRDefault="0082134F" w:rsidP="0082134F">
      <w:pPr>
        <w:spacing w:after="120"/>
        <w:ind w:left="510"/>
        <w:jc w:val="both"/>
        <w:rPr>
          <w:rFonts w:ascii="Tahoma" w:hAnsi="Tahoma" w:cs="Tahoma"/>
          <w:color w:val="0070C0"/>
          <w:sz w:val="20"/>
          <w:szCs w:val="20"/>
        </w:rPr>
      </w:pPr>
      <w:r w:rsidRPr="003B4A8F">
        <w:rPr>
          <w:rFonts w:ascii="Tahoma" w:hAnsi="Tahoma" w:cs="Tahoma"/>
          <w:color w:val="0070C0"/>
          <w:sz w:val="20"/>
          <w:szCs w:val="20"/>
        </w:rPr>
        <w:t>W przypadku wskazania przez Wykonawcę więcej niż jednej wartości lub niewskazania żadnej Zamawiający uzn</w:t>
      </w:r>
      <w:r w:rsidR="00254633">
        <w:rPr>
          <w:rFonts w:ascii="Tahoma" w:hAnsi="Tahoma" w:cs="Tahoma"/>
          <w:color w:val="0070C0"/>
          <w:sz w:val="20"/>
          <w:szCs w:val="20"/>
        </w:rPr>
        <w:t>a,  że Wykonawca  zaproponował 3</w:t>
      </w:r>
      <w:r w:rsidRPr="003B4A8F">
        <w:rPr>
          <w:rFonts w:ascii="Tahoma" w:hAnsi="Tahoma" w:cs="Tahoma"/>
          <w:color w:val="0070C0"/>
          <w:sz w:val="20"/>
          <w:szCs w:val="20"/>
        </w:rPr>
        <w:t xml:space="preserve">  lata  okresu gwarancji jakości i przyzna Wykonawcy  0  pkt.  Jeśli  Wykonawca  wskaże  krótszy  okres  niż  </w:t>
      </w:r>
      <w:r w:rsidR="00254633">
        <w:rPr>
          <w:rFonts w:ascii="Tahoma" w:hAnsi="Tahoma" w:cs="Tahoma"/>
          <w:color w:val="0070C0"/>
          <w:sz w:val="20"/>
          <w:szCs w:val="20"/>
        </w:rPr>
        <w:t>3</w:t>
      </w:r>
      <w:r w:rsidRPr="003B4A8F">
        <w:rPr>
          <w:rFonts w:ascii="Tahoma" w:hAnsi="Tahoma" w:cs="Tahoma"/>
          <w:color w:val="0070C0"/>
          <w:sz w:val="20"/>
          <w:szCs w:val="20"/>
        </w:rPr>
        <w:t xml:space="preserve">  lata,  jego  oferta/oferta częściowa zostanie odrzucona</w:t>
      </w:r>
      <w:r w:rsidR="00254633">
        <w:rPr>
          <w:rFonts w:ascii="Tahoma" w:hAnsi="Tahoma" w:cs="Tahoma"/>
          <w:color w:val="0070C0"/>
          <w:sz w:val="20"/>
          <w:szCs w:val="20"/>
        </w:rPr>
        <w:t>.</w:t>
      </w:r>
    </w:p>
    <w:p w:rsidR="0082134F" w:rsidRDefault="0082134F" w:rsidP="0082134F">
      <w:pPr>
        <w:spacing w:after="120"/>
        <w:ind w:left="510"/>
        <w:jc w:val="both"/>
      </w:pPr>
    </w:p>
    <w:p w:rsidR="00372960" w:rsidRPr="007152BE" w:rsidRDefault="00372960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:rsidR="001328D2" w:rsidRPr="007152BE" w:rsidRDefault="001328D2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:rsidR="006F0F38" w:rsidRPr="00575EB6" w:rsidRDefault="006F0F38" w:rsidP="00D3671E">
      <w:pPr>
        <w:pStyle w:val="Akapitzlist"/>
        <w:numPr>
          <w:ilvl w:val="1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:rsidR="007152BE" w:rsidRPr="00575EB6" w:rsidRDefault="006F0F38" w:rsidP="00D3671E">
      <w:pPr>
        <w:pStyle w:val="Akapitzlist"/>
        <w:numPr>
          <w:ilvl w:val="1"/>
          <w:numId w:val="43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:rsidR="006F0F38" w:rsidRPr="00575EB6" w:rsidRDefault="006F0F38" w:rsidP="00D3671E">
      <w:pPr>
        <w:pStyle w:val="Akapitzlist"/>
        <w:numPr>
          <w:ilvl w:val="1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575EB6">
        <w:rPr>
          <w:rFonts w:ascii="Calibri" w:hAnsi="Calibri" w:cs="Calibri"/>
          <w:sz w:val="22"/>
          <w:szCs w:val="22"/>
        </w:rPr>
        <w:t>Pzp</w:t>
      </w:r>
      <w:proofErr w:type="spellEnd"/>
      <w:r w:rsidRPr="00575EB6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:rsidR="006F0F38" w:rsidRPr="00575EB6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B90818">
        <w:rPr>
          <w:rFonts w:ascii="Calibri" w:hAnsi="Calibri" w:cs="Calibri"/>
          <w:shd w:val="clear" w:color="auto" w:fill="FFFFFF"/>
        </w:rPr>
      </w:r>
      <w:r w:rsidR="00B90818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>prowadził do powstania u Zamawiaj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cego obowi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 xml:space="preserve">zku podatkowego zgodnie z przepisami ustawy z dnia 11 marca 2004 r. o podatku od towarów i usług (Dz. U. z 2018 r. poz. 2174 z </w:t>
      </w:r>
      <w:proofErr w:type="spellStart"/>
      <w:r w:rsidRPr="00575EB6">
        <w:rPr>
          <w:rFonts w:ascii="Calibri" w:hAnsi="Calibri" w:cs="Calibri"/>
        </w:rPr>
        <w:t>pó</w:t>
      </w:r>
      <w:r w:rsidRPr="00575EB6">
        <w:rPr>
          <w:rFonts w:ascii="Calibri" w:eastAsia="TimesNewRoman" w:hAnsi="Calibri" w:cs="Calibri"/>
        </w:rPr>
        <w:t>ź</w:t>
      </w:r>
      <w:r w:rsidRPr="00575EB6">
        <w:rPr>
          <w:rFonts w:ascii="Calibri" w:hAnsi="Calibri" w:cs="Calibri"/>
        </w:rPr>
        <w:t>n</w:t>
      </w:r>
      <w:proofErr w:type="spellEnd"/>
      <w:r w:rsidRPr="00575EB6">
        <w:rPr>
          <w:rFonts w:ascii="Calibri" w:hAnsi="Calibri" w:cs="Calibri"/>
        </w:rPr>
        <w:t>. zm.)</w:t>
      </w:r>
    </w:p>
    <w:p w:rsidR="006F0F38" w:rsidRPr="00575EB6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B90818">
        <w:rPr>
          <w:rFonts w:ascii="Calibri" w:hAnsi="Calibri" w:cs="Calibri"/>
          <w:sz w:val="22"/>
          <w:szCs w:val="22"/>
          <w:shd w:val="clear" w:color="auto" w:fill="FFFFFF"/>
        </w:rPr>
      </w:r>
      <w:r w:rsidR="00B90818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  <w:sz w:val="22"/>
          <w:szCs w:val="22"/>
        </w:rPr>
        <w:t>będzie*</w:t>
      </w:r>
      <w:r w:rsidRPr="00575EB6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cego obowi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 xml:space="preserve">zku podatkowego zgodnie z przepisami ustawy z dnia 11 marca 2004 r. o podatku od towarów i usług (Dz. U. z 2018 r. poz. 2174 z </w:t>
      </w:r>
      <w:proofErr w:type="spellStart"/>
      <w:r w:rsidRPr="00575EB6">
        <w:rPr>
          <w:rFonts w:ascii="Calibri" w:hAnsi="Calibri" w:cs="Calibri"/>
          <w:sz w:val="22"/>
          <w:szCs w:val="22"/>
        </w:rPr>
        <w:t>pó</w:t>
      </w:r>
      <w:r w:rsidRPr="00575EB6">
        <w:rPr>
          <w:rFonts w:ascii="Calibri" w:eastAsia="TimesNewRoman" w:hAnsi="Calibri" w:cs="Calibri"/>
          <w:sz w:val="22"/>
          <w:szCs w:val="22"/>
        </w:rPr>
        <w:t>ź</w:t>
      </w:r>
      <w:r w:rsidRPr="00575EB6">
        <w:rPr>
          <w:rFonts w:ascii="Calibri" w:hAnsi="Calibri" w:cs="Calibri"/>
          <w:sz w:val="22"/>
          <w:szCs w:val="22"/>
        </w:rPr>
        <w:t>n</w:t>
      </w:r>
      <w:proofErr w:type="spellEnd"/>
      <w:r w:rsidRPr="00575EB6">
        <w:rPr>
          <w:rFonts w:ascii="Calibri" w:hAnsi="Calibri" w:cs="Calibri"/>
          <w:sz w:val="22"/>
          <w:szCs w:val="22"/>
        </w:rPr>
        <w:t>. zm.).</w:t>
      </w:r>
    </w:p>
    <w:p w:rsidR="006F0F38" w:rsidRPr="00575EB6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575EB6">
        <w:rPr>
          <w:rFonts w:ascii="Calibri" w:hAnsi="Calibri" w:cs="Calibri"/>
          <w:sz w:val="22"/>
          <w:szCs w:val="22"/>
        </w:rPr>
        <w:t xml:space="preserve">Jednocześnie wskazujemy: </w:t>
      </w:r>
    </w:p>
    <w:p w:rsidR="006F0F38" w:rsidRPr="00575EB6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:rsidR="006F0F38" w:rsidRPr="00575EB6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575EB6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575EB6">
        <w:rPr>
          <w:rFonts w:ascii="Calibri" w:hAnsi="Calibri" w:cs="Calibri"/>
          <w:b/>
          <w:i/>
          <w:szCs w:val="22"/>
          <w:lang w:eastAsia="ar-SA"/>
        </w:rPr>
        <w:lastRenderedPageBreak/>
        <w:t xml:space="preserve">Zaznaczyć właściwe (jedno) pole </w:t>
      </w:r>
      <w:r w:rsidRPr="00575EB6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5EB6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B90818">
        <w:rPr>
          <w:rFonts w:ascii="Calibri" w:hAnsi="Calibri" w:cs="Calibri"/>
          <w:i/>
          <w:szCs w:val="22"/>
          <w:shd w:val="clear" w:color="auto" w:fill="FFFFFF"/>
        </w:rPr>
      </w:r>
      <w:r w:rsidR="00B90818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i/>
          <w:szCs w:val="22"/>
          <w:lang w:eastAsia="ar-SA"/>
        </w:rPr>
        <w:t xml:space="preserve">, </w:t>
      </w:r>
      <w:r w:rsidRPr="00575EB6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575EB6">
        <w:rPr>
          <w:rFonts w:ascii="Calibri" w:hAnsi="Calibri" w:cs="Calibri"/>
          <w:i/>
          <w:color w:val="000000"/>
          <w:szCs w:val="22"/>
          <w:u w:val="single"/>
        </w:rPr>
        <w:t>Obowiązku podatkowego po stronie Zamawiającego nie będzie w przypadku, gdy obowiązek rozliczenia podatku VAT będzie po stronie Wykonawcy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:rsidR="006F0F38" w:rsidRPr="0032499F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575EB6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32499F">
        <w:rPr>
          <w:rStyle w:val="FontStyle16"/>
        </w:rPr>
        <w:t xml:space="preserve"> wykonania zamówienia.</w:t>
      </w:r>
    </w:p>
    <w:p w:rsidR="006F0F38" w:rsidRPr="0032499F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:rsidR="006F0F38" w:rsidRPr="0032499F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:rsidR="006F0F38" w:rsidRPr="007152BE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:rsidR="006F0F38" w:rsidRPr="007152BE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:rsidR="00BD4F9C" w:rsidRPr="00CF0163" w:rsidRDefault="00BD4F9C" w:rsidP="00D3671E">
      <w:pPr>
        <w:pStyle w:val="Tekstpodstawowywcity"/>
        <w:numPr>
          <w:ilvl w:val="0"/>
          <w:numId w:val="43"/>
        </w:numPr>
        <w:jc w:val="both"/>
        <w:rPr>
          <w:rFonts w:ascii="Calibri" w:hAnsi="Calibri" w:cs="Calibri"/>
        </w:rPr>
      </w:pPr>
      <w:r w:rsidRPr="00CF0163">
        <w:rPr>
          <w:rFonts w:ascii="Calibri" w:hAnsi="Calibri" w:cs="Calibri"/>
        </w:rPr>
        <w:t>Warunki</w:t>
      </w:r>
      <w:r w:rsidR="00CF0163" w:rsidRPr="00CF0163">
        <w:rPr>
          <w:rFonts w:ascii="Calibri" w:hAnsi="Calibri" w:cs="Calibri"/>
        </w:rPr>
        <w:t xml:space="preserve"> i t</w:t>
      </w:r>
      <w:r w:rsidRPr="00CF0163">
        <w:rPr>
          <w:rFonts w:ascii="Calibri" w:hAnsi="Calibri" w:cs="Calibri"/>
        </w:rPr>
        <w:t xml:space="preserve">ermin zapłaty  </w:t>
      </w:r>
      <w:r w:rsidR="00CF0163" w:rsidRPr="00CF0163">
        <w:rPr>
          <w:rFonts w:ascii="Calibri" w:hAnsi="Calibri" w:cs="Calibri"/>
        </w:rPr>
        <w:t>- zgodnie z projektem umowy .</w:t>
      </w:r>
    </w:p>
    <w:p w:rsidR="006F0F38" w:rsidRPr="007152BE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B90818">
        <w:rPr>
          <w:rFonts w:ascii="Calibri" w:hAnsi="Calibri" w:cs="Calibri"/>
          <w:sz w:val="22"/>
          <w:szCs w:val="22"/>
          <w:shd w:val="clear" w:color="auto" w:fill="FFFFFF"/>
        </w:rPr>
      </w:r>
      <w:r w:rsidR="00B90818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B90818">
        <w:rPr>
          <w:rFonts w:ascii="Calibri" w:hAnsi="Calibri" w:cs="Calibri"/>
          <w:sz w:val="22"/>
          <w:szCs w:val="22"/>
          <w:shd w:val="clear" w:color="auto" w:fill="FFFFFF"/>
        </w:rPr>
      </w:r>
      <w:r w:rsidR="00B90818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B90818">
        <w:rPr>
          <w:rFonts w:ascii="Calibri" w:hAnsi="Calibri" w:cs="Calibri"/>
          <w:shd w:val="clear" w:color="auto" w:fill="FFFFFF"/>
        </w:rPr>
      </w:r>
      <w:r w:rsidR="00B90818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:rsidR="006F0F38" w:rsidRPr="002F111A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lastRenderedPageBreak/>
        <w:t>Osoba upoważniona do reprezentacji Wykonawcy i podpisująca ofertę, oświadczenia: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2" w:name="_Hlk64119027"/>
      <w:r w:rsidRPr="00CF0163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B90818">
        <w:rPr>
          <w:rFonts w:ascii="Calibri" w:hAnsi="Calibri" w:cs="Calibri"/>
          <w:color w:val="000000"/>
        </w:rPr>
      </w:r>
      <w:r w:rsidR="00B90818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B90818">
        <w:rPr>
          <w:rFonts w:ascii="Calibri" w:hAnsi="Calibri" w:cs="Calibri"/>
          <w:color w:val="000000"/>
        </w:rPr>
      </w:r>
      <w:r w:rsidR="00B90818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B90818">
        <w:rPr>
          <w:rFonts w:ascii="Calibri" w:hAnsi="Calibri" w:cs="Calibri"/>
          <w:color w:val="000000"/>
        </w:rPr>
      </w:r>
      <w:r w:rsidR="00B90818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B90818">
        <w:rPr>
          <w:rFonts w:ascii="Calibri" w:hAnsi="Calibri" w:cs="Calibri"/>
          <w:color w:val="000000"/>
        </w:rPr>
      </w:r>
      <w:r w:rsidR="00B90818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B90818">
        <w:rPr>
          <w:rFonts w:ascii="Calibri" w:hAnsi="Calibri" w:cs="Calibri"/>
          <w:shd w:val="clear" w:color="auto" w:fill="FFFFFF"/>
        </w:rPr>
      </w:r>
      <w:r w:rsidR="00B90818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2"/>
    <w:p w:rsidR="006F0F38" w:rsidRPr="00CF0163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:rsidR="006F0F38" w:rsidRPr="00CF0163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:rsidR="006F0F38" w:rsidRPr="00BD4F9C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lastRenderedPageBreak/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CF0163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F43F4" w:rsidRDefault="00DF43F4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</w:p>
    <w:p w:rsidR="00DF43F4" w:rsidRDefault="00DF43F4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</w:p>
    <w:p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t>WYKAZ ZAŁĄCZNIKÓW:</w:t>
      </w:r>
    </w:p>
    <w:p w:rsidR="006F0F38" w:rsidRPr="00CF0163" w:rsidRDefault="006F0F38" w:rsidP="00D3671E">
      <w:pPr>
        <w:pStyle w:val="Standard"/>
        <w:numPr>
          <w:ilvl w:val="0"/>
          <w:numId w:val="42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:rsidR="006F0F38" w:rsidRDefault="006F0F38" w:rsidP="00D3671E">
      <w:pPr>
        <w:pStyle w:val="Standard"/>
        <w:numPr>
          <w:ilvl w:val="0"/>
          <w:numId w:val="41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:rsidTr="002F111A">
        <w:trPr>
          <w:trHeight w:val="74"/>
        </w:trPr>
        <w:tc>
          <w:tcPr>
            <w:tcW w:w="4427" w:type="dxa"/>
            <w:shd w:val="clear" w:color="auto" w:fill="auto"/>
          </w:tcPr>
          <w:p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:rsidR="00BD4F9C" w:rsidRPr="005E511C" w:rsidRDefault="00BD4F9C" w:rsidP="00BD4F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B619C" w:rsidRPr="00D9586F" w:rsidRDefault="000B619C" w:rsidP="000B61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0B619C" w:rsidRPr="00D9586F" w:rsidRDefault="000B619C" w:rsidP="000B619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B619C" w:rsidRPr="00A22DCF" w:rsidRDefault="000B619C" w:rsidP="000B619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B619C" w:rsidRP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:rsidR="000B619C" w:rsidRPr="000B619C" w:rsidRDefault="000B619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5425A0" w:rsidRPr="000B619C" w:rsidRDefault="005425A0" w:rsidP="005425A0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="0082134F" w:rsidRPr="0082134F">
        <w:rPr>
          <w:rFonts w:ascii="Tahoma" w:hAnsi="Tahoma" w:cs="Tahoma"/>
          <w:b/>
          <w:i/>
          <w:iCs/>
          <w:color w:val="76923C" w:themeColor="accent3" w:themeShade="BF"/>
          <w:sz w:val="20"/>
        </w:rPr>
        <w:t>Dostawa sprzętu komputerowego w ramach realizacji projektu pn. Cyfrowa Gmina</w:t>
      </w:r>
      <w:r w:rsidRPr="000B619C">
        <w:rPr>
          <w:rFonts w:ascii="Tahoma" w:hAnsi="Tahoma" w:cs="Tahoma"/>
          <w:b/>
          <w:i/>
          <w:iCs/>
          <w:sz w:val="20"/>
        </w:rPr>
        <w:t>”</w:t>
      </w: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:rsidR="005425A0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0B619C" w:rsidRDefault="000B619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4500AC" w:rsidRPr="000B619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5425A0" w:rsidRPr="000B619C" w:rsidRDefault="005425A0" w:rsidP="005425A0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:rsidR="005425A0" w:rsidRPr="000B619C" w:rsidRDefault="005425A0" w:rsidP="001332E2">
      <w:pPr>
        <w:numPr>
          <w:ilvl w:val="0"/>
          <w:numId w:val="47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:rsidR="005425A0" w:rsidRPr="000B619C" w:rsidRDefault="005425A0" w:rsidP="005425A0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1332E2">
      <w:pPr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1332E2">
      <w:pPr>
        <w:pStyle w:val="Akapitzlist"/>
        <w:numPr>
          <w:ilvl w:val="0"/>
          <w:numId w:val="47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25A0" w:rsidRPr="000B619C" w:rsidRDefault="005425A0" w:rsidP="005425A0">
      <w:pPr>
        <w:pStyle w:val="Akapitzlist"/>
        <w:rPr>
          <w:rFonts w:ascii="Tahoma" w:eastAsiaTheme="minorHAnsi" w:hAnsi="Tahoma" w:cs="Tahoma"/>
          <w:sz w:val="20"/>
        </w:rPr>
      </w:pPr>
    </w:p>
    <w:p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:rsidR="005425A0" w:rsidRPr="000B619C" w:rsidRDefault="005425A0" w:rsidP="001332E2">
      <w:pPr>
        <w:numPr>
          <w:ilvl w:val="0"/>
          <w:numId w:val="47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:rsidR="005425A0" w:rsidRPr="000B619C" w:rsidRDefault="005425A0" w:rsidP="005425A0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1332E2">
      <w:pPr>
        <w:pStyle w:val="Akapitzlist"/>
        <w:numPr>
          <w:ilvl w:val="0"/>
          <w:numId w:val="47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>…………………………………………………………………….……………………………………...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lastRenderedPageBreak/>
        <w:t>INFORMACJA DOTYCZĄCE DOSTĘPU DO PODMIOTOWYCH ŚRODKÓW DOWODOWYCH:</w:t>
      </w: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 w:rsidR="004500AC">
        <w:rPr>
          <w:rFonts w:ascii="Tahoma" w:hAnsi="Tahoma" w:cs="Tahoma"/>
          <w:sz w:val="20"/>
          <w:szCs w:val="20"/>
        </w:rPr>
        <w:t>...............................</w:t>
      </w:r>
    </w:p>
    <w:p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425A0" w:rsidRPr="000B619C" w:rsidRDefault="004500AC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="005425A0"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:rsidR="005425A0" w:rsidRPr="000B619C" w:rsidRDefault="005425A0" w:rsidP="005425A0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:rsidR="005425A0" w:rsidRPr="000B619C" w:rsidRDefault="005425A0" w:rsidP="005425A0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25A0" w:rsidRPr="000B619C" w:rsidRDefault="005425A0" w:rsidP="005425A0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25A0" w:rsidRPr="000B619C" w:rsidRDefault="005425A0" w:rsidP="005425A0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B619C" w:rsidRPr="000B619C" w:rsidRDefault="000B619C" w:rsidP="000B61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:rsidR="005425A0" w:rsidRPr="000B619C" w:rsidRDefault="000B619C" w:rsidP="005425A0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:rsidR="005425A0" w:rsidRDefault="005425A0" w:rsidP="005425A0">
      <w:pPr>
        <w:spacing w:line="271" w:lineRule="auto"/>
        <w:rPr>
          <w:rFonts w:ascii="Arial" w:hAnsi="Arial" w:cs="Arial"/>
        </w:rPr>
      </w:pPr>
    </w:p>
    <w:p w:rsidR="005425A0" w:rsidRPr="00227D64" w:rsidRDefault="005425A0" w:rsidP="005425A0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:rsidR="005425A0" w:rsidRDefault="005425A0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5425A0" w:rsidRDefault="005425A0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394962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82134F" w:rsidRPr="0082134F">
        <w:rPr>
          <w:rFonts w:ascii="Tahoma" w:hAnsi="Tahoma" w:cs="Tahoma"/>
          <w:b/>
          <w:bCs/>
          <w:i/>
          <w:color w:val="008000"/>
          <w:sz w:val="20"/>
        </w:rPr>
        <w:t>Dostawa sprzętu komputerowego w ramach realizacji projektu pn. Cyfrowa Gmina</w:t>
      </w:r>
      <w:r w:rsidR="007D662D">
        <w:rPr>
          <w:rFonts w:ascii="Tahoma" w:hAnsi="Tahoma" w:cs="Tahoma"/>
          <w:b/>
          <w:bCs/>
          <w:i/>
          <w:color w:val="008000"/>
          <w:sz w:val="20"/>
        </w:rPr>
        <w:t>”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54184" w:rsidRPr="00CD016B" w:rsidRDefault="00854184" w:rsidP="007305C2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trybie przetargu nieograniczonego na </w:t>
      </w:r>
      <w:r w:rsidR="0082134F" w:rsidRPr="0082134F">
        <w:rPr>
          <w:rFonts w:ascii="Calibri" w:hAnsi="Calibri" w:cs="Calibri"/>
          <w:b/>
          <w:bCs/>
          <w:i/>
          <w:color w:val="008000"/>
          <w:sz w:val="24"/>
          <w:szCs w:val="24"/>
        </w:rPr>
        <w:t>Dostawa sprzętu komputerowego w ramach realizacji projektu pn. Cyfrowa Gmina</w:t>
      </w:r>
      <w:r w:rsidR="00D729C6"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:rsidR="00B77C1D" w:rsidRPr="00953B7F" w:rsidRDefault="00B77C1D" w:rsidP="00B77C1D">
      <w:pPr>
        <w:spacing w:after="0"/>
        <w:jc w:val="center"/>
        <w:rPr>
          <w:rFonts w:cstheme="minorHAnsi"/>
        </w:rPr>
      </w:pP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 w:val="24"/>
          <w:szCs w:val="24"/>
        </w:rPr>
        <w:t xml:space="preserve"> </w:t>
      </w:r>
      <w:r w:rsidR="0082134F" w:rsidRPr="0082134F">
        <w:rPr>
          <w:rFonts w:cstheme="minorHAnsi"/>
          <w:b/>
          <w:bCs/>
          <w:i/>
          <w:color w:val="008000"/>
          <w:sz w:val="28"/>
          <w:szCs w:val="28"/>
        </w:rPr>
        <w:t>Dostawa sprzętu komputerowego w ramach realizacji projektu pn. Cyfrowa Gmina</w:t>
      </w:r>
    </w:p>
    <w:p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B90818">
        <w:rPr>
          <w:rFonts w:cstheme="minorHAnsi"/>
          <w:color w:val="000000"/>
          <w:sz w:val="24"/>
          <w:szCs w:val="24"/>
        </w:rPr>
      </w:r>
      <w:r w:rsidR="00B90818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B90818">
        <w:rPr>
          <w:rFonts w:cstheme="minorHAnsi"/>
          <w:color w:val="000000"/>
          <w:sz w:val="24"/>
          <w:szCs w:val="24"/>
        </w:rPr>
      </w:r>
      <w:r w:rsidR="00B90818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B90818">
        <w:rPr>
          <w:rFonts w:cstheme="minorHAnsi"/>
          <w:color w:val="000000"/>
          <w:sz w:val="24"/>
          <w:szCs w:val="24"/>
        </w:rPr>
      </w:r>
      <w:r w:rsidR="00B90818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B90818">
        <w:rPr>
          <w:rFonts w:cstheme="minorHAnsi"/>
          <w:color w:val="000000"/>
          <w:sz w:val="24"/>
          <w:szCs w:val="24"/>
        </w:rPr>
      </w:r>
      <w:r w:rsidR="00B90818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B90818">
        <w:rPr>
          <w:rFonts w:asciiTheme="minorHAnsi" w:hAnsiTheme="minorHAnsi" w:cstheme="minorHAnsi"/>
          <w:shd w:val="clear" w:color="auto" w:fill="FFFFFF"/>
        </w:rPr>
      </w:r>
      <w:r w:rsidR="00B90818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:rsidTr="009E3822">
        <w:trPr>
          <w:trHeight w:val="74"/>
        </w:trPr>
        <w:tc>
          <w:tcPr>
            <w:tcW w:w="4427" w:type="dxa"/>
            <w:shd w:val="clear" w:color="auto" w:fill="auto"/>
          </w:tcPr>
          <w:p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lastRenderedPageBreak/>
        <w:t>1) w postaci elektronicznej opatrzonej kwalifikowanym podpisem elektronicznym przez Wykonawcę</w:t>
      </w: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:rsidR="005755C4" w:rsidRPr="007D662D" w:rsidRDefault="005755C4" w:rsidP="005755C4">
      <w:pPr>
        <w:jc w:val="both"/>
        <w:rPr>
          <w:rFonts w:ascii="Tahoma" w:eastAsia="Arial Unicode MS" w:hAnsi="Tahoma" w:cs="Tahoma"/>
          <w:kern w:val="22"/>
          <w:lang w:eastAsia="pl-PL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7D662D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7D662D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82134F" w:rsidRPr="0082134F">
        <w:rPr>
          <w:rFonts w:ascii="Tahoma" w:eastAsia="Arial Unicode MS" w:hAnsi="Tahoma" w:cs="Tahoma"/>
          <w:b/>
          <w:color w:val="008000"/>
          <w:kern w:val="22"/>
          <w:lang w:eastAsia="pl-PL"/>
        </w:rPr>
        <w:t>Dostawa sprzętu komputerowego w ramach realizacji projektu pn. Cyfrowa Gmina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 xml:space="preserve">”, </w:t>
      </w:r>
      <w:r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:rsidR="005755C4" w:rsidRPr="00953B7F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:rsidR="000B7A89" w:rsidRDefault="000B7A89">
      <w:pPr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i/>
          <w:sz w:val="20"/>
          <w:szCs w:val="20"/>
          <w:lang w:eastAsia="zh-CN"/>
        </w:rPr>
        <w:br w:type="page"/>
      </w:r>
    </w:p>
    <w:p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tbl>
      <w:tblPr>
        <w:tblpPr w:leftFromText="141" w:rightFromText="141" w:vertAnchor="page" w:horzAnchor="margin" w:tblpY="3646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1644"/>
        <w:gridCol w:w="1629"/>
        <w:gridCol w:w="1758"/>
        <w:gridCol w:w="1306"/>
        <w:gridCol w:w="1528"/>
      </w:tblGrid>
      <w:tr w:rsidR="00C741FE" w:rsidRPr="001417C8" w:rsidTr="00C71A9C">
        <w:trPr>
          <w:trHeight w:val="1701"/>
        </w:trPr>
        <w:tc>
          <w:tcPr>
            <w:tcW w:w="1689" w:type="dxa"/>
          </w:tcPr>
          <w:p w:rsidR="00C741FE" w:rsidRPr="001417C8" w:rsidRDefault="00C741FE" w:rsidP="00D965D0">
            <w:pPr>
              <w:rPr>
                <w:rFonts w:ascii="Tahoma" w:hAnsi="Tahoma" w:cs="Tahoma"/>
              </w:rPr>
            </w:pPr>
            <w:bookmarkStart w:id="3" w:name="_GoBack"/>
            <w:bookmarkEnd w:id="3"/>
          </w:p>
        </w:tc>
        <w:tc>
          <w:tcPr>
            <w:tcW w:w="1644" w:type="dxa"/>
          </w:tcPr>
          <w:p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</w:tr>
    </w:tbl>
    <w:p w:rsidR="00C741FE" w:rsidRPr="001417C8" w:rsidRDefault="00C741FE" w:rsidP="00C71A9C">
      <w:pPr>
        <w:spacing w:after="120"/>
        <w:jc w:val="right"/>
        <w:rPr>
          <w:rFonts w:ascii="Tahoma" w:hAnsi="Tahoma" w:cs="Tahoma"/>
        </w:rPr>
      </w:pPr>
      <w:r w:rsidRPr="001417C8">
        <w:rPr>
          <w:rFonts w:ascii="Tahoma" w:hAnsi="Tahoma" w:cs="Tahoma"/>
        </w:rPr>
        <w:t>Załącznik nr 1</w:t>
      </w:r>
      <w:r w:rsidR="00442D8B">
        <w:rPr>
          <w:rFonts w:ascii="Tahoma" w:hAnsi="Tahoma" w:cs="Tahoma"/>
        </w:rPr>
        <w:t xml:space="preserve"> do umowy</w:t>
      </w:r>
    </w:p>
    <w:p w:rsidR="00C741FE" w:rsidRPr="001417C8" w:rsidRDefault="00C741FE" w:rsidP="00C741FE">
      <w:pPr>
        <w:spacing w:after="12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</w:p>
    <w:p w:rsidR="00C741FE" w:rsidRPr="001417C8" w:rsidRDefault="00C741FE" w:rsidP="00C741FE">
      <w:pPr>
        <w:spacing w:before="100" w:beforeAutospacing="1" w:after="12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C741FE" w:rsidRPr="001417C8" w:rsidRDefault="00C741FE" w:rsidP="00C741FE">
      <w:pPr>
        <w:spacing w:after="120"/>
        <w:rPr>
          <w:rFonts w:ascii="Tahoma" w:eastAsia="Times New Roman" w:hAnsi="Tahoma" w:cs="Tahoma"/>
          <w:lang w:eastAsia="pl-PL"/>
        </w:rPr>
      </w:pPr>
      <w:r w:rsidRPr="001417C8">
        <w:rPr>
          <w:rFonts w:ascii="Tahoma" w:hAnsi="Tahoma" w:cs="Tahoma"/>
        </w:rPr>
        <w:br w:type="page"/>
      </w:r>
    </w:p>
    <w:p w:rsidR="00C741FE" w:rsidRPr="001417C8" w:rsidRDefault="00C741FE" w:rsidP="00C71A9C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lastRenderedPageBreak/>
        <w:t xml:space="preserve">Załącznik nr 2 </w:t>
      </w:r>
      <w:r w:rsidR="00442D8B">
        <w:rPr>
          <w:rFonts w:ascii="Tahoma" w:hAnsi="Tahoma" w:cs="Tahoma"/>
          <w:color w:val="000000"/>
        </w:rPr>
        <w:t xml:space="preserve">do umowy </w:t>
      </w:r>
    </w:p>
    <w:p w:rsidR="00C741FE" w:rsidRPr="001417C8" w:rsidRDefault="00C71A9C" w:rsidP="00C741FE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…………………………………..2022</w:t>
      </w:r>
      <w:r w:rsidR="00C741FE" w:rsidRPr="001417C8">
        <w:rPr>
          <w:rFonts w:ascii="Tahoma" w:hAnsi="Tahoma" w:cs="Tahoma"/>
          <w:color w:val="000000"/>
        </w:rPr>
        <w:t xml:space="preserve"> r. </w:t>
      </w:r>
    </w:p>
    <w:p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(miejscowość, data) </w:t>
      </w:r>
    </w:p>
    <w:p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color w:val="000000"/>
        </w:rPr>
      </w:pPr>
    </w:p>
    <w:p w:rsidR="00C741FE" w:rsidRPr="001B1659" w:rsidRDefault="00C741FE" w:rsidP="00C741FE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1417C8">
        <w:rPr>
          <w:rFonts w:ascii="Tahoma" w:hAnsi="Tahoma" w:cs="Tahoma"/>
          <w:b/>
          <w:bCs/>
          <w:color w:val="000000"/>
        </w:rPr>
        <w:t xml:space="preserve">Oświadczenie końcowe Podwykonawcy w związku z realizacją zamówienia pn. </w:t>
      </w:r>
      <w:r w:rsidRPr="001B1659">
        <w:rPr>
          <w:rFonts w:ascii="Tahoma" w:hAnsi="Tahoma" w:cs="Tahoma"/>
          <w:b/>
          <w:bCs/>
          <w:color w:val="000000"/>
        </w:rPr>
        <w:t>„</w:t>
      </w:r>
      <w:r w:rsidR="00442D8B" w:rsidRPr="00442D8B">
        <w:rPr>
          <w:rFonts w:ascii="Tahoma" w:eastAsia="Times New Roman" w:hAnsi="Tahoma" w:cs="Tahoma"/>
          <w:b/>
          <w:color w:val="538135"/>
          <w:lang w:eastAsia="pl-PL"/>
        </w:rPr>
        <w:t>Dostawa sprzętu komputerowego w ramach realizacji projektu pn. Cyfrowa Gmina</w:t>
      </w:r>
    </w:p>
    <w:p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color w:val="000000"/>
        </w:rPr>
      </w:pPr>
    </w:p>
    <w:p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>Ja niżej podpisany należycie umocowany do reprezentacji ……………………………...</w:t>
      </w:r>
    </w:p>
    <w:p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- będącej/będącego </w:t>
      </w:r>
      <w:r w:rsidRPr="001417C8">
        <w:rPr>
          <w:rFonts w:ascii="Tahoma" w:hAnsi="Tahoma" w:cs="Tahoma"/>
          <w:i/>
          <w:iCs/>
          <w:color w:val="000000"/>
        </w:rPr>
        <w:t xml:space="preserve">dostawcą/podwykonawcą </w:t>
      </w:r>
      <w:r w:rsidRPr="001417C8">
        <w:rPr>
          <w:rFonts w:ascii="Tahoma" w:hAnsi="Tahoma" w:cs="Tahoma"/>
          <w:color w:val="000000"/>
        </w:rPr>
        <w:t>……… oświadczam, że na podstawie zaakceptowanej przez Zamawiającego umowy nr …… z dnia …… r.,</w:t>
      </w:r>
      <w:r w:rsidRPr="001417C8">
        <w:rPr>
          <w:rFonts w:ascii="Tahoma" w:hAnsi="Tahoma" w:cs="Tahoma"/>
          <w:i/>
          <w:iCs/>
          <w:color w:val="000000"/>
        </w:rPr>
        <w:t xml:space="preserve">(podmiot podpisujący oświadczenie) </w:t>
      </w:r>
      <w:r w:rsidRPr="001417C8">
        <w:rPr>
          <w:rFonts w:ascii="Tahoma" w:hAnsi="Tahoma" w:cs="Tahoma"/>
          <w:color w:val="000000"/>
        </w:rPr>
        <w:t xml:space="preserve">wykonał na rzecz ……………………. </w:t>
      </w:r>
      <w:r w:rsidRPr="001417C8">
        <w:rPr>
          <w:rFonts w:ascii="Tahoma" w:hAnsi="Tahoma" w:cs="Tahoma"/>
          <w:i/>
          <w:iCs/>
          <w:color w:val="000000"/>
        </w:rPr>
        <w:t xml:space="preserve">dostawy/roboty budowlane </w:t>
      </w:r>
      <w:r w:rsidRPr="001417C8">
        <w:rPr>
          <w:rFonts w:ascii="Tahoma" w:hAnsi="Tahoma" w:cs="Tahoma"/>
          <w:color w:val="000000"/>
        </w:rPr>
        <w:t>związane z realizacją inwestycji pn</w:t>
      </w:r>
      <w:r w:rsidRPr="001B1659">
        <w:rPr>
          <w:rFonts w:ascii="Tahoma" w:hAnsi="Tahoma" w:cs="Tahoma"/>
          <w:color w:val="000000"/>
        </w:rPr>
        <w:t xml:space="preserve">. </w:t>
      </w:r>
      <w:r w:rsidRPr="001B1659">
        <w:rPr>
          <w:rFonts w:ascii="Tahoma" w:hAnsi="Tahoma" w:cs="Tahoma"/>
          <w:b/>
          <w:bCs/>
          <w:color w:val="000000"/>
        </w:rPr>
        <w:t>„</w:t>
      </w:r>
      <w:r w:rsidR="00442D8B" w:rsidRPr="00442D8B">
        <w:rPr>
          <w:rFonts w:ascii="Tahoma" w:eastAsia="Times New Roman" w:hAnsi="Tahoma" w:cs="Tahoma"/>
          <w:b/>
          <w:color w:val="538135"/>
          <w:lang w:eastAsia="pl-PL"/>
        </w:rPr>
        <w:t xml:space="preserve">Dostawa sprzętu komputerowego w ramach realizacji projektu pn. Cyfrowa Gmina </w:t>
      </w:r>
      <w:r w:rsidRPr="001B1659">
        <w:rPr>
          <w:rFonts w:ascii="Tahoma" w:hAnsi="Tahoma" w:cs="Tahoma"/>
          <w:color w:val="000000"/>
        </w:rPr>
        <w:t>(</w:t>
      </w:r>
      <w:r w:rsidRPr="001417C8">
        <w:rPr>
          <w:rFonts w:ascii="Tahoma" w:hAnsi="Tahoma" w:cs="Tahoma"/>
          <w:color w:val="000000"/>
        </w:rPr>
        <w:t>„Zamówienie”).</w:t>
      </w:r>
    </w:p>
    <w:p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</w:p>
    <w:p w:rsidR="00C741FE" w:rsidRPr="001417C8" w:rsidRDefault="00C741FE" w:rsidP="00C741FE">
      <w:pPr>
        <w:spacing w:after="120"/>
        <w:ind w:firstLine="708"/>
        <w:jc w:val="both"/>
        <w:rPr>
          <w:rFonts w:ascii="Tahoma" w:hAnsi="Tahoma" w:cs="Tahoma"/>
        </w:rPr>
      </w:pPr>
      <w:r w:rsidRPr="001417C8">
        <w:rPr>
          <w:rFonts w:ascii="Tahoma" w:hAnsi="Tahoma" w:cs="Tahoma"/>
        </w:rPr>
        <w:t xml:space="preserve">W związku z zakończeniem realizacji umowy nr …….. z dnia ………….. oraz wystawieniem faktury końcowej, niniejszym oświadczam, że na dzień złożenia niniejszego oświadczenia wszystkie </w:t>
      </w:r>
      <w:r w:rsidRPr="001417C8">
        <w:rPr>
          <w:rFonts w:ascii="Tahoma" w:hAnsi="Tahoma" w:cs="Tahoma"/>
          <w:i/>
          <w:iCs/>
        </w:rPr>
        <w:t xml:space="preserve">dostawy/roboty budowlane </w:t>
      </w:r>
      <w:r w:rsidRPr="001417C8">
        <w:rPr>
          <w:rFonts w:ascii="Tahoma" w:hAnsi="Tahoma" w:cs="Tahoma"/>
        </w:rPr>
        <w:t xml:space="preserve">wykonane zgodnie z ww. umową zostały w pełni zafakturowane oraz wszelkie roszczenia z tytułu wykonywania ww. umowy, za cały okres od początku jej obowiązywania, do dnia dzisiejszego zostały w pełni zaspokojone przez ……………………., a w szczególności, iż nastąpiły wszelkie, ustalone umową płatności wynagrodzenia za zrealizowane </w:t>
      </w:r>
      <w:r w:rsidRPr="001417C8">
        <w:rPr>
          <w:rFonts w:ascii="Tahoma" w:hAnsi="Tahoma" w:cs="Tahoma"/>
          <w:i/>
          <w:iCs/>
        </w:rPr>
        <w:t xml:space="preserve">dostawy/roboty budowlane </w:t>
      </w:r>
      <w:r w:rsidRPr="001417C8">
        <w:rPr>
          <w:rFonts w:ascii="Tahoma" w:hAnsi="Tahoma" w:cs="Tahoma"/>
        </w:rPr>
        <w:t xml:space="preserve">oraz </w:t>
      </w:r>
      <w:r w:rsidRPr="001417C8">
        <w:rPr>
          <w:rFonts w:ascii="Tahoma" w:hAnsi="Tahoma" w:cs="Tahoma"/>
          <w:i/>
          <w:iCs/>
        </w:rPr>
        <w:t xml:space="preserve">(podmiot podpisujący oświadczenie) </w:t>
      </w:r>
      <w:r w:rsidRPr="001417C8">
        <w:rPr>
          <w:rFonts w:ascii="Tahoma" w:hAnsi="Tahoma" w:cs="Tahoma"/>
        </w:rPr>
        <w:t>nie wnosi w związku z tym jakichkolwiek roszczeń w stosunku do Inwestora.</w:t>
      </w:r>
    </w:p>
    <w:p w:rsidR="00C741FE" w:rsidRPr="001417C8" w:rsidRDefault="00C741FE" w:rsidP="00C741FE">
      <w:pPr>
        <w:spacing w:after="120"/>
        <w:ind w:firstLine="708"/>
        <w:jc w:val="both"/>
        <w:rPr>
          <w:rFonts w:ascii="Tahoma" w:hAnsi="Tahoma" w:cs="Tahoma"/>
        </w:rPr>
      </w:pPr>
    </w:p>
    <w:p w:rsidR="00C741FE" w:rsidRPr="001417C8" w:rsidRDefault="00C741FE" w:rsidP="00C741FE">
      <w:pPr>
        <w:spacing w:after="120"/>
        <w:ind w:firstLine="708"/>
        <w:jc w:val="both"/>
        <w:rPr>
          <w:rFonts w:ascii="Tahoma" w:hAnsi="Tahoma" w:cs="Tahoma"/>
        </w:rPr>
      </w:pPr>
    </w:p>
    <w:p w:rsidR="00C741FE" w:rsidRPr="001417C8" w:rsidRDefault="00C741FE" w:rsidP="00C741FE">
      <w:pPr>
        <w:spacing w:after="120"/>
        <w:ind w:firstLine="708"/>
        <w:jc w:val="right"/>
        <w:rPr>
          <w:rFonts w:ascii="Tahoma" w:hAnsi="Tahoma" w:cs="Tahoma"/>
        </w:rPr>
      </w:pPr>
      <w:r w:rsidRPr="001417C8">
        <w:rPr>
          <w:rFonts w:ascii="Tahoma" w:hAnsi="Tahoma" w:cs="Tahoma"/>
        </w:rPr>
        <w:t>____________________________</w:t>
      </w:r>
    </w:p>
    <w:p w:rsidR="00C741FE" w:rsidRPr="001417C8" w:rsidRDefault="00C741FE" w:rsidP="00C741FE">
      <w:pPr>
        <w:spacing w:after="120"/>
        <w:rPr>
          <w:rFonts w:ascii="Tahoma" w:eastAsia="Times New Roman" w:hAnsi="Tahoma" w:cs="Tahoma"/>
          <w:lang w:eastAsia="pl-PL"/>
        </w:rPr>
      </w:pPr>
    </w:p>
    <w:sectPr w:rsidR="00C741FE" w:rsidRPr="001417C8" w:rsidSect="00442D8B">
      <w:headerReference w:type="default" r:id="rId14"/>
      <w:footerReference w:type="even" r:id="rId15"/>
      <w:footerReference w:type="default" r:id="rId16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18" w:rsidRDefault="00B90818">
      <w:pPr>
        <w:spacing w:after="0" w:line="240" w:lineRule="auto"/>
      </w:pPr>
      <w:r>
        <w:separator/>
      </w:r>
    </w:p>
  </w:endnote>
  <w:endnote w:type="continuationSeparator" w:id="0">
    <w:p w:rsidR="00B90818" w:rsidRDefault="00B9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82754"/>
      <w:docPartObj>
        <w:docPartGallery w:val="Page Numbers (Bottom of Page)"/>
        <w:docPartUnique/>
      </w:docPartObj>
    </w:sdtPr>
    <w:sdtEndPr/>
    <w:sdtContent>
      <w:p w:rsidR="003E1BBE" w:rsidRDefault="003E1BB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5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1BBE" w:rsidRDefault="003E1B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BE" w:rsidRDefault="003E1BBE" w:rsidP="008A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1BBE" w:rsidRDefault="003E1BBE" w:rsidP="008A23E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BE" w:rsidRDefault="003E1B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18" w:rsidRDefault="00B90818">
      <w:pPr>
        <w:spacing w:after="0" w:line="240" w:lineRule="auto"/>
      </w:pPr>
      <w:r>
        <w:separator/>
      </w:r>
    </w:p>
  </w:footnote>
  <w:footnote w:type="continuationSeparator" w:id="0">
    <w:p w:rsidR="00B90818" w:rsidRDefault="00B90818">
      <w:pPr>
        <w:spacing w:after="0" w:line="240" w:lineRule="auto"/>
      </w:pPr>
      <w:r>
        <w:continuationSeparator/>
      </w:r>
    </w:p>
  </w:footnote>
  <w:footnote w:id="1">
    <w:p w:rsidR="003E1BBE" w:rsidRDefault="003E1BBE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3E1BBE" w:rsidRDefault="003E1B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:rsidR="003E1BBE" w:rsidRDefault="003E1BBE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BE" w:rsidRDefault="003E1BBE" w:rsidP="00CF4A19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  <w:r>
      <w:rPr>
        <w:rFonts w:ascii="Tahoma" w:hAnsi="Tahoma" w:cs="Tahoma"/>
        <w:noProof/>
        <w:color w:val="0000FF"/>
        <w:sz w:val="16"/>
        <w:szCs w:val="16"/>
        <w:lang w:eastAsia="pl-PL"/>
      </w:rPr>
      <w:drawing>
        <wp:inline distT="0" distB="0" distL="0" distR="0">
          <wp:extent cx="5753100" cy="9334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BBE" w:rsidRPr="00A85AFE" w:rsidRDefault="003E1BBE" w:rsidP="00CF4A19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271/15/2022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3E1BBE" w:rsidRDefault="003E1B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BE" w:rsidRDefault="003E1BBE" w:rsidP="00442D8B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  <w:r>
      <w:rPr>
        <w:rFonts w:ascii="Tahoma" w:hAnsi="Tahoma" w:cs="Tahoma"/>
        <w:noProof/>
        <w:color w:val="0000FF"/>
        <w:sz w:val="16"/>
        <w:szCs w:val="16"/>
        <w:lang w:eastAsia="pl-PL"/>
      </w:rPr>
      <w:drawing>
        <wp:inline distT="0" distB="0" distL="0" distR="0" wp14:anchorId="70091083" wp14:editId="26CB5EB0">
          <wp:extent cx="575310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BBE" w:rsidRPr="00A85AFE" w:rsidRDefault="003E1BBE" w:rsidP="00442D8B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271/15/2022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3E1BBE" w:rsidRPr="00C71A9C" w:rsidRDefault="003E1BBE" w:rsidP="00C71A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8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3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4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6" w15:restartNumberingAfterBreak="0">
    <w:nsid w:val="00000018"/>
    <w:multiLevelType w:val="singleLevel"/>
    <w:tmpl w:val="22FC857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8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000027"/>
    <w:multiLevelType w:val="multilevel"/>
    <w:tmpl w:val="00000027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6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0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1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1C804AE"/>
    <w:multiLevelType w:val="hybridMultilevel"/>
    <w:tmpl w:val="30081442"/>
    <w:lvl w:ilvl="0" w:tplc="FF5036B6">
      <w:start w:val="36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42" w15:restartNumberingAfterBreak="0">
    <w:nsid w:val="08D50E77"/>
    <w:multiLevelType w:val="hybridMultilevel"/>
    <w:tmpl w:val="90B88A26"/>
    <w:lvl w:ilvl="0" w:tplc="9528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E9648CF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0EE40169"/>
    <w:multiLevelType w:val="hybridMultilevel"/>
    <w:tmpl w:val="AB625A7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396C4A"/>
    <w:multiLevelType w:val="hybridMultilevel"/>
    <w:tmpl w:val="43CE9EB2"/>
    <w:lvl w:ilvl="0" w:tplc="9DDA472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19131F3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19C84E75"/>
    <w:multiLevelType w:val="hybridMultilevel"/>
    <w:tmpl w:val="E78691E0"/>
    <w:lvl w:ilvl="0" w:tplc="2D30145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9E645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1F8C795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2372106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A80CC3"/>
    <w:multiLevelType w:val="hybridMultilevel"/>
    <w:tmpl w:val="6B365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268F72C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D75A4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18E4B43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1DD34AE"/>
    <w:multiLevelType w:val="hybridMultilevel"/>
    <w:tmpl w:val="761A6856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3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265208"/>
    <w:multiLevelType w:val="hybridMultilevel"/>
    <w:tmpl w:val="67DAACA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592393C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C86941"/>
    <w:multiLevelType w:val="hybridMultilevel"/>
    <w:tmpl w:val="505A030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DD00BA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CE1EF2"/>
    <w:multiLevelType w:val="hybridMultilevel"/>
    <w:tmpl w:val="9D2C44B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CB6A93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40F0D83"/>
    <w:multiLevelType w:val="hybridMultilevel"/>
    <w:tmpl w:val="17C67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BBD2F9E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B63FE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5F8E1F27"/>
    <w:multiLevelType w:val="hybridMultilevel"/>
    <w:tmpl w:val="A74220A8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060924"/>
    <w:multiLevelType w:val="hybridMultilevel"/>
    <w:tmpl w:val="F36C101E"/>
    <w:lvl w:ilvl="0" w:tplc="0D942BB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5A77DD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AFB715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6E2971C0"/>
    <w:multiLevelType w:val="hybridMultilevel"/>
    <w:tmpl w:val="E8E64BCC"/>
    <w:lvl w:ilvl="0" w:tplc="F4420CCA">
      <w:start w:val="1"/>
      <w:numFmt w:val="bullet"/>
      <w:lvlText w:val="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3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 w15:restartNumberingAfterBreak="0">
    <w:nsid w:val="739454A2"/>
    <w:multiLevelType w:val="hybridMultilevel"/>
    <w:tmpl w:val="19F63B4C"/>
    <w:lvl w:ilvl="0" w:tplc="04150011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6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F14665B"/>
    <w:multiLevelType w:val="hybridMultilevel"/>
    <w:tmpl w:val="064A8124"/>
    <w:lvl w:ilvl="0" w:tplc="58EA60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71"/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2"/>
  </w:num>
  <w:num w:numId="7">
    <w:abstractNumId w:val="21"/>
  </w:num>
  <w:num w:numId="8">
    <w:abstractNumId w:val="11"/>
  </w:num>
  <w:num w:numId="9">
    <w:abstractNumId w:val="72"/>
  </w:num>
  <w:num w:numId="10">
    <w:abstractNumId w:val="75"/>
  </w:num>
  <w:num w:numId="11">
    <w:abstractNumId w:val="82"/>
  </w:num>
  <w:num w:numId="12">
    <w:abstractNumId w:val="93"/>
  </w:num>
  <w:num w:numId="13">
    <w:abstractNumId w:val="94"/>
  </w:num>
  <w:num w:numId="14">
    <w:abstractNumId w:val="106"/>
  </w:num>
  <w:num w:numId="15">
    <w:abstractNumId w:val="0"/>
  </w:num>
  <w:num w:numId="16">
    <w:abstractNumId w:val="99"/>
  </w:num>
  <w:num w:numId="17">
    <w:abstractNumId w:val="69"/>
  </w:num>
  <w:num w:numId="18">
    <w:abstractNumId w:val="80"/>
  </w:num>
  <w:num w:numId="19">
    <w:abstractNumId w:val="95"/>
  </w:num>
  <w:num w:numId="20">
    <w:abstractNumId w:val="103"/>
  </w:num>
  <w:num w:numId="21">
    <w:abstractNumId w:val="54"/>
  </w:num>
  <w:num w:numId="22">
    <w:abstractNumId w:val="39"/>
  </w:num>
  <w:num w:numId="23">
    <w:abstractNumId w:val="49"/>
  </w:num>
  <w:num w:numId="24">
    <w:abstractNumId w:val="40"/>
  </w:num>
  <w:num w:numId="25">
    <w:abstractNumId w:val="85"/>
  </w:num>
  <w:num w:numId="26">
    <w:abstractNumId w:val="89"/>
  </w:num>
  <w:num w:numId="27">
    <w:abstractNumId w:val="70"/>
  </w:num>
  <w:num w:numId="28">
    <w:abstractNumId w:val="73"/>
  </w:num>
  <w:num w:numId="29">
    <w:abstractNumId w:val="36"/>
  </w:num>
  <w:num w:numId="30">
    <w:abstractNumId w:val="24"/>
  </w:num>
  <w:num w:numId="31">
    <w:abstractNumId w:val="81"/>
  </w:num>
  <w:num w:numId="32">
    <w:abstractNumId w:val="64"/>
  </w:num>
  <w:num w:numId="33">
    <w:abstractNumId w:val="84"/>
  </w:num>
  <w:num w:numId="34">
    <w:abstractNumId w:val="77"/>
  </w:num>
  <w:num w:numId="35">
    <w:abstractNumId w:val="92"/>
  </w:num>
  <w:num w:numId="36">
    <w:abstractNumId w:val="37"/>
  </w:num>
  <w:num w:numId="37">
    <w:abstractNumId w:val="62"/>
  </w:num>
  <w:num w:numId="38">
    <w:abstractNumId w:val="100"/>
  </w:num>
  <w:num w:numId="39">
    <w:abstractNumId w:val="51"/>
  </w:num>
  <w:num w:numId="40">
    <w:abstractNumId w:val="74"/>
  </w:num>
  <w:num w:numId="41">
    <w:abstractNumId w:val="101"/>
  </w:num>
  <w:num w:numId="42">
    <w:abstractNumId w:val="101"/>
    <w:lvlOverride w:ilvl="0">
      <w:startOverride w:val="1"/>
    </w:lvlOverride>
  </w:num>
  <w:num w:numId="43">
    <w:abstractNumId w:val="35"/>
  </w:num>
  <w:num w:numId="44">
    <w:abstractNumId w:val="105"/>
  </w:num>
  <w:num w:numId="45">
    <w:abstractNumId w:val="66"/>
  </w:num>
  <w:num w:numId="46">
    <w:abstractNumId w:val="61"/>
  </w:num>
  <w:num w:numId="47">
    <w:abstractNumId w:val="38"/>
  </w:num>
  <w:num w:numId="48">
    <w:abstractNumId w:val="34"/>
  </w:num>
  <w:num w:numId="49">
    <w:abstractNumId w:val="59"/>
  </w:num>
  <w:num w:numId="50">
    <w:abstractNumId w:val="22"/>
  </w:num>
  <w:num w:numId="51">
    <w:abstractNumId w:val="16"/>
  </w:num>
  <w:num w:numId="52">
    <w:abstractNumId w:val="102"/>
  </w:num>
  <w:num w:numId="53">
    <w:abstractNumId w:val="3"/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7"/>
  </w:num>
  <w:num w:numId="56">
    <w:abstractNumId w:val="44"/>
  </w:num>
  <w:num w:numId="57">
    <w:abstractNumId w:val="96"/>
  </w:num>
  <w:num w:numId="58">
    <w:abstractNumId w:val="50"/>
  </w:num>
  <w:num w:numId="59">
    <w:abstractNumId w:val="86"/>
  </w:num>
  <w:num w:numId="60">
    <w:abstractNumId w:val="45"/>
  </w:num>
  <w:num w:numId="61">
    <w:abstractNumId w:val="63"/>
  </w:num>
  <w:num w:numId="62">
    <w:abstractNumId w:val="90"/>
  </w:num>
  <w:num w:numId="63">
    <w:abstractNumId w:val="58"/>
  </w:num>
  <w:num w:numId="64">
    <w:abstractNumId w:val="76"/>
  </w:num>
  <w:num w:numId="65">
    <w:abstractNumId w:val="67"/>
  </w:num>
  <w:num w:numId="66">
    <w:abstractNumId w:val="97"/>
  </w:num>
  <w:num w:numId="67">
    <w:abstractNumId w:val="98"/>
  </w:num>
  <w:num w:numId="68">
    <w:abstractNumId w:val="65"/>
  </w:num>
  <w:num w:numId="69">
    <w:abstractNumId w:val="83"/>
  </w:num>
  <w:num w:numId="70">
    <w:abstractNumId w:val="56"/>
  </w:num>
  <w:num w:numId="71">
    <w:abstractNumId w:val="78"/>
  </w:num>
  <w:num w:numId="72">
    <w:abstractNumId w:val="91"/>
  </w:num>
  <w:num w:numId="73">
    <w:abstractNumId w:val="53"/>
  </w:num>
  <w:num w:numId="74">
    <w:abstractNumId w:val="46"/>
  </w:num>
  <w:num w:numId="75">
    <w:abstractNumId w:val="108"/>
  </w:num>
  <w:num w:numId="76">
    <w:abstractNumId w:val="55"/>
  </w:num>
  <w:num w:numId="77">
    <w:abstractNumId w:val="10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5C9F"/>
    <w:rsid w:val="0001748A"/>
    <w:rsid w:val="00017749"/>
    <w:rsid w:val="00017F53"/>
    <w:rsid w:val="00023063"/>
    <w:rsid w:val="000303D3"/>
    <w:rsid w:val="000321BE"/>
    <w:rsid w:val="00034722"/>
    <w:rsid w:val="0004001C"/>
    <w:rsid w:val="00040F1F"/>
    <w:rsid w:val="00044FEF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22F8"/>
    <w:rsid w:val="000824AE"/>
    <w:rsid w:val="00082570"/>
    <w:rsid w:val="00086931"/>
    <w:rsid w:val="00095DAF"/>
    <w:rsid w:val="00097876"/>
    <w:rsid w:val="000A3823"/>
    <w:rsid w:val="000A4BA9"/>
    <w:rsid w:val="000B2E1A"/>
    <w:rsid w:val="000B619C"/>
    <w:rsid w:val="000B7A89"/>
    <w:rsid w:val="000C2529"/>
    <w:rsid w:val="000C4EC3"/>
    <w:rsid w:val="000C50AA"/>
    <w:rsid w:val="000D3AE6"/>
    <w:rsid w:val="000E16B6"/>
    <w:rsid w:val="000E1A86"/>
    <w:rsid w:val="000E5ED1"/>
    <w:rsid w:val="000F0780"/>
    <w:rsid w:val="000F1C45"/>
    <w:rsid w:val="000F2EF9"/>
    <w:rsid w:val="000F7445"/>
    <w:rsid w:val="0010655F"/>
    <w:rsid w:val="00110EEC"/>
    <w:rsid w:val="00111BF6"/>
    <w:rsid w:val="00113A32"/>
    <w:rsid w:val="00114A8B"/>
    <w:rsid w:val="00114BC9"/>
    <w:rsid w:val="0012152E"/>
    <w:rsid w:val="00122465"/>
    <w:rsid w:val="00122C5B"/>
    <w:rsid w:val="001239B1"/>
    <w:rsid w:val="0012509A"/>
    <w:rsid w:val="00126401"/>
    <w:rsid w:val="00130501"/>
    <w:rsid w:val="00131C6C"/>
    <w:rsid w:val="00131D20"/>
    <w:rsid w:val="001326C3"/>
    <w:rsid w:val="001328D2"/>
    <w:rsid w:val="001332E2"/>
    <w:rsid w:val="00134BEB"/>
    <w:rsid w:val="001367D5"/>
    <w:rsid w:val="001417C8"/>
    <w:rsid w:val="00141F98"/>
    <w:rsid w:val="00143588"/>
    <w:rsid w:val="001435B3"/>
    <w:rsid w:val="00144F43"/>
    <w:rsid w:val="001473AE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16EA"/>
    <w:rsid w:val="0016256C"/>
    <w:rsid w:val="00166A95"/>
    <w:rsid w:val="00166C2E"/>
    <w:rsid w:val="0017177F"/>
    <w:rsid w:val="001722C0"/>
    <w:rsid w:val="0017634A"/>
    <w:rsid w:val="00177B87"/>
    <w:rsid w:val="00183DAB"/>
    <w:rsid w:val="00187A95"/>
    <w:rsid w:val="00192858"/>
    <w:rsid w:val="00193F97"/>
    <w:rsid w:val="001954CA"/>
    <w:rsid w:val="001A1AA8"/>
    <w:rsid w:val="001B08B8"/>
    <w:rsid w:val="001B1659"/>
    <w:rsid w:val="001B1727"/>
    <w:rsid w:val="001B2E83"/>
    <w:rsid w:val="001B645E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142B"/>
    <w:rsid w:val="001F1962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4FDB"/>
    <w:rsid w:val="002261A3"/>
    <w:rsid w:val="00233A42"/>
    <w:rsid w:val="00237D16"/>
    <w:rsid w:val="00240AB0"/>
    <w:rsid w:val="00244B60"/>
    <w:rsid w:val="002516B4"/>
    <w:rsid w:val="00253083"/>
    <w:rsid w:val="00254633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06ED"/>
    <w:rsid w:val="002719A2"/>
    <w:rsid w:val="00274688"/>
    <w:rsid w:val="002753C4"/>
    <w:rsid w:val="002769A7"/>
    <w:rsid w:val="002816E5"/>
    <w:rsid w:val="002860FA"/>
    <w:rsid w:val="00287E27"/>
    <w:rsid w:val="002928C8"/>
    <w:rsid w:val="00292F8D"/>
    <w:rsid w:val="00294864"/>
    <w:rsid w:val="00297D2D"/>
    <w:rsid w:val="002A4023"/>
    <w:rsid w:val="002A6BFC"/>
    <w:rsid w:val="002C1BFC"/>
    <w:rsid w:val="002C4E24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3520"/>
    <w:rsid w:val="002F589A"/>
    <w:rsid w:val="002F6B44"/>
    <w:rsid w:val="00300DE8"/>
    <w:rsid w:val="003137A0"/>
    <w:rsid w:val="00322915"/>
    <w:rsid w:val="0032361E"/>
    <w:rsid w:val="0033115C"/>
    <w:rsid w:val="00332810"/>
    <w:rsid w:val="0033400C"/>
    <w:rsid w:val="00334625"/>
    <w:rsid w:val="00334AD5"/>
    <w:rsid w:val="00335BE5"/>
    <w:rsid w:val="00336B85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71AD"/>
    <w:rsid w:val="00367FA1"/>
    <w:rsid w:val="00370609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B6B"/>
    <w:rsid w:val="00390DC3"/>
    <w:rsid w:val="00393E2C"/>
    <w:rsid w:val="00394962"/>
    <w:rsid w:val="00394C58"/>
    <w:rsid w:val="00395A23"/>
    <w:rsid w:val="003A344E"/>
    <w:rsid w:val="003A6490"/>
    <w:rsid w:val="003A6C34"/>
    <w:rsid w:val="003A7D47"/>
    <w:rsid w:val="003B4F75"/>
    <w:rsid w:val="003B6041"/>
    <w:rsid w:val="003C303B"/>
    <w:rsid w:val="003C6742"/>
    <w:rsid w:val="003C7616"/>
    <w:rsid w:val="003D0283"/>
    <w:rsid w:val="003D2ED8"/>
    <w:rsid w:val="003E1BBE"/>
    <w:rsid w:val="003E510A"/>
    <w:rsid w:val="003E51A1"/>
    <w:rsid w:val="003E58A8"/>
    <w:rsid w:val="003F0F28"/>
    <w:rsid w:val="003F0F63"/>
    <w:rsid w:val="003F243B"/>
    <w:rsid w:val="003F3350"/>
    <w:rsid w:val="003F6088"/>
    <w:rsid w:val="003F7F8C"/>
    <w:rsid w:val="004056A7"/>
    <w:rsid w:val="00410EF4"/>
    <w:rsid w:val="00415EF1"/>
    <w:rsid w:val="00421D7D"/>
    <w:rsid w:val="0042278C"/>
    <w:rsid w:val="0042361D"/>
    <w:rsid w:val="00425133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2D8B"/>
    <w:rsid w:val="00443CAB"/>
    <w:rsid w:val="004500AC"/>
    <w:rsid w:val="00452C20"/>
    <w:rsid w:val="00454E3A"/>
    <w:rsid w:val="00462B80"/>
    <w:rsid w:val="00462EA6"/>
    <w:rsid w:val="00462FC5"/>
    <w:rsid w:val="00463A2B"/>
    <w:rsid w:val="0046454A"/>
    <w:rsid w:val="00464A5F"/>
    <w:rsid w:val="00467E0B"/>
    <w:rsid w:val="00470EBC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C5BD7"/>
    <w:rsid w:val="004C676C"/>
    <w:rsid w:val="004C6DA8"/>
    <w:rsid w:val="004D278B"/>
    <w:rsid w:val="004D5176"/>
    <w:rsid w:val="004D7264"/>
    <w:rsid w:val="004D748C"/>
    <w:rsid w:val="004E1C4C"/>
    <w:rsid w:val="004E1DCF"/>
    <w:rsid w:val="004E41C0"/>
    <w:rsid w:val="004E47D1"/>
    <w:rsid w:val="004E6CBB"/>
    <w:rsid w:val="004F1502"/>
    <w:rsid w:val="004F1C1E"/>
    <w:rsid w:val="004F3343"/>
    <w:rsid w:val="004F5EE9"/>
    <w:rsid w:val="004F7DDA"/>
    <w:rsid w:val="00500DF9"/>
    <w:rsid w:val="0050428B"/>
    <w:rsid w:val="00506DD2"/>
    <w:rsid w:val="00506EF6"/>
    <w:rsid w:val="00511D05"/>
    <w:rsid w:val="005120BF"/>
    <w:rsid w:val="00512C1F"/>
    <w:rsid w:val="005215CF"/>
    <w:rsid w:val="005218D2"/>
    <w:rsid w:val="00522BF4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25A0"/>
    <w:rsid w:val="005438A1"/>
    <w:rsid w:val="00543A38"/>
    <w:rsid w:val="005535F0"/>
    <w:rsid w:val="005536AE"/>
    <w:rsid w:val="005549A2"/>
    <w:rsid w:val="005615F5"/>
    <w:rsid w:val="00565108"/>
    <w:rsid w:val="0057004C"/>
    <w:rsid w:val="00570F05"/>
    <w:rsid w:val="00573B6D"/>
    <w:rsid w:val="0057454F"/>
    <w:rsid w:val="005755C4"/>
    <w:rsid w:val="005757EF"/>
    <w:rsid w:val="00575EB6"/>
    <w:rsid w:val="00580729"/>
    <w:rsid w:val="00581F07"/>
    <w:rsid w:val="00583985"/>
    <w:rsid w:val="00586856"/>
    <w:rsid w:val="005958C5"/>
    <w:rsid w:val="005A23BC"/>
    <w:rsid w:val="005A3CA8"/>
    <w:rsid w:val="005A7A06"/>
    <w:rsid w:val="005B0352"/>
    <w:rsid w:val="005B3A0C"/>
    <w:rsid w:val="005C0838"/>
    <w:rsid w:val="005C69C3"/>
    <w:rsid w:val="005D1991"/>
    <w:rsid w:val="005D5273"/>
    <w:rsid w:val="005E425E"/>
    <w:rsid w:val="005E511C"/>
    <w:rsid w:val="005E730F"/>
    <w:rsid w:val="005F119D"/>
    <w:rsid w:val="005F6746"/>
    <w:rsid w:val="00604097"/>
    <w:rsid w:val="00610268"/>
    <w:rsid w:val="00610AF1"/>
    <w:rsid w:val="00613989"/>
    <w:rsid w:val="00613FD8"/>
    <w:rsid w:val="00622FFA"/>
    <w:rsid w:val="00625BFC"/>
    <w:rsid w:val="00630A84"/>
    <w:rsid w:val="006349CF"/>
    <w:rsid w:val="00647D93"/>
    <w:rsid w:val="006534F9"/>
    <w:rsid w:val="00656319"/>
    <w:rsid w:val="00661125"/>
    <w:rsid w:val="00663083"/>
    <w:rsid w:val="00670AC0"/>
    <w:rsid w:val="00676751"/>
    <w:rsid w:val="00676C86"/>
    <w:rsid w:val="006803D1"/>
    <w:rsid w:val="00685115"/>
    <w:rsid w:val="00685C0F"/>
    <w:rsid w:val="00686C9E"/>
    <w:rsid w:val="006878E0"/>
    <w:rsid w:val="00687DE3"/>
    <w:rsid w:val="00693368"/>
    <w:rsid w:val="00693EC7"/>
    <w:rsid w:val="006A0CFA"/>
    <w:rsid w:val="006A1F9C"/>
    <w:rsid w:val="006B4C4D"/>
    <w:rsid w:val="006B6C1B"/>
    <w:rsid w:val="006C624C"/>
    <w:rsid w:val="006C6653"/>
    <w:rsid w:val="006C77CD"/>
    <w:rsid w:val="006D6F4E"/>
    <w:rsid w:val="006E1266"/>
    <w:rsid w:val="006E3EF9"/>
    <w:rsid w:val="006E5304"/>
    <w:rsid w:val="006E5439"/>
    <w:rsid w:val="006F0F38"/>
    <w:rsid w:val="006F20F0"/>
    <w:rsid w:val="006F6049"/>
    <w:rsid w:val="006F7152"/>
    <w:rsid w:val="006F7C41"/>
    <w:rsid w:val="00703FC4"/>
    <w:rsid w:val="0070617E"/>
    <w:rsid w:val="0070720A"/>
    <w:rsid w:val="007113DF"/>
    <w:rsid w:val="00712643"/>
    <w:rsid w:val="007152BE"/>
    <w:rsid w:val="007208EA"/>
    <w:rsid w:val="00720C51"/>
    <w:rsid w:val="00725C0E"/>
    <w:rsid w:val="00727331"/>
    <w:rsid w:val="007301C7"/>
    <w:rsid w:val="007305C2"/>
    <w:rsid w:val="00733919"/>
    <w:rsid w:val="00740480"/>
    <w:rsid w:val="00740ECC"/>
    <w:rsid w:val="007418DE"/>
    <w:rsid w:val="00741ECE"/>
    <w:rsid w:val="00742D8E"/>
    <w:rsid w:val="00745DAF"/>
    <w:rsid w:val="00746069"/>
    <w:rsid w:val="00747106"/>
    <w:rsid w:val="00756E9A"/>
    <w:rsid w:val="007572D0"/>
    <w:rsid w:val="00757F97"/>
    <w:rsid w:val="00761ECF"/>
    <w:rsid w:val="0076351E"/>
    <w:rsid w:val="0076378E"/>
    <w:rsid w:val="00765B02"/>
    <w:rsid w:val="00767750"/>
    <w:rsid w:val="00770A92"/>
    <w:rsid w:val="007727A9"/>
    <w:rsid w:val="00772A57"/>
    <w:rsid w:val="00772C66"/>
    <w:rsid w:val="00773EB9"/>
    <w:rsid w:val="00774CC3"/>
    <w:rsid w:val="00776A21"/>
    <w:rsid w:val="00783DDC"/>
    <w:rsid w:val="00784BEA"/>
    <w:rsid w:val="00787B09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77D5"/>
    <w:rsid w:val="007C77F4"/>
    <w:rsid w:val="007D3282"/>
    <w:rsid w:val="007D5ABA"/>
    <w:rsid w:val="007D5F2B"/>
    <w:rsid w:val="007D662D"/>
    <w:rsid w:val="007D696A"/>
    <w:rsid w:val="007E2779"/>
    <w:rsid w:val="007E288C"/>
    <w:rsid w:val="007E2B7D"/>
    <w:rsid w:val="007E662A"/>
    <w:rsid w:val="007F0620"/>
    <w:rsid w:val="007F21B9"/>
    <w:rsid w:val="007F520F"/>
    <w:rsid w:val="007F5CEF"/>
    <w:rsid w:val="007F78EF"/>
    <w:rsid w:val="008048A9"/>
    <w:rsid w:val="008061C7"/>
    <w:rsid w:val="00810A29"/>
    <w:rsid w:val="00812B4D"/>
    <w:rsid w:val="0081363A"/>
    <w:rsid w:val="00815127"/>
    <w:rsid w:val="008203AC"/>
    <w:rsid w:val="0082134F"/>
    <w:rsid w:val="008223F4"/>
    <w:rsid w:val="00825E9B"/>
    <w:rsid w:val="00827DE5"/>
    <w:rsid w:val="00831332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717EC"/>
    <w:rsid w:val="00880ABC"/>
    <w:rsid w:val="0088474A"/>
    <w:rsid w:val="0088704E"/>
    <w:rsid w:val="00891ACA"/>
    <w:rsid w:val="008929A7"/>
    <w:rsid w:val="00893A21"/>
    <w:rsid w:val="008977F8"/>
    <w:rsid w:val="008A23EC"/>
    <w:rsid w:val="008A4A4F"/>
    <w:rsid w:val="008A628D"/>
    <w:rsid w:val="008B3359"/>
    <w:rsid w:val="008B49B3"/>
    <w:rsid w:val="008B514D"/>
    <w:rsid w:val="008B5871"/>
    <w:rsid w:val="008B68FD"/>
    <w:rsid w:val="008C0E04"/>
    <w:rsid w:val="008C12A9"/>
    <w:rsid w:val="008C4679"/>
    <w:rsid w:val="008C4CCA"/>
    <w:rsid w:val="008C6ED4"/>
    <w:rsid w:val="008C7879"/>
    <w:rsid w:val="008C7A04"/>
    <w:rsid w:val="008D1F40"/>
    <w:rsid w:val="008D4885"/>
    <w:rsid w:val="008E01FD"/>
    <w:rsid w:val="008E3C0A"/>
    <w:rsid w:val="008E6508"/>
    <w:rsid w:val="008F012D"/>
    <w:rsid w:val="008F5DB4"/>
    <w:rsid w:val="00900110"/>
    <w:rsid w:val="00903D42"/>
    <w:rsid w:val="00903F1D"/>
    <w:rsid w:val="00904906"/>
    <w:rsid w:val="00905A85"/>
    <w:rsid w:val="00907477"/>
    <w:rsid w:val="0091222C"/>
    <w:rsid w:val="009135A9"/>
    <w:rsid w:val="00920CF1"/>
    <w:rsid w:val="00923195"/>
    <w:rsid w:val="00924093"/>
    <w:rsid w:val="00926459"/>
    <w:rsid w:val="0092738B"/>
    <w:rsid w:val="009322CB"/>
    <w:rsid w:val="00935B75"/>
    <w:rsid w:val="00935D62"/>
    <w:rsid w:val="00944099"/>
    <w:rsid w:val="009458EF"/>
    <w:rsid w:val="00946FB2"/>
    <w:rsid w:val="009479F8"/>
    <w:rsid w:val="009520D6"/>
    <w:rsid w:val="00953B7F"/>
    <w:rsid w:val="009568B9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6E5B"/>
    <w:rsid w:val="00990FAE"/>
    <w:rsid w:val="00996044"/>
    <w:rsid w:val="009A5BA6"/>
    <w:rsid w:val="009A6B78"/>
    <w:rsid w:val="009A6D45"/>
    <w:rsid w:val="009B0A5F"/>
    <w:rsid w:val="009B1268"/>
    <w:rsid w:val="009B1FE0"/>
    <w:rsid w:val="009B6638"/>
    <w:rsid w:val="009B75A0"/>
    <w:rsid w:val="009B78FB"/>
    <w:rsid w:val="009C02A7"/>
    <w:rsid w:val="009C1091"/>
    <w:rsid w:val="009C1547"/>
    <w:rsid w:val="009C1F2E"/>
    <w:rsid w:val="009C34FC"/>
    <w:rsid w:val="009C3C33"/>
    <w:rsid w:val="009C793F"/>
    <w:rsid w:val="009D3572"/>
    <w:rsid w:val="009D511F"/>
    <w:rsid w:val="009E3822"/>
    <w:rsid w:val="009E39C2"/>
    <w:rsid w:val="009E4E11"/>
    <w:rsid w:val="009F202C"/>
    <w:rsid w:val="009F362A"/>
    <w:rsid w:val="009F5FF1"/>
    <w:rsid w:val="009F676B"/>
    <w:rsid w:val="00A00FC3"/>
    <w:rsid w:val="00A059EC"/>
    <w:rsid w:val="00A06FB9"/>
    <w:rsid w:val="00A10314"/>
    <w:rsid w:val="00A1218B"/>
    <w:rsid w:val="00A123CC"/>
    <w:rsid w:val="00A164BD"/>
    <w:rsid w:val="00A218AA"/>
    <w:rsid w:val="00A23385"/>
    <w:rsid w:val="00A26334"/>
    <w:rsid w:val="00A3547C"/>
    <w:rsid w:val="00A451CB"/>
    <w:rsid w:val="00A47BC0"/>
    <w:rsid w:val="00A54EAC"/>
    <w:rsid w:val="00A564B5"/>
    <w:rsid w:val="00A71EE2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10F9"/>
    <w:rsid w:val="00AA5D9D"/>
    <w:rsid w:val="00AB072A"/>
    <w:rsid w:val="00AB211A"/>
    <w:rsid w:val="00AB29B9"/>
    <w:rsid w:val="00AB29F4"/>
    <w:rsid w:val="00AB3147"/>
    <w:rsid w:val="00AB3F09"/>
    <w:rsid w:val="00AB6C62"/>
    <w:rsid w:val="00AC0F53"/>
    <w:rsid w:val="00AC1796"/>
    <w:rsid w:val="00AC7380"/>
    <w:rsid w:val="00AC7B1C"/>
    <w:rsid w:val="00AD0C81"/>
    <w:rsid w:val="00AD11CF"/>
    <w:rsid w:val="00AD3431"/>
    <w:rsid w:val="00AD6D00"/>
    <w:rsid w:val="00AE1024"/>
    <w:rsid w:val="00AE5A4C"/>
    <w:rsid w:val="00AF481B"/>
    <w:rsid w:val="00AF4EEA"/>
    <w:rsid w:val="00B01983"/>
    <w:rsid w:val="00B16F92"/>
    <w:rsid w:val="00B215D6"/>
    <w:rsid w:val="00B21C6D"/>
    <w:rsid w:val="00B23B5B"/>
    <w:rsid w:val="00B265D0"/>
    <w:rsid w:val="00B35754"/>
    <w:rsid w:val="00B40768"/>
    <w:rsid w:val="00B40BE2"/>
    <w:rsid w:val="00B4233F"/>
    <w:rsid w:val="00B45AEF"/>
    <w:rsid w:val="00B5117E"/>
    <w:rsid w:val="00B51380"/>
    <w:rsid w:val="00B53529"/>
    <w:rsid w:val="00B53CD2"/>
    <w:rsid w:val="00B61FF9"/>
    <w:rsid w:val="00B639D5"/>
    <w:rsid w:val="00B66527"/>
    <w:rsid w:val="00B676A4"/>
    <w:rsid w:val="00B71068"/>
    <w:rsid w:val="00B716A8"/>
    <w:rsid w:val="00B72232"/>
    <w:rsid w:val="00B75220"/>
    <w:rsid w:val="00B77C1D"/>
    <w:rsid w:val="00B80146"/>
    <w:rsid w:val="00B8209F"/>
    <w:rsid w:val="00B82C72"/>
    <w:rsid w:val="00B83046"/>
    <w:rsid w:val="00B85D63"/>
    <w:rsid w:val="00B86880"/>
    <w:rsid w:val="00B879DD"/>
    <w:rsid w:val="00B90818"/>
    <w:rsid w:val="00B93E89"/>
    <w:rsid w:val="00B9417F"/>
    <w:rsid w:val="00B94F89"/>
    <w:rsid w:val="00B963E4"/>
    <w:rsid w:val="00BA11ED"/>
    <w:rsid w:val="00BA18AD"/>
    <w:rsid w:val="00BA656F"/>
    <w:rsid w:val="00BB34AA"/>
    <w:rsid w:val="00BB5C0E"/>
    <w:rsid w:val="00BC26F5"/>
    <w:rsid w:val="00BC46D9"/>
    <w:rsid w:val="00BC5557"/>
    <w:rsid w:val="00BD1A7F"/>
    <w:rsid w:val="00BD4F9C"/>
    <w:rsid w:val="00BE32D0"/>
    <w:rsid w:val="00BE3D7E"/>
    <w:rsid w:val="00BE4297"/>
    <w:rsid w:val="00BE613E"/>
    <w:rsid w:val="00BF1D67"/>
    <w:rsid w:val="00BF434B"/>
    <w:rsid w:val="00BF691E"/>
    <w:rsid w:val="00C06036"/>
    <w:rsid w:val="00C14A6D"/>
    <w:rsid w:val="00C162F6"/>
    <w:rsid w:val="00C2129A"/>
    <w:rsid w:val="00C2772C"/>
    <w:rsid w:val="00C27CF1"/>
    <w:rsid w:val="00C27DE8"/>
    <w:rsid w:val="00C30D4D"/>
    <w:rsid w:val="00C32348"/>
    <w:rsid w:val="00C362F9"/>
    <w:rsid w:val="00C37C36"/>
    <w:rsid w:val="00C4018B"/>
    <w:rsid w:val="00C40886"/>
    <w:rsid w:val="00C40F67"/>
    <w:rsid w:val="00C41D82"/>
    <w:rsid w:val="00C43F0E"/>
    <w:rsid w:val="00C45381"/>
    <w:rsid w:val="00C52523"/>
    <w:rsid w:val="00C56048"/>
    <w:rsid w:val="00C63E5B"/>
    <w:rsid w:val="00C6654C"/>
    <w:rsid w:val="00C7041F"/>
    <w:rsid w:val="00C70587"/>
    <w:rsid w:val="00C71A9C"/>
    <w:rsid w:val="00C728CC"/>
    <w:rsid w:val="00C741FE"/>
    <w:rsid w:val="00C749C8"/>
    <w:rsid w:val="00C81B86"/>
    <w:rsid w:val="00C86329"/>
    <w:rsid w:val="00C92A9F"/>
    <w:rsid w:val="00C93F19"/>
    <w:rsid w:val="00CA4865"/>
    <w:rsid w:val="00CA6261"/>
    <w:rsid w:val="00CB106C"/>
    <w:rsid w:val="00CB6A60"/>
    <w:rsid w:val="00CC01EF"/>
    <w:rsid w:val="00CC0415"/>
    <w:rsid w:val="00CC10A0"/>
    <w:rsid w:val="00CC46E9"/>
    <w:rsid w:val="00CC708C"/>
    <w:rsid w:val="00CC77B4"/>
    <w:rsid w:val="00CC79AC"/>
    <w:rsid w:val="00CC7A93"/>
    <w:rsid w:val="00CD016B"/>
    <w:rsid w:val="00CD0E85"/>
    <w:rsid w:val="00CD1810"/>
    <w:rsid w:val="00CE0235"/>
    <w:rsid w:val="00CE0D36"/>
    <w:rsid w:val="00CE266B"/>
    <w:rsid w:val="00CE2772"/>
    <w:rsid w:val="00CE4302"/>
    <w:rsid w:val="00CE622E"/>
    <w:rsid w:val="00CF0163"/>
    <w:rsid w:val="00CF0815"/>
    <w:rsid w:val="00CF4A19"/>
    <w:rsid w:val="00CF6A95"/>
    <w:rsid w:val="00D005D8"/>
    <w:rsid w:val="00D00745"/>
    <w:rsid w:val="00D00746"/>
    <w:rsid w:val="00D050B0"/>
    <w:rsid w:val="00D10877"/>
    <w:rsid w:val="00D10E55"/>
    <w:rsid w:val="00D11920"/>
    <w:rsid w:val="00D16F6F"/>
    <w:rsid w:val="00D1712C"/>
    <w:rsid w:val="00D25C3E"/>
    <w:rsid w:val="00D355FF"/>
    <w:rsid w:val="00D3671E"/>
    <w:rsid w:val="00D406E6"/>
    <w:rsid w:val="00D40726"/>
    <w:rsid w:val="00D46359"/>
    <w:rsid w:val="00D52ABD"/>
    <w:rsid w:val="00D53708"/>
    <w:rsid w:val="00D54375"/>
    <w:rsid w:val="00D5494D"/>
    <w:rsid w:val="00D54FD5"/>
    <w:rsid w:val="00D56EA1"/>
    <w:rsid w:val="00D669BA"/>
    <w:rsid w:val="00D70BD4"/>
    <w:rsid w:val="00D729C6"/>
    <w:rsid w:val="00D73163"/>
    <w:rsid w:val="00D743A8"/>
    <w:rsid w:val="00D80F49"/>
    <w:rsid w:val="00D813E0"/>
    <w:rsid w:val="00D81AA9"/>
    <w:rsid w:val="00D84A7E"/>
    <w:rsid w:val="00D84E94"/>
    <w:rsid w:val="00D85640"/>
    <w:rsid w:val="00D91FA4"/>
    <w:rsid w:val="00D9233D"/>
    <w:rsid w:val="00D93EE1"/>
    <w:rsid w:val="00D965AD"/>
    <w:rsid w:val="00D965D0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C0812"/>
    <w:rsid w:val="00DC0A43"/>
    <w:rsid w:val="00DC270C"/>
    <w:rsid w:val="00DC29B9"/>
    <w:rsid w:val="00DC31DF"/>
    <w:rsid w:val="00DC473F"/>
    <w:rsid w:val="00DC4F4F"/>
    <w:rsid w:val="00DD27F6"/>
    <w:rsid w:val="00DD285B"/>
    <w:rsid w:val="00DD384F"/>
    <w:rsid w:val="00DD58B0"/>
    <w:rsid w:val="00DD5FC5"/>
    <w:rsid w:val="00DD6491"/>
    <w:rsid w:val="00DD6B23"/>
    <w:rsid w:val="00DE3781"/>
    <w:rsid w:val="00DE397F"/>
    <w:rsid w:val="00DF0DF1"/>
    <w:rsid w:val="00DF3705"/>
    <w:rsid w:val="00DF43F4"/>
    <w:rsid w:val="00DF7FD9"/>
    <w:rsid w:val="00E003A1"/>
    <w:rsid w:val="00E00FE7"/>
    <w:rsid w:val="00E012B7"/>
    <w:rsid w:val="00E01B65"/>
    <w:rsid w:val="00E0277B"/>
    <w:rsid w:val="00E030CB"/>
    <w:rsid w:val="00E033BD"/>
    <w:rsid w:val="00E12E68"/>
    <w:rsid w:val="00E14A2A"/>
    <w:rsid w:val="00E16DD8"/>
    <w:rsid w:val="00E2093B"/>
    <w:rsid w:val="00E2126E"/>
    <w:rsid w:val="00E31C86"/>
    <w:rsid w:val="00E358D8"/>
    <w:rsid w:val="00E40359"/>
    <w:rsid w:val="00E4122D"/>
    <w:rsid w:val="00E4276B"/>
    <w:rsid w:val="00E4779B"/>
    <w:rsid w:val="00E5591C"/>
    <w:rsid w:val="00E56C87"/>
    <w:rsid w:val="00E62146"/>
    <w:rsid w:val="00E64CE2"/>
    <w:rsid w:val="00E669DC"/>
    <w:rsid w:val="00E714EB"/>
    <w:rsid w:val="00E73C84"/>
    <w:rsid w:val="00E81B16"/>
    <w:rsid w:val="00E82DAA"/>
    <w:rsid w:val="00E83405"/>
    <w:rsid w:val="00E84C0F"/>
    <w:rsid w:val="00E871C9"/>
    <w:rsid w:val="00E9248E"/>
    <w:rsid w:val="00E93CA5"/>
    <w:rsid w:val="00EA03BF"/>
    <w:rsid w:val="00EA0C39"/>
    <w:rsid w:val="00EA1D0E"/>
    <w:rsid w:val="00EA68C0"/>
    <w:rsid w:val="00EA68E8"/>
    <w:rsid w:val="00EB0DFA"/>
    <w:rsid w:val="00EB2D75"/>
    <w:rsid w:val="00EB4618"/>
    <w:rsid w:val="00EB4D3E"/>
    <w:rsid w:val="00EB73B1"/>
    <w:rsid w:val="00EB7FE4"/>
    <w:rsid w:val="00ED543E"/>
    <w:rsid w:val="00ED6ABB"/>
    <w:rsid w:val="00ED7FE1"/>
    <w:rsid w:val="00EE0AB3"/>
    <w:rsid w:val="00EE0B2A"/>
    <w:rsid w:val="00EF0275"/>
    <w:rsid w:val="00EF3BF8"/>
    <w:rsid w:val="00EF4C69"/>
    <w:rsid w:val="00EF5913"/>
    <w:rsid w:val="00EF6502"/>
    <w:rsid w:val="00F01F8B"/>
    <w:rsid w:val="00F13496"/>
    <w:rsid w:val="00F22BFA"/>
    <w:rsid w:val="00F249FB"/>
    <w:rsid w:val="00F26590"/>
    <w:rsid w:val="00F27426"/>
    <w:rsid w:val="00F27B50"/>
    <w:rsid w:val="00F30B75"/>
    <w:rsid w:val="00F30BAC"/>
    <w:rsid w:val="00F31290"/>
    <w:rsid w:val="00F4018C"/>
    <w:rsid w:val="00F4250B"/>
    <w:rsid w:val="00F519E4"/>
    <w:rsid w:val="00F55251"/>
    <w:rsid w:val="00F55259"/>
    <w:rsid w:val="00F7545F"/>
    <w:rsid w:val="00F77B5B"/>
    <w:rsid w:val="00F8189B"/>
    <w:rsid w:val="00F82E09"/>
    <w:rsid w:val="00F84BFB"/>
    <w:rsid w:val="00F85AE8"/>
    <w:rsid w:val="00F864E8"/>
    <w:rsid w:val="00F86DB8"/>
    <w:rsid w:val="00F8798F"/>
    <w:rsid w:val="00F944FC"/>
    <w:rsid w:val="00F96575"/>
    <w:rsid w:val="00FA16B2"/>
    <w:rsid w:val="00FA36A2"/>
    <w:rsid w:val="00FA4520"/>
    <w:rsid w:val="00FA5487"/>
    <w:rsid w:val="00FA7ED5"/>
    <w:rsid w:val="00FB23E4"/>
    <w:rsid w:val="00FB7974"/>
    <w:rsid w:val="00FC0EEF"/>
    <w:rsid w:val="00FC18ED"/>
    <w:rsid w:val="00FC1E41"/>
    <w:rsid w:val="00FC372F"/>
    <w:rsid w:val="00FC4206"/>
    <w:rsid w:val="00FD33B1"/>
    <w:rsid w:val="00FD484F"/>
    <w:rsid w:val="00FD73B9"/>
    <w:rsid w:val="00FE1ACD"/>
    <w:rsid w:val="00FE2B98"/>
    <w:rsid w:val="00FE3BC8"/>
    <w:rsid w:val="00FE5CD7"/>
    <w:rsid w:val="00FF0E61"/>
    <w:rsid w:val="00FF5163"/>
    <w:rsid w:val="00FF5F24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8A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uiPriority w:val="99"/>
    <w:rsid w:val="001328D2"/>
  </w:style>
  <w:style w:type="character" w:customStyle="1" w:styleId="NagwekZnak1">
    <w:name w:val="Nagłówek Znak1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aliases w:val="Odwołanie przypisu"/>
    <w:uiPriority w:val="99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9"/>
      </w:numPr>
    </w:pPr>
  </w:style>
  <w:style w:type="numbering" w:customStyle="1" w:styleId="WW8Num2">
    <w:name w:val="WW8Num2"/>
    <w:basedOn w:val="Bezlisty"/>
    <w:rsid w:val="006F0F38"/>
    <w:pPr>
      <w:numPr>
        <w:numId w:val="41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7138-74DB-4B24-A79C-CF1BCF17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3841</Words>
  <Characters>23052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Administrator</cp:lastModifiedBy>
  <cp:revision>3</cp:revision>
  <cp:lastPrinted>2022-07-25T11:18:00Z</cp:lastPrinted>
  <dcterms:created xsi:type="dcterms:W3CDTF">2022-07-25T11:21:00Z</dcterms:created>
  <dcterms:modified xsi:type="dcterms:W3CDTF">2022-07-25T11:22:00Z</dcterms:modified>
</cp:coreProperties>
</file>