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ED8C" w14:textId="77777777" w:rsidR="00FD62BE" w:rsidRDefault="00FD62BE" w:rsidP="00FD62BE">
      <w:pPr>
        <w:rPr>
          <w:b/>
        </w:rPr>
      </w:pPr>
    </w:p>
    <w:p w14:paraId="1F60B25C" w14:textId="77777777" w:rsidR="00FD62BE" w:rsidRDefault="00FD62BE" w:rsidP="00FD62BE">
      <w:pPr>
        <w:rPr>
          <w:b/>
        </w:rPr>
      </w:pPr>
    </w:p>
    <w:p w14:paraId="5BA72420" w14:textId="77777777" w:rsidR="00FD62BE" w:rsidRPr="0045415C" w:rsidRDefault="00FD62BE" w:rsidP="00FD62BE">
      <w:r>
        <w:rPr>
          <w:b/>
        </w:rPr>
        <w:t xml:space="preserve">Rozdział </w:t>
      </w:r>
      <w:r w:rsidRPr="00415B0F">
        <w:rPr>
          <w:b/>
        </w:rPr>
        <w:t xml:space="preserve">20 </w:t>
      </w:r>
      <w:r>
        <w:rPr>
          <w:sz w:val="22"/>
          <w:szCs w:val="22"/>
        </w:rPr>
        <w:t>– Formularz oferty (wzór) wraz z załącznikami (wzory)</w:t>
      </w:r>
    </w:p>
    <w:p w14:paraId="3621D304" w14:textId="77777777" w:rsidR="00FD62BE" w:rsidRDefault="00FD62BE" w:rsidP="00FD62BE">
      <w:r>
        <w:t xml:space="preserve">Załącznik </w:t>
      </w:r>
      <w:r w:rsidRPr="00415B0F">
        <w:rPr>
          <w:b/>
        </w:rPr>
        <w:t>nr 1</w:t>
      </w:r>
    </w:p>
    <w:p w14:paraId="4AA90FCD" w14:textId="77777777" w:rsidR="00FD62BE" w:rsidRDefault="00FD62BE" w:rsidP="00FD62BE">
      <w:pPr>
        <w:rPr>
          <w:b/>
          <w:caps/>
        </w:rPr>
      </w:pPr>
      <w:r>
        <w:rPr>
          <w:b/>
          <w:caps/>
        </w:rPr>
        <w:t xml:space="preserve">                                                                Oferta</w:t>
      </w:r>
    </w:p>
    <w:p w14:paraId="52D01306" w14:textId="77777777" w:rsidR="00FD62BE" w:rsidRPr="000432AD" w:rsidRDefault="00FD62BE" w:rsidP="00FD62BE"/>
    <w:p w14:paraId="1376A812" w14:textId="77777777" w:rsidR="00FD62BE" w:rsidRDefault="00FD62BE" w:rsidP="00FD62BE">
      <w:pPr>
        <w:pStyle w:val="Nagwek2"/>
        <w:tabs>
          <w:tab w:val="left" w:pos="4253"/>
        </w:tabs>
        <w:spacing w:line="360" w:lineRule="auto"/>
        <w:ind w:left="0"/>
      </w:pPr>
      <w:r>
        <w:rPr>
          <w:b w:val="0"/>
          <w:bCs w:val="0"/>
          <w:iCs/>
        </w:rPr>
        <w:t xml:space="preserve">                                                                                     Zamawiający:</w:t>
      </w:r>
    </w:p>
    <w:p w14:paraId="4A1A7AAD" w14:textId="77777777" w:rsidR="00FD62BE" w:rsidRDefault="00FD62BE" w:rsidP="00FD62BE">
      <w:pPr>
        <w:ind w:firstLine="5103"/>
        <w:jc w:val="both"/>
        <w:rPr>
          <w:bCs/>
        </w:rPr>
      </w:pPr>
      <w:r>
        <w:rPr>
          <w:bCs/>
        </w:rPr>
        <w:t>Politechnika Warszawska,</w:t>
      </w:r>
    </w:p>
    <w:p w14:paraId="74E12B44" w14:textId="77777777" w:rsidR="00FD62BE" w:rsidRDefault="00FD62BE" w:rsidP="00FD62BE">
      <w:pPr>
        <w:ind w:firstLine="5103"/>
        <w:jc w:val="both"/>
      </w:pPr>
      <w:r>
        <w:rPr>
          <w:bCs/>
        </w:rPr>
        <w:t>Wydział Elektryczny</w:t>
      </w:r>
    </w:p>
    <w:p w14:paraId="7D45C988" w14:textId="77777777" w:rsidR="00FD62BE" w:rsidRDefault="00FD62BE" w:rsidP="00FD62BE">
      <w:pPr>
        <w:ind w:firstLine="5103"/>
        <w:jc w:val="both"/>
      </w:pPr>
      <w:r>
        <w:t>Pl. Politechniki 1, 00-661 Warszawa</w:t>
      </w:r>
      <w:r>
        <w:rPr>
          <w:b/>
          <w:caps/>
        </w:rPr>
        <w:t xml:space="preserve">                                                                     </w:t>
      </w:r>
    </w:p>
    <w:p w14:paraId="79517418" w14:textId="77777777" w:rsidR="00FD62BE" w:rsidRDefault="00FD62BE" w:rsidP="00FD62BE">
      <w:pPr>
        <w:pStyle w:val="Default"/>
        <w:rPr>
          <w:color w:val="auto"/>
        </w:rPr>
      </w:pPr>
      <w:r>
        <w:rPr>
          <w:color w:val="auto"/>
        </w:rPr>
        <w:t xml:space="preserve"> </w:t>
      </w:r>
      <w:r>
        <w:rPr>
          <w:rStyle w:val="Znakiprzypiswdolnych"/>
          <w:color w:val="auto"/>
        </w:rPr>
        <w:footnoteReference w:id="1"/>
      </w:r>
      <w:r>
        <w:rPr>
          <w:color w:val="auto"/>
        </w:rPr>
        <w:t xml:space="preserve">Nazwa </w:t>
      </w:r>
      <w:r>
        <w:rPr>
          <w:color w:val="auto"/>
          <w:sz w:val="20"/>
          <w:szCs w:val="20"/>
        </w:rPr>
        <w:t>(firma)</w:t>
      </w:r>
      <w:r>
        <w:rPr>
          <w:color w:val="auto"/>
        </w:rPr>
        <w:t xml:space="preserve">/imię i nazwisko Wykonawcy: </w:t>
      </w:r>
    </w:p>
    <w:p w14:paraId="44DFA924" w14:textId="77777777" w:rsidR="00FD62BE" w:rsidRDefault="00FD62BE" w:rsidP="00FD62BE">
      <w:pPr>
        <w:pStyle w:val="Default"/>
      </w:pPr>
      <w:r>
        <w:rPr>
          <w:color w:val="auto"/>
        </w:rPr>
        <w:t xml:space="preserve"> …………………………………………………...... . </w:t>
      </w:r>
    </w:p>
    <w:p w14:paraId="53689D9F" w14:textId="77777777" w:rsidR="00FD62BE" w:rsidRDefault="00FD62BE" w:rsidP="00FD62BE">
      <w:pPr>
        <w:pStyle w:val="Default"/>
        <w:rPr>
          <w:color w:val="auto"/>
        </w:rPr>
      </w:pPr>
      <w:r>
        <w:rPr>
          <w:color w:val="auto"/>
        </w:rPr>
        <w:t xml:space="preserve"> Adres Wykonawcy:</w:t>
      </w:r>
    </w:p>
    <w:p w14:paraId="6F73CAE7" w14:textId="77777777" w:rsidR="00FD62BE" w:rsidRDefault="00FD62BE" w:rsidP="00FD62BE">
      <w:pPr>
        <w:pStyle w:val="Default"/>
      </w:pPr>
      <w:r>
        <w:rPr>
          <w:color w:val="auto"/>
        </w:rPr>
        <w:t xml:space="preserve">  ...…………………………………………………………………………..…. .</w:t>
      </w:r>
    </w:p>
    <w:p w14:paraId="483C0092" w14:textId="77777777" w:rsidR="00FD62BE" w:rsidRDefault="00FD62BE" w:rsidP="00FD62BE">
      <w:pPr>
        <w:pStyle w:val="Default"/>
        <w:jc w:val="both"/>
      </w:pPr>
      <w:r>
        <w:rPr>
          <w:color w:val="auto"/>
        </w:rPr>
        <w:t xml:space="preserve">                                   </w:t>
      </w:r>
      <w:r>
        <w:rPr>
          <w:color w:val="auto"/>
          <w:sz w:val="16"/>
          <w:szCs w:val="16"/>
        </w:rPr>
        <w:t>(ulica, numer domu, numer lokalu, miejscowość i kod pocztowy)</w:t>
      </w:r>
      <w:r>
        <w:rPr>
          <w:color w:val="auto"/>
        </w:rPr>
        <w:t xml:space="preserve">    </w:t>
      </w:r>
    </w:p>
    <w:p w14:paraId="40EEB63C" w14:textId="77777777" w:rsidR="00FD62BE" w:rsidRDefault="00FD62BE" w:rsidP="00FD62BE">
      <w:pPr>
        <w:pStyle w:val="Default"/>
        <w:spacing w:line="360" w:lineRule="auto"/>
        <w:rPr>
          <w:color w:val="auto"/>
        </w:rPr>
      </w:pPr>
      <w:r>
        <w:rPr>
          <w:color w:val="auto"/>
        </w:rPr>
        <w:t xml:space="preserve"> Państwo: ……………. .</w:t>
      </w:r>
    </w:p>
    <w:p w14:paraId="20D1E36E" w14:textId="6482F530" w:rsidR="00FD62BE" w:rsidRDefault="00FD62BE" w:rsidP="00FD62BE">
      <w:pPr>
        <w:pStyle w:val="Default"/>
        <w:spacing w:line="360" w:lineRule="auto"/>
      </w:pPr>
      <w:r>
        <w:t xml:space="preserve"> </w:t>
      </w:r>
      <w:r>
        <w:t>Województwo:……………………</w:t>
      </w:r>
    </w:p>
    <w:p w14:paraId="2F0EBF50" w14:textId="77777777" w:rsidR="00FD62BE" w:rsidRDefault="00FD62BE" w:rsidP="00FD62BE">
      <w:pPr>
        <w:pStyle w:val="Default"/>
      </w:pPr>
      <w:r>
        <w:rPr>
          <w:color w:val="auto"/>
        </w:rPr>
        <w:t xml:space="preserve"> 1. </w:t>
      </w:r>
      <w:r>
        <w:rPr>
          <w:color w:val="auto"/>
          <w:sz w:val="20"/>
          <w:szCs w:val="20"/>
        </w:rPr>
        <w:t xml:space="preserve">(jeżeli dotyczy) </w:t>
      </w:r>
      <w:r>
        <w:rPr>
          <w:color w:val="auto"/>
        </w:rPr>
        <w:t>Numer Identyfikacji Podatkowej (</w:t>
      </w:r>
      <w:r>
        <w:rPr>
          <w:bCs/>
          <w:color w:val="auto"/>
        </w:rPr>
        <w:t>NIP): ………………………,</w:t>
      </w:r>
    </w:p>
    <w:p w14:paraId="63CE3D6C" w14:textId="77777777" w:rsidR="00FD62BE" w:rsidRDefault="00FD62BE" w:rsidP="00FD62BE">
      <w:pPr>
        <w:pStyle w:val="Default"/>
      </w:pPr>
      <w:r>
        <w:rPr>
          <w:bCs/>
          <w:color w:val="auto"/>
        </w:rPr>
        <w:t xml:space="preserve"> 2. </w:t>
      </w:r>
      <w:r>
        <w:rPr>
          <w:color w:val="auto"/>
          <w:sz w:val="20"/>
          <w:szCs w:val="20"/>
        </w:rPr>
        <w:t xml:space="preserve">(jeżeli dotyczy) </w:t>
      </w:r>
      <w:r>
        <w:rPr>
          <w:color w:val="auto"/>
        </w:rPr>
        <w:t>Numer</w:t>
      </w:r>
      <w:r>
        <w:rPr>
          <w:bCs/>
          <w:color w:val="auto"/>
        </w:rPr>
        <w:t xml:space="preserve"> REGON: …………………………………………….…, </w:t>
      </w:r>
    </w:p>
    <w:p w14:paraId="7A173E82" w14:textId="77777777" w:rsidR="00FD62BE" w:rsidRDefault="00FD62BE" w:rsidP="00FD62BE">
      <w:pPr>
        <w:pStyle w:val="Default"/>
      </w:pPr>
      <w:r>
        <w:rPr>
          <w:bCs/>
          <w:color w:val="auto"/>
        </w:rPr>
        <w:t xml:space="preserve"> 3. </w:t>
      </w:r>
      <w:r>
        <w:rPr>
          <w:color w:val="auto"/>
          <w:sz w:val="20"/>
          <w:szCs w:val="20"/>
        </w:rPr>
        <w:t xml:space="preserve">(jeżeli dotyczy) </w:t>
      </w:r>
      <w:r>
        <w:rPr>
          <w:color w:val="auto"/>
        </w:rPr>
        <w:t>Numer</w:t>
      </w:r>
      <w:r>
        <w:rPr>
          <w:color w:val="auto"/>
          <w:sz w:val="20"/>
          <w:szCs w:val="20"/>
        </w:rPr>
        <w:t xml:space="preserve"> </w:t>
      </w:r>
      <w:r>
        <w:rPr>
          <w:bCs/>
          <w:color w:val="auto"/>
        </w:rPr>
        <w:t>Krajowego Rejestru Sądowego (KRS): ...………….…..,</w:t>
      </w:r>
    </w:p>
    <w:p w14:paraId="68C5FF1B" w14:textId="77777777" w:rsidR="00FD62BE" w:rsidRDefault="00FD62BE" w:rsidP="00FD62BE">
      <w:pPr>
        <w:pStyle w:val="Default"/>
      </w:pPr>
      <w:r>
        <w:rPr>
          <w:bCs/>
          <w:color w:val="auto"/>
        </w:rPr>
        <w:t xml:space="preserve"> 4. (</w:t>
      </w:r>
      <w:r>
        <w:rPr>
          <w:bCs/>
          <w:color w:val="auto"/>
          <w:sz w:val="20"/>
          <w:szCs w:val="20"/>
        </w:rPr>
        <w:t xml:space="preserve">jeżeli nie dotyczy powyższych pozycji 1-3): </w:t>
      </w:r>
      <w:r>
        <w:rPr>
          <w:bCs/>
          <w:color w:val="auto"/>
        </w:rPr>
        <w:t>Numer</w:t>
      </w:r>
      <w:r>
        <w:rPr>
          <w:bCs/>
          <w:color w:val="auto"/>
          <w:sz w:val="20"/>
          <w:szCs w:val="20"/>
        </w:rPr>
        <w:t xml:space="preserve"> </w:t>
      </w:r>
      <w:r>
        <w:rPr>
          <w:bCs/>
          <w:color w:val="auto"/>
        </w:rPr>
        <w:t>Pesel: …...…………………… .</w:t>
      </w:r>
    </w:p>
    <w:p w14:paraId="0ED88EA5" w14:textId="77777777" w:rsidR="00FD62BE" w:rsidRDefault="00FD62BE" w:rsidP="00FD62BE">
      <w:pPr>
        <w:jc w:val="both"/>
        <w:rPr>
          <w:bCs/>
        </w:rPr>
      </w:pPr>
      <w:r>
        <w:rPr>
          <w:bCs/>
        </w:rPr>
        <w:t xml:space="preserve"> 5. Rodzaj Wykonawcy składającego ofertę, zgodnie z ustawą z dnia 6 marca 2018 r. Prawo</w:t>
      </w:r>
    </w:p>
    <w:p w14:paraId="24E50FA2" w14:textId="77777777" w:rsidR="00FD62BE" w:rsidRPr="007E149D" w:rsidRDefault="00FD62BE" w:rsidP="00FD62BE">
      <w:pPr>
        <w:jc w:val="both"/>
        <w:rPr>
          <w:bCs/>
          <w:sz w:val="22"/>
          <w:szCs w:val="22"/>
        </w:rPr>
      </w:pPr>
      <w:r>
        <w:rPr>
          <w:bCs/>
        </w:rPr>
        <w:t xml:space="preserve">     przedsiębiorców, Dz. U. z 2021 r., poz. 162,  </w:t>
      </w:r>
      <w:r w:rsidRPr="007E149D">
        <w:rPr>
          <w:bCs/>
          <w:sz w:val="22"/>
          <w:szCs w:val="22"/>
        </w:rPr>
        <w:t>(właściwy rodzaj Wykonawcy należy zaznaczyć</w:t>
      </w:r>
    </w:p>
    <w:p w14:paraId="02957C78" w14:textId="77777777" w:rsidR="00FD62BE" w:rsidRPr="007E149D" w:rsidRDefault="00FD62BE" w:rsidP="00FD62BE">
      <w:pPr>
        <w:jc w:val="both"/>
        <w:rPr>
          <w:bCs/>
          <w:sz w:val="22"/>
          <w:szCs w:val="22"/>
        </w:rPr>
      </w:pPr>
      <w:r w:rsidRPr="007E149D">
        <w:rPr>
          <w:bCs/>
          <w:sz w:val="22"/>
          <w:szCs w:val="22"/>
        </w:rPr>
        <w:t xml:space="preserve">     „X”):</w:t>
      </w:r>
    </w:p>
    <w:p w14:paraId="3BD4A710" w14:textId="77777777" w:rsidR="00FD62BE" w:rsidRPr="00A12E73" w:rsidRDefault="00FD62BE" w:rsidP="00FD62BE">
      <w:pPr>
        <w:rPr>
          <w:sz w:val="22"/>
          <w:szCs w:val="22"/>
        </w:rPr>
      </w:pPr>
      <w:r>
        <w:t xml:space="preserve">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A12E73">
        <w:rPr>
          <w:sz w:val="22"/>
          <w:szCs w:val="22"/>
        </w:rPr>
        <w:t>mikroprzedsiębiorstwo,</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t xml:space="preserve"> </w:t>
      </w:r>
      <w:r w:rsidRPr="00A12E73">
        <w:rPr>
          <w:sz w:val="22"/>
          <w:szCs w:val="22"/>
        </w:rPr>
        <w:t xml:space="preserve"> jednoosobowa działalność gospodarcza,</w:t>
      </w:r>
    </w:p>
    <w:p w14:paraId="6819F5BE" w14:textId="77777777" w:rsidR="00FD62BE" w:rsidRPr="00A12E73" w:rsidRDefault="00FD62BE" w:rsidP="00FD62BE">
      <w:pPr>
        <w:rPr>
          <w:sz w:val="22"/>
          <w:szCs w:val="22"/>
        </w:rPr>
      </w:pPr>
      <w: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t xml:space="preserve">  </w:t>
      </w:r>
      <w:r w:rsidRPr="00A12E73">
        <w:rPr>
          <w:sz w:val="22"/>
          <w:szCs w:val="22"/>
        </w:rPr>
        <w:t>małe przedsiębiorstwo,</w:t>
      </w:r>
      <w:r>
        <w:rPr>
          <w:sz w:val="22"/>
          <w:szCs w:val="22"/>
        </w:rPr>
        <w:t xml:space="preserve">    </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A12E73">
        <w:rPr>
          <w:sz w:val="22"/>
          <w:szCs w:val="22"/>
        </w:rPr>
        <w:t>osoba fizyczna nieprowadząca działalności gospodarczej,</w:t>
      </w:r>
    </w:p>
    <w:p w14:paraId="46F55E34" w14:textId="77777777" w:rsidR="00FD62BE" w:rsidRDefault="00FD62BE" w:rsidP="00FD62BE">
      <w: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t xml:space="preserve">  </w:t>
      </w:r>
      <w:r w:rsidRPr="00A12E73">
        <w:rPr>
          <w:sz w:val="22"/>
          <w:szCs w:val="22"/>
        </w:rPr>
        <w:t>średnie przedsiębiorstwo,</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A12E73">
        <w:rPr>
          <w:sz w:val="22"/>
          <w:szCs w:val="22"/>
        </w:rPr>
        <w:t xml:space="preserve">inny rodzaj </w:t>
      </w:r>
      <w:r w:rsidRPr="00465E9D">
        <w:rPr>
          <w:sz w:val="20"/>
          <w:szCs w:val="20"/>
        </w:rPr>
        <w:t>(proszę wpisać)</w:t>
      </w:r>
      <w:r w:rsidRPr="00465E9D">
        <w:t>………………………………. .</w:t>
      </w:r>
    </w:p>
    <w:p w14:paraId="4E2BC51C" w14:textId="77777777" w:rsidR="00FD62BE" w:rsidRDefault="00FD62BE" w:rsidP="00FD62BE">
      <w:r>
        <w:t xml:space="preserve"> </w:t>
      </w:r>
    </w:p>
    <w:p w14:paraId="0035A34F" w14:textId="77777777" w:rsidR="00FD62BE" w:rsidRDefault="00FD62BE" w:rsidP="00FD62BE">
      <w:pPr>
        <w:rPr>
          <w:bCs/>
        </w:rPr>
      </w:pPr>
      <w:r>
        <w:t xml:space="preserve">   </w:t>
      </w:r>
      <w:r>
        <w:rPr>
          <w:bCs/>
        </w:rPr>
        <w:t>6. Wykonawca składający ofertę ma siedzibę w państwach EOG (Norwegia, Islandia,</w:t>
      </w:r>
    </w:p>
    <w:p w14:paraId="24C6C2E6" w14:textId="77777777" w:rsidR="00FD62BE" w:rsidRPr="00F22701" w:rsidRDefault="00FD62BE" w:rsidP="00FD62BE">
      <w:pPr>
        <w:pStyle w:val="Default"/>
        <w:rPr>
          <w:bCs/>
          <w:color w:val="auto"/>
        </w:rPr>
      </w:pPr>
      <w:r>
        <w:rPr>
          <w:bCs/>
          <w:color w:val="auto"/>
        </w:rPr>
        <w:t xml:space="preserve">     Liechtenstein): TAK/NIE²</w:t>
      </w:r>
    </w:p>
    <w:p w14:paraId="782FCA0B" w14:textId="77777777" w:rsidR="00FD62BE" w:rsidRDefault="00FD62BE" w:rsidP="00FD62BE">
      <w:pPr>
        <w:pStyle w:val="Default"/>
      </w:pPr>
      <w:r>
        <w:rPr>
          <w:bCs/>
          <w:color w:val="auto"/>
        </w:rPr>
        <w:t xml:space="preserve"> Reprezentowany/reprezentowani przez</w:t>
      </w:r>
      <w:r>
        <w:rPr>
          <w:color w:val="auto"/>
        </w:rPr>
        <w:t>:    ……………………………………………………</w:t>
      </w:r>
      <w:r>
        <w:rPr>
          <w:color w:val="auto"/>
          <w:sz w:val="16"/>
          <w:szCs w:val="16"/>
        </w:rPr>
        <w:t xml:space="preserve">                                                                                                                         </w:t>
      </w:r>
    </w:p>
    <w:p w14:paraId="5C670413" w14:textId="77777777" w:rsidR="00FD62BE" w:rsidRDefault="00FD62BE" w:rsidP="00FD62BE">
      <w:pPr>
        <w:pStyle w:val="Default"/>
        <w:jc w:val="both"/>
      </w:pPr>
      <w:r>
        <w:rPr>
          <w:color w:val="auto"/>
          <w:sz w:val="16"/>
          <w:szCs w:val="16"/>
        </w:rPr>
        <w:t xml:space="preserve">                                                                                                                     (imię, nazwisko, stanowisko/podstawa do reprezentacji)</w:t>
      </w:r>
    </w:p>
    <w:p w14:paraId="7714454F" w14:textId="77777777" w:rsidR="00FD62BE" w:rsidRDefault="00FD62BE" w:rsidP="00FD62BE">
      <w:pPr>
        <w:pStyle w:val="Default"/>
      </w:pPr>
      <w:r>
        <w:rPr>
          <w:color w:val="auto"/>
        </w:rPr>
        <w:t xml:space="preserve"> Osoba upoważniona do kontaktu z Zamawiającym …………..….….……………….……….,</w:t>
      </w:r>
    </w:p>
    <w:p w14:paraId="5FB3E3EE" w14:textId="77777777" w:rsidR="00FD62BE" w:rsidRDefault="00FD62BE" w:rsidP="00FD62BE">
      <w:pPr>
        <w:pStyle w:val="Default"/>
        <w:jc w:val="both"/>
      </w:pPr>
      <w:r>
        <w:rPr>
          <w:color w:val="auto"/>
          <w:sz w:val="16"/>
          <w:szCs w:val="16"/>
        </w:rPr>
        <w:t xml:space="preserve">  </w:t>
      </w:r>
      <w:r>
        <w:rPr>
          <w:color w:val="auto"/>
        </w:rPr>
        <w:t>tel.: ..............................., e-mail: ................................... .</w:t>
      </w:r>
    </w:p>
    <w:p w14:paraId="133C0199" w14:textId="77777777" w:rsidR="00FD62BE" w:rsidRDefault="00FD62BE" w:rsidP="00FD62BE">
      <w:pPr>
        <w:pStyle w:val="Default"/>
        <w:jc w:val="both"/>
        <w:rPr>
          <w:color w:val="auto"/>
        </w:rPr>
      </w:pPr>
    </w:p>
    <w:p w14:paraId="0015FFC9" w14:textId="77777777" w:rsidR="00FD62BE" w:rsidRDefault="00FD62BE" w:rsidP="00FD62BE">
      <w:pPr>
        <w:pStyle w:val="Default"/>
        <w:jc w:val="both"/>
        <w:rPr>
          <w:color w:val="auto"/>
          <w:sz w:val="22"/>
          <w:szCs w:val="22"/>
        </w:rPr>
      </w:pPr>
      <w:r>
        <w:rPr>
          <w:color w:val="auto"/>
        </w:rPr>
        <w:t xml:space="preserve"> </w:t>
      </w:r>
      <w:r w:rsidRPr="000B159B">
        <w:rPr>
          <w:color w:val="auto"/>
          <w:sz w:val="22"/>
          <w:szCs w:val="22"/>
        </w:rPr>
        <w:t xml:space="preserve">Dane umożliwiające dostęp do dokumentów potwierdzający umocowanie osoby działającej w imieniu </w:t>
      </w:r>
      <w:r>
        <w:rPr>
          <w:color w:val="auto"/>
          <w:sz w:val="22"/>
          <w:szCs w:val="22"/>
        </w:rPr>
        <w:t xml:space="preserve"> </w:t>
      </w:r>
    </w:p>
    <w:p w14:paraId="67027425" w14:textId="77777777" w:rsidR="00FD62BE" w:rsidRDefault="00FD62BE" w:rsidP="00FD62BE">
      <w:pPr>
        <w:pStyle w:val="Default"/>
        <w:rPr>
          <w:color w:val="auto"/>
          <w:sz w:val="22"/>
          <w:szCs w:val="22"/>
        </w:rPr>
      </w:pPr>
      <w:r>
        <w:rPr>
          <w:color w:val="auto"/>
          <w:sz w:val="22"/>
          <w:szCs w:val="22"/>
        </w:rPr>
        <w:t xml:space="preserve"> Wykonawcy </w:t>
      </w:r>
      <w:r w:rsidRPr="000B159B">
        <w:rPr>
          <w:color w:val="auto"/>
          <w:sz w:val="22"/>
          <w:szCs w:val="22"/>
        </w:rPr>
        <w:t>znajduje się w bezpłatnych i ogólnodostępnych bazach danych pod adresem</w:t>
      </w:r>
      <w:r>
        <w:rPr>
          <w:color w:val="auto"/>
          <w:sz w:val="22"/>
          <w:szCs w:val="22"/>
        </w:rPr>
        <w:t xml:space="preserve">:   </w:t>
      </w:r>
    </w:p>
    <w:p w14:paraId="642E9D23" w14:textId="77777777" w:rsidR="00FD62BE" w:rsidRPr="000B159B" w:rsidRDefault="00FD62BE" w:rsidP="00FD62BE">
      <w:pPr>
        <w:pStyle w:val="Default"/>
        <w:rPr>
          <w:color w:val="auto"/>
          <w:sz w:val="22"/>
          <w:szCs w:val="22"/>
        </w:rPr>
      </w:pPr>
      <w:r>
        <w:rPr>
          <w:color w:val="auto"/>
          <w:sz w:val="22"/>
          <w:szCs w:val="22"/>
        </w:rPr>
        <w:t xml:space="preserve"> </w:t>
      </w:r>
      <w:r w:rsidRPr="000B159B">
        <w:rPr>
          <w:color w:val="auto"/>
          <w:sz w:val="22"/>
          <w:szCs w:val="22"/>
        </w:rPr>
        <w:t>https://...........</w:t>
      </w:r>
    </w:p>
    <w:p w14:paraId="6B4F2C31" w14:textId="77777777" w:rsidR="00FD62BE" w:rsidRDefault="00FD62BE" w:rsidP="00FD62BE">
      <w:pPr>
        <w:pStyle w:val="Kropki"/>
        <w:tabs>
          <w:tab w:val="clear" w:pos="9072"/>
          <w:tab w:val="left" w:leader="dot" w:pos="9639"/>
        </w:tabs>
        <w:spacing w:line="240" w:lineRule="auto"/>
        <w:jc w:val="left"/>
        <w:rPr>
          <w:rFonts w:ascii="Times New Roman" w:hAnsi="Times New Roman" w:cs="Times New Roman"/>
          <w:sz w:val="20"/>
        </w:rPr>
      </w:pPr>
    </w:p>
    <w:p w14:paraId="575F43E4" w14:textId="77777777" w:rsidR="00FD62BE" w:rsidRDefault="00FD62BE" w:rsidP="00FD62BE">
      <w:pPr>
        <w:pStyle w:val="Tekstpodstawowy31"/>
        <w:spacing w:after="0"/>
        <w:jc w:val="both"/>
      </w:pPr>
      <w:r>
        <w:rPr>
          <w:b/>
          <w:sz w:val="24"/>
          <w:szCs w:val="24"/>
        </w:rPr>
        <w:t xml:space="preserve">W odpowiedzi na ogłoszenie o zamówieniu w postępowaniu o udzielenie zamówienia  </w:t>
      </w:r>
    </w:p>
    <w:p w14:paraId="7CBC77D6" w14:textId="77777777" w:rsidR="00FD62BE" w:rsidRPr="00770AFD" w:rsidRDefault="00FD62BE" w:rsidP="00FD62BE">
      <w:pPr>
        <w:tabs>
          <w:tab w:val="left" w:pos="3240"/>
          <w:tab w:val="left" w:pos="5940"/>
        </w:tabs>
        <w:jc w:val="both"/>
        <w:rPr>
          <w:b/>
        </w:rPr>
      </w:pPr>
      <w:r>
        <w:rPr>
          <w:b/>
        </w:rPr>
        <w:t>publiczneg</w:t>
      </w:r>
      <w:r w:rsidRPr="006C05D4">
        <w:rPr>
          <w:b/>
        </w:rPr>
        <w:t>o, prowadzonego w trybie przetargu nieograniczonego, na</w:t>
      </w:r>
      <w:r w:rsidRPr="003B0369">
        <w:rPr>
          <w:b/>
          <w:color w:val="FF0000"/>
        </w:rPr>
        <w:t xml:space="preserve"> </w:t>
      </w:r>
      <w:r>
        <w:rPr>
          <w:b/>
          <w:color w:val="FF0000"/>
        </w:rPr>
        <w:t>d</w:t>
      </w:r>
      <w:r w:rsidRPr="007E70DB">
        <w:rPr>
          <w:b/>
          <w:color w:val="FF0000"/>
        </w:rPr>
        <w:t>ostawa zestawu obciążenia pasywnego AC i DC o mocy 100kW do wyposażenia nowego laboratorium</w:t>
      </w:r>
      <w:r w:rsidRPr="006C05D4">
        <w:rPr>
          <w:b/>
        </w:rPr>
        <w:t xml:space="preserve">, numer postępowania nadany przez Zamawiającego: </w:t>
      </w:r>
      <w:r w:rsidRPr="000539B4">
        <w:rPr>
          <w:b/>
          <w:color w:val="FF0000"/>
        </w:rPr>
        <w:t>WE.ZP.261.</w:t>
      </w:r>
      <w:r>
        <w:rPr>
          <w:b/>
          <w:color w:val="FF0000"/>
        </w:rPr>
        <w:t>17</w:t>
      </w:r>
      <w:r w:rsidRPr="000539B4">
        <w:rPr>
          <w:b/>
          <w:color w:val="FF0000"/>
        </w:rPr>
        <w:t>.2022</w:t>
      </w:r>
      <w:r w:rsidRPr="006C05D4">
        <w:rPr>
          <w:b/>
        </w:rPr>
        <w:t xml:space="preserve">, składamy </w:t>
      </w:r>
      <w:r>
        <w:rPr>
          <w:b/>
        </w:rPr>
        <w:t>niniejszą  ofertę:</w:t>
      </w:r>
    </w:p>
    <w:p w14:paraId="654E502A" w14:textId="77777777" w:rsidR="00FD62BE" w:rsidRDefault="00FD62BE" w:rsidP="00FD62BE">
      <w:pPr>
        <w:pStyle w:val="Tekstpodstawowy31"/>
        <w:spacing w:after="0"/>
        <w:jc w:val="both"/>
      </w:pPr>
      <w:r>
        <w:rPr>
          <w:b/>
          <w:sz w:val="24"/>
          <w:szCs w:val="24"/>
        </w:rPr>
        <w:lastRenderedPageBreak/>
        <w:tab/>
      </w:r>
    </w:p>
    <w:p w14:paraId="08664C2E" w14:textId="77777777" w:rsidR="00FD62BE" w:rsidRDefault="00FD62BE" w:rsidP="00FD62BE">
      <w:pPr>
        <w:pStyle w:val="Kropki"/>
        <w:spacing w:line="240" w:lineRule="auto"/>
        <w:jc w:val="both"/>
        <w:rPr>
          <w:rFonts w:ascii="Times New Roman" w:hAnsi="Times New Roman" w:cs="Times New Roman"/>
        </w:rPr>
      </w:pPr>
      <w:r>
        <w:rPr>
          <w:rFonts w:ascii="Times New Roman" w:hAnsi="Times New Roman" w:cs="Times New Roman"/>
        </w:rPr>
        <w:t>1. Oferujemy wykonanie przedmiotu zamówienia zgodnie z wymaganiami Zamawiającego,</w:t>
      </w:r>
    </w:p>
    <w:p w14:paraId="578529EC" w14:textId="77777777" w:rsidR="00FD62BE" w:rsidRDefault="00FD62BE" w:rsidP="00FD62BE">
      <w:pPr>
        <w:pStyle w:val="Kropki"/>
        <w:spacing w:line="240" w:lineRule="auto"/>
        <w:jc w:val="both"/>
        <w:rPr>
          <w:rFonts w:ascii="Times New Roman" w:hAnsi="Times New Roman" w:cs="Times New Roman"/>
        </w:rPr>
      </w:pPr>
      <w:r>
        <w:rPr>
          <w:rFonts w:ascii="Times New Roman" w:hAnsi="Times New Roman" w:cs="Times New Roman"/>
        </w:rPr>
        <w:t xml:space="preserve">    określonymi w specyfikacji</w:t>
      </w:r>
      <w:r w:rsidRPr="00083FC2">
        <w:rPr>
          <w:rFonts w:ascii="Times New Roman" w:hAnsi="Times New Roman" w:cs="Times New Roman"/>
        </w:rPr>
        <w:t xml:space="preserve"> warunków zamówienia </w:t>
      </w:r>
      <w:r>
        <w:rPr>
          <w:rFonts w:ascii="Times New Roman" w:hAnsi="Times New Roman" w:cs="Times New Roman"/>
        </w:rPr>
        <w:t>(SWZ) dla ww. postępowania, za</w:t>
      </w:r>
    </w:p>
    <w:p w14:paraId="2AA618D4" w14:textId="77777777" w:rsidR="00FD62BE" w:rsidRPr="00C02E80" w:rsidRDefault="00FD62BE" w:rsidP="00FD62BE">
      <w:pPr>
        <w:pStyle w:val="Kropki"/>
        <w:spacing w:line="240" w:lineRule="auto"/>
        <w:jc w:val="both"/>
        <w:rPr>
          <w:rFonts w:ascii="Times New Roman" w:hAnsi="Times New Roman" w:cs="Times New Roman"/>
        </w:rPr>
      </w:pPr>
      <w:r>
        <w:rPr>
          <w:rFonts w:ascii="Times New Roman" w:hAnsi="Times New Roman" w:cs="Times New Roman"/>
        </w:rPr>
        <w:t xml:space="preserve">    wynagrodzeniem (cenę):</w:t>
      </w:r>
    </w:p>
    <w:p w14:paraId="41134B8A" w14:textId="77777777" w:rsidR="00FD62BE" w:rsidRDefault="00FD62BE" w:rsidP="00FD62BE">
      <w:pPr>
        <w:tabs>
          <w:tab w:val="left" w:pos="851"/>
        </w:tabs>
        <w:autoSpaceDE w:val="0"/>
        <w:ind w:hanging="425"/>
      </w:pPr>
      <w:r>
        <w:t xml:space="preserve">           w kwocie netto: ................... PLN (słownie złotych: ..........................)  i po doliczeniu do tej</w:t>
      </w:r>
    </w:p>
    <w:p w14:paraId="1C45D4C3" w14:textId="77777777" w:rsidR="00FD62BE" w:rsidRDefault="00FD62BE" w:rsidP="00FD62BE">
      <w:pPr>
        <w:tabs>
          <w:tab w:val="left" w:pos="851"/>
        </w:tabs>
        <w:autoSpaceDE w:val="0"/>
        <w:ind w:hanging="425"/>
      </w:pPr>
      <w:r>
        <w:t xml:space="preserve">           kwoty.........% VAT w kwocie................. PLN, cena brutto oferty wynosi: .................... PLN</w:t>
      </w:r>
    </w:p>
    <w:p w14:paraId="3DFFF855" w14:textId="77777777" w:rsidR="00FD62BE" w:rsidRDefault="00FD62BE" w:rsidP="00FD62BE">
      <w:pPr>
        <w:tabs>
          <w:tab w:val="left" w:pos="851"/>
        </w:tabs>
        <w:autoSpaceDE w:val="0"/>
        <w:ind w:hanging="425"/>
        <w:rPr>
          <w:bCs/>
        </w:rPr>
      </w:pPr>
      <w:r>
        <w:t xml:space="preserve">           (</w:t>
      </w:r>
      <w:r>
        <w:rPr>
          <w:bCs/>
        </w:rPr>
        <w:t>słownie złotych: .........................).</w:t>
      </w:r>
    </w:p>
    <w:p w14:paraId="1FE6B743" w14:textId="77777777" w:rsidR="00FD62BE" w:rsidRDefault="00FD62BE" w:rsidP="00FD62BE">
      <w:pPr>
        <w:tabs>
          <w:tab w:val="left" w:pos="851"/>
        </w:tabs>
        <w:autoSpaceDE w:val="0"/>
        <w:ind w:hanging="425"/>
      </w:pPr>
      <w:r>
        <w:rPr>
          <w:bCs/>
        </w:rPr>
        <w:t xml:space="preserve">       1.1.</w:t>
      </w:r>
      <w:r>
        <w:t>Oferowana cena uwzględnia wszelkie koszty, podatki, opłaty i ewentualnie inne wszystkie</w:t>
      </w:r>
    </w:p>
    <w:p w14:paraId="71114BC5" w14:textId="77777777" w:rsidR="00FD62BE" w:rsidRDefault="00FD62BE" w:rsidP="00FD62BE">
      <w:pPr>
        <w:tabs>
          <w:tab w:val="left" w:pos="851"/>
        </w:tabs>
        <w:autoSpaceDE w:val="0"/>
        <w:ind w:hanging="425"/>
      </w:pPr>
      <w:r>
        <w:t xml:space="preserve">             elementy niezbędne do</w:t>
      </w:r>
      <w:r>
        <w:rPr>
          <w:color w:val="000000"/>
        </w:rPr>
        <w:t xml:space="preserve"> </w:t>
      </w:r>
      <w:r>
        <w:t>pełnego zrealizowania zamówienia - zgodnie z zapisami SWZ.</w:t>
      </w:r>
    </w:p>
    <w:p w14:paraId="3F94BAE1" w14:textId="77777777" w:rsidR="00FD62BE" w:rsidRPr="00DD1AA5" w:rsidRDefault="00FD62BE" w:rsidP="00FD62BE">
      <w:pPr>
        <w:tabs>
          <w:tab w:val="left" w:pos="851"/>
        </w:tabs>
        <w:autoSpaceDE w:val="0"/>
        <w:ind w:hanging="425"/>
      </w:pPr>
      <w:r>
        <w:t xml:space="preserve">       </w:t>
      </w:r>
      <w:r w:rsidRPr="0015072A">
        <w:t>1.2.</w:t>
      </w:r>
      <w:r w:rsidRPr="0015072A">
        <w:rPr>
          <w:bCs/>
          <w:lang w:eastAsia="x-none"/>
        </w:rPr>
        <w:t>Na podstawie</w:t>
      </w:r>
      <w:r>
        <w:rPr>
          <w:bCs/>
          <w:lang w:eastAsia="x-none"/>
        </w:rPr>
        <w:t xml:space="preserve"> art. 225 ustawy </w:t>
      </w:r>
      <w:proofErr w:type="spellStart"/>
      <w:r>
        <w:rPr>
          <w:bCs/>
          <w:lang w:eastAsia="x-none"/>
        </w:rPr>
        <w:t>Pzp</w:t>
      </w:r>
      <w:proofErr w:type="spellEnd"/>
      <w:r>
        <w:rPr>
          <w:bCs/>
          <w:lang w:eastAsia="x-none"/>
        </w:rPr>
        <w:t xml:space="preserve"> </w:t>
      </w:r>
      <w:r w:rsidRPr="0015072A">
        <w:rPr>
          <w:bCs/>
          <w:lang w:eastAsia="x-none"/>
        </w:rPr>
        <w:t>oświadczamy, ż</w:t>
      </w:r>
      <w:r>
        <w:rPr>
          <w:bCs/>
          <w:lang w:eastAsia="x-none"/>
        </w:rPr>
        <w:t>e wybór</w:t>
      </w:r>
      <w:r w:rsidRPr="0015072A">
        <w:rPr>
          <w:bCs/>
          <w:lang w:eastAsia="x-none"/>
        </w:rPr>
        <w:t xml:space="preserve"> oferty</w:t>
      </w:r>
      <w:r w:rsidRPr="0015072A">
        <w:rPr>
          <w:bCs/>
          <w:lang w:val="x-none" w:eastAsia="x-none"/>
        </w:rPr>
        <w:t>:</w:t>
      </w:r>
    </w:p>
    <w:p w14:paraId="47D21C62" w14:textId="77777777" w:rsidR="00FD62BE" w:rsidRPr="0015072A" w:rsidRDefault="00FD62BE" w:rsidP="00FD62BE">
      <w:pPr>
        <w:suppressAutoHyphens w:val="0"/>
        <w:autoSpaceDE w:val="0"/>
        <w:autoSpaceDN w:val="0"/>
        <w:spacing w:line="276" w:lineRule="auto"/>
        <w:ind w:left="357"/>
        <w:jc w:val="both"/>
        <w:rPr>
          <w:b/>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15072A">
        <w:rPr>
          <w:b/>
          <w:bCs/>
          <w:lang w:val="x-none" w:eastAsia="x-none"/>
        </w:rPr>
        <w:t>nie</w:t>
      </w:r>
      <w:r w:rsidRPr="0015072A">
        <w:rPr>
          <w:bCs/>
          <w:lang w:val="x-none" w:eastAsia="x-none"/>
        </w:rPr>
        <w:t xml:space="preserve"> </w:t>
      </w:r>
      <w:r w:rsidRPr="0015072A">
        <w:rPr>
          <w:b/>
          <w:bCs/>
          <w:lang w:val="x-none" w:eastAsia="x-none"/>
        </w:rPr>
        <w:t>prowadzi</w:t>
      </w:r>
      <w:r w:rsidRPr="0015072A">
        <w:rPr>
          <w:bCs/>
          <w:lang w:eastAsia="x-none"/>
        </w:rPr>
        <w:t xml:space="preserve"> do powstania </w:t>
      </w:r>
      <w:r w:rsidRPr="0015072A">
        <w:rPr>
          <w:bCs/>
          <w:lang w:val="x-none" w:eastAsia="x-none"/>
        </w:rPr>
        <w:t>u Zamawiającego obowiązku podatkowego</w:t>
      </w:r>
      <w:r w:rsidRPr="0015072A">
        <w:rPr>
          <w:bCs/>
          <w:lang w:eastAsia="x-none"/>
        </w:rPr>
        <w:t xml:space="preserve">; </w:t>
      </w:r>
    </w:p>
    <w:p w14:paraId="6297C2DA" w14:textId="77777777" w:rsidR="00FD62BE" w:rsidRDefault="00FD62BE" w:rsidP="00FD62BE">
      <w:pPr>
        <w:suppressAutoHyphens w:val="0"/>
        <w:autoSpaceDE w:val="0"/>
        <w:autoSpaceDN w:val="0"/>
        <w:spacing w:line="276" w:lineRule="auto"/>
        <w:ind w:left="357"/>
        <w:jc w:val="both"/>
        <w:rPr>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15072A">
        <w:rPr>
          <w:b/>
          <w:bCs/>
          <w:lang w:val="x-none" w:eastAsia="x-none"/>
        </w:rPr>
        <w:t>prowadzi</w:t>
      </w:r>
      <w:r w:rsidRPr="0015072A">
        <w:rPr>
          <w:bCs/>
          <w:lang w:val="x-none" w:eastAsia="x-none"/>
        </w:rPr>
        <w:t xml:space="preserve"> </w:t>
      </w:r>
      <w:r w:rsidRPr="0015072A">
        <w:rPr>
          <w:bCs/>
          <w:lang w:eastAsia="x-none"/>
        </w:rPr>
        <w:t xml:space="preserve">do powstania </w:t>
      </w:r>
      <w:r w:rsidRPr="0015072A">
        <w:rPr>
          <w:bCs/>
          <w:lang w:val="x-none" w:eastAsia="x-none"/>
        </w:rPr>
        <w:t>u Zamawiającego obowiązku podatkowego</w:t>
      </w:r>
    </w:p>
    <w:p w14:paraId="731B0A92" w14:textId="77777777" w:rsidR="00FD62BE" w:rsidRDefault="00FD62BE" w:rsidP="00FD62BE">
      <w:pPr>
        <w:suppressAutoHyphens w:val="0"/>
        <w:autoSpaceDE w:val="0"/>
        <w:autoSpaceDN w:val="0"/>
        <w:spacing w:line="276" w:lineRule="auto"/>
        <w:ind w:left="357"/>
        <w:jc w:val="both"/>
      </w:pPr>
      <w:r>
        <w:rPr>
          <w:bCs/>
          <w:lang w:eastAsia="x-none"/>
        </w:rPr>
        <w:t xml:space="preserve"> </w:t>
      </w:r>
      <w:r w:rsidRPr="001E7CAD">
        <w:t xml:space="preserve">zgodnie z przepisami o podatku od towarów </w:t>
      </w:r>
      <w:r>
        <w:t>i usług.</w:t>
      </w:r>
    </w:p>
    <w:p w14:paraId="6F717A06" w14:textId="77777777" w:rsidR="00FD62BE" w:rsidRPr="00DD1AA5" w:rsidRDefault="00FD62BE" w:rsidP="00FD62BE">
      <w:pPr>
        <w:suppressAutoHyphens w:val="0"/>
        <w:autoSpaceDE w:val="0"/>
        <w:autoSpaceDN w:val="0"/>
        <w:spacing w:line="276" w:lineRule="auto"/>
        <w:ind w:left="357"/>
        <w:jc w:val="both"/>
        <w:rPr>
          <w:b/>
          <w:bCs/>
          <w:sz w:val="20"/>
          <w:szCs w:val="20"/>
          <w:lang w:eastAsia="x-none"/>
        </w:rPr>
      </w:pPr>
      <w:r w:rsidRPr="00367E2B">
        <w:rPr>
          <w:b/>
          <w:i/>
          <w:sz w:val="20"/>
          <w:szCs w:val="20"/>
        </w:rPr>
        <w:t xml:space="preserve">Jeżeli wybór oferty prowadzi </w:t>
      </w:r>
      <w:r w:rsidRPr="00367E2B">
        <w:rPr>
          <w:b/>
          <w:bCs/>
          <w:i/>
          <w:sz w:val="20"/>
          <w:szCs w:val="20"/>
          <w:lang w:eastAsia="x-none"/>
        </w:rPr>
        <w:t xml:space="preserve">do powstania </w:t>
      </w:r>
      <w:r w:rsidRPr="00367E2B">
        <w:rPr>
          <w:b/>
          <w:bCs/>
          <w:i/>
          <w:sz w:val="20"/>
          <w:szCs w:val="20"/>
          <w:lang w:val="x-none" w:eastAsia="x-none"/>
        </w:rPr>
        <w:t>u Zamawiającego obowiązku podatkowego</w:t>
      </w:r>
      <w:r w:rsidRPr="00367E2B">
        <w:rPr>
          <w:b/>
          <w:bCs/>
          <w:i/>
          <w:sz w:val="20"/>
          <w:szCs w:val="20"/>
          <w:lang w:eastAsia="x-none"/>
        </w:rPr>
        <w:t xml:space="preserve"> należy podać:</w:t>
      </w:r>
    </w:p>
    <w:p w14:paraId="6F63231A" w14:textId="77777777" w:rsidR="00FD62BE" w:rsidRPr="00367E2B" w:rsidRDefault="00FD62BE" w:rsidP="00FD62BE">
      <w:pPr>
        <w:suppressAutoHyphens w:val="0"/>
        <w:autoSpaceDE w:val="0"/>
        <w:autoSpaceDN w:val="0"/>
        <w:spacing w:line="276" w:lineRule="auto"/>
        <w:rPr>
          <w:bCs/>
          <w:sz w:val="22"/>
          <w:szCs w:val="22"/>
          <w:lang w:eastAsia="x-none"/>
        </w:rPr>
      </w:pPr>
      <w:r>
        <w:rPr>
          <w:bCs/>
          <w:sz w:val="22"/>
          <w:szCs w:val="22"/>
          <w:lang w:eastAsia="x-none"/>
        </w:rPr>
        <w:t xml:space="preserve">       1) </w:t>
      </w:r>
      <w:r w:rsidRPr="00367E2B">
        <w:rPr>
          <w:bCs/>
          <w:sz w:val="22"/>
          <w:szCs w:val="22"/>
          <w:lang w:eastAsia="x-none"/>
        </w:rPr>
        <w:t>n</w:t>
      </w:r>
      <w:proofErr w:type="spellStart"/>
      <w:r w:rsidRPr="00367E2B">
        <w:rPr>
          <w:bCs/>
          <w:sz w:val="22"/>
          <w:szCs w:val="22"/>
          <w:lang w:val="x-none" w:eastAsia="x-none"/>
        </w:rPr>
        <w:t>azw</w:t>
      </w:r>
      <w:r w:rsidRPr="00367E2B">
        <w:rPr>
          <w:bCs/>
          <w:sz w:val="22"/>
          <w:szCs w:val="22"/>
          <w:lang w:eastAsia="x-none"/>
        </w:rPr>
        <w:t>ę</w:t>
      </w:r>
      <w:proofErr w:type="spellEnd"/>
      <w:r w:rsidRPr="00367E2B">
        <w:rPr>
          <w:bCs/>
          <w:sz w:val="22"/>
          <w:szCs w:val="22"/>
          <w:lang w:val="x-none" w:eastAsia="x-none"/>
        </w:rPr>
        <w:t xml:space="preserve"> (rodzaj) towaru lub usługi, których dostawa lub świadczenie będzie prowadzić do </w:t>
      </w:r>
    </w:p>
    <w:p w14:paraId="49467E14" w14:textId="77777777" w:rsidR="00FD62BE" w:rsidRPr="00367E2B"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sidRPr="00367E2B">
        <w:rPr>
          <w:bCs/>
          <w:sz w:val="22"/>
          <w:szCs w:val="22"/>
          <w:lang w:val="x-none" w:eastAsia="x-none"/>
        </w:rPr>
        <w:t>obowiązku jego powstania</w:t>
      </w:r>
      <w:r w:rsidRPr="00367E2B">
        <w:rPr>
          <w:bCs/>
          <w:sz w:val="22"/>
          <w:szCs w:val="22"/>
          <w:lang w:eastAsia="x-none"/>
        </w:rPr>
        <w:t>:</w:t>
      </w:r>
    </w:p>
    <w:p w14:paraId="305F92D1" w14:textId="77777777" w:rsidR="00FD62BE" w:rsidRPr="00367E2B"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a)....................................., b).................................</w:t>
      </w:r>
    </w:p>
    <w:p w14:paraId="5D9035B0" w14:textId="77777777" w:rsidR="00FD62BE" w:rsidRPr="00367E2B"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2) wartość towaru lub usługi </w:t>
      </w:r>
      <w:r w:rsidRPr="00367E2B">
        <w:rPr>
          <w:bCs/>
          <w:sz w:val="22"/>
          <w:szCs w:val="22"/>
          <w:lang w:val="x-none" w:eastAsia="x-none"/>
        </w:rPr>
        <w:t xml:space="preserve">objętego obowiązkiem podatkowym </w:t>
      </w:r>
      <w:r w:rsidRPr="00367E2B">
        <w:rPr>
          <w:b/>
          <w:bCs/>
          <w:sz w:val="22"/>
          <w:szCs w:val="22"/>
          <w:lang w:eastAsia="x-none"/>
        </w:rPr>
        <w:t>bez</w:t>
      </w:r>
      <w:r w:rsidRPr="00367E2B">
        <w:rPr>
          <w:bCs/>
          <w:sz w:val="22"/>
          <w:szCs w:val="22"/>
          <w:lang w:eastAsia="x-none"/>
        </w:rPr>
        <w:t xml:space="preserve"> </w:t>
      </w:r>
      <w:r w:rsidRPr="00367E2B">
        <w:rPr>
          <w:b/>
          <w:bCs/>
          <w:sz w:val="22"/>
          <w:szCs w:val="22"/>
          <w:lang w:eastAsia="x-none"/>
        </w:rPr>
        <w:t>kwoty podatku</w:t>
      </w:r>
      <w:r w:rsidRPr="00367E2B">
        <w:rPr>
          <w:bCs/>
          <w:sz w:val="22"/>
          <w:szCs w:val="22"/>
          <w:lang w:eastAsia="x-none"/>
        </w:rPr>
        <w:t xml:space="preserve">:   </w:t>
      </w:r>
    </w:p>
    <w:p w14:paraId="00689202" w14:textId="77777777" w:rsidR="00FD62BE" w:rsidRPr="00367E2B"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 xml:space="preserve"> </w:t>
      </w:r>
      <w:r w:rsidRPr="00367E2B">
        <w:rPr>
          <w:bCs/>
          <w:sz w:val="22"/>
          <w:szCs w:val="22"/>
          <w:lang w:eastAsia="x-none"/>
        </w:rPr>
        <w:t>a)......................................, b).................................</w:t>
      </w:r>
    </w:p>
    <w:p w14:paraId="46B60DE0" w14:textId="77777777" w:rsidR="00FD62BE" w:rsidRPr="00367E2B"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3) stawkę podatku od towarów i usług, która zgodnie z wiedzą wykonawcy, będzie miała   </w:t>
      </w:r>
    </w:p>
    <w:p w14:paraId="513F183A" w14:textId="77777777" w:rsidR="00FD62BE" w:rsidRDefault="00FD62BE" w:rsidP="00FD62BE">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z</w:t>
      </w:r>
      <w:r w:rsidRPr="00367E2B">
        <w:rPr>
          <w:bCs/>
          <w:sz w:val="22"/>
          <w:szCs w:val="22"/>
          <w:lang w:eastAsia="x-none"/>
        </w:rPr>
        <w:t>astosowanie</w:t>
      </w:r>
      <w:r>
        <w:rPr>
          <w:bCs/>
          <w:sz w:val="22"/>
          <w:szCs w:val="22"/>
          <w:lang w:eastAsia="x-none"/>
        </w:rPr>
        <w:t xml:space="preserve">: </w:t>
      </w:r>
    </w:p>
    <w:p w14:paraId="7C9146BA" w14:textId="77777777" w:rsidR="00FD62BE" w:rsidRPr="009F5E87" w:rsidRDefault="00FD62BE" w:rsidP="00FD62BE">
      <w:pPr>
        <w:suppressAutoHyphens w:val="0"/>
        <w:autoSpaceDE w:val="0"/>
        <w:autoSpaceDN w:val="0"/>
        <w:spacing w:line="276" w:lineRule="auto"/>
        <w:ind w:left="357"/>
        <w:rPr>
          <w:bCs/>
          <w:sz w:val="22"/>
          <w:szCs w:val="22"/>
          <w:lang w:eastAsia="x-none"/>
        </w:rPr>
      </w:pPr>
      <w:r>
        <w:rPr>
          <w:bCs/>
          <w:sz w:val="22"/>
          <w:szCs w:val="22"/>
          <w:lang w:eastAsia="x-none"/>
        </w:rPr>
        <w:t xml:space="preserve">    </w:t>
      </w:r>
      <w:r w:rsidRPr="00367E2B">
        <w:rPr>
          <w:bCs/>
          <w:sz w:val="22"/>
          <w:szCs w:val="22"/>
          <w:lang w:eastAsia="x-none"/>
        </w:rPr>
        <w:t>a)......................................, b).................................</w:t>
      </w:r>
    </w:p>
    <w:p w14:paraId="6C534FB8" w14:textId="77777777" w:rsidR="00FD62BE" w:rsidRPr="001E7CAD" w:rsidRDefault="00FD62BE" w:rsidP="00FD62BE">
      <w:r w:rsidRPr="001E7CAD">
        <w:rPr>
          <w:bCs/>
        </w:rPr>
        <w:t>1.</w:t>
      </w:r>
      <w:r>
        <w:rPr>
          <w:bCs/>
        </w:rPr>
        <w:t>3</w:t>
      </w:r>
      <w:r w:rsidRPr="001E7CAD">
        <w:rPr>
          <w:bCs/>
        </w:rPr>
        <w:t>.</w:t>
      </w:r>
      <w:r>
        <w:rPr>
          <w:bCs/>
        </w:rPr>
        <w:t>Aparatura/</w:t>
      </w:r>
      <w:r>
        <w:t>u</w:t>
      </w:r>
      <w:r w:rsidRPr="001E7CAD">
        <w:t>rządzenie (model, typ, inne</w:t>
      </w:r>
      <w:r>
        <w:t xml:space="preserve"> oznaczenia identyfikacyjne) </w:t>
      </w:r>
      <w:r w:rsidRPr="00367E2B">
        <w:rPr>
          <w:bCs/>
          <w:sz w:val="22"/>
          <w:szCs w:val="22"/>
          <w:lang w:eastAsia="x-none"/>
        </w:rPr>
        <w:t>.................................</w:t>
      </w:r>
      <w:r>
        <w:t xml:space="preserve">                           </w:t>
      </w:r>
    </w:p>
    <w:p w14:paraId="53263350" w14:textId="77777777" w:rsidR="00FD62BE" w:rsidRDefault="00FD62BE" w:rsidP="00FD62BE">
      <w:r w:rsidRPr="001E7CAD">
        <w:t xml:space="preserve">      jest/będzie² wyprodukowany przez f</w:t>
      </w:r>
      <w:r>
        <w:t xml:space="preserve">irmę </w:t>
      </w:r>
      <w:r w:rsidRPr="00367E2B">
        <w:rPr>
          <w:bCs/>
          <w:sz w:val="22"/>
          <w:szCs w:val="22"/>
          <w:lang w:eastAsia="x-none"/>
        </w:rPr>
        <w:t>............................</w:t>
      </w:r>
      <w:r>
        <w:rPr>
          <w:bCs/>
          <w:sz w:val="22"/>
          <w:szCs w:val="22"/>
          <w:lang w:eastAsia="x-none"/>
        </w:rPr>
        <w:t>.</w:t>
      </w:r>
      <w:r w:rsidRPr="001E7CAD">
        <w:t>z si</w:t>
      </w:r>
      <w:r>
        <w:t xml:space="preserve">edzibą  w </w:t>
      </w:r>
      <w:r w:rsidRPr="00367E2B">
        <w:rPr>
          <w:bCs/>
          <w:sz w:val="22"/>
          <w:szCs w:val="22"/>
          <w:lang w:eastAsia="x-none"/>
        </w:rPr>
        <w:t>.................................</w:t>
      </w:r>
      <w:r>
        <w:rPr>
          <w:sz w:val="16"/>
          <w:szCs w:val="16"/>
        </w:rPr>
        <w:t xml:space="preserve">                                                                                                        </w:t>
      </w:r>
    </w:p>
    <w:p w14:paraId="7B8B6C6F" w14:textId="77777777" w:rsidR="00FD62BE" w:rsidRDefault="00FD62BE" w:rsidP="00FD62BE">
      <w:pPr>
        <w:rPr>
          <w:bCs/>
          <w:sz w:val="22"/>
          <w:szCs w:val="22"/>
          <w:lang w:eastAsia="x-none"/>
        </w:rPr>
      </w:pPr>
      <w:r>
        <w:t xml:space="preserve">      oraz dostarczone z firmy .....................z siedzibą w </w:t>
      </w:r>
      <w:r w:rsidRPr="00367E2B">
        <w:rPr>
          <w:bCs/>
          <w:sz w:val="22"/>
          <w:szCs w:val="22"/>
          <w:lang w:eastAsia="x-none"/>
        </w:rPr>
        <w:t>.................................</w:t>
      </w:r>
      <w:r>
        <w:rPr>
          <w:bCs/>
          <w:sz w:val="22"/>
          <w:szCs w:val="22"/>
          <w:lang w:eastAsia="x-none"/>
        </w:rPr>
        <w:t>,</w:t>
      </w:r>
    </w:p>
    <w:p w14:paraId="2ECBDF81" w14:textId="77777777" w:rsidR="00FD62BE" w:rsidRDefault="00FD62BE" w:rsidP="00FD62BE">
      <w:r>
        <w:rPr>
          <w:bCs/>
          <w:sz w:val="22"/>
          <w:szCs w:val="22"/>
          <w:lang w:eastAsia="x-none"/>
        </w:rPr>
        <w:t xml:space="preserve">       ……..</w:t>
      </w:r>
    </w:p>
    <w:p w14:paraId="5E4A1108"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2. Termin wykonania zamówienia:………(</w:t>
      </w:r>
      <w:r w:rsidRPr="00DC133C">
        <w:rPr>
          <w:rFonts w:ascii="Times New Roman" w:hAnsi="Times New Roman" w:cs="Times New Roman"/>
          <w:color w:val="FF0000"/>
        </w:rPr>
        <w:t xml:space="preserve">najpóźniej </w:t>
      </w:r>
      <w:r>
        <w:rPr>
          <w:rFonts w:ascii="Times New Roman" w:hAnsi="Times New Roman" w:cs="Times New Roman"/>
          <w:color w:val="FF0000"/>
        </w:rPr>
        <w:t>20</w:t>
      </w:r>
      <w:r w:rsidRPr="00DC133C">
        <w:rPr>
          <w:rFonts w:ascii="Times New Roman" w:hAnsi="Times New Roman" w:cs="Times New Roman"/>
          <w:color w:val="FF0000"/>
        </w:rPr>
        <w:t xml:space="preserve"> tygodni)</w:t>
      </w:r>
      <w:r>
        <w:rPr>
          <w:rFonts w:ascii="Times New Roman" w:hAnsi="Times New Roman" w:cs="Times New Roman"/>
        </w:rPr>
        <w:t xml:space="preserve"> od daty zawarcia umowy.</w:t>
      </w:r>
    </w:p>
    <w:p w14:paraId="5A7C5072" w14:textId="77777777" w:rsidR="00FD62BE" w:rsidRPr="00D04145" w:rsidRDefault="00FD62BE" w:rsidP="00FD62BE">
      <w:pPr>
        <w:pStyle w:val="Kropki"/>
        <w:tabs>
          <w:tab w:val="clear" w:pos="9072"/>
          <w:tab w:val="left" w:leader="dot" w:pos="9639"/>
        </w:tabs>
        <w:spacing w:line="240" w:lineRule="auto"/>
        <w:jc w:val="both"/>
        <w:rPr>
          <w:rFonts w:ascii="Times New Roman" w:hAnsi="Times New Roman" w:cs="Times New Roman"/>
          <w:b/>
          <w:i/>
          <w:sz w:val="20"/>
        </w:rPr>
      </w:pPr>
      <w:r>
        <w:rPr>
          <w:rFonts w:ascii="Times New Roman" w:hAnsi="Times New Roman" w:cs="Times New Roman"/>
        </w:rPr>
        <w:t xml:space="preserve">    </w:t>
      </w:r>
      <w:r w:rsidRPr="00D04145">
        <w:rPr>
          <w:rFonts w:ascii="Times New Roman" w:hAnsi="Times New Roman" w:cs="Times New Roman"/>
          <w:b/>
          <w:i/>
          <w:sz w:val="20"/>
        </w:rPr>
        <w:t>Termin wykonania zamówienia</w:t>
      </w:r>
      <w:r>
        <w:rPr>
          <w:rFonts w:ascii="Times New Roman" w:hAnsi="Times New Roman" w:cs="Times New Roman"/>
          <w:b/>
          <w:i/>
          <w:sz w:val="20"/>
        </w:rPr>
        <w:t xml:space="preserve"> </w:t>
      </w:r>
      <w:r w:rsidRPr="00D04145">
        <w:rPr>
          <w:rFonts w:ascii="Times New Roman" w:hAnsi="Times New Roman" w:cs="Times New Roman"/>
          <w:b/>
          <w:i/>
          <w:sz w:val="20"/>
        </w:rPr>
        <w:t xml:space="preserve">jest kryterium oceny ofert (rozdział 14 pkt 1.2.SWZ).         </w:t>
      </w:r>
    </w:p>
    <w:p w14:paraId="6E271EDF" w14:textId="77777777" w:rsidR="00FD62BE" w:rsidRPr="003838A0" w:rsidRDefault="00FD62BE" w:rsidP="00FD62BE">
      <w:pPr>
        <w:pStyle w:val="Kropki"/>
        <w:tabs>
          <w:tab w:val="clear" w:pos="9072"/>
          <w:tab w:val="left" w:leader="dot" w:pos="9639"/>
        </w:tabs>
        <w:spacing w:line="240" w:lineRule="auto"/>
        <w:jc w:val="left"/>
        <w:rPr>
          <w:rFonts w:ascii="Times New Roman" w:hAnsi="Times New Roman" w:cs="Times New Roman"/>
          <w:szCs w:val="24"/>
        </w:rPr>
      </w:pPr>
      <w:r>
        <w:rPr>
          <w:rFonts w:ascii="Times New Roman" w:hAnsi="Times New Roman" w:cs="Times New Roman"/>
        </w:rPr>
        <w:t>3. Udzielamy</w:t>
      </w:r>
      <w:r w:rsidRPr="000F54A6">
        <w:rPr>
          <w:rFonts w:ascii="Times New Roman" w:hAnsi="Times New Roman" w:cs="Times New Roman"/>
        </w:rPr>
        <w:t xml:space="preserve"> na </w:t>
      </w:r>
      <w:r w:rsidRPr="003838A0">
        <w:rPr>
          <w:rFonts w:ascii="Times New Roman" w:hAnsi="Times New Roman" w:cs="Times New Roman"/>
        </w:rPr>
        <w:t>całą aparaturę</w:t>
      </w:r>
      <w:r w:rsidRPr="003838A0">
        <w:t xml:space="preserve"> </w:t>
      </w:r>
      <w:r w:rsidRPr="003838A0">
        <w:rPr>
          <w:rFonts w:ascii="Times New Roman" w:hAnsi="Times New Roman" w:cs="Times New Roman"/>
        </w:rPr>
        <w:t xml:space="preserve"> pełnej gwarancji i serwisu z </w:t>
      </w:r>
      <w:r w:rsidRPr="003838A0">
        <w:rPr>
          <w:rFonts w:ascii="Times New Roman" w:hAnsi="Times New Roman" w:cs="Times New Roman"/>
          <w:szCs w:val="24"/>
        </w:rPr>
        <w:t>dostępem do części oryginalnych</w:t>
      </w:r>
    </w:p>
    <w:p w14:paraId="6DD83BB5" w14:textId="77777777" w:rsidR="00FD62BE" w:rsidRPr="003838A0" w:rsidRDefault="00FD62BE" w:rsidP="00FD62BE">
      <w:pPr>
        <w:pStyle w:val="Kropki"/>
        <w:tabs>
          <w:tab w:val="clear" w:pos="9072"/>
          <w:tab w:val="left" w:leader="dot" w:pos="9639"/>
        </w:tabs>
        <w:spacing w:line="240" w:lineRule="auto"/>
        <w:jc w:val="left"/>
        <w:rPr>
          <w:rFonts w:ascii="Times New Roman" w:hAnsi="Times New Roman" w:cs="Times New Roman"/>
          <w:szCs w:val="24"/>
        </w:rPr>
      </w:pPr>
      <w:r w:rsidRPr="003838A0">
        <w:rPr>
          <w:rFonts w:ascii="Times New Roman" w:hAnsi="Times New Roman" w:cs="Times New Roman"/>
          <w:szCs w:val="24"/>
        </w:rPr>
        <w:t xml:space="preserve">    dla </w:t>
      </w:r>
      <w:r w:rsidRPr="00C230CA">
        <w:rPr>
          <w:rFonts w:ascii="Times New Roman" w:hAnsi="Times New Roman" w:cs="Times New Roman"/>
          <w:color w:val="FF0000"/>
          <w:szCs w:val="24"/>
        </w:rPr>
        <w:t>zadań A-</w:t>
      </w:r>
      <w:r>
        <w:rPr>
          <w:rFonts w:ascii="Times New Roman" w:hAnsi="Times New Roman" w:cs="Times New Roman"/>
          <w:color w:val="FF0000"/>
          <w:szCs w:val="24"/>
        </w:rPr>
        <w:t>B</w:t>
      </w:r>
      <w:r w:rsidRPr="003838A0">
        <w:rPr>
          <w:rFonts w:ascii="Times New Roman" w:hAnsi="Times New Roman" w:cs="Times New Roman"/>
          <w:szCs w:val="24"/>
        </w:rPr>
        <w:t>, wymienionych w załączniku nr 8 do</w:t>
      </w:r>
      <w:r w:rsidRPr="003838A0">
        <w:rPr>
          <w:rFonts w:ascii="Times New Roman" w:hAnsi="Times New Roman" w:cs="Times New Roman"/>
        </w:rPr>
        <w:t xml:space="preserve"> </w:t>
      </w:r>
      <w:r w:rsidRPr="003838A0">
        <w:rPr>
          <w:rFonts w:ascii="Times New Roman" w:hAnsi="Times New Roman" w:cs="Times New Roman"/>
          <w:szCs w:val="24"/>
        </w:rPr>
        <w:t>SWZ -  Opis przedmiotu zamówienia</w:t>
      </w:r>
    </w:p>
    <w:p w14:paraId="1B7781C5" w14:textId="77777777" w:rsidR="00FD62BE" w:rsidRPr="003838A0" w:rsidRDefault="00FD62BE" w:rsidP="00FD62BE">
      <w:pPr>
        <w:pStyle w:val="Kropki"/>
        <w:tabs>
          <w:tab w:val="clear" w:pos="9072"/>
          <w:tab w:val="left" w:leader="dot" w:pos="9639"/>
        </w:tabs>
        <w:spacing w:line="240" w:lineRule="auto"/>
        <w:jc w:val="left"/>
        <w:rPr>
          <w:rFonts w:ascii="Times New Roman" w:hAnsi="Times New Roman" w:cs="Times New Roman"/>
          <w:szCs w:val="24"/>
        </w:rPr>
      </w:pPr>
      <w:r w:rsidRPr="003838A0">
        <w:rPr>
          <w:rFonts w:ascii="Times New Roman" w:hAnsi="Times New Roman" w:cs="Times New Roman"/>
          <w:szCs w:val="24"/>
        </w:rPr>
        <w:t xml:space="preserve">    wraz z parametrami technicznymi, tj.:</w:t>
      </w:r>
    </w:p>
    <w:p w14:paraId="52BA3583" w14:textId="77777777" w:rsidR="00FD62BE" w:rsidRDefault="00FD62BE" w:rsidP="00FD62BE">
      <w:pPr>
        <w:pStyle w:val="Kropki"/>
        <w:tabs>
          <w:tab w:val="clear" w:pos="9072"/>
          <w:tab w:val="left" w:leader="dot" w:pos="9639"/>
        </w:tabs>
        <w:spacing w:line="240" w:lineRule="auto"/>
        <w:ind w:left="567" w:hanging="567"/>
        <w:jc w:val="both"/>
        <w:rPr>
          <w:rFonts w:ascii="Times New Roman" w:hAnsi="Times New Roman" w:cs="Times New Roman"/>
        </w:rPr>
      </w:pPr>
      <w:r w:rsidRPr="003838A0">
        <w:rPr>
          <w:rFonts w:ascii="Times New Roman" w:hAnsi="Times New Roman" w:cs="Times New Roman"/>
          <w:szCs w:val="24"/>
        </w:rPr>
        <w:t xml:space="preserve">    a) </w:t>
      </w:r>
      <w:r w:rsidRPr="00C230CA">
        <w:rPr>
          <w:rFonts w:ascii="Times New Roman" w:hAnsi="Times New Roman" w:cs="Times New Roman"/>
          <w:color w:val="FF0000"/>
          <w:szCs w:val="24"/>
        </w:rPr>
        <w:t xml:space="preserve">dla zadań A i </w:t>
      </w:r>
      <w:r>
        <w:rPr>
          <w:rFonts w:ascii="Times New Roman" w:hAnsi="Times New Roman" w:cs="Times New Roman"/>
          <w:color w:val="FF0000"/>
          <w:szCs w:val="24"/>
        </w:rPr>
        <w:t>B</w:t>
      </w:r>
      <w:r w:rsidRPr="003838A0">
        <w:rPr>
          <w:rFonts w:ascii="Times New Roman" w:hAnsi="Times New Roman" w:cs="Times New Roman"/>
          <w:szCs w:val="24"/>
        </w:rPr>
        <w:t xml:space="preserve">  na …. lat(a), (</w:t>
      </w:r>
      <w:r w:rsidRPr="00AC7B30">
        <w:rPr>
          <w:rFonts w:ascii="Times New Roman" w:hAnsi="Times New Roman" w:cs="Times New Roman"/>
          <w:color w:val="FF0000"/>
          <w:szCs w:val="24"/>
        </w:rPr>
        <w:t>co najmniej</w:t>
      </w:r>
      <w:r w:rsidRPr="003838A0">
        <w:rPr>
          <w:rFonts w:ascii="Times New Roman" w:hAnsi="Times New Roman" w:cs="Times New Roman"/>
          <w:szCs w:val="24"/>
        </w:rPr>
        <w:t xml:space="preserve"> </w:t>
      </w:r>
      <w:r w:rsidRPr="007E70DB">
        <w:rPr>
          <w:rFonts w:ascii="Times New Roman" w:hAnsi="Times New Roman" w:cs="Times New Roman"/>
          <w:color w:val="FF0000"/>
          <w:szCs w:val="24"/>
        </w:rPr>
        <w:t>1 rok</w:t>
      </w:r>
      <w:r w:rsidRPr="003838A0">
        <w:rPr>
          <w:rFonts w:ascii="Times New Roman" w:hAnsi="Times New Roman" w:cs="Times New Roman"/>
          <w:szCs w:val="24"/>
        </w:rPr>
        <w:t xml:space="preserve">), od daty podpisania </w:t>
      </w:r>
      <w:r w:rsidRPr="003838A0">
        <w:rPr>
          <w:rFonts w:ascii="Times New Roman" w:hAnsi="Times New Roman" w:cs="Times New Roman"/>
        </w:rPr>
        <w:t>bezwarunkowego</w:t>
      </w:r>
      <w:r w:rsidRPr="0016225C">
        <w:rPr>
          <w:rFonts w:ascii="Times New Roman" w:hAnsi="Times New Roman" w:cs="Times New Roman"/>
        </w:rPr>
        <w:t xml:space="preserve"> </w:t>
      </w:r>
      <w:r>
        <w:rPr>
          <w:rFonts w:ascii="Times New Roman" w:hAnsi="Times New Roman" w:cs="Times New Roman"/>
        </w:rPr>
        <w:t xml:space="preserve">   </w:t>
      </w:r>
      <w:r w:rsidRPr="0016225C">
        <w:rPr>
          <w:rFonts w:ascii="Times New Roman" w:hAnsi="Times New Roman" w:cs="Times New Roman"/>
        </w:rPr>
        <w:t>protokołu odbioru.</w:t>
      </w:r>
    </w:p>
    <w:p w14:paraId="4CA3BF5A" w14:textId="77777777" w:rsidR="00FD62BE" w:rsidRDefault="00FD62BE" w:rsidP="00FD62BE">
      <w:pPr>
        <w:jc w:val="both"/>
      </w:pPr>
      <w:r>
        <w:t>3.1.Autoryzowany serwis techniczny - gwarancyjny i pogwarancyjny(z dostępem do części</w:t>
      </w:r>
    </w:p>
    <w:p w14:paraId="40F0B497" w14:textId="77777777" w:rsidR="00FD62BE" w:rsidRDefault="00FD62BE" w:rsidP="00FD62BE">
      <w:pPr>
        <w:jc w:val="both"/>
      </w:pPr>
      <w:r>
        <w:t xml:space="preserve">      oryginalnych) będzie wykonywany przez ma siedzibę:</w:t>
      </w:r>
    </w:p>
    <w:p w14:paraId="6D4CD6F9" w14:textId="77777777" w:rsidR="00FD62BE" w:rsidRDefault="00FD62BE" w:rsidP="00FD62BE">
      <w:pPr>
        <w:jc w:val="both"/>
      </w:pPr>
      <w:r>
        <w:t xml:space="preserve">      ............................................................ tel.: ..........................,     e-mail: …………………    </w:t>
      </w:r>
    </w:p>
    <w:p w14:paraId="37E011A8" w14:textId="77777777" w:rsidR="00FD62BE" w:rsidRDefault="00FD62BE" w:rsidP="00FD62BE">
      <w:pPr>
        <w:jc w:val="both"/>
      </w:pPr>
      <w:r>
        <w:rPr>
          <w:sz w:val="16"/>
        </w:rPr>
        <w:t xml:space="preserve">                                    (dokładny adres)</w:t>
      </w:r>
      <w:r>
        <w:t xml:space="preserve">   </w:t>
      </w:r>
    </w:p>
    <w:p w14:paraId="2A1235F8" w14:textId="77777777" w:rsidR="00FD62BE" w:rsidRDefault="00FD62BE" w:rsidP="00FD62BE">
      <w:pPr>
        <w:jc w:val="both"/>
      </w:pPr>
      <w:r>
        <w:t xml:space="preserve">       w godzinach:…………………………od poniedziałku do piątku (w dni robocze)</w:t>
      </w:r>
    </w:p>
    <w:p w14:paraId="17AD4011" w14:textId="77777777" w:rsidR="00FD62BE" w:rsidRDefault="00FD62BE" w:rsidP="00FD62BE">
      <w:pPr>
        <w:jc w:val="both"/>
      </w:pPr>
      <w:r>
        <w:t xml:space="preserve">       i ma siedzibę w  </w:t>
      </w:r>
      <w:proofErr w:type="spellStart"/>
      <w:r>
        <w:rPr>
          <w:lang w:val="de-DE"/>
        </w:rPr>
        <w:t>miejscu</w:t>
      </w:r>
      <w:proofErr w:type="spellEnd"/>
      <w:r>
        <w:rPr>
          <w:lang w:val="de-DE"/>
        </w:rPr>
        <w:t xml:space="preserve"> </w:t>
      </w:r>
      <w:proofErr w:type="spellStart"/>
      <w:r>
        <w:rPr>
          <w:lang w:val="de-DE"/>
        </w:rPr>
        <w:t>wyżej</w:t>
      </w:r>
      <w:proofErr w:type="spellEnd"/>
      <w:r>
        <w:rPr>
          <w:lang w:val="de-DE"/>
        </w:rPr>
        <w:t xml:space="preserve"> </w:t>
      </w:r>
      <w:proofErr w:type="spellStart"/>
      <w:r>
        <w:rPr>
          <w:lang w:val="de-DE"/>
        </w:rPr>
        <w:t>wymienionym</w:t>
      </w:r>
      <w:proofErr w:type="spellEnd"/>
      <w:r>
        <w:rPr>
          <w:lang w:val="de-DE"/>
        </w:rPr>
        <w:t xml:space="preserve"> (</w:t>
      </w:r>
      <w:proofErr w:type="spellStart"/>
      <w:r>
        <w:rPr>
          <w:lang w:val="de-DE"/>
        </w:rPr>
        <w:t>jeżeli</w:t>
      </w:r>
      <w:proofErr w:type="spellEnd"/>
      <w:r>
        <w:rPr>
          <w:lang w:val="de-DE"/>
        </w:rPr>
        <w:t xml:space="preserve"> w </w:t>
      </w:r>
      <w:proofErr w:type="spellStart"/>
      <w:r>
        <w:rPr>
          <w:lang w:val="de-DE"/>
        </w:rPr>
        <w:t>innym</w:t>
      </w:r>
      <w:proofErr w:type="spellEnd"/>
      <w:r>
        <w:rPr>
          <w:lang w:val="de-DE"/>
        </w:rPr>
        <w:t xml:space="preserve">, </w:t>
      </w:r>
      <w:proofErr w:type="spellStart"/>
      <w:r>
        <w:rPr>
          <w:lang w:val="de-DE"/>
        </w:rPr>
        <w:t>należy</w:t>
      </w:r>
      <w:proofErr w:type="spellEnd"/>
      <w:r>
        <w:rPr>
          <w:lang w:val="de-DE"/>
        </w:rPr>
        <w:t xml:space="preserve"> </w:t>
      </w:r>
      <w:proofErr w:type="spellStart"/>
      <w:r>
        <w:rPr>
          <w:lang w:val="de-DE"/>
        </w:rPr>
        <w:t>podać</w:t>
      </w:r>
      <w:proofErr w:type="spellEnd"/>
      <w:r>
        <w:rPr>
          <w:lang w:val="de-DE"/>
        </w:rPr>
        <w:t xml:space="preserve"> </w:t>
      </w:r>
      <w:proofErr w:type="spellStart"/>
      <w:r>
        <w:rPr>
          <w:lang w:val="de-DE"/>
        </w:rPr>
        <w:t>adres</w:t>
      </w:r>
      <w:proofErr w:type="spellEnd"/>
      <w:r>
        <w:rPr>
          <w:lang w:val="de-DE"/>
        </w:rPr>
        <w:t>,</w:t>
      </w:r>
    </w:p>
    <w:p w14:paraId="6C7F7EE6" w14:textId="77777777" w:rsidR="00FD62BE" w:rsidRDefault="00FD62BE" w:rsidP="00FD62BE">
      <w:pPr>
        <w:jc w:val="both"/>
      </w:pPr>
      <w:r>
        <w:rPr>
          <w:lang w:val="de-DE"/>
        </w:rPr>
        <w:t xml:space="preserve">       </w:t>
      </w:r>
      <w:proofErr w:type="spellStart"/>
      <w:r>
        <w:rPr>
          <w:lang w:val="de-DE"/>
        </w:rPr>
        <w:t>telefon</w:t>
      </w:r>
      <w:proofErr w:type="spellEnd"/>
      <w:r>
        <w:rPr>
          <w:lang w:val="de-DE"/>
        </w:rPr>
        <w:t xml:space="preserve"> i </w:t>
      </w:r>
      <w:proofErr w:type="spellStart"/>
      <w:r>
        <w:rPr>
          <w:lang w:val="de-DE"/>
        </w:rPr>
        <w:t>e-mail</w:t>
      </w:r>
      <w:proofErr w:type="spellEnd"/>
      <w:r>
        <w:rPr>
          <w:lang w:val="de-DE"/>
        </w:rPr>
        <w:t>).</w:t>
      </w:r>
      <w:r>
        <w:t xml:space="preserve"> Czas reakcji serwisu ……..godz. </w:t>
      </w:r>
    </w:p>
    <w:p w14:paraId="72343CA1"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3.2.Zobowiązujemy się zapewnić serwis i zagwarantować możliwość zakupu oryginalnych</w:t>
      </w:r>
    </w:p>
    <w:p w14:paraId="5906EF16"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części</w:t>
      </w:r>
      <w:r>
        <w:t xml:space="preserve"> </w:t>
      </w:r>
      <w:r>
        <w:rPr>
          <w:rFonts w:ascii="Times New Roman" w:hAnsi="Times New Roman" w:cs="Times New Roman"/>
        </w:rPr>
        <w:t>zamiennych i materiałów eksploatacyjnych przez ….lat (co najmniej 5 lat) od</w:t>
      </w:r>
    </w:p>
    <w:p w14:paraId="7A0F0FE8" w14:textId="77777777" w:rsidR="00FD62BE" w:rsidRDefault="00FD62BE" w:rsidP="00FD62BE">
      <w:pPr>
        <w:pStyle w:val="Kropki"/>
        <w:tabs>
          <w:tab w:val="clear" w:pos="9072"/>
          <w:tab w:val="left" w:leader="dot" w:pos="9639"/>
        </w:tabs>
        <w:spacing w:line="240" w:lineRule="auto"/>
        <w:jc w:val="both"/>
      </w:pPr>
      <w:r>
        <w:rPr>
          <w:rFonts w:ascii="Times New Roman" w:hAnsi="Times New Roman" w:cs="Times New Roman"/>
        </w:rPr>
        <w:t xml:space="preserve">      daty upływu</w:t>
      </w:r>
      <w:r>
        <w:t xml:space="preserve"> </w:t>
      </w:r>
      <w:r>
        <w:rPr>
          <w:rFonts w:ascii="Times New Roman" w:hAnsi="Times New Roman" w:cs="Times New Roman"/>
        </w:rPr>
        <w:t>gwarancji.</w:t>
      </w:r>
    </w:p>
    <w:p w14:paraId="2EE22D38"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4. Warunki płatności: akceptujemy warunki płatności określone w SWZ.</w:t>
      </w:r>
    </w:p>
    <w:p w14:paraId="35ED9396" w14:textId="77777777" w:rsidR="00FD62BE" w:rsidRPr="004C75A0" w:rsidRDefault="00FD62BE" w:rsidP="00FD62BE">
      <w:pPr>
        <w:jc w:val="both"/>
      </w:pPr>
      <w:r>
        <w:t xml:space="preserve">5. </w:t>
      </w:r>
      <w:r w:rsidRPr="004C75A0">
        <w:t>Oświadczamy, że jesteśmy ubezpieczeni</w:t>
      </w:r>
      <w:r w:rsidRPr="004C75A0">
        <w:rPr>
          <w:lang w:val="x-none"/>
        </w:rPr>
        <w:t xml:space="preserve"> od odpowiedzialności cywilnej w zakresie</w:t>
      </w:r>
    </w:p>
    <w:p w14:paraId="7643BDF3" w14:textId="77777777" w:rsidR="00FD62BE" w:rsidRPr="003B0369" w:rsidRDefault="00FD62BE" w:rsidP="00FD62BE">
      <w:pPr>
        <w:jc w:val="both"/>
        <w:rPr>
          <w:color w:val="FF0000"/>
        </w:rPr>
      </w:pPr>
      <w:r w:rsidRPr="004C75A0">
        <w:t xml:space="preserve">      </w:t>
      </w:r>
      <w:r w:rsidRPr="004C75A0">
        <w:rPr>
          <w:lang w:val="x-none"/>
        </w:rPr>
        <w:t>prowadzonej</w:t>
      </w:r>
      <w:r w:rsidRPr="004C75A0">
        <w:t xml:space="preserve"> </w:t>
      </w:r>
      <w:r w:rsidRPr="004C75A0">
        <w:rPr>
          <w:lang w:val="x-none"/>
        </w:rPr>
        <w:t xml:space="preserve">działalności związanej z przedmiotem </w:t>
      </w:r>
      <w:r w:rsidRPr="003B0369">
        <w:rPr>
          <w:color w:val="FF0000"/>
          <w:lang w:val="x-none"/>
        </w:rPr>
        <w:t>zamówienia (polisa OC) na sumę</w:t>
      </w:r>
    </w:p>
    <w:p w14:paraId="1FDB1907" w14:textId="77777777" w:rsidR="00FD62BE" w:rsidRPr="003B0369" w:rsidRDefault="00FD62BE" w:rsidP="00FD62BE">
      <w:pPr>
        <w:jc w:val="both"/>
        <w:rPr>
          <w:color w:val="FF0000"/>
        </w:rPr>
      </w:pPr>
      <w:r w:rsidRPr="003B0369">
        <w:rPr>
          <w:color w:val="FF0000"/>
        </w:rPr>
        <w:t xml:space="preserve">      </w:t>
      </w:r>
      <w:r w:rsidRPr="003B0369">
        <w:rPr>
          <w:color w:val="FF0000"/>
          <w:lang w:val="x-none"/>
        </w:rPr>
        <w:t>gwarancyjną</w:t>
      </w:r>
      <w:r w:rsidRPr="003B0369">
        <w:rPr>
          <w:color w:val="FF0000"/>
        </w:rPr>
        <w:t xml:space="preserve"> </w:t>
      </w:r>
      <w:r w:rsidRPr="003B0369">
        <w:rPr>
          <w:color w:val="FF0000"/>
          <w:lang w:val="x-none"/>
        </w:rPr>
        <w:t>nie</w:t>
      </w:r>
      <w:r w:rsidRPr="003B0369">
        <w:rPr>
          <w:color w:val="FF0000"/>
        </w:rPr>
        <w:t xml:space="preserve"> </w:t>
      </w:r>
      <w:r w:rsidRPr="003B0369">
        <w:rPr>
          <w:color w:val="FF0000"/>
          <w:lang w:val="x-none"/>
        </w:rPr>
        <w:t>mniejszą niż</w:t>
      </w:r>
      <w:r w:rsidRPr="003B0369">
        <w:rPr>
          <w:color w:val="FF0000"/>
        </w:rPr>
        <w:t xml:space="preserve"> 100 000,00 PLN (słownie złotych: sto tysięcy).</w:t>
      </w:r>
    </w:p>
    <w:p w14:paraId="335BDDDD" w14:textId="77777777" w:rsidR="00FD62BE" w:rsidRDefault="00FD62BE" w:rsidP="00FD62BE">
      <w:pPr>
        <w:ind w:left="284" w:hanging="284"/>
        <w:jc w:val="both"/>
        <w:rPr>
          <w:color w:val="FF0000"/>
        </w:rPr>
      </w:pPr>
      <w:r>
        <w:lastRenderedPageBreak/>
        <w:t xml:space="preserve"> 6</w:t>
      </w:r>
      <w:r w:rsidRPr="00AE15D1">
        <w:rPr>
          <w:color w:val="000000"/>
        </w:rPr>
        <w:t xml:space="preserve">. Oświadczamy, że wykonaliśmy co najmniej 2 dostawy z obszaru przedmiotu zamówienia odpowiadającą(e) swoim rodzajem i wartością przedmiotowi niniejszego postępowania o wartości </w:t>
      </w:r>
      <w:r w:rsidRPr="00CC73B8">
        <w:rPr>
          <w:color w:val="FF0000"/>
        </w:rPr>
        <w:t xml:space="preserve">co najmniej </w:t>
      </w:r>
      <w:r>
        <w:rPr>
          <w:color w:val="FF0000"/>
        </w:rPr>
        <w:t>100</w:t>
      </w:r>
      <w:r w:rsidRPr="00CC73B8">
        <w:rPr>
          <w:color w:val="FF0000"/>
        </w:rPr>
        <w:t xml:space="preserve"> 000,00 PLN (słownie złotych: </w:t>
      </w:r>
      <w:r>
        <w:rPr>
          <w:color w:val="FF0000"/>
        </w:rPr>
        <w:t xml:space="preserve">sto </w:t>
      </w:r>
      <w:r w:rsidRPr="00CC73B8">
        <w:rPr>
          <w:color w:val="FF0000"/>
        </w:rPr>
        <w:t>tysięcy</w:t>
      </w:r>
      <w:r w:rsidRPr="00AE15D1">
        <w:rPr>
          <w:color w:val="000000"/>
        </w:rPr>
        <w:t>) brutto każda.</w:t>
      </w:r>
    </w:p>
    <w:p w14:paraId="665B233A" w14:textId="77777777" w:rsidR="00FD62BE" w:rsidRDefault="00FD62BE" w:rsidP="00FD62BE">
      <w:pPr>
        <w:ind w:left="284" w:hanging="284"/>
        <w:jc w:val="both"/>
      </w:pPr>
      <w:r>
        <w:t xml:space="preserve"> 7. Oświadczamy, że zamówienie wykonamy samodzielnie/przy udziale następujących   </w:t>
      </w:r>
    </w:p>
    <w:p w14:paraId="51634DE6" w14:textId="77777777" w:rsidR="00FD62BE" w:rsidRDefault="00FD62BE" w:rsidP="00FD62BE">
      <w:pPr>
        <w:pStyle w:val="Kropki"/>
        <w:tabs>
          <w:tab w:val="clear" w:pos="9072"/>
          <w:tab w:val="left" w:leader="dot" w:pos="9639"/>
        </w:tabs>
        <w:spacing w:line="240" w:lineRule="auto"/>
        <w:jc w:val="both"/>
      </w:pPr>
      <w:r>
        <w:rPr>
          <w:rFonts w:ascii="Times New Roman" w:hAnsi="Times New Roman" w:cs="Times New Roman"/>
        </w:rPr>
        <w:t xml:space="preserve">     podwykonawców²: </w:t>
      </w:r>
    </w:p>
    <w:p w14:paraId="69B0449F" w14:textId="77777777" w:rsidR="00FD62BE" w:rsidRPr="00CE2899" w:rsidRDefault="00FD62BE" w:rsidP="00FD62BE">
      <w:pPr>
        <w:pStyle w:val="Kropki"/>
        <w:tabs>
          <w:tab w:val="clear" w:pos="9072"/>
          <w:tab w:val="left" w:leader="dot" w:pos="9639"/>
        </w:tabs>
        <w:spacing w:line="240" w:lineRule="auto"/>
        <w:jc w:val="left"/>
        <w:rPr>
          <w:rFonts w:ascii="Times New Roman" w:hAnsi="Times New Roman" w:cs="Times New Roman"/>
        </w:rPr>
      </w:pPr>
      <w:r>
        <w:rPr>
          <w:rFonts w:ascii="Times New Roman" w:hAnsi="Times New Roman" w:cs="Times New Roman"/>
        </w:rPr>
        <w:t xml:space="preserve">     </w:t>
      </w:r>
      <w:r>
        <w:rPr>
          <w:rStyle w:val="Znakiprzypiswdolnych"/>
          <w:rFonts w:ascii="Times New Roman" w:hAnsi="Times New Roman" w:cs="Times New Roman"/>
        </w:rPr>
        <w:footnoteReference w:id="2"/>
      </w:r>
      <w:r>
        <w:rPr>
          <w:rFonts w:ascii="Times New Roman" w:hAnsi="Times New Roman" w:cs="Times New Roman"/>
        </w:rPr>
        <w:t xml:space="preserve">firma podwykonawcy:……………………………………………………………  </w:t>
      </w:r>
    </w:p>
    <w:p w14:paraId="2A458053" w14:textId="77777777" w:rsidR="00FD62BE" w:rsidRPr="007B5D50"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część zamówienia, którą zamierzamy powierzyć podwykonawcy: .......................</w:t>
      </w:r>
    </w:p>
    <w:p w14:paraId="4758AD98" w14:textId="77777777" w:rsidR="00FD62BE" w:rsidRDefault="00FD62BE" w:rsidP="00FD62BE">
      <w:pPr>
        <w:tabs>
          <w:tab w:val="left" w:pos="426"/>
        </w:tabs>
        <w:jc w:val="both"/>
        <w:rPr>
          <w:lang/>
        </w:rPr>
      </w:pPr>
      <w:r>
        <w:t xml:space="preserve">     </w:t>
      </w:r>
      <w:r w:rsidRPr="001E37B0">
        <w:rPr>
          <w:lang/>
        </w:rPr>
        <w:t>Powierzenie wykonania części zamówienia podwyk</w:t>
      </w:r>
      <w:r>
        <w:rPr>
          <w:lang/>
        </w:rPr>
        <w:t>onawcom nie zwalnia wykonawcy z</w:t>
      </w:r>
    </w:p>
    <w:p w14:paraId="300877F6" w14:textId="77777777" w:rsidR="00FD62BE" w:rsidRPr="00F77E79" w:rsidRDefault="00FD62BE" w:rsidP="00FD62BE">
      <w:pPr>
        <w:tabs>
          <w:tab w:val="left" w:pos="426"/>
        </w:tabs>
        <w:jc w:val="both"/>
        <w:rPr>
          <w:lang/>
        </w:rPr>
      </w:pPr>
      <w:r>
        <w:rPr>
          <w:lang/>
        </w:rPr>
        <w:t xml:space="preserve">     </w:t>
      </w:r>
      <w:r w:rsidRPr="001E37B0">
        <w:rPr>
          <w:lang/>
        </w:rPr>
        <w:t>odpowiedzialności za należyte wykonanie tego zamówienia.</w:t>
      </w:r>
    </w:p>
    <w:p w14:paraId="4FEEE6BE"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Jeżeli Wykonawca nie wykreśli żadnej z powyższych opcji, Zamawiający uzna, że nie</w:t>
      </w:r>
    </w:p>
    <w:p w14:paraId="1B16E0B7" w14:textId="77777777" w:rsidR="00FD62BE" w:rsidRPr="00FD62BE" w:rsidRDefault="00FD62BE" w:rsidP="00FD62BE">
      <w:pPr>
        <w:pStyle w:val="Kropki"/>
        <w:tabs>
          <w:tab w:val="clear" w:pos="9072"/>
          <w:tab w:val="left" w:leader="dot" w:pos="9639"/>
        </w:tabs>
        <w:spacing w:line="240" w:lineRule="auto"/>
        <w:jc w:val="both"/>
        <w:rPr>
          <w:rFonts w:ascii="Times New Roman" w:hAnsi="Times New Roman" w:cs="Times New Roman"/>
          <w:szCs w:val="24"/>
        </w:rPr>
      </w:pPr>
      <w:r w:rsidRPr="00FD62BE">
        <w:rPr>
          <w:rFonts w:ascii="Times New Roman" w:hAnsi="Times New Roman" w:cs="Times New Roman"/>
          <w:szCs w:val="24"/>
        </w:rPr>
        <w:t xml:space="preserve">     powierza podwykonawcom wykonania żadnych prac objętych niniejszym zamówieniem.</w:t>
      </w:r>
    </w:p>
    <w:p w14:paraId="57B79037" w14:textId="77777777" w:rsidR="00FD62BE" w:rsidRPr="00FD62BE" w:rsidRDefault="00FD62BE" w:rsidP="00FD62BE">
      <w:pPr>
        <w:pStyle w:val="Style6"/>
        <w:widowControl/>
        <w:spacing w:line="240" w:lineRule="auto"/>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 xml:space="preserve"> 8. Oświadczamy, że przedstawiamy</w:t>
      </w:r>
      <w:r w:rsidRPr="00FD62BE">
        <w:t>*</w:t>
      </w:r>
      <w:r w:rsidRPr="00FD62BE">
        <w:rPr>
          <w:rStyle w:val="FontStyle12"/>
          <w:rFonts w:ascii="Times New Roman" w:hAnsi="Times New Roman" w:cs="Times New Roman"/>
          <w:sz w:val="24"/>
          <w:szCs w:val="24"/>
        </w:rPr>
        <w:t>/nie przedstawiamy</w:t>
      </w:r>
      <w:r w:rsidRPr="00FD62BE">
        <w:t>*</w:t>
      </w:r>
      <w:r w:rsidRPr="00FD62BE">
        <w:rPr>
          <w:rStyle w:val="FontStyle12"/>
          <w:rFonts w:ascii="Times New Roman" w:hAnsi="Times New Roman" w:cs="Times New Roman"/>
          <w:sz w:val="24"/>
          <w:szCs w:val="24"/>
        </w:rPr>
        <w:t xml:space="preserve"> pisemnego Zobowiązania   </w:t>
      </w:r>
    </w:p>
    <w:p w14:paraId="38246F9D" w14:textId="77777777" w:rsidR="00FD62BE" w:rsidRPr="00FD62BE" w:rsidRDefault="00FD62BE" w:rsidP="00FD62BE">
      <w:pPr>
        <w:pStyle w:val="Style6"/>
        <w:widowControl/>
        <w:spacing w:line="240" w:lineRule="auto"/>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 xml:space="preserve">     podmiotu,</w:t>
      </w:r>
      <w:r w:rsidRPr="00FD62BE">
        <w:t xml:space="preserve"> </w:t>
      </w:r>
      <w:r w:rsidRPr="00FD62BE">
        <w:rPr>
          <w:rStyle w:val="FontStyle12"/>
          <w:rFonts w:ascii="Times New Roman" w:hAnsi="Times New Roman" w:cs="Times New Roman"/>
          <w:sz w:val="24"/>
          <w:szCs w:val="24"/>
        </w:rPr>
        <w:t>udostępniającego nam niezbędne zasoby  na potrzeby realizacji zamówienia –</w:t>
      </w:r>
    </w:p>
    <w:p w14:paraId="68DAA782" w14:textId="77777777" w:rsidR="00FD62BE" w:rsidRPr="00FD62BE" w:rsidRDefault="00FD62BE" w:rsidP="00FD62BE">
      <w:pPr>
        <w:pStyle w:val="Style6"/>
        <w:widowControl/>
        <w:spacing w:line="240" w:lineRule="auto"/>
      </w:pPr>
      <w:r w:rsidRPr="00FD62BE">
        <w:rPr>
          <w:rStyle w:val="FontStyle12"/>
          <w:rFonts w:ascii="Times New Roman" w:hAnsi="Times New Roman" w:cs="Times New Roman"/>
          <w:sz w:val="24"/>
          <w:szCs w:val="24"/>
        </w:rPr>
        <w:t xml:space="preserve">     według wzoru</w:t>
      </w:r>
      <w:r w:rsidRPr="00FD62BE">
        <w:t xml:space="preserve"> </w:t>
      </w:r>
      <w:r w:rsidRPr="00FD62BE">
        <w:rPr>
          <w:rStyle w:val="FontStyle12"/>
          <w:rFonts w:ascii="Times New Roman" w:hAnsi="Times New Roman" w:cs="Times New Roman"/>
          <w:sz w:val="24"/>
          <w:szCs w:val="24"/>
        </w:rPr>
        <w:t xml:space="preserve">określonego w </w:t>
      </w:r>
      <w:r w:rsidRPr="00FD62BE">
        <w:rPr>
          <w:rStyle w:val="FontStyle12"/>
          <w:rFonts w:ascii="Times New Roman" w:hAnsi="Times New Roman" w:cs="Times New Roman"/>
          <w:color w:val="000000"/>
          <w:sz w:val="24"/>
          <w:szCs w:val="24"/>
        </w:rPr>
        <w:t xml:space="preserve">załączniku </w:t>
      </w:r>
      <w:r w:rsidRPr="00FD62BE">
        <w:rPr>
          <w:rStyle w:val="FontStyle12"/>
          <w:rFonts w:ascii="Times New Roman" w:hAnsi="Times New Roman" w:cs="Times New Roman"/>
          <w:b/>
          <w:sz w:val="24"/>
          <w:szCs w:val="24"/>
        </w:rPr>
        <w:t xml:space="preserve">nr </w:t>
      </w:r>
      <w:r w:rsidRPr="00FD62BE">
        <w:rPr>
          <w:b/>
        </w:rPr>
        <w:t>3</w:t>
      </w:r>
      <w:r w:rsidRPr="00FD62BE">
        <w:rPr>
          <w:b/>
          <w:color w:val="FF0000"/>
        </w:rPr>
        <w:t xml:space="preserve"> </w:t>
      </w:r>
      <w:r w:rsidRPr="00FD62BE">
        <w:rPr>
          <w:rStyle w:val="FontStyle12"/>
          <w:rFonts w:ascii="Times New Roman" w:hAnsi="Times New Roman" w:cs="Times New Roman"/>
          <w:color w:val="000000"/>
          <w:sz w:val="24"/>
          <w:szCs w:val="24"/>
        </w:rPr>
        <w:t>d</w:t>
      </w:r>
      <w:r w:rsidRPr="00FD62BE">
        <w:rPr>
          <w:rStyle w:val="FontStyle12"/>
          <w:rFonts w:ascii="Times New Roman" w:hAnsi="Times New Roman" w:cs="Times New Roman"/>
          <w:sz w:val="24"/>
          <w:szCs w:val="24"/>
        </w:rPr>
        <w:t>o formularza oferty</w:t>
      </w:r>
      <w:r w:rsidRPr="00FD62BE">
        <w:t>.</w:t>
      </w:r>
      <w:r w:rsidRPr="00FD62BE">
        <w:rPr>
          <w:color w:val="000000"/>
        </w:rPr>
        <w:t xml:space="preserve"> </w:t>
      </w:r>
    </w:p>
    <w:p w14:paraId="27591F63" w14:textId="77777777" w:rsidR="00FD62BE" w:rsidRPr="00FD62BE" w:rsidRDefault="00FD62BE" w:rsidP="00FD62BE">
      <w:pPr>
        <w:pStyle w:val="Style6"/>
        <w:widowControl/>
        <w:spacing w:line="240" w:lineRule="auto"/>
        <w:jc w:val="both"/>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9. Oświadczamy, że przedstawiamy</w:t>
      </w:r>
      <w:r w:rsidRPr="00FD62BE">
        <w:t>*</w:t>
      </w:r>
      <w:r w:rsidRPr="00FD62BE">
        <w:rPr>
          <w:rStyle w:val="FontStyle12"/>
          <w:rFonts w:ascii="Times New Roman" w:hAnsi="Times New Roman" w:cs="Times New Roman"/>
          <w:sz w:val="24"/>
          <w:szCs w:val="24"/>
        </w:rPr>
        <w:t>/nie przedstawiamy</w:t>
      </w:r>
      <w:r w:rsidRPr="00FD62BE">
        <w:t>*</w:t>
      </w:r>
      <w:r w:rsidRPr="00FD62BE">
        <w:rPr>
          <w:rStyle w:val="FontStyle12"/>
          <w:rFonts w:ascii="Times New Roman" w:hAnsi="Times New Roman" w:cs="Times New Roman"/>
          <w:sz w:val="24"/>
          <w:szCs w:val="24"/>
        </w:rPr>
        <w:t xml:space="preserve"> pisemnego Oświadczenia</w:t>
      </w:r>
    </w:p>
    <w:p w14:paraId="2115E7CB" w14:textId="77777777" w:rsidR="00FD62BE" w:rsidRPr="00FD62BE" w:rsidRDefault="00FD62BE" w:rsidP="00FD62BE">
      <w:pPr>
        <w:pStyle w:val="Style6"/>
        <w:widowControl/>
        <w:spacing w:line="240" w:lineRule="auto"/>
        <w:jc w:val="both"/>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 xml:space="preserve">    wykonawców</w:t>
      </w:r>
      <w:r w:rsidRPr="00FD62BE">
        <w:t xml:space="preserve"> </w:t>
      </w:r>
      <w:r w:rsidRPr="00FD62BE">
        <w:rPr>
          <w:rStyle w:val="FontStyle12"/>
          <w:rFonts w:ascii="Times New Roman" w:hAnsi="Times New Roman" w:cs="Times New Roman"/>
          <w:sz w:val="24"/>
          <w:szCs w:val="24"/>
        </w:rPr>
        <w:t>wspólnie ubiegających się o udzielenie zamówienia,</w:t>
      </w:r>
      <w:r w:rsidRPr="00FD62BE">
        <w:rPr>
          <w:rStyle w:val="FontStyle12"/>
          <w:rFonts w:ascii="Times New Roman" w:hAnsi="Times New Roman" w:cs="Times New Roman"/>
          <w:caps/>
          <w:sz w:val="24"/>
          <w:szCs w:val="24"/>
        </w:rPr>
        <w:t xml:space="preserve"> </w:t>
      </w:r>
      <w:r w:rsidRPr="00FD62BE">
        <w:rPr>
          <w:rStyle w:val="FontStyle12"/>
          <w:rFonts w:ascii="Times New Roman" w:hAnsi="Times New Roman" w:cs="Times New Roman"/>
          <w:sz w:val="24"/>
          <w:szCs w:val="24"/>
        </w:rPr>
        <w:t>z którego wynika, które</w:t>
      </w:r>
    </w:p>
    <w:p w14:paraId="606A0D84" w14:textId="77777777" w:rsidR="00FD62BE" w:rsidRPr="00FD62BE" w:rsidRDefault="00FD62BE" w:rsidP="00FD62BE">
      <w:pPr>
        <w:pStyle w:val="Style6"/>
        <w:widowControl/>
        <w:spacing w:line="240" w:lineRule="auto"/>
        <w:jc w:val="both"/>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 xml:space="preserve">    dostawy, usługi  lub roboty budowlane wykonają poszczególni wykonawcy w</w:t>
      </w:r>
    </w:p>
    <w:p w14:paraId="5F9578B0" w14:textId="77777777" w:rsidR="00FD62BE" w:rsidRPr="00FD62BE" w:rsidRDefault="00FD62BE" w:rsidP="00FD62BE">
      <w:pPr>
        <w:pStyle w:val="Style6"/>
        <w:widowControl/>
        <w:spacing w:line="240" w:lineRule="auto"/>
        <w:jc w:val="both"/>
        <w:rPr>
          <w:rStyle w:val="FontStyle12"/>
          <w:rFonts w:ascii="Times New Roman" w:hAnsi="Times New Roman" w:cs="Times New Roman"/>
          <w:sz w:val="24"/>
          <w:szCs w:val="24"/>
        </w:rPr>
      </w:pPr>
      <w:r w:rsidRPr="00FD62BE">
        <w:rPr>
          <w:rStyle w:val="FontStyle12"/>
          <w:rFonts w:ascii="Times New Roman" w:hAnsi="Times New Roman" w:cs="Times New Roman"/>
          <w:sz w:val="24"/>
          <w:szCs w:val="24"/>
        </w:rPr>
        <w:t xml:space="preserve">    postępowaniu o udzieleniu zamówienia </w:t>
      </w:r>
      <w:r w:rsidRPr="00FD62BE">
        <w:rPr>
          <w:rStyle w:val="FontStyle12"/>
          <w:rFonts w:ascii="Times New Roman" w:hAnsi="Times New Roman" w:cs="Times New Roman"/>
          <w:color w:val="000000"/>
          <w:sz w:val="24"/>
          <w:szCs w:val="24"/>
        </w:rPr>
        <w:t>–</w:t>
      </w:r>
      <w:r w:rsidRPr="00FD62BE">
        <w:t xml:space="preserve"> </w:t>
      </w:r>
      <w:r w:rsidRPr="00FD62BE">
        <w:rPr>
          <w:rStyle w:val="FontStyle12"/>
          <w:rFonts w:ascii="Times New Roman" w:hAnsi="Times New Roman" w:cs="Times New Roman"/>
          <w:color w:val="000000"/>
          <w:sz w:val="24"/>
          <w:szCs w:val="24"/>
        </w:rPr>
        <w:t xml:space="preserve">według wzoru określonego w załączniku </w:t>
      </w:r>
      <w:r w:rsidRPr="00FD62BE">
        <w:rPr>
          <w:rStyle w:val="FontStyle12"/>
          <w:rFonts w:ascii="Times New Roman" w:hAnsi="Times New Roman" w:cs="Times New Roman"/>
          <w:b/>
          <w:sz w:val="24"/>
          <w:szCs w:val="24"/>
        </w:rPr>
        <w:t>nr 4</w:t>
      </w:r>
      <w:r w:rsidRPr="00FD62BE">
        <w:rPr>
          <w:rStyle w:val="FontStyle12"/>
          <w:rFonts w:ascii="Times New Roman" w:hAnsi="Times New Roman" w:cs="Times New Roman"/>
          <w:color w:val="000000"/>
          <w:sz w:val="24"/>
          <w:szCs w:val="24"/>
        </w:rPr>
        <w:t xml:space="preserve"> d</w:t>
      </w:r>
      <w:r w:rsidRPr="00FD62BE">
        <w:rPr>
          <w:rStyle w:val="FontStyle12"/>
          <w:rFonts w:ascii="Times New Roman" w:hAnsi="Times New Roman" w:cs="Times New Roman"/>
          <w:sz w:val="24"/>
          <w:szCs w:val="24"/>
        </w:rPr>
        <w:t>o</w:t>
      </w:r>
    </w:p>
    <w:p w14:paraId="0443DBD2" w14:textId="77777777" w:rsidR="00FD62BE" w:rsidRPr="00FD62BE" w:rsidRDefault="00FD62BE" w:rsidP="00FD62BE">
      <w:pPr>
        <w:pStyle w:val="Style6"/>
        <w:widowControl/>
        <w:spacing w:line="240" w:lineRule="auto"/>
        <w:jc w:val="both"/>
      </w:pPr>
      <w:r w:rsidRPr="00FD62BE">
        <w:rPr>
          <w:rStyle w:val="FontStyle12"/>
          <w:rFonts w:ascii="Times New Roman" w:hAnsi="Times New Roman" w:cs="Times New Roman"/>
          <w:sz w:val="24"/>
          <w:szCs w:val="24"/>
        </w:rPr>
        <w:t xml:space="preserve">    formularza oferty. </w:t>
      </w:r>
    </w:p>
    <w:p w14:paraId="3A54BFA3" w14:textId="77777777" w:rsidR="00FD62BE" w:rsidRDefault="00FD62BE" w:rsidP="00FD62BE">
      <w:pPr>
        <w:pStyle w:val="Kropki"/>
        <w:tabs>
          <w:tab w:val="clear" w:pos="9072"/>
          <w:tab w:val="left" w:leader="dot" w:pos="9639"/>
        </w:tabs>
        <w:spacing w:line="240" w:lineRule="auto"/>
        <w:jc w:val="both"/>
      </w:pPr>
      <w:r>
        <w:rPr>
          <w:rFonts w:ascii="Times New Roman" w:hAnsi="Times New Roman" w:cs="Times New Roman"/>
        </w:rPr>
        <w:t>10.Oświadczamy, iż następujące informacje zawarte w naszej ofercie stanowią tajemnicę</w:t>
      </w:r>
    </w:p>
    <w:p w14:paraId="60489A78" w14:textId="77777777" w:rsidR="00FD62BE" w:rsidRDefault="00FD62BE" w:rsidP="00FD62BE">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przedsiębiorstwa w rozumieniu przepisów o zwalczaniu nieuczciwej</w:t>
      </w:r>
    </w:p>
    <w:p w14:paraId="5C5AC7A8" w14:textId="77777777" w:rsidR="00FD62BE" w:rsidRPr="00892DAB" w:rsidRDefault="00FD62BE" w:rsidP="00FD62BE">
      <w:pPr>
        <w:pStyle w:val="Kropki"/>
        <w:tabs>
          <w:tab w:val="clear" w:pos="9072"/>
          <w:tab w:val="left" w:leader="dot" w:pos="9639"/>
        </w:tabs>
        <w:spacing w:line="240" w:lineRule="auto"/>
        <w:jc w:val="both"/>
      </w:pPr>
      <w:r>
        <w:rPr>
          <w:rFonts w:ascii="Times New Roman" w:hAnsi="Times New Roman" w:cs="Times New Roman"/>
        </w:rPr>
        <w:t xml:space="preserve">     konkurencji:…………………………………………  </w:t>
      </w:r>
    </w:p>
    <w:p w14:paraId="21AA5E9C" w14:textId="77777777" w:rsidR="00FD62BE" w:rsidRDefault="00FD62BE" w:rsidP="00FD62BE">
      <w:pPr>
        <w:pStyle w:val="Kropki"/>
        <w:tabs>
          <w:tab w:val="clear" w:pos="9072"/>
          <w:tab w:val="left" w:leader="dot" w:pos="9639"/>
        </w:tabs>
        <w:spacing w:line="240" w:lineRule="auto"/>
        <w:jc w:val="both"/>
      </w:pPr>
      <w:r>
        <w:rPr>
          <w:rFonts w:ascii="Times New Roman" w:hAnsi="Times New Roman" w:cs="Times New Roman"/>
        </w:rPr>
        <w:t xml:space="preserve">     Informacje stanowiące tajemnicę przedsiębiorstwa z uzasadnieniem ich zastrzeżenia są w</w:t>
      </w:r>
    </w:p>
    <w:p w14:paraId="1FFC53B3" w14:textId="77777777" w:rsidR="00FD62BE" w:rsidRDefault="00FD62BE" w:rsidP="00FD62BE">
      <w:pPr>
        <w:pStyle w:val="Kropki"/>
        <w:tabs>
          <w:tab w:val="clear" w:pos="9072"/>
          <w:tab w:val="left" w:leader="dot" w:pos="9639"/>
        </w:tabs>
        <w:spacing w:line="240" w:lineRule="auto"/>
        <w:jc w:val="both"/>
      </w:pPr>
      <w:r>
        <w:rPr>
          <w:rFonts w:ascii="Times New Roman" w:hAnsi="Times New Roman" w:cs="Times New Roman"/>
        </w:rPr>
        <w:t xml:space="preserve">     załączeniu, w osobnym pliku.</w:t>
      </w:r>
    </w:p>
    <w:p w14:paraId="2E23C961" w14:textId="77777777" w:rsidR="00FD62BE" w:rsidRDefault="00FD62BE" w:rsidP="00FD62BE">
      <w:pPr>
        <w:pStyle w:val="Tekstpodstawowy"/>
        <w:spacing w:after="0"/>
        <w:jc w:val="both"/>
      </w:pPr>
      <w:r>
        <w:t xml:space="preserve">11. Uważamy się za związanych niniejszą ofertą przez okres wskazany w SWZ. </w:t>
      </w:r>
    </w:p>
    <w:p w14:paraId="2DF14F6D" w14:textId="77777777" w:rsidR="00FD62BE" w:rsidRDefault="00FD62BE" w:rsidP="00FD62BE">
      <w:pPr>
        <w:pStyle w:val="Tekstpodstawowy"/>
        <w:spacing w:after="0"/>
        <w:jc w:val="both"/>
      </w:pPr>
      <w:r>
        <w:rPr>
          <w:rFonts w:ascii="Times-Roman" w:hAnsi="Times-Roman" w:cs="Times-Roman"/>
        </w:rPr>
        <w:t xml:space="preserve">12.Wnieślismy wadium w </w:t>
      </w:r>
      <w:r w:rsidRPr="00BD7190">
        <w:rPr>
          <w:rFonts w:ascii="Times-Roman" w:hAnsi="Times-Roman" w:cs="Times-Roman"/>
          <w:color w:val="FF0000"/>
        </w:rPr>
        <w:t>kwocie  </w:t>
      </w:r>
      <w:r>
        <w:rPr>
          <w:rFonts w:ascii="Times-Roman" w:hAnsi="Times-Roman" w:cs="Times-Roman"/>
          <w:color w:val="FF0000"/>
        </w:rPr>
        <w:t xml:space="preserve">9 </w:t>
      </w:r>
      <w:r w:rsidRPr="00BD7190">
        <w:rPr>
          <w:rFonts w:ascii="Times-Roman" w:hAnsi="Times-Roman" w:cs="Times-Roman"/>
          <w:color w:val="FF0000"/>
        </w:rPr>
        <w:t>000,00</w:t>
      </w:r>
      <w:r>
        <w:rPr>
          <w:rFonts w:ascii="Times-Roman" w:hAnsi="Times-Roman" w:cs="Times-Roman"/>
          <w:color w:val="FF0000"/>
        </w:rPr>
        <w:t xml:space="preserve"> </w:t>
      </w:r>
      <w:r w:rsidRPr="00BD7190">
        <w:rPr>
          <w:rFonts w:ascii="Times-Roman" w:hAnsi="Times-Roman" w:cs="Times-Roman"/>
          <w:color w:val="FF0000"/>
        </w:rPr>
        <w:t xml:space="preserve">zł </w:t>
      </w:r>
      <w:r w:rsidRPr="00BD7190">
        <w:rPr>
          <w:color w:val="FF0000"/>
        </w:rPr>
        <w:t xml:space="preserve">(słownie złotych: </w:t>
      </w:r>
      <w:r>
        <w:rPr>
          <w:color w:val="FF0000"/>
        </w:rPr>
        <w:t xml:space="preserve">dziewięć </w:t>
      </w:r>
      <w:r w:rsidRPr="00BD7190">
        <w:rPr>
          <w:color w:val="FF0000"/>
        </w:rPr>
        <w:t>tysięcy)</w:t>
      </w:r>
      <w:r>
        <w:t xml:space="preserve"> w</w:t>
      </w:r>
    </w:p>
    <w:p w14:paraId="1D80E37D" w14:textId="77777777" w:rsidR="00FD62BE" w:rsidRDefault="00FD62BE" w:rsidP="00FD62BE">
      <w:pPr>
        <w:pStyle w:val="Tekstpodstawowy"/>
        <w:spacing w:after="0"/>
        <w:jc w:val="both"/>
      </w:pPr>
      <w:r>
        <w:t xml:space="preserve">     form-</w:t>
      </w:r>
      <w:proofErr w:type="spellStart"/>
      <w:r>
        <w:t>ie</w:t>
      </w:r>
      <w:proofErr w:type="spellEnd"/>
      <w:r>
        <w:t>/-ach………………………………………………………</w:t>
      </w:r>
    </w:p>
    <w:p w14:paraId="74A3F28C" w14:textId="77777777" w:rsidR="00FD62BE" w:rsidRDefault="00FD62BE" w:rsidP="00FD62BE">
      <w:pPr>
        <w:pStyle w:val="Tekstpodstawowy"/>
        <w:spacing w:after="0"/>
        <w:jc w:val="both"/>
      </w:pPr>
      <w:r>
        <w:t xml:space="preserve">     Dowód wniesienia wadium w załączeniu.</w:t>
      </w:r>
    </w:p>
    <w:p w14:paraId="509CD148" w14:textId="77777777" w:rsidR="00FD62BE" w:rsidRDefault="00FD62BE" w:rsidP="00FD62BE">
      <w:pPr>
        <w:pStyle w:val="Tekstpodstawowy"/>
        <w:spacing w:after="0"/>
        <w:jc w:val="both"/>
      </w:pPr>
      <w:r>
        <w:t>12.1.Zwrot wadium: nr konta: …………….………..., SWIFT: ……….….</w:t>
      </w:r>
    </w:p>
    <w:p w14:paraId="2B158AB4" w14:textId="77777777" w:rsidR="00FD62BE" w:rsidRPr="001E6464" w:rsidRDefault="00FD62BE" w:rsidP="00FD62BE">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13</w:t>
      </w:r>
      <w:r>
        <w:t>.</w:t>
      </w:r>
      <w:r w:rsidRPr="001E6464">
        <w:rPr>
          <w:rFonts w:ascii="Times New Roman" w:hAnsi="Times New Roman" w:cs="Times New Roman"/>
          <w:sz w:val="24"/>
          <w:szCs w:val="24"/>
        </w:rPr>
        <w:t xml:space="preserve">Oświadczamy, że zapoznaliśmy się z treścią SWZ, jej </w:t>
      </w:r>
      <w:r>
        <w:rPr>
          <w:rFonts w:ascii="Times New Roman" w:hAnsi="Times New Roman" w:cs="Times New Roman"/>
          <w:sz w:val="24"/>
          <w:szCs w:val="24"/>
        </w:rPr>
        <w:t xml:space="preserve">zmianami oraz </w:t>
      </w:r>
      <w:r w:rsidRPr="001E6464">
        <w:rPr>
          <w:rFonts w:ascii="Times New Roman" w:hAnsi="Times New Roman" w:cs="Times New Roman"/>
          <w:sz w:val="24"/>
          <w:szCs w:val="24"/>
        </w:rPr>
        <w:t>wyjaśnieniami</w:t>
      </w:r>
      <w:r>
        <w:rPr>
          <w:rFonts w:ascii="Times New Roman" w:hAnsi="Times New Roman" w:cs="Times New Roman"/>
          <w:sz w:val="24"/>
          <w:szCs w:val="24"/>
        </w:rPr>
        <w:t>,</w:t>
      </w:r>
    </w:p>
    <w:p w14:paraId="7476E32B" w14:textId="77777777" w:rsidR="00FD62BE" w:rsidRDefault="00FD62BE" w:rsidP="00FD62BE">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Pr="001E6464">
        <w:rPr>
          <w:rFonts w:ascii="Times New Roman" w:hAnsi="Times New Roman" w:cs="Times New Roman"/>
          <w:sz w:val="24"/>
          <w:szCs w:val="24"/>
        </w:rPr>
        <w:t>w</w:t>
      </w:r>
      <w:r>
        <w:rPr>
          <w:rFonts w:ascii="Times New Roman" w:hAnsi="Times New Roman" w:cs="Times New Roman"/>
          <w:sz w:val="24"/>
          <w:szCs w:val="24"/>
        </w:rPr>
        <w:t xml:space="preserve"> </w:t>
      </w:r>
      <w:r w:rsidRPr="001E6464">
        <w:rPr>
          <w:rFonts w:ascii="Times New Roman" w:hAnsi="Times New Roman" w:cs="Times New Roman"/>
          <w:sz w:val="24"/>
          <w:szCs w:val="24"/>
        </w:rPr>
        <w:t>tym projektowanymi postanowieniami umowy</w:t>
      </w:r>
      <w:r>
        <w:rPr>
          <w:rFonts w:ascii="Times New Roman" w:hAnsi="Times New Roman" w:cs="Times New Roman"/>
          <w:sz w:val="24"/>
          <w:szCs w:val="24"/>
        </w:rPr>
        <w:t xml:space="preserve"> w sprawie zamówienia publicznego,</w:t>
      </w:r>
    </w:p>
    <w:p w14:paraId="0FF5E947" w14:textId="77777777" w:rsidR="00FD62BE" w:rsidRPr="009913F7" w:rsidRDefault="00FD62BE" w:rsidP="00FD62BE">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które zostaną wprowadzone do treści umowy.</w:t>
      </w:r>
      <w:r w:rsidRPr="001E6464">
        <w:rPr>
          <w:rFonts w:ascii="Times New Roman" w:hAnsi="Times New Roman" w:cs="Times New Roman"/>
          <w:sz w:val="24"/>
          <w:szCs w:val="24"/>
        </w:rPr>
        <w:t xml:space="preserve">  </w:t>
      </w:r>
    </w:p>
    <w:p w14:paraId="6802F79F" w14:textId="77777777" w:rsidR="00FD62BE" w:rsidRDefault="00FD62BE" w:rsidP="00FD62BE">
      <w:pPr>
        <w:pStyle w:val="Tekstpodstawowy"/>
        <w:spacing w:after="0"/>
        <w:jc w:val="both"/>
      </w:pPr>
      <w:r>
        <w:t>14. W przypadku wyboru naszej oferty zobowiązujemy się do:</w:t>
      </w:r>
    </w:p>
    <w:p w14:paraId="54E27CC1" w14:textId="77777777" w:rsidR="00FD62BE" w:rsidRDefault="00FD62BE" w:rsidP="00FD62BE">
      <w:pPr>
        <w:pStyle w:val="Tekstpodstawowy"/>
        <w:spacing w:after="0"/>
        <w:jc w:val="both"/>
      </w:pPr>
      <w:r>
        <w:t>14.1. (jeżeli dotyczy)  wniesienia zabezpieczenia należytego wykonania umowy, przed jej</w:t>
      </w:r>
    </w:p>
    <w:p w14:paraId="0FD8EAD5" w14:textId="77777777" w:rsidR="00FD62BE" w:rsidRDefault="00FD62BE" w:rsidP="00FD62BE">
      <w:pPr>
        <w:pStyle w:val="Tekstpodstawowy"/>
        <w:spacing w:after="0"/>
        <w:jc w:val="both"/>
      </w:pPr>
      <w:r>
        <w:t xml:space="preserve">         podpisaniem, w wysokości…….. zł (słownie złotych: …… ). Powyższe zabezpieczenie</w:t>
      </w:r>
    </w:p>
    <w:p w14:paraId="0FB5A461" w14:textId="77777777" w:rsidR="00FD62BE" w:rsidRDefault="00FD62BE" w:rsidP="00FD62BE">
      <w:pPr>
        <w:pStyle w:val="Tekstpodstawowy"/>
        <w:spacing w:after="0"/>
        <w:jc w:val="both"/>
      </w:pPr>
      <w:r>
        <w:t xml:space="preserve">         zamierzamy wnieść w form-</w:t>
      </w:r>
      <w:proofErr w:type="spellStart"/>
      <w:r>
        <w:t>ie</w:t>
      </w:r>
      <w:proofErr w:type="spellEnd"/>
      <w:r>
        <w:t>/-ach:…………………………........................................</w:t>
      </w:r>
    </w:p>
    <w:p w14:paraId="466FDD27" w14:textId="77777777" w:rsidR="00FD62BE" w:rsidRDefault="00FD62BE" w:rsidP="00FD62BE">
      <w:pPr>
        <w:pStyle w:val="Tekstpodstawowy"/>
        <w:spacing w:after="0"/>
        <w:jc w:val="both"/>
      </w:pPr>
      <w:r>
        <w:t xml:space="preserve">14.2.podpisania umowy </w:t>
      </w:r>
      <w:r w:rsidRPr="001E6464">
        <w:rPr>
          <w:bCs/>
        </w:rPr>
        <w:t>zgodnej z ofertą</w:t>
      </w:r>
      <w:r>
        <w:t xml:space="preserve">, na warunkach zawartych w SWZ, w miejscu </w:t>
      </w:r>
    </w:p>
    <w:p w14:paraId="4C83F8AF" w14:textId="77777777" w:rsidR="00FD62BE" w:rsidRDefault="00FD62BE" w:rsidP="00FD62BE">
      <w:pPr>
        <w:pStyle w:val="Tekstpodstawowy"/>
        <w:spacing w:after="0"/>
        <w:jc w:val="both"/>
      </w:pPr>
      <w:r>
        <w:t xml:space="preserve">        i terminie wyznaczonym przez Zamawiającego.</w:t>
      </w:r>
    </w:p>
    <w:p w14:paraId="7DE83167" w14:textId="77777777" w:rsidR="00FD62BE" w:rsidRDefault="00FD62BE" w:rsidP="00FD62BE">
      <w:pPr>
        <w:pStyle w:val="Zwykytekst"/>
        <w:autoSpaceDE w:val="0"/>
        <w:autoSpaceDN w:val="0"/>
        <w:jc w:val="both"/>
        <w:rPr>
          <w:rFonts w:ascii="Times New Roman" w:hAnsi="Times New Roman" w:cs="Times New Roman"/>
          <w:bCs/>
          <w:sz w:val="24"/>
          <w:szCs w:val="24"/>
        </w:rPr>
      </w:pPr>
      <w:r w:rsidRPr="00746C73">
        <w:rPr>
          <w:rFonts w:ascii="Times New Roman" w:hAnsi="Times New Roman" w:cs="Times New Roman"/>
          <w:sz w:val="24"/>
          <w:szCs w:val="24"/>
        </w:rPr>
        <w:t>1</w:t>
      </w:r>
      <w:r>
        <w:rPr>
          <w:rFonts w:ascii="Times New Roman" w:hAnsi="Times New Roman" w:cs="Times New Roman"/>
          <w:sz w:val="24"/>
          <w:szCs w:val="24"/>
        </w:rPr>
        <w:t>5</w:t>
      </w:r>
      <w:r w:rsidRPr="00746C73">
        <w:rPr>
          <w:rFonts w:ascii="Times New Roman" w:hAnsi="Times New Roman" w:cs="Times New Roman"/>
          <w:sz w:val="24"/>
          <w:szCs w:val="24"/>
        </w:rPr>
        <w:t>.</w:t>
      </w:r>
      <w:r>
        <w:rPr>
          <w:rFonts w:ascii="Times New Roman" w:hAnsi="Times New Roman" w:cs="Times New Roman"/>
          <w:bCs/>
          <w:sz w:val="24"/>
          <w:szCs w:val="24"/>
        </w:rPr>
        <w:t>Oświadczamy</w:t>
      </w:r>
      <w:r w:rsidRPr="00746C73">
        <w:rPr>
          <w:rFonts w:ascii="Times New Roman" w:hAnsi="Times New Roman" w:cs="Times New Roman"/>
          <w:bCs/>
          <w:sz w:val="24"/>
          <w:szCs w:val="24"/>
        </w:rPr>
        <w:t xml:space="preserve">, że akceptujemy warunki korzystania z Platformy </w:t>
      </w:r>
      <w:r>
        <w:rPr>
          <w:rFonts w:ascii="Times New Roman" w:hAnsi="Times New Roman" w:cs="Times New Roman"/>
          <w:bCs/>
          <w:sz w:val="24"/>
          <w:szCs w:val="24"/>
        </w:rPr>
        <w:t>zakupowej</w:t>
      </w:r>
    </w:p>
    <w:p w14:paraId="4FBC48D5" w14:textId="77777777" w:rsidR="00FD62BE" w:rsidRDefault="00FD62BE" w:rsidP="00FD62BE">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platformazakupowa.pl określone w Regulaminie zamieszczonym na stronie internetowe</w:t>
      </w:r>
      <w:r>
        <w:rPr>
          <w:rFonts w:ascii="Times New Roman" w:hAnsi="Times New Roman" w:cs="Times New Roman"/>
          <w:bCs/>
          <w:sz w:val="24"/>
          <w:szCs w:val="24"/>
        </w:rPr>
        <w:t>j w</w:t>
      </w:r>
    </w:p>
    <w:p w14:paraId="0542FC82" w14:textId="77777777" w:rsidR="00FD62BE" w:rsidRPr="00EA6406" w:rsidRDefault="00FD62BE" w:rsidP="00FD62BE">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zakładce „Regulamin” oraz uznajemy go za wiążący</w:t>
      </w:r>
      <w:r>
        <w:rPr>
          <w:rFonts w:ascii="Times New Roman" w:hAnsi="Times New Roman" w:cs="Times New Roman"/>
          <w:bCs/>
          <w:sz w:val="24"/>
          <w:szCs w:val="24"/>
        </w:rPr>
        <w:t>.</w:t>
      </w:r>
    </w:p>
    <w:p w14:paraId="75DDB4A1" w14:textId="77777777" w:rsidR="00FD62BE" w:rsidRDefault="00FD62BE" w:rsidP="00FD62BE">
      <w:pPr>
        <w:pStyle w:val="NormalnyWeb"/>
        <w:jc w:val="both"/>
        <w:rPr>
          <w:rFonts w:eastAsia="Times New Roman"/>
          <w:color w:val="000000"/>
        </w:rPr>
      </w:pPr>
      <w:r>
        <w:t>16.</w:t>
      </w:r>
      <w:r>
        <w:rPr>
          <w:color w:val="000000"/>
        </w:rPr>
        <w:t>Oświadczamy, że wypełniliśmy obowiązki informacyjne przewidziane w art. 13 lub art.14</w:t>
      </w:r>
    </w:p>
    <w:p w14:paraId="55678789" w14:textId="77777777" w:rsidR="00FD62BE" w:rsidRPr="000D5142" w:rsidRDefault="00FD62BE" w:rsidP="00FD62BE">
      <w:pPr>
        <w:pStyle w:val="NormalnyWeb"/>
        <w:jc w:val="both"/>
        <w:rPr>
          <w:color w:val="000000"/>
        </w:rPr>
      </w:pPr>
      <w:r>
        <w:rPr>
          <w:rFonts w:eastAsia="Times New Roman"/>
          <w:color w:val="000000"/>
        </w:rPr>
        <w:t xml:space="preserve">     </w:t>
      </w:r>
      <w:r>
        <w:t>rozporządzenia Parlamentu Europejskiego i Rady (UE) 2016/679 z dnia 27 kwietnia</w:t>
      </w:r>
    </w:p>
    <w:p w14:paraId="7FC78721" w14:textId="77777777" w:rsidR="00FD62BE" w:rsidRDefault="00FD62BE" w:rsidP="00FD62BE">
      <w:pPr>
        <w:pStyle w:val="NormalnyWeb"/>
        <w:jc w:val="both"/>
      </w:pPr>
      <w:r>
        <w:t xml:space="preserve">     2016 r. w sprawie ochrony osób fizycznych w związku z przetwarzaniem danych</w:t>
      </w:r>
    </w:p>
    <w:p w14:paraId="24980090" w14:textId="77777777" w:rsidR="00FD62BE" w:rsidRDefault="00FD62BE" w:rsidP="00FD62BE">
      <w:pPr>
        <w:pStyle w:val="NormalnyWeb"/>
        <w:jc w:val="both"/>
      </w:pPr>
      <w:r>
        <w:t xml:space="preserve">     osobowych i w sprawie swobodnego przepływu takich danych oraz uchylenia dyrektywy</w:t>
      </w:r>
    </w:p>
    <w:p w14:paraId="765A6CA6" w14:textId="77777777" w:rsidR="00FD62BE" w:rsidRDefault="00FD62BE" w:rsidP="00FD62BE">
      <w:pPr>
        <w:pStyle w:val="NormalnyWeb"/>
        <w:jc w:val="both"/>
      </w:pPr>
      <w:r>
        <w:t xml:space="preserve">     95/46/WE (ogólne rozporządzenie o ochronie danych) (Dz. Urz. UE L 119 z 04.05.2016,</w:t>
      </w:r>
    </w:p>
    <w:p w14:paraId="0607226E" w14:textId="77777777" w:rsidR="00FD62BE" w:rsidRDefault="00FD62BE" w:rsidP="00FD62BE">
      <w:pPr>
        <w:pStyle w:val="NormalnyWeb"/>
        <w:jc w:val="both"/>
      </w:pPr>
      <w:r>
        <w:lastRenderedPageBreak/>
        <w:t xml:space="preserve">     str. 1), zwanego dalej „RODO”, </w:t>
      </w:r>
      <w:r>
        <w:rPr>
          <w:color w:val="000000"/>
        </w:rPr>
        <w:t xml:space="preserve">wobec osób fizycznych, </w:t>
      </w:r>
      <w:r>
        <w:t>od których dane osobowe</w:t>
      </w:r>
    </w:p>
    <w:p w14:paraId="5AC08ED5" w14:textId="77777777" w:rsidR="00FD62BE" w:rsidRDefault="00FD62BE" w:rsidP="00FD62BE">
      <w:pPr>
        <w:pStyle w:val="NormalnyWeb"/>
        <w:jc w:val="both"/>
        <w:rPr>
          <w:color w:val="000000"/>
        </w:rPr>
      </w:pPr>
      <w:r>
        <w:t xml:space="preserve">     bezpośrednio lub pośrednio pozyskaliśmy</w:t>
      </w:r>
      <w:r>
        <w:rPr>
          <w:color w:val="000000"/>
        </w:rPr>
        <w:t xml:space="preserve"> w</w:t>
      </w:r>
      <w:r>
        <w:t xml:space="preserve"> </w:t>
      </w:r>
      <w:r>
        <w:rPr>
          <w:color w:val="000000"/>
        </w:rPr>
        <w:t>celu ubiegania się o udzielenie zamówienia</w:t>
      </w:r>
    </w:p>
    <w:p w14:paraId="2834560D" w14:textId="77777777" w:rsidR="00FD62BE" w:rsidRDefault="00FD62BE" w:rsidP="00FD62BE">
      <w:pPr>
        <w:pStyle w:val="NormalnyWeb"/>
        <w:jc w:val="both"/>
      </w:pPr>
      <w:r>
        <w:rPr>
          <w:color w:val="000000"/>
        </w:rPr>
        <w:t xml:space="preserve">     publicznego w</w:t>
      </w:r>
      <w:r>
        <w:t xml:space="preserve"> </w:t>
      </w:r>
      <w:r>
        <w:rPr>
          <w:color w:val="000000"/>
        </w:rPr>
        <w:t>niniejszym</w:t>
      </w:r>
      <w:r>
        <w:t xml:space="preserve"> </w:t>
      </w:r>
      <w:r>
        <w:rPr>
          <w:color w:val="000000"/>
        </w:rPr>
        <w:t>postępowaniu</w:t>
      </w:r>
      <w:r>
        <w:t>. Oświadczamy również, że wypełniliśmy</w:t>
      </w:r>
    </w:p>
    <w:p w14:paraId="7AD5EDF0" w14:textId="77777777" w:rsidR="00FD62BE" w:rsidRDefault="00FD62BE" w:rsidP="00FD62BE">
      <w:pPr>
        <w:pStyle w:val="NormalnyWeb"/>
        <w:jc w:val="both"/>
      </w:pPr>
      <w:r>
        <w:t xml:space="preserve">     obowiązki przetwarzania danych osobowych zgodnie z przepisami RODO i przepisami</w:t>
      </w:r>
    </w:p>
    <w:p w14:paraId="7C15F962" w14:textId="77777777" w:rsidR="00FD62BE" w:rsidRDefault="00FD62BE" w:rsidP="00FD62BE">
      <w:pPr>
        <w:pStyle w:val="NormalnyWeb"/>
        <w:jc w:val="both"/>
      </w:pPr>
      <w:r>
        <w:t xml:space="preserve">     ustawy z dnia 10 maja 2018 r. o ochronie danych osobowych (Dz. U. z dnia 2019 r., poz.</w:t>
      </w:r>
    </w:p>
    <w:p w14:paraId="720D25B3" w14:textId="77777777" w:rsidR="00FD62BE" w:rsidRDefault="00FD62BE" w:rsidP="00FD62BE">
      <w:pPr>
        <w:pStyle w:val="NormalnyWeb"/>
        <w:jc w:val="both"/>
      </w:pPr>
      <w:r>
        <w:t xml:space="preserve">     1781).</w:t>
      </w:r>
    </w:p>
    <w:p w14:paraId="7D6C4307" w14:textId="77777777" w:rsidR="00FD62BE" w:rsidRDefault="00FD62BE" w:rsidP="00FD62BE">
      <w:pPr>
        <w:pStyle w:val="Tekstpodstawowy"/>
        <w:spacing w:after="0"/>
        <w:jc w:val="both"/>
        <w:rPr>
          <w:rStyle w:val="akapitdomyslny"/>
        </w:rPr>
      </w:pPr>
      <w:r>
        <w:rPr>
          <w:rStyle w:val="akapitdomyslny"/>
        </w:rPr>
        <w:t>17.Znając treść art. 297 § 1 Kodeksu karnego: „Kto, w celu uzyskania dla siebie lub kogo</w:t>
      </w:r>
    </w:p>
    <w:p w14:paraId="3D545F40" w14:textId="77777777" w:rsidR="00FD62BE" w:rsidRDefault="00FD62BE" w:rsidP="00FD62BE">
      <w:pPr>
        <w:pStyle w:val="Tekstpodstawowy"/>
        <w:spacing w:after="0"/>
        <w:jc w:val="both"/>
        <w:rPr>
          <w:rStyle w:val="akapitdomyslny"/>
        </w:rPr>
      </w:pPr>
      <w:r>
        <w:rPr>
          <w:rStyle w:val="akapitdomyslny"/>
        </w:rPr>
        <w:t xml:space="preserve">     innego, od banku lub jednostki organizacyjnej prowadzącej podobną działalność</w:t>
      </w:r>
    </w:p>
    <w:p w14:paraId="68D6EFE4" w14:textId="77777777" w:rsidR="00FD62BE" w:rsidRDefault="00FD62BE" w:rsidP="00FD62BE">
      <w:pPr>
        <w:pStyle w:val="Tekstpodstawowy"/>
        <w:spacing w:after="0"/>
        <w:jc w:val="both"/>
        <w:rPr>
          <w:rStyle w:val="akapitdomyslny"/>
        </w:rPr>
      </w:pPr>
      <w:r>
        <w:rPr>
          <w:rStyle w:val="akapitdomyslny"/>
        </w:rPr>
        <w:t xml:space="preserve">     gospodarczą na</w:t>
      </w:r>
      <w:r>
        <w:t xml:space="preserve"> </w:t>
      </w:r>
      <w:r>
        <w:rPr>
          <w:rStyle w:val="akapitdomyslny"/>
        </w:rPr>
        <w:t>podstawie ustawy albo od organu lub instytucji dysponujących środkami</w:t>
      </w:r>
    </w:p>
    <w:p w14:paraId="18BDEF46" w14:textId="77777777" w:rsidR="00FD62BE" w:rsidRDefault="00FD62BE" w:rsidP="00FD62BE">
      <w:pPr>
        <w:pStyle w:val="Tekstpodstawowy"/>
        <w:spacing w:after="0"/>
        <w:jc w:val="both"/>
        <w:rPr>
          <w:rStyle w:val="akapitdomyslny"/>
        </w:rPr>
      </w:pPr>
      <w:r>
        <w:rPr>
          <w:rStyle w:val="akapitdomyslny"/>
        </w:rPr>
        <w:t xml:space="preserve">     publicznymi –</w:t>
      </w:r>
      <w:r>
        <w:t xml:space="preserve"> </w:t>
      </w:r>
      <w:r>
        <w:rPr>
          <w:rStyle w:val="akapitdomyslny"/>
        </w:rPr>
        <w:t>kredytu, pożyczki pieniężnej, poręczenia, gwarancji, akredytywy, dotacji,</w:t>
      </w:r>
    </w:p>
    <w:p w14:paraId="4991040E" w14:textId="77777777" w:rsidR="00FD62BE" w:rsidRDefault="00FD62BE" w:rsidP="00FD62BE">
      <w:pPr>
        <w:pStyle w:val="Tekstpodstawowy"/>
        <w:spacing w:after="0"/>
        <w:jc w:val="both"/>
        <w:rPr>
          <w:rStyle w:val="akapitdomyslny"/>
        </w:rPr>
      </w:pPr>
      <w:r>
        <w:rPr>
          <w:rStyle w:val="akapitdomyslny"/>
        </w:rPr>
        <w:t xml:space="preserve">     subwencji,</w:t>
      </w:r>
      <w:r>
        <w:t xml:space="preserve"> </w:t>
      </w:r>
      <w:r>
        <w:rPr>
          <w:rStyle w:val="akapitdomyslny"/>
        </w:rPr>
        <w:t>potwierdzenia przez bank zobowiązania wynikającego z poręczenia lub z</w:t>
      </w:r>
    </w:p>
    <w:p w14:paraId="5B556CB1" w14:textId="77777777" w:rsidR="00FD62BE" w:rsidRDefault="00FD62BE" w:rsidP="00FD62BE">
      <w:pPr>
        <w:pStyle w:val="Tekstpodstawowy"/>
        <w:spacing w:after="0"/>
        <w:jc w:val="both"/>
        <w:rPr>
          <w:rStyle w:val="akapitdomyslny"/>
        </w:rPr>
      </w:pPr>
      <w:r>
        <w:rPr>
          <w:rStyle w:val="akapitdomyslny"/>
        </w:rPr>
        <w:t xml:space="preserve">     gwarancji lub</w:t>
      </w:r>
      <w:r>
        <w:t xml:space="preserve"> </w:t>
      </w:r>
      <w:r>
        <w:rPr>
          <w:rStyle w:val="akapitdomyslny"/>
        </w:rPr>
        <w:t>podobnego świadczenia pieniężnego na określony cel gospodarczy,</w:t>
      </w:r>
    </w:p>
    <w:p w14:paraId="7737B9CF" w14:textId="77777777" w:rsidR="00FD62BE" w:rsidRDefault="00FD62BE" w:rsidP="00FD62BE">
      <w:pPr>
        <w:pStyle w:val="Tekstpodstawowy"/>
        <w:spacing w:after="0"/>
        <w:jc w:val="both"/>
        <w:rPr>
          <w:rStyle w:val="akapitdomyslny"/>
        </w:rPr>
      </w:pPr>
      <w:r>
        <w:rPr>
          <w:rStyle w:val="akapitdomyslny"/>
        </w:rPr>
        <w:t xml:space="preserve">     elektronicznego</w:t>
      </w:r>
      <w:r>
        <w:t xml:space="preserve"> </w:t>
      </w:r>
      <w:r>
        <w:rPr>
          <w:rStyle w:val="akapitdomyslny"/>
        </w:rPr>
        <w:t>instrumentu płatniczego lub zamówienia publicznego, przedkłada</w:t>
      </w:r>
    </w:p>
    <w:p w14:paraId="2FE02F8A" w14:textId="77777777" w:rsidR="00FD62BE" w:rsidRDefault="00FD62BE" w:rsidP="00FD62BE">
      <w:pPr>
        <w:pStyle w:val="Tekstpodstawowy"/>
        <w:spacing w:after="0"/>
        <w:jc w:val="both"/>
        <w:rPr>
          <w:rStyle w:val="akapitdomyslny"/>
        </w:rPr>
      </w:pPr>
      <w:r>
        <w:rPr>
          <w:rStyle w:val="akapitdomyslny"/>
        </w:rPr>
        <w:t xml:space="preserve">     podrobiony, przerobiony,</w:t>
      </w:r>
      <w:r>
        <w:t xml:space="preserve"> </w:t>
      </w:r>
      <w:r>
        <w:rPr>
          <w:rStyle w:val="akapitdomyslny"/>
        </w:rPr>
        <w:t>poświadczający nieprawdę albo nierzetelny dokument albo</w:t>
      </w:r>
    </w:p>
    <w:p w14:paraId="468C85FE" w14:textId="77777777" w:rsidR="00FD62BE" w:rsidRDefault="00FD62BE" w:rsidP="00FD62BE">
      <w:pPr>
        <w:pStyle w:val="Tekstpodstawowy"/>
        <w:spacing w:after="0"/>
        <w:jc w:val="both"/>
        <w:rPr>
          <w:rStyle w:val="akapitdomyslny"/>
        </w:rPr>
      </w:pPr>
      <w:r>
        <w:rPr>
          <w:rStyle w:val="akapitdomyslny"/>
        </w:rPr>
        <w:t xml:space="preserve">     nierzetelne, pisemne oświadczenie</w:t>
      </w:r>
      <w:r>
        <w:t xml:space="preserve"> </w:t>
      </w:r>
      <w:r>
        <w:rPr>
          <w:rStyle w:val="akapitdomyslny"/>
        </w:rPr>
        <w:t>dotyczące okoliczności o istotnym znaczeniu dla</w:t>
      </w:r>
    </w:p>
    <w:p w14:paraId="17FD3858" w14:textId="77777777" w:rsidR="00FD62BE" w:rsidRDefault="00FD62BE" w:rsidP="00FD62BE">
      <w:pPr>
        <w:pStyle w:val="Tekstpodstawowy"/>
        <w:spacing w:after="0"/>
        <w:jc w:val="both"/>
        <w:rPr>
          <w:rStyle w:val="akapitdomyslny"/>
        </w:rPr>
      </w:pPr>
      <w:r>
        <w:rPr>
          <w:rStyle w:val="akapitdomyslny"/>
        </w:rPr>
        <w:t xml:space="preserve">     uzyskania wymienionego wsparcia</w:t>
      </w:r>
      <w:r>
        <w:t xml:space="preserve"> </w:t>
      </w:r>
      <w:r>
        <w:rPr>
          <w:rStyle w:val="akapitdomyslny"/>
        </w:rPr>
        <w:t>finansowego, instrumentu płatniczego lub zamówienia,</w:t>
      </w:r>
    </w:p>
    <w:p w14:paraId="68673DFD" w14:textId="77777777" w:rsidR="00FD62BE" w:rsidRDefault="00FD62BE" w:rsidP="00FD62BE">
      <w:pPr>
        <w:pStyle w:val="Tekstpodstawowy"/>
        <w:spacing w:after="0"/>
        <w:jc w:val="both"/>
        <w:rPr>
          <w:rStyle w:val="akapitdomyslnynastepne"/>
        </w:rPr>
      </w:pPr>
      <w:r>
        <w:rPr>
          <w:rStyle w:val="akapitdomyslny"/>
        </w:rPr>
        <w:t xml:space="preserve">     </w:t>
      </w:r>
      <w:r>
        <w:rPr>
          <w:rStyle w:val="akapitdomyslnynastepne"/>
        </w:rPr>
        <w:t>podlega karze pozbawienia wolności</w:t>
      </w:r>
      <w:r>
        <w:t xml:space="preserve"> </w:t>
      </w:r>
      <w:r>
        <w:rPr>
          <w:rStyle w:val="akapitdomyslnynastepne"/>
        </w:rPr>
        <w:t>od 3 miesięcy do lat 5”, oświadczamy, że złożone</w:t>
      </w:r>
    </w:p>
    <w:p w14:paraId="5BC211B0" w14:textId="77777777" w:rsidR="00FD62BE" w:rsidRDefault="00FD62BE" w:rsidP="00FD62BE">
      <w:pPr>
        <w:pStyle w:val="Tekstpodstawowy"/>
        <w:spacing w:after="0"/>
        <w:jc w:val="both"/>
      </w:pPr>
      <w:r>
        <w:rPr>
          <w:rStyle w:val="akapitdomyslnynastepne"/>
        </w:rPr>
        <w:t xml:space="preserve">     przez nas informacje oraz dane są zgodne ze</w:t>
      </w:r>
      <w:r>
        <w:t xml:space="preserve"> </w:t>
      </w:r>
      <w:r>
        <w:rPr>
          <w:rStyle w:val="akapitdomyslnynastepne"/>
        </w:rPr>
        <w:t>stanem faktycznym. </w:t>
      </w:r>
    </w:p>
    <w:p w14:paraId="3F2D73AA" w14:textId="77777777" w:rsidR="00FD62BE" w:rsidRDefault="00FD62BE" w:rsidP="00FD62BE">
      <w:r>
        <w:t>18.Załącznikami do niniejszego formularza stanowiącymi integralną część oferty są:</w:t>
      </w:r>
    </w:p>
    <w:p w14:paraId="4DBB1BB8" w14:textId="77777777" w:rsidR="00FD62BE" w:rsidRDefault="00FD62BE" w:rsidP="00FD62BE">
      <w:pPr>
        <w:pStyle w:val="Tekstpodstawowy"/>
        <w:spacing w:after="0"/>
        <w:jc w:val="both"/>
        <w:rPr>
          <w:color w:val="FF0000"/>
        </w:rPr>
      </w:pPr>
      <w:r>
        <w:t xml:space="preserve">     1) Załącznik nr ….</w:t>
      </w:r>
      <w:r w:rsidRPr="003054D8">
        <w:rPr>
          <w:color w:val="FF0000"/>
        </w:rPr>
        <w:t xml:space="preserve"> </w:t>
      </w:r>
    </w:p>
    <w:p w14:paraId="1E234F51" w14:textId="77777777" w:rsidR="00FD62BE" w:rsidRPr="007B5D50" w:rsidRDefault="00FD62BE" w:rsidP="00FD62BE">
      <w:pPr>
        <w:pStyle w:val="Tekstpodstawowy"/>
        <w:spacing w:after="0"/>
        <w:jc w:val="both"/>
      </w:pPr>
      <w:r>
        <w:rPr>
          <w:color w:val="FF0000"/>
        </w:rPr>
        <w:t xml:space="preserve">     </w:t>
      </w:r>
      <w:r w:rsidRPr="007B5D50">
        <w:t>2) Załącznik nr …</w:t>
      </w:r>
    </w:p>
    <w:p w14:paraId="4BA6985D" w14:textId="77777777" w:rsidR="00FD62BE" w:rsidRDefault="00FD62BE" w:rsidP="00FD62BE">
      <w:pPr>
        <w:pStyle w:val="Tekstpodstawowy"/>
        <w:spacing w:after="0"/>
        <w:jc w:val="both"/>
      </w:pPr>
      <w:r>
        <w:t xml:space="preserve">     3) ……. </w:t>
      </w:r>
    </w:p>
    <w:p w14:paraId="512FFBA1" w14:textId="77777777" w:rsidR="00FD62BE" w:rsidRDefault="00FD62BE" w:rsidP="00FD62BE">
      <w:pPr>
        <w:pStyle w:val="Tekstpodstawowy"/>
        <w:spacing w:after="0"/>
        <w:jc w:val="both"/>
      </w:pPr>
      <w:r>
        <w:t xml:space="preserve">     ….</w:t>
      </w:r>
    </w:p>
    <w:p w14:paraId="38D53325" w14:textId="77777777" w:rsidR="00FD62BE" w:rsidRDefault="00FD62BE" w:rsidP="00FD62BE">
      <w:r>
        <w:rPr>
          <w:sz w:val="18"/>
          <w:szCs w:val="18"/>
        </w:rPr>
        <w:t>-----------------------------------------</w:t>
      </w:r>
    </w:p>
    <w:p w14:paraId="6617DC3E" w14:textId="77777777" w:rsidR="00FD62BE" w:rsidRPr="00D04DDC" w:rsidRDefault="00FD62BE" w:rsidP="00FD62BE">
      <w:pPr>
        <w:rPr>
          <w:sz w:val="16"/>
          <w:szCs w:val="16"/>
        </w:rPr>
      </w:pPr>
      <w:r w:rsidRPr="00D04DDC">
        <w:rPr>
          <w:sz w:val="16"/>
          <w:szCs w:val="16"/>
        </w:rPr>
        <w:t>* niepotrzebne skreślić</w:t>
      </w:r>
    </w:p>
    <w:p w14:paraId="3C693381" w14:textId="77777777" w:rsidR="00FD62BE" w:rsidRPr="002F379A" w:rsidRDefault="00FD62BE" w:rsidP="00FD62BE">
      <w:pPr>
        <w:rPr>
          <w:sz w:val="16"/>
          <w:szCs w:val="16"/>
        </w:rPr>
      </w:pPr>
      <w:r>
        <w:rPr>
          <w:sz w:val="16"/>
          <w:szCs w:val="16"/>
        </w:rPr>
        <w:t xml:space="preserve">                                                                                                            </w:t>
      </w:r>
      <w:r w:rsidRPr="00D47E95">
        <w:rPr>
          <w:i/>
          <w:sz w:val="16"/>
          <w:szCs w:val="16"/>
        </w:rPr>
        <w:t xml:space="preserve">(kwalifikowany podpis elektroniczny </w:t>
      </w:r>
      <w:r>
        <w:rPr>
          <w:i/>
          <w:sz w:val="16"/>
          <w:szCs w:val="16"/>
        </w:rPr>
        <w:t xml:space="preserve">Wykonawcy </w:t>
      </w:r>
    </w:p>
    <w:p w14:paraId="2AE9B4CE" w14:textId="77777777" w:rsidR="00FD62BE" w:rsidRPr="00D47E95"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62CA0D9D" w14:textId="77777777" w:rsidR="00FD62BE" w:rsidRPr="004C64C1" w:rsidRDefault="00FD62BE" w:rsidP="00FD62BE">
      <w:pPr>
        <w:jc w:val="both"/>
        <w:rPr>
          <w:i/>
          <w:strike/>
          <w:sz w:val="20"/>
          <w:szCs w:val="20"/>
        </w:rPr>
      </w:pPr>
      <w:r>
        <w:rPr>
          <w:i/>
          <w:sz w:val="20"/>
          <w:szCs w:val="20"/>
        </w:rPr>
        <w:t xml:space="preserve">                                </w:t>
      </w:r>
    </w:p>
    <w:p w14:paraId="7C792483" w14:textId="77777777" w:rsidR="00FD62BE" w:rsidRPr="00835DBD" w:rsidRDefault="00FD62BE" w:rsidP="00FD62BE">
      <w:pPr>
        <w:pageBreakBefore/>
      </w:pPr>
      <w:r>
        <w:rPr>
          <w:sz w:val="22"/>
          <w:szCs w:val="22"/>
        </w:rPr>
        <w:lastRenderedPageBreak/>
        <w:t xml:space="preserve">Załącznik </w:t>
      </w:r>
      <w:r w:rsidRPr="00415B0F">
        <w:rPr>
          <w:b/>
          <w:sz w:val="22"/>
          <w:szCs w:val="22"/>
        </w:rPr>
        <w:t>nr 3</w:t>
      </w:r>
      <w:r>
        <w:rPr>
          <w:color w:val="FF0000"/>
          <w:sz w:val="22"/>
          <w:szCs w:val="22"/>
        </w:rPr>
        <w:t xml:space="preserve"> </w:t>
      </w:r>
      <w:r>
        <w:rPr>
          <w:sz w:val="22"/>
          <w:szCs w:val="22"/>
        </w:rPr>
        <w:t xml:space="preserve">                                                                                                                                                                                                     </w:t>
      </w:r>
      <w:r>
        <w:t xml:space="preserve">                                              </w:t>
      </w:r>
    </w:p>
    <w:p w14:paraId="4E7AA5AF" w14:textId="77777777" w:rsidR="00FD62BE" w:rsidRDefault="00FD62BE" w:rsidP="00FD62BE">
      <w:pPr>
        <w:jc w:val="center"/>
        <w:rPr>
          <w:b/>
          <w:caps/>
        </w:rPr>
      </w:pPr>
      <w:r>
        <w:rPr>
          <w:b/>
          <w:caps/>
        </w:rPr>
        <w:t xml:space="preserve">Zobowiązanie </w:t>
      </w:r>
    </w:p>
    <w:p w14:paraId="5232FA39" w14:textId="77777777" w:rsidR="00FD62BE" w:rsidRDefault="00FD62BE" w:rsidP="00FD62BE">
      <w:pPr>
        <w:jc w:val="center"/>
      </w:pPr>
      <w:r>
        <w:rPr>
          <w:b/>
          <w:caps/>
        </w:rPr>
        <w:t xml:space="preserve">podmiotu udostępniającego zasoby </w:t>
      </w:r>
    </w:p>
    <w:p w14:paraId="08B639C6" w14:textId="77777777" w:rsidR="00FD62BE" w:rsidRDefault="00FD62BE" w:rsidP="00FD62BE">
      <w:pPr>
        <w:jc w:val="center"/>
      </w:pPr>
      <w:r>
        <w:rPr>
          <w:sz w:val="16"/>
          <w:szCs w:val="16"/>
        </w:rPr>
        <w:t>(składane na podstawie art. 118 ust. 3 ustawy z dnia 11 września 2019 r. Prawo zamówień publicznych,</w:t>
      </w:r>
      <w:r w:rsidRPr="001326A5">
        <w:rPr>
          <w:sz w:val="16"/>
          <w:szCs w:val="16"/>
        </w:rPr>
        <w:t xml:space="preserve"> zwaną dalej ustawą </w:t>
      </w:r>
      <w:proofErr w:type="spellStart"/>
      <w:r w:rsidRPr="001326A5">
        <w:rPr>
          <w:sz w:val="16"/>
          <w:szCs w:val="16"/>
        </w:rPr>
        <w:t>Pzp</w:t>
      </w:r>
      <w:proofErr w:type="spellEnd"/>
      <w:r>
        <w:rPr>
          <w:sz w:val="16"/>
          <w:szCs w:val="16"/>
        </w:rPr>
        <w:t xml:space="preserve">) </w:t>
      </w:r>
    </w:p>
    <w:p w14:paraId="51D304F8" w14:textId="77777777" w:rsidR="00FD62BE" w:rsidRDefault="00FD62BE" w:rsidP="00FD62BE">
      <w:pPr>
        <w:rPr>
          <w:sz w:val="16"/>
          <w:szCs w:val="16"/>
        </w:rPr>
      </w:pPr>
    </w:p>
    <w:p w14:paraId="27728619" w14:textId="77777777" w:rsidR="00FD62BE" w:rsidRDefault="00FD62BE" w:rsidP="00FD62BE">
      <w:pPr>
        <w:keepNext/>
        <w:tabs>
          <w:tab w:val="left" w:pos="4253"/>
        </w:tabs>
        <w:ind w:firstLine="5103"/>
        <w:jc w:val="both"/>
      </w:pPr>
      <w:r>
        <w:rPr>
          <w:bCs/>
          <w:iCs/>
        </w:rPr>
        <w:t>Zamawiający:</w:t>
      </w:r>
    </w:p>
    <w:p w14:paraId="6F8F250D" w14:textId="77777777" w:rsidR="00FD62BE" w:rsidRDefault="00FD62BE" w:rsidP="00FD62BE">
      <w:pPr>
        <w:ind w:firstLine="5103"/>
        <w:jc w:val="both"/>
        <w:rPr>
          <w:bCs/>
        </w:rPr>
      </w:pPr>
      <w:r>
        <w:rPr>
          <w:bCs/>
        </w:rPr>
        <w:t>Politechnika Warszawska</w:t>
      </w:r>
    </w:p>
    <w:p w14:paraId="618D57DC" w14:textId="77777777" w:rsidR="00FD62BE" w:rsidRDefault="00FD62BE" w:rsidP="00FD62BE">
      <w:pPr>
        <w:ind w:firstLine="5103"/>
        <w:jc w:val="both"/>
      </w:pPr>
      <w:r>
        <w:rPr>
          <w:bCs/>
        </w:rPr>
        <w:t>Wydział Elektryczny</w:t>
      </w:r>
    </w:p>
    <w:p w14:paraId="067081BF" w14:textId="77777777" w:rsidR="00FD62BE" w:rsidRDefault="00FD62BE" w:rsidP="00FD62BE">
      <w:pPr>
        <w:ind w:firstLine="709"/>
      </w:pPr>
      <w:r>
        <w:t xml:space="preserve">                                                                         Pl. Politechniki 1, 00-661 Warszawa</w:t>
      </w:r>
    </w:p>
    <w:p w14:paraId="252E224D" w14:textId="77777777" w:rsidR="00FD62BE" w:rsidRDefault="00FD62BE" w:rsidP="00FD62BE">
      <w:pPr>
        <w:tabs>
          <w:tab w:val="left" w:leader="dot" w:pos="9072"/>
        </w:tabs>
      </w:pPr>
      <w:r>
        <w:rPr>
          <w:sz w:val="22"/>
          <w:szCs w:val="22"/>
        </w:rPr>
        <w:t>My niżej podpisani: ……………………………………………………………………………….</w:t>
      </w:r>
    </w:p>
    <w:p w14:paraId="75E6BA5D" w14:textId="77777777" w:rsidR="00FD62BE" w:rsidRDefault="00FD62BE" w:rsidP="00FD62BE">
      <w:pPr>
        <w:tabs>
          <w:tab w:val="left" w:leader="dot" w:pos="9072"/>
        </w:tabs>
        <w:jc w:val="both"/>
      </w:pPr>
      <w:r>
        <w:rPr>
          <w:sz w:val="22"/>
          <w:szCs w:val="22"/>
        </w:rPr>
        <w:t>działając w imieniu i na rzecz: ……………………………………………………………………</w:t>
      </w:r>
    </w:p>
    <w:p w14:paraId="2F886C2F" w14:textId="77777777" w:rsidR="00FD62BE" w:rsidRDefault="00FD62BE" w:rsidP="00FD62BE">
      <w:pPr>
        <w:jc w:val="center"/>
      </w:pPr>
      <w:r>
        <w:rPr>
          <w:i/>
          <w:sz w:val="16"/>
          <w:szCs w:val="16"/>
        </w:rPr>
        <w:t>(nazwa (firma) i dokładny adres Podmiotu)</w:t>
      </w:r>
    </w:p>
    <w:p w14:paraId="1FAB1E38" w14:textId="77777777" w:rsidR="00FD62BE" w:rsidRDefault="00FD62BE" w:rsidP="00FD62BE">
      <w:r>
        <w:rPr>
          <w:sz w:val="22"/>
          <w:szCs w:val="22"/>
        </w:rPr>
        <w:t>zobowiązujemy się oddać do dyspozycji Wykonawcy: ……………………………………………</w:t>
      </w:r>
    </w:p>
    <w:p w14:paraId="02B30757" w14:textId="77777777" w:rsidR="00FD62BE" w:rsidRPr="00835DBD" w:rsidRDefault="00FD62BE" w:rsidP="00FD62BE">
      <w:pPr>
        <w:tabs>
          <w:tab w:val="left" w:leader="dot" w:pos="9072"/>
        </w:tabs>
      </w:pPr>
      <w:r>
        <w:rPr>
          <w:sz w:val="22"/>
          <w:szCs w:val="22"/>
        </w:rPr>
        <w:t>………………………………………………………………………………………………………</w:t>
      </w:r>
      <w:r>
        <w:rPr>
          <w:i/>
        </w:rPr>
        <w:t xml:space="preserve"> </w:t>
      </w:r>
      <w:r>
        <w:rPr>
          <w:i/>
          <w:sz w:val="16"/>
          <w:szCs w:val="16"/>
        </w:rPr>
        <w:t>(nazwa (firma) i dokładny adres Wykonawcy/Wykonawców)</w:t>
      </w:r>
    </w:p>
    <w:p w14:paraId="292D428A" w14:textId="77777777" w:rsidR="00FD62BE" w:rsidRPr="00835DBD" w:rsidRDefault="00FD62BE" w:rsidP="00FD62BE">
      <w:pPr>
        <w:tabs>
          <w:tab w:val="left" w:pos="3240"/>
          <w:tab w:val="left" w:pos="5940"/>
        </w:tabs>
        <w:jc w:val="both"/>
      </w:pPr>
      <w:r>
        <w:rPr>
          <w:sz w:val="22"/>
          <w:szCs w:val="22"/>
        </w:rPr>
        <w:t>- na potrzeby postępowania o udzielenie zamówienia publicznego na</w:t>
      </w:r>
      <w:r w:rsidRPr="007E70DB">
        <w:t xml:space="preserve"> </w:t>
      </w:r>
      <w:r w:rsidRPr="007E70DB">
        <w:rPr>
          <w:b/>
          <w:bCs/>
          <w:color w:val="FF0000"/>
        </w:rPr>
        <w:t>d</w:t>
      </w:r>
      <w:r w:rsidRPr="007E70DB">
        <w:rPr>
          <w:b/>
          <w:bCs/>
          <w:color w:val="FF0000"/>
          <w:lang w:eastAsia="pl-PL"/>
        </w:rPr>
        <w:t>ostawę zestawu obciążenia pasywnego AC i DC o mocy 100kW do wyposażenia nowego laboratorium</w:t>
      </w:r>
      <w:r w:rsidRPr="006C05D4">
        <w:t xml:space="preserve">, numer postępowania nadany przez Zamawiającego: </w:t>
      </w:r>
      <w:r w:rsidRPr="003B0369">
        <w:rPr>
          <w:b/>
          <w:bCs/>
          <w:color w:val="FF0000"/>
        </w:rPr>
        <w:t>WE.ZP.261.</w:t>
      </w:r>
      <w:r>
        <w:rPr>
          <w:b/>
          <w:bCs/>
          <w:color w:val="FF0000"/>
        </w:rPr>
        <w:t>17</w:t>
      </w:r>
      <w:r w:rsidRPr="003B0369">
        <w:rPr>
          <w:b/>
          <w:bCs/>
          <w:color w:val="FF0000"/>
        </w:rPr>
        <w:t>.2022</w:t>
      </w:r>
      <w:r w:rsidRPr="006C05D4">
        <w:t xml:space="preserve"> </w:t>
      </w:r>
      <w:r w:rsidRPr="006C05D4">
        <w:rPr>
          <w:sz w:val="22"/>
          <w:szCs w:val="22"/>
        </w:rPr>
        <w:t>-</w:t>
      </w:r>
      <w:r>
        <w:rPr>
          <w:sz w:val="22"/>
          <w:szCs w:val="22"/>
        </w:rPr>
        <w:t xml:space="preserve"> niezbędne zasoby w zakresie:</w:t>
      </w:r>
    </w:p>
    <w:p w14:paraId="485E68DF" w14:textId="77777777" w:rsidR="00FD62BE" w:rsidRDefault="00FD62BE" w:rsidP="00FD62BE">
      <w:r>
        <w:rPr>
          <w:sz w:val="22"/>
          <w:szCs w:val="22"/>
        </w:rPr>
        <w:t xml:space="preserve">1) sytuacji: finansowej* lub ekonomicznej*, </w:t>
      </w:r>
    </w:p>
    <w:p w14:paraId="68EA2174" w14:textId="77777777" w:rsidR="00FD62BE" w:rsidRDefault="00FD62BE" w:rsidP="00FD62BE">
      <w:r>
        <w:rPr>
          <w:sz w:val="22"/>
          <w:szCs w:val="22"/>
        </w:rPr>
        <w:t xml:space="preserve">2) zdolności: technicznej * lub zawodowej *, </w:t>
      </w:r>
    </w:p>
    <w:p w14:paraId="7912554D" w14:textId="77777777" w:rsidR="00FD62BE" w:rsidRDefault="00FD62BE" w:rsidP="00FD62BE">
      <w:r>
        <w:rPr>
          <w:sz w:val="22"/>
          <w:szCs w:val="22"/>
        </w:rPr>
        <w:t>na  potrzeby wykonania</w:t>
      </w:r>
      <w:r>
        <w:rPr>
          <w:color w:val="FF0000"/>
          <w:sz w:val="22"/>
          <w:szCs w:val="22"/>
        </w:rPr>
        <w:t xml:space="preserve"> </w:t>
      </w:r>
      <w:r>
        <w:rPr>
          <w:sz w:val="22"/>
          <w:szCs w:val="22"/>
        </w:rPr>
        <w:t>powyższego</w:t>
      </w:r>
      <w:r>
        <w:rPr>
          <w:color w:val="FF0000"/>
          <w:sz w:val="22"/>
          <w:szCs w:val="22"/>
        </w:rPr>
        <w:t xml:space="preserve"> </w:t>
      </w:r>
      <w:r>
        <w:rPr>
          <w:sz w:val="22"/>
          <w:szCs w:val="22"/>
        </w:rPr>
        <w:t>zamówienia.</w:t>
      </w:r>
    </w:p>
    <w:p w14:paraId="4F5F55F8" w14:textId="77777777" w:rsidR="00FD62BE" w:rsidRDefault="00FD62BE" w:rsidP="00FD62BE"/>
    <w:p w14:paraId="1771F39F" w14:textId="77777777" w:rsidR="00FD62BE" w:rsidRDefault="00FD62BE" w:rsidP="00FD62BE">
      <w:r>
        <w:rPr>
          <w:sz w:val="22"/>
          <w:szCs w:val="22"/>
        </w:rPr>
        <w:t xml:space="preserve">Wyżej wskazane zasoby udostępnimy, jak niżej: </w:t>
      </w:r>
    </w:p>
    <w:p w14:paraId="099BDD27" w14:textId="77777777" w:rsidR="00FD62BE" w:rsidRDefault="00FD62BE" w:rsidP="00FD62BE">
      <w:r>
        <w:rPr>
          <w:sz w:val="22"/>
          <w:szCs w:val="22"/>
        </w:rPr>
        <w:t>- zakres moich zasobów dostępnych Wykonawcy…………………………………………………….</w:t>
      </w:r>
    </w:p>
    <w:p w14:paraId="3B7FD219" w14:textId="77777777" w:rsidR="00FD62BE" w:rsidRDefault="00FD62BE" w:rsidP="00FD62BE">
      <w:r>
        <w:rPr>
          <w:sz w:val="22"/>
          <w:szCs w:val="22"/>
        </w:rPr>
        <w:t xml:space="preserve">   ……………………………………………………………………………………………………….; </w:t>
      </w:r>
    </w:p>
    <w:p w14:paraId="31ABD403" w14:textId="77777777" w:rsidR="00FD62BE" w:rsidRDefault="00FD62BE" w:rsidP="00FD62BE">
      <w:r>
        <w:rPr>
          <w:sz w:val="22"/>
          <w:szCs w:val="22"/>
        </w:rPr>
        <w:t>- sposób i okres udostępnienia Wykonawcy i wykorzystania moich zasobów przez Niego  przy</w:t>
      </w:r>
    </w:p>
    <w:p w14:paraId="27F14325" w14:textId="77777777" w:rsidR="00FD62BE" w:rsidRDefault="00FD62BE" w:rsidP="00FD62BE">
      <w:r>
        <w:rPr>
          <w:sz w:val="22"/>
          <w:szCs w:val="22"/>
        </w:rPr>
        <w:t xml:space="preserve">  wykonywaniu zamówienia……………………………………………………….………………….;</w:t>
      </w:r>
    </w:p>
    <w:p w14:paraId="6DA9A3ED" w14:textId="77777777" w:rsidR="00FD62BE" w:rsidRDefault="00FD62BE" w:rsidP="00FD62BE">
      <w:r>
        <w:rPr>
          <w:sz w:val="22"/>
          <w:szCs w:val="22"/>
        </w:rPr>
        <w:t xml:space="preserve">- czy i w jakim zakresie udostępniając moje zasoby, na zdolnościach których wykonawca polega  </w:t>
      </w:r>
    </w:p>
    <w:p w14:paraId="2002B1DC" w14:textId="77777777" w:rsidR="00FD62BE" w:rsidRDefault="00FD62BE" w:rsidP="00FD62BE">
      <w:r>
        <w:rPr>
          <w:sz w:val="22"/>
          <w:szCs w:val="22"/>
        </w:rPr>
        <w:t xml:space="preserve">  w odniesieniu do warunków udziału w postępowaniu dotyczących wykształcenia, kwalifikacji</w:t>
      </w:r>
    </w:p>
    <w:p w14:paraId="226E1B04" w14:textId="77777777" w:rsidR="00FD62BE" w:rsidRDefault="00FD62BE" w:rsidP="00FD62BE">
      <w:r>
        <w:rPr>
          <w:sz w:val="22"/>
          <w:szCs w:val="22"/>
        </w:rPr>
        <w:t xml:space="preserve">  zawodowych lub doświadczenia, zrealizuje roboty </w:t>
      </w:r>
      <w:r>
        <w:rPr>
          <w:sz w:val="22"/>
          <w:szCs w:val="22"/>
          <w:u w:val="single"/>
        </w:rPr>
        <w:t>budowlane lub usługi</w:t>
      </w:r>
      <w:r>
        <w:rPr>
          <w:sz w:val="22"/>
          <w:szCs w:val="22"/>
        </w:rPr>
        <w:t>, których wskazane</w:t>
      </w:r>
    </w:p>
    <w:p w14:paraId="750F36FA" w14:textId="77777777" w:rsidR="00FD62BE" w:rsidRDefault="00FD62BE" w:rsidP="00FD62BE">
      <w:r>
        <w:rPr>
          <w:sz w:val="22"/>
          <w:szCs w:val="22"/>
        </w:rPr>
        <w:t xml:space="preserve">  zdolności dotyczą…………………;</w:t>
      </w:r>
    </w:p>
    <w:p w14:paraId="63BCFC72" w14:textId="77777777" w:rsidR="00FD62BE" w:rsidRDefault="00FD62BE" w:rsidP="00FD62BE">
      <w:r>
        <w:rPr>
          <w:sz w:val="22"/>
          <w:szCs w:val="22"/>
        </w:rPr>
        <w:t>- charakter  stosunku jaki będzie mnie  łączył z Wykonawcą (np. umowa współpracy)………………</w:t>
      </w:r>
    </w:p>
    <w:p w14:paraId="642D8358" w14:textId="77777777" w:rsidR="00FD62BE" w:rsidRDefault="00FD62BE" w:rsidP="00FD62BE">
      <w:pPr>
        <w:rPr>
          <w:sz w:val="22"/>
          <w:szCs w:val="22"/>
        </w:rPr>
      </w:pPr>
      <w:r>
        <w:rPr>
          <w:sz w:val="22"/>
          <w:szCs w:val="22"/>
        </w:rPr>
        <w:t xml:space="preserve">   z dnia ……………….r., albo inne możliwości i podstawy takiego udostępnienia ……………...…..</w:t>
      </w:r>
    </w:p>
    <w:p w14:paraId="4114B051" w14:textId="77777777" w:rsidR="00FD62BE" w:rsidRPr="00835DBD" w:rsidRDefault="00FD62BE" w:rsidP="00FD62BE"/>
    <w:p w14:paraId="51BCFC1A" w14:textId="77777777" w:rsidR="00FD62BE" w:rsidRDefault="00FD62BE" w:rsidP="00FD62BE">
      <w:pPr>
        <w:jc w:val="both"/>
      </w:pPr>
      <w:r>
        <w:rPr>
          <w:sz w:val="22"/>
          <w:szCs w:val="22"/>
        </w:rPr>
        <w:t>Oświadczamy, że:</w:t>
      </w:r>
    </w:p>
    <w:p w14:paraId="5A2041C4" w14:textId="77777777" w:rsidR="00FD62BE" w:rsidRDefault="00FD62BE" w:rsidP="00FD62BE">
      <w:pPr>
        <w:jc w:val="both"/>
      </w:pPr>
      <w:r>
        <w:rPr>
          <w:sz w:val="22"/>
          <w:szCs w:val="22"/>
        </w:rPr>
        <w:t>1) nie będziemy brali udziału w realizacji zamówienia*,</w:t>
      </w:r>
    </w:p>
    <w:p w14:paraId="2287F19E" w14:textId="77777777" w:rsidR="00FD62BE" w:rsidRDefault="00FD62BE" w:rsidP="00FD62BE">
      <w:pPr>
        <w:jc w:val="both"/>
      </w:pPr>
      <w:r>
        <w:rPr>
          <w:sz w:val="22"/>
          <w:szCs w:val="22"/>
        </w:rPr>
        <w:t>2) będziemy brali udział w realizacji zamówienia w charakterze (np. podwykonawcy, konsultanta,</w:t>
      </w:r>
    </w:p>
    <w:p w14:paraId="544D0613" w14:textId="77777777" w:rsidR="00FD62BE" w:rsidRPr="00835DBD" w:rsidRDefault="00FD62BE" w:rsidP="00FD62BE">
      <w:pPr>
        <w:jc w:val="both"/>
      </w:pPr>
      <w:r>
        <w:rPr>
          <w:sz w:val="22"/>
          <w:szCs w:val="22"/>
        </w:rPr>
        <w:t xml:space="preserve">    doradcy)………………………………………………………………………………………….*.</w:t>
      </w:r>
    </w:p>
    <w:p w14:paraId="29EEF247" w14:textId="77777777" w:rsidR="00FD62BE" w:rsidRDefault="00FD62BE" w:rsidP="00FD62BE">
      <w:pPr>
        <w:rPr>
          <w:i/>
          <w:sz w:val="16"/>
          <w:szCs w:val="16"/>
        </w:rPr>
      </w:pPr>
      <w:r>
        <w:rPr>
          <w:sz w:val="22"/>
          <w:szCs w:val="22"/>
        </w:rPr>
        <w:t xml:space="preserve">                                                                                           </w:t>
      </w:r>
      <w:r w:rsidRPr="00D47E95">
        <w:rPr>
          <w:i/>
          <w:sz w:val="16"/>
          <w:szCs w:val="16"/>
        </w:rPr>
        <w:t xml:space="preserve">(kwalifikowany podpis elektroniczny </w:t>
      </w:r>
      <w:r>
        <w:rPr>
          <w:i/>
          <w:sz w:val="16"/>
          <w:szCs w:val="16"/>
        </w:rPr>
        <w:t>Podmiotu</w:t>
      </w:r>
    </w:p>
    <w:p w14:paraId="4ED14C6F" w14:textId="77777777" w:rsidR="00FD62BE" w:rsidRPr="002F379A" w:rsidRDefault="00FD62BE" w:rsidP="00FD62BE">
      <w:pPr>
        <w:rPr>
          <w:sz w:val="16"/>
          <w:szCs w:val="16"/>
        </w:rPr>
      </w:pPr>
      <w:r>
        <w:rPr>
          <w:i/>
          <w:sz w:val="16"/>
          <w:szCs w:val="16"/>
        </w:rPr>
        <w:t xml:space="preserve">                                                                                                                              udostępniającego zasoby </w:t>
      </w:r>
      <w:r w:rsidRPr="00D47E95">
        <w:rPr>
          <w:i/>
          <w:sz w:val="16"/>
          <w:szCs w:val="16"/>
        </w:rPr>
        <w:t>lub upoważnionego</w:t>
      </w:r>
    </w:p>
    <w:p w14:paraId="4E6E1278" w14:textId="77777777" w:rsidR="00FD62BE" w:rsidRPr="001A7C9B" w:rsidRDefault="00FD62BE" w:rsidP="00FD62BE">
      <w:pPr>
        <w:jc w:val="both"/>
        <w:rPr>
          <w:i/>
          <w:strike/>
          <w:sz w:val="16"/>
          <w:szCs w:val="16"/>
        </w:rPr>
      </w:pPr>
      <w:r w:rsidRPr="00D47E95">
        <w:rPr>
          <w:i/>
          <w:sz w:val="16"/>
          <w:szCs w:val="16"/>
        </w:rPr>
        <w:t xml:space="preserve">                                                               </w:t>
      </w:r>
      <w:r>
        <w:rPr>
          <w:i/>
          <w:sz w:val="16"/>
          <w:szCs w:val="16"/>
        </w:rPr>
        <w:t xml:space="preserve">                                                               przedstawiciela Podmiotu</w:t>
      </w:r>
      <w:r w:rsidRPr="00D47E95">
        <w:rPr>
          <w:i/>
          <w:sz w:val="16"/>
          <w:szCs w:val="16"/>
        </w:rPr>
        <w:t>)</w:t>
      </w:r>
    </w:p>
    <w:p w14:paraId="6FC75EC1" w14:textId="77777777" w:rsidR="00FD62BE" w:rsidRDefault="00FD62BE" w:rsidP="00FD62BE">
      <w:r>
        <w:rPr>
          <w:sz w:val="18"/>
          <w:szCs w:val="18"/>
        </w:rPr>
        <w:t>-----------------------------------------</w:t>
      </w:r>
    </w:p>
    <w:p w14:paraId="4E8B1829" w14:textId="77777777" w:rsidR="00FD62BE" w:rsidRPr="00D04DDC" w:rsidRDefault="00FD62BE" w:rsidP="00FD62BE">
      <w:pPr>
        <w:rPr>
          <w:sz w:val="16"/>
          <w:szCs w:val="16"/>
        </w:rPr>
      </w:pPr>
      <w:r w:rsidRPr="00D04DDC">
        <w:rPr>
          <w:sz w:val="16"/>
          <w:szCs w:val="16"/>
        </w:rPr>
        <w:t>* niepotrzebne skreślić</w:t>
      </w:r>
    </w:p>
    <w:p w14:paraId="492AB516" w14:textId="77777777" w:rsidR="00FD62BE" w:rsidRDefault="00FD62BE" w:rsidP="00FD62BE">
      <w:pPr>
        <w:jc w:val="both"/>
      </w:pPr>
      <w:r>
        <w:rPr>
          <w:sz w:val="18"/>
          <w:szCs w:val="18"/>
        </w:rPr>
        <w:t>Zgodnie z:</w:t>
      </w:r>
    </w:p>
    <w:p w14:paraId="0671DED1" w14:textId="77777777" w:rsidR="00FD62BE" w:rsidRDefault="00FD62BE" w:rsidP="00FD62BE">
      <w:pPr>
        <w:jc w:val="both"/>
      </w:pPr>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597DB8E3" w14:textId="77777777" w:rsidR="00FD62BE" w:rsidRPr="00951FD6" w:rsidRDefault="00FD62BE" w:rsidP="00FD62BE">
      <w:pPr>
        <w:jc w:val="both"/>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472AC8D0" w14:textId="77777777" w:rsidR="00FD62BE" w:rsidRDefault="00FD62BE" w:rsidP="00FD62BE">
      <w:pPr>
        <w:jc w:val="both"/>
      </w:pPr>
      <w:r>
        <w:rPr>
          <w:sz w:val="18"/>
          <w:szCs w:val="18"/>
        </w:rPr>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66A010" w14:textId="77777777" w:rsidR="00FD62BE" w:rsidRDefault="00FD62BE" w:rsidP="00FD62BE">
      <w:pPr>
        <w:shd w:val="clear" w:color="auto" w:fill="FFFFFF"/>
      </w:pPr>
    </w:p>
    <w:p w14:paraId="2F17711C" w14:textId="77777777" w:rsidR="00FD62BE" w:rsidRDefault="00FD62BE" w:rsidP="00FD62BE">
      <w:pPr>
        <w:shd w:val="clear" w:color="auto" w:fill="FFFFFF"/>
      </w:pPr>
    </w:p>
    <w:p w14:paraId="315B1D35" w14:textId="77777777" w:rsidR="00FD62BE" w:rsidRPr="00415B0F" w:rsidRDefault="00FD62BE" w:rsidP="00FD62BE">
      <w:pPr>
        <w:shd w:val="clear" w:color="auto" w:fill="FFFFFF"/>
        <w:rPr>
          <w:b/>
        </w:rPr>
      </w:pPr>
      <w:r>
        <w:t xml:space="preserve">Załącznik </w:t>
      </w:r>
      <w:r w:rsidRPr="00415B0F">
        <w:rPr>
          <w:b/>
        </w:rPr>
        <w:t>nr 4</w:t>
      </w:r>
    </w:p>
    <w:p w14:paraId="0F7C5286" w14:textId="77777777" w:rsidR="00FD62BE" w:rsidRDefault="00FD62BE" w:rsidP="00FD62BE">
      <w:pPr>
        <w:shd w:val="clear" w:color="auto" w:fill="FFFFFF"/>
      </w:pPr>
    </w:p>
    <w:p w14:paraId="2F76911C" w14:textId="77777777" w:rsidR="00FD62BE" w:rsidRDefault="00FD62BE" w:rsidP="00FD62BE">
      <w:pPr>
        <w:rPr>
          <w:b/>
          <w:caps/>
        </w:rPr>
      </w:pPr>
      <w:r>
        <w:rPr>
          <w:b/>
          <w:caps/>
        </w:rPr>
        <w:t xml:space="preserve">                                                        Oświadczenie </w:t>
      </w:r>
    </w:p>
    <w:p w14:paraId="72A99C03" w14:textId="77777777" w:rsidR="00FD62BE" w:rsidRPr="0048084D" w:rsidRDefault="00FD62BE" w:rsidP="00FD62BE">
      <w:pPr>
        <w:rPr>
          <w:sz w:val="22"/>
          <w:szCs w:val="22"/>
        </w:rPr>
      </w:pPr>
      <w:r>
        <w:rPr>
          <w:b/>
          <w:caps/>
          <w:sz w:val="22"/>
          <w:szCs w:val="22"/>
        </w:rPr>
        <w:t xml:space="preserve">   </w:t>
      </w:r>
      <w:r w:rsidRPr="0048084D">
        <w:rPr>
          <w:b/>
          <w:caps/>
          <w:sz w:val="22"/>
          <w:szCs w:val="22"/>
        </w:rPr>
        <w:t>wykonawców wspólnie ubiegających się O udzielenie zamówienia</w:t>
      </w:r>
      <w:r>
        <w:rPr>
          <w:b/>
          <w:caps/>
          <w:sz w:val="22"/>
          <w:szCs w:val="22"/>
        </w:rPr>
        <w:t>,</w:t>
      </w:r>
    </w:p>
    <w:p w14:paraId="6FD30BCF" w14:textId="77777777" w:rsidR="00FD62BE" w:rsidRDefault="00FD62BE" w:rsidP="00FD62BE">
      <w:pPr>
        <w:shd w:val="clear" w:color="auto" w:fill="FFFFFF"/>
        <w:jc w:val="both"/>
      </w:pPr>
      <w:r>
        <w:rPr>
          <w:sz w:val="22"/>
          <w:szCs w:val="22"/>
        </w:rPr>
        <w:t xml:space="preserve">z którego wynika, które dostawy, usługi  lub roboty budowlane wykonają poszczególni wykonawcy w postępowaniu o udzieleniu zamówienia </w:t>
      </w:r>
    </w:p>
    <w:p w14:paraId="0E78F39F" w14:textId="77777777" w:rsidR="00FD62BE" w:rsidRDefault="00FD62BE" w:rsidP="00FD62BE">
      <w:pPr>
        <w:jc w:val="both"/>
      </w:pPr>
      <w:r>
        <w:rPr>
          <w:sz w:val="16"/>
          <w:szCs w:val="16"/>
        </w:rPr>
        <w:t xml:space="preserve">           (składane na podstawie art. 117 ust.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5126D222" w14:textId="77777777" w:rsidR="00FD62BE" w:rsidRDefault="00FD62BE" w:rsidP="00FD62BE">
      <w:r>
        <w:rPr>
          <w:caps/>
        </w:rPr>
        <w:t xml:space="preserve">  </w:t>
      </w:r>
    </w:p>
    <w:p w14:paraId="5958451B" w14:textId="77777777" w:rsidR="00FD62BE" w:rsidRDefault="00FD62BE" w:rsidP="00FD62BE">
      <w:pPr>
        <w:keepNext/>
        <w:tabs>
          <w:tab w:val="left" w:pos="4253"/>
        </w:tabs>
        <w:ind w:firstLine="5103"/>
        <w:jc w:val="both"/>
      </w:pPr>
      <w:r>
        <w:rPr>
          <w:bCs/>
          <w:iCs/>
        </w:rPr>
        <w:t>Zamawiający:</w:t>
      </w:r>
    </w:p>
    <w:p w14:paraId="2A600616" w14:textId="77777777" w:rsidR="00FD62BE" w:rsidRDefault="00FD62BE" w:rsidP="00FD62BE">
      <w:pPr>
        <w:ind w:firstLine="5103"/>
        <w:jc w:val="both"/>
        <w:rPr>
          <w:bCs/>
        </w:rPr>
      </w:pPr>
      <w:r>
        <w:rPr>
          <w:bCs/>
        </w:rPr>
        <w:t>Politechnika Warszawska</w:t>
      </w:r>
    </w:p>
    <w:p w14:paraId="40D63556" w14:textId="77777777" w:rsidR="00FD62BE" w:rsidRDefault="00FD62BE" w:rsidP="00FD62BE">
      <w:pPr>
        <w:ind w:firstLine="5103"/>
        <w:jc w:val="both"/>
      </w:pPr>
      <w:r>
        <w:rPr>
          <w:bCs/>
        </w:rPr>
        <w:t>Wydział Elektryczny</w:t>
      </w:r>
    </w:p>
    <w:p w14:paraId="74C8F8AF" w14:textId="77777777" w:rsidR="00FD62BE" w:rsidRDefault="00FD62BE" w:rsidP="00FD62BE">
      <w:pPr>
        <w:ind w:firstLine="5103"/>
        <w:jc w:val="both"/>
      </w:pPr>
      <w:r>
        <w:t>Pl. Politechniki 1, 00-661 Warszawa</w:t>
      </w:r>
    </w:p>
    <w:p w14:paraId="5CF9469C" w14:textId="77777777" w:rsidR="00FD62BE" w:rsidRDefault="00FD62BE" w:rsidP="00FD62BE">
      <w:pPr>
        <w:tabs>
          <w:tab w:val="left" w:leader="dot" w:pos="9072"/>
        </w:tabs>
      </w:pPr>
      <w:r>
        <w:t xml:space="preserve">My niżej podpisani: </w:t>
      </w:r>
    </w:p>
    <w:p w14:paraId="6216C462" w14:textId="77777777" w:rsidR="00FD62BE" w:rsidRDefault="00FD62BE" w:rsidP="00FD62BE">
      <w:pPr>
        <w:tabs>
          <w:tab w:val="left" w:leader="dot" w:pos="9072"/>
        </w:tabs>
      </w:pPr>
      <w:r>
        <w:t>1.…………………………………………………………………………………………………</w:t>
      </w:r>
    </w:p>
    <w:p w14:paraId="1E78CB28" w14:textId="77777777" w:rsidR="00FD62BE" w:rsidRDefault="00FD62BE" w:rsidP="00FD62BE">
      <w:pPr>
        <w:tabs>
          <w:tab w:val="left" w:leader="dot" w:pos="9072"/>
        </w:tabs>
      </w:pPr>
      <w:r>
        <w:t>2.…………………………………………………………………………………………………</w:t>
      </w:r>
    </w:p>
    <w:p w14:paraId="1B16720F" w14:textId="77777777" w:rsidR="00FD62BE" w:rsidRDefault="00FD62BE" w:rsidP="00FD62BE">
      <w:pPr>
        <w:tabs>
          <w:tab w:val="left" w:leader="dot" w:pos="9072"/>
        </w:tabs>
      </w:pPr>
      <w:r>
        <w:t xml:space="preserve">działając w imieniu i na rzecz Wykonawców wspólnie ubiegających o zamówienie się w postępowaniu o udzieleniu zamówienia: </w:t>
      </w:r>
    </w:p>
    <w:p w14:paraId="47226996" w14:textId="77777777" w:rsidR="00FD62BE" w:rsidRDefault="00FD62BE" w:rsidP="00FD62BE">
      <w:pPr>
        <w:tabs>
          <w:tab w:val="left" w:leader="dot" w:pos="9072"/>
        </w:tabs>
      </w:pPr>
      <w:r>
        <w:t>1.…………………………………………………………………………………………………</w:t>
      </w:r>
    </w:p>
    <w:p w14:paraId="0E398BEB" w14:textId="77777777" w:rsidR="00FD62BE" w:rsidRDefault="00FD62BE" w:rsidP="00FD62BE">
      <w:pPr>
        <w:tabs>
          <w:tab w:val="left" w:leader="dot" w:pos="9072"/>
        </w:tabs>
      </w:pPr>
      <w:r>
        <w:t>2.…………………………………………………………………………………………………</w:t>
      </w:r>
    </w:p>
    <w:p w14:paraId="50B9637A" w14:textId="77777777" w:rsidR="00FD62BE" w:rsidRDefault="00FD62BE" w:rsidP="00FD62BE">
      <w:pPr>
        <w:tabs>
          <w:tab w:val="left" w:leader="dot" w:pos="9072"/>
        </w:tabs>
        <w:jc w:val="both"/>
      </w:pPr>
      <w:r>
        <w:t>….</w:t>
      </w:r>
    </w:p>
    <w:p w14:paraId="732A267E" w14:textId="77777777" w:rsidR="00FD62BE" w:rsidRDefault="00FD62BE" w:rsidP="00FD62BE">
      <w:pPr>
        <w:jc w:val="center"/>
      </w:pPr>
      <w:r>
        <w:rPr>
          <w:i/>
          <w:sz w:val="16"/>
          <w:szCs w:val="16"/>
        </w:rPr>
        <w:t xml:space="preserve"> </w:t>
      </w:r>
      <w:r>
        <w:rPr>
          <w:b/>
          <w:bCs/>
          <w:i/>
          <w:sz w:val="16"/>
          <w:szCs w:val="16"/>
        </w:rPr>
        <w:t>(nazwa (firma) i dokładny adres wszystkich Wykonawców wspólnie ubiegających się o zamówienie w niniejszym postępowaniu)</w:t>
      </w:r>
    </w:p>
    <w:p w14:paraId="3313B48C" w14:textId="77777777" w:rsidR="00FD62BE" w:rsidRDefault="00FD62BE" w:rsidP="00FD62BE">
      <w:pPr>
        <w:rPr>
          <w:b/>
          <w:bCs/>
          <w:i/>
          <w:sz w:val="16"/>
          <w:szCs w:val="16"/>
        </w:rPr>
      </w:pPr>
    </w:p>
    <w:p w14:paraId="1602339B" w14:textId="77777777" w:rsidR="00FD62BE" w:rsidRDefault="00FD62BE" w:rsidP="00FD62BE">
      <w:pPr>
        <w:tabs>
          <w:tab w:val="left" w:pos="3240"/>
          <w:tab w:val="left" w:pos="5940"/>
        </w:tabs>
        <w:jc w:val="both"/>
      </w:pPr>
      <w:r>
        <w:t xml:space="preserve">na potrzeby postępowania o udzielenie zamówienia publicznego na </w:t>
      </w:r>
      <w:r w:rsidRPr="007E70DB">
        <w:rPr>
          <w:b/>
          <w:bCs/>
          <w:color w:val="FF0000"/>
        </w:rPr>
        <w:t>dostaw</w:t>
      </w:r>
      <w:r>
        <w:rPr>
          <w:b/>
          <w:bCs/>
          <w:color w:val="FF0000"/>
        </w:rPr>
        <w:t>ę</w:t>
      </w:r>
      <w:r w:rsidRPr="007E70DB">
        <w:rPr>
          <w:b/>
          <w:bCs/>
          <w:color w:val="FF0000"/>
        </w:rPr>
        <w:t xml:space="preserve"> zestawu obciążenia pasywnego AC i DC o mocy 100kW do wyposażenia nowego laboratorium</w:t>
      </w:r>
      <w:r w:rsidRPr="003B0369">
        <w:rPr>
          <w:color w:val="FF0000"/>
        </w:rPr>
        <w:t xml:space="preserve">, </w:t>
      </w:r>
      <w:r w:rsidRPr="006C05D4">
        <w:t xml:space="preserve">numer postępowania nadany przez Zamawiającego: </w:t>
      </w:r>
      <w:r w:rsidRPr="003B0369">
        <w:rPr>
          <w:b/>
          <w:bCs/>
          <w:color w:val="FF0000"/>
        </w:rPr>
        <w:t>WE.ZP.261.</w:t>
      </w:r>
      <w:r>
        <w:rPr>
          <w:b/>
          <w:bCs/>
          <w:color w:val="FF0000"/>
        </w:rPr>
        <w:t>17</w:t>
      </w:r>
      <w:r w:rsidRPr="003B0369">
        <w:rPr>
          <w:b/>
          <w:bCs/>
          <w:color w:val="FF0000"/>
        </w:rPr>
        <w:t>.2022,</w:t>
      </w:r>
      <w:r>
        <w:t xml:space="preserve"> prowadzonego przez Politechnikę Warszawską, na podstawie art. 117 ust. 4 ustawy </w:t>
      </w:r>
      <w:proofErr w:type="spellStart"/>
      <w:r>
        <w:t>Pzp</w:t>
      </w:r>
      <w:proofErr w:type="spellEnd"/>
      <w:r>
        <w:t xml:space="preserve"> i w przypadku, o którym mowa w art. 117 ust. 2 i 3 ustawy </w:t>
      </w:r>
      <w:proofErr w:type="spellStart"/>
      <w:r>
        <w:t>Pzp</w:t>
      </w:r>
      <w:proofErr w:type="spellEnd"/>
      <w:r>
        <w:t xml:space="preserve">, </w:t>
      </w:r>
      <w:r>
        <w:rPr>
          <w:b/>
        </w:rPr>
        <w:t>oświadczamy</w:t>
      </w:r>
      <w:r>
        <w:t xml:space="preserve">, że: </w:t>
      </w:r>
    </w:p>
    <w:p w14:paraId="6D82857E" w14:textId="77777777" w:rsidR="00FD62BE" w:rsidRDefault="00FD62BE" w:rsidP="00FD62BE">
      <w:pPr>
        <w:autoSpaceDE w:val="0"/>
      </w:pPr>
      <w:r>
        <w:t>Ad.1.………………………………………………………………………</w:t>
      </w:r>
    </w:p>
    <w:p w14:paraId="434817DA" w14:textId="77777777" w:rsidR="00FD62BE" w:rsidRDefault="00FD62BE" w:rsidP="00FD62BE">
      <w:pPr>
        <w:autoSpaceDE w:val="0"/>
      </w:pPr>
      <w:r>
        <w:t>Ad.2.………………………………………………………………………</w:t>
      </w:r>
    </w:p>
    <w:p w14:paraId="3FC7E162" w14:textId="77777777" w:rsidR="00FD62BE" w:rsidRDefault="00FD62BE" w:rsidP="00FD62BE">
      <w:pPr>
        <w:autoSpaceDE w:val="0"/>
      </w:pPr>
      <w:r>
        <w:t>…..</w:t>
      </w:r>
    </w:p>
    <w:p w14:paraId="721E489C" w14:textId="77777777" w:rsidR="00FD62BE" w:rsidRDefault="00FD62BE" w:rsidP="00FD62BE">
      <w:pPr>
        <w:jc w:val="both"/>
      </w:pPr>
      <w:r>
        <w:rPr>
          <w:i/>
          <w:sz w:val="22"/>
          <w:szCs w:val="22"/>
        </w:rPr>
        <w:t>(należy podać które dostawy</w:t>
      </w:r>
      <w:r>
        <w:rPr>
          <w:sz w:val="18"/>
          <w:szCs w:val="18"/>
        </w:rPr>
        <w:t>*</w:t>
      </w:r>
      <w:r>
        <w:rPr>
          <w:i/>
          <w:sz w:val="22"/>
          <w:szCs w:val="22"/>
        </w:rPr>
        <w:t xml:space="preserve">  usługi</w:t>
      </w:r>
      <w:r>
        <w:rPr>
          <w:i/>
          <w:sz w:val="18"/>
          <w:szCs w:val="18"/>
        </w:rPr>
        <w:t xml:space="preserve">* </w:t>
      </w:r>
      <w:r>
        <w:rPr>
          <w:i/>
        </w:rPr>
        <w:t xml:space="preserve">lub </w:t>
      </w:r>
      <w:r>
        <w:rPr>
          <w:i/>
          <w:sz w:val="22"/>
          <w:szCs w:val="22"/>
        </w:rPr>
        <w:t>roboty budowlane</w:t>
      </w:r>
      <w:r>
        <w:rPr>
          <w:i/>
          <w:sz w:val="18"/>
          <w:szCs w:val="18"/>
        </w:rPr>
        <w:t xml:space="preserve">* </w:t>
      </w:r>
      <w:r>
        <w:rPr>
          <w:i/>
          <w:sz w:val="22"/>
          <w:szCs w:val="22"/>
        </w:rPr>
        <w:t>wykonają poszczególni Wykonawcy)</w:t>
      </w:r>
      <w:r>
        <w:rPr>
          <w:sz w:val="22"/>
          <w:szCs w:val="22"/>
        </w:rPr>
        <w:t xml:space="preserve"> </w:t>
      </w:r>
    </w:p>
    <w:p w14:paraId="0ED48AFA" w14:textId="77777777" w:rsidR="00FD62BE" w:rsidRDefault="00FD62BE" w:rsidP="00FD62BE">
      <w:pPr>
        <w:jc w:val="both"/>
      </w:pPr>
      <w:r>
        <w:t xml:space="preserve">                                                                                                         </w:t>
      </w:r>
    </w:p>
    <w:p w14:paraId="0AE44781" w14:textId="77777777" w:rsidR="00FD62BE" w:rsidRPr="002F379A" w:rsidRDefault="00FD62BE" w:rsidP="00FD62BE">
      <w:pPr>
        <w:rPr>
          <w:sz w:val="16"/>
          <w:szCs w:val="16"/>
        </w:rPr>
      </w:pPr>
      <w:r>
        <w:rPr>
          <w:sz w:val="16"/>
          <w:szCs w:val="16"/>
        </w:rPr>
        <w:t xml:space="preserve">                                                                                                               </w:t>
      </w:r>
      <w:r>
        <w:rPr>
          <w:i/>
          <w:sz w:val="16"/>
          <w:szCs w:val="16"/>
        </w:rPr>
        <w:t>(kwalifikowane</w:t>
      </w:r>
      <w:r w:rsidRPr="00D47E95">
        <w:rPr>
          <w:i/>
          <w:sz w:val="16"/>
          <w:szCs w:val="16"/>
        </w:rPr>
        <w:t xml:space="preserve"> podpis</w:t>
      </w:r>
      <w:r>
        <w:rPr>
          <w:i/>
          <w:sz w:val="16"/>
          <w:szCs w:val="16"/>
        </w:rPr>
        <w:t>y elektroniczne</w:t>
      </w:r>
      <w:r w:rsidRPr="00D47E95">
        <w:rPr>
          <w:i/>
          <w:sz w:val="16"/>
          <w:szCs w:val="16"/>
        </w:rPr>
        <w:t xml:space="preserve"> </w:t>
      </w:r>
      <w:r>
        <w:rPr>
          <w:i/>
          <w:sz w:val="16"/>
          <w:szCs w:val="16"/>
        </w:rPr>
        <w:t xml:space="preserve">Wykonawców </w:t>
      </w:r>
    </w:p>
    <w:p w14:paraId="7297D98E" w14:textId="77777777" w:rsidR="00FD62BE" w:rsidRPr="00F6366A"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w:t>
      </w:r>
      <w:r>
        <w:rPr>
          <w:i/>
          <w:sz w:val="16"/>
          <w:szCs w:val="16"/>
        </w:rPr>
        <w:t>b upoważnionych przedstawicieli Wykonawców</w:t>
      </w:r>
      <w:r w:rsidRPr="00D47E95">
        <w:rPr>
          <w:i/>
          <w:sz w:val="16"/>
          <w:szCs w:val="16"/>
        </w:rPr>
        <w:t>)</w:t>
      </w:r>
      <w:r>
        <w:rPr>
          <w:sz w:val="16"/>
          <w:szCs w:val="16"/>
        </w:rPr>
        <w:t xml:space="preserve">              </w:t>
      </w:r>
    </w:p>
    <w:p w14:paraId="4682178B" w14:textId="77777777" w:rsidR="00FD62BE" w:rsidRDefault="00FD62BE" w:rsidP="00FD62BE">
      <w:pPr>
        <w:jc w:val="both"/>
      </w:pPr>
      <w:r>
        <w:rPr>
          <w:color w:val="000000"/>
          <w:sz w:val="18"/>
          <w:szCs w:val="18"/>
        </w:rPr>
        <w:t>* niepotrzebne skreślić</w:t>
      </w:r>
    </w:p>
    <w:p w14:paraId="07CE0C30" w14:textId="77777777" w:rsidR="00FD62BE" w:rsidRDefault="00FD62BE" w:rsidP="00FD62BE">
      <w:pPr>
        <w:jc w:val="both"/>
      </w:pPr>
      <w:r>
        <w:rPr>
          <w:sz w:val="18"/>
          <w:szCs w:val="18"/>
        </w:rPr>
        <w:t xml:space="preserve">Zgodnie z art. 117:                                                                      </w:t>
      </w:r>
    </w:p>
    <w:p w14:paraId="06B63501" w14:textId="77777777" w:rsidR="00FD62BE" w:rsidRDefault="00FD62BE" w:rsidP="00FD62BE">
      <w:pPr>
        <w:jc w:val="both"/>
      </w:pPr>
      <w:r>
        <w:rPr>
          <w:sz w:val="18"/>
          <w:szCs w:val="18"/>
        </w:rPr>
        <w:t xml:space="preserve">- ust. 2 ustawy </w:t>
      </w:r>
      <w:proofErr w:type="spellStart"/>
      <w:r>
        <w:rPr>
          <w:sz w:val="18"/>
          <w:szCs w:val="18"/>
        </w:rPr>
        <w:t>Pzp</w:t>
      </w:r>
      <w:proofErr w:type="spellEnd"/>
      <w:r>
        <w:rPr>
          <w:sz w:val="18"/>
          <w:szCs w:val="18"/>
        </w:rPr>
        <w:t xml:space="preserve"> brzmi:</w:t>
      </w:r>
      <w:r>
        <w:rPr>
          <w:sz w:val="16"/>
          <w:szCs w:val="16"/>
        </w:rPr>
        <w:t xml:space="preserve"> </w:t>
      </w:r>
      <w:r>
        <w:rPr>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171C173F" w14:textId="77777777" w:rsidR="00FD62BE" w:rsidRDefault="00FD62BE" w:rsidP="00FD62BE">
      <w:r>
        <w:rPr>
          <w:sz w:val="18"/>
          <w:szCs w:val="18"/>
        </w:rPr>
        <w:t xml:space="preserve">-  ust. 3 ustawy </w:t>
      </w:r>
      <w:proofErr w:type="spellStart"/>
      <w:r>
        <w:rPr>
          <w:sz w:val="18"/>
          <w:szCs w:val="18"/>
        </w:rPr>
        <w:t>Pzp</w:t>
      </w:r>
      <w:proofErr w:type="spellEnd"/>
      <w:r>
        <w:rPr>
          <w:sz w:val="16"/>
          <w:szCs w:val="16"/>
        </w:rPr>
        <w:t xml:space="preserve"> </w:t>
      </w:r>
      <w:r>
        <w:rPr>
          <w:sz w:val="18"/>
          <w:szCs w:val="18"/>
        </w:rPr>
        <w:t>brzmi:</w:t>
      </w:r>
      <w:r>
        <w:rPr>
          <w:sz w:val="16"/>
          <w:szCs w:val="16"/>
        </w:rPr>
        <w:t xml:space="preserve"> </w:t>
      </w:r>
      <w:r>
        <w:rPr>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Pr>
          <w:sz w:val="16"/>
          <w:szCs w:val="16"/>
        </w:rPr>
        <w:t xml:space="preserve">                        </w:t>
      </w:r>
    </w:p>
    <w:p w14:paraId="2BB481FD" w14:textId="77777777" w:rsidR="00FD62BE" w:rsidRDefault="00FD62BE" w:rsidP="00FD62BE">
      <w:pPr>
        <w:jc w:val="both"/>
      </w:pPr>
      <w:r>
        <w:rPr>
          <w:color w:val="000000"/>
          <w:sz w:val="18"/>
          <w:szCs w:val="18"/>
        </w:rPr>
        <w:t xml:space="preserve">-  ust. 4 ustawy </w:t>
      </w:r>
      <w:proofErr w:type="spellStart"/>
      <w:r>
        <w:rPr>
          <w:color w:val="000000"/>
          <w:sz w:val="18"/>
          <w:szCs w:val="18"/>
        </w:rPr>
        <w:t>Pzp</w:t>
      </w:r>
      <w:proofErr w:type="spellEnd"/>
      <w:r>
        <w:rPr>
          <w:color w:val="000000"/>
          <w:sz w:val="16"/>
          <w:szCs w:val="16"/>
        </w:rPr>
        <w:t xml:space="preserve"> </w:t>
      </w:r>
      <w:r>
        <w:rPr>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46EB7FEE" w14:textId="77777777" w:rsidR="00FD62BE" w:rsidRDefault="00FD62BE" w:rsidP="00FD62BE">
      <w:pPr>
        <w:jc w:val="both"/>
        <w:rPr>
          <w:sz w:val="18"/>
          <w:szCs w:val="18"/>
        </w:rPr>
      </w:pPr>
    </w:p>
    <w:p w14:paraId="5397B011" w14:textId="77777777" w:rsidR="00FD62BE" w:rsidRDefault="00FD62BE" w:rsidP="00FD62BE">
      <w:pPr>
        <w:jc w:val="both"/>
        <w:rPr>
          <w:sz w:val="18"/>
          <w:szCs w:val="18"/>
        </w:rPr>
      </w:pPr>
    </w:p>
    <w:p w14:paraId="7D4A5783" w14:textId="77777777" w:rsidR="00FD62BE" w:rsidRDefault="00FD62BE" w:rsidP="00FD62BE">
      <w:pPr>
        <w:jc w:val="both"/>
        <w:rPr>
          <w:sz w:val="18"/>
          <w:szCs w:val="18"/>
        </w:rPr>
      </w:pPr>
    </w:p>
    <w:p w14:paraId="280C268A" w14:textId="77777777" w:rsidR="00FD62BE" w:rsidRDefault="00FD62BE" w:rsidP="00FD62BE">
      <w:pPr>
        <w:jc w:val="both"/>
      </w:pPr>
      <w:r>
        <w:rPr>
          <w:sz w:val="22"/>
          <w:szCs w:val="22"/>
        </w:rPr>
        <w:t xml:space="preserve">Załącznik </w:t>
      </w:r>
      <w:r w:rsidRPr="00415B0F">
        <w:rPr>
          <w:b/>
          <w:sz w:val="22"/>
          <w:szCs w:val="22"/>
        </w:rPr>
        <w:t>nr 5</w:t>
      </w:r>
      <w:r>
        <w:rPr>
          <w:sz w:val="22"/>
          <w:szCs w:val="22"/>
        </w:rPr>
        <w:t xml:space="preserve"> do Formularza oferty     </w:t>
      </w:r>
    </w:p>
    <w:p w14:paraId="752F4FFA" w14:textId="77777777" w:rsidR="00FD62BE" w:rsidRDefault="00FD62BE" w:rsidP="00FD62BE">
      <w:pPr>
        <w:jc w:val="both"/>
      </w:pPr>
      <w:r>
        <w:rPr>
          <w:sz w:val="22"/>
          <w:szCs w:val="22"/>
        </w:rPr>
        <w:t xml:space="preserve">                                                                                               </w:t>
      </w:r>
    </w:p>
    <w:p w14:paraId="331C0D7A" w14:textId="77777777" w:rsidR="00FD62BE" w:rsidRPr="00A73C58" w:rsidRDefault="00FD62BE" w:rsidP="00FD62BE">
      <w:pPr>
        <w:jc w:val="center"/>
        <w:rPr>
          <w:sz w:val="22"/>
          <w:szCs w:val="22"/>
        </w:rPr>
      </w:pPr>
      <w:r w:rsidRPr="00A73C58">
        <w:rPr>
          <w:b/>
          <w:caps/>
          <w:sz w:val="22"/>
          <w:szCs w:val="22"/>
        </w:rPr>
        <w:lastRenderedPageBreak/>
        <w:t>Oświadczenie WYKONAWCY</w:t>
      </w:r>
    </w:p>
    <w:p w14:paraId="563DCB46" w14:textId="77777777" w:rsidR="00FD62BE" w:rsidRPr="00A73C58" w:rsidRDefault="00FD62BE" w:rsidP="00FD62BE">
      <w:pPr>
        <w:jc w:val="center"/>
        <w:rPr>
          <w:sz w:val="22"/>
          <w:szCs w:val="22"/>
        </w:rPr>
      </w:pPr>
      <w:r w:rsidRPr="00A73C58">
        <w:rPr>
          <w:b/>
          <w:caps/>
          <w:sz w:val="22"/>
          <w:szCs w:val="22"/>
        </w:rPr>
        <w:t xml:space="preserve">      o PRZYNALEŻNOŚci LUB braku przynależności</w:t>
      </w:r>
      <w:r w:rsidRPr="00A73C58">
        <w:rPr>
          <w:b/>
          <w:caps/>
          <w:sz w:val="22"/>
          <w:szCs w:val="22"/>
        </w:rPr>
        <w:tab/>
        <w:t xml:space="preserve"> </w:t>
      </w:r>
    </w:p>
    <w:p w14:paraId="1BAC20FC" w14:textId="77777777" w:rsidR="00FD62BE" w:rsidRPr="00A73C58" w:rsidRDefault="00FD62BE" w:rsidP="00FD62BE">
      <w:pPr>
        <w:jc w:val="center"/>
        <w:rPr>
          <w:sz w:val="22"/>
          <w:szCs w:val="22"/>
        </w:rPr>
      </w:pPr>
      <w:r w:rsidRPr="00A73C58">
        <w:rPr>
          <w:b/>
          <w:caps/>
          <w:sz w:val="22"/>
          <w:szCs w:val="22"/>
        </w:rPr>
        <w:t xml:space="preserve"> do tej samej grupy kapitałowej</w:t>
      </w:r>
      <w:r w:rsidRPr="00A73C58">
        <w:rPr>
          <w:sz w:val="22"/>
          <w:szCs w:val="22"/>
        </w:rPr>
        <w:t xml:space="preserve"> </w:t>
      </w:r>
    </w:p>
    <w:p w14:paraId="357A343F" w14:textId="77777777" w:rsidR="00FD62BE" w:rsidRPr="001326A5" w:rsidRDefault="00FD62BE" w:rsidP="00FD62BE">
      <w:pPr>
        <w:jc w:val="center"/>
        <w:rPr>
          <w:sz w:val="16"/>
          <w:szCs w:val="16"/>
        </w:rPr>
      </w:pPr>
      <w:r>
        <w:rPr>
          <w:sz w:val="16"/>
          <w:szCs w:val="16"/>
        </w:rPr>
        <w:t xml:space="preserve"> (składane na potwierdzenie niepodlegania wykluczeniu z postępowania, na podstawie art. 108 ust. 1 pkt 5 ustawy z dnia 11 września 2019 r. Prawo zamówień </w:t>
      </w:r>
      <w:r w:rsidRPr="001326A5">
        <w:rPr>
          <w:sz w:val="16"/>
          <w:szCs w:val="16"/>
        </w:rPr>
        <w:t>publicznych</w:t>
      </w:r>
      <w:r>
        <w:rPr>
          <w:sz w:val="16"/>
          <w:szCs w:val="16"/>
        </w:rPr>
        <w:t>,</w:t>
      </w:r>
      <w:r w:rsidRPr="001326A5">
        <w:rPr>
          <w:sz w:val="16"/>
          <w:szCs w:val="16"/>
        </w:rPr>
        <w:t xml:space="preserve"> zwaną dalej ustawą </w:t>
      </w:r>
      <w:proofErr w:type="spellStart"/>
      <w:r w:rsidRPr="001326A5">
        <w:rPr>
          <w:sz w:val="16"/>
          <w:szCs w:val="16"/>
        </w:rPr>
        <w:t>Pzp</w:t>
      </w:r>
      <w:proofErr w:type="spellEnd"/>
      <w:r w:rsidRPr="001326A5">
        <w:rPr>
          <w:sz w:val="16"/>
          <w:szCs w:val="16"/>
        </w:rPr>
        <w:t xml:space="preserve">) </w:t>
      </w:r>
    </w:p>
    <w:p w14:paraId="2C33206A" w14:textId="77777777" w:rsidR="00FD62BE" w:rsidRPr="001326A5" w:rsidRDefault="00FD62BE" w:rsidP="00FD62BE">
      <w:pPr>
        <w:jc w:val="center"/>
        <w:rPr>
          <w:sz w:val="16"/>
          <w:szCs w:val="16"/>
        </w:rPr>
      </w:pPr>
    </w:p>
    <w:p w14:paraId="406F5FF2" w14:textId="77777777" w:rsidR="00FD62BE" w:rsidRPr="00415B0F" w:rsidRDefault="00FD62BE" w:rsidP="00FD62BE">
      <w:pPr>
        <w:keepNext/>
        <w:tabs>
          <w:tab w:val="left" w:pos="4253"/>
        </w:tabs>
        <w:ind w:firstLine="5103"/>
        <w:jc w:val="both"/>
      </w:pPr>
      <w:r>
        <w:rPr>
          <w:bCs/>
          <w:iCs/>
          <w:sz w:val="22"/>
          <w:szCs w:val="22"/>
        </w:rPr>
        <w:t>Zamawiający:</w:t>
      </w:r>
    </w:p>
    <w:p w14:paraId="0BC08DCD" w14:textId="77777777" w:rsidR="00FD62BE" w:rsidRDefault="00FD62BE" w:rsidP="00FD62BE">
      <w:pPr>
        <w:ind w:firstLine="5103"/>
        <w:jc w:val="both"/>
        <w:rPr>
          <w:bCs/>
          <w:sz w:val="22"/>
          <w:szCs w:val="22"/>
        </w:rPr>
      </w:pPr>
      <w:r>
        <w:rPr>
          <w:bCs/>
          <w:sz w:val="22"/>
          <w:szCs w:val="22"/>
        </w:rPr>
        <w:t>Politechnika Warszawska</w:t>
      </w:r>
    </w:p>
    <w:p w14:paraId="750C9E80" w14:textId="77777777" w:rsidR="00FD62BE" w:rsidRDefault="00FD62BE" w:rsidP="00FD62BE">
      <w:pPr>
        <w:ind w:firstLine="5103"/>
        <w:jc w:val="both"/>
      </w:pPr>
      <w:r>
        <w:rPr>
          <w:bCs/>
          <w:sz w:val="22"/>
          <w:szCs w:val="22"/>
        </w:rPr>
        <w:t>Wydział Elektryczny</w:t>
      </w:r>
    </w:p>
    <w:p w14:paraId="00299B13" w14:textId="77777777" w:rsidR="00FD62BE" w:rsidRDefault="00FD62BE" w:rsidP="00FD62BE">
      <w:pPr>
        <w:ind w:firstLine="5103"/>
        <w:jc w:val="both"/>
      </w:pPr>
      <w:r>
        <w:rPr>
          <w:sz w:val="22"/>
          <w:szCs w:val="22"/>
        </w:rPr>
        <w:t>Pl. Politechniki 1, 00-661 Warszawa</w:t>
      </w:r>
    </w:p>
    <w:p w14:paraId="572EE412" w14:textId="77777777" w:rsidR="00FD62BE" w:rsidRDefault="00FD62BE" w:rsidP="00FD62BE">
      <w:pPr>
        <w:autoSpaceDE w:val="0"/>
        <w:jc w:val="both"/>
      </w:pPr>
      <w:r>
        <w:rPr>
          <w:sz w:val="22"/>
          <w:szCs w:val="22"/>
        </w:rPr>
        <w:t xml:space="preserve">Nazwa (firma)/imię i nazwisko oraz adres Wykonawcy – </w:t>
      </w:r>
    </w:p>
    <w:p w14:paraId="3CF05AE9" w14:textId="77777777" w:rsidR="00FD62BE" w:rsidRDefault="00FD62BE" w:rsidP="00FD62BE">
      <w:pPr>
        <w:autoSpaceDE w:val="0"/>
      </w:pPr>
      <w:r>
        <w:rPr>
          <w:sz w:val="22"/>
          <w:szCs w:val="22"/>
        </w:rPr>
        <w:t>…………………………………………………………………………..…………….…………</w:t>
      </w:r>
    </w:p>
    <w:p w14:paraId="6BDC72BC" w14:textId="77777777" w:rsidR="00FD62BE" w:rsidRDefault="00FD62BE" w:rsidP="00FD62BE">
      <w:pPr>
        <w:autoSpaceDE w:val="0"/>
      </w:pPr>
      <w:r>
        <w:rPr>
          <w:sz w:val="22"/>
          <w:szCs w:val="22"/>
        </w:rPr>
        <w:t>…………………………………………………………………………..…………….………,</w:t>
      </w:r>
    </w:p>
    <w:p w14:paraId="032A8B30" w14:textId="77777777" w:rsidR="00FD62BE" w:rsidRDefault="00FD62BE" w:rsidP="00FD62BE">
      <w:r>
        <w:rPr>
          <w:sz w:val="22"/>
          <w:szCs w:val="22"/>
        </w:rPr>
        <w:t>reprezentowany przez …………………………………………………………………………..</w:t>
      </w:r>
      <w:r>
        <w:rPr>
          <w:i/>
          <w:sz w:val="22"/>
          <w:szCs w:val="22"/>
        </w:rPr>
        <w:t xml:space="preserve">  </w:t>
      </w:r>
    </w:p>
    <w:p w14:paraId="122A71B4" w14:textId="77777777" w:rsidR="00FD62BE" w:rsidRDefault="00FD62BE" w:rsidP="00FD62BE">
      <w:r>
        <w:rPr>
          <w:i/>
          <w:sz w:val="22"/>
          <w:szCs w:val="22"/>
        </w:rPr>
        <w:t xml:space="preserve">                                                      </w:t>
      </w:r>
      <w:r>
        <w:rPr>
          <w:i/>
          <w:sz w:val="18"/>
          <w:szCs w:val="18"/>
        </w:rPr>
        <w:t>(</w:t>
      </w:r>
      <w:r>
        <w:rPr>
          <w:sz w:val="18"/>
          <w:szCs w:val="18"/>
        </w:rPr>
        <w:t>imię, nazwisko, stanowisko/podstawa do reprezentacji)</w:t>
      </w:r>
    </w:p>
    <w:p w14:paraId="0158C1E4" w14:textId="77777777" w:rsidR="00FD62BE" w:rsidRDefault="00FD62BE" w:rsidP="00FD62BE">
      <w:pPr>
        <w:tabs>
          <w:tab w:val="left" w:pos="3240"/>
          <w:tab w:val="left" w:pos="5940"/>
        </w:tabs>
        <w:jc w:val="both"/>
        <w:rPr>
          <w:sz w:val="22"/>
          <w:szCs w:val="22"/>
        </w:rPr>
      </w:pPr>
      <w:r w:rsidRPr="009F4F1C">
        <w:t xml:space="preserve">Na potrzeby postępowania o udzielenie zamówienia </w:t>
      </w:r>
      <w:r w:rsidRPr="006C05D4">
        <w:t>publicznego na</w:t>
      </w:r>
      <w:r w:rsidRPr="003B0369">
        <w:rPr>
          <w:color w:val="FF0000"/>
          <w:sz w:val="22"/>
          <w:szCs w:val="22"/>
        </w:rPr>
        <w:t xml:space="preserve"> </w:t>
      </w:r>
      <w:r w:rsidRPr="003B0369">
        <w:rPr>
          <w:b/>
          <w:bCs/>
          <w:color w:val="FF0000"/>
        </w:rPr>
        <w:t xml:space="preserve">dostawę </w:t>
      </w:r>
      <w:r w:rsidRPr="003B0369">
        <w:rPr>
          <w:b/>
          <w:color w:val="FF0000"/>
        </w:rPr>
        <w:t>zasilacza mocy DC</w:t>
      </w:r>
      <w:r w:rsidRPr="003B0369">
        <w:rPr>
          <w:color w:val="FF0000"/>
        </w:rPr>
        <w:t xml:space="preserve"> </w:t>
      </w:r>
      <w:r w:rsidRPr="003B0369">
        <w:rPr>
          <w:b/>
          <w:bCs/>
          <w:color w:val="FF0000"/>
        </w:rPr>
        <w:t>do wyposażenia nowego laboratorium</w:t>
      </w:r>
      <w:r w:rsidRPr="003B0369">
        <w:rPr>
          <w:color w:val="FF0000"/>
        </w:rPr>
        <w:t>,</w:t>
      </w:r>
      <w:r w:rsidRPr="006C05D4">
        <w:t xml:space="preserve"> numer postępowania nadany przez Zamawiającego: </w:t>
      </w:r>
      <w:r w:rsidRPr="000539B4">
        <w:rPr>
          <w:b/>
          <w:bCs/>
          <w:color w:val="FF0000"/>
        </w:rPr>
        <w:t>WE.ZP.261.</w:t>
      </w:r>
      <w:r>
        <w:rPr>
          <w:b/>
          <w:bCs/>
          <w:color w:val="FF0000"/>
        </w:rPr>
        <w:t>17</w:t>
      </w:r>
      <w:r w:rsidRPr="000539B4">
        <w:rPr>
          <w:b/>
          <w:bCs/>
          <w:color w:val="FF0000"/>
        </w:rPr>
        <w:t>.2022</w:t>
      </w:r>
      <w:r w:rsidRPr="006C05D4">
        <w:t xml:space="preserve"> </w:t>
      </w:r>
      <w:r w:rsidRPr="006C05D4">
        <w:rPr>
          <w:sz w:val="22"/>
          <w:szCs w:val="22"/>
        </w:rPr>
        <w:t>i</w:t>
      </w:r>
      <w:r>
        <w:rPr>
          <w:sz w:val="22"/>
          <w:szCs w:val="22"/>
        </w:rPr>
        <w:t xml:space="preserve"> po zapoznaniu się z informacją z otwarcia ofert,  na podstawie </w:t>
      </w:r>
      <w:r>
        <w:rPr>
          <w:bCs/>
          <w:sz w:val="22"/>
          <w:szCs w:val="22"/>
        </w:rPr>
        <w:t>art.108 ust.</w:t>
      </w:r>
      <w:r>
        <w:rPr>
          <w:bCs/>
          <w:color w:val="FF0000"/>
          <w:sz w:val="22"/>
          <w:szCs w:val="22"/>
        </w:rPr>
        <w:t xml:space="preserve"> </w:t>
      </w:r>
      <w:r>
        <w:rPr>
          <w:bCs/>
          <w:sz w:val="22"/>
          <w:szCs w:val="22"/>
        </w:rPr>
        <w:t xml:space="preserve">1 pkt 5 </w:t>
      </w:r>
      <w:r>
        <w:rPr>
          <w:sz w:val="22"/>
          <w:szCs w:val="22"/>
        </w:rPr>
        <w:t xml:space="preserve">ustawy </w:t>
      </w:r>
      <w:proofErr w:type="spellStart"/>
      <w:r>
        <w:rPr>
          <w:sz w:val="22"/>
          <w:szCs w:val="22"/>
        </w:rPr>
        <w:t>Pzp</w:t>
      </w:r>
      <w:proofErr w:type="spellEnd"/>
      <w:r>
        <w:rPr>
          <w:sz w:val="22"/>
          <w:szCs w:val="22"/>
        </w:rPr>
        <w:t xml:space="preserve">:   </w:t>
      </w:r>
    </w:p>
    <w:p w14:paraId="4512F47C" w14:textId="77777777" w:rsidR="00FD62BE" w:rsidRDefault="00FD62BE" w:rsidP="00FD62BE">
      <w:pPr>
        <w:tabs>
          <w:tab w:val="left" w:pos="3240"/>
          <w:tab w:val="left" w:pos="5940"/>
        </w:tabs>
      </w:pPr>
    </w:p>
    <w:p w14:paraId="033A1CC8" w14:textId="77777777" w:rsidR="00FD62BE" w:rsidRDefault="00FD62BE" w:rsidP="00FD62BE">
      <w:pPr>
        <w:suppressAutoHyphens w:val="0"/>
      </w:pP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
        </w:rPr>
        <w:t>*</w:t>
      </w:r>
      <w:r>
        <w:t xml:space="preserve"> oświadczamy</w:t>
      </w:r>
      <w:r w:rsidRPr="00F004AD">
        <w:t>, że</w:t>
      </w:r>
      <w:r w:rsidRPr="007301EC">
        <w:rPr>
          <w:b/>
        </w:rPr>
        <w:t xml:space="preserve"> </w:t>
      </w:r>
      <w:r>
        <w:t>nie należymy</w:t>
      </w:r>
      <w:r w:rsidRPr="007301EC">
        <w:t xml:space="preserve"> do tej samej grupy kapitałowej</w:t>
      </w:r>
      <w:r>
        <w:rPr>
          <w:b/>
        </w:rPr>
        <w:t>**</w:t>
      </w:r>
      <w:r w:rsidRPr="007301EC">
        <w:t xml:space="preserve"> z wykonawcami, którzy</w:t>
      </w:r>
    </w:p>
    <w:p w14:paraId="676EDA87" w14:textId="77777777" w:rsidR="00FD62BE" w:rsidRDefault="00FD62BE" w:rsidP="00FD62BE">
      <w:pPr>
        <w:suppressAutoHyphens w:val="0"/>
      </w:pPr>
      <w:r>
        <w:t xml:space="preserve">        </w:t>
      </w:r>
      <w:r w:rsidRPr="007301EC">
        <w:t>złożyli  oferty w  niniejszym postępowaniu</w:t>
      </w:r>
      <w:r>
        <w:t>;</w:t>
      </w:r>
      <w:r w:rsidRPr="007301EC">
        <w:t xml:space="preserve"> </w:t>
      </w:r>
    </w:p>
    <w:p w14:paraId="22C25DE4" w14:textId="77777777" w:rsidR="00FD62BE" w:rsidRPr="007301EC" w:rsidRDefault="00FD62BE" w:rsidP="00FD62BE">
      <w:pPr>
        <w:suppressAutoHyphens w:val="0"/>
      </w:pPr>
    </w:p>
    <w:p w14:paraId="1598AD14" w14:textId="77777777" w:rsidR="00FD62BE" w:rsidRDefault="00FD62BE" w:rsidP="00FD62BE">
      <w:pPr>
        <w:suppressAutoHyphens w:val="0"/>
      </w:pPr>
      <w:r w:rsidRPr="006E1113">
        <w:rPr>
          <w:bCs/>
        </w:rPr>
        <w:fldChar w:fldCharType="begin">
          <w:ffData>
            <w:name w:val="Wybór1"/>
            <w:enabled/>
            <w:calcOnExit w:val="0"/>
            <w:checkBox>
              <w:sizeAuto/>
              <w:default w:val="0"/>
            </w:checkBox>
          </w:ffData>
        </w:fldChar>
      </w:r>
      <w:r w:rsidRPr="006E1113">
        <w:rPr>
          <w:bCs/>
        </w:rPr>
        <w:instrText xml:space="preserve"> FORMCHECKBOX </w:instrText>
      </w:r>
      <w:r>
        <w:rPr>
          <w:bCs/>
        </w:rPr>
      </w:r>
      <w:r>
        <w:rPr>
          <w:bCs/>
        </w:rPr>
        <w:fldChar w:fldCharType="separate"/>
      </w:r>
      <w:r w:rsidRPr="006E1113">
        <w:rPr>
          <w:bCs/>
        </w:rPr>
        <w:fldChar w:fldCharType="end"/>
      </w:r>
      <w:r>
        <w:rPr>
          <w:b/>
        </w:rPr>
        <w:t xml:space="preserve">* </w:t>
      </w:r>
      <w:r w:rsidRPr="00F004AD">
        <w:t>oświadcza</w:t>
      </w:r>
      <w:r>
        <w:t>my</w:t>
      </w:r>
      <w:r w:rsidRPr="00F004AD">
        <w:t>, że</w:t>
      </w:r>
      <w:r w:rsidRPr="007301EC">
        <w:rPr>
          <w:b/>
        </w:rPr>
        <w:t xml:space="preserve"> </w:t>
      </w:r>
      <w:r>
        <w:t>należymy</w:t>
      </w:r>
      <w:r w:rsidRPr="007301EC">
        <w:t xml:space="preserve"> wraz z wykonawcą</w:t>
      </w:r>
      <w:r>
        <w:t xml:space="preserve">: </w:t>
      </w:r>
      <w:r w:rsidRPr="00F004AD">
        <w:rPr>
          <w:sz w:val="18"/>
          <w:szCs w:val="18"/>
        </w:rPr>
        <w:t>(nazwa i adres wykonawcy)</w:t>
      </w:r>
      <w:r>
        <w:t xml:space="preserve"> ……………, który</w:t>
      </w:r>
    </w:p>
    <w:p w14:paraId="1D34830D" w14:textId="77777777" w:rsidR="00FD62BE" w:rsidRDefault="00FD62BE" w:rsidP="00FD62BE">
      <w:pPr>
        <w:suppressAutoHyphens w:val="0"/>
      </w:pPr>
      <w:r>
        <w:t xml:space="preserve">        złożył  ofertę, </w:t>
      </w:r>
      <w:r w:rsidRPr="007301EC">
        <w:t>do</w:t>
      </w:r>
      <w:r>
        <w:t xml:space="preserve"> </w:t>
      </w:r>
      <w:r w:rsidRPr="007301EC">
        <w:t xml:space="preserve">tej </w:t>
      </w:r>
      <w:r>
        <w:t xml:space="preserve"> </w:t>
      </w:r>
      <w:r w:rsidRPr="007301EC">
        <w:t xml:space="preserve">samej </w:t>
      </w:r>
      <w:r>
        <w:t xml:space="preserve"> </w:t>
      </w:r>
      <w:r w:rsidRPr="007301EC">
        <w:t>grupy kapitałowej</w:t>
      </w:r>
      <w:r>
        <w:rPr>
          <w:b/>
        </w:rPr>
        <w:t>**</w:t>
      </w:r>
      <w:r>
        <w:t xml:space="preserve"> i nie  podlegam wykluczeniu  w trybie</w:t>
      </w:r>
    </w:p>
    <w:p w14:paraId="029458B3" w14:textId="77777777" w:rsidR="00FD62BE" w:rsidRDefault="00FD62BE" w:rsidP="00FD62BE">
      <w:pPr>
        <w:suppressAutoHyphens w:val="0"/>
      </w:pPr>
      <w:r>
        <w:t xml:space="preserve">        art. </w:t>
      </w:r>
      <w:r w:rsidRPr="007301EC">
        <w:t>108</w:t>
      </w:r>
      <w:r>
        <w:t xml:space="preserve"> </w:t>
      </w:r>
      <w:r w:rsidRPr="007301EC">
        <w:t>ust</w:t>
      </w:r>
      <w:r>
        <w:t xml:space="preserve">. </w:t>
      </w:r>
      <w:r w:rsidRPr="007301EC">
        <w:t>1 pkt 5</w:t>
      </w:r>
      <w:r>
        <w:t xml:space="preserve"> ustawy </w:t>
      </w:r>
      <w:proofErr w:type="spellStart"/>
      <w:r>
        <w:t>Pzp</w:t>
      </w:r>
      <w:proofErr w:type="spellEnd"/>
      <w:r>
        <w:t>,</w:t>
      </w:r>
      <w:r w:rsidRPr="007301EC">
        <w:t xml:space="preserve"> ponieważ</w:t>
      </w:r>
      <w:r>
        <w:t xml:space="preserve">  złożyliśmy odrębne  </w:t>
      </w:r>
      <w:r w:rsidRPr="007301EC">
        <w:t>oferty</w:t>
      </w:r>
      <w:r>
        <w:t>, oferty  częściowe</w:t>
      </w:r>
    </w:p>
    <w:p w14:paraId="101B8FBD" w14:textId="77777777" w:rsidR="00FD62BE" w:rsidRDefault="00FD62BE" w:rsidP="00FD62BE">
      <w:pPr>
        <w:suppressAutoHyphens w:val="0"/>
      </w:pPr>
      <w:r>
        <w:t xml:space="preserve">        lub wnioski o dopuszczenie do udziału w niniejszym postępowaniu </w:t>
      </w:r>
      <w:r w:rsidRPr="007301EC">
        <w:t>niezależnie</w:t>
      </w:r>
      <w:r>
        <w:rPr>
          <w:sz w:val="22"/>
          <w:szCs w:val="22"/>
        </w:rPr>
        <w:t xml:space="preserve"> </w:t>
      </w:r>
      <w:r>
        <w:t xml:space="preserve">od </w:t>
      </w:r>
      <w:r w:rsidRPr="007301EC">
        <w:t>siebie</w:t>
      </w:r>
      <w:r>
        <w:t>,</w:t>
      </w:r>
    </w:p>
    <w:p w14:paraId="0C660ECC" w14:textId="77777777" w:rsidR="00FD62BE" w:rsidRPr="00AF6BF8" w:rsidRDefault="00FD62BE" w:rsidP="00FD62BE">
      <w:pPr>
        <w:suppressAutoHyphens w:val="0"/>
      </w:pPr>
      <w:r>
        <w:t xml:space="preserve">        załączając </w:t>
      </w:r>
      <w:r w:rsidRPr="007301EC">
        <w:t xml:space="preserve"> </w:t>
      </w:r>
      <w:r>
        <w:t xml:space="preserve">niezbędne </w:t>
      </w:r>
      <w:r w:rsidRPr="007301EC">
        <w:t xml:space="preserve">stosowne wyjaśnienia. </w:t>
      </w:r>
    </w:p>
    <w:p w14:paraId="42525704" w14:textId="77777777" w:rsidR="00FD62BE" w:rsidRDefault="00FD62BE" w:rsidP="00FD62BE">
      <w:pPr>
        <w:rPr>
          <w:b/>
        </w:rPr>
      </w:pPr>
      <w:r>
        <w:rPr>
          <w:b/>
        </w:rPr>
        <w:t>_____________________</w:t>
      </w:r>
    </w:p>
    <w:p w14:paraId="6BE1030D" w14:textId="77777777" w:rsidR="00FD62BE" w:rsidRDefault="00FD62BE" w:rsidP="00FD62BE">
      <w:pPr>
        <w:rPr>
          <w:sz w:val="16"/>
          <w:szCs w:val="16"/>
        </w:rPr>
      </w:pPr>
      <w:r>
        <w:rPr>
          <w:b/>
        </w:rPr>
        <w:t>*</w:t>
      </w:r>
      <w:r>
        <w:rPr>
          <w:sz w:val="16"/>
          <w:szCs w:val="16"/>
        </w:rPr>
        <w:t xml:space="preserve"> Należy zaznaczyć właściwą pozycję.</w:t>
      </w:r>
    </w:p>
    <w:p w14:paraId="323EF851" w14:textId="77777777" w:rsidR="00FD62BE" w:rsidRDefault="00FD62BE" w:rsidP="00FD62BE">
      <w:pPr>
        <w:rPr>
          <w:sz w:val="16"/>
          <w:szCs w:val="16"/>
        </w:rPr>
      </w:pPr>
      <w:r>
        <w:rPr>
          <w:b/>
        </w:rPr>
        <w:t xml:space="preserve">** </w:t>
      </w:r>
      <w:r w:rsidRPr="00144FB7">
        <w:rPr>
          <w:sz w:val="16"/>
          <w:szCs w:val="16"/>
        </w:rPr>
        <w:t>Grupa kapitałowa</w:t>
      </w:r>
      <w:r>
        <w:rPr>
          <w:sz w:val="16"/>
          <w:szCs w:val="16"/>
        </w:rPr>
        <w:t>,</w:t>
      </w:r>
      <w:r w:rsidRPr="00144FB7">
        <w:rPr>
          <w:sz w:val="16"/>
          <w:szCs w:val="16"/>
        </w:rPr>
        <w:t xml:space="preserve"> o której mowa </w:t>
      </w:r>
      <w:r w:rsidRPr="00144FB7">
        <w:rPr>
          <w:bCs/>
          <w:sz w:val="16"/>
          <w:szCs w:val="16"/>
        </w:rPr>
        <w:t>art.  108 ust.</w:t>
      </w:r>
      <w:r w:rsidRPr="00144FB7">
        <w:rPr>
          <w:bCs/>
          <w:color w:val="FF0000"/>
          <w:sz w:val="16"/>
          <w:szCs w:val="16"/>
        </w:rPr>
        <w:t xml:space="preserve"> </w:t>
      </w:r>
      <w:r w:rsidRPr="00144FB7">
        <w:rPr>
          <w:bCs/>
          <w:sz w:val="16"/>
          <w:szCs w:val="16"/>
        </w:rPr>
        <w:t>1 pkt  5</w:t>
      </w:r>
      <w:r>
        <w:rPr>
          <w:sz w:val="16"/>
          <w:szCs w:val="16"/>
        </w:rPr>
        <w:t xml:space="preserve"> ustawy </w:t>
      </w:r>
      <w:proofErr w:type="spellStart"/>
      <w:r>
        <w:rPr>
          <w:sz w:val="16"/>
          <w:szCs w:val="16"/>
        </w:rPr>
        <w:t>Pzp</w:t>
      </w:r>
      <w:proofErr w:type="spellEnd"/>
      <w:r>
        <w:rPr>
          <w:sz w:val="16"/>
          <w:szCs w:val="16"/>
        </w:rPr>
        <w:t xml:space="preserve">, </w:t>
      </w:r>
      <w:r w:rsidRPr="00144FB7">
        <w:rPr>
          <w:sz w:val="16"/>
          <w:szCs w:val="16"/>
        </w:rPr>
        <w:t>w rozumieniu ustawy z dn</w:t>
      </w:r>
      <w:r>
        <w:rPr>
          <w:sz w:val="16"/>
          <w:szCs w:val="16"/>
        </w:rPr>
        <w:t>ia 16 lutego 2007 r. o ochronie</w:t>
      </w:r>
    </w:p>
    <w:p w14:paraId="34C91929" w14:textId="77777777" w:rsidR="00FD62BE" w:rsidRDefault="00FD62BE" w:rsidP="00FD62BE">
      <w:pPr>
        <w:rPr>
          <w:sz w:val="16"/>
          <w:szCs w:val="16"/>
        </w:rPr>
      </w:pPr>
      <w:r>
        <w:rPr>
          <w:sz w:val="16"/>
          <w:szCs w:val="16"/>
        </w:rPr>
        <w:t xml:space="preserve">        </w:t>
      </w:r>
      <w:r w:rsidRPr="00144FB7">
        <w:rPr>
          <w:sz w:val="16"/>
          <w:szCs w:val="16"/>
        </w:rPr>
        <w:t>konkurencji  i konsumentów (Dz. U. z 2021 r. poz. 275</w:t>
      </w:r>
      <w:r>
        <w:rPr>
          <w:sz w:val="16"/>
          <w:szCs w:val="16"/>
        </w:rPr>
        <w:t>).</w:t>
      </w:r>
    </w:p>
    <w:p w14:paraId="21D71CA7" w14:textId="77777777" w:rsidR="00FD62BE" w:rsidRDefault="00FD62BE" w:rsidP="00FD62BE"/>
    <w:p w14:paraId="5472F594" w14:textId="77777777" w:rsidR="00FD62BE" w:rsidRDefault="00FD62BE" w:rsidP="00FD62BE">
      <w:r>
        <w:rPr>
          <w:sz w:val="16"/>
          <w:szCs w:val="16"/>
        </w:rPr>
        <w:t>W przypadku Wykonawców wspólnie ubiegających się o udzielenie zamówienia  oświadczenie składa każdy z Wykonawców osobno.</w:t>
      </w:r>
    </w:p>
    <w:p w14:paraId="59441079" w14:textId="77777777" w:rsidR="00FD62BE" w:rsidRDefault="00FD62BE" w:rsidP="00FD62BE">
      <w:r>
        <w:t xml:space="preserve">                                                                        </w:t>
      </w:r>
    </w:p>
    <w:p w14:paraId="2338C667" w14:textId="77777777" w:rsidR="00FD62BE" w:rsidRPr="002F379A" w:rsidRDefault="00FD62BE" w:rsidP="00FD62BE">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54202C17" w14:textId="77777777" w:rsidR="00FD62BE" w:rsidRPr="001A7C9B"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714863EA" w14:textId="77777777" w:rsidR="00FD62BE" w:rsidRPr="007301EC" w:rsidRDefault="00FD62BE" w:rsidP="00FD62BE">
      <w:pPr>
        <w:suppressAutoHyphens w:val="0"/>
        <w:jc w:val="both"/>
      </w:pPr>
    </w:p>
    <w:p w14:paraId="012E07FD" w14:textId="77777777" w:rsidR="00FD62BE" w:rsidRDefault="00FD62BE" w:rsidP="00FD62BE">
      <w:pPr>
        <w:rPr>
          <w:b/>
          <w:u w:val="single"/>
        </w:rPr>
      </w:pPr>
    </w:p>
    <w:p w14:paraId="5DF531AD" w14:textId="77777777" w:rsidR="00FD62BE" w:rsidRDefault="00FD62BE" w:rsidP="00FD62BE">
      <w:pPr>
        <w:jc w:val="both"/>
        <w:rPr>
          <w:sz w:val="18"/>
          <w:szCs w:val="18"/>
        </w:rPr>
      </w:pPr>
    </w:p>
    <w:p w14:paraId="227F9F9B" w14:textId="77777777" w:rsidR="00FD62BE" w:rsidRDefault="00FD62BE" w:rsidP="00FD62BE">
      <w:pPr>
        <w:jc w:val="both"/>
        <w:rPr>
          <w:sz w:val="18"/>
          <w:szCs w:val="18"/>
        </w:rPr>
      </w:pPr>
    </w:p>
    <w:p w14:paraId="151AAF83" w14:textId="77777777" w:rsidR="00FD62BE" w:rsidRDefault="00FD62BE" w:rsidP="00FD62BE">
      <w:pPr>
        <w:jc w:val="both"/>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6"/>
          <w:szCs w:val="16"/>
        </w:rPr>
        <w:t xml:space="preserve">                             </w:t>
      </w:r>
    </w:p>
    <w:p w14:paraId="3BCC02E4" w14:textId="77777777" w:rsidR="00FD62BE" w:rsidRPr="007301EC" w:rsidRDefault="00FD62BE" w:rsidP="00FD62BE">
      <w:pPr>
        <w:suppressAutoHyphens w:val="0"/>
        <w:jc w:val="both"/>
      </w:pPr>
    </w:p>
    <w:p w14:paraId="1C97B78D" w14:textId="77777777" w:rsidR="00FD62BE" w:rsidRDefault="00FD62BE" w:rsidP="00FD62BE">
      <w:pPr>
        <w:rPr>
          <w:sz w:val="18"/>
        </w:rPr>
      </w:pPr>
    </w:p>
    <w:p w14:paraId="03696415" w14:textId="77777777" w:rsidR="00FD62BE" w:rsidRPr="003D1BCF" w:rsidRDefault="00FD62BE" w:rsidP="00FD62BE">
      <w:pPr>
        <w:tabs>
          <w:tab w:val="left" w:pos="520"/>
        </w:tabs>
        <w:rPr>
          <w:sz w:val="18"/>
        </w:rPr>
      </w:pPr>
    </w:p>
    <w:p w14:paraId="7D313485" w14:textId="77777777" w:rsidR="00FD62BE" w:rsidRPr="00B401E9" w:rsidRDefault="00FD62BE" w:rsidP="00FD62BE">
      <w:pPr>
        <w:pageBreakBefore/>
      </w:pPr>
      <w:r>
        <w:lastRenderedPageBreak/>
        <w:t xml:space="preserve">Załącznik nr </w:t>
      </w:r>
      <w:r w:rsidRPr="00415B0F">
        <w:t xml:space="preserve">6 </w:t>
      </w:r>
      <w:r>
        <w:t xml:space="preserve">                            </w:t>
      </w:r>
      <w:r w:rsidRPr="00B44589">
        <w:rPr>
          <w:b/>
          <w:caps/>
        </w:rPr>
        <w:t xml:space="preserve">     </w:t>
      </w:r>
      <w:r>
        <w:rPr>
          <w:b/>
          <w:caps/>
        </w:rPr>
        <w:t xml:space="preserve">          </w:t>
      </w:r>
    </w:p>
    <w:p w14:paraId="63B8C9AD" w14:textId="77777777" w:rsidR="00FD62BE" w:rsidRDefault="00FD62BE" w:rsidP="00FD62BE">
      <w:pPr>
        <w:shd w:val="clear" w:color="auto" w:fill="FFFFFF"/>
        <w:rPr>
          <w:b/>
          <w:caps/>
        </w:rPr>
      </w:pPr>
    </w:p>
    <w:p w14:paraId="431DD953" w14:textId="77777777" w:rsidR="00FD62BE" w:rsidRPr="0035726E" w:rsidRDefault="00FD62BE" w:rsidP="00FD62BE">
      <w:pPr>
        <w:shd w:val="clear" w:color="auto" w:fill="FFFFFF"/>
      </w:pPr>
      <w:r>
        <w:rPr>
          <w:b/>
          <w:caps/>
        </w:rPr>
        <w:t xml:space="preserve">                                            </w:t>
      </w:r>
      <w:r w:rsidRPr="00B44589">
        <w:rPr>
          <w:b/>
          <w:caps/>
        </w:rPr>
        <w:t>Oświadczenie wykonawcy</w:t>
      </w:r>
    </w:p>
    <w:p w14:paraId="6B271912" w14:textId="77777777" w:rsidR="00FD62BE" w:rsidRPr="00415B0F" w:rsidRDefault="00FD62BE" w:rsidP="00FD62BE">
      <w:pPr>
        <w:jc w:val="both"/>
      </w:pPr>
      <w:r w:rsidRPr="00D2533F">
        <w:t>o aktualności informacji zawartych w oświadczeniu, o którym mowa w art. 125 ust. 1</w:t>
      </w:r>
      <w:r>
        <w:t xml:space="preserve"> ustawy z dnia 11 września 2019 r.</w:t>
      </w:r>
      <w:r w:rsidRPr="00D2533F">
        <w:t xml:space="preserve"> Prawo zamówień  publicznych,  zwaną dalej ustawą </w:t>
      </w:r>
      <w:proofErr w:type="spellStart"/>
      <w:r w:rsidRPr="00D2533F">
        <w:t>Pzp</w:t>
      </w:r>
      <w:proofErr w:type="spellEnd"/>
      <w:r w:rsidRPr="00D2533F">
        <w:t xml:space="preserve">, w związku z art. 108 ust. 1 pkt  3 – 6 i art. 109 ust. 1 pkt 1 ustawy </w:t>
      </w:r>
      <w:proofErr w:type="spellStart"/>
      <w:r w:rsidRPr="00D2533F">
        <w:t>Pzp</w:t>
      </w:r>
      <w:proofErr w:type="spellEnd"/>
      <w:r w:rsidRPr="00D2533F">
        <w:t xml:space="preserve"> w zakresie pods</w:t>
      </w:r>
      <w:r>
        <w:t xml:space="preserve">taw wykluczenia z postępowania </w:t>
      </w:r>
    </w:p>
    <w:p w14:paraId="55F9B229" w14:textId="77777777" w:rsidR="00FD62BE" w:rsidRDefault="00FD62BE" w:rsidP="00FD62BE">
      <w:pPr>
        <w:keepNext/>
        <w:tabs>
          <w:tab w:val="left" w:pos="4253"/>
        </w:tabs>
        <w:jc w:val="both"/>
        <w:rPr>
          <w:bCs/>
          <w:iCs/>
        </w:rPr>
      </w:pPr>
      <w:r>
        <w:rPr>
          <w:bCs/>
          <w:iCs/>
        </w:rPr>
        <w:t xml:space="preserve">                                                                                 </w:t>
      </w:r>
      <w:r w:rsidRPr="00B44589">
        <w:rPr>
          <w:bCs/>
          <w:iCs/>
        </w:rPr>
        <w:t>Zamawiający:</w:t>
      </w:r>
    </w:p>
    <w:p w14:paraId="6734BB04" w14:textId="77777777" w:rsidR="00FD62BE" w:rsidRPr="00B44589" w:rsidRDefault="00FD62BE" w:rsidP="00FD62BE">
      <w:pPr>
        <w:keepNext/>
        <w:tabs>
          <w:tab w:val="left" w:pos="4253"/>
        </w:tabs>
        <w:jc w:val="both"/>
      </w:pPr>
    </w:p>
    <w:p w14:paraId="6CF76669" w14:textId="77777777" w:rsidR="00FD62BE" w:rsidRDefault="00FD62BE" w:rsidP="00FD62BE">
      <w:pPr>
        <w:jc w:val="both"/>
        <w:rPr>
          <w:bCs/>
        </w:rPr>
      </w:pPr>
      <w:r w:rsidRPr="00B44589">
        <w:rPr>
          <w:bCs/>
        </w:rPr>
        <w:t xml:space="preserve">                                                                        </w:t>
      </w:r>
      <w:r>
        <w:rPr>
          <w:bCs/>
        </w:rPr>
        <w:t xml:space="preserve">        </w:t>
      </w:r>
      <w:r w:rsidRPr="00B44589">
        <w:rPr>
          <w:bCs/>
        </w:rPr>
        <w:t xml:space="preserve"> Politechnika Warszawska</w:t>
      </w:r>
    </w:p>
    <w:p w14:paraId="6A20C1CE" w14:textId="77777777" w:rsidR="00FD62BE" w:rsidRPr="00B44589" w:rsidRDefault="00FD62BE" w:rsidP="00FD62BE">
      <w:pPr>
        <w:jc w:val="both"/>
      </w:pPr>
      <w:r>
        <w:rPr>
          <w:bCs/>
        </w:rPr>
        <w:tab/>
      </w:r>
      <w:r>
        <w:rPr>
          <w:bCs/>
        </w:rPr>
        <w:tab/>
      </w:r>
      <w:r>
        <w:rPr>
          <w:bCs/>
        </w:rPr>
        <w:tab/>
      </w:r>
      <w:r>
        <w:rPr>
          <w:bCs/>
        </w:rPr>
        <w:tab/>
      </w:r>
      <w:r>
        <w:rPr>
          <w:bCs/>
        </w:rPr>
        <w:tab/>
      </w:r>
      <w:r>
        <w:rPr>
          <w:bCs/>
        </w:rPr>
        <w:tab/>
        <w:t xml:space="preserve">          Wydział Elektryczny </w:t>
      </w:r>
    </w:p>
    <w:p w14:paraId="05B7D8D3" w14:textId="77777777" w:rsidR="00FD62BE" w:rsidRPr="00B44589" w:rsidRDefault="00FD62BE" w:rsidP="00FD62BE">
      <w:r w:rsidRPr="00B44589">
        <w:t xml:space="preserve">                                                                        </w:t>
      </w:r>
      <w:r>
        <w:t xml:space="preserve">         </w:t>
      </w:r>
      <w:r w:rsidRPr="00B44589">
        <w:t xml:space="preserve"> Pl. Politechniki 1, 00-661 Warszawa</w:t>
      </w:r>
    </w:p>
    <w:p w14:paraId="7905DA16" w14:textId="77777777" w:rsidR="00FD62BE" w:rsidRDefault="00FD62BE" w:rsidP="00FD62BE">
      <w:pPr>
        <w:autoSpaceDE w:val="0"/>
        <w:jc w:val="both"/>
      </w:pPr>
      <w:r>
        <w:rPr>
          <w:sz w:val="22"/>
          <w:szCs w:val="22"/>
        </w:rPr>
        <w:t xml:space="preserve">Nazwa (firma)/imię i nazwisko oraz adres Wykonawcy – </w:t>
      </w:r>
    </w:p>
    <w:p w14:paraId="708C6A1C" w14:textId="77777777" w:rsidR="00FD62BE" w:rsidRDefault="00FD62BE" w:rsidP="00FD62BE">
      <w:pPr>
        <w:autoSpaceDE w:val="0"/>
      </w:pPr>
      <w:r>
        <w:rPr>
          <w:sz w:val="22"/>
          <w:szCs w:val="22"/>
        </w:rPr>
        <w:t>…………………………………………………………………………..…………….…………</w:t>
      </w:r>
    </w:p>
    <w:p w14:paraId="55CFB892" w14:textId="77777777" w:rsidR="00FD62BE" w:rsidRDefault="00FD62BE" w:rsidP="00FD62BE">
      <w:pPr>
        <w:autoSpaceDE w:val="0"/>
      </w:pPr>
      <w:r>
        <w:rPr>
          <w:sz w:val="22"/>
          <w:szCs w:val="22"/>
        </w:rPr>
        <w:t>…………………………………………………………………………..…………….………,</w:t>
      </w:r>
    </w:p>
    <w:p w14:paraId="1CE89162" w14:textId="77777777" w:rsidR="00FD62BE" w:rsidRDefault="00FD62BE" w:rsidP="00FD62BE">
      <w:r>
        <w:rPr>
          <w:sz w:val="22"/>
          <w:szCs w:val="22"/>
        </w:rPr>
        <w:t>reprezentowany przez …………………………………………………………………………..</w:t>
      </w:r>
      <w:r>
        <w:rPr>
          <w:i/>
          <w:sz w:val="22"/>
          <w:szCs w:val="22"/>
        </w:rPr>
        <w:t xml:space="preserve">  </w:t>
      </w:r>
    </w:p>
    <w:p w14:paraId="211E1600" w14:textId="77777777" w:rsidR="00FD62BE" w:rsidRDefault="00FD62BE" w:rsidP="00FD62BE">
      <w:r>
        <w:rPr>
          <w:i/>
          <w:sz w:val="22"/>
          <w:szCs w:val="22"/>
        </w:rPr>
        <w:t xml:space="preserve">                                                      </w:t>
      </w:r>
      <w:r>
        <w:rPr>
          <w:i/>
          <w:sz w:val="18"/>
          <w:szCs w:val="18"/>
        </w:rPr>
        <w:t>(</w:t>
      </w:r>
      <w:r>
        <w:rPr>
          <w:sz w:val="18"/>
          <w:szCs w:val="18"/>
        </w:rPr>
        <w:t>imię, nazwisko, stanowisko/podstawa do reprezentacji)</w:t>
      </w:r>
    </w:p>
    <w:p w14:paraId="1A3EB6B9" w14:textId="77777777" w:rsidR="00FD62BE" w:rsidRPr="00167870" w:rsidRDefault="00FD62BE" w:rsidP="00FD62BE">
      <w:pPr>
        <w:tabs>
          <w:tab w:val="left" w:pos="3240"/>
          <w:tab w:val="left" w:pos="5940"/>
        </w:tabs>
        <w:jc w:val="both"/>
      </w:pPr>
      <w:r>
        <w:rPr>
          <w:sz w:val="22"/>
          <w:szCs w:val="22"/>
        </w:rPr>
        <w:t xml:space="preserve">Na potrzeby postępowania o udzielenie zamówienia publicznego </w:t>
      </w:r>
      <w:r w:rsidRPr="006C05D4">
        <w:rPr>
          <w:bCs/>
        </w:rPr>
        <w:t xml:space="preserve">na </w:t>
      </w:r>
      <w:r w:rsidRPr="007E70DB">
        <w:rPr>
          <w:b/>
          <w:bCs/>
          <w:color w:val="FF0000"/>
        </w:rPr>
        <w:t>dostaw</w:t>
      </w:r>
      <w:r>
        <w:rPr>
          <w:b/>
          <w:bCs/>
          <w:color w:val="FF0000"/>
        </w:rPr>
        <w:t>ę</w:t>
      </w:r>
      <w:r w:rsidRPr="007E70DB">
        <w:rPr>
          <w:b/>
          <w:bCs/>
          <w:color w:val="FF0000"/>
        </w:rPr>
        <w:t xml:space="preserve"> zestawu obciążenia pasywnego AC i DC o mocy 100kW do wyposażenia nowego laboratorium</w:t>
      </w:r>
      <w:r w:rsidRPr="006C05D4">
        <w:t xml:space="preserve">, numer postępowania nadany przez Zamawiającego: </w:t>
      </w:r>
      <w:r w:rsidRPr="003B0369">
        <w:rPr>
          <w:b/>
          <w:bCs/>
          <w:color w:val="FF0000"/>
        </w:rPr>
        <w:t>WE.ZP.261.</w:t>
      </w:r>
      <w:r>
        <w:rPr>
          <w:b/>
          <w:bCs/>
          <w:color w:val="FF0000"/>
        </w:rPr>
        <w:t>17</w:t>
      </w:r>
      <w:r w:rsidRPr="003B0369">
        <w:rPr>
          <w:b/>
          <w:bCs/>
          <w:color w:val="FF0000"/>
        </w:rPr>
        <w:t>.2022</w:t>
      </w:r>
      <w:r w:rsidRPr="006C05D4">
        <w:t>,</w:t>
      </w:r>
      <w:r w:rsidRPr="001C026B">
        <w:t xml:space="preserve"> prowadzonego przez Politechnikę Warszawską, </w:t>
      </w:r>
      <w:r w:rsidRPr="001C026B">
        <w:rPr>
          <w:b/>
        </w:rPr>
        <w:t>oświadczam(y),</w:t>
      </w:r>
      <w:r w:rsidRPr="001C026B">
        <w:t xml:space="preserve"> że nie podlegam(y) wykluczeniu z postępowania o udzielenie zamówienia, z którego wyklucza się wykonawcę na podstawie:</w:t>
      </w:r>
    </w:p>
    <w:p w14:paraId="72F49DF0" w14:textId="77777777" w:rsidR="00FD62BE" w:rsidRPr="00B44589" w:rsidRDefault="00FD62BE" w:rsidP="00FD62BE">
      <w:pPr>
        <w:tabs>
          <w:tab w:val="left" w:pos="3240"/>
          <w:tab w:val="left" w:pos="5940"/>
        </w:tabs>
        <w:jc w:val="both"/>
      </w:pPr>
      <w:r w:rsidRPr="00B44589">
        <w:t xml:space="preserve">1)  </w:t>
      </w:r>
      <w:r w:rsidRPr="00B44589">
        <w:rPr>
          <w:b/>
        </w:rPr>
        <w:t>art. 108 ust.1</w:t>
      </w:r>
      <w:r w:rsidRPr="00B44589">
        <w:t xml:space="preserve"> ustawy </w:t>
      </w:r>
      <w:proofErr w:type="spellStart"/>
      <w:r w:rsidRPr="00B44589">
        <w:t>Pzp</w:t>
      </w:r>
      <w:proofErr w:type="spellEnd"/>
      <w:r w:rsidRPr="00B44589">
        <w:t>, w tym:</w:t>
      </w:r>
    </w:p>
    <w:p w14:paraId="2D5BEC03" w14:textId="77777777" w:rsidR="00FD62BE" w:rsidRPr="00B44589" w:rsidRDefault="00FD62BE" w:rsidP="00FD62BE">
      <w:pPr>
        <w:tabs>
          <w:tab w:val="left" w:pos="3240"/>
          <w:tab w:val="left" w:pos="5940"/>
        </w:tabs>
        <w:jc w:val="both"/>
      </w:pPr>
      <w:r w:rsidRPr="00B44589">
        <w:t xml:space="preserve">     </w:t>
      </w:r>
      <w:r>
        <w:t>a)</w:t>
      </w:r>
      <w:r w:rsidRPr="00B44589">
        <w:t xml:space="preserve"> </w:t>
      </w:r>
      <w:r w:rsidRPr="00B44589">
        <w:rPr>
          <w:b/>
        </w:rPr>
        <w:t>pkt 3</w:t>
      </w:r>
      <w:r w:rsidRPr="00B44589">
        <w:t>, dotyczącego prawomocnego wyroku sądu lub ostatecznej decyzji</w:t>
      </w:r>
    </w:p>
    <w:p w14:paraId="3A79F141" w14:textId="77777777" w:rsidR="00FD62BE" w:rsidRPr="00B44589" w:rsidRDefault="00FD62BE" w:rsidP="00FD62BE">
      <w:pPr>
        <w:tabs>
          <w:tab w:val="left" w:pos="3240"/>
          <w:tab w:val="left" w:pos="5940"/>
        </w:tabs>
        <w:jc w:val="both"/>
      </w:pPr>
      <w:r w:rsidRPr="00B44589">
        <w:t xml:space="preserve">         administracyjnej o zaleganiu z uiszczeniem podatków, opłat lub składek na</w:t>
      </w:r>
    </w:p>
    <w:p w14:paraId="73290CFF" w14:textId="77777777" w:rsidR="00FD62BE" w:rsidRPr="00B44589" w:rsidRDefault="00FD62BE" w:rsidP="00FD62BE">
      <w:pPr>
        <w:tabs>
          <w:tab w:val="left" w:pos="3240"/>
          <w:tab w:val="left" w:pos="5940"/>
        </w:tabs>
        <w:jc w:val="both"/>
      </w:pPr>
      <w:r>
        <w:t xml:space="preserve">        </w:t>
      </w:r>
      <w:r w:rsidRPr="00B44589">
        <w:t xml:space="preserve"> ubezpieczenie społeczne lub zdrowotne,</w:t>
      </w:r>
    </w:p>
    <w:p w14:paraId="08E4904C" w14:textId="77777777" w:rsidR="00FD62BE" w:rsidRPr="00B44589" w:rsidRDefault="00FD62BE" w:rsidP="00FD62BE">
      <w:pPr>
        <w:tabs>
          <w:tab w:val="left" w:pos="3240"/>
          <w:tab w:val="left" w:pos="5940"/>
        </w:tabs>
        <w:jc w:val="both"/>
      </w:pPr>
      <w:r w:rsidRPr="00B44589">
        <w:t xml:space="preserve">     </w:t>
      </w:r>
      <w:r>
        <w:t xml:space="preserve">b) </w:t>
      </w:r>
      <w:r w:rsidRPr="00B44589">
        <w:rPr>
          <w:b/>
        </w:rPr>
        <w:t>pkt 4</w:t>
      </w:r>
      <w:r w:rsidRPr="00B44589">
        <w:t>, dotyczącego prawomocnie orzeczonego zakazu ubiegania się o</w:t>
      </w:r>
    </w:p>
    <w:p w14:paraId="43805840" w14:textId="77777777" w:rsidR="00FD62BE" w:rsidRPr="00B44589" w:rsidRDefault="00FD62BE" w:rsidP="00FD62BE">
      <w:pPr>
        <w:tabs>
          <w:tab w:val="left" w:pos="3240"/>
          <w:tab w:val="left" w:pos="5940"/>
        </w:tabs>
        <w:jc w:val="both"/>
      </w:pPr>
      <w:r w:rsidRPr="00B44589">
        <w:t xml:space="preserve">      </w:t>
      </w:r>
      <w:r>
        <w:t xml:space="preserve">   zamówienia publiczne tytułem środka zapobiegawczego,</w:t>
      </w:r>
    </w:p>
    <w:p w14:paraId="2DC66246" w14:textId="77777777" w:rsidR="00FD62BE" w:rsidRPr="00B44589" w:rsidRDefault="00FD62BE" w:rsidP="00FD62BE">
      <w:pPr>
        <w:tabs>
          <w:tab w:val="left" w:pos="3240"/>
          <w:tab w:val="left" w:pos="5940"/>
        </w:tabs>
      </w:pPr>
      <w:r w:rsidRPr="00B44589">
        <w:t xml:space="preserve">   </w:t>
      </w:r>
      <w:r>
        <w:t xml:space="preserve">  </w:t>
      </w:r>
      <w:r w:rsidRPr="00B44589">
        <w:t>c)</w:t>
      </w:r>
      <w:r>
        <w:t xml:space="preserve"> </w:t>
      </w:r>
      <w:r w:rsidRPr="00B44589">
        <w:rPr>
          <w:b/>
        </w:rPr>
        <w:t>pkt 5</w:t>
      </w:r>
      <w:r w:rsidRPr="00B44589">
        <w:t>, dotyczącego zawarcia z innymi wykonawcami porozumienia mającego</w:t>
      </w:r>
    </w:p>
    <w:p w14:paraId="2EB4D4CC" w14:textId="77777777" w:rsidR="00FD62BE" w:rsidRPr="00B44589" w:rsidRDefault="00FD62BE" w:rsidP="00FD62BE">
      <w:pPr>
        <w:tabs>
          <w:tab w:val="left" w:pos="3240"/>
          <w:tab w:val="left" w:pos="5940"/>
        </w:tabs>
        <w:jc w:val="both"/>
      </w:pPr>
      <w:r w:rsidRPr="00B44589">
        <w:t xml:space="preserve">       </w:t>
      </w:r>
      <w:r>
        <w:t xml:space="preserve"> </w:t>
      </w:r>
      <w:r w:rsidRPr="00B44589">
        <w:t xml:space="preserve"> na celu zakłócenie konkurencji, </w:t>
      </w:r>
    </w:p>
    <w:p w14:paraId="6A5466E1" w14:textId="77777777" w:rsidR="00FD62BE" w:rsidRPr="00B44589" w:rsidRDefault="00FD62BE" w:rsidP="00FD62BE">
      <w:pPr>
        <w:tabs>
          <w:tab w:val="left" w:pos="3240"/>
          <w:tab w:val="left" w:pos="5940"/>
        </w:tabs>
        <w:jc w:val="both"/>
      </w:pPr>
      <w:r>
        <w:t xml:space="preserve">     </w:t>
      </w:r>
      <w:r w:rsidRPr="00B44589">
        <w:t xml:space="preserve">d) </w:t>
      </w:r>
      <w:r w:rsidRPr="00B44589">
        <w:rPr>
          <w:b/>
        </w:rPr>
        <w:t>pkt 6</w:t>
      </w:r>
      <w:r w:rsidRPr="00B44589">
        <w:t>, dotyczącego zakłócenia konkurencji wynikającego z wcześniejszego</w:t>
      </w:r>
    </w:p>
    <w:p w14:paraId="42FBBE99" w14:textId="77777777" w:rsidR="00FD62BE" w:rsidRPr="00B44589" w:rsidRDefault="00FD62BE" w:rsidP="00FD62BE">
      <w:pPr>
        <w:tabs>
          <w:tab w:val="left" w:pos="3240"/>
          <w:tab w:val="left" w:pos="5940"/>
        </w:tabs>
        <w:jc w:val="both"/>
      </w:pPr>
      <w:r>
        <w:t xml:space="preserve">         </w:t>
      </w:r>
      <w:r w:rsidRPr="00B44589">
        <w:t>zaangażowania tego wykonawcy lub podmiotu, który należy z wykonawcą</w:t>
      </w:r>
    </w:p>
    <w:p w14:paraId="4ECBCCE5" w14:textId="77777777" w:rsidR="00FD62BE" w:rsidRDefault="00FD62BE" w:rsidP="00FD62BE">
      <w:pPr>
        <w:tabs>
          <w:tab w:val="left" w:pos="3240"/>
          <w:tab w:val="left" w:pos="5940"/>
        </w:tabs>
        <w:jc w:val="both"/>
      </w:pPr>
      <w:r>
        <w:t xml:space="preserve">         </w:t>
      </w:r>
      <w:r w:rsidRPr="00B44589">
        <w:t>do tej samej grupy kapitałowej w  przygoto</w:t>
      </w:r>
      <w:r>
        <w:t>wanie postepowania o udzielenie</w:t>
      </w:r>
    </w:p>
    <w:p w14:paraId="7B805ACF" w14:textId="77777777" w:rsidR="00FD62BE" w:rsidRDefault="00FD62BE" w:rsidP="00FD62BE">
      <w:pPr>
        <w:tabs>
          <w:tab w:val="left" w:pos="3240"/>
          <w:tab w:val="left" w:pos="5940"/>
        </w:tabs>
        <w:jc w:val="both"/>
      </w:pPr>
      <w:r>
        <w:t xml:space="preserve">         zamówienia;</w:t>
      </w:r>
    </w:p>
    <w:p w14:paraId="0628AD71" w14:textId="77777777" w:rsidR="00FD62BE" w:rsidRDefault="00FD62BE" w:rsidP="00FD62BE">
      <w:pPr>
        <w:tabs>
          <w:tab w:val="left" w:pos="3240"/>
          <w:tab w:val="left" w:pos="5940"/>
        </w:tabs>
        <w:jc w:val="both"/>
      </w:pPr>
      <w:r w:rsidRPr="00FF0C14">
        <w:t xml:space="preserve">2) </w:t>
      </w:r>
      <w:r w:rsidRPr="00FF0C14">
        <w:rPr>
          <w:b/>
        </w:rPr>
        <w:t>art. 109 ust. 1 pkt 1</w:t>
      </w:r>
      <w:r>
        <w:t xml:space="preserve">ustawy </w:t>
      </w:r>
      <w:proofErr w:type="spellStart"/>
      <w:r>
        <w:t>Pzp</w:t>
      </w:r>
      <w:proofErr w:type="spellEnd"/>
      <w:r w:rsidRPr="00FF0C14">
        <w:rPr>
          <w:b/>
        </w:rPr>
        <w:t xml:space="preserve">, </w:t>
      </w:r>
      <w:r w:rsidRPr="00FF0C14">
        <w:t xml:space="preserve">dotyczącego naruszenia </w:t>
      </w:r>
      <w:r>
        <w:t>obowiązków</w:t>
      </w:r>
    </w:p>
    <w:p w14:paraId="61926D70" w14:textId="77777777" w:rsidR="00FD62BE" w:rsidRDefault="00FD62BE" w:rsidP="00FD62BE">
      <w:pPr>
        <w:tabs>
          <w:tab w:val="left" w:pos="3240"/>
          <w:tab w:val="left" w:pos="5940"/>
        </w:tabs>
        <w:jc w:val="both"/>
      </w:pPr>
      <w:r>
        <w:t xml:space="preserve">    d</w:t>
      </w:r>
      <w:r w:rsidRPr="00FF0C14">
        <w:t>otyc</w:t>
      </w:r>
      <w:r>
        <w:t xml:space="preserve">zących płatności </w:t>
      </w:r>
      <w:r w:rsidRPr="00FF0C14">
        <w:t>podatków, opłat lub składek na ubezpieczenia społe</w:t>
      </w:r>
      <w:r>
        <w:t>czne lub</w:t>
      </w:r>
    </w:p>
    <w:p w14:paraId="497D5407" w14:textId="77777777" w:rsidR="00FD62BE" w:rsidRPr="0035726E" w:rsidRDefault="00FD62BE" w:rsidP="00FD62BE">
      <w:pPr>
        <w:tabs>
          <w:tab w:val="left" w:pos="3240"/>
          <w:tab w:val="left" w:pos="5940"/>
        </w:tabs>
        <w:jc w:val="both"/>
      </w:pPr>
      <w:r>
        <w:t xml:space="preserve">    zdrowotne, z wyjątkiem </w:t>
      </w:r>
      <w:r w:rsidRPr="00FF0C14">
        <w:t>przypadku, o któr</w:t>
      </w:r>
      <w:r>
        <w:t xml:space="preserve">ym mowa w art. 108 ust. 1 pkt 3 ustawy </w:t>
      </w:r>
      <w:proofErr w:type="spellStart"/>
      <w:r>
        <w:t>Pzp</w:t>
      </w:r>
      <w:proofErr w:type="spellEnd"/>
      <w:r>
        <w:t>.</w:t>
      </w:r>
      <w:r w:rsidRPr="00B44589">
        <w:t xml:space="preserve">                                                                                                      </w:t>
      </w:r>
      <w:r>
        <w:rPr>
          <w:sz w:val="16"/>
          <w:szCs w:val="16"/>
        </w:rPr>
        <w:t xml:space="preserve">                                                                                                    </w:t>
      </w:r>
      <w:r>
        <w:t xml:space="preserve">                                                                        </w:t>
      </w:r>
    </w:p>
    <w:p w14:paraId="680D716C" w14:textId="77777777" w:rsidR="00FD62BE" w:rsidRDefault="00FD62BE" w:rsidP="00FD62BE">
      <w:r>
        <w:t xml:space="preserve">    </w:t>
      </w:r>
    </w:p>
    <w:p w14:paraId="66C5371D" w14:textId="77777777" w:rsidR="00FD62BE" w:rsidRDefault="00FD62BE" w:rsidP="00FD62BE">
      <w:r>
        <w:t xml:space="preserve">Oświadczam, że informacje zawarte w niniejszym oświadczeniu są </w:t>
      </w:r>
      <w:r w:rsidRPr="00CC7B7A">
        <w:rPr>
          <w:b/>
        </w:rPr>
        <w:t>aktualne</w:t>
      </w:r>
      <w:r w:rsidRPr="00D32716">
        <w:rPr>
          <w:color w:val="000000"/>
        </w:rPr>
        <w:t>*</w:t>
      </w:r>
      <w:r>
        <w:rPr>
          <w:b/>
        </w:rPr>
        <w:t>/nieaktualne</w:t>
      </w:r>
      <w:r w:rsidRPr="00D32716">
        <w:rPr>
          <w:color w:val="000000"/>
        </w:rPr>
        <w:t>*</w:t>
      </w:r>
      <w:r>
        <w:t xml:space="preserve">. </w:t>
      </w:r>
    </w:p>
    <w:p w14:paraId="36E04F8B" w14:textId="77777777" w:rsidR="00FD62BE" w:rsidRPr="001C5615" w:rsidRDefault="00FD62BE" w:rsidP="00FD62BE">
      <w:pPr>
        <w:jc w:val="both"/>
        <w:rPr>
          <w:b/>
        </w:rPr>
      </w:pPr>
      <w:r w:rsidRPr="001C5615">
        <w:rPr>
          <w:b/>
          <w:sz w:val="18"/>
          <w:szCs w:val="18"/>
        </w:rPr>
        <w:t xml:space="preserve">……………………….                                                               </w:t>
      </w:r>
    </w:p>
    <w:p w14:paraId="56585293" w14:textId="77777777" w:rsidR="00FD62BE" w:rsidRDefault="00FD62BE" w:rsidP="00FD62BE">
      <w:pPr>
        <w:jc w:val="both"/>
      </w:pPr>
      <w:r>
        <w:rPr>
          <w:color w:val="000000"/>
          <w:sz w:val="18"/>
          <w:szCs w:val="18"/>
        </w:rPr>
        <w:t>*niepotrzebne skreślić</w:t>
      </w:r>
    </w:p>
    <w:p w14:paraId="1564AB65" w14:textId="77777777" w:rsidR="00FD62BE" w:rsidRDefault="00FD62BE" w:rsidP="00FD62BE">
      <w:r>
        <w:t xml:space="preserve"> </w:t>
      </w:r>
    </w:p>
    <w:p w14:paraId="520FFAF0" w14:textId="77777777" w:rsidR="00FD62BE" w:rsidRPr="002F379A" w:rsidRDefault="00FD62BE" w:rsidP="00FD62BE">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4A1A9A56" w14:textId="77777777" w:rsidR="00FD62BE" w:rsidRPr="00D47E95"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799FA437" w14:textId="77777777" w:rsidR="00FD62BE" w:rsidRDefault="00FD62BE" w:rsidP="00FD62BE">
      <w:r>
        <w:t xml:space="preserve">  </w:t>
      </w:r>
    </w:p>
    <w:p w14:paraId="7C6BBD0D" w14:textId="77777777" w:rsidR="00FD62BE" w:rsidRDefault="00FD62BE" w:rsidP="00FD62BE"/>
    <w:p w14:paraId="4C408B4A" w14:textId="77777777" w:rsidR="00FD62BE" w:rsidRDefault="00FD62BE" w:rsidP="00FD62BE"/>
    <w:p w14:paraId="632C818E" w14:textId="77777777" w:rsidR="00FD62BE" w:rsidRDefault="00FD62BE" w:rsidP="00FD62BE"/>
    <w:p w14:paraId="3D72FF1A" w14:textId="77777777" w:rsidR="00FD62BE" w:rsidRDefault="00FD62BE" w:rsidP="00FD62BE"/>
    <w:p w14:paraId="7FB14C1A" w14:textId="77777777" w:rsidR="00FD62BE" w:rsidRPr="00835DBD" w:rsidRDefault="00FD62BE" w:rsidP="00FD62BE">
      <w:pPr>
        <w:shd w:val="clear" w:color="auto" w:fill="FFFFFF"/>
      </w:pPr>
      <w:r w:rsidRPr="00835DBD">
        <w:lastRenderedPageBreak/>
        <w:t xml:space="preserve">Załącznik </w:t>
      </w:r>
      <w:r w:rsidRPr="00835DBD">
        <w:rPr>
          <w:b/>
        </w:rPr>
        <w:t>nr 7</w:t>
      </w:r>
    </w:p>
    <w:p w14:paraId="4FC18279" w14:textId="77777777" w:rsidR="00FD62BE" w:rsidRPr="00835DBD" w:rsidRDefault="00FD62BE" w:rsidP="00FD62BE"/>
    <w:p w14:paraId="4DB72DB4" w14:textId="77777777" w:rsidR="00FD62BE" w:rsidRPr="00415B0F" w:rsidRDefault="00FD62BE" w:rsidP="00FD62BE">
      <w:pPr>
        <w:jc w:val="center"/>
        <w:rPr>
          <w:strike/>
        </w:rPr>
      </w:pPr>
      <w:r w:rsidRPr="00835DBD">
        <w:rPr>
          <w:b/>
          <w:caps/>
        </w:rPr>
        <w:t>Wykaz wykonanych, a w przypadku świadczeń okresowych lub ciągłych również wykonywanych DOSTAW</w:t>
      </w:r>
      <w:r w:rsidRPr="00415B0F">
        <w:rPr>
          <w:b/>
          <w:caps/>
          <w:strike/>
        </w:rPr>
        <w:t>/usług</w:t>
      </w:r>
    </w:p>
    <w:p w14:paraId="076132C1" w14:textId="77777777" w:rsidR="00FD62BE" w:rsidRDefault="00FD62BE" w:rsidP="00FD62BE">
      <w:pPr>
        <w:jc w:val="center"/>
      </w:pPr>
      <w:r>
        <w:rPr>
          <w:sz w:val="16"/>
          <w:szCs w:val="16"/>
        </w:rPr>
        <w:t xml:space="preserve">(składany na potwierdzenie warunku udziału w postępowaniu, na podstawie art. 112 ust. 2 pkt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36E4B9DB" w14:textId="77777777" w:rsidR="00FD62BE" w:rsidRDefault="00FD62BE" w:rsidP="00FD62BE">
      <w:pPr>
        <w:spacing w:line="360" w:lineRule="auto"/>
        <w:jc w:val="center"/>
        <w:rPr>
          <w:sz w:val="16"/>
          <w:szCs w:val="16"/>
        </w:rPr>
      </w:pPr>
    </w:p>
    <w:p w14:paraId="7FBAD2AF" w14:textId="77777777" w:rsidR="00FD62BE" w:rsidRDefault="00FD62BE" w:rsidP="00FD62BE">
      <w:pPr>
        <w:rPr>
          <w:sz w:val="16"/>
          <w:szCs w:val="16"/>
        </w:rPr>
      </w:pPr>
    </w:p>
    <w:p w14:paraId="3D317265" w14:textId="77777777" w:rsidR="00FD62BE" w:rsidRDefault="00FD62BE" w:rsidP="00FD62BE">
      <w:pPr>
        <w:keepNext/>
        <w:tabs>
          <w:tab w:val="left" w:pos="4253"/>
        </w:tabs>
        <w:spacing w:line="360" w:lineRule="auto"/>
        <w:ind w:firstLine="5103"/>
        <w:jc w:val="both"/>
      </w:pPr>
      <w:r>
        <w:rPr>
          <w:bCs/>
          <w:iCs/>
        </w:rPr>
        <w:t>Zamawiający:</w:t>
      </w:r>
    </w:p>
    <w:p w14:paraId="2CFE590B" w14:textId="77777777" w:rsidR="00FD62BE" w:rsidRDefault="00FD62BE" w:rsidP="00FD62BE">
      <w:pPr>
        <w:ind w:firstLine="5103"/>
        <w:jc w:val="both"/>
        <w:rPr>
          <w:bCs/>
        </w:rPr>
      </w:pPr>
      <w:r>
        <w:rPr>
          <w:bCs/>
        </w:rPr>
        <w:t>Politechnika Warszawska</w:t>
      </w:r>
    </w:p>
    <w:p w14:paraId="34AAD85C" w14:textId="77777777" w:rsidR="00FD62BE" w:rsidRDefault="00FD62BE" w:rsidP="00FD62BE">
      <w:pPr>
        <w:ind w:firstLine="5103"/>
        <w:jc w:val="both"/>
      </w:pPr>
      <w:r>
        <w:rPr>
          <w:bCs/>
        </w:rPr>
        <w:t>Wydział Elektryczny</w:t>
      </w:r>
    </w:p>
    <w:p w14:paraId="193B0157" w14:textId="77777777" w:rsidR="00FD62BE" w:rsidRDefault="00FD62BE" w:rsidP="00FD62BE">
      <w:pPr>
        <w:ind w:firstLine="5103"/>
        <w:jc w:val="both"/>
      </w:pPr>
      <w:r>
        <w:t>Pl. Politechniki 1, 00-661 Warszawa</w:t>
      </w:r>
    </w:p>
    <w:p w14:paraId="07AF17C3" w14:textId="77777777" w:rsidR="00FD62BE" w:rsidRDefault="00FD62BE" w:rsidP="00FD62BE">
      <w:pPr>
        <w:autoSpaceDE w:val="0"/>
      </w:pPr>
      <w:r>
        <w:rPr>
          <w:vertAlign w:val="superscript"/>
        </w:rPr>
        <w:t>¹</w:t>
      </w:r>
      <w:r>
        <w:t>Nazwa (firma)/imię i nazwisko oraz adres Wykonawcy – ………………………………………………………………………………………………….……………………………………………………………………………………….………….</w:t>
      </w:r>
      <w:r>
        <w:rPr>
          <w:bCs/>
        </w:rPr>
        <w:t>reprezentowany/reprezentowani przez</w:t>
      </w:r>
      <w:r>
        <w:t>: …………………………………………………………</w:t>
      </w:r>
    </w:p>
    <w:p w14:paraId="632F4D4F" w14:textId="77777777" w:rsidR="00FD62BE" w:rsidRDefault="00FD62BE" w:rsidP="00FD62BE">
      <w:pPr>
        <w:autoSpaceDE w:val="0"/>
        <w:ind w:firstLine="349"/>
        <w:jc w:val="both"/>
      </w:pPr>
      <w:r>
        <w:rPr>
          <w:sz w:val="16"/>
          <w:szCs w:val="16"/>
        </w:rPr>
        <w:t xml:space="preserve">                                                                                                 (imię, nazwisko, stanowisko/podstawa do reprezentacji)</w:t>
      </w:r>
    </w:p>
    <w:p w14:paraId="28B5B5C1" w14:textId="77777777" w:rsidR="00FD62BE" w:rsidRPr="00130DED" w:rsidRDefault="00FD62BE" w:rsidP="00FD62BE">
      <w:pPr>
        <w:tabs>
          <w:tab w:val="left" w:pos="3240"/>
          <w:tab w:val="left" w:pos="5940"/>
        </w:tabs>
        <w:jc w:val="both"/>
      </w:pPr>
      <w:r>
        <w:t xml:space="preserve">Na potrzeby postępowania o udzielenie zamówienia publicznego </w:t>
      </w:r>
      <w:r w:rsidRPr="006C05D4">
        <w:t xml:space="preserve">na </w:t>
      </w:r>
      <w:r w:rsidRPr="00842BF8">
        <w:rPr>
          <w:b/>
          <w:bCs/>
          <w:color w:val="FF0000"/>
        </w:rPr>
        <w:t>dostaw</w:t>
      </w:r>
      <w:r>
        <w:rPr>
          <w:b/>
          <w:bCs/>
          <w:color w:val="FF0000"/>
        </w:rPr>
        <w:t>ę</w:t>
      </w:r>
      <w:r w:rsidRPr="00842BF8">
        <w:rPr>
          <w:b/>
          <w:bCs/>
          <w:color w:val="FF0000"/>
        </w:rPr>
        <w:t xml:space="preserve"> zestawu obciążenia pasywnego AC i DC o mocy 100kW do wyposażenia nowego laboratorium</w:t>
      </w:r>
      <w:r w:rsidRPr="00324013">
        <w:rPr>
          <w:b/>
          <w:bCs/>
          <w:color w:val="FF0000"/>
        </w:rPr>
        <w:t>,</w:t>
      </w:r>
      <w:r w:rsidRPr="006C05D4">
        <w:t xml:space="preserve"> numer postępowania nadany przez Zamawiającego: </w:t>
      </w:r>
      <w:r w:rsidRPr="00324013">
        <w:rPr>
          <w:b/>
          <w:bCs/>
          <w:color w:val="FF0000"/>
        </w:rPr>
        <w:t>WE.ZP.261.</w:t>
      </w:r>
      <w:r>
        <w:rPr>
          <w:b/>
          <w:bCs/>
          <w:color w:val="FF0000"/>
        </w:rPr>
        <w:t>17</w:t>
      </w:r>
      <w:r w:rsidRPr="00324013">
        <w:rPr>
          <w:b/>
          <w:bCs/>
          <w:color w:val="FF0000"/>
        </w:rPr>
        <w:t>.2022,</w:t>
      </w:r>
      <w:r>
        <w:rPr>
          <w:color w:val="FF0000"/>
        </w:rPr>
        <w:t xml:space="preserve"> </w:t>
      </w:r>
      <w:r>
        <w:t>prowadzonego przez Politechnikę Warszawską</w:t>
      </w:r>
      <w:r>
        <w:rPr>
          <w:i/>
        </w:rPr>
        <w:t xml:space="preserve">, </w:t>
      </w:r>
      <w:r>
        <w:t>oświadczam, co następuje:</w:t>
      </w:r>
    </w:p>
    <w:p w14:paraId="5E0A6FB9" w14:textId="77777777" w:rsidR="00FD62BE" w:rsidRPr="00BD7190" w:rsidRDefault="00FD62BE" w:rsidP="00FD62BE">
      <w:pPr>
        <w:tabs>
          <w:tab w:val="left" w:pos="1080"/>
        </w:tabs>
        <w:jc w:val="both"/>
        <w:rPr>
          <w:color w:val="FF0000"/>
        </w:rPr>
      </w:pPr>
      <w:r>
        <w:t xml:space="preserve">w ciągu ostatnich trzech lat przed upływem terminu składania ofert, a jeżeli okres prowadzenia działalności jest krótszy - w tym okresie, wykonaliśmy następujące </w:t>
      </w:r>
      <w:r w:rsidRPr="00AE15D1">
        <w:rPr>
          <w:color w:val="000000"/>
        </w:rPr>
        <w:t>dostawy</w:t>
      </w:r>
      <w:r w:rsidRPr="00AE15D1">
        <w:rPr>
          <w:strike/>
          <w:color w:val="000000"/>
        </w:rPr>
        <w:t>/usługi</w:t>
      </w:r>
      <w:r w:rsidRPr="00AE15D1">
        <w:rPr>
          <w:color w:val="000000"/>
        </w:rPr>
        <w:t xml:space="preserve"> </w:t>
      </w:r>
      <w:r w:rsidRPr="00781536">
        <w:rPr>
          <w:color w:val="000000"/>
        </w:rPr>
        <w:t>z obszaru przedmiotu zamówienia odpowiadającą(e)</w:t>
      </w:r>
      <w:r>
        <w:rPr>
          <w:color w:val="000000"/>
        </w:rPr>
        <w:t xml:space="preserve"> </w:t>
      </w:r>
      <w:r w:rsidRPr="00781536">
        <w:rPr>
          <w:color w:val="000000"/>
        </w:rPr>
        <w:t xml:space="preserve">swoim rodzajem i wartością przedmiotowi niniejszego postępowania </w:t>
      </w:r>
      <w:r w:rsidRPr="00BD7190">
        <w:rPr>
          <w:color w:val="FF0000"/>
        </w:rPr>
        <w:t xml:space="preserve">o wartości co najmniej </w:t>
      </w:r>
      <w:r>
        <w:rPr>
          <w:color w:val="FF0000"/>
        </w:rPr>
        <w:t>100</w:t>
      </w:r>
      <w:r w:rsidRPr="00BD7190">
        <w:rPr>
          <w:color w:val="FF0000"/>
        </w:rPr>
        <w:t xml:space="preserve"> 000,00 PLN (słownie złotych: </w:t>
      </w:r>
      <w:r>
        <w:rPr>
          <w:color w:val="FF0000"/>
        </w:rPr>
        <w:t xml:space="preserve">sto </w:t>
      </w:r>
      <w:r w:rsidRPr="00BD7190">
        <w:rPr>
          <w:color w:val="FF0000"/>
        </w:rPr>
        <w:t>tysięcy) brutto każda.  :</w:t>
      </w:r>
    </w:p>
    <w:p w14:paraId="516CF867" w14:textId="77777777" w:rsidR="00FD62BE" w:rsidRDefault="00FD62BE" w:rsidP="00FD62BE">
      <w:pPr>
        <w:tabs>
          <w:tab w:val="left" w:pos="1080"/>
        </w:tabs>
        <w:jc w:val="both"/>
      </w:pPr>
    </w:p>
    <w:tbl>
      <w:tblPr>
        <w:tblW w:w="0" w:type="auto"/>
        <w:tblInd w:w="-5" w:type="dxa"/>
        <w:tblLayout w:type="fixed"/>
        <w:tblCellMar>
          <w:left w:w="70" w:type="dxa"/>
          <w:right w:w="70" w:type="dxa"/>
        </w:tblCellMar>
        <w:tblLook w:val="0000" w:firstRow="0" w:lastRow="0" w:firstColumn="0" w:lastColumn="0" w:noHBand="0" w:noVBand="0"/>
      </w:tblPr>
      <w:tblGrid>
        <w:gridCol w:w="1870"/>
        <w:gridCol w:w="1800"/>
        <w:gridCol w:w="4140"/>
        <w:gridCol w:w="1810"/>
      </w:tblGrid>
      <w:tr w:rsidR="00FD62BE" w14:paraId="79772542" w14:textId="77777777" w:rsidTr="000C7B8A">
        <w:trPr>
          <w:cantSplit/>
          <w:trHeight w:val="907"/>
        </w:trPr>
        <w:tc>
          <w:tcPr>
            <w:tcW w:w="1870" w:type="dxa"/>
            <w:tcBorders>
              <w:top w:val="single" w:sz="4" w:space="0" w:color="000000"/>
              <w:left w:val="single" w:sz="4" w:space="0" w:color="000000"/>
              <w:bottom w:val="single" w:sz="4" w:space="0" w:color="000000"/>
            </w:tcBorders>
            <w:shd w:val="clear" w:color="auto" w:fill="auto"/>
          </w:tcPr>
          <w:p w14:paraId="5C826C58" w14:textId="77777777" w:rsidR="00FD62BE" w:rsidRDefault="00FD62BE" w:rsidP="000C7B8A">
            <w:pPr>
              <w:pStyle w:val="Zwykytekst1"/>
            </w:pPr>
            <w:r>
              <w:rPr>
                <w:rFonts w:ascii="Times New Roman" w:hAnsi="Times New Roman" w:cs="Times New Roman"/>
              </w:rPr>
              <w:t>Nazwa i adres podmiotu,  na rzecz którego zamówienie zostało wykonane</w:t>
            </w:r>
          </w:p>
        </w:tc>
        <w:tc>
          <w:tcPr>
            <w:tcW w:w="1800" w:type="dxa"/>
            <w:tcBorders>
              <w:top w:val="single" w:sz="4" w:space="0" w:color="000000"/>
              <w:left w:val="single" w:sz="4" w:space="0" w:color="000000"/>
              <w:bottom w:val="single" w:sz="4" w:space="0" w:color="000000"/>
            </w:tcBorders>
            <w:shd w:val="clear" w:color="auto" w:fill="auto"/>
          </w:tcPr>
          <w:p w14:paraId="12835F83" w14:textId="77777777" w:rsidR="00FD62BE" w:rsidRDefault="00FD62BE" w:rsidP="000C7B8A">
            <w:pPr>
              <w:pStyle w:val="Zwykytekst1"/>
            </w:pPr>
            <w:r>
              <w:rPr>
                <w:rFonts w:ascii="Times New Roman" w:hAnsi="Times New Roman" w:cs="Times New Roman"/>
              </w:rPr>
              <w:t>Wartość brutto zamówienia wykonanego przez Wykonawcę  w zł</w:t>
            </w:r>
          </w:p>
        </w:tc>
        <w:tc>
          <w:tcPr>
            <w:tcW w:w="4140" w:type="dxa"/>
            <w:tcBorders>
              <w:top w:val="single" w:sz="4" w:space="0" w:color="000000"/>
              <w:left w:val="single" w:sz="4" w:space="0" w:color="000000"/>
              <w:bottom w:val="single" w:sz="4" w:space="0" w:color="000000"/>
            </w:tcBorders>
            <w:shd w:val="clear" w:color="auto" w:fill="auto"/>
          </w:tcPr>
          <w:p w14:paraId="54F3DB83" w14:textId="77777777" w:rsidR="00FD62BE" w:rsidRDefault="00FD62BE" w:rsidP="000C7B8A">
            <w:pPr>
              <w:pStyle w:val="Zwykytekst1"/>
              <w:jc w:val="center"/>
            </w:pPr>
            <w:r>
              <w:rPr>
                <w:rFonts w:ascii="Times New Roman" w:hAnsi="Times New Roman" w:cs="Times New Roman"/>
              </w:rPr>
              <w:t>Przedmiot zamówienia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A390FE6" w14:textId="77777777" w:rsidR="00FD62BE" w:rsidRDefault="00FD62BE" w:rsidP="000C7B8A">
            <w:pPr>
              <w:pStyle w:val="Zwykytekst1"/>
              <w:spacing w:before="120"/>
            </w:pPr>
            <w:r>
              <w:rPr>
                <w:rFonts w:ascii="Times New Roman" w:hAnsi="Times New Roman" w:cs="Times New Roman"/>
              </w:rPr>
              <w:t>Daty wykonania</w:t>
            </w:r>
          </w:p>
          <w:p w14:paraId="6A23C631" w14:textId="77777777" w:rsidR="00FD62BE" w:rsidRDefault="00FD62BE" w:rsidP="000C7B8A">
            <w:pPr>
              <w:pStyle w:val="Zwykytekst1"/>
            </w:pPr>
            <w:r>
              <w:rPr>
                <w:rFonts w:ascii="Times New Roman" w:hAnsi="Times New Roman" w:cs="Times New Roman"/>
              </w:rPr>
              <w:t>[od … do …] (dzień/miesiąc/rok)</w:t>
            </w:r>
          </w:p>
        </w:tc>
      </w:tr>
      <w:tr w:rsidR="00FD62BE" w14:paraId="18E103EA" w14:textId="77777777" w:rsidTr="000C7B8A">
        <w:trPr>
          <w:trHeight w:val="567"/>
        </w:trPr>
        <w:tc>
          <w:tcPr>
            <w:tcW w:w="1870" w:type="dxa"/>
            <w:tcBorders>
              <w:left w:val="single" w:sz="4" w:space="0" w:color="000000"/>
              <w:bottom w:val="single" w:sz="4" w:space="0" w:color="000000"/>
            </w:tcBorders>
            <w:shd w:val="clear" w:color="auto" w:fill="auto"/>
          </w:tcPr>
          <w:p w14:paraId="6ADD3E8C"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44B57E84"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01C358F6"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1810" w:type="dxa"/>
            <w:tcBorders>
              <w:left w:val="single" w:sz="4" w:space="0" w:color="000000"/>
              <w:bottom w:val="single" w:sz="4" w:space="0" w:color="000000"/>
              <w:right w:val="single" w:sz="4" w:space="0" w:color="000000"/>
            </w:tcBorders>
            <w:shd w:val="clear" w:color="auto" w:fill="auto"/>
          </w:tcPr>
          <w:p w14:paraId="3E388206"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r>
      <w:tr w:rsidR="00FD62BE" w14:paraId="1944BD70" w14:textId="77777777" w:rsidTr="000C7B8A">
        <w:trPr>
          <w:trHeight w:val="567"/>
        </w:trPr>
        <w:tc>
          <w:tcPr>
            <w:tcW w:w="1870" w:type="dxa"/>
            <w:tcBorders>
              <w:top w:val="single" w:sz="4" w:space="0" w:color="000000"/>
              <w:left w:val="single" w:sz="4" w:space="0" w:color="000000"/>
              <w:bottom w:val="single" w:sz="4" w:space="0" w:color="000000"/>
            </w:tcBorders>
            <w:shd w:val="clear" w:color="auto" w:fill="auto"/>
          </w:tcPr>
          <w:p w14:paraId="0B5FE96C"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798A9DA9"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55CF5CE5"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F2BAAD1" w14:textId="77777777" w:rsidR="00FD62BE" w:rsidRDefault="00FD62BE" w:rsidP="000C7B8A">
            <w:pPr>
              <w:pStyle w:val="Zwykytekst1"/>
              <w:snapToGrid w:val="0"/>
              <w:spacing w:before="120" w:line="288" w:lineRule="auto"/>
              <w:jc w:val="both"/>
              <w:rPr>
                <w:rFonts w:ascii="Times New Roman" w:hAnsi="Times New Roman" w:cs="Times New Roman"/>
                <w:sz w:val="24"/>
              </w:rPr>
            </w:pPr>
          </w:p>
        </w:tc>
      </w:tr>
    </w:tbl>
    <w:p w14:paraId="7D243D49" w14:textId="77777777" w:rsidR="00FD62BE" w:rsidRDefault="00FD62BE" w:rsidP="00FD62BE">
      <w:pPr>
        <w:pStyle w:val="Zwykytekst1"/>
        <w:jc w:val="both"/>
        <w:rPr>
          <w:rFonts w:ascii="Times New Roman" w:hAnsi="Times New Roman" w:cs="Times New Roman"/>
          <w:sz w:val="24"/>
        </w:rPr>
      </w:pPr>
      <w:r>
        <w:rPr>
          <w:rFonts w:ascii="Times New Roman" w:hAnsi="Times New Roman" w:cs="Times New Roman"/>
          <w:sz w:val="24"/>
        </w:rPr>
        <w:t xml:space="preserve">Załączamy dowody potwierdzające, że wyszczególnione w tabeli </w:t>
      </w:r>
      <w:r w:rsidRPr="00130DED">
        <w:rPr>
          <w:rFonts w:ascii="Times New Roman" w:hAnsi="Times New Roman" w:cs="Times New Roman"/>
          <w:sz w:val="24"/>
        </w:rPr>
        <w:t>dostawy</w:t>
      </w:r>
      <w:r w:rsidRPr="00130DED">
        <w:rPr>
          <w:rFonts w:ascii="Times New Roman" w:hAnsi="Times New Roman" w:cs="Times New Roman"/>
          <w:strike/>
          <w:sz w:val="24"/>
        </w:rPr>
        <w:t>/usługi</w:t>
      </w:r>
      <w:r>
        <w:rPr>
          <w:rFonts w:ascii="Times New Roman" w:hAnsi="Times New Roman" w:cs="Times New Roman"/>
          <w:sz w:val="24"/>
        </w:rPr>
        <w:t xml:space="preserve"> zostały wykonane </w:t>
      </w:r>
      <w:r w:rsidRPr="001A580E">
        <w:rPr>
          <w:rFonts w:ascii="Times New Roman" w:hAnsi="Times New Roman" w:cs="Times New Roman"/>
          <w:strike/>
          <w:sz w:val="24"/>
        </w:rPr>
        <w:t xml:space="preserve">lub są </w:t>
      </w:r>
      <w:r w:rsidRPr="000813D3">
        <w:rPr>
          <w:rFonts w:ascii="Times New Roman" w:hAnsi="Times New Roman" w:cs="Times New Roman"/>
          <w:strike/>
          <w:sz w:val="24"/>
        </w:rPr>
        <w:t>wykonywane należycie</w:t>
      </w:r>
      <w:r>
        <w:rPr>
          <w:rFonts w:ascii="Times New Roman" w:hAnsi="Times New Roman" w:cs="Times New Roman"/>
          <w:sz w:val="24"/>
        </w:rPr>
        <w:t>.</w:t>
      </w:r>
    </w:p>
    <w:p w14:paraId="72502449" w14:textId="77777777" w:rsidR="00FD62BE" w:rsidRDefault="00FD62BE" w:rsidP="00FD62BE">
      <w:pPr>
        <w:pStyle w:val="Zwykytekst1"/>
        <w:jc w:val="both"/>
        <w:rPr>
          <w:rFonts w:ascii="Times New Roman" w:hAnsi="Times New Roman" w:cs="Times New Roman"/>
          <w:sz w:val="24"/>
        </w:rPr>
      </w:pPr>
    </w:p>
    <w:p w14:paraId="078CEDA6" w14:textId="77777777" w:rsidR="00FD62BE" w:rsidRPr="00DE3EC1" w:rsidRDefault="00FD62BE" w:rsidP="00FD62BE">
      <w:pPr>
        <w:jc w:val="both"/>
        <w:rPr>
          <w:sz w:val="20"/>
          <w:szCs w:val="20"/>
        </w:rPr>
      </w:pPr>
      <w:r w:rsidRPr="00DE3EC1">
        <w:rPr>
          <w:b/>
          <w:sz w:val="20"/>
          <w:szCs w:val="20"/>
        </w:rPr>
        <w:t>Uwaga:</w:t>
      </w:r>
      <w:r>
        <w:rPr>
          <w:sz w:val="20"/>
          <w:szCs w:val="20"/>
        </w:rPr>
        <w:t xml:space="preserve"> </w:t>
      </w:r>
      <w:r w:rsidRPr="00DE3EC1">
        <w:rPr>
          <w:sz w:val="20"/>
          <w:szCs w:val="20"/>
        </w:rPr>
        <w:t xml:space="preserve">Jeżeli Wykonawca powołuje się na doświadczenie w realizacji dostaw </w:t>
      </w:r>
      <w:r w:rsidRPr="008D301D">
        <w:rPr>
          <w:strike/>
          <w:sz w:val="20"/>
          <w:szCs w:val="20"/>
        </w:rPr>
        <w:t>lub usług</w:t>
      </w:r>
      <w:r w:rsidRPr="00DE3EC1">
        <w:rPr>
          <w:sz w:val="20"/>
          <w:szCs w:val="20"/>
        </w:rPr>
        <w:t>, wykonywanych wspólnie z innymi wykonawcami, wtedy w powyższym Wykazie zobowiązany jest podać tylko te dostawy</w:t>
      </w:r>
      <w:r w:rsidRPr="008D301D">
        <w:rPr>
          <w:strike/>
          <w:sz w:val="20"/>
          <w:szCs w:val="20"/>
        </w:rPr>
        <w:t>/usługi</w:t>
      </w:r>
      <w:r w:rsidRPr="00DE3EC1">
        <w:rPr>
          <w:sz w:val="20"/>
          <w:szCs w:val="20"/>
        </w:rPr>
        <w:t>, w których wykonaniu ten Wykonawca bezpośrednio uczestniczył, a w przypadku świadczeń powtarzających się lub ciągłych, w których wykonywaniu bezpośrednio uczestniczył lub uczestniczy.</w:t>
      </w:r>
    </w:p>
    <w:p w14:paraId="4485A6C9" w14:textId="77777777" w:rsidR="00FD62BE" w:rsidRDefault="00FD62BE" w:rsidP="00FD62BE">
      <w:pPr>
        <w:jc w:val="both"/>
        <w:rPr>
          <w:rFonts w:ascii="Arial" w:hAnsi="Arial" w:cs="Arial"/>
          <w:sz w:val="20"/>
          <w:szCs w:val="20"/>
        </w:rPr>
      </w:pPr>
    </w:p>
    <w:p w14:paraId="565C50AC" w14:textId="77777777" w:rsidR="00FD62BE" w:rsidRDefault="00FD62BE" w:rsidP="00FD62BE">
      <w:pPr>
        <w:jc w:val="both"/>
        <w:rPr>
          <w:rFonts w:ascii="Arial" w:hAnsi="Arial" w:cs="Arial"/>
          <w:sz w:val="20"/>
          <w:szCs w:val="20"/>
        </w:rPr>
      </w:pPr>
      <w:r w:rsidRPr="00DE3EC1">
        <w:rPr>
          <w:sz w:val="22"/>
          <w:szCs w:val="22"/>
        </w:rPr>
        <w:t>Oświadczam, że w celu wykazania spełnienia warunku uczestnictwa, o którym mowa w  SWZ polegam</w:t>
      </w:r>
      <w:r>
        <w:rPr>
          <w:rFonts w:ascii="Arial" w:hAnsi="Arial" w:cs="Arial"/>
          <w:sz w:val="20"/>
          <w:szCs w:val="20"/>
          <w:rtl/>
        </w:rPr>
        <w:t>٭</w:t>
      </w:r>
      <w:r>
        <w:rPr>
          <w:sz w:val="22"/>
          <w:szCs w:val="22"/>
        </w:rPr>
        <w:t>/nie polegam</w:t>
      </w:r>
      <w:r>
        <w:rPr>
          <w:rFonts w:ascii="Arial" w:hAnsi="Arial" w:cs="Arial"/>
          <w:sz w:val="20"/>
          <w:szCs w:val="20"/>
          <w:rtl/>
        </w:rPr>
        <w:t>٭</w:t>
      </w:r>
      <w:r>
        <w:rPr>
          <w:sz w:val="22"/>
          <w:szCs w:val="22"/>
        </w:rPr>
        <w:t xml:space="preserve"> na  zdolnościach technicznych (wiedzy i doświadczeniu) następujących podmiotów udostępniających zasoby, a podmioty te wykonują </w:t>
      </w:r>
      <w:r w:rsidRPr="00707D6D">
        <w:rPr>
          <w:sz w:val="22"/>
          <w:szCs w:val="22"/>
          <w:u w:val="single"/>
        </w:rPr>
        <w:t>usługi/roboty budowlane</w:t>
      </w:r>
      <w:r>
        <w:rPr>
          <w:sz w:val="22"/>
          <w:szCs w:val="22"/>
        </w:rPr>
        <w:t xml:space="preserve">, do realizacji których zdolności te są wymagane (art.118 ust. 2 ustawy </w:t>
      </w:r>
      <w:proofErr w:type="spellStart"/>
      <w:r>
        <w:rPr>
          <w:sz w:val="22"/>
          <w:szCs w:val="22"/>
        </w:rPr>
        <w:t>Pzp</w:t>
      </w:r>
      <w:proofErr w:type="spellEnd"/>
      <w:r>
        <w:rPr>
          <w:sz w:val="22"/>
          <w:szCs w:val="22"/>
        </w:rPr>
        <w:t>)</w:t>
      </w:r>
      <w:r>
        <w:rPr>
          <w:rFonts w:ascii="Arial" w:hAnsi="Arial" w:cs="Arial"/>
          <w:sz w:val="20"/>
          <w:szCs w:val="20"/>
          <w:rtl/>
        </w:rPr>
        <w:t>.</w:t>
      </w:r>
    </w:p>
    <w:p w14:paraId="2E8FC6A7" w14:textId="77777777" w:rsidR="00FD62BE" w:rsidRDefault="00FD62BE" w:rsidP="00FD62BE">
      <w:pPr>
        <w:rPr>
          <w:sz w:val="22"/>
          <w:szCs w:val="22"/>
        </w:rPr>
      </w:pPr>
      <w:r>
        <w:rPr>
          <w:sz w:val="22"/>
          <w:szCs w:val="22"/>
        </w:rPr>
        <w:t>………………………</w:t>
      </w:r>
    </w:p>
    <w:p w14:paraId="5CC4CB49" w14:textId="77777777" w:rsidR="00FD62BE" w:rsidRPr="00F448A9" w:rsidRDefault="00FD62BE" w:rsidP="00FD62BE">
      <w:pPr>
        <w:pStyle w:val="Zwykytekst1"/>
        <w:jc w:val="both"/>
      </w:pPr>
      <w:r>
        <w:rPr>
          <w:rFonts w:ascii="Arial" w:hAnsi="Arial" w:cs="Arial"/>
          <w:rtl/>
        </w:rPr>
        <w:t>٭</w:t>
      </w:r>
      <w:r w:rsidRPr="00EB5FAE">
        <w:rPr>
          <w:rFonts w:ascii="Times New Roman" w:hAnsi="Times New Roman" w:cs="Times New Roman"/>
        </w:rPr>
        <w:t>niepotrzebne skreślić</w:t>
      </w:r>
      <w:r>
        <w:rPr>
          <w:rFonts w:ascii="Times New Roman" w:hAnsi="Times New Roman" w:cs="Times New Roman"/>
        </w:rPr>
        <w:t xml:space="preserve">                                               </w:t>
      </w:r>
      <w:r w:rsidRPr="008D301D">
        <w:rPr>
          <w:rFonts w:ascii="Times New Roman" w:hAnsi="Times New Roman" w:cs="Times New Roman"/>
          <w:i/>
          <w:sz w:val="16"/>
          <w:szCs w:val="16"/>
        </w:rPr>
        <w:t>(kwalifikowany podpis elektroniczny Wykonawcy</w:t>
      </w:r>
      <w:r>
        <w:rPr>
          <w:rFonts w:ascii="Arial" w:hAnsi="Arial" w:cs="Arial"/>
        </w:rPr>
        <w:t xml:space="preserve">                                                                              </w:t>
      </w:r>
    </w:p>
    <w:p w14:paraId="04B78877" w14:textId="77777777" w:rsidR="00FD62BE" w:rsidRPr="00D47E95"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0FFAE1A6" w14:textId="77777777" w:rsidR="00FD62BE" w:rsidRDefault="00FD62BE" w:rsidP="00FD62BE"/>
    <w:p w14:paraId="26AF5B6C" w14:textId="77777777" w:rsidR="00FD62BE" w:rsidRPr="0043143F" w:rsidRDefault="00FD62BE" w:rsidP="00FD62BE">
      <w:pPr>
        <w:rPr>
          <w:i/>
          <w:strike/>
          <w:sz w:val="20"/>
          <w:szCs w:val="20"/>
        </w:rPr>
      </w:pPr>
      <w:r>
        <w:lastRenderedPageBreak/>
        <w:t xml:space="preserve">                                                            </w:t>
      </w:r>
    </w:p>
    <w:p w14:paraId="305307F7" w14:textId="77777777" w:rsidR="00FD62BE" w:rsidRDefault="00FD62BE" w:rsidP="00FD62BE">
      <w:pPr>
        <w:jc w:val="both"/>
        <w:rPr>
          <w:color w:val="000000"/>
        </w:rPr>
      </w:pPr>
      <w:r>
        <w:t xml:space="preserve">Załącznik nr </w:t>
      </w:r>
      <w:r>
        <w:rPr>
          <w:color w:val="000000"/>
        </w:rPr>
        <w:t>8                                                                                        Załącznik nr 1</w:t>
      </w:r>
    </w:p>
    <w:p w14:paraId="7C655E60" w14:textId="77777777" w:rsidR="00FD62BE" w:rsidRDefault="00FD62BE" w:rsidP="00FD62BE">
      <w:pPr>
        <w:jc w:val="both"/>
      </w:pPr>
      <w:r>
        <w:rPr>
          <w:color w:val="000000"/>
        </w:rPr>
        <w:t xml:space="preserve">                                                                                                       do Umowy nr ………..                            </w:t>
      </w:r>
    </w:p>
    <w:p w14:paraId="57E28C4C" w14:textId="77777777" w:rsidR="00FD62BE" w:rsidRPr="000B5828" w:rsidRDefault="00FD62BE" w:rsidP="00FD62BE">
      <w:pPr>
        <w:jc w:val="both"/>
      </w:pPr>
      <w:r>
        <w:t xml:space="preserve">                                               </w:t>
      </w:r>
      <w:r>
        <w:rPr>
          <w:bCs/>
        </w:rPr>
        <w:t>OPIS PRZEDMIOTU ZAMÓWIENIA</w:t>
      </w:r>
    </w:p>
    <w:p w14:paraId="292D3087" w14:textId="77777777" w:rsidR="00FD62BE" w:rsidRDefault="00FD62BE" w:rsidP="00FD62BE">
      <w:pPr>
        <w:jc w:val="both"/>
      </w:pPr>
      <w:r>
        <w:rPr>
          <w:b/>
        </w:rPr>
        <w:t xml:space="preserve">                                                   </w:t>
      </w:r>
      <w:r>
        <w:t>wraz z parametrami technicznymi</w:t>
      </w:r>
    </w:p>
    <w:p w14:paraId="45AB7A9E" w14:textId="77777777" w:rsidR="00FD62BE" w:rsidRPr="00F6366A" w:rsidRDefault="00FD62BE" w:rsidP="00FD62BE">
      <w:pPr>
        <w:jc w:val="both"/>
      </w:pPr>
    </w:p>
    <w:p w14:paraId="5E8BD57D" w14:textId="77777777" w:rsidR="00FD62BE" w:rsidRDefault="00FD62BE" w:rsidP="00FD62BE">
      <w:pPr>
        <w:keepNext/>
        <w:tabs>
          <w:tab w:val="left" w:pos="4253"/>
        </w:tabs>
        <w:spacing w:line="360" w:lineRule="auto"/>
        <w:ind w:firstLine="5103"/>
        <w:jc w:val="both"/>
      </w:pPr>
      <w:r>
        <w:rPr>
          <w:bCs/>
          <w:iCs/>
        </w:rPr>
        <w:t>Zamawiający:</w:t>
      </w:r>
    </w:p>
    <w:p w14:paraId="358A114D" w14:textId="77777777" w:rsidR="00FD62BE" w:rsidRDefault="00FD62BE" w:rsidP="00FD62BE">
      <w:pPr>
        <w:ind w:firstLine="5103"/>
        <w:jc w:val="both"/>
        <w:rPr>
          <w:bCs/>
        </w:rPr>
      </w:pPr>
      <w:r>
        <w:rPr>
          <w:bCs/>
        </w:rPr>
        <w:t>Politechnika Warszawska</w:t>
      </w:r>
    </w:p>
    <w:p w14:paraId="0CC6783D" w14:textId="77777777" w:rsidR="00FD62BE" w:rsidRDefault="00FD62BE" w:rsidP="00FD62BE">
      <w:pPr>
        <w:ind w:firstLine="5103"/>
        <w:jc w:val="both"/>
      </w:pPr>
      <w:r>
        <w:rPr>
          <w:bCs/>
        </w:rPr>
        <w:t>Wydział Elektryczny</w:t>
      </w:r>
    </w:p>
    <w:p w14:paraId="34FF77A7" w14:textId="77777777" w:rsidR="00FD62BE" w:rsidRDefault="00FD62BE" w:rsidP="00FD62BE">
      <w:pPr>
        <w:ind w:firstLine="5103"/>
        <w:jc w:val="both"/>
      </w:pPr>
      <w:r>
        <w:t>Pl. Politechniki 1, 00-661 Warszawa</w:t>
      </w:r>
    </w:p>
    <w:p w14:paraId="479E240C" w14:textId="77777777" w:rsidR="00FD62BE" w:rsidRDefault="00FD62BE" w:rsidP="00FD62BE">
      <w:pPr>
        <w:autoSpaceDE w:val="0"/>
      </w:pPr>
      <w:r>
        <w:t xml:space="preserve">Nazwa (firma)/imię i nazwisko oraz adres Wykonawcy – </w:t>
      </w:r>
    </w:p>
    <w:p w14:paraId="18D9CD28" w14:textId="77777777" w:rsidR="00FD62BE" w:rsidRDefault="00FD62BE" w:rsidP="00FD62BE">
      <w:pPr>
        <w:autoSpaceDE w:val="0"/>
      </w:pPr>
      <w:r>
        <w:t>……………………………………………………………………………………………….…,</w:t>
      </w:r>
    </w:p>
    <w:p w14:paraId="76A0477A" w14:textId="77777777" w:rsidR="00FD62BE" w:rsidRDefault="00FD62BE" w:rsidP="00FD62BE">
      <w:pPr>
        <w:autoSpaceDE w:val="0"/>
      </w:pPr>
      <w:r>
        <w:rPr>
          <w:bCs/>
        </w:rPr>
        <w:t>Reprezentowany/reprezentowani przez</w:t>
      </w:r>
      <w:r>
        <w:t xml:space="preserve">: ……………………………………………………… </w:t>
      </w:r>
    </w:p>
    <w:p w14:paraId="7DE30C40" w14:textId="77777777" w:rsidR="00FD62BE" w:rsidRDefault="00FD62BE" w:rsidP="00FD62BE">
      <w:pPr>
        <w:autoSpaceDE w:val="0"/>
        <w:ind w:firstLine="349"/>
        <w:jc w:val="both"/>
      </w:pPr>
      <w:r>
        <w:rPr>
          <w:sz w:val="16"/>
          <w:szCs w:val="16"/>
        </w:rPr>
        <w:t xml:space="preserve">                                                                                                     (imię, nazwisko, stanowisko/podstawa do reprezentacji)</w:t>
      </w:r>
    </w:p>
    <w:p w14:paraId="0A59FA0D" w14:textId="77777777" w:rsidR="00FD62BE" w:rsidRDefault="00FD62BE" w:rsidP="00FD62BE">
      <w:pPr>
        <w:tabs>
          <w:tab w:val="left" w:pos="3240"/>
          <w:tab w:val="left" w:pos="5940"/>
        </w:tabs>
        <w:jc w:val="both"/>
      </w:pPr>
      <w:r>
        <w:t>Na potrzeby postępowania o udzielenie zamówienia publicznego na</w:t>
      </w:r>
      <w:r w:rsidRPr="008700B1">
        <w:rPr>
          <w:b/>
          <w:bCs/>
        </w:rPr>
        <w:t xml:space="preserve"> </w:t>
      </w:r>
      <w:r w:rsidRPr="00842BF8">
        <w:rPr>
          <w:b/>
          <w:bCs/>
          <w:color w:val="FF0000"/>
        </w:rPr>
        <w:t>dostaw</w:t>
      </w:r>
      <w:r>
        <w:rPr>
          <w:b/>
          <w:bCs/>
          <w:color w:val="FF0000"/>
        </w:rPr>
        <w:t>ę</w:t>
      </w:r>
      <w:r w:rsidRPr="00842BF8">
        <w:rPr>
          <w:b/>
          <w:bCs/>
          <w:color w:val="FF0000"/>
        </w:rPr>
        <w:t xml:space="preserve"> zestawu obciążenia pasywnego AC i DC o mocy 100kW do wyposażenia nowego laboratorium </w:t>
      </w:r>
      <w:r w:rsidRPr="006C05D4">
        <w:t xml:space="preserve">numer postępowania nadany przez Zamawiającego: </w:t>
      </w:r>
      <w:r w:rsidRPr="00324013">
        <w:rPr>
          <w:b/>
          <w:bCs/>
          <w:color w:val="FF0000"/>
        </w:rPr>
        <w:t>WE.ZP.261.</w:t>
      </w:r>
      <w:r>
        <w:rPr>
          <w:b/>
          <w:bCs/>
          <w:color w:val="FF0000"/>
        </w:rPr>
        <w:t>17</w:t>
      </w:r>
      <w:r w:rsidRPr="00324013">
        <w:rPr>
          <w:b/>
          <w:bCs/>
          <w:color w:val="FF0000"/>
        </w:rPr>
        <w:t>.2022</w:t>
      </w:r>
      <w:r w:rsidRPr="006C05D4">
        <w:t>,</w:t>
      </w:r>
      <w:r>
        <w:t xml:space="preserve"> prowadzonego przez Politechnikę Warszawską</w:t>
      </w:r>
      <w:r>
        <w:rPr>
          <w:i/>
        </w:rPr>
        <w:t xml:space="preserve">, </w:t>
      </w:r>
      <w:r>
        <w:t>oferujemy realizację zamówienia zgodnie z SWZ i poniższą specyfikacją techniczną.</w:t>
      </w:r>
    </w:p>
    <w:p w14:paraId="38DA6F82" w14:textId="77777777" w:rsidR="00FD62BE" w:rsidRDefault="00FD62BE" w:rsidP="00FD62BE">
      <w:pPr>
        <w:tabs>
          <w:tab w:val="left" w:pos="3240"/>
          <w:tab w:val="left" w:pos="5940"/>
        </w:tabs>
        <w:jc w:val="both"/>
      </w:pPr>
    </w:p>
    <w:p w14:paraId="2EF49D34" w14:textId="77777777" w:rsidR="00FD62BE" w:rsidRDefault="00FD62BE" w:rsidP="00FD62BE">
      <w:pPr>
        <w:tabs>
          <w:tab w:val="left" w:pos="3240"/>
          <w:tab w:val="left" w:pos="5940"/>
        </w:tabs>
        <w:jc w:val="both"/>
      </w:pPr>
    </w:p>
    <w:tbl>
      <w:tblPr>
        <w:tblW w:w="9100" w:type="dxa"/>
        <w:tblInd w:w="75" w:type="dxa"/>
        <w:tblCellMar>
          <w:left w:w="70" w:type="dxa"/>
          <w:right w:w="70" w:type="dxa"/>
        </w:tblCellMar>
        <w:tblLook w:val="04A0" w:firstRow="1" w:lastRow="0" w:firstColumn="1" w:lastColumn="0" w:noHBand="0" w:noVBand="1"/>
      </w:tblPr>
      <w:tblGrid>
        <w:gridCol w:w="540"/>
        <w:gridCol w:w="5660"/>
        <w:gridCol w:w="2900"/>
      </w:tblGrid>
      <w:tr w:rsidR="00FD62BE" w:rsidRPr="00CE1E4A" w14:paraId="580B5E88" w14:textId="77777777" w:rsidTr="000C7B8A">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9899" w14:textId="77777777" w:rsidR="00FD62BE" w:rsidRPr="00CE1E4A" w:rsidRDefault="00FD62BE" w:rsidP="000C7B8A">
            <w:pPr>
              <w:suppressAutoHyphens w:val="0"/>
              <w:jc w:val="center"/>
              <w:rPr>
                <w:sz w:val="22"/>
                <w:szCs w:val="22"/>
                <w:lang w:eastAsia="pl-PL"/>
              </w:rPr>
            </w:pPr>
            <w:proofErr w:type="spellStart"/>
            <w:r w:rsidRPr="00CE1E4A">
              <w:rPr>
                <w:sz w:val="22"/>
                <w:szCs w:val="22"/>
                <w:lang w:eastAsia="pl-PL"/>
              </w:rPr>
              <w:t>Lp</w:t>
            </w:r>
            <w:proofErr w:type="spellEnd"/>
          </w:p>
        </w:tc>
        <w:tc>
          <w:tcPr>
            <w:tcW w:w="8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CE1514" w14:textId="77777777" w:rsidR="00FD62BE" w:rsidRPr="00CE1E4A" w:rsidRDefault="00FD62BE" w:rsidP="000C7B8A">
            <w:pPr>
              <w:suppressAutoHyphens w:val="0"/>
              <w:jc w:val="center"/>
              <w:rPr>
                <w:sz w:val="22"/>
                <w:szCs w:val="22"/>
                <w:lang w:eastAsia="pl-PL"/>
              </w:rPr>
            </w:pPr>
            <w:r w:rsidRPr="00CE1E4A">
              <w:rPr>
                <w:sz w:val="22"/>
                <w:szCs w:val="22"/>
                <w:lang w:eastAsia="pl-PL"/>
              </w:rPr>
              <w:t>Parametry techniczne</w:t>
            </w:r>
          </w:p>
        </w:tc>
      </w:tr>
      <w:tr w:rsidR="00FD62BE" w:rsidRPr="00CE1E4A" w14:paraId="717E43F3" w14:textId="77777777" w:rsidTr="000C7B8A">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365F12" w14:textId="77777777" w:rsidR="00FD62BE" w:rsidRPr="00CE1E4A" w:rsidRDefault="00FD62BE" w:rsidP="000C7B8A">
            <w:pPr>
              <w:suppressAutoHyphens w:val="0"/>
              <w:jc w:val="center"/>
              <w:rPr>
                <w:sz w:val="22"/>
                <w:szCs w:val="22"/>
                <w:lang w:eastAsia="pl-PL"/>
              </w:rPr>
            </w:pPr>
          </w:p>
        </w:tc>
        <w:tc>
          <w:tcPr>
            <w:tcW w:w="5660" w:type="dxa"/>
            <w:tcBorders>
              <w:top w:val="nil"/>
              <w:left w:val="nil"/>
              <w:bottom w:val="single" w:sz="4" w:space="0" w:color="auto"/>
              <w:right w:val="single" w:sz="4" w:space="0" w:color="auto"/>
            </w:tcBorders>
            <w:shd w:val="clear" w:color="auto" w:fill="auto"/>
            <w:noWrap/>
            <w:vAlign w:val="center"/>
            <w:hideMark/>
          </w:tcPr>
          <w:p w14:paraId="0BEA2350" w14:textId="77777777" w:rsidR="00FD62BE" w:rsidRPr="00CE1E4A" w:rsidRDefault="00FD62BE" w:rsidP="000C7B8A">
            <w:pPr>
              <w:suppressAutoHyphens w:val="0"/>
              <w:jc w:val="center"/>
              <w:rPr>
                <w:sz w:val="22"/>
                <w:szCs w:val="22"/>
                <w:lang w:eastAsia="pl-PL"/>
              </w:rPr>
            </w:pPr>
            <w:r w:rsidRPr="00CE1E4A">
              <w:rPr>
                <w:sz w:val="22"/>
                <w:szCs w:val="22"/>
                <w:lang w:eastAsia="pl-PL"/>
              </w:rPr>
              <w:t>Wymagane nie gorsze niż</w:t>
            </w:r>
          </w:p>
        </w:tc>
        <w:tc>
          <w:tcPr>
            <w:tcW w:w="2900" w:type="dxa"/>
            <w:tcBorders>
              <w:top w:val="nil"/>
              <w:left w:val="nil"/>
              <w:bottom w:val="single" w:sz="4" w:space="0" w:color="auto"/>
              <w:right w:val="single" w:sz="4" w:space="0" w:color="auto"/>
            </w:tcBorders>
            <w:shd w:val="clear" w:color="auto" w:fill="auto"/>
            <w:noWrap/>
            <w:vAlign w:val="center"/>
            <w:hideMark/>
          </w:tcPr>
          <w:p w14:paraId="30596B83" w14:textId="77777777" w:rsidR="00FD62BE" w:rsidRPr="00CE1E4A" w:rsidRDefault="00FD62BE" w:rsidP="000C7B8A">
            <w:pPr>
              <w:suppressAutoHyphens w:val="0"/>
              <w:jc w:val="center"/>
              <w:rPr>
                <w:sz w:val="22"/>
                <w:szCs w:val="22"/>
                <w:lang w:eastAsia="pl-PL"/>
              </w:rPr>
            </w:pPr>
            <w:r w:rsidRPr="00CE1E4A">
              <w:rPr>
                <w:sz w:val="22"/>
                <w:szCs w:val="22"/>
                <w:lang w:eastAsia="pl-PL"/>
              </w:rPr>
              <w:t>Oferowane</w:t>
            </w:r>
          </w:p>
        </w:tc>
      </w:tr>
      <w:tr w:rsidR="00FD62BE" w:rsidRPr="00CE1E4A" w14:paraId="0BAED597" w14:textId="77777777" w:rsidTr="000C7B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1A66F" w14:textId="77777777" w:rsidR="00FD62BE" w:rsidRPr="00CE1E4A" w:rsidRDefault="00FD62BE" w:rsidP="000C7B8A">
            <w:pPr>
              <w:suppressAutoHyphens w:val="0"/>
              <w:jc w:val="center"/>
              <w:rPr>
                <w:sz w:val="22"/>
                <w:szCs w:val="22"/>
                <w:lang w:eastAsia="pl-PL"/>
              </w:rPr>
            </w:pPr>
            <w:r w:rsidRPr="00CE1E4A">
              <w:rPr>
                <w:sz w:val="22"/>
                <w:szCs w:val="22"/>
                <w:lang w:eastAsia="pl-PL"/>
              </w:rPr>
              <w:t>1</w:t>
            </w:r>
          </w:p>
        </w:tc>
        <w:tc>
          <w:tcPr>
            <w:tcW w:w="5660" w:type="dxa"/>
            <w:tcBorders>
              <w:top w:val="nil"/>
              <w:left w:val="nil"/>
              <w:bottom w:val="single" w:sz="4" w:space="0" w:color="auto"/>
              <w:right w:val="single" w:sz="4" w:space="0" w:color="auto"/>
            </w:tcBorders>
            <w:shd w:val="clear" w:color="auto" w:fill="auto"/>
            <w:noWrap/>
            <w:vAlign w:val="center"/>
            <w:hideMark/>
          </w:tcPr>
          <w:p w14:paraId="1E5AAC32" w14:textId="77777777" w:rsidR="00FD62BE" w:rsidRPr="00CE1E4A" w:rsidRDefault="00FD62BE" w:rsidP="000C7B8A">
            <w:pPr>
              <w:suppressAutoHyphens w:val="0"/>
              <w:jc w:val="center"/>
              <w:rPr>
                <w:sz w:val="22"/>
                <w:szCs w:val="22"/>
                <w:lang w:eastAsia="pl-PL"/>
              </w:rPr>
            </w:pPr>
            <w:r w:rsidRPr="00CE1E4A">
              <w:rPr>
                <w:sz w:val="22"/>
                <w:szCs w:val="22"/>
                <w:lang w:eastAsia="pl-PL"/>
              </w:rPr>
              <w:t>2</w:t>
            </w:r>
          </w:p>
        </w:tc>
        <w:tc>
          <w:tcPr>
            <w:tcW w:w="2900" w:type="dxa"/>
            <w:tcBorders>
              <w:top w:val="nil"/>
              <w:left w:val="nil"/>
              <w:bottom w:val="single" w:sz="4" w:space="0" w:color="auto"/>
              <w:right w:val="single" w:sz="4" w:space="0" w:color="auto"/>
            </w:tcBorders>
            <w:shd w:val="clear" w:color="auto" w:fill="auto"/>
            <w:noWrap/>
            <w:vAlign w:val="center"/>
            <w:hideMark/>
          </w:tcPr>
          <w:p w14:paraId="178CB2AA" w14:textId="77777777" w:rsidR="00FD62BE" w:rsidRPr="00CE1E4A" w:rsidRDefault="00FD62BE" w:rsidP="000C7B8A">
            <w:pPr>
              <w:suppressAutoHyphens w:val="0"/>
              <w:jc w:val="center"/>
              <w:rPr>
                <w:sz w:val="22"/>
                <w:szCs w:val="22"/>
                <w:lang w:eastAsia="pl-PL"/>
              </w:rPr>
            </w:pPr>
            <w:r w:rsidRPr="00CE1E4A">
              <w:rPr>
                <w:sz w:val="22"/>
                <w:szCs w:val="22"/>
                <w:lang w:eastAsia="pl-PL"/>
              </w:rPr>
              <w:t>3</w:t>
            </w:r>
          </w:p>
        </w:tc>
      </w:tr>
      <w:tr w:rsidR="00FD62BE" w:rsidRPr="00CE1E4A" w14:paraId="5EB9BD63" w14:textId="77777777" w:rsidTr="000C7B8A">
        <w:trPr>
          <w:trHeight w:val="315"/>
        </w:trPr>
        <w:tc>
          <w:tcPr>
            <w:tcW w:w="9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4AD50" w14:textId="77777777" w:rsidR="00FD62BE" w:rsidRPr="00CE1E4A" w:rsidRDefault="00FD62BE" w:rsidP="000C7B8A">
            <w:pPr>
              <w:suppressAutoHyphens w:val="0"/>
              <w:rPr>
                <w:b/>
                <w:bCs/>
                <w:i/>
                <w:iCs/>
                <w:sz w:val="22"/>
                <w:szCs w:val="22"/>
                <w:lang w:eastAsia="pl-PL"/>
              </w:rPr>
            </w:pPr>
            <w:r w:rsidRPr="00CE1E4A">
              <w:rPr>
                <w:b/>
                <w:bCs/>
                <w:i/>
                <w:iCs/>
                <w:sz w:val="22"/>
                <w:szCs w:val="22"/>
                <w:lang w:eastAsia="pl-PL"/>
              </w:rPr>
              <w:t>Dostawa zestawu obciążenia pasywnego AC i DC o mocy 100kW do wyposażenia nowego laboratorium</w:t>
            </w:r>
          </w:p>
        </w:tc>
      </w:tr>
      <w:tr w:rsidR="00FD62BE" w:rsidRPr="00CE1E4A" w14:paraId="6247879C" w14:textId="77777777" w:rsidTr="000C7B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A36B50" w14:textId="77777777" w:rsidR="00FD62BE" w:rsidRPr="00CE1E4A" w:rsidRDefault="00FD62BE" w:rsidP="000C7B8A">
            <w:pPr>
              <w:suppressAutoHyphens w:val="0"/>
              <w:jc w:val="center"/>
              <w:rPr>
                <w:b/>
                <w:bCs/>
                <w:sz w:val="22"/>
                <w:szCs w:val="22"/>
                <w:lang w:eastAsia="pl-PL"/>
              </w:rPr>
            </w:pPr>
            <w:r w:rsidRPr="00CE1E4A">
              <w:rPr>
                <w:b/>
                <w:bCs/>
                <w:sz w:val="22"/>
                <w:szCs w:val="22"/>
                <w:lang w:eastAsia="pl-PL"/>
              </w:rPr>
              <w:t>A</w:t>
            </w:r>
          </w:p>
        </w:tc>
        <w:tc>
          <w:tcPr>
            <w:tcW w:w="8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58A891" w14:textId="77777777" w:rsidR="00FD62BE" w:rsidRPr="00CE1E4A" w:rsidRDefault="00FD62BE" w:rsidP="000C7B8A">
            <w:pPr>
              <w:suppressAutoHyphens w:val="0"/>
              <w:rPr>
                <w:b/>
                <w:bCs/>
                <w:sz w:val="22"/>
                <w:szCs w:val="22"/>
                <w:lang w:eastAsia="pl-PL"/>
              </w:rPr>
            </w:pPr>
            <w:r w:rsidRPr="00CE1E4A">
              <w:rPr>
                <w:b/>
                <w:bCs/>
                <w:sz w:val="22"/>
                <w:szCs w:val="22"/>
                <w:lang w:eastAsia="pl-PL"/>
              </w:rPr>
              <w:t>Obciążenie pasywne AC (2 szt.)</w:t>
            </w:r>
          </w:p>
        </w:tc>
      </w:tr>
      <w:tr w:rsidR="00FD62BE" w:rsidRPr="00CE1E4A" w14:paraId="25FF3A42" w14:textId="77777777" w:rsidTr="000C7B8A">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2A49B4" w14:textId="77777777" w:rsidR="00FD62BE" w:rsidRPr="00CE1E4A" w:rsidRDefault="00FD62BE" w:rsidP="000C7B8A">
            <w:pPr>
              <w:suppressAutoHyphens w:val="0"/>
              <w:jc w:val="center"/>
              <w:rPr>
                <w:b/>
                <w:bCs/>
                <w:sz w:val="22"/>
                <w:szCs w:val="22"/>
                <w:lang w:eastAsia="pl-PL"/>
              </w:rPr>
            </w:pPr>
          </w:p>
        </w:tc>
        <w:tc>
          <w:tcPr>
            <w:tcW w:w="5660" w:type="dxa"/>
            <w:tcBorders>
              <w:top w:val="nil"/>
              <w:left w:val="nil"/>
              <w:bottom w:val="single" w:sz="4" w:space="0" w:color="auto"/>
              <w:right w:val="single" w:sz="4" w:space="0" w:color="auto"/>
            </w:tcBorders>
            <w:shd w:val="clear" w:color="auto" w:fill="auto"/>
            <w:vAlign w:val="center"/>
            <w:hideMark/>
          </w:tcPr>
          <w:p w14:paraId="0A5A7D06" w14:textId="77777777" w:rsidR="00FD62BE" w:rsidRPr="00CE1E4A" w:rsidRDefault="00FD62BE" w:rsidP="000C7B8A">
            <w:pPr>
              <w:suppressAutoHyphens w:val="0"/>
              <w:rPr>
                <w:b/>
                <w:bCs/>
                <w:i/>
                <w:iCs/>
                <w:sz w:val="22"/>
                <w:szCs w:val="22"/>
                <w:lang w:eastAsia="pl-PL"/>
              </w:rPr>
            </w:pPr>
            <w:r w:rsidRPr="00CE1E4A">
              <w:rPr>
                <w:b/>
                <w:bCs/>
                <w:i/>
                <w:iCs/>
                <w:sz w:val="22"/>
                <w:szCs w:val="22"/>
                <w:lang w:eastAsia="pl-PL"/>
              </w:rPr>
              <w:t>Producent</w:t>
            </w:r>
          </w:p>
        </w:tc>
        <w:tc>
          <w:tcPr>
            <w:tcW w:w="2900" w:type="dxa"/>
            <w:tcBorders>
              <w:top w:val="nil"/>
              <w:left w:val="nil"/>
              <w:bottom w:val="single" w:sz="4" w:space="0" w:color="auto"/>
              <w:right w:val="single" w:sz="4" w:space="0" w:color="auto"/>
            </w:tcBorders>
            <w:shd w:val="clear" w:color="auto" w:fill="auto"/>
            <w:noWrap/>
            <w:vAlign w:val="center"/>
            <w:hideMark/>
          </w:tcPr>
          <w:p w14:paraId="4C7B01C1" w14:textId="77777777" w:rsidR="00FD62BE" w:rsidRPr="00CE1E4A" w:rsidRDefault="00FD62BE" w:rsidP="000C7B8A">
            <w:pPr>
              <w:suppressAutoHyphens w:val="0"/>
              <w:rPr>
                <w:b/>
                <w:bCs/>
                <w:sz w:val="22"/>
                <w:szCs w:val="22"/>
                <w:lang w:eastAsia="pl-PL"/>
              </w:rPr>
            </w:pPr>
            <w:r w:rsidRPr="00CE1E4A">
              <w:rPr>
                <w:b/>
                <w:bCs/>
                <w:sz w:val="22"/>
                <w:szCs w:val="22"/>
                <w:lang w:eastAsia="pl-PL"/>
              </w:rPr>
              <w:t> </w:t>
            </w:r>
          </w:p>
        </w:tc>
      </w:tr>
      <w:tr w:rsidR="00FD62BE" w:rsidRPr="00CE1E4A" w14:paraId="1295A7A9" w14:textId="77777777" w:rsidTr="000C7B8A">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6AB417" w14:textId="77777777" w:rsidR="00FD62BE" w:rsidRPr="00CE1E4A" w:rsidRDefault="00FD62BE" w:rsidP="000C7B8A">
            <w:pPr>
              <w:suppressAutoHyphens w:val="0"/>
              <w:jc w:val="center"/>
              <w:rPr>
                <w:b/>
                <w:bCs/>
                <w:sz w:val="22"/>
                <w:szCs w:val="22"/>
                <w:lang w:eastAsia="pl-PL"/>
              </w:rPr>
            </w:pPr>
          </w:p>
        </w:tc>
        <w:tc>
          <w:tcPr>
            <w:tcW w:w="5660" w:type="dxa"/>
            <w:tcBorders>
              <w:top w:val="nil"/>
              <w:left w:val="nil"/>
              <w:bottom w:val="single" w:sz="4" w:space="0" w:color="auto"/>
              <w:right w:val="single" w:sz="4" w:space="0" w:color="auto"/>
            </w:tcBorders>
            <w:shd w:val="clear" w:color="auto" w:fill="auto"/>
            <w:vAlign w:val="center"/>
            <w:hideMark/>
          </w:tcPr>
          <w:p w14:paraId="578BC672" w14:textId="77777777" w:rsidR="00FD62BE" w:rsidRPr="00CE1E4A" w:rsidRDefault="00FD62BE" w:rsidP="000C7B8A">
            <w:pPr>
              <w:suppressAutoHyphens w:val="0"/>
              <w:rPr>
                <w:b/>
                <w:bCs/>
                <w:i/>
                <w:iCs/>
                <w:sz w:val="22"/>
                <w:szCs w:val="22"/>
                <w:lang w:eastAsia="pl-PL"/>
              </w:rPr>
            </w:pPr>
            <w:r w:rsidRPr="00CE1E4A">
              <w:rPr>
                <w:b/>
                <w:bCs/>
                <w:i/>
                <w:iCs/>
                <w:sz w:val="22"/>
                <w:szCs w:val="22"/>
                <w:lang w:eastAsia="pl-PL"/>
              </w:rPr>
              <w:t>Model, typ, inne oznaczenia identyfikacyjne</w:t>
            </w:r>
          </w:p>
        </w:tc>
        <w:tc>
          <w:tcPr>
            <w:tcW w:w="2900" w:type="dxa"/>
            <w:tcBorders>
              <w:top w:val="nil"/>
              <w:left w:val="nil"/>
              <w:bottom w:val="single" w:sz="4" w:space="0" w:color="auto"/>
              <w:right w:val="single" w:sz="4" w:space="0" w:color="auto"/>
            </w:tcBorders>
            <w:shd w:val="clear" w:color="auto" w:fill="auto"/>
            <w:noWrap/>
            <w:vAlign w:val="center"/>
            <w:hideMark/>
          </w:tcPr>
          <w:p w14:paraId="2848F96E" w14:textId="77777777" w:rsidR="00FD62BE" w:rsidRPr="00CE1E4A" w:rsidRDefault="00FD62BE" w:rsidP="000C7B8A">
            <w:pPr>
              <w:suppressAutoHyphens w:val="0"/>
              <w:rPr>
                <w:b/>
                <w:bCs/>
                <w:sz w:val="22"/>
                <w:szCs w:val="22"/>
                <w:lang w:eastAsia="pl-PL"/>
              </w:rPr>
            </w:pPr>
            <w:r w:rsidRPr="00CE1E4A">
              <w:rPr>
                <w:b/>
                <w:bCs/>
                <w:sz w:val="22"/>
                <w:szCs w:val="22"/>
                <w:lang w:eastAsia="pl-PL"/>
              </w:rPr>
              <w:t> </w:t>
            </w:r>
          </w:p>
        </w:tc>
      </w:tr>
      <w:tr w:rsidR="00FD62BE" w:rsidRPr="00CE1E4A" w14:paraId="64ACCB00"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4DC8CD" w14:textId="77777777" w:rsidR="00FD62BE" w:rsidRPr="00CE1E4A" w:rsidRDefault="00FD62BE" w:rsidP="000C7B8A">
            <w:pPr>
              <w:suppressAutoHyphens w:val="0"/>
              <w:jc w:val="center"/>
              <w:rPr>
                <w:sz w:val="22"/>
                <w:szCs w:val="22"/>
                <w:lang w:eastAsia="pl-PL"/>
              </w:rPr>
            </w:pPr>
            <w:r w:rsidRPr="00CE1E4A">
              <w:rPr>
                <w:sz w:val="22"/>
                <w:szCs w:val="22"/>
                <w:lang w:eastAsia="pl-PL"/>
              </w:rPr>
              <w:t>1</w:t>
            </w:r>
          </w:p>
        </w:tc>
        <w:tc>
          <w:tcPr>
            <w:tcW w:w="5660" w:type="dxa"/>
            <w:tcBorders>
              <w:top w:val="nil"/>
              <w:left w:val="nil"/>
              <w:bottom w:val="single" w:sz="4" w:space="0" w:color="auto"/>
              <w:right w:val="single" w:sz="4" w:space="0" w:color="auto"/>
            </w:tcBorders>
            <w:shd w:val="clear" w:color="auto" w:fill="auto"/>
            <w:vAlign w:val="center"/>
          </w:tcPr>
          <w:p w14:paraId="4D1D221C" w14:textId="77777777" w:rsidR="00FD62BE" w:rsidRPr="00CE1E4A" w:rsidRDefault="00FD62BE" w:rsidP="000C7B8A">
            <w:pPr>
              <w:suppressAutoHyphens w:val="0"/>
              <w:rPr>
                <w:sz w:val="22"/>
                <w:szCs w:val="22"/>
                <w:lang w:eastAsia="pl-PL"/>
              </w:rPr>
            </w:pPr>
            <w:r w:rsidRPr="00CE1E4A">
              <w:rPr>
                <w:sz w:val="22"/>
                <w:szCs w:val="22"/>
                <w:lang w:eastAsia="pl-PL"/>
              </w:rPr>
              <w:t>Obciążenie trójfazowe rezystancyjne o mocy znamionowej 50kW</w:t>
            </w:r>
          </w:p>
        </w:tc>
        <w:tc>
          <w:tcPr>
            <w:tcW w:w="2900" w:type="dxa"/>
            <w:tcBorders>
              <w:top w:val="nil"/>
              <w:left w:val="nil"/>
              <w:bottom w:val="single" w:sz="4" w:space="0" w:color="auto"/>
              <w:right w:val="single" w:sz="4" w:space="0" w:color="auto"/>
            </w:tcBorders>
            <w:shd w:val="clear" w:color="auto" w:fill="auto"/>
            <w:noWrap/>
            <w:vAlign w:val="center"/>
            <w:hideMark/>
          </w:tcPr>
          <w:p w14:paraId="71B26A81"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A08E8A6"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F4ADD1" w14:textId="77777777" w:rsidR="00FD62BE" w:rsidRPr="00CE1E4A" w:rsidRDefault="00FD62BE" w:rsidP="000C7B8A">
            <w:pPr>
              <w:suppressAutoHyphens w:val="0"/>
              <w:jc w:val="center"/>
              <w:rPr>
                <w:sz w:val="22"/>
                <w:szCs w:val="22"/>
                <w:lang w:eastAsia="pl-PL"/>
              </w:rPr>
            </w:pPr>
            <w:r w:rsidRPr="00CE1E4A">
              <w:rPr>
                <w:sz w:val="22"/>
                <w:szCs w:val="22"/>
                <w:lang w:eastAsia="pl-PL"/>
              </w:rPr>
              <w:t>2</w:t>
            </w:r>
          </w:p>
        </w:tc>
        <w:tc>
          <w:tcPr>
            <w:tcW w:w="5660" w:type="dxa"/>
            <w:tcBorders>
              <w:top w:val="nil"/>
              <w:left w:val="nil"/>
              <w:bottom w:val="single" w:sz="4" w:space="0" w:color="auto"/>
              <w:right w:val="single" w:sz="4" w:space="0" w:color="auto"/>
            </w:tcBorders>
            <w:shd w:val="clear" w:color="auto" w:fill="auto"/>
            <w:vAlign w:val="center"/>
          </w:tcPr>
          <w:p w14:paraId="6CBD1D90" w14:textId="77777777" w:rsidR="00FD62BE" w:rsidRPr="00CE1E4A" w:rsidRDefault="00FD62BE" w:rsidP="000C7B8A">
            <w:pPr>
              <w:suppressAutoHyphens w:val="0"/>
              <w:rPr>
                <w:sz w:val="22"/>
                <w:szCs w:val="22"/>
                <w:lang w:eastAsia="pl-PL"/>
              </w:rPr>
            </w:pPr>
            <w:r w:rsidRPr="00CE1E4A">
              <w:rPr>
                <w:sz w:val="22"/>
                <w:szCs w:val="22"/>
                <w:lang w:eastAsia="pl-PL"/>
              </w:rPr>
              <w:t>Możliwość pracy w układzie trójfazowym z oraz bez przewodu neutralnego i w układzie jednofazowym</w:t>
            </w:r>
          </w:p>
        </w:tc>
        <w:tc>
          <w:tcPr>
            <w:tcW w:w="2900" w:type="dxa"/>
            <w:tcBorders>
              <w:top w:val="nil"/>
              <w:left w:val="nil"/>
              <w:bottom w:val="single" w:sz="4" w:space="0" w:color="auto"/>
              <w:right w:val="single" w:sz="4" w:space="0" w:color="auto"/>
            </w:tcBorders>
            <w:shd w:val="clear" w:color="auto" w:fill="auto"/>
            <w:noWrap/>
            <w:vAlign w:val="center"/>
            <w:hideMark/>
          </w:tcPr>
          <w:p w14:paraId="2E241A12"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27120E2"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D2066B" w14:textId="77777777" w:rsidR="00FD62BE" w:rsidRPr="00CE1E4A" w:rsidRDefault="00FD62BE" w:rsidP="000C7B8A">
            <w:pPr>
              <w:suppressAutoHyphens w:val="0"/>
              <w:jc w:val="center"/>
              <w:rPr>
                <w:sz w:val="22"/>
                <w:szCs w:val="22"/>
                <w:lang w:eastAsia="pl-PL"/>
              </w:rPr>
            </w:pPr>
            <w:r w:rsidRPr="00CE1E4A">
              <w:rPr>
                <w:sz w:val="22"/>
                <w:szCs w:val="22"/>
                <w:lang w:eastAsia="pl-PL"/>
              </w:rPr>
              <w:t>3</w:t>
            </w:r>
          </w:p>
        </w:tc>
        <w:tc>
          <w:tcPr>
            <w:tcW w:w="5660" w:type="dxa"/>
            <w:tcBorders>
              <w:top w:val="nil"/>
              <w:left w:val="nil"/>
              <w:bottom w:val="single" w:sz="4" w:space="0" w:color="auto"/>
              <w:right w:val="single" w:sz="4" w:space="0" w:color="auto"/>
            </w:tcBorders>
            <w:shd w:val="clear" w:color="auto" w:fill="auto"/>
            <w:vAlign w:val="center"/>
          </w:tcPr>
          <w:p w14:paraId="4E4CEFBE" w14:textId="77777777" w:rsidR="00FD62BE" w:rsidRPr="00CE1E4A" w:rsidRDefault="00FD62BE" w:rsidP="000C7B8A">
            <w:pPr>
              <w:suppressAutoHyphens w:val="0"/>
              <w:rPr>
                <w:sz w:val="22"/>
                <w:szCs w:val="22"/>
                <w:lang w:eastAsia="pl-PL"/>
              </w:rPr>
            </w:pPr>
            <w:r w:rsidRPr="00CE1E4A">
              <w:rPr>
                <w:sz w:val="22"/>
                <w:szCs w:val="22"/>
                <w:lang w:eastAsia="pl-PL"/>
              </w:rPr>
              <w:t>Napięcie znamionowe 400V/230V (L-L)/(L-N), 50Hz</w:t>
            </w:r>
          </w:p>
        </w:tc>
        <w:tc>
          <w:tcPr>
            <w:tcW w:w="2900" w:type="dxa"/>
            <w:tcBorders>
              <w:top w:val="nil"/>
              <w:left w:val="nil"/>
              <w:bottom w:val="single" w:sz="4" w:space="0" w:color="auto"/>
              <w:right w:val="single" w:sz="4" w:space="0" w:color="auto"/>
            </w:tcBorders>
            <w:shd w:val="clear" w:color="auto" w:fill="auto"/>
            <w:noWrap/>
            <w:vAlign w:val="center"/>
            <w:hideMark/>
          </w:tcPr>
          <w:p w14:paraId="789620B1"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0CB38C58"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075E3C" w14:textId="77777777" w:rsidR="00FD62BE" w:rsidRPr="00CE1E4A" w:rsidRDefault="00FD62BE" w:rsidP="000C7B8A">
            <w:pPr>
              <w:suppressAutoHyphens w:val="0"/>
              <w:jc w:val="center"/>
              <w:rPr>
                <w:sz w:val="22"/>
                <w:szCs w:val="22"/>
                <w:lang w:eastAsia="pl-PL"/>
              </w:rPr>
            </w:pPr>
            <w:r w:rsidRPr="00CE1E4A">
              <w:rPr>
                <w:sz w:val="22"/>
                <w:szCs w:val="22"/>
                <w:lang w:eastAsia="pl-PL"/>
              </w:rPr>
              <w:t>4</w:t>
            </w:r>
          </w:p>
        </w:tc>
        <w:tc>
          <w:tcPr>
            <w:tcW w:w="5660" w:type="dxa"/>
            <w:tcBorders>
              <w:top w:val="nil"/>
              <w:left w:val="nil"/>
              <w:bottom w:val="single" w:sz="4" w:space="0" w:color="auto"/>
              <w:right w:val="single" w:sz="4" w:space="0" w:color="auto"/>
            </w:tcBorders>
            <w:shd w:val="clear" w:color="auto" w:fill="auto"/>
            <w:vAlign w:val="center"/>
          </w:tcPr>
          <w:p w14:paraId="6AB6FF5B" w14:textId="77777777" w:rsidR="00FD62BE" w:rsidRPr="00CE1E4A" w:rsidRDefault="00FD62BE" w:rsidP="000C7B8A">
            <w:pPr>
              <w:suppressAutoHyphens w:val="0"/>
              <w:rPr>
                <w:sz w:val="22"/>
                <w:szCs w:val="22"/>
                <w:lang w:eastAsia="pl-PL"/>
              </w:rPr>
            </w:pPr>
            <w:r w:rsidRPr="00CE1E4A">
              <w:rPr>
                <w:sz w:val="22"/>
                <w:szCs w:val="22"/>
                <w:lang w:eastAsia="pl-PL"/>
              </w:rPr>
              <w:t>Zakres napięcia 0-400V L-L (0-230V L-N)</w:t>
            </w:r>
          </w:p>
        </w:tc>
        <w:tc>
          <w:tcPr>
            <w:tcW w:w="2900" w:type="dxa"/>
            <w:tcBorders>
              <w:top w:val="nil"/>
              <w:left w:val="nil"/>
              <w:bottom w:val="single" w:sz="4" w:space="0" w:color="auto"/>
              <w:right w:val="single" w:sz="4" w:space="0" w:color="auto"/>
            </w:tcBorders>
            <w:shd w:val="clear" w:color="auto" w:fill="auto"/>
            <w:noWrap/>
            <w:vAlign w:val="center"/>
            <w:hideMark/>
          </w:tcPr>
          <w:p w14:paraId="096F44EA"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7E5280B6"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1BBC72" w14:textId="77777777" w:rsidR="00FD62BE" w:rsidRPr="00CE1E4A" w:rsidRDefault="00FD62BE" w:rsidP="000C7B8A">
            <w:pPr>
              <w:suppressAutoHyphens w:val="0"/>
              <w:jc w:val="center"/>
              <w:rPr>
                <w:sz w:val="22"/>
                <w:szCs w:val="22"/>
                <w:lang w:eastAsia="pl-PL"/>
              </w:rPr>
            </w:pPr>
            <w:r w:rsidRPr="00CE1E4A">
              <w:rPr>
                <w:sz w:val="22"/>
                <w:szCs w:val="22"/>
                <w:lang w:eastAsia="pl-PL"/>
              </w:rPr>
              <w:t>5</w:t>
            </w:r>
          </w:p>
        </w:tc>
        <w:tc>
          <w:tcPr>
            <w:tcW w:w="5660" w:type="dxa"/>
            <w:tcBorders>
              <w:top w:val="nil"/>
              <w:left w:val="nil"/>
              <w:bottom w:val="single" w:sz="4" w:space="0" w:color="auto"/>
              <w:right w:val="single" w:sz="4" w:space="0" w:color="auto"/>
            </w:tcBorders>
            <w:shd w:val="clear" w:color="auto" w:fill="auto"/>
            <w:vAlign w:val="center"/>
          </w:tcPr>
          <w:p w14:paraId="46194F42" w14:textId="77777777" w:rsidR="00FD62BE" w:rsidRPr="00730E22" w:rsidRDefault="00FD62BE" w:rsidP="000C7B8A">
            <w:pPr>
              <w:suppressAutoHyphens w:val="0"/>
              <w:rPr>
                <w:sz w:val="22"/>
                <w:szCs w:val="22"/>
                <w:lang w:eastAsia="pl-PL"/>
              </w:rPr>
            </w:pPr>
            <w:r w:rsidRPr="00730E22">
              <w:rPr>
                <w:sz w:val="22"/>
                <w:szCs w:val="22"/>
                <w:lang w:eastAsia="pl-PL"/>
              </w:rPr>
              <w:t xml:space="preserve">Nominalna częstotliwość napięcia 50/60 </w:t>
            </w:r>
            <w:proofErr w:type="spellStart"/>
            <w:r w:rsidRPr="00730E22">
              <w:rPr>
                <w:sz w:val="22"/>
                <w:szCs w:val="22"/>
                <w:lang w:eastAsia="pl-PL"/>
              </w:rPr>
              <w:t>Hz</w:t>
            </w:r>
            <w:proofErr w:type="spellEnd"/>
          </w:p>
        </w:tc>
        <w:tc>
          <w:tcPr>
            <w:tcW w:w="2900" w:type="dxa"/>
            <w:tcBorders>
              <w:top w:val="nil"/>
              <w:left w:val="nil"/>
              <w:bottom w:val="single" w:sz="4" w:space="0" w:color="auto"/>
              <w:right w:val="single" w:sz="4" w:space="0" w:color="auto"/>
            </w:tcBorders>
            <w:shd w:val="clear" w:color="auto" w:fill="auto"/>
            <w:noWrap/>
            <w:vAlign w:val="center"/>
            <w:hideMark/>
          </w:tcPr>
          <w:p w14:paraId="54027BC1"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661E74B9"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20D202" w14:textId="77777777" w:rsidR="00FD62BE" w:rsidRPr="00CE1E4A" w:rsidRDefault="00FD62BE" w:rsidP="000C7B8A">
            <w:pPr>
              <w:suppressAutoHyphens w:val="0"/>
              <w:jc w:val="center"/>
              <w:rPr>
                <w:sz w:val="22"/>
                <w:szCs w:val="22"/>
                <w:lang w:eastAsia="pl-PL"/>
              </w:rPr>
            </w:pPr>
            <w:r w:rsidRPr="00CE1E4A">
              <w:rPr>
                <w:sz w:val="22"/>
                <w:szCs w:val="22"/>
                <w:lang w:eastAsia="pl-PL"/>
              </w:rPr>
              <w:t>6</w:t>
            </w:r>
          </w:p>
        </w:tc>
        <w:tc>
          <w:tcPr>
            <w:tcW w:w="5660" w:type="dxa"/>
            <w:tcBorders>
              <w:top w:val="nil"/>
              <w:left w:val="nil"/>
              <w:bottom w:val="single" w:sz="4" w:space="0" w:color="auto"/>
              <w:right w:val="single" w:sz="4" w:space="0" w:color="auto"/>
            </w:tcBorders>
            <w:shd w:val="clear" w:color="auto" w:fill="auto"/>
            <w:vAlign w:val="center"/>
          </w:tcPr>
          <w:p w14:paraId="0C25755D" w14:textId="77777777" w:rsidR="00FD62BE" w:rsidRPr="00CE1E4A" w:rsidRDefault="00FD62BE" w:rsidP="000C7B8A">
            <w:pPr>
              <w:suppressAutoHyphens w:val="0"/>
              <w:rPr>
                <w:sz w:val="22"/>
                <w:szCs w:val="22"/>
                <w:lang w:eastAsia="pl-PL"/>
              </w:rPr>
            </w:pPr>
            <w:r w:rsidRPr="00CE1E4A">
              <w:rPr>
                <w:sz w:val="22"/>
                <w:szCs w:val="22"/>
                <w:lang w:eastAsia="pl-PL"/>
              </w:rPr>
              <w:t>Zakres temperatur pracy (temperatura otoczenia) min od –10 do +40</w:t>
            </w:r>
            <w:r w:rsidRPr="00CE1E4A">
              <w:rPr>
                <w:sz w:val="22"/>
                <w:szCs w:val="22"/>
                <w:vertAlign w:val="superscript"/>
                <w:lang w:eastAsia="pl-PL"/>
              </w:rPr>
              <w:t>o</w:t>
            </w:r>
            <w:r w:rsidRPr="00CE1E4A">
              <w:rPr>
                <w:sz w:val="22"/>
                <w:szCs w:val="22"/>
                <w:lang w:eastAsia="pl-PL"/>
              </w:rPr>
              <w:t>C</w:t>
            </w:r>
          </w:p>
        </w:tc>
        <w:tc>
          <w:tcPr>
            <w:tcW w:w="2900" w:type="dxa"/>
            <w:tcBorders>
              <w:top w:val="nil"/>
              <w:left w:val="nil"/>
              <w:bottom w:val="single" w:sz="4" w:space="0" w:color="auto"/>
              <w:right w:val="single" w:sz="4" w:space="0" w:color="auto"/>
            </w:tcBorders>
            <w:shd w:val="clear" w:color="auto" w:fill="auto"/>
            <w:noWrap/>
            <w:vAlign w:val="center"/>
            <w:hideMark/>
          </w:tcPr>
          <w:p w14:paraId="14143413"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1375E04B"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0C369" w14:textId="77777777" w:rsidR="00FD62BE" w:rsidRPr="00CE1E4A" w:rsidRDefault="00FD62BE" w:rsidP="000C7B8A">
            <w:pPr>
              <w:suppressAutoHyphens w:val="0"/>
              <w:jc w:val="center"/>
              <w:rPr>
                <w:sz w:val="22"/>
                <w:szCs w:val="22"/>
                <w:lang w:eastAsia="pl-PL"/>
              </w:rPr>
            </w:pPr>
            <w:r w:rsidRPr="00CE1E4A">
              <w:rPr>
                <w:sz w:val="22"/>
                <w:szCs w:val="22"/>
                <w:lang w:eastAsia="pl-PL"/>
              </w:rPr>
              <w:t>7</w:t>
            </w:r>
          </w:p>
        </w:tc>
        <w:tc>
          <w:tcPr>
            <w:tcW w:w="5660" w:type="dxa"/>
            <w:tcBorders>
              <w:top w:val="nil"/>
              <w:left w:val="nil"/>
              <w:bottom w:val="single" w:sz="4" w:space="0" w:color="auto"/>
              <w:right w:val="single" w:sz="4" w:space="0" w:color="auto"/>
            </w:tcBorders>
            <w:shd w:val="clear" w:color="auto" w:fill="auto"/>
            <w:vAlign w:val="center"/>
          </w:tcPr>
          <w:p w14:paraId="360563B2" w14:textId="77777777" w:rsidR="00FD62BE" w:rsidRPr="00CE1E4A" w:rsidRDefault="00FD62BE" w:rsidP="000C7B8A">
            <w:pPr>
              <w:suppressAutoHyphens w:val="0"/>
              <w:rPr>
                <w:sz w:val="22"/>
                <w:szCs w:val="22"/>
                <w:lang w:eastAsia="pl-PL"/>
              </w:rPr>
            </w:pPr>
            <w:r w:rsidRPr="00CE1E4A">
              <w:rPr>
                <w:sz w:val="22"/>
                <w:szCs w:val="22"/>
                <w:lang w:eastAsia="pl-PL"/>
              </w:rPr>
              <w:t>Chłodzenie powietrzne wentylatorowe</w:t>
            </w:r>
          </w:p>
        </w:tc>
        <w:tc>
          <w:tcPr>
            <w:tcW w:w="2900" w:type="dxa"/>
            <w:tcBorders>
              <w:top w:val="nil"/>
              <w:left w:val="nil"/>
              <w:bottom w:val="single" w:sz="4" w:space="0" w:color="auto"/>
              <w:right w:val="single" w:sz="4" w:space="0" w:color="auto"/>
            </w:tcBorders>
            <w:shd w:val="clear" w:color="auto" w:fill="auto"/>
            <w:noWrap/>
            <w:vAlign w:val="center"/>
            <w:hideMark/>
          </w:tcPr>
          <w:p w14:paraId="07CE6142"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2BC659DB"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2A6361" w14:textId="77777777" w:rsidR="00FD62BE" w:rsidRPr="00CE1E4A" w:rsidRDefault="00FD62BE" w:rsidP="000C7B8A">
            <w:pPr>
              <w:suppressAutoHyphens w:val="0"/>
              <w:jc w:val="center"/>
              <w:rPr>
                <w:sz w:val="22"/>
                <w:szCs w:val="22"/>
                <w:lang w:eastAsia="pl-PL"/>
              </w:rPr>
            </w:pPr>
            <w:r w:rsidRPr="00CE1E4A">
              <w:rPr>
                <w:sz w:val="22"/>
                <w:szCs w:val="22"/>
                <w:lang w:eastAsia="pl-PL"/>
              </w:rPr>
              <w:lastRenderedPageBreak/>
              <w:t>8</w:t>
            </w:r>
          </w:p>
        </w:tc>
        <w:tc>
          <w:tcPr>
            <w:tcW w:w="5660" w:type="dxa"/>
            <w:tcBorders>
              <w:top w:val="nil"/>
              <w:left w:val="nil"/>
              <w:bottom w:val="single" w:sz="4" w:space="0" w:color="auto"/>
              <w:right w:val="single" w:sz="4" w:space="0" w:color="auto"/>
            </w:tcBorders>
            <w:shd w:val="clear" w:color="auto" w:fill="auto"/>
            <w:vAlign w:val="center"/>
          </w:tcPr>
          <w:p w14:paraId="71335AAD" w14:textId="77777777" w:rsidR="00FD62BE" w:rsidRPr="00CE1E4A" w:rsidRDefault="00FD62BE" w:rsidP="000C7B8A">
            <w:pPr>
              <w:suppressAutoHyphens w:val="0"/>
              <w:rPr>
                <w:sz w:val="22"/>
                <w:szCs w:val="22"/>
                <w:lang w:eastAsia="pl-PL"/>
              </w:rPr>
            </w:pPr>
            <w:r w:rsidRPr="00CE1E4A">
              <w:rPr>
                <w:sz w:val="22"/>
                <w:szCs w:val="22"/>
                <w:lang w:eastAsia="pl-PL"/>
              </w:rPr>
              <w:t>Konfiguracja i sterowanie z komputera przy pomocy dedykowanego oprogramowania współpracującego z systemem Windows 10 (licencja dla oprogramowania dla każdego zestawu)</w:t>
            </w:r>
          </w:p>
        </w:tc>
        <w:tc>
          <w:tcPr>
            <w:tcW w:w="2900" w:type="dxa"/>
            <w:tcBorders>
              <w:top w:val="nil"/>
              <w:left w:val="nil"/>
              <w:bottom w:val="single" w:sz="4" w:space="0" w:color="auto"/>
              <w:right w:val="single" w:sz="4" w:space="0" w:color="auto"/>
            </w:tcBorders>
            <w:shd w:val="clear" w:color="auto" w:fill="auto"/>
            <w:noWrap/>
            <w:vAlign w:val="center"/>
            <w:hideMark/>
          </w:tcPr>
          <w:p w14:paraId="5A2A81E7" w14:textId="77777777" w:rsidR="00FD62BE" w:rsidRPr="00CE1E4A" w:rsidRDefault="00FD62BE" w:rsidP="000C7B8A">
            <w:pPr>
              <w:suppressAutoHyphens w:val="0"/>
              <w:rPr>
                <w:sz w:val="22"/>
                <w:szCs w:val="22"/>
                <w:lang w:eastAsia="pl-PL"/>
              </w:rPr>
            </w:pPr>
          </w:p>
        </w:tc>
      </w:tr>
      <w:tr w:rsidR="00FD62BE" w:rsidRPr="00CE1E4A" w14:paraId="1555A41F"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71DF5A" w14:textId="77777777" w:rsidR="00FD62BE" w:rsidRPr="00CE1E4A" w:rsidRDefault="00FD62BE" w:rsidP="000C7B8A">
            <w:pPr>
              <w:suppressAutoHyphens w:val="0"/>
              <w:jc w:val="center"/>
              <w:rPr>
                <w:sz w:val="22"/>
                <w:szCs w:val="22"/>
                <w:lang w:eastAsia="pl-PL"/>
              </w:rPr>
            </w:pPr>
            <w:r w:rsidRPr="00CE1E4A">
              <w:rPr>
                <w:sz w:val="22"/>
                <w:szCs w:val="22"/>
                <w:lang w:eastAsia="pl-PL"/>
              </w:rPr>
              <w:t>9</w:t>
            </w:r>
          </w:p>
        </w:tc>
        <w:tc>
          <w:tcPr>
            <w:tcW w:w="5660" w:type="dxa"/>
            <w:tcBorders>
              <w:top w:val="nil"/>
              <w:left w:val="nil"/>
              <w:bottom w:val="single" w:sz="4" w:space="0" w:color="auto"/>
              <w:right w:val="single" w:sz="4" w:space="0" w:color="auto"/>
            </w:tcBorders>
            <w:shd w:val="clear" w:color="auto" w:fill="auto"/>
            <w:vAlign w:val="center"/>
          </w:tcPr>
          <w:p w14:paraId="729273C2" w14:textId="77777777" w:rsidR="00FD62BE" w:rsidRPr="00CE1E4A" w:rsidRDefault="00FD62BE" w:rsidP="000C7B8A">
            <w:pPr>
              <w:suppressAutoHyphens w:val="0"/>
              <w:rPr>
                <w:sz w:val="22"/>
                <w:szCs w:val="22"/>
                <w:lang w:eastAsia="pl-PL"/>
              </w:rPr>
            </w:pPr>
            <w:r w:rsidRPr="00CE1E4A">
              <w:rPr>
                <w:sz w:val="22"/>
                <w:szCs w:val="22"/>
                <w:lang w:eastAsia="pl-PL"/>
              </w:rPr>
              <w:t>Panel operatorski podłączany kablowo umożliwiający również konfigurację i sterowanie bez użycia komputera (osobny panel dla każdego zestawu).Długość kabla min. 5m. przekątna min. 10 cali</w:t>
            </w:r>
          </w:p>
        </w:tc>
        <w:tc>
          <w:tcPr>
            <w:tcW w:w="2900" w:type="dxa"/>
            <w:tcBorders>
              <w:top w:val="nil"/>
              <w:left w:val="nil"/>
              <w:bottom w:val="single" w:sz="4" w:space="0" w:color="auto"/>
              <w:right w:val="single" w:sz="4" w:space="0" w:color="auto"/>
            </w:tcBorders>
            <w:shd w:val="clear" w:color="auto" w:fill="auto"/>
            <w:noWrap/>
            <w:vAlign w:val="center"/>
            <w:hideMark/>
          </w:tcPr>
          <w:p w14:paraId="776FC140" w14:textId="77777777" w:rsidR="00FD62BE" w:rsidRPr="00CE1E4A" w:rsidRDefault="00FD62BE" w:rsidP="000C7B8A">
            <w:pPr>
              <w:suppressAutoHyphens w:val="0"/>
              <w:rPr>
                <w:sz w:val="22"/>
                <w:szCs w:val="22"/>
                <w:lang w:eastAsia="pl-PL"/>
              </w:rPr>
            </w:pPr>
          </w:p>
        </w:tc>
      </w:tr>
      <w:tr w:rsidR="00FD62BE" w:rsidRPr="00CE1E4A" w14:paraId="0DBC372B"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5F415" w14:textId="77777777" w:rsidR="00FD62BE" w:rsidRPr="00CE1E4A" w:rsidRDefault="00FD62BE" w:rsidP="000C7B8A">
            <w:pPr>
              <w:suppressAutoHyphens w:val="0"/>
              <w:jc w:val="center"/>
              <w:rPr>
                <w:sz w:val="22"/>
                <w:szCs w:val="22"/>
                <w:lang w:eastAsia="pl-PL"/>
              </w:rPr>
            </w:pPr>
            <w:r w:rsidRPr="00CE1E4A">
              <w:rPr>
                <w:sz w:val="22"/>
                <w:szCs w:val="22"/>
                <w:lang w:eastAsia="pl-PL"/>
              </w:rPr>
              <w:t>10</w:t>
            </w:r>
          </w:p>
        </w:tc>
        <w:tc>
          <w:tcPr>
            <w:tcW w:w="5660" w:type="dxa"/>
            <w:tcBorders>
              <w:top w:val="nil"/>
              <w:left w:val="nil"/>
              <w:bottom w:val="single" w:sz="4" w:space="0" w:color="auto"/>
              <w:right w:val="single" w:sz="4" w:space="0" w:color="auto"/>
            </w:tcBorders>
            <w:shd w:val="clear" w:color="auto" w:fill="auto"/>
            <w:vAlign w:val="center"/>
          </w:tcPr>
          <w:p w14:paraId="5AF193A8" w14:textId="77777777" w:rsidR="00FD62BE" w:rsidRPr="00CE1E4A" w:rsidRDefault="00FD62BE" w:rsidP="000C7B8A">
            <w:pPr>
              <w:suppressAutoHyphens w:val="0"/>
              <w:rPr>
                <w:sz w:val="22"/>
                <w:szCs w:val="22"/>
                <w:lang w:eastAsia="pl-PL"/>
              </w:rPr>
            </w:pPr>
            <w:r w:rsidRPr="00CE1E4A">
              <w:rPr>
                <w:sz w:val="22"/>
                <w:szCs w:val="22"/>
                <w:lang w:eastAsia="pl-PL"/>
              </w:rPr>
              <w:t>Skok mocy co 1 kW przy napięciu znamionowym</w:t>
            </w:r>
          </w:p>
        </w:tc>
        <w:tc>
          <w:tcPr>
            <w:tcW w:w="2900" w:type="dxa"/>
            <w:tcBorders>
              <w:top w:val="nil"/>
              <w:left w:val="nil"/>
              <w:bottom w:val="single" w:sz="4" w:space="0" w:color="auto"/>
              <w:right w:val="single" w:sz="4" w:space="0" w:color="auto"/>
            </w:tcBorders>
            <w:shd w:val="clear" w:color="auto" w:fill="auto"/>
            <w:noWrap/>
            <w:vAlign w:val="center"/>
            <w:hideMark/>
          </w:tcPr>
          <w:p w14:paraId="00BA7F8F" w14:textId="77777777" w:rsidR="00FD62BE" w:rsidRPr="00CE1E4A" w:rsidRDefault="00FD62BE" w:rsidP="000C7B8A">
            <w:pPr>
              <w:suppressAutoHyphens w:val="0"/>
              <w:rPr>
                <w:sz w:val="22"/>
                <w:szCs w:val="22"/>
                <w:lang w:eastAsia="pl-PL"/>
              </w:rPr>
            </w:pPr>
          </w:p>
        </w:tc>
      </w:tr>
      <w:tr w:rsidR="00FD62BE" w:rsidRPr="00CE1E4A" w14:paraId="1CB39C98"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9D122A" w14:textId="77777777" w:rsidR="00FD62BE" w:rsidRPr="00CE1E4A" w:rsidRDefault="00FD62BE" w:rsidP="000C7B8A">
            <w:pPr>
              <w:suppressAutoHyphens w:val="0"/>
              <w:jc w:val="center"/>
              <w:rPr>
                <w:sz w:val="22"/>
                <w:szCs w:val="22"/>
                <w:lang w:eastAsia="pl-PL"/>
              </w:rPr>
            </w:pPr>
            <w:r w:rsidRPr="00CE1E4A">
              <w:rPr>
                <w:sz w:val="22"/>
                <w:szCs w:val="22"/>
                <w:lang w:eastAsia="pl-PL"/>
              </w:rPr>
              <w:t>11</w:t>
            </w:r>
          </w:p>
        </w:tc>
        <w:tc>
          <w:tcPr>
            <w:tcW w:w="5660" w:type="dxa"/>
            <w:tcBorders>
              <w:top w:val="nil"/>
              <w:left w:val="nil"/>
              <w:bottom w:val="single" w:sz="4" w:space="0" w:color="auto"/>
              <w:right w:val="single" w:sz="4" w:space="0" w:color="auto"/>
            </w:tcBorders>
            <w:shd w:val="clear" w:color="auto" w:fill="auto"/>
            <w:vAlign w:val="center"/>
          </w:tcPr>
          <w:p w14:paraId="0CCE9450" w14:textId="77777777" w:rsidR="00FD62BE" w:rsidRPr="00CE1E4A" w:rsidRDefault="00FD62BE" w:rsidP="000C7B8A">
            <w:pPr>
              <w:suppressAutoHyphens w:val="0"/>
              <w:rPr>
                <w:sz w:val="22"/>
                <w:szCs w:val="22"/>
                <w:lang w:eastAsia="pl-PL"/>
              </w:rPr>
            </w:pPr>
            <w:r w:rsidRPr="00CE1E4A">
              <w:rPr>
                <w:sz w:val="22"/>
                <w:szCs w:val="22"/>
                <w:lang w:eastAsia="pl-PL"/>
              </w:rPr>
              <w:t>Zasilanie wentylatora i układu sterowania urządzenia z napięcia jednofazowego 230V, 50Hz, wtyczka z bolcem uziemiającym w standardzie obowiązującym na terenie Polski</w:t>
            </w:r>
          </w:p>
        </w:tc>
        <w:tc>
          <w:tcPr>
            <w:tcW w:w="2900" w:type="dxa"/>
            <w:tcBorders>
              <w:top w:val="nil"/>
              <w:left w:val="nil"/>
              <w:bottom w:val="single" w:sz="4" w:space="0" w:color="auto"/>
              <w:right w:val="single" w:sz="4" w:space="0" w:color="auto"/>
            </w:tcBorders>
            <w:shd w:val="clear" w:color="auto" w:fill="auto"/>
            <w:noWrap/>
            <w:vAlign w:val="center"/>
            <w:hideMark/>
          </w:tcPr>
          <w:p w14:paraId="6C1C81FC"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1E6F4293"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8B2EA3" w14:textId="77777777" w:rsidR="00FD62BE" w:rsidRPr="00CE1E4A" w:rsidRDefault="00FD62BE" w:rsidP="000C7B8A">
            <w:pPr>
              <w:suppressAutoHyphens w:val="0"/>
              <w:jc w:val="center"/>
              <w:rPr>
                <w:sz w:val="22"/>
                <w:szCs w:val="22"/>
                <w:lang w:eastAsia="pl-PL"/>
              </w:rPr>
            </w:pPr>
            <w:r w:rsidRPr="00CE1E4A">
              <w:rPr>
                <w:sz w:val="22"/>
                <w:szCs w:val="22"/>
                <w:lang w:eastAsia="pl-PL"/>
              </w:rPr>
              <w:t>12</w:t>
            </w:r>
          </w:p>
        </w:tc>
        <w:tc>
          <w:tcPr>
            <w:tcW w:w="5660" w:type="dxa"/>
            <w:tcBorders>
              <w:top w:val="nil"/>
              <w:left w:val="nil"/>
              <w:bottom w:val="single" w:sz="4" w:space="0" w:color="auto"/>
              <w:right w:val="single" w:sz="4" w:space="0" w:color="auto"/>
            </w:tcBorders>
            <w:shd w:val="clear" w:color="auto" w:fill="auto"/>
            <w:vAlign w:val="center"/>
          </w:tcPr>
          <w:p w14:paraId="4388FEA1" w14:textId="77777777" w:rsidR="00FD62BE" w:rsidRPr="00CE1E4A" w:rsidRDefault="00FD62BE" w:rsidP="000C7B8A">
            <w:pPr>
              <w:suppressAutoHyphens w:val="0"/>
              <w:rPr>
                <w:sz w:val="22"/>
                <w:szCs w:val="22"/>
                <w:lang w:eastAsia="pl-PL"/>
              </w:rPr>
            </w:pPr>
            <w:r w:rsidRPr="00CE1E4A">
              <w:rPr>
                <w:sz w:val="22"/>
                <w:szCs w:val="22"/>
                <w:lang w:eastAsia="pl-PL"/>
              </w:rPr>
              <w:t xml:space="preserve">Zabezpieczenie termiczne odłączające awaryjnie </w:t>
            </w:r>
            <w:proofErr w:type="spellStart"/>
            <w:r w:rsidRPr="00CE1E4A">
              <w:rPr>
                <w:sz w:val="22"/>
                <w:szCs w:val="22"/>
                <w:lang w:eastAsia="pl-PL"/>
              </w:rPr>
              <w:t>obciążnicę</w:t>
            </w:r>
            <w:proofErr w:type="spellEnd"/>
            <w:r w:rsidRPr="00CE1E4A">
              <w:rPr>
                <w:sz w:val="22"/>
                <w:szCs w:val="22"/>
                <w:lang w:eastAsia="pl-PL"/>
              </w:rPr>
              <w:t xml:space="preserve"> od źródła napięcia bez odłączania wentylatorów i elektroniki sterującej od źródła zasilania jednofazowego.</w:t>
            </w:r>
          </w:p>
        </w:tc>
        <w:tc>
          <w:tcPr>
            <w:tcW w:w="2900" w:type="dxa"/>
            <w:tcBorders>
              <w:top w:val="nil"/>
              <w:left w:val="nil"/>
              <w:bottom w:val="single" w:sz="4" w:space="0" w:color="auto"/>
              <w:right w:val="single" w:sz="4" w:space="0" w:color="auto"/>
            </w:tcBorders>
            <w:shd w:val="clear" w:color="auto" w:fill="auto"/>
            <w:noWrap/>
            <w:vAlign w:val="center"/>
            <w:hideMark/>
          </w:tcPr>
          <w:p w14:paraId="799D310A"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51618243"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59B148" w14:textId="77777777" w:rsidR="00FD62BE" w:rsidRPr="00CE1E4A" w:rsidRDefault="00FD62BE" w:rsidP="000C7B8A">
            <w:pPr>
              <w:suppressAutoHyphens w:val="0"/>
              <w:jc w:val="center"/>
              <w:rPr>
                <w:sz w:val="22"/>
                <w:szCs w:val="22"/>
                <w:lang w:eastAsia="pl-PL"/>
              </w:rPr>
            </w:pPr>
            <w:r w:rsidRPr="00CE1E4A">
              <w:rPr>
                <w:sz w:val="22"/>
                <w:szCs w:val="22"/>
                <w:lang w:eastAsia="pl-PL"/>
              </w:rPr>
              <w:t>13</w:t>
            </w:r>
          </w:p>
        </w:tc>
        <w:tc>
          <w:tcPr>
            <w:tcW w:w="5660" w:type="dxa"/>
            <w:tcBorders>
              <w:top w:val="nil"/>
              <w:left w:val="nil"/>
              <w:bottom w:val="single" w:sz="4" w:space="0" w:color="auto"/>
              <w:right w:val="single" w:sz="4" w:space="0" w:color="auto"/>
            </w:tcBorders>
            <w:shd w:val="clear" w:color="auto" w:fill="auto"/>
            <w:vAlign w:val="center"/>
          </w:tcPr>
          <w:p w14:paraId="64F2F39E" w14:textId="77777777" w:rsidR="00FD62BE" w:rsidRPr="00CE1E4A" w:rsidRDefault="00FD62BE" w:rsidP="000C7B8A">
            <w:pPr>
              <w:suppressAutoHyphens w:val="0"/>
              <w:rPr>
                <w:sz w:val="22"/>
                <w:szCs w:val="22"/>
                <w:lang w:eastAsia="pl-PL"/>
              </w:rPr>
            </w:pPr>
            <w:r w:rsidRPr="00CE1E4A">
              <w:rPr>
                <w:sz w:val="22"/>
                <w:szCs w:val="22"/>
                <w:lang w:eastAsia="pl-PL"/>
              </w:rPr>
              <w:t>Osobne zabezpieczenie wentylatora</w:t>
            </w:r>
          </w:p>
        </w:tc>
        <w:tc>
          <w:tcPr>
            <w:tcW w:w="2900" w:type="dxa"/>
            <w:tcBorders>
              <w:top w:val="nil"/>
              <w:left w:val="nil"/>
              <w:bottom w:val="single" w:sz="4" w:space="0" w:color="auto"/>
              <w:right w:val="single" w:sz="4" w:space="0" w:color="auto"/>
            </w:tcBorders>
            <w:shd w:val="clear" w:color="auto" w:fill="auto"/>
            <w:noWrap/>
            <w:vAlign w:val="center"/>
            <w:hideMark/>
          </w:tcPr>
          <w:p w14:paraId="5778D3C8"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27AD068E"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CF1FAE" w14:textId="77777777" w:rsidR="00FD62BE" w:rsidRPr="00CE1E4A" w:rsidRDefault="00FD62BE" w:rsidP="000C7B8A">
            <w:pPr>
              <w:suppressAutoHyphens w:val="0"/>
              <w:jc w:val="center"/>
              <w:rPr>
                <w:sz w:val="22"/>
                <w:szCs w:val="22"/>
                <w:lang w:eastAsia="pl-PL"/>
              </w:rPr>
            </w:pPr>
            <w:r w:rsidRPr="00CE1E4A">
              <w:rPr>
                <w:sz w:val="22"/>
                <w:szCs w:val="22"/>
                <w:lang w:eastAsia="pl-PL"/>
              </w:rPr>
              <w:t>14</w:t>
            </w:r>
          </w:p>
        </w:tc>
        <w:tc>
          <w:tcPr>
            <w:tcW w:w="5660" w:type="dxa"/>
            <w:tcBorders>
              <w:top w:val="nil"/>
              <w:left w:val="nil"/>
              <w:bottom w:val="single" w:sz="4" w:space="0" w:color="auto"/>
              <w:right w:val="single" w:sz="4" w:space="0" w:color="auto"/>
            </w:tcBorders>
            <w:shd w:val="clear" w:color="auto" w:fill="auto"/>
            <w:vAlign w:val="center"/>
          </w:tcPr>
          <w:p w14:paraId="38FF19CC" w14:textId="77777777" w:rsidR="00FD62BE" w:rsidRPr="00CE1E4A" w:rsidRDefault="00FD62BE" w:rsidP="000C7B8A">
            <w:pPr>
              <w:suppressAutoHyphens w:val="0"/>
              <w:rPr>
                <w:sz w:val="22"/>
                <w:szCs w:val="22"/>
                <w:lang w:eastAsia="pl-PL"/>
              </w:rPr>
            </w:pPr>
            <w:r w:rsidRPr="00CE1E4A">
              <w:rPr>
                <w:sz w:val="22"/>
                <w:szCs w:val="22"/>
                <w:lang w:eastAsia="pl-PL"/>
              </w:rPr>
              <w:t>Przycisk wyłączenia awaryjnego</w:t>
            </w:r>
          </w:p>
        </w:tc>
        <w:tc>
          <w:tcPr>
            <w:tcW w:w="2900" w:type="dxa"/>
            <w:tcBorders>
              <w:top w:val="nil"/>
              <w:left w:val="nil"/>
              <w:bottom w:val="single" w:sz="4" w:space="0" w:color="auto"/>
              <w:right w:val="single" w:sz="4" w:space="0" w:color="auto"/>
            </w:tcBorders>
            <w:shd w:val="clear" w:color="auto" w:fill="auto"/>
            <w:noWrap/>
            <w:vAlign w:val="center"/>
            <w:hideMark/>
          </w:tcPr>
          <w:p w14:paraId="2D8D7ACE"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1B775BA5"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E147A2" w14:textId="77777777" w:rsidR="00FD62BE" w:rsidRPr="00CE1E4A" w:rsidRDefault="00FD62BE" w:rsidP="000C7B8A">
            <w:pPr>
              <w:suppressAutoHyphens w:val="0"/>
              <w:jc w:val="center"/>
              <w:rPr>
                <w:sz w:val="22"/>
                <w:szCs w:val="22"/>
                <w:lang w:eastAsia="pl-PL"/>
              </w:rPr>
            </w:pPr>
            <w:r w:rsidRPr="00CE1E4A">
              <w:rPr>
                <w:sz w:val="22"/>
                <w:szCs w:val="22"/>
                <w:lang w:eastAsia="pl-PL"/>
              </w:rPr>
              <w:t>15</w:t>
            </w:r>
          </w:p>
        </w:tc>
        <w:tc>
          <w:tcPr>
            <w:tcW w:w="5660" w:type="dxa"/>
            <w:tcBorders>
              <w:top w:val="nil"/>
              <w:left w:val="nil"/>
              <w:bottom w:val="single" w:sz="4" w:space="0" w:color="auto"/>
              <w:right w:val="single" w:sz="4" w:space="0" w:color="auto"/>
            </w:tcBorders>
            <w:shd w:val="clear" w:color="auto" w:fill="auto"/>
            <w:vAlign w:val="center"/>
          </w:tcPr>
          <w:p w14:paraId="6485E7B8" w14:textId="77777777" w:rsidR="00FD62BE" w:rsidRPr="00CE1E4A" w:rsidRDefault="00FD62BE" w:rsidP="000C7B8A">
            <w:pPr>
              <w:suppressAutoHyphens w:val="0"/>
              <w:rPr>
                <w:sz w:val="22"/>
                <w:szCs w:val="22"/>
                <w:lang w:eastAsia="pl-PL"/>
              </w:rPr>
            </w:pPr>
            <w:r w:rsidRPr="00CE1E4A">
              <w:rPr>
                <w:sz w:val="22"/>
                <w:szCs w:val="22"/>
                <w:lang w:eastAsia="pl-PL"/>
              </w:rPr>
              <w:t>Obudowa na kołach skrętnych umożliwiających przemieszczanie</w:t>
            </w:r>
          </w:p>
        </w:tc>
        <w:tc>
          <w:tcPr>
            <w:tcW w:w="2900" w:type="dxa"/>
            <w:tcBorders>
              <w:top w:val="nil"/>
              <w:left w:val="nil"/>
              <w:bottom w:val="single" w:sz="4" w:space="0" w:color="auto"/>
              <w:right w:val="single" w:sz="4" w:space="0" w:color="auto"/>
            </w:tcBorders>
            <w:shd w:val="clear" w:color="auto" w:fill="auto"/>
            <w:noWrap/>
            <w:vAlign w:val="center"/>
            <w:hideMark/>
          </w:tcPr>
          <w:p w14:paraId="00175DD5" w14:textId="77777777" w:rsidR="00FD62BE" w:rsidRPr="00CE1E4A" w:rsidRDefault="00FD62BE" w:rsidP="000C7B8A">
            <w:pPr>
              <w:suppressAutoHyphens w:val="0"/>
              <w:rPr>
                <w:sz w:val="22"/>
                <w:szCs w:val="22"/>
                <w:lang w:eastAsia="pl-PL"/>
              </w:rPr>
            </w:pPr>
          </w:p>
        </w:tc>
      </w:tr>
      <w:tr w:rsidR="00FD62BE" w:rsidRPr="00CE1E4A" w14:paraId="361F5C72"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038350" w14:textId="77777777" w:rsidR="00FD62BE" w:rsidRPr="00CE1E4A" w:rsidRDefault="00FD62BE" w:rsidP="000C7B8A">
            <w:pPr>
              <w:suppressAutoHyphens w:val="0"/>
              <w:jc w:val="center"/>
              <w:rPr>
                <w:sz w:val="22"/>
                <w:szCs w:val="22"/>
                <w:lang w:eastAsia="pl-PL"/>
              </w:rPr>
            </w:pPr>
            <w:r w:rsidRPr="00CE1E4A">
              <w:rPr>
                <w:sz w:val="22"/>
                <w:szCs w:val="22"/>
                <w:lang w:eastAsia="pl-PL"/>
              </w:rPr>
              <w:t>16</w:t>
            </w:r>
          </w:p>
        </w:tc>
        <w:tc>
          <w:tcPr>
            <w:tcW w:w="5660" w:type="dxa"/>
            <w:tcBorders>
              <w:top w:val="nil"/>
              <w:left w:val="nil"/>
              <w:bottom w:val="single" w:sz="4" w:space="0" w:color="auto"/>
              <w:right w:val="single" w:sz="4" w:space="0" w:color="auto"/>
            </w:tcBorders>
            <w:shd w:val="clear" w:color="auto" w:fill="auto"/>
            <w:vAlign w:val="center"/>
          </w:tcPr>
          <w:p w14:paraId="1AD16849" w14:textId="77777777" w:rsidR="00FD62BE" w:rsidRPr="00CE1E4A" w:rsidRDefault="00FD62BE" w:rsidP="000C7B8A">
            <w:pPr>
              <w:suppressAutoHyphens w:val="0"/>
              <w:rPr>
                <w:sz w:val="22"/>
                <w:szCs w:val="22"/>
                <w:lang w:eastAsia="pl-PL"/>
              </w:rPr>
            </w:pPr>
            <w:r w:rsidRPr="00CE1E4A">
              <w:rPr>
                <w:sz w:val="22"/>
                <w:szCs w:val="22"/>
                <w:lang w:eastAsia="pl-PL"/>
              </w:rPr>
              <w:t>Komplet kabli zasilających min 20m (dla każdego zestawu)</w:t>
            </w:r>
          </w:p>
        </w:tc>
        <w:tc>
          <w:tcPr>
            <w:tcW w:w="2900" w:type="dxa"/>
            <w:tcBorders>
              <w:top w:val="nil"/>
              <w:left w:val="nil"/>
              <w:bottom w:val="single" w:sz="4" w:space="0" w:color="auto"/>
              <w:right w:val="single" w:sz="4" w:space="0" w:color="auto"/>
            </w:tcBorders>
            <w:shd w:val="clear" w:color="auto" w:fill="auto"/>
            <w:noWrap/>
            <w:vAlign w:val="center"/>
            <w:hideMark/>
          </w:tcPr>
          <w:p w14:paraId="6E9A7249" w14:textId="77777777" w:rsidR="00FD62BE" w:rsidRPr="00CE1E4A" w:rsidRDefault="00FD62BE" w:rsidP="000C7B8A">
            <w:pPr>
              <w:suppressAutoHyphens w:val="0"/>
              <w:rPr>
                <w:sz w:val="22"/>
                <w:szCs w:val="22"/>
                <w:lang w:eastAsia="pl-PL"/>
              </w:rPr>
            </w:pPr>
          </w:p>
        </w:tc>
      </w:tr>
      <w:tr w:rsidR="00FD62BE" w:rsidRPr="00CE1E4A" w14:paraId="181F885F"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2A5A0D" w14:textId="77777777" w:rsidR="00FD62BE" w:rsidRPr="00CE1E4A" w:rsidRDefault="00FD62BE" w:rsidP="000C7B8A">
            <w:pPr>
              <w:suppressAutoHyphens w:val="0"/>
              <w:jc w:val="center"/>
              <w:rPr>
                <w:b/>
                <w:bCs/>
                <w:sz w:val="22"/>
                <w:szCs w:val="22"/>
                <w:lang w:eastAsia="pl-PL"/>
              </w:rPr>
            </w:pPr>
            <w:r w:rsidRPr="00CE1E4A">
              <w:rPr>
                <w:b/>
                <w:bCs/>
                <w:sz w:val="22"/>
                <w:szCs w:val="22"/>
                <w:lang w:eastAsia="pl-PL"/>
              </w:rPr>
              <w:t>B</w:t>
            </w:r>
          </w:p>
        </w:tc>
        <w:tc>
          <w:tcPr>
            <w:tcW w:w="5660" w:type="dxa"/>
            <w:tcBorders>
              <w:top w:val="single" w:sz="4" w:space="0" w:color="auto"/>
              <w:left w:val="nil"/>
              <w:bottom w:val="single" w:sz="4" w:space="0" w:color="auto"/>
            </w:tcBorders>
            <w:shd w:val="clear" w:color="auto" w:fill="auto"/>
            <w:vAlign w:val="center"/>
          </w:tcPr>
          <w:p w14:paraId="2FCDA05B" w14:textId="77777777" w:rsidR="00FD62BE" w:rsidRPr="00CE1E4A" w:rsidRDefault="00FD62BE" w:rsidP="000C7B8A">
            <w:pPr>
              <w:suppressAutoHyphens w:val="0"/>
              <w:rPr>
                <w:sz w:val="22"/>
                <w:szCs w:val="22"/>
                <w:lang w:eastAsia="pl-PL"/>
              </w:rPr>
            </w:pPr>
            <w:r w:rsidRPr="00CE1E4A">
              <w:rPr>
                <w:b/>
                <w:bCs/>
                <w:sz w:val="22"/>
                <w:szCs w:val="22"/>
                <w:lang w:eastAsia="pl-PL"/>
              </w:rPr>
              <w:t>Obciążenie pasywne DC (1szt.)</w:t>
            </w:r>
          </w:p>
        </w:tc>
        <w:tc>
          <w:tcPr>
            <w:tcW w:w="2900" w:type="dxa"/>
            <w:tcBorders>
              <w:top w:val="nil"/>
              <w:left w:val="nil"/>
              <w:bottom w:val="single" w:sz="4" w:space="0" w:color="auto"/>
              <w:right w:val="single" w:sz="4" w:space="0" w:color="auto"/>
            </w:tcBorders>
            <w:shd w:val="clear" w:color="auto" w:fill="auto"/>
            <w:noWrap/>
            <w:vAlign w:val="center"/>
            <w:hideMark/>
          </w:tcPr>
          <w:p w14:paraId="7E8D91CE"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B7D1030"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BF53CC" w14:textId="77777777" w:rsidR="00FD62BE" w:rsidRPr="00CE1E4A" w:rsidRDefault="00FD62BE" w:rsidP="000C7B8A">
            <w:pPr>
              <w:suppressAutoHyphens w:val="0"/>
              <w:jc w:val="center"/>
              <w:rPr>
                <w:sz w:val="22"/>
                <w:szCs w:val="22"/>
                <w:lang w:eastAsia="pl-PL"/>
              </w:rPr>
            </w:pPr>
          </w:p>
        </w:tc>
        <w:tc>
          <w:tcPr>
            <w:tcW w:w="5660" w:type="dxa"/>
            <w:tcBorders>
              <w:top w:val="nil"/>
              <w:left w:val="nil"/>
              <w:bottom w:val="single" w:sz="4" w:space="0" w:color="auto"/>
              <w:right w:val="single" w:sz="4" w:space="0" w:color="auto"/>
            </w:tcBorders>
            <w:shd w:val="clear" w:color="auto" w:fill="auto"/>
            <w:vAlign w:val="center"/>
          </w:tcPr>
          <w:p w14:paraId="22FE5DD4" w14:textId="77777777" w:rsidR="00FD62BE" w:rsidRPr="00CE1E4A" w:rsidRDefault="00FD62BE" w:rsidP="000C7B8A">
            <w:pPr>
              <w:suppressAutoHyphens w:val="0"/>
              <w:rPr>
                <w:sz w:val="22"/>
                <w:szCs w:val="22"/>
                <w:lang w:eastAsia="pl-PL"/>
              </w:rPr>
            </w:pPr>
            <w:r w:rsidRPr="00CE1E4A">
              <w:rPr>
                <w:b/>
                <w:bCs/>
                <w:i/>
                <w:iCs/>
                <w:sz w:val="22"/>
                <w:szCs w:val="22"/>
                <w:lang w:eastAsia="pl-PL"/>
              </w:rPr>
              <w:t>Producent</w:t>
            </w:r>
          </w:p>
        </w:tc>
        <w:tc>
          <w:tcPr>
            <w:tcW w:w="2900" w:type="dxa"/>
            <w:tcBorders>
              <w:top w:val="nil"/>
              <w:left w:val="nil"/>
              <w:bottom w:val="single" w:sz="4" w:space="0" w:color="auto"/>
              <w:right w:val="single" w:sz="4" w:space="0" w:color="auto"/>
            </w:tcBorders>
            <w:shd w:val="clear" w:color="auto" w:fill="auto"/>
            <w:noWrap/>
            <w:vAlign w:val="center"/>
            <w:hideMark/>
          </w:tcPr>
          <w:p w14:paraId="136241A5"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09DBA478"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E2D296" w14:textId="77777777" w:rsidR="00FD62BE" w:rsidRPr="00CE1E4A" w:rsidRDefault="00FD62BE" w:rsidP="000C7B8A">
            <w:pPr>
              <w:suppressAutoHyphens w:val="0"/>
              <w:jc w:val="center"/>
              <w:rPr>
                <w:sz w:val="22"/>
                <w:szCs w:val="22"/>
                <w:lang w:eastAsia="pl-PL"/>
              </w:rPr>
            </w:pPr>
          </w:p>
        </w:tc>
        <w:tc>
          <w:tcPr>
            <w:tcW w:w="5660" w:type="dxa"/>
            <w:tcBorders>
              <w:top w:val="nil"/>
              <w:left w:val="nil"/>
              <w:bottom w:val="single" w:sz="4" w:space="0" w:color="auto"/>
              <w:right w:val="single" w:sz="4" w:space="0" w:color="auto"/>
            </w:tcBorders>
            <w:shd w:val="clear" w:color="auto" w:fill="auto"/>
            <w:vAlign w:val="center"/>
          </w:tcPr>
          <w:p w14:paraId="63B59377" w14:textId="77777777" w:rsidR="00FD62BE" w:rsidRPr="00CE1E4A" w:rsidRDefault="00FD62BE" w:rsidP="000C7B8A">
            <w:pPr>
              <w:suppressAutoHyphens w:val="0"/>
              <w:rPr>
                <w:sz w:val="22"/>
                <w:szCs w:val="22"/>
                <w:lang w:eastAsia="pl-PL"/>
              </w:rPr>
            </w:pPr>
            <w:r w:rsidRPr="00CE1E4A">
              <w:rPr>
                <w:b/>
                <w:bCs/>
                <w:i/>
                <w:iCs/>
                <w:sz w:val="22"/>
                <w:szCs w:val="22"/>
                <w:lang w:eastAsia="pl-PL"/>
              </w:rPr>
              <w:t>Model, typ, inne oznaczenia identyfikacyjne</w:t>
            </w:r>
          </w:p>
        </w:tc>
        <w:tc>
          <w:tcPr>
            <w:tcW w:w="2900" w:type="dxa"/>
            <w:tcBorders>
              <w:top w:val="nil"/>
              <w:left w:val="nil"/>
              <w:bottom w:val="single" w:sz="4" w:space="0" w:color="auto"/>
              <w:right w:val="single" w:sz="4" w:space="0" w:color="auto"/>
            </w:tcBorders>
            <w:shd w:val="clear" w:color="auto" w:fill="auto"/>
            <w:noWrap/>
            <w:vAlign w:val="center"/>
            <w:hideMark/>
          </w:tcPr>
          <w:p w14:paraId="47E7274E"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409CB826"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414DDC" w14:textId="77777777" w:rsidR="00FD62BE" w:rsidRPr="00CE1E4A" w:rsidRDefault="00FD62BE" w:rsidP="000C7B8A">
            <w:pPr>
              <w:suppressAutoHyphens w:val="0"/>
              <w:jc w:val="center"/>
              <w:rPr>
                <w:sz w:val="22"/>
                <w:szCs w:val="22"/>
                <w:lang w:eastAsia="pl-PL"/>
              </w:rPr>
            </w:pPr>
            <w:r w:rsidRPr="00CE1E4A">
              <w:rPr>
                <w:sz w:val="22"/>
                <w:szCs w:val="22"/>
                <w:lang w:eastAsia="pl-PL"/>
              </w:rPr>
              <w:t>1</w:t>
            </w:r>
          </w:p>
        </w:tc>
        <w:tc>
          <w:tcPr>
            <w:tcW w:w="5660" w:type="dxa"/>
            <w:tcBorders>
              <w:top w:val="nil"/>
              <w:left w:val="nil"/>
              <w:bottom w:val="single" w:sz="4" w:space="0" w:color="auto"/>
              <w:right w:val="single" w:sz="4" w:space="0" w:color="auto"/>
            </w:tcBorders>
            <w:shd w:val="clear" w:color="auto" w:fill="auto"/>
            <w:vAlign w:val="center"/>
          </w:tcPr>
          <w:p w14:paraId="4654C897" w14:textId="77777777" w:rsidR="00FD62BE" w:rsidRPr="00CE1E4A" w:rsidRDefault="00FD62BE" w:rsidP="000C7B8A">
            <w:pPr>
              <w:suppressAutoHyphens w:val="0"/>
              <w:rPr>
                <w:sz w:val="22"/>
                <w:szCs w:val="22"/>
                <w:lang w:eastAsia="pl-PL"/>
              </w:rPr>
            </w:pPr>
            <w:r w:rsidRPr="00CE1E4A">
              <w:rPr>
                <w:sz w:val="22"/>
                <w:szCs w:val="22"/>
                <w:lang w:eastAsia="pl-PL"/>
              </w:rPr>
              <w:t>Obciążenie rezystancyjne DC o mocy znamionowej 100kW</w:t>
            </w:r>
          </w:p>
        </w:tc>
        <w:tc>
          <w:tcPr>
            <w:tcW w:w="2900" w:type="dxa"/>
            <w:tcBorders>
              <w:top w:val="nil"/>
              <w:left w:val="nil"/>
              <w:bottom w:val="single" w:sz="4" w:space="0" w:color="auto"/>
              <w:right w:val="single" w:sz="4" w:space="0" w:color="auto"/>
            </w:tcBorders>
            <w:shd w:val="clear" w:color="auto" w:fill="auto"/>
            <w:noWrap/>
            <w:vAlign w:val="center"/>
            <w:hideMark/>
          </w:tcPr>
          <w:p w14:paraId="3DA01043"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8CE80E3"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517387" w14:textId="77777777" w:rsidR="00FD62BE" w:rsidRPr="00CE1E4A" w:rsidRDefault="00FD62BE" w:rsidP="000C7B8A">
            <w:pPr>
              <w:suppressAutoHyphens w:val="0"/>
              <w:jc w:val="center"/>
              <w:rPr>
                <w:sz w:val="22"/>
                <w:szCs w:val="22"/>
                <w:lang w:eastAsia="pl-PL"/>
              </w:rPr>
            </w:pPr>
            <w:r w:rsidRPr="00CE1E4A">
              <w:rPr>
                <w:sz w:val="22"/>
                <w:szCs w:val="22"/>
                <w:lang w:eastAsia="pl-PL"/>
              </w:rPr>
              <w:t>2</w:t>
            </w:r>
          </w:p>
        </w:tc>
        <w:tc>
          <w:tcPr>
            <w:tcW w:w="5660" w:type="dxa"/>
            <w:tcBorders>
              <w:top w:val="nil"/>
              <w:left w:val="nil"/>
              <w:bottom w:val="single" w:sz="4" w:space="0" w:color="auto"/>
              <w:right w:val="single" w:sz="4" w:space="0" w:color="auto"/>
            </w:tcBorders>
            <w:shd w:val="clear" w:color="auto" w:fill="auto"/>
            <w:vAlign w:val="center"/>
          </w:tcPr>
          <w:p w14:paraId="6AC9E732" w14:textId="77777777" w:rsidR="00FD62BE" w:rsidRPr="00CE1E4A" w:rsidRDefault="00FD62BE" w:rsidP="000C7B8A">
            <w:pPr>
              <w:suppressAutoHyphens w:val="0"/>
              <w:rPr>
                <w:sz w:val="22"/>
                <w:szCs w:val="22"/>
                <w:lang w:eastAsia="pl-PL"/>
              </w:rPr>
            </w:pPr>
            <w:r w:rsidRPr="00CE1E4A">
              <w:rPr>
                <w:sz w:val="22"/>
                <w:szCs w:val="22"/>
                <w:lang w:eastAsia="pl-PL"/>
              </w:rPr>
              <w:t>Napięcie znamionowe 800V DC</w:t>
            </w:r>
          </w:p>
        </w:tc>
        <w:tc>
          <w:tcPr>
            <w:tcW w:w="2900" w:type="dxa"/>
            <w:tcBorders>
              <w:top w:val="nil"/>
              <w:left w:val="nil"/>
              <w:bottom w:val="single" w:sz="4" w:space="0" w:color="auto"/>
              <w:right w:val="single" w:sz="4" w:space="0" w:color="auto"/>
            </w:tcBorders>
            <w:shd w:val="clear" w:color="auto" w:fill="auto"/>
            <w:noWrap/>
            <w:vAlign w:val="center"/>
            <w:hideMark/>
          </w:tcPr>
          <w:p w14:paraId="5EB74B3E"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10795029"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334580" w14:textId="77777777" w:rsidR="00FD62BE" w:rsidRPr="00CE1E4A" w:rsidRDefault="00FD62BE" w:rsidP="000C7B8A">
            <w:pPr>
              <w:suppressAutoHyphens w:val="0"/>
              <w:jc w:val="center"/>
              <w:rPr>
                <w:sz w:val="22"/>
                <w:szCs w:val="22"/>
                <w:lang w:eastAsia="pl-PL"/>
              </w:rPr>
            </w:pPr>
            <w:r w:rsidRPr="00CE1E4A">
              <w:rPr>
                <w:sz w:val="22"/>
                <w:szCs w:val="22"/>
                <w:lang w:eastAsia="pl-PL"/>
              </w:rPr>
              <w:t>3</w:t>
            </w:r>
          </w:p>
        </w:tc>
        <w:tc>
          <w:tcPr>
            <w:tcW w:w="5660" w:type="dxa"/>
            <w:tcBorders>
              <w:top w:val="nil"/>
              <w:left w:val="nil"/>
              <w:bottom w:val="single" w:sz="4" w:space="0" w:color="auto"/>
              <w:right w:val="single" w:sz="4" w:space="0" w:color="auto"/>
            </w:tcBorders>
            <w:shd w:val="clear" w:color="auto" w:fill="auto"/>
            <w:vAlign w:val="center"/>
          </w:tcPr>
          <w:p w14:paraId="7AFE32D0" w14:textId="77777777" w:rsidR="00FD62BE" w:rsidRPr="00CE1E4A" w:rsidRDefault="00FD62BE" w:rsidP="000C7B8A">
            <w:pPr>
              <w:suppressAutoHyphens w:val="0"/>
              <w:rPr>
                <w:sz w:val="22"/>
                <w:szCs w:val="22"/>
                <w:lang w:eastAsia="pl-PL"/>
              </w:rPr>
            </w:pPr>
            <w:r w:rsidRPr="00CE1E4A">
              <w:rPr>
                <w:sz w:val="22"/>
                <w:szCs w:val="22"/>
                <w:lang w:eastAsia="pl-PL"/>
              </w:rPr>
              <w:t>Zakres napięcia 0-800V DC</w:t>
            </w:r>
          </w:p>
        </w:tc>
        <w:tc>
          <w:tcPr>
            <w:tcW w:w="2900" w:type="dxa"/>
            <w:tcBorders>
              <w:top w:val="nil"/>
              <w:left w:val="nil"/>
              <w:bottom w:val="single" w:sz="4" w:space="0" w:color="auto"/>
              <w:right w:val="single" w:sz="4" w:space="0" w:color="auto"/>
            </w:tcBorders>
            <w:shd w:val="clear" w:color="auto" w:fill="auto"/>
            <w:noWrap/>
            <w:vAlign w:val="center"/>
            <w:hideMark/>
          </w:tcPr>
          <w:p w14:paraId="04F0444F"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263E14FF"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4F6FC" w14:textId="77777777" w:rsidR="00FD62BE" w:rsidRPr="00CE1E4A" w:rsidRDefault="00FD62BE" w:rsidP="000C7B8A">
            <w:pPr>
              <w:suppressAutoHyphens w:val="0"/>
              <w:jc w:val="center"/>
              <w:rPr>
                <w:sz w:val="22"/>
                <w:szCs w:val="22"/>
                <w:lang w:eastAsia="pl-PL"/>
              </w:rPr>
            </w:pPr>
            <w:r w:rsidRPr="00CE1E4A">
              <w:rPr>
                <w:sz w:val="22"/>
                <w:szCs w:val="22"/>
                <w:lang w:val="en-GB" w:eastAsia="pl-PL"/>
              </w:rPr>
              <w:t>4</w:t>
            </w:r>
          </w:p>
        </w:tc>
        <w:tc>
          <w:tcPr>
            <w:tcW w:w="5660" w:type="dxa"/>
            <w:tcBorders>
              <w:top w:val="nil"/>
              <w:left w:val="nil"/>
              <w:bottom w:val="single" w:sz="4" w:space="0" w:color="auto"/>
              <w:right w:val="single" w:sz="4" w:space="0" w:color="auto"/>
            </w:tcBorders>
            <w:shd w:val="clear" w:color="auto" w:fill="auto"/>
            <w:vAlign w:val="center"/>
          </w:tcPr>
          <w:p w14:paraId="6E83DCF6" w14:textId="77777777" w:rsidR="00FD62BE" w:rsidRPr="00CE1E4A" w:rsidRDefault="00FD62BE" w:rsidP="000C7B8A">
            <w:pPr>
              <w:suppressAutoHyphens w:val="0"/>
              <w:rPr>
                <w:sz w:val="22"/>
                <w:szCs w:val="22"/>
                <w:lang w:eastAsia="pl-PL"/>
              </w:rPr>
            </w:pPr>
            <w:r w:rsidRPr="00CE1E4A">
              <w:rPr>
                <w:sz w:val="22"/>
                <w:szCs w:val="22"/>
                <w:lang w:eastAsia="pl-PL"/>
              </w:rPr>
              <w:t>Zakres temperatur pracy (temperatura otoczenia) min od –10 do +40</w:t>
            </w:r>
            <w:r w:rsidRPr="00CE1E4A">
              <w:rPr>
                <w:sz w:val="22"/>
                <w:szCs w:val="22"/>
                <w:vertAlign w:val="superscript"/>
                <w:lang w:eastAsia="pl-PL"/>
              </w:rPr>
              <w:t>o</w:t>
            </w:r>
            <w:r w:rsidRPr="00CE1E4A">
              <w:rPr>
                <w:sz w:val="22"/>
                <w:szCs w:val="22"/>
                <w:lang w:eastAsia="pl-PL"/>
              </w:rPr>
              <w:t>C</w:t>
            </w:r>
          </w:p>
        </w:tc>
        <w:tc>
          <w:tcPr>
            <w:tcW w:w="2900" w:type="dxa"/>
            <w:tcBorders>
              <w:top w:val="nil"/>
              <w:left w:val="nil"/>
              <w:bottom w:val="single" w:sz="4" w:space="0" w:color="auto"/>
              <w:right w:val="single" w:sz="4" w:space="0" w:color="auto"/>
            </w:tcBorders>
            <w:shd w:val="clear" w:color="auto" w:fill="auto"/>
            <w:noWrap/>
            <w:vAlign w:val="center"/>
            <w:hideMark/>
          </w:tcPr>
          <w:p w14:paraId="53C0CB24"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7E7D4633"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B84A36" w14:textId="77777777" w:rsidR="00FD62BE" w:rsidRPr="00CE1E4A" w:rsidRDefault="00FD62BE" w:rsidP="000C7B8A">
            <w:pPr>
              <w:suppressAutoHyphens w:val="0"/>
              <w:jc w:val="center"/>
              <w:rPr>
                <w:sz w:val="22"/>
                <w:szCs w:val="22"/>
                <w:lang w:eastAsia="pl-PL"/>
              </w:rPr>
            </w:pPr>
            <w:r w:rsidRPr="00CE1E4A">
              <w:rPr>
                <w:sz w:val="22"/>
                <w:szCs w:val="22"/>
                <w:lang w:eastAsia="pl-PL"/>
              </w:rPr>
              <w:t>5</w:t>
            </w:r>
          </w:p>
        </w:tc>
        <w:tc>
          <w:tcPr>
            <w:tcW w:w="5660" w:type="dxa"/>
            <w:tcBorders>
              <w:top w:val="nil"/>
              <w:left w:val="nil"/>
              <w:bottom w:val="single" w:sz="4" w:space="0" w:color="auto"/>
              <w:right w:val="single" w:sz="4" w:space="0" w:color="auto"/>
            </w:tcBorders>
            <w:shd w:val="clear" w:color="auto" w:fill="auto"/>
            <w:vAlign w:val="center"/>
          </w:tcPr>
          <w:p w14:paraId="5703CFB5" w14:textId="77777777" w:rsidR="00FD62BE" w:rsidRPr="00CE1E4A" w:rsidRDefault="00FD62BE" w:rsidP="000C7B8A">
            <w:pPr>
              <w:suppressAutoHyphens w:val="0"/>
              <w:rPr>
                <w:sz w:val="22"/>
                <w:szCs w:val="22"/>
                <w:lang w:eastAsia="pl-PL"/>
              </w:rPr>
            </w:pPr>
            <w:r w:rsidRPr="00CE1E4A">
              <w:rPr>
                <w:sz w:val="22"/>
                <w:szCs w:val="22"/>
                <w:lang w:eastAsia="pl-PL"/>
              </w:rPr>
              <w:t>Chłodzenie powietrzne wentylatorowe</w:t>
            </w:r>
          </w:p>
        </w:tc>
        <w:tc>
          <w:tcPr>
            <w:tcW w:w="2900" w:type="dxa"/>
            <w:tcBorders>
              <w:top w:val="nil"/>
              <w:left w:val="nil"/>
              <w:bottom w:val="single" w:sz="4" w:space="0" w:color="auto"/>
              <w:right w:val="single" w:sz="4" w:space="0" w:color="auto"/>
            </w:tcBorders>
            <w:shd w:val="clear" w:color="auto" w:fill="auto"/>
            <w:noWrap/>
            <w:vAlign w:val="center"/>
            <w:hideMark/>
          </w:tcPr>
          <w:p w14:paraId="484447A4"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14A0ABB"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1AC0" w14:textId="77777777" w:rsidR="00FD62BE" w:rsidRPr="00CE1E4A" w:rsidRDefault="00FD62BE" w:rsidP="000C7B8A">
            <w:pPr>
              <w:suppressAutoHyphens w:val="0"/>
              <w:jc w:val="center"/>
              <w:rPr>
                <w:sz w:val="22"/>
                <w:szCs w:val="22"/>
                <w:lang w:eastAsia="pl-PL"/>
              </w:rPr>
            </w:pPr>
            <w:r w:rsidRPr="00CE1E4A">
              <w:rPr>
                <w:sz w:val="22"/>
                <w:szCs w:val="22"/>
                <w:lang w:eastAsia="pl-PL"/>
              </w:rPr>
              <w:t>6</w:t>
            </w:r>
          </w:p>
        </w:tc>
        <w:tc>
          <w:tcPr>
            <w:tcW w:w="5660" w:type="dxa"/>
            <w:tcBorders>
              <w:top w:val="nil"/>
              <w:left w:val="nil"/>
              <w:bottom w:val="single" w:sz="4" w:space="0" w:color="auto"/>
              <w:right w:val="single" w:sz="4" w:space="0" w:color="auto"/>
            </w:tcBorders>
            <w:shd w:val="clear" w:color="auto" w:fill="auto"/>
            <w:vAlign w:val="center"/>
          </w:tcPr>
          <w:p w14:paraId="0A3DF3EC" w14:textId="77777777" w:rsidR="00FD62BE" w:rsidRPr="00CE1E4A" w:rsidRDefault="00FD62BE" w:rsidP="000C7B8A">
            <w:pPr>
              <w:suppressAutoHyphens w:val="0"/>
              <w:rPr>
                <w:sz w:val="22"/>
                <w:szCs w:val="22"/>
                <w:lang w:eastAsia="pl-PL"/>
              </w:rPr>
            </w:pPr>
            <w:r w:rsidRPr="00CE1E4A">
              <w:rPr>
                <w:sz w:val="22"/>
                <w:szCs w:val="22"/>
                <w:lang w:eastAsia="pl-PL"/>
              </w:rPr>
              <w:t>Konfiguracja i sterowanie z komputera przy pomocy dedykowanego oprogramowania współpracującego z systemem Windows 10</w:t>
            </w:r>
          </w:p>
        </w:tc>
        <w:tc>
          <w:tcPr>
            <w:tcW w:w="2900" w:type="dxa"/>
            <w:tcBorders>
              <w:top w:val="nil"/>
              <w:left w:val="nil"/>
              <w:bottom w:val="single" w:sz="4" w:space="0" w:color="auto"/>
              <w:right w:val="single" w:sz="4" w:space="0" w:color="auto"/>
            </w:tcBorders>
            <w:shd w:val="clear" w:color="auto" w:fill="auto"/>
            <w:noWrap/>
            <w:vAlign w:val="center"/>
            <w:hideMark/>
          </w:tcPr>
          <w:p w14:paraId="05C352BF"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2D873E4B"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8A7B42" w14:textId="77777777" w:rsidR="00FD62BE" w:rsidRPr="00CE1E4A" w:rsidRDefault="00FD62BE" w:rsidP="000C7B8A">
            <w:pPr>
              <w:suppressAutoHyphens w:val="0"/>
              <w:jc w:val="center"/>
              <w:rPr>
                <w:sz w:val="22"/>
                <w:szCs w:val="22"/>
                <w:lang w:eastAsia="pl-PL"/>
              </w:rPr>
            </w:pPr>
            <w:r w:rsidRPr="00CE1E4A">
              <w:rPr>
                <w:sz w:val="22"/>
                <w:szCs w:val="22"/>
                <w:lang w:eastAsia="pl-PL"/>
              </w:rPr>
              <w:t>7</w:t>
            </w:r>
          </w:p>
        </w:tc>
        <w:tc>
          <w:tcPr>
            <w:tcW w:w="5660" w:type="dxa"/>
            <w:tcBorders>
              <w:top w:val="nil"/>
              <w:left w:val="nil"/>
              <w:bottom w:val="single" w:sz="4" w:space="0" w:color="auto"/>
              <w:right w:val="single" w:sz="4" w:space="0" w:color="auto"/>
            </w:tcBorders>
            <w:shd w:val="clear" w:color="auto" w:fill="auto"/>
            <w:vAlign w:val="center"/>
          </w:tcPr>
          <w:p w14:paraId="5BA745DA" w14:textId="77777777" w:rsidR="00FD62BE" w:rsidRPr="00CE1E4A" w:rsidRDefault="00FD62BE" w:rsidP="000C7B8A">
            <w:pPr>
              <w:suppressAutoHyphens w:val="0"/>
              <w:rPr>
                <w:sz w:val="22"/>
                <w:szCs w:val="22"/>
                <w:lang w:eastAsia="pl-PL"/>
              </w:rPr>
            </w:pPr>
            <w:r w:rsidRPr="00CE1E4A">
              <w:rPr>
                <w:sz w:val="22"/>
                <w:szCs w:val="22"/>
                <w:lang w:eastAsia="pl-PL"/>
              </w:rPr>
              <w:t>Panel operatorski umożliwiający również konfigurację i sterowanie bez użycia komputera. Długość kabla min. 5m. przekątna min. 10 cali</w:t>
            </w:r>
          </w:p>
        </w:tc>
        <w:tc>
          <w:tcPr>
            <w:tcW w:w="2900" w:type="dxa"/>
            <w:tcBorders>
              <w:top w:val="nil"/>
              <w:left w:val="nil"/>
              <w:bottom w:val="single" w:sz="4" w:space="0" w:color="auto"/>
              <w:right w:val="single" w:sz="4" w:space="0" w:color="auto"/>
            </w:tcBorders>
            <w:shd w:val="clear" w:color="auto" w:fill="auto"/>
            <w:noWrap/>
            <w:vAlign w:val="center"/>
            <w:hideMark/>
          </w:tcPr>
          <w:p w14:paraId="3B2FA2D9"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3025DFCC"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6D8675" w14:textId="77777777" w:rsidR="00FD62BE" w:rsidRPr="00CE1E4A" w:rsidRDefault="00FD62BE" w:rsidP="000C7B8A">
            <w:pPr>
              <w:suppressAutoHyphens w:val="0"/>
              <w:jc w:val="center"/>
              <w:rPr>
                <w:sz w:val="22"/>
                <w:szCs w:val="22"/>
                <w:lang w:eastAsia="pl-PL"/>
              </w:rPr>
            </w:pPr>
            <w:r w:rsidRPr="00CE1E4A">
              <w:rPr>
                <w:sz w:val="22"/>
                <w:szCs w:val="22"/>
                <w:lang w:eastAsia="pl-PL"/>
              </w:rPr>
              <w:t>8</w:t>
            </w:r>
          </w:p>
        </w:tc>
        <w:tc>
          <w:tcPr>
            <w:tcW w:w="5660" w:type="dxa"/>
            <w:tcBorders>
              <w:top w:val="nil"/>
              <w:left w:val="nil"/>
              <w:bottom w:val="single" w:sz="4" w:space="0" w:color="auto"/>
              <w:right w:val="single" w:sz="4" w:space="0" w:color="auto"/>
            </w:tcBorders>
            <w:shd w:val="clear" w:color="auto" w:fill="auto"/>
            <w:vAlign w:val="center"/>
          </w:tcPr>
          <w:p w14:paraId="5CCC0DB8" w14:textId="77777777" w:rsidR="00FD62BE" w:rsidRPr="00CE1E4A" w:rsidRDefault="00FD62BE" w:rsidP="000C7B8A">
            <w:pPr>
              <w:suppressAutoHyphens w:val="0"/>
              <w:rPr>
                <w:sz w:val="22"/>
                <w:szCs w:val="22"/>
                <w:lang w:eastAsia="pl-PL"/>
              </w:rPr>
            </w:pPr>
            <w:r w:rsidRPr="00CE1E4A">
              <w:rPr>
                <w:sz w:val="22"/>
                <w:szCs w:val="22"/>
                <w:lang w:eastAsia="pl-PL"/>
              </w:rPr>
              <w:t>Skok mocy co 1kW przy napięciu znamionowym</w:t>
            </w:r>
          </w:p>
        </w:tc>
        <w:tc>
          <w:tcPr>
            <w:tcW w:w="2900" w:type="dxa"/>
            <w:tcBorders>
              <w:top w:val="nil"/>
              <w:left w:val="nil"/>
              <w:bottom w:val="single" w:sz="4" w:space="0" w:color="auto"/>
              <w:right w:val="single" w:sz="4" w:space="0" w:color="auto"/>
            </w:tcBorders>
            <w:shd w:val="clear" w:color="auto" w:fill="auto"/>
            <w:noWrap/>
            <w:vAlign w:val="center"/>
            <w:hideMark/>
          </w:tcPr>
          <w:p w14:paraId="1B37362B"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52E9DB6F"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8075639" w14:textId="77777777" w:rsidR="00FD62BE" w:rsidRPr="00CE1E4A" w:rsidRDefault="00FD62BE" w:rsidP="000C7B8A">
            <w:pPr>
              <w:suppressAutoHyphens w:val="0"/>
              <w:jc w:val="center"/>
              <w:rPr>
                <w:sz w:val="22"/>
                <w:szCs w:val="22"/>
                <w:lang w:eastAsia="pl-PL"/>
              </w:rPr>
            </w:pPr>
            <w:r w:rsidRPr="00CE1E4A">
              <w:rPr>
                <w:sz w:val="22"/>
                <w:szCs w:val="22"/>
                <w:lang w:eastAsia="pl-PL"/>
              </w:rPr>
              <w:lastRenderedPageBreak/>
              <w:t>9</w:t>
            </w:r>
          </w:p>
        </w:tc>
        <w:tc>
          <w:tcPr>
            <w:tcW w:w="5660" w:type="dxa"/>
            <w:tcBorders>
              <w:top w:val="nil"/>
              <w:left w:val="nil"/>
              <w:bottom w:val="single" w:sz="4" w:space="0" w:color="auto"/>
              <w:right w:val="single" w:sz="4" w:space="0" w:color="auto"/>
            </w:tcBorders>
            <w:shd w:val="clear" w:color="auto" w:fill="auto"/>
            <w:vAlign w:val="center"/>
          </w:tcPr>
          <w:p w14:paraId="0C839CA1" w14:textId="77777777" w:rsidR="00FD62BE" w:rsidRPr="00CE1E4A" w:rsidRDefault="00FD62BE" w:rsidP="000C7B8A">
            <w:pPr>
              <w:suppressAutoHyphens w:val="0"/>
              <w:rPr>
                <w:sz w:val="22"/>
                <w:szCs w:val="22"/>
                <w:lang w:eastAsia="pl-PL"/>
              </w:rPr>
            </w:pPr>
            <w:r w:rsidRPr="00CE1E4A">
              <w:rPr>
                <w:sz w:val="22"/>
                <w:szCs w:val="22"/>
                <w:lang w:eastAsia="pl-PL"/>
              </w:rPr>
              <w:t>Zasilanie wentylatora i układu sterowania urządzenia z napięcia jednofazowego 230V, 50Hz, wtyczka z bolcem uziemiającym w standardzie obowiązującym na terenie Polski</w:t>
            </w:r>
          </w:p>
        </w:tc>
        <w:tc>
          <w:tcPr>
            <w:tcW w:w="2900" w:type="dxa"/>
            <w:tcBorders>
              <w:top w:val="nil"/>
              <w:left w:val="nil"/>
              <w:bottom w:val="single" w:sz="4" w:space="0" w:color="auto"/>
              <w:right w:val="single" w:sz="4" w:space="0" w:color="auto"/>
            </w:tcBorders>
            <w:shd w:val="clear" w:color="auto" w:fill="auto"/>
            <w:noWrap/>
            <w:vAlign w:val="center"/>
          </w:tcPr>
          <w:p w14:paraId="301C90C0" w14:textId="77777777" w:rsidR="00FD62BE" w:rsidRPr="00CE1E4A" w:rsidRDefault="00FD62BE" w:rsidP="000C7B8A">
            <w:pPr>
              <w:suppressAutoHyphens w:val="0"/>
              <w:rPr>
                <w:sz w:val="22"/>
                <w:szCs w:val="22"/>
                <w:lang w:eastAsia="pl-PL"/>
              </w:rPr>
            </w:pPr>
          </w:p>
        </w:tc>
      </w:tr>
      <w:tr w:rsidR="00FD62BE" w:rsidRPr="00CE1E4A" w14:paraId="60145BCA"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0940850" w14:textId="77777777" w:rsidR="00FD62BE" w:rsidRPr="00CE1E4A" w:rsidRDefault="00FD62BE" w:rsidP="000C7B8A">
            <w:pPr>
              <w:suppressAutoHyphens w:val="0"/>
              <w:jc w:val="center"/>
              <w:rPr>
                <w:sz w:val="22"/>
                <w:szCs w:val="22"/>
                <w:lang w:eastAsia="pl-PL"/>
              </w:rPr>
            </w:pPr>
            <w:r w:rsidRPr="00CE1E4A">
              <w:rPr>
                <w:sz w:val="22"/>
                <w:szCs w:val="22"/>
                <w:lang w:eastAsia="pl-PL"/>
              </w:rPr>
              <w:t>10</w:t>
            </w:r>
          </w:p>
        </w:tc>
        <w:tc>
          <w:tcPr>
            <w:tcW w:w="5660" w:type="dxa"/>
            <w:tcBorders>
              <w:top w:val="nil"/>
              <w:left w:val="nil"/>
              <w:bottom w:val="single" w:sz="4" w:space="0" w:color="auto"/>
              <w:right w:val="single" w:sz="4" w:space="0" w:color="auto"/>
            </w:tcBorders>
            <w:shd w:val="clear" w:color="auto" w:fill="auto"/>
            <w:vAlign w:val="center"/>
          </w:tcPr>
          <w:p w14:paraId="7A0FE0D7" w14:textId="77777777" w:rsidR="00FD62BE" w:rsidRPr="00CE1E4A" w:rsidRDefault="00FD62BE" w:rsidP="000C7B8A">
            <w:pPr>
              <w:suppressAutoHyphens w:val="0"/>
              <w:rPr>
                <w:sz w:val="22"/>
                <w:szCs w:val="22"/>
                <w:lang w:eastAsia="pl-PL"/>
              </w:rPr>
            </w:pPr>
            <w:r w:rsidRPr="00CE1E4A">
              <w:rPr>
                <w:sz w:val="22"/>
                <w:szCs w:val="22"/>
                <w:lang w:eastAsia="pl-PL"/>
              </w:rPr>
              <w:t xml:space="preserve">Zabezpieczenie termiczne odłączające awaryjnie </w:t>
            </w:r>
            <w:proofErr w:type="spellStart"/>
            <w:r w:rsidRPr="00CE1E4A">
              <w:rPr>
                <w:sz w:val="22"/>
                <w:szCs w:val="22"/>
                <w:lang w:eastAsia="pl-PL"/>
              </w:rPr>
              <w:t>obciążnicę</w:t>
            </w:r>
            <w:proofErr w:type="spellEnd"/>
            <w:r w:rsidRPr="00CE1E4A">
              <w:rPr>
                <w:sz w:val="22"/>
                <w:szCs w:val="22"/>
                <w:lang w:eastAsia="pl-PL"/>
              </w:rPr>
              <w:t xml:space="preserve"> od źródła napięcia bez odłączania wentylatorów i elektroniki sterującej od źródła zasilania jednofazowego.</w:t>
            </w:r>
          </w:p>
        </w:tc>
        <w:tc>
          <w:tcPr>
            <w:tcW w:w="2900" w:type="dxa"/>
            <w:tcBorders>
              <w:top w:val="nil"/>
              <w:left w:val="nil"/>
              <w:bottom w:val="single" w:sz="4" w:space="0" w:color="auto"/>
              <w:right w:val="single" w:sz="4" w:space="0" w:color="auto"/>
            </w:tcBorders>
            <w:shd w:val="clear" w:color="auto" w:fill="auto"/>
            <w:noWrap/>
            <w:vAlign w:val="center"/>
          </w:tcPr>
          <w:p w14:paraId="4E319B01" w14:textId="77777777" w:rsidR="00FD62BE" w:rsidRPr="00CE1E4A" w:rsidRDefault="00FD62BE" w:rsidP="000C7B8A">
            <w:pPr>
              <w:suppressAutoHyphens w:val="0"/>
              <w:rPr>
                <w:sz w:val="22"/>
                <w:szCs w:val="22"/>
                <w:lang w:eastAsia="pl-PL"/>
              </w:rPr>
            </w:pPr>
          </w:p>
        </w:tc>
      </w:tr>
      <w:tr w:rsidR="00FD62BE" w:rsidRPr="00CE1E4A" w14:paraId="76D43A24"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81239D7" w14:textId="77777777" w:rsidR="00FD62BE" w:rsidRPr="00CE1E4A" w:rsidRDefault="00FD62BE" w:rsidP="000C7B8A">
            <w:pPr>
              <w:suppressAutoHyphens w:val="0"/>
              <w:jc w:val="center"/>
              <w:rPr>
                <w:sz w:val="22"/>
                <w:szCs w:val="22"/>
                <w:lang w:eastAsia="pl-PL"/>
              </w:rPr>
            </w:pPr>
            <w:r w:rsidRPr="00CE1E4A">
              <w:rPr>
                <w:sz w:val="22"/>
                <w:szCs w:val="22"/>
                <w:lang w:eastAsia="pl-PL"/>
              </w:rPr>
              <w:t>11</w:t>
            </w:r>
          </w:p>
        </w:tc>
        <w:tc>
          <w:tcPr>
            <w:tcW w:w="5660" w:type="dxa"/>
            <w:tcBorders>
              <w:top w:val="nil"/>
              <w:left w:val="nil"/>
              <w:bottom w:val="single" w:sz="4" w:space="0" w:color="auto"/>
              <w:right w:val="single" w:sz="4" w:space="0" w:color="auto"/>
            </w:tcBorders>
            <w:shd w:val="clear" w:color="auto" w:fill="auto"/>
            <w:vAlign w:val="center"/>
          </w:tcPr>
          <w:p w14:paraId="3E419E55" w14:textId="77777777" w:rsidR="00FD62BE" w:rsidRPr="00CE1E4A" w:rsidRDefault="00FD62BE" w:rsidP="000C7B8A">
            <w:pPr>
              <w:suppressAutoHyphens w:val="0"/>
              <w:rPr>
                <w:sz w:val="22"/>
                <w:szCs w:val="22"/>
                <w:lang w:eastAsia="pl-PL"/>
              </w:rPr>
            </w:pPr>
            <w:r w:rsidRPr="00CE1E4A">
              <w:rPr>
                <w:sz w:val="22"/>
                <w:szCs w:val="22"/>
                <w:lang w:eastAsia="pl-PL"/>
              </w:rPr>
              <w:t>Osobne zabezpieczenie wentylatora</w:t>
            </w:r>
          </w:p>
        </w:tc>
        <w:tc>
          <w:tcPr>
            <w:tcW w:w="2900" w:type="dxa"/>
            <w:tcBorders>
              <w:top w:val="nil"/>
              <w:left w:val="nil"/>
              <w:bottom w:val="single" w:sz="4" w:space="0" w:color="auto"/>
              <w:right w:val="single" w:sz="4" w:space="0" w:color="auto"/>
            </w:tcBorders>
            <w:shd w:val="clear" w:color="auto" w:fill="auto"/>
            <w:noWrap/>
            <w:vAlign w:val="center"/>
          </w:tcPr>
          <w:p w14:paraId="766409AD" w14:textId="77777777" w:rsidR="00FD62BE" w:rsidRPr="00CE1E4A" w:rsidRDefault="00FD62BE" w:rsidP="000C7B8A">
            <w:pPr>
              <w:suppressAutoHyphens w:val="0"/>
              <w:rPr>
                <w:sz w:val="22"/>
                <w:szCs w:val="22"/>
                <w:lang w:eastAsia="pl-PL"/>
              </w:rPr>
            </w:pPr>
          </w:p>
        </w:tc>
      </w:tr>
      <w:tr w:rsidR="00FD62BE" w:rsidRPr="00CE1E4A" w14:paraId="4141FC42"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6C76081" w14:textId="77777777" w:rsidR="00FD62BE" w:rsidRPr="00CE1E4A" w:rsidRDefault="00FD62BE" w:rsidP="000C7B8A">
            <w:pPr>
              <w:suppressAutoHyphens w:val="0"/>
              <w:jc w:val="center"/>
              <w:rPr>
                <w:sz w:val="22"/>
                <w:szCs w:val="22"/>
                <w:lang w:eastAsia="pl-PL"/>
              </w:rPr>
            </w:pPr>
            <w:r>
              <w:rPr>
                <w:sz w:val="22"/>
                <w:szCs w:val="22"/>
                <w:lang w:eastAsia="pl-PL"/>
              </w:rPr>
              <w:t>12</w:t>
            </w:r>
          </w:p>
        </w:tc>
        <w:tc>
          <w:tcPr>
            <w:tcW w:w="5660" w:type="dxa"/>
            <w:tcBorders>
              <w:top w:val="nil"/>
              <w:left w:val="nil"/>
              <w:bottom w:val="single" w:sz="4" w:space="0" w:color="auto"/>
              <w:right w:val="single" w:sz="4" w:space="0" w:color="auto"/>
            </w:tcBorders>
            <w:shd w:val="clear" w:color="auto" w:fill="auto"/>
            <w:vAlign w:val="center"/>
          </w:tcPr>
          <w:p w14:paraId="69CDFE37" w14:textId="77777777" w:rsidR="00FD62BE" w:rsidRPr="00CE1E4A" w:rsidRDefault="00FD62BE" w:rsidP="000C7B8A">
            <w:pPr>
              <w:suppressAutoHyphens w:val="0"/>
              <w:rPr>
                <w:sz w:val="22"/>
                <w:szCs w:val="22"/>
                <w:lang w:eastAsia="pl-PL"/>
              </w:rPr>
            </w:pPr>
            <w:r w:rsidRPr="00CE1E4A">
              <w:rPr>
                <w:sz w:val="22"/>
                <w:szCs w:val="22"/>
                <w:lang w:eastAsia="pl-PL"/>
              </w:rPr>
              <w:t>Przycisk wyłączenia awaryjnego</w:t>
            </w:r>
          </w:p>
        </w:tc>
        <w:tc>
          <w:tcPr>
            <w:tcW w:w="2900" w:type="dxa"/>
            <w:tcBorders>
              <w:top w:val="nil"/>
              <w:left w:val="nil"/>
              <w:bottom w:val="single" w:sz="4" w:space="0" w:color="auto"/>
              <w:right w:val="single" w:sz="4" w:space="0" w:color="auto"/>
            </w:tcBorders>
            <w:shd w:val="clear" w:color="auto" w:fill="auto"/>
            <w:noWrap/>
            <w:vAlign w:val="center"/>
          </w:tcPr>
          <w:p w14:paraId="1E9E7D84" w14:textId="77777777" w:rsidR="00FD62BE" w:rsidRPr="00CE1E4A" w:rsidRDefault="00FD62BE" w:rsidP="000C7B8A">
            <w:pPr>
              <w:suppressAutoHyphens w:val="0"/>
              <w:rPr>
                <w:sz w:val="22"/>
                <w:szCs w:val="22"/>
                <w:lang w:eastAsia="pl-PL"/>
              </w:rPr>
            </w:pPr>
          </w:p>
        </w:tc>
      </w:tr>
      <w:tr w:rsidR="00FD62BE" w:rsidRPr="00CE1E4A" w14:paraId="3A9395D8"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B773882" w14:textId="77777777" w:rsidR="00FD62BE" w:rsidRPr="00CE1E4A" w:rsidRDefault="00FD62BE" w:rsidP="000C7B8A">
            <w:pPr>
              <w:suppressAutoHyphens w:val="0"/>
              <w:jc w:val="center"/>
              <w:rPr>
                <w:sz w:val="22"/>
                <w:szCs w:val="22"/>
                <w:lang w:eastAsia="pl-PL"/>
              </w:rPr>
            </w:pPr>
            <w:r>
              <w:rPr>
                <w:sz w:val="22"/>
                <w:szCs w:val="22"/>
                <w:lang w:eastAsia="pl-PL"/>
              </w:rPr>
              <w:t>13</w:t>
            </w:r>
          </w:p>
        </w:tc>
        <w:tc>
          <w:tcPr>
            <w:tcW w:w="5660" w:type="dxa"/>
            <w:tcBorders>
              <w:top w:val="nil"/>
              <w:left w:val="nil"/>
              <w:bottom w:val="single" w:sz="4" w:space="0" w:color="auto"/>
              <w:right w:val="single" w:sz="4" w:space="0" w:color="auto"/>
            </w:tcBorders>
            <w:shd w:val="clear" w:color="auto" w:fill="auto"/>
            <w:vAlign w:val="center"/>
          </w:tcPr>
          <w:p w14:paraId="47BFA679" w14:textId="77777777" w:rsidR="00FD62BE" w:rsidRPr="00CE1E4A" w:rsidRDefault="00FD62BE" w:rsidP="000C7B8A">
            <w:pPr>
              <w:suppressAutoHyphens w:val="0"/>
              <w:rPr>
                <w:sz w:val="22"/>
                <w:szCs w:val="22"/>
                <w:lang w:eastAsia="pl-PL"/>
              </w:rPr>
            </w:pPr>
            <w:r w:rsidRPr="00CE1E4A">
              <w:rPr>
                <w:sz w:val="22"/>
                <w:szCs w:val="22"/>
                <w:lang w:eastAsia="pl-PL"/>
              </w:rPr>
              <w:t>Obudowa na kołach skrętnych umożliwiających przemieszczanie</w:t>
            </w:r>
          </w:p>
        </w:tc>
        <w:tc>
          <w:tcPr>
            <w:tcW w:w="2900" w:type="dxa"/>
            <w:tcBorders>
              <w:top w:val="nil"/>
              <w:left w:val="nil"/>
              <w:bottom w:val="single" w:sz="4" w:space="0" w:color="auto"/>
              <w:right w:val="single" w:sz="4" w:space="0" w:color="auto"/>
            </w:tcBorders>
            <w:shd w:val="clear" w:color="auto" w:fill="auto"/>
            <w:noWrap/>
            <w:vAlign w:val="center"/>
          </w:tcPr>
          <w:p w14:paraId="1E62423B" w14:textId="77777777" w:rsidR="00FD62BE" w:rsidRPr="00CE1E4A" w:rsidRDefault="00FD62BE" w:rsidP="000C7B8A">
            <w:pPr>
              <w:suppressAutoHyphens w:val="0"/>
              <w:rPr>
                <w:sz w:val="22"/>
                <w:szCs w:val="22"/>
                <w:lang w:eastAsia="pl-PL"/>
              </w:rPr>
            </w:pPr>
          </w:p>
        </w:tc>
      </w:tr>
      <w:tr w:rsidR="00FD62BE" w:rsidRPr="00CE1E4A" w14:paraId="10DBB151" w14:textId="77777777" w:rsidTr="000C7B8A">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AE85317" w14:textId="77777777" w:rsidR="00FD62BE" w:rsidRPr="00CE1E4A" w:rsidRDefault="00FD62BE" w:rsidP="000C7B8A">
            <w:pPr>
              <w:suppressAutoHyphens w:val="0"/>
              <w:jc w:val="center"/>
              <w:rPr>
                <w:sz w:val="22"/>
                <w:szCs w:val="22"/>
                <w:lang w:eastAsia="pl-PL"/>
              </w:rPr>
            </w:pPr>
            <w:r>
              <w:rPr>
                <w:sz w:val="22"/>
                <w:szCs w:val="22"/>
                <w:lang w:eastAsia="pl-PL"/>
              </w:rPr>
              <w:t>14</w:t>
            </w:r>
          </w:p>
        </w:tc>
        <w:tc>
          <w:tcPr>
            <w:tcW w:w="5660" w:type="dxa"/>
            <w:tcBorders>
              <w:top w:val="nil"/>
              <w:left w:val="nil"/>
              <w:bottom w:val="single" w:sz="4" w:space="0" w:color="auto"/>
              <w:right w:val="single" w:sz="4" w:space="0" w:color="auto"/>
            </w:tcBorders>
            <w:shd w:val="clear" w:color="auto" w:fill="auto"/>
            <w:vAlign w:val="center"/>
          </w:tcPr>
          <w:p w14:paraId="4DC8681B" w14:textId="77777777" w:rsidR="00FD62BE" w:rsidRPr="00CE1E4A" w:rsidRDefault="00FD62BE" w:rsidP="000C7B8A">
            <w:pPr>
              <w:suppressAutoHyphens w:val="0"/>
              <w:rPr>
                <w:sz w:val="22"/>
                <w:szCs w:val="22"/>
                <w:lang w:eastAsia="pl-PL"/>
              </w:rPr>
            </w:pPr>
            <w:r w:rsidRPr="00CE1E4A">
              <w:rPr>
                <w:sz w:val="22"/>
                <w:szCs w:val="22"/>
                <w:lang w:eastAsia="pl-PL"/>
              </w:rPr>
              <w:t>Komplet kabli zasilających min 20m</w:t>
            </w:r>
          </w:p>
        </w:tc>
        <w:tc>
          <w:tcPr>
            <w:tcW w:w="2900" w:type="dxa"/>
            <w:tcBorders>
              <w:top w:val="nil"/>
              <w:left w:val="nil"/>
              <w:bottom w:val="single" w:sz="4" w:space="0" w:color="auto"/>
              <w:right w:val="single" w:sz="4" w:space="0" w:color="auto"/>
            </w:tcBorders>
            <w:shd w:val="clear" w:color="auto" w:fill="auto"/>
            <w:noWrap/>
            <w:vAlign w:val="center"/>
            <w:hideMark/>
          </w:tcPr>
          <w:p w14:paraId="1C4EA9FB" w14:textId="77777777" w:rsidR="00FD62BE" w:rsidRPr="00CE1E4A" w:rsidRDefault="00FD62BE" w:rsidP="000C7B8A">
            <w:pPr>
              <w:suppressAutoHyphens w:val="0"/>
              <w:rPr>
                <w:sz w:val="22"/>
                <w:szCs w:val="22"/>
                <w:lang w:eastAsia="pl-PL"/>
              </w:rPr>
            </w:pPr>
            <w:r w:rsidRPr="00CE1E4A">
              <w:rPr>
                <w:sz w:val="22"/>
                <w:szCs w:val="22"/>
                <w:lang w:eastAsia="pl-PL"/>
              </w:rPr>
              <w:t> </w:t>
            </w:r>
          </w:p>
        </w:tc>
      </w:tr>
      <w:tr w:rsidR="00FD62BE" w:rsidRPr="00CE1E4A" w14:paraId="2AF9D145" w14:textId="77777777" w:rsidTr="000C7B8A">
        <w:trPr>
          <w:trHeight w:val="300"/>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572E2D91" w14:textId="77777777" w:rsidR="00FD62BE" w:rsidRPr="00CE1E4A" w:rsidRDefault="00FD62BE" w:rsidP="000C7B8A">
            <w:pPr>
              <w:suppressAutoHyphens w:val="0"/>
              <w:jc w:val="center"/>
              <w:rPr>
                <w:color w:val="000000"/>
                <w:sz w:val="22"/>
                <w:szCs w:val="22"/>
                <w:lang w:eastAsia="pl-PL"/>
              </w:rPr>
            </w:pPr>
          </w:p>
        </w:tc>
        <w:tc>
          <w:tcPr>
            <w:tcW w:w="5660" w:type="dxa"/>
            <w:tcBorders>
              <w:top w:val="nil"/>
              <w:left w:val="nil"/>
              <w:bottom w:val="single" w:sz="4" w:space="0" w:color="auto"/>
              <w:right w:val="single" w:sz="4" w:space="0" w:color="auto"/>
            </w:tcBorders>
            <w:shd w:val="clear" w:color="000000" w:fill="D9D9D9"/>
            <w:noWrap/>
            <w:vAlign w:val="center"/>
            <w:hideMark/>
          </w:tcPr>
          <w:p w14:paraId="2196F5E9"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c>
          <w:tcPr>
            <w:tcW w:w="2900" w:type="dxa"/>
            <w:tcBorders>
              <w:top w:val="nil"/>
              <w:left w:val="nil"/>
              <w:bottom w:val="single" w:sz="4" w:space="0" w:color="auto"/>
              <w:right w:val="single" w:sz="4" w:space="0" w:color="auto"/>
            </w:tcBorders>
            <w:shd w:val="clear" w:color="000000" w:fill="D9D9D9"/>
            <w:noWrap/>
            <w:vAlign w:val="center"/>
            <w:hideMark/>
          </w:tcPr>
          <w:p w14:paraId="3764A424"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r>
      <w:tr w:rsidR="00FD62BE" w:rsidRPr="00CE1E4A" w14:paraId="03338B97" w14:textId="77777777" w:rsidTr="000C7B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DE15E3" w14:textId="77777777" w:rsidR="00FD62BE" w:rsidRPr="00CE1E4A" w:rsidRDefault="00FD62BE" w:rsidP="000C7B8A">
            <w:pPr>
              <w:suppressAutoHyphens w:val="0"/>
              <w:jc w:val="center"/>
              <w:rPr>
                <w:color w:val="000000"/>
                <w:sz w:val="22"/>
                <w:szCs w:val="22"/>
                <w:lang w:eastAsia="pl-PL"/>
              </w:rPr>
            </w:pPr>
          </w:p>
        </w:tc>
        <w:tc>
          <w:tcPr>
            <w:tcW w:w="5660" w:type="dxa"/>
            <w:tcBorders>
              <w:top w:val="single" w:sz="4" w:space="0" w:color="auto"/>
              <w:left w:val="nil"/>
              <w:bottom w:val="single" w:sz="4" w:space="0" w:color="auto"/>
            </w:tcBorders>
            <w:shd w:val="clear" w:color="auto" w:fill="auto"/>
            <w:noWrap/>
            <w:vAlign w:val="center"/>
            <w:hideMark/>
          </w:tcPr>
          <w:p w14:paraId="7EFA8CCA" w14:textId="77777777" w:rsidR="00FD62BE" w:rsidRPr="00CE1E4A" w:rsidRDefault="00FD62BE" w:rsidP="000C7B8A">
            <w:pPr>
              <w:suppressAutoHyphens w:val="0"/>
              <w:rPr>
                <w:b/>
                <w:bCs/>
                <w:color w:val="000000"/>
                <w:sz w:val="22"/>
                <w:szCs w:val="22"/>
                <w:lang w:eastAsia="pl-PL"/>
              </w:rPr>
            </w:pPr>
            <w:r w:rsidRPr="00CE1E4A">
              <w:rPr>
                <w:b/>
                <w:bCs/>
                <w:color w:val="000000"/>
                <w:sz w:val="22"/>
                <w:szCs w:val="22"/>
                <w:lang w:eastAsia="pl-PL"/>
              </w:rPr>
              <w:t>Obowiązkowe wymagania dodatkowe:</w:t>
            </w:r>
          </w:p>
        </w:tc>
        <w:tc>
          <w:tcPr>
            <w:tcW w:w="2900" w:type="dxa"/>
            <w:tcBorders>
              <w:top w:val="nil"/>
              <w:left w:val="nil"/>
              <w:bottom w:val="single" w:sz="4" w:space="0" w:color="auto"/>
              <w:right w:val="single" w:sz="4" w:space="0" w:color="auto"/>
            </w:tcBorders>
            <w:shd w:val="clear" w:color="auto" w:fill="auto"/>
            <w:noWrap/>
            <w:vAlign w:val="center"/>
            <w:hideMark/>
          </w:tcPr>
          <w:p w14:paraId="6CF80DBA"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r>
      <w:tr w:rsidR="00FD62BE" w:rsidRPr="00CE1E4A" w14:paraId="03D949DA" w14:textId="77777777" w:rsidTr="000C7B8A">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7ECC6F" w14:textId="77777777" w:rsidR="00FD62BE" w:rsidRPr="00CE1E4A" w:rsidRDefault="00FD62BE" w:rsidP="000C7B8A">
            <w:pPr>
              <w:suppressAutoHyphens w:val="0"/>
              <w:jc w:val="center"/>
              <w:rPr>
                <w:color w:val="000000"/>
                <w:sz w:val="22"/>
                <w:szCs w:val="22"/>
                <w:lang w:eastAsia="pl-PL"/>
              </w:rPr>
            </w:pPr>
            <w:r w:rsidRPr="00CE1E4A">
              <w:rPr>
                <w:color w:val="000000"/>
                <w:sz w:val="22"/>
                <w:szCs w:val="22"/>
                <w:lang w:eastAsia="pl-PL"/>
              </w:rPr>
              <w:t>1</w:t>
            </w:r>
          </w:p>
        </w:tc>
        <w:tc>
          <w:tcPr>
            <w:tcW w:w="5660" w:type="dxa"/>
            <w:tcBorders>
              <w:top w:val="nil"/>
              <w:left w:val="nil"/>
              <w:bottom w:val="single" w:sz="4" w:space="0" w:color="auto"/>
              <w:right w:val="single" w:sz="4" w:space="0" w:color="auto"/>
            </w:tcBorders>
            <w:shd w:val="clear" w:color="auto" w:fill="auto"/>
            <w:vAlign w:val="center"/>
          </w:tcPr>
          <w:p w14:paraId="7A75C173" w14:textId="77777777" w:rsidR="00FD62BE" w:rsidRPr="00CE1E4A" w:rsidRDefault="00FD62BE" w:rsidP="000C7B8A">
            <w:pPr>
              <w:suppressAutoHyphens w:val="0"/>
              <w:rPr>
                <w:color w:val="000000"/>
                <w:sz w:val="22"/>
                <w:szCs w:val="22"/>
                <w:lang w:eastAsia="pl-PL"/>
              </w:rPr>
            </w:pPr>
            <w:r w:rsidRPr="00CE1E4A">
              <w:rPr>
                <w:sz w:val="22"/>
                <w:szCs w:val="22"/>
                <w:lang w:eastAsia="pl-PL"/>
              </w:rPr>
              <w:t>Gwarancja i serwis minimum 12 miesięcy od daty podpisania bezwarunkowego protokołu odbioru. W przypadku konieczności wykonania naprawy poza miejscem użytkowania sprzętu, Wykonawca zapewni na własny koszt  odbiór sprzętu do naprawy i jego dostawę po dokonaniu naprawy. Maksymalny czas naprawy: 48 dni roboczych.</w:t>
            </w:r>
          </w:p>
        </w:tc>
        <w:tc>
          <w:tcPr>
            <w:tcW w:w="2900" w:type="dxa"/>
            <w:tcBorders>
              <w:top w:val="nil"/>
              <w:left w:val="nil"/>
              <w:bottom w:val="single" w:sz="4" w:space="0" w:color="auto"/>
              <w:right w:val="single" w:sz="4" w:space="0" w:color="auto"/>
            </w:tcBorders>
            <w:shd w:val="clear" w:color="auto" w:fill="auto"/>
            <w:noWrap/>
            <w:vAlign w:val="center"/>
            <w:hideMark/>
          </w:tcPr>
          <w:p w14:paraId="128B44C1"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r>
      <w:tr w:rsidR="00FD62BE" w:rsidRPr="00CE1E4A" w14:paraId="3E15F002" w14:textId="77777777" w:rsidTr="000C7B8A">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F2EA57" w14:textId="77777777" w:rsidR="00FD62BE" w:rsidRPr="00CE1E4A" w:rsidRDefault="00FD62BE" w:rsidP="000C7B8A">
            <w:pPr>
              <w:suppressAutoHyphens w:val="0"/>
              <w:jc w:val="center"/>
              <w:rPr>
                <w:color w:val="000000"/>
                <w:sz w:val="22"/>
                <w:szCs w:val="22"/>
                <w:lang w:eastAsia="pl-PL"/>
              </w:rPr>
            </w:pPr>
            <w:r w:rsidRPr="00CE1E4A">
              <w:rPr>
                <w:color w:val="000000"/>
                <w:sz w:val="22"/>
                <w:szCs w:val="22"/>
                <w:lang w:eastAsia="pl-PL"/>
              </w:rPr>
              <w:t>2</w:t>
            </w:r>
          </w:p>
        </w:tc>
        <w:tc>
          <w:tcPr>
            <w:tcW w:w="5660" w:type="dxa"/>
            <w:tcBorders>
              <w:top w:val="nil"/>
              <w:left w:val="nil"/>
              <w:bottom w:val="single" w:sz="4" w:space="0" w:color="auto"/>
              <w:right w:val="single" w:sz="4" w:space="0" w:color="auto"/>
            </w:tcBorders>
            <w:shd w:val="clear" w:color="auto" w:fill="auto"/>
            <w:vAlign w:val="center"/>
          </w:tcPr>
          <w:p w14:paraId="1F14E3A6"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Zapewnienie serwisu przez co najmniej 5 lat od daty upływu gwarancji.</w:t>
            </w:r>
          </w:p>
        </w:tc>
        <w:tc>
          <w:tcPr>
            <w:tcW w:w="2900" w:type="dxa"/>
            <w:tcBorders>
              <w:top w:val="nil"/>
              <w:left w:val="nil"/>
              <w:bottom w:val="single" w:sz="4" w:space="0" w:color="auto"/>
              <w:right w:val="single" w:sz="4" w:space="0" w:color="auto"/>
            </w:tcBorders>
            <w:shd w:val="clear" w:color="auto" w:fill="auto"/>
            <w:noWrap/>
            <w:vAlign w:val="center"/>
            <w:hideMark/>
          </w:tcPr>
          <w:p w14:paraId="7F6E1B30"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r>
      <w:tr w:rsidR="00FD62BE" w:rsidRPr="00CE1E4A" w14:paraId="34DE5CE0" w14:textId="77777777" w:rsidTr="000C7B8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A54208" w14:textId="77777777" w:rsidR="00FD62BE" w:rsidRPr="00CE1E4A" w:rsidRDefault="00FD62BE" w:rsidP="000C7B8A">
            <w:pPr>
              <w:suppressAutoHyphens w:val="0"/>
              <w:jc w:val="center"/>
              <w:rPr>
                <w:color w:val="000000"/>
                <w:sz w:val="22"/>
                <w:szCs w:val="22"/>
                <w:lang w:eastAsia="pl-PL"/>
              </w:rPr>
            </w:pPr>
            <w:r>
              <w:rPr>
                <w:color w:val="000000"/>
                <w:sz w:val="22"/>
                <w:szCs w:val="22"/>
                <w:lang w:eastAsia="pl-PL"/>
              </w:rPr>
              <w:t>3</w:t>
            </w:r>
          </w:p>
        </w:tc>
        <w:tc>
          <w:tcPr>
            <w:tcW w:w="5660" w:type="dxa"/>
            <w:tcBorders>
              <w:top w:val="nil"/>
              <w:left w:val="nil"/>
              <w:bottom w:val="single" w:sz="4" w:space="0" w:color="auto"/>
              <w:right w:val="single" w:sz="4" w:space="0" w:color="auto"/>
            </w:tcBorders>
            <w:shd w:val="clear" w:color="auto" w:fill="auto"/>
            <w:vAlign w:val="center"/>
          </w:tcPr>
          <w:p w14:paraId="60E32DC8" w14:textId="77777777" w:rsidR="00FD62BE" w:rsidRPr="00CE1E4A" w:rsidRDefault="00FD62BE" w:rsidP="000C7B8A">
            <w:pPr>
              <w:suppressAutoHyphens w:val="0"/>
              <w:rPr>
                <w:b/>
                <w:bCs/>
                <w:color w:val="000000"/>
                <w:sz w:val="22"/>
                <w:szCs w:val="22"/>
                <w:lang w:eastAsia="pl-PL"/>
              </w:rPr>
            </w:pPr>
            <w:r w:rsidRPr="00CE1E4A">
              <w:rPr>
                <w:b/>
                <w:bCs/>
                <w:color w:val="000000"/>
                <w:sz w:val="22"/>
                <w:szCs w:val="22"/>
                <w:lang w:eastAsia="pl-PL"/>
              </w:rPr>
              <w:t>Czas dostawy do 20 tygodni - KRYTERIUM OCENY</w:t>
            </w:r>
          </w:p>
        </w:tc>
        <w:tc>
          <w:tcPr>
            <w:tcW w:w="2900" w:type="dxa"/>
            <w:tcBorders>
              <w:top w:val="nil"/>
              <w:left w:val="nil"/>
              <w:bottom w:val="single" w:sz="4" w:space="0" w:color="auto"/>
              <w:right w:val="single" w:sz="4" w:space="0" w:color="auto"/>
            </w:tcBorders>
            <w:shd w:val="clear" w:color="auto" w:fill="auto"/>
            <w:noWrap/>
            <w:vAlign w:val="center"/>
            <w:hideMark/>
          </w:tcPr>
          <w:p w14:paraId="06603BAF"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w:t>
            </w:r>
          </w:p>
        </w:tc>
      </w:tr>
      <w:tr w:rsidR="00FD62BE" w:rsidRPr="00CE1E4A" w14:paraId="49EFF15F" w14:textId="77777777" w:rsidTr="000C7B8A">
        <w:tc>
          <w:tcPr>
            <w:tcW w:w="540" w:type="dxa"/>
            <w:tcBorders>
              <w:top w:val="nil"/>
              <w:left w:val="single" w:sz="4" w:space="0" w:color="auto"/>
              <w:bottom w:val="single" w:sz="4" w:space="0" w:color="auto"/>
              <w:right w:val="single" w:sz="4" w:space="0" w:color="auto"/>
            </w:tcBorders>
            <w:shd w:val="clear" w:color="auto" w:fill="auto"/>
            <w:noWrap/>
            <w:vAlign w:val="center"/>
          </w:tcPr>
          <w:p w14:paraId="519DCEF9" w14:textId="77777777" w:rsidR="00FD62BE" w:rsidRPr="00CE1E4A" w:rsidRDefault="00FD62BE" w:rsidP="000C7B8A">
            <w:pPr>
              <w:suppressAutoHyphens w:val="0"/>
              <w:jc w:val="center"/>
              <w:rPr>
                <w:color w:val="000000"/>
                <w:sz w:val="22"/>
                <w:szCs w:val="22"/>
                <w:lang w:eastAsia="pl-PL"/>
              </w:rPr>
            </w:pPr>
            <w:r>
              <w:rPr>
                <w:color w:val="000000"/>
                <w:sz w:val="22"/>
                <w:szCs w:val="22"/>
                <w:lang w:eastAsia="pl-PL"/>
              </w:rPr>
              <w:t>4</w:t>
            </w:r>
          </w:p>
        </w:tc>
        <w:tc>
          <w:tcPr>
            <w:tcW w:w="5660" w:type="dxa"/>
            <w:tcBorders>
              <w:top w:val="nil"/>
              <w:left w:val="nil"/>
              <w:bottom w:val="single" w:sz="4" w:space="0" w:color="auto"/>
              <w:right w:val="single" w:sz="4" w:space="0" w:color="auto"/>
            </w:tcBorders>
            <w:shd w:val="clear" w:color="auto" w:fill="auto"/>
            <w:vAlign w:val="center"/>
          </w:tcPr>
          <w:p w14:paraId="2E19F8E1" w14:textId="77777777" w:rsidR="00FD62BE" w:rsidRPr="00CE1E4A" w:rsidRDefault="00FD62BE" w:rsidP="000C7B8A">
            <w:pPr>
              <w:suppressAutoHyphens w:val="0"/>
              <w:rPr>
                <w:color w:val="000000"/>
                <w:sz w:val="22"/>
                <w:szCs w:val="22"/>
                <w:lang w:eastAsia="pl-PL"/>
              </w:rPr>
            </w:pPr>
            <w:r w:rsidRPr="00CE1E4A">
              <w:rPr>
                <w:color w:val="000000"/>
                <w:sz w:val="22"/>
                <w:szCs w:val="22"/>
                <w:lang w:eastAsia="pl-PL"/>
              </w:rPr>
              <w:t xml:space="preserve">Miejsce dostawy: </w:t>
            </w:r>
            <w:r w:rsidRPr="00CE1E4A">
              <w:rPr>
                <w:sz w:val="22"/>
                <w:szCs w:val="22"/>
              </w:rPr>
              <w:t xml:space="preserve">Politechnika Warszawska Wydział Elektryczny, Gmach Elektrotechniki, </w:t>
            </w:r>
            <w:r>
              <w:rPr>
                <w:sz w:val="22"/>
                <w:szCs w:val="22"/>
              </w:rPr>
              <w:t xml:space="preserve">Hala Wysokich Napięć, </w:t>
            </w:r>
            <w:r w:rsidRPr="00CE1E4A">
              <w:rPr>
                <w:sz w:val="22"/>
                <w:szCs w:val="22"/>
              </w:rPr>
              <w:t>Koszykowa 75, 00-662 Warszawa</w:t>
            </w:r>
          </w:p>
        </w:tc>
        <w:tc>
          <w:tcPr>
            <w:tcW w:w="2900" w:type="dxa"/>
            <w:tcBorders>
              <w:top w:val="nil"/>
              <w:left w:val="nil"/>
              <w:bottom w:val="single" w:sz="4" w:space="0" w:color="auto"/>
              <w:right w:val="single" w:sz="4" w:space="0" w:color="auto"/>
            </w:tcBorders>
            <w:shd w:val="clear" w:color="auto" w:fill="auto"/>
            <w:noWrap/>
            <w:vAlign w:val="center"/>
          </w:tcPr>
          <w:p w14:paraId="356DA216" w14:textId="77777777" w:rsidR="00FD62BE" w:rsidRPr="00CE1E4A" w:rsidRDefault="00FD62BE" w:rsidP="000C7B8A">
            <w:pPr>
              <w:suppressAutoHyphens w:val="0"/>
              <w:rPr>
                <w:color w:val="000000"/>
                <w:sz w:val="22"/>
                <w:szCs w:val="22"/>
                <w:lang w:eastAsia="pl-PL"/>
              </w:rPr>
            </w:pPr>
          </w:p>
        </w:tc>
      </w:tr>
      <w:tr w:rsidR="00FD62BE" w:rsidRPr="00CE1E4A" w14:paraId="6B108073" w14:textId="77777777" w:rsidTr="000C7B8A">
        <w:tc>
          <w:tcPr>
            <w:tcW w:w="540" w:type="dxa"/>
            <w:tcBorders>
              <w:top w:val="nil"/>
              <w:left w:val="single" w:sz="4" w:space="0" w:color="auto"/>
              <w:bottom w:val="single" w:sz="4" w:space="0" w:color="auto"/>
              <w:right w:val="single" w:sz="4" w:space="0" w:color="auto"/>
            </w:tcBorders>
            <w:shd w:val="clear" w:color="auto" w:fill="auto"/>
            <w:noWrap/>
            <w:vAlign w:val="center"/>
          </w:tcPr>
          <w:p w14:paraId="150B9903" w14:textId="77777777" w:rsidR="00FD62BE" w:rsidRPr="00CE1E4A" w:rsidRDefault="00FD62BE" w:rsidP="000C7B8A">
            <w:pPr>
              <w:suppressAutoHyphens w:val="0"/>
              <w:jc w:val="center"/>
              <w:rPr>
                <w:color w:val="000000"/>
                <w:sz w:val="22"/>
                <w:szCs w:val="22"/>
                <w:lang w:eastAsia="pl-PL"/>
              </w:rPr>
            </w:pPr>
            <w:r>
              <w:rPr>
                <w:color w:val="000000"/>
                <w:sz w:val="22"/>
                <w:szCs w:val="22"/>
                <w:lang w:eastAsia="pl-PL"/>
              </w:rPr>
              <w:t>5</w:t>
            </w:r>
          </w:p>
        </w:tc>
        <w:tc>
          <w:tcPr>
            <w:tcW w:w="5660" w:type="dxa"/>
            <w:tcBorders>
              <w:top w:val="nil"/>
              <w:left w:val="nil"/>
              <w:bottom w:val="single" w:sz="4" w:space="0" w:color="auto"/>
              <w:right w:val="single" w:sz="4" w:space="0" w:color="auto"/>
            </w:tcBorders>
            <w:shd w:val="clear" w:color="auto" w:fill="auto"/>
            <w:vAlign w:val="center"/>
          </w:tcPr>
          <w:p w14:paraId="78F9D736" w14:textId="77777777" w:rsidR="00FD62BE" w:rsidRPr="00CE1E4A" w:rsidRDefault="00FD62BE" w:rsidP="000C7B8A">
            <w:pPr>
              <w:suppressAutoHyphens w:val="0"/>
              <w:rPr>
                <w:color w:val="000000"/>
                <w:sz w:val="22"/>
                <w:szCs w:val="22"/>
                <w:lang w:eastAsia="pl-PL"/>
              </w:rPr>
            </w:pPr>
            <w:r w:rsidRPr="00CE1E4A">
              <w:rPr>
                <w:sz w:val="22"/>
                <w:szCs w:val="22"/>
                <w:lang w:eastAsia="pl-PL"/>
              </w:rPr>
              <w:t xml:space="preserve">Oferowany przedmiot zamówienia </w:t>
            </w:r>
            <w:r w:rsidRPr="00CE1E4A">
              <w:rPr>
                <w:sz w:val="22"/>
                <w:szCs w:val="22"/>
              </w:rPr>
              <w:t>powinien być wysokiej jakości, kompletny, sprawny technicznie, bezpieczny, fabrycznie nowy, nieużywany oraz nieeksponowany na wystawach lub imprezach targowych, gotowy do pracy i oryginalnie zapakowany przez producenta bez śladów otwierania, wolny od wad  materiałowych i prawnych i wyprodukowany nie wcześniej niż w I półroczu 2021 r.</w:t>
            </w:r>
          </w:p>
        </w:tc>
        <w:tc>
          <w:tcPr>
            <w:tcW w:w="2900" w:type="dxa"/>
            <w:tcBorders>
              <w:top w:val="nil"/>
              <w:left w:val="nil"/>
              <w:bottom w:val="single" w:sz="4" w:space="0" w:color="auto"/>
              <w:right w:val="single" w:sz="4" w:space="0" w:color="auto"/>
            </w:tcBorders>
            <w:shd w:val="clear" w:color="auto" w:fill="auto"/>
            <w:noWrap/>
            <w:vAlign w:val="center"/>
          </w:tcPr>
          <w:p w14:paraId="23C22BA1" w14:textId="77777777" w:rsidR="00FD62BE" w:rsidRPr="00CE1E4A" w:rsidRDefault="00FD62BE" w:rsidP="000C7B8A">
            <w:pPr>
              <w:suppressAutoHyphens w:val="0"/>
              <w:rPr>
                <w:color w:val="000000"/>
                <w:sz w:val="22"/>
                <w:szCs w:val="22"/>
                <w:lang w:eastAsia="pl-PL"/>
              </w:rPr>
            </w:pPr>
          </w:p>
        </w:tc>
      </w:tr>
    </w:tbl>
    <w:p w14:paraId="731CA81F" w14:textId="77777777" w:rsidR="00FD62BE" w:rsidRDefault="00FD62BE" w:rsidP="00FD62BE">
      <w:pPr>
        <w:tabs>
          <w:tab w:val="left" w:pos="3240"/>
          <w:tab w:val="left" w:pos="5940"/>
        </w:tabs>
        <w:jc w:val="both"/>
      </w:pPr>
    </w:p>
    <w:p w14:paraId="2D6AA047" w14:textId="77777777" w:rsidR="00FD62BE" w:rsidRDefault="00FD62BE" w:rsidP="00FD62BE">
      <w:pPr>
        <w:tabs>
          <w:tab w:val="left" w:pos="3240"/>
          <w:tab w:val="left" w:pos="5940"/>
        </w:tabs>
        <w:rPr>
          <w:bCs/>
        </w:rPr>
      </w:pPr>
    </w:p>
    <w:p w14:paraId="6E9396BC" w14:textId="77777777" w:rsidR="00FD62BE" w:rsidRDefault="00FD62BE" w:rsidP="00FD62BE">
      <w:r>
        <w:t xml:space="preserve">                                                                         </w:t>
      </w:r>
    </w:p>
    <w:p w14:paraId="2F0AAD6C" w14:textId="77777777" w:rsidR="00FD62BE" w:rsidRPr="002F379A" w:rsidRDefault="00FD62BE" w:rsidP="00FD62BE">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47ABDD47" w14:textId="77777777" w:rsidR="00FD62BE" w:rsidRPr="00D47E95" w:rsidRDefault="00FD62BE" w:rsidP="00FD62BE">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2754CCDA" w14:textId="77777777" w:rsidR="00FD62BE" w:rsidRDefault="00FD62BE" w:rsidP="00FD62BE">
      <w:r>
        <w:t xml:space="preserve">        </w:t>
      </w:r>
    </w:p>
    <w:p w14:paraId="7B439BC9" w14:textId="77777777" w:rsidR="00FD62BE" w:rsidRDefault="00FD62BE" w:rsidP="00FD62BE">
      <w:pPr>
        <w:rPr>
          <w:i/>
          <w:sz w:val="20"/>
          <w:szCs w:val="20"/>
        </w:rPr>
      </w:pPr>
      <w:r>
        <w:t xml:space="preserve">                                                                   </w:t>
      </w:r>
    </w:p>
    <w:p w14:paraId="6BBC70FE" w14:textId="77777777" w:rsidR="00FD62BE" w:rsidRDefault="00FD62BE" w:rsidP="00FD62BE">
      <w:r>
        <w:t xml:space="preserve">   </w:t>
      </w:r>
      <w:r>
        <w:rPr>
          <w:sz w:val="16"/>
          <w:szCs w:val="16"/>
        </w:rPr>
        <w:t xml:space="preserve">         </w:t>
      </w:r>
      <w:r>
        <w:t xml:space="preserve"> </w:t>
      </w:r>
    </w:p>
    <w:p w14:paraId="307E5D8B" w14:textId="77777777" w:rsidR="00FD62BE" w:rsidRDefault="00FD62BE" w:rsidP="00FD62BE">
      <w:pPr>
        <w:jc w:val="both"/>
      </w:pPr>
    </w:p>
    <w:p w14:paraId="34245148" w14:textId="77777777" w:rsidR="00FD62BE" w:rsidRDefault="00FD62BE" w:rsidP="00FD62BE">
      <w:pPr>
        <w:jc w:val="both"/>
      </w:pPr>
    </w:p>
    <w:p w14:paraId="2296EBF8" w14:textId="77777777" w:rsidR="00FD62BE" w:rsidRDefault="00FD62BE" w:rsidP="00FD62BE">
      <w:pPr>
        <w:jc w:val="both"/>
      </w:pPr>
    </w:p>
    <w:p w14:paraId="4DE2E980" w14:textId="77777777" w:rsidR="00FD62BE" w:rsidRDefault="00FD62BE" w:rsidP="00FD62BE">
      <w:pPr>
        <w:jc w:val="both"/>
      </w:pPr>
    </w:p>
    <w:p w14:paraId="3D3CDBB5" w14:textId="77777777" w:rsidR="00FD62BE" w:rsidRDefault="00FD62BE" w:rsidP="00FD62BE">
      <w:pPr>
        <w:jc w:val="both"/>
      </w:pPr>
    </w:p>
    <w:p w14:paraId="3747AD98" w14:textId="1524BB94" w:rsidR="00FD62BE" w:rsidRDefault="00FD62BE" w:rsidP="00FD62BE">
      <w:pPr>
        <w:jc w:val="both"/>
      </w:pPr>
      <w:r>
        <w:t xml:space="preserve">                                                </w:t>
      </w:r>
    </w:p>
    <w:p w14:paraId="53DB7AA8" w14:textId="77777777" w:rsidR="00FD62BE" w:rsidRDefault="00FD62BE" w:rsidP="00FD62BE">
      <w:pPr>
        <w:jc w:val="both"/>
      </w:pPr>
    </w:p>
    <w:p w14:paraId="25FD6217" w14:textId="77777777" w:rsidR="00FD62BE" w:rsidRPr="00FB64AD" w:rsidRDefault="00FD62BE" w:rsidP="00FD62BE">
      <w:pPr>
        <w:jc w:val="both"/>
        <w:rPr>
          <w:color w:val="000000"/>
          <w:sz w:val="22"/>
          <w:szCs w:val="22"/>
        </w:rPr>
      </w:pPr>
      <w:r w:rsidRPr="00FB64AD">
        <w:rPr>
          <w:sz w:val="22"/>
          <w:szCs w:val="22"/>
        </w:rPr>
        <w:lastRenderedPageBreak/>
        <w:t xml:space="preserve">Załącznik nr </w:t>
      </w:r>
      <w:r w:rsidRPr="00FB64AD">
        <w:rPr>
          <w:color w:val="000000"/>
          <w:sz w:val="22"/>
          <w:szCs w:val="22"/>
        </w:rPr>
        <w:t xml:space="preserve">9                                                                      </w:t>
      </w:r>
      <w:r>
        <w:rPr>
          <w:color w:val="000000"/>
          <w:sz w:val="22"/>
          <w:szCs w:val="22"/>
        </w:rPr>
        <w:t xml:space="preserve">                  Załącznik nr 2</w:t>
      </w:r>
    </w:p>
    <w:p w14:paraId="04A8C4C8" w14:textId="77777777" w:rsidR="00FD62BE" w:rsidRDefault="00FD62BE" w:rsidP="00FD62BE">
      <w:pPr>
        <w:jc w:val="both"/>
        <w:rPr>
          <w:sz w:val="22"/>
          <w:szCs w:val="22"/>
        </w:rPr>
      </w:pPr>
      <w:r w:rsidRPr="00FB64AD">
        <w:rPr>
          <w:color w:val="000000"/>
          <w:sz w:val="22"/>
          <w:szCs w:val="22"/>
        </w:rPr>
        <w:t xml:space="preserve">                                                                                                      do Umowy nr ………..                            </w:t>
      </w:r>
      <w:r w:rsidRPr="00FB64AD">
        <w:rPr>
          <w:sz w:val="22"/>
          <w:szCs w:val="22"/>
        </w:rPr>
        <w:t xml:space="preserve">   </w:t>
      </w:r>
      <w:r>
        <w:rPr>
          <w:sz w:val="22"/>
          <w:szCs w:val="22"/>
        </w:rPr>
        <w:t xml:space="preserve">                       </w:t>
      </w:r>
      <w:r w:rsidRPr="00FB64AD">
        <w:rPr>
          <w:sz w:val="22"/>
          <w:szCs w:val="22"/>
        </w:rPr>
        <w:t xml:space="preserve">                                                       </w:t>
      </w:r>
      <w:r>
        <w:rPr>
          <w:sz w:val="22"/>
          <w:szCs w:val="22"/>
        </w:rPr>
        <w:t xml:space="preserve">             </w:t>
      </w:r>
    </w:p>
    <w:p w14:paraId="5991D784" w14:textId="77777777" w:rsidR="00FD62BE" w:rsidRDefault="00FD62BE" w:rsidP="00FD62BE">
      <w:pPr>
        <w:keepNext/>
        <w:tabs>
          <w:tab w:val="left" w:pos="4253"/>
        </w:tabs>
        <w:jc w:val="both"/>
        <w:rPr>
          <w:b/>
          <w:sz w:val="22"/>
          <w:szCs w:val="22"/>
        </w:rPr>
      </w:pPr>
      <w:r>
        <w:rPr>
          <w:sz w:val="22"/>
          <w:szCs w:val="22"/>
        </w:rPr>
        <w:t xml:space="preserve">                                                   </w:t>
      </w:r>
      <w:r w:rsidRPr="00FB64AD">
        <w:rPr>
          <w:b/>
          <w:sz w:val="22"/>
          <w:szCs w:val="22"/>
        </w:rPr>
        <w:t xml:space="preserve">Formularz cenowy          </w:t>
      </w:r>
    </w:p>
    <w:p w14:paraId="4B05B8E5" w14:textId="77777777" w:rsidR="00FD62BE" w:rsidRDefault="00FD62BE" w:rsidP="00FD62BE">
      <w:pPr>
        <w:keepNext/>
        <w:tabs>
          <w:tab w:val="left" w:pos="4253"/>
        </w:tabs>
        <w:jc w:val="both"/>
        <w:rPr>
          <w:b/>
          <w:sz w:val="22"/>
          <w:szCs w:val="22"/>
        </w:rPr>
      </w:pPr>
    </w:p>
    <w:p w14:paraId="35931025" w14:textId="77777777" w:rsidR="00FD62BE" w:rsidRDefault="00FD62BE" w:rsidP="00FD62BE">
      <w:pPr>
        <w:keepNext/>
        <w:tabs>
          <w:tab w:val="left" w:pos="4253"/>
        </w:tabs>
        <w:jc w:val="both"/>
        <w:rPr>
          <w:b/>
          <w:sz w:val="22"/>
          <w:szCs w:val="22"/>
        </w:rPr>
      </w:pPr>
    </w:p>
    <w:p w14:paraId="65DF24F2" w14:textId="77777777" w:rsidR="00FD62BE" w:rsidRPr="00FB64AD" w:rsidRDefault="00FD62BE" w:rsidP="00FD62BE">
      <w:pPr>
        <w:keepNext/>
        <w:tabs>
          <w:tab w:val="left" w:pos="4253"/>
        </w:tabs>
        <w:jc w:val="center"/>
        <w:rPr>
          <w:sz w:val="22"/>
          <w:szCs w:val="22"/>
        </w:rPr>
      </w:pPr>
      <w:r>
        <w:rPr>
          <w:b/>
          <w:sz w:val="22"/>
          <w:szCs w:val="22"/>
        </w:rPr>
        <w:t xml:space="preserve">                                           </w:t>
      </w:r>
      <w:r w:rsidRPr="00FB64AD">
        <w:rPr>
          <w:bCs/>
          <w:iCs/>
          <w:sz w:val="22"/>
          <w:szCs w:val="22"/>
        </w:rPr>
        <w:t>Zamawiający:</w:t>
      </w:r>
    </w:p>
    <w:p w14:paraId="3C993906" w14:textId="77777777" w:rsidR="00FD62BE" w:rsidRDefault="00FD62BE" w:rsidP="00FD62BE">
      <w:pPr>
        <w:ind w:firstLine="5103"/>
        <w:jc w:val="both"/>
        <w:rPr>
          <w:bCs/>
          <w:sz w:val="22"/>
          <w:szCs w:val="22"/>
        </w:rPr>
      </w:pPr>
      <w:r w:rsidRPr="00FB64AD">
        <w:rPr>
          <w:bCs/>
          <w:sz w:val="22"/>
          <w:szCs w:val="22"/>
        </w:rPr>
        <w:t>Politechnika Warszawska</w:t>
      </w:r>
    </w:p>
    <w:p w14:paraId="5D2D5E3D" w14:textId="77777777" w:rsidR="00FD62BE" w:rsidRPr="00FB64AD" w:rsidRDefault="00FD62BE" w:rsidP="00FD62BE">
      <w:pPr>
        <w:ind w:firstLine="5103"/>
        <w:jc w:val="both"/>
        <w:rPr>
          <w:sz w:val="22"/>
          <w:szCs w:val="22"/>
        </w:rPr>
      </w:pPr>
      <w:r>
        <w:rPr>
          <w:bCs/>
          <w:sz w:val="22"/>
          <w:szCs w:val="22"/>
        </w:rPr>
        <w:t>Wydział Elektryczny</w:t>
      </w:r>
    </w:p>
    <w:p w14:paraId="308539CE" w14:textId="77777777" w:rsidR="00FD62BE" w:rsidRPr="00FB64AD" w:rsidRDefault="00FD62BE" w:rsidP="00FD62BE">
      <w:pPr>
        <w:ind w:firstLine="5103"/>
        <w:jc w:val="both"/>
        <w:rPr>
          <w:sz w:val="22"/>
          <w:szCs w:val="22"/>
        </w:rPr>
      </w:pPr>
      <w:r w:rsidRPr="00FB64AD">
        <w:rPr>
          <w:sz w:val="22"/>
          <w:szCs w:val="22"/>
        </w:rPr>
        <w:t xml:space="preserve">Pl. </w:t>
      </w:r>
      <w:r>
        <w:rPr>
          <w:sz w:val="22"/>
          <w:szCs w:val="22"/>
        </w:rPr>
        <w:t>Politechniki 1, 00-661 Warszawa</w:t>
      </w:r>
      <w:r w:rsidRPr="00FB64AD">
        <w:rPr>
          <w:b/>
          <w:sz w:val="22"/>
          <w:szCs w:val="22"/>
        </w:rPr>
        <w:t xml:space="preserve">                                   </w:t>
      </w:r>
    </w:p>
    <w:p w14:paraId="0207600B" w14:textId="77777777" w:rsidR="00FD62BE" w:rsidRPr="00FB64AD" w:rsidRDefault="00FD62BE" w:rsidP="00FD62BE">
      <w:pPr>
        <w:autoSpaceDE w:val="0"/>
        <w:rPr>
          <w:sz w:val="22"/>
          <w:szCs w:val="22"/>
        </w:rPr>
      </w:pPr>
      <w:r w:rsidRPr="00FB64AD">
        <w:rPr>
          <w:sz w:val="22"/>
          <w:szCs w:val="22"/>
        </w:rPr>
        <w:t xml:space="preserve">Nazwa (firma)/imię i nazwisko oraz adres Wykonawcy – </w:t>
      </w:r>
      <w:r>
        <w:rPr>
          <w:sz w:val="22"/>
          <w:szCs w:val="22"/>
        </w:rPr>
        <w:t>………………………………………</w:t>
      </w:r>
    </w:p>
    <w:p w14:paraId="6FFC2F0E" w14:textId="77777777" w:rsidR="00FD62BE" w:rsidRPr="00FB64AD" w:rsidRDefault="00FD62BE" w:rsidP="00FD62BE">
      <w:pPr>
        <w:autoSpaceDE w:val="0"/>
        <w:rPr>
          <w:sz w:val="22"/>
          <w:szCs w:val="22"/>
        </w:rPr>
      </w:pPr>
      <w:r w:rsidRPr="00FB64AD">
        <w:rPr>
          <w:bCs/>
          <w:sz w:val="22"/>
          <w:szCs w:val="22"/>
        </w:rPr>
        <w:t>Reprezentowany/reprezentowani przez</w:t>
      </w:r>
      <w:r w:rsidRPr="00FB64AD">
        <w:rPr>
          <w:sz w:val="22"/>
          <w:szCs w:val="22"/>
        </w:rPr>
        <w:t>: ………………………………………………………</w:t>
      </w:r>
      <w:r>
        <w:rPr>
          <w:sz w:val="22"/>
          <w:szCs w:val="22"/>
        </w:rPr>
        <w:t>…</w:t>
      </w:r>
      <w:r w:rsidRPr="00FB64AD">
        <w:rPr>
          <w:sz w:val="22"/>
          <w:szCs w:val="22"/>
        </w:rPr>
        <w:t xml:space="preserve"> </w:t>
      </w:r>
    </w:p>
    <w:p w14:paraId="38A61A9C" w14:textId="77777777" w:rsidR="00FD62BE" w:rsidRPr="006C05D4" w:rsidRDefault="00FD62BE" w:rsidP="00FD62BE">
      <w:pPr>
        <w:autoSpaceDE w:val="0"/>
        <w:ind w:firstLine="349"/>
        <w:jc w:val="both"/>
      </w:pPr>
      <w:r w:rsidRPr="00FB64AD">
        <w:rPr>
          <w:sz w:val="16"/>
          <w:szCs w:val="16"/>
        </w:rPr>
        <w:t xml:space="preserve">                                                               (imię, nazwisko, stanowisko/podstawa do </w:t>
      </w:r>
      <w:r w:rsidRPr="006C05D4">
        <w:t>reprezentacji)</w:t>
      </w:r>
    </w:p>
    <w:p w14:paraId="57579A14" w14:textId="77777777" w:rsidR="00FD62BE" w:rsidRDefault="00FD62BE" w:rsidP="00FD62BE">
      <w:pPr>
        <w:tabs>
          <w:tab w:val="left" w:pos="3240"/>
          <w:tab w:val="left" w:pos="5940"/>
        </w:tabs>
        <w:jc w:val="both"/>
        <w:rPr>
          <w:sz w:val="22"/>
          <w:szCs w:val="22"/>
        </w:rPr>
      </w:pPr>
      <w:r w:rsidRPr="006C05D4">
        <w:t xml:space="preserve">Na potrzeby postępowania o udzielenie zamówienia publicznego </w:t>
      </w:r>
      <w:r w:rsidRPr="00324013">
        <w:rPr>
          <w:b/>
          <w:bCs/>
          <w:color w:val="FF0000"/>
        </w:rPr>
        <w:t xml:space="preserve">na </w:t>
      </w:r>
      <w:r w:rsidRPr="00842BF8">
        <w:rPr>
          <w:b/>
          <w:bCs/>
          <w:color w:val="FF0000"/>
        </w:rPr>
        <w:t>dostawę zestawu obciążenia pasywnego AC i DC o mocy 100kW do wyposażenia nowego laboratorium</w:t>
      </w:r>
      <w:r w:rsidRPr="006C05D4">
        <w:t xml:space="preserve">, numer postępowania nadany przez Zamawiającego: </w:t>
      </w:r>
      <w:r w:rsidRPr="00324013">
        <w:rPr>
          <w:b/>
          <w:bCs/>
          <w:color w:val="FF0000"/>
        </w:rPr>
        <w:t>WE.ZP.261.</w:t>
      </w:r>
      <w:r>
        <w:rPr>
          <w:b/>
          <w:bCs/>
          <w:color w:val="FF0000"/>
        </w:rPr>
        <w:t>17</w:t>
      </w:r>
      <w:r w:rsidRPr="00324013">
        <w:rPr>
          <w:b/>
          <w:bCs/>
          <w:color w:val="FF0000"/>
        </w:rPr>
        <w:t>.2022</w:t>
      </w:r>
      <w:r w:rsidRPr="006C05D4">
        <w:t>, prowadzonego</w:t>
      </w:r>
      <w:r w:rsidRPr="00FB64AD">
        <w:rPr>
          <w:sz w:val="22"/>
          <w:szCs w:val="22"/>
        </w:rPr>
        <w:t xml:space="preserve"> przez Politechnikę Warszawską</w:t>
      </w:r>
      <w:r w:rsidRPr="00FB64AD">
        <w:rPr>
          <w:i/>
          <w:sz w:val="22"/>
          <w:szCs w:val="22"/>
        </w:rPr>
        <w:t xml:space="preserve">, </w:t>
      </w:r>
      <w:r w:rsidRPr="00FB64AD">
        <w:rPr>
          <w:sz w:val="22"/>
          <w:szCs w:val="22"/>
        </w:rPr>
        <w:t>oferujemy realizację zamówienia zgodnie z SWZ</w:t>
      </w:r>
      <w:r>
        <w:rPr>
          <w:sz w:val="22"/>
          <w:szCs w:val="22"/>
        </w:rPr>
        <w:t>,</w:t>
      </w:r>
      <w:r w:rsidRPr="00FB64AD">
        <w:rPr>
          <w:sz w:val="22"/>
          <w:szCs w:val="22"/>
        </w:rPr>
        <w:t xml:space="preserve"> zgodnie z poniższymi cenami:                                   </w:t>
      </w:r>
      <w:r>
        <w:t xml:space="preserve">                                                                                                 </w:t>
      </w:r>
      <w:r w:rsidRPr="00497931">
        <w:rPr>
          <w:sz w:val="22"/>
          <w:szCs w:val="22"/>
        </w:rPr>
        <w:t xml:space="preserve">                                                              </w:t>
      </w:r>
      <w:r>
        <w:rPr>
          <w:sz w:val="22"/>
          <w:szCs w:val="22"/>
        </w:rPr>
        <w:t xml:space="preserve">                           </w:t>
      </w:r>
    </w:p>
    <w:p w14:paraId="56BECF13" w14:textId="77777777" w:rsidR="00FD62BE" w:rsidRPr="00036409" w:rsidRDefault="00FD62BE" w:rsidP="00FD62BE">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497931">
        <w:rPr>
          <w:rFonts w:ascii="Times New Roman" w:hAnsi="Times New Roman"/>
          <w:b/>
          <w:sz w:val="22"/>
          <w:szCs w:val="22"/>
        </w:rPr>
        <w:t>w złotych (</w:t>
      </w:r>
      <w:r w:rsidRPr="00497931">
        <w:rPr>
          <w:rFonts w:ascii="Times New Roman" w:hAnsi="Times New Roman"/>
          <w:sz w:val="22"/>
          <w:szCs w:val="22"/>
        </w:rPr>
        <w:t xml:space="preserve">z dokładnością do dwóch miejsc po przecinku)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51"/>
        <w:gridCol w:w="756"/>
        <w:gridCol w:w="656"/>
        <w:gridCol w:w="669"/>
        <w:gridCol w:w="742"/>
        <w:gridCol w:w="1546"/>
        <w:gridCol w:w="772"/>
        <w:gridCol w:w="882"/>
        <w:gridCol w:w="772"/>
      </w:tblGrid>
      <w:tr w:rsidR="00FD62BE" w:rsidRPr="00A704A7" w14:paraId="20FAC0D9" w14:textId="77777777" w:rsidTr="000C7B8A">
        <w:trPr>
          <w:trHeight w:val="286"/>
        </w:trPr>
        <w:tc>
          <w:tcPr>
            <w:tcW w:w="278" w:type="pct"/>
            <w:vMerge w:val="restart"/>
            <w:shd w:val="clear" w:color="auto" w:fill="auto"/>
            <w:vAlign w:val="center"/>
          </w:tcPr>
          <w:p w14:paraId="711AF5A0"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Lp.</w:t>
            </w:r>
          </w:p>
          <w:p w14:paraId="324DE048" w14:textId="77777777" w:rsidR="00FD62BE" w:rsidRPr="00AB07F2" w:rsidRDefault="00FD62BE" w:rsidP="000C7B8A">
            <w:pPr>
              <w:jc w:val="center"/>
              <w:rPr>
                <w:sz w:val="22"/>
                <w:szCs w:val="22"/>
                <w:lang w:eastAsia="pl-PL"/>
              </w:rPr>
            </w:pPr>
          </w:p>
          <w:p w14:paraId="70A1E605" w14:textId="77777777" w:rsidR="00FD62BE" w:rsidRPr="00AB07F2" w:rsidRDefault="00FD62BE" w:rsidP="000C7B8A">
            <w:pPr>
              <w:jc w:val="center"/>
              <w:rPr>
                <w:sz w:val="22"/>
                <w:szCs w:val="22"/>
                <w:lang w:eastAsia="pl-PL"/>
              </w:rPr>
            </w:pPr>
          </w:p>
        </w:tc>
        <w:tc>
          <w:tcPr>
            <w:tcW w:w="989" w:type="pct"/>
            <w:vMerge w:val="restart"/>
            <w:shd w:val="clear" w:color="auto" w:fill="auto"/>
            <w:vAlign w:val="center"/>
          </w:tcPr>
          <w:p w14:paraId="0E02530B" w14:textId="77777777" w:rsidR="00FD62BE" w:rsidRPr="00AB07F2" w:rsidRDefault="00FD62BE" w:rsidP="000C7B8A">
            <w:pPr>
              <w:jc w:val="center"/>
              <w:rPr>
                <w:sz w:val="22"/>
                <w:szCs w:val="22"/>
              </w:rPr>
            </w:pPr>
            <w:r w:rsidRPr="00AB07F2">
              <w:rPr>
                <w:sz w:val="22"/>
                <w:szCs w:val="22"/>
              </w:rPr>
              <w:t>Treść</w:t>
            </w:r>
          </w:p>
          <w:p w14:paraId="0A387EFA"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p>
        </w:tc>
        <w:tc>
          <w:tcPr>
            <w:tcW w:w="439" w:type="pct"/>
            <w:vMerge w:val="restart"/>
            <w:shd w:val="clear" w:color="auto" w:fill="auto"/>
            <w:vAlign w:val="center"/>
          </w:tcPr>
          <w:p w14:paraId="346BF637" w14:textId="77777777" w:rsidR="00FD62BE" w:rsidRPr="00AB07F2" w:rsidRDefault="00FD62BE" w:rsidP="000C7B8A">
            <w:pPr>
              <w:jc w:val="center"/>
              <w:rPr>
                <w:sz w:val="22"/>
                <w:szCs w:val="22"/>
              </w:rPr>
            </w:pPr>
            <w:r w:rsidRPr="00AB07F2">
              <w:rPr>
                <w:sz w:val="22"/>
                <w:szCs w:val="22"/>
              </w:rPr>
              <w:t>Ilość</w:t>
            </w:r>
          </w:p>
          <w:p w14:paraId="2CD17B11"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sztuk</w:t>
            </w:r>
          </w:p>
        </w:tc>
        <w:tc>
          <w:tcPr>
            <w:tcW w:w="1113" w:type="pct"/>
            <w:gridSpan w:val="3"/>
            <w:shd w:val="clear" w:color="auto" w:fill="auto"/>
            <w:vAlign w:val="center"/>
          </w:tcPr>
          <w:p w14:paraId="7B6B01E8" w14:textId="77777777" w:rsidR="00FD62BE" w:rsidRPr="00AB07F2" w:rsidRDefault="00FD62BE" w:rsidP="000C7B8A">
            <w:pPr>
              <w:jc w:val="center"/>
              <w:rPr>
                <w:sz w:val="22"/>
                <w:szCs w:val="22"/>
              </w:rPr>
            </w:pPr>
            <w:r w:rsidRPr="00AB07F2">
              <w:rPr>
                <w:sz w:val="22"/>
                <w:szCs w:val="22"/>
              </w:rPr>
              <w:t>Wartość sztuki</w:t>
            </w:r>
          </w:p>
        </w:tc>
        <w:tc>
          <w:tcPr>
            <w:tcW w:w="875" w:type="pct"/>
            <w:vAlign w:val="center"/>
          </w:tcPr>
          <w:p w14:paraId="53350D1A"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p>
        </w:tc>
        <w:tc>
          <w:tcPr>
            <w:tcW w:w="1307" w:type="pct"/>
            <w:gridSpan w:val="3"/>
            <w:shd w:val="clear" w:color="auto" w:fill="auto"/>
            <w:vAlign w:val="center"/>
          </w:tcPr>
          <w:p w14:paraId="354486F9"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Wartość ogółem</w:t>
            </w:r>
          </w:p>
        </w:tc>
      </w:tr>
      <w:tr w:rsidR="00FD62BE" w:rsidRPr="00A704A7" w14:paraId="787109E6" w14:textId="77777777" w:rsidTr="000C7B8A">
        <w:trPr>
          <w:trHeight w:val="973"/>
        </w:trPr>
        <w:tc>
          <w:tcPr>
            <w:tcW w:w="278" w:type="pct"/>
            <w:vMerge/>
            <w:shd w:val="clear" w:color="auto" w:fill="auto"/>
            <w:vAlign w:val="center"/>
          </w:tcPr>
          <w:p w14:paraId="4EC4F5C2"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p>
        </w:tc>
        <w:tc>
          <w:tcPr>
            <w:tcW w:w="989" w:type="pct"/>
            <w:vMerge/>
            <w:shd w:val="clear" w:color="auto" w:fill="auto"/>
          </w:tcPr>
          <w:p w14:paraId="751504C4" w14:textId="77777777" w:rsidR="00FD62BE" w:rsidRPr="00AB07F2" w:rsidRDefault="00FD62BE" w:rsidP="000C7B8A">
            <w:pPr>
              <w:rPr>
                <w:sz w:val="22"/>
                <w:szCs w:val="22"/>
              </w:rPr>
            </w:pPr>
          </w:p>
        </w:tc>
        <w:tc>
          <w:tcPr>
            <w:tcW w:w="439" w:type="pct"/>
            <w:vMerge/>
            <w:shd w:val="clear" w:color="auto" w:fill="auto"/>
            <w:vAlign w:val="center"/>
          </w:tcPr>
          <w:p w14:paraId="4264C59E" w14:textId="77777777" w:rsidR="00FD62BE" w:rsidRPr="00AB07F2" w:rsidRDefault="00FD62BE" w:rsidP="000C7B8A">
            <w:pPr>
              <w:jc w:val="center"/>
              <w:rPr>
                <w:sz w:val="22"/>
                <w:szCs w:val="22"/>
              </w:rPr>
            </w:pPr>
          </w:p>
        </w:tc>
        <w:tc>
          <w:tcPr>
            <w:tcW w:w="353" w:type="pct"/>
            <w:shd w:val="clear" w:color="auto" w:fill="auto"/>
            <w:vAlign w:val="center"/>
          </w:tcPr>
          <w:p w14:paraId="2EFE2653" w14:textId="77777777" w:rsidR="00FD62BE" w:rsidRPr="00AB07F2" w:rsidRDefault="00FD62BE" w:rsidP="000C7B8A">
            <w:pPr>
              <w:pStyle w:val="Kropki"/>
              <w:spacing w:line="240" w:lineRule="auto"/>
              <w:jc w:val="center"/>
              <w:rPr>
                <w:sz w:val="22"/>
                <w:szCs w:val="22"/>
              </w:rPr>
            </w:pPr>
            <w:r w:rsidRPr="00AB07F2">
              <w:rPr>
                <w:rFonts w:ascii="Times New Roman" w:hAnsi="Times New Roman" w:cs="Times New Roman"/>
                <w:sz w:val="22"/>
                <w:szCs w:val="22"/>
              </w:rPr>
              <w:t>netto</w:t>
            </w:r>
          </w:p>
        </w:tc>
        <w:tc>
          <w:tcPr>
            <w:tcW w:w="360" w:type="pct"/>
            <w:shd w:val="clear" w:color="auto" w:fill="auto"/>
            <w:vAlign w:val="center"/>
          </w:tcPr>
          <w:p w14:paraId="67111584" w14:textId="77777777" w:rsidR="00FD62BE" w:rsidRPr="00AB07F2" w:rsidRDefault="00FD62BE" w:rsidP="000C7B8A">
            <w:pPr>
              <w:pStyle w:val="Kropki"/>
              <w:spacing w:line="240" w:lineRule="auto"/>
              <w:jc w:val="center"/>
              <w:rPr>
                <w:sz w:val="22"/>
                <w:szCs w:val="22"/>
              </w:rPr>
            </w:pPr>
            <w:r w:rsidRPr="00AB07F2">
              <w:rPr>
                <w:rFonts w:ascii="Times New Roman" w:hAnsi="Times New Roman" w:cs="Times New Roman"/>
                <w:sz w:val="22"/>
                <w:szCs w:val="22"/>
              </w:rPr>
              <w:t>VAT</w:t>
            </w:r>
          </w:p>
          <w:p w14:paraId="15736137" w14:textId="77777777" w:rsidR="00FD62BE" w:rsidRPr="00AB07F2" w:rsidRDefault="00FD62BE" w:rsidP="000C7B8A">
            <w:pPr>
              <w:jc w:val="center"/>
              <w:rPr>
                <w:sz w:val="22"/>
                <w:szCs w:val="22"/>
                <w:lang w:val="pl-PL" w:eastAsia="pl-PL"/>
              </w:rPr>
            </w:pPr>
          </w:p>
          <w:p w14:paraId="066542EA" w14:textId="77777777" w:rsidR="00FD62BE" w:rsidRPr="00AB07F2" w:rsidRDefault="00FD62BE" w:rsidP="000C7B8A">
            <w:pPr>
              <w:jc w:val="center"/>
              <w:rPr>
                <w:sz w:val="22"/>
                <w:szCs w:val="22"/>
                <w:lang w:eastAsia="pl-PL"/>
              </w:rPr>
            </w:pPr>
          </w:p>
        </w:tc>
        <w:tc>
          <w:tcPr>
            <w:tcW w:w="399" w:type="pct"/>
            <w:shd w:val="clear" w:color="auto" w:fill="auto"/>
            <w:vAlign w:val="center"/>
          </w:tcPr>
          <w:p w14:paraId="75C4CCDE" w14:textId="77777777" w:rsidR="00FD62BE" w:rsidRPr="00AB07F2" w:rsidRDefault="00FD62BE"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brutto</w:t>
            </w:r>
          </w:p>
        </w:tc>
        <w:tc>
          <w:tcPr>
            <w:tcW w:w="875" w:type="pct"/>
            <w:vAlign w:val="center"/>
          </w:tcPr>
          <w:p w14:paraId="19F453E4" w14:textId="77777777" w:rsidR="00FD62BE" w:rsidRPr="00AB07F2" w:rsidRDefault="00FD62BE" w:rsidP="000C7B8A">
            <w:pPr>
              <w:pStyle w:val="Kropki"/>
              <w:spacing w:line="240" w:lineRule="auto"/>
              <w:jc w:val="center"/>
              <w:rPr>
                <w:rFonts w:ascii="Times New Roman" w:hAnsi="Times New Roman" w:cs="Times New Roman"/>
                <w:sz w:val="22"/>
                <w:szCs w:val="22"/>
              </w:rPr>
            </w:pPr>
          </w:p>
        </w:tc>
        <w:tc>
          <w:tcPr>
            <w:tcW w:w="416" w:type="pct"/>
            <w:shd w:val="clear" w:color="auto" w:fill="auto"/>
            <w:vAlign w:val="center"/>
          </w:tcPr>
          <w:p w14:paraId="4D431364"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netto</w:t>
            </w:r>
          </w:p>
          <w:p w14:paraId="214BBAB2"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 x poz.4)</w:t>
            </w:r>
          </w:p>
        </w:tc>
        <w:tc>
          <w:tcPr>
            <w:tcW w:w="475" w:type="pct"/>
            <w:shd w:val="clear" w:color="auto" w:fill="auto"/>
            <w:vAlign w:val="center"/>
          </w:tcPr>
          <w:p w14:paraId="7146108F"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VAT</w:t>
            </w:r>
          </w:p>
          <w:p w14:paraId="27F62C3F"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(poz.3x poz.5)</w:t>
            </w:r>
          </w:p>
        </w:tc>
        <w:tc>
          <w:tcPr>
            <w:tcW w:w="416" w:type="pct"/>
            <w:shd w:val="clear" w:color="auto" w:fill="auto"/>
            <w:vAlign w:val="center"/>
          </w:tcPr>
          <w:p w14:paraId="2A0C2EC0"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brutto</w:t>
            </w:r>
          </w:p>
          <w:p w14:paraId="306A48A1" w14:textId="77777777" w:rsidR="00FD62BE" w:rsidRPr="00AB07F2" w:rsidRDefault="00FD62BE"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 x poz.6)</w:t>
            </w:r>
          </w:p>
        </w:tc>
      </w:tr>
      <w:tr w:rsidR="00FD62BE" w:rsidRPr="00A704A7" w14:paraId="4F7CB823" w14:textId="77777777" w:rsidTr="000C7B8A">
        <w:tc>
          <w:tcPr>
            <w:tcW w:w="278" w:type="pct"/>
            <w:shd w:val="clear" w:color="auto" w:fill="auto"/>
            <w:vAlign w:val="center"/>
          </w:tcPr>
          <w:p w14:paraId="2395AC5A"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sidRPr="00A704A7">
              <w:rPr>
                <w:rFonts w:ascii="Times New Roman" w:hAnsi="Times New Roman"/>
                <w:sz w:val="22"/>
                <w:szCs w:val="22"/>
              </w:rPr>
              <w:t>1</w:t>
            </w:r>
          </w:p>
        </w:tc>
        <w:tc>
          <w:tcPr>
            <w:tcW w:w="989" w:type="pct"/>
            <w:shd w:val="clear" w:color="auto" w:fill="auto"/>
          </w:tcPr>
          <w:p w14:paraId="4001AC79"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sidRPr="00A704A7">
              <w:rPr>
                <w:rFonts w:ascii="Times New Roman" w:hAnsi="Times New Roman"/>
                <w:sz w:val="22"/>
                <w:szCs w:val="22"/>
              </w:rPr>
              <w:t xml:space="preserve">                   </w:t>
            </w:r>
            <w:r>
              <w:rPr>
                <w:rFonts w:ascii="Times New Roman" w:hAnsi="Times New Roman"/>
                <w:sz w:val="22"/>
                <w:szCs w:val="22"/>
              </w:rPr>
              <w:t xml:space="preserve">   </w:t>
            </w:r>
            <w:r w:rsidRPr="00A704A7">
              <w:rPr>
                <w:rFonts w:ascii="Times New Roman" w:hAnsi="Times New Roman"/>
                <w:sz w:val="22"/>
                <w:szCs w:val="22"/>
              </w:rPr>
              <w:t>2</w:t>
            </w:r>
          </w:p>
        </w:tc>
        <w:tc>
          <w:tcPr>
            <w:tcW w:w="439" w:type="pct"/>
            <w:shd w:val="clear" w:color="auto" w:fill="auto"/>
          </w:tcPr>
          <w:p w14:paraId="1B426524"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3</w:t>
            </w:r>
          </w:p>
        </w:tc>
        <w:tc>
          <w:tcPr>
            <w:tcW w:w="353" w:type="pct"/>
            <w:shd w:val="clear" w:color="auto" w:fill="auto"/>
          </w:tcPr>
          <w:p w14:paraId="5D2EDEFB"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 xml:space="preserve"> 4</w:t>
            </w:r>
          </w:p>
        </w:tc>
        <w:tc>
          <w:tcPr>
            <w:tcW w:w="360" w:type="pct"/>
            <w:shd w:val="clear" w:color="auto" w:fill="auto"/>
          </w:tcPr>
          <w:p w14:paraId="6A2D3945"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5</w:t>
            </w:r>
          </w:p>
        </w:tc>
        <w:tc>
          <w:tcPr>
            <w:tcW w:w="399" w:type="pct"/>
            <w:shd w:val="clear" w:color="auto" w:fill="auto"/>
          </w:tcPr>
          <w:p w14:paraId="63FAF018"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6</w:t>
            </w:r>
          </w:p>
        </w:tc>
        <w:tc>
          <w:tcPr>
            <w:tcW w:w="875" w:type="pct"/>
          </w:tcPr>
          <w:p w14:paraId="2CD9B55E" w14:textId="77777777" w:rsidR="00FD62BE" w:rsidRDefault="00FD62BE"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370F9929"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7</w:t>
            </w:r>
          </w:p>
        </w:tc>
        <w:tc>
          <w:tcPr>
            <w:tcW w:w="475" w:type="pct"/>
            <w:shd w:val="clear" w:color="auto" w:fill="auto"/>
          </w:tcPr>
          <w:p w14:paraId="6C7394B5"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8</w:t>
            </w:r>
          </w:p>
        </w:tc>
        <w:tc>
          <w:tcPr>
            <w:tcW w:w="416" w:type="pct"/>
            <w:shd w:val="clear" w:color="auto" w:fill="auto"/>
          </w:tcPr>
          <w:p w14:paraId="291CC34A"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9</w:t>
            </w:r>
          </w:p>
        </w:tc>
      </w:tr>
      <w:tr w:rsidR="00FD62BE" w:rsidRPr="00A704A7" w14:paraId="3A362CD4" w14:textId="77777777" w:rsidTr="000C7B8A">
        <w:trPr>
          <w:trHeight w:val="943"/>
        </w:trPr>
        <w:tc>
          <w:tcPr>
            <w:tcW w:w="278" w:type="pct"/>
            <w:shd w:val="clear" w:color="auto" w:fill="auto"/>
            <w:vAlign w:val="center"/>
          </w:tcPr>
          <w:p w14:paraId="7EB0F0C6"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sidRPr="00A704A7">
              <w:rPr>
                <w:rFonts w:ascii="Times New Roman" w:hAnsi="Times New Roman"/>
                <w:sz w:val="22"/>
                <w:szCs w:val="22"/>
              </w:rPr>
              <w:t>1</w:t>
            </w:r>
            <w:r>
              <w:rPr>
                <w:rFonts w:ascii="Times New Roman" w:hAnsi="Times New Roman"/>
                <w:sz w:val="22"/>
                <w:szCs w:val="22"/>
              </w:rPr>
              <w:t>.</w:t>
            </w:r>
          </w:p>
        </w:tc>
        <w:tc>
          <w:tcPr>
            <w:tcW w:w="989" w:type="pct"/>
            <w:shd w:val="clear" w:color="auto" w:fill="auto"/>
            <w:vAlign w:val="center"/>
          </w:tcPr>
          <w:p w14:paraId="6511E8DE" w14:textId="77777777" w:rsidR="00FD62BE" w:rsidRDefault="00FD62BE" w:rsidP="000C7B8A">
            <w:pPr>
              <w:pStyle w:val="Kropki"/>
              <w:tabs>
                <w:tab w:val="clear" w:pos="9072"/>
              </w:tabs>
              <w:spacing w:line="240" w:lineRule="auto"/>
              <w:jc w:val="left"/>
              <w:rPr>
                <w:rFonts w:ascii="Times New Roman" w:hAnsi="Times New Roman" w:cs="Times New Roman"/>
                <w:b/>
                <w:bCs/>
                <w:sz w:val="22"/>
                <w:szCs w:val="22"/>
              </w:rPr>
            </w:pPr>
            <w:r>
              <w:rPr>
                <w:rFonts w:ascii="Times New Roman" w:hAnsi="Times New Roman" w:cs="Times New Roman"/>
                <w:b/>
                <w:bCs/>
                <w:sz w:val="22"/>
                <w:szCs w:val="22"/>
              </w:rPr>
              <w:t xml:space="preserve">A. </w:t>
            </w:r>
            <w:r w:rsidRPr="00842BF8">
              <w:rPr>
                <w:rFonts w:ascii="Times New Roman" w:hAnsi="Times New Roman" w:cs="Times New Roman"/>
                <w:b/>
                <w:bCs/>
                <w:sz w:val="22"/>
                <w:szCs w:val="22"/>
              </w:rPr>
              <w:t>Obciążenie pasywne AC</w:t>
            </w:r>
          </w:p>
          <w:p w14:paraId="7B1F801C" w14:textId="77777777" w:rsidR="00FD62BE" w:rsidRPr="00842BF8" w:rsidRDefault="00FD62BE" w:rsidP="000C7B8A">
            <w:pPr>
              <w:pStyle w:val="Kropki"/>
              <w:tabs>
                <w:tab w:val="clear" w:pos="9072"/>
              </w:tabs>
              <w:spacing w:line="240" w:lineRule="auto"/>
              <w:jc w:val="left"/>
              <w:rPr>
                <w:rFonts w:ascii="Times New Roman" w:hAnsi="Times New Roman" w:cs="Times New Roman"/>
                <w:sz w:val="20"/>
              </w:rPr>
            </w:pPr>
            <w:r>
              <w:rPr>
                <w:rFonts w:ascii="Times New Roman" w:hAnsi="Times New Roman" w:cs="Times New Roman"/>
                <w:b/>
                <w:bCs/>
                <w:sz w:val="22"/>
                <w:szCs w:val="22"/>
              </w:rPr>
              <w:t xml:space="preserve">   </w:t>
            </w:r>
            <w:r w:rsidRPr="00842BF8">
              <w:rPr>
                <w:rFonts w:ascii="Times New Roman" w:hAnsi="Times New Roman" w:cs="Times New Roman"/>
                <w:b/>
                <w:bCs/>
                <w:sz w:val="22"/>
                <w:szCs w:val="22"/>
              </w:rPr>
              <w:t xml:space="preserve"> (2 szt.)</w:t>
            </w:r>
          </w:p>
        </w:tc>
        <w:tc>
          <w:tcPr>
            <w:tcW w:w="439" w:type="pct"/>
            <w:shd w:val="clear" w:color="auto" w:fill="auto"/>
            <w:vAlign w:val="center"/>
          </w:tcPr>
          <w:p w14:paraId="0282AEDB"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Pr>
                <w:rFonts w:ascii="Times New Roman" w:hAnsi="Times New Roman"/>
                <w:sz w:val="22"/>
                <w:szCs w:val="22"/>
              </w:rPr>
              <w:t>2</w:t>
            </w:r>
          </w:p>
        </w:tc>
        <w:tc>
          <w:tcPr>
            <w:tcW w:w="353" w:type="pct"/>
            <w:shd w:val="clear" w:color="auto" w:fill="auto"/>
            <w:vAlign w:val="center"/>
          </w:tcPr>
          <w:p w14:paraId="6A7AC49F"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60" w:type="pct"/>
            <w:shd w:val="clear" w:color="auto" w:fill="auto"/>
            <w:vAlign w:val="center"/>
          </w:tcPr>
          <w:p w14:paraId="02D60965"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99" w:type="pct"/>
            <w:shd w:val="clear" w:color="auto" w:fill="auto"/>
            <w:vAlign w:val="center"/>
          </w:tcPr>
          <w:p w14:paraId="683314F2"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875" w:type="pct"/>
          </w:tcPr>
          <w:p w14:paraId="0AB77D08"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vAlign w:val="center"/>
          </w:tcPr>
          <w:p w14:paraId="3C4462B7"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75" w:type="pct"/>
            <w:shd w:val="clear" w:color="auto" w:fill="auto"/>
            <w:vAlign w:val="center"/>
          </w:tcPr>
          <w:p w14:paraId="268BD2E9"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tcPr>
          <w:p w14:paraId="5D26F29C"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r>
      <w:tr w:rsidR="00FD62BE" w:rsidRPr="00A704A7" w14:paraId="44DBA854" w14:textId="77777777" w:rsidTr="000C7B8A">
        <w:trPr>
          <w:trHeight w:val="1123"/>
        </w:trPr>
        <w:tc>
          <w:tcPr>
            <w:tcW w:w="278" w:type="pct"/>
            <w:shd w:val="clear" w:color="auto" w:fill="auto"/>
            <w:vAlign w:val="center"/>
          </w:tcPr>
          <w:p w14:paraId="4B6298E8"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sidRPr="00A704A7">
              <w:rPr>
                <w:rFonts w:ascii="Times New Roman" w:hAnsi="Times New Roman"/>
                <w:sz w:val="22"/>
                <w:szCs w:val="22"/>
              </w:rPr>
              <w:t>2</w:t>
            </w:r>
            <w:r>
              <w:rPr>
                <w:rFonts w:ascii="Times New Roman" w:hAnsi="Times New Roman"/>
                <w:sz w:val="22"/>
                <w:szCs w:val="22"/>
              </w:rPr>
              <w:t>.</w:t>
            </w:r>
          </w:p>
        </w:tc>
        <w:tc>
          <w:tcPr>
            <w:tcW w:w="989" w:type="pct"/>
            <w:shd w:val="clear" w:color="auto" w:fill="auto"/>
            <w:vAlign w:val="center"/>
          </w:tcPr>
          <w:p w14:paraId="2090D898" w14:textId="77777777" w:rsidR="00FD62BE" w:rsidRPr="00842BF8" w:rsidRDefault="00FD62BE" w:rsidP="000C7B8A">
            <w:pPr>
              <w:pStyle w:val="Kropki"/>
              <w:tabs>
                <w:tab w:val="clear" w:pos="9072"/>
              </w:tabs>
              <w:spacing w:line="240" w:lineRule="auto"/>
              <w:jc w:val="left"/>
              <w:rPr>
                <w:rFonts w:ascii="Times New Roman" w:hAnsi="Times New Roman" w:cs="Times New Roman"/>
                <w:sz w:val="22"/>
                <w:szCs w:val="22"/>
              </w:rPr>
            </w:pPr>
            <w:r w:rsidRPr="00842BF8">
              <w:rPr>
                <w:rFonts w:ascii="Times New Roman" w:hAnsi="Times New Roman" w:cs="Times New Roman"/>
                <w:b/>
                <w:bCs/>
                <w:sz w:val="22"/>
                <w:szCs w:val="22"/>
              </w:rPr>
              <w:t xml:space="preserve">B. Obciążenie pasywne DC </w:t>
            </w:r>
            <w:r>
              <w:rPr>
                <w:rFonts w:ascii="Times New Roman" w:hAnsi="Times New Roman" w:cs="Times New Roman"/>
                <w:b/>
                <w:bCs/>
                <w:sz w:val="22"/>
                <w:szCs w:val="22"/>
              </w:rPr>
              <w:t xml:space="preserve">     </w:t>
            </w:r>
            <w:r w:rsidRPr="00842BF8">
              <w:rPr>
                <w:rFonts w:ascii="Times New Roman" w:hAnsi="Times New Roman" w:cs="Times New Roman"/>
                <w:b/>
                <w:bCs/>
                <w:sz w:val="22"/>
                <w:szCs w:val="22"/>
              </w:rPr>
              <w:t>(1szt.)</w:t>
            </w:r>
          </w:p>
        </w:tc>
        <w:tc>
          <w:tcPr>
            <w:tcW w:w="439" w:type="pct"/>
            <w:shd w:val="clear" w:color="auto" w:fill="auto"/>
            <w:vAlign w:val="center"/>
          </w:tcPr>
          <w:p w14:paraId="6FD210AA"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Pr>
                <w:rFonts w:ascii="Times New Roman" w:hAnsi="Times New Roman"/>
                <w:sz w:val="22"/>
                <w:szCs w:val="22"/>
              </w:rPr>
              <w:t>1</w:t>
            </w:r>
          </w:p>
        </w:tc>
        <w:tc>
          <w:tcPr>
            <w:tcW w:w="353" w:type="pct"/>
            <w:shd w:val="clear" w:color="auto" w:fill="auto"/>
            <w:vAlign w:val="center"/>
          </w:tcPr>
          <w:p w14:paraId="68D6349A"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60" w:type="pct"/>
            <w:shd w:val="clear" w:color="auto" w:fill="auto"/>
            <w:vAlign w:val="center"/>
          </w:tcPr>
          <w:p w14:paraId="7CACF90B"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99" w:type="pct"/>
            <w:shd w:val="clear" w:color="auto" w:fill="auto"/>
            <w:vAlign w:val="center"/>
          </w:tcPr>
          <w:p w14:paraId="12DB19ED"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875" w:type="pct"/>
          </w:tcPr>
          <w:p w14:paraId="7A7E678B"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vAlign w:val="center"/>
          </w:tcPr>
          <w:p w14:paraId="5E574684"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75" w:type="pct"/>
            <w:shd w:val="clear" w:color="auto" w:fill="auto"/>
            <w:vAlign w:val="center"/>
          </w:tcPr>
          <w:p w14:paraId="55391C14"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tcPr>
          <w:p w14:paraId="0AF71B36"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r>
      <w:tr w:rsidR="00FD62BE" w:rsidRPr="00A704A7" w14:paraId="2DC91279" w14:textId="77777777" w:rsidTr="000C7B8A">
        <w:trPr>
          <w:trHeight w:val="2196"/>
        </w:trPr>
        <w:tc>
          <w:tcPr>
            <w:tcW w:w="278" w:type="pct"/>
            <w:shd w:val="clear" w:color="auto" w:fill="auto"/>
            <w:vAlign w:val="center"/>
          </w:tcPr>
          <w:p w14:paraId="39D583D2"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r>
              <w:rPr>
                <w:rFonts w:ascii="Times New Roman" w:hAnsi="Times New Roman"/>
                <w:sz w:val="22"/>
                <w:szCs w:val="22"/>
              </w:rPr>
              <w:t>3.</w:t>
            </w:r>
          </w:p>
        </w:tc>
        <w:tc>
          <w:tcPr>
            <w:tcW w:w="989" w:type="pct"/>
            <w:shd w:val="clear" w:color="auto" w:fill="auto"/>
            <w:vAlign w:val="center"/>
          </w:tcPr>
          <w:p w14:paraId="4F2ED8F1" w14:textId="77777777" w:rsidR="00FD62BE" w:rsidRPr="003F5AA0" w:rsidRDefault="00FD62BE" w:rsidP="000C7B8A">
            <w:pPr>
              <w:jc w:val="center"/>
              <w:rPr>
                <w:sz w:val="20"/>
                <w:szCs w:val="20"/>
                <w:lang w:val="de-DE"/>
              </w:rPr>
            </w:pPr>
            <w:r w:rsidRPr="00324013">
              <w:rPr>
                <w:color w:val="000000"/>
                <w:sz w:val="16"/>
                <w:szCs w:val="16"/>
              </w:rPr>
              <w:t>Koszt dostawy z ubezpieczeniem, wyładowaniem i wniesieniem do Użytkownika oraz inne koszty wymienione w SWZ,</w:t>
            </w:r>
            <w:r w:rsidRPr="00324013">
              <w:rPr>
                <w:sz w:val="16"/>
                <w:szCs w:val="16"/>
                <w:lang w:val="de-DE"/>
              </w:rPr>
              <w:t xml:space="preserve"> </w:t>
            </w:r>
            <w:proofErr w:type="spellStart"/>
            <w:r w:rsidRPr="00324013">
              <w:rPr>
                <w:sz w:val="16"/>
                <w:szCs w:val="16"/>
                <w:lang w:val="de-DE"/>
              </w:rPr>
              <w:t>bedące</w:t>
            </w:r>
            <w:proofErr w:type="spellEnd"/>
            <w:r w:rsidRPr="00324013">
              <w:rPr>
                <w:sz w:val="16"/>
                <w:szCs w:val="16"/>
                <w:lang w:val="de-DE"/>
              </w:rPr>
              <w:t xml:space="preserve"> </w:t>
            </w:r>
            <w:proofErr w:type="spellStart"/>
            <w:r w:rsidRPr="00324013">
              <w:rPr>
                <w:sz w:val="16"/>
                <w:szCs w:val="16"/>
                <w:lang w:val="de-DE"/>
              </w:rPr>
              <w:t>elementem</w:t>
            </w:r>
            <w:proofErr w:type="spellEnd"/>
            <w:r w:rsidRPr="00324013">
              <w:rPr>
                <w:sz w:val="16"/>
                <w:szCs w:val="16"/>
                <w:lang w:val="de-DE"/>
              </w:rPr>
              <w:t xml:space="preserve"> </w:t>
            </w:r>
            <w:proofErr w:type="spellStart"/>
            <w:r w:rsidRPr="00324013">
              <w:rPr>
                <w:sz w:val="16"/>
                <w:szCs w:val="16"/>
                <w:lang w:val="de-DE"/>
              </w:rPr>
              <w:t>przedmiotu</w:t>
            </w:r>
            <w:proofErr w:type="spellEnd"/>
            <w:r w:rsidRPr="00324013">
              <w:rPr>
                <w:sz w:val="16"/>
                <w:szCs w:val="16"/>
                <w:lang w:val="de-DE"/>
              </w:rPr>
              <w:t xml:space="preserve"> </w:t>
            </w:r>
            <w:proofErr w:type="spellStart"/>
            <w:r w:rsidRPr="00324013">
              <w:rPr>
                <w:sz w:val="16"/>
                <w:szCs w:val="16"/>
                <w:lang w:val="de-DE"/>
              </w:rPr>
              <w:t>zamówienia</w:t>
            </w:r>
            <w:proofErr w:type="spellEnd"/>
            <w:r w:rsidRPr="00324013">
              <w:rPr>
                <w:sz w:val="16"/>
                <w:szCs w:val="16"/>
                <w:lang w:val="de-DE"/>
              </w:rPr>
              <w:t>, ….</w:t>
            </w:r>
            <w:r w:rsidRPr="00A704A7">
              <w:rPr>
                <w:sz w:val="20"/>
                <w:szCs w:val="20"/>
                <w:lang w:val="de-DE"/>
              </w:rPr>
              <w:t xml:space="preserve"> (</w:t>
            </w:r>
            <w:proofErr w:type="spellStart"/>
            <w:r w:rsidRPr="00A704A7">
              <w:rPr>
                <w:sz w:val="20"/>
                <w:szCs w:val="20"/>
                <w:lang w:val="de-DE"/>
              </w:rPr>
              <w:t>wymienić</w:t>
            </w:r>
            <w:proofErr w:type="spellEnd"/>
            <w:r w:rsidRPr="00A704A7">
              <w:rPr>
                <w:sz w:val="20"/>
                <w:szCs w:val="20"/>
                <w:lang w:val="de-DE"/>
              </w:rPr>
              <w:t>)</w:t>
            </w:r>
          </w:p>
        </w:tc>
        <w:tc>
          <w:tcPr>
            <w:tcW w:w="439" w:type="pct"/>
            <w:shd w:val="clear" w:color="auto" w:fill="auto"/>
            <w:vAlign w:val="center"/>
          </w:tcPr>
          <w:p w14:paraId="53458498"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53" w:type="pct"/>
            <w:shd w:val="clear" w:color="auto" w:fill="auto"/>
            <w:vAlign w:val="center"/>
          </w:tcPr>
          <w:p w14:paraId="2CFC9C67"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60" w:type="pct"/>
            <w:shd w:val="clear" w:color="auto" w:fill="auto"/>
            <w:vAlign w:val="center"/>
          </w:tcPr>
          <w:p w14:paraId="7208E572"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399" w:type="pct"/>
            <w:shd w:val="clear" w:color="auto" w:fill="auto"/>
            <w:vAlign w:val="center"/>
          </w:tcPr>
          <w:p w14:paraId="5A5731EF"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875" w:type="pct"/>
          </w:tcPr>
          <w:p w14:paraId="5E2390D6"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vAlign w:val="center"/>
          </w:tcPr>
          <w:p w14:paraId="15785AFB"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75" w:type="pct"/>
            <w:shd w:val="clear" w:color="auto" w:fill="auto"/>
            <w:vAlign w:val="center"/>
          </w:tcPr>
          <w:p w14:paraId="4546FE9D" w14:textId="77777777" w:rsidR="00FD62BE" w:rsidRPr="00A704A7" w:rsidRDefault="00FD62BE"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tcPr>
          <w:p w14:paraId="4FA2A60D"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r>
      <w:tr w:rsidR="00FD62BE" w:rsidRPr="00A704A7" w14:paraId="2A1A8FA1" w14:textId="77777777" w:rsidTr="000C7B8A">
        <w:trPr>
          <w:trHeight w:val="859"/>
        </w:trPr>
        <w:tc>
          <w:tcPr>
            <w:tcW w:w="2819" w:type="pct"/>
            <w:gridSpan w:val="6"/>
            <w:shd w:val="clear" w:color="auto" w:fill="auto"/>
          </w:tcPr>
          <w:p w14:paraId="15D665F4" w14:textId="77777777" w:rsidR="00FD62BE" w:rsidRPr="00932C8F" w:rsidRDefault="00FD62BE" w:rsidP="000C7B8A">
            <w:pPr>
              <w:pStyle w:val="Kropki"/>
              <w:tabs>
                <w:tab w:val="clear" w:pos="9072"/>
              </w:tabs>
              <w:spacing w:line="240" w:lineRule="auto"/>
              <w:jc w:val="left"/>
              <w:rPr>
                <w:rFonts w:ascii="Times New Roman" w:hAnsi="Times New Roman" w:cs="Times New Roman"/>
                <w:sz w:val="22"/>
                <w:szCs w:val="22"/>
              </w:rPr>
            </w:pPr>
            <w:r>
              <w:rPr>
                <w:sz w:val="22"/>
                <w:szCs w:val="22"/>
              </w:rPr>
              <w:t xml:space="preserve">                                               </w:t>
            </w:r>
            <w:r w:rsidRPr="00932C8F">
              <w:rPr>
                <w:rFonts w:ascii="Times New Roman" w:hAnsi="Times New Roman" w:cs="Times New Roman"/>
                <w:sz w:val="22"/>
                <w:szCs w:val="22"/>
              </w:rPr>
              <w:t>R a z e m</w:t>
            </w:r>
          </w:p>
        </w:tc>
        <w:tc>
          <w:tcPr>
            <w:tcW w:w="875" w:type="pct"/>
          </w:tcPr>
          <w:p w14:paraId="5D120BBE"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18596A84"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c>
          <w:tcPr>
            <w:tcW w:w="475" w:type="pct"/>
            <w:shd w:val="clear" w:color="auto" w:fill="auto"/>
          </w:tcPr>
          <w:p w14:paraId="39581269"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02C7126D" w14:textId="77777777" w:rsidR="00FD62BE" w:rsidRPr="00A704A7" w:rsidRDefault="00FD62BE" w:rsidP="000C7B8A">
            <w:pPr>
              <w:pStyle w:val="Kropki"/>
              <w:tabs>
                <w:tab w:val="clear" w:pos="9072"/>
              </w:tabs>
              <w:spacing w:line="240" w:lineRule="auto"/>
              <w:jc w:val="left"/>
              <w:rPr>
                <w:rFonts w:ascii="Times New Roman" w:hAnsi="Times New Roman"/>
                <w:sz w:val="22"/>
                <w:szCs w:val="22"/>
              </w:rPr>
            </w:pPr>
          </w:p>
        </w:tc>
      </w:tr>
    </w:tbl>
    <w:p w14:paraId="5804D786" w14:textId="77777777" w:rsidR="00FD62BE" w:rsidRPr="00396E4B" w:rsidRDefault="00FD62BE" w:rsidP="00FD62BE">
      <w:pPr>
        <w:rPr>
          <w:i/>
          <w:sz w:val="16"/>
          <w:szCs w:val="16"/>
        </w:rPr>
      </w:pPr>
      <w:r>
        <w:rPr>
          <w:sz w:val="22"/>
          <w:szCs w:val="22"/>
        </w:rPr>
        <w:t xml:space="preserve">                                                                                          </w:t>
      </w:r>
      <w:r w:rsidRPr="00D47E95">
        <w:rPr>
          <w:i/>
          <w:sz w:val="16"/>
          <w:szCs w:val="16"/>
        </w:rPr>
        <w:t xml:space="preserve">(kwalifikowany podpis elektroniczny </w:t>
      </w:r>
      <w:r>
        <w:rPr>
          <w:i/>
          <w:sz w:val="16"/>
          <w:szCs w:val="16"/>
        </w:rPr>
        <w:t>Wykonawcy</w:t>
      </w:r>
    </w:p>
    <w:p w14:paraId="4CCD1DD3" w14:textId="77777777" w:rsidR="00FD62BE" w:rsidRDefault="00FD62BE" w:rsidP="00FD62BE">
      <w:pPr>
        <w:jc w:val="both"/>
        <w:rPr>
          <w:i/>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73FE01F0" w14:textId="77777777" w:rsidR="00FD62BE" w:rsidRDefault="00FD62BE" w:rsidP="00FD62BE">
      <w:pPr>
        <w:jc w:val="both"/>
        <w:rPr>
          <w:i/>
          <w:sz w:val="16"/>
          <w:szCs w:val="16"/>
        </w:rPr>
      </w:pPr>
    </w:p>
    <w:p w14:paraId="729D4FAB" w14:textId="77777777" w:rsidR="00FD62BE" w:rsidRDefault="00FD62BE" w:rsidP="00FD62BE">
      <w:pPr>
        <w:jc w:val="both"/>
        <w:rPr>
          <w:i/>
          <w:sz w:val="16"/>
          <w:szCs w:val="16"/>
        </w:rPr>
      </w:pPr>
    </w:p>
    <w:p w14:paraId="18063A26" w14:textId="77777777" w:rsidR="00FD62BE" w:rsidRDefault="00FD62BE" w:rsidP="00FD62BE">
      <w:pPr>
        <w:jc w:val="both"/>
        <w:rPr>
          <w:i/>
          <w:sz w:val="16"/>
          <w:szCs w:val="16"/>
        </w:rPr>
      </w:pPr>
    </w:p>
    <w:p w14:paraId="41F1945A" w14:textId="77777777" w:rsidR="00FD62BE" w:rsidRDefault="00FD62BE" w:rsidP="00FD62BE">
      <w:pPr>
        <w:jc w:val="both"/>
        <w:rPr>
          <w:i/>
          <w:sz w:val="16"/>
          <w:szCs w:val="16"/>
        </w:rPr>
      </w:pPr>
    </w:p>
    <w:p w14:paraId="6BD524A6" w14:textId="77777777" w:rsidR="00FD62BE" w:rsidRDefault="00FD62BE" w:rsidP="00FD62BE">
      <w:pPr>
        <w:jc w:val="both"/>
        <w:rPr>
          <w:i/>
          <w:sz w:val="16"/>
          <w:szCs w:val="16"/>
        </w:rPr>
      </w:pPr>
    </w:p>
    <w:p w14:paraId="6AEBD9FB" w14:textId="77777777" w:rsidR="00FD62BE" w:rsidRDefault="00FD62BE" w:rsidP="00FD62BE">
      <w:pPr>
        <w:jc w:val="both"/>
        <w:rPr>
          <w:i/>
          <w:sz w:val="16"/>
          <w:szCs w:val="16"/>
        </w:rPr>
      </w:pPr>
    </w:p>
    <w:p w14:paraId="75165EC0" w14:textId="77777777" w:rsidR="00FD62BE" w:rsidRDefault="00FD62BE" w:rsidP="00FD62BE">
      <w:pPr>
        <w:jc w:val="both"/>
        <w:rPr>
          <w:i/>
          <w:sz w:val="16"/>
          <w:szCs w:val="16"/>
        </w:rPr>
      </w:pPr>
    </w:p>
    <w:p w14:paraId="763DF398" w14:textId="77777777" w:rsidR="00FD62BE" w:rsidRDefault="00FD62BE" w:rsidP="00FD62BE">
      <w:pPr>
        <w:jc w:val="both"/>
        <w:rPr>
          <w:i/>
          <w:sz w:val="16"/>
          <w:szCs w:val="16"/>
        </w:rPr>
      </w:pPr>
    </w:p>
    <w:p w14:paraId="41B6F432" w14:textId="77777777" w:rsidR="00FD62BE" w:rsidRPr="009D47A7" w:rsidRDefault="00FD62BE" w:rsidP="00FD62BE">
      <w:pPr>
        <w:pageBreakBefore/>
      </w:pPr>
      <w:r w:rsidRPr="009D47A7">
        <w:lastRenderedPageBreak/>
        <w:t xml:space="preserve">Załącznik nr </w:t>
      </w:r>
      <w:r>
        <w:t>10</w:t>
      </w:r>
    </w:p>
    <w:p w14:paraId="22C3043F" w14:textId="77777777" w:rsidR="00FD62BE" w:rsidRPr="009D47A7" w:rsidRDefault="00FD62BE" w:rsidP="00FD62BE">
      <w:pPr>
        <w:jc w:val="center"/>
        <w:rPr>
          <w:b/>
          <w:u w:val="single"/>
        </w:rPr>
      </w:pPr>
    </w:p>
    <w:p w14:paraId="2E86B5D0" w14:textId="77777777" w:rsidR="00FD62BE" w:rsidRPr="009D47A7" w:rsidRDefault="00FD62BE" w:rsidP="00FD62BE">
      <w:pPr>
        <w:rPr>
          <w:sz w:val="22"/>
          <w:szCs w:val="22"/>
        </w:rPr>
      </w:pPr>
      <w:r w:rsidRPr="009D47A7">
        <w:rPr>
          <w:b/>
          <w:caps/>
          <w:sz w:val="22"/>
          <w:szCs w:val="22"/>
        </w:rPr>
        <w:t>Oświadczenie Wykonawcy</w:t>
      </w:r>
      <w:r w:rsidRPr="009D47A7">
        <w:rPr>
          <w:sz w:val="22"/>
          <w:szCs w:val="22"/>
        </w:rPr>
        <w:t>*</w:t>
      </w:r>
      <w:r w:rsidRPr="009D47A7">
        <w:rPr>
          <w:b/>
          <w:caps/>
          <w:sz w:val="22"/>
          <w:szCs w:val="22"/>
        </w:rPr>
        <w:t>/ DOSTAWCY</w:t>
      </w:r>
      <w:r w:rsidRPr="009D47A7">
        <w:rPr>
          <w:b/>
          <w:bCs/>
          <w:sz w:val="22"/>
          <w:szCs w:val="22"/>
        </w:rPr>
        <w:t>*</w:t>
      </w:r>
      <w:r w:rsidRPr="009D47A7">
        <w:rPr>
          <w:b/>
          <w:caps/>
          <w:sz w:val="22"/>
          <w:szCs w:val="22"/>
        </w:rPr>
        <w:t>/ PODWYKONAWCY</w:t>
      </w:r>
      <w:r w:rsidRPr="009D47A7">
        <w:rPr>
          <w:sz w:val="22"/>
          <w:szCs w:val="22"/>
        </w:rPr>
        <w:t>*</w:t>
      </w:r>
      <w:r w:rsidRPr="009D47A7">
        <w:rPr>
          <w:b/>
          <w:caps/>
          <w:sz w:val="22"/>
          <w:szCs w:val="22"/>
        </w:rPr>
        <w:t xml:space="preserve"> /PODMIOTU NA KTÓREGO ZDOLNOŚCI WYKONAWCA POLEGA</w:t>
      </w:r>
      <w:r w:rsidRPr="009D47A7">
        <w:rPr>
          <w:sz w:val="22"/>
          <w:szCs w:val="22"/>
        </w:rPr>
        <w:t>*</w:t>
      </w:r>
      <w:r w:rsidRPr="009D47A7">
        <w:rPr>
          <w:b/>
          <w:caps/>
          <w:sz w:val="22"/>
          <w:szCs w:val="22"/>
        </w:rPr>
        <w:t xml:space="preserve"> </w:t>
      </w:r>
    </w:p>
    <w:p w14:paraId="00F9A6A3" w14:textId="77777777" w:rsidR="00FD62BE" w:rsidRPr="009D47A7" w:rsidRDefault="00FD62BE" w:rsidP="00FD62BE">
      <w:pPr>
        <w:jc w:val="both"/>
        <w:rPr>
          <w:sz w:val="20"/>
          <w:szCs w:val="20"/>
        </w:rPr>
      </w:pPr>
      <w:r w:rsidRPr="009D47A7">
        <w:rPr>
          <w:sz w:val="20"/>
          <w:szCs w:val="20"/>
        </w:rPr>
        <w:t>(składane na podstawie art. 5k ust. 1 ustawy z dnia 31 lipca 2014 r., dotyczącego środków ograniczających w związku z działaniami Rosji destabilizującymi sytuację na Ukrainie i art. 7</w:t>
      </w:r>
      <w:r w:rsidRPr="009D47A7">
        <w:rPr>
          <w:sz w:val="20"/>
          <w:szCs w:val="20"/>
          <w:lang w:eastAsia="pl-PL"/>
        </w:rPr>
        <w:t xml:space="preserve"> ust. 1 </w:t>
      </w:r>
      <w:r w:rsidRPr="009D47A7">
        <w:rPr>
          <w:sz w:val="20"/>
          <w:szCs w:val="20"/>
        </w:rPr>
        <w:t>ustawy z dnia 13 kwietnia 2022 r. o szczególnych rozwiązaniach w zakresie przeciwdziałaniu wspieraniu agresji na Ukrainę oraz służących ochronie bezpieczeństwa narodowego (Dz. U. poz. 835)</w:t>
      </w:r>
    </w:p>
    <w:p w14:paraId="047A65EE" w14:textId="77777777" w:rsidR="00FD62BE" w:rsidRPr="009D47A7" w:rsidRDefault="00FD62BE" w:rsidP="00FD62BE">
      <w:pPr>
        <w:keepNext/>
        <w:tabs>
          <w:tab w:val="left" w:pos="4253"/>
        </w:tabs>
        <w:ind w:firstLine="5103"/>
        <w:jc w:val="both"/>
        <w:rPr>
          <w:sz w:val="22"/>
          <w:szCs w:val="22"/>
        </w:rPr>
      </w:pPr>
      <w:r w:rsidRPr="009D47A7">
        <w:rPr>
          <w:bCs/>
          <w:iCs/>
          <w:sz w:val="22"/>
          <w:szCs w:val="22"/>
        </w:rPr>
        <w:t>Zamawiający:</w:t>
      </w:r>
    </w:p>
    <w:p w14:paraId="66A4FD1A" w14:textId="77777777" w:rsidR="00FD62BE" w:rsidRPr="009D47A7" w:rsidRDefault="00FD62BE" w:rsidP="00FD62BE">
      <w:pPr>
        <w:ind w:firstLine="5103"/>
        <w:jc w:val="both"/>
        <w:rPr>
          <w:bCs/>
          <w:sz w:val="22"/>
          <w:szCs w:val="22"/>
        </w:rPr>
      </w:pPr>
      <w:r w:rsidRPr="009D47A7">
        <w:rPr>
          <w:bCs/>
          <w:sz w:val="22"/>
          <w:szCs w:val="22"/>
        </w:rPr>
        <w:t>Politechnika Warszawska</w:t>
      </w:r>
    </w:p>
    <w:p w14:paraId="628EC922" w14:textId="77777777" w:rsidR="00FD62BE" w:rsidRPr="009D47A7" w:rsidRDefault="00FD62BE" w:rsidP="00FD62BE">
      <w:pPr>
        <w:ind w:firstLine="5103"/>
        <w:jc w:val="both"/>
        <w:rPr>
          <w:sz w:val="22"/>
          <w:szCs w:val="22"/>
        </w:rPr>
      </w:pPr>
      <w:r w:rsidRPr="009D47A7">
        <w:rPr>
          <w:bCs/>
          <w:sz w:val="22"/>
          <w:szCs w:val="22"/>
        </w:rPr>
        <w:t>Wydział Elektryczny</w:t>
      </w:r>
    </w:p>
    <w:p w14:paraId="1AC71384" w14:textId="77777777" w:rsidR="00FD62BE" w:rsidRPr="009D47A7" w:rsidRDefault="00FD62BE" w:rsidP="00FD62BE">
      <w:pPr>
        <w:ind w:firstLine="5103"/>
        <w:jc w:val="both"/>
        <w:rPr>
          <w:sz w:val="22"/>
          <w:szCs w:val="22"/>
        </w:rPr>
      </w:pPr>
      <w:r w:rsidRPr="009D47A7">
        <w:rPr>
          <w:sz w:val="22"/>
          <w:szCs w:val="22"/>
        </w:rPr>
        <w:t>Pl. Politechniki 1, 00-661 Warszawa</w:t>
      </w:r>
    </w:p>
    <w:p w14:paraId="62447396" w14:textId="77777777" w:rsidR="00FD62BE" w:rsidRPr="009D47A7" w:rsidRDefault="00FD62BE" w:rsidP="00FD62BE">
      <w:pPr>
        <w:ind w:firstLine="5103"/>
        <w:jc w:val="both"/>
        <w:rPr>
          <w:sz w:val="22"/>
          <w:szCs w:val="22"/>
        </w:rPr>
      </w:pPr>
    </w:p>
    <w:p w14:paraId="77132A04" w14:textId="77777777" w:rsidR="00FD62BE" w:rsidRPr="009D47A7" w:rsidRDefault="00FD62BE" w:rsidP="00FD62BE">
      <w:pPr>
        <w:autoSpaceDE w:val="0"/>
        <w:rPr>
          <w:sz w:val="22"/>
          <w:szCs w:val="22"/>
        </w:rPr>
      </w:pPr>
      <w:r w:rsidRPr="009D47A7">
        <w:rPr>
          <w:sz w:val="22"/>
          <w:szCs w:val="22"/>
        </w:rPr>
        <w:t xml:space="preserve">Nazwa (firma)/imię i nazwisko oraz adres Wykonawcy(ów) </w:t>
      </w:r>
      <w:r w:rsidRPr="009D47A7">
        <w:rPr>
          <w:b/>
          <w:bCs/>
          <w:sz w:val="22"/>
          <w:szCs w:val="22"/>
        </w:rPr>
        <w:t>*</w:t>
      </w:r>
      <w:r w:rsidRPr="009D47A7">
        <w:rPr>
          <w:sz w:val="22"/>
          <w:szCs w:val="22"/>
        </w:rPr>
        <w:t xml:space="preserve"> /Dostawcy</w:t>
      </w:r>
      <w:r w:rsidRPr="009D47A7">
        <w:rPr>
          <w:b/>
          <w:bCs/>
          <w:sz w:val="22"/>
          <w:szCs w:val="22"/>
        </w:rPr>
        <w:t xml:space="preserve"> *</w:t>
      </w:r>
      <w:r w:rsidRPr="009D47A7">
        <w:rPr>
          <w:sz w:val="22"/>
          <w:szCs w:val="22"/>
        </w:rPr>
        <w:t xml:space="preserve"> /Podwykonawcy</w:t>
      </w:r>
      <w:r w:rsidRPr="009D47A7">
        <w:rPr>
          <w:b/>
          <w:bCs/>
          <w:sz w:val="22"/>
          <w:szCs w:val="22"/>
        </w:rPr>
        <w:t>*</w:t>
      </w:r>
      <w:r w:rsidRPr="009D47A7">
        <w:rPr>
          <w:sz w:val="22"/>
          <w:szCs w:val="22"/>
        </w:rPr>
        <w:t xml:space="preserve"> /Podmiotu na którego zdolności Wykonawca polega</w:t>
      </w:r>
      <w:r w:rsidRPr="009D47A7">
        <w:rPr>
          <w:b/>
          <w:bCs/>
          <w:sz w:val="22"/>
          <w:szCs w:val="22"/>
        </w:rPr>
        <w:t>*</w:t>
      </w:r>
      <w:r w:rsidRPr="009D47A7">
        <w:rPr>
          <w:sz w:val="22"/>
          <w:szCs w:val="22"/>
        </w:rPr>
        <w:t xml:space="preserve">  – </w:t>
      </w:r>
    </w:p>
    <w:p w14:paraId="353FC434" w14:textId="77777777" w:rsidR="00FD62BE" w:rsidRPr="009D47A7" w:rsidRDefault="00FD62BE" w:rsidP="00FD62BE">
      <w:pPr>
        <w:autoSpaceDE w:val="0"/>
        <w:rPr>
          <w:sz w:val="22"/>
          <w:szCs w:val="22"/>
        </w:rPr>
      </w:pPr>
      <w:r w:rsidRPr="009D47A7">
        <w:rPr>
          <w:sz w:val="22"/>
          <w:szCs w:val="22"/>
        </w:rPr>
        <w:t>…………………………………………………………………………………….……………</w:t>
      </w:r>
    </w:p>
    <w:p w14:paraId="6A56D654" w14:textId="77777777" w:rsidR="00FD62BE" w:rsidRPr="009D47A7" w:rsidRDefault="00FD62BE" w:rsidP="00FD62BE">
      <w:pPr>
        <w:rPr>
          <w:sz w:val="22"/>
          <w:szCs w:val="22"/>
        </w:rPr>
      </w:pPr>
      <w:r w:rsidRPr="009D47A7">
        <w:rPr>
          <w:sz w:val="22"/>
          <w:szCs w:val="22"/>
        </w:rPr>
        <w:t>reprezentowany przez………………………………………………………………………………...</w:t>
      </w:r>
      <w:r w:rsidRPr="009D47A7">
        <w:rPr>
          <w:i/>
          <w:sz w:val="22"/>
          <w:szCs w:val="22"/>
        </w:rPr>
        <w:t xml:space="preserve">                             </w:t>
      </w:r>
    </w:p>
    <w:p w14:paraId="206953BF" w14:textId="77777777" w:rsidR="00FD62BE" w:rsidRPr="009D47A7" w:rsidRDefault="00FD62BE" w:rsidP="00FD62BE">
      <w:pPr>
        <w:rPr>
          <w:sz w:val="20"/>
          <w:szCs w:val="20"/>
        </w:rPr>
      </w:pPr>
      <w:r w:rsidRPr="009D47A7">
        <w:rPr>
          <w:i/>
          <w:sz w:val="22"/>
          <w:szCs w:val="22"/>
        </w:rPr>
        <w:t xml:space="preserve">                            </w:t>
      </w:r>
      <w:r w:rsidRPr="009D47A7">
        <w:rPr>
          <w:i/>
          <w:sz w:val="20"/>
          <w:szCs w:val="20"/>
        </w:rPr>
        <w:t>(</w:t>
      </w:r>
      <w:r w:rsidRPr="009D47A7">
        <w:rPr>
          <w:sz w:val="20"/>
          <w:szCs w:val="20"/>
        </w:rPr>
        <w:t>imię, nazwisko, stanowisko/podstawa do reprezentacji)</w:t>
      </w:r>
    </w:p>
    <w:p w14:paraId="03BE8A33" w14:textId="77777777" w:rsidR="00FD62BE" w:rsidRPr="009D47A7" w:rsidRDefault="00FD62BE" w:rsidP="00FD62BE">
      <w:pPr>
        <w:tabs>
          <w:tab w:val="left" w:pos="3240"/>
          <w:tab w:val="left" w:pos="5940"/>
        </w:tabs>
        <w:jc w:val="both"/>
        <w:rPr>
          <w:sz w:val="22"/>
          <w:szCs w:val="22"/>
        </w:rPr>
      </w:pPr>
      <w:r w:rsidRPr="009D47A7">
        <w:rPr>
          <w:sz w:val="22"/>
          <w:szCs w:val="22"/>
        </w:rPr>
        <w:t xml:space="preserve">Na potrzeby postępowania o udzielenie zamówienia publicznego </w:t>
      </w:r>
      <w:r w:rsidRPr="009D47A7">
        <w:rPr>
          <w:bCs/>
          <w:sz w:val="22"/>
          <w:szCs w:val="22"/>
        </w:rPr>
        <w:t>n</w:t>
      </w:r>
      <w:r w:rsidRPr="009D47A7">
        <w:rPr>
          <w:b/>
          <w:sz w:val="22"/>
          <w:szCs w:val="22"/>
        </w:rPr>
        <w:t xml:space="preserve">a </w:t>
      </w:r>
      <w:proofErr w:type="spellStart"/>
      <w:r w:rsidRPr="00324013">
        <w:rPr>
          <w:b/>
          <w:bCs/>
          <w:color w:val="FF0000"/>
        </w:rPr>
        <w:t>na</w:t>
      </w:r>
      <w:proofErr w:type="spellEnd"/>
      <w:r w:rsidRPr="00324013">
        <w:rPr>
          <w:b/>
          <w:bCs/>
          <w:color w:val="FF0000"/>
        </w:rPr>
        <w:t xml:space="preserve"> </w:t>
      </w:r>
      <w:r w:rsidRPr="00842BF8">
        <w:rPr>
          <w:b/>
          <w:bCs/>
          <w:color w:val="FF0000"/>
        </w:rPr>
        <w:t>dostawę zestawu obciążenia pasywnego AC i DC o mocy 100kW do wyposażenia nowego laboratorium</w:t>
      </w:r>
      <w:r w:rsidRPr="009D47A7">
        <w:t>,</w:t>
      </w:r>
      <w:r w:rsidRPr="009D47A7">
        <w:rPr>
          <w:sz w:val="22"/>
          <w:szCs w:val="22"/>
        </w:rPr>
        <w:t xml:space="preserve"> numer postępowania: </w:t>
      </w:r>
      <w:r w:rsidRPr="008C3209">
        <w:rPr>
          <w:b/>
          <w:bCs/>
          <w:color w:val="FF0000"/>
          <w:sz w:val="22"/>
          <w:szCs w:val="22"/>
        </w:rPr>
        <w:t>WE.ZP.261.1</w:t>
      </w:r>
      <w:r>
        <w:rPr>
          <w:b/>
          <w:bCs/>
          <w:color w:val="FF0000"/>
          <w:sz w:val="22"/>
          <w:szCs w:val="22"/>
        </w:rPr>
        <w:t>7</w:t>
      </w:r>
      <w:r w:rsidRPr="008C3209">
        <w:rPr>
          <w:b/>
          <w:bCs/>
          <w:color w:val="FF0000"/>
          <w:sz w:val="22"/>
          <w:szCs w:val="22"/>
        </w:rPr>
        <w:t>.2022</w:t>
      </w:r>
      <w:r w:rsidRPr="008C3209">
        <w:rPr>
          <w:color w:val="FF0000"/>
          <w:sz w:val="22"/>
          <w:szCs w:val="22"/>
        </w:rPr>
        <w:t>,</w:t>
      </w:r>
      <w:r w:rsidRPr="009D47A7">
        <w:rPr>
          <w:sz w:val="22"/>
          <w:szCs w:val="22"/>
        </w:rPr>
        <w:t xml:space="preserve"> prowadzonego przez Politechnikę Warszawską Wydział Elektryczny, </w:t>
      </w:r>
      <w:r w:rsidRPr="009D47A7">
        <w:rPr>
          <w:b/>
          <w:bCs/>
          <w:sz w:val="22"/>
          <w:szCs w:val="22"/>
        </w:rPr>
        <w:t>oświadczam</w:t>
      </w:r>
      <w:r w:rsidRPr="009D47A7">
        <w:rPr>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3FC888C4" w14:textId="77777777" w:rsidR="00FD62BE" w:rsidRPr="009D47A7" w:rsidRDefault="00FD62BE" w:rsidP="00FD62BE">
      <w:pPr>
        <w:jc w:val="both"/>
        <w:rPr>
          <w:sz w:val="22"/>
          <w:szCs w:val="22"/>
          <w:u w:val="single"/>
        </w:rPr>
      </w:pPr>
      <w:r w:rsidRPr="009D47A7">
        <w:rPr>
          <w:sz w:val="22"/>
          <w:szCs w:val="22"/>
        </w:rPr>
        <w:t xml:space="preserve">Przy czym w przypadku podwykonawcy, dostawcy, podmiotu, na którego zdolności wykonawca polega </w:t>
      </w:r>
      <w:r w:rsidRPr="009D47A7">
        <w:rPr>
          <w:sz w:val="22"/>
          <w:szCs w:val="22"/>
          <w:u w:val="single"/>
        </w:rPr>
        <w:t>powinien on dołączyć do oferty oświadczenie jeśli jego udział w zamówieniu przekracza 10 % wartości zamówienia.</w:t>
      </w:r>
    </w:p>
    <w:p w14:paraId="0B339090" w14:textId="77777777" w:rsidR="00FD62BE" w:rsidRPr="009D47A7" w:rsidRDefault="00FD62BE" w:rsidP="00FD62BE">
      <w:pPr>
        <w:pStyle w:val="Akapitzlist"/>
        <w:suppressAutoHyphens w:val="0"/>
        <w:ind w:left="0"/>
        <w:jc w:val="both"/>
        <w:rPr>
          <w:lang w:eastAsia="pl-PL"/>
        </w:rPr>
      </w:pPr>
    </w:p>
    <w:p w14:paraId="543D911E"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Art. 5k ust. 1 rozporządzenia Rady (UE) nr 833/2014 zakazuje udzielania zamówień publicznych i koncesji na rzecz lub z udziałem:</w:t>
      </w:r>
    </w:p>
    <w:p w14:paraId="58F51D90"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 xml:space="preserve">1) obywateli rosyjskich lub osób fizycznych lub prawnych, podmiotów lub organów      </w:t>
      </w:r>
    </w:p>
    <w:p w14:paraId="4E7C0C35"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 xml:space="preserve">     z siedzibą w Rosji;</w:t>
      </w:r>
    </w:p>
    <w:p w14:paraId="07ED2081"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2) osób prawnych, podmiotów lub organów, do których prawa własności bezpośrednio lub</w:t>
      </w:r>
    </w:p>
    <w:p w14:paraId="2F04A0C6"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 xml:space="preserve">    pośrednio w ponad 50 % należą do podmiotu, o którym mowa w  </w:t>
      </w:r>
      <w:proofErr w:type="spellStart"/>
      <w:r>
        <w:rPr>
          <w:sz w:val="22"/>
          <w:szCs w:val="22"/>
          <w:lang w:eastAsia="pl-PL"/>
        </w:rPr>
        <w:t>p</w:t>
      </w:r>
      <w:r w:rsidRPr="009D47A7">
        <w:rPr>
          <w:sz w:val="22"/>
          <w:szCs w:val="22"/>
          <w:lang w:eastAsia="pl-PL"/>
        </w:rPr>
        <w:t>pkt</w:t>
      </w:r>
      <w:proofErr w:type="spellEnd"/>
      <w:r w:rsidRPr="009D47A7">
        <w:rPr>
          <w:sz w:val="22"/>
          <w:szCs w:val="22"/>
          <w:lang w:eastAsia="pl-PL"/>
        </w:rPr>
        <w:t xml:space="preserve"> 1 lub</w:t>
      </w:r>
    </w:p>
    <w:p w14:paraId="5F989056" w14:textId="77777777" w:rsidR="00FD62BE" w:rsidRPr="009D47A7" w:rsidRDefault="00FD62BE" w:rsidP="00FD62BE">
      <w:pPr>
        <w:pStyle w:val="Akapitzlist"/>
        <w:suppressAutoHyphens w:val="0"/>
        <w:ind w:left="0"/>
        <w:jc w:val="both"/>
        <w:rPr>
          <w:sz w:val="22"/>
          <w:szCs w:val="22"/>
          <w:lang w:eastAsia="pl-PL"/>
        </w:rPr>
      </w:pPr>
      <w:r w:rsidRPr="009D47A7">
        <w:rPr>
          <w:sz w:val="22"/>
          <w:szCs w:val="22"/>
          <w:lang w:eastAsia="pl-PL"/>
        </w:rPr>
        <w:t>3) osób fizycznych lub prawnych, podmiotów lub organów działających w imieniu lub pod</w:t>
      </w:r>
    </w:p>
    <w:p w14:paraId="7AE62D39" w14:textId="77777777" w:rsidR="00FD62BE" w:rsidRPr="009D47A7" w:rsidRDefault="00FD62BE" w:rsidP="00FD62BE">
      <w:pPr>
        <w:pStyle w:val="Akapitzlist"/>
        <w:suppressAutoHyphens w:val="0"/>
        <w:ind w:left="0"/>
        <w:jc w:val="both"/>
        <w:rPr>
          <w:strike/>
          <w:sz w:val="22"/>
          <w:szCs w:val="22"/>
          <w:lang w:eastAsia="pl-PL"/>
        </w:rPr>
      </w:pPr>
      <w:r w:rsidRPr="009D47A7">
        <w:rPr>
          <w:sz w:val="22"/>
          <w:szCs w:val="22"/>
          <w:lang w:eastAsia="pl-PL"/>
        </w:rPr>
        <w:t xml:space="preserve">    kierunkiem podmiotu, o którym mowa w </w:t>
      </w:r>
      <w:proofErr w:type="spellStart"/>
      <w:r w:rsidRPr="009D47A7">
        <w:rPr>
          <w:sz w:val="22"/>
          <w:szCs w:val="22"/>
          <w:lang w:eastAsia="pl-PL"/>
        </w:rPr>
        <w:t>ppkt</w:t>
      </w:r>
      <w:proofErr w:type="spellEnd"/>
      <w:r w:rsidRPr="009D47A7">
        <w:rPr>
          <w:sz w:val="22"/>
          <w:szCs w:val="22"/>
          <w:lang w:eastAsia="pl-PL"/>
        </w:rPr>
        <w:t xml:space="preserve"> 1 lub </w:t>
      </w:r>
      <w:proofErr w:type="spellStart"/>
      <w:r w:rsidRPr="009D47A7">
        <w:rPr>
          <w:sz w:val="22"/>
          <w:szCs w:val="22"/>
          <w:lang w:eastAsia="pl-PL"/>
        </w:rPr>
        <w:t>ppkt</w:t>
      </w:r>
      <w:proofErr w:type="spellEnd"/>
      <w:r w:rsidRPr="009D47A7">
        <w:rPr>
          <w:sz w:val="22"/>
          <w:szCs w:val="22"/>
          <w:lang w:eastAsia="pl-PL"/>
        </w:rPr>
        <w:t xml:space="preserve"> 2;</w:t>
      </w:r>
    </w:p>
    <w:p w14:paraId="6B61D8D1" w14:textId="77777777" w:rsidR="00FD62BE" w:rsidRPr="009D47A7" w:rsidRDefault="00FD62BE" w:rsidP="00FD62BE">
      <w:pPr>
        <w:pStyle w:val="Akapitzlist"/>
        <w:ind w:left="0"/>
        <w:jc w:val="both"/>
        <w:rPr>
          <w:sz w:val="22"/>
          <w:szCs w:val="22"/>
          <w:lang w:eastAsia="pl-PL"/>
        </w:rPr>
      </w:pPr>
      <w:r w:rsidRPr="009D47A7">
        <w:rPr>
          <w:sz w:val="22"/>
          <w:szCs w:val="22"/>
          <w:lang w:eastAsia="pl-PL"/>
        </w:rPr>
        <w:t>w tym podwykonawców, dostawców lub podmiotów udostępniających zasoby, w przypadku, gdy przypada na nich ponad 10 % wartości zamówienia.</w:t>
      </w:r>
    </w:p>
    <w:p w14:paraId="23C7C689" w14:textId="77777777" w:rsidR="00FD62BE" w:rsidRPr="009D47A7" w:rsidRDefault="00FD62BE" w:rsidP="00FD62BE">
      <w:pPr>
        <w:pStyle w:val="Akapitzlist"/>
        <w:suppressAutoHyphens w:val="0"/>
        <w:spacing w:before="120"/>
        <w:ind w:left="0"/>
        <w:jc w:val="both"/>
        <w:rPr>
          <w:sz w:val="22"/>
          <w:szCs w:val="22"/>
          <w:lang w:eastAsia="pl-PL"/>
        </w:rPr>
      </w:pPr>
    </w:p>
    <w:p w14:paraId="42182BF1" w14:textId="77777777" w:rsidR="00FD62BE" w:rsidRPr="009D47A7" w:rsidRDefault="00FD62BE" w:rsidP="00FD62BE">
      <w:pPr>
        <w:pStyle w:val="Akapitzlist"/>
        <w:suppressAutoHyphens w:val="0"/>
        <w:spacing w:before="120"/>
        <w:ind w:left="0"/>
        <w:jc w:val="both"/>
        <w:rPr>
          <w:sz w:val="22"/>
          <w:szCs w:val="22"/>
          <w:lang w:eastAsia="pl-PL"/>
        </w:rPr>
      </w:pPr>
      <w:r w:rsidRPr="009D47A7">
        <w:rPr>
          <w:sz w:val="22"/>
          <w:szCs w:val="22"/>
          <w:lang w:eastAsia="pl-PL"/>
        </w:rPr>
        <w:t xml:space="preserve">Jednocześnie </w:t>
      </w:r>
      <w:r w:rsidRPr="009D47A7">
        <w:rPr>
          <w:b/>
          <w:bCs/>
          <w:sz w:val="22"/>
          <w:szCs w:val="22"/>
          <w:lang w:eastAsia="pl-PL"/>
        </w:rPr>
        <w:t>oświadczam</w:t>
      </w:r>
      <w:r w:rsidRPr="009D47A7">
        <w:rPr>
          <w:sz w:val="22"/>
          <w:szCs w:val="22"/>
          <w:lang w:eastAsia="pl-PL"/>
        </w:rPr>
        <w:t xml:space="preserve">, że nie zachodzą okoliczności, o których mowa w art. 7 ust. 1 </w:t>
      </w:r>
      <w:r w:rsidRPr="009D47A7">
        <w:rPr>
          <w:sz w:val="22"/>
          <w:szCs w:val="22"/>
        </w:rPr>
        <w:t>ustawy z dnia 13 kwietnia 2022 r. o szczególnych rozwiązaniach w zakresie przeciwdziałaniu wspieraniu agresji na Ukrainę oraz służących ochronie bezpieczeństwa narodowego (Dz. U. poz. 835), wykluczającym:</w:t>
      </w:r>
    </w:p>
    <w:p w14:paraId="345AA2E7" w14:textId="77777777" w:rsidR="00FD62BE" w:rsidRPr="009D47A7" w:rsidRDefault="00FD62BE" w:rsidP="00FD62BE">
      <w:pPr>
        <w:pStyle w:val="Akapitzlist"/>
        <w:numPr>
          <w:ilvl w:val="0"/>
          <w:numId w:val="38"/>
        </w:numPr>
        <w:suppressAutoHyphens w:val="0"/>
        <w:jc w:val="both"/>
        <w:rPr>
          <w:sz w:val="22"/>
          <w:szCs w:val="22"/>
        </w:rPr>
      </w:pPr>
      <w:r w:rsidRPr="009D47A7">
        <w:rPr>
          <w:sz w:val="22"/>
          <w:szCs w:val="22"/>
        </w:rPr>
        <w:t>wykonawcę oraz uczestnika konkursu wymienionego w wykazach określonych w </w:t>
      </w:r>
      <w:bookmarkStart w:id="0" w:name="_Hlk101784853"/>
      <w:r w:rsidRPr="009D47A7">
        <w:rPr>
          <w:sz w:val="22"/>
          <w:szCs w:val="22"/>
        </w:rPr>
        <w:t xml:space="preserve">rozporządzeniu Rady (WE) nr 765/2006 </w:t>
      </w:r>
      <w:bookmarkEnd w:id="0"/>
      <w:r w:rsidRPr="009D47A7">
        <w:rPr>
          <w:sz w:val="22"/>
          <w:szCs w:val="22"/>
        </w:rPr>
        <w:t>i rozporządzeniu Rady (UE) nr 269/2014 albo wpisanego na listę na podstawie decyzji w sprawie wpisu na listę rozstrzygającej o zastosowaniu środka, o którym mowa w art. 1 pkt 3 tej ustawy;</w:t>
      </w:r>
    </w:p>
    <w:p w14:paraId="14285668" w14:textId="77777777" w:rsidR="00FD62BE" w:rsidRPr="009D47A7" w:rsidRDefault="00FD62BE" w:rsidP="00FD62BE">
      <w:pPr>
        <w:pStyle w:val="Akapitzlist"/>
        <w:numPr>
          <w:ilvl w:val="0"/>
          <w:numId w:val="38"/>
        </w:numPr>
        <w:suppressAutoHyphens w:val="0"/>
        <w:ind w:left="714" w:hanging="357"/>
        <w:jc w:val="both"/>
        <w:rPr>
          <w:sz w:val="22"/>
          <w:szCs w:val="22"/>
        </w:rPr>
      </w:pPr>
      <w:r w:rsidRPr="009D47A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9D47A7">
        <w:rPr>
          <w:sz w:val="22"/>
          <w:szCs w:val="22"/>
        </w:rPr>
        <w:t>późn</w:t>
      </w:r>
      <w:proofErr w:type="spellEnd"/>
      <w:r w:rsidRPr="009D47A7">
        <w:rPr>
          <w:sz w:val="22"/>
          <w:szCs w:val="22"/>
        </w:rPr>
        <w:t xml:space="preserve">. zm.) jest osoba wymieniona w wykazach określonych w rozporządzeniu Rady (WE) nr 765/2006 i rozporządzeniu </w:t>
      </w:r>
      <w:bookmarkStart w:id="1" w:name="_Hlk101784703"/>
      <w:r w:rsidRPr="009D47A7">
        <w:rPr>
          <w:sz w:val="22"/>
          <w:szCs w:val="22"/>
        </w:rPr>
        <w:t xml:space="preserve">Rady (UE) nr </w:t>
      </w:r>
      <w:bookmarkEnd w:id="1"/>
      <w:r w:rsidRPr="009D47A7">
        <w:rPr>
          <w:sz w:val="22"/>
          <w:szCs w:val="22"/>
        </w:rPr>
        <w:t xml:space="preserve">269/2014 albo wpisana na listę lub będąca takim beneficjentem rzeczywistym od dnia 24 lutego </w:t>
      </w:r>
      <w:r w:rsidRPr="009D47A7">
        <w:rPr>
          <w:sz w:val="22"/>
          <w:szCs w:val="22"/>
        </w:rPr>
        <w:lastRenderedPageBreak/>
        <w:t>2022 r., o ile została wpisana na listę na podstawie decyzji w sprawie wpisu na listę rozstrzygającej o zastosowaniu środka, o którym mowa w art. 1 pkt 3 tej ustawy;</w:t>
      </w:r>
    </w:p>
    <w:p w14:paraId="6A878921" w14:textId="77777777" w:rsidR="00FD62BE" w:rsidRPr="009D47A7" w:rsidRDefault="00FD62BE" w:rsidP="00FD62BE">
      <w:pPr>
        <w:pStyle w:val="Akapitzlist"/>
        <w:numPr>
          <w:ilvl w:val="0"/>
          <w:numId w:val="38"/>
        </w:numPr>
        <w:suppressAutoHyphens w:val="0"/>
        <w:ind w:left="714" w:hanging="357"/>
        <w:jc w:val="both"/>
        <w:rPr>
          <w:sz w:val="22"/>
          <w:szCs w:val="22"/>
        </w:rPr>
      </w:pPr>
      <w:r w:rsidRPr="009D47A7">
        <w:rPr>
          <w:sz w:val="22"/>
          <w:szCs w:val="22"/>
        </w:rPr>
        <w:t xml:space="preserve">wykonawcę oraz uczestnika konkursu, którego jednostką dominującą w rozumieniu art. 3 ust. 1 pkt 37 ustawy z dnia 29 września 1994 r. o rachunkowości (Dz. U. z 2021 r. poz. 217 z </w:t>
      </w:r>
      <w:proofErr w:type="spellStart"/>
      <w:r w:rsidRPr="009D47A7">
        <w:rPr>
          <w:sz w:val="22"/>
          <w:szCs w:val="22"/>
        </w:rPr>
        <w:t>późn</w:t>
      </w:r>
      <w:proofErr w:type="spellEnd"/>
      <w:r w:rsidRPr="009D47A7">
        <w:rPr>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CA49D6A" w14:textId="77777777" w:rsidR="00FD62BE" w:rsidRPr="009D47A7" w:rsidRDefault="00FD62BE" w:rsidP="00FD62BE">
      <w:pPr>
        <w:jc w:val="both"/>
        <w:rPr>
          <w:sz w:val="22"/>
          <w:szCs w:val="22"/>
        </w:rPr>
      </w:pPr>
    </w:p>
    <w:p w14:paraId="0237D0F7" w14:textId="77777777" w:rsidR="00FD62BE" w:rsidRPr="009D47A7" w:rsidRDefault="00FD62BE" w:rsidP="00FD62BE">
      <w:r w:rsidRPr="009D47A7">
        <w:rPr>
          <w:sz w:val="18"/>
          <w:szCs w:val="18"/>
        </w:rPr>
        <w:t>-----------------------------------------</w:t>
      </w:r>
    </w:p>
    <w:p w14:paraId="3258451C" w14:textId="77777777" w:rsidR="00FD62BE" w:rsidRPr="009D47A7" w:rsidRDefault="00FD62BE" w:rsidP="00FD62BE">
      <w:r w:rsidRPr="009D47A7">
        <w:rPr>
          <w:sz w:val="18"/>
          <w:szCs w:val="18"/>
        </w:rPr>
        <w:t xml:space="preserve">* niepotrzebne skreślić                                                                                  </w:t>
      </w:r>
      <w:r w:rsidRPr="009D47A7">
        <w:rPr>
          <w:i/>
          <w:sz w:val="16"/>
          <w:szCs w:val="16"/>
        </w:rPr>
        <w:t>(kwalifikowany podpis elektroniczny)</w:t>
      </w:r>
    </w:p>
    <w:p w14:paraId="7F60118C" w14:textId="77777777" w:rsidR="00FD62BE" w:rsidRDefault="00FD62BE" w:rsidP="00FD62BE">
      <w:pPr>
        <w:jc w:val="both"/>
      </w:pPr>
    </w:p>
    <w:p w14:paraId="238E188E" w14:textId="77777777" w:rsidR="00FD62BE" w:rsidRDefault="00FD62BE" w:rsidP="00FD62BE">
      <w:pPr>
        <w:jc w:val="both"/>
        <w:rPr>
          <w:i/>
          <w:sz w:val="16"/>
          <w:szCs w:val="16"/>
        </w:rPr>
      </w:pPr>
    </w:p>
    <w:p w14:paraId="1D50BA42" w14:textId="77777777" w:rsidR="00FD62BE" w:rsidRDefault="00FD62BE" w:rsidP="00FD62BE">
      <w:pPr>
        <w:jc w:val="both"/>
        <w:rPr>
          <w:i/>
          <w:sz w:val="16"/>
          <w:szCs w:val="16"/>
        </w:rPr>
      </w:pPr>
    </w:p>
    <w:p w14:paraId="3D063212" w14:textId="77777777" w:rsidR="00FD62BE" w:rsidRDefault="00FD62BE" w:rsidP="00FD62BE">
      <w:pPr>
        <w:jc w:val="both"/>
        <w:rPr>
          <w:i/>
          <w:sz w:val="16"/>
          <w:szCs w:val="16"/>
        </w:rPr>
      </w:pPr>
    </w:p>
    <w:p w14:paraId="31BBA9F1" w14:textId="77777777" w:rsidR="00FD62BE" w:rsidRDefault="00FD62BE" w:rsidP="00FD62BE">
      <w:pPr>
        <w:jc w:val="both"/>
        <w:rPr>
          <w:i/>
          <w:sz w:val="16"/>
          <w:szCs w:val="16"/>
        </w:rPr>
      </w:pPr>
    </w:p>
    <w:p w14:paraId="07734E62" w14:textId="77777777" w:rsidR="00FD62BE" w:rsidRDefault="00FD62BE" w:rsidP="00FD62BE">
      <w:pPr>
        <w:jc w:val="both"/>
        <w:rPr>
          <w:i/>
          <w:sz w:val="16"/>
          <w:szCs w:val="16"/>
        </w:rPr>
      </w:pPr>
    </w:p>
    <w:p w14:paraId="6D92B22E" w14:textId="77777777" w:rsidR="00FD62BE" w:rsidRDefault="00FD62BE" w:rsidP="00FD62BE">
      <w:pPr>
        <w:jc w:val="both"/>
        <w:rPr>
          <w:i/>
          <w:sz w:val="16"/>
          <w:szCs w:val="16"/>
        </w:rPr>
      </w:pPr>
    </w:p>
    <w:p w14:paraId="2FCA91D6" w14:textId="77777777" w:rsidR="00FD62BE" w:rsidRDefault="00FD62BE" w:rsidP="00FD62BE">
      <w:pPr>
        <w:jc w:val="both"/>
        <w:rPr>
          <w:i/>
          <w:sz w:val="16"/>
          <w:szCs w:val="16"/>
        </w:rPr>
      </w:pPr>
    </w:p>
    <w:p w14:paraId="094993CA" w14:textId="77777777" w:rsidR="00FD62BE" w:rsidRDefault="00FD62BE" w:rsidP="00FD62BE">
      <w:pPr>
        <w:jc w:val="both"/>
      </w:pPr>
    </w:p>
    <w:p w14:paraId="4462DE40" w14:textId="77777777" w:rsidR="00EA0AAF" w:rsidRPr="00FD62BE" w:rsidRDefault="00EA0AAF" w:rsidP="00FD62BE"/>
    <w:sectPr w:rsidR="00EA0AAF" w:rsidRPr="00FD62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2BDA" w14:textId="77777777" w:rsidR="00066F1D" w:rsidRDefault="00066F1D" w:rsidP="00C122E0">
      <w:r>
        <w:separator/>
      </w:r>
    </w:p>
  </w:endnote>
  <w:endnote w:type="continuationSeparator" w:id="0">
    <w:p w14:paraId="53884A87" w14:textId="77777777" w:rsidR="00066F1D" w:rsidRDefault="00066F1D" w:rsidP="00C1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75515"/>
      <w:docPartObj>
        <w:docPartGallery w:val="Page Numbers (Bottom of Page)"/>
        <w:docPartUnique/>
      </w:docPartObj>
    </w:sdtPr>
    <w:sdtEndPr/>
    <w:sdtContent>
      <w:sdt>
        <w:sdtPr>
          <w:id w:val="-1769616900"/>
          <w:docPartObj>
            <w:docPartGallery w:val="Page Numbers (Top of Page)"/>
            <w:docPartUnique/>
          </w:docPartObj>
        </w:sdtPr>
        <w:sdtEndPr/>
        <w:sdtContent>
          <w:p w14:paraId="3CACC885" w14:textId="772D342B" w:rsidR="00490F2C" w:rsidRDefault="00490F2C">
            <w:pPr>
              <w:pStyle w:val="Stopka"/>
              <w:jc w:val="right"/>
            </w:pPr>
            <w:r w:rsidRPr="00325F05">
              <w:rPr>
                <w:noProof/>
                <w:lang w:eastAsia="pl-PL"/>
              </w:rPr>
              <w:drawing>
                <wp:inline distT="0" distB="0" distL="0" distR="0" wp14:anchorId="3B69A9FE" wp14:editId="3737DCC4">
                  <wp:extent cx="5760720" cy="552450"/>
                  <wp:effectExtent l="0" t="0" r="0" b="0"/>
                  <wp:docPr id="2" name="Obraz 2"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450"/>
                          </a:xfrm>
                          <a:prstGeom prst="rect">
                            <a:avLst/>
                          </a:prstGeom>
                          <a:noFill/>
                          <a:ln>
                            <a:noFill/>
                          </a:ln>
                        </pic:spPr>
                      </pic:pic>
                    </a:graphicData>
                  </a:graphic>
                </wp:inline>
              </w:drawing>
            </w: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4035831" w14:textId="692B496D" w:rsidR="00490F2C" w:rsidRDefault="00490F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F514" w14:textId="77777777" w:rsidR="00066F1D" w:rsidRDefault="00066F1D" w:rsidP="00C122E0">
      <w:r>
        <w:separator/>
      </w:r>
    </w:p>
  </w:footnote>
  <w:footnote w:type="continuationSeparator" w:id="0">
    <w:p w14:paraId="5DE51F30" w14:textId="77777777" w:rsidR="00066F1D" w:rsidRDefault="00066F1D" w:rsidP="00C122E0">
      <w:r>
        <w:continuationSeparator/>
      </w:r>
    </w:p>
  </w:footnote>
  <w:footnote w:id="1">
    <w:p w14:paraId="66B76613" w14:textId="77777777" w:rsidR="00FD62BE" w:rsidRDefault="00FD62BE" w:rsidP="00FD62BE">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24D3E1DD" w14:textId="77777777" w:rsidR="00FD62BE" w:rsidRDefault="00FD62BE" w:rsidP="00FD62BE">
      <w:pPr>
        <w:pStyle w:val="Tekstprzypisudolnego"/>
        <w:jc w:val="both"/>
      </w:pPr>
      <w:r>
        <w:rPr>
          <w:sz w:val="16"/>
          <w:szCs w:val="16"/>
        </w:rPr>
        <w:t xml:space="preserve">  „reprezentowany/reprezentowani przez” należy zwielokrotnić do liczby odpowiadającej liczbie wykonawców.</w:t>
      </w:r>
    </w:p>
  </w:footnote>
  <w:footnote w:id="2">
    <w:p w14:paraId="6F8C9188" w14:textId="77777777" w:rsidR="00FD62BE" w:rsidRDefault="00FD62BE" w:rsidP="00FD62BE">
      <w:pPr>
        <w:pStyle w:val="Tekstprzypisudolnego"/>
      </w:pPr>
      <w:r>
        <w:rPr>
          <w:rStyle w:val="Znakiprzypiswdolnych"/>
        </w:rPr>
        <w:footnoteRef/>
      </w:r>
      <w:r>
        <w:rPr>
          <w:sz w:val="16"/>
          <w:szCs w:val="16"/>
        </w:rPr>
        <w:t xml:space="preserve"> Uzupełnić dla każdego podwykonawcy.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18E4895"/>
    <w:multiLevelType w:val="hybridMultilevel"/>
    <w:tmpl w:val="B8623876"/>
    <w:lvl w:ilvl="0" w:tplc="DFB0F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A951E0"/>
    <w:multiLevelType w:val="hybridMultilevel"/>
    <w:tmpl w:val="81A4F3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D031A"/>
    <w:multiLevelType w:val="hybridMultilevel"/>
    <w:tmpl w:val="5A840410"/>
    <w:lvl w:ilvl="0" w:tplc="0809001B">
      <w:start w:val="1"/>
      <w:numFmt w:val="lowerRoman"/>
      <w:lvlText w:val="%1."/>
      <w:lvlJc w:val="right"/>
      <w:pPr>
        <w:ind w:left="25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9" w15:restartNumberingAfterBreak="0">
    <w:nsid w:val="12E05B3D"/>
    <w:multiLevelType w:val="hybridMultilevel"/>
    <w:tmpl w:val="E4CE3164"/>
    <w:lvl w:ilvl="0" w:tplc="BFFEF1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175638"/>
    <w:multiLevelType w:val="hybridMultilevel"/>
    <w:tmpl w:val="9028EF00"/>
    <w:lvl w:ilvl="0" w:tplc="C888B1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D5288"/>
    <w:multiLevelType w:val="hybridMultilevel"/>
    <w:tmpl w:val="3BC0B51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F577AD3"/>
    <w:multiLevelType w:val="hybridMultilevel"/>
    <w:tmpl w:val="8012CC3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2C225750"/>
    <w:multiLevelType w:val="hybridMultilevel"/>
    <w:tmpl w:val="B5B0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68522A"/>
    <w:multiLevelType w:val="hybridMultilevel"/>
    <w:tmpl w:val="B54CB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7"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350EC6"/>
    <w:multiLevelType w:val="hybridMultilevel"/>
    <w:tmpl w:val="F46C77C8"/>
    <w:lvl w:ilvl="0" w:tplc="9C74BECA">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497666BB"/>
    <w:multiLevelType w:val="hybridMultilevel"/>
    <w:tmpl w:val="B58EBDA2"/>
    <w:lvl w:ilvl="0" w:tplc="327AF1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E444C80"/>
    <w:multiLevelType w:val="hybridMultilevel"/>
    <w:tmpl w:val="865CD6B4"/>
    <w:lvl w:ilvl="0" w:tplc="546C1840">
      <w:start w:val="5"/>
      <w:numFmt w:val="upperRoman"/>
      <w:lvlText w:val="%1."/>
      <w:lvlJc w:val="right"/>
      <w:pPr>
        <w:ind w:left="1080" w:hanging="360"/>
      </w:pPr>
      <w:rPr>
        <w:rFonts w:hint="default"/>
      </w:rPr>
    </w:lvl>
    <w:lvl w:ilvl="1" w:tplc="04150015">
      <w:start w:val="1"/>
      <w:numFmt w:val="upperLetter"/>
      <w:lvlText w:val="%2."/>
      <w:lvlJc w:val="left"/>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E4D91"/>
    <w:multiLevelType w:val="hybridMultilevel"/>
    <w:tmpl w:val="01568F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1849EB"/>
    <w:multiLevelType w:val="hybridMultilevel"/>
    <w:tmpl w:val="E1181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2E19A9"/>
    <w:multiLevelType w:val="hybridMultilevel"/>
    <w:tmpl w:val="360AA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AC2BB5"/>
    <w:multiLevelType w:val="hybridMultilevel"/>
    <w:tmpl w:val="E3EC6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70D26C07"/>
    <w:multiLevelType w:val="hybridMultilevel"/>
    <w:tmpl w:val="4978E5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FA2C88"/>
    <w:multiLevelType w:val="hybridMultilevel"/>
    <w:tmpl w:val="894CC796"/>
    <w:lvl w:ilvl="0" w:tplc="04150015">
      <w:start w:val="1"/>
      <w:numFmt w:val="upperLetter"/>
      <w:lvlText w:val="%1."/>
      <w:lvlJc w:val="left"/>
      <w:pPr>
        <w:ind w:left="720" w:hanging="360"/>
      </w:pPr>
      <w:rPr>
        <w:rFonts w:hint="default"/>
      </w:rPr>
    </w:lvl>
    <w:lvl w:ilvl="1" w:tplc="46965196">
      <w:start w:val="1"/>
      <w:numFmt w:val="decimal"/>
      <w:lvlText w:val="%2."/>
      <w:lvlJc w:val="left"/>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4476811">
    <w:abstractNumId w:val="0"/>
  </w:num>
  <w:num w:numId="2" w16cid:durableId="866872076">
    <w:abstractNumId w:val="1"/>
  </w:num>
  <w:num w:numId="3" w16cid:durableId="1928491267">
    <w:abstractNumId w:val="2"/>
  </w:num>
  <w:num w:numId="4" w16cid:durableId="1493639185">
    <w:abstractNumId w:val="3"/>
  </w:num>
  <w:num w:numId="5" w16cid:durableId="1563978080">
    <w:abstractNumId w:val="23"/>
  </w:num>
  <w:num w:numId="6" w16cid:durableId="1487090875">
    <w:abstractNumId w:val="32"/>
  </w:num>
  <w:num w:numId="7" w16cid:durableId="850534463">
    <w:abstractNumId w:val="5"/>
  </w:num>
  <w:num w:numId="8" w16cid:durableId="1411001046">
    <w:abstractNumId w:val="19"/>
  </w:num>
  <w:num w:numId="9" w16cid:durableId="405692982">
    <w:abstractNumId w:val="24"/>
  </w:num>
  <w:num w:numId="10" w16cid:durableId="44645697">
    <w:abstractNumId w:val="13"/>
  </w:num>
  <w:num w:numId="11" w16cid:durableId="893010798">
    <w:abstractNumId w:val="35"/>
  </w:num>
  <w:num w:numId="12" w16cid:durableId="18381108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847212">
    <w:abstractNumId w:val="16"/>
  </w:num>
  <w:num w:numId="14" w16cid:durableId="2144081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635082">
    <w:abstractNumId w:val="30"/>
  </w:num>
  <w:num w:numId="16" w16cid:durableId="288703450">
    <w:abstractNumId w:val="25"/>
  </w:num>
  <w:num w:numId="17" w16cid:durableId="1230728190">
    <w:abstractNumId w:val="34"/>
  </w:num>
  <w:num w:numId="18" w16cid:durableId="1192764574">
    <w:abstractNumId w:val="17"/>
  </w:num>
  <w:num w:numId="19" w16cid:durableId="112213465">
    <w:abstractNumId w:val="36"/>
  </w:num>
  <w:num w:numId="20" w16cid:durableId="1938293233">
    <w:abstractNumId w:val="27"/>
  </w:num>
  <w:num w:numId="21" w16cid:durableId="851336199">
    <w:abstractNumId w:val="9"/>
  </w:num>
  <w:num w:numId="22" w16cid:durableId="1191143737">
    <w:abstractNumId w:val="6"/>
  </w:num>
  <w:num w:numId="23" w16cid:durableId="230849834">
    <w:abstractNumId w:val="7"/>
  </w:num>
  <w:num w:numId="24" w16cid:durableId="114756008">
    <w:abstractNumId w:val="29"/>
  </w:num>
  <w:num w:numId="25" w16cid:durableId="448620705">
    <w:abstractNumId w:val="14"/>
  </w:num>
  <w:num w:numId="26" w16cid:durableId="1190024550">
    <w:abstractNumId w:val="22"/>
  </w:num>
  <w:num w:numId="27" w16cid:durableId="36469424">
    <w:abstractNumId w:val="28"/>
  </w:num>
  <w:num w:numId="28" w16cid:durableId="198785282">
    <w:abstractNumId w:val="15"/>
  </w:num>
  <w:num w:numId="29" w16cid:durableId="350183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804572">
    <w:abstractNumId w:val="10"/>
  </w:num>
  <w:num w:numId="31" w16cid:durableId="754712670">
    <w:abstractNumId w:val="31"/>
  </w:num>
  <w:num w:numId="32" w16cid:durableId="1051805754">
    <w:abstractNumId w:val="12"/>
  </w:num>
  <w:num w:numId="33" w16cid:durableId="232473524">
    <w:abstractNumId w:val="18"/>
  </w:num>
  <w:num w:numId="34" w16cid:durableId="476722857">
    <w:abstractNumId w:val="4"/>
  </w:num>
  <w:num w:numId="35" w16cid:durableId="752628253">
    <w:abstractNumId w:val="37"/>
  </w:num>
  <w:num w:numId="36" w16cid:durableId="1202746026">
    <w:abstractNumId w:val="20"/>
  </w:num>
  <w:num w:numId="37" w16cid:durableId="591551728">
    <w:abstractNumId w:val="21"/>
  </w:num>
  <w:num w:numId="38" w16cid:durableId="8250531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C5"/>
    <w:rsid w:val="00066F1D"/>
    <w:rsid w:val="001D79AA"/>
    <w:rsid w:val="003A47A9"/>
    <w:rsid w:val="00490F2C"/>
    <w:rsid w:val="004B0B0C"/>
    <w:rsid w:val="00635EA2"/>
    <w:rsid w:val="006A26B6"/>
    <w:rsid w:val="00765167"/>
    <w:rsid w:val="00855DB9"/>
    <w:rsid w:val="00C122E0"/>
    <w:rsid w:val="00D3121A"/>
    <w:rsid w:val="00EA0AAF"/>
    <w:rsid w:val="00F41AC5"/>
    <w:rsid w:val="00FC76DA"/>
    <w:rsid w:val="00FD6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86E1"/>
  <w15:chartTrackingRefBased/>
  <w15:docId w15:val="{5F0F2AA1-2D0B-4866-BBFD-689D33A4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2E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C122E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C122E0"/>
    <w:pPr>
      <w:keepNext/>
      <w:numPr>
        <w:ilvl w:val="1"/>
        <w:numId w:val="1"/>
      </w:numPr>
      <w:ind w:left="1080"/>
      <w:jc w:val="both"/>
      <w:outlineLvl w:val="1"/>
    </w:pPr>
    <w:rPr>
      <w:b/>
      <w:bCs/>
    </w:rPr>
  </w:style>
  <w:style w:type="paragraph" w:styleId="Nagwek3">
    <w:name w:val="heading 3"/>
    <w:basedOn w:val="Normalny"/>
    <w:next w:val="Normalny"/>
    <w:link w:val="Nagwek3Znak"/>
    <w:qFormat/>
    <w:rsid w:val="00C122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C122E0"/>
    <w:pPr>
      <w:keepNext/>
      <w:numPr>
        <w:ilvl w:val="3"/>
        <w:numId w:val="1"/>
      </w:numPr>
      <w:jc w:val="both"/>
      <w:outlineLvl w:val="3"/>
    </w:pPr>
    <w:rPr>
      <w:b/>
      <w:bCs/>
    </w:rPr>
  </w:style>
  <w:style w:type="paragraph" w:styleId="Nagwek5">
    <w:name w:val="heading 5"/>
    <w:basedOn w:val="Normalny"/>
    <w:next w:val="Normalny"/>
    <w:link w:val="Nagwek5Znak"/>
    <w:qFormat/>
    <w:rsid w:val="00C122E0"/>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2E0"/>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C122E0"/>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C122E0"/>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C122E0"/>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C122E0"/>
    <w:rPr>
      <w:rFonts w:ascii="Times New Roman" w:eastAsia="Times New Roman" w:hAnsi="Times New Roman" w:cs="Times New Roman"/>
      <w:sz w:val="24"/>
      <w:szCs w:val="24"/>
      <w:u w:val="single"/>
      <w:lang w:eastAsia="zh-CN"/>
    </w:rPr>
  </w:style>
  <w:style w:type="character" w:customStyle="1" w:styleId="WW8Num1z0">
    <w:name w:val="WW8Num1z0"/>
    <w:rsid w:val="00C122E0"/>
  </w:style>
  <w:style w:type="character" w:customStyle="1" w:styleId="WW8Num1z1">
    <w:name w:val="WW8Num1z1"/>
    <w:rsid w:val="00C122E0"/>
  </w:style>
  <w:style w:type="character" w:customStyle="1" w:styleId="WW8Num1z2">
    <w:name w:val="WW8Num1z2"/>
    <w:rsid w:val="00C122E0"/>
  </w:style>
  <w:style w:type="character" w:customStyle="1" w:styleId="WW8Num1z3">
    <w:name w:val="WW8Num1z3"/>
    <w:rsid w:val="00C122E0"/>
  </w:style>
  <w:style w:type="character" w:customStyle="1" w:styleId="WW8Num1z4">
    <w:name w:val="WW8Num1z4"/>
    <w:rsid w:val="00C122E0"/>
  </w:style>
  <w:style w:type="character" w:customStyle="1" w:styleId="WW8Num1z5">
    <w:name w:val="WW8Num1z5"/>
    <w:rsid w:val="00C122E0"/>
  </w:style>
  <w:style w:type="character" w:customStyle="1" w:styleId="WW8Num1z6">
    <w:name w:val="WW8Num1z6"/>
    <w:rsid w:val="00C122E0"/>
  </w:style>
  <w:style w:type="character" w:customStyle="1" w:styleId="WW8Num1z7">
    <w:name w:val="WW8Num1z7"/>
    <w:rsid w:val="00C122E0"/>
  </w:style>
  <w:style w:type="character" w:customStyle="1" w:styleId="WW8Num1z8">
    <w:name w:val="WW8Num1z8"/>
    <w:rsid w:val="00C122E0"/>
  </w:style>
  <w:style w:type="character" w:customStyle="1" w:styleId="WW8Num2z0">
    <w:name w:val="WW8Num2z0"/>
    <w:rsid w:val="00C122E0"/>
    <w:rPr>
      <w:rFonts w:hint="default"/>
      <w:lang w:val="x-none"/>
    </w:rPr>
  </w:style>
  <w:style w:type="character" w:customStyle="1" w:styleId="WW8Num3z0">
    <w:name w:val="WW8Num3z0"/>
    <w:rsid w:val="00C122E0"/>
    <w:rPr>
      <w:rFonts w:hint="default"/>
      <w:b w:val="0"/>
    </w:rPr>
  </w:style>
  <w:style w:type="character" w:customStyle="1" w:styleId="WW8Num3z1">
    <w:name w:val="WW8Num3z1"/>
    <w:rsid w:val="00C122E0"/>
  </w:style>
  <w:style w:type="character" w:customStyle="1" w:styleId="WW8Num3z2">
    <w:name w:val="WW8Num3z2"/>
    <w:rsid w:val="00C122E0"/>
  </w:style>
  <w:style w:type="character" w:customStyle="1" w:styleId="WW8Num3z3">
    <w:name w:val="WW8Num3z3"/>
    <w:rsid w:val="00C122E0"/>
  </w:style>
  <w:style w:type="character" w:customStyle="1" w:styleId="WW8Num3z4">
    <w:name w:val="WW8Num3z4"/>
    <w:rsid w:val="00C122E0"/>
  </w:style>
  <w:style w:type="character" w:customStyle="1" w:styleId="WW8Num3z5">
    <w:name w:val="WW8Num3z5"/>
    <w:rsid w:val="00C122E0"/>
  </w:style>
  <w:style w:type="character" w:customStyle="1" w:styleId="WW8Num3z6">
    <w:name w:val="WW8Num3z6"/>
    <w:rsid w:val="00C122E0"/>
  </w:style>
  <w:style w:type="character" w:customStyle="1" w:styleId="WW8Num3z7">
    <w:name w:val="WW8Num3z7"/>
    <w:rsid w:val="00C122E0"/>
  </w:style>
  <w:style w:type="character" w:customStyle="1" w:styleId="WW8Num3z8">
    <w:name w:val="WW8Num3z8"/>
    <w:rsid w:val="00C122E0"/>
  </w:style>
  <w:style w:type="character" w:customStyle="1" w:styleId="WW8Num4z0">
    <w:name w:val="WW8Num4z0"/>
    <w:rsid w:val="00C122E0"/>
    <w:rPr>
      <w:rFonts w:hint="default"/>
    </w:rPr>
  </w:style>
  <w:style w:type="character" w:customStyle="1" w:styleId="WW8Num5z0">
    <w:name w:val="WW8Num5z0"/>
    <w:rsid w:val="00C122E0"/>
    <w:rPr>
      <w:rFonts w:hint="default"/>
      <w:b w:val="0"/>
      <w:sz w:val="24"/>
      <w:szCs w:val="24"/>
    </w:rPr>
  </w:style>
  <w:style w:type="character" w:customStyle="1" w:styleId="WW8Num5z1">
    <w:name w:val="WW8Num5z1"/>
    <w:rsid w:val="00C122E0"/>
    <w:rPr>
      <w:rFonts w:hint="default"/>
    </w:rPr>
  </w:style>
  <w:style w:type="character" w:customStyle="1" w:styleId="WW8Num6z0">
    <w:name w:val="WW8Num6z0"/>
    <w:rsid w:val="00C122E0"/>
    <w:rPr>
      <w:rFonts w:hint="default"/>
    </w:rPr>
  </w:style>
  <w:style w:type="character" w:customStyle="1" w:styleId="WW8Num7z0">
    <w:name w:val="WW8Num7z0"/>
    <w:rsid w:val="00C122E0"/>
  </w:style>
  <w:style w:type="character" w:customStyle="1" w:styleId="WW8Num7z1">
    <w:name w:val="WW8Num7z1"/>
    <w:rsid w:val="00C122E0"/>
    <w:rPr>
      <w:b w:val="0"/>
    </w:rPr>
  </w:style>
  <w:style w:type="character" w:customStyle="1" w:styleId="WW8Num7z2">
    <w:name w:val="WW8Num7z2"/>
    <w:rsid w:val="00C122E0"/>
  </w:style>
  <w:style w:type="character" w:customStyle="1" w:styleId="WW8Num7z3">
    <w:name w:val="WW8Num7z3"/>
    <w:rsid w:val="00C122E0"/>
  </w:style>
  <w:style w:type="character" w:customStyle="1" w:styleId="WW8Num7z4">
    <w:name w:val="WW8Num7z4"/>
    <w:rsid w:val="00C122E0"/>
  </w:style>
  <w:style w:type="character" w:customStyle="1" w:styleId="WW8Num7z5">
    <w:name w:val="WW8Num7z5"/>
    <w:rsid w:val="00C122E0"/>
  </w:style>
  <w:style w:type="character" w:customStyle="1" w:styleId="WW8Num7z6">
    <w:name w:val="WW8Num7z6"/>
    <w:rsid w:val="00C122E0"/>
  </w:style>
  <w:style w:type="character" w:customStyle="1" w:styleId="WW8Num7z7">
    <w:name w:val="WW8Num7z7"/>
    <w:rsid w:val="00C122E0"/>
  </w:style>
  <w:style w:type="character" w:customStyle="1" w:styleId="WW8Num7z8">
    <w:name w:val="WW8Num7z8"/>
    <w:rsid w:val="00C122E0"/>
  </w:style>
  <w:style w:type="character" w:customStyle="1" w:styleId="WW8Num8z0">
    <w:name w:val="WW8Num8z0"/>
    <w:rsid w:val="00C122E0"/>
  </w:style>
  <w:style w:type="character" w:customStyle="1" w:styleId="WW8Num8z1">
    <w:name w:val="WW8Num8z1"/>
    <w:rsid w:val="00C122E0"/>
  </w:style>
  <w:style w:type="character" w:customStyle="1" w:styleId="WW8Num8z2">
    <w:name w:val="WW8Num8z2"/>
    <w:rsid w:val="00C122E0"/>
  </w:style>
  <w:style w:type="character" w:customStyle="1" w:styleId="WW8Num8z3">
    <w:name w:val="WW8Num8z3"/>
    <w:rsid w:val="00C122E0"/>
  </w:style>
  <w:style w:type="character" w:customStyle="1" w:styleId="WW8Num8z4">
    <w:name w:val="WW8Num8z4"/>
    <w:rsid w:val="00C122E0"/>
  </w:style>
  <w:style w:type="character" w:customStyle="1" w:styleId="WW8Num8z5">
    <w:name w:val="WW8Num8z5"/>
    <w:rsid w:val="00C122E0"/>
  </w:style>
  <w:style w:type="character" w:customStyle="1" w:styleId="WW8Num8z6">
    <w:name w:val="WW8Num8z6"/>
    <w:rsid w:val="00C122E0"/>
  </w:style>
  <w:style w:type="character" w:customStyle="1" w:styleId="WW8Num8z7">
    <w:name w:val="WW8Num8z7"/>
    <w:rsid w:val="00C122E0"/>
  </w:style>
  <w:style w:type="character" w:customStyle="1" w:styleId="WW8Num8z8">
    <w:name w:val="WW8Num8z8"/>
    <w:rsid w:val="00C122E0"/>
  </w:style>
  <w:style w:type="character" w:customStyle="1" w:styleId="WW8Num9z0">
    <w:name w:val="WW8Num9z0"/>
    <w:rsid w:val="00C122E0"/>
    <w:rPr>
      <w:rFonts w:hint="default"/>
    </w:rPr>
  </w:style>
  <w:style w:type="character" w:customStyle="1" w:styleId="WW8Num9z1">
    <w:name w:val="WW8Num9z1"/>
    <w:rsid w:val="00C122E0"/>
  </w:style>
  <w:style w:type="character" w:customStyle="1" w:styleId="WW8Num9z2">
    <w:name w:val="WW8Num9z2"/>
    <w:rsid w:val="00C122E0"/>
  </w:style>
  <w:style w:type="character" w:customStyle="1" w:styleId="WW8Num9z3">
    <w:name w:val="WW8Num9z3"/>
    <w:rsid w:val="00C122E0"/>
  </w:style>
  <w:style w:type="character" w:customStyle="1" w:styleId="WW8Num9z4">
    <w:name w:val="WW8Num9z4"/>
    <w:rsid w:val="00C122E0"/>
  </w:style>
  <w:style w:type="character" w:customStyle="1" w:styleId="WW8Num9z5">
    <w:name w:val="WW8Num9z5"/>
    <w:rsid w:val="00C122E0"/>
  </w:style>
  <w:style w:type="character" w:customStyle="1" w:styleId="WW8Num9z6">
    <w:name w:val="WW8Num9z6"/>
    <w:rsid w:val="00C122E0"/>
  </w:style>
  <w:style w:type="character" w:customStyle="1" w:styleId="WW8Num9z7">
    <w:name w:val="WW8Num9z7"/>
    <w:rsid w:val="00C122E0"/>
  </w:style>
  <w:style w:type="character" w:customStyle="1" w:styleId="WW8Num9z8">
    <w:name w:val="WW8Num9z8"/>
    <w:rsid w:val="00C122E0"/>
  </w:style>
  <w:style w:type="character" w:customStyle="1" w:styleId="WW8Num10z0">
    <w:name w:val="WW8Num10z0"/>
    <w:rsid w:val="00C122E0"/>
    <w:rPr>
      <w:rFonts w:hint="default"/>
    </w:rPr>
  </w:style>
  <w:style w:type="character" w:customStyle="1" w:styleId="WW8Num11z0">
    <w:name w:val="WW8Num11z0"/>
    <w:rsid w:val="00C122E0"/>
    <w:rPr>
      <w:rFonts w:hint="default"/>
      <w:color w:val="auto"/>
    </w:rPr>
  </w:style>
  <w:style w:type="character" w:customStyle="1" w:styleId="WW8Num12z0">
    <w:name w:val="WW8Num12z0"/>
    <w:rsid w:val="00C122E0"/>
    <w:rPr>
      <w:rFonts w:hint="default"/>
    </w:rPr>
  </w:style>
  <w:style w:type="character" w:customStyle="1" w:styleId="WW8Num12z1">
    <w:name w:val="WW8Num12z1"/>
    <w:rsid w:val="00C122E0"/>
  </w:style>
  <w:style w:type="character" w:customStyle="1" w:styleId="WW8Num12z2">
    <w:name w:val="WW8Num12z2"/>
    <w:rsid w:val="00C122E0"/>
  </w:style>
  <w:style w:type="character" w:customStyle="1" w:styleId="WW8Num12z3">
    <w:name w:val="WW8Num12z3"/>
    <w:rsid w:val="00C122E0"/>
  </w:style>
  <w:style w:type="character" w:customStyle="1" w:styleId="WW8Num12z4">
    <w:name w:val="WW8Num12z4"/>
    <w:rsid w:val="00C122E0"/>
  </w:style>
  <w:style w:type="character" w:customStyle="1" w:styleId="WW8Num12z5">
    <w:name w:val="WW8Num12z5"/>
    <w:rsid w:val="00C122E0"/>
  </w:style>
  <w:style w:type="character" w:customStyle="1" w:styleId="WW8Num12z6">
    <w:name w:val="WW8Num12z6"/>
    <w:rsid w:val="00C122E0"/>
  </w:style>
  <w:style w:type="character" w:customStyle="1" w:styleId="WW8Num12z7">
    <w:name w:val="WW8Num12z7"/>
    <w:rsid w:val="00C122E0"/>
  </w:style>
  <w:style w:type="character" w:customStyle="1" w:styleId="WW8Num12z8">
    <w:name w:val="WW8Num12z8"/>
    <w:rsid w:val="00C122E0"/>
  </w:style>
  <w:style w:type="character" w:customStyle="1" w:styleId="WW8Num13z0">
    <w:name w:val="WW8Num13z0"/>
    <w:rsid w:val="00C122E0"/>
    <w:rPr>
      <w:rFonts w:hint="default"/>
    </w:rPr>
  </w:style>
  <w:style w:type="character" w:customStyle="1" w:styleId="WW8Num13z1">
    <w:name w:val="WW8Num13z1"/>
    <w:rsid w:val="00C122E0"/>
  </w:style>
  <w:style w:type="character" w:customStyle="1" w:styleId="WW8Num13z2">
    <w:name w:val="WW8Num13z2"/>
    <w:rsid w:val="00C122E0"/>
  </w:style>
  <w:style w:type="character" w:customStyle="1" w:styleId="WW8Num13z3">
    <w:name w:val="WW8Num13z3"/>
    <w:rsid w:val="00C122E0"/>
  </w:style>
  <w:style w:type="character" w:customStyle="1" w:styleId="WW8Num13z4">
    <w:name w:val="WW8Num13z4"/>
    <w:rsid w:val="00C122E0"/>
  </w:style>
  <w:style w:type="character" w:customStyle="1" w:styleId="WW8Num13z5">
    <w:name w:val="WW8Num13z5"/>
    <w:rsid w:val="00C122E0"/>
  </w:style>
  <w:style w:type="character" w:customStyle="1" w:styleId="WW8Num13z6">
    <w:name w:val="WW8Num13z6"/>
    <w:rsid w:val="00C122E0"/>
  </w:style>
  <w:style w:type="character" w:customStyle="1" w:styleId="WW8Num13z7">
    <w:name w:val="WW8Num13z7"/>
    <w:rsid w:val="00C122E0"/>
  </w:style>
  <w:style w:type="character" w:customStyle="1" w:styleId="WW8Num13z8">
    <w:name w:val="WW8Num13z8"/>
    <w:rsid w:val="00C122E0"/>
  </w:style>
  <w:style w:type="character" w:customStyle="1" w:styleId="WW8Num14z0">
    <w:name w:val="WW8Num14z0"/>
    <w:rsid w:val="00C122E0"/>
    <w:rPr>
      <w:rFonts w:hint="default"/>
    </w:rPr>
  </w:style>
  <w:style w:type="character" w:customStyle="1" w:styleId="WW8Num14z1">
    <w:name w:val="WW8Num14z1"/>
    <w:rsid w:val="00C122E0"/>
  </w:style>
  <w:style w:type="character" w:customStyle="1" w:styleId="WW8Num14z2">
    <w:name w:val="WW8Num14z2"/>
    <w:rsid w:val="00C122E0"/>
  </w:style>
  <w:style w:type="character" w:customStyle="1" w:styleId="WW8Num14z3">
    <w:name w:val="WW8Num14z3"/>
    <w:rsid w:val="00C122E0"/>
  </w:style>
  <w:style w:type="character" w:customStyle="1" w:styleId="WW8Num14z4">
    <w:name w:val="WW8Num14z4"/>
    <w:rsid w:val="00C122E0"/>
  </w:style>
  <w:style w:type="character" w:customStyle="1" w:styleId="WW8Num14z5">
    <w:name w:val="WW8Num14z5"/>
    <w:rsid w:val="00C122E0"/>
  </w:style>
  <w:style w:type="character" w:customStyle="1" w:styleId="WW8Num14z6">
    <w:name w:val="WW8Num14z6"/>
    <w:rsid w:val="00C122E0"/>
  </w:style>
  <w:style w:type="character" w:customStyle="1" w:styleId="WW8Num14z7">
    <w:name w:val="WW8Num14z7"/>
    <w:rsid w:val="00C122E0"/>
  </w:style>
  <w:style w:type="character" w:customStyle="1" w:styleId="WW8Num14z8">
    <w:name w:val="WW8Num14z8"/>
    <w:rsid w:val="00C122E0"/>
  </w:style>
  <w:style w:type="character" w:customStyle="1" w:styleId="WW8Num15z0">
    <w:name w:val="WW8Num15z0"/>
    <w:rsid w:val="00C122E0"/>
    <w:rPr>
      <w:rFonts w:hint="default"/>
    </w:rPr>
  </w:style>
  <w:style w:type="character" w:customStyle="1" w:styleId="WW8Num15z1">
    <w:name w:val="WW8Num15z1"/>
    <w:rsid w:val="00C122E0"/>
  </w:style>
  <w:style w:type="character" w:customStyle="1" w:styleId="WW8Num15z2">
    <w:name w:val="WW8Num15z2"/>
    <w:rsid w:val="00C122E0"/>
  </w:style>
  <w:style w:type="character" w:customStyle="1" w:styleId="WW8Num15z3">
    <w:name w:val="WW8Num15z3"/>
    <w:rsid w:val="00C122E0"/>
  </w:style>
  <w:style w:type="character" w:customStyle="1" w:styleId="WW8Num15z4">
    <w:name w:val="WW8Num15z4"/>
    <w:rsid w:val="00C122E0"/>
  </w:style>
  <w:style w:type="character" w:customStyle="1" w:styleId="WW8Num15z5">
    <w:name w:val="WW8Num15z5"/>
    <w:rsid w:val="00C122E0"/>
  </w:style>
  <w:style w:type="character" w:customStyle="1" w:styleId="WW8Num15z6">
    <w:name w:val="WW8Num15z6"/>
    <w:rsid w:val="00C122E0"/>
  </w:style>
  <w:style w:type="character" w:customStyle="1" w:styleId="WW8Num15z7">
    <w:name w:val="WW8Num15z7"/>
    <w:rsid w:val="00C122E0"/>
  </w:style>
  <w:style w:type="character" w:customStyle="1" w:styleId="WW8Num15z8">
    <w:name w:val="WW8Num15z8"/>
    <w:rsid w:val="00C122E0"/>
  </w:style>
  <w:style w:type="character" w:customStyle="1" w:styleId="WW8Num16z0">
    <w:name w:val="WW8Num16z0"/>
    <w:rsid w:val="00C122E0"/>
    <w:rPr>
      <w:rFonts w:ascii="Times New Roman" w:hAnsi="Times New Roman" w:cs="Times New Roman" w:hint="default"/>
      <w:b w:val="0"/>
      <w:sz w:val="22"/>
    </w:rPr>
  </w:style>
  <w:style w:type="character" w:customStyle="1" w:styleId="WW8Num16z1">
    <w:name w:val="WW8Num16z1"/>
    <w:rsid w:val="00C122E0"/>
  </w:style>
  <w:style w:type="character" w:customStyle="1" w:styleId="WW8Num16z2">
    <w:name w:val="WW8Num16z2"/>
    <w:rsid w:val="00C122E0"/>
  </w:style>
  <w:style w:type="character" w:customStyle="1" w:styleId="WW8Num16z3">
    <w:name w:val="WW8Num16z3"/>
    <w:rsid w:val="00C122E0"/>
  </w:style>
  <w:style w:type="character" w:customStyle="1" w:styleId="WW8Num16z4">
    <w:name w:val="WW8Num16z4"/>
    <w:rsid w:val="00C122E0"/>
  </w:style>
  <w:style w:type="character" w:customStyle="1" w:styleId="WW8Num16z5">
    <w:name w:val="WW8Num16z5"/>
    <w:rsid w:val="00C122E0"/>
  </w:style>
  <w:style w:type="character" w:customStyle="1" w:styleId="WW8Num16z6">
    <w:name w:val="WW8Num16z6"/>
    <w:rsid w:val="00C122E0"/>
  </w:style>
  <w:style w:type="character" w:customStyle="1" w:styleId="WW8Num16z7">
    <w:name w:val="WW8Num16z7"/>
    <w:rsid w:val="00C122E0"/>
  </w:style>
  <w:style w:type="character" w:customStyle="1" w:styleId="WW8Num16z8">
    <w:name w:val="WW8Num16z8"/>
    <w:rsid w:val="00C122E0"/>
  </w:style>
  <w:style w:type="character" w:customStyle="1" w:styleId="WW8Num17z0">
    <w:name w:val="WW8Num17z0"/>
    <w:rsid w:val="00C122E0"/>
    <w:rPr>
      <w:rFonts w:hint="default"/>
    </w:rPr>
  </w:style>
  <w:style w:type="character" w:customStyle="1" w:styleId="WW8Num17z1">
    <w:name w:val="WW8Num17z1"/>
    <w:rsid w:val="00C122E0"/>
  </w:style>
  <w:style w:type="character" w:customStyle="1" w:styleId="WW8Num17z2">
    <w:name w:val="WW8Num17z2"/>
    <w:rsid w:val="00C122E0"/>
  </w:style>
  <w:style w:type="character" w:customStyle="1" w:styleId="WW8Num17z3">
    <w:name w:val="WW8Num17z3"/>
    <w:rsid w:val="00C122E0"/>
  </w:style>
  <w:style w:type="character" w:customStyle="1" w:styleId="WW8Num17z4">
    <w:name w:val="WW8Num17z4"/>
    <w:rsid w:val="00C122E0"/>
  </w:style>
  <w:style w:type="character" w:customStyle="1" w:styleId="WW8Num17z5">
    <w:name w:val="WW8Num17z5"/>
    <w:rsid w:val="00C122E0"/>
  </w:style>
  <w:style w:type="character" w:customStyle="1" w:styleId="WW8Num17z6">
    <w:name w:val="WW8Num17z6"/>
    <w:rsid w:val="00C122E0"/>
  </w:style>
  <w:style w:type="character" w:customStyle="1" w:styleId="WW8Num17z7">
    <w:name w:val="WW8Num17z7"/>
    <w:rsid w:val="00C122E0"/>
  </w:style>
  <w:style w:type="character" w:customStyle="1" w:styleId="WW8Num17z8">
    <w:name w:val="WW8Num17z8"/>
    <w:rsid w:val="00C122E0"/>
  </w:style>
  <w:style w:type="character" w:customStyle="1" w:styleId="WW8Num18z0">
    <w:name w:val="WW8Num18z0"/>
    <w:rsid w:val="00C122E0"/>
    <w:rPr>
      <w:rFonts w:hint="default"/>
    </w:rPr>
  </w:style>
  <w:style w:type="character" w:customStyle="1" w:styleId="WW8Num19z0">
    <w:name w:val="WW8Num19z0"/>
    <w:rsid w:val="00C122E0"/>
    <w:rPr>
      <w:rFonts w:hint="default"/>
    </w:rPr>
  </w:style>
  <w:style w:type="character" w:customStyle="1" w:styleId="WW8Num20z0">
    <w:name w:val="WW8Num20z0"/>
    <w:rsid w:val="00C122E0"/>
    <w:rPr>
      <w:rFonts w:hint="default"/>
    </w:rPr>
  </w:style>
  <w:style w:type="character" w:customStyle="1" w:styleId="WW8Num20z1">
    <w:name w:val="WW8Num20z1"/>
    <w:rsid w:val="00C122E0"/>
    <w:rPr>
      <w:rFonts w:hint="default"/>
      <w:color w:val="auto"/>
    </w:rPr>
  </w:style>
  <w:style w:type="character" w:customStyle="1" w:styleId="WW8Num21z0">
    <w:name w:val="WW8Num21z0"/>
    <w:rsid w:val="00C122E0"/>
    <w:rPr>
      <w:rFonts w:hint="default"/>
    </w:rPr>
  </w:style>
  <w:style w:type="character" w:customStyle="1" w:styleId="WW8Num21z1">
    <w:name w:val="WW8Num21z1"/>
    <w:rsid w:val="00C122E0"/>
  </w:style>
  <w:style w:type="character" w:customStyle="1" w:styleId="WW8Num21z2">
    <w:name w:val="WW8Num21z2"/>
    <w:rsid w:val="00C122E0"/>
  </w:style>
  <w:style w:type="character" w:customStyle="1" w:styleId="WW8Num21z3">
    <w:name w:val="WW8Num21z3"/>
    <w:rsid w:val="00C122E0"/>
  </w:style>
  <w:style w:type="character" w:customStyle="1" w:styleId="WW8Num21z4">
    <w:name w:val="WW8Num21z4"/>
    <w:rsid w:val="00C122E0"/>
  </w:style>
  <w:style w:type="character" w:customStyle="1" w:styleId="WW8Num21z5">
    <w:name w:val="WW8Num21z5"/>
    <w:rsid w:val="00C122E0"/>
  </w:style>
  <w:style w:type="character" w:customStyle="1" w:styleId="WW8Num21z6">
    <w:name w:val="WW8Num21z6"/>
    <w:rsid w:val="00C122E0"/>
  </w:style>
  <w:style w:type="character" w:customStyle="1" w:styleId="WW8Num21z7">
    <w:name w:val="WW8Num21z7"/>
    <w:rsid w:val="00C122E0"/>
  </w:style>
  <w:style w:type="character" w:customStyle="1" w:styleId="WW8Num21z8">
    <w:name w:val="WW8Num21z8"/>
    <w:rsid w:val="00C122E0"/>
  </w:style>
  <w:style w:type="character" w:customStyle="1" w:styleId="WW8Num22z0">
    <w:name w:val="WW8Num22z0"/>
    <w:rsid w:val="00C122E0"/>
    <w:rPr>
      <w:rFonts w:hint="default"/>
      <w:b/>
      <w:sz w:val="28"/>
      <w:szCs w:val="28"/>
    </w:rPr>
  </w:style>
  <w:style w:type="character" w:customStyle="1" w:styleId="WW8Num22z1">
    <w:name w:val="WW8Num22z1"/>
    <w:rsid w:val="00C122E0"/>
    <w:rPr>
      <w:rFonts w:hint="default"/>
      <w:b w:val="0"/>
      <w:strike w:val="0"/>
      <w:dstrike w:val="0"/>
      <w:color w:val="auto"/>
    </w:rPr>
  </w:style>
  <w:style w:type="character" w:customStyle="1" w:styleId="WW8Num22z2">
    <w:name w:val="WW8Num22z2"/>
    <w:rsid w:val="00C122E0"/>
    <w:rPr>
      <w:rFonts w:ascii="Times New Roman" w:hAnsi="Times New Roman" w:cs="Times New Roman" w:hint="default"/>
      <w:b w:val="0"/>
      <w:strike w:val="0"/>
      <w:dstrike w:val="0"/>
      <w:sz w:val="22"/>
      <w:szCs w:val="22"/>
    </w:rPr>
  </w:style>
  <w:style w:type="character" w:customStyle="1" w:styleId="WW8Num22z3">
    <w:name w:val="WW8Num22z3"/>
    <w:rsid w:val="00C122E0"/>
    <w:rPr>
      <w:rFonts w:hint="default"/>
    </w:rPr>
  </w:style>
  <w:style w:type="character" w:customStyle="1" w:styleId="WW8Num23z0">
    <w:name w:val="WW8Num23z0"/>
    <w:rsid w:val="00C122E0"/>
    <w:rPr>
      <w:rFonts w:hint="default"/>
    </w:rPr>
  </w:style>
  <w:style w:type="character" w:customStyle="1" w:styleId="WW8Num24z0">
    <w:name w:val="WW8Num24z0"/>
    <w:rsid w:val="00C122E0"/>
    <w:rPr>
      <w:rFonts w:hint="default"/>
    </w:rPr>
  </w:style>
  <w:style w:type="character" w:customStyle="1" w:styleId="WW8Num25z0">
    <w:name w:val="WW8Num25z0"/>
    <w:rsid w:val="00C122E0"/>
    <w:rPr>
      <w:rFonts w:hint="default"/>
    </w:rPr>
  </w:style>
  <w:style w:type="character" w:customStyle="1" w:styleId="WW8Num25z1">
    <w:name w:val="WW8Num25z1"/>
    <w:rsid w:val="00C122E0"/>
  </w:style>
  <w:style w:type="character" w:customStyle="1" w:styleId="WW8Num25z2">
    <w:name w:val="WW8Num25z2"/>
    <w:rsid w:val="00C122E0"/>
  </w:style>
  <w:style w:type="character" w:customStyle="1" w:styleId="WW8Num25z3">
    <w:name w:val="WW8Num25z3"/>
    <w:rsid w:val="00C122E0"/>
  </w:style>
  <w:style w:type="character" w:customStyle="1" w:styleId="WW8Num25z4">
    <w:name w:val="WW8Num25z4"/>
    <w:rsid w:val="00C122E0"/>
  </w:style>
  <w:style w:type="character" w:customStyle="1" w:styleId="WW8Num25z5">
    <w:name w:val="WW8Num25z5"/>
    <w:rsid w:val="00C122E0"/>
  </w:style>
  <w:style w:type="character" w:customStyle="1" w:styleId="WW8Num25z6">
    <w:name w:val="WW8Num25z6"/>
    <w:rsid w:val="00C122E0"/>
  </w:style>
  <w:style w:type="character" w:customStyle="1" w:styleId="WW8Num25z7">
    <w:name w:val="WW8Num25z7"/>
    <w:rsid w:val="00C122E0"/>
  </w:style>
  <w:style w:type="character" w:customStyle="1" w:styleId="WW8Num25z8">
    <w:name w:val="WW8Num25z8"/>
    <w:rsid w:val="00C122E0"/>
  </w:style>
  <w:style w:type="character" w:customStyle="1" w:styleId="WW8Num26z0">
    <w:name w:val="WW8Num26z0"/>
    <w:rsid w:val="00C122E0"/>
    <w:rPr>
      <w:rFonts w:hint="default"/>
    </w:rPr>
  </w:style>
  <w:style w:type="character" w:customStyle="1" w:styleId="WW8Num26z1">
    <w:name w:val="WW8Num26z1"/>
    <w:rsid w:val="00C122E0"/>
  </w:style>
  <w:style w:type="character" w:customStyle="1" w:styleId="WW8Num26z2">
    <w:name w:val="WW8Num26z2"/>
    <w:rsid w:val="00C122E0"/>
  </w:style>
  <w:style w:type="character" w:customStyle="1" w:styleId="WW8Num26z3">
    <w:name w:val="WW8Num26z3"/>
    <w:rsid w:val="00C122E0"/>
  </w:style>
  <w:style w:type="character" w:customStyle="1" w:styleId="WW8Num26z4">
    <w:name w:val="WW8Num26z4"/>
    <w:rsid w:val="00C122E0"/>
  </w:style>
  <w:style w:type="character" w:customStyle="1" w:styleId="WW8Num26z5">
    <w:name w:val="WW8Num26z5"/>
    <w:rsid w:val="00C122E0"/>
  </w:style>
  <w:style w:type="character" w:customStyle="1" w:styleId="WW8Num26z6">
    <w:name w:val="WW8Num26z6"/>
    <w:rsid w:val="00C122E0"/>
  </w:style>
  <w:style w:type="character" w:customStyle="1" w:styleId="WW8Num26z7">
    <w:name w:val="WW8Num26z7"/>
    <w:rsid w:val="00C122E0"/>
  </w:style>
  <w:style w:type="character" w:customStyle="1" w:styleId="WW8Num26z8">
    <w:name w:val="WW8Num26z8"/>
    <w:rsid w:val="00C122E0"/>
  </w:style>
  <w:style w:type="character" w:customStyle="1" w:styleId="WW8Num27z0">
    <w:name w:val="WW8Num27z0"/>
    <w:rsid w:val="00C122E0"/>
    <w:rPr>
      <w:rFonts w:hint="default"/>
      <w:sz w:val="24"/>
    </w:rPr>
  </w:style>
  <w:style w:type="character" w:customStyle="1" w:styleId="WW8Num28z0">
    <w:name w:val="WW8Num28z0"/>
    <w:rsid w:val="00C122E0"/>
    <w:rPr>
      <w:rFonts w:hint="default"/>
    </w:rPr>
  </w:style>
  <w:style w:type="character" w:customStyle="1" w:styleId="WW8Num28z1">
    <w:name w:val="WW8Num28z1"/>
    <w:rsid w:val="00C122E0"/>
    <w:rPr>
      <w:rFonts w:hint="default"/>
      <w:b/>
    </w:rPr>
  </w:style>
  <w:style w:type="character" w:customStyle="1" w:styleId="WW8Num28z2">
    <w:name w:val="WW8Num28z2"/>
    <w:rsid w:val="00C122E0"/>
    <w:rPr>
      <w:rFonts w:hint="default"/>
      <w:b w:val="0"/>
      <w:strike w:val="0"/>
      <w:dstrike w:val="0"/>
      <w:color w:val="auto"/>
    </w:rPr>
  </w:style>
  <w:style w:type="character" w:customStyle="1" w:styleId="WW8Num29z0">
    <w:name w:val="WW8Num29z0"/>
    <w:rsid w:val="00C122E0"/>
    <w:rPr>
      <w:rFonts w:ascii="Calibri" w:hAnsi="Calibri" w:cs="Calibri" w:hint="default"/>
      <w:sz w:val="22"/>
    </w:rPr>
  </w:style>
  <w:style w:type="character" w:customStyle="1" w:styleId="WW8Num29z1">
    <w:name w:val="WW8Num29z1"/>
    <w:rsid w:val="00C122E0"/>
  </w:style>
  <w:style w:type="character" w:customStyle="1" w:styleId="WW8Num29z2">
    <w:name w:val="WW8Num29z2"/>
    <w:rsid w:val="00C122E0"/>
  </w:style>
  <w:style w:type="character" w:customStyle="1" w:styleId="WW8Num29z3">
    <w:name w:val="WW8Num29z3"/>
    <w:rsid w:val="00C122E0"/>
  </w:style>
  <w:style w:type="character" w:customStyle="1" w:styleId="WW8Num29z4">
    <w:name w:val="WW8Num29z4"/>
    <w:rsid w:val="00C122E0"/>
  </w:style>
  <w:style w:type="character" w:customStyle="1" w:styleId="WW8Num29z5">
    <w:name w:val="WW8Num29z5"/>
    <w:rsid w:val="00C122E0"/>
  </w:style>
  <w:style w:type="character" w:customStyle="1" w:styleId="WW8Num29z6">
    <w:name w:val="WW8Num29z6"/>
    <w:rsid w:val="00C122E0"/>
  </w:style>
  <w:style w:type="character" w:customStyle="1" w:styleId="WW8Num29z7">
    <w:name w:val="WW8Num29z7"/>
    <w:rsid w:val="00C122E0"/>
  </w:style>
  <w:style w:type="character" w:customStyle="1" w:styleId="WW8Num29z8">
    <w:name w:val="WW8Num29z8"/>
    <w:rsid w:val="00C122E0"/>
  </w:style>
  <w:style w:type="character" w:customStyle="1" w:styleId="WW8Num30z0">
    <w:name w:val="WW8Num30z0"/>
    <w:rsid w:val="00C122E0"/>
    <w:rPr>
      <w:rFonts w:hint="default"/>
    </w:rPr>
  </w:style>
  <w:style w:type="character" w:customStyle="1" w:styleId="WW8Num30z1">
    <w:name w:val="WW8Num30z1"/>
    <w:rsid w:val="00C122E0"/>
  </w:style>
  <w:style w:type="character" w:customStyle="1" w:styleId="WW8Num30z2">
    <w:name w:val="WW8Num30z2"/>
    <w:rsid w:val="00C122E0"/>
  </w:style>
  <w:style w:type="character" w:customStyle="1" w:styleId="WW8Num30z3">
    <w:name w:val="WW8Num30z3"/>
    <w:rsid w:val="00C122E0"/>
  </w:style>
  <w:style w:type="character" w:customStyle="1" w:styleId="WW8Num30z4">
    <w:name w:val="WW8Num30z4"/>
    <w:rsid w:val="00C122E0"/>
  </w:style>
  <w:style w:type="character" w:customStyle="1" w:styleId="WW8Num30z5">
    <w:name w:val="WW8Num30z5"/>
    <w:rsid w:val="00C122E0"/>
  </w:style>
  <w:style w:type="character" w:customStyle="1" w:styleId="WW8Num30z6">
    <w:name w:val="WW8Num30z6"/>
    <w:rsid w:val="00C122E0"/>
  </w:style>
  <w:style w:type="character" w:customStyle="1" w:styleId="WW8Num30z7">
    <w:name w:val="WW8Num30z7"/>
    <w:rsid w:val="00C122E0"/>
  </w:style>
  <w:style w:type="character" w:customStyle="1" w:styleId="WW8Num30z8">
    <w:name w:val="WW8Num30z8"/>
    <w:rsid w:val="00C122E0"/>
  </w:style>
  <w:style w:type="character" w:customStyle="1" w:styleId="WW8Num31z0">
    <w:name w:val="WW8Num31z0"/>
    <w:rsid w:val="00C122E0"/>
    <w:rPr>
      <w:rFonts w:hint="default"/>
    </w:rPr>
  </w:style>
  <w:style w:type="character" w:customStyle="1" w:styleId="WW8Num31z1">
    <w:name w:val="WW8Num31z1"/>
    <w:rsid w:val="00C122E0"/>
  </w:style>
  <w:style w:type="character" w:customStyle="1" w:styleId="WW8Num31z2">
    <w:name w:val="WW8Num31z2"/>
    <w:rsid w:val="00C122E0"/>
  </w:style>
  <w:style w:type="character" w:customStyle="1" w:styleId="WW8Num31z3">
    <w:name w:val="WW8Num31z3"/>
    <w:rsid w:val="00C122E0"/>
  </w:style>
  <w:style w:type="character" w:customStyle="1" w:styleId="WW8Num31z4">
    <w:name w:val="WW8Num31z4"/>
    <w:rsid w:val="00C122E0"/>
  </w:style>
  <w:style w:type="character" w:customStyle="1" w:styleId="WW8Num31z5">
    <w:name w:val="WW8Num31z5"/>
    <w:rsid w:val="00C122E0"/>
  </w:style>
  <w:style w:type="character" w:customStyle="1" w:styleId="WW8Num31z6">
    <w:name w:val="WW8Num31z6"/>
    <w:rsid w:val="00C122E0"/>
  </w:style>
  <w:style w:type="character" w:customStyle="1" w:styleId="WW8Num31z7">
    <w:name w:val="WW8Num31z7"/>
    <w:rsid w:val="00C122E0"/>
  </w:style>
  <w:style w:type="character" w:customStyle="1" w:styleId="WW8Num31z8">
    <w:name w:val="WW8Num31z8"/>
    <w:rsid w:val="00C122E0"/>
  </w:style>
  <w:style w:type="character" w:customStyle="1" w:styleId="WW8Num32z0">
    <w:name w:val="WW8Num32z0"/>
    <w:rsid w:val="00C122E0"/>
    <w:rPr>
      <w:rFonts w:hint="default"/>
    </w:rPr>
  </w:style>
  <w:style w:type="character" w:customStyle="1" w:styleId="WW8Num33z0">
    <w:name w:val="WW8Num33z0"/>
    <w:rsid w:val="00C122E0"/>
    <w:rPr>
      <w:rFonts w:hint="default"/>
    </w:rPr>
  </w:style>
  <w:style w:type="character" w:customStyle="1" w:styleId="WW8Num34z0">
    <w:name w:val="WW8Num34z0"/>
    <w:rsid w:val="00C122E0"/>
    <w:rPr>
      <w:rFonts w:hint="default"/>
    </w:rPr>
  </w:style>
  <w:style w:type="character" w:customStyle="1" w:styleId="WW8Num35z0">
    <w:name w:val="WW8Num35z0"/>
    <w:rsid w:val="00C122E0"/>
    <w:rPr>
      <w:rFonts w:hint="default"/>
      <w:b w:val="0"/>
    </w:rPr>
  </w:style>
  <w:style w:type="character" w:customStyle="1" w:styleId="WW8Num35z1">
    <w:name w:val="WW8Num35z1"/>
    <w:rsid w:val="00C122E0"/>
    <w:rPr>
      <w:rFonts w:hint="default"/>
      <w:lang w:val="pl-PL"/>
    </w:rPr>
  </w:style>
  <w:style w:type="character" w:customStyle="1" w:styleId="WW8Num35z2">
    <w:name w:val="WW8Num35z2"/>
    <w:rsid w:val="00C122E0"/>
    <w:rPr>
      <w:rFonts w:hint="default"/>
      <w:b/>
      <w:bCs/>
    </w:rPr>
  </w:style>
  <w:style w:type="character" w:customStyle="1" w:styleId="WW8Num35z3">
    <w:name w:val="WW8Num35z3"/>
    <w:rsid w:val="00C122E0"/>
    <w:rPr>
      <w:b/>
    </w:rPr>
  </w:style>
  <w:style w:type="character" w:customStyle="1" w:styleId="WW8Num35z4">
    <w:name w:val="WW8Num35z4"/>
    <w:rsid w:val="00C122E0"/>
  </w:style>
  <w:style w:type="character" w:customStyle="1" w:styleId="WW8Num35z5">
    <w:name w:val="WW8Num35z5"/>
    <w:rsid w:val="00C122E0"/>
  </w:style>
  <w:style w:type="character" w:customStyle="1" w:styleId="WW8Num35z6">
    <w:name w:val="WW8Num35z6"/>
    <w:rsid w:val="00C122E0"/>
  </w:style>
  <w:style w:type="character" w:customStyle="1" w:styleId="WW8Num35z7">
    <w:name w:val="WW8Num35z7"/>
    <w:rsid w:val="00C122E0"/>
  </w:style>
  <w:style w:type="character" w:customStyle="1" w:styleId="WW8Num35z8">
    <w:name w:val="WW8Num35z8"/>
    <w:rsid w:val="00C122E0"/>
  </w:style>
  <w:style w:type="character" w:customStyle="1" w:styleId="WW8Num36z0">
    <w:name w:val="WW8Num36z0"/>
    <w:rsid w:val="00C122E0"/>
    <w:rPr>
      <w:rFonts w:hint="default"/>
    </w:rPr>
  </w:style>
  <w:style w:type="character" w:customStyle="1" w:styleId="WW8Num37z0">
    <w:name w:val="WW8Num37z0"/>
    <w:rsid w:val="00C122E0"/>
    <w:rPr>
      <w:rFonts w:hint="default"/>
    </w:rPr>
  </w:style>
  <w:style w:type="character" w:customStyle="1" w:styleId="WW8Num37z1">
    <w:name w:val="WW8Num37z1"/>
    <w:rsid w:val="00C122E0"/>
  </w:style>
  <w:style w:type="character" w:customStyle="1" w:styleId="WW8Num37z2">
    <w:name w:val="WW8Num37z2"/>
    <w:rsid w:val="00C122E0"/>
  </w:style>
  <w:style w:type="character" w:customStyle="1" w:styleId="WW8Num37z3">
    <w:name w:val="WW8Num37z3"/>
    <w:rsid w:val="00C122E0"/>
  </w:style>
  <w:style w:type="character" w:customStyle="1" w:styleId="WW8Num37z4">
    <w:name w:val="WW8Num37z4"/>
    <w:rsid w:val="00C122E0"/>
  </w:style>
  <w:style w:type="character" w:customStyle="1" w:styleId="WW8Num37z5">
    <w:name w:val="WW8Num37z5"/>
    <w:rsid w:val="00C122E0"/>
  </w:style>
  <w:style w:type="character" w:customStyle="1" w:styleId="WW8Num37z6">
    <w:name w:val="WW8Num37z6"/>
    <w:rsid w:val="00C122E0"/>
  </w:style>
  <w:style w:type="character" w:customStyle="1" w:styleId="WW8Num37z7">
    <w:name w:val="WW8Num37z7"/>
    <w:rsid w:val="00C122E0"/>
  </w:style>
  <w:style w:type="character" w:customStyle="1" w:styleId="WW8Num37z8">
    <w:name w:val="WW8Num37z8"/>
    <w:rsid w:val="00C122E0"/>
  </w:style>
  <w:style w:type="character" w:customStyle="1" w:styleId="WW8Num38z0">
    <w:name w:val="WW8Num38z0"/>
    <w:rsid w:val="00C122E0"/>
    <w:rPr>
      <w:b/>
    </w:rPr>
  </w:style>
  <w:style w:type="character" w:customStyle="1" w:styleId="WW8Num38z1">
    <w:name w:val="WW8Num38z1"/>
    <w:rsid w:val="00C122E0"/>
  </w:style>
  <w:style w:type="character" w:customStyle="1" w:styleId="WW8Num38z2">
    <w:name w:val="WW8Num38z2"/>
    <w:rsid w:val="00C122E0"/>
  </w:style>
  <w:style w:type="character" w:customStyle="1" w:styleId="WW8Num38z3">
    <w:name w:val="WW8Num38z3"/>
    <w:rsid w:val="00C122E0"/>
  </w:style>
  <w:style w:type="character" w:customStyle="1" w:styleId="WW8Num38z4">
    <w:name w:val="WW8Num38z4"/>
    <w:rsid w:val="00C122E0"/>
  </w:style>
  <w:style w:type="character" w:customStyle="1" w:styleId="WW8Num38z5">
    <w:name w:val="WW8Num38z5"/>
    <w:rsid w:val="00C122E0"/>
  </w:style>
  <w:style w:type="character" w:customStyle="1" w:styleId="WW8Num38z6">
    <w:name w:val="WW8Num38z6"/>
    <w:rsid w:val="00C122E0"/>
  </w:style>
  <w:style w:type="character" w:customStyle="1" w:styleId="WW8Num38z7">
    <w:name w:val="WW8Num38z7"/>
    <w:rsid w:val="00C122E0"/>
  </w:style>
  <w:style w:type="character" w:customStyle="1" w:styleId="WW8Num38z8">
    <w:name w:val="WW8Num38z8"/>
    <w:rsid w:val="00C122E0"/>
  </w:style>
  <w:style w:type="character" w:customStyle="1" w:styleId="WW8Num39z0">
    <w:name w:val="WW8Num39z0"/>
    <w:rsid w:val="00C122E0"/>
    <w:rPr>
      <w:rFonts w:hint="default"/>
    </w:rPr>
  </w:style>
  <w:style w:type="character" w:customStyle="1" w:styleId="WW8Num39z1">
    <w:name w:val="WW8Num39z1"/>
    <w:rsid w:val="00C122E0"/>
  </w:style>
  <w:style w:type="character" w:customStyle="1" w:styleId="WW8Num39z2">
    <w:name w:val="WW8Num39z2"/>
    <w:rsid w:val="00C122E0"/>
  </w:style>
  <w:style w:type="character" w:customStyle="1" w:styleId="WW8Num39z3">
    <w:name w:val="WW8Num39z3"/>
    <w:rsid w:val="00C122E0"/>
  </w:style>
  <w:style w:type="character" w:customStyle="1" w:styleId="WW8Num39z4">
    <w:name w:val="WW8Num39z4"/>
    <w:rsid w:val="00C122E0"/>
  </w:style>
  <w:style w:type="character" w:customStyle="1" w:styleId="WW8Num39z5">
    <w:name w:val="WW8Num39z5"/>
    <w:rsid w:val="00C122E0"/>
  </w:style>
  <w:style w:type="character" w:customStyle="1" w:styleId="WW8Num39z6">
    <w:name w:val="WW8Num39z6"/>
    <w:rsid w:val="00C122E0"/>
  </w:style>
  <w:style w:type="character" w:customStyle="1" w:styleId="WW8Num39z7">
    <w:name w:val="WW8Num39z7"/>
    <w:rsid w:val="00C122E0"/>
  </w:style>
  <w:style w:type="character" w:customStyle="1" w:styleId="WW8Num39z8">
    <w:name w:val="WW8Num39z8"/>
    <w:rsid w:val="00C122E0"/>
  </w:style>
  <w:style w:type="character" w:customStyle="1" w:styleId="WW8Num40z0">
    <w:name w:val="WW8Num40z0"/>
    <w:rsid w:val="00C122E0"/>
    <w:rPr>
      <w:rFonts w:hint="default"/>
    </w:rPr>
  </w:style>
  <w:style w:type="character" w:customStyle="1" w:styleId="WW8Num40z1">
    <w:name w:val="WW8Num40z1"/>
    <w:rsid w:val="00C122E0"/>
  </w:style>
  <w:style w:type="character" w:customStyle="1" w:styleId="WW8Num40z2">
    <w:name w:val="WW8Num40z2"/>
    <w:rsid w:val="00C122E0"/>
  </w:style>
  <w:style w:type="character" w:customStyle="1" w:styleId="WW8Num40z3">
    <w:name w:val="WW8Num40z3"/>
    <w:rsid w:val="00C122E0"/>
  </w:style>
  <w:style w:type="character" w:customStyle="1" w:styleId="WW8Num40z4">
    <w:name w:val="WW8Num40z4"/>
    <w:rsid w:val="00C122E0"/>
  </w:style>
  <w:style w:type="character" w:customStyle="1" w:styleId="WW8Num40z5">
    <w:name w:val="WW8Num40z5"/>
    <w:rsid w:val="00C122E0"/>
  </w:style>
  <w:style w:type="character" w:customStyle="1" w:styleId="WW8Num40z6">
    <w:name w:val="WW8Num40z6"/>
    <w:rsid w:val="00C122E0"/>
  </w:style>
  <w:style w:type="character" w:customStyle="1" w:styleId="WW8Num40z7">
    <w:name w:val="WW8Num40z7"/>
    <w:rsid w:val="00C122E0"/>
  </w:style>
  <w:style w:type="character" w:customStyle="1" w:styleId="WW8Num40z8">
    <w:name w:val="WW8Num40z8"/>
    <w:rsid w:val="00C122E0"/>
  </w:style>
  <w:style w:type="character" w:customStyle="1" w:styleId="WW8Num41z0">
    <w:name w:val="WW8Num41z0"/>
    <w:rsid w:val="00C122E0"/>
    <w:rPr>
      <w:rFonts w:hint="default"/>
    </w:rPr>
  </w:style>
  <w:style w:type="character" w:customStyle="1" w:styleId="WW8Num41z1">
    <w:name w:val="WW8Num41z1"/>
    <w:rsid w:val="00C122E0"/>
  </w:style>
  <w:style w:type="character" w:customStyle="1" w:styleId="WW8Num41z2">
    <w:name w:val="WW8Num41z2"/>
    <w:rsid w:val="00C122E0"/>
  </w:style>
  <w:style w:type="character" w:customStyle="1" w:styleId="WW8Num41z3">
    <w:name w:val="WW8Num41z3"/>
    <w:rsid w:val="00C122E0"/>
  </w:style>
  <w:style w:type="character" w:customStyle="1" w:styleId="WW8Num41z4">
    <w:name w:val="WW8Num41z4"/>
    <w:rsid w:val="00C122E0"/>
  </w:style>
  <w:style w:type="character" w:customStyle="1" w:styleId="WW8Num41z5">
    <w:name w:val="WW8Num41z5"/>
    <w:rsid w:val="00C122E0"/>
  </w:style>
  <w:style w:type="character" w:customStyle="1" w:styleId="WW8Num41z6">
    <w:name w:val="WW8Num41z6"/>
    <w:rsid w:val="00C122E0"/>
  </w:style>
  <w:style w:type="character" w:customStyle="1" w:styleId="WW8Num41z7">
    <w:name w:val="WW8Num41z7"/>
    <w:rsid w:val="00C122E0"/>
  </w:style>
  <w:style w:type="character" w:customStyle="1" w:styleId="WW8Num41z8">
    <w:name w:val="WW8Num41z8"/>
    <w:rsid w:val="00C122E0"/>
  </w:style>
  <w:style w:type="character" w:customStyle="1" w:styleId="WW8Num42z0">
    <w:name w:val="WW8Num42z0"/>
    <w:rsid w:val="00C122E0"/>
  </w:style>
  <w:style w:type="character" w:customStyle="1" w:styleId="WW8Num42z1">
    <w:name w:val="WW8Num42z1"/>
    <w:rsid w:val="00C122E0"/>
  </w:style>
  <w:style w:type="character" w:customStyle="1" w:styleId="WW8Num42z2">
    <w:name w:val="WW8Num42z2"/>
    <w:rsid w:val="00C122E0"/>
  </w:style>
  <w:style w:type="character" w:customStyle="1" w:styleId="WW8Num42z3">
    <w:name w:val="WW8Num42z3"/>
    <w:rsid w:val="00C122E0"/>
  </w:style>
  <w:style w:type="character" w:customStyle="1" w:styleId="WW8Num42z4">
    <w:name w:val="WW8Num42z4"/>
    <w:rsid w:val="00C122E0"/>
  </w:style>
  <w:style w:type="character" w:customStyle="1" w:styleId="WW8Num42z5">
    <w:name w:val="WW8Num42z5"/>
    <w:rsid w:val="00C122E0"/>
  </w:style>
  <w:style w:type="character" w:customStyle="1" w:styleId="WW8Num42z6">
    <w:name w:val="WW8Num42z6"/>
    <w:rsid w:val="00C122E0"/>
  </w:style>
  <w:style w:type="character" w:customStyle="1" w:styleId="WW8Num42z7">
    <w:name w:val="WW8Num42z7"/>
    <w:rsid w:val="00C122E0"/>
  </w:style>
  <w:style w:type="character" w:customStyle="1" w:styleId="WW8Num42z8">
    <w:name w:val="WW8Num42z8"/>
    <w:rsid w:val="00C122E0"/>
  </w:style>
  <w:style w:type="character" w:customStyle="1" w:styleId="WW8Num43z0">
    <w:name w:val="WW8Num43z0"/>
    <w:rsid w:val="00C122E0"/>
    <w:rPr>
      <w:rFonts w:hint="default"/>
    </w:rPr>
  </w:style>
  <w:style w:type="character" w:customStyle="1" w:styleId="WW8Num43z1">
    <w:name w:val="WW8Num43z1"/>
    <w:rsid w:val="00C122E0"/>
  </w:style>
  <w:style w:type="character" w:customStyle="1" w:styleId="WW8Num43z2">
    <w:name w:val="WW8Num43z2"/>
    <w:rsid w:val="00C122E0"/>
  </w:style>
  <w:style w:type="character" w:customStyle="1" w:styleId="WW8Num43z3">
    <w:name w:val="WW8Num43z3"/>
    <w:rsid w:val="00C122E0"/>
  </w:style>
  <w:style w:type="character" w:customStyle="1" w:styleId="WW8Num43z4">
    <w:name w:val="WW8Num43z4"/>
    <w:rsid w:val="00C122E0"/>
  </w:style>
  <w:style w:type="character" w:customStyle="1" w:styleId="WW8Num43z5">
    <w:name w:val="WW8Num43z5"/>
    <w:rsid w:val="00C122E0"/>
  </w:style>
  <w:style w:type="character" w:customStyle="1" w:styleId="WW8Num43z6">
    <w:name w:val="WW8Num43z6"/>
    <w:rsid w:val="00C122E0"/>
  </w:style>
  <w:style w:type="character" w:customStyle="1" w:styleId="WW8Num43z7">
    <w:name w:val="WW8Num43z7"/>
    <w:rsid w:val="00C122E0"/>
  </w:style>
  <w:style w:type="character" w:customStyle="1" w:styleId="WW8Num43z8">
    <w:name w:val="WW8Num43z8"/>
    <w:rsid w:val="00C122E0"/>
  </w:style>
  <w:style w:type="character" w:customStyle="1" w:styleId="WW8Num44z0">
    <w:name w:val="WW8Num44z0"/>
    <w:rsid w:val="00C122E0"/>
    <w:rPr>
      <w:rFonts w:hint="default"/>
    </w:rPr>
  </w:style>
  <w:style w:type="character" w:customStyle="1" w:styleId="WW8Num44z1">
    <w:name w:val="WW8Num44z1"/>
    <w:rsid w:val="00C122E0"/>
  </w:style>
  <w:style w:type="character" w:customStyle="1" w:styleId="WW8Num44z2">
    <w:name w:val="WW8Num44z2"/>
    <w:rsid w:val="00C122E0"/>
  </w:style>
  <w:style w:type="character" w:customStyle="1" w:styleId="WW8Num44z3">
    <w:name w:val="WW8Num44z3"/>
    <w:rsid w:val="00C122E0"/>
  </w:style>
  <w:style w:type="character" w:customStyle="1" w:styleId="WW8Num44z4">
    <w:name w:val="WW8Num44z4"/>
    <w:rsid w:val="00C122E0"/>
  </w:style>
  <w:style w:type="character" w:customStyle="1" w:styleId="WW8Num44z5">
    <w:name w:val="WW8Num44z5"/>
    <w:rsid w:val="00C122E0"/>
  </w:style>
  <w:style w:type="character" w:customStyle="1" w:styleId="WW8Num44z6">
    <w:name w:val="WW8Num44z6"/>
    <w:rsid w:val="00C122E0"/>
  </w:style>
  <w:style w:type="character" w:customStyle="1" w:styleId="WW8Num44z7">
    <w:name w:val="WW8Num44z7"/>
    <w:rsid w:val="00C122E0"/>
  </w:style>
  <w:style w:type="character" w:customStyle="1" w:styleId="WW8Num44z8">
    <w:name w:val="WW8Num44z8"/>
    <w:rsid w:val="00C122E0"/>
  </w:style>
  <w:style w:type="character" w:customStyle="1" w:styleId="Domylnaczcionkaakapitu1">
    <w:name w:val="Domyślna czcionka akapitu1"/>
    <w:rsid w:val="00C122E0"/>
  </w:style>
  <w:style w:type="character" w:styleId="Numerstrony">
    <w:name w:val="page number"/>
    <w:basedOn w:val="Domylnaczcionkaakapitu1"/>
    <w:rsid w:val="00C122E0"/>
  </w:style>
  <w:style w:type="character" w:customStyle="1" w:styleId="tekstdokbold">
    <w:name w:val="tekst dok. bold"/>
    <w:rsid w:val="00C122E0"/>
    <w:rPr>
      <w:b/>
    </w:rPr>
  </w:style>
  <w:style w:type="character" w:customStyle="1" w:styleId="akapitdomyslny1">
    <w:name w:val="akapitdomyslny1"/>
    <w:basedOn w:val="Domylnaczcionkaakapitu1"/>
    <w:rsid w:val="00C122E0"/>
  </w:style>
  <w:style w:type="character" w:customStyle="1" w:styleId="Znakiprzypiswdolnych">
    <w:name w:val="Znaki przypisów dolnych"/>
    <w:rsid w:val="00C122E0"/>
    <w:rPr>
      <w:vertAlign w:val="superscript"/>
    </w:rPr>
  </w:style>
  <w:style w:type="character" w:customStyle="1" w:styleId="Znakiprzypiswkocowych">
    <w:name w:val="Znaki przypisów końcowych"/>
    <w:rsid w:val="00C122E0"/>
    <w:rPr>
      <w:vertAlign w:val="superscript"/>
    </w:rPr>
  </w:style>
  <w:style w:type="character" w:styleId="Uwydatnienie">
    <w:name w:val="Emphasis"/>
    <w:qFormat/>
    <w:rsid w:val="00C122E0"/>
    <w:rPr>
      <w:i/>
      <w:iCs/>
    </w:rPr>
  </w:style>
  <w:style w:type="character" w:styleId="Hipercze">
    <w:name w:val="Hyperlink"/>
    <w:rsid w:val="00C122E0"/>
    <w:rPr>
      <w:color w:val="0000FF"/>
      <w:u w:val="single"/>
    </w:rPr>
  </w:style>
  <w:style w:type="character" w:customStyle="1" w:styleId="NagwekZnak">
    <w:name w:val="Nagłówek Znak"/>
    <w:rsid w:val="00C122E0"/>
    <w:rPr>
      <w:sz w:val="24"/>
      <w:szCs w:val="24"/>
      <w:lang w:val="pl-PL"/>
    </w:rPr>
  </w:style>
  <w:style w:type="character" w:customStyle="1" w:styleId="FontStyle12">
    <w:name w:val="Font Style12"/>
    <w:rsid w:val="00C122E0"/>
    <w:rPr>
      <w:rFonts w:ascii="Franklin Gothic Heavy" w:hAnsi="Franklin Gothic Heavy" w:cs="Franklin Gothic Heavy"/>
      <w:sz w:val="22"/>
      <w:szCs w:val="22"/>
    </w:rPr>
  </w:style>
  <w:style w:type="character" w:customStyle="1" w:styleId="ZwykytekstZnak">
    <w:name w:val="Zwykły tekst Znak"/>
    <w:link w:val="Zwykytekst"/>
    <w:rsid w:val="00C122E0"/>
    <w:rPr>
      <w:rFonts w:ascii="Courier New" w:hAnsi="Courier New" w:cs="Courier New"/>
    </w:rPr>
  </w:style>
  <w:style w:type="character" w:customStyle="1" w:styleId="AkapitzlistZnak">
    <w:name w:val="Akapit z listą Znak"/>
    <w:aliases w:val="CW_Lista Znak,L1 Znak,Numerowanie Znak,Preambuła Znak,List Paragraph Znak"/>
    <w:uiPriority w:val="34"/>
    <w:qFormat/>
    <w:rsid w:val="00C122E0"/>
    <w:rPr>
      <w:sz w:val="24"/>
      <w:szCs w:val="24"/>
    </w:rPr>
  </w:style>
  <w:style w:type="character" w:customStyle="1" w:styleId="Tekstpodstawowy3Znak">
    <w:name w:val="Tekst podstawowy 3 Znak"/>
    <w:rsid w:val="00C122E0"/>
    <w:rPr>
      <w:sz w:val="16"/>
      <w:szCs w:val="16"/>
    </w:rPr>
  </w:style>
  <w:style w:type="character" w:customStyle="1" w:styleId="treeserch01">
    <w:name w:val="tree_serch_01"/>
    <w:rsid w:val="00C122E0"/>
    <w:rPr>
      <w:strike w:val="0"/>
      <w:dstrike w:val="0"/>
      <w:u w:val="none"/>
    </w:rPr>
  </w:style>
  <w:style w:type="character" w:customStyle="1" w:styleId="Tekstpodstawowy2Znak">
    <w:name w:val="Tekst podstawowy 2 Znak"/>
    <w:rsid w:val="00C122E0"/>
    <w:rPr>
      <w:sz w:val="24"/>
      <w:szCs w:val="24"/>
    </w:rPr>
  </w:style>
  <w:style w:type="character" w:customStyle="1" w:styleId="text2">
    <w:name w:val="text2"/>
    <w:rsid w:val="00C122E0"/>
  </w:style>
  <w:style w:type="character" w:customStyle="1" w:styleId="Odwoaniedokomentarza1">
    <w:name w:val="Odwołanie do komentarza1"/>
    <w:rsid w:val="00C122E0"/>
    <w:rPr>
      <w:sz w:val="16"/>
    </w:rPr>
  </w:style>
  <w:style w:type="character" w:customStyle="1" w:styleId="TekstkomentarzaZnak">
    <w:name w:val="Tekst komentarza Znak"/>
    <w:basedOn w:val="Domylnaczcionkaakapitu1"/>
    <w:rsid w:val="00C122E0"/>
  </w:style>
  <w:style w:type="character" w:customStyle="1" w:styleId="StopkaZnak">
    <w:name w:val="Stopka Znak"/>
    <w:uiPriority w:val="99"/>
    <w:rsid w:val="00C122E0"/>
    <w:rPr>
      <w:sz w:val="24"/>
      <w:szCs w:val="24"/>
    </w:rPr>
  </w:style>
  <w:style w:type="character" w:customStyle="1" w:styleId="akapitdomyslny">
    <w:name w:val="akapitdomyslny"/>
    <w:rsid w:val="00C122E0"/>
  </w:style>
  <w:style w:type="character" w:customStyle="1" w:styleId="akapitdomyslnynastepne">
    <w:name w:val="akapitdomyslnynastepne"/>
    <w:rsid w:val="00C122E0"/>
  </w:style>
  <w:style w:type="character" w:customStyle="1" w:styleId="FontStyle11">
    <w:name w:val="Font Style11"/>
    <w:rsid w:val="00C122E0"/>
    <w:rPr>
      <w:rFonts w:ascii="Times New Roman" w:hAnsi="Times New Roman" w:cs="Times New Roman"/>
      <w:sz w:val="22"/>
      <w:szCs w:val="22"/>
    </w:rPr>
  </w:style>
  <w:style w:type="character" w:customStyle="1" w:styleId="TekstprzypisudolnegoZnak">
    <w:name w:val="Tekst przypisu dolnego Znak"/>
    <w:rsid w:val="00C122E0"/>
  </w:style>
  <w:style w:type="character" w:customStyle="1" w:styleId="changed-paragraph">
    <w:name w:val="changed-paragraph"/>
    <w:rsid w:val="00C122E0"/>
  </w:style>
  <w:style w:type="character" w:customStyle="1" w:styleId="alb">
    <w:name w:val="a_lb"/>
    <w:rsid w:val="00C122E0"/>
  </w:style>
  <w:style w:type="character" w:customStyle="1" w:styleId="fn-ref">
    <w:name w:val="fn-ref"/>
    <w:rsid w:val="00C122E0"/>
  </w:style>
  <w:style w:type="character" w:customStyle="1" w:styleId="pktZnak">
    <w:name w:val="pkt Znak"/>
    <w:rsid w:val="00C122E0"/>
    <w:rPr>
      <w:sz w:val="24"/>
    </w:rPr>
  </w:style>
  <w:style w:type="character" w:styleId="Pogrubienie">
    <w:name w:val="Strong"/>
    <w:uiPriority w:val="22"/>
    <w:qFormat/>
    <w:rsid w:val="00C122E0"/>
    <w:rPr>
      <w:b/>
      <w:bCs/>
    </w:rPr>
  </w:style>
  <w:style w:type="character" w:customStyle="1" w:styleId="TekstpodstawowyZnak">
    <w:name w:val="Tekst podstawowy Znak"/>
    <w:rsid w:val="00C122E0"/>
    <w:rPr>
      <w:sz w:val="24"/>
      <w:szCs w:val="24"/>
    </w:rPr>
  </w:style>
  <w:style w:type="character" w:styleId="Odwoanieprzypisudolnego">
    <w:name w:val="footnote reference"/>
    <w:uiPriority w:val="99"/>
    <w:rsid w:val="00C122E0"/>
    <w:rPr>
      <w:vertAlign w:val="superscript"/>
    </w:rPr>
  </w:style>
  <w:style w:type="character" w:styleId="Odwoanieprzypisukocowego">
    <w:name w:val="endnote reference"/>
    <w:rsid w:val="00C122E0"/>
    <w:rPr>
      <w:vertAlign w:val="superscript"/>
    </w:rPr>
  </w:style>
  <w:style w:type="paragraph" w:customStyle="1" w:styleId="Nagwek10">
    <w:name w:val="Nagłówek1"/>
    <w:basedOn w:val="Normalny"/>
    <w:next w:val="Tekstpodstawowy"/>
    <w:rsid w:val="00C122E0"/>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C122E0"/>
    <w:pPr>
      <w:spacing w:after="120"/>
    </w:pPr>
  </w:style>
  <w:style w:type="character" w:customStyle="1" w:styleId="TekstpodstawowyZnak1">
    <w:name w:val="Tekst podstawowy Znak1"/>
    <w:basedOn w:val="Domylnaczcionkaakapitu"/>
    <w:link w:val="Tekstpodstawowy"/>
    <w:rsid w:val="00C122E0"/>
    <w:rPr>
      <w:rFonts w:ascii="Times New Roman" w:eastAsia="Times New Roman" w:hAnsi="Times New Roman" w:cs="Times New Roman"/>
      <w:sz w:val="24"/>
      <w:szCs w:val="24"/>
      <w:lang w:eastAsia="zh-CN"/>
    </w:rPr>
  </w:style>
  <w:style w:type="paragraph" w:styleId="Lista">
    <w:name w:val="List"/>
    <w:basedOn w:val="Tekstpodstawowy"/>
    <w:rsid w:val="00C122E0"/>
    <w:rPr>
      <w:rFonts w:cs="Arial"/>
    </w:rPr>
  </w:style>
  <w:style w:type="paragraph" w:styleId="Legenda">
    <w:name w:val="caption"/>
    <w:basedOn w:val="Normalny"/>
    <w:qFormat/>
    <w:rsid w:val="00C122E0"/>
    <w:pPr>
      <w:suppressLineNumbers/>
      <w:spacing w:before="120" w:after="120"/>
    </w:pPr>
    <w:rPr>
      <w:rFonts w:cs="Arial"/>
      <w:i/>
      <w:iCs/>
    </w:rPr>
  </w:style>
  <w:style w:type="paragraph" w:customStyle="1" w:styleId="Indeks">
    <w:name w:val="Indeks"/>
    <w:basedOn w:val="Normalny"/>
    <w:rsid w:val="00C122E0"/>
    <w:pPr>
      <w:suppressLineNumbers/>
    </w:pPr>
    <w:rPr>
      <w:rFonts w:cs="Arial"/>
    </w:rPr>
  </w:style>
  <w:style w:type="paragraph" w:customStyle="1" w:styleId="Tekstpodstawowywcity31">
    <w:name w:val="Tekst podstawowy wcięty 31"/>
    <w:basedOn w:val="Normalny"/>
    <w:rsid w:val="00C122E0"/>
    <w:pPr>
      <w:ind w:left="1080" w:hanging="420"/>
      <w:jc w:val="both"/>
    </w:pPr>
  </w:style>
  <w:style w:type="paragraph" w:customStyle="1" w:styleId="Gwkaistopka">
    <w:name w:val="Główka i stopka"/>
    <w:basedOn w:val="Normalny"/>
    <w:rsid w:val="00C122E0"/>
    <w:pPr>
      <w:suppressLineNumbers/>
      <w:tabs>
        <w:tab w:val="center" w:pos="4819"/>
        <w:tab w:val="right" w:pos="9638"/>
      </w:tabs>
    </w:pPr>
  </w:style>
  <w:style w:type="paragraph" w:styleId="Stopka">
    <w:name w:val="footer"/>
    <w:basedOn w:val="Normalny"/>
    <w:link w:val="StopkaZnak1"/>
    <w:uiPriority w:val="99"/>
    <w:rsid w:val="00C122E0"/>
    <w:pPr>
      <w:tabs>
        <w:tab w:val="center" w:pos="4536"/>
        <w:tab w:val="right" w:pos="9072"/>
      </w:tabs>
    </w:pPr>
  </w:style>
  <w:style w:type="character" w:customStyle="1" w:styleId="StopkaZnak1">
    <w:name w:val="Stopka Znak1"/>
    <w:basedOn w:val="Domylnaczcionkaakapitu"/>
    <w:link w:val="Stopka"/>
    <w:uiPriority w:val="99"/>
    <w:rsid w:val="00C122E0"/>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C122E0"/>
    <w:rPr>
      <w:rFonts w:ascii="Tahoma" w:hAnsi="Tahoma" w:cs="Tahoma"/>
      <w:sz w:val="16"/>
      <w:szCs w:val="16"/>
    </w:rPr>
  </w:style>
  <w:style w:type="character" w:customStyle="1" w:styleId="TekstdymkaZnak">
    <w:name w:val="Tekst dymka Znak"/>
    <w:basedOn w:val="Domylnaczcionkaakapitu"/>
    <w:link w:val="Tekstdymka"/>
    <w:rsid w:val="00C122E0"/>
    <w:rPr>
      <w:rFonts w:ascii="Tahoma" w:eastAsia="Times New Roman" w:hAnsi="Tahoma" w:cs="Tahoma"/>
      <w:sz w:val="16"/>
      <w:szCs w:val="16"/>
      <w:lang w:eastAsia="zh-CN"/>
    </w:rPr>
  </w:style>
  <w:style w:type="paragraph" w:customStyle="1" w:styleId="wypunktowanie">
    <w:name w:val="wypunktowanie"/>
    <w:basedOn w:val="Normalny"/>
    <w:rsid w:val="00C122E0"/>
    <w:pPr>
      <w:ind w:hanging="540"/>
      <w:jc w:val="both"/>
    </w:pPr>
  </w:style>
  <w:style w:type="paragraph" w:styleId="Tekstprzypisudolnego">
    <w:name w:val="footnote text"/>
    <w:basedOn w:val="Normalny"/>
    <w:link w:val="TekstprzypisudolnegoZnak1"/>
    <w:rsid w:val="00C122E0"/>
    <w:rPr>
      <w:sz w:val="20"/>
      <w:szCs w:val="20"/>
    </w:rPr>
  </w:style>
  <w:style w:type="character" w:customStyle="1" w:styleId="TekstprzypisudolnegoZnak1">
    <w:name w:val="Tekst przypisu dolnego Znak1"/>
    <w:basedOn w:val="Domylnaczcionkaakapitu"/>
    <w:link w:val="Tekstprzypisudolnego"/>
    <w:rsid w:val="00C122E0"/>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C122E0"/>
    <w:pPr>
      <w:spacing w:after="120"/>
      <w:ind w:left="283"/>
    </w:pPr>
  </w:style>
  <w:style w:type="character" w:customStyle="1" w:styleId="TekstpodstawowywcityZnak">
    <w:name w:val="Tekst podstawowy wcięty Znak"/>
    <w:basedOn w:val="Domylnaczcionkaakapitu"/>
    <w:link w:val="Tekstpodstawowywcity"/>
    <w:rsid w:val="00C122E0"/>
    <w:rPr>
      <w:rFonts w:ascii="Times New Roman" w:eastAsia="Times New Roman" w:hAnsi="Times New Roman" w:cs="Times New Roman"/>
      <w:sz w:val="24"/>
      <w:szCs w:val="24"/>
      <w:lang w:eastAsia="zh-CN"/>
    </w:rPr>
  </w:style>
  <w:style w:type="paragraph" w:customStyle="1" w:styleId="Poziom2">
    <w:name w:val="#Poziom 2"/>
    <w:basedOn w:val="Normalny"/>
    <w:rsid w:val="00C122E0"/>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C122E0"/>
    <w:rPr>
      <w:sz w:val="20"/>
      <w:szCs w:val="20"/>
    </w:rPr>
  </w:style>
  <w:style w:type="character" w:customStyle="1" w:styleId="TekstprzypisukocowegoZnak">
    <w:name w:val="Tekst przypisu końcowego Znak"/>
    <w:basedOn w:val="Domylnaczcionkaakapitu"/>
    <w:link w:val="Tekstprzypisukocowego"/>
    <w:rsid w:val="00C122E0"/>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Use Case List Paragraph"/>
    <w:basedOn w:val="Normalny"/>
    <w:uiPriority w:val="34"/>
    <w:qFormat/>
    <w:rsid w:val="00C122E0"/>
    <w:pPr>
      <w:ind w:left="720"/>
      <w:contextualSpacing/>
    </w:pPr>
  </w:style>
  <w:style w:type="paragraph" w:customStyle="1" w:styleId="rozdzia">
    <w:name w:val="rozdział"/>
    <w:basedOn w:val="Normalny"/>
    <w:rsid w:val="00C122E0"/>
    <w:pPr>
      <w:tabs>
        <w:tab w:val="left" w:pos="3060"/>
      </w:tabs>
    </w:pPr>
    <w:rPr>
      <w:bCs/>
      <w:spacing w:val="8"/>
    </w:rPr>
  </w:style>
  <w:style w:type="paragraph" w:customStyle="1" w:styleId="Zwykytekst1">
    <w:name w:val="Zwykły tekst1"/>
    <w:basedOn w:val="Normalny"/>
    <w:rsid w:val="00C122E0"/>
    <w:rPr>
      <w:rFonts w:ascii="Courier New" w:hAnsi="Courier New" w:cs="Courier New"/>
      <w:sz w:val="20"/>
      <w:szCs w:val="20"/>
    </w:rPr>
  </w:style>
  <w:style w:type="paragraph" w:styleId="Nagwek">
    <w:name w:val="header"/>
    <w:basedOn w:val="Normalny"/>
    <w:link w:val="NagwekZnak1"/>
    <w:rsid w:val="00C122E0"/>
    <w:pPr>
      <w:tabs>
        <w:tab w:val="center" w:pos="4703"/>
        <w:tab w:val="right" w:pos="9406"/>
      </w:tabs>
    </w:pPr>
  </w:style>
  <w:style w:type="character" w:customStyle="1" w:styleId="NagwekZnak1">
    <w:name w:val="Nagłówek Znak1"/>
    <w:basedOn w:val="Domylnaczcionkaakapitu"/>
    <w:link w:val="Nagwek"/>
    <w:rsid w:val="00C122E0"/>
    <w:rPr>
      <w:rFonts w:ascii="Times New Roman" w:eastAsia="Times New Roman" w:hAnsi="Times New Roman" w:cs="Times New Roman"/>
      <w:sz w:val="24"/>
      <w:szCs w:val="24"/>
      <w:lang w:eastAsia="zh-CN"/>
    </w:rPr>
  </w:style>
  <w:style w:type="paragraph" w:customStyle="1" w:styleId="Default">
    <w:name w:val="Default"/>
    <w:rsid w:val="00C122E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C122E0"/>
    <w:pPr>
      <w:spacing w:after="120"/>
    </w:pPr>
    <w:rPr>
      <w:sz w:val="16"/>
      <w:szCs w:val="16"/>
    </w:rPr>
  </w:style>
  <w:style w:type="paragraph" w:customStyle="1" w:styleId="Style10">
    <w:name w:val="Style10"/>
    <w:basedOn w:val="Normalny"/>
    <w:rsid w:val="00C122E0"/>
    <w:pPr>
      <w:widowControl w:val="0"/>
      <w:autoSpaceDE w:val="0"/>
      <w:jc w:val="both"/>
    </w:pPr>
  </w:style>
  <w:style w:type="paragraph" w:customStyle="1" w:styleId="Tekstpodstawowy21">
    <w:name w:val="Tekst podstawowy 21"/>
    <w:basedOn w:val="Normalny"/>
    <w:rsid w:val="00C122E0"/>
    <w:pPr>
      <w:spacing w:after="120" w:line="480" w:lineRule="auto"/>
    </w:pPr>
  </w:style>
  <w:style w:type="paragraph" w:customStyle="1" w:styleId="Tekstkomentarza1">
    <w:name w:val="Tekst komentarza1"/>
    <w:basedOn w:val="Normalny"/>
    <w:rsid w:val="00C122E0"/>
    <w:rPr>
      <w:sz w:val="20"/>
      <w:szCs w:val="20"/>
    </w:rPr>
  </w:style>
  <w:style w:type="paragraph" w:customStyle="1" w:styleId="pkt1">
    <w:name w:val="pkt1"/>
    <w:basedOn w:val="Normalny"/>
    <w:rsid w:val="00C122E0"/>
    <w:pPr>
      <w:spacing w:before="60" w:after="60"/>
      <w:ind w:left="850" w:hanging="425"/>
      <w:jc w:val="both"/>
    </w:pPr>
  </w:style>
  <w:style w:type="paragraph" w:customStyle="1" w:styleId="Kropki">
    <w:name w:val="Kropki"/>
    <w:basedOn w:val="Normalny"/>
    <w:rsid w:val="00C122E0"/>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C122E0"/>
    <w:pPr>
      <w:widowControl w:val="0"/>
      <w:autoSpaceDE w:val="0"/>
      <w:spacing w:line="274" w:lineRule="exact"/>
    </w:pPr>
  </w:style>
  <w:style w:type="paragraph" w:styleId="NormalnyWeb">
    <w:name w:val="Normal (Web)"/>
    <w:basedOn w:val="Normalny"/>
    <w:rsid w:val="00C122E0"/>
    <w:rPr>
      <w:rFonts w:eastAsia="Calibri"/>
    </w:rPr>
  </w:style>
  <w:style w:type="paragraph" w:customStyle="1" w:styleId="text-justify">
    <w:name w:val="text-justify"/>
    <w:basedOn w:val="Normalny"/>
    <w:rsid w:val="00C122E0"/>
    <w:pPr>
      <w:spacing w:before="280" w:after="280"/>
    </w:pPr>
  </w:style>
  <w:style w:type="paragraph" w:customStyle="1" w:styleId="pkt">
    <w:name w:val="pkt"/>
    <w:basedOn w:val="Normalny"/>
    <w:rsid w:val="00C122E0"/>
    <w:pPr>
      <w:spacing w:before="60" w:after="60"/>
      <w:ind w:left="851" w:hanging="295"/>
      <w:jc w:val="both"/>
    </w:pPr>
    <w:rPr>
      <w:szCs w:val="20"/>
    </w:rPr>
  </w:style>
  <w:style w:type="paragraph" w:customStyle="1" w:styleId="Zawartotabeli">
    <w:name w:val="Zawartość tabeli"/>
    <w:basedOn w:val="Normalny"/>
    <w:rsid w:val="00C122E0"/>
    <w:pPr>
      <w:suppressLineNumbers/>
    </w:pPr>
  </w:style>
  <w:style w:type="paragraph" w:customStyle="1" w:styleId="Nagwektabeli">
    <w:name w:val="Nagłówek tabeli"/>
    <w:basedOn w:val="Zawartotabeli"/>
    <w:rsid w:val="00C122E0"/>
    <w:pPr>
      <w:jc w:val="center"/>
    </w:pPr>
    <w:rPr>
      <w:b/>
      <w:bCs/>
    </w:rPr>
  </w:style>
  <w:style w:type="paragraph" w:styleId="Zwykytekst">
    <w:name w:val="Plain Text"/>
    <w:basedOn w:val="Normalny"/>
    <w:link w:val="ZwykytekstZnak"/>
    <w:unhideWhenUsed/>
    <w:rsid w:val="00C122E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C122E0"/>
    <w:rPr>
      <w:rFonts w:ascii="Consolas" w:eastAsia="Times New Roman" w:hAnsi="Consolas" w:cs="Times New Roman"/>
      <w:sz w:val="21"/>
      <w:szCs w:val="21"/>
      <w:lang w:eastAsia="zh-CN"/>
    </w:rPr>
  </w:style>
  <w:style w:type="paragraph" w:styleId="Tekstpodstawowy2">
    <w:name w:val="Body Text 2"/>
    <w:basedOn w:val="Normalny"/>
    <w:link w:val="Tekstpodstawowy2Znak1"/>
    <w:uiPriority w:val="99"/>
    <w:unhideWhenUsed/>
    <w:rsid w:val="00C122E0"/>
    <w:pPr>
      <w:spacing w:after="120" w:line="480" w:lineRule="auto"/>
    </w:pPr>
  </w:style>
  <w:style w:type="character" w:customStyle="1" w:styleId="Tekstpodstawowy2Znak1">
    <w:name w:val="Tekst podstawowy 2 Znak1"/>
    <w:basedOn w:val="Domylnaczcionkaakapitu"/>
    <w:link w:val="Tekstpodstawowy2"/>
    <w:uiPriority w:val="99"/>
    <w:rsid w:val="00C122E0"/>
    <w:rPr>
      <w:rFonts w:ascii="Times New Roman" w:eastAsia="Times New Roman" w:hAnsi="Times New Roman" w:cs="Times New Roman"/>
      <w:sz w:val="24"/>
      <w:szCs w:val="24"/>
      <w:lang w:eastAsia="zh-CN"/>
    </w:rPr>
  </w:style>
  <w:style w:type="character" w:customStyle="1" w:styleId="markedcontent">
    <w:name w:val="markedcontent"/>
    <w:rsid w:val="00C122E0"/>
  </w:style>
  <w:style w:type="character" w:styleId="UyteHipercze">
    <w:name w:val="FollowedHyperlink"/>
    <w:uiPriority w:val="99"/>
    <w:semiHidden/>
    <w:unhideWhenUsed/>
    <w:rsid w:val="00C122E0"/>
    <w:rPr>
      <w:color w:val="800080"/>
      <w:u w:val="single"/>
    </w:rPr>
  </w:style>
  <w:style w:type="character" w:styleId="Nierozpoznanawzmianka">
    <w:name w:val="Unresolved Mention"/>
    <w:uiPriority w:val="99"/>
    <w:semiHidden/>
    <w:unhideWhenUsed/>
    <w:rsid w:val="00C122E0"/>
    <w:rPr>
      <w:color w:val="605E5C"/>
      <w:shd w:val="clear" w:color="auto" w:fill="E1DFDD"/>
    </w:rPr>
  </w:style>
  <w:style w:type="character" w:styleId="Odwoaniedokomentarza">
    <w:name w:val="annotation reference"/>
    <w:uiPriority w:val="99"/>
    <w:semiHidden/>
    <w:unhideWhenUsed/>
    <w:rsid w:val="00C122E0"/>
    <w:rPr>
      <w:sz w:val="16"/>
      <w:szCs w:val="16"/>
    </w:rPr>
  </w:style>
  <w:style w:type="paragraph" w:styleId="Tekstkomentarza">
    <w:name w:val="annotation text"/>
    <w:basedOn w:val="Normalny"/>
    <w:link w:val="TekstkomentarzaZnak1"/>
    <w:uiPriority w:val="99"/>
    <w:unhideWhenUsed/>
    <w:rsid w:val="00C122E0"/>
    <w:rPr>
      <w:sz w:val="20"/>
      <w:szCs w:val="20"/>
    </w:rPr>
  </w:style>
  <w:style w:type="character" w:customStyle="1" w:styleId="TekstkomentarzaZnak1">
    <w:name w:val="Tekst komentarza Znak1"/>
    <w:basedOn w:val="Domylnaczcionkaakapitu"/>
    <w:link w:val="Tekstkomentarza"/>
    <w:uiPriority w:val="99"/>
    <w:rsid w:val="00C122E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122E0"/>
    <w:rPr>
      <w:b/>
      <w:bCs/>
    </w:rPr>
  </w:style>
  <w:style w:type="character" w:customStyle="1" w:styleId="TematkomentarzaZnak">
    <w:name w:val="Temat komentarza Znak"/>
    <w:basedOn w:val="TekstkomentarzaZnak1"/>
    <w:link w:val="Tematkomentarza"/>
    <w:uiPriority w:val="99"/>
    <w:semiHidden/>
    <w:rsid w:val="00C122E0"/>
    <w:rPr>
      <w:rFonts w:ascii="Times New Roman" w:eastAsia="Times New Roman" w:hAnsi="Times New Roman" w:cs="Times New Roman"/>
      <w:b/>
      <w:bCs/>
      <w:sz w:val="20"/>
      <w:szCs w:val="20"/>
      <w:lang w:eastAsia="zh-CN"/>
    </w:rPr>
  </w:style>
  <w:style w:type="paragraph" w:styleId="Poprawka">
    <w:name w:val="Revision"/>
    <w:hidden/>
    <w:uiPriority w:val="99"/>
    <w:semiHidden/>
    <w:rsid w:val="00C122E0"/>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5664</Words>
  <Characters>33988</Characters>
  <Application>Microsoft Office Word</Application>
  <DocSecurity>0</DocSecurity>
  <Lines>283</Lines>
  <Paragraphs>79</Paragraphs>
  <ScaleCrop>false</ScaleCrop>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2</cp:revision>
  <cp:lastPrinted>2022-04-05T11:57:00Z</cp:lastPrinted>
  <dcterms:created xsi:type="dcterms:W3CDTF">2022-06-07T05:50:00Z</dcterms:created>
  <dcterms:modified xsi:type="dcterms:W3CDTF">2022-06-07T05:50:00Z</dcterms:modified>
</cp:coreProperties>
</file>