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11D66D72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</w:t>
      </w:r>
      <w:r w:rsidR="00A8150C">
        <w:rPr>
          <w:rFonts w:ascii="Arial" w:hAnsi="Arial" w:cs="Arial"/>
          <w:b/>
          <w:caps/>
          <w:u w:val="single"/>
          <w:lang w:eastAsia="zh-CN"/>
        </w:rPr>
        <w:t>Ż</w:t>
      </w:r>
      <w:r w:rsidRPr="00D71226">
        <w:rPr>
          <w:rFonts w:ascii="Arial" w:hAnsi="Arial" w:cs="Arial"/>
          <w:b/>
          <w:caps/>
          <w:u w:val="single"/>
          <w:lang w:eastAsia="zh-CN"/>
        </w:rPr>
        <w:t>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66FD3" w14:textId="77777777" w:rsidR="00121778" w:rsidRDefault="00121778" w:rsidP="00121778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hotelarska dla zagranicznych nauczycieli akademickich</w:t>
      </w:r>
    </w:p>
    <w:p w14:paraId="397CE14C" w14:textId="77777777" w:rsidR="00121778" w:rsidRPr="00171BD6" w:rsidRDefault="00121778" w:rsidP="00121778">
      <w:pPr>
        <w:spacing w:after="1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 dniach 21 – 25 września 2024 r.</w:t>
      </w:r>
    </w:p>
    <w:p w14:paraId="09E1F254" w14:textId="06DBECD1" w:rsidR="00D71226" w:rsidRPr="00D71226" w:rsidRDefault="00121778" w:rsidP="00121778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25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MT-IOSP</w:t>
      </w:r>
      <w:r w:rsidR="009608CB"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143">
    <w:abstractNumId w:val="43"/>
  </w:num>
  <w:num w:numId="2" w16cid:durableId="534080920">
    <w:abstractNumId w:val="5"/>
  </w:num>
  <w:num w:numId="3" w16cid:durableId="1309018197">
    <w:abstractNumId w:val="35"/>
  </w:num>
  <w:num w:numId="4" w16cid:durableId="886334821">
    <w:abstractNumId w:val="10"/>
  </w:num>
  <w:num w:numId="5" w16cid:durableId="1768235646">
    <w:abstractNumId w:val="26"/>
  </w:num>
  <w:num w:numId="6" w16cid:durableId="988823417">
    <w:abstractNumId w:val="46"/>
  </w:num>
  <w:num w:numId="7" w16cid:durableId="126432759">
    <w:abstractNumId w:val="13"/>
  </w:num>
  <w:num w:numId="8" w16cid:durableId="442264566">
    <w:abstractNumId w:val="4"/>
  </w:num>
  <w:num w:numId="9" w16cid:durableId="868958267">
    <w:abstractNumId w:val="36"/>
  </w:num>
  <w:num w:numId="10" w16cid:durableId="44646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2785">
    <w:abstractNumId w:val="29"/>
  </w:num>
  <w:num w:numId="12" w16cid:durableId="1171065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54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029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914206">
    <w:abstractNumId w:val="30"/>
  </w:num>
  <w:num w:numId="16" w16cid:durableId="1052580473">
    <w:abstractNumId w:val="9"/>
  </w:num>
  <w:num w:numId="17" w16cid:durableId="783116393">
    <w:abstractNumId w:val="45"/>
  </w:num>
  <w:num w:numId="18" w16cid:durableId="915751860">
    <w:abstractNumId w:val="38"/>
  </w:num>
  <w:num w:numId="19" w16cid:durableId="689256293">
    <w:abstractNumId w:val="17"/>
  </w:num>
  <w:num w:numId="20" w16cid:durableId="1536118966">
    <w:abstractNumId w:val="25"/>
  </w:num>
  <w:num w:numId="21" w16cid:durableId="1099986472">
    <w:abstractNumId w:val="18"/>
  </w:num>
  <w:num w:numId="22" w16cid:durableId="1859616492">
    <w:abstractNumId w:val="8"/>
  </w:num>
  <w:num w:numId="23" w16cid:durableId="943726674">
    <w:abstractNumId w:val="22"/>
  </w:num>
  <w:num w:numId="24" w16cid:durableId="1412123748">
    <w:abstractNumId w:val="23"/>
  </w:num>
  <w:num w:numId="25" w16cid:durableId="2091927452">
    <w:abstractNumId w:val="20"/>
  </w:num>
  <w:num w:numId="26" w16cid:durableId="1306004473">
    <w:abstractNumId w:val="37"/>
  </w:num>
  <w:num w:numId="27" w16cid:durableId="2095197725">
    <w:abstractNumId w:val="16"/>
  </w:num>
  <w:num w:numId="28" w16cid:durableId="68624834">
    <w:abstractNumId w:val="31"/>
  </w:num>
  <w:num w:numId="29" w16cid:durableId="674499099">
    <w:abstractNumId w:val="41"/>
  </w:num>
  <w:num w:numId="30" w16cid:durableId="1168179898">
    <w:abstractNumId w:val="19"/>
  </w:num>
  <w:num w:numId="31" w16cid:durableId="351760960">
    <w:abstractNumId w:val="33"/>
  </w:num>
  <w:num w:numId="32" w16cid:durableId="1257792444">
    <w:abstractNumId w:val="40"/>
  </w:num>
  <w:num w:numId="33" w16cid:durableId="2013140140">
    <w:abstractNumId w:val="14"/>
  </w:num>
  <w:num w:numId="34" w16cid:durableId="1859852757">
    <w:abstractNumId w:val="44"/>
  </w:num>
  <w:num w:numId="35" w16cid:durableId="1335843341">
    <w:abstractNumId w:val="34"/>
  </w:num>
  <w:num w:numId="36" w16cid:durableId="846797464">
    <w:abstractNumId w:val="27"/>
  </w:num>
  <w:num w:numId="37" w16cid:durableId="643121991">
    <w:abstractNumId w:val="28"/>
  </w:num>
  <w:num w:numId="38" w16cid:durableId="1051728111">
    <w:abstractNumId w:val="39"/>
  </w:num>
  <w:num w:numId="39" w16cid:durableId="172451312">
    <w:abstractNumId w:val="11"/>
  </w:num>
  <w:num w:numId="40" w16cid:durableId="877816687">
    <w:abstractNumId w:val="6"/>
  </w:num>
  <w:num w:numId="41" w16cid:durableId="1032192556">
    <w:abstractNumId w:val="21"/>
  </w:num>
  <w:num w:numId="42" w16cid:durableId="2119255161">
    <w:abstractNumId w:val="15"/>
  </w:num>
  <w:num w:numId="43" w16cid:durableId="52097720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640D3"/>
    <w:rsid w:val="000716C3"/>
    <w:rsid w:val="000E25AB"/>
    <w:rsid w:val="000E7606"/>
    <w:rsid w:val="0010464B"/>
    <w:rsid w:val="00121778"/>
    <w:rsid w:val="00171BD6"/>
    <w:rsid w:val="001B4B87"/>
    <w:rsid w:val="001F2803"/>
    <w:rsid w:val="002177DC"/>
    <w:rsid w:val="0022740C"/>
    <w:rsid w:val="002715B1"/>
    <w:rsid w:val="002C3859"/>
    <w:rsid w:val="002F006E"/>
    <w:rsid w:val="003257CF"/>
    <w:rsid w:val="00335722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2001A"/>
    <w:rsid w:val="0052139D"/>
    <w:rsid w:val="005230BC"/>
    <w:rsid w:val="0052610E"/>
    <w:rsid w:val="00570A83"/>
    <w:rsid w:val="00596877"/>
    <w:rsid w:val="005C1256"/>
    <w:rsid w:val="005D0B0D"/>
    <w:rsid w:val="005D0FA2"/>
    <w:rsid w:val="00606421"/>
    <w:rsid w:val="00684E15"/>
    <w:rsid w:val="00685122"/>
    <w:rsid w:val="006C5495"/>
    <w:rsid w:val="00741600"/>
    <w:rsid w:val="007579F4"/>
    <w:rsid w:val="00783E04"/>
    <w:rsid w:val="007D5FD6"/>
    <w:rsid w:val="008124CF"/>
    <w:rsid w:val="008346B8"/>
    <w:rsid w:val="00844D8E"/>
    <w:rsid w:val="008738BB"/>
    <w:rsid w:val="00896366"/>
    <w:rsid w:val="008A6EDE"/>
    <w:rsid w:val="008B5BAE"/>
    <w:rsid w:val="008E785B"/>
    <w:rsid w:val="009060B2"/>
    <w:rsid w:val="009371BD"/>
    <w:rsid w:val="009608CB"/>
    <w:rsid w:val="00981B4D"/>
    <w:rsid w:val="00A019C9"/>
    <w:rsid w:val="00A125DE"/>
    <w:rsid w:val="00A44D41"/>
    <w:rsid w:val="00A631EB"/>
    <w:rsid w:val="00A8150C"/>
    <w:rsid w:val="00AE4D35"/>
    <w:rsid w:val="00AE6C9A"/>
    <w:rsid w:val="00B41CA4"/>
    <w:rsid w:val="00B5157D"/>
    <w:rsid w:val="00B5386C"/>
    <w:rsid w:val="00B56527"/>
    <w:rsid w:val="00B60F83"/>
    <w:rsid w:val="00BC034A"/>
    <w:rsid w:val="00BD11C9"/>
    <w:rsid w:val="00C249E8"/>
    <w:rsid w:val="00D076A1"/>
    <w:rsid w:val="00D125A7"/>
    <w:rsid w:val="00D232F9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8187F"/>
    <w:rsid w:val="00F86053"/>
    <w:rsid w:val="00FA0065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13</cp:revision>
  <dcterms:created xsi:type="dcterms:W3CDTF">2022-07-08T11:37:00Z</dcterms:created>
  <dcterms:modified xsi:type="dcterms:W3CDTF">2024-08-20T07:51:00Z</dcterms:modified>
</cp:coreProperties>
</file>