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3EC66756" w:rsidR="00441CE3" w:rsidRPr="009E48A8" w:rsidRDefault="00234F0B" w:rsidP="009E48A8">
      <w:pPr>
        <w:pStyle w:val="tekstdokumentu"/>
      </w:pPr>
      <w:r w:rsidRPr="00EF19BC">
        <w:t>Załącznik</w:t>
      </w:r>
      <w:r w:rsidR="00DB403F">
        <w:t xml:space="preserve"> nr </w:t>
      </w:r>
      <w:r w:rsidR="00D871C7">
        <w:t>5</w:t>
      </w:r>
      <w:r w:rsidR="00B65807" w:rsidRPr="00EF19BC">
        <w:t xml:space="preserve"> do </w:t>
      </w:r>
      <w:r w:rsidR="008F1871">
        <w:t>SWZ</w:t>
      </w:r>
    </w:p>
    <w:p w14:paraId="298909C7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0948E1ED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4C0FF147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1A3797D7" w14:textId="77777777" w:rsidR="00532DF6" w:rsidRPr="00CF405A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1A76F12" w14:textId="73C8B0C1" w:rsidR="00D03E88" w:rsidRDefault="00235CC8" w:rsidP="00D871C7">
      <w:pPr>
        <w:spacing w:before="240" w:line="240" w:lineRule="auto"/>
        <w:jc w:val="center"/>
        <w:rPr>
          <w:b/>
          <w:i/>
          <w:szCs w:val="20"/>
        </w:rPr>
      </w:pPr>
      <w:r>
        <w:rPr>
          <w:b/>
          <w:i/>
          <w:szCs w:val="20"/>
        </w:rPr>
        <w:t>Usługa drukowania książek oraz broszur w ramach realizacji operacji własnych współfinansowanych ze środków Unii Europejskiej.</w:t>
      </w:r>
    </w:p>
    <w:p w14:paraId="7531D771" w14:textId="77777777" w:rsidR="00D871C7" w:rsidRPr="00D871C7" w:rsidRDefault="00D871C7" w:rsidP="00D871C7">
      <w:pPr>
        <w:spacing w:before="240" w:line="240" w:lineRule="auto"/>
        <w:rPr>
          <w:b/>
          <w:i/>
          <w:szCs w:val="20"/>
        </w:rPr>
      </w:pPr>
    </w:p>
    <w:p w14:paraId="3FFA979E" w14:textId="6B3BC21A" w:rsidR="00D03E88" w:rsidRPr="00D871C7" w:rsidRDefault="00D03E88" w:rsidP="00D871C7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737E14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37E14" w14:paraId="2D8F8035" w14:textId="77777777" w:rsidTr="00055895">
        <w:tc>
          <w:tcPr>
            <w:tcW w:w="9770" w:type="dxa"/>
          </w:tcPr>
          <w:p w14:paraId="401E2A86" w14:textId="7AE747E4" w:rsidR="00737E14" w:rsidRPr="00737E14" w:rsidRDefault="00737E14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 w:rsidR="00AF64D6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1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 w:rsidR="00277B59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–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 w:rsidR="00277B59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wydruk książki w nakładzie 1500 egzemplarzy w ramach operacji: „Pomorski Rolnik Szuka Innowacji”</w:t>
            </w:r>
          </w:p>
          <w:p w14:paraId="60522C79" w14:textId="77777777" w:rsidR="00737E14" w:rsidRPr="00302C32" w:rsidRDefault="00737E14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</w:p>
          <w:p w14:paraId="4B80F6F9" w14:textId="77777777" w:rsidR="00737E14" w:rsidRDefault="00737E14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w tym: podatek VAT w wysokości …….…. %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ab/>
            </w:r>
          </w:p>
        </w:tc>
      </w:tr>
      <w:tr w:rsidR="00737E14" w14:paraId="3A26005B" w14:textId="77777777" w:rsidTr="00055895">
        <w:tc>
          <w:tcPr>
            <w:tcW w:w="9770" w:type="dxa"/>
          </w:tcPr>
          <w:p w14:paraId="75362B3F" w14:textId="77777777" w:rsidR="00737E14" w:rsidRPr="00D03E88" w:rsidRDefault="00737E14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  <w:tr w:rsidR="00277B59" w14:paraId="2EEF4260" w14:textId="77777777" w:rsidTr="00055895">
        <w:tc>
          <w:tcPr>
            <w:tcW w:w="9770" w:type="dxa"/>
          </w:tcPr>
          <w:p w14:paraId="5EB03FCC" w14:textId="1D7B552B" w:rsidR="00277B59" w:rsidRDefault="00F538A1" w:rsidP="00055895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Cs w:val="18"/>
                <w:lang w:eastAsia="pl-PL"/>
              </w:rPr>
              <w:t>Oświadczamy, że ustalamy</w:t>
            </w:r>
            <w:r w:rsidR="00AF64D6">
              <w:rPr>
                <w:rFonts w:ascii="Calibri" w:hAnsi="Calibri" w:cs="Calibri"/>
                <w:b/>
                <w:szCs w:val="18"/>
                <w:lang w:eastAsia="pl-PL"/>
              </w:rPr>
              <w:t xml:space="preserve"> następujący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rodzaj oprawy:</w:t>
            </w:r>
          </w:p>
          <w:p w14:paraId="4886DF35" w14:textId="77777777" w:rsidR="00F538A1" w:rsidRDefault="00F538A1" w:rsidP="00F538A1">
            <w:pPr>
              <w:pStyle w:val="Akapitzlist"/>
              <w:widowControl w:val="0"/>
              <w:numPr>
                <w:ilvl w:val="0"/>
                <w:numId w:val="34"/>
              </w:numPr>
              <w:spacing w:after="120" w:line="240" w:lineRule="auto"/>
              <w:rPr>
                <w:rFonts w:cs="Calibri"/>
                <w:b/>
                <w:szCs w:val="18"/>
                <w:lang w:eastAsia="pl-PL"/>
              </w:rPr>
            </w:pPr>
            <w:r>
              <w:rPr>
                <w:rFonts w:cs="Calibri"/>
                <w:b/>
                <w:szCs w:val="18"/>
                <w:lang w:eastAsia="pl-PL"/>
              </w:rPr>
              <w:t>twarda szyto-klejona</w:t>
            </w:r>
          </w:p>
          <w:p w14:paraId="65E4627A" w14:textId="77777777" w:rsidR="00F538A1" w:rsidRDefault="00F538A1" w:rsidP="00F538A1">
            <w:pPr>
              <w:pStyle w:val="Akapitzlist"/>
              <w:widowControl w:val="0"/>
              <w:numPr>
                <w:ilvl w:val="0"/>
                <w:numId w:val="34"/>
              </w:numPr>
              <w:spacing w:after="120" w:line="240" w:lineRule="auto"/>
              <w:rPr>
                <w:rFonts w:cs="Calibri"/>
                <w:b/>
                <w:szCs w:val="18"/>
                <w:lang w:eastAsia="pl-PL"/>
              </w:rPr>
            </w:pPr>
            <w:r>
              <w:rPr>
                <w:rFonts w:cs="Calibri"/>
                <w:b/>
                <w:szCs w:val="18"/>
                <w:lang w:eastAsia="pl-PL"/>
              </w:rPr>
              <w:t xml:space="preserve"> twarda szyta</w:t>
            </w:r>
          </w:p>
          <w:p w14:paraId="028B23F6" w14:textId="30C15057" w:rsidR="00F538A1" w:rsidRPr="00F538A1" w:rsidRDefault="00F538A1" w:rsidP="00F538A1">
            <w:pPr>
              <w:pStyle w:val="Akapitzlist"/>
              <w:widowControl w:val="0"/>
              <w:numPr>
                <w:ilvl w:val="0"/>
                <w:numId w:val="34"/>
              </w:numPr>
              <w:spacing w:after="120" w:line="240" w:lineRule="auto"/>
              <w:rPr>
                <w:rFonts w:cs="Calibri"/>
                <w:b/>
                <w:szCs w:val="18"/>
                <w:lang w:eastAsia="pl-PL"/>
              </w:rPr>
            </w:pPr>
            <w:r>
              <w:rPr>
                <w:rFonts w:cs="Calibri"/>
                <w:b/>
                <w:szCs w:val="18"/>
                <w:lang w:eastAsia="pl-PL"/>
              </w:rPr>
              <w:t xml:space="preserve">twarda klejona                       </w:t>
            </w:r>
          </w:p>
        </w:tc>
      </w:tr>
    </w:tbl>
    <w:p w14:paraId="19A12337" w14:textId="0B6D3CD9" w:rsidR="00D03E88" w:rsidRDefault="00D03E88" w:rsidP="003F74F3">
      <w:pPr>
        <w:tabs>
          <w:tab w:val="left" w:leader="dot" w:pos="5757"/>
          <w:tab w:val="right" w:leader="dot" w:pos="9633"/>
        </w:tabs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F64D6" w14:paraId="58CA9FFD" w14:textId="77777777" w:rsidTr="00F8254A">
        <w:tc>
          <w:tcPr>
            <w:tcW w:w="9770" w:type="dxa"/>
          </w:tcPr>
          <w:p w14:paraId="4EBB7520" w14:textId="3499F6F6" w:rsidR="00AF64D6" w:rsidRPr="00737E14" w:rsidRDefault="00AF64D6" w:rsidP="00F8254A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-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ab/>
              <w:t xml:space="preserve">Część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2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–</w:t>
            </w:r>
            <w:r w:rsidRPr="00737E14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usługa drukowania 6 broszur tematycznych ( w nakładzie 2000 egzemplarzy każda) oraz teczek (w nakładzie 2000 szt.) w ramach operacji własnej pt.: „Nauka dla rolnictwa”</w:t>
            </w:r>
          </w:p>
          <w:p w14:paraId="08891DC7" w14:textId="77777777" w:rsidR="00AF64D6" w:rsidRPr="00302C32" w:rsidRDefault="00AF64D6" w:rsidP="00F8254A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</w:p>
          <w:p w14:paraId="0F4803E8" w14:textId="77777777" w:rsidR="00AF64D6" w:rsidRDefault="00AF64D6" w:rsidP="00F8254A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…………………………… PLN BRUTTO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>w tym: podatek VAT w wysokości …….…. %</w:t>
            </w:r>
            <w:r w:rsidRPr="00302C32">
              <w:rPr>
                <w:rFonts w:ascii="Calibri" w:hAnsi="Calibri" w:cs="Calibri"/>
                <w:b/>
                <w:szCs w:val="18"/>
                <w:lang w:eastAsia="pl-PL"/>
              </w:rPr>
              <w:tab/>
            </w:r>
          </w:p>
        </w:tc>
      </w:tr>
      <w:tr w:rsidR="00AF64D6" w:rsidRPr="00D03E88" w14:paraId="7845000B" w14:textId="77777777" w:rsidTr="00F8254A">
        <w:tc>
          <w:tcPr>
            <w:tcW w:w="9770" w:type="dxa"/>
          </w:tcPr>
          <w:p w14:paraId="70689C67" w14:textId="77777777" w:rsidR="00AF64D6" w:rsidRPr="00D03E88" w:rsidRDefault="00AF64D6" w:rsidP="00F8254A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403A696B" w14:textId="6E925EBF" w:rsidR="009E48A8" w:rsidRPr="00D871C7" w:rsidRDefault="00064B74" w:rsidP="00D871C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</w:t>
      </w:r>
      <w:r w:rsidR="00A811D3" w:rsidRPr="002B2DCA">
        <w:rPr>
          <w:rFonts w:cs="Arial"/>
          <w:color w:val="auto"/>
          <w:sz w:val="16"/>
          <w:szCs w:val="16"/>
        </w:rPr>
        <w:t xml:space="preserve">Wykonawca zobowiązany jest do </w:t>
      </w:r>
      <w:r w:rsidR="000C56D4">
        <w:rPr>
          <w:rFonts w:cs="Arial"/>
          <w:color w:val="auto"/>
          <w:sz w:val="16"/>
          <w:szCs w:val="16"/>
        </w:rPr>
        <w:t>samodzielnego wskazania oferowanego terminu płatności faktur</w:t>
      </w:r>
      <w:r w:rsidR="00F538A1">
        <w:rPr>
          <w:rFonts w:cs="Arial"/>
          <w:color w:val="auto"/>
          <w:sz w:val="16"/>
          <w:szCs w:val="16"/>
        </w:rPr>
        <w:t xml:space="preserve"> oraz rodzaju oprawy</w:t>
      </w:r>
      <w:r w:rsidR="000C56D4">
        <w:rPr>
          <w:rFonts w:cs="Arial"/>
          <w:color w:val="auto"/>
          <w:sz w:val="16"/>
          <w:szCs w:val="16"/>
        </w:rPr>
        <w:t>, któr</w:t>
      </w:r>
      <w:r w:rsidR="00F538A1">
        <w:rPr>
          <w:rFonts w:cs="Arial"/>
          <w:color w:val="auto"/>
          <w:sz w:val="16"/>
          <w:szCs w:val="16"/>
        </w:rPr>
        <w:t>e</w:t>
      </w:r>
      <w:r w:rsidR="000C56D4">
        <w:rPr>
          <w:rFonts w:cs="Arial"/>
          <w:color w:val="auto"/>
          <w:sz w:val="16"/>
          <w:szCs w:val="16"/>
        </w:rPr>
        <w:t xml:space="preserve"> stanowi</w:t>
      </w:r>
      <w:r w:rsidR="00F538A1">
        <w:rPr>
          <w:rFonts w:cs="Arial"/>
          <w:color w:val="auto"/>
          <w:sz w:val="16"/>
          <w:szCs w:val="16"/>
        </w:rPr>
        <w:t>ą</w:t>
      </w:r>
      <w:r w:rsidR="000C56D4">
        <w:rPr>
          <w:rFonts w:cs="Arial"/>
          <w:color w:val="auto"/>
          <w:sz w:val="16"/>
          <w:szCs w:val="16"/>
        </w:rPr>
        <w:t xml:space="preserve"> kryteri</w:t>
      </w:r>
      <w:r w:rsidR="00D871C7">
        <w:rPr>
          <w:rFonts w:cs="Arial"/>
          <w:color w:val="auto"/>
          <w:sz w:val="16"/>
          <w:szCs w:val="16"/>
        </w:rPr>
        <w:t>a</w:t>
      </w:r>
      <w:r w:rsidR="000C56D4">
        <w:rPr>
          <w:rFonts w:cs="Arial"/>
          <w:color w:val="auto"/>
          <w:sz w:val="16"/>
          <w:szCs w:val="16"/>
        </w:rPr>
        <w:t xml:space="preserve"> oceny określone szczegółowo w SWZ.</w:t>
      </w:r>
    </w:p>
    <w:p w14:paraId="1BEB07DD" w14:textId="13B9C77D" w:rsidR="00F51262" w:rsidRPr="00D871C7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D871C7">
        <w:rPr>
          <w:rFonts w:ascii="Arial" w:hAnsi="Arial" w:cs="Arial"/>
          <w:sz w:val="20"/>
          <w:szCs w:val="18"/>
          <w:u w:val="single"/>
        </w:rPr>
        <w:lastRenderedPageBreak/>
        <w:t>Składając ofertę oświadczamy, że</w:t>
      </w:r>
      <w:r w:rsidR="000C1F3A" w:rsidRPr="00D871C7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965328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384EFD1C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4950F396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5AFB68CE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1CB00590" w14:textId="7E07D017" w:rsidR="001D5409" w:rsidRPr="00D871C7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737E14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E14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737E14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737E14">
        <w:rPr>
          <w:rFonts w:ascii="Arial" w:hAnsi="Arial" w:cs="Arial"/>
          <w:sz w:val="20"/>
          <w:szCs w:val="20"/>
          <w:lang w:eastAsia="pl-PL"/>
        </w:rPr>
        <w:t>):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5A7CE24F" w14:textId="77777777" w:rsidTr="00D871C7">
        <w:trPr>
          <w:trHeight w:val="46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D871C7" w14:paraId="56BB7706" w14:textId="77777777" w:rsidTr="00D871C7">
        <w:trPr>
          <w:trHeight w:val="21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6AA" w14:textId="77777777" w:rsidR="001D5409" w:rsidRPr="00D871C7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cs="Arial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385D" w14:textId="77777777" w:rsidR="001D5409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cs="Arial"/>
                <w:sz w:val="16"/>
                <w:szCs w:val="16"/>
                <w:lang w:eastAsia="pl-PL"/>
              </w:rPr>
            </w:pPr>
          </w:p>
          <w:p w14:paraId="169320A9" w14:textId="47F30554" w:rsidR="00D871C7" w:rsidRPr="00D871C7" w:rsidRDefault="00D871C7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cs="Arial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D871C7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cs="Arial"/>
                <w:sz w:val="18"/>
                <w:szCs w:val="18"/>
                <w:lang w:eastAsia="pl-PL"/>
              </w:rPr>
            </w:pPr>
          </w:p>
        </w:tc>
      </w:tr>
    </w:tbl>
    <w:p w14:paraId="466354C7" w14:textId="77777777" w:rsidR="00CA650A" w:rsidRPr="00D871C7" w:rsidRDefault="00CA650A" w:rsidP="00D871C7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0"/>
          <w:szCs w:val="18"/>
        </w:rPr>
      </w:pPr>
      <w:r w:rsidRPr="00D871C7">
        <w:rPr>
          <w:rFonts w:ascii="Arial" w:hAnsi="Arial" w:cs="Arial"/>
          <w:sz w:val="20"/>
          <w:szCs w:val="18"/>
        </w:rPr>
        <w:t>dane osobowe przekazane w ofercie oraz załącznikach są przetwarzane i udostępnione Zamawiającemu zgodnie z art. 28 Rozporządzenia Parlamentu Europejskiego i Rady (UE) 2016/679</w:t>
      </w:r>
      <w:r w:rsidR="0015218A" w:rsidRPr="00D871C7">
        <w:rPr>
          <w:rFonts w:ascii="Arial" w:hAnsi="Arial" w:cs="Arial"/>
          <w:sz w:val="20"/>
          <w:szCs w:val="18"/>
        </w:rPr>
        <w:t>,</w:t>
      </w:r>
    </w:p>
    <w:p w14:paraId="6BB823D7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533D9BA6" w14:textId="5C1F2140" w:rsidR="000C1F3A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314B6972" w14:textId="77777777" w:rsidR="00D871C7" w:rsidRPr="00D871C7" w:rsidRDefault="00D871C7" w:rsidP="00D871C7">
      <w:pPr>
        <w:spacing w:line="276" w:lineRule="auto"/>
        <w:ind w:left="714"/>
        <w:rPr>
          <w:rFonts w:cs="Arial"/>
          <w:color w:val="auto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650CED" w:rsidRDefault="007B73FB" w:rsidP="00D871C7">
            <w:pPr>
              <w:pStyle w:val="Text1"/>
              <w:spacing w:before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195AAF" w:rsidRDefault="004F24D1" w:rsidP="00D871C7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D871C7">
      <w:footerReference w:type="default" r:id="rId8"/>
      <w:headerReference w:type="first" r:id="rId9"/>
      <w:footerReference w:type="first" r:id="rId10"/>
      <w:pgSz w:w="11907" w:h="16840" w:code="9"/>
      <w:pgMar w:top="993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93D0" w14:textId="77777777" w:rsidR="00E50E64" w:rsidRDefault="00E50E64">
      <w:r>
        <w:separator/>
      </w:r>
    </w:p>
  </w:endnote>
  <w:endnote w:type="continuationSeparator" w:id="0">
    <w:p w14:paraId="03F7A257" w14:textId="77777777" w:rsidR="00E50E64" w:rsidRDefault="00E5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BB0F" w14:textId="77777777" w:rsidR="00E50E64" w:rsidRDefault="00E50E64">
      <w:r>
        <w:separator/>
      </w:r>
    </w:p>
  </w:footnote>
  <w:footnote w:type="continuationSeparator" w:id="0">
    <w:p w14:paraId="13097B8D" w14:textId="77777777" w:rsidR="00E50E64" w:rsidRDefault="00E50E64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8EEA20A" w14:textId="0B0867B7" w:rsidR="0018648F" w:rsidRPr="00D871C7" w:rsidRDefault="0018648F" w:rsidP="00D871C7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</w:t>
      </w:r>
      <w:r w:rsidR="00D871C7">
        <w:rPr>
          <w:rFonts w:cs="Arial"/>
          <w:bCs/>
          <w:i/>
          <w:color w:val="au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E486" w14:textId="77777777" w:rsidR="00D871C7" w:rsidRDefault="00D871C7" w:rsidP="00D871C7">
    <w:pPr>
      <w:pStyle w:val="Nagwek"/>
      <w:rPr>
        <w:noProof/>
      </w:rPr>
    </w:pPr>
  </w:p>
  <w:p w14:paraId="2C948AD9" w14:textId="77777777" w:rsidR="00D871C7" w:rsidRDefault="00D871C7" w:rsidP="00D871C7">
    <w:pPr>
      <w:pStyle w:val="Nagwek"/>
      <w:tabs>
        <w:tab w:val="left" w:pos="142"/>
      </w:tabs>
      <w:ind w:left="-142"/>
      <w:jc w:val="center"/>
    </w:pPr>
    <w:r>
      <w:rPr>
        <w:noProof/>
      </w:rPr>
      <w:drawing>
        <wp:inline distT="0" distB="0" distL="0" distR="0" wp14:anchorId="561B2389" wp14:editId="6A2F298A">
          <wp:extent cx="6486525" cy="774065"/>
          <wp:effectExtent l="0" t="0" r="9525" b="698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ED4DDD" w14:textId="251452CE" w:rsidR="00920C7E" w:rsidRPr="00D871C7" w:rsidRDefault="00D871C7" w:rsidP="00D871C7">
    <w:pPr>
      <w:pStyle w:val="Nagwek"/>
      <w:tabs>
        <w:tab w:val="left" w:pos="1920"/>
      </w:tabs>
      <w:jc w:val="center"/>
      <w:rPr>
        <w:rFonts w:asciiTheme="majorHAnsi" w:hAnsiTheme="majorHAnsi"/>
        <w:szCs w:val="20"/>
      </w:rPr>
    </w:pPr>
    <w:bookmarkStart w:id="0" w:name="_Hlk103340287"/>
    <w:r w:rsidRPr="00C41F7C">
      <w:rPr>
        <w:rFonts w:asciiTheme="majorHAnsi" w:hAnsiTheme="majorHAnsi"/>
        <w:szCs w:val="20"/>
      </w:rPr>
      <w:t>„Europejski Fundusz Rolny na rzecz Rozwoju Obszarów Wiejskich: Europa inwestująca w obszary wiejskie”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330757"/>
    <w:multiLevelType w:val="hybridMultilevel"/>
    <w:tmpl w:val="F2F8DA68"/>
    <w:lvl w:ilvl="0" w:tplc="5A8C43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063A8"/>
    <w:multiLevelType w:val="hybridMultilevel"/>
    <w:tmpl w:val="EB1C148A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66042">
    <w:abstractNumId w:val="15"/>
  </w:num>
  <w:num w:numId="2" w16cid:durableId="773523992">
    <w:abstractNumId w:val="9"/>
  </w:num>
  <w:num w:numId="3" w16cid:durableId="2029527688">
    <w:abstractNumId w:val="25"/>
  </w:num>
  <w:num w:numId="4" w16cid:durableId="1454014163">
    <w:abstractNumId w:val="20"/>
  </w:num>
  <w:num w:numId="5" w16cid:durableId="249120663">
    <w:abstractNumId w:val="27"/>
  </w:num>
  <w:num w:numId="6" w16cid:durableId="1491680319">
    <w:abstractNumId w:val="39"/>
  </w:num>
  <w:num w:numId="7" w16cid:durableId="940604936">
    <w:abstractNumId w:val="24"/>
  </w:num>
  <w:num w:numId="8" w16cid:durableId="661784979">
    <w:abstractNumId w:val="8"/>
  </w:num>
  <w:num w:numId="9" w16cid:durableId="506288424">
    <w:abstractNumId w:val="34"/>
  </w:num>
  <w:num w:numId="10" w16cid:durableId="828209533">
    <w:abstractNumId w:val="36"/>
  </w:num>
  <w:num w:numId="11" w16cid:durableId="7590575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0696772">
    <w:abstractNumId w:val="33"/>
  </w:num>
  <w:num w:numId="13" w16cid:durableId="12565963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1704068">
    <w:abstractNumId w:val="17"/>
  </w:num>
  <w:num w:numId="15" w16cid:durableId="1527019392">
    <w:abstractNumId w:val="29"/>
  </w:num>
  <w:num w:numId="16" w16cid:durableId="86001161">
    <w:abstractNumId w:val="7"/>
  </w:num>
  <w:num w:numId="17" w16cid:durableId="2052803874">
    <w:abstractNumId w:val="11"/>
  </w:num>
  <w:num w:numId="18" w16cid:durableId="1186482674">
    <w:abstractNumId w:val="28"/>
  </w:num>
  <w:num w:numId="19" w16cid:durableId="1518545283">
    <w:abstractNumId w:val="6"/>
  </w:num>
  <w:num w:numId="20" w16cid:durableId="218250304">
    <w:abstractNumId w:val="32"/>
  </w:num>
  <w:num w:numId="21" w16cid:durableId="1264457338">
    <w:abstractNumId w:val="14"/>
  </w:num>
  <w:num w:numId="22" w16cid:durableId="20202802">
    <w:abstractNumId w:val="40"/>
  </w:num>
  <w:num w:numId="23" w16cid:durableId="1572039304">
    <w:abstractNumId w:val="21"/>
  </w:num>
  <w:num w:numId="24" w16cid:durableId="647439681">
    <w:abstractNumId w:val="31"/>
  </w:num>
  <w:num w:numId="25" w16cid:durableId="910651440">
    <w:abstractNumId w:val="38"/>
  </w:num>
  <w:num w:numId="26" w16cid:durableId="1163281292">
    <w:abstractNumId w:val="16"/>
  </w:num>
  <w:num w:numId="27" w16cid:durableId="800466665">
    <w:abstractNumId w:val="19"/>
  </w:num>
  <w:num w:numId="28" w16cid:durableId="759788413">
    <w:abstractNumId w:val="18"/>
  </w:num>
  <w:num w:numId="29" w16cid:durableId="231701230">
    <w:abstractNumId w:val="5"/>
  </w:num>
  <w:num w:numId="30" w16cid:durableId="822770737">
    <w:abstractNumId w:val="26"/>
  </w:num>
  <w:num w:numId="31" w16cid:durableId="1170367778">
    <w:abstractNumId w:val="10"/>
  </w:num>
  <w:num w:numId="32" w16cid:durableId="1770588166">
    <w:abstractNumId w:val="12"/>
  </w:num>
  <w:num w:numId="33" w16cid:durableId="5182418">
    <w:abstractNumId w:val="37"/>
  </w:num>
  <w:num w:numId="34" w16cid:durableId="1067849397">
    <w:abstractNumId w:val="13"/>
  </w:num>
  <w:num w:numId="35" w16cid:durableId="8422813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5CC8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77B59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08F4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64D6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1C7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0E64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38A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0235-72E7-4A0D-B9B2-0DF804BF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581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21</cp:revision>
  <cp:lastPrinted>2020-08-06T13:15:00Z</cp:lastPrinted>
  <dcterms:created xsi:type="dcterms:W3CDTF">2021-05-11T08:38:00Z</dcterms:created>
  <dcterms:modified xsi:type="dcterms:W3CDTF">2022-11-22T09:36:00Z</dcterms:modified>
</cp:coreProperties>
</file>