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6E44E" w14:textId="57CA4A32" w:rsidR="002348FD" w:rsidRPr="00A0748B" w:rsidRDefault="007817AD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IZD.272.27</w:t>
      </w:r>
      <w:r w:rsidR="00B12698">
        <w:t>.</w:t>
      </w:r>
      <w:r w:rsidR="0059150F">
        <w:t xml:space="preserve">2021 </w:t>
      </w:r>
      <w:r w:rsidR="0059150F">
        <w:tab/>
      </w:r>
      <w:r w:rsidR="00547D2C">
        <w:t xml:space="preserve">Załącznik nr 2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415A23E" w14:textId="77777777" w:rsidR="00D52357" w:rsidRDefault="00DA7A8B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610D98A0" w14:textId="3CFE02B5" w:rsidR="00A10FF9" w:rsidRPr="00655F8F" w:rsidRDefault="00C75696" w:rsidP="00197516">
      <w:pPr>
        <w:tabs>
          <w:tab w:val="center" w:pos="4535"/>
          <w:tab w:val="left" w:pos="711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55F8F" w:rsidRPr="00655F8F">
        <w:rPr>
          <w:rFonts w:ascii="Calibri" w:hAnsi="Calibri" w:cs="Calibri"/>
          <w:b/>
          <w:color w:val="000000"/>
          <w:sz w:val="22"/>
          <w:szCs w:val="22"/>
        </w:rPr>
        <w:t xml:space="preserve">Zakup i dostawa wraz z montażem mebli i wyposażenia do pracowni zawodowych dla trzech jednostek organizacyjnych Powiatu Wołowskiego </w:t>
      </w:r>
      <w:r w:rsidR="00655F8F" w:rsidRPr="00655F8F">
        <w:rPr>
          <w:rFonts w:ascii="Calibri" w:hAnsi="Calibri" w:cs="Calibri"/>
          <w:color w:val="000000"/>
          <w:sz w:val="22"/>
          <w:szCs w:val="22"/>
        </w:rPr>
        <w:t>w ramach projektu pn. „Rozwój kształcenia zawodowego w Powiecie Wołowskim – edycja 2”</w:t>
      </w:r>
      <w:r w:rsidR="00393E2B" w:rsidRPr="00655F8F">
        <w:rPr>
          <w:rFonts w:ascii="Calibri" w:hAnsi="Calibri" w:cs="Arial"/>
          <w:bCs/>
          <w:sz w:val="21"/>
          <w:szCs w:val="21"/>
        </w:rPr>
        <w:t>:</w:t>
      </w:r>
    </w:p>
    <w:p w14:paraId="61A50FEF" w14:textId="5721A5DE" w:rsidR="00CD2E18" w:rsidRDefault="00CD2E18" w:rsidP="00B12698">
      <w:pPr>
        <w:pStyle w:val="formularz"/>
      </w:pPr>
      <w:r>
        <w:t xml:space="preserve">W oparciu </w:t>
      </w:r>
      <w:r w:rsidRPr="00FC39D2">
        <w:rPr>
          <w:u w:val="single"/>
        </w:rPr>
        <w:t>o dołączony do oferty formularz cenowy</w:t>
      </w:r>
      <w:r>
        <w:t>, oferujemy</w:t>
      </w:r>
      <w:r w:rsidRPr="00A0748B">
        <w:t xml:space="preserve"> wykonanie przedmiotu zamówienia</w:t>
      </w:r>
      <w:r w:rsidR="00D52357">
        <w:rPr>
          <w:rStyle w:val="Odwoanieprzypisudolnego"/>
        </w:rPr>
        <w:footnoteReference w:id="4"/>
      </w:r>
      <w:r w:rsidRPr="00A0748B">
        <w:t>:</w:t>
      </w:r>
    </w:p>
    <w:p w14:paraId="4A6D1B9F" w14:textId="2B3DF9F7" w:rsidR="00B12698" w:rsidRPr="00B12698" w:rsidRDefault="00B12698" w:rsidP="00544A7D">
      <w:pPr>
        <w:pStyle w:val="formularz"/>
        <w:numPr>
          <w:ilvl w:val="0"/>
          <w:numId w:val="0"/>
        </w:numPr>
        <w:spacing w:after="0"/>
        <w:ind w:left="360"/>
      </w:pPr>
      <w:r w:rsidRPr="00B12698">
        <w:t>CZĘŚĆ NR 1:</w:t>
      </w:r>
    </w:p>
    <w:p w14:paraId="6F1D3903" w14:textId="4FCD8EEA" w:rsidR="00CD2E18" w:rsidRPr="00231DE8" w:rsidRDefault="00DA7A8B" w:rsidP="00544A7D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="00830ED3" w:rsidRPr="00231DE8">
        <w:rPr>
          <w:rFonts w:asciiTheme="minorHAnsi" w:hAnsiTheme="minorHAnsi"/>
          <w:b/>
          <w:bCs/>
          <w:sz w:val="22"/>
        </w:rPr>
        <w:t xml:space="preserve">CENA OFERTOWA </w:t>
      </w:r>
      <w:r w:rsidR="00CD2E18" w:rsidRPr="00231DE8">
        <w:rPr>
          <w:rFonts w:asciiTheme="minorHAnsi" w:hAnsiTheme="minorHAnsi"/>
          <w:b/>
          <w:bCs/>
          <w:sz w:val="22"/>
        </w:rPr>
        <w:t>B</w:t>
      </w:r>
      <w:r w:rsidR="00830ED3" w:rsidRPr="00231DE8">
        <w:rPr>
          <w:rFonts w:asciiTheme="minorHAnsi" w:hAnsiTheme="minorHAnsi"/>
          <w:b/>
          <w:bCs/>
          <w:sz w:val="22"/>
        </w:rPr>
        <w:t>RUTTO</w:t>
      </w:r>
      <w:r w:rsidR="00CD2E18" w:rsidRPr="00231DE8">
        <w:rPr>
          <w:rFonts w:asciiTheme="minorHAnsi" w:hAnsiTheme="minorHAnsi"/>
          <w:b/>
          <w:bCs/>
          <w:sz w:val="22"/>
        </w:rPr>
        <w:t xml:space="preserve">: </w:t>
      </w:r>
      <w:r w:rsidR="005D6AFD">
        <w:rPr>
          <w:rFonts w:asciiTheme="minorHAnsi" w:hAnsiTheme="minorHAnsi"/>
          <w:b/>
          <w:bCs/>
          <w:sz w:val="22"/>
        </w:rPr>
        <w:t>_____________________</w:t>
      </w:r>
      <w:r w:rsidR="00CD2E18"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4F210A2C" w14:textId="01EBEC6A" w:rsidR="00CD2E18" w:rsidRDefault="00CD2E18" w:rsidP="00CD2E18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 w:rsidR="005D6AFD"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1D7E60E5" w14:textId="1634F92C" w:rsidR="005918D3" w:rsidRDefault="00DA7A8B" w:rsidP="00231DE8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sz w:val="22"/>
          <w:szCs w:val="22"/>
          <w:u w:val="single"/>
        </w:rPr>
        <w:t xml:space="preserve">2. </w:t>
      </w:r>
      <w:r w:rsidR="00436294" w:rsidRPr="00DA7A8B">
        <w:rPr>
          <w:rFonts w:asciiTheme="minorHAnsi" w:hAnsiTheme="minorHAnsi"/>
          <w:b/>
          <w:bCs/>
          <w:sz w:val="22"/>
          <w:szCs w:val="22"/>
          <w:u w:val="single"/>
        </w:rPr>
        <w:t xml:space="preserve">PRZEDŁUŻENIE </w:t>
      </w:r>
      <w:r w:rsidR="005918D3" w:rsidRPr="00DA7A8B">
        <w:rPr>
          <w:rFonts w:asciiTheme="minorHAnsi" w:hAnsiTheme="minorHAnsi"/>
          <w:b/>
          <w:bCs/>
          <w:sz w:val="22"/>
          <w:szCs w:val="22"/>
          <w:u w:val="single"/>
        </w:rPr>
        <w:t>OKRES</w:t>
      </w:r>
      <w:r w:rsidR="00436294" w:rsidRPr="00DA7A8B">
        <w:rPr>
          <w:rFonts w:asciiTheme="minorHAnsi" w:hAnsiTheme="minorHAnsi"/>
          <w:b/>
          <w:bCs/>
          <w:sz w:val="22"/>
          <w:szCs w:val="22"/>
          <w:u w:val="single"/>
        </w:rPr>
        <w:t>U</w:t>
      </w:r>
      <w:r w:rsidR="005918D3" w:rsidRPr="00DA7A8B">
        <w:rPr>
          <w:rFonts w:asciiTheme="minorHAnsi" w:hAnsiTheme="minorHAnsi"/>
          <w:b/>
          <w:bCs/>
          <w:sz w:val="22"/>
          <w:szCs w:val="22"/>
          <w:u w:val="single"/>
        </w:rPr>
        <w:t xml:space="preserve"> GWARANCJI </w:t>
      </w:r>
      <w:r w:rsidR="00436294" w:rsidRPr="00DA7A8B">
        <w:rPr>
          <w:rFonts w:asciiTheme="minorHAnsi" w:hAnsiTheme="minorHAnsi"/>
          <w:b/>
          <w:bCs/>
          <w:sz w:val="22"/>
          <w:szCs w:val="22"/>
          <w:u w:val="single"/>
        </w:rPr>
        <w:t>O</w:t>
      </w:r>
      <w:r w:rsidR="005918D3" w:rsidRPr="00DA7A8B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436294" w:rsidRPr="00DA7A8B">
        <w:rPr>
          <w:rFonts w:asciiTheme="minorHAnsi" w:hAnsiTheme="minorHAnsi"/>
          <w:b/>
          <w:bCs/>
          <w:sz w:val="22"/>
          <w:szCs w:val="22"/>
        </w:rPr>
        <w:t>________</w:t>
      </w:r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 w:rsidR="00436294">
        <w:rPr>
          <w:rFonts w:asciiTheme="minorHAnsi" w:hAnsiTheme="minorHAnsi"/>
          <w:b/>
          <w:bCs/>
          <w:i/>
          <w:sz w:val="22"/>
          <w:szCs w:val="22"/>
        </w:rPr>
        <w:t xml:space="preserve"> 12</w:t>
      </w:r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 w:rsidR="00436294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 w:rsidR="00436294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436294">
        <w:rPr>
          <w:rFonts w:asciiTheme="minorHAnsi" w:hAnsiTheme="minorHAnsi"/>
          <w:b/>
          <w:bCs/>
          <w:i/>
          <w:sz w:val="22"/>
          <w:szCs w:val="22"/>
        </w:rPr>
        <w:t>, max. 36</w:t>
      </w:r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5CA81956" w14:textId="79B0557C" w:rsidR="00DA7A8B" w:rsidRP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Wymagany minimalny okres gwarancji: 24 miesiące.</w:t>
      </w:r>
    </w:p>
    <w:p w14:paraId="4D4FF6D3" w14:textId="3311CAF6" w:rsid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i/>
          <w:sz w:val="22"/>
          <w:szCs w:val="22"/>
        </w:rPr>
        <w:t>Łączny okres gwarancji wynosi: _______ m-c</w:t>
      </w:r>
      <w:r>
        <w:rPr>
          <w:rFonts w:asciiTheme="minorHAnsi" w:hAnsiTheme="minorHAnsi"/>
          <w:b/>
          <w:bCs/>
          <w:i/>
          <w:sz w:val="22"/>
          <w:szCs w:val="22"/>
        </w:rPr>
        <w:t>e/y (tj. 24 m-ce</w:t>
      </w:r>
      <w:r w:rsidRPr="00DA7A8B">
        <w:rPr>
          <w:rFonts w:asciiTheme="minorHAnsi" w:hAnsiTheme="minorHAnsi"/>
          <w:b/>
          <w:bCs/>
          <w:i/>
          <w:sz w:val="22"/>
          <w:szCs w:val="22"/>
        </w:rPr>
        <w:t xml:space="preserve"> + przedłużenie gwarancji)</w:t>
      </w:r>
    </w:p>
    <w:p w14:paraId="0171B475" w14:textId="16D3B23B" w:rsidR="005918D3" w:rsidRDefault="005918D3" w:rsidP="00231DE8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</w:t>
      </w:r>
      <w:r w:rsidR="00436294">
        <w:rPr>
          <w:rFonts w:asciiTheme="minorHAnsi" w:hAnsiTheme="minorHAnsi"/>
          <w:bCs/>
          <w:i/>
          <w:szCs w:val="22"/>
        </w:rPr>
        <w:t xml:space="preserve">przedłużenia </w:t>
      </w:r>
      <w:r w:rsidRPr="00231DE8">
        <w:rPr>
          <w:rFonts w:asciiTheme="minorHAnsi" w:hAnsiTheme="minorHAnsi"/>
          <w:bCs/>
          <w:i/>
          <w:szCs w:val="22"/>
        </w:rPr>
        <w:t xml:space="preserve">gwarancji Zamawiający przyjmuje wymagany </w:t>
      </w:r>
      <w:r w:rsidRPr="00F14747">
        <w:rPr>
          <w:rFonts w:asciiTheme="minorHAnsi" w:hAnsiTheme="minorHAnsi"/>
          <w:bCs/>
          <w:i/>
          <w:szCs w:val="22"/>
          <w:u w:val="single"/>
        </w:rPr>
        <w:t>minimalny okres gwarancji tj. 24 m-ce</w:t>
      </w:r>
      <w:r w:rsidR="00436294"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227784D4" w14:textId="15260C0A" w:rsidR="00F14747" w:rsidRPr="00F14747" w:rsidRDefault="00F14747" w:rsidP="00231DE8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1CE0217D" w14:textId="4AD1CDA7" w:rsidR="00B12698" w:rsidRDefault="00B12698" w:rsidP="00B12698">
      <w:pPr>
        <w:pStyle w:val="formularz"/>
        <w:numPr>
          <w:ilvl w:val="0"/>
          <w:numId w:val="0"/>
        </w:numPr>
        <w:ind w:left="360"/>
      </w:pPr>
      <w:r>
        <w:t>CZĘŚĆ NR 2</w:t>
      </w:r>
      <w:r w:rsidRPr="00B12698">
        <w:t>:</w:t>
      </w:r>
    </w:p>
    <w:p w14:paraId="6AFC915D" w14:textId="77777777" w:rsidR="00DA7A8B" w:rsidRPr="00231DE8" w:rsidRDefault="00DA7A8B" w:rsidP="00DA7A8B">
      <w:pPr>
        <w:shd w:val="clear" w:color="auto" w:fill="E0E0E0"/>
        <w:spacing w:before="120" w:line="360" w:lineRule="auto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766184A2" w14:textId="77777777" w:rsid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162A31C4" w14:textId="77777777" w:rsid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sz w:val="22"/>
          <w:szCs w:val="22"/>
          <w:u w:val="single"/>
        </w:rPr>
        <w:t>2. PRZEDŁUŻENIE OKRESU GWARANCJI O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12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>, max. 36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6BC3E9DE" w14:textId="77777777" w:rsidR="00DA7A8B" w:rsidRP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Wymagany minimalny okres gwarancji: 24 miesiące.</w:t>
      </w:r>
    </w:p>
    <w:p w14:paraId="55EFD64B" w14:textId="77777777" w:rsid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i/>
          <w:sz w:val="22"/>
          <w:szCs w:val="22"/>
        </w:rPr>
        <w:t>Łączny okres gwarancji wynosi: _______ m-c</w:t>
      </w:r>
      <w:r>
        <w:rPr>
          <w:rFonts w:asciiTheme="minorHAnsi" w:hAnsiTheme="minorHAnsi"/>
          <w:b/>
          <w:bCs/>
          <w:i/>
          <w:sz w:val="22"/>
          <w:szCs w:val="22"/>
        </w:rPr>
        <w:t>e/y (tj. 24 m-ce</w:t>
      </w:r>
      <w:r w:rsidRPr="00DA7A8B">
        <w:rPr>
          <w:rFonts w:asciiTheme="minorHAnsi" w:hAnsiTheme="minorHAnsi"/>
          <w:b/>
          <w:bCs/>
          <w:i/>
          <w:sz w:val="22"/>
          <w:szCs w:val="22"/>
        </w:rPr>
        <w:t xml:space="preserve"> + przedłużenie gwarancji)</w:t>
      </w:r>
    </w:p>
    <w:p w14:paraId="6CFCE3C5" w14:textId="77777777" w:rsidR="00DA7A8B" w:rsidRDefault="00DA7A8B" w:rsidP="00DA7A8B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</w:t>
      </w:r>
      <w:r>
        <w:rPr>
          <w:rFonts w:asciiTheme="minorHAnsi" w:hAnsiTheme="minorHAnsi"/>
          <w:bCs/>
          <w:i/>
          <w:szCs w:val="22"/>
        </w:rPr>
        <w:t xml:space="preserve">przedłużenia </w:t>
      </w:r>
      <w:r w:rsidRPr="00231DE8">
        <w:rPr>
          <w:rFonts w:asciiTheme="minorHAnsi" w:hAnsiTheme="minorHAnsi"/>
          <w:bCs/>
          <w:i/>
          <w:szCs w:val="22"/>
        </w:rPr>
        <w:t xml:space="preserve">gwarancji Zamawiający przyjmuje wymagany </w:t>
      </w:r>
      <w:r w:rsidRPr="00F14747">
        <w:rPr>
          <w:rFonts w:asciiTheme="minorHAnsi" w:hAnsiTheme="minorHAnsi"/>
          <w:bCs/>
          <w:i/>
          <w:szCs w:val="22"/>
          <w:u w:val="single"/>
        </w:rPr>
        <w:t>minimalny okres gwarancji tj. 24 m-ce.</w:t>
      </w:r>
    </w:p>
    <w:p w14:paraId="3CBAE551" w14:textId="77777777" w:rsidR="00DA7A8B" w:rsidRPr="00F14747" w:rsidRDefault="00DA7A8B" w:rsidP="00DA7A8B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6DCB5010" w14:textId="4D759540" w:rsidR="00B12698" w:rsidRDefault="00B12698" w:rsidP="00B12698">
      <w:pPr>
        <w:pStyle w:val="formularz"/>
        <w:numPr>
          <w:ilvl w:val="0"/>
          <w:numId w:val="0"/>
        </w:numPr>
        <w:ind w:left="360"/>
      </w:pPr>
      <w:r>
        <w:t>CZĘŚĆ NR 3</w:t>
      </w:r>
      <w:r w:rsidRPr="00B12698">
        <w:t>:</w:t>
      </w:r>
    </w:p>
    <w:p w14:paraId="01EBD7C4" w14:textId="77777777" w:rsidR="00DA7A8B" w:rsidRPr="00231DE8" w:rsidRDefault="00DA7A8B" w:rsidP="00DA7A8B">
      <w:pPr>
        <w:shd w:val="clear" w:color="auto" w:fill="E0E0E0"/>
        <w:spacing w:before="120" w:line="360" w:lineRule="auto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4FC13C70" w14:textId="77777777" w:rsid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43388468" w14:textId="77777777" w:rsid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sz w:val="22"/>
          <w:szCs w:val="22"/>
          <w:u w:val="single"/>
        </w:rPr>
        <w:t>2. PRZEDŁUŻENIE OKRESU GWARANCJI O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12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>, max. 36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6A3C73F4" w14:textId="77777777" w:rsidR="00DA7A8B" w:rsidRP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Wymagany minimalny okres gwarancji: 24 miesiące.</w:t>
      </w:r>
    </w:p>
    <w:p w14:paraId="2C39403E" w14:textId="77777777" w:rsid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i/>
          <w:sz w:val="22"/>
          <w:szCs w:val="22"/>
        </w:rPr>
        <w:t>Łączny okres gwarancji wynosi: _______ m-c</w:t>
      </w:r>
      <w:r>
        <w:rPr>
          <w:rFonts w:asciiTheme="minorHAnsi" w:hAnsiTheme="minorHAnsi"/>
          <w:b/>
          <w:bCs/>
          <w:i/>
          <w:sz w:val="22"/>
          <w:szCs w:val="22"/>
        </w:rPr>
        <w:t>e/y (tj. 24 m-ce</w:t>
      </w:r>
      <w:r w:rsidRPr="00DA7A8B">
        <w:rPr>
          <w:rFonts w:asciiTheme="minorHAnsi" w:hAnsiTheme="minorHAnsi"/>
          <w:b/>
          <w:bCs/>
          <w:i/>
          <w:sz w:val="22"/>
          <w:szCs w:val="22"/>
        </w:rPr>
        <w:t xml:space="preserve"> + przedłużenie gwarancji)</w:t>
      </w:r>
    </w:p>
    <w:p w14:paraId="2B6253E1" w14:textId="77777777" w:rsidR="00DA7A8B" w:rsidRDefault="00DA7A8B" w:rsidP="00DA7A8B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</w:t>
      </w:r>
      <w:r>
        <w:rPr>
          <w:rFonts w:asciiTheme="minorHAnsi" w:hAnsiTheme="minorHAnsi"/>
          <w:bCs/>
          <w:i/>
          <w:szCs w:val="22"/>
        </w:rPr>
        <w:t xml:space="preserve">przedłużenia </w:t>
      </w:r>
      <w:r w:rsidRPr="00231DE8">
        <w:rPr>
          <w:rFonts w:asciiTheme="minorHAnsi" w:hAnsiTheme="minorHAnsi"/>
          <w:bCs/>
          <w:i/>
          <w:szCs w:val="22"/>
        </w:rPr>
        <w:t xml:space="preserve">gwarancji Zamawiający przyjmuje wymagany </w:t>
      </w:r>
      <w:r w:rsidRPr="00F14747">
        <w:rPr>
          <w:rFonts w:asciiTheme="minorHAnsi" w:hAnsiTheme="minorHAnsi"/>
          <w:bCs/>
          <w:i/>
          <w:szCs w:val="22"/>
          <w:u w:val="single"/>
        </w:rPr>
        <w:t>minimalny okres gwarancji tj. 24 m-ce.</w:t>
      </w:r>
    </w:p>
    <w:p w14:paraId="7638B1E8" w14:textId="77777777" w:rsidR="00DA7A8B" w:rsidRPr="00F14747" w:rsidRDefault="00DA7A8B" w:rsidP="00DA7A8B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77BABFF4" w14:textId="77777777" w:rsidR="00D52357" w:rsidRDefault="00D52357" w:rsidP="00B12698">
      <w:pPr>
        <w:pStyle w:val="formularz"/>
        <w:numPr>
          <w:ilvl w:val="0"/>
          <w:numId w:val="0"/>
        </w:numPr>
        <w:ind w:left="360"/>
      </w:pPr>
    </w:p>
    <w:p w14:paraId="5262EA8D" w14:textId="77777777" w:rsidR="00D52357" w:rsidRDefault="00D52357" w:rsidP="00B12698">
      <w:pPr>
        <w:pStyle w:val="formularz"/>
        <w:numPr>
          <w:ilvl w:val="0"/>
          <w:numId w:val="0"/>
        </w:numPr>
        <w:ind w:left="360"/>
      </w:pPr>
    </w:p>
    <w:p w14:paraId="37CD0741" w14:textId="77777777" w:rsidR="00D52357" w:rsidRDefault="00D52357" w:rsidP="00B12698">
      <w:pPr>
        <w:pStyle w:val="formularz"/>
        <w:numPr>
          <w:ilvl w:val="0"/>
          <w:numId w:val="0"/>
        </w:numPr>
        <w:ind w:left="360"/>
      </w:pPr>
    </w:p>
    <w:p w14:paraId="4F9C0EE5" w14:textId="77777777" w:rsidR="00D52357" w:rsidRDefault="00D52357" w:rsidP="00B12698">
      <w:pPr>
        <w:pStyle w:val="formularz"/>
        <w:numPr>
          <w:ilvl w:val="0"/>
          <w:numId w:val="0"/>
        </w:numPr>
        <w:ind w:left="360"/>
      </w:pPr>
    </w:p>
    <w:p w14:paraId="4D5A617B" w14:textId="48619C81" w:rsidR="005D6AFD" w:rsidRDefault="005D6AFD" w:rsidP="00B12698">
      <w:pPr>
        <w:pStyle w:val="formularz"/>
        <w:numPr>
          <w:ilvl w:val="0"/>
          <w:numId w:val="0"/>
        </w:numPr>
        <w:ind w:left="360"/>
      </w:pPr>
      <w:r w:rsidRPr="005D6AFD">
        <w:lastRenderedPageBreak/>
        <w:t xml:space="preserve">CZĘŚĆ NR </w:t>
      </w:r>
      <w:r>
        <w:t>4</w:t>
      </w:r>
      <w:r w:rsidRPr="005D6AFD">
        <w:t>:</w:t>
      </w:r>
    </w:p>
    <w:p w14:paraId="357EABB5" w14:textId="77777777" w:rsidR="00DA7A8B" w:rsidRPr="00231DE8" w:rsidRDefault="00DA7A8B" w:rsidP="00DA7A8B">
      <w:pPr>
        <w:shd w:val="clear" w:color="auto" w:fill="E0E0E0"/>
        <w:spacing w:before="120" w:line="360" w:lineRule="auto"/>
        <w:ind w:left="340"/>
        <w:rPr>
          <w:rFonts w:asciiTheme="minorHAnsi" w:hAnsiTheme="minorHAnsi"/>
          <w:b/>
          <w:bCs/>
          <w:sz w:val="22"/>
        </w:rPr>
      </w:pP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578E1CB6" w14:textId="77777777" w:rsid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01F069C8" w14:textId="77777777" w:rsid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PRZEDŁUŻENIE </w:t>
      </w:r>
      <w:r w:rsidRPr="005918D3">
        <w:rPr>
          <w:rFonts w:asciiTheme="minorHAnsi" w:hAnsiTheme="minorHAnsi"/>
          <w:b/>
          <w:bCs/>
          <w:i/>
          <w:sz w:val="22"/>
          <w:szCs w:val="22"/>
          <w:u w:val="single"/>
        </w:rPr>
        <w:t>OKRES</w:t>
      </w:r>
      <w:r>
        <w:rPr>
          <w:rFonts w:asciiTheme="minorHAnsi" w:hAnsiTheme="minorHAnsi"/>
          <w:b/>
          <w:bCs/>
          <w:i/>
          <w:sz w:val="22"/>
          <w:szCs w:val="22"/>
          <w:u w:val="single"/>
        </w:rPr>
        <w:t>U</w:t>
      </w:r>
      <w:r w:rsidRPr="005918D3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GWARANCJI </w:t>
      </w:r>
      <w:r>
        <w:rPr>
          <w:rFonts w:asciiTheme="minorHAnsi" w:hAnsiTheme="minorHAnsi"/>
          <w:b/>
          <w:bCs/>
          <w:i/>
          <w:sz w:val="22"/>
          <w:szCs w:val="22"/>
          <w:u w:val="single"/>
        </w:rPr>
        <w:t>O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</w:t>
      </w:r>
      <w:r>
        <w:rPr>
          <w:rFonts w:asciiTheme="minorHAnsi" w:hAnsiTheme="minorHAnsi"/>
          <w:b/>
          <w:bCs/>
          <w:i/>
          <w:sz w:val="22"/>
          <w:szCs w:val="22"/>
        </w:rPr>
        <w:t>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12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>, max. 36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7F16D433" w14:textId="77777777" w:rsidR="00DA7A8B" w:rsidRP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Wymagany minimalny okres gwarancji: 60 miesięcy.</w:t>
      </w:r>
    </w:p>
    <w:p w14:paraId="29D7B1BA" w14:textId="77777777" w:rsidR="00DA7A8B" w:rsidRPr="00436294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Theme="minorHAnsi" w:hAnsiTheme="minorHAnsi"/>
          <w:b/>
          <w:bCs/>
          <w:i/>
          <w:sz w:val="22"/>
          <w:szCs w:val="22"/>
        </w:rPr>
        <w:t>Łączny okres gwarancji wynosi: _______ m-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 xml:space="preserve"> (tj. 60 m-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 xml:space="preserve"> + przedłużenie gwarancji)</w:t>
      </w:r>
    </w:p>
    <w:p w14:paraId="52C9E717" w14:textId="2C7DC152" w:rsidR="00DA7A8B" w:rsidRPr="00231DE8" w:rsidRDefault="00DA7A8B" w:rsidP="00DA7A8B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</w:rPr>
      </w:pPr>
      <w:r w:rsidRPr="00231DE8">
        <w:rPr>
          <w:rFonts w:asciiTheme="minorHAnsi" w:hAnsiTheme="minorHAnsi"/>
          <w:bCs/>
          <w:i/>
          <w:szCs w:val="22"/>
        </w:rPr>
        <w:t>* W przypadku, gdy Wykonawca nie wpisze okresu gwarancji Zamawiający przyjmuje wymagany minimalny okres gwarancji tj</w:t>
      </w:r>
      <w:r w:rsidRPr="00655F8F">
        <w:rPr>
          <w:rFonts w:asciiTheme="minorHAnsi" w:hAnsiTheme="minorHAnsi"/>
          <w:bCs/>
          <w:i/>
          <w:color w:val="FF0000"/>
          <w:szCs w:val="22"/>
        </w:rPr>
        <w:t xml:space="preserve">. </w:t>
      </w:r>
      <w:r>
        <w:rPr>
          <w:rFonts w:asciiTheme="minorHAnsi" w:hAnsiTheme="minorHAnsi"/>
          <w:bCs/>
          <w:i/>
          <w:szCs w:val="22"/>
        </w:rPr>
        <w:t>60 m-c.</w:t>
      </w:r>
    </w:p>
    <w:p w14:paraId="3E7B211A" w14:textId="171AF487" w:rsidR="00655F8F" w:rsidRDefault="00655F8F" w:rsidP="00655F8F">
      <w:pPr>
        <w:pStyle w:val="formularz"/>
        <w:numPr>
          <w:ilvl w:val="0"/>
          <w:numId w:val="0"/>
        </w:numPr>
        <w:ind w:left="360"/>
      </w:pPr>
      <w:r w:rsidRPr="005D6AFD">
        <w:t xml:space="preserve">CZĘŚĆ NR </w:t>
      </w:r>
      <w:r>
        <w:t>5</w:t>
      </w:r>
      <w:r w:rsidRPr="005D6AFD">
        <w:t>:</w:t>
      </w:r>
    </w:p>
    <w:p w14:paraId="14B1C85A" w14:textId="77777777" w:rsidR="00655F8F" w:rsidRPr="00231DE8" w:rsidRDefault="00655F8F" w:rsidP="00655F8F">
      <w:pPr>
        <w:shd w:val="clear" w:color="auto" w:fill="E0E0E0"/>
        <w:spacing w:before="120" w:line="360" w:lineRule="auto"/>
        <w:ind w:left="340"/>
        <w:rPr>
          <w:rFonts w:asciiTheme="minorHAnsi" w:hAnsiTheme="minorHAnsi"/>
          <w:b/>
          <w:bCs/>
          <w:sz w:val="22"/>
        </w:rPr>
      </w:pP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035FD960" w14:textId="77777777" w:rsidR="00655F8F" w:rsidRDefault="00655F8F" w:rsidP="00655F8F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7E42EC69" w14:textId="77777777" w:rsidR="00436294" w:rsidRDefault="00436294" w:rsidP="00436294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PRZEDŁUŻENIE </w:t>
      </w:r>
      <w:r w:rsidRPr="005918D3">
        <w:rPr>
          <w:rFonts w:asciiTheme="minorHAnsi" w:hAnsiTheme="minorHAnsi"/>
          <w:b/>
          <w:bCs/>
          <w:i/>
          <w:sz w:val="22"/>
          <w:szCs w:val="22"/>
          <w:u w:val="single"/>
        </w:rPr>
        <w:t>OKRES</w:t>
      </w:r>
      <w:r>
        <w:rPr>
          <w:rFonts w:asciiTheme="minorHAnsi" w:hAnsiTheme="minorHAnsi"/>
          <w:b/>
          <w:bCs/>
          <w:i/>
          <w:sz w:val="22"/>
          <w:szCs w:val="22"/>
          <w:u w:val="single"/>
        </w:rPr>
        <w:t>U</w:t>
      </w:r>
      <w:r w:rsidRPr="005918D3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GWARANCJI </w:t>
      </w:r>
      <w:r>
        <w:rPr>
          <w:rFonts w:asciiTheme="minorHAnsi" w:hAnsiTheme="minorHAnsi"/>
          <w:b/>
          <w:bCs/>
          <w:i/>
          <w:sz w:val="22"/>
          <w:szCs w:val="22"/>
          <w:u w:val="single"/>
        </w:rPr>
        <w:t>O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</w:t>
      </w:r>
      <w:r>
        <w:rPr>
          <w:rFonts w:asciiTheme="minorHAnsi" w:hAnsiTheme="minorHAnsi"/>
          <w:b/>
          <w:bCs/>
          <w:i/>
          <w:sz w:val="22"/>
          <w:szCs w:val="22"/>
        </w:rPr>
        <w:t>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12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>, max. 36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68748096" w14:textId="77777777" w:rsidR="00436294" w:rsidRDefault="00436294" w:rsidP="00436294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Theme="minorHAnsi" w:hAnsiTheme="minorHAnsi"/>
          <w:b/>
          <w:bCs/>
          <w:i/>
          <w:sz w:val="22"/>
          <w:szCs w:val="22"/>
        </w:rPr>
        <w:t>Wymagany minimalny</w:t>
      </w:r>
      <w:r w:rsidRPr="00436294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i/>
          <w:sz w:val="22"/>
          <w:szCs w:val="22"/>
        </w:rPr>
        <w:t>okres gw</w:t>
      </w:r>
      <w:r w:rsidRPr="00436294">
        <w:rPr>
          <w:rFonts w:asciiTheme="minorHAnsi" w:hAnsiTheme="minorHAnsi"/>
          <w:b/>
          <w:bCs/>
          <w:i/>
          <w:sz w:val="22"/>
          <w:szCs w:val="22"/>
        </w:rPr>
        <w:t>arancj</w:t>
      </w:r>
      <w:r>
        <w:rPr>
          <w:rFonts w:asciiTheme="minorHAnsi" w:hAnsiTheme="minorHAnsi"/>
          <w:b/>
          <w:bCs/>
          <w:i/>
          <w:sz w:val="22"/>
          <w:szCs w:val="22"/>
        </w:rPr>
        <w:t>i: 60</w:t>
      </w:r>
      <w:r w:rsidRPr="00436294">
        <w:rPr>
          <w:rFonts w:asciiTheme="minorHAnsi" w:hAnsiTheme="minorHAnsi"/>
          <w:b/>
          <w:bCs/>
          <w:i/>
          <w:sz w:val="22"/>
          <w:szCs w:val="22"/>
        </w:rPr>
        <w:t xml:space="preserve"> miesi</w:t>
      </w:r>
      <w:r>
        <w:rPr>
          <w:rFonts w:asciiTheme="minorHAnsi" w:hAnsiTheme="minorHAnsi"/>
          <w:b/>
          <w:bCs/>
          <w:i/>
          <w:sz w:val="22"/>
          <w:szCs w:val="22"/>
        </w:rPr>
        <w:t>ęcy.</w:t>
      </w:r>
    </w:p>
    <w:p w14:paraId="297DA44C" w14:textId="17271385" w:rsidR="00F14747" w:rsidRPr="00436294" w:rsidRDefault="00F14747" w:rsidP="00436294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Theme="minorHAnsi" w:hAnsiTheme="minorHAnsi"/>
          <w:b/>
          <w:bCs/>
          <w:i/>
          <w:sz w:val="22"/>
          <w:szCs w:val="22"/>
        </w:rPr>
        <w:t>Łączny okres gwarancji wynosi: _______ m-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 xml:space="preserve"> (tj. 60 m-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 xml:space="preserve"> + </w:t>
      </w:r>
      <w:r w:rsidR="00DA7A8B">
        <w:rPr>
          <w:rFonts w:asciiTheme="minorHAnsi" w:hAnsiTheme="minorHAnsi"/>
          <w:b/>
          <w:bCs/>
          <w:i/>
          <w:sz w:val="22"/>
          <w:szCs w:val="22"/>
        </w:rPr>
        <w:t>przedłużenie gwarancji)</w:t>
      </w:r>
    </w:p>
    <w:p w14:paraId="47E861AC" w14:textId="7264C129" w:rsidR="00655F8F" w:rsidRPr="00231DE8" w:rsidRDefault="00655F8F" w:rsidP="00655F8F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</w:rPr>
      </w:pPr>
      <w:r w:rsidRPr="00231DE8">
        <w:rPr>
          <w:rFonts w:asciiTheme="minorHAnsi" w:hAnsiTheme="minorHAnsi"/>
          <w:bCs/>
          <w:i/>
          <w:szCs w:val="22"/>
        </w:rPr>
        <w:t>* W przypadku, gdy Wykonawca nie wpisze okresu gwarancji Zamawiający przyjmuje wymagany minimalny okres gwarancji tj</w:t>
      </w:r>
      <w:r w:rsidRPr="00655F8F">
        <w:rPr>
          <w:rFonts w:asciiTheme="minorHAnsi" w:hAnsiTheme="minorHAnsi"/>
          <w:bCs/>
          <w:i/>
          <w:color w:val="FF0000"/>
          <w:szCs w:val="22"/>
        </w:rPr>
        <w:t xml:space="preserve">. </w:t>
      </w:r>
      <w:r w:rsidR="00DA7A8B">
        <w:rPr>
          <w:rFonts w:asciiTheme="minorHAnsi" w:hAnsiTheme="minorHAnsi"/>
          <w:bCs/>
          <w:i/>
          <w:szCs w:val="22"/>
        </w:rPr>
        <w:t>60 m-c.</w:t>
      </w:r>
    </w:p>
    <w:p w14:paraId="2EE57E69" w14:textId="6CCC3B7A" w:rsidR="00F00665" w:rsidRPr="00B12698" w:rsidRDefault="00F00665" w:rsidP="00B12698">
      <w:pPr>
        <w:pStyle w:val="formularz"/>
        <w:rPr>
          <w:b w:val="0"/>
          <w:lang w:eastAsia="en-US"/>
        </w:rPr>
      </w:pPr>
      <w:r w:rsidRPr="00B12698">
        <w:rPr>
          <w:b w:val="0"/>
          <w:lang w:eastAsia="en-US"/>
        </w:rPr>
        <w:t>Oświadczamy, że zapoznaliśmy się ze specyfikacją warunków zamówienia i nie wnosimy do niej zastrzeżeń oraz zdobyliśmy konieczne informacje potrzebne do właściwego przygotowania o</w:t>
      </w:r>
      <w:r w:rsidR="005918D3" w:rsidRPr="00B12698">
        <w:rPr>
          <w:b w:val="0"/>
          <w:lang w:eastAsia="en-US"/>
        </w:rPr>
        <w:t>ferty oraz wykonania zamówienia, w szczególności potwierdzamy zapoznanie się z klauzulą informacyjną dotyczącą przetwarzania danych osobowych.</w:t>
      </w:r>
    </w:p>
    <w:p w14:paraId="352F5F95" w14:textId="77777777" w:rsidR="00F0066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że zapoznaliśmy się i akceptujemy </w:t>
      </w:r>
      <w:r w:rsidR="00D41434" w:rsidRPr="00B12698">
        <w:rPr>
          <w:b w:val="0"/>
        </w:rPr>
        <w:t>projekt</w:t>
      </w:r>
      <w:r w:rsidRPr="00B12698">
        <w:rPr>
          <w:b w:val="0"/>
        </w:rPr>
        <w:t xml:space="preserve"> umowy, a w przypadku wyłonienia naszej oferty jako najkorzystniejszej zobowiązujemy się do zawarcia umowy w miejscu i terminie wskazanym przez Zamawiającego.</w:t>
      </w:r>
    </w:p>
    <w:p w14:paraId="75729E02" w14:textId="158212AA" w:rsidR="00F00665" w:rsidRPr="00B12698" w:rsidRDefault="00F00665" w:rsidP="00B12698">
      <w:pPr>
        <w:pStyle w:val="formularz"/>
        <w:rPr>
          <w:b w:val="0"/>
          <w:strike/>
        </w:rPr>
      </w:pPr>
      <w:r w:rsidRPr="00B12698">
        <w:rPr>
          <w:b w:val="0"/>
        </w:rPr>
        <w:t>Oświadczamy, że</w:t>
      </w:r>
      <w:r w:rsidR="00C244A1" w:rsidRPr="00B12698">
        <w:rPr>
          <w:b w:val="0"/>
        </w:rPr>
        <w:t xml:space="preserve"> jesteśmy związani ofertą przez </w:t>
      </w:r>
      <w:r w:rsidRPr="00B12698">
        <w:rPr>
          <w:b w:val="0"/>
        </w:rPr>
        <w:t>okres</w:t>
      </w:r>
      <w:r w:rsidR="00C244A1" w:rsidRPr="00B12698">
        <w:rPr>
          <w:b w:val="0"/>
        </w:rPr>
        <w:t xml:space="preserve"> </w:t>
      </w:r>
      <w:r w:rsidR="00C244A1" w:rsidRPr="007817AD">
        <w:rPr>
          <w:b w:val="0"/>
        </w:rPr>
        <w:t>30 dni</w:t>
      </w:r>
      <w:r w:rsidR="004C46F5" w:rsidRPr="007817AD">
        <w:rPr>
          <w:b w:val="0"/>
        </w:rPr>
        <w:t xml:space="preserve">, </w:t>
      </w:r>
      <w:r w:rsidR="00F301FF" w:rsidRPr="007817AD">
        <w:rPr>
          <w:b w:val="0"/>
        </w:rPr>
        <w:t xml:space="preserve">tj. </w:t>
      </w:r>
      <w:r w:rsidR="00F301FF" w:rsidRPr="007817AD">
        <w:rPr>
          <w:u w:val="single"/>
        </w:rPr>
        <w:t xml:space="preserve">do </w:t>
      </w:r>
      <w:r w:rsidR="00B06D34">
        <w:rPr>
          <w:u w:val="single"/>
        </w:rPr>
        <w:t>02</w:t>
      </w:r>
      <w:r w:rsidR="007817AD" w:rsidRPr="007817AD">
        <w:rPr>
          <w:u w:val="single"/>
        </w:rPr>
        <w:t xml:space="preserve"> października</w:t>
      </w:r>
      <w:r w:rsidR="002E4C2A" w:rsidRPr="007817AD">
        <w:rPr>
          <w:u w:val="single"/>
        </w:rPr>
        <w:t xml:space="preserve"> </w:t>
      </w:r>
      <w:r w:rsidR="004C46F5" w:rsidRPr="007817AD">
        <w:rPr>
          <w:u w:val="single"/>
        </w:rPr>
        <w:t xml:space="preserve"> 2021 r.</w:t>
      </w:r>
    </w:p>
    <w:p w14:paraId="75AC0D03" w14:textId="7EC5860A" w:rsidR="00BA7C06" w:rsidRDefault="000247A1" w:rsidP="005D6AFD">
      <w:pPr>
        <w:pStyle w:val="formularz"/>
        <w:spacing w:before="0"/>
        <w:ind w:left="357"/>
        <w:rPr>
          <w:color w:val="FF0000"/>
        </w:rPr>
      </w:pPr>
      <w:r w:rsidRPr="00B12698">
        <w:rPr>
          <w:b w:val="0"/>
        </w:rPr>
        <w:t>Oświadczamy, że zobowiązujemy się wykonać zamówienie</w:t>
      </w:r>
      <w:r w:rsidR="005D6AFD">
        <w:rPr>
          <w:rStyle w:val="Odwoanieprzypisudolnego"/>
          <w:b w:val="0"/>
        </w:rPr>
        <w:footnoteReference w:id="5"/>
      </w:r>
      <w:r w:rsidR="005D6AFD">
        <w:rPr>
          <w:b w:val="0"/>
        </w:rPr>
        <w:t>:</w:t>
      </w:r>
    </w:p>
    <w:p w14:paraId="3C142340" w14:textId="00D48565" w:rsidR="005D6AFD" w:rsidRDefault="005D6AFD" w:rsidP="005D6AFD">
      <w:pPr>
        <w:pStyle w:val="formularz"/>
        <w:numPr>
          <w:ilvl w:val="0"/>
          <w:numId w:val="0"/>
        </w:numPr>
        <w:spacing w:before="0"/>
        <w:ind w:left="357"/>
        <w:rPr>
          <w:lang w:eastAsia="en-US"/>
        </w:rPr>
      </w:pPr>
      <w:r>
        <w:rPr>
          <w:lang w:eastAsia="en-US"/>
        </w:rPr>
        <w:t xml:space="preserve">- w zakresie części 1, 2 </w:t>
      </w:r>
      <w:r w:rsidRPr="00C21274">
        <w:rPr>
          <w:lang w:eastAsia="en-US"/>
        </w:rPr>
        <w:t xml:space="preserve"> w terminie</w:t>
      </w:r>
      <w:r>
        <w:rPr>
          <w:lang w:eastAsia="en-US"/>
        </w:rPr>
        <w:t>:</w:t>
      </w:r>
      <w:r w:rsidRPr="00C21274">
        <w:rPr>
          <w:lang w:eastAsia="en-US"/>
        </w:rPr>
        <w:t xml:space="preserve"> </w:t>
      </w:r>
      <w:r>
        <w:rPr>
          <w:lang w:eastAsia="en-US"/>
        </w:rPr>
        <w:t xml:space="preserve"> 2 tygodni (14</w:t>
      </w:r>
      <w:r w:rsidRPr="00536C48">
        <w:rPr>
          <w:lang w:eastAsia="en-US"/>
        </w:rPr>
        <w:t xml:space="preserve"> dni) </w:t>
      </w:r>
      <w:r>
        <w:rPr>
          <w:lang w:eastAsia="en-US"/>
        </w:rPr>
        <w:t>od daty podpisania umowy,</w:t>
      </w:r>
    </w:p>
    <w:p w14:paraId="5AA20742" w14:textId="79F53FDC" w:rsidR="005D6AFD" w:rsidRPr="005D6AFD" w:rsidRDefault="005D6AFD" w:rsidP="005D6AFD">
      <w:pPr>
        <w:pStyle w:val="formularz"/>
        <w:numPr>
          <w:ilvl w:val="0"/>
          <w:numId w:val="0"/>
        </w:numPr>
        <w:spacing w:before="0"/>
        <w:ind w:left="357"/>
        <w:rPr>
          <w:lang w:eastAsia="en-US"/>
        </w:rPr>
      </w:pPr>
      <w:r>
        <w:rPr>
          <w:lang w:eastAsia="en-US"/>
        </w:rPr>
        <w:t>- w zakresie części 3, 4</w:t>
      </w:r>
      <w:r w:rsidR="000A6E80">
        <w:rPr>
          <w:lang w:eastAsia="en-US"/>
        </w:rPr>
        <w:t>, 5</w:t>
      </w:r>
      <w:r>
        <w:rPr>
          <w:lang w:eastAsia="en-US"/>
        </w:rPr>
        <w:t xml:space="preserve"> </w:t>
      </w:r>
      <w:r w:rsidRPr="00C21274">
        <w:rPr>
          <w:lang w:eastAsia="en-US"/>
        </w:rPr>
        <w:t xml:space="preserve"> w terminie</w:t>
      </w:r>
      <w:r>
        <w:rPr>
          <w:lang w:eastAsia="en-US"/>
        </w:rPr>
        <w:t>:</w:t>
      </w:r>
      <w:r w:rsidRPr="00C21274">
        <w:rPr>
          <w:lang w:eastAsia="en-US"/>
        </w:rPr>
        <w:t xml:space="preserve"> </w:t>
      </w:r>
      <w:r>
        <w:rPr>
          <w:lang w:eastAsia="en-US"/>
        </w:rPr>
        <w:t xml:space="preserve"> 6 tygodni (42</w:t>
      </w:r>
      <w:r w:rsidRPr="00536C48">
        <w:rPr>
          <w:lang w:eastAsia="en-US"/>
        </w:rPr>
        <w:t xml:space="preserve"> dni) </w:t>
      </w:r>
      <w:r>
        <w:rPr>
          <w:lang w:eastAsia="en-US"/>
        </w:rPr>
        <w:t>od daty podpisania umowy.</w:t>
      </w:r>
    </w:p>
    <w:p w14:paraId="59F815D2" w14:textId="77777777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Oświadczamy, że: jesteśmy czynnym płatnikiem VAT*/ jesteśmy podatnikiem VAT zwolnionym* (*niepotrzebne skreślić).</w:t>
      </w:r>
    </w:p>
    <w:p w14:paraId="1F7E643F" w14:textId="063414F0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Wykonawca oświadcza, iż właściwym dla niego organem podatkowym jest Naczelnik Urzędu Skarbowego w ………………………………………………. z siedzibą przy ul. …………………………………….</w:t>
      </w:r>
    </w:p>
    <w:p w14:paraId="647C22B3" w14:textId="77777777" w:rsidR="00ED46BC" w:rsidRPr="00B12698" w:rsidRDefault="00EC5818" w:rsidP="00B12698">
      <w:pPr>
        <w:pStyle w:val="formularz"/>
        <w:rPr>
          <w:b w:val="0"/>
        </w:rPr>
      </w:pPr>
      <w:r w:rsidRPr="00B12698">
        <w:rPr>
          <w:b w:val="0"/>
        </w:rPr>
        <w:t>Oświadczamy</w:t>
      </w:r>
      <w:r w:rsidR="0083122B" w:rsidRPr="00B12698">
        <w:rPr>
          <w:b w:val="0"/>
        </w:rPr>
        <w:t>, że</w:t>
      </w:r>
      <w:r w:rsidR="00ED46BC" w:rsidRPr="00B12698">
        <w:rPr>
          <w:b w:val="0"/>
        </w:rPr>
        <w:t xml:space="preserve"> </w:t>
      </w:r>
      <w:r w:rsidR="00C75696" w:rsidRPr="00B12698">
        <w:rPr>
          <w:b w:val="0"/>
        </w:rPr>
        <w:t xml:space="preserve">zamierzamy powierzyć </w:t>
      </w:r>
      <w:r w:rsidR="0083122B" w:rsidRPr="00B12698">
        <w:rPr>
          <w:b w:val="0"/>
        </w:rPr>
        <w:t xml:space="preserve">podwykonawcom </w:t>
      </w:r>
      <w:r w:rsidR="00C75696" w:rsidRPr="00B12698">
        <w:rPr>
          <w:b w:val="0"/>
        </w:rPr>
        <w:t>wykonanie następujących części zamów</w:t>
      </w:r>
      <w:r w:rsidR="00472246" w:rsidRPr="00B12698">
        <w:rPr>
          <w:b w:val="0"/>
        </w:rPr>
        <w:t>ie</w:t>
      </w:r>
      <w:r w:rsidR="00ED46BC" w:rsidRPr="00B12698">
        <w:rPr>
          <w:b w:val="0"/>
        </w:rPr>
        <w:t>nia:</w:t>
      </w:r>
      <w:r w:rsidR="003506EC" w:rsidRPr="00B12698">
        <w:rPr>
          <w:rStyle w:val="Odwoanieprzypisudolnego"/>
          <w:b w:val="0"/>
        </w:rPr>
        <w:footnoteReference w:id="6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B12698">
        <w:trPr>
          <w:trHeight w:val="422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B12698" w:rsidRDefault="00E365CB" w:rsidP="00B12698">
      <w:pPr>
        <w:pStyle w:val="formularz"/>
        <w:rPr>
          <w:b w:val="0"/>
        </w:rPr>
      </w:pPr>
      <w:r w:rsidRPr="00B12698">
        <w:rPr>
          <w:b w:val="0"/>
        </w:rPr>
        <w:lastRenderedPageBreak/>
        <w:t>Oświadczamy, że wypełniliśmy obowiązki informacyjne przewidziane w art. 13 lub art. 14 RODO</w:t>
      </w:r>
      <w:r w:rsidRPr="00B12698">
        <w:rPr>
          <w:rStyle w:val="Odwoanieprzypisudolnego"/>
          <w:b w:val="0"/>
        </w:rPr>
        <w:footnoteReference w:id="7"/>
      </w:r>
      <w:r w:rsidRPr="00B12698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B12698">
        <w:rPr>
          <w:rStyle w:val="Odwoanieprzypisudolnego"/>
          <w:b w:val="0"/>
        </w:rPr>
        <w:footnoteReference w:id="8"/>
      </w:r>
    </w:p>
    <w:p w14:paraId="4489D44A" w14:textId="77777777" w:rsidR="007133E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Informujemy, że wybór oferty </w:t>
      </w:r>
      <w:r w:rsidR="007133E5" w:rsidRPr="00B12698">
        <w:rPr>
          <w:b w:val="0"/>
        </w:rPr>
        <w:t xml:space="preserve">nie </w:t>
      </w:r>
      <w:r w:rsidRPr="00B12698">
        <w:rPr>
          <w:b w:val="0"/>
        </w:rPr>
        <w:t>będzie prowadzić do powstania u zamawiającego obowiązku podatkowego</w:t>
      </w:r>
      <w:r w:rsidR="007133E5" w:rsidRPr="00B12698">
        <w:rPr>
          <w:b w:val="0"/>
        </w:rPr>
        <w:t xml:space="preserve"> w zakresie podatku VAT.</w:t>
      </w:r>
      <w:r w:rsidR="007133E5" w:rsidRPr="00B12698">
        <w:rPr>
          <w:rStyle w:val="Odwoanieprzypisudolnego"/>
          <w:b w:val="0"/>
        </w:rPr>
        <w:footnoteReference w:id="9"/>
      </w:r>
      <w:r w:rsidR="007133E5" w:rsidRPr="00B12698">
        <w:rPr>
          <w:b w:val="0"/>
        </w:rPr>
        <w:t xml:space="preserve"> </w:t>
      </w:r>
    </w:p>
    <w:p w14:paraId="76A1E788" w14:textId="77777777" w:rsidR="00CC0D8E" w:rsidRPr="00B12698" w:rsidRDefault="00CC0D8E" w:rsidP="00B12698">
      <w:pPr>
        <w:pStyle w:val="formularz"/>
        <w:rPr>
          <w:b w:val="0"/>
        </w:rPr>
      </w:pPr>
      <w:r w:rsidRPr="00B12698">
        <w:rPr>
          <w:b w:val="0"/>
        </w:rPr>
        <w:t>Oświadczamy, iż umocowanie osób podpisujących ofertę wynika z odpowiednich zapisów w dokumentach rejestrowych / udzielonego pełnomocnictwa.</w:t>
      </w:r>
      <w:r w:rsidRPr="00B12698">
        <w:rPr>
          <w:rStyle w:val="Odwoanieprzypisudolnego"/>
          <w:b w:val="0"/>
        </w:rPr>
        <w:footnoteReference w:id="10"/>
      </w:r>
    </w:p>
    <w:p w14:paraId="4A912744" w14:textId="09B9E158" w:rsidR="00571910" w:rsidRPr="00B12698" w:rsidRDefault="00571910" w:rsidP="00B12698">
      <w:pPr>
        <w:pStyle w:val="formularz"/>
        <w:rPr>
          <w:b w:val="0"/>
        </w:rPr>
      </w:pPr>
      <w:r w:rsidRPr="00B12698">
        <w:rPr>
          <w:b w:val="0"/>
        </w:rPr>
        <w:t xml:space="preserve">Wskazujemy adres </w:t>
      </w:r>
      <w:r w:rsidR="00DC70AE" w:rsidRPr="00B12698">
        <w:rPr>
          <w:b w:val="0"/>
        </w:rPr>
        <w:t>strony zamówienia</w:t>
      </w:r>
      <w:r w:rsidRPr="00B12698">
        <w:rPr>
          <w:b w:val="0"/>
        </w:rPr>
        <w:t xml:space="preserve">: </w:t>
      </w:r>
      <w:hyperlink r:id="rId8" w:history="1">
        <w:r w:rsidR="00DA5073" w:rsidRPr="00B12698">
          <w:rPr>
            <w:rStyle w:val="Hipercze"/>
            <w:b w:val="0"/>
          </w:rPr>
          <w:t>https://platformazakupowa.pl/pn/powiatwolowski</w:t>
        </w:r>
      </w:hyperlink>
      <w:r w:rsidR="00DA5073" w:rsidRPr="00B12698">
        <w:rPr>
          <w:b w:val="0"/>
        </w:rPr>
        <w:t>.</w:t>
      </w:r>
    </w:p>
    <w:p w14:paraId="51361236" w14:textId="77777777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OŚWIADCZAMY, że:</w:t>
      </w:r>
    </w:p>
    <w:p w14:paraId="226580DA" w14:textId="7777777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>*  nie należymy do żadnej grupy kapitałowej</w:t>
      </w:r>
    </w:p>
    <w:p w14:paraId="2CC0A4DE" w14:textId="62E1D8A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 xml:space="preserve">* należymy do grupy kapitałowej </w:t>
      </w:r>
      <w:bookmarkStart w:id="9" w:name="_GoBack"/>
      <w:bookmarkEnd w:id="9"/>
    </w:p>
    <w:p w14:paraId="75819B7B" w14:textId="77777777" w:rsidR="00DA5073" w:rsidRPr="00B12698" w:rsidRDefault="00DA5073" w:rsidP="00B12698">
      <w:pPr>
        <w:pStyle w:val="formularz"/>
        <w:numPr>
          <w:ilvl w:val="0"/>
          <w:numId w:val="0"/>
        </w:numPr>
        <w:ind w:left="360"/>
        <w:rPr>
          <w:b w:val="0"/>
        </w:rPr>
      </w:pPr>
      <w:r w:rsidRPr="00B12698">
        <w:t xml:space="preserve">- </w:t>
      </w:r>
      <w:r w:rsidRPr="00B12698">
        <w:rPr>
          <w:b w:val="0"/>
        </w:rPr>
        <w:t xml:space="preserve">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Pr="00B12698" w:rsidRDefault="00DA5073" w:rsidP="00DA7A8B">
      <w:pPr>
        <w:pStyle w:val="formularz"/>
        <w:numPr>
          <w:ilvl w:val="0"/>
          <w:numId w:val="0"/>
        </w:numPr>
        <w:spacing w:before="60"/>
        <w:ind w:left="360"/>
        <w:rPr>
          <w:b w:val="0"/>
        </w:rPr>
      </w:pPr>
      <w:r w:rsidRPr="00B12698">
        <w:rPr>
          <w:b w:val="0"/>
        </w:rPr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DA7A8B" w:rsidRDefault="00DA5073" w:rsidP="00DA7A8B">
      <w:pPr>
        <w:pStyle w:val="formularz"/>
        <w:numPr>
          <w:ilvl w:val="0"/>
          <w:numId w:val="0"/>
        </w:numPr>
        <w:spacing w:before="60"/>
        <w:ind w:left="680"/>
        <w:rPr>
          <w:i/>
        </w:rPr>
      </w:pPr>
      <w:r w:rsidRPr="00DA7A8B">
        <w:rPr>
          <w:i/>
        </w:rPr>
        <w:t xml:space="preserve">* </w:t>
      </w:r>
      <w:r w:rsidRPr="00DA7A8B">
        <w:rPr>
          <w:b w:val="0"/>
          <w:i/>
          <w:sz w:val="20"/>
        </w:rPr>
        <w:t>niepotrzebne skreślić</w:t>
      </w:r>
    </w:p>
    <w:p w14:paraId="68189157" w14:textId="33E8CC9C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B12698" w:rsidRDefault="004569E4" w:rsidP="00B12698">
      <w:pPr>
        <w:pStyle w:val="formularz"/>
        <w:rPr>
          <w:b w:val="0"/>
        </w:rPr>
      </w:pPr>
      <w:r w:rsidRPr="00B12698">
        <w:rPr>
          <w:b w:val="0"/>
        </w:rPr>
        <w:t xml:space="preserve">Wraz z ofertą składamy </w:t>
      </w:r>
      <w:r w:rsidR="00C75696" w:rsidRPr="00B12698">
        <w:rPr>
          <w:b w:val="0"/>
        </w:rPr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402F700" w14:textId="21FA8D40" w:rsidR="0085592C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57F2C2F1" w14:textId="415A03F9" w:rsidR="00D52357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11"/>
      </w:r>
    </w:p>
    <w:p w14:paraId="213AC59F" w14:textId="77777777" w:rsidR="00CC72CE" w:rsidRPr="00B12698" w:rsidRDefault="00CC72CE" w:rsidP="00CC72CE">
      <w:pPr>
        <w:pStyle w:val="Akapitzlist"/>
        <w:spacing w:line="360" w:lineRule="auto"/>
        <w:ind w:left="340"/>
        <w:jc w:val="both"/>
        <w:rPr>
          <w:rFonts w:asciiTheme="minorHAnsi" w:hAnsiTheme="minorHAnsi" w:cs="Arial"/>
        </w:rPr>
      </w:pPr>
    </w:p>
    <w:p w14:paraId="4D4DCF35" w14:textId="77777777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185E1E" w:rsidRPr="00521ED3">
        <w:rPr>
          <w:rFonts w:asciiTheme="minorHAnsi" w:hAnsiTheme="minorHAnsi" w:cs="Arial"/>
          <w:sz w:val="22"/>
          <w:szCs w:val="22"/>
        </w:rPr>
        <w:t>usługi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652C3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10" w:name="_Toc257363466"/>
      <w:bookmarkStart w:id="11" w:name="_Toc336605839"/>
      <w:bookmarkStart w:id="12" w:name="_Toc347394155"/>
      <w:bookmarkStart w:id="13" w:name="_Toc370302689"/>
      <w:bookmarkStart w:id="14" w:name="_Toc381599957"/>
      <w:bookmarkStart w:id="15" w:name="_Toc384279257"/>
      <w:bookmarkStart w:id="16" w:name="_Toc414613782"/>
      <w:bookmarkStart w:id="17" w:name="_Toc458669922"/>
      <w:bookmarkStart w:id="18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C7022F" w:rsidSect="004E50F9">
      <w:headerReference w:type="default" r:id="rId9"/>
      <w:footerReference w:type="default" r:id="rId10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306E3" w14:textId="208092F4" w:rsidR="00655F8F" w:rsidRPr="00655F8F" w:rsidRDefault="00655F8F" w:rsidP="00655F8F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655F8F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14:paraId="29FC0FC1" w14:textId="77777777" w:rsidR="00655F8F" w:rsidRPr="00655F8F" w:rsidRDefault="00655F8F" w:rsidP="00655F8F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655F8F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</w:p>
  <w:p w14:paraId="45F5180F" w14:textId="77777777" w:rsidR="00655F8F" w:rsidRPr="00655F8F" w:rsidRDefault="00655F8F" w:rsidP="00655F8F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655F8F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40E50CDE" w14:textId="0C3FCC35" w:rsidR="00D52357" w:rsidRDefault="00D523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2357">
        <w:t xml:space="preserve">  Wypełnić dla tych części, dla których Wykonawca składa ofertę. Obowiązkowo załączyć formularz cenowy. Przyjmuje się, że nie wypełnienie danego punktu w zakresie ceny oznacza, że Wykonawca nie składa oferty w tej części zamówienia.</w:t>
      </w:r>
    </w:p>
  </w:footnote>
  <w:footnote w:id="5">
    <w:p w14:paraId="7AB430C1" w14:textId="1D460678" w:rsidR="005D6AFD" w:rsidRDefault="005D6AFD">
      <w:pPr>
        <w:pStyle w:val="Tekstprzypisudolnego"/>
      </w:pPr>
      <w:r>
        <w:rPr>
          <w:rStyle w:val="Odwoanieprzypisudolnego"/>
        </w:rPr>
        <w:footnoteRef/>
      </w:r>
      <w:r>
        <w:t xml:space="preserve"> Zgodnie ze złożoną ofertą na wybrana część.</w:t>
      </w:r>
    </w:p>
  </w:footnote>
  <w:footnote w:id="6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7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8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9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10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11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5745" w14:textId="77777777" w:rsidR="00185E1E" w:rsidRDefault="00185E1E">
    <w:pPr>
      <w:pStyle w:val="Nagwek"/>
    </w:pPr>
    <w:r w:rsidRPr="00185E1E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CC2F44" wp14:editId="38AD2FD9">
              <wp:simplePos x="0" y="0"/>
              <wp:positionH relativeFrom="margin">
                <wp:align>center</wp:align>
              </wp:positionH>
              <wp:positionV relativeFrom="paragraph">
                <wp:posOffset>-472440</wp:posOffset>
              </wp:positionV>
              <wp:extent cx="6338570" cy="95504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95504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0B0C82" id="Group 10" o:spid="_x0000_s1026" style="position:absolute;margin-left:0;margin-top:-37.2pt;width:499.1pt;height:75.2pt;z-index:251659264;mso-position-horizontal:center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brWSC8FAACF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3yo/7nvTqKAGNbwscmOlEMagKq8Cn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wQKAAAAAAAA&#10;ACEAsnMllfF7AADxewAAFQAAAGRycy9tZWRpYS9pbWFnZTMuanBlZ//Y/+AAEEpGSUYAAQEBANwA&#10;3AAA/9sAQwACAQEBAQECAQEBAgICAgIEAwICAgIFBAQDBAYFBgYGBQYGBgcJCAYHCQcGBggLCAkK&#10;CgoKCgYICwwLCgwJCgoK/9sAQwECAgICAgIFAwMFCgcGBwoKCgoKCgoKCgoKCgoKCgoKCgoKCgoK&#10;CgoKCgoKCgoKCgoKCgoKCgoKCgoKCgoKCgoK/8AAEQgA5QVl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q+raxpOg6fNq+u6pb2VpboXnurqZY441HUs&#10;zEAD3NAFiivhX9rz/g49/wCCSn7Hy3Wm69+0pa+Ntdtdynw78OIRq0xcD7pmVltkP+9MK89/4JBf&#10;8HDem/8ABXj9sTxd8BfAH7N03g7wt4Z8FSa1a6vrGui5v76QXdvAqtFHGscC7ZWJAeQkgcjkUAfp&#10;Z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Yt+OBQAAAAAG+VvPYXd5BAAAAJuoCAAAAAAA&#10;AAAAAAAAAABsoiIAAAAAAAAAAAAAAAAAsImKAAAAAAAAAAAAAAAAAMCWAOzbsQAAAADAIH/rOewu&#10;j0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IPbtWAAAAABgkL/1HHaXRw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BA7NuxAAAA&#10;AMAgf+s57C6PAAA2UREAAAAAAAAAAAAAAAAA2ERFAAAAAAAAAAAAAAAAAGATFQEAAAAAAAAAAAAA&#10;AACALQHat2MBAAAAgEH+1nPYXR6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</w:p>
  <w:p w14:paraId="5164AE4F" w14:textId="77777777"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E870E7"/>
    <w:multiLevelType w:val="hybridMultilevel"/>
    <w:tmpl w:val="00A89E8A"/>
    <w:lvl w:ilvl="0" w:tplc="8A7E6F7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4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8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9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6"/>
  </w:num>
  <w:num w:numId="2">
    <w:abstractNumId w:val="42"/>
  </w:num>
  <w:num w:numId="3">
    <w:abstractNumId w:val="29"/>
  </w:num>
  <w:num w:numId="4">
    <w:abstractNumId w:val="0"/>
  </w:num>
  <w:num w:numId="5">
    <w:abstractNumId w:val="44"/>
  </w:num>
  <w:num w:numId="6">
    <w:abstractNumId w:val="33"/>
  </w:num>
  <w:num w:numId="7">
    <w:abstractNumId w:val="19"/>
  </w:num>
  <w:num w:numId="8">
    <w:abstractNumId w:val="31"/>
  </w:num>
  <w:num w:numId="9">
    <w:abstractNumId w:val="37"/>
  </w:num>
  <w:num w:numId="10">
    <w:abstractNumId w:val="28"/>
  </w:num>
  <w:num w:numId="11">
    <w:abstractNumId w:val="59"/>
  </w:num>
  <w:num w:numId="12">
    <w:abstractNumId w:val="32"/>
  </w:num>
  <w:num w:numId="13">
    <w:abstractNumId w:val="30"/>
  </w:num>
  <w:num w:numId="14">
    <w:abstractNumId w:val="48"/>
  </w:num>
  <w:num w:numId="15">
    <w:abstractNumId w:val="22"/>
  </w:num>
  <w:num w:numId="16">
    <w:abstractNumId w:val="58"/>
  </w:num>
  <w:num w:numId="17">
    <w:abstractNumId w:val="53"/>
  </w:num>
  <w:num w:numId="18">
    <w:abstractNumId w:val="46"/>
  </w:num>
  <w:num w:numId="19">
    <w:abstractNumId w:val="24"/>
  </w:num>
  <w:num w:numId="20">
    <w:abstractNumId w:val="38"/>
  </w:num>
  <w:num w:numId="21">
    <w:abstractNumId w:val="47"/>
  </w:num>
  <w:num w:numId="22">
    <w:abstractNumId w:val="33"/>
  </w:num>
  <w:num w:numId="23">
    <w:abstractNumId w:val="33"/>
    <w:lvlOverride w:ilvl="0">
      <w:startOverride w:val="10"/>
    </w:lvlOverride>
  </w:num>
  <w:num w:numId="24">
    <w:abstractNumId w:val="36"/>
  </w:num>
  <w:num w:numId="25">
    <w:abstractNumId w:val="39"/>
  </w:num>
  <w:num w:numId="26">
    <w:abstractNumId w:val="27"/>
  </w:num>
  <w:num w:numId="27">
    <w:abstractNumId w:val="60"/>
  </w:num>
  <w:num w:numId="28">
    <w:abstractNumId w:val="45"/>
  </w:num>
  <w:num w:numId="29">
    <w:abstractNumId w:val="57"/>
  </w:num>
  <w:num w:numId="30">
    <w:abstractNumId w:val="51"/>
  </w:num>
  <w:num w:numId="31">
    <w:abstractNumId w:val="55"/>
  </w:num>
  <w:num w:numId="32">
    <w:abstractNumId w:val="35"/>
  </w:num>
  <w:num w:numId="33">
    <w:abstractNumId w:val="43"/>
  </w:num>
  <w:num w:numId="34">
    <w:abstractNumId w:val="34"/>
  </w:num>
  <w:num w:numId="35">
    <w:abstractNumId w:val="26"/>
  </w:num>
  <w:num w:numId="36">
    <w:abstractNumId w:val="23"/>
  </w:num>
  <w:num w:numId="37">
    <w:abstractNumId w:val="54"/>
  </w:num>
  <w:num w:numId="38">
    <w:abstractNumId w:val="49"/>
  </w:num>
  <w:num w:numId="39">
    <w:abstractNumId w:val="50"/>
  </w:num>
  <w:num w:numId="40">
    <w:abstractNumId w:val="40"/>
  </w:num>
  <w:num w:numId="41">
    <w:abstractNumId w:val="25"/>
  </w:num>
  <w:num w:numId="42">
    <w:abstractNumId w:val="41"/>
  </w:num>
  <w:num w:numId="43">
    <w:abstractNumId w:val="5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761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0F"/>
    <w:rsid w:val="00591547"/>
    <w:rsid w:val="005918D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B12698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B12698"/>
    <w:rPr>
      <w:rFonts w:asciiTheme="minorHAnsi" w:eastAsia="Times New Roman" w:hAnsiTheme="minorHAnsi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11CE-923C-455F-B282-C4C271D3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2021-08-26T13:37:00Z</dcterms:modified>
</cp:coreProperties>
</file>