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246613" w14:textId="77777777" w:rsidR="00142699" w:rsidRPr="00A53235" w:rsidRDefault="00142699" w:rsidP="0014269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E6CA279" w14:textId="77777777" w:rsidR="00142699" w:rsidRPr="00A53235" w:rsidRDefault="00142699" w:rsidP="0014269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8A1BEF2" w14:textId="77777777" w:rsidR="00142699" w:rsidRPr="00A53235" w:rsidRDefault="00142699" w:rsidP="00142699">
      <w:pPr>
        <w:jc w:val="right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color w:val="000000" w:themeColor="text1"/>
          <w:sz w:val="21"/>
          <w:szCs w:val="21"/>
        </w:rPr>
        <w:t>Załącznik nr 1 do SWZ</w:t>
      </w:r>
    </w:p>
    <w:p w14:paraId="10270C3B" w14:textId="77777777" w:rsidR="00142699" w:rsidRPr="00A53235" w:rsidRDefault="00142699" w:rsidP="00142699">
      <w:pPr>
        <w:ind w:left="5246" w:firstLine="708"/>
        <w:rPr>
          <w:rFonts w:ascii="Arial" w:hAnsi="Arial" w:cs="Arial"/>
          <w:b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b/>
          <w:color w:val="000000" w:themeColor="text1"/>
          <w:sz w:val="21"/>
          <w:szCs w:val="21"/>
        </w:rPr>
        <w:t>Zamawiający:</w:t>
      </w:r>
    </w:p>
    <w:p w14:paraId="450CDD65" w14:textId="77777777" w:rsidR="00142699" w:rsidRPr="00A53235" w:rsidRDefault="00142699" w:rsidP="00142699">
      <w:pPr>
        <w:ind w:left="5954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b/>
          <w:bCs/>
          <w:color w:val="000000" w:themeColor="text1"/>
          <w:sz w:val="21"/>
          <w:szCs w:val="21"/>
        </w:rPr>
        <w:t>Stacja Pogotowia Ratunkowego</w:t>
      </w:r>
    </w:p>
    <w:p w14:paraId="19963ABE" w14:textId="77777777" w:rsidR="00142699" w:rsidRPr="00A53235" w:rsidRDefault="00142699" w:rsidP="00142699">
      <w:pPr>
        <w:ind w:left="5954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b/>
          <w:bCs/>
          <w:color w:val="000000" w:themeColor="text1"/>
          <w:sz w:val="21"/>
          <w:szCs w:val="21"/>
        </w:rPr>
        <w:t>SPZOZ Biała Podlaska</w:t>
      </w:r>
    </w:p>
    <w:p w14:paraId="335856B4" w14:textId="77777777" w:rsidR="00142699" w:rsidRPr="00A53235" w:rsidRDefault="00142699" w:rsidP="00142699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b/>
          <w:color w:val="000000" w:themeColor="text1"/>
          <w:sz w:val="21"/>
          <w:szCs w:val="21"/>
        </w:rPr>
        <w:t>Wykonawca:</w:t>
      </w:r>
    </w:p>
    <w:p w14:paraId="5F02FC66" w14:textId="77777777" w:rsidR="00142699" w:rsidRPr="00A53235" w:rsidRDefault="00142699" w:rsidP="00142699">
      <w:pPr>
        <w:spacing w:line="276" w:lineRule="auto"/>
        <w:ind w:right="5954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…………………………………………………………………………………………….</w:t>
      </w:r>
    </w:p>
    <w:p w14:paraId="1099BA10" w14:textId="77777777" w:rsidR="00142699" w:rsidRPr="00A53235" w:rsidRDefault="00142699" w:rsidP="00142699">
      <w:pPr>
        <w:ind w:right="5953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color w:val="000000" w:themeColor="text1"/>
          <w:sz w:val="21"/>
          <w:szCs w:val="21"/>
        </w:rPr>
        <w:t>(pełna nazwa/firma, adres, w zależności od podmiotu: NIP/PESEL, KRS/</w:t>
      </w:r>
      <w:proofErr w:type="spellStart"/>
      <w:r w:rsidRPr="00A53235">
        <w:rPr>
          <w:rFonts w:ascii="Arial" w:hAnsi="Arial" w:cs="Arial"/>
          <w:color w:val="000000" w:themeColor="text1"/>
          <w:sz w:val="21"/>
          <w:szCs w:val="21"/>
        </w:rPr>
        <w:t>CEiDG</w:t>
      </w:r>
      <w:proofErr w:type="spellEnd"/>
      <w:r w:rsidRPr="00A53235">
        <w:rPr>
          <w:rFonts w:ascii="Arial" w:hAnsi="Arial" w:cs="Arial"/>
          <w:color w:val="000000" w:themeColor="text1"/>
          <w:sz w:val="21"/>
          <w:szCs w:val="21"/>
        </w:rPr>
        <w:t>)</w:t>
      </w:r>
    </w:p>
    <w:p w14:paraId="7483A597" w14:textId="77777777" w:rsidR="00142699" w:rsidRPr="00A53235" w:rsidRDefault="00142699" w:rsidP="00142699">
      <w:pPr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A53235">
        <w:rPr>
          <w:rFonts w:ascii="Arial" w:hAnsi="Arial" w:cs="Arial"/>
          <w:color w:val="000000" w:themeColor="text1"/>
          <w:sz w:val="21"/>
          <w:szCs w:val="21"/>
          <w:u w:val="single"/>
        </w:rPr>
        <w:t>reprezentowany przez:</w:t>
      </w:r>
    </w:p>
    <w:p w14:paraId="79749161" w14:textId="77777777" w:rsidR="00142699" w:rsidRPr="00A53235" w:rsidRDefault="00142699" w:rsidP="00142699">
      <w:pPr>
        <w:spacing w:line="276" w:lineRule="auto"/>
        <w:ind w:right="5954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………………………………………………………………………………………………</w:t>
      </w:r>
    </w:p>
    <w:p w14:paraId="030387A1" w14:textId="203CD140" w:rsidR="006F1EA1" w:rsidRPr="00923744" w:rsidRDefault="00142699" w:rsidP="00142699">
      <w:pPr>
        <w:ind w:right="5953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color w:val="000000" w:themeColor="text1"/>
          <w:sz w:val="21"/>
          <w:szCs w:val="21"/>
        </w:rPr>
        <w:t xml:space="preserve">(imię, nazwisko, stanowisko/podstawa do </w:t>
      </w:r>
      <w:r w:rsidRPr="00923744">
        <w:rPr>
          <w:rFonts w:ascii="Arial" w:hAnsi="Arial" w:cs="Arial"/>
          <w:color w:val="000000" w:themeColor="text1"/>
          <w:sz w:val="21"/>
          <w:szCs w:val="21"/>
        </w:rPr>
        <w:t>reprezentacji).</w:t>
      </w:r>
    </w:p>
    <w:p w14:paraId="1CCDAFB9" w14:textId="77777777" w:rsidR="00142699" w:rsidRPr="00923744" w:rsidRDefault="00142699" w:rsidP="00142699">
      <w:pPr>
        <w:ind w:right="5953"/>
        <w:rPr>
          <w:rFonts w:ascii="Arial" w:hAnsi="Arial" w:cs="Arial"/>
          <w:color w:val="000000" w:themeColor="text1"/>
          <w:sz w:val="21"/>
          <w:szCs w:val="21"/>
        </w:rPr>
      </w:pPr>
    </w:p>
    <w:p w14:paraId="19DB0DEC" w14:textId="77777777" w:rsidR="00142699" w:rsidRPr="00923744" w:rsidRDefault="00142699" w:rsidP="00142699">
      <w:pPr>
        <w:jc w:val="center"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  <w:r w:rsidRPr="00923744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 xml:space="preserve">Oświadczenie wykonawcy </w:t>
      </w:r>
    </w:p>
    <w:p w14:paraId="03B1D5AE" w14:textId="77777777" w:rsidR="00142699" w:rsidRPr="00923744" w:rsidRDefault="00142699" w:rsidP="00142699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923744">
        <w:rPr>
          <w:rFonts w:ascii="Arial" w:hAnsi="Arial" w:cs="Arial"/>
          <w:b/>
          <w:color w:val="000000" w:themeColor="text1"/>
          <w:sz w:val="21"/>
          <w:szCs w:val="21"/>
        </w:rPr>
        <w:t xml:space="preserve">składane na podstawie art. 125 ust. 1 ustawy z dnia 11 września 2019 r. </w:t>
      </w:r>
    </w:p>
    <w:p w14:paraId="585F1780" w14:textId="77777777" w:rsidR="00142699" w:rsidRPr="00923744" w:rsidRDefault="00142699" w:rsidP="00142699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923744">
        <w:rPr>
          <w:rFonts w:ascii="Arial" w:hAnsi="Arial" w:cs="Arial"/>
          <w:b/>
          <w:color w:val="000000" w:themeColor="text1"/>
          <w:sz w:val="21"/>
          <w:szCs w:val="21"/>
        </w:rPr>
        <w:t xml:space="preserve"> Prawo zamówień publicznych (dalej jako: ustawa </w:t>
      </w:r>
      <w:proofErr w:type="spellStart"/>
      <w:r w:rsidRPr="00923744">
        <w:rPr>
          <w:rFonts w:ascii="Arial" w:hAnsi="Arial" w:cs="Arial"/>
          <w:b/>
          <w:color w:val="000000" w:themeColor="text1"/>
          <w:sz w:val="21"/>
          <w:szCs w:val="21"/>
        </w:rPr>
        <w:t>Pzp</w:t>
      </w:r>
      <w:proofErr w:type="spellEnd"/>
      <w:r w:rsidRPr="00923744">
        <w:rPr>
          <w:rFonts w:ascii="Arial" w:hAnsi="Arial" w:cs="Arial"/>
          <w:b/>
          <w:color w:val="000000" w:themeColor="text1"/>
          <w:sz w:val="21"/>
          <w:szCs w:val="21"/>
        </w:rPr>
        <w:t xml:space="preserve">), </w:t>
      </w:r>
    </w:p>
    <w:p w14:paraId="5315788B" w14:textId="77777777" w:rsidR="00142699" w:rsidRPr="00923744" w:rsidRDefault="00142699" w:rsidP="00142699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  <w:r w:rsidRPr="00923744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DOTYCZĄCE PODSTAW WYKLUCZENIA Z POSTĘPOWANIA</w:t>
      </w:r>
    </w:p>
    <w:p w14:paraId="79BE4DAD" w14:textId="70D631AD" w:rsidR="00142699" w:rsidRPr="00923744" w:rsidRDefault="00142699" w:rsidP="006F1EA1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23744">
        <w:rPr>
          <w:rFonts w:ascii="Arial" w:hAnsi="Arial" w:cs="Arial"/>
          <w:color w:val="000000" w:themeColor="text1"/>
          <w:sz w:val="22"/>
          <w:szCs w:val="22"/>
        </w:rPr>
        <w:t>Na potrzeby postępowania o udzielenie zamówienia publicznego pn.</w:t>
      </w:r>
      <w:r w:rsidR="006F1EA1" w:rsidRPr="0092374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„</w:t>
      </w:r>
      <w:r w:rsidR="00923744" w:rsidRPr="0092374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Sukcesywna dostawa </w:t>
      </w:r>
      <w:r w:rsidR="00923744" w:rsidRPr="00923744">
        <w:rPr>
          <w:rFonts w:ascii="Arial" w:hAnsi="Arial" w:cs="Arial"/>
          <w:b/>
          <w:bCs/>
          <w:sz w:val="22"/>
          <w:szCs w:val="22"/>
        </w:rPr>
        <w:t>części zamiennych, aku</w:t>
      </w:r>
      <w:r w:rsidR="00923744" w:rsidRPr="00923744">
        <w:rPr>
          <w:rFonts w:ascii="Arial" w:hAnsi="Arial" w:cs="Arial"/>
          <w:b/>
          <w:sz w:val="22"/>
          <w:szCs w:val="22"/>
        </w:rPr>
        <w:t>mulatorów, ogumienia i żarówek do eksploatowanych samochodów – w podziale na 1</w:t>
      </w:r>
      <w:r w:rsidR="00995EA4">
        <w:rPr>
          <w:rFonts w:ascii="Arial" w:hAnsi="Arial" w:cs="Arial"/>
          <w:b/>
          <w:sz w:val="22"/>
          <w:szCs w:val="22"/>
        </w:rPr>
        <w:t>2</w:t>
      </w:r>
      <w:r w:rsidR="00923744" w:rsidRPr="00923744">
        <w:rPr>
          <w:rFonts w:ascii="Arial" w:hAnsi="Arial" w:cs="Arial"/>
          <w:b/>
          <w:sz w:val="22"/>
          <w:szCs w:val="22"/>
        </w:rPr>
        <w:t xml:space="preserve"> części</w:t>
      </w:r>
      <w:r w:rsidR="006F1EA1" w:rsidRPr="00923744"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 w:rsidR="00B23086" w:rsidRPr="00923744">
        <w:rPr>
          <w:rFonts w:ascii="Arial" w:hAnsi="Arial" w:cs="Arial"/>
          <w:b/>
          <w:color w:val="000000" w:themeColor="text1"/>
          <w:sz w:val="22"/>
          <w:szCs w:val="22"/>
        </w:rPr>
        <w:t>[</w:t>
      </w:r>
      <w:r w:rsidR="006F1EA1" w:rsidRPr="00923744">
        <w:rPr>
          <w:rFonts w:ascii="Arial" w:hAnsi="Arial" w:cs="Arial"/>
          <w:b/>
          <w:color w:val="000000" w:themeColor="text1"/>
          <w:sz w:val="22"/>
          <w:szCs w:val="22"/>
        </w:rPr>
        <w:t>znak NZP.3520.</w:t>
      </w:r>
      <w:r w:rsidR="00923744" w:rsidRPr="00923744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6F1EA1" w:rsidRPr="00923744">
        <w:rPr>
          <w:rFonts w:ascii="Arial" w:hAnsi="Arial" w:cs="Arial"/>
          <w:b/>
          <w:color w:val="000000" w:themeColor="text1"/>
          <w:sz w:val="22"/>
          <w:szCs w:val="22"/>
        </w:rPr>
        <w:t>.2022</w:t>
      </w:r>
      <w:r w:rsidR="00B23086" w:rsidRPr="00923744">
        <w:rPr>
          <w:rFonts w:ascii="Arial" w:hAnsi="Arial" w:cs="Arial"/>
          <w:b/>
          <w:color w:val="000000" w:themeColor="text1"/>
          <w:sz w:val="22"/>
          <w:szCs w:val="22"/>
        </w:rPr>
        <w:t>]</w:t>
      </w:r>
      <w:r w:rsidR="006F1EA1" w:rsidRPr="0092374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923744">
        <w:rPr>
          <w:rFonts w:ascii="Arial" w:hAnsi="Arial" w:cs="Arial"/>
          <w:color w:val="000000" w:themeColor="text1"/>
          <w:sz w:val="21"/>
          <w:szCs w:val="21"/>
        </w:rPr>
        <w:t xml:space="preserve">prowadzonego przez </w:t>
      </w:r>
      <w:r w:rsidRPr="00923744">
        <w:rPr>
          <w:rFonts w:ascii="Arial" w:hAnsi="Arial" w:cs="Arial"/>
          <w:b/>
          <w:bCs/>
          <w:color w:val="000000" w:themeColor="text1"/>
          <w:sz w:val="21"/>
          <w:szCs w:val="21"/>
        </w:rPr>
        <w:t>Stację Pogotowia Ratunkowego SPZOZ w Białej Podlaskiej</w:t>
      </w:r>
      <w:r w:rsidRPr="00923744">
        <w:rPr>
          <w:rFonts w:ascii="Arial" w:hAnsi="Arial" w:cs="Arial"/>
          <w:color w:val="000000" w:themeColor="text1"/>
          <w:sz w:val="21"/>
          <w:szCs w:val="21"/>
        </w:rPr>
        <w:t>, oświadczam, co następuje:</w:t>
      </w:r>
    </w:p>
    <w:p w14:paraId="14B6D63E" w14:textId="53AC758F" w:rsidR="00142699" w:rsidRPr="00923744" w:rsidRDefault="00142699" w:rsidP="00142699">
      <w:pPr>
        <w:shd w:val="clear" w:color="auto" w:fill="BFBFBF"/>
        <w:spacing w:line="36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23744">
        <w:rPr>
          <w:rFonts w:ascii="Arial" w:hAnsi="Arial" w:cs="Arial"/>
          <w:color w:val="000000" w:themeColor="text1"/>
          <w:sz w:val="21"/>
          <w:szCs w:val="21"/>
        </w:rPr>
        <w:t>Oświadczam, że nie podlegam wykluczeniu z postępowania na podstawie art. 108 ust. 1 oraz art. 109 ust. 1 pkt 1, 4, 5 i 7</w:t>
      </w:r>
      <w:r w:rsidR="00322B5F" w:rsidRPr="00923744">
        <w:rPr>
          <w:rFonts w:ascii="Arial" w:hAnsi="Arial" w:cs="Arial"/>
          <w:color w:val="000000" w:themeColor="text1"/>
          <w:sz w:val="21"/>
          <w:szCs w:val="21"/>
        </w:rPr>
        <w:t>-10</w:t>
      </w:r>
      <w:r w:rsidRPr="00923744">
        <w:rPr>
          <w:rFonts w:ascii="Arial" w:hAnsi="Arial" w:cs="Arial"/>
          <w:color w:val="000000" w:themeColor="text1"/>
          <w:sz w:val="21"/>
          <w:szCs w:val="21"/>
        </w:rPr>
        <w:t xml:space="preserve"> ustawy PZP</w:t>
      </w:r>
    </w:p>
    <w:p w14:paraId="4545CDAF" w14:textId="77777777" w:rsidR="00142699" w:rsidRPr="007B7F76" w:rsidRDefault="00142699" w:rsidP="00142699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1F07F27" w14:textId="77777777" w:rsidR="00142699" w:rsidRPr="007B7F76" w:rsidRDefault="00142699" w:rsidP="00142699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B7F76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……………………………………….. (miejscowość), dnia …………………………. r.  </w:t>
      </w:r>
    </w:p>
    <w:p w14:paraId="224AC713" w14:textId="77777777" w:rsidR="00142699" w:rsidRPr="007B7F76" w:rsidRDefault="00142699" w:rsidP="00142699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9C3D774" w14:textId="77777777" w:rsidR="00142699" w:rsidRPr="007B7F76" w:rsidRDefault="00142699" w:rsidP="00142699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  <w:t>……………………………….</w:t>
      </w:r>
    </w:p>
    <w:p w14:paraId="592D55C8" w14:textId="77777777" w:rsidR="00142699" w:rsidRPr="007B7F76" w:rsidRDefault="00142699" w:rsidP="00142699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</w:r>
      <w:r w:rsidRPr="007B7F76">
        <w:rPr>
          <w:rFonts w:ascii="Arial" w:hAnsi="Arial" w:cs="Arial"/>
          <w:color w:val="000000" w:themeColor="text1"/>
          <w:sz w:val="21"/>
          <w:szCs w:val="21"/>
        </w:rPr>
        <w:tab/>
        <w:t>(podpis)</w:t>
      </w:r>
    </w:p>
    <w:p w14:paraId="3B40AEED" w14:textId="1201798E" w:rsidR="00142699" w:rsidRPr="00A53235" w:rsidRDefault="00142699" w:rsidP="00142699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B7F76">
        <w:rPr>
          <w:rFonts w:ascii="Arial" w:hAnsi="Arial" w:cs="Arial"/>
          <w:color w:val="000000" w:themeColor="text1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B7F76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Pr="007B7F76">
        <w:rPr>
          <w:rFonts w:ascii="Arial" w:hAnsi="Arial" w:cs="Arial"/>
          <w:color w:val="000000" w:themeColor="text1"/>
          <w:sz w:val="21"/>
          <w:szCs w:val="21"/>
        </w:rPr>
        <w:t xml:space="preserve"> (podać mającą zastosowanie podstawę wykluczenia spośród wymienionych w art. 108 ust. 1 pkt 1, 2 i 5 lub art. 109 ust. 1 pkt 4, 5 i 7</w:t>
      </w:r>
      <w:r w:rsidR="00322B5F" w:rsidRPr="007B7F76">
        <w:rPr>
          <w:rFonts w:ascii="Arial" w:hAnsi="Arial" w:cs="Arial"/>
          <w:color w:val="000000" w:themeColor="text1"/>
          <w:sz w:val="21"/>
          <w:szCs w:val="21"/>
        </w:rPr>
        <w:t>-10</w:t>
      </w:r>
      <w:r w:rsidRPr="007B7F76">
        <w:rPr>
          <w:rFonts w:ascii="Arial" w:hAnsi="Arial" w:cs="Arial"/>
          <w:color w:val="000000" w:themeColor="text1"/>
          <w:sz w:val="21"/>
          <w:szCs w:val="21"/>
        </w:rPr>
        <w:t xml:space="preserve"> ustawy</w:t>
      </w:r>
      <w:r w:rsidRPr="00A5323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A5323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Pr="00A53235">
        <w:rPr>
          <w:rFonts w:ascii="Arial" w:hAnsi="Arial" w:cs="Arial"/>
          <w:color w:val="000000" w:themeColor="text1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A5323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Pr="00A53235">
        <w:rPr>
          <w:rFonts w:ascii="Arial" w:hAnsi="Arial" w:cs="Arial"/>
          <w:color w:val="000000" w:themeColor="text1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388B3" w14:textId="77777777" w:rsidR="00142699" w:rsidRPr="00A53235" w:rsidRDefault="00142699" w:rsidP="00142699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……………………………………….. (miejscowość), dnia …………………………. r.  </w:t>
      </w:r>
    </w:p>
    <w:p w14:paraId="40200342" w14:textId="77777777" w:rsidR="00142699" w:rsidRPr="00A53235" w:rsidRDefault="00142699" w:rsidP="00142699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729D8B7" w14:textId="77777777" w:rsidR="00142699" w:rsidRPr="00A53235" w:rsidRDefault="00142699" w:rsidP="00142699">
      <w:pPr>
        <w:pStyle w:val="Akapitzlist"/>
        <w:widowControl/>
        <w:suppressAutoHyphens w:val="0"/>
        <w:spacing w:line="360" w:lineRule="auto"/>
        <w:ind w:left="6381" w:firstLine="709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color w:val="000000" w:themeColor="text1"/>
          <w:sz w:val="21"/>
          <w:szCs w:val="21"/>
        </w:rPr>
        <w:t>……………………………….</w:t>
      </w:r>
    </w:p>
    <w:p w14:paraId="0B6BA0E0" w14:textId="77777777" w:rsidR="00142699" w:rsidRPr="00A53235" w:rsidRDefault="00142699" w:rsidP="00142699">
      <w:pPr>
        <w:pStyle w:val="Akapitzlist"/>
        <w:widowControl/>
        <w:suppressAutoHyphens w:val="0"/>
        <w:spacing w:line="360" w:lineRule="auto"/>
        <w:ind w:left="720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color w:val="000000" w:themeColor="text1"/>
          <w:sz w:val="21"/>
          <w:szCs w:val="21"/>
        </w:rPr>
        <w:tab/>
      </w:r>
      <w:r w:rsidRPr="00A53235">
        <w:rPr>
          <w:rFonts w:ascii="Arial" w:hAnsi="Arial" w:cs="Arial"/>
          <w:color w:val="000000" w:themeColor="text1"/>
          <w:sz w:val="21"/>
          <w:szCs w:val="21"/>
        </w:rPr>
        <w:tab/>
      </w:r>
      <w:r w:rsidRPr="00A53235">
        <w:rPr>
          <w:rFonts w:ascii="Arial" w:hAnsi="Arial" w:cs="Arial"/>
          <w:color w:val="000000" w:themeColor="text1"/>
          <w:sz w:val="21"/>
          <w:szCs w:val="21"/>
        </w:rPr>
        <w:tab/>
      </w:r>
      <w:r w:rsidRPr="00A53235">
        <w:rPr>
          <w:rFonts w:ascii="Arial" w:hAnsi="Arial" w:cs="Arial"/>
          <w:color w:val="000000" w:themeColor="text1"/>
          <w:sz w:val="21"/>
          <w:szCs w:val="21"/>
        </w:rPr>
        <w:tab/>
      </w:r>
      <w:r w:rsidRPr="00A53235">
        <w:rPr>
          <w:rFonts w:ascii="Arial" w:hAnsi="Arial" w:cs="Arial"/>
          <w:color w:val="000000" w:themeColor="text1"/>
          <w:sz w:val="21"/>
          <w:szCs w:val="21"/>
        </w:rPr>
        <w:tab/>
      </w:r>
      <w:r w:rsidRPr="00A53235">
        <w:rPr>
          <w:rFonts w:ascii="Arial" w:hAnsi="Arial" w:cs="Arial"/>
          <w:color w:val="000000" w:themeColor="text1"/>
          <w:sz w:val="21"/>
          <w:szCs w:val="21"/>
        </w:rPr>
        <w:tab/>
      </w:r>
      <w:r w:rsidRPr="00A53235">
        <w:rPr>
          <w:rFonts w:ascii="Arial" w:hAnsi="Arial" w:cs="Arial"/>
          <w:color w:val="000000" w:themeColor="text1"/>
          <w:sz w:val="21"/>
          <w:szCs w:val="21"/>
        </w:rPr>
        <w:tab/>
      </w:r>
      <w:r w:rsidRPr="00A53235">
        <w:rPr>
          <w:rFonts w:ascii="Arial" w:hAnsi="Arial" w:cs="Arial"/>
          <w:color w:val="000000" w:themeColor="text1"/>
          <w:sz w:val="21"/>
          <w:szCs w:val="21"/>
        </w:rPr>
        <w:tab/>
      </w:r>
      <w:r w:rsidRPr="00A53235">
        <w:rPr>
          <w:rFonts w:ascii="Arial" w:hAnsi="Arial" w:cs="Arial"/>
          <w:color w:val="000000" w:themeColor="text1"/>
          <w:sz w:val="21"/>
          <w:szCs w:val="21"/>
        </w:rPr>
        <w:tab/>
        <w:t xml:space="preserve">                   (podpis)</w:t>
      </w:r>
    </w:p>
    <w:p w14:paraId="3B077449" w14:textId="77777777" w:rsidR="00142699" w:rsidRPr="00A53235" w:rsidRDefault="00142699" w:rsidP="00142699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2804F63A" w14:textId="77777777" w:rsidR="00142699" w:rsidRPr="00A53235" w:rsidRDefault="00142699" w:rsidP="00142699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6166E383" w14:textId="77777777" w:rsidR="00142699" w:rsidRPr="00A53235" w:rsidRDefault="00142699" w:rsidP="00142699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3330DA1" w14:textId="77777777" w:rsidR="00142699" w:rsidRPr="00A53235" w:rsidRDefault="00142699" w:rsidP="00142699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89EA8B1" w14:textId="77777777" w:rsidR="00142699" w:rsidRPr="00A53235" w:rsidRDefault="00142699" w:rsidP="00142699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9BA418E" w14:textId="77777777" w:rsidR="00142699" w:rsidRPr="00A53235" w:rsidRDefault="00142699" w:rsidP="00142699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971A15B" w14:textId="77777777" w:rsidR="00507B79" w:rsidRPr="00A53235" w:rsidRDefault="00507B79" w:rsidP="00142699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3747DF73" w14:textId="77777777" w:rsidR="00507B79" w:rsidRPr="00A53235" w:rsidRDefault="00507B79" w:rsidP="00142699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5B540BE1" w14:textId="77777777" w:rsidR="00142699" w:rsidRPr="00A53235" w:rsidRDefault="00142699" w:rsidP="00142699">
      <w:pPr>
        <w:rPr>
          <w:rFonts w:ascii="Arial" w:hAnsi="Arial" w:cs="Arial"/>
          <w:b/>
          <w:color w:val="000000" w:themeColor="text1"/>
          <w:u w:val="single"/>
        </w:rPr>
      </w:pPr>
    </w:p>
    <w:p w14:paraId="42588D0E" w14:textId="77777777" w:rsidR="00142699" w:rsidRPr="00A53235" w:rsidRDefault="00142699" w:rsidP="00142699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A53235">
        <w:rPr>
          <w:rFonts w:ascii="Arial" w:hAnsi="Arial" w:cs="Arial"/>
          <w:b/>
          <w:color w:val="000000" w:themeColor="text1"/>
          <w:u w:val="single"/>
        </w:rPr>
        <w:t xml:space="preserve">Oświadczenie wykonawcy </w:t>
      </w:r>
    </w:p>
    <w:p w14:paraId="5A283584" w14:textId="77777777" w:rsidR="00142699" w:rsidRPr="00A53235" w:rsidRDefault="00142699" w:rsidP="00142699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b/>
          <w:color w:val="000000" w:themeColor="text1"/>
          <w:sz w:val="21"/>
          <w:szCs w:val="21"/>
        </w:rPr>
        <w:t xml:space="preserve">składane na podstawie art. 125 ust 1  ustawy z dnia 11 września 2019 r. </w:t>
      </w:r>
    </w:p>
    <w:p w14:paraId="5399E437" w14:textId="77777777" w:rsidR="00142699" w:rsidRPr="00A53235" w:rsidRDefault="00142699" w:rsidP="00142699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b/>
          <w:color w:val="000000" w:themeColor="text1"/>
          <w:sz w:val="21"/>
          <w:szCs w:val="21"/>
        </w:rPr>
        <w:t xml:space="preserve"> Prawo zamówień publicznych (dalej jako: ustawa </w:t>
      </w:r>
      <w:proofErr w:type="spellStart"/>
      <w:r w:rsidRPr="00A53235">
        <w:rPr>
          <w:rFonts w:ascii="Arial" w:hAnsi="Arial" w:cs="Arial"/>
          <w:b/>
          <w:color w:val="000000" w:themeColor="text1"/>
          <w:sz w:val="21"/>
          <w:szCs w:val="21"/>
        </w:rPr>
        <w:t>Pzp</w:t>
      </w:r>
      <w:proofErr w:type="spellEnd"/>
      <w:r w:rsidRPr="00A53235">
        <w:rPr>
          <w:rFonts w:ascii="Arial" w:hAnsi="Arial" w:cs="Arial"/>
          <w:b/>
          <w:color w:val="000000" w:themeColor="text1"/>
          <w:sz w:val="21"/>
          <w:szCs w:val="21"/>
        </w:rPr>
        <w:t xml:space="preserve">), </w:t>
      </w:r>
    </w:p>
    <w:p w14:paraId="51D4F4F6" w14:textId="77777777" w:rsidR="00142699" w:rsidRPr="00A53235" w:rsidRDefault="00142699" w:rsidP="00142699">
      <w:pPr>
        <w:spacing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A53235">
        <w:rPr>
          <w:rFonts w:ascii="Arial" w:hAnsi="Arial" w:cs="Arial"/>
          <w:b/>
          <w:color w:val="000000" w:themeColor="text1"/>
          <w:u w:val="single"/>
        </w:rPr>
        <w:t xml:space="preserve">DOTYCZĄCE SPEŁNIANIA WARUNKÓW UDZIAŁU W POSTĘPOWANIU </w:t>
      </w:r>
    </w:p>
    <w:p w14:paraId="71C6592E" w14:textId="0547DE1A" w:rsidR="00142699" w:rsidRPr="00A53235" w:rsidRDefault="00142699" w:rsidP="00507B79">
      <w:pPr>
        <w:ind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color w:val="000000" w:themeColor="text1"/>
          <w:sz w:val="21"/>
          <w:szCs w:val="21"/>
        </w:rPr>
        <w:t>Na potrzeby postępowania o udzielenie zamówienia publicznego</w:t>
      </w:r>
      <w:r w:rsidRPr="00A53235">
        <w:rPr>
          <w:rFonts w:ascii="Arial" w:hAnsi="Arial" w:cs="Arial"/>
          <w:color w:val="000000" w:themeColor="text1"/>
          <w:sz w:val="21"/>
          <w:szCs w:val="21"/>
        </w:rPr>
        <w:br/>
        <w:t>pn</w:t>
      </w:r>
      <w:r w:rsidR="00817C61" w:rsidRPr="00A53235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923744" w:rsidRPr="0092374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„Sukcesywna dostawa </w:t>
      </w:r>
      <w:r w:rsidR="00923744" w:rsidRPr="00923744">
        <w:rPr>
          <w:rFonts w:ascii="Arial" w:hAnsi="Arial" w:cs="Arial"/>
          <w:b/>
          <w:bCs/>
          <w:sz w:val="22"/>
          <w:szCs w:val="22"/>
        </w:rPr>
        <w:t>części zamiennych, aku</w:t>
      </w:r>
      <w:r w:rsidR="00923744" w:rsidRPr="00923744">
        <w:rPr>
          <w:rFonts w:ascii="Arial" w:hAnsi="Arial" w:cs="Arial"/>
          <w:b/>
          <w:sz w:val="22"/>
          <w:szCs w:val="22"/>
        </w:rPr>
        <w:t>mulatorów, ogumienia i żarówek do eksploatowanych samochodów – w podziale na 1</w:t>
      </w:r>
      <w:r w:rsidR="00995EA4">
        <w:rPr>
          <w:rFonts w:ascii="Arial" w:hAnsi="Arial" w:cs="Arial"/>
          <w:b/>
          <w:sz w:val="22"/>
          <w:szCs w:val="22"/>
        </w:rPr>
        <w:t>2</w:t>
      </w:r>
      <w:r w:rsidR="00923744" w:rsidRPr="00923744">
        <w:rPr>
          <w:rFonts w:ascii="Arial" w:hAnsi="Arial" w:cs="Arial"/>
          <w:b/>
          <w:sz w:val="22"/>
          <w:szCs w:val="22"/>
        </w:rPr>
        <w:t xml:space="preserve"> części</w:t>
      </w:r>
      <w:r w:rsidR="00923744" w:rsidRPr="00923744">
        <w:rPr>
          <w:rFonts w:ascii="Arial" w:hAnsi="Arial" w:cs="Arial"/>
          <w:b/>
          <w:color w:val="000000" w:themeColor="text1"/>
          <w:sz w:val="22"/>
          <w:szCs w:val="22"/>
        </w:rPr>
        <w:t>” [znak NZP.3520.7.2022]</w:t>
      </w:r>
      <w:r w:rsidR="00923744" w:rsidRPr="0092374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7B7F76">
        <w:rPr>
          <w:rFonts w:ascii="Arial" w:hAnsi="Arial" w:cs="Arial"/>
          <w:color w:val="000000" w:themeColor="text1"/>
          <w:sz w:val="21"/>
          <w:szCs w:val="21"/>
        </w:rPr>
        <w:t xml:space="preserve">prowadzonego przez </w:t>
      </w:r>
      <w:r w:rsidRPr="007B7F76">
        <w:rPr>
          <w:rFonts w:ascii="Arial" w:hAnsi="Arial" w:cs="Arial"/>
          <w:b/>
          <w:bCs/>
          <w:color w:val="000000" w:themeColor="text1"/>
          <w:sz w:val="21"/>
          <w:szCs w:val="21"/>
        </w:rPr>
        <w:t>Stację Pogotowia Ratunkowego SPZOZ w Białej Podlaskiej</w:t>
      </w:r>
      <w:r w:rsidRPr="007B7F76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7B7F76">
        <w:rPr>
          <w:rFonts w:ascii="Arial" w:hAnsi="Arial" w:cs="Arial"/>
          <w:color w:val="000000" w:themeColor="text1"/>
          <w:sz w:val="21"/>
          <w:szCs w:val="21"/>
        </w:rPr>
        <w:t>oświadczam, co następuje:</w:t>
      </w:r>
    </w:p>
    <w:p w14:paraId="6158356A" w14:textId="77777777" w:rsidR="00142699" w:rsidRPr="00A53235" w:rsidRDefault="00142699" w:rsidP="00142699">
      <w:pPr>
        <w:shd w:val="clear" w:color="auto" w:fill="BFBFBF"/>
        <w:spacing w:line="36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b/>
          <w:color w:val="000000" w:themeColor="text1"/>
          <w:sz w:val="21"/>
          <w:szCs w:val="21"/>
        </w:rPr>
        <w:t>INFORMACJA DOTYCZĄCA WYKONAWCY:</w:t>
      </w:r>
    </w:p>
    <w:p w14:paraId="10061F84" w14:textId="77777777" w:rsidR="00142699" w:rsidRPr="00A53235" w:rsidRDefault="00142699" w:rsidP="00142699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color w:val="000000" w:themeColor="text1"/>
          <w:sz w:val="21"/>
          <w:szCs w:val="21"/>
        </w:rPr>
        <w:t>Oświadczam, że spełniam warunki udziału w postępowaniu określone przez zamawiającego w SWZ.</w:t>
      </w:r>
    </w:p>
    <w:p w14:paraId="55F3D608" w14:textId="77777777" w:rsidR="00142699" w:rsidRPr="00A53235" w:rsidRDefault="00142699" w:rsidP="00142699">
      <w:pPr>
        <w:shd w:val="clear" w:color="auto" w:fill="BFBFBF"/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b/>
          <w:color w:val="000000" w:themeColor="text1"/>
          <w:sz w:val="21"/>
          <w:szCs w:val="21"/>
        </w:rPr>
        <w:t>INFORMACJA W ZWIĄZKU Z POLEGANIEM NA ZASOBACH INNYCH PODMIOTÓW</w:t>
      </w:r>
      <w:r w:rsidRPr="00A53235">
        <w:rPr>
          <w:rFonts w:ascii="Arial" w:hAnsi="Arial" w:cs="Arial"/>
          <w:color w:val="000000" w:themeColor="text1"/>
          <w:sz w:val="21"/>
          <w:szCs w:val="21"/>
        </w:rPr>
        <w:t xml:space="preserve">: </w:t>
      </w:r>
    </w:p>
    <w:p w14:paraId="0666CAE6" w14:textId="77777777" w:rsidR="00142699" w:rsidRPr="00A53235" w:rsidRDefault="00142699" w:rsidP="00142699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color w:val="000000" w:themeColor="text1"/>
          <w:sz w:val="21"/>
          <w:szCs w:val="21"/>
        </w:rPr>
        <w:t>Oświadczam, że w celu wykazania spełniania warunków udziału w postępowaniu, określonych przez zamawiającego w SWZ, polegam na zasobach następującego/</w:t>
      </w:r>
      <w:proofErr w:type="spellStart"/>
      <w:r w:rsidRPr="00A53235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A53235">
        <w:rPr>
          <w:rFonts w:ascii="Arial" w:hAnsi="Arial" w:cs="Arial"/>
          <w:color w:val="000000" w:themeColor="text1"/>
          <w:sz w:val="21"/>
          <w:szCs w:val="21"/>
        </w:rPr>
        <w:t xml:space="preserve"> podmiotu/ów: …………………………………………………………………………………………………………………………</w:t>
      </w:r>
    </w:p>
    <w:p w14:paraId="308292CD" w14:textId="77777777" w:rsidR="00142699" w:rsidRPr="00A53235" w:rsidRDefault="00142699" w:rsidP="00142699">
      <w:pPr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color w:val="000000" w:themeColor="text1"/>
          <w:sz w:val="21"/>
          <w:szCs w:val="21"/>
        </w:rPr>
        <w:t>..……………………………………………………………….……………………………………………….…………………………………….., w następującym zakresie: ………………………………….…………………………….……………………………………………………………………………………………………………………………………………………………………….……………</w:t>
      </w:r>
    </w:p>
    <w:p w14:paraId="1C46939F" w14:textId="77777777" w:rsidR="00142699" w:rsidRPr="00A53235" w:rsidRDefault="00142699" w:rsidP="00142699">
      <w:pPr>
        <w:pStyle w:val="Akapitzlist"/>
        <w:widowControl/>
        <w:suppressAutoHyphens w:val="0"/>
        <w:spacing w:line="360" w:lineRule="auto"/>
        <w:ind w:left="720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317C2BA" w14:textId="77777777" w:rsidR="002A1E11" w:rsidRPr="00A53235" w:rsidRDefault="002A1E11" w:rsidP="002A1E11">
      <w:pPr>
        <w:widowControl/>
        <w:suppressAutoHyphens w:val="0"/>
        <w:spacing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b/>
          <w:bCs/>
          <w:color w:val="000000" w:themeColor="text1"/>
          <w:sz w:val="21"/>
          <w:szCs w:val="21"/>
          <w:highlight w:val="lightGray"/>
        </w:rPr>
        <w:t>INFORMACJA DOTYCZĄCA PODMIOTOWYCH ŚRODKÓW DOWODOWYCH (dot. podmiotowych środków dowodowych, jeżeli Zamawiający może je uzyskać za pomocą bezpłatnych i ogólnodostępnych baz danych):</w:t>
      </w:r>
    </w:p>
    <w:p w14:paraId="55E3C6FE" w14:textId="5467FE22" w:rsidR="002A1E11" w:rsidRPr="00BF4EAF" w:rsidRDefault="002A1E11" w:rsidP="00BF4EA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3235">
        <w:rPr>
          <w:rFonts w:ascii="Arial" w:eastAsia="Arial" w:hAnsi="Arial" w:cs="Arial"/>
          <w:color w:val="000000" w:themeColor="text1"/>
          <w:sz w:val="22"/>
          <w:szCs w:val="22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1E55F1BE" w14:textId="77777777" w:rsidR="002A1E11" w:rsidRPr="00A53235" w:rsidRDefault="002A1E11" w:rsidP="002A1E11">
      <w:pPr>
        <w:widowControl/>
        <w:suppressAutoHyphens w:val="0"/>
        <w:autoSpaceDE w:val="0"/>
        <w:autoSpaceDN w:val="0"/>
        <w:adjustRightInd w:val="0"/>
        <w:spacing w:line="26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53235">
        <w:rPr>
          <w:rFonts w:ascii="Arial" w:eastAsia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…………………………………………………………………………………………...……………………</w:t>
      </w:r>
    </w:p>
    <w:p w14:paraId="6227B5FA" w14:textId="77777777" w:rsidR="002A1E11" w:rsidRPr="00A53235" w:rsidRDefault="002A1E11" w:rsidP="002A1E11">
      <w:pPr>
        <w:widowControl/>
        <w:suppressAutoHyphens w:val="0"/>
        <w:autoSpaceDE w:val="0"/>
        <w:autoSpaceDN w:val="0"/>
        <w:adjustRightInd w:val="0"/>
        <w:spacing w:line="266" w:lineRule="auto"/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87D1B40" w14:textId="77777777" w:rsidR="002A1E11" w:rsidRPr="00A53235" w:rsidRDefault="002A1E11" w:rsidP="002A1E11">
      <w:pPr>
        <w:widowControl/>
        <w:suppressAutoHyphens w:val="0"/>
        <w:autoSpaceDE w:val="0"/>
        <w:autoSpaceDN w:val="0"/>
        <w:adjustRightInd w:val="0"/>
        <w:spacing w:line="26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53235">
        <w:rPr>
          <w:rFonts w:ascii="Arial" w:eastAsia="Arial" w:hAnsi="Arial" w:cs="Arial"/>
          <w:color w:val="000000" w:themeColor="text1"/>
          <w:sz w:val="22"/>
          <w:szCs w:val="22"/>
        </w:rPr>
        <w:t>……………………….………………………………………………………………………………………..</w:t>
      </w:r>
    </w:p>
    <w:p w14:paraId="628B4183" w14:textId="77777777" w:rsidR="002A1E11" w:rsidRPr="00A53235" w:rsidRDefault="002A1E11" w:rsidP="002A1E11">
      <w:pPr>
        <w:widowControl/>
        <w:suppressAutoHyphens w:val="0"/>
        <w:autoSpaceDE w:val="0"/>
        <w:autoSpaceDN w:val="0"/>
        <w:adjustRightInd w:val="0"/>
        <w:spacing w:line="266" w:lineRule="auto"/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53235">
        <w:rPr>
          <w:rFonts w:ascii="Arial" w:eastAsia="Arial" w:hAnsi="Arial" w:cs="Arial"/>
          <w:color w:val="000000" w:themeColor="text1"/>
          <w:sz w:val="22"/>
          <w:szCs w:val="22"/>
        </w:rPr>
        <w:t>(w przypadku Wykonawców wspólnie ubiegających się o udzielenie zamówienia - spółki cywilne lub konsorcja, powyższe dane należy wskazać dla każdego Wykonawcy).</w:t>
      </w:r>
    </w:p>
    <w:p w14:paraId="135D2193" w14:textId="77777777" w:rsidR="002A1E11" w:rsidRPr="00A53235" w:rsidRDefault="002A1E11" w:rsidP="002A1E11">
      <w:pPr>
        <w:widowControl/>
        <w:suppressAutoHyphens w:val="0"/>
        <w:autoSpaceDE w:val="0"/>
        <w:autoSpaceDN w:val="0"/>
        <w:adjustRightInd w:val="0"/>
        <w:spacing w:line="266" w:lineRule="auto"/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A9A09BC" w14:textId="21930565" w:rsidR="00142699" w:rsidRPr="00A53235" w:rsidRDefault="002A1E11" w:rsidP="002A1E11">
      <w:pPr>
        <w:widowControl/>
        <w:suppressAutoHyphens w:val="0"/>
        <w:autoSpaceDE w:val="0"/>
        <w:autoSpaceDN w:val="0"/>
        <w:adjustRightInd w:val="0"/>
        <w:spacing w:line="26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53235">
        <w:rPr>
          <w:rFonts w:ascii="Arial" w:eastAsia="Arial" w:hAnsi="Arial" w:cs="Arial"/>
          <w:color w:val="000000" w:themeColor="text1"/>
          <w:sz w:val="22"/>
          <w:szCs w:val="22"/>
        </w:rPr>
        <w:t xml:space="preserve">Uwaga: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</w:t>
      </w:r>
      <w:r w:rsidRPr="00A5323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o ile wykonawca wskazał w oświadczeniu, o którym mowa w art. 125 ust. 1, dane umożliwiające dostęp do tych środków</w:t>
      </w:r>
      <w:r w:rsidRPr="00A53235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62745C5E" w14:textId="77777777" w:rsidR="00142699" w:rsidRPr="00A53235" w:rsidRDefault="00142699" w:rsidP="00142699">
      <w:pPr>
        <w:pStyle w:val="Akapitzlist"/>
        <w:widowControl/>
        <w:suppressAutoHyphens w:val="0"/>
        <w:spacing w:line="360" w:lineRule="auto"/>
        <w:ind w:left="720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50871A5" w14:textId="77777777" w:rsidR="00142699" w:rsidRPr="00A53235" w:rsidRDefault="00142699" w:rsidP="00142699">
      <w:pPr>
        <w:shd w:val="clear" w:color="auto" w:fill="BFBFBF"/>
        <w:spacing w:line="36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b/>
          <w:color w:val="000000" w:themeColor="text1"/>
          <w:sz w:val="21"/>
          <w:szCs w:val="21"/>
        </w:rPr>
        <w:t>OŚWIADCZENIE DOTYCZĄCE PODANYCH INFORMACJI:</w:t>
      </w:r>
    </w:p>
    <w:p w14:paraId="4FFC8535" w14:textId="77777777" w:rsidR="00142699" w:rsidRPr="00A53235" w:rsidRDefault="00142699" w:rsidP="00142699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color w:val="000000" w:themeColor="text1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8F19EC" w14:textId="400AD5A8" w:rsidR="00142699" w:rsidRPr="00A53235" w:rsidRDefault="00142699" w:rsidP="00923744">
      <w:pPr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color w:val="000000" w:themeColor="text1"/>
          <w:sz w:val="21"/>
          <w:szCs w:val="21"/>
        </w:rPr>
        <w:t xml:space="preserve">…………….…………… (miejscowość), dnia ………….…….         </w:t>
      </w:r>
      <w:r w:rsidR="00BF4EAF">
        <w:rPr>
          <w:rFonts w:ascii="Arial" w:hAnsi="Arial" w:cs="Arial"/>
          <w:color w:val="000000" w:themeColor="text1"/>
          <w:sz w:val="21"/>
          <w:szCs w:val="21"/>
        </w:rPr>
        <w:t xml:space="preserve">     </w:t>
      </w:r>
      <w:r w:rsidRPr="00A53235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</w:t>
      </w:r>
    </w:p>
    <w:p w14:paraId="6D3F80AA" w14:textId="20D3A492" w:rsidR="00142699" w:rsidRPr="00BF4EAF" w:rsidRDefault="00142699" w:rsidP="00BF4EAF">
      <w:pPr>
        <w:spacing w:line="360" w:lineRule="auto"/>
        <w:ind w:left="5664" w:firstLine="708"/>
        <w:rPr>
          <w:rFonts w:ascii="Arial" w:hAnsi="Arial" w:cs="Arial"/>
          <w:color w:val="000000" w:themeColor="text1"/>
          <w:sz w:val="21"/>
          <w:szCs w:val="21"/>
        </w:rPr>
      </w:pPr>
      <w:r w:rsidRPr="00A53235">
        <w:rPr>
          <w:rFonts w:ascii="Arial" w:hAnsi="Arial" w:cs="Arial"/>
          <w:color w:val="000000" w:themeColor="text1"/>
          <w:sz w:val="21"/>
          <w:szCs w:val="21"/>
        </w:rPr>
        <w:t xml:space="preserve">           (podpis Wykonawcy</w:t>
      </w:r>
    </w:p>
    <w:sectPr w:rsidR="00142699" w:rsidRPr="00BF4EAF" w:rsidSect="00D55B3B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7C48" w14:textId="77777777" w:rsidR="000436E8" w:rsidRDefault="000436E8" w:rsidP="00AE550F">
      <w:r>
        <w:separator/>
      </w:r>
    </w:p>
  </w:endnote>
  <w:endnote w:type="continuationSeparator" w:id="0">
    <w:p w14:paraId="47FF3288" w14:textId="77777777" w:rsidR="000436E8" w:rsidRDefault="000436E8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2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D81B" w14:textId="77777777" w:rsidR="00597127" w:rsidRDefault="001500FE">
    <w:pPr>
      <w:pStyle w:val="Stopka"/>
      <w:jc w:val="right"/>
    </w:pPr>
    <w:r>
      <w:fldChar w:fldCharType="begin"/>
    </w:r>
    <w:r w:rsidR="00597127">
      <w:instrText>PAGE   \* MERGEFORMAT</w:instrText>
    </w:r>
    <w:r>
      <w:fldChar w:fldCharType="separate"/>
    </w:r>
    <w:r w:rsidR="00817C61">
      <w:rPr>
        <w:noProof/>
      </w:rPr>
      <w:t>2</w:t>
    </w:r>
    <w:r>
      <w:fldChar w:fldCharType="end"/>
    </w:r>
  </w:p>
  <w:p w14:paraId="771F31F6" w14:textId="77777777" w:rsidR="000560A4" w:rsidRDefault="00056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2C43" w14:textId="77777777" w:rsidR="000436E8" w:rsidRDefault="000436E8" w:rsidP="00AE550F">
      <w:r>
        <w:separator/>
      </w:r>
    </w:p>
  </w:footnote>
  <w:footnote w:type="continuationSeparator" w:id="0">
    <w:p w14:paraId="7F59C998" w14:textId="77777777" w:rsidR="000436E8" w:rsidRDefault="000436E8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EA2BA3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EE48FEF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4" w15:restartNumberingAfterBreak="0">
    <w:nsid w:val="00000006"/>
    <w:multiLevelType w:val="singleLevel"/>
    <w:tmpl w:val="C404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 w:hint="default"/>
        <w:b w:val="0"/>
        <w:bCs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6" w15:restartNumberingAfterBreak="0">
    <w:nsid w:val="00000008"/>
    <w:multiLevelType w:val="multilevel"/>
    <w:tmpl w:val="56CC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0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11" w15:restartNumberingAfterBreak="0">
    <w:nsid w:val="0000000D"/>
    <w:multiLevelType w:val="multilevel"/>
    <w:tmpl w:val="E4D8D54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ascii="StarSymbol" w:hAnsi="StarSymbol" w:cs="StarSymbol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ascii="StarSymbol" w:hAnsi="StarSymbol" w:cs="StarSymbol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StarSymbol" w:hAnsi="StarSymbol" w:cs="StarSymbol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ascii="StarSymbol" w:hAnsi="StarSymbol" w:cs="StarSymbol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ascii="StarSymbol" w:hAnsi="StarSymbol" w:cs="Star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14" w15:restartNumberingAfterBreak="0">
    <w:nsid w:val="00000010"/>
    <w:multiLevelType w:val="multilevel"/>
    <w:tmpl w:val="ACF0FCB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0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0000001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2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9"/>
    <w:multiLevelType w:val="multilevel"/>
    <w:tmpl w:val="7D14CF1E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040"/>
        </w:tabs>
        <w:ind w:left="2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480"/>
        </w:tabs>
        <w:ind w:left="348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200"/>
        </w:tabs>
        <w:ind w:left="4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5640"/>
        </w:tabs>
        <w:ind w:left="5640" w:hanging="360"/>
      </w:pPr>
      <w:rPr>
        <w:rFonts w:ascii="Wingdings" w:hAnsi="Wingdings" w:cs="Wingdings"/>
      </w:rPr>
    </w:lvl>
  </w:abstractNum>
  <w:abstractNum w:abstractNumId="24" w15:restartNumberingAfterBreak="0">
    <w:nsid w:val="0000001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/>
        <w:sz w:val="22"/>
        <w:szCs w:val="22"/>
      </w:rPr>
    </w:lvl>
  </w:abstractNum>
  <w:abstractNum w:abstractNumId="25" w15:restartNumberingAfterBreak="0">
    <w:nsid w:val="0000001B"/>
    <w:multiLevelType w:val="singleLevel"/>
    <w:tmpl w:val="EB060388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22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27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B37AC0B8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4"/>
        <w:szCs w:val="24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6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7" w15:restartNumberingAfterBreak="0">
    <w:nsid w:val="00000060"/>
    <w:multiLevelType w:val="multilevel"/>
    <w:tmpl w:val="599646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1512361"/>
    <w:multiLevelType w:val="multilevel"/>
    <w:tmpl w:val="0B2C05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0" w15:restartNumberingAfterBreak="0">
    <w:nsid w:val="015D6C41"/>
    <w:multiLevelType w:val="multilevel"/>
    <w:tmpl w:val="F0EE8DD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1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0341036D"/>
    <w:multiLevelType w:val="hybridMultilevel"/>
    <w:tmpl w:val="E5CA2A24"/>
    <w:lvl w:ilvl="0" w:tplc="38521C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4DD4616"/>
    <w:multiLevelType w:val="hybridMultilevel"/>
    <w:tmpl w:val="208AC812"/>
    <w:lvl w:ilvl="0" w:tplc="0EC04A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54C5730"/>
    <w:multiLevelType w:val="hybridMultilevel"/>
    <w:tmpl w:val="E402BBC0"/>
    <w:lvl w:ilvl="0" w:tplc="6D7CB2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7D20DE"/>
    <w:multiLevelType w:val="hybridMultilevel"/>
    <w:tmpl w:val="19A087E2"/>
    <w:lvl w:ilvl="0" w:tplc="530A16A2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670899"/>
    <w:multiLevelType w:val="hybridMultilevel"/>
    <w:tmpl w:val="EFAAD0D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0DC2757A"/>
    <w:multiLevelType w:val="hybridMultilevel"/>
    <w:tmpl w:val="C0563542"/>
    <w:lvl w:ilvl="0" w:tplc="72083D6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1670775C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55" w15:restartNumberingAfterBreak="0">
    <w:nsid w:val="177771F2"/>
    <w:multiLevelType w:val="multilevel"/>
    <w:tmpl w:val="4E80D9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56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1B2522A4"/>
    <w:multiLevelType w:val="hybridMultilevel"/>
    <w:tmpl w:val="A6E66746"/>
    <w:lvl w:ilvl="0" w:tplc="45205878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6" w15:restartNumberingAfterBreak="0">
    <w:nsid w:val="345C5C37"/>
    <w:multiLevelType w:val="multilevel"/>
    <w:tmpl w:val="3A0AE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9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3F5A42"/>
    <w:multiLevelType w:val="hybridMultilevel"/>
    <w:tmpl w:val="E370D03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3BB25842"/>
    <w:multiLevelType w:val="hybridMultilevel"/>
    <w:tmpl w:val="4FB42A44"/>
    <w:lvl w:ilvl="0" w:tplc="E7403DC4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0623C26"/>
    <w:multiLevelType w:val="hybridMultilevel"/>
    <w:tmpl w:val="6496350E"/>
    <w:lvl w:ilvl="0" w:tplc="8E6653DC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7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1880D83"/>
    <w:multiLevelType w:val="hybridMultilevel"/>
    <w:tmpl w:val="3A66E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2C76317"/>
    <w:multiLevelType w:val="hybridMultilevel"/>
    <w:tmpl w:val="52227B8E"/>
    <w:lvl w:ilvl="0" w:tplc="9C54C9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7B6EB0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85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61037A70"/>
    <w:multiLevelType w:val="multilevel"/>
    <w:tmpl w:val="44840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9843F34"/>
    <w:multiLevelType w:val="hybridMultilevel"/>
    <w:tmpl w:val="978A0296"/>
    <w:lvl w:ilvl="0" w:tplc="998CFF9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8C161D"/>
    <w:multiLevelType w:val="hybridMultilevel"/>
    <w:tmpl w:val="893E92F8"/>
    <w:lvl w:ilvl="0" w:tplc="AD74AA7C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7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837372E"/>
    <w:multiLevelType w:val="hybridMultilevel"/>
    <w:tmpl w:val="39B8AB38"/>
    <w:lvl w:ilvl="0" w:tplc="1DBAC24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07262893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370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7837530">
    <w:abstractNumId w:val="76"/>
  </w:num>
  <w:num w:numId="4" w16cid:durableId="179930176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898510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5602125">
    <w:abstractNumId w:val="97"/>
  </w:num>
  <w:num w:numId="7" w16cid:durableId="1715350866">
    <w:abstractNumId w:val="52"/>
  </w:num>
  <w:num w:numId="8" w16cid:durableId="1945572352">
    <w:abstractNumId w:val="62"/>
  </w:num>
  <w:num w:numId="9" w16cid:durableId="1344667830">
    <w:abstractNumId w:val="63"/>
  </w:num>
  <w:num w:numId="10" w16cid:durableId="640113753">
    <w:abstractNumId w:val="83"/>
  </w:num>
  <w:num w:numId="11" w16cid:durableId="56053710">
    <w:abstractNumId w:val="75"/>
  </w:num>
  <w:num w:numId="12" w16cid:durableId="79256023">
    <w:abstractNumId w:val="77"/>
  </w:num>
  <w:num w:numId="13" w16cid:durableId="1524707520">
    <w:abstractNumId w:val="85"/>
  </w:num>
  <w:num w:numId="14" w16cid:durableId="2084989781">
    <w:abstractNumId w:val="53"/>
  </w:num>
  <w:num w:numId="15" w16cid:durableId="1169057050">
    <w:abstractNumId w:val="101"/>
  </w:num>
  <w:num w:numId="16" w16cid:durableId="2066563069">
    <w:abstractNumId w:val="70"/>
  </w:num>
  <w:num w:numId="17" w16cid:durableId="508983913">
    <w:abstractNumId w:val="41"/>
  </w:num>
  <w:num w:numId="18" w16cid:durableId="952371092">
    <w:abstractNumId w:val="90"/>
  </w:num>
  <w:num w:numId="19" w16cid:durableId="477302255">
    <w:abstractNumId w:val="65"/>
  </w:num>
  <w:num w:numId="20" w16cid:durableId="1080982546">
    <w:abstractNumId w:val="88"/>
  </w:num>
  <w:num w:numId="21" w16cid:durableId="126628701">
    <w:abstractNumId w:val="78"/>
  </w:num>
  <w:num w:numId="22" w16cid:durableId="996761251">
    <w:abstractNumId w:val="56"/>
  </w:num>
  <w:num w:numId="23" w16cid:durableId="938298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4112399">
    <w:abstractNumId w:val="3"/>
  </w:num>
  <w:num w:numId="25" w16cid:durableId="1325864298">
    <w:abstractNumId w:val="27"/>
  </w:num>
  <w:num w:numId="26" w16cid:durableId="185794621">
    <w:abstractNumId w:val="6"/>
  </w:num>
  <w:num w:numId="27" w16cid:durableId="458760941">
    <w:abstractNumId w:val="87"/>
  </w:num>
  <w:num w:numId="28" w16cid:durableId="1474521038">
    <w:abstractNumId w:val="44"/>
  </w:num>
  <w:num w:numId="29" w16cid:durableId="1437555697">
    <w:abstractNumId w:val="69"/>
  </w:num>
  <w:num w:numId="30" w16cid:durableId="1335450166">
    <w:abstractNumId w:val="43"/>
  </w:num>
  <w:num w:numId="31" w16cid:durableId="1804157919">
    <w:abstractNumId w:val="55"/>
  </w:num>
  <w:num w:numId="32" w16cid:durableId="1867674517">
    <w:abstractNumId w:val="14"/>
  </w:num>
  <w:num w:numId="33" w16cid:durableId="1554998135">
    <w:abstractNumId w:val="100"/>
  </w:num>
  <w:num w:numId="34" w16cid:durableId="432479818">
    <w:abstractNumId w:val="61"/>
  </w:num>
  <w:num w:numId="35" w16cid:durableId="1900897298">
    <w:abstractNumId w:val="86"/>
    <w:lvlOverride w:ilvl="0">
      <w:startOverride w:val="1"/>
    </w:lvlOverride>
  </w:num>
  <w:num w:numId="36" w16cid:durableId="995183198">
    <w:abstractNumId w:val="74"/>
    <w:lvlOverride w:ilvl="0">
      <w:startOverride w:val="1"/>
    </w:lvlOverride>
  </w:num>
  <w:num w:numId="37" w16cid:durableId="1452480816">
    <w:abstractNumId w:val="37"/>
  </w:num>
  <w:num w:numId="38" w16cid:durableId="110167490">
    <w:abstractNumId w:val="45"/>
  </w:num>
  <w:num w:numId="39" w16cid:durableId="1265458031">
    <w:abstractNumId w:val="92"/>
  </w:num>
  <w:num w:numId="40" w16cid:durableId="818765887">
    <w:abstractNumId w:val="33"/>
  </w:num>
  <w:num w:numId="41" w16cid:durableId="1018196356">
    <w:abstractNumId w:val="24"/>
  </w:num>
  <w:num w:numId="42" w16cid:durableId="1459646599">
    <w:abstractNumId w:val="25"/>
  </w:num>
  <w:num w:numId="43" w16cid:durableId="1601964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73392391">
    <w:abstractNumId w:val="71"/>
  </w:num>
  <w:num w:numId="45" w16cid:durableId="647588175">
    <w:abstractNumId w:val="99"/>
  </w:num>
  <w:num w:numId="46" w16cid:durableId="1913152764">
    <w:abstractNumId w:val="46"/>
  </w:num>
  <w:num w:numId="47" w16cid:durableId="102966537">
    <w:abstractNumId w:val="57"/>
  </w:num>
  <w:num w:numId="48" w16cid:durableId="438914435">
    <w:abstractNumId w:val="93"/>
  </w:num>
  <w:num w:numId="49" w16cid:durableId="339430043">
    <w:abstractNumId w:val="50"/>
  </w:num>
  <w:num w:numId="50" w16cid:durableId="273829478">
    <w:abstractNumId w:val="1"/>
    <w:lvlOverride w:ilvl="0">
      <w:startOverride w:val="1"/>
    </w:lvlOverride>
  </w:num>
  <w:num w:numId="51" w16cid:durableId="7832346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84412775">
    <w:abstractNumId w:val="11"/>
  </w:num>
  <w:num w:numId="53" w16cid:durableId="1250653599">
    <w:abstractNumId w:val="21"/>
  </w:num>
  <w:num w:numId="54" w16cid:durableId="818572501">
    <w:abstractNumId w:val="16"/>
    <w:lvlOverride w:ilvl="0">
      <w:startOverride w:val="1"/>
    </w:lvlOverride>
  </w:num>
  <w:num w:numId="55" w16cid:durableId="479464648">
    <w:abstractNumId w:val="17"/>
  </w:num>
  <w:num w:numId="56" w16cid:durableId="1818570089">
    <w:abstractNumId w:val="2"/>
  </w:num>
  <w:num w:numId="57" w16cid:durableId="1389374109">
    <w:abstractNumId w:val="22"/>
  </w:num>
  <w:num w:numId="58" w16cid:durableId="215698932">
    <w:abstractNumId w:val="23"/>
  </w:num>
  <w:num w:numId="59" w16cid:durableId="1501044157">
    <w:abstractNumId w:val="24"/>
  </w:num>
  <w:num w:numId="60" w16cid:durableId="1052382060">
    <w:abstractNumId w:val="4"/>
    <w:lvlOverride w:ilvl="0">
      <w:startOverride w:val="1"/>
    </w:lvlOverride>
  </w:num>
  <w:num w:numId="61" w16cid:durableId="1654599835">
    <w:abstractNumId w:val="8"/>
    <w:lvlOverride w:ilvl="0">
      <w:startOverride w:val="1"/>
    </w:lvlOverride>
  </w:num>
  <w:num w:numId="62" w16cid:durableId="196342109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01024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386580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55805494">
    <w:abstractNumId w:val="81"/>
  </w:num>
  <w:num w:numId="66" w16cid:durableId="359666100">
    <w:abstractNumId w:val="54"/>
  </w:num>
  <w:num w:numId="67" w16cid:durableId="1265453530">
    <w:abstractNumId w:val="84"/>
  </w:num>
  <w:num w:numId="68" w16cid:durableId="1290352884">
    <w:abstractNumId w:val="59"/>
  </w:num>
  <w:num w:numId="69" w16cid:durableId="14428631">
    <w:abstractNumId w:val="58"/>
  </w:num>
  <w:num w:numId="70" w16cid:durableId="39785205">
    <w:abstractNumId w:val="48"/>
  </w:num>
  <w:num w:numId="71" w16cid:durableId="915936637">
    <w:abstractNumId w:val="47"/>
  </w:num>
  <w:num w:numId="72" w16cid:durableId="416022989">
    <w:abstractNumId w:val="82"/>
  </w:num>
  <w:num w:numId="73" w16cid:durableId="964846247">
    <w:abstractNumId w:val="42"/>
  </w:num>
  <w:num w:numId="74" w16cid:durableId="490022694">
    <w:abstractNumId w:val="38"/>
  </w:num>
  <w:num w:numId="75" w16cid:durableId="377975116">
    <w:abstractNumId w:val="67"/>
  </w:num>
  <w:num w:numId="76" w16cid:durableId="789741454">
    <w:abstractNumId w:val="29"/>
    <w:lvlOverride w:ilvl="0">
      <w:startOverride w:val="2"/>
    </w:lvlOverride>
  </w:num>
  <w:num w:numId="77" w16cid:durableId="2053924101">
    <w:abstractNumId w:val="79"/>
  </w:num>
  <w:num w:numId="78" w16cid:durableId="354422279">
    <w:abstractNumId w:val="96"/>
  </w:num>
  <w:num w:numId="79" w16cid:durableId="736782035">
    <w:abstractNumId w:val="95"/>
  </w:num>
  <w:num w:numId="80" w16cid:durableId="1957366278">
    <w:abstractNumId w:val="72"/>
  </w:num>
  <w:num w:numId="81" w16cid:durableId="2107312271">
    <w:abstractNumId w:val="80"/>
  </w:num>
  <w:num w:numId="82" w16cid:durableId="714505547">
    <w:abstractNumId w:val="94"/>
  </w:num>
  <w:num w:numId="83" w16cid:durableId="1401908954">
    <w:abstractNumId w:val="98"/>
  </w:num>
  <w:num w:numId="84" w16cid:durableId="1783069775">
    <w:abstractNumId w:val="60"/>
  </w:num>
  <w:num w:numId="85" w16cid:durableId="1675448024">
    <w:abstractNumId w:val="66"/>
  </w:num>
  <w:num w:numId="86" w16cid:durableId="1163546161">
    <w:abstractNumId w:val="73"/>
  </w:num>
  <w:num w:numId="87" w16cid:durableId="238171456">
    <w:abstractNumId w:val="4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472C"/>
    <w:rsid w:val="00035C0D"/>
    <w:rsid w:val="000367CC"/>
    <w:rsid w:val="00043293"/>
    <w:rsid w:val="000436E8"/>
    <w:rsid w:val="00047AD3"/>
    <w:rsid w:val="00053464"/>
    <w:rsid w:val="00053546"/>
    <w:rsid w:val="00055197"/>
    <w:rsid w:val="000560A4"/>
    <w:rsid w:val="00061F01"/>
    <w:rsid w:val="000627E4"/>
    <w:rsid w:val="00062997"/>
    <w:rsid w:val="00065288"/>
    <w:rsid w:val="0007071B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87351"/>
    <w:rsid w:val="0009016C"/>
    <w:rsid w:val="00091A16"/>
    <w:rsid w:val="0009233D"/>
    <w:rsid w:val="000927F4"/>
    <w:rsid w:val="00093B5E"/>
    <w:rsid w:val="0009696D"/>
    <w:rsid w:val="0009729E"/>
    <w:rsid w:val="000A0C54"/>
    <w:rsid w:val="000A5F31"/>
    <w:rsid w:val="000A60C9"/>
    <w:rsid w:val="000B02E2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D2010"/>
    <w:rsid w:val="000D485E"/>
    <w:rsid w:val="000D6C9B"/>
    <w:rsid w:val="000D6F1E"/>
    <w:rsid w:val="000E061E"/>
    <w:rsid w:val="000E349C"/>
    <w:rsid w:val="000E41D5"/>
    <w:rsid w:val="000E4765"/>
    <w:rsid w:val="000E4FAF"/>
    <w:rsid w:val="000E5B18"/>
    <w:rsid w:val="000E679A"/>
    <w:rsid w:val="000F07DC"/>
    <w:rsid w:val="000F19C6"/>
    <w:rsid w:val="000F68C4"/>
    <w:rsid w:val="000F78FF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40B8E"/>
    <w:rsid w:val="00142699"/>
    <w:rsid w:val="00143255"/>
    <w:rsid w:val="00144FC8"/>
    <w:rsid w:val="00146AC9"/>
    <w:rsid w:val="001500FE"/>
    <w:rsid w:val="00150B26"/>
    <w:rsid w:val="001510EC"/>
    <w:rsid w:val="00157020"/>
    <w:rsid w:val="00161183"/>
    <w:rsid w:val="00164DF3"/>
    <w:rsid w:val="00165D5D"/>
    <w:rsid w:val="00166B72"/>
    <w:rsid w:val="00167B0B"/>
    <w:rsid w:val="00171373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1D95"/>
    <w:rsid w:val="00182703"/>
    <w:rsid w:val="001868EC"/>
    <w:rsid w:val="00186F46"/>
    <w:rsid w:val="0019329E"/>
    <w:rsid w:val="0019341B"/>
    <w:rsid w:val="0019589C"/>
    <w:rsid w:val="001A1D88"/>
    <w:rsid w:val="001A407A"/>
    <w:rsid w:val="001A4C3F"/>
    <w:rsid w:val="001A5491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C97"/>
    <w:rsid w:val="001C7D37"/>
    <w:rsid w:val="001D044D"/>
    <w:rsid w:val="001D1330"/>
    <w:rsid w:val="001D16C5"/>
    <w:rsid w:val="001D20D1"/>
    <w:rsid w:val="001D382B"/>
    <w:rsid w:val="001D6929"/>
    <w:rsid w:val="001E1ACB"/>
    <w:rsid w:val="001E4A09"/>
    <w:rsid w:val="001E53D8"/>
    <w:rsid w:val="001E5CFC"/>
    <w:rsid w:val="001E68ED"/>
    <w:rsid w:val="001E7152"/>
    <w:rsid w:val="001F04B9"/>
    <w:rsid w:val="001F35BE"/>
    <w:rsid w:val="001F45F4"/>
    <w:rsid w:val="001F4B83"/>
    <w:rsid w:val="001F5339"/>
    <w:rsid w:val="001F5393"/>
    <w:rsid w:val="001F6666"/>
    <w:rsid w:val="00203BF7"/>
    <w:rsid w:val="00205BE1"/>
    <w:rsid w:val="00206DA0"/>
    <w:rsid w:val="00207233"/>
    <w:rsid w:val="00211BFB"/>
    <w:rsid w:val="00213D75"/>
    <w:rsid w:val="0021711F"/>
    <w:rsid w:val="002202AA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41AD"/>
    <w:rsid w:val="002450AD"/>
    <w:rsid w:val="00247757"/>
    <w:rsid w:val="0025292A"/>
    <w:rsid w:val="0025297B"/>
    <w:rsid w:val="00252A54"/>
    <w:rsid w:val="00254509"/>
    <w:rsid w:val="00255B01"/>
    <w:rsid w:val="002609E6"/>
    <w:rsid w:val="00260ABD"/>
    <w:rsid w:val="0026163E"/>
    <w:rsid w:val="0026229A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9026C"/>
    <w:rsid w:val="0029498D"/>
    <w:rsid w:val="00295835"/>
    <w:rsid w:val="002958A1"/>
    <w:rsid w:val="002970FE"/>
    <w:rsid w:val="00297346"/>
    <w:rsid w:val="00297FF3"/>
    <w:rsid w:val="002A1E11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2E0E"/>
    <w:rsid w:val="00305D8B"/>
    <w:rsid w:val="00306D10"/>
    <w:rsid w:val="00306E21"/>
    <w:rsid w:val="00307742"/>
    <w:rsid w:val="00307B0B"/>
    <w:rsid w:val="00311471"/>
    <w:rsid w:val="003200FB"/>
    <w:rsid w:val="00322B5F"/>
    <w:rsid w:val="00323570"/>
    <w:rsid w:val="0032367D"/>
    <w:rsid w:val="00323694"/>
    <w:rsid w:val="00324346"/>
    <w:rsid w:val="00325AC5"/>
    <w:rsid w:val="00326CD2"/>
    <w:rsid w:val="0032702C"/>
    <w:rsid w:val="00327860"/>
    <w:rsid w:val="00327ADF"/>
    <w:rsid w:val="00327E6A"/>
    <w:rsid w:val="00334281"/>
    <w:rsid w:val="003365D2"/>
    <w:rsid w:val="00336E9B"/>
    <w:rsid w:val="003419D1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7571"/>
    <w:rsid w:val="00377A6C"/>
    <w:rsid w:val="00381142"/>
    <w:rsid w:val="003811E7"/>
    <w:rsid w:val="003833B8"/>
    <w:rsid w:val="0038451D"/>
    <w:rsid w:val="00391DFA"/>
    <w:rsid w:val="0039369D"/>
    <w:rsid w:val="003955B0"/>
    <w:rsid w:val="003A098C"/>
    <w:rsid w:val="003A13FB"/>
    <w:rsid w:val="003A49D2"/>
    <w:rsid w:val="003A74F2"/>
    <w:rsid w:val="003A75DB"/>
    <w:rsid w:val="003B2810"/>
    <w:rsid w:val="003B420C"/>
    <w:rsid w:val="003B4932"/>
    <w:rsid w:val="003B4E95"/>
    <w:rsid w:val="003B72C2"/>
    <w:rsid w:val="003B738D"/>
    <w:rsid w:val="003B7D6D"/>
    <w:rsid w:val="003C08A7"/>
    <w:rsid w:val="003C0E3A"/>
    <w:rsid w:val="003C1B8B"/>
    <w:rsid w:val="003C1C5D"/>
    <w:rsid w:val="003C3E94"/>
    <w:rsid w:val="003C49AE"/>
    <w:rsid w:val="003C7A43"/>
    <w:rsid w:val="003D0D47"/>
    <w:rsid w:val="003D16BA"/>
    <w:rsid w:val="003D18CF"/>
    <w:rsid w:val="003D3479"/>
    <w:rsid w:val="003D3C19"/>
    <w:rsid w:val="003D5C74"/>
    <w:rsid w:val="003D68B6"/>
    <w:rsid w:val="003D71F0"/>
    <w:rsid w:val="003E12A9"/>
    <w:rsid w:val="003E43B3"/>
    <w:rsid w:val="003E63E2"/>
    <w:rsid w:val="003E6921"/>
    <w:rsid w:val="003E6F36"/>
    <w:rsid w:val="003F28F8"/>
    <w:rsid w:val="003F5F69"/>
    <w:rsid w:val="003F6B70"/>
    <w:rsid w:val="0040038A"/>
    <w:rsid w:val="004003EF"/>
    <w:rsid w:val="00401C40"/>
    <w:rsid w:val="00402659"/>
    <w:rsid w:val="004027EC"/>
    <w:rsid w:val="00402DF6"/>
    <w:rsid w:val="00403429"/>
    <w:rsid w:val="00404C6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377"/>
    <w:rsid w:val="00425861"/>
    <w:rsid w:val="00430DC6"/>
    <w:rsid w:val="004351CE"/>
    <w:rsid w:val="0043527E"/>
    <w:rsid w:val="00436945"/>
    <w:rsid w:val="00440D84"/>
    <w:rsid w:val="0044270D"/>
    <w:rsid w:val="00445E7F"/>
    <w:rsid w:val="004468F2"/>
    <w:rsid w:val="00446E6B"/>
    <w:rsid w:val="00452B24"/>
    <w:rsid w:val="0045389D"/>
    <w:rsid w:val="0045585C"/>
    <w:rsid w:val="004607B1"/>
    <w:rsid w:val="004631D4"/>
    <w:rsid w:val="00463FE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198"/>
    <w:rsid w:val="004860D8"/>
    <w:rsid w:val="00486F23"/>
    <w:rsid w:val="00491B42"/>
    <w:rsid w:val="0049223E"/>
    <w:rsid w:val="004963A2"/>
    <w:rsid w:val="004A0A3F"/>
    <w:rsid w:val="004A14E6"/>
    <w:rsid w:val="004A25D2"/>
    <w:rsid w:val="004A2BA9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C269F"/>
    <w:rsid w:val="004C2DD7"/>
    <w:rsid w:val="004C2FFE"/>
    <w:rsid w:val="004C3AE1"/>
    <w:rsid w:val="004C65CE"/>
    <w:rsid w:val="004C6D72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7636"/>
    <w:rsid w:val="00507A17"/>
    <w:rsid w:val="00507B79"/>
    <w:rsid w:val="00511B00"/>
    <w:rsid w:val="00511BF5"/>
    <w:rsid w:val="00515F06"/>
    <w:rsid w:val="00520167"/>
    <w:rsid w:val="00521A27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203D"/>
    <w:rsid w:val="005442DA"/>
    <w:rsid w:val="005450DA"/>
    <w:rsid w:val="0054516E"/>
    <w:rsid w:val="00546D57"/>
    <w:rsid w:val="00550AE2"/>
    <w:rsid w:val="005562BE"/>
    <w:rsid w:val="00557461"/>
    <w:rsid w:val="00560F90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3D17"/>
    <w:rsid w:val="005A51B2"/>
    <w:rsid w:val="005A5300"/>
    <w:rsid w:val="005A5901"/>
    <w:rsid w:val="005A634F"/>
    <w:rsid w:val="005B02C4"/>
    <w:rsid w:val="005B0A35"/>
    <w:rsid w:val="005B5048"/>
    <w:rsid w:val="005B5487"/>
    <w:rsid w:val="005B5F0E"/>
    <w:rsid w:val="005C0DA6"/>
    <w:rsid w:val="005C2305"/>
    <w:rsid w:val="005C3E1B"/>
    <w:rsid w:val="005C5EE2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365D"/>
    <w:rsid w:val="005E3FEB"/>
    <w:rsid w:val="005E710B"/>
    <w:rsid w:val="005E71A7"/>
    <w:rsid w:val="005E71DC"/>
    <w:rsid w:val="005F358B"/>
    <w:rsid w:val="005F3EEF"/>
    <w:rsid w:val="005F5F45"/>
    <w:rsid w:val="00605202"/>
    <w:rsid w:val="00605E7C"/>
    <w:rsid w:val="00606476"/>
    <w:rsid w:val="00607331"/>
    <w:rsid w:val="00607A37"/>
    <w:rsid w:val="006143E9"/>
    <w:rsid w:val="00616D73"/>
    <w:rsid w:val="00617108"/>
    <w:rsid w:val="0061778D"/>
    <w:rsid w:val="00617980"/>
    <w:rsid w:val="006201C1"/>
    <w:rsid w:val="0062119E"/>
    <w:rsid w:val="0062511A"/>
    <w:rsid w:val="00625906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95A"/>
    <w:rsid w:val="0065048A"/>
    <w:rsid w:val="00651465"/>
    <w:rsid w:val="0065337D"/>
    <w:rsid w:val="00653E37"/>
    <w:rsid w:val="00655F2C"/>
    <w:rsid w:val="00656984"/>
    <w:rsid w:val="00662697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555D"/>
    <w:rsid w:val="006871ED"/>
    <w:rsid w:val="00687226"/>
    <w:rsid w:val="00687E3D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2479"/>
    <w:rsid w:val="006C2867"/>
    <w:rsid w:val="006C3A41"/>
    <w:rsid w:val="006C3B44"/>
    <w:rsid w:val="006C4B37"/>
    <w:rsid w:val="006C4DBC"/>
    <w:rsid w:val="006C6624"/>
    <w:rsid w:val="006D0D9D"/>
    <w:rsid w:val="006D149B"/>
    <w:rsid w:val="006D225A"/>
    <w:rsid w:val="006D4030"/>
    <w:rsid w:val="006D422B"/>
    <w:rsid w:val="006D6747"/>
    <w:rsid w:val="006E2154"/>
    <w:rsid w:val="006E497F"/>
    <w:rsid w:val="006E65C4"/>
    <w:rsid w:val="006E6EC0"/>
    <w:rsid w:val="006E737D"/>
    <w:rsid w:val="006F00C7"/>
    <w:rsid w:val="006F08E4"/>
    <w:rsid w:val="006F1EA1"/>
    <w:rsid w:val="006F2034"/>
    <w:rsid w:val="006F747D"/>
    <w:rsid w:val="00700101"/>
    <w:rsid w:val="00701184"/>
    <w:rsid w:val="00705A17"/>
    <w:rsid w:val="00707B60"/>
    <w:rsid w:val="00710537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D7C"/>
    <w:rsid w:val="00747FF7"/>
    <w:rsid w:val="00750AF7"/>
    <w:rsid w:val="007510F8"/>
    <w:rsid w:val="0075152F"/>
    <w:rsid w:val="007542A9"/>
    <w:rsid w:val="007570DD"/>
    <w:rsid w:val="00757FD7"/>
    <w:rsid w:val="007645B9"/>
    <w:rsid w:val="0077004A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03D"/>
    <w:rsid w:val="007948D5"/>
    <w:rsid w:val="007A12E4"/>
    <w:rsid w:val="007A1F64"/>
    <w:rsid w:val="007A2BD2"/>
    <w:rsid w:val="007A2E35"/>
    <w:rsid w:val="007A357C"/>
    <w:rsid w:val="007A540D"/>
    <w:rsid w:val="007B31D6"/>
    <w:rsid w:val="007B7F76"/>
    <w:rsid w:val="007C5638"/>
    <w:rsid w:val="007C5688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49E7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931"/>
    <w:rsid w:val="0081399E"/>
    <w:rsid w:val="008142AA"/>
    <w:rsid w:val="008153EB"/>
    <w:rsid w:val="00817C61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6369"/>
    <w:rsid w:val="00846AFB"/>
    <w:rsid w:val="0084703C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4AD9"/>
    <w:rsid w:val="00875793"/>
    <w:rsid w:val="00876A95"/>
    <w:rsid w:val="00877C30"/>
    <w:rsid w:val="008803B9"/>
    <w:rsid w:val="00880EFD"/>
    <w:rsid w:val="00882287"/>
    <w:rsid w:val="00886C97"/>
    <w:rsid w:val="00890869"/>
    <w:rsid w:val="008909D4"/>
    <w:rsid w:val="00891943"/>
    <w:rsid w:val="00891D42"/>
    <w:rsid w:val="0089246F"/>
    <w:rsid w:val="0089256C"/>
    <w:rsid w:val="00893C5F"/>
    <w:rsid w:val="00893FC8"/>
    <w:rsid w:val="00895643"/>
    <w:rsid w:val="008971A8"/>
    <w:rsid w:val="00897B1A"/>
    <w:rsid w:val="008A245E"/>
    <w:rsid w:val="008A33DD"/>
    <w:rsid w:val="008B0273"/>
    <w:rsid w:val="008B06F5"/>
    <w:rsid w:val="008B096C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678E"/>
    <w:rsid w:val="00917832"/>
    <w:rsid w:val="00917AC6"/>
    <w:rsid w:val="009232B6"/>
    <w:rsid w:val="00923744"/>
    <w:rsid w:val="00923C6E"/>
    <w:rsid w:val="0092486D"/>
    <w:rsid w:val="009257AA"/>
    <w:rsid w:val="00926425"/>
    <w:rsid w:val="0092703A"/>
    <w:rsid w:val="009279D6"/>
    <w:rsid w:val="00927F6E"/>
    <w:rsid w:val="00930B72"/>
    <w:rsid w:val="00934102"/>
    <w:rsid w:val="0093499F"/>
    <w:rsid w:val="00937238"/>
    <w:rsid w:val="00937D2D"/>
    <w:rsid w:val="00943F0E"/>
    <w:rsid w:val="0094610D"/>
    <w:rsid w:val="00947ED7"/>
    <w:rsid w:val="009507F2"/>
    <w:rsid w:val="00953012"/>
    <w:rsid w:val="00955731"/>
    <w:rsid w:val="009559BD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3431"/>
    <w:rsid w:val="00973578"/>
    <w:rsid w:val="00974FC2"/>
    <w:rsid w:val="00976B33"/>
    <w:rsid w:val="009808D7"/>
    <w:rsid w:val="00980BF8"/>
    <w:rsid w:val="00980E10"/>
    <w:rsid w:val="009810D7"/>
    <w:rsid w:val="0098461E"/>
    <w:rsid w:val="0098562A"/>
    <w:rsid w:val="009878DE"/>
    <w:rsid w:val="009947AE"/>
    <w:rsid w:val="00995EA4"/>
    <w:rsid w:val="009975C3"/>
    <w:rsid w:val="00997D15"/>
    <w:rsid w:val="00997D4E"/>
    <w:rsid w:val="009A35D5"/>
    <w:rsid w:val="009A4053"/>
    <w:rsid w:val="009A5F5D"/>
    <w:rsid w:val="009B0719"/>
    <w:rsid w:val="009B2D4A"/>
    <w:rsid w:val="009B5D95"/>
    <w:rsid w:val="009C0320"/>
    <w:rsid w:val="009C0C0C"/>
    <w:rsid w:val="009C18F2"/>
    <w:rsid w:val="009C1B76"/>
    <w:rsid w:val="009C3029"/>
    <w:rsid w:val="009C35F6"/>
    <w:rsid w:val="009C51AE"/>
    <w:rsid w:val="009C58C1"/>
    <w:rsid w:val="009C62DF"/>
    <w:rsid w:val="009C7110"/>
    <w:rsid w:val="009D28FE"/>
    <w:rsid w:val="009D646D"/>
    <w:rsid w:val="009E01AA"/>
    <w:rsid w:val="009E117D"/>
    <w:rsid w:val="009E1275"/>
    <w:rsid w:val="009E1CED"/>
    <w:rsid w:val="009E7A23"/>
    <w:rsid w:val="009E7B3F"/>
    <w:rsid w:val="009F0973"/>
    <w:rsid w:val="009F0A04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25CC8"/>
    <w:rsid w:val="00A369F1"/>
    <w:rsid w:val="00A40F98"/>
    <w:rsid w:val="00A4422E"/>
    <w:rsid w:val="00A446B1"/>
    <w:rsid w:val="00A50226"/>
    <w:rsid w:val="00A50962"/>
    <w:rsid w:val="00A513A9"/>
    <w:rsid w:val="00A53235"/>
    <w:rsid w:val="00A535AE"/>
    <w:rsid w:val="00A5425C"/>
    <w:rsid w:val="00A54B9A"/>
    <w:rsid w:val="00A54FC0"/>
    <w:rsid w:val="00A56CAA"/>
    <w:rsid w:val="00A60828"/>
    <w:rsid w:val="00A63B33"/>
    <w:rsid w:val="00A6594D"/>
    <w:rsid w:val="00A6695C"/>
    <w:rsid w:val="00A67CC6"/>
    <w:rsid w:val="00A72CA5"/>
    <w:rsid w:val="00A76AC9"/>
    <w:rsid w:val="00A80A0B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5BC6"/>
    <w:rsid w:val="00AB1CFC"/>
    <w:rsid w:val="00AB783D"/>
    <w:rsid w:val="00AB7BA4"/>
    <w:rsid w:val="00AC23B1"/>
    <w:rsid w:val="00AC310E"/>
    <w:rsid w:val="00AC37DF"/>
    <w:rsid w:val="00AC4053"/>
    <w:rsid w:val="00AC69C7"/>
    <w:rsid w:val="00AC6D66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D38"/>
    <w:rsid w:val="00AE7774"/>
    <w:rsid w:val="00AF03BB"/>
    <w:rsid w:val="00AF1331"/>
    <w:rsid w:val="00AF1DF7"/>
    <w:rsid w:val="00AF1F57"/>
    <w:rsid w:val="00AF38EB"/>
    <w:rsid w:val="00AF3D31"/>
    <w:rsid w:val="00AF55A4"/>
    <w:rsid w:val="00AF597D"/>
    <w:rsid w:val="00AF5DB8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20167"/>
    <w:rsid w:val="00B20B2B"/>
    <w:rsid w:val="00B21102"/>
    <w:rsid w:val="00B222B9"/>
    <w:rsid w:val="00B22331"/>
    <w:rsid w:val="00B2262C"/>
    <w:rsid w:val="00B23086"/>
    <w:rsid w:val="00B2313D"/>
    <w:rsid w:val="00B25D02"/>
    <w:rsid w:val="00B25EAC"/>
    <w:rsid w:val="00B26A2B"/>
    <w:rsid w:val="00B30282"/>
    <w:rsid w:val="00B307B3"/>
    <w:rsid w:val="00B30EF1"/>
    <w:rsid w:val="00B32ED4"/>
    <w:rsid w:val="00B349A4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5271F"/>
    <w:rsid w:val="00B5334F"/>
    <w:rsid w:val="00B53662"/>
    <w:rsid w:val="00B537A5"/>
    <w:rsid w:val="00B549D9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808CF"/>
    <w:rsid w:val="00B81798"/>
    <w:rsid w:val="00B81BAF"/>
    <w:rsid w:val="00B834C5"/>
    <w:rsid w:val="00B8359D"/>
    <w:rsid w:val="00B83B0A"/>
    <w:rsid w:val="00B85B59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4204"/>
    <w:rsid w:val="00BA78BB"/>
    <w:rsid w:val="00BA7E49"/>
    <w:rsid w:val="00BA7EFA"/>
    <w:rsid w:val="00BB0A9C"/>
    <w:rsid w:val="00BB1E12"/>
    <w:rsid w:val="00BB293A"/>
    <w:rsid w:val="00BB4C35"/>
    <w:rsid w:val="00BB5E57"/>
    <w:rsid w:val="00BB7B98"/>
    <w:rsid w:val="00BC1916"/>
    <w:rsid w:val="00BC26F3"/>
    <w:rsid w:val="00BC3035"/>
    <w:rsid w:val="00BC3777"/>
    <w:rsid w:val="00BD0233"/>
    <w:rsid w:val="00BD34BF"/>
    <w:rsid w:val="00BD397E"/>
    <w:rsid w:val="00BD487A"/>
    <w:rsid w:val="00BE04CC"/>
    <w:rsid w:val="00BE1B52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4EAF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AA7"/>
    <w:rsid w:val="00C21952"/>
    <w:rsid w:val="00C32B64"/>
    <w:rsid w:val="00C34F1B"/>
    <w:rsid w:val="00C35749"/>
    <w:rsid w:val="00C358EB"/>
    <w:rsid w:val="00C366E9"/>
    <w:rsid w:val="00C3773A"/>
    <w:rsid w:val="00C37998"/>
    <w:rsid w:val="00C402A6"/>
    <w:rsid w:val="00C409FF"/>
    <w:rsid w:val="00C40E98"/>
    <w:rsid w:val="00C421A5"/>
    <w:rsid w:val="00C42A87"/>
    <w:rsid w:val="00C43654"/>
    <w:rsid w:val="00C46B2D"/>
    <w:rsid w:val="00C46CD1"/>
    <w:rsid w:val="00C50023"/>
    <w:rsid w:val="00C503F9"/>
    <w:rsid w:val="00C52A3C"/>
    <w:rsid w:val="00C553A7"/>
    <w:rsid w:val="00C5609C"/>
    <w:rsid w:val="00C604C3"/>
    <w:rsid w:val="00C60D9C"/>
    <w:rsid w:val="00C60DE4"/>
    <w:rsid w:val="00C62953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90DE4"/>
    <w:rsid w:val="00C9118C"/>
    <w:rsid w:val="00C92358"/>
    <w:rsid w:val="00C924A4"/>
    <w:rsid w:val="00C92A88"/>
    <w:rsid w:val="00C92F4B"/>
    <w:rsid w:val="00C941E8"/>
    <w:rsid w:val="00C96504"/>
    <w:rsid w:val="00CA0BE9"/>
    <w:rsid w:val="00CA0E99"/>
    <w:rsid w:val="00CA24CF"/>
    <w:rsid w:val="00CA4E2B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83D"/>
    <w:rsid w:val="00CE1A7C"/>
    <w:rsid w:val="00CE21B1"/>
    <w:rsid w:val="00CE4437"/>
    <w:rsid w:val="00CE4F2B"/>
    <w:rsid w:val="00CE56FC"/>
    <w:rsid w:val="00CE624E"/>
    <w:rsid w:val="00CE6588"/>
    <w:rsid w:val="00CE7214"/>
    <w:rsid w:val="00CE748F"/>
    <w:rsid w:val="00CF1FFB"/>
    <w:rsid w:val="00CF2DED"/>
    <w:rsid w:val="00CF7F7E"/>
    <w:rsid w:val="00D034BF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3771"/>
    <w:rsid w:val="00D43638"/>
    <w:rsid w:val="00D44254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45D8"/>
    <w:rsid w:val="00D9622F"/>
    <w:rsid w:val="00D9715A"/>
    <w:rsid w:val="00D9722B"/>
    <w:rsid w:val="00DA09A0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46B5"/>
    <w:rsid w:val="00DC5919"/>
    <w:rsid w:val="00DC5E3C"/>
    <w:rsid w:val="00DC71D9"/>
    <w:rsid w:val="00DC71FB"/>
    <w:rsid w:val="00DC7C57"/>
    <w:rsid w:val="00DD0F82"/>
    <w:rsid w:val="00DD1079"/>
    <w:rsid w:val="00DD2C1F"/>
    <w:rsid w:val="00DE430F"/>
    <w:rsid w:val="00DE729A"/>
    <w:rsid w:val="00DE7C21"/>
    <w:rsid w:val="00DF0170"/>
    <w:rsid w:val="00DF0DBB"/>
    <w:rsid w:val="00DF0F53"/>
    <w:rsid w:val="00DF105D"/>
    <w:rsid w:val="00DF193E"/>
    <w:rsid w:val="00DF488B"/>
    <w:rsid w:val="00DF4E44"/>
    <w:rsid w:val="00DF53CC"/>
    <w:rsid w:val="00DF5623"/>
    <w:rsid w:val="00DF58D0"/>
    <w:rsid w:val="00DF64E2"/>
    <w:rsid w:val="00E001DA"/>
    <w:rsid w:val="00E00289"/>
    <w:rsid w:val="00E032D8"/>
    <w:rsid w:val="00E03319"/>
    <w:rsid w:val="00E04959"/>
    <w:rsid w:val="00E04987"/>
    <w:rsid w:val="00E057FA"/>
    <w:rsid w:val="00E12B6B"/>
    <w:rsid w:val="00E132DB"/>
    <w:rsid w:val="00E13580"/>
    <w:rsid w:val="00E135AE"/>
    <w:rsid w:val="00E1701A"/>
    <w:rsid w:val="00E17817"/>
    <w:rsid w:val="00E17CAA"/>
    <w:rsid w:val="00E27480"/>
    <w:rsid w:val="00E30341"/>
    <w:rsid w:val="00E35D6F"/>
    <w:rsid w:val="00E402C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4FC8"/>
    <w:rsid w:val="00E55B17"/>
    <w:rsid w:val="00E6004F"/>
    <w:rsid w:val="00E62CDC"/>
    <w:rsid w:val="00E63E3C"/>
    <w:rsid w:val="00E6512A"/>
    <w:rsid w:val="00E65587"/>
    <w:rsid w:val="00E66649"/>
    <w:rsid w:val="00E669A5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253F"/>
    <w:rsid w:val="00E946CC"/>
    <w:rsid w:val="00E95328"/>
    <w:rsid w:val="00E95C3A"/>
    <w:rsid w:val="00E97FA6"/>
    <w:rsid w:val="00EA0F34"/>
    <w:rsid w:val="00EA3A9B"/>
    <w:rsid w:val="00EA6646"/>
    <w:rsid w:val="00EA7F1F"/>
    <w:rsid w:val="00EB08B1"/>
    <w:rsid w:val="00EB0AC3"/>
    <w:rsid w:val="00EB1E68"/>
    <w:rsid w:val="00EB4845"/>
    <w:rsid w:val="00EB55BF"/>
    <w:rsid w:val="00EB75CC"/>
    <w:rsid w:val="00EC206A"/>
    <w:rsid w:val="00EC262C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1A8D"/>
    <w:rsid w:val="00EE4A14"/>
    <w:rsid w:val="00EF0F63"/>
    <w:rsid w:val="00EF1E4A"/>
    <w:rsid w:val="00EF1F1C"/>
    <w:rsid w:val="00EF2368"/>
    <w:rsid w:val="00EF56E6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65E3"/>
    <w:rsid w:val="00F16F7D"/>
    <w:rsid w:val="00F17D48"/>
    <w:rsid w:val="00F200A1"/>
    <w:rsid w:val="00F2403E"/>
    <w:rsid w:val="00F252E1"/>
    <w:rsid w:val="00F25BB7"/>
    <w:rsid w:val="00F26E6D"/>
    <w:rsid w:val="00F34C78"/>
    <w:rsid w:val="00F35AEF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5DB"/>
    <w:rsid w:val="00F57484"/>
    <w:rsid w:val="00F574E5"/>
    <w:rsid w:val="00F60549"/>
    <w:rsid w:val="00F61B66"/>
    <w:rsid w:val="00F637FF"/>
    <w:rsid w:val="00F64518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D46"/>
    <w:rsid w:val="00FC7028"/>
    <w:rsid w:val="00FD017E"/>
    <w:rsid w:val="00FD0631"/>
    <w:rsid w:val="00FD249D"/>
    <w:rsid w:val="00FD4775"/>
    <w:rsid w:val="00FD533B"/>
    <w:rsid w:val="00FD7F5D"/>
    <w:rsid w:val="00FE045F"/>
    <w:rsid w:val="00FE0BB8"/>
    <w:rsid w:val="00FE0E95"/>
    <w:rsid w:val="00FE18F1"/>
    <w:rsid w:val="00FE7C6B"/>
    <w:rsid w:val="00FF0EC7"/>
    <w:rsid w:val="00FF1157"/>
    <w:rsid w:val="00FF1381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995FB"/>
  <w15:docId w15:val="{D1A4069F-3A10-48A2-AB82-CE028329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0FE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500FE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500FE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1500FE"/>
    <w:rPr>
      <w:b w:val="0"/>
      <w:bCs w:val="0"/>
    </w:rPr>
  </w:style>
  <w:style w:type="character" w:customStyle="1" w:styleId="Symbolewypunktowania">
    <w:name w:val="Symbole wypunktowania"/>
    <w:rsid w:val="001500F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1500FE"/>
    <w:rPr>
      <w:color w:val="000080"/>
      <w:u w:val="single"/>
    </w:rPr>
  </w:style>
  <w:style w:type="character" w:customStyle="1" w:styleId="WW8Num3z1">
    <w:name w:val="WW8Num3z1"/>
    <w:rsid w:val="001500FE"/>
    <w:rPr>
      <w:rFonts w:ascii="Symbol" w:hAnsi="Symbol" w:cs="Symbol"/>
    </w:rPr>
  </w:style>
  <w:style w:type="character" w:customStyle="1" w:styleId="WW8Num4z0">
    <w:name w:val="WW8Num4z0"/>
    <w:rsid w:val="001500FE"/>
    <w:rPr>
      <w:rFonts w:ascii="Symbol" w:hAnsi="Symbol" w:cs="Symbol"/>
    </w:rPr>
  </w:style>
  <w:style w:type="character" w:customStyle="1" w:styleId="WW8Num4z1">
    <w:name w:val="WW8Num4z1"/>
    <w:rsid w:val="001500FE"/>
    <w:rPr>
      <w:rFonts w:ascii="Courier New" w:hAnsi="Courier New" w:cs="Courier New"/>
    </w:rPr>
  </w:style>
  <w:style w:type="character" w:customStyle="1" w:styleId="WW8Num4z2">
    <w:name w:val="WW8Num4z2"/>
    <w:rsid w:val="001500FE"/>
    <w:rPr>
      <w:rFonts w:ascii="Wingdings" w:hAnsi="Wingdings" w:cs="Wingdings"/>
    </w:rPr>
  </w:style>
  <w:style w:type="character" w:customStyle="1" w:styleId="WW8Num5z0">
    <w:name w:val="WW8Num5z0"/>
    <w:rsid w:val="001500FE"/>
    <w:rPr>
      <w:rFonts w:ascii="Symbol" w:hAnsi="Symbol"/>
    </w:rPr>
  </w:style>
  <w:style w:type="character" w:customStyle="1" w:styleId="WW8Num5z1">
    <w:name w:val="WW8Num5z1"/>
    <w:rsid w:val="001500FE"/>
    <w:rPr>
      <w:rFonts w:ascii="Courier New" w:hAnsi="Courier New"/>
    </w:rPr>
  </w:style>
  <w:style w:type="character" w:customStyle="1" w:styleId="WW8Num5z2">
    <w:name w:val="WW8Num5z2"/>
    <w:rsid w:val="001500FE"/>
    <w:rPr>
      <w:rFonts w:ascii="Wingdings" w:hAnsi="Wingdings"/>
    </w:rPr>
  </w:style>
  <w:style w:type="character" w:customStyle="1" w:styleId="WW8Num1z0">
    <w:name w:val="WW8Num1z0"/>
    <w:rsid w:val="001500FE"/>
    <w:rPr>
      <w:rFonts w:ascii="Symbol" w:hAnsi="Symbol" w:cs="Symbol"/>
    </w:rPr>
  </w:style>
  <w:style w:type="character" w:customStyle="1" w:styleId="WW8Num1z1">
    <w:name w:val="WW8Num1z1"/>
    <w:rsid w:val="001500FE"/>
    <w:rPr>
      <w:rFonts w:ascii="Courier New" w:hAnsi="Courier New" w:cs="Courier New"/>
    </w:rPr>
  </w:style>
  <w:style w:type="character" w:customStyle="1" w:styleId="WW8Num1z2">
    <w:name w:val="WW8Num1z2"/>
    <w:rsid w:val="001500FE"/>
    <w:rPr>
      <w:rFonts w:ascii="Wingdings" w:hAnsi="Wingdings" w:cs="Wingdings"/>
    </w:rPr>
  </w:style>
  <w:style w:type="character" w:customStyle="1" w:styleId="WW8Num2z0">
    <w:name w:val="WW8Num2z0"/>
    <w:rsid w:val="001500FE"/>
    <w:rPr>
      <w:rFonts w:ascii="Symbol" w:hAnsi="Symbol" w:cs="Symbol"/>
    </w:rPr>
  </w:style>
  <w:style w:type="character" w:customStyle="1" w:styleId="WW8Num2z1">
    <w:name w:val="WW8Num2z1"/>
    <w:rsid w:val="001500FE"/>
    <w:rPr>
      <w:rFonts w:ascii="Courier New" w:hAnsi="Courier New" w:cs="Courier New"/>
    </w:rPr>
  </w:style>
  <w:style w:type="character" w:customStyle="1" w:styleId="WW8Num2z2">
    <w:name w:val="WW8Num2z2"/>
    <w:rsid w:val="001500FE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1500FE"/>
    <w:pPr>
      <w:spacing w:after="120"/>
    </w:pPr>
  </w:style>
  <w:style w:type="paragraph" w:customStyle="1" w:styleId="Podpis1">
    <w:name w:val="Podpis1"/>
    <w:basedOn w:val="Normalny"/>
    <w:rsid w:val="001500F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1500FE"/>
    <w:rPr>
      <w:rFonts w:cs="Tahoma"/>
    </w:rPr>
  </w:style>
  <w:style w:type="paragraph" w:customStyle="1" w:styleId="Zawartotabeli">
    <w:name w:val="Zawartość tabeli"/>
    <w:basedOn w:val="Normalny"/>
    <w:rsid w:val="001500FE"/>
    <w:pPr>
      <w:suppressLineNumbers/>
    </w:pPr>
  </w:style>
  <w:style w:type="paragraph" w:customStyle="1" w:styleId="Nagwektabeli">
    <w:name w:val="Nagłówek tabeli"/>
    <w:basedOn w:val="Zawartotabeli"/>
    <w:rsid w:val="001500FE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1500FE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1500FE"/>
    <w:rPr>
      <w:lang w:bidi="pl-PL"/>
    </w:rPr>
  </w:style>
  <w:style w:type="paragraph" w:customStyle="1" w:styleId="Tabelapozycja">
    <w:name w:val="Tabela pozycja"/>
    <w:basedOn w:val="Normalny1"/>
    <w:rsid w:val="001500FE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1500FE"/>
    <w:rPr>
      <w:color w:val="800080"/>
      <w:u w:val="single"/>
    </w:rPr>
  </w:style>
  <w:style w:type="character" w:customStyle="1" w:styleId="MK-Radca">
    <w:name w:val="MK-Radca"/>
    <w:semiHidden/>
    <w:rsid w:val="001500FE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1500FE"/>
    <w:rPr>
      <w:rFonts w:ascii="StarSymbol" w:hAnsi="StarSymbol"/>
    </w:rPr>
  </w:style>
  <w:style w:type="character" w:customStyle="1" w:styleId="WW8Num8z0">
    <w:name w:val="WW8Num8z0"/>
    <w:rsid w:val="001500FE"/>
    <w:rPr>
      <w:rFonts w:ascii="StarSymbol" w:hAnsi="StarSymbol"/>
    </w:rPr>
  </w:style>
  <w:style w:type="character" w:customStyle="1" w:styleId="WW8Num9z0">
    <w:name w:val="WW8Num9z0"/>
    <w:rsid w:val="001500FE"/>
    <w:rPr>
      <w:rFonts w:ascii="StarSymbol" w:hAnsi="StarSymbol"/>
    </w:rPr>
  </w:style>
  <w:style w:type="character" w:customStyle="1" w:styleId="WW8Num12z0">
    <w:name w:val="WW8Num12z0"/>
    <w:rsid w:val="001500FE"/>
    <w:rPr>
      <w:rFonts w:ascii="Symbol" w:hAnsi="Symbol"/>
    </w:rPr>
  </w:style>
  <w:style w:type="character" w:customStyle="1" w:styleId="WW8Num22z0">
    <w:name w:val="WW8Num22z0"/>
    <w:rsid w:val="001500FE"/>
    <w:rPr>
      <w:b w:val="0"/>
      <w:i w:val="0"/>
      <w:sz w:val="16"/>
      <w:szCs w:val="16"/>
    </w:rPr>
  </w:style>
  <w:style w:type="character" w:customStyle="1" w:styleId="WW8Num24z0">
    <w:name w:val="WW8Num24z0"/>
    <w:rsid w:val="001500FE"/>
    <w:rPr>
      <w:rFonts w:ascii="StarSymbol" w:hAnsi="StarSymbol"/>
    </w:rPr>
  </w:style>
  <w:style w:type="character" w:customStyle="1" w:styleId="WW8Num26z0">
    <w:name w:val="WW8Num26z0"/>
    <w:rsid w:val="001500FE"/>
    <w:rPr>
      <w:b w:val="0"/>
      <w:i w:val="0"/>
      <w:sz w:val="16"/>
      <w:szCs w:val="16"/>
    </w:rPr>
  </w:style>
  <w:style w:type="character" w:customStyle="1" w:styleId="WW8Num27z0">
    <w:name w:val="WW8Num27z0"/>
    <w:rsid w:val="001500FE"/>
    <w:rPr>
      <w:b w:val="0"/>
      <w:i w:val="0"/>
      <w:sz w:val="16"/>
      <w:szCs w:val="16"/>
    </w:rPr>
  </w:style>
  <w:style w:type="character" w:customStyle="1" w:styleId="WW8Num28z0">
    <w:name w:val="WW8Num28z0"/>
    <w:rsid w:val="001500FE"/>
    <w:rPr>
      <w:b w:val="0"/>
      <w:i w:val="0"/>
      <w:sz w:val="16"/>
      <w:szCs w:val="16"/>
    </w:rPr>
  </w:style>
  <w:style w:type="character" w:customStyle="1" w:styleId="WW8Num29z0">
    <w:name w:val="WW8Num29z0"/>
    <w:rsid w:val="001500FE"/>
    <w:rPr>
      <w:b w:val="0"/>
      <w:sz w:val="24"/>
      <w:szCs w:val="24"/>
    </w:rPr>
  </w:style>
  <w:style w:type="character" w:customStyle="1" w:styleId="WW8Num30z0">
    <w:name w:val="WW8Num30z0"/>
    <w:rsid w:val="001500FE"/>
    <w:rPr>
      <w:b w:val="0"/>
      <w:sz w:val="24"/>
      <w:szCs w:val="24"/>
    </w:rPr>
  </w:style>
  <w:style w:type="character" w:customStyle="1" w:styleId="WW8Num31z0">
    <w:name w:val="WW8Num31z0"/>
    <w:rsid w:val="001500FE"/>
    <w:rPr>
      <w:b w:val="0"/>
      <w:sz w:val="24"/>
      <w:szCs w:val="24"/>
    </w:rPr>
  </w:style>
  <w:style w:type="character" w:customStyle="1" w:styleId="WW8Num32z0">
    <w:name w:val="WW8Num32z0"/>
    <w:rsid w:val="001500FE"/>
    <w:rPr>
      <w:b w:val="0"/>
      <w:sz w:val="24"/>
      <w:szCs w:val="24"/>
    </w:rPr>
  </w:style>
  <w:style w:type="character" w:customStyle="1" w:styleId="WW8Num33z0">
    <w:name w:val="WW8Num33z0"/>
    <w:rsid w:val="001500FE"/>
    <w:rPr>
      <w:b w:val="0"/>
      <w:sz w:val="24"/>
      <w:szCs w:val="24"/>
    </w:rPr>
  </w:style>
  <w:style w:type="character" w:customStyle="1" w:styleId="WW8Num34z0">
    <w:name w:val="WW8Num34z0"/>
    <w:rsid w:val="001500FE"/>
    <w:rPr>
      <w:b w:val="0"/>
      <w:sz w:val="24"/>
      <w:szCs w:val="24"/>
    </w:rPr>
  </w:style>
  <w:style w:type="character" w:customStyle="1" w:styleId="WW8Num35z0">
    <w:name w:val="WW8Num35z0"/>
    <w:rsid w:val="001500FE"/>
    <w:rPr>
      <w:b w:val="0"/>
      <w:sz w:val="24"/>
      <w:szCs w:val="24"/>
    </w:rPr>
  </w:style>
  <w:style w:type="character" w:customStyle="1" w:styleId="WW8Num36z0">
    <w:name w:val="WW8Num36z0"/>
    <w:rsid w:val="001500FE"/>
    <w:rPr>
      <w:b w:val="0"/>
      <w:sz w:val="24"/>
      <w:szCs w:val="24"/>
    </w:rPr>
  </w:style>
  <w:style w:type="character" w:customStyle="1" w:styleId="WW8Num37z0">
    <w:name w:val="WW8Num37z0"/>
    <w:rsid w:val="001500FE"/>
    <w:rPr>
      <w:b w:val="0"/>
      <w:sz w:val="24"/>
      <w:szCs w:val="24"/>
    </w:rPr>
  </w:style>
  <w:style w:type="character" w:customStyle="1" w:styleId="WW8Num38z0">
    <w:name w:val="WW8Num38z0"/>
    <w:rsid w:val="001500FE"/>
    <w:rPr>
      <w:b w:val="0"/>
      <w:sz w:val="24"/>
      <w:szCs w:val="24"/>
    </w:rPr>
  </w:style>
  <w:style w:type="character" w:customStyle="1" w:styleId="WW8Num39z0">
    <w:name w:val="WW8Num39z0"/>
    <w:rsid w:val="001500FE"/>
    <w:rPr>
      <w:b w:val="0"/>
      <w:sz w:val="24"/>
      <w:szCs w:val="24"/>
    </w:rPr>
  </w:style>
  <w:style w:type="character" w:customStyle="1" w:styleId="WW8Num40z0">
    <w:name w:val="WW8Num40z0"/>
    <w:rsid w:val="001500FE"/>
    <w:rPr>
      <w:b w:val="0"/>
      <w:sz w:val="24"/>
      <w:szCs w:val="24"/>
    </w:rPr>
  </w:style>
  <w:style w:type="character" w:customStyle="1" w:styleId="Absatz-Standardschriftart">
    <w:name w:val="Absatz-Standardschriftart"/>
    <w:rsid w:val="001500FE"/>
  </w:style>
  <w:style w:type="character" w:customStyle="1" w:styleId="WW-Absatz-Standardschriftart">
    <w:name w:val="WW-Absatz-Standardschriftart"/>
    <w:rsid w:val="001500FE"/>
  </w:style>
  <w:style w:type="character" w:customStyle="1" w:styleId="WW-Absatz-Standardschriftart1">
    <w:name w:val="WW-Absatz-Standardschriftart1"/>
    <w:rsid w:val="001500FE"/>
  </w:style>
  <w:style w:type="character" w:customStyle="1" w:styleId="WW8Num7z0">
    <w:name w:val="WW8Num7z0"/>
    <w:rsid w:val="001500FE"/>
    <w:rPr>
      <w:rFonts w:ascii="StarSymbol" w:hAnsi="StarSymbol"/>
    </w:rPr>
  </w:style>
  <w:style w:type="character" w:customStyle="1" w:styleId="WW8Num10z0">
    <w:name w:val="WW8Num10z0"/>
    <w:rsid w:val="001500FE"/>
    <w:rPr>
      <w:rFonts w:ascii="Symbol" w:hAnsi="Symbol"/>
    </w:rPr>
  </w:style>
  <w:style w:type="character" w:customStyle="1" w:styleId="WW8Num13z0">
    <w:name w:val="WW8Num13z0"/>
    <w:rsid w:val="001500FE"/>
    <w:rPr>
      <w:rFonts w:ascii="StarSymbol" w:hAnsi="StarSymbol"/>
    </w:rPr>
  </w:style>
  <w:style w:type="character" w:customStyle="1" w:styleId="WW8Num23z0">
    <w:name w:val="WW8Num23z0"/>
    <w:rsid w:val="001500FE"/>
    <w:rPr>
      <w:b w:val="0"/>
      <w:i w:val="0"/>
      <w:sz w:val="16"/>
      <w:szCs w:val="16"/>
    </w:rPr>
  </w:style>
  <w:style w:type="character" w:customStyle="1" w:styleId="WW8Num25z0">
    <w:name w:val="WW8Num25z0"/>
    <w:rsid w:val="001500FE"/>
    <w:rPr>
      <w:rFonts w:ascii="StarSymbol" w:hAnsi="StarSymbol"/>
    </w:rPr>
  </w:style>
  <w:style w:type="character" w:customStyle="1" w:styleId="WW8Num41z0">
    <w:name w:val="WW8Num41z0"/>
    <w:rsid w:val="001500FE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1500FE"/>
  </w:style>
  <w:style w:type="character" w:customStyle="1" w:styleId="WW-Absatz-Standardschriftart111">
    <w:name w:val="WW-Absatz-Standardschriftart111"/>
    <w:rsid w:val="001500FE"/>
  </w:style>
  <w:style w:type="character" w:customStyle="1" w:styleId="Domylnaczcionkaakapitu2">
    <w:name w:val="Domyślna czcionka akapitu2"/>
    <w:rsid w:val="001500FE"/>
  </w:style>
  <w:style w:type="character" w:customStyle="1" w:styleId="WW8Num42z0">
    <w:name w:val="WW8Num42z0"/>
    <w:rsid w:val="001500FE"/>
    <w:rPr>
      <w:b w:val="0"/>
      <w:sz w:val="24"/>
      <w:szCs w:val="24"/>
    </w:rPr>
  </w:style>
  <w:style w:type="character" w:customStyle="1" w:styleId="WW8Num43z0">
    <w:name w:val="WW8Num43z0"/>
    <w:rsid w:val="001500FE"/>
    <w:rPr>
      <w:b w:val="0"/>
      <w:sz w:val="24"/>
      <w:szCs w:val="24"/>
    </w:rPr>
  </w:style>
  <w:style w:type="character" w:customStyle="1" w:styleId="WW8Num44z0">
    <w:name w:val="WW8Num44z0"/>
    <w:rsid w:val="001500FE"/>
    <w:rPr>
      <w:b w:val="0"/>
      <w:sz w:val="24"/>
      <w:szCs w:val="24"/>
    </w:rPr>
  </w:style>
  <w:style w:type="character" w:customStyle="1" w:styleId="WW8Num45z0">
    <w:name w:val="WW8Num45z0"/>
    <w:rsid w:val="001500FE"/>
    <w:rPr>
      <w:b w:val="0"/>
      <w:sz w:val="24"/>
      <w:szCs w:val="24"/>
    </w:rPr>
  </w:style>
  <w:style w:type="character" w:customStyle="1" w:styleId="WW-Domylnaczcionkaakapitu">
    <w:name w:val="WW-Domyślna czcionka akapitu"/>
    <w:rsid w:val="001500FE"/>
  </w:style>
  <w:style w:type="character" w:customStyle="1" w:styleId="Domylnaczcionkaakapitu1">
    <w:name w:val="Domyślna czcionka akapitu1"/>
    <w:rsid w:val="001500FE"/>
  </w:style>
  <w:style w:type="character" w:styleId="Numerstrony">
    <w:name w:val="page number"/>
    <w:basedOn w:val="Domylnaczcionkaakapitu1"/>
    <w:rsid w:val="001500FE"/>
  </w:style>
  <w:style w:type="character" w:customStyle="1" w:styleId="Znakiprzypiswkocowych">
    <w:name w:val="Znaki przypisów końcowych"/>
    <w:rsid w:val="001500FE"/>
    <w:rPr>
      <w:vertAlign w:val="superscript"/>
    </w:rPr>
  </w:style>
  <w:style w:type="paragraph" w:customStyle="1" w:styleId="Podpis2">
    <w:name w:val="Podpis2"/>
    <w:basedOn w:val="Normalny"/>
    <w:rsid w:val="001500FE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1500FE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1500FE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1500FE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1500FE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1500FE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1500FE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1500FE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00FE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500FE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500FE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3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3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4C05-FDA4-4EDD-B546-941B3D72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subject/>
  <dc:creator>MK-Radca</dc:creator>
  <cp:keywords/>
  <dc:description/>
  <cp:lastModifiedBy>bflis</cp:lastModifiedBy>
  <cp:revision>2</cp:revision>
  <cp:lastPrinted>2021-05-11T08:09:00Z</cp:lastPrinted>
  <dcterms:created xsi:type="dcterms:W3CDTF">2022-04-26T05:36:00Z</dcterms:created>
  <dcterms:modified xsi:type="dcterms:W3CDTF">2022-04-26T05:36:00Z</dcterms:modified>
</cp:coreProperties>
</file>