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AB0F8" w14:textId="77777777" w:rsidR="00632ED4" w:rsidRPr="00632ED4" w:rsidRDefault="00D970F2" w:rsidP="008C26E1">
      <w:pPr>
        <w:suppressAutoHyphens/>
        <w:spacing w:after="120" w:line="240" w:lineRule="auto"/>
        <w:jc w:val="right"/>
        <w:rPr>
          <w:rFonts w:ascii="Tahoma" w:eastAsia="Times New Roman" w:hAnsi="Tahoma" w:cs="Tahoma"/>
          <w:sz w:val="18"/>
          <w:szCs w:val="18"/>
          <w:lang w:eastAsia="ar-SA"/>
        </w:rPr>
      </w:pPr>
      <w:r>
        <w:rPr>
          <w:rFonts w:ascii="Tahoma" w:eastAsia="Times New Roman" w:hAnsi="Tahoma" w:cs="Tahoma"/>
          <w:sz w:val="18"/>
          <w:szCs w:val="18"/>
          <w:lang w:eastAsia="ar-SA"/>
        </w:rPr>
        <w:t>Zał. 1</w:t>
      </w:r>
    </w:p>
    <w:p w14:paraId="4963EFE3" w14:textId="77777777" w:rsidR="00632ED4" w:rsidRPr="00632ED4" w:rsidRDefault="00632ED4" w:rsidP="008C26E1">
      <w:pPr>
        <w:suppressAutoHyphens/>
        <w:spacing w:after="12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19F6B07B" w14:textId="77777777" w:rsidR="00EE7270" w:rsidRPr="001864DB" w:rsidRDefault="00EE7270" w:rsidP="008C26E1">
      <w:pPr>
        <w:spacing w:after="120" w:line="240" w:lineRule="auto"/>
        <w:ind w:left="5664"/>
        <w:rPr>
          <w:rFonts w:ascii="Tahoma" w:hAnsi="Tahoma" w:cs="Tahoma"/>
          <w:sz w:val="20"/>
          <w:szCs w:val="20"/>
          <w:vertAlign w:val="superscript"/>
        </w:rPr>
      </w:pPr>
      <w:r w:rsidRPr="001864DB">
        <w:rPr>
          <w:rFonts w:ascii="Tahoma" w:hAnsi="Tahoma" w:cs="Tahoma"/>
          <w:sz w:val="20"/>
          <w:szCs w:val="20"/>
        </w:rPr>
        <w:t>..............................................</w:t>
      </w:r>
    </w:p>
    <w:p w14:paraId="27DD306F" w14:textId="77777777" w:rsidR="00EE7270" w:rsidRPr="001864DB" w:rsidRDefault="00EE7270" w:rsidP="008C26E1">
      <w:pPr>
        <w:spacing w:after="120" w:line="240" w:lineRule="auto"/>
        <w:ind w:left="5664" w:firstLine="708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  <w:vertAlign w:val="superscript"/>
        </w:rPr>
        <w:t>/Miejscowość , data/</w:t>
      </w:r>
    </w:p>
    <w:p w14:paraId="6B97CC51" w14:textId="77777777" w:rsidR="00EE7270" w:rsidRPr="001864DB" w:rsidRDefault="00EE7270" w:rsidP="008C26E1">
      <w:pPr>
        <w:spacing w:after="120" w:line="240" w:lineRule="auto"/>
        <w:rPr>
          <w:rFonts w:ascii="Tahoma" w:hAnsi="Tahoma" w:cs="Tahoma"/>
          <w:sz w:val="20"/>
          <w:szCs w:val="20"/>
        </w:rPr>
      </w:pPr>
    </w:p>
    <w:p w14:paraId="39862FE5" w14:textId="77777777" w:rsidR="00EE7270" w:rsidRPr="001864DB" w:rsidRDefault="00EE7270" w:rsidP="008C26E1">
      <w:pPr>
        <w:keepNext/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120" w:line="240" w:lineRule="auto"/>
        <w:ind w:left="432" w:hanging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</w:rPr>
      </w:pPr>
      <w:r w:rsidRPr="001864DB">
        <w:rPr>
          <w:rFonts w:ascii="Tahoma" w:hAnsi="Tahoma" w:cs="Tahoma"/>
          <w:b/>
          <w:bCs/>
          <w:sz w:val="20"/>
          <w:szCs w:val="20"/>
        </w:rPr>
        <w:t xml:space="preserve">DO: </w:t>
      </w:r>
      <w:r w:rsidRPr="001864DB">
        <w:rPr>
          <w:rFonts w:ascii="Tahoma" w:hAnsi="Tahoma" w:cs="Tahoma"/>
          <w:b/>
          <w:bCs/>
          <w:sz w:val="20"/>
          <w:szCs w:val="20"/>
        </w:rPr>
        <w:tab/>
      </w:r>
      <w:r w:rsidRPr="001864DB">
        <w:rPr>
          <w:rFonts w:ascii="Tahoma" w:hAnsi="Tahoma" w:cs="Tahoma"/>
          <w:b/>
          <w:bCs/>
          <w:sz w:val="20"/>
          <w:szCs w:val="20"/>
        </w:rPr>
        <w:tab/>
        <w:t xml:space="preserve">Gminy Lubenia, 36-042 Lubenia </w:t>
      </w:r>
    </w:p>
    <w:p w14:paraId="6BE83064" w14:textId="77777777" w:rsidR="00EE7270" w:rsidRPr="001864DB" w:rsidRDefault="00EE7270" w:rsidP="008C26E1">
      <w:pPr>
        <w:spacing w:after="120" w:line="240" w:lineRule="auto"/>
        <w:rPr>
          <w:rFonts w:ascii="Tahoma" w:hAnsi="Tahoma" w:cs="Tahoma"/>
          <w:sz w:val="20"/>
          <w:szCs w:val="20"/>
        </w:rPr>
      </w:pPr>
    </w:p>
    <w:p w14:paraId="4595621E" w14:textId="77777777" w:rsidR="00EE7270" w:rsidRPr="00BE7501" w:rsidRDefault="00EE7270" w:rsidP="008C26E1">
      <w:pPr>
        <w:keepNext/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120" w:line="240" w:lineRule="auto"/>
        <w:ind w:left="432" w:hanging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vertAlign w:val="superscript"/>
        </w:rPr>
      </w:pPr>
      <w:r w:rsidRPr="001864DB">
        <w:rPr>
          <w:rFonts w:ascii="Tahoma" w:hAnsi="Tahoma" w:cs="Tahoma"/>
          <w:b/>
          <w:bCs/>
          <w:sz w:val="20"/>
          <w:szCs w:val="20"/>
        </w:rPr>
        <w:t xml:space="preserve">OD: </w:t>
      </w:r>
      <w:r w:rsidRPr="001864DB">
        <w:rPr>
          <w:rFonts w:ascii="Tahoma" w:hAnsi="Tahoma" w:cs="Tahoma"/>
          <w:b/>
          <w:bCs/>
          <w:sz w:val="20"/>
          <w:szCs w:val="20"/>
        </w:rPr>
        <w:tab/>
      </w:r>
      <w:r w:rsidRPr="001864DB">
        <w:rPr>
          <w:rFonts w:ascii="Tahoma" w:hAnsi="Tahoma" w:cs="Tahoma"/>
          <w:b/>
          <w:bCs/>
          <w:sz w:val="20"/>
          <w:szCs w:val="20"/>
        </w:rPr>
        <w:tab/>
        <w:t xml:space="preserve"> ...........................................................................................................</w:t>
      </w:r>
    </w:p>
    <w:p w14:paraId="0EE1E10F" w14:textId="77777777" w:rsidR="00EE7270" w:rsidRPr="001864DB" w:rsidRDefault="00EE7270" w:rsidP="008C26E1">
      <w:pPr>
        <w:keepNext/>
        <w:suppressAutoHyphens/>
        <w:spacing w:after="120" w:line="240" w:lineRule="auto"/>
        <w:ind w:left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vertAlign w:val="superscript"/>
        </w:rPr>
      </w:pPr>
    </w:p>
    <w:p w14:paraId="0A83ACDB" w14:textId="77777777" w:rsidR="00EE7270" w:rsidRPr="001864DB" w:rsidRDefault="00EE7270" w:rsidP="008C26E1">
      <w:pPr>
        <w:spacing w:after="120" w:line="240" w:lineRule="auto"/>
        <w:ind w:left="2832" w:firstLine="708"/>
        <w:rPr>
          <w:rFonts w:ascii="Tahoma" w:hAnsi="Tahoma" w:cs="Tahoma"/>
          <w:sz w:val="20"/>
          <w:szCs w:val="20"/>
          <w:vertAlign w:val="superscript"/>
        </w:rPr>
      </w:pPr>
      <w:r w:rsidRPr="001864DB">
        <w:rPr>
          <w:rFonts w:ascii="Tahoma" w:hAnsi="Tahoma" w:cs="Tahoma"/>
          <w:sz w:val="20"/>
          <w:szCs w:val="20"/>
          <w:vertAlign w:val="superscript"/>
        </w:rPr>
        <w:t>/Pełna nazwa i dokładny adres Wykonawcy/</w:t>
      </w:r>
    </w:p>
    <w:p w14:paraId="788B0E12" w14:textId="77777777" w:rsidR="00EE7270" w:rsidRDefault="00EE7270" w:rsidP="008C26E1">
      <w:pPr>
        <w:shd w:val="clear" w:color="auto" w:fill="FFFFFF"/>
        <w:spacing w:after="12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</w:p>
    <w:p w14:paraId="09A7B171" w14:textId="77777777" w:rsidR="00EE7270" w:rsidRPr="00C90B4A" w:rsidRDefault="00EE7270" w:rsidP="00D76ACB">
      <w:pPr>
        <w:numPr>
          <w:ilvl w:val="0"/>
          <w:numId w:val="13"/>
        </w:numPr>
        <w:tabs>
          <w:tab w:val="left" w:pos="180"/>
          <w:tab w:val="left" w:pos="360"/>
        </w:tabs>
        <w:spacing w:before="60" w:after="12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Siedziba Wykonawcy:</w:t>
      </w:r>
    </w:p>
    <w:p w14:paraId="014EFAEB" w14:textId="77777777" w:rsidR="00EE7270" w:rsidRPr="00C90B4A" w:rsidRDefault="00EE7270" w:rsidP="008C26E1">
      <w:pPr>
        <w:tabs>
          <w:tab w:val="left" w:pos="180"/>
          <w:tab w:val="left" w:pos="360"/>
        </w:tabs>
        <w:spacing w:before="60" w:after="120" w:line="240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bookmarkStart w:id="0" w:name="Tekst79"/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bookmarkEnd w:id="0"/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14:paraId="4DFCCC0F" w14:textId="77777777" w:rsidR="00EE7270" w:rsidRPr="00C90B4A" w:rsidRDefault="00EE7270" w:rsidP="00D76ACB">
      <w:pPr>
        <w:numPr>
          <w:ilvl w:val="0"/>
          <w:numId w:val="13"/>
        </w:numPr>
        <w:tabs>
          <w:tab w:val="left" w:pos="180"/>
          <w:tab w:val="left" w:pos="360"/>
        </w:tabs>
        <w:spacing w:before="60" w:after="12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Adres do korespondencji:</w:t>
      </w:r>
    </w:p>
    <w:p w14:paraId="762D2840" w14:textId="77777777" w:rsidR="00EE7270" w:rsidRPr="00C90B4A" w:rsidRDefault="00EE7270" w:rsidP="008C26E1">
      <w:pPr>
        <w:tabs>
          <w:tab w:val="left" w:pos="180"/>
          <w:tab w:val="left" w:pos="360"/>
        </w:tabs>
        <w:spacing w:before="60" w:after="120" w:line="240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14:paraId="3D6E0B86" w14:textId="77777777" w:rsidR="00EE7270" w:rsidRPr="00C90B4A" w:rsidRDefault="00EE7270" w:rsidP="00D76ACB">
      <w:pPr>
        <w:numPr>
          <w:ilvl w:val="0"/>
          <w:numId w:val="13"/>
        </w:numPr>
        <w:tabs>
          <w:tab w:val="left" w:pos="180"/>
          <w:tab w:val="left" w:pos="360"/>
        </w:tabs>
        <w:spacing w:before="60" w:after="120" w:line="240" w:lineRule="auto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NIP:</w:t>
      </w:r>
      <w:bookmarkStart w:id="1" w:name="Tekst83"/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bookmarkEnd w:id="1"/>
      <w:r w:rsidRPr="00C90B4A">
        <w:rPr>
          <w:rFonts w:ascii="Tahoma" w:hAnsi="Tahoma" w:cs="Tahoma"/>
          <w:bCs/>
          <w:sz w:val="20"/>
          <w:szCs w:val="20"/>
          <w:lang w:eastAsia="pl-PL"/>
        </w:rPr>
        <w:t>.......................................... 5. REGON: ………………………………………………</w:t>
      </w:r>
    </w:p>
    <w:p w14:paraId="41BCD94A" w14:textId="77777777" w:rsidR="00EE7270" w:rsidRPr="00C90B4A" w:rsidRDefault="00EE7270" w:rsidP="00D76ACB">
      <w:pPr>
        <w:numPr>
          <w:ilvl w:val="0"/>
          <w:numId w:val="13"/>
        </w:numPr>
        <w:tabs>
          <w:tab w:val="left" w:pos="180"/>
          <w:tab w:val="left" w:pos="360"/>
        </w:tabs>
        <w:spacing w:before="60" w:after="120" w:line="240" w:lineRule="auto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TEL: 0 - …………………….  . FAX: 0 - ………………… E-MAIL: ...................................</w:t>
      </w:r>
    </w:p>
    <w:p w14:paraId="04E8BBE9" w14:textId="77777777" w:rsidR="00EE7270" w:rsidRPr="00C90B4A" w:rsidRDefault="00EE7270" w:rsidP="00D76ACB">
      <w:pPr>
        <w:numPr>
          <w:ilvl w:val="0"/>
          <w:numId w:val="13"/>
        </w:numPr>
        <w:tabs>
          <w:tab w:val="left" w:pos="180"/>
        </w:tabs>
        <w:spacing w:before="60" w:after="120" w:line="240" w:lineRule="auto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Konsorcjum z </w:t>
      </w:r>
      <w:r w:rsidRPr="00C90B4A">
        <w:rPr>
          <w:rFonts w:ascii="Tahoma" w:hAnsi="Tahoma" w:cs="Tahoma"/>
          <w:b/>
          <w:i/>
          <w:sz w:val="20"/>
          <w:szCs w:val="20"/>
          <w:lang w:eastAsia="pl-PL"/>
        </w:rPr>
        <w:t xml:space="preserve">(jeżeli dotyczy): </w:t>
      </w:r>
    </w:p>
    <w:p w14:paraId="6F7D8CD1" w14:textId="77777777" w:rsidR="00EE7270" w:rsidRPr="00C90B4A" w:rsidRDefault="00EE7270" w:rsidP="008C26E1">
      <w:pPr>
        <w:tabs>
          <w:tab w:val="left" w:pos="180"/>
        </w:tabs>
        <w:spacing w:before="60" w:after="120" w:line="240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Nazwa Lidera:</w:t>
      </w:r>
    </w:p>
    <w:p w14:paraId="3E903074" w14:textId="77777777" w:rsidR="00EE7270" w:rsidRPr="00C90B4A" w:rsidRDefault="00EE7270" w:rsidP="008C26E1">
      <w:pPr>
        <w:tabs>
          <w:tab w:val="left" w:pos="180"/>
        </w:tabs>
        <w:spacing w:before="60" w:after="120" w:line="240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3C9F95CD" w14:textId="77777777" w:rsidR="00EE7270" w:rsidRPr="00C90B4A" w:rsidRDefault="00EE7270" w:rsidP="008C26E1">
      <w:pPr>
        <w:tabs>
          <w:tab w:val="left" w:pos="180"/>
        </w:tabs>
        <w:spacing w:before="60" w:after="120" w:line="240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Siedziba Lidera:</w:t>
      </w:r>
    </w:p>
    <w:p w14:paraId="5142B423" w14:textId="77777777" w:rsidR="00EE7270" w:rsidRPr="00C90B4A" w:rsidRDefault="00EE7270" w:rsidP="008C26E1">
      <w:pPr>
        <w:tabs>
          <w:tab w:val="left" w:pos="180"/>
        </w:tabs>
        <w:spacing w:before="60" w:after="120" w:line="240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14:paraId="07057451" w14:textId="77777777" w:rsidR="00EE7270" w:rsidRPr="00C90B4A" w:rsidRDefault="00EE7270" w:rsidP="008C26E1">
      <w:pPr>
        <w:tabs>
          <w:tab w:val="left" w:pos="180"/>
        </w:tabs>
        <w:spacing w:before="60" w:after="120" w:line="240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14:paraId="774BF37B" w14:textId="77777777" w:rsidR="00EE7270" w:rsidRPr="00C90B4A" w:rsidRDefault="00EE7270" w:rsidP="008C26E1">
      <w:pPr>
        <w:tabs>
          <w:tab w:val="left" w:pos="180"/>
        </w:tabs>
        <w:spacing w:before="60" w:after="120" w:line="240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Nazwa Partnera:</w:t>
      </w:r>
    </w:p>
    <w:p w14:paraId="37C8AE65" w14:textId="77777777" w:rsidR="00EE7270" w:rsidRPr="00C90B4A" w:rsidRDefault="00EE7270" w:rsidP="008C26E1">
      <w:pPr>
        <w:tabs>
          <w:tab w:val="left" w:pos="180"/>
        </w:tabs>
        <w:spacing w:before="60" w:after="120" w:line="240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28D72425" w14:textId="77777777" w:rsidR="00EE7270" w:rsidRPr="00C90B4A" w:rsidRDefault="00EE7270" w:rsidP="008C26E1">
      <w:pPr>
        <w:tabs>
          <w:tab w:val="left" w:pos="180"/>
        </w:tabs>
        <w:spacing w:before="60" w:after="120" w:line="240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Siedziba Partnera:</w:t>
      </w:r>
    </w:p>
    <w:p w14:paraId="609275E8" w14:textId="77777777" w:rsidR="00EE7270" w:rsidRPr="00C90B4A" w:rsidRDefault="00EE7270" w:rsidP="008C26E1">
      <w:pPr>
        <w:tabs>
          <w:tab w:val="left" w:pos="180"/>
        </w:tabs>
        <w:spacing w:before="60" w:after="120" w:line="240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14:paraId="6DC236A5" w14:textId="77777777" w:rsidR="00EE7270" w:rsidRPr="00BE7501" w:rsidRDefault="00EE7270" w:rsidP="008C26E1">
      <w:pPr>
        <w:shd w:val="clear" w:color="auto" w:fill="FFFFFF"/>
        <w:spacing w:after="12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</w:p>
    <w:p w14:paraId="4EB75153" w14:textId="77777777" w:rsidR="00EE7270" w:rsidRPr="001864DB" w:rsidRDefault="00EE7270" w:rsidP="008C26E1">
      <w:pPr>
        <w:spacing w:after="120" w:line="240" w:lineRule="auto"/>
        <w:rPr>
          <w:rFonts w:ascii="Tahoma" w:hAnsi="Tahoma" w:cs="Tahoma"/>
          <w:sz w:val="20"/>
          <w:szCs w:val="20"/>
          <w:vertAlign w:val="superscript"/>
        </w:rPr>
      </w:pPr>
    </w:p>
    <w:p w14:paraId="69B7C0E1" w14:textId="77777777" w:rsidR="00EE7270" w:rsidRPr="001864DB" w:rsidRDefault="00EE7270" w:rsidP="008C26E1">
      <w:pPr>
        <w:keepNext/>
        <w:suppressAutoHyphens/>
        <w:spacing w:after="120" w:line="240" w:lineRule="auto"/>
        <w:ind w:left="576"/>
        <w:jc w:val="center"/>
        <w:outlineLvl w:val="1"/>
        <w:rPr>
          <w:rFonts w:ascii="Tahoma" w:hAnsi="Tahoma" w:cs="Tahoma"/>
          <w:b/>
          <w:bCs/>
          <w:spacing w:val="24"/>
          <w:sz w:val="20"/>
          <w:szCs w:val="20"/>
        </w:rPr>
      </w:pPr>
      <w:r w:rsidRPr="001864DB">
        <w:rPr>
          <w:rFonts w:ascii="Tahoma" w:hAnsi="Tahoma" w:cs="Tahoma"/>
          <w:b/>
          <w:bCs/>
          <w:spacing w:val="24"/>
          <w:sz w:val="28"/>
          <w:szCs w:val="28"/>
        </w:rPr>
        <w:t>OFERTA</w:t>
      </w:r>
    </w:p>
    <w:p w14:paraId="496F6EE0" w14:textId="77777777" w:rsidR="00EE7270" w:rsidRPr="001864DB" w:rsidRDefault="00EE7270" w:rsidP="008C26E1">
      <w:pPr>
        <w:spacing w:after="120" w:line="240" w:lineRule="auto"/>
        <w:rPr>
          <w:rFonts w:ascii="Tahoma" w:hAnsi="Tahoma" w:cs="Tahoma"/>
          <w:sz w:val="20"/>
          <w:szCs w:val="20"/>
        </w:rPr>
      </w:pPr>
    </w:p>
    <w:p w14:paraId="52FD59DF" w14:textId="77777777" w:rsidR="00C41989" w:rsidRPr="00C41989" w:rsidRDefault="00EE7270" w:rsidP="00C41989">
      <w:pPr>
        <w:spacing w:after="120" w:line="240" w:lineRule="auto"/>
        <w:jc w:val="both"/>
        <w:rPr>
          <w:rFonts w:ascii="Tahoma" w:hAnsi="Tahoma" w:cs="Tahoma"/>
          <w:b/>
          <w:color w:val="538135"/>
          <w:sz w:val="20"/>
          <w:szCs w:val="20"/>
        </w:rPr>
      </w:pP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W nawiązaniu do zapytania ofertowego zamieszczonego na </w:t>
      </w:r>
      <w:hyperlink r:id="rId8" w:history="1">
        <w:r w:rsidRPr="009F2414">
          <w:rPr>
            <w:rStyle w:val="Hipercze"/>
            <w:rFonts w:ascii="Tahoma" w:eastAsia="Times New Roman" w:hAnsi="Tahoma" w:cs="Tahoma"/>
            <w:sz w:val="20"/>
            <w:szCs w:val="20"/>
            <w:lang w:eastAsia="ar-SA"/>
          </w:rPr>
          <w:t>www.bip.lubenia.pl</w:t>
        </w:r>
      </w:hyperlink>
      <w:r w:rsidRPr="009F2414">
        <w:rPr>
          <w:rStyle w:val="Hipercze"/>
          <w:rFonts w:ascii="Tahoma" w:eastAsia="Times New Roman" w:hAnsi="Tahoma" w:cs="Tahoma"/>
          <w:sz w:val="20"/>
          <w:szCs w:val="20"/>
          <w:lang w:eastAsia="ar-SA"/>
        </w:rPr>
        <w:t>, https://platformazakupowa.pl/pn/gmina_lubenia</w:t>
      </w: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 ,  oferujemy bez zastrzeżeń i ograniczeń zgodnie wykonanie zadania pn</w:t>
      </w:r>
      <w:r w:rsidRPr="001864DB">
        <w:rPr>
          <w:rFonts w:ascii="Tahoma" w:hAnsi="Tahoma" w:cs="Tahoma"/>
          <w:sz w:val="20"/>
          <w:szCs w:val="20"/>
        </w:rPr>
        <w:t xml:space="preserve">. </w:t>
      </w:r>
      <w:r w:rsidR="00564A81" w:rsidRPr="00564A81">
        <w:rPr>
          <w:rFonts w:ascii="Tahoma" w:hAnsi="Tahoma" w:cs="Tahoma"/>
          <w:b/>
          <w:color w:val="538135"/>
          <w:sz w:val="20"/>
          <w:szCs w:val="20"/>
        </w:rPr>
        <w:t>WYPOSAŻENIE ŚWIETLICY  W URZĄDZENIA I SPRZĘTY DLA CZĘŚCI SOCJALNEJ część druga</w:t>
      </w:r>
    </w:p>
    <w:p w14:paraId="5C6D9953" w14:textId="77777777" w:rsidR="00EE7270" w:rsidRPr="001864DB" w:rsidRDefault="00EE7270" w:rsidP="00C41989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 xml:space="preserve">za wynagrodzeniem ryczałtowym w wysokości </w:t>
      </w:r>
      <w:r w:rsidR="00564A81">
        <w:rPr>
          <w:rFonts w:ascii="Tahoma" w:hAnsi="Tahoma" w:cs="Tahoma"/>
          <w:sz w:val="20"/>
          <w:szCs w:val="20"/>
        </w:rPr>
        <w:t>:</w:t>
      </w:r>
    </w:p>
    <w:p w14:paraId="739FF2C5" w14:textId="77777777" w:rsidR="001977FF" w:rsidRDefault="001977FF" w:rsidP="00564A81">
      <w:pPr>
        <w:spacing w:after="12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5A3165CD" w14:textId="77777777" w:rsidR="00564A81" w:rsidRDefault="00564A81" w:rsidP="00564A81">
      <w:pPr>
        <w:spacing w:after="12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tbl>
      <w:tblPr>
        <w:tblStyle w:val="Tabela-Siatka"/>
        <w:tblW w:w="8642" w:type="dxa"/>
        <w:tblLook w:val="04A0" w:firstRow="1" w:lastRow="0" w:firstColumn="1" w:lastColumn="0" w:noHBand="0" w:noVBand="1"/>
      </w:tblPr>
      <w:tblGrid>
        <w:gridCol w:w="5240"/>
        <w:gridCol w:w="1134"/>
        <w:gridCol w:w="1327"/>
        <w:gridCol w:w="941"/>
      </w:tblGrid>
      <w:tr w:rsidR="00564A81" w:rsidRPr="00351756" w14:paraId="183C0691" w14:textId="77777777" w:rsidTr="00564A81">
        <w:trPr>
          <w:trHeight w:val="300"/>
        </w:trPr>
        <w:tc>
          <w:tcPr>
            <w:tcW w:w="5240" w:type="dxa"/>
            <w:noWrap/>
          </w:tcPr>
          <w:p w14:paraId="341B5B97" w14:textId="77777777" w:rsidR="00564A81" w:rsidRPr="00351756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Zakres</w:t>
            </w:r>
          </w:p>
        </w:tc>
        <w:tc>
          <w:tcPr>
            <w:tcW w:w="1134" w:type="dxa"/>
            <w:noWrap/>
          </w:tcPr>
          <w:p w14:paraId="18957BD6" w14:textId="77777777" w:rsidR="00564A81" w:rsidRPr="00351756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iloć</w:t>
            </w:r>
            <w:proofErr w:type="spellEnd"/>
          </w:p>
        </w:tc>
        <w:tc>
          <w:tcPr>
            <w:tcW w:w="1327" w:type="dxa"/>
          </w:tcPr>
          <w:p w14:paraId="39BC7B43" w14:textId="77777777" w:rsidR="00564A81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Wartość jednostkowa netto</w:t>
            </w:r>
          </w:p>
        </w:tc>
        <w:tc>
          <w:tcPr>
            <w:tcW w:w="941" w:type="dxa"/>
          </w:tcPr>
          <w:p w14:paraId="0ED18DDD" w14:textId="77777777" w:rsidR="00564A81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Wartość netto</w:t>
            </w:r>
          </w:p>
        </w:tc>
      </w:tr>
      <w:tr w:rsidR="00564A81" w:rsidRPr="00351756" w14:paraId="3AD3C1F5" w14:textId="77777777" w:rsidTr="00564A81">
        <w:trPr>
          <w:trHeight w:val="300"/>
        </w:trPr>
        <w:tc>
          <w:tcPr>
            <w:tcW w:w="5240" w:type="dxa"/>
            <w:noWrap/>
            <w:hideMark/>
          </w:tcPr>
          <w:p w14:paraId="51D4B3C1" w14:textId="77777777" w:rsidR="00564A81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  <w:r w:rsidRPr="00351756">
              <w:rPr>
                <w:rFonts w:ascii="Tahoma" w:hAnsi="Tahoma" w:cs="Tahoma"/>
                <w:sz w:val="20"/>
                <w:szCs w:val="20"/>
              </w:rPr>
              <w:t xml:space="preserve">patelnia do racuchów 29cm na 7 racuchów stal nieprzywierająca </w:t>
            </w:r>
          </w:p>
          <w:p w14:paraId="6800CD1A" w14:textId="77777777" w:rsidR="00564A81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1C93E0F" w14:textId="77777777" w:rsidR="00564A81" w:rsidRPr="00FA5FF0" w:rsidRDefault="00564A81" w:rsidP="00B951A4">
            <w:pPr>
              <w:numPr>
                <w:ilvl w:val="0"/>
                <w:numId w:val="36"/>
              </w:numPr>
              <w:rPr>
                <w:rFonts w:ascii="Tahoma" w:hAnsi="Tahoma" w:cs="Tahoma"/>
                <w:sz w:val="20"/>
                <w:szCs w:val="20"/>
              </w:rPr>
            </w:pPr>
            <w:r w:rsidRPr="00FA5FF0">
              <w:rPr>
                <w:rFonts w:ascii="Tahoma" w:hAnsi="Tahoma" w:cs="Tahoma"/>
                <w:sz w:val="20"/>
                <w:szCs w:val="20"/>
              </w:rPr>
              <w:t>Idealny do smażenia placków i racuchów</w:t>
            </w:r>
          </w:p>
          <w:p w14:paraId="205E703C" w14:textId="77777777" w:rsidR="00564A81" w:rsidRPr="00FA5FF0" w:rsidRDefault="00564A81" w:rsidP="00B951A4">
            <w:pPr>
              <w:numPr>
                <w:ilvl w:val="0"/>
                <w:numId w:val="36"/>
              </w:numPr>
              <w:rPr>
                <w:rFonts w:ascii="Tahoma" w:hAnsi="Tahoma" w:cs="Tahoma"/>
                <w:sz w:val="20"/>
                <w:szCs w:val="20"/>
              </w:rPr>
            </w:pPr>
            <w:r w:rsidRPr="00FA5FF0">
              <w:rPr>
                <w:rFonts w:ascii="Tahoma" w:hAnsi="Tahoma" w:cs="Tahoma"/>
                <w:sz w:val="20"/>
                <w:szCs w:val="20"/>
              </w:rPr>
              <w:t>Posiada specjalnie </w:t>
            </w:r>
            <w:r w:rsidRPr="00FA5FF0">
              <w:rPr>
                <w:rFonts w:ascii="Tahoma" w:hAnsi="Tahoma" w:cs="Tahoma"/>
                <w:bCs/>
                <w:sz w:val="20"/>
                <w:szCs w:val="20"/>
              </w:rPr>
              <w:t>profilowane dno z otworami na 7 perfekcyjnych placuszków </w:t>
            </w:r>
          </w:p>
          <w:p w14:paraId="62047CC6" w14:textId="77777777" w:rsidR="00564A81" w:rsidRPr="00FA5FF0" w:rsidRDefault="00564A81" w:rsidP="00B951A4">
            <w:pPr>
              <w:numPr>
                <w:ilvl w:val="0"/>
                <w:numId w:val="36"/>
              </w:numPr>
              <w:rPr>
                <w:rFonts w:ascii="Tahoma" w:hAnsi="Tahoma" w:cs="Tahoma"/>
                <w:sz w:val="20"/>
                <w:szCs w:val="20"/>
              </w:rPr>
            </w:pPr>
            <w:r w:rsidRPr="00FA5FF0">
              <w:rPr>
                <w:rFonts w:ascii="Tahoma" w:hAnsi="Tahoma" w:cs="Tahoma"/>
                <w:sz w:val="20"/>
                <w:szCs w:val="20"/>
              </w:rPr>
              <w:t>Solidny aluminiowy korpus równomiernie rozprowadza temperaturę</w:t>
            </w:r>
          </w:p>
          <w:p w14:paraId="613393A4" w14:textId="77777777" w:rsidR="00564A81" w:rsidRPr="00FA5FF0" w:rsidRDefault="00564A81" w:rsidP="00B951A4">
            <w:pPr>
              <w:numPr>
                <w:ilvl w:val="0"/>
                <w:numId w:val="36"/>
              </w:numPr>
              <w:rPr>
                <w:rFonts w:ascii="Tahoma" w:hAnsi="Tahoma" w:cs="Tahoma"/>
                <w:sz w:val="20"/>
                <w:szCs w:val="20"/>
              </w:rPr>
            </w:pPr>
            <w:r w:rsidRPr="00FA5FF0">
              <w:rPr>
                <w:rFonts w:ascii="Tahoma" w:hAnsi="Tahoma" w:cs="Tahoma"/>
                <w:bCs/>
                <w:sz w:val="20"/>
                <w:szCs w:val="20"/>
              </w:rPr>
              <w:t>Energooszczędne, szybko nagrzewające się dno</w:t>
            </w:r>
          </w:p>
          <w:p w14:paraId="12B3E102" w14:textId="77777777" w:rsidR="00564A81" w:rsidRPr="00FA5FF0" w:rsidRDefault="00564A81" w:rsidP="00B951A4">
            <w:pPr>
              <w:numPr>
                <w:ilvl w:val="0"/>
                <w:numId w:val="36"/>
              </w:numPr>
              <w:rPr>
                <w:rFonts w:ascii="Tahoma" w:hAnsi="Tahoma" w:cs="Tahoma"/>
                <w:sz w:val="20"/>
                <w:szCs w:val="20"/>
              </w:rPr>
            </w:pPr>
            <w:r w:rsidRPr="00FA5FF0">
              <w:rPr>
                <w:rFonts w:ascii="Tahoma" w:hAnsi="Tahoma" w:cs="Tahoma"/>
                <w:sz w:val="20"/>
                <w:szCs w:val="20"/>
              </w:rPr>
              <w:t>Nienagrzewający się uchwyt z tworzywa sztucznego</w:t>
            </w:r>
          </w:p>
          <w:p w14:paraId="19CBC8D2" w14:textId="77777777" w:rsidR="00564A81" w:rsidRPr="00FA5FF0" w:rsidRDefault="00564A81" w:rsidP="00B951A4">
            <w:pPr>
              <w:numPr>
                <w:ilvl w:val="0"/>
                <w:numId w:val="36"/>
              </w:numPr>
              <w:rPr>
                <w:rFonts w:ascii="Tahoma" w:hAnsi="Tahoma" w:cs="Tahoma"/>
                <w:sz w:val="20"/>
                <w:szCs w:val="20"/>
              </w:rPr>
            </w:pPr>
            <w:r w:rsidRPr="00FA5FF0">
              <w:rPr>
                <w:rFonts w:ascii="Tahoma" w:hAnsi="Tahoma" w:cs="Tahoma"/>
                <w:sz w:val="20"/>
                <w:szCs w:val="20"/>
              </w:rPr>
              <w:t>Łatwy w czyszczeniu –</w:t>
            </w:r>
            <w:r w:rsidRPr="00FA5FF0">
              <w:rPr>
                <w:rFonts w:ascii="Tahoma" w:hAnsi="Tahoma" w:cs="Tahoma"/>
                <w:bCs/>
                <w:sz w:val="20"/>
                <w:szCs w:val="20"/>
              </w:rPr>
              <w:t> można myć w zmywarce</w:t>
            </w:r>
          </w:p>
          <w:p w14:paraId="39E3D185" w14:textId="77777777" w:rsidR="00564A81" w:rsidRPr="00FA5FF0" w:rsidRDefault="00564A81" w:rsidP="00B951A4">
            <w:pPr>
              <w:numPr>
                <w:ilvl w:val="0"/>
                <w:numId w:val="36"/>
              </w:numPr>
              <w:rPr>
                <w:rFonts w:ascii="Tahoma" w:hAnsi="Tahoma" w:cs="Tahoma"/>
                <w:sz w:val="20"/>
                <w:szCs w:val="20"/>
              </w:rPr>
            </w:pPr>
            <w:r w:rsidRPr="00FA5FF0">
              <w:rPr>
                <w:rFonts w:ascii="Tahoma" w:hAnsi="Tahoma" w:cs="Tahoma"/>
                <w:sz w:val="20"/>
                <w:szCs w:val="20"/>
              </w:rPr>
              <w:t>Trwała, nieprzywierająca </w:t>
            </w:r>
          </w:p>
          <w:p w14:paraId="73E99BC0" w14:textId="77777777" w:rsidR="00564A81" w:rsidRPr="00FA5FF0" w:rsidRDefault="00564A81" w:rsidP="00B951A4">
            <w:pPr>
              <w:numPr>
                <w:ilvl w:val="0"/>
                <w:numId w:val="36"/>
              </w:numPr>
              <w:rPr>
                <w:rFonts w:ascii="Tahoma" w:hAnsi="Tahoma" w:cs="Tahoma"/>
                <w:sz w:val="20"/>
                <w:szCs w:val="20"/>
              </w:rPr>
            </w:pPr>
            <w:r w:rsidRPr="00FA5FF0">
              <w:rPr>
                <w:rFonts w:ascii="Tahoma" w:hAnsi="Tahoma" w:cs="Tahoma"/>
                <w:bCs/>
                <w:sz w:val="20"/>
                <w:szCs w:val="20"/>
              </w:rPr>
              <w:t>Nadaje się do użycia na wszystkich rodzajach kuchenek</w:t>
            </w:r>
          </w:p>
          <w:p w14:paraId="64091D0B" w14:textId="77777777" w:rsidR="00564A81" w:rsidRPr="00351756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4CAC186B" w14:textId="77777777" w:rsidR="00564A81" w:rsidRPr="00351756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  <w:r w:rsidRPr="00351756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327" w:type="dxa"/>
          </w:tcPr>
          <w:p w14:paraId="0131B085" w14:textId="77777777" w:rsidR="00564A81" w:rsidRPr="00351756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1" w:type="dxa"/>
          </w:tcPr>
          <w:p w14:paraId="6A4D8427" w14:textId="77777777" w:rsidR="00564A81" w:rsidRPr="00351756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64A81" w:rsidRPr="00351756" w14:paraId="54EF57B5" w14:textId="77777777" w:rsidTr="00564A81">
        <w:trPr>
          <w:trHeight w:val="300"/>
        </w:trPr>
        <w:tc>
          <w:tcPr>
            <w:tcW w:w="5240" w:type="dxa"/>
            <w:noWrap/>
            <w:hideMark/>
          </w:tcPr>
          <w:p w14:paraId="68C4A79F" w14:textId="77777777" w:rsidR="00564A81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  <w:r w:rsidRPr="00351756">
              <w:rPr>
                <w:rFonts w:ascii="Tahoma" w:hAnsi="Tahoma" w:cs="Tahoma"/>
                <w:sz w:val="20"/>
                <w:szCs w:val="20"/>
              </w:rPr>
              <w:t>  patelnia do naleśników 24cm</w:t>
            </w:r>
          </w:p>
          <w:p w14:paraId="5B5F73E0" w14:textId="77777777" w:rsidR="00564A81" w:rsidRDefault="00564A81" w:rsidP="00B951A4">
            <w:pPr>
              <w:pStyle w:val="Akapitzlist"/>
              <w:numPr>
                <w:ilvl w:val="0"/>
                <w:numId w:val="37"/>
              </w:numPr>
              <w:rPr>
                <w:rFonts w:ascii="Tahoma" w:hAnsi="Tahoma" w:cs="Tahoma"/>
                <w:sz w:val="20"/>
                <w:szCs w:val="20"/>
              </w:rPr>
            </w:pPr>
            <w:r w:rsidRPr="00FA5FF0">
              <w:rPr>
                <w:rFonts w:ascii="Tahoma" w:hAnsi="Tahoma" w:cs="Tahoma"/>
                <w:sz w:val="20"/>
                <w:szCs w:val="20"/>
              </w:rPr>
              <w:t>bezpieczna powłoka bez PFOA, ołowiu i kadmu</w:t>
            </w:r>
          </w:p>
          <w:p w14:paraId="77ED2E8A" w14:textId="77777777" w:rsidR="00564A81" w:rsidRPr="00FA5FF0" w:rsidRDefault="00564A81" w:rsidP="00B951A4">
            <w:pPr>
              <w:pStyle w:val="Akapitzlist"/>
              <w:numPr>
                <w:ilvl w:val="0"/>
                <w:numId w:val="37"/>
              </w:numPr>
              <w:rPr>
                <w:rFonts w:ascii="Tahoma" w:hAnsi="Tahoma" w:cs="Tahoma"/>
                <w:sz w:val="20"/>
                <w:szCs w:val="20"/>
              </w:rPr>
            </w:pPr>
            <w:r>
              <w:t>solidny nitowany uchwyt ze stali nierdzewnej</w:t>
            </w:r>
          </w:p>
          <w:p w14:paraId="611F5FFD" w14:textId="77777777" w:rsidR="00564A81" w:rsidRPr="00351756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0BB2507E" w14:textId="77777777" w:rsidR="00564A81" w:rsidRPr="00351756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  <w:r w:rsidRPr="00351756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327" w:type="dxa"/>
          </w:tcPr>
          <w:p w14:paraId="52C6B49C" w14:textId="77777777" w:rsidR="00564A81" w:rsidRPr="00351756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1" w:type="dxa"/>
          </w:tcPr>
          <w:p w14:paraId="2C0B9F69" w14:textId="77777777" w:rsidR="00564A81" w:rsidRPr="00351756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64A81" w:rsidRPr="00351756" w14:paraId="6D36632B" w14:textId="77777777" w:rsidTr="00564A81">
        <w:trPr>
          <w:trHeight w:val="300"/>
        </w:trPr>
        <w:tc>
          <w:tcPr>
            <w:tcW w:w="5240" w:type="dxa"/>
            <w:noWrap/>
            <w:hideMark/>
          </w:tcPr>
          <w:p w14:paraId="7D04AF6A" w14:textId="77777777" w:rsidR="00564A81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  <w:r w:rsidRPr="00351756">
              <w:rPr>
                <w:rFonts w:ascii="Tahoma" w:hAnsi="Tahoma" w:cs="Tahoma"/>
                <w:sz w:val="20"/>
                <w:szCs w:val="20"/>
              </w:rPr>
              <w:t xml:space="preserve">Opiekacz 4kanapki Sandwich Toster </w:t>
            </w:r>
            <w:proofErr w:type="spellStart"/>
            <w:r w:rsidRPr="00351756">
              <w:rPr>
                <w:rFonts w:ascii="Tahoma" w:hAnsi="Tahoma" w:cs="Tahoma"/>
                <w:sz w:val="20"/>
                <w:szCs w:val="20"/>
              </w:rPr>
              <w:t>Xxl</w:t>
            </w:r>
            <w:proofErr w:type="spellEnd"/>
            <w:r w:rsidRPr="00351756">
              <w:rPr>
                <w:rFonts w:ascii="Tahoma" w:hAnsi="Tahoma" w:cs="Tahoma"/>
                <w:sz w:val="20"/>
                <w:szCs w:val="20"/>
              </w:rPr>
              <w:t xml:space="preserve">  -1500W </w:t>
            </w:r>
          </w:p>
          <w:p w14:paraId="37CA6E98" w14:textId="77777777" w:rsidR="00564A81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C018513" w14:textId="77777777" w:rsidR="00564A81" w:rsidRPr="00FA5FF0" w:rsidRDefault="00564A81" w:rsidP="00B951A4">
            <w:pPr>
              <w:numPr>
                <w:ilvl w:val="0"/>
                <w:numId w:val="38"/>
              </w:numPr>
              <w:rPr>
                <w:rFonts w:ascii="Tahoma" w:hAnsi="Tahoma" w:cs="Tahoma"/>
                <w:sz w:val="20"/>
                <w:szCs w:val="20"/>
              </w:rPr>
            </w:pPr>
            <w:r w:rsidRPr="00FA5FF0">
              <w:rPr>
                <w:rFonts w:ascii="Tahoma" w:hAnsi="Tahoma" w:cs="Tahoma"/>
                <w:sz w:val="20"/>
                <w:szCs w:val="20"/>
              </w:rPr>
              <w:t>Płyty grzewcze pokryte nieprzywierającą powłoką ceramiczną</w:t>
            </w:r>
          </w:p>
          <w:p w14:paraId="115B0B2A" w14:textId="77777777" w:rsidR="00564A81" w:rsidRPr="00FA5FF0" w:rsidRDefault="00564A81" w:rsidP="00B951A4">
            <w:pPr>
              <w:numPr>
                <w:ilvl w:val="0"/>
                <w:numId w:val="39"/>
              </w:numPr>
              <w:rPr>
                <w:rFonts w:ascii="Tahoma" w:hAnsi="Tahoma" w:cs="Tahoma"/>
                <w:sz w:val="20"/>
                <w:szCs w:val="20"/>
              </w:rPr>
            </w:pPr>
            <w:r w:rsidRPr="00FA5FF0">
              <w:rPr>
                <w:rFonts w:ascii="Tahoma" w:hAnsi="Tahoma" w:cs="Tahoma"/>
                <w:sz w:val="20"/>
                <w:szCs w:val="20"/>
              </w:rPr>
              <w:t>Opiekacz na 4 kanapki</w:t>
            </w:r>
          </w:p>
          <w:p w14:paraId="6CC7F50A" w14:textId="77777777" w:rsidR="00564A81" w:rsidRPr="00FA5FF0" w:rsidRDefault="00564A81" w:rsidP="00B951A4">
            <w:pPr>
              <w:numPr>
                <w:ilvl w:val="0"/>
                <w:numId w:val="39"/>
              </w:numPr>
              <w:rPr>
                <w:rFonts w:ascii="Tahoma" w:hAnsi="Tahoma" w:cs="Tahoma"/>
                <w:sz w:val="20"/>
                <w:szCs w:val="20"/>
              </w:rPr>
            </w:pPr>
            <w:r w:rsidRPr="00FA5FF0">
              <w:rPr>
                <w:rFonts w:ascii="Tahoma" w:hAnsi="Tahoma" w:cs="Tahoma"/>
                <w:sz w:val="20"/>
                <w:szCs w:val="20"/>
              </w:rPr>
              <w:t>Wskaźnik zasilania</w:t>
            </w:r>
          </w:p>
          <w:p w14:paraId="4E1075F8" w14:textId="77777777" w:rsidR="00564A81" w:rsidRPr="00FA5FF0" w:rsidRDefault="00564A81" w:rsidP="00B951A4">
            <w:pPr>
              <w:numPr>
                <w:ilvl w:val="0"/>
                <w:numId w:val="39"/>
              </w:numPr>
              <w:rPr>
                <w:rFonts w:ascii="Tahoma" w:hAnsi="Tahoma" w:cs="Tahoma"/>
                <w:sz w:val="20"/>
                <w:szCs w:val="20"/>
              </w:rPr>
            </w:pPr>
            <w:r w:rsidRPr="00FA5FF0">
              <w:rPr>
                <w:rFonts w:ascii="Tahoma" w:hAnsi="Tahoma" w:cs="Tahoma"/>
                <w:sz w:val="20"/>
                <w:szCs w:val="20"/>
              </w:rPr>
              <w:t>Wskaźnik gotowości do pracy</w:t>
            </w:r>
          </w:p>
          <w:p w14:paraId="688A9650" w14:textId="77777777" w:rsidR="00564A81" w:rsidRPr="00FA5FF0" w:rsidRDefault="00564A81" w:rsidP="00B951A4">
            <w:pPr>
              <w:numPr>
                <w:ilvl w:val="0"/>
                <w:numId w:val="39"/>
              </w:numPr>
              <w:rPr>
                <w:rFonts w:ascii="Tahoma" w:hAnsi="Tahoma" w:cs="Tahoma"/>
                <w:sz w:val="20"/>
                <w:szCs w:val="20"/>
              </w:rPr>
            </w:pPr>
            <w:r w:rsidRPr="00FA5FF0">
              <w:rPr>
                <w:rFonts w:ascii="Tahoma" w:hAnsi="Tahoma" w:cs="Tahoma"/>
                <w:sz w:val="20"/>
                <w:szCs w:val="20"/>
              </w:rPr>
              <w:t>Nienagrzewający się uchwyt</w:t>
            </w:r>
          </w:p>
          <w:p w14:paraId="27B5787F" w14:textId="77777777" w:rsidR="00564A81" w:rsidRPr="00FA5FF0" w:rsidRDefault="00564A81" w:rsidP="00B951A4">
            <w:pPr>
              <w:numPr>
                <w:ilvl w:val="0"/>
                <w:numId w:val="39"/>
              </w:numPr>
              <w:rPr>
                <w:rFonts w:ascii="Tahoma" w:hAnsi="Tahoma" w:cs="Tahoma"/>
                <w:sz w:val="20"/>
                <w:szCs w:val="20"/>
              </w:rPr>
            </w:pPr>
            <w:r w:rsidRPr="00FA5FF0">
              <w:rPr>
                <w:rFonts w:ascii="Tahoma" w:hAnsi="Tahoma" w:cs="Tahoma"/>
                <w:sz w:val="20"/>
                <w:szCs w:val="20"/>
              </w:rPr>
              <w:t>Powłoka ceramiczna</w:t>
            </w:r>
          </w:p>
          <w:p w14:paraId="77DC5628" w14:textId="77777777" w:rsidR="00564A81" w:rsidRPr="00FA5FF0" w:rsidRDefault="00564A81" w:rsidP="00B951A4">
            <w:pPr>
              <w:numPr>
                <w:ilvl w:val="0"/>
                <w:numId w:val="39"/>
              </w:numPr>
              <w:rPr>
                <w:rFonts w:ascii="Tahoma" w:hAnsi="Tahoma" w:cs="Tahoma"/>
                <w:sz w:val="20"/>
                <w:szCs w:val="20"/>
              </w:rPr>
            </w:pPr>
            <w:r w:rsidRPr="00FA5FF0">
              <w:rPr>
                <w:rFonts w:ascii="Tahoma" w:hAnsi="Tahoma" w:cs="Tahoma"/>
                <w:sz w:val="20"/>
                <w:szCs w:val="20"/>
              </w:rPr>
              <w:t>Ochrona przed przegrzaniem</w:t>
            </w:r>
          </w:p>
          <w:p w14:paraId="5AE23B4F" w14:textId="77777777" w:rsidR="00564A81" w:rsidRPr="00FA5FF0" w:rsidRDefault="00564A81" w:rsidP="00B951A4">
            <w:pPr>
              <w:numPr>
                <w:ilvl w:val="0"/>
                <w:numId w:val="39"/>
              </w:numPr>
              <w:rPr>
                <w:rFonts w:ascii="Tahoma" w:hAnsi="Tahoma" w:cs="Tahoma"/>
                <w:sz w:val="20"/>
                <w:szCs w:val="20"/>
              </w:rPr>
            </w:pPr>
            <w:r w:rsidRPr="00FA5FF0">
              <w:rPr>
                <w:rFonts w:ascii="Tahoma" w:hAnsi="Tahoma" w:cs="Tahoma"/>
                <w:sz w:val="20"/>
                <w:szCs w:val="20"/>
              </w:rPr>
              <w:t>Obudowa z tworzywa sztucznego</w:t>
            </w:r>
          </w:p>
          <w:p w14:paraId="340A2C6D" w14:textId="77777777" w:rsidR="00564A81" w:rsidRPr="00FA5FF0" w:rsidRDefault="00564A81" w:rsidP="00B951A4">
            <w:pPr>
              <w:numPr>
                <w:ilvl w:val="0"/>
                <w:numId w:val="39"/>
              </w:numPr>
              <w:rPr>
                <w:rFonts w:ascii="Tahoma" w:hAnsi="Tahoma" w:cs="Tahoma"/>
                <w:sz w:val="20"/>
                <w:szCs w:val="20"/>
              </w:rPr>
            </w:pPr>
            <w:r w:rsidRPr="00FA5FF0">
              <w:rPr>
                <w:rFonts w:ascii="Tahoma" w:hAnsi="Tahoma" w:cs="Tahoma"/>
                <w:sz w:val="20"/>
                <w:szCs w:val="20"/>
              </w:rPr>
              <w:t>Kontrola termostatyczna</w:t>
            </w:r>
          </w:p>
          <w:p w14:paraId="05572C91" w14:textId="77777777" w:rsidR="00564A81" w:rsidRPr="00FA5FF0" w:rsidRDefault="00564A81" w:rsidP="00B951A4">
            <w:pPr>
              <w:numPr>
                <w:ilvl w:val="0"/>
                <w:numId w:val="39"/>
              </w:numPr>
              <w:rPr>
                <w:rFonts w:ascii="Tahoma" w:hAnsi="Tahoma" w:cs="Tahoma"/>
                <w:sz w:val="20"/>
                <w:szCs w:val="20"/>
              </w:rPr>
            </w:pPr>
            <w:r w:rsidRPr="00FA5FF0">
              <w:rPr>
                <w:rFonts w:ascii="Tahoma" w:hAnsi="Tahoma" w:cs="Tahoma"/>
                <w:sz w:val="20"/>
                <w:szCs w:val="20"/>
              </w:rPr>
              <w:t>Antypoślizgowe stopki</w:t>
            </w:r>
          </w:p>
          <w:p w14:paraId="7C55576B" w14:textId="77777777" w:rsidR="00564A81" w:rsidRPr="00FA5FF0" w:rsidRDefault="00564A81" w:rsidP="00B951A4">
            <w:pPr>
              <w:numPr>
                <w:ilvl w:val="0"/>
                <w:numId w:val="39"/>
              </w:numPr>
              <w:rPr>
                <w:rFonts w:ascii="Tahoma" w:hAnsi="Tahoma" w:cs="Tahoma"/>
                <w:sz w:val="20"/>
                <w:szCs w:val="20"/>
              </w:rPr>
            </w:pPr>
            <w:r w:rsidRPr="00FA5FF0">
              <w:rPr>
                <w:rFonts w:ascii="Tahoma" w:hAnsi="Tahoma" w:cs="Tahoma"/>
                <w:sz w:val="20"/>
                <w:szCs w:val="20"/>
              </w:rPr>
              <w:t>Przechowywanie w pozycji pionowej</w:t>
            </w:r>
          </w:p>
          <w:p w14:paraId="71078C2B" w14:textId="77777777" w:rsidR="00564A81" w:rsidRPr="00FA5FF0" w:rsidRDefault="00564A81" w:rsidP="00B951A4">
            <w:pPr>
              <w:numPr>
                <w:ilvl w:val="0"/>
                <w:numId w:val="39"/>
              </w:numPr>
              <w:rPr>
                <w:rFonts w:ascii="Tahoma" w:hAnsi="Tahoma" w:cs="Tahoma"/>
                <w:sz w:val="20"/>
                <w:szCs w:val="20"/>
              </w:rPr>
            </w:pPr>
            <w:r w:rsidRPr="00FA5FF0">
              <w:rPr>
                <w:rFonts w:ascii="Tahoma" w:hAnsi="Tahoma" w:cs="Tahoma"/>
                <w:sz w:val="20"/>
                <w:szCs w:val="20"/>
              </w:rPr>
              <w:t>Moc maksymalna: min  1500 W</w:t>
            </w:r>
          </w:p>
          <w:p w14:paraId="499947D4" w14:textId="77777777" w:rsidR="00564A81" w:rsidRPr="00FA5FF0" w:rsidRDefault="00564A81" w:rsidP="00B951A4">
            <w:pPr>
              <w:numPr>
                <w:ilvl w:val="0"/>
                <w:numId w:val="39"/>
              </w:numPr>
              <w:rPr>
                <w:rFonts w:ascii="Tahoma" w:hAnsi="Tahoma" w:cs="Tahoma"/>
                <w:sz w:val="20"/>
                <w:szCs w:val="20"/>
              </w:rPr>
            </w:pPr>
            <w:r w:rsidRPr="00FA5FF0">
              <w:rPr>
                <w:rFonts w:ascii="Tahoma" w:hAnsi="Tahoma" w:cs="Tahoma"/>
                <w:sz w:val="20"/>
                <w:szCs w:val="20"/>
              </w:rPr>
              <w:t xml:space="preserve">Zasilanie: 220 ~ 240 V; 50/60 </w:t>
            </w:r>
            <w:proofErr w:type="spellStart"/>
            <w:r w:rsidRPr="00FA5FF0">
              <w:rPr>
                <w:rFonts w:ascii="Tahoma" w:hAnsi="Tahoma" w:cs="Tahoma"/>
                <w:sz w:val="20"/>
                <w:szCs w:val="20"/>
              </w:rPr>
              <w:t>Hz</w:t>
            </w:r>
            <w:proofErr w:type="spellEnd"/>
          </w:p>
          <w:p w14:paraId="186573BF" w14:textId="77777777" w:rsidR="00564A81" w:rsidRPr="00FA5FF0" w:rsidRDefault="00564A81" w:rsidP="00B951A4">
            <w:pPr>
              <w:numPr>
                <w:ilvl w:val="0"/>
                <w:numId w:val="39"/>
              </w:numPr>
              <w:rPr>
                <w:rFonts w:ascii="Tahoma" w:hAnsi="Tahoma" w:cs="Tahoma"/>
                <w:sz w:val="20"/>
                <w:szCs w:val="20"/>
              </w:rPr>
            </w:pPr>
            <w:r w:rsidRPr="00FA5FF0">
              <w:rPr>
                <w:rFonts w:ascii="Tahoma" w:hAnsi="Tahoma" w:cs="Tahoma"/>
                <w:sz w:val="20"/>
                <w:szCs w:val="20"/>
              </w:rPr>
              <w:t>Długość przewodu: min 70 cm</w:t>
            </w:r>
          </w:p>
          <w:p w14:paraId="0716372A" w14:textId="77777777" w:rsidR="00564A81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A4EF263" w14:textId="77777777" w:rsidR="00564A81" w:rsidRPr="00351756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41B5BFA5" w14:textId="77777777" w:rsidR="00564A81" w:rsidRPr="00351756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  <w:r w:rsidRPr="00351756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327" w:type="dxa"/>
          </w:tcPr>
          <w:p w14:paraId="7485E432" w14:textId="77777777" w:rsidR="00564A81" w:rsidRPr="00351756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1" w:type="dxa"/>
          </w:tcPr>
          <w:p w14:paraId="4F904866" w14:textId="77777777" w:rsidR="00564A81" w:rsidRPr="00351756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64A81" w:rsidRPr="00351756" w14:paraId="5F6E6495" w14:textId="77777777" w:rsidTr="00564A81">
        <w:trPr>
          <w:trHeight w:val="300"/>
        </w:trPr>
        <w:tc>
          <w:tcPr>
            <w:tcW w:w="5240" w:type="dxa"/>
            <w:noWrap/>
            <w:hideMark/>
          </w:tcPr>
          <w:p w14:paraId="5A875AF6" w14:textId="77777777" w:rsidR="00564A81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  <w:r w:rsidRPr="0035175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51756">
              <w:rPr>
                <w:rFonts w:ascii="Tahoma" w:hAnsi="Tahoma" w:cs="Tahoma"/>
                <w:sz w:val="20"/>
                <w:szCs w:val="20"/>
              </w:rPr>
              <w:t>Gofrownica</w:t>
            </w:r>
            <w:proofErr w:type="spellEnd"/>
            <w:r w:rsidRPr="00351756">
              <w:rPr>
                <w:rFonts w:ascii="Tahoma" w:hAnsi="Tahoma" w:cs="Tahoma"/>
                <w:sz w:val="20"/>
                <w:szCs w:val="20"/>
              </w:rPr>
              <w:t xml:space="preserve"> 1600W </w:t>
            </w:r>
          </w:p>
          <w:p w14:paraId="15B97067" w14:textId="77777777" w:rsidR="00564A81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619DB84" w14:textId="77777777" w:rsidR="00564A81" w:rsidRPr="00FA5FF0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  <w:r w:rsidRPr="00FA5FF0">
              <w:rPr>
                <w:rFonts w:ascii="Tahoma" w:hAnsi="Tahoma" w:cs="Tahoma"/>
                <w:sz w:val="20"/>
                <w:szCs w:val="20"/>
              </w:rPr>
              <w:t>•</w:t>
            </w:r>
            <w:r w:rsidRPr="00FA5FF0">
              <w:rPr>
                <w:rFonts w:ascii="Tahoma" w:hAnsi="Tahoma" w:cs="Tahoma"/>
                <w:sz w:val="20"/>
                <w:szCs w:val="20"/>
              </w:rPr>
              <w:tab/>
              <w:t>Moc</w:t>
            </w:r>
            <w:r>
              <w:rPr>
                <w:rFonts w:ascii="Tahoma" w:hAnsi="Tahoma" w:cs="Tahoma"/>
                <w:sz w:val="20"/>
                <w:szCs w:val="20"/>
              </w:rPr>
              <w:t xml:space="preserve"> min. </w:t>
            </w:r>
            <w:r w:rsidRPr="00FA5FF0">
              <w:rPr>
                <w:rFonts w:ascii="Tahoma" w:hAnsi="Tahoma" w:cs="Tahoma"/>
                <w:sz w:val="20"/>
                <w:szCs w:val="20"/>
              </w:rPr>
              <w:t>1600 W</w:t>
            </w:r>
          </w:p>
          <w:p w14:paraId="2906FDFE" w14:textId="77777777" w:rsidR="00564A81" w:rsidRPr="00FA5FF0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  <w:r w:rsidRPr="00FA5FF0">
              <w:rPr>
                <w:rFonts w:ascii="Tahoma" w:hAnsi="Tahoma" w:cs="Tahoma"/>
                <w:sz w:val="20"/>
                <w:szCs w:val="20"/>
              </w:rPr>
              <w:t>•</w:t>
            </w:r>
            <w:r w:rsidRPr="00FA5FF0">
              <w:rPr>
                <w:rFonts w:ascii="Tahoma" w:hAnsi="Tahoma" w:cs="Tahoma"/>
                <w:sz w:val="20"/>
                <w:szCs w:val="20"/>
              </w:rPr>
              <w:tab/>
              <w:t>Kształt gofrów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A5FF0">
              <w:rPr>
                <w:rFonts w:ascii="Tahoma" w:hAnsi="Tahoma" w:cs="Tahoma"/>
                <w:sz w:val="20"/>
                <w:szCs w:val="20"/>
              </w:rPr>
              <w:t>Prostokąt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0C4AC51B" w14:textId="77777777" w:rsidR="00564A81" w:rsidRPr="00FA5FF0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  <w:r w:rsidRPr="00FA5FF0">
              <w:rPr>
                <w:rFonts w:ascii="Tahoma" w:hAnsi="Tahoma" w:cs="Tahoma"/>
                <w:sz w:val="20"/>
                <w:szCs w:val="20"/>
              </w:rPr>
              <w:t>•</w:t>
            </w:r>
            <w:r w:rsidRPr="00FA5FF0">
              <w:rPr>
                <w:rFonts w:ascii="Tahoma" w:hAnsi="Tahoma" w:cs="Tahoma"/>
                <w:sz w:val="20"/>
                <w:szCs w:val="20"/>
              </w:rPr>
              <w:tab/>
              <w:t>Liczba gofrów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A5FF0">
              <w:rPr>
                <w:rFonts w:ascii="Tahoma" w:hAnsi="Tahoma" w:cs="Tahoma"/>
                <w:sz w:val="20"/>
                <w:szCs w:val="20"/>
              </w:rPr>
              <w:t>2</w:t>
            </w:r>
          </w:p>
          <w:p w14:paraId="2B784964" w14:textId="77777777" w:rsidR="00564A81" w:rsidRPr="00FA5FF0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  <w:r w:rsidRPr="00FA5FF0">
              <w:rPr>
                <w:rFonts w:ascii="Tahoma" w:hAnsi="Tahoma" w:cs="Tahoma"/>
                <w:sz w:val="20"/>
                <w:szCs w:val="20"/>
              </w:rPr>
              <w:t>•</w:t>
            </w:r>
            <w:r w:rsidRPr="00FA5FF0">
              <w:rPr>
                <w:rFonts w:ascii="Tahoma" w:hAnsi="Tahoma" w:cs="Tahoma"/>
                <w:sz w:val="20"/>
                <w:szCs w:val="20"/>
              </w:rPr>
              <w:tab/>
              <w:t>Nieprzywierająca powłoka</w:t>
            </w:r>
          </w:p>
          <w:p w14:paraId="40A45E17" w14:textId="77777777" w:rsidR="00564A81" w:rsidRPr="00FA5FF0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  <w:r w:rsidRPr="00FA5FF0">
              <w:rPr>
                <w:rFonts w:ascii="Tahoma" w:hAnsi="Tahoma" w:cs="Tahoma"/>
                <w:sz w:val="20"/>
                <w:szCs w:val="20"/>
              </w:rPr>
              <w:t>•</w:t>
            </w:r>
            <w:r w:rsidRPr="00FA5FF0">
              <w:rPr>
                <w:rFonts w:ascii="Tahoma" w:hAnsi="Tahoma" w:cs="Tahoma"/>
                <w:sz w:val="20"/>
                <w:szCs w:val="20"/>
              </w:rPr>
              <w:tab/>
              <w:t>Komunikacja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FA5FF0">
              <w:rPr>
                <w:rFonts w:ascii="Tahoma" w:hAnsi="Tahoma" w:cs="Tahoma"/>
                <w:sz w:val="20"/>
                <w:szCs w:val="20"/>
              </w:rPr>
              <w:t>lampka kontrolna, wskaźnik zasilania</w:t>
            </w:r>
          </w:p>
          <w:p w14:paraId="7CBA6D3F" w14:textId="77777777" w:rsidR="00564A81" w:rsidRPr="00FA5FF0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  <w:r w:rsidRPr="00FA5FF0">
              <w:rPr>
                <w:rFonts w:ascii="Tahoma" w:hAnsi="Tahoma" w:cs="Tahoma"/>
                <w:sz w:val="20"/>
                <w:szCs w:val="20"/>
              </w:rPr>
              <w:t>•</w:t>
            </w:r>
            <w:r w:rsidRPr="00FA5FF0">
              <w:rPr>
                <w:rFonts w:ascii="Tahoma" w:hAnsi="Tahoma" w:cs="Tahoma"/>
                <w:sz w:val="20"/>
                <w:szCs w:val="20"/>
              </w:rPr>
              <w:tab/>
              <w:t>Bezpieczeństwo</w:t>
            </w: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FA5FF0">
              <w:rPr>
                <w:rFonts w:ascii="Tahoma" w:hAnsi="Tahoma" w:cs="Tahoma"/>
                <w:sz w:val="20"/>
                <w:szCs w:val="20"/>
              </w:rPr>
              <w:t>automatyczne wyłączanie, nienagrzewający się uchwyt, zabezpieczenie przed przegrzaniem</w:t>
            </w:r>
          </w:p>
          <w:p w14:paraId="16FE0260" w14:textId="77777777" w:rsidR="00564A81" w:rsidRPr="00FA5FF0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  <w:r w:rsidRPr="00FA5FF0">
              <w:rPr>
                <w:rFonts w:ascii="Tahoma" w:hAnsi="Tahoma" w:cs="Tahoma"/>
                <w:sz w:val="20"/>
                <w:szCs w:val="20"/>
              </w:rPr>
              <w:t>•</w:t>
            </w:r>
            <w:r w:rsidRPr="00FA5FF0">
              <w:rPr>
                <w:rFonts w:ascii="Tahoma" w:hAnsi="Tahoma" w:cs="Tahoma"/>
                <w:sz w:val="20"/>
                <w:szCs w:val="20"/>
              </w:rPr>
              <w:tab/>
              <w:t>Cechy dodatkowe</w:t>
            </w:r>
          </w:p>
          <w:p w14:paraId="29ADD359" w14:textId="77777777" w:rsidR="00564A81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  <w:r w:rsidRPr="00FA5FF0">
              <w:rPr>
                <w:rFonts w:ascii="Tahoma" w:hAnsi="Tahoma" w:cs="Tahoma"/>
                <w:sz w:val="20"/>
                <w:szCs w:val="20"/>
              </w:rPr>
              <w:lastRenderedPageBreak/>
              <w:t>przechowywanie w pozycji pionowej, łatwa do czyszczenia</w:t>
            </w:r>
          </w:p>
          <w:p w14:paraId="0C91D933" w14:textId="77777777" w:rsidR="00564A81" w:rsidRPr="00351756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5246212A" w14:textId="77777777" w:rsidR="00564A81" w:rsidRPr="00351756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  <w:r w:rsidRPr="00351756">
              <w:rPr>
                <w:rFonts w:ascii="Tahoma" w:hAnsi="Tahoma" w:cs="Tahoma"/>
                <w:sz w:val="20"/>
                <w:szCs w:val="20"/>
              </w:rPr>
              <w:lastRenderedPageBreak/>
              <w:t>2</w:t>
            </w:r>
          </w:p>
        </w:tc>
        <w:tc>
          <w:tcPr>
            <w:tcW w:w="1327" w:type="dxa"/>
          </w:tcPr>
          <w:p w14:paraId="67732577" w14:textId="77777777" w:rsidR="00564A81" w:rsidRPr="00351756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1" w:type="dxa"/>
          </w:tcPr>
          <w:p w14:paraId="477144EF" w14:textId="77777777" w:rsidR="00564A81" w:rsidRPr="00351756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64A81" w:rsidRPr="00351756" w14:paraId="1CB147C6" w14:textId="77777777" w:rsidTr="00564A81">
        <w:trPr>
          <w:trHeight w:val="300"/>
        </w:trPr>
        <w:tc>
          <w:tcPr>
            <w:tcW w:w="5240" w:type="dxa"/>
            <w:noWrap/>
            <w:hideMark/>
          </w:tcPr>
          <w:p w14:paraId="29158737" w14:textId="77777777" w:rsidR="00564A81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  <w:r w:rsidRPr="00351756">
              <w:rPr>
                <w:rFonts w:ascii="Tahoma" w:hAnsi="Tahoma" w:cs="Tahoma"/>
                <w:sz w:val="20"/>
                <w:szCs w:val="20"/>
              </w:rPr>
              <w:t xml:space="preserve"> Cerata na stoły w rolkach 20mx140 cm</w:t>
            </w:r>
          </w:p>
          <w:p w14:paraId="39F10FB7" w14:textId="77777777" w:rsidR="00564A81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FF4A4F0" w14:textId="77777777" w:rsidR="00564A81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  <w:r w:rsidRPr="00FA5FF0">
              <w:rPr>
                <w:rFonts w:ascii="Tahoma" w:hAnsi="Tahoma" w:cs="Tahoma"/>
                <w:sz w:val="20"/>
                <w:szCs w:val="20"/>
              </w:rPr>
              <w:t xml:space="preserve">Cerata stołowa na podkładzie z włókniny w rolkach o szerokości 140 cm i długości 20 m. Skład: drukowana folia, 100% PCV na podłożu ze 100% włókniny PP. </w:t>
            </w:r>
          </w:p>
          <w:p w14:paraId="176873A4" w14:textId="77777777" w:rsidR="00564A81" w:rsidRPr="00351756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1D291626" w14:textId="77777777" w:rsidR="00564A81" w:rsidRPr="00351756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  <w:r w:rsidRPr="00351756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327" w:type="dxa"/>
          </w:tcPr>
          <w:p w14:paraId="4C4372CA" w14:textId="77777777" w:rsidR="00564A81" w:rsidRPr="00351756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1" w:type="dxa"/>
          </w:tcPr>
          <w:p w14:paraId="5297980F" w14:textId="77777777" w:rsidR="00564A81" w:rsidRPr="00351756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64A81" w:rsidRPr="00351756" w14:paraId="77B81122" w14:textId="77777777" w:rsidTr="00564A81">
        <w:trPr>
          <w:trHeight w:val="300"/>
        </w:trPr>
        <w:tc>
          <w:tcPr>
            <w:tcW w:w="5240" w:type="dxa"/>
            <w:noWrap/>
            <w:hideMark/>
          </w:tcPr>
          <w:p w14:paraId="581B45FA" w14:textId="77777777" w:rsidR="00564A81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  <w:r w:rsidRPr="00351756">
              <w:rPr>
                <w:rFonts w:ascii="Tahoma" w:hAnsi="Tahoma" w:cs="Tahoma"/>
                <w:sz w:val="20"/>
                <w:szCs w:val="20"/>
              </w:rPr>
              <w:t xml:space="preserve">  zegar naścienny 30cm </w:t>
            </w:r>
          </w:p>
          <w:p w14:paraId="295879DD" w14:textId="77777777" w:rsidR="00564A81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247D84B" w14:textId="77777777" w:rsidR="00564A81" w:rsidRDefault="00564A81" w:rsidP="00B951A4">
            <w:pPr>
              <w:pStyle w:val="Akapitzlist"/>
              <w:numPr>
                <w:ilvl w:val="0"/>
                <w:numId w:val="4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5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Materiał dominujący – tworzywo sztuczne</w:t>
            </w:r>
          </w:p>
          <w:p w14:paraId="59419A40" w14:textId="77777777" w:rsidR="00564A81" w:rsidRDefault="00564A81" w:rsidP="00B951A4">
            <w:pPr>
              <w:pStyle w:val="Akapitzlist"/>
              <w:numPr>
                <w:ilvl w:val="0"/>
                <w:numId w:val="4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Kształt okrągły</w:t>
            </w:r>
          </w:p>
          <w:p w14:paraId="44C75D65" w14:textId="77777777" w:rsidR="00564A81" w:rsidRDefault="00564A81" w:rsidP="00B951A4">
            <w:pPr>
              <w:pStyle w:val="Akapitzlist"/>
              <w:numPr>
                <w:ilvl w:val="0"/>
                <w:numId w:val="4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Tarcza analogowa</w:t>
            </w:r>
          </w:p>
          <w:p w14:paraId="2F56C4DB" w14:textId="77777777" w:rsidR="00564A81" w:rsidRDefault="00564A81" w:rsidP="00B951A4">
            <w:pPr>
              <w:pStyle w:val="Akapitzlist"/>
              <w:numPr>
                <w:ilvl w:val="0"/>
                <w:numId w:val="4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liczbowy cyfry arabskie</w:t>
            </w:r>
          </w:p>
          <w:p w14:paraId="2ECAE53E" w14:textId="77777777" w:rsidR="00564A81" w:rsidRDefault="00564A81" w:rsidP="00B951A4">
            <w:pPr>
              <w:pStyle w:val="Akapitzlist"/>
              <w:numPr>
                <w:ilvl w:val="0"/>
                <w:numId w:val="4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Mechanizm kwarcowy</w:t>
            </w:r>
          </w:p>
          <w:p w14:paraId="38C953A4" w14:textId="77777777" w:rsidR="00564A81" w:rsidRPr="00564A81" w:rsidRDefault="00564A81" w:rsidP="00B951A4">
            <w:pPr>
              <w:pStyle w:val="Akapitzlist"/>
              <w:numPr>
                <w:ilvl w:val="0"/>
                <w:numId w:val="4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Średnica min. 30 cm</w:t>
            </w:r>
          </w:p>
        </w:tc>
        <w:tc>
          <w:tcPr>
            <w:tcW w:w="1134" w:type="dxa"/>
            <w:noWrap/>
            <w:hideMark/>
          </w:tcPr>
          <w:p w14:paraId="1E9A856F" w14:textId="77777777" w:rsidR="00564A81" w:rsidRPr="00351756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  <w:r w:rsidRPr="00351756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327" w:type="dxa"/>
          </w:tcPr>
          <w:p w14:paraId="28FDB869" w14:textId="77777777" w:rsidR="00564A81" w:rsidRPr="00351756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1" w:type="dxa"/>
          </w:tcPr>
          <w:p w14:paraId="289859C1" w14:textId="77777777" w:rsidR="00564A81" w:rsidRPr="00351756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64A81" w:rsidRPr="00351756" w14:paraId="646E9B6E" w14:textId="77777777" w:rsidTr="00564A81">
        <w:trPr>
          <w:trHeight w:val="300"/>
        </w:trPr>
        <w:tc>
          <w:tcPr>
            <w:tcW w:w="5240" w:type="dxa"/>
            <w:noWrap/>
            <w:hideMark/>
          </w:tcPr>
          <w:p w14:paraId="6B764540" w14:textId="77777777" w:rsidR="00564A81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  <w:r w:rsidRPr="00351756">
              <w:rPr>
                <w:rFonts w:ascii="Tahoma" w:hAnsi="Tahoma" w:cs="Tahoma"/>
                <w:sz w:val="20"/>
                <w:szCs w:val="20"/>
              </w:rPr>
              <w:t xml:space="preserve">   deska do prasowania </w:t>
            </w:r>
          </w:p>
          <w:p w14:paraId="334BAADA" w14:textId="77777777" w:rsidR="00564A81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8E637BF" w14:textId="77777777" w:rsidR="00564A81" w:rsidRPr="0058226D" w:rsidRDefault="00564A81" w:rsidP="00B951A4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eastAsia="Times New Roman"/>
                <w:lang w:eastAsia="pl-PL"/>
              </w:rPr>
            </w:pPr>
            <w:r w:rsidRPr="0058226D">
              <w:rPr>
                <w:rFonts w:eastAsia="Times New Roman"/>
                <w:lang w:eastAsia="pl-PL"/>
              </w:rPr>
              <w:t>Regulacja wysokości: Tak </w:t>
            </w:r>
          </w:p>
          <w:p w14:paraId="32F59053" w14:textId="77777777" w:rsidR="00564A81" w:rsidRPr="0058226D" w:rsidRDefault="00564A81" w:rsidP="00B951A4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eastAsia="Times New Roman"/>
                <w:lang w:eastAsia="pl-PL"/>
              </w:rPr>
            </w:pPr>
            <w:r w:rsidRPr="0058226D">
              <w:rPr>
                <w:rFonts w:eastAsia="Times New Roman"/>
                <w:lang w:eastAsia="pl-PL"/>
              </w:rPr>
              <w:t>Wymiary blatu [cm]: 120 x 38 </w:t>
            </w:r>
          </w:p>
          <w:p w14:paraId="11AE9666" w14:textId="77777777" w:rsidR="00564A81" w:rsidRPr="0058226D" w:rsidRDefault="00564A81" w:rsidP="00B951A4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eastAsia="Times New Roman"/>
                <w:lang w:eastAsia="pl-PL"/>
              </w:rPr>
            </w:pPr>
            <w:r w:rsidRPr="0058226D">
              <w:rPr>
                <w:rFonts w:eastAsia="Times New Roman"/>
                <w:lang w:eastAsia="pl-PL"/>
              </w:rPr>
              <w:t>Wysokość maksymalna [cm]: 96 </w:t>
            </w:r>
          </w:p>
          <w:p w14:paraId="71CC7D26" w14:textId="77777777" w:rsidR="00564A81" w:rsidRPr="0058226D" w:rsidRDefault="00564A81" w:rsidP="00B951A4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eastAsia="Times New Roman"/>
                <w:lang w:eastAsia="pl-PL"/>
              </w:rPr>
            </w:pPr>
            <w:r w:rsidRPr="0058226D">
              <w:rPr>
                <w:rFonts w:eastAsia="Times New Roman"/>
                <w:lang w:eastAsia="pl-PL"/>
              </w:rPr>
              <w:t>Antenka podtrzymująca przewód: Nie </w:t>
            </w:r>
          </w:p>
          <w:p w14:paraId="4CEA208D" w14:textId="77777777" w:rsidR="00564A81" w:rsidRDefault="00564A81" w:rsidP="00B951A4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eastAsia="Times New Roman"/>
                <w:lang w:eastAsia="pl-PL"/>
              </w:rPr>
            </w:pPr>
            <w:r w:rsidRPr="0058226D">
              <w:rPr>
                <w:rFonts w:eastAsia="Times New Roman"/>
                <w:lang w:eastAsia="pl-PL"/>
              </w:rPr>
              <w:t>Podstawka pod żelazko: Tak </w:t>
            </w:r>
          </w:p>
          <w:p w14:paraId="4CEFA3E7" w14:textId="77777777" w:rsidR="00564A81" w:rsidRPr="0058226D" w:rsidRDefault="00564A81" w:rsidP="00B951A4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eastAsia="Times New Roman"/>
                <w:lang w:eastAsia="pl-PL"/>
              </w:rPr>
            </w:pPr>
            <w:r w:rsidRPr="0058226D">
              <w:rPr>
                <w:rFonts w:eastAsia="Times New Roman"/>
                <w:lang w:eastAsia="pl-PL"/>
              </w:rPr>
              <w:t>Półka na wyprasowaną bieliznę: Nie </w:t>
            </w:r>
          </w:p>
          <w:p w14:paraId="206FB73A" w14:textId="77777777" w:rsidR="00564A81" w:rsidRPr="0058226D" w:rsidRDefault="00564A81" w:rsidP="00B951A4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eastAsia="Times New Roman"/>
                <w:lang w:eastAsia="pl-PL"/>
              </w:rPr>
            </w:pPr>
            <w:proofErr w:type="spellStart"/>
            <w:r w:rsidRPr="0058226D">
              <w:rPr>
                <w:rFonts w:eastAsia="Times New Roman"/>
                <w:lang w:eastAsia="pl-PL"/>
              </w:rPr>
              <w:t>Rękawnik</w:t>
            </w:r>
            <w:proofErr w:type="spellEnd"/>
            <w:r w:rsidRPr="0058226D">
              <w:rPr>
                <w:rFonts w:eastAsia="Times New Roman"/>
                <w:lang w:eastAsia="pl-PL"/>
              </w:rPr>
              <w:t>: Nie </w:t>
            </w:r>
          </w:p>
          <w:p w14:paraId="78D4EB88" w14:textId="77777777" w:rsidR="00564A81" w:rsidRPr="0058226D" w:rsidRDefault="00564A81" w:rsidP="00B951A4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eastAsia="Times New Roman"/>
                <w:lang w:eastAsia="pl-PL"/>
              </w:rPr>
            </w:pPr>
            <w:r w:rsidRPr="0058226D">
              <w:rPr>
                <w:rFonts w:eastAsia="Times New Roman"/>
                <w:lang w:eastAsia="pl-PL"/>
              </w:rPr>
              <w:t>Uchwyt na wieszaki: Nie </w:t>
            </w:r>
          </w:p>
          <w:p w14:paraId="1B5CBAD7" w14:textId="77777777" w:rsidR="00564A81" w:rsidRPr="0058226D" w:rsidRDefault="00564A81" w:rsidP="00B951A4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eastAsia="Times New Roman"/>
                <w:lang w:eastAsia="pl-PL"/>
              </w:rPr>
            </w:pPr>
            <w:r w:rsidRPr="0058226D">
              <w:rPr>
                <w:rFonts w:eastAsia="Times New Roman"/>
                <w:lang w:eastAsia="pl-PL"/>
              </w:rPr>
              <w:t>Wykonanie blatu: Siatka metalowa </w:t>
            </w:r>
          </w:p>
          <w:p w14:paraId="4F789C73" w14:textId="77777777" w:rsidR="00564A81" w:rsidRPr="0058226D" w:rsidRDefault="00564A81" w:rsidP="00B951A4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eastAsia="Times New Roman"/>
                <w:lang w:eastAsia="pl-PL"/>
              </w:rPr>
            </w:pPr>
            <w:r w:rsidRPr="0058226D">
              <w:rPr>
                <w:rFonts w:eastAsia="Times New Roman"/>
                <w:lang w:eastAsia="pl-PL"/>
              </w:rPr>
              <w:t>Zintegrowany przedłużacz: Nie </w:t>
            </w:r>
          </w:p>
          <w:p w14:paraId="6116D984" w14:textId="77777777" w:rsidR="00564A81" w:rsidRPr="0058226D" w:rsidRDefault="00564A81" w:rsidP="00B951A4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eastAsia="Times New Roman"/>
                <w:lang w:eastAsia="pl-PL"/>
              </w:rPr>
            </w:pPr>
            <w:r w:rsidRPr="0058226D">
              <w:rPr>
                <w:rFonts w:eastAsia="Times New Roman"/>
                <w:lang w:eastAsia="pl-PL"/>
              </w:rPr>
              <w:t>Rodzaj deski: Nieelektryczna</w:t>
            </w:r>
          </w:p>
          <w:p w14:paraId="44A392D1" w14:textId="77777777" w:rsidR="00564A81" w:rsidRPr="00351756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52442B0D" w14:textId="77777777" w:rsidR="00564A81" w:rsidRPr="00351756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  <w:r w:rsidRPr="00351756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327" w:type="dxa"/>
          </w:tcPr>
          <w:p w14:paraId="1C34645F" w14:textId="77777777" w:rsidR="00564A81" w:rsidRPr="00351756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1" w:type="dxa"/>
          </w:tcPr>
          <w:p w14:paraId="20FB5167" w14:textId="77777777" w:rsidR="00564A81" w:rsidRPr="00351756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64A81" w:rsidRPr="00564A81" w14:paraId="695645A8" w14:textId="77777777" w:rsidTr="00564A81">
        <w:trPr>
          <w:trHeight w:val="300"/>
        </w:trPr>
        <w:tc>
          <w:tcPr>
            <w:tcW w:w="5240" w:type="dxa"/>
            <w:noWrap/>
            <w:hideMark/>
          </w:tcPr>
          <w:p w14:paraId="024DC1F3" w14:textId="77777777" w:rsidR="00564A81" w:rsidRPr="00564A81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  <w:r w:rsidRPr="00564A81">
              <w:rPr>
                <w:rFonts w:ascii="Tahoma" w:hAnsi="Tahoma" w:cs="Tahoma"/>
                <w:sz w:val="20"/>
                <w:szCs w:val="20"/>
              </w:rPr>
              <w:t xml:space="preserve"> regał stojący 40x180x30 </w:t>
            </w:r>
          </w:p>
          <w:p w14:paraId="7C164BD5" w14:textId="77777777" w:rsidR="00564A81" w:rsidRPr="00564A81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E68324C" w14:textId="77777777" w:rsidR="00564A81" w:rsidRPr="00564A81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E5E918E" w14:textId="77777777" w:rsidR="00564A81" w:rsidRPr="00564A81" w:rsidRDefault="00564A81" w:rsidP="009F102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564A81">
              <w:rPr>
                <w:rFonts w:ascii="Tahoma" w:hAnsi="Tahoma" w:cs="Tahoma"/>
                <w:bCs/>
                <w:sz w:val="20"/>
                <w:szCs w:val="20"/>
              </w:rPr>
              <w:t>Kolorowa szafka na zabawki dla dzieci</w:t>
            </w:r>
          </w:p>
          <w:p w14:paraId="0D02EFD9" w14:textId="77777777" w:rsidR="00564A81" w:rsidRPr="00564A81" w:rsidRDefault="00564A81" w:rsidP="00B951A4">
            <w:pPr>
              <w:numPr>
                <w:ilvl w:val="0"/>
                <w:numId w:val="42"/>
              </w:numPr>
              <w:rPr>
                <w:rFonts w:ascii="Tahoma" w:hAnsi="Tahoma" w:cs="Tahoma"/>
                <w:sz w:val="20"/>
                <w:szCs w:val="20"/>
              </w:rPr>
            </w:pPr>
            <w:r w:rsidRPr="00564A81">
              <w:rPr>
                <w:rFonts w:ascii="Tahoma" w:hAnsi="Tahoma" w:cs="Tahoma"/>
                <w:sz w:val="20"/>
                <w:szCs w:val="20"/>
              </w:rPr>
              <w:t>Pojemniki w zasięgu dziecięcej rączki</w:t>
            </w:r>
          </w:p>
          <w:p w14:paraId="44B803AA" w14:textId="77777777" w:rsidR="00564A81" w:rsidRPr="00564A81" w:rsidRDefault="00564A81" w:rsidP="00B951A4">
            <w:pPr>
              <w:numPr>
                <w:ilvl w:val="0"/>
                <w:numId w:val="42"/>
              </w:numPr>
              <w:rPr>
                <w:rFonts w:ascii="Tahoma" w:hAnsi="Tahoma" w:cs="Tahoma"/>
                <w:sz w:val="20"/>
                <w:szCs w:val="20"/>
              </w:rPr>
            </w:pPr>
            <w:r w:rsidRPr="00564A81">
              <w:rPr>
                <w:rFonts w:ascii="Tahoma" w:hAnsi="Tahoma" w:cs="Tahoma"/>
                <w:sz w:val="20"/>
                <w:szCs w:val="20"/>
              </w:rPr>
              <w:t>W różnych intensywnych kolorach</w:t>
            </w:r>
          </w:p>
          <w:p w14:paraId="6271748F" w14:textId="77777777" w:rsidR="00564A81" w:rsidRPr="00564A81" w:rsidRDefault="00564A81" w:rsidP="00B951A4">
            <w:pPr>
              <w:numPr>
                <w:ilvl w:val="0"/>
                <w:numId w:val="42"/>
              </w:numPr>
              <w:rPr>
                <w:rFonts w:ascii="Tahoma" w:hAnsi="Tahoma" w:cs="Tahoma"/>
                <w:sz w:val="20"/>
                <w:szCs w:val="20"/>
              </w:rPr>
            </w:pPr>
            <w:r w:rsidRPr="00564A81">
              <w:rPr>
                <w:rFonts w:ascii="Tahoma" w:hAnsi="Tahoma" w:cs="Tahoma"/>
                <w:sz w:val="20"/>
                <w:szCs w:val="20"/>
              </w:rPr>
              <w:t>Na książki, klocki, maskotki itp.</w:t>
            </w:r>
          </w:p>
          <w:p w14:paraId="3591900E" w14:textId="77777777" w:rsidR="00564A81" w:rsidRPr="00564A81" w:rsidRDefault="00564A81" w:rsidP="00B951A4">
            <w:pPr>
              <w:numPr>
                <w:ilvl w:val="0"/>
                <w:numId w:val="42"/>
              </w:numPr>
              <w:rPr>
                <w:rFonts w:ascii="Tahoma" w:hAnsi="Tahoma" w:cs="Tahoma"/>
                <w:sz w:val="20"/>
                <w:szCs w:val="20"/>
              </w:rPr>
            </w:pPr>
            <w:r w:rsidRPr="00564A81">
              <w:rPr>
                <w:rFonts w:ascii="Tahoma" w:hAnsi="Tahoma" w:cs="Tahoma"/>
                <w:sz w:val="20"/>
                <w:szCs w:val="20"/>
              </w:rPr>
              <w:t>Do pokoju dziecięcego i sali zabaw</w:t>
            </w:r>
          </w:p>
          <w:p w14:paraId="2C503776" w14:textId="77777777" w:rsidR="00564A81" w:rsidRPr="00564A81" w:rsidRDefault="00564A81" w:rsidP="00B951A4">
            <w:pPr>
              <w:numPr>
                <w:ilvl w:val="0"/>
                <w:numId w:val="42"/>
              </w:numPr>
              <w:rPr>
                <w:rFonts w:ascii="Tahoma" w:hAnsi="Tahoma" w:cs="Tahoma"/>
                <w:sz w:val="20"/>
                <w:szCs w:val="20"/>
              </w:rPr>
            </w:pPr>
            <w:r w:rsidRPr="00564A81">
              <w:rPr>
                <w:rFonts w:ascii="Tahoma" w:hAnsi="Tahoma" w:cs="Tahoma"/>
                <w:sz w:val="20"/>
                <w:szCs w:val="20"/>
              </w:rPr>
              <w:t>Regał w różnych rozmiarach</w:t>
            </w:r>
          </w:p>
          <w:p w14:paraId="1C6C838F" w14:textId="77777777" w:rsidR="00564A81" w:rsidRPr="00564A81" w:rsidRDefault="00564A81" w:rsidP="009F102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564A81">
              <w:rPr>
                <w:rFonts w:ascii="Tahoma" w:hAnsi="Tahoma" w:cs="Tahoma"/>
                <w:bCs/>
                <w:sz w:val="20"/>
                <w:szCs w:val="20"/>
              </w:rPr>
              <w:t>W zestawie</w:t>
            </w:r>
          </w:p>
          <w:p w14:paraId="09FFC8B0" w14:textId="77777777" w:rsidR="00564A81" w:rsidRPr="00564A81" w:rsidRDefault="00564A81" w:rsidP="00B951A4">
            <w:pPr>
              <w:numPr>
                <w:ilvl w:val="0"/>
                <w:numId w:val="43"/>
              </w:numPr>
              <w:rPr>
                <w:rFonts w:ascii="Tahoma" w:hAnsi="Tahoma" w:cs="Tahoma"/>
                <w:sz w:val="20"/>
                <w:szCs w:val="20"/>
              </w:rPr>
            </w:pPr>
            <w:r w:rsidRPr="00564A81">
              <w:rPr>
                <w:rFonts w:ascii="Tahoma" w:hAnsi="Tahoma" w:cs="Tahoma"/>
                <w:sz w:val="20"/>
                <w:szCs w:val="20"/>
              </w:rPr>
              <w:t>1 x regal dla dzieci w częściach</w:t>
            </w:r>
          </w:p>
          <w:p w14:paraId="34C2C335" w14:textId="77777777" w:rsidR="00564A81" w:rsidRPr="00564A81" w:rsidRDefault="00564A81" w:rsidP="00B951A4">
            <w:pPr>
              <w:numPr>
                <w:ilvl w:val="0"/>
                <w:numId w:val="43"/>
              </w:numPr>
              <w:rPr>
                <w:rFonts w:ascii="Tahoma" w:hAnsi="Tahoma" w:cs="Tahoma"/>
                <w:sz w:val="20"/>
                <w:szCs w:val="20"/>
              </w:rPr>
            </w:pPr>
            <w:r w:rsidRPr="00564A81">
              <w:rPr>
                <w:rFonts w:ascii="Tahoma" w:hAnsi="Tahoma" w:cs="Tahoma"/>
                <w:sz w:val="20"/>
                <w:szCs w:val="20"/>
              </w:rPr>
              <w:t>Materiał montażowy</w:t>
            </w:r>
          </w:p>
          <w:p w14:paraId="2EC795BB" w14:textId="77777777" w:rsidR="00564A81" w:rsidRPr="00564A81" w:rsidRDefault="00564A81" w:rsidP="00B951A4">
            <w:pPr>
              <w:numPr>
                <w:ilvl w:val="0"/>
                <w:numId w:val="43"/>
              </w:numPr>
              <w:rPr>
                <w:rFonts w:ascii="Tahoma" w:hAnsi="Tahoma" w:cs="Tahoma"/>
                <w:sz w:val="20"/>
                <w:szCs w:val="20"/>
              </w:rPr>
            </w:pPr>
            <w:r w:rsidRPr="00564A81">
              <w:rPr>
                <w:rFonts w:ascii="Tahoma" w:hAnsi="Tahoma" w:cs="Tahoma"/>
                <w:sz w:val="20"/>
                <w:szCs w:val="20"/>
              </w:rPr>
              <w:t>Ilustrowana instrukcja montażu</w:t>
            </w:r>
          </w:p>
          <w:p w14:paraId="39C7F9BB" w14:textId="77777777" w:rsidR="00564A81" w:rsidRPr="00564A81" w:rsidRDefault="00564A81" w:rsidP="00B951A4">
            <w:pPr>
              <w:numPr>
                <w:ilvl w:val="0"/>
                <w:numId w:val="43"/>
              </w:numPr>
              <w:rPr>
                <w:rFonts w:ascii="Tahoma" w:hAnsi="Tahoma" w:cs="Tahoma"/>
                <w:sz w:val="20"/>
                <w:szCs w:val="20"/>
              </w:rPr>
            </w:pPr>
            <w:r w:rsidRPr="00564A81">
              <w:rPr>
                <w:rFonts w:ascii="Tahoma" w:hAnsi="Tahoma" w:cs="Tahoma"/>
                <w:sz w:val="20"/>
                <w:szCs w:val="20"/>
              </w:rPr>
              <w:t>z narzędziami</w:t>
            </w:r>
          </w:p>
          <w:p w14:paraId="47C449C2" w14:textId="77777777" w:rsidR="00564A81" w:rsidRPr="00564A81" w:rsidRDefault="00564A81" w:rsidP="00B951A4">
            <w:pPr>
              <w:numPr>
                <w:ilvl w:val="0"/>
                <w:numId w:val="43"/>
              </w:numPr>
              <w:rPr>
                <w:rFonts w:ascii="Tahoma" w:hAnsi="Tahoma" w:cs="Tahoma"/>
                <w:sz w:val="20"/>
                <w:szCs w:val="20"/>
              </w:rPr>
            </w:pPr>
            <w:r w:rsidRPr="00564A81">
              <w:rPr>
                <w:rFonts w:ascii="Tahoma" w:hAnsi="Tahoma" w:cs="Tahoma"/>
                <w:sz w:val="20"/>
                <w:szCs w:val="20"/>
              </w:rPr>
              <w:t>bez dekoracji</w:t>
            </w:r>
          </w:p>
          <w:p w14:paraId="504E749D" w14:textId="77777777" w:rsidR="00564A81" w:rsidRPr="00564A81" w:rsidRDefault="00564A81" w:rsidP="009F102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564A81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Regał dla dzieci w rozmiarze M</w:t>
            </w:r>
          </w:p>
          <w:p w14:paraId="6CDC7C68" w14:textId="77777777" w:rsidR="00564A81" w:rsidRPr="00564A81" w:rsidRDefault="00564A81" w:rsidP="00B951A4">
            <w:pPr>
              <w:numPr>
                <w:ilvl w:val="0"/>
                <w:numId w:val="44"/>
              </w:numPr>
              <w:rPr>
                <w:rFonts w:ascii="Tahoma" w:hAnsi="Tahoma" w:cs="Tahoma"/>
                <w:sz w:val="20"/>
                <w:szCs w:val="20"/>
              </w:rPr>
            </w:pPr>
            <w:r w:rsidRPr="00564A81">
              <w:rPr>
                <w:rFonts w:ascii="Tahoma" w:hAnsi="Tahoma" w:cs="Tahoma"/>
                <w:sz w:val="20"/>
                <w:szCs w:val="20"/>
              </w:rPr>
              <w:t>Wymiary razem z pojemnikami: ok. 68 x 65 x 31 cm (wys. x szer. x głęb.)</w:t>
            </w:r>
          </w:p>
          <w:p w14:paraId="619D85A9" w14:textId="77777777" w:rsidR="00564A81" w:rsidRPr="00564A81" w:rsidRDefault="00564A81" w:rsidP="00B951A4">
            <w:pPr>
              <w:numPr>
                <w:ilvl w:val="0"/>
                <w:numId w:val="44"/>
              </w:numPr>
              <w:rPr>
                <w:rFonts w:ascii="Tahoma" w:hAnsi="Tahoma" w:cs="Tahoma"/>
                <w:sz w:val="20"/>
                <w:szCs w:val="20"/>
              </w:rPr>
            </w:pPr>
            <w:r w:rsidRPr="00564A81">
              <w:rPr>
                <w:rFonts w:ascii="Tahoma" w:hAnsi="Tahoma" w:cs="Tahoma"/>
                <w:sz w:val="20"/>
                <w:szCs w:val="20"/>
              </w:rPr>
              <w:t>Wymiary pojemników: ok. 19,5 x 30,5 cm (szer. x głęb.)</w:t>
            </w:r>
          </w:p>
          <w:p w14:paraId="731D832D" w14:textId="77777777" w:rsidR="00564A81" w:rsidRPr="00564A81" w:rsidRDefault="00564A81" w:rsidP="00B951A4">
            <w:pPr>
              <w:numPr>
                <w:ilvl w:val="0"/>
                <w:numId w:val="44"/>
              </w:numPr>
              <w:rPr>
                <w:rFonts w:ascii="Tahoma" w:hAnsi="Tahoma" w:cs="Tahoma"/>
                <w:sz w:val="20"/>
                <w:szCs w:val="20"/>
              </w:rPr>
            </w:pPr>
            <w:r w:rsidRPr="00564A81">
              <w:rPr>
                <w:rFonts w:ascii="Tahoma" w:hAnsi="Tahoma" w:cs="Tahoma"/>
                <w:sz w:val="20"/>
                <w:szCs w:val="20"/>
              </w:rPr>
              <w:t>Waga: ok. 5,2 kg</w:t>
            </w:r>
          </w:p>
          <w:p w14:paraId="4E3E4CEF" w14:textId="77777777" w:rsidR="00564A81" w:rsidRPr="00564A81" w:rsidRDefault="00564A81" w:rsidP="00B951A4">
            <w:pPr>
              <w:numPr>
                <w:ilvl w:val="0"/>
                <w:numId w:val="44"/>
              </w:numPr>
              <w:rPr>
                <w:rFonts w:ascii="Tahoma" w:hAnsi="Tahoma" w:cs="Tahoma"/>
                <w:sz w:val="20"/>
                <w:szCs w:val="20"/>
              </w:rPr>
            </w:pPr>
            <w:r w:rsidRPr="00564A81">
              <w:rPr>
                <w:rFonts w:ascii="Tahoma" w:hAnsi="Tahoma" w:cs="Tahoma"/>
                <w:sz w:val="20"/>
                <w:szCs w:val="20"/>
              </w:rPr>
              <w:t>Materiały: MDF, tworzywo sztuczne i metal</w:t>
            </w:r>
          </w:p>
          <w:p w14:paraId="471A42C4" w14:textId="77777777" w:rsidR="00564A81" w:rsidRPr="00564A81" w:rsidRDefault="00564A81" w:rsidP="009F102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564A81">
              <w:rPr>
                <w:rFonts w:ascii="Tahoma" w:hAnsi="Tahoma" w:cs="Tahoma"/>
                <w:bCs/>
                <w:sz w:val="20"/>
                <w:szCs w:val="20"/>
              </w:rPr>
              <w:t>Regał dla dzieci w rozmiarze L</w:t>
            </w:r>
          </w:p>
          <w:p w14:paraId="55804027" w14:textId="77777777" w:rsidR="00564A81" w:rsidRPr="00564A81" w:rsidRDefault="00564A81" w:rsidP="00B951A4">
            <w:pPr>
              <w:numPr>
                <w:ilvl w:val="0"/>
                <w:numId w:val="45"/>
              </w:numPr>
              <w:rPr>
                <w:rFonts w:ascii="Tahoma" w:hAnsi="Tahoma" w:cs="Tahoma"/>
                <w:sz w:val="20"/>
                <w:szCs w:val="20"/>
              </w:rPr>
            </w:pPr>
            <w:r w:rsidRPr="00564A81">
              <w:rPr>
                <w:rFonts w:ascii="Tahoma" w:hAnsi="Tahoma" w:cs="Tahoma"/>
                <w:sz w:val="20"/>
                <w:szCs w:val="20"/>
              </w:rPr>
              <w:t>Wymiary razem z pojemnikami: ok. 68 x 86 x 31 cm (wys. x szer. x głęb.)</w:t>
            </w:r>
          </w:p>
          <w:p w14:paraId="342A0809" w14:textId="77777777" w:rsidR="00564A81" w:rsidRPr="00564A81" w:rsidRDefault="00564A81" w:rsidP="00B951A4">
            <w:pPr>
              <w:numPr>
                <w:ilvl w:val="0"/>
                <w:numId w:val="45"/>
              </w:numPr>
              <w:rPr>
                <w:rFonts w:ascii="Tahoma" w:hAnsi="Tahoma" w:cs="Tahoma"/>
                <w:sz w:val="20"/>
                <w:szCs w:val="20"/>
              </w:rPr>
            </w:pPr>
            <w:r w:rsidRPr="00564A81">
              <w:rPr>
                <w:rFonts w:ascii="Tahoma" w:hAnsi="Tahoma" w:cs="Tahoma"/>
                <w:sz w:val="20"/>
                <w:szCs w:val="20"/>
              </w:rPr>
              <w:t>Wymiary dużych pojemników: ok. 41 x 29 cm (szer. x głęb.) </w:t>
            </w:r>
          </w:p>
          <w:p w14:paraId="4B832260" w14:textId="77777777" w:rsidR="00564A81" w:rsidRPr="00564A81" w:rsidRDefault="00564A81" w:rsidP="00B951A4">
            <w:pPr>
              <w:numPr>
                <w:ilvl w:val="0"/>
                <w:numId w:val="45"/>
              </w:numPr>
              <w:rPr>
                <w:rFonts w:ascii="Tahoma" w:hAnsi="Tahoma" w:cs="Tahoma"/>
                <w:sz w:val="20"/>
                <w:szCs w:val="20"/>
              </w:rPr>
            </w:pPr>
            <w:r w:rsidRPr="00564A81">
              <w:rPr>
                <w:rFonts w:ascii="Tahoma" w:hAnsi="Tahoma" w:cs="Tahoma"/>
                <w:sz w:val="20"/>
                <w:szCs w:val="20"/>
              </w:rPr>
              <w:t>Wymiary małych pojemników: ok. 19,5 x 30,5 cm (szer. x głęb.)</w:t>
            </w:r>
          </w:p>
          <w:p w14:paraId="00CAA64E" w14:textId="77777777" w:rsidR="00564A81" w:rsidRPr="00564A81" w:rsidRDefault="00564A81" w:rsidP="00B951A4">
            <w:pPr>
              <w:numPr>
                <w:ilvl w:val="0"/>
                <w:numId w:val="45"/>
              </w:numPr>
              <w:rPr>
                <w:rFonts w:ascii="Tahoma" w:hAnsi="Tahoma" w:cs="Tahoma"/>
                <w:sz w:val="20"/>
                <w:szCs w:val="20"/>
              </w:rPr>
            </w:pPr>
            <w:r w:rsidRPr="00564A81">
              <w:rPr>
                <w:rFonts w:ascii="Tahoma" w:hAnsi="Tahoma" w:cs="Tahoma"/>
                <w:sz w:val="20"/>
                <w:szCs w:val="20"/>
              </w:rPr>
              <w:t>Waga: ok. 5,6 kg</w:t>
            </w:r>
          </w:p>
          <w:p w14:paraId="795AA140" w14:textId="77777777" w:rsidR="00564A81" w:rsidRPr="00564A81" w:rsidRDefault="00564A81" w:rsidP="009F102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564A81">
              <w:rPr>
                <w:rFonts w:ascii="Tahoma" w:hAnsi="Tahoma" w:cs="Tahoma"/>
                <w:bCs/>
                <w:sz w:val="20"/>
                <w:szCs w:val="20"/>
              </w:rPr>
              <w:t>Regał dla dzieci w rozmiarze XL</w:t>
            </w:r>
          </w:p>
          <w:p w14:paraId="24E906D2" w14:textId="77777777" w:rsidR="00564A81" w:rsidRPr="00564A81" w:rsidRDefault="00564A81" w:rsidP="00B951A4">
            <w:pPr>
              <w:numPr>
                <w:ilvl w:val="0"/>
                <w:numId w:val="46"/>
              </w:numPr>
              <w:rPr>
                <w:rFonts w:ascii="Tahoma" w:hAnsi="Tahoma" w:cs="Tahoma"/>
                <w:sz w:val="20"/>
                <w:szCs w:val="20"/>
              </w:rPr>
            </w:pPr>
            <w:r w:rsidRPr="00564A81">
              <w:rPr>
                <w:rFonts w:ascii="Tahoma" w:hAnsi="Tahoma" w:cs="Tahoma"/>
                <w:sz w:val="20"/>
                <w:szCs w:val="20"/>
              </w:rPr>
              <w:t>Wymiary razem z pojemnikami: ok. 88 x 86 x 31 cm (wys. x szer. x głęb.)</w:t>
            </w:r>
          </w:p>
          <w:p w14:paraId="1AB75AF7" w14:textId="77777777" w:rsidR="00564A81" w:rsidRPr="00564A81" w:rsidRDefault="00564A81" w:rsidP="00B951A4">
            <w:pPr>
              <w:numPr>
                <w:ilvl w:val="0"/>
                <w:numId w:val="46"/>
              </w:numPr>
              <w:rPr>
                <w:rFonts w:ascii="Tahoma" w:hAnsi="Tahoma" w:cs="Tahoma"/>
                <w:sz w:val="20"/>
                <w:szCs w:val="20"/>
              </w:rPr>
            </w:pPr>
            <w:r w:rsidRPr="00564A81">
              <w:rPr>
                <w:rFonts w:ascii="Tahoma" w:hAnsi="Tahoma" w:cs="Tahoma"/>
                <w:sz w:val="20"/>
                <w:szCs w:val="20"/>
              </w:rPr>
              <w:t>Wymiary dużych pojemników: ok. 41 x 29 cm (szer. x głęb.)</w:t>
            </w:r>
          </w:p>
          <w:p w14:paraId="072983CF" w14:textId="77777777" w:rsidR="00564A81" w:rsidRPr="00564A81" w:rsidRDefault="00564A81" w:rsidP="00B951A4">
            <w:pPr>
              <w:numPr>
                <w:ilvl w:val="0"/>
                <w:numId w:val="46"/>
              </w:numPr>
              <w:rPr>
                <w:rFonts w:ascii="Tahoma" w:hAnsi="Tahoma" w:cs="Tahoma"/>
                <w:sz w:val="20"/>
                <w:szCs w:val="20"/>
              </w:rPr>
            </w:pPr>
            <w:r w:rsidRPr="00564A81">
              <w:rPr>
                <w:rFonts w:ascii="Tahoma" w:hAnsi="Tahoma" w:cs="Tahoma"/>
                <w:sz w:val="20"/>
                <w:szCs w:val="20"/>
              </w:rPr>
              <w:t>Wymiary małych pojemników: ok. 19,5 x 30,5 cm (szer. x głęb.)</w:t>
            </w:r>
          </w:p>
          <w:p w14:paraId="5EB25A03" w14:textId="77777777" w:rsidR="00564A81" w:rsidRPr="00564A81" w:rsidRDefault="00564A81" w:rsidP="00B951A4">
            <w:pPr>
              <w:numPr>
                <w:ilvl w:val="0"/>
                <w:numId w:val="46"/>
              </w:numPr>
              <w:rPr>
                <w:rFonts w:ascii="Tahoma" w:hAnsi="Tahoma" w:cs="Tahoma"/>
                <w:sz w:val="20"/>
                <w:szCs w:val="20"/>
              </w:rPr>
            </w:pPr>
            <w:r w:rsidRPr="00564A81">
              <w:rPr>
                <w:rFonts w:ascii="Tahoma" w:hAnsi="Tahoma" w:cs="Tahoma"/>
                <w:sz w:val="20"/>
                <w:szCs w:val="20"/>
              </w:rPr>
              <w:t>Waga: ok. 6,8 kg</w:t>
            </w:r>
          </w:p>
          <w:p w14:paraId="7B341FAB" w14:textId="77777777" w:rsidR="00564A81" w:rsidRPr="00564A81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9AFE99F" w14:textId="77777777" w:rsidR="00564A81" w:rsidRPr="00564A81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0CA22E0A" w14:textId="77777777" w:rsidR="00564A81" w:rsidRPr="00564A81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  <w:r w:rsidRPr="00564A81">
              <w:rPr>
                <w:rFonts w:ascii="Tahoma" w:hAnsi="Tahoma" w:cs="Tahoma"/>
                <w:sz w:val="20"/>
                <w:szCs w:val="20"/>
              </w:rPr>
              <w:lastRenderedPageBreak/>
              <w:t>2</w:t>
            </w:r>
          </w:p>
        </w:tc>
        <w:tc>
          <w:tcPr>
            <w:tcW w:w="1327" w:type="dxa"/>
          </w:tcPr>
          <w:p w14:paraId="44CCEEBA" w14:textId="77777777" w:rsidR="00564A81" w:rsidRPr="00564A81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1" w:type="dxa"/>
          </w:tcPr>
          <w:p w14:paraId="04EF3F26" w14:textId="77777777" w:rsidR="00564A81" w:rsidRPr="00564A81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64A81" w:rsidRPr="00351756" w14:paraId="10F060C1" w14:textId="77777777" w:rsidTr="00564A81">
        <w:trPr>
          <w:trHeight w:val="300"/>
        </w:trPr>
        <w:tc>
          <w:tcPr>
            <w:tcW w:w="5240" w:type="dxa"/>
            <w:noWrap/>
            <w:hideMark/>
          </w:tcPr>
          <w:p w14:paraId="2DBB285B" w14:textId="77777777" w:rsidR="00564A81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  <w:r w:rsidRPr="00351756">
              <w:rPr>
                <w:rFonts w:ascii="Tahoma" w:hAnsi="Tahoma" w:cs="Tahoma"/>
                <w:sz w:val="20"/>
                <w:szCs w:val="20"/>
              </w:rPr>
              <w:t xml:space="preserve"> markiza 200x250cm</w:t>
            </w:r>
          </w:p>
          <w:p w14:paraId="0007FB3C" w14:textId="77777777" w:rsidR="00564A81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D3DEDE9" w14:textId="77777777" w:rsidR="00564A81" w:rsidRPr="00564A81" w:rsidRDefault="00564A81" w:rsidP="00B951A4">
            <w:pPr>
              <w:numPr>
                <w:ilvl w:val="0"/>
                <w:numId w:val="47"/>
              </w:numPr>
              <w:rPr>
                <w:rFonts w:ascii="Tahoma" w:hAnsi="Tahoma" w:cs="Tahoma"/>
                <w:sz w:val="20"/>
                <w:szCs w:val="20"/>
              </w:rPr>
            </w:pPr>
            <w:r w:rsidRPr="00564A81">
              <w:rPr>
                <w:rFonts w:ascii="Tahoma" w:hAnsi="Tahoma" w:cs="Tahoma"/>
                <w:sz w:val="20"/>
                <w:szCs w:val="20"/>
              </w:rPr>
              <w:t>klasyczna markiza bez kasety (bez dodatkowego daszka nad markizą -jak w droższej wersji PLUS)</w:t>
            </w:r>
          </w:p>
          <w:p w14:paraId="5BDCD790" w14:textId="77777777" w:rsidR="00564A81" w:rsidRPr="00564A81" w:rsidRDefault="00564A81" w:rsidP="00B951A4">
            <w:pPr>
              <w:numPr>
                <w:ilvl w:val="0"/>
                <w:numId w:val="47"/>
              </w:numPr>
              <w:rPr>
                <w:rFonts w:ascii="Tahoma" w:hAnsi="Tahoma" w:cs="Tahoma"/>
                <w:sz w:val="20"/>
                <w:szCs w:val="20"/>
              </w:rPr>
            </w:pPr>
            <w:r w:rsidRPr="00564A81">
              <w:rPr>
                <w:rFonts w:ascii="Tahoma" w:hAnsi="Tahoma" w:cs="Tahoma"/>
                <w:sz w:val="20"/>
                <w:szCs w:val="20"/>
              </w:rPr>
              <w:t>wzmocniona tylna belka, która stabilizuje całość konstrukcji i ułatwia montaż</w:t>
            </w:r>
          </w:p>
          <w:p w14:paraId="4246A793" w14:textId="77777777" w:rsidR="00564A81" w:rsidRPr="00564A81" w:rsidRDefault="00564A81" w:rsidP="00B951A4">
            <w:pPr>
              <w:numPr>
                <w:ilvl w:val="0"/>
                <w:numId w:val="47"/>
              </w:numPr>
              <w:rPr>
                <w:rFonts w:ascii="Tahoma" w:hAnsi="Tahoma" w:cs="Tahoma"/>
                <w:sz w:val="20"/>
                <w:szCs w:val="20"/>
              </w:rPr>
            </w:pPr>
            <w:r w:rsidRPr="00564A81">
              <w:rPr>
                <w:rFonts w:ascii="Tahoma" w:hAnsi="Tahoma" w:cs="Tahoma"/>
                <w:sz w:val="20"/>
                <w:szCs w:val="20"/>
              </w:rPr>
              <w:t>ozdobna listwa przednia, która podnosi walory estetyczne markizy i ułatwia odprowadzanie wody z markizy</w:t>
            </w:r>
          </w:p>
          <w:p w14:paraId="2B977A56" w14:textId="77777777" w:rsidR="00564A81" w:rsidRPr="00564A81" w:rsidRDefault="00564A81" w:rsidP="00B951A4">
            <w:pPr>
              <w:numPr>
                <w:ilvl w:val="0"/>
                <w:numId w:val="47"/>
              </w:numPr>
              <w:rPr>
                <w:rFonts w:ascii="Tahoma" w:hAnsi="Tahoma" w:cs="Tahoma"/>
                <w:sz w:val="20"/>
                <w:szCs w:val="20"/>
              </w:rPr>
            </w:pPr>
            <w:r w:rsidRPr="00564A81">
              <w:rPr>
                <w:rFonts w:ascii="Tahoma" w:hAnsi="Tahoma" w:cs="Tahoma"/>
                <w:sz w:val="20"/>
                <w:szCs w:val="20"/>
              </w:rPr>
              <w:t>ramiona z mocnego malowanego proszkowo aluminium aż 1,2 mm grubości (niektóre profile mają grubość tylko 0.8 mm</w:t>
            </w:r>
          </w:p>
          <w:p w14:paraId="6D3CF71A" w14:textId="77777777" w:rsidR="00564A81" w:rsidRPr="00564A81" w:rsidRDefault="00564A81" w:rsidP="00B951A4">
            <w:pPr>
              <w:numPr>
                <w:ilvl w:val="0"/>
                <w:numId w:val="47"/>
              </w:numPr>
              <w:rPr>
                <w:rFonts w:ascii="Tahoma" w:hAnsi="Tahoma" w:cs="Tahoma"/>
                <w:sz w:val="20"/>
                <w:szCs w:val="20"/>
              </w:rPr>
            </w:pPr>
            <w:r w:rsidRPr="00564A81">
              <w:rPr>
                <w:rFonts w:ascii="Tahoma" w:hAnsi="Tahoma" w:cs="Tahoma"/>
                <w:sz w:val="20"/>
                <w:szCs w:val="20"/>
              </w:rPr>
              <w:t>prosta w montażu i utrzymaniu, można ją w łatwy sposób zdemontować i schować na zimę w bezpieczne miejsce. W przypadku trudności z demontażem zalecamy zakup pokrowca dostępnego na innych naszych aukcjach.</w:t>
            </w:r>
          </w:p>
          <w:p w14:paraId="56E093AF" w14:textId="77777777" w:rsidR="00564A81" w:rsidRPr="00564A81" w:rsidRDefault="00564A81" w:rsidP="00B951A4">
            <w:pPr>
              <w:numPr>
                <w:ilvl w:val="0"/>
                <w:numId w:val="47"/>
              </w:numPr>
              <w:rPr>
                <w:rFonts w:ascii="Tahoma" w:hAnsi="Tahoma" w:cs="Tahoma"/>
                <w:sz w:val="20"/>
                <w:szCs w:val="20"/>
              </w:rPr>
            </w:pPr>
            <w:r w:rsidRPr="00564A81">
              <w:rPr>
                <w:rFonts w:ascii="Tahoma" w:hAnsi="Tahoma" w:cs="Tahoma"/>
                <w:sz w:val="20"/>
                <w:szCs w:val="20"/>
              </w:rPr>
              <w:t>Elementy lakierowane markizy są zabezpieczone folią ochronną. Masz pewność że produkt dotrze do Ciebie w nienagannym stanie</w:t>
            </w:r>
          </w:p>
          <w:p w14:paraId="008E8881" w14:textId="77777777" w:rsidR="00564A81" w:rsidRPr="00564A81" w:rsidRDefault="00564A81" w:rsidP="00B951A4">
            <w:pPr>
              <w:numPr>
                <w:ilvl w:val="0"/>
                <w:numId w:val="47"/>
              </w:numPr>
              <w:rPr>
                <w:rFonts w:ascii="Tahoma" w:hAnsi="Tahoma" w:cs="Tahoma"/>
                <w:sz w:val="20"/>
                <w:szCs w:val="20"/>
              </w:rPr>
            </w:pPr>
            <w:r w:rsidRPr="00564A81">
              <w:rPr>
                <w:rFonts w:ascii="Tahoma" w:hAnsi="Tahoma" w:cs="Tahoma"/>
                <w:sz w:val="20"/>
                <w:szCs w:val="20"/>
              </w:rPr>
              <w:t>bardzo wytrzymały materiał, tkanina poliester 280 gr, wodoodporna z ochroną UV!</w:t>
            </w:r>
          </w:p>
          <w:p w14:paraId="77176DDD" w14:textId="77777777" w:rsidR="00564A81" w:rsidRPr="00351756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58DEAF8C" w14:textId="77777777" w:rsidR="00564A81" w:rsidRPr="00351756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  <w:r w:rsidRPr="00351756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327" w:type="dxa"/>
          </w:tcPr>
          <w:p w14:paraId="72016167" w14:textId="77777777" w:rsidR="00564A81" w:rsidRPr="00351756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1" w:type="dxa"/>
          </w:tcPr>
          <w:p w14:paraId="3A029A90" w14:textId="77777777" w:rsidR="00564A81" w:rsidRPr="00351756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64A81" w:rsidRPr="00351756" w14:paraId="4CDCA555" w14:textId="77777777" w:rsidTr="00564A81">
        <w:trPr>
          <w:trHeight w:val="300"/>
        </w:trPr>
        <w:tc>
          <w:tcPr>
            <w:tcW w:w="5240" w:type="dxa"/>
            <w:noWrap/>
            <w:hideMark/>
          </w:tcPr>
          <w:p w14:paraId="70BC88CD" w14:textId="77777777" w:rsidR="00564A81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  <w:r w:rsidRPr="00351756">
              <w:rPr>
                <w:rFonts w:ascii="Tahoma" w:hAnsi="Tahoma" w:cs="Tahoma"/>
                <w:sz w:val="20"/>
                <w:szCs w:val="20"/>
              </w:rPr>
              <w:t>   Wieszak na ubrania z szafką na buty</w:t>
            </w:r>
          </w:p>
          <w:p w14:paraId="0BD925A0" w14:textId="77777777" w:rsidR="00564A81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4851610" w14:textId="77777777" w:rsidR="00564A81" w:rsidRPr="00564A81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  <w:r w:rsidRPr="00564A81">
              <w:rPr>
                <w:rFonts w:ascii="Tahoma" w:hAnsi="Tahoma" w:cs="Tahoma"/>
                <w:sz w:val="20"/>
                <w:szCs w:val="20"/>
              </w:rPr>
              <w:t>•</w:t>
            </w:r>
            <w:r w:rsidRPr="00564A81">
              <w:rPr>
                <w:rFonts w:ascii="Tahoma" w:hAnsi="Tahoma" w:cs="Tahoma"/>
                <w:sz w:val="20"/>
                <w:szCs w:val="20"/>
              </w:rPr>
              <w:tab/>
              <w:t>stelaż wysokiej jakości, malowany proszkowo,</w:t>
            </w:r>
          </w:p>
          <w:p w14:paraId="20AC1A5D" w14:textId="77777777" w:rsidR="00564A81" w:rsidRPr="00564A81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  <w:r w:rsidRPr="00564A81">
              <w:rPr>
                <w:rFonts w:ascii="Tahoma" w:hAnsi="Tahoma" w:cs="Tahoma"/>
                <w:sz w:val="20"/>
                <w:szCs w:val="20"/>
              </w:rPr>
              <w:t>•</w:t>
            </w:r>
            <w:r w:rsidRPr="00564A81">
              <w:rPr>
                <w:rFonts w:ascii="Tahoma" w:hAnsi="Tahoma" w:cs="Tahoma"/>
                <w:sz w:val="20"/>
                <w:szCs w:val="20"/>
              </w:rPr>
              <w:tab/>
              <w:t>blaty wykonany z  najwyższej jakości płyt wiórowych,</w:t>
            </w:r>
          </w:p>
          <w:p w14:paraId="057C1E42" w14:textId="77777777" w:rsidR="00564A81" w:rsidRPr="00564A81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  <w:r w:rsidRPr="00564A81">
              <w:rPr>
                <w:rFonts w:ascii="Tahoma" w:hAnsi="Tahoma" w:cs="Tahoma"/>
                <w:sz w:val="20"/>
                <w:szCs w:val="20"/>
              </w:rPr>
              <w:t>•</w:t>
            </w:r>
            <w:r w:rsidRPr="00564A81">
              <w:rPr>
                <w:rFonts w:ascii="Tahoma" w:hAnsi="Tahoma" w:cs="Tahoma"/>
                <w:sz w:val="20"/>
                <w:szCs w:val="20"/>
              </w:rPr>
              <w:tab/>
              <w:t>wymiary: 70 cm x 32 cm x 175 cm,</w:t>
            </w:r>
          </w:p>
          <w:p w14:paraId="05A16D7F" w14:textId="77777777" w:rsidR="00564A81" w:rsidRPr="00564A81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  <w:r w:rsidRPr="00564A81">
              <w:rPr>
                <w:rFonts w:ascii="Tahoma" w:hAnsi="Tahoma" w:cs="Tahoma"/>
                <w:sz w:val="20"/>
                <w:szCs w:val="20"/>
              </w:rPr>
              <w:t>•</w:t>
            </w:r>
            <w:r w:rsidRPr="00564A81">
              <w:rPr>
                <w:rFonts w:ascii="Tahoma" w:hAnsi="Tahoma" w:cs="Tahoma"/>
                <w:sz w:val="20"/>
                <w:szCs w:val="20"/>
              </w:rPr>
              <w:tab/>
              <w:t>wymiary płyty: 70 cm x 30 cm,</w:t>
            </w:r>
          </w:p>
          <w:p w14:paraId="1CF2585D" w14:textId="77777777" w:rsidR="00564A81" w:rsidRPr="00564A81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  <w:r w:rsidRPr="00564A81">
              <w:rPr>
                <w:rFonts w:ascii="Tahoma" w:hAnsi="Tahoma" w:cs="Tahoma"/>
                <w:sz w:val="20"/>
                <w:szCs w:val="20"/>
              </w:rPr>
              <w:lastRenderedPageBreak/>
              <w:t>•</w:t>
            </w:r>
            <w:r w:rsidRPr="00564A81">
              <w:rPr>
                <w:rFonts w:ascii="Tahoma" w:hAnsi="Tahoma" w:cs="Tahoma"/>
                <w:sz w:val="20"/>
                <w:szCs w:val="20"/>
              </w:rPr>
              <w:tab/>
              <w:t>maksymalne obciążenie każdego haczyka: do 3 kg,</w:t>
            </w:r>
          </w:p>
          <w:p w14:paraId="1834963E" w14:textId="77777777" w:rsidR="00564A81" w:rsidRPr="00564A81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  <w:r w:rsidRPr="00564A81">
              <w:rPr>
                <w:rFonts w:ascii="Tahoma" w:hAnsi="Tahoma" w:cs="Tahoma"/>
                <w:sz w:val="20"/>
                <w:szCs w:val="20"/>
              </w:rPr>
              <w:t>•</w:t>
            </w:r>
            <w:r w:rsidRPr="00564A81">
              <w:rPr>
                <w:rFonts w:ascii="Tahoma" w:hAnsi="Tahoma" w:cs="Tahoma"/>
                <w:sz w:val="20"/>
                <w:szCs w:val="20"/>
              </w:rPr>
              <w:tab/>
              <w:t>maksymalne obciążenie dolnej płyty: do 80 kg</w:t>
            </w:r>
          </w:p>
          <w:p w14:paraId="347493AD" w14:textId="77777777" w:rsidR="00564A81" w:rsidRPr="00564A81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  <w:r w:rsidRPr="00564A81">
              <w:rPr>
                <w:rFonts w:ascii="Tahoma" w:hAnsi="Tahoma" w:cs="Tahoma"/>
                <w:sz w:val="20"/>
                <w:szCs w:val="20"/>
              </w:rPr>
              <w:t>•</w:t>
            </w:r>
            <w:r w:rsidRPr="00564A81">
              <w:rPr>
                <w:rFonts w:ascii="Tahoma" w:hAnsi="Tahoma" w:cs="Tahoma"/>
                <w:sz w:val="20"/>
                <w:szCs w:val="20"/>
              </w:rPr>
              <w:tab/>
              <w:t>kolor: czerń połączona z naturalnym brązem.</w:t>
            </w:r>
          </w:p>
          <w:p w14:paraId="775234CD" w14:textId="77777777" w:rsidR="00564A81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  <w:r w:rsidRPr="00564A81">
              <w:rPr>
                <w:rFonts w:ascii="Tahoma" w:hAnsi="Tahoma" w:cs="Tahoma"/>
                <w:sz w:val="20"/>
                <w:szCs w:val="20"/>
              </w:rPr>
              <w:t>•</w:t>
            </w:r>
            <w:r w:rsidRPr="00564A81">
              <w:rPr>
                <w:rFonts w:ascii="Tahoma" w:hAnsi="Tahoma" w:cs="Tahoma"/>
                <w:sz w:val="20"/>
                <w:szCs w:val="20"/>
              </w:rPr>
              <w:tab/>
              <w:t>stojak posiada nóżki do regulacji</w:t>
            </w:r>
          </w:p>
          <w:p w14:paraId="27C09E53" w14:textId="77777777" w:rsidR="00564A81" w:rsidRPr="00351756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2386A7C0" w14:textId="77777777" w:rsidR="00564A81" w:rsidRPr="00351756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  <w:r w:rsidRPr="00351756">
              <w:rPr>
                <w:rFonts w:ascii="Tahoma" w:hAnsi="Tahoma" w:cs="Tahoma"/>
                <w:sz w:val="20"/>
                <w:szCs w:val="20"/>
              </w:rPr>
              <w:lastRenderedPageBreak/>
              <w:t>3</w:t>
            </w:r>
          </w:p>
        </w:tc>
        <w:tc>
          <w:tcPr>
            <w:tcW w:w="1327" w:type="dxa"/>
          </w:tcPr>
          <w:p w14:paraId="7FDE432B" w14:textId="77777777" w:rsidR="00564A81" w:rsidRPr="00351756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1" w:type="dxa"/>
          </w:tcPr>
          <w:p w14:paraId="0CC3C156" w14:textId="77777777" w:rsidR="00564A81" w:rsidRPr="00351756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64A81" w:rsidRPr="00351756" w14:paraId="56A5FA3D" w14:textId="77777777" w:rsidTr="00564A81">
        <w:trPr>
          <w:trHeight w:val="300"/>
        </w:trPr>
        <w:tc>
          <w:tcPr>
            <w:tcW w:w="5240" w:type="dxa"/>
            <w:noWrap/>
            <w:hideMark/>
          </w:tcPr>
          <w:p w14:paraId="47BF8459" w14:textId="32C2DB1E" w:rsidR="00564A81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  <w:r w:rsidRPr="00351756">
              <w:rPr>
                <w:rFonts w:ascii="Tahoma" w:hAnsi="Tahoma" w:cs="Tahoma"/>
                <w:sz w:val="20"/>
                <w:szCs w:val="20"/>
              </w:rPr>
              <w:t xml:space="preserve"> żelazko parowe  3000</w:t>
            </w:r>
            <w:r w:rsidR="00D61BEB">
              <w:rPr>
                <w:rFonts w:ascii="Tahoma" w:hAnsi="Tahoma" w:cs="Tahoma"/>
                <w:sz w:val="20"/>
                <w:szCs w:val="20"/>
              </w:rPr>
              <w:t>W</w:t>
            </w:r>
          </w:p>
          <w:p w14:paraId="19451557" w14:textId="77777777" w:rsidR="00564A81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A505744" w14:textId="77777777" w:rsidR="00564A81" w:rsidRPr="00564A81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  <w:r w:rsidRPr="00564A81">
              <w:rPr>
                <w:rFonts w:ascii="Tahoma" w:hAnsi="Tahoma" w:cs="Tahoma"/>
                <w:sz w:val="20"/>
                <w:szCs w:val="20"/>
              </w:rPr>
              <w:t xml:space="preserve">Żelazko Parowe o mocy 3000 W, wytwarzanie pary: 55 g/min. Posiada funkcje: Prasowanie w pionie, Samooczyszczanie, Funkcja pary, Pionowy wyrzut pary, Regulacja strumienia pary, System </w:t>
            </w:r>
            <w:proofErr w:type="spellStart"/>
            <w:r w:rsidRPr="00564A81">
              <w:rPr>
                <w:rFonts w:ascii="Tahoma" w:hAnsi="Tahoma" w:cs="Tahoma"/>
                <w:sz w:val="20"/>
                <w:szCs w:val="20"/>
              </w:rPr>
              <w:t>antywapienny</w:t>
            </w:r>
            <w:proofErr w:type="spellEnd"/>
            <w:r w:rsidRPr="00564A81">
              <w:rPr>
                <w:rFonts w:ascii="Tahoma" w:hAnsi="Tahoma" w:cs="Tahoma"/>
                <w:sz w:val="20"/>
                <w:szCs w:val="20"/>
              </w:rPr>
              <w:t xml:space="preserve">.- </w:t>
            </w:r>
          </w:p>
          <w:p w14:paraId="47308912" w14:textId="77777777" w:rsidR="00564A81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C074850" w14:textId="77777777" w:rsidR="00564A81" w:rsidRPr="00351756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2E6DF78F" w14:textId="77777777" w:rsidR="00564A81" w:rsidRPr="00351756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  <w:r w:rsidRPr="00351756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327" w:type="dxa"/>
          </w:tcPr>
          <w:p w14:paraId="4BBF0243" w14:textId="77777777" w:rsidR="00564A81" w:rsidRPr="00351756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1" w:type="dxa"/>
          </w:tcPr>
          <w:p w14:paraId="79C6B1F5" w14:textId="77777777" w:rsidR="00564A81" w:rsidRPr="00351756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64A81" w:rsidRPr="00351756" w14:paraId="100232B2" w14:textId="77777777" w:rsidTr="00564A81">
        <w:trPr>
          <w:trHeight w:val="300"/>
        </w:trPr>
        <w:tc>
          <w:tcPr>
            <w:tcW w:w="5240" w:type="dxa"/>
            <w:noWrap/>
            <w:hideMark/>
          </w:tcPr>
          <w:p w14:paraId="387DE847" w14:textId="04991112" w:rsidR="00564A81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  <w:r w:rsidRPr="00351756">
              <w:rPr>
                <w:rFonts w:ascii="Tahoma" w:hAnsi="Tahoma" w:cs="Tahoma"/>
                <w:sz w:val="20"/>
                <w:szCs w:val="20"/>
              </w:rPr>
              <w:t xml:space="preserve"> Koraliki do prasowania </w:t>
            </w:r>
            <w:r w:rsidR="00D61BEB">
              <w:rPr>
                <w:rFonts w:ascii="Tahoma" w:hAnsi="Tahoma" w:cs="Tahoma"/>
                <w:sz w:val="20"/>
                <w:szCs w:val="20"/>
              </w:rPr>
              <w:t>szt.</w:t>
            </w:r>
            <w:r w:rsidR="00D61BEB" w:rsidRPr="0035175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61BEB">
              <w:rPr>
                <w:rFonts w:ascii="Tahoma" w:hAnsi="Tahoma" w:cs="Tahoma"/>
                <w:sz w:val="20"/>
                <w:szCs w:val="20"/>
              </w:rPr>
              <w:t>oraz</w:t>
            </w:r>
            <w:r w:rsidR="00D61BEB" w:rsidRPr="00351756">
              <w:rPr>
                <w:rFonts w:ascii="Tahoma" w:hAnsi="Tahoma" w:cs="Tahoma"/>
                <w:sz w:val="20"/>
                <w:szCs w:val="20"/>
              </w:rPr>
              <w:t xml:space="preserve"> formy</w:t>
            </w:r>
            <w:r w:rsidR="00D61BEB">
              <w:rPr>
                <w:rFonts w:ascii="Tahoma" w:hAnsi="Tahoma" w:cs="Tahoma"/>
                <w:sz w:val="20"/>
                <w:szCs w:val="20"/>
              </w:rPr>
              <w:t xml:space="preserve"> szt.</w:t>
            </w:r>
          </w:p>
          <w:p w14:paraId="5144B7C5" w14:textId="77777777" w:rsidR="00564A81" w:rsidRPr="00351756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544AE173" w14:textId="77777777" w:rsidR="00564A81" w:rsidRPr="00351756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  <w:r w:rsidRPr="00351756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327" w:type="dxa"/>
          </w:tcPr>
          <w:p w14:paraId="57B7CD4C" w14:textId="77777777" w:rsidR="00564A81" w:rsidRPr="00351756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1" w:type="dxa"/>
          </w:tcPr>
          <w:p w14:paraId="414BB241" w14:textId="77777777" w:rsidR="00564A81" w:rsidRPr="00351756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64A81" w:rsidRPr="00351756" w14:paraId="4B85CE25" w14:textId="77777777" w:rsidTr="00564A81">
        <w:trPr>
          <w:trHeight w:val="300"/>
        </w:trPr>
        <w:tc>
          <w:tcPr>
            <w:tcW w:w="5240" w:type="dxa"/>
            <w:noWrap/>
            <w:hideMark/>
          </w:tcPr>
          <w:p w14:paraId="3F5F8A4A" w14:textId="77777777" w:rsidR="00564A81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  <w:r w:rsidRPr="00351756">
              <w:rPr>
                <w:rFonts w:ascii="Tahoma" w:hAnsi="Tahoma" w:cs="Tahoma"/>
                <w:sz w:val="20"/>
                <w:szCs w:val="20"/>
              </w:rPr>
              <w:t xml:space="preserve">  Tablica korkowa 150x100cm </w:t>
            </w:r>
          </w:p>
          <w:p w14:paraId="4F49187E" w14:textId="77777777" w:rsidR="00564A81" w:rsidRPr="00351756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423D6AEC" w14:textId="77777777" w:rsidR="00564A81" w:rsidRPr="00351756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  <w:r w:rsidRPr="00351756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327" w:type="dxa"/>
          </w:tcPr>
          <w:p w14:paraId="493BAEB5" w14:textId="77777777" w:rsidR="00564A81" w:rsidRPr="00351756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1" w:type="dxa"/>
          </w:tcPr>
          <w:p w14:paraId="11AA40D4" w14:textId="77777777" w:rsidR="00564A81" w:rsidRPr="00351756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64A81" w:rsidRPr="00351756" w14:paraId="53F4A2F3" w14:textId="77777777" w:rsidTr="00564A81">
        <w:trPr>
          <w:trHeight w:val="300"/>
        </w:trPr>
        <w:tc>
          <w:tcPr>
            <w:tcW w:w="5240" w:type="dxa"/>
            <w:noWrap/>
            <w:hideMark/>
          </w:tcPr>
          <w:p w14:paraId="67424611" w14:textId="77777777" w:rsidR="00564A81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  <w:r w:rsidRPr="00351756">
              <w:rPr>
                <w:rFonts w:ascii="Tahoma" w:hAnsi="Tahoma" w:cs="Tahoma"/>
                <w:sz w:val="20"/>
                <w:szCs w:val="20"/>
              </w:rPr>
              <w:t xml:space="preserve">  Mata stołowa okrągła </w:t>
            </w:r>
            <w:proofErr w:type="spellStart"/>
            <w:r w:rsidRPr="00351756">
              <w:rPr>
                <w:rFonts w:ascii="Tahoma" w:hAnsi="Tahoma" w:cs="Tahoma"/>
                <w:sz w:val="20"/>
                <w:szCs w:val="20"/>
              </w:rPr>
              <w:t>pcv</w:t>
            </w:r>
            <w:proofErr w:type="spellEnd"/>
            <w:r w:rsidRPr="00351756">
              <w:rPr>
                <w:rFonts w:ascii="Tahoma" w:hAnsi="Tahoma" w:cs="Tahoma"/>
                <w:sz w:val="20"/>
                <w:szCs w:val="20"/>
              </w:rPr>
              <w:t xml:space="preserve"> 38cm kolorowe </w:t>
            </w:r>
          </w:p>
          <w:p w14:paraId="7486F834" w14:textId="77777777" w:rsidR="00564A81" w:rsidRPr="00351756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78ECD0A8" w14:textId="77777777" w:rsidR="00564A81" w:rsidRPr="00351756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  <w:r w:rsidRPr="00351756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1327" w:type="dxa"/>
          </w:tcPr>
          <w:p w14:paraId="300DC148" w14:textId="77777777" w:rsidR="00564A81" w:rsidRPr="00351756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1" w:type="dxa"/>
          </w:tcPr>
          <w:p w14:paraId="1ABCB190" w14:textId="77777777" w:rsidR="00564A81" w:rsidRPr="00351756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64A81" w:rsidRPr="00351756" w14:paraId="156CC4CC" w14:textId="77777777" w:rsidTr="00564A81">
        <w:trPr>
          <w:trHeight w:val="300"/>
        </w:trPr>
        <w:tc>
          <w:tcPr>
            <w:tcW w:w="5240" w:type="dxa"/>
            <w:noWrap/>
            <w:hideMark/>
          </w:tcPr>
          <w:p w14:paraId="6B1C229C" w14:textId="77777777" w:rsidR="00564A81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  <w:r w:rsidRPr="00351756">
              <w:rPr>
                <w:rFonts w:ascii="Tahoma" w:hAnsi="Tahoma" w:cs="Tahoma"/>
                <w:sz w:val="20"/>
                <w:szCs w:val="20"/>
              </w:rPr>
              <w:t xml:space="preserve"> Regał dla dzieci z pojemnikami </w:t>
            </w:r>
          </w:p>
          <w:p w14:paraId="3168AED0" w14:textId="77777777" w:rsidR="00564A81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8072A05" w14:textId="77777777" w:rsidR="00564A81" w:rsidRPr="00564A81" w:rsidRDefault="00564A81" w:rsidP="009F102D">
            <w:pPr>
              <w:shd w:val="clear" w:color="auto" w:fill="FFFFFF"/>
              <w:spacing w:before="225" w:after="225" w:line="39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564A81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Komoda posiada 9 pojemników z tkaniny o różnej wielkości. Mocna i stabilna konstrukcja z drewna zapewnia jej długą żywotność. Piękne wyraźne farby. Mebel przeznaczony dla dzieci w wieku od 3 lat.</w:t>
            </w:r>
          </w:p>
          <w:p w14:paraId="65E3CE17" w14:textId="77777777" w:rsidR="00564A81" w:rsidRPr="00564A81" w:rsidRDefault="00564A81" w:rsidP="009F102D">
            <w:pPr>
              <w:shd w:val="clear" w:color="auto" w:fill="FFFFFF"/>
              <w:spacing w:before="225" w:after="225" w:line="39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564A81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 xml:space="preserve">To wyjątkowy </w:t>
            </w:r>
            <w:proofErr w:type="spellStart"/>
            <w:r w:rsidRPr="00564A81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organizer</w:t>
            </w:r>
            <w:proofErr w:type="spellEnd"/>
            <w:r w:rsidRPr="00564A81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, dzięki czemu sprzątanie pokoju i porządkowanie zabawek stanie się prawdziwą zabawą.</w:t>
            </w:r>
          </w:p>
          <w:p w14:paraId="6F66451C" w14:textId="77777777" w:rsidR="00564A81" w:rsidRPr="00564A81" w:rsidRDefault="00564A81" w:rsidP="009F102D">
            <w:pPr>
              <w:shd w:val="clear" w:color="auto" w:fill="FFFFFF"/>
              <w:spacing w:before="225" w:after="225" w:line="39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564A81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Kolor boków regału : biały</w:t>
            </w:r>
          </w:p>
          <w:p w14:paraId="41762D92" w14:textId="77777777" w:rsidR="00564A81" w:rsidRPr="00564A81" w:rsidRDefault="00564A81" w:rsidP="009F102D">
            <w:pPr>
              <w:shd w:val="clear" w:color="auto" w:fill="FFFFFF"/>
              <w:spacing w:before="225" w:after="225" w:line="39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564A81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Pojemniki w odcieniach szarego.</w:t>
            </w:r>
          </w:p>
          <w:p w14:paraId="6DBF112E" w14:textId="77777777" w:rsidR="00564A81" w:rsidRPr="00564A81" w:rsidRDefault="00564A81" w:rsidP="009F102D">
            <w:pPr>
              <w:shd w:val="clear" w:color="auto" w:fill="FFFFFF"/>
              <w:spacing w:line="39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564A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Wymiary: szerokość 82 cm x 60 cm wysokość, 30 cm głębokość</w:t>
            </w:r>
          </w:p>
          <w:p w14:paraId="5602F511" w14:textId="77777777" w:rsidR="00564A81" w:rsidRPr="00564A81" w:rsidRDefault="00564A81" w:rsidP="009F102D">
            <w:pPr>
              <w:shd w:val="clear" w:color="auto" w:fill="FFFFFF"/>
              <w:spacing w:before="225" w:after="225" w:line="39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564A81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 xml:space="preserve">Duży pojemnik: szer. 39,5 cm, gł.25,5 </w:t>
            </w:r>
            <w:proofErr w:type="spellStart"/>
            <w:r w:rsidRPr="00564A81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cm,wys</w:t>
            </w:r>
            <w:proofErr w:type="spellEnd"/>
            <w:r w:rsidRPr="00564A81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. 24,5 cm</w:t>
            </w:r>
          </w:p>
          <w:p w14:paraId="4A80619F" w14:textId="77777777" w:rsidR="00564A81" w:rsidRPr="00564A81" w:rsidRDefault="00564A81" w:rsidP="009F102D">
            <w:pPr>
              <w:shd w:val="clear" w:color="auto" w:fill="FFFFFF"/>
              <w:spacing w:before="225" w:after="225" w:line="39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564A81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 xml:space="preserve">Średni pojemnik szer.26 cm, gleb.25,5 cm, </w:t>
            </w:r>
            <w:proofErr w:type="spellStart"/>
            <w:r w:rsidRPr="00564A81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wys</w:t>
            </w:r>
            <w:proofErr w:type="spellEnd"/>
            <w:r w:rsidRPr="00564A81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 xml:space="preserve"> 15,5 cm</w:t>
            </w:r>
          </w:p>
          <w:p w14:paraId="3A2DDF70" w14:textId="77777777" w:rsidR="00564A81" w:rsidRPr="00564A81" w:rsidRDefault="00564A81" w:rsidP="009F102D">
            <w:pPr>
              <w:shd w:val="clear" w:color="auto" w:fill="FFFFFF"/>
              <w:spacing w:before="225" w:after="225" w:line="39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564A81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 xml:space="preserve">Mały pojemnik </w:t>
            </w:r>
            <w:proofErr w:type="spellStart"/>
            <w:r w:rsidRPr="00564A81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szer</w:t>
            </w:r>
            <w:proofErr w:type="spellEnd"/>
            <w:r w:rsidRPr="00564A81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 xml:space="preserve"> 19,5 cm, gleb 25,5 cm, wys.15,5 cm</w:t>
            </w:r>
          </w:p>
          <w:p w14:paraId="0CE19AE4" w14:textId="77777777" w:rsidR="00564A81" w:rsidRPr="00564A81" w:rsidRDefault="00564A81" w:rsidP="009F102D">
            <w:pPr>
              <w:shd w:val="clear" w:color="auto" w:fill="FFFFFF"/>
              <w:spacing w:before="225" w:after="225" w:line="39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564A81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lastRenderedPageBreak/>
              <w:t>Kolory regału w rzeczywistości mogą nieco różnić się od zaprezentowanych na zdjęciu. Jest to uzależnione np. od ustawień monitora.</w:t>
            </w:r>
          </w:p>
          <w:p w14:paraId="45FFD014" w14:textId="77777777" w:rsidR="00564A81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1DE7266" w14:textId="77777777" w:rsidR="00564A81" w:rsidRPr="00351756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4DD77272" w14:textId="77777777" w:rsidR="00564A81" w:rsidRPr="00351756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  <w:r w:rsidRPr="00351756">
              <w:rPr>
                <w:rFonts w:ascii="Tahoma" w:hAnsi="Tahoma" w:cs="Tahoma"/>
                <w:sz w:val="20"/>
                <w:szCs w:val="20"/>
              </w:rPr>
              <w:lastRenderedPageBreak/>
              <w:t>3</w:t>
            </w:r>
          </w:p>
        </w:tc>
        <w:tc>
          <w:tcPr>
            <w:tcW w:w="1327" w:type="dxa"/>
          </w:tcPr>
          <w:p w14:paraId="5D4E4C84" w14:textId="77777777" w:rsidR="00564A81" w:rsidRPr="00351756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1" w:type="dxa"/>
          </w:tcPr>
          <w:p w14:paraId="1FDA5147" w14:textId="77777777" w:rsidR="00564A81" w:rsidRPr="00351756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64A81" w:rsidRPr="00351756" w14:paraId="6DBDED4E" w14:textId="77777777" w:rsidTr="00564A81">
        <w:trPr>
          <w:trHeight w:val="300"/>
        </w:trPr>
        <w:tc>
          <w:tcPr>
            <w:tcW w:w="5240" w:type="dxa"/>
            <w:noWrap/>
            <w:hideMark/>
          </w:tcPr>
          <w:p w14:paraId="08C67BD6" w14:textId="77777777" w:rsidR="00564A81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  <w:r w:rsidRPr="00351756">
              <w:rPr>
                <w:rFonts w:ascii="Tahoma" w:hAnsi="Tahoma" w:cs="Tahoma"/>
                <w:sz w:val="20"/>
                <w:szCs w:val="20"/>
              </w:rPr>
              <w:t xml:space="preserve">zestaw stolik + 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351756">
              <w:rPr>
                <w:rFonts w:ascii="Tahoma" w:hAnsi="Tahoma" w:cs="Tahoma"/>
                <w:sz w:val="20"/>
                <w:szCs w:val="20"/>
              </w:rPr>
              <w:t xml:space="preserve"> krzeseł mebelki DLA dzieci </w:t>
            </w:r>
          </w:p>
          <w:p w14:paraId="41897D49" w14:textId="77777777" w:rsidR="00564A81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2982A5E" w14:textId="77777777" w:rsidR="00564A81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29E319D" w14:textId="77777777" w:rsidR="00564A81" w:rsidRPr="00564A81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  <w:r w:rsidRPr="00564A81">
              <w:rPr>
                <w:rFonts w:ascii="Tahoma" w:hAnsi="Tahoma" w:cs="Tahoma"/>
                <w:sz w:val="20"/>
                <w:szCs w:val="20"/>
              </w:rPr>
              <w:t xml:space="preserve">Drewniane mebelki do nauki i zabawy do pokoju dziecięcego, poczekalni i przedszkola. Zestaw stół + 4 krzesła . </w:t>
            </w:r>
          </w:p>
          <w:p w14:paraId="79E2293A" w14:textId="77777777" w:rsidR="00564A81" w:rsidRPr="00564A81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  <w:r w:rsidRPr="00564A81">
              <w:rPr>
                <w:rFonts w:ascii="Tahoma" w:hAnsi="Tahoma" w:cs="Tahoma"/>
                <w:b/>
                <w:bCs/>
                <w:sz w:val="20"/>
                <w:szCs w:val="20"/>
              </w:rPr>
              <w:t>WYKONANIE:</w:t>
            </w:r>
          </w:p>
          <w:p w14:paraId="74548410" w14:textId="77777777" w:rsidR="00564A81" w:rsidRPr="00564A81" w:rsidRDefault="00564A81" w:rsidP="00B951A4">
            <w:pPr>
              <w:numPr>
                <w:ilvl w:val="0"/>
                <w:numId w:val="48"/>
              </w:numPr>
              <w:rPr>
                <w:rFonts w:ascii="Tahoma" w:hAnsi="Tahoma" w:cs="Tahoma"/>
                <w:sz w:val="20"/>
                <w:szCs w:val="20"/>
              </w:rPr>
            </w:pPr>
            <w:r w:rsidRPr="00564A81">
              <w:rPr>
                <w:rFonts w:ascii="Tahoma" w:hAnsi="Tahoma" w:cs="Tahoma"/>
                <w:sz w:val="20"/>
                <w:szCs w:val="20"/>
              </w:rPr>
              <w:t>blat z płyty laminowanej</w:t>
            </w:r>
          </w:p>
          <w:p w14:paraId="695B4C87" w14:textId="77777777" w:rsidR="00564A81" w:rsidRPr="00564A81" w:rsidRDefault="00564A81" w:rsidP="00B951A4">
            <w:pPr>
              <w:numPr>
                <w:ilvl w:val="0"/>
                <w:numId w:val="48"/>
              </w:numPr>
              <w:rPr>
                <w:rFonts w:ascii="Tahoma" w:hAnsi="Tahoma" w:cs="Tahoma"/>
                <w:sz w:val="20"/>
                <w:szCs w:val="20"/>
              </w:rPr>
            </w:pPr>
            <w:r w:rsidRPr="00564A81">
              <w:rPr>
                <w:rFonts w:ascii="Tahoma" w:hAnsi="Tahoma" w:cs="Tahoma"/>
                <w:sz w:val="20"/>
                <w:szCs w:val="20"/>
              </w:rPr>
              <w:t>podstawa stolika: drewno bukowe</w:t>
            </w:r>
          </w:p>
          <w:p w14:paraId="6E93B47A" w14:textId="77777777" w:rsidR="00564A81" w:rsidRPr="00564A81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  <w:r w:rsidRPr="00564A81">
              <w:rPr>
                <w:rFonts w:ascii="Tahoma" w:hAnsi="Tahoma" w:cs="Tahoma"/>
                <w:sz w:val="20"/>
                <w:szCs w:val="20"/>
              </w:rPr>
              <w:t> </w:t>
            </w:r>
          </w:p>
          <w:p w14:paraId="41332339" w14:textId="77777777" w:rsidR="00564A81" w:rsidRPr="00564A81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  <w:r w:rsidRPr="00564A81">
              <w:rPr>
                <w:rFonts w:ascii="Tahoma" w:hAnsi="Tahoma" w:cs="Tahoma"/>
                <w:b/>
                <w:bCs/>
                <w:sz w:val="20"/>
                <w:szCs w:val="20"/>
              </w:rPr>
              <w:t>WYMIARY STOLIKA:</w:t>
            </w:r>
            <w:r w:rsidRPr="00564A8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61DB097D" w14:textId="77777777" w:rsidR="00564A81" w:rsidRPr="00564A81" w:rsidRDefault="00564A81" w:rsidP="00B951A4">
            <w:pPr>
              <w:numPr>
                <w:ilvl w:val="0"/>
                <w:numId w:val="49"/>
              </w:numPr>
              <w:rPr>
                <w:rFonts w:ascii="Tahoma" w:hAnsi="Tahoma" w:cs="Tahoma"/>
                <w:sz w:val="20"/>
                <w:szCs w:val="20"/>
              </w:rPr>
            </w:pPr>
            <w:r w:rsidRPr="00564A81">
              <w:rPr>
                <w:rFonts w:ascii="Tahoma" w:hAnsi="Tahoma" w:cs="Tahoma"/>
                <w:sz w:val="20"/>
                <w:szCs w:val="20"/>
              </w:rPr>
              <w:t xml:space="preserve">blat: 90x60 </w:t>
            </w:r>
          </w:p>
          <w:p w14:paraId="2B07DAB3" w14:textId="77777777" w:rsidR="00564A81" w:rsidRPr="00564A81" w:rsidRDefault="00564A81" w:rsidP="00B951A4">
            <w:pPr>
              <w:numPr>
                <w:ilvl w:val="0"/>
                <w:numId w:val="49"/>
              </w:numPr>
              <w:rPr>
                <w:rFonts w:ascii="Tahoma" w:hAnsi="Tahoma" w:cs="Tahoma"/>
                <w:sz w:val="20"/>
                <w:szCs w:val="20"/>
              </w:rPr>
            </w:pPr>
            <w:r w:rsidRPr="00564A81">
              <w:rPr>
                <w:rFonts w:ascii="Tahoma" w:hAnsi="Tahoma" w:cs="Tahoma"/>
                <w:sz w:val="20"/>
                <w:szCs w:val="20"/>
              </w:rPr>
              <w:t>wysokość: 60 cm</w:t>
            </w:r>
          </w:p>
          <w:p w14:paraId="675DDA25" w14:textId="77777777" w:rsidR="00564A81" w:rsidRPr="00564A81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  <w:r w:rsidRPr="00564A81">
              <w:rPr>
                <w:rFonts w:ascii="Tahoma" w:hAnsi="Tahoma" w:cs="Tahoma"/>
                <w:sz w:val="20"/>
                <w:szCs w:val="20"/>
              </w:rPr>
              <w:t> </w:t>
            </w:r>
          </w:p>
          <w:p w14:paraId="1686A478" w14:textId="77777777" w:rsidR="00564A81" w:rsidRPr="00564A81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  <w:r w:rsidRPr="00564A81">
              <w:rPr>
                <w:rFonts w:ascii="Tahoma" w:hAnsi="Tahoma" w:cs="Tahoma"/>
                <w:b/>
                <w:bCs/>
                <w:sz w:val="20"/>
                <w:szCs w:val="20"/>
              </w:rPr>
              <w:t>WYMIARY KRZESEŁKA:</w:t>
            </w:r>
            <w:r w:rsidRPr="00564A8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46606011" w14:textId="77777777" w:rsidR="00564A81" w:rsidRPr="00564A81" w:rsidRDefault="00564A81" w:rsidP="00B951A4">
            <w:pPr>
              <w:numPr>
                <w:ilvl w:val="0"/>
                <w:numId w:val="50"/>
              </w:numPr>
              <w:rPr>
                <w:rFonts w:ascii="Tahoma" w:hAnsi="Tahoma" w:cs="Tahoma"/>
                <w:sz w:val="20"/>
                <w:szCs w:val="20"/>
              </w:rPr>
            </w:pPr>
            <w:r w:rsidRPr="00564A81">
              <w:rPr>
                <w:rFonts w:ascii="Tahoma" w:hAnsi="Tahoma" w:cs="Tahoma"/>
                <w:sz w:val="20"/>
                <w:szCs w:val="20"/>
              </w:rPr>
              <w:t xml:space="preserve">siedzisko: 32x32 </w:t>
            </w:r>
          </w:p>
          <w:p w14:paraId="7A524929" w14:textId="77777777" w:rsidR="00564A81" w:rsidRPr="00564A81" w:rsidRDefault="00564A81" w:rsidP="00B951A4">
            <w:pPr>
              <w:numPr>
                <w:ilvl w:val="0"/>
                <w:numId w:val="50"/>
              </w:numPr>
              <w:rPr>
                <w:rFonts w:ascii="Tahoma" w:hAnsi="Tahoma" w:cs="Tahoma"/>
                <w:sz w:val="20"/>
                <w:szCs w:val="20"/>
              </w:rPr>
            </w:pPr>
            <w:r w:rsidRPr="00564A81">
              <w:rPr>
                <w:rFonts w:ascii="Tahoma" w:hAnsi="Tahoma" w:cs="Tahoma"/>
                <w:sz w:val="20"/>
                <w:szCs w:val="20"/>
              </w:rPr>
              <w:t>wysokość: 62 cm</w:t>
            </w:r>
          </w:p>
          <w:p w14:paraId="41CD93B2" w14:textId="77777777" w:rsidR="00564A81" w:rsidRPr="00564A81" w:rsidRDefault="00564A81" w:rsidP="00B951A4">
            <w:pPr>
              <w:numPr>
                <w:ilvl w:val="0"/>
                <w:numId w:val="50"/>
              </w:numPr>
              <w:rPr>
                <w:rFonts w:ascii="Tahoma" w:hAnsi="Tahoma" w:cs="Tahoma"/>
                <w:sz w:val="20"/>
                <w:szCs w:val="20"/>
              </w:rPr>
            </w:pPr>
            <w:r w:rsidRPr="00564A81">
              <w:rPr>
                <w:rFonts w:ascii="Tahoma" w:hAnsi="Tahoma" w:cs="Tahoma"/>
                <w:sz w:val="20"/>
                <w:szCs w:val="20"/>
              </w:rPr>
              <w:t xml:space="preserve">wysokość siedziska: 32 cm </w:t>
            </w:r>
          </w:p>
          <w:p w14:paraId="06A7D96D" w14:textId="77777777" w:rsidR="00564A81" w:rsidRPr="00564A81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  <w:r w:rsidRPr="00564A81">
              <w:rPr>
                <w:rFonts w:ascii="Tahoma" w:hAnsi="Tahoma" w:cs="Tahoma"/>
                <w:sz w:val="20"/>
                <w:szCs w:val="20"/>
              </w:rPr>
              <w:br/>
            </w:r>
            <w:r w:rsidRPr="00564A81">
              <w:rPr>
                <w:rFonts w:ascii="Tahoma" w:hAnsi="Tahoma" w:cs="Tahoma"/>
                <w:b/>
                <w:bCs/>
                <w:sz w:val="20"/>
                <w:szCs w:val="20"/>
              </w:rPr>
              <w:t>KOLORYSTYKA:</w:t>
            </w:r>
          </w:p>
          <w:p w14:paraId="704CE231" w14:textId="77777777" w:rsidR="00564A81" w:rsidRPr="00564A81" w:rsidRDefault="00564A81" w:rsidP="00B951A4">
            <w:pPr>
              <w:numPr>
                <w:ilvl w:val="0"/>
                <w:numId w:val="51"/>
              </w:numPr>
              <w:rPr>
                <w:rFonts w:ascii="Tahoma" w:hAnsi="Tahoma" w:cs="Tahoma"/>
                <w:sz w:val="20"/>
                <w:szCs w:val="20"/>
              </w:rPr>
            </w:pPr>
            <w:r w:rsidRPr="00564A81">
              <w:rPr>
                <w:rFonts w:ascii="Tahoma" w:hAnsi="Tahoma" w:cs="Tahoma"/>
                <w:sz w:val="20"/>
                <w:szCs w:val="20"/>
              </w:rPr>
              <w:t>pomarańcz</w:t>
            </w:r>
          </w:p>
          <w:p w14:paraId="508E6976" w14:textId="77777777" w:rsidR="00564A81" w:rsidRPr="00564A81" w:rsidRDefault="00564A81" w:rsidP="00B951A4">
            <w:pPr>
              <w:numPr>
                <w:ilvl w:val="0"/>
                <w:numId w:val="51"/>
              </w:numPr>
              <w:rPr>
                <w:rFonts w:ascii="Tahoma" w:hAnsi="Tahoma" w:cs="Tahoma"/>
                <w:sz w:val="20"/>
                <w:szCs w:val="20"/>
              </w:rPr>
            </w:pPr>
            <w:r w:rsidRPr="00564A81">
              <w:rPr>
                <w:rFonts w:ascii="Tahoma" w:hAnsi="Tahoma" w:cs="Tahoma"/>
                <w:sz w:val="20"/>
                <w:szCs w:val="20"/>
              </w:rPr>
              <w:t>seledyn</w:t>
            </w:r>
          </w:p>
          <w:p w14:paraId="0270B0DB" w14:textId="77777777" w:rsidR="00564A81" w:rsidRPr="00564A81" w:rsidRDefault="00564A81" w:rsidP="00B951A4">
            <w:pPr>
              <w:numPr>
                <w:ilvl w:val="0"/>
                <w:numId w:val="51"/>
              </w:numPr>
              <w:rPr>
                <w:rFonts w:ascii="Tahoma" w:hAnsi="Tahoma" w:cs="Tahoma"/>
                <w:sz w:val="20"/>
                <w:szCs w:val="20"/>
              </w:rPr>
            </w:pPr>
            <w:r w:rsidRPr="00564A81">
              <w:rPr>
                <w:rFonts w:ascii="Tahoma" w:hAnsi="Tahoma" w:cs="Tahoma"/>
                <w:sz w:val="20"/>
                <w:szCs w:val="20"/>
              </w:rPr>
              <w:t>niebieski</w:t>
            </w:r>
          </w:p>
          <w:p w14:paraId="383D84FF" w14:textId="77777777" w:rsidR="00564A81" w:rsidRPr="00564A81" w:rsidRDefault="00564A81" w:rsidP="00B951A4">
            <w:pPr>
              <w:numPr>
                <w:ilvl w:val="0"/>
                <w:numId w:val="51"/>
              </w:numPr>
              <w:rPr>
                <w:rFonts w:ascii="Tahoma" w:hAnsi="Tahoma" w:cs="Tahoma"/>
                <w:sz w:val="20"/>
                <w:szCs w:val="20"/>
              </w:rPr>
            </w:pPr>
            <w:r w:rsidRPr="00564A81">
              <w:rPr>
                <w:rFonts w:ascii="Tahoma" w:hAnsi="Tahoma" w:cs="Tahoma"/>
                <w:sz w:val="20"/>
                <w:szCs w:val="20"/>
              </w:rPr>
              <w:t>koral</w:t>
            </w:r>
          </w:p>
          <w:p w14:paraId="2B23F066" w14:textId="77777777" w:rsidR="00564A81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CCA47A8" w14:textId="77777777" w:rsidR="00564A81" w:rsidRPr="00351756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172BC044" w14:textId="77777777" w:rsidR="00564A81" w:rsidRPr="00351756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  <w:r w:rsidRPr="00351756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327" w:type="dxa"/>
          </w:tcPr>
          <w:p w14:paraId="047BA814" w14:textId="77777777" w:rsidR="00564A81" w:rsidRPr="00351756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1" w:type="dxa"/>
          </w:tcPr>
          <w:p w14:paraId="16EBC3A9" w14:textId="77777777" w:rsidR="00564A81" w:rsidRPr="00351756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64A81" w:rsidRPr="00351756" w14:paraId="4A6E52BA" w14:textId="77777777" w:rsidTr="00564A81">
        <w:trPr>
          <w:trHeight w:val="300"/>
        </w:trPr>
        <w:tc>
          <w:tcPr>
            <w:tcW w:w="7701" w:type="dxa"/>
            <w:gridSpan w:val="3"/>
            <w:noWrap/>
          </w:tcPr>
          <w:p w14:paraId="2A45AB0B" w14:textId="77777777" w:rsidR="00564A81" w:rsidRPr="00351756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Wartość netto ogółem</w:t>
            </w:r>
          </w:p>
        </w:tc>
        <w:tc>
          <w:tcPr>
            <w:tcW w:w="941" w:type="dxa"/>
          </w:tcPr>
          <w:p w14:paraId="4DBF9971" w14:textId="77777777" w:rsidR="00564A81" w:rsidRPr="00351756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64A81" w:rsidRPr="00351756" w14:paraId="2B3082D8" w14:textId="77777777" w:rsidTr="00AD3F44">
        <w:trPr>
          <w:trHeight w:val="300"/>
        </w:trPr>
        <w:tc>
          <w:tcPr>
            <w:tcW w:w="7701" w:type="dxa"/>
            <w:gridSpan w:val="3"/>
            <w:noWrap/>
          </w:tcPr>
          <w:p w14:paraId="056878C6" w14:textId="77777777" w:rsidR="00564A81" w:rsidRPr="00351756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Wartość vat</w:t>
            </w:r>
          </w:p>
        </w:tc>
        <w:tc>
          <w:tcPr>
            <w:tcW w:w="941" w:type="dxa"/>
          </w:tcPr>
          <w:p w14:paraId="13EDF72F" w14:textId="77777777" w:rsidR="00564A81" w:rsidRPr="00351756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64A81" w:rsidRPr="00351756" w14:paraId="71439C92" w14:textId="77777777" w:rsidTr="00A06884">
        <w:trPr>
          <w:trHeight w:val="300"/>
        </w:trPr>
        <w:tc>
          <w:tcPr>
            <w:tcW w:w="7701" w:type="dxa"/>
            <w:gridSpan w:val="3"/>
            <w:noWrap/>
          </w:tcPr>
          <w:p w14:paraId="7F1857DB" w14:textId="77777777" w:rsidR="00564A81" w:rsidRPr="00351756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Wartość brutto ogółem </w:t>
            </w:r>
          </w:p>
        </w:tc>
        <w:tc>
          <w:tcPr>
            <w:tcW w:w="941" w:type="dxa"/>
          </w:tcPr>
          <w:p w14:paraId="63EF6005" w14:textId="77777777" w:rsidR="00564A81" w:rsidRPr="00351756" w:rsidRDefault="00564A81" w:rsidP="009F102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9DA7770" w14:textId="77777777" w:rsidR="006F64D0" w:rsidRDefault="006F64D0" w:rsidP="00564A81">
      <w:pPr>
        <w:spacing w:after="12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5D24DAD4" w14:textId="77777777" w:rsidR="00895A79" w:rsidRPr="00F91902" w:rsidRDefault="00F91902" w:rsidP="00F91902">
      <w:pPr>
        <w:spacing w:after="120" w:line="240" w:lineRule="auto"/>
        <w:jc w:val="both"/>
        <w:rPr>
          <w:rFonts w:ascii="Tahoma" w:hAnsi="Tahoma" w:cs="Tahoma"/>
          <w:color w:val="FF0000"/>
          <w:sz w:val="20"/>
          <w:szCs w:val="20"/>
          <w:lang w:eastAsia="pl-PL"/>
        </w:rPr>
      </w:pPr>
      <w:r w:rsidRPr="00F91902">
        <w:rPr>
          <w:rFonts w:ascii="Tahoma" w:hAnsi="Tahoma" w:cs="Tahoma"/>
          <w:color w:val="000000" w:themeColor="text1"/>
          <w:sz w:val="20"/>
          <w:szCs w:val="20"/>
          <w:lang w:eastAsia="pl-PL"/>
        </w:rPr>
        <w:t xml:space="preserve">Gwarancja : ………………….. miesięcy </w:t>
      </w:r>
      <w:r w:rsidRPr="00F91902">
        <w:rPr>
          <w:rFonts w:ascii="Tahoma" w:hAnsi="Tahoma" w:cs="Tahoma"/>
          <w:color w:val="FF0000"/>
          <w:sz w:val="20"/>
          <w:szCs w:val="20"/>
          <w:lang w:eastAsia="pl-PL"/>
        </w:rPr>
        <w:t>(należy wskazać 24 m-ce lub 36 m-</w:t>
      </w:r>
      <w:proofErr w:type="spellStart"/>
      <w:r w:rsidRPr="00F91902">
        <w:rPr>
          <w:rFonts w:ascii="Tahoma" w:hAnsi="Tahoma" w:cs="Tahoma"/>
          <w:color w:val="FF0000"/>
          <w:sz w:val="20"/>
          <w:szCs w:val="20"/>
          <w:lang w:eastAsia="pl-PL"/>
        </w:rPr>
        <w:t>cy</w:t>
      </w:r>
      <w:proofErr w:type="spellEnd"/>
      <w:r w:rsidRPr="00F91902">
        <w:rPr>
          <w:rFonts w:ascii="Tahoma" w:hAnsi="Tahoma" w:cs="Tahoma"/>
          <w:color w:val="FF0000"/>
          <w:sz w:val="20"/>
          <w:szCs w:val="20"/>
          <w:lang w:eastAsia="pl-PL"/>
        </w:rPr>
        <w:t>)</w:t>
      </w:r>
    </w:p>
    <w:p w14:paraId="69EBDA5E" w14:textId="77777777" w:rsidR="00895A79" w:rsidRDefault="00895A79" w:rsidP="008C26E1">
      <w:pPr>
        <w:spacing w:after="120" w:line="240" w:lineRule="auto"/>
        <w:ind w:left="510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182542CF" w14:textId="77777777" w:rsidR="001977FF" w:rsidRPr="002E3DCB" w:rsidRDefault="001977FF" w:rsidP="00D76ACB">
      <w:pPr>
        <w:numPr>
          <w:ilvl w:val="0"/>
          <w:numId w:val="14"/>
        </w:numPr>
        <w:spacing w:after="120" w:line="240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2E3DCB">
        <w:rPr>
          <w:rFonts w:ascii="Tahoma" w:hAnsi="Tahoma" w:cs="Tahoma"/>
          <w:sz w:val="20"/>
          <w:szCs w:val="20"/>
        </w:rPr>
        <w:t>Wybór oferty prowadzić będzie</w:t>
      </w:r>
      <w:r w:rsidRPr="002E3DCB">
        <w:rPr>
          <w:rFonts w:ascii="Tahoma" w:hAnsi="Tahoma" w:cs="Tahoma"/>
          <w:b/>
          <w:sz w:val="20"/>
          <w:szCs w:val="20"/>
        </w:rPr>
        <w:t xml:space="preserve"> </w:t>
      </w:r>
      <w:r w:rsidRPr="002E3DCB">
        <w:rPr>
          <w:rFonts w:ascii="Tahoma" w:hAnsi="Tahoma" w:cs="Tahoma"/>
          <w:sz w:val="20"/>
          <w:szCs w:val="20"/>
        </w:rPr>
        <w:t xml:space="preserve">do powstania u Zamawiającego obowiązku podatkowego </w:t>
      </w:r>
      <w:r w:rsidRPr="002E3DCB">
        <w:rPr>
          <w:rFonts w:ascii="Tahoma" w:hAnsi="Tahoma" w:cs="Tahoma"/>
          <w:sz w:val="20"/>
          <w:szCs w:val="20"/>
        </w:rPr>
        <w:br/>
        <w:t>w zakresie następujących towarów/usług: ……………………………………………………………</w:t>
      </w:r>
      <w:r w:rsidRPr="002E3DCB">
        <w:rPr>
          <w:rStyle w:val="Odwoanieprzypisudolnego"/>
          <w:rFonts w:ascii="Tahoma" w:hAnsi="Tahoma" w:cs="Tahoma"/>
          <w:sz w:val="20"/>
          <w:szCs w:val="20"/>
        </w:rPr>
        <w:footnoteReference w:id="1"/>
      </w:r>
    </w:p>
    <w:p w14:paraId="6880BFEF" w14:textId="77777777" w:rsidR="001977FF" w:rsidRDefault="001977FF" w:rsidP="00D76ACB">
      <w:pPr>
        <w:numPr>
          <w:ilvl w:val="0"/>
          <w:numId w:val="14"/>
        </w:numPr>
        <w:spacing w:after="120" w:line="240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2E3DCB">
        <w:rPr>
          <w:rFonts w:ascii="Tahoma" w:hAnsi="Tahoma" w:cs="Tahoma"/>
          <w:sz w:val="20"/>
          <w:szCs w:val="20"/>
        </w:rPr>
        <w:t>Wartość ww. towarów lub usług bez kwoty podatku wynosi: ……………………………………</w:t>
      </w:r>
      <w:r>
        <w:rPr>
          <w:rStyle w:val="Odwoanieprzypisudolnego"/>
          <w:rFonts w:ascii="Tahoma" w:hAnsi="Tahoma" w:cs="Tahoma"/>
          <w:sz w:val="20"/>
          <w:szCs w:val="20"/>
        </w:rPr>
        <w:footnoteReference w:id="2"/>
      </w:r>
    </w:p>
    <w:p w14:paraId="2E5031A1" w14:textId="77777777" w:rsidR="001977FF" w:rsidRPr="00CE3281" w:rsidRDefault="001977FF" w:rsidP="00D76ACB">
      <w:pPr>
        <w:numPr>
          <w:ilvl w:val="0"/>
          <w:numId w:val="14"/>
        </w:numPr>
        <w:spacing w:after="120" w:line="240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CE3281">
        <w:rPr>
          <w:rFonts w:ascii="Tahoma" w:hAnsi="Tahoma" w:cs="Tahoma"/>
          <w:sz w:val="20"/>
          <w:szCs w:val="20"/>
        </w:rPr>
        <w:t xml:space="preserve">Wynagrodzenie obejmuje wszystkie koszty związane z wykonaniem przedmiotu zamówienia, w tym te, o których mowa  w  </w:t>
      </w:r>
      <w:r>
        <w:rPr>
          <w:rFonts w:ascii="Tahoma" w:hAnsi="Tahoma" w:cs="Tahoma"/>
          <w:sz w:val="20"/>
          <w:szCs w:val="20"/>
        </w:rPr>
        <w:t>ZO</w:t>
      </w:r>
      <w:r w:rsidRPr="00CE3281">
        <w:rPr>
          <w:rFonts w:ascii="Tahoma" w:hAnsi="Tahoma" w:cs="Tahoma"/>
          <w:sz w:val="20"/>
          <w:szCs w:val="20"/>
        </w:rPr>
        <w:t xml:space="preserve">, w najszerszym zakresie . </w:t>
      </w:r>
    </w:p>
    <w:p w14:paraId="558CC65A" w14:textId="77777777" w:rsidR="001977FF" w:rsidRPr="00CE3281" w:rsidRDefault="001977FF" w:rsidP="00D76ACB">
      <w:pPr>
        <w:numPr>
          <w:ilvl w:val="0"/>
          <w:numId w:val="14"/>
        </w:numPr>
        <w:spacing w:after="120" w:line="240" w:lineRule="auto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CE3281">
        <w:rPr>
          <w:rFonts w:ascii="Tahoma" w:hAnsi="Tahoma" w:cs="Tahoma"/>
          <w:sz w:val="20"/>
          <w:szCs w:val="20"/>
        </w:rPr>
        <w:t>Wynagrodzenie obejmuje wszystkie koszty związane z wykonaniem przedmiotu zamówienia,</w:t>
      </w:r>
      <w:r>
        <w:rPr>
          <w:rFonts w:ascii="Tahoma" w:hAnsi="Tahoma" w:cs="Tahoma"/>
          <w:sz w:val="20"/>
          <w:szCs w:val="20"/>
        </w:rPr>
        <w:t xml:space="preserve"> o których mowa  w ZO</w:t>
      </w:r>
      <w:r w:rsidRPr="00CE3281">
        <w:rPr>
          <w:rFonts w:ascii="Tahoma" w:hAnsi="Tahoma" w:cs="Tahoma"/>
          <w:sz w:val="20"/>
          <w:szCs w:val="20"/>
        </w:rPr>
        <w:t xml:space="preserve">  w najszerszym jego  zakresie</w:t>
      </w:r>
      <w:r>
        <w:rPr>
          <w:rFonts w:ascii="Tahoma" w:hAnsi="Tahoma" w:cs="Tahoma"/>
          <w:sz w:val="20"/>
          <w:szCs w:val="20"/>
        </w:rPr>
        <w:t>.</w:t>
      </w:r>
    </w:p>
    <w:p w14:paraId="14A254DF" w14:textId="77777777" w:rsidR="001977FF" w:rsidRDefault="001977FF" w:rsidP="00D76ACB">
      <w:pPr>
        <w:numPr>
          <w:ilvl w:val="0"/>
          <w:numId w:val="14"/>
        </w:numPr>
        <w:spacing w:after="120" w:line="240" w:lineRule="auto"/>
        <w:ind w:left="511" w:hanging="454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4769B7">
        <w:rPr>
          <w:rFonts w:ascii="Tahoma" w:hAnsi="Tahoma" w:cs="Tahoma"/>
          <w:bCs/>
          <w:sz w:val="20"/>
          <w:szCs w:val="20"/>
        </w:rPr>
        <w:lastRenderedPageBreak/>
        <w:t xml:space="preserve">Świadomi faktu odpowiedzialności karnej na podstawie art. 297 </w:t>
      </w:r>
      <w:r w:rsidRPr="004769B7">
        <w:rPr>
          <w:rFonts w:ascii="Tahoma" w:hAnsi="Tahoma" w:cs="Tahoma"/>
          <w:bCs/>
          <w:kern w:val="22"/>
          <w:sz w:val="20"/>
          <w:szCs w:val="20"/>
        </w:rPr>
        <w:t>§ 1 ustawy z dnia 6 czerwca 1997 roku – Kodeks Karny, oświadczamy, że:</w:t>
      </w:r>
    </w:p>
    <w:p w14:paraId="329EB140" w14:textId="77777777" w:rsidR="001977FF" w:rsidRPr="00E24397" w:rsidRDefault="001977FF" w:rsidP="008C26E1">
      <w:pPr>
        <w:pStyle w:val="Standard"/>
        <w:numPr>
          <w:ilvl w:val="1"/>
          <w:numId w:val="4"/>
        </w:numPr>
        <w:spacing w:after="120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 xml:space="preserve">zapoznaliśmy się z </w:t>
      </w:r>
      <w:r>
        <w:rPr>
          <w:rFonts w:ascii="Tahoma" w:hAnsi="Tahoma" w:cs="Tahoma"/>
          <w:szCs w:val="20"/>
        </w:rPr>
        <w:t>ZO</w:t>
      </w:r>
      <w:r w:rsidRPr="00E24397">
        <w:rPr>
          <w:rFonts w:ascii="Tahoma" w:hAnsi="Tahoma" w:cs="Tahoma"/>
          <w:szCs w:val="20"/>
        </w:rPr>
        <w:t xml:space="preserve">  i akceptujemy </w:t>
      </w:r>
      <w:r>
        <w:rPr>
          <w:rFonts w:ascii="Tahoma" w:hAnsi="Tahoma" w:cs="Tahoma"/>
          <w:szCs w:val="20"/>
        </w:rPr>
        <w:t>go</w:t>
      </w:r>
      <w:r w:rsidRPr="00E24397">
        <w:rPr>
          <w:rFonts w:ascii="Tahoma" w:hAnsi="Tahoma" w:cs="Tahoma"/>
          <w:szCs w:val="20"/>
        </w:rPr>
        <w:t xml:space="preserve"> bez zastrzeżeń oraz , że zdobyliśmy konieczne informacje do przygotowania oferty.</w:t>
      </w:r>
    </w:p>
    <w:p w14:paraId="0D02AD9C" w14:textId="77777777" w:rsidR="001977FF" w:rsidRPr="00E24397" w:rsidRDefault="001977FF" w:rsidP="008C26E1">
      <w:pPr>
        <w:pStyle w:val="Standard"/>
        <w:numPr>
          <w:ilvl w:val="1"/>
          <w:numId w:val="4"/>
        </w:numPr>
        <w:spacing w:after="120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 xml:space="preserve">uważamy się za związanych niniejszą ofertą przez czas wskazany w </w:t>
      </w:r>
      <w:r>
        <w:rPr>
          <w:rFonts w:ascii="Tahoma" w:hAnsi="Tahoma" w:cs="Tahoma"/>
          <w:szCs w:val="20"/>
        </w:rPr>
        <w:t xml:space="preserve"> ZO</w:t>
      </w:r>
      <w:r w:rsidRPr="00E24397">
        <w:rPr>
          <w:rFonts w:ascii="Tahoma" w:hAnsi="Tahoma" w:cs="Tahoma"/>
          <w:szCs w:val="20"/>
        </w:rPr>
        <w:t xml:space="preserve"> tj. 30 dni licząc od terminu składania ofert.</w:t>
      </w:r>
    </w:p>
    <w:p w14:paraId="3ACAE67B" w14:textId="77777777" w:rsidR="001977FF" w:rsidRPr="009F6AC2" w:rsidRDefault="001977FF" w:rsidP="008C26E1">
      <w:pPr>
        <w:pStyle w:val="Standard"/>
        <w:numPr>
          <w:ilvl w:val="1"/>
          <w:numId w:val="4"/>
        </w:numPr>
        <w:spacing w:after="120"/>
        <w:jc w:val="both"/>
        <w:rPr>
          <w:rFonts w:ascii="Tahoma" w:hAnsi="Tahoma" w:cs="Tahoma"/>
          <w:szCs w:val="20"/>
        </w:rPr>
      </w:pPr>
      <w:r w:rsidRPr="00E24397">
        <w:rPr>
          <w:rFonts w:ascii="Tahoma" w:hAnsi="Tahoma" w:cs="Tahoma"/>
          <w:szCs w:val="20"/>
        </w:rPr>
        <w:t xml:space="preserve"> projekt umowy stanowiący załącznik do </w:t>
      </w:r>
      <w:r>
        <w:rPr>
          <w:rFonts w:ascii="Tahoma" w:hAnsi="Tahoma" w:cs="Tahoma"/>
          <w:szCs w:val="20"/>
        </w:rPr>
        <w:t>ZO</w:t>
      </w:r>
      <w:r w:rsidRPr="00E24397">
        <w:rPr>
          <w:rFonts w:ascii="Tahoma" w:hAnsi="Tahoma" w:cs="Tahoma"/>
          <w:szCs w:val="20"/>
        </w:rPr>
        <w:t xml:space="preserve"> został przez nas zaakceptowany bez zastrzeżeń</w:t>
      </w:r>
    </w:p>
    <w:p w14:paraId="14F8C7FD" w14:textId="77777777" w:rsidR="001977FF" w:rsidRPr="009F6AC2" w:rsidRDefault="001977FF" w:rsidP="00D76ACB">
      <w:pPr>
        <w:numPr>
          <w:ilvl w:val="0"/>
          <w:numId w:val="14"/>
        </w:num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9F6AC2">
        <w:rPr>
          <w:rFonts w:ascii="Tahoma" w:hAnsi="Tahoma" w:cs="Tahoma"/>
          <w:sz w:val="20"/>
          <w:szCs w:val="20"/>
        </w:rPr>
        <w:t>Zobowiązujemy się w przypadku wyboru naszej oferty do zawarcia umowy na określonych w projekcie umowy warunkach, w miejscu i terminie wyznaczonym przez Zamawiającego.</w:t>
      </w:r>
    </w:p>
    <w:p w14:paraId="271CFD71" w14:textId="77777777" w:rsidR="001977FF" w:rsidRPr="00E24397" w:rsidRDefault="001977FF" w:rsidP="008C26E1">
      <w:pPr>
        <w:pStyle w:val="Standard"/>
        <w:numPr>
          <w:ilvl w:val="0"/>
          <w:numId w:val="4"/>
        </w:numPr>
        <w:spacing w:after="120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Przedmiot zamówienia zamierzamy wykonać sami /Podwykonawcom zostanie powierzona następująca część zamówienia: /należy wskazać część zamówienia- zakres / ………………………………………………………………………………………………………………………………..………</w:t>
      </w:r>
      <w:r w:rsidRPr="00E24397">
        <w:rPr>
          <w:rFonts w:ascii="Tahoma" w:hAnsi="Tahoma" w:cs="Tahoma"/>
          <w:szCs w:val="20"/>
        </w:rPr>
        <w:br/>
        <w:t>…………………………………….……………………………………………………….……., przedmiotu zamówienia*.</w:t>
      </w:r>
    </w:p>
    <w:p w14:paraId="1E33AB4C" w14:textId="77777777" w:rsidR="001977FF" w:rsidRPr="00BF2484" w:rsidRDefault="001977FF" w:rsidP="008C26E1">
      <w:pPr>
        <w:pStyle w:val="Standard"/>
        <w:numPr>
          <w:ilvl w:val="0"/>
          <w:numId w:val="4"/>
        </w:numPr>
        <w:spacing w:after="120"/>
        <w:jc w:val="both"/>
        <w:rPr>
          <w:rFonts w:ascii="Tahoma" w:hAnsi="Tahoma" w:cs="Tahoma"/>
          <w:bCs/>
          <w:kern w:val="22"/>
          <w:szCs w:val="20"/>
        </w:rPr>
      </w:pPr>
      <w:r w:rsidRPr="00BF2484">
        <w:rPr>
          <w:rFonts w:ascii="Tahoma" w:hAnsi="Tahoma" w:cs="Tahoma"/>
          <w:szCs w:val="20"/>
        </w:rPr>
        <w:t>Przedmiot zamówienia wykonamy w następujących terminach :</w:t>
      </w:r>
    </w:p>
    <w:p w14:paraId="3F3F54E2" w14:textId="77777777" w:rsidR="001977FF" w:rsidRPr="00000E8B" w:rsidRDefault="001977FF" w:rsidP="00D76ACB">
      <w:pPr>
        <w:numPr>
          <w:ilvl w:val="1"/>
          <w:numId w:val="14"/>
        </w:num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000E8B">
        <w:rPr>
          <w:rFonts w:ascii="Tahoma" w:hAnsi="Tahoma" w:cs="Tahoma"/>
          <w:sz w:val="20"/>
          <w:szCs w:val="20"/>
        </w:rPr>
        <w:t xml:space="preserve">rozpoczęcie :  </w:t>
      </w:r>
      <w:r w:rsidR="006D09CA">
        <w:rPr>
          <w:rFonts w:ascii="Tahoma" w:hAnsi="Tahoma" w:cs="Tahoma"/>
          <w:sz w:val="20"/>
          <w:szCs w:val="20"/>
        </w:rPr>
        <w:t xml:space="preserve">z dniem podpisania umowy </w:t>
      </w:r>
      <w:r w:rsidRPr="00000E8B">
        <w:rPr>
          <w:rFonts w:ascii="Tahoma" w:hAnsi="Tahoma" w:cs="Tahoma"/>
          <w:bCs/>
          <w:sz w:val="20"/>
          <w:szCs w:val="20"/>
        </w:rPr>
        <w:t xml:space="preserve">, </w:t>
      </w:r>
    </w:p>
    <w:p w14:paraId="7BA82682" w14:textId="77777777" w:rsidR="001977FF" w:rsidRPr="00000E8B" w:rsidRDefault="001977FF" w:rsidP="00D76ACB">
      <w:pPr>
        <w:numPr>
          <w:ilvl w:val="1"/>
          <w:numId w:val="14"/>
        </w:num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000E8B">
        <w:rPr>
          <w:rFonts w:ascii="Tahoma" w:hAnsi="Tahoma" w:cs="Tahoma"/>
          <w:sz w:val="20"/>
          <w:szCs w:val="20"/>
        </w:rPr>
        <w:t xml:space="preserve">zakończenie : </w:t>
      </w:r>
      <w:r w:rsidR="006D09CA">
        <w:rPr>
          <w:rFonts w:ascii="Tahoma" w:hAnsi="Tahoma" w:cs="Tahoma"/>
          <w:sz w:val="20"/>
          <w:szCs w:val="20"/>
        </w:rPr>
        <w:t xml:space="preserve">do </w:t>
      </w:r>
      <w:r w:rsidR="00C41989">
        <w:rPr>
          <w:rFonts w:ascii="Tahoma" w:hAnsi="Tahoma" w:cs="Tahoma"/>
          <w:sz w:val="20"/>
          <w:szCs w:val="20"/>
        </w:rPr>
        <w:t xml:space="preserve">14 dni </w:t>
      </w:r>
      <w:r w:rsidR="006D09CA">
        <w:rPr>
          <w:rFonts w:ascii="Tahoma" w:hAnsi="Tahoma" w:cs="Tahoma"/>
          <w:sz w:val="20"/>
          <w:szCs w:val="20"/>
        </w:rPr>
        <w:t xml:space="preserve"> od podpisania umowy</w:t>
      </w:r>
      <w:r w:rsidRPr="00C6700E">
        <w:rPr>
          <w:rFonts w:ascii="Tahoma" w:hAnsi="Tahoma" w:cs="Tahoma"/>
          <w:sz w:val="20"/>
          <w:szCs w:val="20"/>
        </w:rPr>
        <w:t xml:space="preserve"> </w:t>
      </w:r>
      <w:r w:rsidRPr="00000E8B">
        <w:rPr>
          <w:rFonts w:ascii="Tahoma" w:hAnsi="Tahoma" w:cs="Tahoma"/>
          <w:sz w:val="20"/>
          <w:szCs w:val="20"/>
        </w:rPr>
        <w:t xml:space="preserve"> </w:t>
      </w:r>
    </w:p>
    <w:p w14:paraId="7CDA4335" w14:textId="77777777" w:rsidR="001977FF" w:rsidRPr="006B7BD5" w:rsidRDefault="001977FF" w:rsidP="008C26E1">
      <w:pPr>
        <w:spacing w:after="120" w:line="240" w:lineRule="auto"/>
        <w:ind w:left="2160"/>
        <w:jc w:val="both"/>
        <w:rPr>
          <w:rFonts w:ascii="Tahoma" w:hAnsi="Tahoma" w:cs="Tahoma"/>
          <w:bCs/>
          <w:sz w:val="20"/>
        </w:rPr>
      </w:pPr>
    </w:p>
    <w:p w14:paraId="5C513D5E" w14:textId="77777777" w:rsidR="001977FF" w:rsidRPr="006959F0" w:rsidRDefault="001977FF" w:rsidP="008C26E1">
      <w:pPr>
        <w:numPr>
          <w:ilvl w:val="0"/>
          <w:numId w:val="4"/>
        </w:numPr>
        <w:suppressAutoHyphens/>
        <w:spacing w:after="120" w:line="240" w:lineRule="auto"/>
        <w:rPr>
          <w:rFonts w:ascii="Tahoma" w:hAnsi="Tahoma" w:cs="Tahoma"/>
          <w:bCs/>
          <w:kern w:val="22"/>
          <w:sz w:val="20"/>
          <w:szCs w:val="20"/>
          <w:lang w:eastAsia="pl-PL"/>
        </w:rPr>
      </w:pPr>
      <w:r w:rsidRPr="006959F0">
        <w:rPr>
          <w:rFonts w:ascii="Tahoma" w:hAnsi="Tahoma" w:cs="Tahoma"/>
          <w:bCs/>
          <w:kern w:val="22"/>
          <w:sz w:val="20"/>
          <w:szCs w:val="20"/>
          <w:lang w:eastAsia="pl-PL"/>
        </w:rPr>
        <w:t>Oświadczamy, że wypełniliśmy obowiązki informacyjne przewidziane w art. 13 lub art. 14 RODO   wobec osób fizycznych, od których dane osobowe bezpośrednio lub pośrednio pozyskałem w celu ubiegania się o udzielenie zamówienia publicznego w niniejszym postępowaniu* .</w:t>
      </w:r>
    </w:p>
    <w:p w14:paraId="33AC1564" w14:textId="77777777" w:rsidR="001977FF" w:rsidRDefault="001977FF" w:rsidP="008C26E1">
      <w:pPr>
        <w:pStyle w:val="Standard"/>
        <w:spacing w:after="120"/>
        <w:ind w:left="360"/>
        <w:jc w:val="both"/>
        <w:rPr>
          <w:rFonts w:ascii="Tahoma" w:hAnsi="Tahoma" w:cs="Tahoma"/>
          <w:bCs/>
          <w:kern w:val="22"/>
          <w:szCs w:val="20"/>
        </w:rPr>
      </w:pPr>
    </w:p>
    <w:p w14:paraId="6BBD79CA" w14:textId="77777777" w:rsidR="00895A79" w:rsidRPr="006959F0" w:rsidRDefault="00895A79" w:rsidP="008C26E1">
      <w:pPr>
        <w:pStyle w:val="Standard"/>
        <w:spacing w:after="120"/>
        <w:ind w:left="360"/>
        <w:jc w:val="both"/>
        <w:rPr>
          <w:rFonts w:ascii="Tahoma" w:hAnsi="Tahoma" w:cs="Tahoma"/>
          <w:bCs/>
          <w:kern w:val="22"/>
          <w:szCs w:val="20"/>
        </w:rPr>
      </w:pPr>
    </w:p>
    <w:p w14:paraId="5EF619C4" w14:textId="77777777" w:rsidR="001977FF" w:rsidRPr="00A641DB" w:rsidRDefault="001977FF" w:rsidP="008C26E1">
      <w:pPr>
        <w:pStyle w:val="Standard"/>
        <w:numPr>
          <w:ilvl w:val="0"/>
          <w:numId w:val="4"/>
        </w:numPr>
        <w:spacing w:after="120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Warunki i terminy zapłaty  zgodnie z projektem umowy.</w:t>
      </w:r>
    </w:p>
    <w:p w14:paraId="224756E3" w14:textId="77777777" w:rsidR="00EE7270" w:rsidRPr="00BE7501" w:rsidRDefault="00EE7270" w:rsidP="008C26E1">
      <w:pPr>
        <w:spacing w:after="120" w:line="240" w:lineRule="auto"/>
        <w:ind w:left="720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14:paraId="25DCFE69" w14:textId="77777777" w:rsidR="00EE7270" w:rsidRPr="007F648E" w:rsidRDefault="00EE7270" w:rsidP="008C26E1">
      <w:pPr>
        <w:pStyle w:val="Standard"/>
        <w:numPr>
          <w:ilvl w:val="0"/>
          <w:numId w:val="4"/>
        </w:numPr>
        <w:spacing w:after="120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Do oferty dołączamy:</w:t>
      </w:r>
    </w:p>
    <w:p w14:paraId="2A18C19C" w14:textId="77777777" w:rsidR="0074148C" w:rsidRPr="0074148C" w:rsidRDefault="0074148C" w:rsidP="008C26E1">
      <w:pPr>
        <w:pStyle w:val="Akapitzlist"/>
        <w:spacing w:after="120" w:line="240" w:lineRule="auto"/>
        <w:ind w:left="360"/>
        <w:contextualSpacing w:val="0"/>
        <w:jc w:val="both"/>
        <w:rPr>
          <w:rFonts w:ascii="Tahoma" w:hAnsi="Tahoma" w:cs="Tahoma"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Załącznik Nr 1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Oświadczenie </w:t>
      </w:r>
    </w:p>
    <w:p w14:paraId="12C851BF" w14:textId="77777777" w:rsidR="0074148C" w:rsidRPr="0074148C" w:rsidRDefault="0074148C" w:rsidP="008C26E1">
      <w:pPr>
        <w:pStyle w:val="Akapitzlist"/>
        <w:spacing w:after="120" w:line="240" w:lineRule="auto"/>
        <w:ind w:left="360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29F4B839" w14:textId="77777777" w:rsidR="00EE7270" w:rsidRDefault="0074148C" w:rsidP="008C26E1">
      <w:pPr>
        <w:pStyle w:val="Akapitzlist"/>
        <w:spacing w:after="120" w:line="240" w:lineRule="auto"/>
        <w:ind w:left="360"/>
        <w:contextualSpacing w:val="0"/>
        <w:jc w:val="both"/>
        <w:rPr>
          <w:rFonts w:ascii="Tahoma" w:hAnsi="Tahoma" w:cs="Tahoma"/>
          <w:bCs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Załącznik Nr 2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</w:t>
      </w:r>
      <w:r w:rsidR="00EE7270" w:rsidRPr="0074148C">
        <w:rPr>
          <w:rFonts w:ascii="Tahoma" w:hAnsi="Tahoma" w:cs="Tahoma"/>
          <w:bCs/>
          <w:sz w:val="20"/>
          <w:szCs w:val="20"/>
        </w:rPr>
        <w:t>Wykaz części zamówienia, które zostaną powierzone podwykonawcom (jeżeli dotyczy)</w:t>
      </w:r>
    </w:p>
    <w:p w14:paraId="2C4C2026" w14:textId="77777777" w:rsidR="000B60B8" w:rsidRDefault="000B60B8" w:rsidP="008C26E1">
      <w:pPr>
        <w:pStyle w:val="Akapitzlist"/>
        <w:spacing w:after="120" w:line="240" w:lineRule="auto"/>
        <w:ind w:left="360"/>
        <w:contextualSpacing w:val="0"/>
        <w:jc w:val="both"/>
        <w:rPr>
          <w:rFonts w:ascii="Tahoma" w:hAnsi="Tahoma" w:cs="Tahoma"/>
          <w:bCs/>
          <w:kern w:val="22"/>
          <w:sz w:val="20"/>
          <w:szCs w:val="20"/>
        </w:rPr>
      </w:pPr>
    </w:p>
    <w:p w14:paraId="7F7A298B" w14:textId="77777777" w:rsidR="000B60B8" w:rsidRPr="0097418D" w:rsidRDefault="000B60B8" w:rsidP="008C26E1">
      <w:pPr>
        <w:pStyle w:val="Akapitzlist"/>
        <w:spacing w:after="120" w:line="240" w:lineRule="auto"/>
        <w:ind w:left="360"/>
        <w:contextualSpacing w:val="0"/>
        <w:jc w:val="both"/>
        <w:rPr>
          <w:rFonts w:ascii="Tahoma" w:hAnsi="Tahoma" w:cs="Tahoma"/>
          <w:bCs/>
          <w:kern w:val="22"/>
          <w:sz w:val="20"/>
          <w:szCs w:val="20"/>
        </w:rPr>
      </w:pPr>
    </w:p>
    <w:p w14:paraId="0C98AE3D" w14:textId="77777777" w:rsidR="00EE7270" w:rsidRPr="001864DB" w:rsidRDefault="00EE7270" w:rsidP="008C26E1">
      <w:pPr>
        <w:tabs>
          <w:tab w:val="left" w:pos="1530"/>
          <w:tab w:val="center" w:pos="4564"/>
          <w:tab w:val="left" w:pos="4980"/>
        </w:tabs>
        <w:spacing w:after="120" w:line="240" w:lineRule="auto"/>
        <w:ind w:left="57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>* niepotrzebne skreślić</w:t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</w:p>
    <w:p w14:paraId="58610DA2" w14:textId="77777777" w:rsidR="00EE7270" w:rsidRPr="001864DB" w:rsidRDefault="00EE7270" w:rsidP="008C26E1">
      <w:pPr>
        <w:tabs>
          <w:tab w:val="left" w:pos="2490"/>
        </w:tabs>
        <w:spacing w:after="120" w:line="240" w:lineRule="auto"/>
        <w:ind w:left="57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  <w:t xml:space="preserve">     ............................................................</w:t>
      </w:r>
    </w:p>
    <w:p w14:paraId="1E54F7E4" w14:textId="77777777" w:rsidR="00EE7270" w:rsidRPr="001864DB" w:rsidRDefault="00EE7270" w:rsidP="008C26E1">
      <w:pPr>
        <w:spacing w:after="120" w:line="240" w:lineRule="auto"/>
        <w:ind w:left="5664"/>
        <w:jc w:val="center"/>
        <w:rPr>
          <w:rFonts w:ascii="Tahoma" w:hAnsi="Tahoma" w:cs="Tahoma"/>
          <w:i/>
          <w:iCs/>
          <w:sz w:val="20"/>
          <w:szCs w:val="20"/>
          <w:vertAlign w:val="superscript"/>
        </w:rPr>
      </w:pP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t xml:space="preserve">/imiona i nazwiska osób upełnomocnionych </w:t>
      </w: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br/>
        <w:t xml:space="preserve">do reprezentowania oferenta </w:t>
      </w: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br/>
        <w:t>i składania oświadczeń woli w jego imieniu</w:t>
      </w:r>
    </w:p>
    <w:p w14:paraId="3CB698DB" w14:textId="77777777" w:rsidR="00EE7270" w:rsidRPr="001864DB" w:rsidRDefault="00EE7270" w:rsidP="008C26E1">
      <w:pPr>
        <w:spacing w:after="120" w:line="240" w:lineRule="auto"/>
        <w:rPr>
          <w:rFonts w:ascii="Tahoma" w:hAnsi="Tahoma" w:cs="Tahoma"/>
          <w:sz w:val="20"/>
          <w:szCs w:val="20"/>
        </w:rPr>
      </w:pPr>
    </w:p>
    <w:p w14:paraId="4412D7C9" w14:textId="77777777" w:rsidR="00EE7270" w:rsidRPr="001864DB" w:rsidRDefault="00EE7270" w:rsidP="008C26E1">
      <w:pPr>
        <w:spacing w:after="120" w:line="240" w:lineRule="auto"/>
        <w:jc w:val="right"/>
        <w:rPr>
          <w:rFonts w:ascii="Tahoma" w:eastAsia="Tahoma" w:hAnsi="Tahoma" w:cs="Tahoma"/>
          <w:i/>
          <w:iCs/>
          <w:vertAlign w:val="superscript"/>
        </w:rPr>
      </w:pPr>
      <w:r w:rsidRPr="001864DB">
        <w:rPr>
          <w:rFonts w:ascii="Tahoma" w:eastAsia="Tahoma" w:hAnsi="Tahoma" w:cs="Tahoma"/>
          <w:sz w:val="20"/>
          <w:szCs w:val="20"/>
        </w:rPr>
        <w:t>…………………………</w:t>
      </w:r>
      <w:r w:rsidRPr="001864DB">
        <w:rPr>
          <w:rFonts w:ascii="Tahoma" w:hAnsi="Tahoma" w:cs="Tahoma"/>
          <w:sz w:val="20"/>
          <w:szCs w:val="20"/>
        </w:rPr>
        <w:t>.............................................................</w:t>
      </w:r>
    </w:p>
    <w:p w14:paraId="21ED05C6" w14:textId="77777777" w:rsidR="00EE7270" w:rsidRPr="001864DB" w:rsidRDefault="00EE7270" w:rsidP="008C26E1">
      <w:pPr>
        <w:spacing w:after="120" w:line="240" w:lineRule="auto"/>
        <w:ind w:left="3540"/>
      </w:pPr>
      <w:r w:rsidRPr="001864DB">
        <w:rPr>
          <w:rFonts w:ascii="Tahoma" w:eastAsia="Tahoma" w:hAnsi="Tahoma" w:cs="Tahoma"/>
          <w:i/>
          <w:iCs/>
          <w:vertAlign w:val="superscript"/>
        </w:rPr>
        <w:t xml:space="preserve">            </w:t>
      </w:r>
      <w:r w:rsidRPr="001864DB">
        <w:rPr>
          <w:rFonts w:ascii="Tahoma" w:hAnsi="Tahoma" w:cs="Tahoma"/>
          <w:i/>
          <w:iCs/>
          <w:vertAlign w:val="superscript"/>
        </w:rPr>
        <w:t>/Podpis i pieczęć osoby upoważnionej do składania oświadczeń woli/</w:t>
      </w:r>
    </w:p>
    <w:p w14:paraId="1D0348E9" w14:textId="77777777" w:rsidR="00EE7270" w:rsidRDefault="00EE7270" w:rsidP="008C26E1">
      <w:pPr>
        <w:spacing w:after="120" w:line="240" w:lineRule="auto"/>
        <w:sectPr w:rsidR="00EE7270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2210CD2A" w14:textId="77777777" w:rsidR="00632ED4" w:rsidRPr="00632ED4" w:rsidRDefault="00632ED4" w:rsidP="008C26E1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632ED4" w:rsidRPr="00632ED4" w:rsidSect="00AB6763">
          <w:headerReference w:type="default" r:id="rId11"/>
          <w:footerReference w:type="default" r:id="rId12"/>
          <w:type w:val="continuous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799B98C6" w14:textId="77777777" w:rsidR="00E52955" w:rsidRPr="00E52955" w:rsidRDefault="000C7B64" w:rsidP="008C26E1">
      <w:pPr>
        <w:spacing w:after="120" w:line="240" w:lineRule="auto"/>
        <w:jc w:val="right"/>
        <w:rPr>
          <w:rFonts w:ascii="Tahoma" w:eastAsia="Calibri" w:hAnsi="Tahoma" w:cs="Tahoma"/>
          <w:u w:val="single"/>
        </w:rPr>
      </w:pPr>
      <w:r>
        <w:rPr>
          <w:rFonts w:ascii="Tahoma" w:eastAsia="Calibri" w:hAnsi="Tahoma" w:cs="Tahoma"/>
          <w:u w:val="single"/>
        </w:rPr>
        <w:lastRenderedPageBreak/>
        <w:t>Załącznik 2</w:t>
      </w:r>
    </w:p>
    <w:p w14:paraId="6140DFEF" w14:textId="77777777" w:rsidR="00E52955" w:rsidRPr="009D50F0" w:rsidRDefault="00E52955" w:rsidP="008C26E1">
      <w:pPr>
        <w:spacing w:after="120" w:line="240" w:lineRule="auto"/>
        <w:jc w:val="center"/>
        <w:rPr>
          <w:rFonts w:ascii="Tahoma" w:eastAsia="Calibri" w:hAnsi="Tahoma" w:cs="Tahoma"/>
          <w:b/>
          <w:u w:val="single"/>
        </w:rPr>
      </w:pPr>
    </w:p>
    <w:p w14:paraId="10DBC558" w14:textId="77777777" w:rsidR="00E52955" w:rsidRPr="00655D71" w:rsidRDefault="00E52955" w:rsidP="008C26E1">
      <w:pPr>
        <w:spacing w:after="120" w:line="240" w:lineRule="auto"/>
        <w:jc w:val="center"/>
        <w:rPr>
          <w:rFonts w:ascii="Tahoma" w:eastAsia="Calibri" w:hAnsi="Tahoma" w:cs="Tahoma"/>
          <w:b/>
          <w:sz w:val="28"/>
          <w:szCs w:val="28"/>
          <w:u w:val="single"/>
        </w:rPr>
      </w:pPr>
      <w:r w:rsidRPr="00655D71">
        <w:rPr>
          <w:rFonts w:ascii="Tahoma" w:eastAsia="Calibri" w:hAnsi="Tahoma" w:cs="Tahoma"/>
          <w:b/>
          <w:sz w:val="28"/>
          <w:szCs w:val="28"/>
          <w:u w:val="single"/>
        </w:rPr>
        <w:t xml:space="preserve">OŚWIADCZENIE WYKONAWCY </w:t>
      </w:r>
    </w:p>
    <w:p w14:paraId="5A2E7B90" w14:textId="77777777" w:rsidR="00E52955" w:rsidRPr="00655D71" w:rsidRDefault="00E52955" w:rsidP="008C26E1">
      <w:pPr>
        <w:spacing w:after="120" w:line="240" w:lineRule="auto"/>
        <w:jc w:val="center"/>
        <w:rPr>
          <w:rFonts w:ascii="Tahoma" w:eastAsia="Calibri" w:hAnsi="Tahoma" w:cs="Tahoma"/>
          <w:b/>
          <w:sz w:val="28"/>
          <w:szCs w:val="28"/>
          <w:u w:val="single"/>
        </w:rPr>
      </w:pPr>
      <w:r w:rsidRPr="00655D71">
        <w:rPr>
          <w:rFonts w:ascii="Tahoma" w:eastAsia="Calibri" w:hAnsi="Tahoma" w:cs="Tahoma"/>
          <w:b/>
          <w:sz w:val="28"/>
          <w:szCs w:val="28"/>
          <w:u w:val="single"/>
        </w:rPr>
        <w:t>DOTYCZĄCE PRZESŁANEK WYKLUCZENIA Z POSTĘPOWANIA</w:t>
      </w:r>
    </w:p>
    <w:p w14:paraId="44471ECD" w14:textId="77777777" w:rsidR="00E52955" w:rsidRPr="00655D71" w:rsidRDefault="00E52955" w:rsidP="008C26E1">
      <w:pPr>
        <w:spacing w:after="120" w:line="240" w:lineRule="auto"/>
        <w:jc w:val="both"/>
        <w:rPr>
          <w:rFonts w:ascii="Tahoma" w:eastAsia="Calibri" w:hAnsi="Tahoma" w:cs="Tahoma"/>
          <w:sz w:val="21"/>
          <w:szCs w:val="21"/>
        </w:rPr>
      </w:pPr>
    </w:p>
    <w:p w14:paraId="77756FFE" w14:textId="77777777" w:rsidR="00E52955" w:rsidRPr="00655D71" w:rsidRDefault="00E52955" w:rsidP="00EE2A6A">
      <w:pPr>
        <w:spacing w:after="120" w:line="240" w:lineRule="auto"/>
        <w:jc w:val="both"/>
        <w:rPr>
          <w:rFonts w:ascii="Tahoma" w:eastAsia="Calibri" w:hAnsi="Tahoma" w:cs="Tahoma"/>
          <w:sz w:val="21"/>
          <w:szCs w:val="21"/>
        </w:rPr>
      </w:pPr>
      <w:r w:rsidRPr="00655D71">
        <w:rPr>
          <w:rFonts w:ascii="Tahoma" w:eastAsia="Calibri" w:hAnsi="Tahoma" w:cs="Tahoma"/>
          <w:sz w:val="21"/>
          <w:szCs w:val="21"/>
        </w:rPr>
        <w:t xml:space="preserve">Na potrzeby </w:t>
      </w:r>
      <w:r w:rsidRPr="00A04921">
        <w:rPr>
          <w:rFonts w:ascii="Tahoma" w:eastAsia="Calibri" w:hAnsi="Tahoma" w:cs="Tahoma"/>
          <w:sz w:val="21"/>
          <w:szCs w:val="21"/>
        </w:rPr>
        <w:t xml:space="preserve">postępowania o udzielenie zamówienia publicznego pn. </w:t>
      </w:r>
      <w:r>
        <w:rPr>
          <w:rFonts w:ascii="Tahoma" w:eastAsia="Calibri" w:hAnsi="Tahoma" w:cs="Tahoma"/>
          <w:sz w:val="21"/>
          <w:szCs w:val="21"/>
        </w:rPr>
        <w:t>„</w:t>
      </w:r>
      <w:r w:rsidR="00EE2A6A" w:rsidRPr="00EE2A6A">
        <w:rPr>
          <w:rFonts w:ascii="Tahoma" w:hAnsi="Tahoma" w:cs="Tahoma"/>
          <w:b/>
          <w:bCs/>
          <w:color w:val="008000"/>
          <w:sz w:val="21"/>
          <w:szCs w:val="21"/>
        </w:rPr>
        <w:t xml:space="preserve">WYPOSAŻENIE ŚWIETLICY  W URZĄDZENIA I SPRZĘTY DLA CZĘŚCI SOCJALNEJ część druga </w:t>
      </w:r>
      <w:r w:rsidRPr="00A04921">
        <w:rPr>
          <w:rFonts w:ascii="Tahoma" w:eastAsia="Calibri" w:hAnsi="Tahoma" w:cs="Tahoma"/>
          <w:sz w:val="21"/>
          <w:szCs w:val="21"/>
        </w:rPr>
        <w:t xml:space="preserve">prowadzonego przez Gminę Lubenia, </w:t>
      </w:r>
      <w:r w:rsidRPr="00655D71">
        <w:rPr>
          <w:rFonts w:ascii="Tahoma" w:eastAsia="Calibri" w:hAnsi="Tahoma" w:cs="Tahoma"/>
          <w:sz w:val="21"/>
          <w:szCs w:val="21"/>
        </w:rPr>
        <w:t>oświadczam, co następuje:</w:t>
      </w:r>
    </w:p>
    <w:p w14:paraId="6F565516" w14:textId="77777777" w:rsidR="00E52955" w:rsidRPr="001448FB" w:rsidRDefault="00E52955" w:rsidP="008C26E1">
      <w:pPr>
        <w:shd w:val="clear" w:color="auto" w:fill="BFBFBF"/>
        <w:spacing w:after="12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5E0B29E5" w14:textId="77777777" w:rsidR="006D09CA" w:rsidRPr="006D09CA" w:rsidRDefault="006D09CA" w:rsidP="008C26E1">
      <w:pPr>
        <w:spacing w:after="120" w:line="240" w:lineRule="auto"/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  <w:r w:rsidRPr="006D09CA">
        <w:rPr>
          <w:rFonts w:ascii="Tahoma" w:hAnsi="Tahoma" w:cs="Tahoma"/>
          <w:color w:val="000000"/>
          <w:sz w:val="20"/>
          <w:szCs w:val="20"/>
          <w:u w:val="single"/>
        </w:rPr>
        <w:t>oświadczamy, że:</w:t>
      </w:r>
    </w:p>
    <w:p w14:paraId="6D532E99" w14:textId="77777777" w:rsidR="006D09CA" w:rsidRPr="006D09CA" w:rsidRDefault="006D09CA" w:rsidP="00B951A4">
      <w:pPr>
        <w:pStyle w:val="Akapitzlist1"/>
        <w:numPr>
          <w:ilvl w:val="0"/>
          <w:numId w:val="23"/>
        </w:numPr>
        <w:autoSpaceDN w:val="0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nie podlegamy wykluczeniu z postępowania na podstawie art. 108 ust. 1 oraz art. 109 ust. 1 pkt 4) ustawy Prawo Zamówień Publicznych w zw. z postanowieniami  Zapytania Ofertowego</w:t>
      </w:r>
    </w:p>
    <w:p w14:paraId="2B2F9FD1" w14:textId="77777777" w:rsidR="006D09CA" w:rsidRPr="006D09CA" w:rsidRDefault="006D09CA" w:rsidP="00B951A4">
      <w:pPr>
        <w:pStyle w:val="Akapitzlist1"/>
        <w:numPr>
          <w:ilvl w:val="0"/>
          <w:numId w:val="23"/>
        </w:numPr>
        <w:autoSpaceDN w:val="0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nie jestem/jesteśmy powiązani kapitałowo lub osobowo z Zamawiającym lub osobami upoważnionymi do zaciągania zobowiązań w imieniu Zamawiającego lub osobami wykonującymi w imieniu Zamawiającego czynności związane z przeprowadzeniem procedury wyboru wykonawcy, przez co należy rozumieć powiązania w szczególności polegające na</w:t>
      </w:r>
    </w:p>
    <w:p w14:paraId="5D12CEB2" w14:textId="77777777" w:rsidR="006D09CA" w:rsidRPr="006D09CA" w:rsidRDefault="006D09CA" w:rsidP="008C26E1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a)</w:t>
      </w:r>
      <w:r w:rsidRPr="006D09CA">
        <w:rPr>
          <w:rFonts w:ascii="Tahoma" w:hAnsi="Tahoma" w:cs="Tahoma"/>
          <w:color w:val="000000"/>
          <w:sz w:val="20"/>
          <w:szCs w:val="20"/>
        </w:rPr>
        <w:tab/>
        <w:t>uczestniczeniu w spółce jako wspólnik spółki cywilnej lub spółki osobowej,</w:t>
      </w:r>
    </w:p>
    <w:p w14:paraId="35905E3A" w14:textId="77777777" w:rsidR="006D09CA" w:rsidRPr="006D09CA" w:rsidRDefault="006D09CA" w:rsidP="008C26E1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b)</w:t>
      </w:r>
      <w:r w:rsidRPr="006D09CA">
        <w:rPr>
          <w:rFonts w:ascii="Tahoma" w:hAnsi="Tahoma" w:cs="Tahoma"/>
          <w:color w:val="000000"/>
          <w:sz w:val="20"/>
          <w:szCs w:val="20"/>
        </w:rPr>
        <w:tab/>
        <w:t>posiadaniu co najmniej 10% udziałów lub akcji, o ile niższy próg nie wynika z przepisów prawa lub nie został określony przez instytucję zarządzającą programu operacyjnego;</w:t>
      </w:r>
    </w:p>
    <w:p w14:paraId="7E7BAF8F" w14:textId="77777777" w:rsidR="006D09CA" w:rsidRPr="006D09CA" w:rsidRDefault="006D09CA" w:rsidP="008C26E1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c)</w:t>
      </w:r>
      <w:r w:rsidRPr="006D09CA">
        <w:rPr>
          <w:rFonts w:ascii="Tahoma" w:hAnsi="Tahoma" w:cs="Tahoma"/>
          <w:color w:val="000000"/>
          <w:sz w:val="20"/>
          <w:szCs w:val="20"/>
        </w:rPr>
        <w:tab/>
        <w:t>pełnieniu funkcji członka organu nadzorczego lub zarządzającego, prokurenta, pełnomocnika,</w:t>
      </w:r>
    </w:p>
    <w:p w14:paraId="6A0AEEA4" w14:textId="77777777" w:rsidR="006D09CA" w:rsidRDefault="006D09CA" w:rsidP="008C26E1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d)</w:t>
      </w:r>
      <w:r w:rsidRPr="006D09CA">
        <w:rPr>
          <w:rFonts w:ascii="Tahoma" w:hAnsi="Tahoma" w:cs="Tahoma"/>
          <w:color w:val="000000"/>
          <w:sz w:val="20"/>
          <w:szCs w:val="20"/>
        </w:rPr>
        <w:tab/>
        <w:t>pozostawaniu w związku małżeńskim, w stosunku do pokrewieństwa lub powinowactwa w linii prostej, pokrewieństwa lub powinowactwa w linii bocznej drugiego stopnia lub w stosunku przysposobienia, opieki lub kurateli.</w:t>
      </w:r>
    </w:p>
    <w:p w14:paraId="407206C9" w14:textId="77777777" w:rsidR="000B60B8" w:rsidRPr="000B60B8" w:rsidRDefault="000B60B8" w:rsidP="00B951A4">
      <w:pPr>
        <w:pStyle w:val="Akapitzlist1"/>
        <w:numPr>
          <w:ilvl w:val="0"/>
          <w:numId w:val="23"/>
        </w:numPr>
        <w:spacing w:after="120"/>
        <w:rPr>
          <w:rFonts w:ascii="Tahoma" w:hAnsi="Tahoma" w:cs="Tahoma"/>
          <w:color w:val="000000"/>
          <w:sz w:val="20"/>
          <w:szCs w:val="20"/>
        </w:rPr>
      </w:pPr>
      <w:r w:rsidRPr="000B60B8">
        <w:rPr>
          <w:rFonts w:ascii="Tahoma" w:hAnsi="Tahoma" w:cs="Tahoma"/>
          <w:color w:val="000000"/>
          <w:sz w:val="20"/>
          <w:szCs w:val="20"/>
        </w:rPr>
        <w:t xml:space="preserve">Oświadczam, że nie zachodzą w stosunku do mnie przesłanki wykluczenia </w:t>
      </w:r>
    </w:p>
    <w:p w14:paraId="717B1480" w14:textId="77777777" w:rsidR="000B60B8" w:rsidRPr="000B60B8" w:rsidRDefault="000B60B8" w:rsidP="000B60B8">
      <w:pPr>
        <w:pStyle w:val="Akapitzlist1"/>
        <w:spacing w:after="120"/>
        <w:rPr>
          <w:rFonts w:ascii="Tahoma" w:hAnsi="Tahoma" w:cs="Tahoma"/>
          <w:color w:val="000000"/>
          <w:sz w:val="20"/>
          <w:szCs w:val="20"/>
        </w:rPr>
      </w:pPr>
      <w:r w:rsidRPr="000B60B8">
        <w:rPr>
          <w:rFonts w:ascii="Tahoma" w:hAnsi="Tahoma" w:cs="Tahoma"/>
          <w:color w:val="000000"/>
          <w:sz w:val="20"/>
          <w:szCs w:val="20"/>
        </w:rPr>
        <w:t xml:space="preserve">z postępowania na podstawie art. 7 ust. 1 ustawy z dnia 13 kwietnia 2022 r. </w:t>
      </w:r>
    </w:p>
    <w:p w14:paraId="19CE5748" w14:textId="77777777" w:rsidR="000B60B8" w:rsidRDefault="000B60B8" w:rsidP="000B60B8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0B60B8">
        <w:rPr>
          <w:rFonts w:ascii="Tahoma" w:hAnsi="Tahoma" w:cs="Tahoma"/>
          <w:color w:val="000000"/>
          <w:sz w:val="20"/>
          <w:szCs w:val="20"/>
        </w:rPr>
        <w:t>o szczególnych rozwiązaniach w zakresie przeciwdziałania wspieraniu agresji na Ukrainę oraz służących ochronie bezpieczeństwa narodowego (Dz. U. poz. 835)</w:t>
      </w:r>
      <w:r w:rsidR="0070457E">
        <w:rPr>
          <w:rStyle w:val="Odwoanieprzypisudolnego"/>
          <w:rFonts w:ascii="Tahoma" w:hAnsi="Tahoma" w:cs="Tahoma"/>
          <w:color w:val="000000"/>
          <w:sz w:val="20"/>
          <w:szCs w:val="20"/>
        </w:rPr>
        <w:footnoteReference w:id="3"/>
      </w:r>
      <w:r w:rsidRPr="000B60B8">
        <w:rPr>
          <w:rFonts w:ascii="Tahoma" w:hAnsi="Tahoma" w:cs="Tahoma"/>
          <w:color w:val="000000"/>
          <w:sz w:val="20"/>
          <w:szCs w:val="20"/>
        </w:rPr>
        <w:t>.</w:t>
      </w:r>
    </w:p>
    <w:p w14:paraId="1BF72479" w14:textId="77777777" w:rsidR="000B60B8" w:rsidRDefault="000B60B8" w:rsidP="00B951A4">
      <w:pPr>
        <w:pStyle w:val="Akapitzlist1"/>
        <w:numPr>
          <w:ilvl w:val="0"/>
          <w:numId w:val="23"/>
        </w:numPr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0B60B8">
        <w:rPr>
          <w:rFonts w:ascii="Tahoma" w:hAnsi="Tahoma" w:cs="Tahoma"/>
          <w:color w:val="000000"/>
          <w:sz w:val="20"/>
          <w:szCs w:val="20"/>
        </w:rPr>
        <w:lastRenderedPageBreak/>
        <w:t>Oświadczam, że spełniam warunki udziału w postępowaniu określone przez Zamawiającego w ZO</w:t>
      </w:r>
    </w:p>
    <w:p w14:paraId="733EFC16" w14:textId="77777777" w:rsidR="000B60B8" w:rsidRPr="006D09CA" w:rsidRDefault="000B60B8" w:rsidP="000B60B8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</w:p>
    <w:p w14:paraId="5259D8CB" w14:textId="77777777" w:rsidR="0070457E" w:rsidRDefault="0070457E" w:rsidP="008C26E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5BDEC6E0" w14:textId="77777777" w:rsidR="0070457E" w:rsidRDefault="0070457E" w:rsidP="008C26E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0C806522" w14:textId="77777777" w:rsidR="0070457E" w:rsidRDefault="0070457E" w:rsidP="008C26E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4B47017" w14:textId="77777777" w:rsidR="00E52955" w:rsidRPr="003E1710" w:rsidRDefault="00E52955" w:rsidP="008C26E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093CF8AD" w14:textId="77777777" w:rsidR="00E52955" w:rsidRPr="003E1710" w:rsidRDefault="00E52955" w:rsidP="008C26E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31CC1EB" w14:textId="77777777" w:rsidR="00E52955" w:rsidRPr="009375EB" w:rsidRDefault="00E52955" w:rsidP="008C26E1">
      <w:pPr>
        <w:spacing w:after="120" w:line="240" w:lineRule="auto"/>
        <w:ind w:left="4956"/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  <w:sz w:val="16"/>
          <w:szCs w:val="16"/>
        </w:rPr>
        <w:t xml:space="preserve">(podpis i pieczęć osoby upoważnionej do składania </w:t>
      </w:r>
    </w:p>
    <w:p w14:paraId="01480946" w14:textId="77777777" w:rsidR="00E52955" w:rsidRPr="001D3A19" w:rsidRDefault="00E52955" w:rsidP="008C26E1">
      <w:pPr>
        <w:shd w:val="clear" w:color="auto" w:fill="BFBF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3987F0D" w14:textId="77777777" w:rsidR="00E52955" w:rsidRPr="004148E6" w:rsidRDefault="00E52955" w:rsidP="008C26E1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4148E6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4148E6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C4EDE2C" w14:textId="77777777" w:rsidR="0070457E" w:rsidRDefault="0070457E" w:rsidP="008C26E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08AE1D86" w14:textId="77777777" w:rsidR="0070457E" w:rsidRDefault="0070457E" w:rsidP="008C26E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1AAF417F" w14:textId="77777777" w:rsidR="0070457E" w:rsidRDefault="0070457E" w:rsidP="008C26E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5070783B" w14:textId="77777777" w:rsidR="00E52955" w:rsidRPr="001F4C82" w:rsidRDefault="00E52955" w:rsidP="008C26E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05C15A23" w14:textId="77777777" w:rsidR="00E52955" w:rsidRPr="001F4C82" w:rsidRDefault="00E52955" w:rsidP="008C26E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5AB9700" w14:textId="77777777" w:rsidR="00A5223A" w:rsidRDefault="00E52955" w:rsidP="008C26E1">
      <w:pPr>
        <w:spacing w:after="120" w:line="240" w:lineRule="auto"/>
        <w:ind w:left="4956"/>
        <w:jc w:val="both"/>
        <w:rPr>
          <w:rFonts w:ascii="Arial" w:hAnsi="Arial" w:cs="Arial"/>
          <w:i/>
          <w:sz w:val="16"/>
          <w:szCs w:val="16"/>
        </w:rPr>
        <w:sectPr w:rsidR="00A5223A" w:rsidSect="000C7B64">
          <w:headerReference w:type="defaul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i/>
          <w:sz w:val="16"/>
          <w:szCs w:val="16"/>
        </w:rPr>
        <w:t>(podpis i pieczęć osoby upoważnionej do składania oświadczeń woli w imieniu Wykonawcy</w:t>
      </w:r>
    </w:p>
    <w:p w14:paraId="02CCD43D" w14:textId="77777777" w:rsidR="00E52955" w:rsidRPr="00655D71" w:rsidRDefault="00E52955" w:rsidP="008C26E1">
      <w:pPr>
        <w:spacing w:after="120" w:line="240" w:lineRule="auto"/>
        <w:ind w:left="4956"/>
        <w:jc w:val="both"/>
        <w:rPr>
          <w:rFonts w:ascii="Tahoma" w:eastAsia="Calibri" w:hAnsi="Tahoma" w:cs="Tahoma"/>
          <w:i/>
        </w:rPr>
      </w:pPr>
      <w:r>
        <w:rPr>
          <w:rFonts w:ascii="Arial" w:hAnsi="Arial" w:cs="Arial"/>
          <w:i/>
          <w:sz w:val="16"/>
          <w:szCs w:val="16"/>
        </w:rPr>
        <w:t>)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14:paraId="06F6D798" w14:textId="77777777" w:rsidR="00E52955" w:rsidRPr="00655D71" w:rsidRDefault="00E52955" w:rsidP="008C26E1">
      <w:pPr>
        <w:spacing w:after="120" w:line="240" w:lineRule="auto"/>
        <w:jc w:val="both"/>
        <w:rPr>
          <w:rFonts w:ascii="Tahoma" w:eastAsia="Calibri" w:hAnsi="Tahoma" w:cs="Tahoma"/>
          <w:i/>
        </w:rPr>
        <w:sectPr w:rsidR="00E52955" w:rsidRPr="00655D71" w:rsidSect="00A5223A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6B994DF" w14:textId="77777777" w:rsidR="00A5223A" w:rsidRDefault="00A5223A" w:rsidP="008C26E1">
      <w:pPr>
        <w:spacing w:after="120" w:line="240" w:lineRule="auto"/>
        <w:rPr>
          <w:sz w:val="24"/>
        </w:rPr>
      </w:pPr>
    </w:p>
    <w:p w14:paraId="589117C0" w14:textId="77777777" w:rsidR="006D09CA" w:rsidRDefault="006D09CA" w:rsidP="008C26E1">
      <w:pPr>
        <w:spacing w:after="120" w:line="240" w:lineRule="auto"/>
        <w:jc w:val="righ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Załącznik 3</w:t>
      </w:r>
    </w:p>
    <w:p w14:paraId="51490F1E" w14:textId="77777777" w:rsidR="00AB6763" w:rsidRDefault="00AB6763" w:rsidP="008C26E1">
      <w:pPr>
        <w:spacing w:after="12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</w:rPr>
        <w:t>Wykaz części zamówienia, które zostaną powierzone podwykonawcom - wzór</w:t>
      </w:r>
    </w:p>
    <w:p w14:paraId="7AD5E117" w14:textId="77777777" w:rsidR="00AB6763" w:rsidRPr="00965233" w:rsidRDefault="00AB6763" w:rsidP="008C26E1">
      <w:pPr>
        <w:widowControl w:val="0"/>
        <w:spacing w:after="12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</w:rPr>
      </w:pPr>
    </w:p>
    <w:p w14:paraId="7A291E79" w14:textId="77777777" w:rsidR="00AB6763" w:rsidRPr="00965233" w:rsidRDefault="00AB6763" w:rsidP="008C26E1">
      <w:pPr>
        <w:spacing w:after="120" w:line="240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</w:p>
    <w:p w14:paraId="1682F02F" w14:textId="77777777" w:rsidR="00AB6763" w:rsidRPr="00965233" w:rsidRDefault="00AB6763" w:rsidP="008C26E1">
      <w:pPr>
        <w:spacing w:after="120" w:line="240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965233">
        <w:rPr>
          <w:rFonts w:ascii="Tahoma" w:eastAsia="Calibri" w:hAnsi="Tahoma" w:cs="Tahoma"/>
          <w:sz w:val="20"/>
          <w:szCs w:val="20"/>
        </w:rPr>
        <w:t>……………………………………..</w:t>
      </w:r>
    </w:p>
    <w:p w14:paraId="38450807" w14:textId="77777777" w:rsidR="00AB6763" w:rsidRPr="00965233" w:rsidRDefault="00AB6763" w:rsidP="008C26E1">
      <w:pPr>
        <w:spacing w:after="120" w:line="240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965233">
        <w:rPr>
          <w:rFonts w:ascii="Tahoma" w:eastAsia="Calibri" w:hAnsi="Tahoma" w:cs="Tahoma"/>
          <w:sz w:val="20"/>
          <w:szCs w:val="20"/>
        </w:rPr>
        <w:t>pieczęć adresowa Wykonawcy</w:t>
      </w:r>
    </w:p>
    <w:p w14:paraId="4B51BCEC" w14:textId="77777777" w:rsidR="00AB6763" w:rsidRPr="00965233" w:rsidRDefault="00AB6763" w:rsidP="008C26E1">
      <w:pPr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9C99569" w14:textId="77777777" w:rsidR="00AB6763" w:rsidRPr="00965233" w:rsidRDefault="00AB6763" w:rsidP="008C26E1">
      <w:pPr>
        <w:spacing w:after="12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965233">
        <w:rPr>
          <w:rFonts w:ascii="Tahoma" w:eastAsia="Calibri" w:hAnsi="Tahoma" w:cs="Tahoma"/>
          <w:b/>
          <w:sz w:val="20"/>
          <w:szCs w:val="20"/>
        </w:rPr>
        <w:t>INFORMACJA O PODWYKONAWCACH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615"/>
        <w:gridCol w:w="3897"/>
      </w:tblGrid>
      <w:tr w:rsidR="00AB6763" w:rsidRPr="00965233" w14:paraId="6F311887" w14:textId="77777777" w:rsidTr="007E35BC">
        <w:trPr>
          <w:trHeight w:val="4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914B" w14:textId="77777777" w:rsidR="00AB6763" w:rsidRPr="00965233" w:rsidRDefault="00AB6763" w:rsidP="008C26E1">
            <w:pPr>
              <w:spacing w:after="12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Lp.</w:t>
            </w:r>
          </w:p>
        </w:tc>
        <w:tc>
          <w:tcPr>
            <w:tcW w:w="4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D444" w14:textId="77777777" w:rsidR="00AB6763" w:rsidRPr="00965233" w:rsidRDefault="00AB6763" w:rsidP="008C26E1">
            <w:pPr>
              <w:spacing w:after="12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Nazwa podwykonawcy i adres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35BB" w14:textId="77777777" w:rsidR="00AB6763" w:rsidRPr="00965233" w:rsidRDefault="00AB6763" w:rsidP="008C26E1">
            <w:pPr>
              <w:spacing w:after="12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Zakres realizowanych robót</w:t>
            </w:r>
          </w:p>
        </w:tc>
      </w:tr>
      <w:tr w:rsidR="00AB6763" w:rsidRPr="00965233" w14:paraId="5E432FC1" w14:textId="77777777" w:rsidTr="007E35BC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EBD4" w14:textId="77777777" w:rsidR="00AB6763" w:rsidRPr="00965233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F65C" w14:textId="77777777" w:rsidR="00AB6763" w:rsidRPr="00965233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192A" w14:textId="77777777" w:rsidR="00AB6763" w:rsidRPr="00965233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14:paraId="3682B330" w14:textId="77777777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F49A" w14:textId="77777777" w:rsidR="00AB6763" w:rsidRPr="00965233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8A97" w14:textId="77777777" w:rsidR="00AB6763" w:rsidRPr="00965233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AA1A" w14:textId="77777777" w:rsidR="00AB6763" w:rsidRPr="00965233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14:paraId="0A40D641" w14:textId="77777777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0922" w14:textId="77777777" w:rsidR="00AB6763" w:rsidRPr="00965233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4F3E" w14:textId="77777777" w:rsidR="00AB6763" w:rsidRPr="00965233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DAF5" w14:textId="77777777" w:rsidR="00AB6763" w:rsidRPr="00965233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14:paraId="49522D9C" w14:textId="77777777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28A4" w14:textId="77777777" w:rsidR="00AB6763" w:rsidRPr="00965233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2226" w14:textId="77777777" w:rsidR="00AB6763" w:rsidRPr="00965233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EE56" w14:textId="77777777" w:rsidR="00AB6763" w:rsidRPr="00965233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14:paraId="10400BE9" w14:textId="77777777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A7BD" w14:textId="77777777" w:rsidR="00AB6763" w:rsidRPr="00965233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Etc.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F758" w14:textId="77777777" w:rsidR="00AB6763" w:rsidRPr="00965233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C436" w14:textId="77777777" w:rsidR="00AB6763" w:rsidRPr="00965233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04159748" w14:textId="77777777" w:rsidR="00AB6763" w:rsidRPr="00965233" w:rsidRDefault="00AB6763" w:rsidP="008C26E1">
      <w:pPr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B594A05" w14:textId="77777777" w:rsidR="00AB6763" w:rsidRPr="00965233" w:rsidRDefault="00AB6763" w:rsidP="008C26E1">
      <w:pPr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B7989BE" w14:textId="77777777" w:rsidR="00AB6763" w:rsidRPr="00965233" w:rsidRDefault="00AB6763" w:rsidP="008C26E1">
      <w:pPr>
        <w:autoSpaceDE w:val="0"/>
        <w:autoSpaceDN w:val="0"/>
        <w:spacing w:after="120" w:line="240" w:lineRule="auto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  <w:r w:rsidRPr="00965233">
        <w:rPr>
          <w:rFonts w:ascii="Tahoma" w:hAnsi="Tahoma" w:cs="Tahoma"/>
          <w:kern w:val="22"/>
          <w:sz w:val="20"/>
          <w:szCs w:val="20"/>
          <w:lang w:eastAsia="pl-PL"/>
        </w:rPr>
        <w:t>……………………, dn. ………………</w:t>
      </w:r>
    </w:p>
    <w:p w14:paraId="40A61564" w14:textId="77777777" w:rsidR="00AB6763" w:rsidRPr="00965233" w:rsidRDefault="00AB6763" w:rsidP="008C26E1">
      <w:pPr>
        <w:autoSpaceDE w:val="0"/>
        <w:autoSpaceDN w:val="0"/>
        <w:spacing w:after="120" w:line="240" w:lineRule="auto"/>
        <w:ind w:left="3969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</w:p>
    <w:p w14:paraId="3E8F6F3A" w14:textId="77777777" w:rsidR="00AB6763" w:rsidRPr="00965233" w:rsidRDefault="00AB6763" w:rsidP="008C26E1">
      <w:pPr>
        <w:autoSpaceDE w:val="0"/>
        <w:autoSpaceDN w:val="0"/>
        <w:spacing w:after="120" w:line="240" w:lineRule="auto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965233">
        <w:rPr>
          <w:rFonts w:ascii="Tahoma" w:hAnsi="Tahoma" w:cs="Tahoma"/>
          <w:kern w:val="22"/>
          <w:sz w:val="20"/>
          <w:szCs w:val="20"/>
          <w:lang w:eastAsia="pl-PL"/>
        </w:rPr>
        <w:t>…………………..……………………………………….</w:t>
      </w:r>
    </w:p>
    <w:p w14:paraId="1FAACC01" w14:textId="77777777" w:rsidR="00AB6763" w:rsidRPr="00965233" w:rsidRDefault="00AB6763" w:rsidP="008C26E1">
      <w:pPr>
        <w:autoSpaceDE w:val="0"/>
        <w:autoSpaceDN w:val="0"/>
        <w:spacing w:after="120" w:line="240" w:lineRule="auto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</w:pPr>
      <w:r w:rsidRPr="00965233">
        <w:rPr>
          <w:rFonts w:ascii="Tahoma" w:hAnsi="Tahoma" w:cs="Tahoma"/>
          <w:kern w:val="22"/>
          <w:sz w:val="16"/>
          <w:szCs w:val="16"/>
          <w:lang w:eastAsia="pl-PL"/>
        </w:rPr>
        <w:t>(Pieczęć i podpis osoby lub osób uprawnionych do</w:t>
      </w:r>
    </w:p>
    <w:p w14:paraId="76610439" w14:textId="77777777" w:rsidR="00AB6763" w:rsidRDefault="00AB6763" w:rsidP="008C26E1">
      <w:pPr>
        <w:autoSpaceDE w:val="0"/>
        <w:autoSpaceDN w:val="0"/>
        <w:spacing w:after="120" w:line="240" w:lineRule="auto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  <w:sectPr w:rsidR="00AB6763" w:rsidSect="00A5223A"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  <w:r w:rsidRPr="00965233">
        <w:rPr>
          <w:rFonts w:ascii="Tahoma" w:hAnsi="Tahoma" w:cs="Tahoma"/>
          <w:kern w:val="22"/>
          <w:sz w:val="16"/>
          <w:szCs w:val="16"/>
          <w:lang w:eastAsia="pl-PL"/>
        </w:rPr>
        <w:t>reprezentowania Wykonawcy)</w:t>
      </w:r>
    </w:p>
    <w:p w14:paraId="02EBF1F3" w14:textId="77777777" w:rsidR="00697D8B" w:rsidRDefault="00697D8B" w:rsidP="008C26E1">
      <w:pPr>
        <w:spacing w:after="120" w:line="240" w:lineRule="auto"/>
        <w:jc w:val="right"/>
        <w:rPr>
          <w:rFonts w:ascii="Tahoma" w:hAnsi="Tahoma" w:cs="Tahoma"/>
          <w:bCs/>
        </w:rPr>
        <w:sectPr w:rsidR="00697D8B" w:rsidSect="005C2562">
          <w:headerReference w:type="default" r:id="rId14"/>
          <w:footerReference w:type="even" r:id="rId15"/>
          <w:footerReference w:type="default" r:id="rId16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0ADB8D7" w14:textId="77777777" w:rsidR="00697D8B" w:rsidRDefault="00697D8B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br w:type="page"/>
      </w:r>
    </w:p>
    <w:p w14:paraId="6CC2245D" w14:textId="150CEB18" w:rsidR="005C2562" w:rsidRPr="00717829" w:rsidRDefault="005C2562" w:rsidP="005C12AE">
      <w:pPr>
        <w:spacing w:after="120" w:line="240" w:lineRule="auto"/>
        <w:jc w:val="right"/>
        <w:rPr>
          <w:rFonts w:ascii="Tahoma" w:hAnsi="Tahoma" w:cs="Tahoma"/>
          <w:b/>
          <w:bCs/>
          <w:sz w:val="20"/>
          <w:szCs w:val="20"/>
          <w:lang w:eastAsia="ar-SA"/>
        </w:rPr>
      </w:pPr>
      <w:bookmarkStart w:id="2" w:name="_GoBack"/>
      <w:bookmarkEnd w:id="2"/>
    </w:p>
    <w:sectPr w:rsidR="005C2562" w:rsidRPr="00717829" w:rsidSect="005C256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741BA" w16cex:dateUtc="2022-08-17T08:30:00Z"/>
  <w16cex:commentExtensible w16cex:durableId="26A74DBB" w16cex:dateUtc="2022-08-17T08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9FE24E" w16cid:durableId="26A741BA"/>
  <w16cid:commentId w16cid:paraId="517468D3" w16cid:durableId="26A74DB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D7367" w14:textId="77777777" w:rsidR="00C924BA" w:rsidRDefault="00C924BA" w:rsidP="00632ED4">
      <w:pPr>
        <w:spacing w:after="0" w:line="240" w:lineRule="auto"/>
      </w:pPr>
      <w:r>
        <w:separator/>
      </w:r>
    </w:p>
  </w:endnote>
  <w:endnote w:type="continuationSeparator" w:id="0">
    <w:p w14:paraId="772E2745" w14:textId="77777777" w:rsidR="00C924BA" w:rsidRDefault="00C924BA" w:rsidP="0063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MT">
    <w:altName w:val="Arial"/>
    <w:charset w:val="EE"/>
    <w:family w:val="swiss"/>
    <w:pitch w:val="default"/>
    <w:sig w:usb0="00000005" w:usb1="00000000" w:usb2="00000000" w:usb3="00000000" w:csb0="00000002" w:csb1="00000000"/>
  </w:font>
  <w:font w:name="Arial-BoldMT">
    <w:charset w:val="EE"/>
    <w:family w:val="swiss"/>
    <w:pitch w:val="default"/>
  </w:font>
  <w:font w:name="OpenSymbol">
    <w:charset w:val="80"/>
    <w:family w:val="auto"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D4BF9" w14:textId="77777777" w:rsidR="00FA5FF0" w:rsidRPr="00332A31" w:rsidRDefault="00C924BA" w:rsidP="00332A31">
    <w:pPr>
      <w:pStyle w:val="Stopka"/>
      <w:pBdr>
        <w:top w:val="single" w:sz="4" w:space="1" w:color="auto"/>
      </w:pBdr>
      <w:jc w:val="center"/>
      <w:rPr>
        <w:i/>
        <w:sz w:val="18"/>
        <w:szCs w:val="18"/>
      </w:rPr>
    </w:pPr>
    <w:r>
      <w:rPr>
        <w:color w:val="008000"/>
      </w:rPr>
      <w:pict w14:anchorId="71DF5EF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left:0;text-align:left;margin-left:535.05pt;margin-top:.05pt;width:9.75pt;height:10.7pt;z-index:251659264;mso-wrap-style:square;mso-wrap-edited:f;mso-width-percent:0;mso-height-percent:0;mso-wrap-distance-left:0;mso-wrap-distance-right:0;mso-position-horizontal-relative:page;mso-width-percent:0;mso-height-percent:0;v-text-anchor:top" stroked="f">
          <v:fill opacity="0" color2="black"/>
          <v:textbox style="mso-next-textbox:#_x0000_s2049" inset="0,0,0,0">
            <w:txbxContent>
              <w:p w14:paraId="5630B793" w14:textId="77777777" w:rsidR="00FA5FF0" w:rsidRDefault="00FA5FF0" w:rsidP="00EE7270">
                <w:pPr>
                  <w:pStyle w:val="Stopka"/>
                </w:pP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D4852" w14:textId="77777777" w:rsidR="00FA5FF0" w:rsidRPr="006D09CA" w:rsidRDefault="00FA5FF0" w:rsidP="006D09C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1EC7E" w14:textId="77777777" w:rsidR="00FA5FF0" w:rsidRDefault="00FA5FF0" w:rsidP="00EE79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4A7B83" w14:textId="77777777" w:rsidR="00FA5FF0" w:rsidRDefault="00FA5FF0" w:rsidP="00EE79EE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BE275" w14:textId="77777777" w:rsidR="00FA5FF0" w:rsidRDefault="00FA5FF0" w:rsidP="00EE79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C12AE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FFB8435" w14:textId="77777777" w:rsidR="00FA5FF0" w:rsidRPr="00114234" w:rsidRDefault="00FA5FF0" w:rsidP="008C26E1">
    <w:pPr>
      <w:pBdr>
        <w:top w:val="single" w:sz="8" w:space="1" w:color="000000"/>
      </w:pBdr>
      <w:ind w:right="360"/>
      <w:jc w:val="center"/>
      <w:rPr>
        <w:rFonts w:ascii="Tahoma" w:hAnsi="Tahoma" w:cs="Tahoma"/>
        <w:b/>
        <w:bCs/>
        <w:i/>
        <w:color w:val="008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27C67" w14:textId="77777777" w:rsidR="00C924BA" w:rsidRDefault="00C924BA" w:rsidP="00632ED4">
      <w:pPr>
        <w:spacing w:after="0" w:line="240" w:lineRule="auto"/>
      </w:pPr>
      <w:r>
        <w:separator/>
      </w:r>
    </w:p>
  </w:footnote>
  <w:footnote w:type="continuationSeparator" w:id="0">
    <w:p w14:paraId="2D56D6DA" w14:textId="77777777" w:rsidR="00C924BA" w:rsidRDefault="00C924BA" w:rsidP="00632ED4">
      <w:pPr>
        <w:spacing w:after="0" w:line="240" w:lineRule="auto"/>
      </w:pPr>
      <w:r>
        <w:continuationSeparator/>
      </w:r>
    </w:p>
  </w:footnote>
  <w:footnote w:id="1">
    <w:p w14:paraId="17095B4A" w14:textId="77777777" w:rsidR="00FA5FF0" w:rsidRPr="002E3DCB" w:rsidRDefault="00FA5FF0" w:rsidP="001977FF">
      <w:pPr>
        <w:pStyle w:val="Tekstprzypisudolnego"/>
        <w:rPr>
          <w:rFonts w:ascii="Tahoma" w:hAnsi="Tahoma" w:cs="Tahoma"/>
          <w:sz w:val="16"/>
          <w:szCs w:val="16"/>
        </w:rPr>
      </w:pPr>
      <w:r w:rsidRPr="002E3DC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3DCB">
        <w:rPr>
          <w:rFonts w:ascii="Tahoma" w:hAnsi="Tahoma" w:cs="Tahoma"/>
          <w:sz w:val="16"/>
          <w:szCs w:val="16"/>
        </w:rPr>
        <w:t xml:space="preserve"> Jeżeli dotyczy</w:t>
      </w:r>
    </w:p>
  </w:footnote>
  <w:footnote w:id="2">
    <w:p w14:paraId="5CFFDE3A" w14:textId="77777777" w:rsidR="00FA5FF0" w:rsidRPr="002E3DCB" w:rsidRDefault="00FA5FF0" w:rsidP="001977FF">
      <w:pPr>
        <w:pStyle w:val="Tekstprzypisudolnego"/>
        <w:rPr>
          <w:rFonts w:ascii="Tahoma" w:hAnsi="Tahoma" w:cs="Tahoma"/>
          <w:sz w:val="16"/>
          <w:szCs w:val="16"/>
        </w:rPr>
      </w:pPr>
      <w:r w:rsidRPr="002E3DC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3DCB">
        <w:rPr>
          <w:rFonts w:ascii="Tahoma" w:hAnsi="Tahoma" w:cs="Tahoma"/>
          <w:sz w:val="16"/>
          <w:szCs w:val="16"/>
        </w:rPr>
        <w:t xml:space="preserve"> Jeżeli dotyczy</w:t>
      </w:r>
    </w:p>
  </w:footnote>
  <w:footnote w:id="3">
    <w:p w14:paraId="5EFD47B0" w14:textId="77777777" w:rsidR="00FA5FF0" w:rsidRDefault="00FA5FF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 xml:space="preserve"> </w:t>
      </w:r>
      <w:r w:rsidRPr="00812017">
        <w:rPr>
          <w:rFonts w:asciiTheme="minorHAnsi" w:hAnsiTheme="minorHAnsi" w:cstheme="minorHAnsi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C23EA" w14:textId="77777777" w:rsidR="00FA5FF0" w:rsidRPr="00CE289B" w:rsidRDefault="00FA5FF0" w:rsidP="00CE289B">
    <w:pPr>
      <w:pBdr>
        <w:bottom w:val="single" w:sz="4" w:space="1" w:color="auto"/>
      </w:pBdr>
      <w:jc w:val="center"/>
      <w:rPr>
        <w:b/>
        <w:i/>
        <w:noProof/>
        <w:color w:val="2E74B5" w:themeColor="accent1" w:themeShade="BF"/>
        <w:lang w:eastAsia="pl-PL"/>
      </w:rPr>
    </w:pPr>
    <w:r>
      <w:rPr>
        <w:b/>
        <w:i/>
        <w:noProof/>
        <w:color w:val="2E74B5" w:themeColor="accent1" w:themeShade="BF"/>
        <w:lang w:eastAsia="pl-PL"/>
      </w:rPr>
      <w:drawing>
        <wp:inline distT="0" distB="0" distL="0" distR="0" wp14:anchorId="498C73ED" wp14:editId="2C48344C">
          <wp:extent cx="5535930" cy="40259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593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D1A9A80" w14:textId="77777777" w:rsidR="00FA5FF0" w:rsidRPr="00B5070D" w:rsidRDefault="00FA5FF0" w:rsidP="00457E5A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color w:val="2E74B5" w:themeColor="accent1" w:themeShade="BF"/>
      </w:rPr>
      <w:t>ZP.271.M.1</w:t>
    </w:r>
    <w:r w:rsidR="00EE2A6A">
      <w:rPr>
        <w:b/>
        <w:color w:val="2E74B5" w:themeColor="accent1" w:themeShade="BF"/>
      </w:rPr>
      <w:t>7</w:t>
    </w:r>
    <w:r>
      <w:rPr>
        <w:b/>
        <w:color w:val="2E74B5" w:themeColor="accent1" w:themeShade="BF"/>
      </w:rPr>
      <w:t>.2022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E5931" w14:textId="77777777" w:rsidR="00FA5FF0" w:rsidRPr="00B5070D" w:rsidRDefault="00FA5FF0" w:rsidP="00B5070D">
    <w:pPr>
      <w:pBdr>
        <w:bottom w:val="single" w:sz="4" w:space="1" w:color="auto"/>
      </w:pBdr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>
      <w:rPr>
        <w:b/>
        <w:color w:val="2E74B5" w:themeColor="accent1" w:themeShade="BF"/>
      </w:rPr>
      <w:t>8.2020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81C4C" w14:textId="77777777" w:rsidR="00FA5FF0" w:rsidRDefault="00FA5FF0" w:rsidP="00E52955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noProof/>
        <w:color w:val="2E74B5" w:themeColor="accent1" w:themeShade="BF"/>
        <w:lang w:eastAsia="pl-PL"/>
      </w:rPr>
      <w:drawing>
        <wp:inline distT="0" distB="0" distL="0" distR="0" wp14:anchorId="665DADDA" wp14:editId="32E37D5B">
          <wp:extent cx="5535930" cy="402590"/>
          <wp:effectExtent l="0" t="0" r="762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593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B1278CE" w14:textId="77777777" w:rsidR="00FA5FF0" w:rsidRPr="00B5070D" w:rsidRDefault="00FA5FF0" w:rsidP="00E52955">
    <w:pPr>
      <w:pBdr>
        <w:bottom w:val="single" w:sz="4" w:space="1" w:color="auto"/>
      </w:pBdr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>
      <w:rPr>
        <w:b/>
        <w:color w:val="2E74B5" w:themeColor="accent1" w:themeShade="BF"/>
      </w:rPr>
      <w:t>1</w:t>
    </w:r>
    <w:r w:rsidR="00EE2A6A">
      <w:rPr>
        <w:b/>
        <w:color w:val="2E74B5" w:themeColor="accent1" w:themeShade="BF"/>
      </w:rPr>
      <w:t>7</w:t>
    </w:r>
    <w:r>
      <w:rPr>
        <w:b/>
        <w:color w:val="2E74B5" w:themeColor="accent1" w:themeShade="BF"/>
      </w:rPr>
      <w:t>.2022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30AD4" w14:textId="77777777" w:rsidR="00FA5FF0" w:rsidRDefault="00FA5FF0" w:rsidP="00717829">
    <w:pPr>
      <w:pBdr>
        <w:bottom w:val="single" w:sz="4" w:space="1" w:color="auto"/>
      </w:pBdr>
      <w:jc w:val="center"/>
      <w:rPr>
        <w:b/>
        <w:color w:val="2E74B5" w:themeColor="accent1" w:themeShade="BF"/>
      </w:rPr>
    </w:pPr>
    <w:r>
      <w:rPr>
        <w:b/>
        <w:noProof/>
        <w:color w:val="2E74B5" w:themeColor="accent1" w:themeShade="BF"/>
        <w:lang w:eastAsia="pl-PL"/>
      </w:rPr>
      <w:drawing>
        <wp:inline distT="0" distB="0" distL="0" distR="0" wp14:anchorId="5C4CDAE2" wp14:editId="0B75ED3E">
          <wp:extent cx="5535930" cy="402590"/>
          <wp:effectExtent l="0" t="0" r="762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593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1D33C4A" w14:textId="77777777" w:rsidR="00FA5FF0" w:rsidRPr="00B5070D" w:rsidRDefault="00FA5FF0" w:rsidP="00013EBA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color w:val="2E74B5" w:themeColor="accent1" w:themeShade="BF"/>
      </w:rPr>
      <w:t>ZP.271.M.1</w:t>
    </w:r>
    <w:r w:rsidR="00EE2A6A">
      <w:rPr>
        <w:b/>
        <w:color w:val="2E74B5" w:themeColor="accent1" w:themeShade="BF"/>
      </w:rPr>
      <w:t>7</w:t>
    </w:r>
    <w:r>
      <w:rPr>
        <w:b/>
        <w:color w:val="2E74B5" w:themeColor="accent1" w:themeShade="BF"/>
      </w:rPr>
      <w:t>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4"/>
    <w:multiLevelType w:val="multilevel"/>
    <w:tmpl w:val="00000004"/>
    <w:name w:val="WW8Num2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5"/>
    <w:multiLevelType w:val="multilevel"/>
    <w:tmpl w:val="00000005"/>
    <w:name w:val="WW8Num2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6"/>
    <w:multiLevelType w:val="multilevel"/>
    <w:tmpl w:val="00000006"/>
    <w:name w:val="WW8Num2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7"/>
    <w:multiLevelType w:val="multilevel"/>
    <w:tmpl w:val="00000007"/>
    <w:name w:val="WW8Num2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9"/>
    <w:multiLevelType w:val="multilevel"/>
    <w:tmpl w:val="00000009"/>
    <w:name w:val="WW8Num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A"/>
    <w:multiLevelType w:val="multilevel"/>
    <w:tmpl w:val="0000000A"/>
    <w:name w:val="WW8Num3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0D"/>
    <w:multiLevelType w:val="multilevel"/>
    <w:tmpl w:val="0000000D"/>
    <w:name w:val="WW8Num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0"/>
    <w:multiLevelType w:val="multilevel"/>
    <w:tmpl w:val="00000010"/>
    <w:name w:val="WW8Num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11"/>
    <w:multiLevelType w:val="multilevel"/>
    <w:tmpl w:val="00000011"/>
    <w:name w:val="WW8Num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15"/>
    <w:multiLevelType w:val="multilevel"/>
    <w:tmpl w:val="0000001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27"/>
    <w:multiLevelType w:val="multilevel"/>
    <w:tmpl w:val="00000027"/>
    <w:name w:val="WW8Num45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Tahoma" w:hAnsi="Tahoma" w:cs="Tahoma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360"/>
      </w:pPr>
      <w:rPr>
        <w:rFonts w:ascii="Tahoma" w:hAnsi="Tahoma" w:cs="Tahoma"/>
        <w:b w:val="0"/>
        <w:b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28"/>
    <w:multiLevelType w:val="multilevel"/>
    <w:tmpl w:val="000000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kern w:val="1"/>
        <w:sz w:val="20"/>
        <w:szCs w:val="20"/>
        <w:lang w:eastAsia="en-US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2B"/>
    <w:multiLevelType w:val="multilevel"/>
    <w:tmpl w:val="0000002B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4630AA0"/>
    <w:multiLevelType w:val="multilevel"/>
    <w:tmpl w:val="92EA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5850203"/>
    <w:multiLevelType w:val="hybridMultilevel"/>
    <w:tmpl w:val="59963CC2"/>
    <w:lvl w:ilvl="0" w:tplc="38F2FB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ED092A"/>
    <w:multiLevelType w:val="multilevel"/>
    <w:tmpl w:val="7AE0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F4F09EF"/>
    <w:multiLevelType w:val="multilevel"/>
    <w:tmpl w:val="DA105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0F667DF9"/>
    <w:multiLevelType w:val="multilevel"/>
    <w:tmpl w:val="1B1E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11C32009"/>
    <w:multiLevelType w:val="hybridMultilevel"/>
    <w:tmpl w:val="A03E03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4B9442A"/>
    <w:multiLevelType w:val="hybridMultilevel"/>
    <w:tmpl w:val="61B85F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1F91310B"/>
    <w:multiLevelType w:val="hybridMultilevel"/>
    <w:tmpl w:val="5FAE228A"/>
    <w:lvl w:ilvl="0" w:tplc="EA2C27CA">
      <w:start w:val="1"/>
      <w:numFmt w:val="decimal"/>
      <w:pStyle w:val="Wytyczne"/>
      <w:lvlText w:val="%1."/>
      <w:lvlJc w:val="left"/>
      <w:pPr>
        <w:ind w:left="1004" w:hanging="360"/>
      </w:pPr>
      <w:rPr>
        <w:rFonts w:cs="Times New Roman"/>
        <w:b w:val="0"/>
        <w:i w:val="0"/>
      </w:rPr>
    </w:lvl>
    <w:lvl w:ilvl="1" w:tplc="CAB28C16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3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5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7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9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1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3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56" w:hanging="180"/>
      </w:pPr>
      <w:rPr>
        <w:rFonts w:cs="Times New Roman"/>
      </w:rPr>
    </w:lvl>
  </w:abstractNum>
  <w:abstractNum w:abstractNumId="25" w15:restartNumberingAfterBreak="0">
    <w:nsid w:val="23F81D52"/>
    <w:multiLevelType w:val="multilevel"/>
    <w:tmpl w:val="18C8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69A23B0"/>
    <w:multiLevelType w:val="multilevel"/>
    <w:tmpl w:val="B4525C7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B84414"/>
    <w:multiLevelType w:val="multilevel"/>
    <w:tmpl w:val="6BC861F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2C2A78AB"/>
    <w:multiLevelType w:val="hybridMultilevel"/>
    <w:tmpl w:val="B7583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040EE6"/>
    <w:multiLevelType w:val="hybridMultilevel"/>
    <w:tmpl w:val="EAD0ED72"/>
    <w:lvl w:ilvl="0" w:tplc="7A2A38C6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hint="default"/>
      </w:rPr>
    </w:lvl>
    <w:lvl w:ilvl="1" w:tplc="14263A50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42C331A"/>
    <w:multiLevelType w:val="hybridMultilevel"/>
    <w:tmpl w:val="3CC825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481008A"/>
    <w:multiLevelType w:val="multilevel"/>
    <w:tmpl w:val="9B42C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48163A9"/>
    <w:multiLevelType w:val="multilevel"/>
    <w:tmpl w:val="3FBED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7421EE5"/>
    <w:multiLevelType w:val="hybridMultilevel"/>
    <w:tmpl w:val="FFFAB8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04695D"/>
    <w:multiLevelType w:val="multilevel"/>
    <w:tmpl w:val="BF6C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AAB7739"/>
    <w:multiLevelType w:val="multilevel"/>
    <w:tmpl w:val="642A01A2"/>
    <w:name w:val="WW8Num35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3B420988"/>
    <w:multiLevelType w:val="multilevel"/>
    <w:tmpl w:val="642A01A2"/>
    <w:name w:val="WW8Num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3D994799"/>
    <w:multiLevelType w:val="hybridMultilevel"/>
    <w:tmpl w:val="3F9E0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F142BD8"/>
    <w:multiLevelType w:val="multilevel"/>
    <w:tmpl w:val="6F92C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1163B50"/>
    <w:multiLevelType w:val="hybridMultilevel"/>
    <w:tmpl w:val="89482C54"/>
    <w:lvl w:ilvl="0" w:tplc="35D6A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A400D3"/>
    <w:multiLevelType w:val="multilevel"/>
    <w:tmpl w:val="752EB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70E391E"/>
    <w:multiLevelType w:val="hybridMultilevel"/>
    <w:tmpl w:val="C6CC28D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7710A33"/>
    <w:multiLevelType w:val="hybridMultilevel"/>
    <w:tmpl w:val="A2007EA8"/>
    <w:lvl w:ilvl="0" w:tplc="94ECA4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D737C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DA332AA"/>
    <w:multiLevelType w:val="hybridMultilevel"/>
    <w:tmpl w:val="01A466D0"/>
    <w:lvl w:ilvl="0" w:tplc="CF023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A89D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1463E7"/>
    <w:multiLevelType w:val="hybridMultilevel"/>
    <w:tmpl w:val="A63E46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B813FD9"/>
    <w:multiLevelType w:val="multilevel"/>
    <w:tmpl w:val="6BC861F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9" w15:restartNumberingAfterBreak="0">
    <w:nsid w:val="5BE40CCE"/>
    <w:multiLevelType w:val="hybridMultilevel"/>
    <w:tmpl w:val="CE5408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230164"/>
    <w:multiLevelType w:val="multilevel"/>
    <w:tmpl w:val="00000011"/>
    <w:name w:val="WW8Num5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1" w15:restartNumberingAfterBreak="0">
    <w:nsid w:val="5C752E41"/>
    <w:multiLevelType w:val="multilevel"/>
    <w:tmpl w:val="58985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2FF2D5C"/>
    <w:multiLevelType w:val="hybridMultilevel"/>
    <w:tmpl w:val="52526EAC"/>
    <w:lvl w:ilvl="0" w:tplc="CE18FA2E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4527CA0"/>
    <w:multiLevelType w:val="multilevel"/>
    <w:tmpl w:val="D888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AE6441C"/>
    <w:multiLevelType w:val="hybridMultilevel"/>
    <w:tmpl w:val="5E042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CE016A8"/>
    <w:multiLevelType w:val="multilevel"/>
    <w:tmpl w:val="4D10DB52"/>
    <w:lvl w:ilvl="0">
      <w:start w:val="1"/>
      <w:numFmt w:val="decimal"/>
      <w:lvlText w:val="%1"/>
      <w:lvlJc w:val="left"/>
      <w:pPr>
        <w:tabs>
          <w:tab w:val="num" w:pos="708"/>
        </w:tabs>
        <w:ind w:left="36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tabs>
          <w:tab w:val="num" w:pos="708"/>
        </w:tabs>
        <w:ind w:left="720" w:hanging="360"/>
      </w:pPr>
      <w:rPr>
        <w:rFonts w:hint="default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6" w15:restartNumberingAfterBreak="0">
    <w:nsid w:val="712E2FF1"/>
    <w:multiLevelType w:val="multilevel"/>
    <w:tmpl w:val="ECAA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2130517"/>
    <w:multiLevelType w:val="hybridMultilevel"/>
    <w:tmpl w:val="11FAE75E"/>
    <w:lvl w:ilvl="0" w:tplc="5C56AD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AF4BFC"/>
    <w:multiLevelType w:val="multilevel"/>
    <w:tmpl w:val="9886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8A819C4"/>
    <w:multiLevelType w:val="hybridMultilevel"/>
    <w:tmpl w:val="618A877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0" w15:restartNumberingAfterBreak="0">
    <w:nsid w:val="7AA9693D"/>
    <w:multiLevelType w:val="hybridMultilevel"/>
    <w:tmpl w:val="17CEB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176C43"/>
    <w:multiLevelType w:val="hybridMultilevel"/>
    <w:tmpl w:val="3F2C09A8"/>
    <w:lvl w:ilvl="0" w:tplc="20DC094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655" w:hanging="675"/>
      </w:pPr>
      <w:rPr>
        <w:rFonts w:hint="default"/>
      </w:rPr>
    </w:lvl>
    <w:lvl w:ilvl="3" w:tplc="D7BA7AA2">
      <w:start w:val="1"/>
      <w:numFmt w:val="decimal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CD845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7EE85F20"/>
    <w:multiLevelType w:val="multilevel"/>
    <w:tmpl w:val="2446D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F400EC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pStyle w:val="Nagwek5"/>
      <w:lvlText w:val="%1.%2.%3.%4.%5."/>
      <w:lvlJc w:val="left"/>
      <w:pPr>
        <w:ind w:left="2232" w:hanging="792"/>
      </w:pPr>
    </w:lvl>
    <w:lvl w:ilvl="5">
      <w:start w:val="1"/>
      <w:numFmt w:val="decimal"/>
      <w:pStyle w:val="Nagwek6"/>
      <w:lvlText w:val="%1.%2.%3.%4.%5.%6."/>
      <w:lvlJc w:val="left"/>
      <w:pPr>
        <w:ind w:left="2736" w:hanging="936"/>
      </w:pPr>
    </w:lvl>
    <w:lvl w:ilvl="6">
      <w:start w:val="1"/>
      <w:numFmt w:val="decimal"/>
      <w:pStyle w:val="Nagwek7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agwek9"/>
      <w:lvlText w:val="%1.%2.%3.%4.%5.%6.%7.%8.%9."/>
      <w:lvlJc w:val="left"/>
      <w:pPr>
        <w:ind w:left="4320" w:hanging="1440"/>
      </w:pPr>
    </w:lvl>
  </w:abstractNum>
  <w:num w:numId="1">
    <w:abstractNumId w:val="64"/>
  </w:num>
  <w:num w:numId="2">
    <w:abstractNumId w:val="0"/>
  </w:num>
  <w:num w:numId="3">
    <w:abstractNumId w:val="1"/>
  </w:num>
  <w:num w:numId="4">
    <w:abstractNumId w:val="55"/>
  </w:num>
  <w:num w:numId="5">
    <w:abstractNumId w:val="15"/>
  </w:num>
  <w:num w:numId="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1"/>
  </w:num>
  <w:num w:numId="13">
    <w:abstractNumId w:val="45"/>
  </w:num>
  <w:num w:numId="14">
    <w:abstractNumId w:val="30"/>
  </w:num>
  <w:num w:numId="15">
    <w:abstractNumId w:val="20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42"/>
  </w:num>
  <w:num w:numId="19">
    <w:abstractNumId w:val="59"/>
  </w:num>
  <w:num w:numId="20">
    <w:abstractNumId w:val="22"/>
  </w:num>
  <w:num w:numId="21">
    <w:abstractNumId w:val="34"/>
  </w:num>
  <w:num w:numId="22">
    <w:abstractNumId w:val="47"/>
  </w:num>
  <w:num w:numId="23">
    <w:abstractNumId w:val="38"/>
  </w:num>
  <w:num w:numId="24">
    <w:abstractNumId w:val="29"/>
  </w:num>
  <w:num w:numId="25">
    <w:abstractNumId w:val="18"/>
  </w:num>
  <w:num w:numId="26">
    <w:abstractNumId w:val="60"/>
  </w:num>
  <w:num w:numId="27">
    <w:abstractNumId w:val="46"/>
  </w:num>
  <w:num w:numId="28">
    <w:abstractNumId w:val="49"/>
  </w:num>
  <w:num w:numId="29">
    <w:abstractNumId w:val="40"/>
  </w:num>
  <w:num w:numId="30">
    <w:abstractNumId w:val="43"/>
  </w:num>
  <w:num w:numId="31">
    <w:abstractNumId w:val="57"/>
  </w:num>
  <w:num w:numId="32">
    <w:abstractNumId w:val="44"/>
  </w:num>
  <w:num w:numId="33">
    <w:abstractNumId w:val="27"/>
  </w:num>
  <w:num w:numId="34">
    <w:abstractNumId w:val="62"/>
  </w:num>
  <w:num w:numId="35">
    <w:abstractNumId w:val="52"/>
  </w:num>
  <w:num w:numId="36">
    <w:abstractNumId w:val="21"/>
  </w:num>
  <w:num w:numId="37">
    <w:abstractNumId w:val="54"/>
  </w:num>
  <w:num w:numId="38">
    <w:abstractNumId w:val="17"/>
  </w:num>
  <w:num w:numId="39">
    <w:abstractNumId w:val="41"/>
  </w:num>
  <w:num w:numId="40">
    <w:abstractNumId w:val="23"/>
  </w:num>
  <w:num w:numId="41">
    <w:abstractNumId w:val="19"/>
  </w:num>
  <w:num w:numId="42">
    <w:abstractNumId w:val="56"/>
  </w:num>
  <w:num w:numId="43">
    <w:abstractNumId w:val="35"/>
  </w:num>
  <w:num w:numId="44">
    <w:abstractNumId w:val="53"/>
  </w:num>
  <w:num w:numId="45">
    <w:abstractNumId w:val="25"/>
  </w:num>
  <w:num w:numId="46">
    <w:abstractNumId w:val="58"/>
  </w:num>
  <w:num w:numId="47">
    <w:abstractNumId w:val="51"/>
  </w:num>
  <w:num w:numId="48">
    <w:abstractNumId w:val="39"/>
  </w:num>
  <w:num w:numId="49">
    <w:abstractNumId w:val="63"/>
  </w:num>
  <w:num w:numId="50">
    <w:abstractNumId w:val="32"/>
  </w:num>
  <w:num w:numId="51">
    <w:abstractNumId w:val="3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3D"/>
    <w:rsid w:val="00011F1C"/>
    <w:rsid w:val="00013EBA"/>
    <w:rsid w:val="00024383"/>
    <w:rsid w:val="0003551A"/>
    <w:rsid w:val="00037920"/>
    <w:rsid w:val="00047FE0"/>
    <w:rsid w:val="00057FAE"/>
    <w:rsid w:val="000768C7"/>
    <w:rsid w:val="000827F4"/>
    <w:rsid w:val="000B2536"/>
    <w:rsid w:val="000B2633"/>
    <w:rsid w:val="000B60B8"/>
    <w:rsid w:val="000C5975"/>
    <w:rsid w:val="000C5ABB"/>
    <w:rsid w:val="000C7B64"/>
    <w:rsid w:val="000D169A"/>
    <w:rsid w:val="000D5AD5"/>
    <w:rsid w:val="000E2286"/>
    <w:rsid w:val="000E4FD3"/>
    <w:rsid w:val="00104D1B"/>
    <w:rsid w:val="00105396"/>
    <w:rsid w:val="00110DD2"/>
    <w:rsid w:val="00112DD6"/>
    <w:rsid w:val="0011584B"/>
    <w:rsid w:val="00134CA1"/>
    <w:rsid w:val="00140F43"/>
    <w:rsid w:val="00146AEB"/>
    <w:rsid w:val="00153EC7"/>
    <w:rsid w:val="00156F95"/>
    <w:rsid w:val="00161EE1"/>
    <w:rsid w:val="00175635"/>
    <w:rsid w:val="00184860"/>
    <w:rsid w:val="001977FF"/>
    <w:rsid w:val="001A6CF0"/>
    <w:rsid w:val="001B3A6A"/>
    <w:rsid w:val="001B4F96"/>
    <w:rsid w:val="001C1942"/>
    <w:rsid w:val="001C59A9"/>
    <w:rsid w:val="001E7B06"/>
    <w:rsid w:val="001F08E0"/>
    <w:rsid w:val="001F163F"/>
    <w:rsid w:val="001F5D63"/>
    <w:rsid w:val="001F6D02"/>
    <w:rsid w:val="001F7835"/>
    <w:rsid w:val="00204270"/>
    <w:rsid w:val="002043B8"/>
    <w:rsid w:val="0020737E"/>
    <w:rsid w:val="002264C8"/>
    <w:rsid w:val="00235532"/>
    <w:rsid w:val="00235958"/>
    <w:rsid w:val="0024482A"/>
    <w:rsid w:val="00255233"/>
    <w:rsid w:val="0027074D"/>
    <w:rsid w:val="0029290D"/>
    <w:rsid w:val="002A049A"/>
    <w:rsid w:val="002A4131"/>
    <w:rsid w:val="002A6CCC"/>
    <w:rsid w:val="002B5485"/>
    <w:rsid w:val="002B6941"/>
    <w:rsid w:val="002C1E88"/>
    <w:rsid w:val="002C4FBF"/>
    <w:rsid w:val="002D25E1"/>
    <w:rsid w:val="002D3B1F"/>
    <w:rsid w:val="002F3304"/>
    <w:rsid w:val="002F5F06"/>
    <w:rsid w:val="003074EE"/>
    <w:rsid w:val="00314356"/>
    <w:rsid w:val="003166D9"/>
    <w:rsid w:val="00316BCC"/>
    <w:rsid w:val="003230A6"/>
    <w:rsid w:val="0032341C"/>
    <w:rsid w:val="00327DBB"/>
    <w:rsid w:val="003327B4"/>
    <w:rsid w:val="00332A31"/>
    <w:rsid w:val="003463DC"/>
    <w:rsid w:val="003479DC"/>
    <w:rsid w:val="00352BD9"/>
    <w:rsid w:val="00361B72"/>
    <w:rsid w:val="0036312B"/>
    <w:rsid w:val="0038212D"/>
    <w:rsid w:val="0038510B"/>
    <w:rsid w:val="00393221"/>
    <w:rsid w:val="00394C22"/>
    <w:rsid w:val="003967C8"/>
    <w:rsid w:val="003A0F30"/>
    <w:rsid w:val="003A2383"/>
    <w:rsid w:val="003B7D3C"/>
    <w:rsid w:val="003D00EB"/>
    <w:rsid w:val="003D2019"/>
    <w:rsid w:val="003F13F6"/>
    <w:rsid w:val="003F6332"/>
    <w:rsid w:val="004005B3"/>
    <w:rsid w:val="00407FFD"/>
    <w:rsid w:val="004148E6"/>
    <w:rsid w:val="004161BA"/>
    <w:rsid w:val="00425CEB"/>
    <w:rsid w:val="0044227C"/>
    <w:rsid w:val="00443D4E"/>
    <w:rsid w:val="00457E5A"/>
    <w:rsid w:val="004747CB"/>
    <w:rsid w:val="00482163"/>
    <w:rsid w:val="004916FC"/>
    <w:rsid w:val="00496CFA"/>
    <w:rsid w:val="004B4380"/>
    <w:rsid w:val="004C1C0B"/>
    <w:rsid w:val="004D1A16"/>
    <w:rsid w:val="004D44CB"/>
    <w:rsid w:val="004D6884"/>
    <w:rsid w:val="004D69DB"/>
    <w:rsid w:val="004F5568"/>
    <w:rsid w:val="00500CC9"/>
    <w:rsid w:val="0050443E"/>
    <w:rsid w:val="00511CBF"/>
    <w:rsid w:val="00516A7F"/>
    <w:rsid w:val="00522ABB"/>
    <w:rsid w:val="00522EAE"/>
    <w:rsid w:val="00535621"/>
    <w:rsid w:val="0054687A"/>
    <w:rsid w:val="0055134F"/>
    <w:rsid w:val="0055720A"/>
    <w:rsid w:val="00560F16"/>
    <w:rsid w:val="00564A81"/>
    <w:rsid w:val="00564D88"/>
    <w:rsid w:val="00590569"/>
    <w:rsid w:val="005A7923"/>
    <w:rsid w:val="005B7E7B"/>
    <w:rsid w:val="005C0E6B"/>
    <w:rsid w:val="005C12AE"/>
    <w:rsid w:val="005C1F5C"/>
    <w:rsid w:val="005C2562"/>
    <w:rsid w:val="005D6C71"/>
    <w:rsid w:val="005D6D15"/>
    <w:rsid w:val="005E2545"/>
    <w:rsid w:val="00605D02"/>
    <w:rsid w:val="0061644F"/>
    <w:rsid w:val="006166EE"/>
    <w:rsid w:val="006300A0"/>
    <w:rsid w:val="00632ED4"/>
    <w:rsid w:val="00654C49"/>
    <w:rsid w:val="0066040C"/>
    <w:rsid w:val="00672C56"/>
    <w:rsid w:val="0068339E"/>
    <w:rsid w:val="00696493"/>
    <w:rsid w:val="00697D8B"/>
    <w:rsid w:val="006A5AC9"/>
    <w:rsid w:val="006B5A96"/>
    <w:rsid w:val="006C455F"/>
    <w:rsid w:val="006D09CA"/>
    <w:rsid w:val="006D2E89"/>
    <w:rsid w:val="006D52A9"/>
    <w:rsid w:val="006D7351"/>
    <w:rsid w:val="006E329E"/>
    <w:rsid w:val="006F64D0"/>
    <w:rsid w:val="007031E1"/>
    <w:rsid w:val="0070457E"/>
    <w:rsid w:val="00717829"/>
    <w:rsid w:val="0072461B"/>
    <w:rsid w:val="00727105"/>
    <w:rsid w:val="007277E1"/>
    <w:rsid w:val="0073073A"/>
    <w:rsid w:val="007324EC"/>
    <w:rsid w:val="00735701"/>
    <w:rsid w:val="0074148C"/>
    <w:rsid w:val="007419ED"/>
    <w:rsid w:val="00743707"/>
    <w:rsid w:val="00755190"/>
    <w:rsid w:val="0076240A"/>
    <w:rsid w:val="007660F8"/>
    <w:rsid w:val="00770A3C"/>
    <w:rsid w:val="00772D21"/>
    <w:rsid w:val="007816F5"/>
    <w:rsid w:val="00782D32"/>
    <w:rsid w:val="0078538C"/>
    <w:rsid w:val="00791FBA"/>
    <w:rsid w:val="007923EB"/>
    <w:rsid w:val="007931DC"/>
    <w:rsid w:val="007B1E1D"/>
    <w:rsid w:val="007B4A68"/>
    <w:rsid w:val="007B5086"/>
    <w:rsid w:val="007B746B"/>
    <w:rsid w:val="007C5063"/>
    <w:rsid w:val="007D1D30"/>
    <w:rsid w:val="007D3965"/>
    <w:rsid w:val="007D5C9D"/>
    <w:rsid w:val="007E35BC"/>
    <w:rsid w:val="007F2C0A"/>
    <w:rsid w:val="007F2E3D"/>
    <w:rsid w:val="0080387C"/>
    <w:rsid w:val="00806D21"/>
    <w:rsid w:val="00806F0D"/>
    <w:rsid w:val="0080731D"/>
    <w:rsid w:val="00807EB1"/>
    <w:rsid w:val="00812017"/>
    <w:rsid w:val="00814CCF"/>
    <w:rsid w:val="00837C4C"/>
    <w:rsid w:val="00856170"/>
    <w:rsid w:val="00860DCE"/>
    <w:rsid w:val="00867535"/>
    <w:rsid w:val="00876A0F"/>
    <w:rsid w:val="00895A79"/>
    <w:rsid w:val="00897464"/>
    <w:rsid w:val="008A055C"/>
    <w:rsid w:val="008A1A6A"/>
    <w:rsid w:val="008B38E1"/>
    <w:rsid w:val="008C26E1"/>
    <w:rsid w:val="008F7DBA"/>
    <w:rsid w:val="00900054"/>
    <w:rsid w:val="00904C2F"/>
    <w:rsid w:val="009142B5"/>
    <w:rsid w:val="00915D65"/>
    <w:rsid w:val="0092421C"/>
    <w:rsid w:val="0093566C"/>
    <w:rsid w:val="0097418D"/>
    <w:rsid w:val="00977975"/>
    <w:rsid w:val="00985703"/>
    <w:rsid w:val="009948E7"/>
    <w:rsid w:val="00996C0F"/>
    <w:rsid w:val="00996D94"/>
    <w:rsid w:val="009A5E19"/>
    <w:rsid w:val="009B58F0"/>
    <w:rsid w:val="009C2450"/>
    <w:rsid w:val="009C43F0"/>
    <w:rsid w:val="009D302D"/>
    <w:rsid w:val="009D4EF4"/>
    <w:rsid w:val="009E087C"/>
    <w:rsid w:val="009E459E"/>
    <w:rsid w:val="009F2414"/>
    <w:rsid w:val="009F57EC"/>
    <w:rsid w:val="00A0124A"/>
    <w:rsid w:val="00A01261"/>
    <w:rsid w:val="00A135BF"/>
    <w:rsid w:val="00A1649F"/>
    <w:rsid w:val="00A47C9C"/>
    <w:rsid w:val="00A5223A"/>
    <w:rsid w:val="00A57DB8"/>
    <w:rsid w:val="00A654F7"/>
    <w:rsid w:val="00A73D30"/>
    <w:rsid w:val="00A8403A"/>
    <w:rsid w:val="00A961A2"/>
    <w:rsid w:val="00AA445E"/>
    <w:rsid w:val="00AA7309"/>
    <w:rsid w:val="00AA7557"/>
    <w:rsid w:val="00AB1102"/>
    <w:rsid w:val="00AB6763"/>
    <w:rsid w:val="00AC2C9F"/>
    <w:rsid w:val="00AC5793"/>
    <w:rsid w:val="00AE6DFA"/>
    <w:rsid w:val="00AF7162"/>
    <w:rsid w:val="00B02506"/>
    <w:rsid w:val="00B1380D"/>
    <w:rsid w:val="00B27917"/>
    <w:rsid w:val="00B30171"/>
    <w:rsid w:val="00B31860"/>
    <w:rsid w:val="00B42A57"/>
    <w:rsid w:val="00B443B5"/>
    <w:rsid w:val="00B500F7"/>
    <w:rsid w:val="00B5070D"/>
    <w:rsid w:val="00B528EF"/>
    <w:rsid w:val="00B57C25"/>
    <w:rsid w:val="00B65F11"/>
    <w:rsid w:val="00B80F58"/>
    <w:rsid w:val="00B951A4"/>
    <w:rsid w:val="00BA4EA9"/>
    <w:rsid w:val="00BB084F"/>
    <w:rsid w:val="00BB6485"/>
    <w:rsid w:val="00BC41C0"/>
    <w:rsid w:val="00BD3EEC"/>
    <w:rsid w:val="00BE0583"/>
    <w:rsid w:val="00BE1688"/>
    <w:rsid w:val="00BE4E41"/>
    <w:rsid w:val="00BE7D7B"/>
    <w:rsid w:val="00BF6BC4"/>
    <w:rsid w:val="00C06D9A"/>
    <w:rsid w:val="00C2075A"/>
    <w:rsid w:val="00C24B9F"/>
    <w:rsid w:val="00C3310F"/>
    <w:rsid w:val="00C3787F"/>
    <w:rsid w:val="00C41989"/>
    <w:rsid w:val="00C4480A"/>
    <w:rsid w:val="00C4595B"/>
    <w:rsid w:val="00C543DE"/>
    <w:rsid w:val="00C55384"/>
    <w:rsid w:val="00C55B4A"/>
    <w:rsid w:val="00C646B8"/>
    <w:rsid w:val="00C70DFD"/>
    <w:rsid w:val="00C771AD"/>
    <w:rsid w:val="00C7762F"/>
    <w:rsid w:val="00C80B20"/>
    <w:rsid w:val="00C826EF"/>
    <w:rsid w:val="00C85396"/>
    <w:rsid w:val="00C86579"/>
    <w:rsid w:val="00C924BA"/>
    <w:rsid w:val="00C92741"/>
    <w:rsid w:val="00C9622C"/>
    <w:rsid w:val="00CB4661"/>
    <w:rsid w:val="00CE289B"/>
    <w:rsid w:val="00CF2171"/>
    <w:rsid w:val="00D01B21"/>
    <w:rsid w:val="00D0222B"/>
    <w:rsid w:val="00D07C6E"/>
    <w:rsid w:val="00D1494F"/>
    <w:rsid w:val="00D24115"/>
    <w:rsid w:val="00D269C0"/>
    <w:rsid w:val="00D34BF3"/>
    <w:rsid w:val="00D5396A"/>
    <w:rsid w:val="00D56717"/>
    <w:rsid w:val="00D61B1C"/>
    <w:rsid w:val="00D61BEB"/>
    <w:rsid w:val="00D627F1"/>
    <w:rsid w:val="00D76ACB"/>
    <w:rsid w:val="00D8225D"/>
    <w:rsid w:val="00D9221E"/>
    <w:rsid w:val="00D9317E"/>
    <w:rsid w:val="00D970F2"/>
    <w:rsid w:val="00D97F61"/>
    <w:rsid w:val="00DA2FC0"/>
    <w:rsid w:val="00DB4067"/>
    <w:rsid w:val="00DC1151"/>
    <w:rsid w:val="00DC20B6"/>
    <w:rsid w:val="00DC339C"/>
    <w:rsid w:val="00DD5ABB"/>
    <w:rsid w:val="00DE33FF"/>
    <w:rsid w:val="00DE5C21"/>
    <w:rsid w:val="00E00E55"/>
    <w:rsid w:val="00E20FE0"/>
    <w:rsid w:val="00E265C6"/>
    <w:rsid w:val="00E36107"/>
    <w:rsid w:val="00E40BF3"/>
    <w:rsid w:val="00E47CF7"/>
    <w:rsid w:val="00E51020"/>
    <w:rsid w:val="00E52955"/>
    <w:rsid w:val="00E65521"/>
    <w:rsid w:val="00E655C8"/>
    <w:rsid w:val="00E90016"/>
    <w:rsid w:val="00E9198F"/>
    <w:rsid w:val="00E95F63"/>
    <w:rsid w:val="00EB0277"/>
    <w:rsid w:val="00EB21C7"/>
    <w:rsid w:val="00EB23C0"/>
    <w:rsid w:val="00EB23EE"/>
    <w:rsid w:val="00EB6C4A"/>
    <w:rsid w:val="00EC6536"/>
    <w:rsid w:val="00EE2A6A"/>
    <w:rsid w:val="00EE30F3"/>
    <w:rsid w:val="00EE6B57"/>
    <w:rsid w:val="00EE7270"/>
    <w:rsid w:val="00EE79EE"/>
    <w:rsid w:val="00EF15B9"/>
    <w:rsid w:val="00EF6BA6"/>
    <w:rsid w:val="00F2074E"/>
    <w:rsid w:val="00F319FE"/>
    <w:rsid w:val="00F35AAB"/>
    <w:rsid w:val="00F40FCB"/>
    <w:rsid w:val="00F517FF"/>
    <w:rsid w:val="00F666DF"/>
    <w:rsid w:val="00F67CA8"/>
    <w:rsid w:val="00F80809"/>
    <w:rsid w:val="00F85A01"/>
    <w:rsid w:val="00F91902"/>
    <w:rsid w:val="00F91D29"/>
    <w:rsid w:val="00F94950"/>
    <w:rsid w:val="00FA5FF0"/>
    <w:rsid w:val="00FA79B3"/>
    <w:rsid w:val="00FB360F"/>
    <w:rsid w:val="00FC139D"/>
    <w:rsid w:val="00FC28E1"/>
    <w:rsid w:val="00FC2FF2"/>
    <w:rsid w:val="00FC64B0"/>
    <w:rsid w:val="00FC6BFF"/>
    <w:rsid w:val="00FD6D13"/>
    <w:rsid w:val="00FE221A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7FB4DF4"/>
  <w15:chartTrackingRefBased/>
  <w15:docId w15:val="{4642A8CB-3447-4496-95F6-B955358B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2FC0"/>
  </w:style>
  <w:style w:type="paragraph" w:styleId="Nagwek1">
    <w:name w:val="heading 1"/>
    <w:basedOn w:val="Normalny"/>
    <w:next w:val="Normalny"/>
    <w:link w:val="Nagwek1Znak"/>
    <w:qFormat/>
    <w:rsid w:val="00204270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5223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5223A"/>
    <w:pPr>
      <w:keepNext/>
      <w:spacing w:before="120" w:after="0" w:line="360" w:lineRule="auto"/>
      <w:jc w:val="right"/>
      <w:outlineLvl w:val="2"/>
    </w:pPr>
    <w:rPr>
      <w:rFonts w:ascii="Arial" w:eastAsia="Times New Roman" w:hAnsi="Arial" w:cs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5223A"/>
    <w:pPr>
      <w:keepNext/>
      <w:spacing w:before="120" w:after="0" w:line="36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47FE0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047FE0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047FE0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047FE0"/>
    <w:pPr>
      <w:keepNext/>
      <w:numPr>
        <w:ilvl w:val="8"/>
        <w:numId w:val="1"/>
      </w:numPr>
      <w:tabs>
        <w:tab w:val="left" w:pos="0"/>
        <w:tab w:val="left" w:pos="3402"/>
      </w:tabs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List Paragraph1"/>
    <w:basedOn w:val="Normalny"/>
    <w:link w:val="AkapitzlistZnak"/>
    <w:uiPriority w:val="34"/>
    <w:qFormat/>
    <w:rsid w:val="007F2E3D"/>
    <w:pPr>
      <w:ind w:left="720"/>
      <w:contextualSpacing/>
    </w:pPr>
  </w:style>
  <w:style w:type="character" w:styleId="Hipercze">
    <w:name w:val="Hyperlink"/>
    <w:basedOn w:val="Domylnaczcionkaakapitu"/>
    <w:unhideWhenUsed/>
    <w:rsid w:val="007F2E3D"/>
    <w:rPr>
      <w:color w:val="0563C1" w:themeColor="hyperlink"/>
      <w:u w:val="single"/>
    </w:rPr>
  </w:style>
  <w:style w:type="character" w:customStyle="1" w:styleId="WW8Num2z0">
    <w:name w:val="WW8Num2z0"/>
    <w:rsid w:val="0038212D"/>
    <w:rPr>
      <w:rFonts w:ascii="StarSymbol" w:hAnsi="StarSymbol"/>
    </w:rPr>
  </w:style>
  <w:style w:type="paragraph" w:styleId="Tekstpodstawowywcity">
    <w:name w:val="Body Text Indent"/>
    <w:basedOn w:val="Normalny"/>
    <w:link w:val="TekstpodstawowywcityZnak"/>
    <w:rsid w:val="0038212D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212D"/>
    <w:rPr>
      <w:rFonts w:ascii="Times New Roman" w:eastAsia="Times New Roman" w:hAnsi="Times New Roman" w:cs="Times New Roman"/>
      <w:szCs w:val="20"/>
      <w:lang w:eastAsia="ar-SA"/>
    </w:rPr>
  </w:style>
  <w:style w:type="character" w:styleId="Numerstrony">
    <w:name w:val="page number"/>
    <w:basedOn w:val="Domylnaczcionkaakapitu"/>
    <w:rsid w:val="00632ED4"/>
  </w:style>
  <w:style w:type="character" w:customStyle="1" w:styleId="Znakiprzypiswdolnych">
    <w:name w:val="Znaki przypisów dolnych"/>
    <w:rsid w:val="00632ED4"/>
    <w:rPr>
      <w:vertAlign w:val="superscript"/>
    </w:rPr>
  </w:style>
  <w:style w:type="character" w:styleId="Odwoanieprzypisudolnego">
    <w:name w:val="footnote reference"/>
    <w:rsid w:val="00632ED4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32E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32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632E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32E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632E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632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B6763"/>
    <w:pPr>
      <w:suppressAutoHyphens/>
      <w:spacing w:after="0" w:line="240" w:lineRule="auto"/>
      <w:ind w:left="6372" w:hanging="6372"/>
    </w:pPr>
    <w:rPr>
      <w:rFonts w:ascii="Times New Roman" w:eastAsia="Times New Roman" w:hAnsi="Times New Roman" w:cs="Times New Roman"/>
      <w:sz w:val="16"/>
      <w:szCs w:val="24"/>
      <w:lang w:eastAsia="ar-SA"/>
    </w:rPr>
  </w:style>
  <w:style w:type="character" w:customStyle="1" w:styleId="Odwoaniedokomentarza1">
    <w:name w:val="Odwołanie do komentarza1"/>
    <w:rsid w:val="00D01B21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D01B21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nhideWhenUsed/>
    <w:rsid w:val="00D01B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01B21"/>
  </w:style>
  <w:style w:type="character" w:customStyle="1" w:styleId="h1">
    <w:name w:val="h1"/>
    <w:basedOn w:val="Domylnaczcionkaakapitu"/>
    <w:rsid w:val="00E265C6"/>
  </w:style>
  <w:style w:type="character" w:customStyle="1" w:styleId="Nagwek1Znak">
    <w:name w:val="Nagłówek 1 Znak"/>
    <w:basedOn w:val="Domylnaczcionkaakapitu"/>
    <w:link w:val="Nagwek1"/>
    <w:rsid w:val="0020427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0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0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60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660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660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766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660F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60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60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60F8"/>
    <w:rPr>
      <w:vertAlign w:val="superscript"/>
    </w:rPr>
  </w:style>
  <w:style w:type="character" w:customStyle="1" w:styleId="AkapitzlistZnak">
    <w:name w:val="Akapit z listą Znak"/>
    <w:aliases w:val="normalny tekst Znak,Obiekt Znak,List Paragraph1 Znak"/>
    <w:link w:val="Akapitzlist"/>
    <w:uiPriority w:val="34"/>
    <w:locked/>
    <w:rsid w:val="00E52955"/>
  </w:style>
  <w:style w:type="paragraph" w:customStyle="1" w:styleId="Tekstpodstawowywcity32">
    <w:name w:val="Tekst podstawowy wcięty 32"/>
    <w:basedOn w:val="Normalny"/>
    <w:rsid w:val="00AB110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Akapitzlist1">
    <w:name w:val="Akapit z listą1"/>
    <w:aliases w:val="Akapit z listą3,Akapit z listą31,Odstavec,CW_Lista,Numerowanie,List Paragraph"/>
    <w:basedOn w:val="Normalny"/>
    <w:uiPriority w:val="34"/>
    <w:qFormat/>
    <w:rsid w:val="009F2414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A792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A7923"/>
  </w:style>
  <w:style w:type="character" w:customStyle="1" w:styleId="Nagwek2Znak">
    <w:name w:val="Nagłówek 2 Znak"/>
    <w:basedOn w:val="Domylnaczcionkaakapitu"/>
    <w:link w:val="Nagwek2"/>
    <w:rsid w:val="00A5223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5223A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5223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5223A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5223A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Kropki">
    <w:name w:val="Kropki"/>
    <w:basedOn w:val="Normalny"/>
    <w:rsid w:val="00A5223A"/>
    <w:pPr>
      <w:widowControl w:val="0"/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paragraph" w:styleId="NormalnyWeb">
    <w:name w:val="Normal (Web)"/>
    <w:basedOn w:val="Normalny"/>
    <w:unhideWhenUsed/>
    <w:rsid w:val="00A5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A5223A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A5223A"/>
    <w:rPr>
      <w:color w:val="954F72"/>
      <w:u w:val="single"/>
    </w:rPr>
  </w:style>
  <w:style w:type="paragraph" w:customStyle="1" w:styleId="Standard">
    <w:name w:val="Standard"/>
    <w:rsid w:val="00EE7270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character" w:customStyle="1" w:styleId="DeltaViewInsertion">
    <w:name w:val="DeltaView Insertion"/>
    <w:rsid w:val="00EE7270"/>
    <w:rPr>
      <w:b/>
      <w:i/>
      <w:spacing w:val="0"/>
    </w:rPr>
  </w:style>
  <w:style w:type="character" w:customStyle="1" w:styleId="Nagwek5Znak">
    <w:name w:val="Nagłówek 5 Znak"/>
    <w:basedOn w:val="Domylnaczcionkaakapitu"/>
    <w:link w:val="Nagwek5"/>
    <w:rsid w:val="00047FE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047FE0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047FE0"/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047FE0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WW8Num1z0">
    <w:name w:val="WW8Num1z0"/>
    <w:rsid w:val="00047FE0"/>
  </w:style>
  <w:style w:type="character" w:customStyle="1" w:styleId="WW8Num1z1">
    <w:name w:val="WW8Num1z1"/>
    <w:rsid w:val="00047FE0"/>
  </w:style>
  <w:style w:type="character" w:customStyle="1" w:styleId="WW8Num1z2">
    <w:name w:val="WW8Num1z2"/>
    <w:rsid w:val="00047FE0"/>
  </w:style>
  <w:style w:type="character" w:customStyle="1" w:styleId="WW8Num1z3">
    <w:name w:val="WW8Num1z3"/>
    <w:rsid w:val="00047FE0"/>
  </w:style>
  <w:style w:type="character" w:customStyle="1" w:styleId="WW8Num1z4">
    <w:name w:val="WW8Num1z4"/>
    <w:rsid w:val="00047FE0"/>
  </w:style>
  <w:style w:type="character" w:customStyle="1" w:styleId="WW8Num1z5">
    <w:name w:val="WW8Num1z5"/>
    <w:rsid w:val="00047FE0"/>
  </w:style>
  <w:style w:type="character" w:customStyle="1" w:styleId="WW8Num1z6">
    <w:name w:val="WW8Num1z6"/>
    <w:rsid w:val="00047FE0"/>
  </w:style>
  <w:style w:type="character" w:customStyle="1" w:styleId="WW8Num1z7">
    <w:name w:val="WW8Num1z7"/>
    <w:rsid w:val="00047FE0"/>
  </w:style>
  <w:style w:type="character" w:customStyle="1" w:styleId="WW8Num1z8">
    <w:name w:val="WW8Num1z8"/>
    <w:rsid w:val="00047FE0"/>
  </w:style>
  <w:style w:type="character" w:customStyle="1" w:styleId="WW8Num2z1">
    <w:name w:val="WW8Num2z1"/>
    <w:rsid w:val="00047FE0"/>
  </w:style>
  <w:style w:type="character" w:customStyle="1" w:styleId="WW8Num2z2">
    <w:name w:val="WW8Num2z2"/>
    <w:rsid w:val="00047FE0"/>
  </w:style>
  <w:style w:type="character" w:customStyle="1" w:styleId="WW8Num2z3">
    <w:name w:val="WW8Num2z3"/>
    <w:rsid w:val="00047FE0"/>
  </w:style>
  <w:style w:type="character" w:customStyle="1" w:styleId="WW8Num2z4">
    <w:name w:val="WW8Num2z4"/>
    <w:rsid w:val="00047FE0"/>
  </w:style>
  <w:style w:type="character" w:customStyle="1" w:styleId="WW8Num2z5">
    <w:name w:val="WW8Num2z5"/>
    <w:rsid w:val="00047FE0"/>
  </w:style>
  <w:style w:type="character" w:customStyle="1" w:styleId="WW8Num2z6">
    <w:name w:val="WW8Num2z6"/>
    <w:rsid w:val="00047FE0"/>
  </w:style>
  <w:style w:type="character" w:customStyle="1" w:styleId="WW8Num2z7">
    <w:name w:val="WW8Num2z7"/>
    <w:rsid w:val="00047FE0"/>
  </w:style>
  <w:style w:type="character" w:customStyle="1" w:styleId="WW8Num2z8">
    <w:name w:val="WW8Num2z8"/>
    <w:rsid w:val="00047FE0"/>
  </w:style>
  <w:style w:type="character" w:customStyle="1" w:styleId="WW8Num3z0">
    <w:name w:val="WW8Num3z0"/>
    <w:rsid w:val="00047FE0"/>
    <w:rPr>
      <w:rFonts w:ascii="Tahoma" w:hAnsi="Tahoma" w:cs="Tahoma"/>
      <w:sz w:val="20"/>
      <w:szCs w:val="20"/>
    </w:rPr>
  </w:style>
  <w:style w:type="character" w:customStyle="1" w:styleId="WW8Num4z0">
    <w:name w:val="WW8Num4z0"/>
    <w:rsid w:val="00047FE0"/>
    <w:rPr>
      <w:rFonts w:ascii="Tahoma" w:eastAsia="ArialMT" w:hAnsi="Tahoma" w:cs="Tahoma"/>
      <w:sz w:val="20"/>
      <w:szCs w:val="20"/>
    </w:rPr>
  </w:style>
  <w:style w:type="character" w:customStyle="1" w:styleId="WW8Num4z1">
    <w:name w:val="WW8Num4z1"/>
    <w:rsid w:val="00047FE0"/>
  </w:style>
  <w:style w:type="character" w:customStyle="1" w:styleId="WW8Num4z2">
    <w:name w:val="WW8Num4z2"/>
    <w:rsid w:val="00047FE0"/>
  </w:style>
  <w:style w:type="character" w:customStyle="1" w:styleId="WW8Num4z3">
    <w:name w:val="WW8Num4z3"/>
    <w:rsid w:val="00047FE0"/>
  </w:style>
  <w:style w:type="character" w:customStyle="1" w:styleId="WW8Num4z4">
    <w:name w:val="WW8Num4z4"/>
    <w:rsid w:val="00047FE0"/>
  </w:style>
  <w:style w:type="character" w:customStyle="1" w:styleId="WW8Num4z5">
    <w:name w:val="WW8Num4z5"/>
    <w:rsid w:val="00047FE0"/>
  </w:style>
  <w:style w:type="character" w:customStyle="1" w:styleId="WW8Num4z6">
    <w:name w:val="WW8Num4z6"/>
    <w:rsid w:val="00047FE0"/>
  </w:style>
  <w:style w:type="character" w:customStyle="1" w:styleId="WW8Num4z7">
    <w:name w:val="WW8Num4z7"/>
    <w:rsid w:val="00047FE0"/>
  </w:style>
  <w:style w:type="character" w:customStyle="1" w:styleId="WW8Num4z8">
    <w:name w:val="WW8Num4z8"/>
    <w:rsid w:val="00047FE0"/>
  </w:style>
  <w:style w:type="character" w:customStyle="1" w:styleId="WW8Num5z0">
    <w:name w:val="WW8Num5z0"/>
    <w:rsid w:val="00047FE0"/>
    <w:rPr>
      <w:rFonts w:ascii="Tahoma" w:hAnsi="Tahoma" w:cs="Tahoma"/>
      <w:sz w:val="20"/>
      <w:szCs w:val="20"/>
    </w:rPr>
  </w:style>
  <w:style w:type="character" w:customStyle="1" w:styleId="WW8Num5z1">
    <w:name w:val="WW8Num5z1"/>
    <w:rsid w:val="00047FE0"/>
  </w:style>
  <w:style w:type="character" w:customStyle="1" w:styleId="WW8Num5z2">
    <w:name w:val="WW8Num5z2"/>
    <w:rsid w:val="00047FE0"/>
  </w:style>
  <w:style w:type="character" w:customStyle="1" w:styleId="WW8Num5z3">
    <w:name w:val="WW8Num5z3"/>
    <w:rsid w:val="00047FE0"/>
  </w:style>
  <w:style w:type="character" w:customStyle="1" w:styleId="WW8Num5z4">
    <w:name w:val="WW8Num5z4"/>
    <w:rsid w:val="00047FE0"/>
  </w:style>
  <w:style w:type="character" w:customStyle="1" w:styleId="WW8Num5z5">
    <w:name w:val="WW8Num5z5"/>
    <w:rsid w:val="00047FE0"/>
  </w:style>
  <w:style w:type="character" w:customStyle="1" w:styleId="WW8Num5z6">
    <w:name w:val="WW8Num5z6"/>
    <w:rsid w:val="00047FE0"/>
  </w:style>
  <w:style w:type="character" w:customStyle="1" w:styleId="WW8Num5z7">
    <w:name w:val="WW8Num5z7"/>
    <w:rsid w:val="00047FE0"/>
  </w:style>
  <w:style w:type="character" w:customStyle="1" w:styleId="WW8Num5z8">
    <w:name w:val="WW8Num5z8"/>
    <w:rsid w:val="00047FE0"/>
  </w:style>
  <w:style w:type="character" w:customStyle="1" w:styleId="WW8Num6z0">
    <w:name w:val="WW8Num6z0"/>
    <w:rsid w:val="00047FE0"/>
  </w:style>
  <w:style w:type="character" w:customStyle="1" w:styleId="WW8Num6z1">
    <w:name w:val="WW8Num6z1"/>
    <w:rsid w:val="00047FE0"/>
    <w:rPr>
      <w:rFonts w:cs="Tahoma"/>
    </w:rPr>
  </w:style>
  <w:style w:type="character" w:customStyle="1" w:styleId="WW8Num6z2">
    <w:name w:val="WW8Num6z2"/>
    <w:rsid w:val="00047FE0"/>
  </w:style>
  <w:style w:type="character" w:customStyle="1" w:styleId="WW8Num6z3">
    <w:name w:val="WW8Num6z3"/>
    <w:rsid w:val="00047FE0"/>
  </w:style>
  <w:style w:type="character" w:customStyle="1" w:styleId="WW8Num6z4">
    <w:name w:val="WW8Num6z4"/>
    <w:rsid w:val="00047FE0"/>
  </w:style>
  <w:style w:type="character" w:customStyle="1" w:styleId="WW8Num6z5">
    <w:name w:val="WW8Num6z5"/>
    <w:rsid w:val="00047FE0"/>
  </w:style>
  <w:style w:type="character" w:customStyle="1" w:styleId="WW8Num6z6">
    <w:name w:val="WW8Num6z6"/>
    <w:rsid w:val="00047FE0"/>
  </w:style>
  <w:style w:type="character" w:customStyle="1" w:styleId="WW8Num6z7">
    <w:name w:val="WW8Num6z7"/>
    <w:rsid w:val="00047FE0"/>
  </w:style>
  <w:style w:type="character" w:customStyle="1" w:styleId="WW8Num6z8">
    <w:name w:val="WW8Num6z8"/>
    <w:rsid w:val="00047FE0"/>
  </w:style>
  <w:style w:type="character" w:customStyle="1" w:styleId="WW8Num7z0">
    <w:name w:val="WW8Num7z0"/>
    <w:rsid w:val="00047FE0"/>
  </w:style>
  <w:style w:type="character" w:customStyle="1" w:styleId="WW8Num7z1">
    <w:name w:val="WW8Num7z1"/>
    <w:rsid w:val="00047FE0"/>
  </w:style>
  <w:style w:type="character" w:customStyle="1" w:styleId="WW8Num7z2">
    <w:name w:val="WW8Num7z2"/>
    <w:rsid w:val="00047FE0"/>
  </w:style>
  <w:style w:type="character" w:customStyle="1" w:styleId="WW8Num7z3">
    <w:name w:val="WW8Num7z3"/>
    <w:rsid w:val="00047FE0"/>
  </w:style>
  <w:style w:type="character" w:customStyle="1" w:styleId="WW8Num7z4">
    <w:name w:val="WW8Num7z4"/>
    <w:rsid w:val="00047FE0"/>
  </w:style>
  <w:style w:type="character" w:customStyle="1" w:styleId="WW8Num7z5">
    <w:name w:val="WW8Num7z5"/>
    <w:rsid w:val="00047FE0"/>
  </w:style>
  <w:style w:type="character" w:customStyle="1" w:styleId="WW8Num7z6">
    <w:name w:val="WW8Num7z6"/>
    <w:rsid w:val="00047FE0"/>
  </w:style>
  <w:style w:type="character" w:customStyle="1" w:styleId="WW8Num7z7">
    <w:name w:val="WW8Num7z7"/>
    <w:rsid w:val="00047FE0"/>
  </w:style>
  <w:style w:type="character" w:customStyle="1" w:styleId="WW8Num7z8">
    <w:name w:val="WW8Num7z8"/>
    <w:rsid w:val="00047FE0"/>
  </w:style>
  <w:style w:type="character" w:customStyle="1" w:styleId="WW8Num8z0">
    <w:name w:val="WW8Num8z0"/>
    <w:rsid w:val="00047FE0"/>
    <w:rPr>
      <w:rFonts w:ascii="Tahoma" w:hAnsi="Tahoma" w:cs="Tahoma"/>
      <w:sz w:val="20"/>
      <w:szCs w:val="20"/>
    </w:rPr>
  </w:style>
  <w:style w:type="character" w:customStyle="1" w:styleId="WW8Num8z2">
    <w:name w:val="WW8Num8z2"/>
    <w:rsid w:val="00047FE0"/>
  </w:style>
  <w:style w:type="character" w:customStyle="1" w:styleId="WW8Num8z3">
    <w:name w:val="WW8Num8z3"/>
    <w:rsid w:val="00047FE0"/>
  </w:style>
  <w:style w:type="character" w:customStyle="1" w:styleId="WW8Num8z4">
    <w:name w:val="WW8Num8z4"/>
    <w:rsid w:val="00047FE0"/>
  </w:style>
  <w:style w:type="character" w:customStyle="1" w:styleId="WW8Num8z5">
    <w:name w:val="WW8Num8z5"/>
    <w:rsid w:val="00047FE0"/>
  </w:style>
  <w:style w:type="character" w:customStyle="1" w:styleId="WW8Num8z6">
    <w:name w:val="WW8Num8z6"/>
    <w:rsid w:val="00047FE0"/>
  </w:style>
  <w:style w:type="character" w:customStyle="1" w:styleId="WW8Num8z7">
    <w:name w:val="WW8Num8z7"/>
    <w:rsid w:val="00047FE0"/>
  </w:style>
  <w:style w:type="character" w:customStyle="1" w:styleId="WW8Num8z8">
    <w:name w:val="WW8Num8z8"/>
    <w:rsid w:val="00047FE0"/>
  </w:style>
  <w:style w:type="character" w:customStyle="1" w:styleId="WW8Num9z0">
    <w:name w:val="WW8Num9z0"/>
    <w:rsid w:val="00047FE0"/>
    <w:rPr>
      <w:rFonts w:ascii="Tahoma" w:hAnsi="Tahoma" w:cs="Tahoma"/>
      <w:sz w:val="20"/>
      <w:szCs w:val="20"/>
    </w:rPr>
  </w:style>
  <w:style w:type="character" w:customStyle="1" w:styleId="WW8Num9z1">
    <w:name w:val="WW8Num9z1"/>
    <w:rsid w:val="00047FE0"/>
  </w:style>
  <w:style w:type="character" w:customStyle="1" w:styleId="WW8Num9z2">
    <w:name w:val="WW8Num9z2"/>
    <w:rsid w:val="00047FE0"/>
  </w:style>
  <w:style w:type="character" w:customStyle="1" w:styleId="WW8Num9z3">
    <w:name w:val="WW8Num9z3"/>
    <w:rsid w:val="00047FE0"/>
  </w:style>
  <w:style w:type="character" w:customStyle="1" w:styleId="WW8Num9z4">
    <w:name w:val="WW8Num9z4"/>
    <w:rsid w:val="00047FE0"/>
  </w:style>
  <w:style w:type="character" w:customStyle="1" w:styleId="WW8Num9z5">
    <w:name w:val="WW8Num9z5"/>
    <w:rsid w:val="00047FE0"/>
  </w:style>
  <w:style w:type="character" w:customStyle="1" w:styleId="WW8Num9z6">
    <w:name w:val="WW8Num9z6"/>
    <w:rsid w:val="00047FE0"/>
  </w:style>
  <w:style w:type="character" w:customStyle="1" w:styleId="WW8Num9z7">
    <w:name w:val="WW8Num9z7"/>
    <w:rsid w:val="00047FE0"/>
  </w:style>
  <w:style w:type="character" w:customStyle="1" w:styleId="WW8Num9z8">
    <w:name w:val="WW8Num9z8"/>
    <w:rsid w:val="00047FE0"/>
  </w:style>
  <w:style w:type="character" w:customStyle="1" w:styleId="WW8Num10z0">
    <w:name w:val="WW8Num10z0"/>
    <w:rsid w:val="00047FE0"/>
    <w:rPr>
      <w:rFonts w:ascii="Tahoma" w:hAnsi="Tahoma" w:cs="Tahoma"/>
      <w:sz w:val="20"/>
      <w:szCs w:val="20"/>
    </w:rPr>
  </w:style>
  <w:style w:type="character" w:customStyle="1" w:styleId="WW8Num10z1">
    <w:name w:val="WW8Num10z1"/>
    <w:rsid w:val="00047FE0"/>
    <w:rPr>
      <w:rFonts w:ascii="Tahoma" w:hAnsi="Tahoma" w:cs="Tahoma"/>
      <w:iCs/>
      <w:sz w:val="20"/>
      <w:szCs w:val="20"/>
    </w:rPr>
  </w:style>
  <w:style w:type="character" w:customStyle="1" w:styleId="WW8Num10z2">
    <w:name w:val="WW8Num10z2"/>
    <w:rsid w:val="00047FE0"/>
    <w:rPr>
      <w:rFonts w:cs="Tahoma"/>
    </w:rPr>
  </w:style>
  <w:style w:type="character" w:customStyle="1" w:styleId="WW8Num10z3">
    <w:name w:val="WW8Num10z3"/>
    <w:rsid w:val="00047FE0"/>
  </w:style>
  <w:style w:type="character" w:customStyle="1" w:styleId="WW8Num10z4">
    <w:name w:val="WW8Num10z4"/>
    <w:rsid w:val="00047FE0"/>
  </w:style>
  <w:style w:type="character" w:customStyle="1" w:styleId="WW8Num10z5">
    <w:name w:val="WW8Num10z5"/>
    <w:rsid w:val="00047FE0"/>
  </w:style>
  <w:style w:type="character" w:customStyle="1" w:styleId="WW8Num10z6">
    <w:name w:val="WW8Num10z6"/>
    <w:rsid w:val="00047FE0"/>
  </w:style>
  <w:style w:type="character" w:customStyle="1" w:styleId="WW8Num10z7">
    <w:name w:val="WW8Num10z7"/>
    <w:rsid w:val="00047FE0"/>
  </w:style>
  <w:style w:type="character" w:customStyle="1" w:styleId="WW8Num10z8">
    <w:name w:val="WW8Num10z8"/>
    <w:rsid w:val="00047FE0"/>
  </w:style>
  <w:style w:type="character" w:customStyle="1" w:styleId="WW8Num11z0">
    <w:name w:val="WW8Num11z0"/>
    <w:rsid w:val="00047FE0"/>
    <w:rPr>
      <w:rFonts w:ascii="Tahoma" w:hAnsi="Tahoma" w:cs="Tahoma"/>
      <w:b/>
      <w:color w:val="000000"/>
      <w:sz w:val="20"/>
      <w:szCs w:val="20"/>
    </w:rPr>
  </w:style>
  <w:style w:type="character" w:customStyle="1" w:styleId="WW8Num11z1">
    <w:name w:val="WW8Num11z1"/>
    <w:rsid w:val="00047FE0"/>
    <w:rPr>
      <w:rFonts w:ascii="Tahoma" w:hAnsi="Tahoma" w:cs="Tahoma"/>
      <w:color w:val="000000"/>
      <w:sz w:val="20"/>
      <w:szCs w:val="20"/>
    </w:rPr>
  </w:style>
  <w:style w:type="character" w:customStyle="1" w:styleId="WW8Num11z2">
    <w:name w:val="WW8Num11z2"/>
    <w:rsid w:val="00047FE0"/>
  </w:style>
  <w:style w:type="character" w:customStyle="1" w:styleId="WW8Num11z3">
    <w:name w:val="WW8Num11z3"/>
    <w:rsid w:val="00047FE0"/>
  </w:style>
  <w:style w:type="character" w:customStyle="1" w:styleId="WW8Num11z4">
    <w:name w:val="WW8Num11z4"/>
    <w:rsid w:val="00047FE0"/>
  </w:style>
  <w:style w:type="character" w:customStyle="1" w:styleId="WW8Num11z5">
    <w:name w:val="WW8Num11z5"/>
    <w:rsid w:val="00047FE0"/>
  </w:style>
  <w:style w:type="character" w:customStyle="1" w:styleId="WW8Num11z6">
    <w:name w:val="WW8Num11z6"/>
    <w:rsid w:val="00047FE0"/>
  </w:style>
  <w:style w:type="character" w:customStyle="1" w:styleId="WW8Num11z7">
    <w:name w:val="WW8Num11z7"/>
    <w:rsid w:val="00047FE0"/>
  </w:style>
  <w:style w:type="character" w:customStyle="1" w:styleId="WW8Num11z8">
    <w:name w:val="WW8Num11z8"/>
    <w:rsid w:val="00047FE0"/>
  </w:style>
  <w:style w:type="character" w:customStyle="1" w:styleId="WW8Num12z0">
    <w:name w:val="WW8Num12z0"/>
    <w:rsid w:val="00047FE0"/>
    <w:rPr>
      <w:rFonts w:ascii="Tahoma" w:hAnsi="Tahoma" w:cs="Tahoma"/>
      <w:strike/>
      <w:sz w:val="20"/>
      <w:szCs w:val="20"/>
    </w:rPr>
  </w:style>
  <w:style w:type="character" w:customStyle="1" w:styleId="WW8Num12z1">
    <w:name w:val="WW8Num12z1"/>
    <w:rsid w:val="00047FE0"/>
  </w:style>
  <w:style w:type="character" w:customStyle="1" w:styleId="WW8Num12z2">
    <w:name w:val="WW8Num12z2"/>
    <w:rsid w:val="00047FE0"/>
  </w:style>
  <w:style w:type="character" w:customStyle="1" w:styleId="WW8Num12z3">
    <w:name w:val="WW8Num12z3"/>
    <w:rsid w:val="00047FE0"/>
  </w:style>
  <w:style w:type="character" w:customStyle="1" w:styleId="WW8Num12z4">
    <w:name w:val="WW8Num12z4"/>
    <w:rsid w:val="00047FE0"/>
  </w:style>
  <w:style w:type="character" w:customStyle="1" w:styleId="WW8Num12z5">
    <w:name w:val="WW8Num12z5"/>
    <w:rsid w:val="00047FE0"/>
  </w:style>
  <w:style w:type="character" w:customStyle="1" w:styleId="WW8Num12z6">
    <w:name w:val="WW8Num12z6"/>
    <w:rsid w:val="00047FE0"/>
  </w:style>
  <w:style w:type="character" w:customStyle="1" w:styleId="WW8Num12z7">
    <w:name w:val="WW8Num12z7"/>
    <w:rsid w:val="00047FE0"/>
  </w:style>
  <w:style w:type="character" w:customStyle="1" w:styleId="WW8Num12z8">
    <w:name w:val="WW8Num12z8"/>
    <w:rsid w:val="00047FE0"/>
  </w:style>
  <w:style w:type="character" w:customStyle="1" w:styleId="WW8Num13z0">
    <w:name w:val="WW8Num13z0"/>
    <w:rsid w:val="00047FE0"/>
    <w:rPr>
      <w:rFonts w:cs="Tahoma"/>
    </w:rPr>
  </w:style>
  <w:style w:type="character" w:customStyle="1" w:styleId="WW8Num13z1">
    <w:name w:val="WW8Num13z1"/>
    <w:rsid w:val="00047FE0"/>
  </w:style>
  <w:style w:type="character" w:customStyle="1" w:styleId="WW8Num13z2">
    <w:name w:val="WW8Num13z2"/>
    <w:rsid w:val="00047FE0"/>
  </w:style>
  <w:style w:type="character" w:customStyle="1" w:styleId="WW8Num13z3">
    <w:name w:val="WW8Num13z3"/>
    <w:rsid w:val="00047FE0"/>
  </w:style>
  <w:style w:type="character" w:customStyle="1" w:styleId="WW8Num13z4">
    <w:name w:val="WW8Num13z4"/>
    <w:rsid w:val="00047FE0"/>
  </w:style>
  <w:style w:type="character" w:customStyle="1" w:styleId="WW8Num13z5">
    <w:name w:val="WW8Num13z5"/>
    <w:rsid w:val="00047FE0"/>
  </w:style>
  <w:style w:type="character" w:customStyle="1" w:styleId="WW8Num13z6">
    <w:name w:val="WW8Num13z6"/>
    <w:rsid w:val="00047FE0"/>
  </w:style>
  <w:style w:type="character" w:customStyle="1" w:styleId="WW8Num13z7">
    <w:name w:val="WW8Num13z7"/>
    <w:rsid w:val="00047FE0"/>
  </w:style>
  <w:style w:type="character" w:customStyle="1" w:styleId="WW8Num13z8">
    <w:name w:val="WW8Num13z8"/>
    <w:rsid w:val="00047FE0"/>
  </w:style>
  <w:style w:type="character" w:customStyle="1" w:styleId="WW8Num14z0">
    <w:name w:val="WW8Num14z0"/>
    <w:rsid w:val="00047FE0"/>
    <w:rPr>
      <w:rFonts w:ascii="Tahoma" w:hAnsi="Tahoma" w:cs="Tahoma"/>
      <w:sz w:val="20"/>
      <w:szCs w:val="20"/>
    </w:rPr>
  </w:style>
  <w:style w:type="character" w:customStyle="1" w:styleId="WW8Num14z1">
    <w:name w:val="WW8Num14z1"/>
    <w:rsid w:val="00047FE0"/>
    <w:rPr>
      <w:rFonts w:cs="Tahoma"/>
    </w:rPr>
  </w:style>
  <w:style w:type="character" w:customStyle="1" w:styleId="WW8Num14z2">
    <w:name w:val="WW8Num14z2"/>
    <w:rsid w:val="00047FE0"/>
  </w:style>
  <w:style w:type="character" w:customStyle="1" w:styleId="WW8Num14z3">
    <w:name w:val="WW8Num14z3"/>
    <w:rsid w:val="00047FE0"/>
  </w:style>
  <w:style w:type="character" w:customStyle="1" w:styleId="WW8Num14z4">
    <w:name w:val="WW8Num14z4"/>
    <w:rsid w:val="00047FE0"/>
  </w:style>
  <w:style w:type="character" w:customStyle="1" w:styleId="WW8Num14z5">
    <w:name w:val="WW8Num14z5"/>
    <w:rsid w:val="00047FE0"/>
  </w:style>
  <w:style w:type="character" w:customStyle="1" w:styleId="WW8Num14z6">
    <w:name w:val="WW8Num14z6"/>
    <w:rsid w:val="00047FE0"/>
  </w:style>
  <w:style w:type="character" w:customStyle="1" w:styleId="WW8Num14z7">
    <w:name w:val="WW8Num14z7"/>
    <w:rsid w:val="00047FE0"/>
  </w:style>
  <w:style w:type="character" w:customStyle="1" w:styleId="WW8Num14z8">
    <w:name w:val="WW8Num14z8"/>
    <w:rsid w:val="00047FE0"/>
  </w:style>
  <w:style w:type="character" w:customStyle="1" w:styleId="WW8Num15z0">
    <w:name w:val="WW8Num15z0"/>
    <w:rsid w:val="00047FE0"/>
    <w:rPr>
      <w:rFonts w:ascii="Tahoma" w:eastAsia="Arial-BoldMT" w:hAnsi="Tahoma" w:cs="Tahoma"/>
      <w:sz w:val="20"/>
      <w:szCs w:val="20"/>
    </w:rPr>
  </w:style>
  <w:style w:type="character" w:customStyle="1" w:styleId="WW8Num15z3">
    <w:name w:val="WW8Num15z3"/>
    <w:rsid w:val="00047FE0"/>
  </w:style>
  <w:style w:type="character" w:customStyle="1" w:styleId="WW8Num15z4">
    <w:name w:val="WW8Num15z4"/>
    <w:rsid w:val="00047FE0"/>
  </w:style>
  <w:style w:type="character" w:customStyle="1" w:styleId="WW8Num15z5">
    <w:name w:val="WW8Num15z5"/>
    <w:rsid w:val="00047FE0"/>
  </w:style>
  <w:style w:type="character" w:customStyle="1" w:styleId="WW8Num15z6">
    <w:name w:val="WW8Num15z6"/>
    <w:rsid w:val="00047FE0"/>
  </w:style>
  <w:style w:type="character" w:customStyle="1" w:styleId="WW8Num15z7">
    <w:name w:val="WW8Num15z7"/>
    <w:rsid w:val="00047FE0"/>
  </w:style>
  <w:style w:type="character" w:customStyle="1" w:styleId="WW8Num15z8">
    <w:name w:val="WW8Num15z8"/>
    <w:rsid w:val="00047FE0"/>
  </w:style>
  <w:style w:type="character" w:customStyle="1" w:styleId="WW8Num16z0">
    <w:name w:val="WW8Num16z0"/>
    <w:rsid w:val="00047FE0"/>
    <w:rPr>
      <w:rFonts w:ascii="Tahoma" w:hAnsi="Tahoma" w:cs="Tahoma"/>
      <w:bCs/>
      <w:sz w:val="20"/>
      <w:szCs w:val="20"/>
    </w:rPr>
  </w:style>
  <w:style w:type="character" w:customStyle="1" w:styleId="WW8Num16z1">
    <w:name w:val="WW8Num16z1"/>
    <w:rsid w:val="00047FE0"/>
  </w:style>
  <w:style w:type="character" w:customStyle="1" w:styleId="WW8Num16z2">
    <w:name w:val="WW8Num16z2"/>
    <w:rsid w:val="00047FE0"/>
  </w:style>
  <w:style w:type="character" w:customStyle="1" w:styleId="WW8Num16z3">
    <w:name w:val="WW8Num16z3"/>
    <w:rsid w:val="00047FE0"/>
  </w:style>
  <w:style w:type="character" w:customStyle="1" w:styleId="WW8Num16z4">
    <w:name w:val="WW8Num16z4"/>
    <w:rsid w:val="00047FE0"/>
  </w:style>
  <w:style w:type="character" w:customStyle="1" w:styleId="WW8Num16z5">
    <w:name w:val="WW8Num16z5"/>
    <w:rsid w:val="00047FE0"/>
  </w:style>
  <w:style w:type="character" w:customStyle="1" w:styleId="WW8Num16z6">
    <w:name w:val="WW8Num16z6"/>
    <w:rsid w:val="00047FE0"/>
  </w:style>
  <w:style w:type="character" w:customStyle="1" w:styleId="WW8Num16z7">
    <w:name w:val="WW8Num16z7"/>
    <w:rsid w:val="00047FE0"/>
  </w:style>
  <w:style w:type="character" w:customStyle="1" w:styleId="WW8Num16z8">
    <w:name w:val="WW8Num16z8"/>
    <w:rsid w:val="00047FE0"/>
  </w:style>
  <w:style w:type="character" w:customStyle="1" w:styleId="WW8Num17z0">
    <w:name w:val="WW8Num17z0"/>
    <w:rsid w:val="00047FE0"/>
    <w:rPr>
      <w:rFonts w:ascii="Tahoma" w:eastAsia="ArialMT" w:hAnsi="Tahoma" w:cs="Tahoma"/>
      <w:sz w:val="20"/>
      <w:szCs w:val="20"/>
    </w:rPr>
  </w:style>
  <w:style w:type="character" w:customStyle="1" w:styleId="WW8Num17z2">
    <w:name w:val="WW8Num17z2"/>
    <w:rsid w:val="00047FE0"/>
    <w:rPr>
      <w:rFonts w:eastAsia="ArialMT" w:cs="Tahoma"/>
    </w:rPr>
  </w:style>
  <w:style w:type="character" w:customStyle="1" w:styleId="WW8Num17z3">
    <w:name w:val="WW8Num17z3"/>
    <w:rsid w:val="00047FE0"/>
  </w:style>
  <w:style w:type="character" w:customStyle="1" w:styleId="WW8Num17z4">
    <w:name w:val="WW8Num17z4"/>
    <w:rsid w:val="00047FE0"/>
  </w:style>
  <w:style w:type="character" w:customStyle="1" w:styleId="WW8Num17z5">
    <w:name w:val="WW8Num17z5"/>
    <w:rsid w:val="00047FE0"/>
  </w:style>
  <w:style w:type="character" w:customStyle="1" w:styleId="WW8Num17z6">
    <w:name w:val="WW8Num17z6"/>
    <w:rsid w:val="00047FE0"/>
  </w:style>
  <w:style w:type="character" w:customStyle="1" w:styleId="WW8Num17z7">
    <w:name w:val="WW8Num17z7"/>
    <w:rsid w:val="00047FE0"/>
  </w:style>
  <w:style w:type="character" w:customStyle="1" w:styleId="WW8Num17z8">
    <w:name w:val="WW8Num17z8"/>
    <w:rsid w:val="00047FE0"/>
  </w:style>
  <w:style w:type="character" w:customStyle="1" w:styleId="WW8Num18z0">
    <w:name w:val="WW8Num18z0"/>
    <w:rsid w:val="00047FE0"/>
  </w:style>
  <w:style w:type="character" w:customStyle="1" w:styleId="WW8Num18z1">
    <w:name w:val="WW8Num18z1"/>
    <w:rsid w:val="00047FE0"/>
  </w:style>
  <w:style w:type="character" w:customStyle="1" w:styleId="WW8Num18z2">
    <w:name w:val="WW8Num18z2"/>
    <w:rsid w:val="00047FE0"/>
  </w:style>
  <w:style w:type="character" w:customStyle="1" w:styleId="WW8Num18z3">
    <w:name w:val="WW8Num18z3"/>
    <w:rsid w:val="00047FE0"/>
  </w:style>
  <w:style w:type="character" w:customStyle="1" w:styleId="WW8Num18z4">
    <w:name w:val="WW8Num18z4"/>
    <w:rsid w:val="00047FE0"/>
  </w:style>
  <w:style w:type="character" w:customStyle="1" w:styleId="WW8Num18z5">
    <w:name w:val="WW8Num18z5"/>
    <w:rsid w:val="00047FE0"/>
  </w:style>
  <w:style w:type="character" w:customStyle="1" w:styleId="WW8Num18z6">
    <w:name w:val="WW8Num18z6"/>
    <w:rsid w:val="00047FE0"/>
  </w:style>
  <w:style w:type="character" w:customStyle="1" w:styleId="WW8Num18z7">
    <w:name w:val="WW8Num18z7"/>
    <w:rsid w:val="00047FE0"/>
  </w:style>
  <w:style w:type="character" w:customStyle="1" w:styleId="WW8Num18z8">
    <w:name w:val="WW8Num18z8"/>
    <w:rsid w:val="00047FE0"/>
  </w:style>
  <w:style w:type="character" w:customStyle="1" w:styleId="WW8Num19z0">
    <w:name w:val="WW8Num19z0"/>
    <w:rsid w:val="00047FE0"/>
  </w:style>
  <w:style w:type="character" w:customStyle="1" w:styleId="WW8Num19z1">
    <w:name w:val="WW8Num19z1"/>
    <w:rsid w:val="00047FE0"/>
    <w:rPr>
      <w:rFonts w:ascii="Tahoma" w:hAnsi="Tahoma" w:cs="Tahoma"/>
      <w:sz w:val="24"/>
      <w:szCs w:val="24"/>
    </w:rPr>
  </w:style>
  <w:style w:type="character" w:customStyle="1" w:styleId="WW8Num19z2">
    <w:name w:val="WW8Num19z2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19z4">
    <w:name w:val="WW8Num19z4"/>
    <w:rsid w:val="00047FE0"/>
  </w:style>
  <w:style w:type="character" w:customStyle="1" w:styleId="WW8Num19z5">
    <w:name w:val="WW8Num19z5"/>
    <w:rsid w:val="00047FE0"/>
  </w:style>
  <w:style w:type="character" w:customStyle="1" w:styleId="WW8Num19z6">
    <w:name w:val="WW8Num19z6"/>
    <w:rsid w:val="00047FE0"/>
  </w:style>
  <w:style w:type="character" w:customStyle="1" w:styleId="WW8Num19z7">
    <w:name w:val="WW8Num19z7"/>
    <w:rsid w:val="00047FE0"/>
  </w:style>
  <w:style w:type="character" w:customStyle="1" w:styleId="WW8Num19z8">
    <w:name w:val="WW8Num19z8"/>
    <w:rsid w:val="00047FE0"/>
  </w:style>
  <w:style w:type="character" w:customStyle="1" w:styleId="WW8Num20z0">
    <w:name w:val="WW8Num20z0"/>
    <w:rsid w:val="00047FE0"/>
    <w:rPr>
      <w:rFonts w:cs="Tahoma"/>
    </w:rPr>
  </w:style>
  <w:style w:type="character" w:customStyle="1" w:styleId="WW8Num20z1">
    <w:name w:val="WW8Num20z1"/>
    <w:rsid w:val="00047FE0"/>
  </w:style>
  <w:style w:type="character" w:customStyle="1" w:styleId="WW8Num20z2">
    <w:name w:val="WW8Num20z2"/>
    <w:rsid w:val="00047FE0"/>
  </w:style>
  <w:style w:type="character" w:customStyle="1" w:styleId="WW8Num20z3">
    <w:name w:val="WW8Num20z3"/>
    <w:rsid w:val="00047FE0"/>
  </w:style>
  <w:style w:type="character" w:customStyle="1" w:styleId="WW8Num20z4">
    <w:name w:val="WW8Num20z4"/>
    <w:rsid w:val="00047FE0"/>
  </w:style>
  <w:style w:type="character" w:customStyle="1" w:styleId="WW8Num20z5">
    <w:name w:val="WW8Num20z5"/>
    <w:rsid w:val="00047FE0"/>
  </w:style>
  <w:style w:type="character" w:customStyle="1" w:styleId="WW8Num20z6">
    <w:name w:val="WW8Num20z6"/>
    <w:rsid w:val="00047FE0"/>
  </w:style>
  <w:style w:type="character" w:customStyle="1" w:styleId="WW8Num20z7">
    <w:name w:val="WW8Num20z7"/>
    <w:rsid w:val="00047FE0"/>
  </w:style>
  <w:style w:type="character" w:customStyle="1" w:styleId="WW8Num20z8">
    <w:name w:val="WW8Num20z8"/>
    <w:rsid w:val="00047FE0"/>
  </w:style>
  <w:style w:type="character" w:customStyle="1" w:styleId="WW8Num21z0">
    <w:name w:val="WW8Num21z0"/>
    <w:rsid w:val="00047FE0"/>
    <w:rPr>
      <w:rFonts w:ascii="Tahoma" w:hAnsi="Tahoma" w:cs="Tahoma"/>
      <w:sz w:val="20"/>
      <w:szCs w:val="20"/>
    </w:rPr>
  </w:style>
  <w:style w:type="character" w:customStyle="1" w:styleId="WW8Num21z2">
    <w:name w:val="WW8Num21z2"/>
    <w:rsid w:val="00047FE0"/>
  </w:style>
  <w:style w:type="character" w:customStyle="1" w:styleId="WW8Num21z3">
    <w:name w:val="WW8Num21z3"/>
    <w:rsid w:val="00047FE0"/>
  </w:style>
  <w:style w:type="character" w:customStyle="1" w:styleId="WW8Num21z4">
    <w:name w:val="WW8Num21z4"/>
    <w:rsid w:val="00047FE0"/>
  </w:style>
  <w:style w:type="character" w:customStyle="1" w:styleId="WW8Num21z5">
    <w:name w:val="WW8Num21z5"/>
    <w:rsid w:val="00047FE0"/>
  </w:style>
  <w:style w:type="character" w:customStyle="1" w:styleId="WW8Num21z6">
    <w:name w:val="WW8Num21z6"/>
    <w:rsid w:val="00047FE0"/>
  </w:style>
  <w:style w:type="character" w:customStyle="1" w:styleId="WW8Num21z7">
    <w:name w:val="WW8Num21z7"/>
    <w:rsid w:val="00047FE0"/>
  </w:style>
  <w:style w:type="character" w:customStyle="1" w:styleId="WW8Num21z8">
    <w:name w:val="WW8Num21z8"/>
    <w:rsid w:val="00047FE0"/>
  </w:style>
  <w:style w:type="character" w:customStyle="1" w:styleId="WW8Num22z0">
    <w:name w:val="WW8Num22z0"/>
    <w:rsid w:val="00047FE0"/>
  </w:style>
  <w:style w:type="character" w:customStyle="1" w:styleId="WW8Num22z1">
    <w:name w:val="WW8Num22z1"/>
    <w:rsid w:val="00047FE0"/>
  </w:style>
  <w:style w:type="character" w:customStyle="1" w:styleId="WW8Num22z2">
    <w:name w:val="WW8Num22z2"/>
    <w:rsid w:val="00047FE0"/>
  </w:style>
  <w:style w:type="character" w:customStyle="1" w:styleId="WW8Num22z3">
    <w:name w:val="WW8Num22z3"/>
    <w:rsid w:val="00047FE0"/>
  </w:style>
  <w:style w:type="character" w:customStyle="1" w:styleId="WW8Num22z4">
    <w:name w:val="WW8Num22z4"/>
    <w:rsid w:val="00047FE0"/>
  </w:style>
  <w:style w:type="character" w:customStyle="1" w:styleId="WW8Num22z5">
    <w:name w:val="WW8Num22z5"/>
    <w:rsid w:val="00047FE0"/>
  </w:style>
  <w:style w:type="character" w:customStyle="1" w:styleId="WW8Num22z6">
    <w:name w:val="WW8Num22z6"/>
    <w:rsid w:val="00047FE0"/>
  </w:style>
  <w:style w:type="character" w:customStyle="1" w:styleId="WW8Num22z7">
    <w:name w:val="WW8Num22z7"/>
    <w:rsid w:val="00047FE0"/>
  </w:style>
  <w:style w:type="character" w:customStyle="1" w:styleId="WW8Num22z8">
    <w:name w:val="WW8Num22z8"/>
    <w:rsid w:val="00047FE0"/>
  </w:style>
  <w:style w:type="character" w:customStyle="1" w:styleId="WW8Num23z0">
    <w:name w:val="WW8Num23z0"/>
    <w:rsid w:val="00047FE0"/>
    <w:rPr>
      <w:rFonts w:ascii="Tahoma" w:hAnsi="Tahoma" w:cs="Tahoma"/>
      <w:sz w:val="20"/>
    </w:rPr>
  </w:style>
  <w:style w:type="character" w:customStyle="1" w:styleId="WW8Num23z1">
    <w:name w:val="WW8Num23z1"/>
    <w:rsid w:val="00047FE0"/>
  </w:style>
  <w:style w:type="character" w:customStyle="1" w:styleId="WW8Num23z2">
    <w:name w:val="WW8Num23z2"/>
    <w:rsid w:val="00047FE0"/>
  </w:style>
  <w:style w:type="character" w:customStyle="1" w:styleId="WW8Num23z3">
    <w:name w:val="WW8Num23z3"/>
    <w:rsid w:val="00047FE0"/>
  </w:style>
  <w:style w:type="character" w:customStyle="1" w:styleId="WW8Num23z4">
    <w:name w:val="WW8Num23z4"/>
    <w:rsid w:val="00047FE0"/>
  </w:style>
  <w:style w:type="character" w:customStyle="1" w:styleId="WW8Num23z5">
    <w:name w:val="WW8Num23z5"/>
    <w:rsid w:val="00047FE0"/>
  </w:style>
  <w:style w:type="character" w:customStyle="1" w:styleId="WW8Num23z6">
    <w:name w:val="WW8Num23z6"/>
    <w:rsid w:val="00047FE0"/>
  </w:style>
  <w:style w:type="character" w:customStyle="1" w:styleId="WW8Num23z7">
    <w:name w:val="WW8Num23z7"/>
    <w:rsid w:val="00047FE0"/>
  </w:style>
  <w:style w:type="character" w:customStyle="1" w:styleId="WW8Num23z8">
    <w:name w:val="WW8Num23z8"/>
    <w:rsid w:val="00047FE0"/>
  </w:style>
  <w:style w:type="character" w:customStyle="1" w:styleId="WW8Num24z0">
    <w:name w:val="WW8Num24z0"/>
    <w:rsid w:val="00047FE0"/>
    <w:rPr>
      <w:rFonts w:cs="Tahoma"/>
    </w:rPr>
  </w:style>
  <w:style w:type="character" w:customStyle="1" w:styleId="WW8Num24z1">
    <w:name w:val="WW8Num24z1"/>
    <w:rsid w:val="00047FE0"/>
  </w:style>
  <w:style w:type="character" w:customStyle="1" w:styleId="WW8Num24z2">
    <w:name w:val="WW8Num24z2"/>
    <w:rsid w:val="00047FE0"/>
  </w:style>
  <w:style w:type="character" w:customStyle="1" w:styleId="WW8Num24z3">
    <w:name w:val="WW8Num24z3"/>
    <w:rsid w:val="00047FE0"/>
  </w:style>
  <w:style w:type="character" w:customStyle="1" w:styleId="WW8Num24z4">
    <w:name w:val="WW8Num24z4"/>
    <w:rsid w:val="00047FE0"/>
  </w:style>
  <w:style w:type="character" w:customStyle="1" w:styleId="WW8Num24z5">
    <w:name w:val="WW8Num24z5"/>
    <w:rsid w:val="00047FE0"/>
  </w:style>
  <w:style w:type="character" w:customStyle="1" w:styleId="WW8Num24z6">
    <w:name w:val="WW8Num24z6"/>
    <w:rsid w:val="00047FE0"/>
  </w:style>
  <w:style w:type="character" w:customStyle="1" w:styleId="WW8Num24z7">
    <w:name w:val="WW8Num24z7"/>
    <w:rsid w:val="00047FE0"/>
  </w:style>
  <w:style w:type="character" w:customStyle="1" w:styleId="WW8Num24z8">
    <w:name w:val="WW8Num24z8"/>
    <w:rsid w:val="00047FE0"/>
  </w:style>
  <w:style w:type="character" w:customStyle="1" w:styleId="WW8Num25z0">
    <w:name w:val="WW8Num25z0"/>
    <w:rsid w:val="00047FE0"/>
    <w:rPr>
      <w:rFonts w:ascii="Tahoma" w:hAnsi="Tahoma" w:cs="Tahoma"/>
      <w:sz w:val="24"/>
      <w:szCs w:val="24"/>
    </w:rPr>
  </w:style>
  <w:style w:type="character" w:customStyle="1" w:styleId="WW8Num3z1">
    <w:name w:val="WW8Num3z1"/>
    <w:rsid w:val="00047FE0"/>
  </w:style>
  <w:style w:type="character" w:customStyle="1" w:styleId="WW8Num3z2">
    <w:name w:val="WW8Num3z2"/>
    <w:rsid w:val="00047FE0"/>
  </w:style>
  <w:style w:type="character" w:customStyle="1" w:styleId="WW8Num3z3">
    <w:name w:val="WW8Num3z3"/>
    <w:rsid w:val="00047FE0"/>
  </w:style>
  <w:style w:type="character" w:customStyle="1" w:styleId="WW8Num3z4">
    <w:name w:val="WW8Num3z4"/>
    <w:rsid w:val="00047FE0"/>
  </w:style>
  <w:style w:type="character" w:customStyle="1" w:styleId="WW8Num3z5">
    <w:name w:val="WW8Num3z5"/>
    <w:rsid w:val="00047FE0"/>
  </w:style>
  <w:style w:type="character" w:customStyle="1" w:styleId="WW8Num3z6">
    <w:name w:val="WW8Num3z6"/>
    <w:rsid w:val="00047FE0"/>
  </w:style>
  <w:style w:type="character" w:customStyle="1" w:styleId="WW8Num3z7">
    <w:name w:val="WW8Num3z7"/>
    <w:rsid w:val="00047FE0"/>
  </w:style>
  <w:style w:type="character" w:customStyle="1" w:styleId="WW8Num3z8">
    <w:name w:val="WW8Num3z8"/>
    <w:rsid w:val="00047FE0"/>
  </w:style>
  <w:style w:type="character" w:customStyle="1" w:styleId="WW8Num8z1">
    <w:name w:val="WW8Num8z1"/>
    <w:rsid w:val="00047FE0"/>
  </w:style>
  <w:style w:type="character" w:customStyle="1" w:styleId="WW8Num15z1">
    <w:name w:val="WW8Num15z1"/>
    <w:rsid w:val="00047FE0"/>
  </w:style>
  <w:style w:type="character" w:customStyle="1" w:styleId="WW8Num15z2">
    <w:name w:val="WW8Num15z2"/>
    <w:rsid w:val="00047FE0"/>
  </w:style>
  <w:style w:type="character" w:customStyle="1" w:styleId="WW8Num17z1">
    <w:name w:val="WW8Num17z1"/>
    <w:rsid w:val="00047FE0"/>
  </w:style>
  <w:style w:type="character" w:customStyle="1" w:styleId="WW8Num19z3">
    <w:name w:val="WW8Num19z3"/>
    <w:rsid w:val="00047FE0"/>
  </w:style>
  <w:style w:type="character" w:customStyle="1" w:styleId="WW8Num25z1">
    <w:name w:val="WW8Num25z1"/>
    <w:rsid w:val="00047FE0"/>
  </w:style>
  <w:style w:type="character" w:customStyle="1" w:styleId="WW8Num25z2">
    <w:name w:val="WW8Num25z2"/>
    <w:rsid w:val="00047FE0"/>
  </w:style>
  <w:style w:type="character" w:customStyle="1" w:styleId="WW8Num25z3">
    <w:name w:val="WW8Num25z3"/>
    <w:rsid w:val="00047FE0"/>
  </w:style>
  <w:style w:type="character" w:customStyle="1" w:styleId="WW8Num25z4">
    <w:name w:val="WW8Num25z4"/>
    <w:rsid w:val="00047FE0"/>
  </w:style>
  <w:style w:type="character" w:customStyle="1" w:styleId="WW8Num25z5">
    <w:name w:val="WW8Num25z5"/>
    <w:rsid w:val="00047FE0"/>
  </w:style>
  <w:style w:type="character" w:customStyle="1" w:styleId="WW8Num25z6">
    <w:name w:val="WW8Num25z6"/>
    <w:rsid w:val="00047FE0"/>
  </w:style>
  <w:style w:type="character" w:customStyle="1" w:styleId="WW8Num25z7">
    <w:name w:val="WW8Num25z7"/>
    <w:rsid w:val="00047FE0"/>
  </w:style>
  <w:style w:type="character" w:customStyle="1" w:styleId="WW8Num25z8">
    <w:name w:val="WW8Num25z8"/>
    <w:rsid w:val="00047FE0"/>
  </w:style>
  <w:style w:type="character" w:customStyle="1" w:styleId="WW8Num26z0">
    <w:name w:val="WW8Num26z0"/>
    <w:rsid w:val="00047FE0"/>
  </w:style>
  <w:style w:type="character" w:customStyle="1" w:styleId="WW8Num26z1">
    <w:name w:val="WW8Num26z1"/>
    <w:rsid w:val="00047FE0"/>
  </w:style>
  <w:style w:type="character" w:customStyle="1" w:styleId="WW8Num26z2">
    <w:name w:val="WW8Num26z2"/>
    <w:rsid w:val="00047FE0"/>
  </w:style>
  <w:style w:type="character" w:customStyle="1" w:styleId="WW8Num26z3">
    <w:name w:val="WW8Num26z3"/>
    <w:rsid w:val="00047FE0"/>
  </w:style>
  <w:style w:type="character" w:customStyle="1" w:styleId="WW8Num26z4">
    <w:name w:val="WW8Num26z4"/>
    <w:rsid w:val="00047FE0"/>
  </w:style>
  <w:style w:type="character" w:customStyle="1" w:styleId="WW8Num26z5">
    <w:name w:val="WW8Num26z5"/>
    <w:rsid w:val="00047FE0"/>
  </w:style>
  <w:style w:type="character" w:customStyle="1" w:styleId="WW8Num26z6">
    <w:name w:val="WW8Num26z6"/>
    <w:rsid w:val="00047FE0"/>
  </w:style>
  <w:style w:type="character" w:customStyle="1" w:styleId="WW8Num26z7">
    <w:name w:val="WW8Num26z7"/>
    <w:rsid w:val="00047FE0"/>
  </w:style>
  <w:style w:type="character" w:customStyle="1" w:styleId="WW8Num26z8">
    <w:name w:val="WW8Num26z8"/>
    <w:rsid w:val="00047FE0"/>
  </w:style>
  <w:style w:type="character" w:customStyle="1" w:styleId="WW8Num27z0">
    <w:name w:val="WW8Num27z0"/>
    <w:rsid w:val="00047FE0"/>
  </w:style>
  <w:style w:type="character" w:customStyle="1" w:styleId="WW8Num27z1">
    <w:name w:val="WW8Num27z1"/>
    <w:rsid w:val="00047FE0"/>
  </w:style>
  <w:style w:type="character" w:customStyle="1" w:styleId="WW8Num27z2">
    <w:name w:val="WW8Num27z2"/>
    <w:rsid w:val="00047FE0"/>
  </w:style>
  <w:style w:type="character" w:customStyle="1" w:styleId="WW8Num27z3">
    <w:name w:val="WW8Num27z3"/>
    <w:rsid w:val="00047FE0"/>
  </w:style>
  <w:style w:type="character" w:customStyle="1" w:styleId="WW8Num27z4">
    <w:name w:val="WW8Num27z4"/>
    <w:rsid w:val="00047FE0"/>
  </w:style>
  <w:style w:type="character" w:customStyle="1" w:styleId="WW8Num27z5">
    <w:name w:val="WW8Num27z5"/>
    <w:rsid w:val="00047FE0"/>
  </w:style>
  <w:style w:type="character" w:customStyle="1" w:styleId="WW8Num27z6">
    <w:name w:val="WW8Num27z6"/>
    <w:rsid w:val="00047FE0"/>
  </w:style>
  <w:style w:type="character" w:customStyle="1" w:styleId="WW8Num27z7">
    <w:name w:val="WW8Num27z7"/>
    <w:rsid w:val="00047FE0"/>
  </w:style>
  <w:style w:type="character" w:customStyle="1" w:styleId="WW8Num27z8">
    <w:name w:val="WW8Num27z8"/>
    <w:rsid w:val="00047FE0"/>
  </w:style>
  <w:style w:type="character" w:customStyle="1" w:styleId="WW8Num28z0">
    <w:name w:val="WW8Num28z0"/>
    <w:rsid w:val="00047FE0"/>
  </w:style>
  <w:style w:type="character" w:customStyle="1" w:styleId="WW8Num28z1">
    <w:name w:val="WW8Num28z1"/>
    <w:rsid w:val="00047FE0"/>
  </w:style>
  <w:style w:type="character" w:customStyle="1" w:styleId="WW8Num28z2">
    <w:name w:val="WW8Num28z2"/>
    <w:rsid w:val="00047FE0"/>
  </w:style>
  <w:style w:type="character" w:customStyle="1" w:styleId="WW8Num28z3">
    <w:name w:val="WW8Num28z3"/>
    <w:rsid w:val="00047FE0"/>
  </w:style>
  <w:style w:type="character" w:customStyle="1" w:styleId="WW8Num28z4">
    <w:name w:val="WW8Num28z4"/>
    <w:rsid w:val="00047FE0"/>
  </w:style>
  <w:style w:type="character" w:customStyle="1" w:styleId="WW8Num28z5">
    <w:name w:val="WW8Num28z5"/>
    <w:rsid w:val="00047FE0"/>
  </w:style>
  <w:style w:type="character" w:customStyle="1" w:styleId="WW8Num28z6">
    <w:name w:val="WW8Num28z6"/>
    <w:rsid w:val="00047FE0"/>
  </w:style>
  <w:style w:type="character" w:customStyle="1" w:styleId="WW8Num28z7">
    <w:name w:val="WW8Num28z7"/>
    <w:rsid w:val="00047FE0"/>
  </w:style>
  <w:style w:type="character" w:customStyle="1" w:styleId="WW8Num28z8">
    <w:name w:val="WW8Num28z8"/>
    <w:rsid w:val="00047FE0"/>
  </w:style>
  <w:style w:type="character" w:customStyle="1" w:styleId="WW8Num29z0">
    <w:name w:val="WW8Num29z0"/>
    <w:rsid w:val="00047FE0"/>
  </w:style>
  <w:style w:type="character" w:customStyle="1" w:styleId="WW8Num29z1">
    <w:name w:val="WW8Num29z1"/>
    <w:rsid w:val="00047FE0"/>
    <w:rPr>
      <w:rFonts w:ascii="Tahoma" w:hAnsi="Tahoma" w:cs="Tahoma"/>
      <w:sz w:val="24"/>
      <w:szCs w:val="24"/>
    </w:rPr>
  </w:style>
  <w:style w:type="character" w:customStyle="1" w:styleId="WW8Num29z2">
    <w:name w:val="WW8Num29z2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29z3">
    <w:name w:val="WW8Num29z3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29z4">
    <w:name w:val="WW8Num29z4"/>
    <w:rsid w:val="00047FE0"/>
  </w:style>
  <w:style w:type="character" w:customStyle="1" w:styleId="WW8Num29z5">
    <w:name w:val="WW8Num29z5"/>
    <w:rsid w:val="00047FE0"/>
  </w:style>
  <w:style w:type="character" w:customStyle="1" w:styleId="WW8Num29z6">
    <w:name w:val="WW8Num29z6"/>
    <w:rsid w:val="00047FE0"/>
  </w:style>
  <w:style w:type="character" w:customStyle="1" w:styleId="WW8Num29z7">
    <w:name w:val="WW8Num29z7"/>
    <w:rsid w:val="00047FE0"/>
  </w:style>
  <w:style w:type="character" w:customStyle="1" w:styleId="WW8Num29z8">
    <w:name w:val="WW8Num29z8"/>
    <w:rsid w:val="00047FE0"/>
  </w:style>
  <w:style w:type="character" w:customStyle="1" w:styleId="WW8Num30z0">
    <w:name w:val="WW8Num30z0"/>
    <w:rsid w:val="00047FE0"/>
  </w:style>
  <w:style w:type="character" w:customStyle="1" w:styleId="WW8Num30z1">
    <w:name w:val="WW8Num30z1"/>
    <w:rsid w:val="00047FE0"/>
  </w:style>
  <w:style w:type="character" w:customStyle="1" w:styleId="WW8Num30z2">
    <w:name w:val="WW8Num30z2"/>
    <w:rsid w:val="00047FE0"/>
  </w:style>
  <w:style w:type="character" w:customStyle="1" w:styleId="WW8Num30z3">
    <w:name w:val="WW8Num30z3"/>
    <w:rsid w:val="00047FE0"/>
  </w:style>
  <w:style w:type="character" w:customStyle="1" w:styleId="WW8Num30z4">
    <w:name w:val="WW8Num30z4"/>
    <w:rsid w:val="00047FE0"/>
  </w:style>
  <w:style w:type="character" w:customStyle="1" w:styleId="WW8Num30z5">
    <w:name w:val="WW8Num30z5"/>
    <w:rsid w:val="00047FE0"/>
  </w:style>
  <w:style w:type="character" w:customStyle="1" w:styleId="WW8Num30z6">
    <w:name w:val="WW8Num30z6"/>
    <w:rsid w:val="00047FE0"/>
  </w:style>
  <w:style w:type="character" w:customStyle="1" w:styleId="WW8Num30z7">
    <w:name w:val="WW8Num30z7"/>
    <w:rsid w:val="00047FE0"/>
  </w:style>
  <w:style w:type="character" w:customStyle="1" w:styleId="WW8Num30z8">
    <w:name w:val="WW8Num30z8"/>
    <w:rsid w:val="00047FE0"/>
  </w:style>
  <w:style w:type="character" w:customStyle="1" w:styleId="WW8Num31z0">
    <w:name w:val="WW8Num31z0"/>
    <w:rsid w:val="00047FE0"/>
  </w:style>
  <w:style w:type="character" w:customStyle="1" w:styleId="WW8Num31z1">
    <w:name w:val="WW8Num31z1"/>
    <w:rsid w:val="00047FE0"/>
  </w:style>
  <w:style w:type="character" w:customStyle="1" w:styleId="WW8Num31z2">
    <w:name w:val="WW8Num31z2"/>
    <w:rsid w:val="00047FE0"/>
  </w:style>
  <w:style w:type="character" w:customStyle="1" w:styleId="WW8Num31z3">
    <w:name w:val="WW8Num31z3"/>
    <w:rsid w:val="00047FE0"/>
  </w:style>
  <w:style w:type="character" w:customStyle="1" w:styleId="WW8Num31z4">
    <w:name w:val="WW8Num31z4"/>
    <w:rsid w:val="00047FE0"/>
  </w:style>
  <w:style w:type="character" w:customStyle="1" w:styleId="WW8Num31z5">
    <w:name w:val="WW8Num31z5"/>
    <w:rsid w:val="00047FE0"/>
  </w:style>
  <w:style w:type="character" w:customStyle="1" w:styleId="WW8Num31z6">
    <w:name w:val="WW8Num31z6"/>
    <w:rsid w:val="00047FE0"/>
  </w:style>
  <w:style w:type="character" w:customStyle="1" w:styleId="WW8Num31z7">
    <w:name w:val="WW8Num31z7"/>
    <w:rsid w:val="00047FE0"/>
  </w:style>
  <w:style w:type="character" w:customStyle="1" w:styleId="WW8Num31z8">
    <w:name w:val="WW8Num31z8"/>
    <w:rsid w:val="00047FE0"/>
  </w:style>
  <w:style w:type="character" w:customStyle="1" w:styleId="WW8Num32z0">
    <w:name w:val="WW8Num32z0"/>
    <w:rsid w:val="00047FE0"/>
  </w:style>
  <w:style w:type="character" w:customStyle="1" w:styleId="WW8Num32z1">
    <w:name w:val="WW8Num32z1"/>
    <w:rsid w:val="00047FE0"/>
  </w:style>
  <w:style w:type="character" w:customStyle="1" w:styleId="WW8Num32z2">
    <w:name w:val="WW8Num32z2"/>
    <w:rsid w:val="00047FE0"/>
  </w:style>
  <w:style w:type="character" w:customStyle="1" w:styleId="WW8Num32z3">
    <w:name w:val="WW8Num32z3"/>
    <w:rsid w:val="00047FE0"/>
  </w:style>
  <w:style w:type="character" w:customStyle="1" w:styleId="WW8Num32z4">
    <w:name w:val="WW8Num32z4"/>
    <w:rsid w:val="00047FE0"/>
  </w:style>
  <w:style w:type="character" w:customStyle="1" w:styleId="WW8Num32z5">
    <w:name w:val="WW8Num32z5"/>
    <w:rsid w:val="00047FE0"/>
  </w:style>
  <w:style w:type="character" w:customStyle="1" w:styleId="WW8Num32z6">
    <w:name w:val="WW8Num32z6"/>
    <w:rsid w:val="00047FE0"/>
  </w:style>
  <w:style w:type="character" w:customStyle="1" w:styleId="WW8Num32z7">
    <w:name w:val="WW8Num32z7"/>
    <w:rsid w:val="00047FE0"/>
  </w:style>
  <w:style w:type="character" w:customStyle="1" w:styleId="WW8Num32z8">
    <w:name w:val="WW8Num32z8"/>
    <w:rsid w:val="00047FE0"/>
  </w:style>
  <w:style w:type="character" w:customStyle="1" w:styleId="WW8Num33z0">
    <w:name w:val="WW8Num33z0"/>
    <w:rsid w:val="00047FE0"/>
  </w:style>
  <w:style w:type="character" w:customStyle="1" w:styleId="WW8Num33z1">
    <w:name w:val="WW8Num33z1"/>
    <w:rsid w:val="00047FE0"/>
  </w:style>
  <w:style w:type="character" w:customStyle="1" w:styleId="WW8Num33z2">
    <w:name w:val="WW8Num33z2"/>
    <w:rsid w:val="00047FE0"/>
  </w:style>
  <w:style w:type="character" w:customStyle="1" w:styleId="WW8Num33z3">
    <w:name w:val="WW8Num33z3"/>
    <w:rsid w:val="00047FE0"/>
  </w:style>
  <w:style w:type="character" w:customStyle="1" w:styleId="WW8Num33z4">
    <w:name w:val="WW8Num33z4"/>
    <w:rsid w:val="00047FE0"/>
  </w:style>
  <w:style w:type="character" w:customStyle="1" w:styleId="WW8Num33z5">
    <w:name w:val="WW8Num33z5"/>
    <w:rsid w:val="00047FE0"/>
  </w:style>
  <w:style w:type="character" w:customStyle="1" w:styleId="WW8Num33z6">
    <w:name w:val="WW8Num33z6"/>
    <w:rsid w:val="00047FE0"/>
  </w:style>
  <w:style w:type="character" w:customStyle="1" w:styleId="WW8Num33z7">
    <w:name w:val="WW8Num33z7"/>
    <w:rsid w:val="00047FE0"/>
  </w:style>
  <w:style w:type="character" w:customStyle="1" w:styleId="WW8Num33z8">
    <w:name w:val="WW8Num33z8"/>
    <w:rsid w:val="00047FE0"/>
  </w:style>
  <w:style w:type="character" w:customStyle="1" w:styleId="WW8Num34z0">
    <w:name w:val="WW8Num34z0"/>
    <w:rsid w:val="00047FE0"/>
    <w:rPr>
      <w:rFonts w:ascii="Tahoma" w:hAnsi="Tahoma" w:cs="Tahoma"/>
      <w:sz w:val="20"/>
      <w:szCs w:val="20"/>
    </w:rPr>
  </w:style>
  <w:style w:type="character" w:customStyle="1" w:styleId="WW8Num34z1">
    <w:name w:val="WW8Num34z1"/>
    <w:rsid w:val="00047FE0"/>
    <w:rPr>
      <w:rFonts w:ascii="Tahoma" w:hAnsi="Tahoma" w:cs="Tahoma"/>
      <w:sz w:val="20"/>
      <w:szCs w:val="20"/>
    </w:rPr>
  </w:style>
  <w:style w:type="character" w:customStyle="1" w:styleId="WW8Num34z2">
    <w:name w:val="WW8Num34z2"/>
    <w:rsid w:val="00047FE0"/>
  </w:style>
  <w:style w:type="character" w:customStyle="1" w:styleId="WW8Num34z3">
    <w:name w:val="WW8Num34z3"/>
    <w:rsid w:val="00047FE0"/>
  </w:style>
  <w:style w:type="character" w:customStyle="1" w:styleId="WW8Num34z4">
    <w:name w:val="WW8Num34z4"/>
    <w:rsid w:val="00047FE0"/>
  </w:style>
  <w:style w:type="character" w:customStyle="1" w:styleId="WW8Num34z5">
    <w:name w:val="WW8Num34z5"/>
    <w:rsid w:val="00047FE0"/>
  </w:style>
  <w:style w:type="character" w:customStyle="1" w:styleId="WW8Num34z6">
    <w:name w:val="WW8Num34z6"/>
    <w:rsid w:val="00047FE0"/>
  </w:style>
  <w:style w:type="character" w:customStyle="1" w:styleId="WW8Num34z7">
    <w:name w:val="WW8Num34z7"/>
    <w:rsid w:val="00047FE0"/>
  </w:style>
  <w:style w:type="character" w:customStyle="1" w:styleId="WW8Num34z8">
    <w:name w:val="WW8Num34z8"/>
    <w:rsid w:val="00047FE0"/>
  </w:style>
  <w:style w:type="character" w:customStyle="1" w:styleId="WW8Num35z0">
    <w:name w:val="WW8Num35z0"/>
    <w:rsid w:val="00047FE0"/>
  </w:style>
  <w:style w:type="character" w:customStyle="1" w:styleId="WW8Num35z1">
    <w:name w:val="WW8Num35z1"/>
    <w:rsid w:val="00047FE0"/>
  </w:style>
  <w:style w:type="character" w:customStyle="1" w:styleId="WW8Num35z2">
    <w:name w:val="WW8Num35z2"/>
    <w:rsid w:val="00047FE0"/>
  </w:style>
  <w:style w:type="character" w:customStyle="1" w:styleId="WW8Num35z3">
    <w:name w:val="WW8Num35z3"/>
    <w:rsid w:val="00047FE0"/>
  </w:style>
  <w:style w:type="character" w:customStyle="1" w:styleId="WW8Num35z4">
    <w:name w:val="WW8Num35z4"/>
    <w:rsid w:val="00047FE0"/>
  </w:style>
  <w:style w:type="character" w:customStyle="1" w:styleId="WW8Num35z5">
    <w:name w:val="WW8Num35z5"/>
    <w:rsid w:val="00047FE0"/>
  </w:style>
  <w:style w:type="character" w:customStyle="1" w:styleId="WW8Num35z6">
    <w:name w:val="WW8Num35z6"/>
    <w:rsid w:val="00047FE0"/>
  </w:style>
  <w:style w:type="character" w:customStyle="1" w:styleId="WW8Num35z7">
    <w:name w:val="WW8Num35z7"/>
    <w:rsid w:val="00047FE0"/>
  </w:style>
  <w:style w:type="character" w:customStyle="1" w:styleId="WW8Num35z8">
    <w:name w:val="WW8Num35z8"/>
    <w:rsid w:val="00047FE0"/>
  </w:style>
  <w:style w:type="character" w:customStyle="1" w:styleId="WW8Num36z0">
    <w:name w:val="WW8Num36z0"/>
    <w:rsid w:val="00047FE0"/>
    <w:rPr>
      <w:rFonts w:ascii="Tahoma" w:hAnsi="Tahoma" w:cs="Tahoma"/>
      <w:sz w:val="20"/>
    </w:rPr>
  </w:style>
  <w:style w:type="character" w:customStyle="1" w:styleId="WW8Num36z1">
    <w:name w:val="WW8Num36z1"/>
    <w:rsid w:val="00047FE0"/>
  </w:style>
  <w:style w:type="character" w:customStyle="1" w:styleId="WW8Num36z2">
    <w:name w:val="WW8Num36z2"/>
    <w:rsid w:val="00047FE0"/>
  </w:style>
  <w:style w:type="character" w:customStyle="1" w:styleId="WW8Num36z3">
    <w:name w:val="WW8Num36z3"/>
    <w:rsid w:val="00047FE0"/>
  </w:style>
  <w:style w:type="character" w:customStyle="1" w:styleId="WW8Num36z4">
    <w:name w:val="WW8Num36z4"/>
    <w:rsid w:val="00047FE0"/>
  </w:style>
  <w:style w:type="character" w:customStyle="1" w:styleId="WW8Num36z5">
    <w:name w:val="WW8Num36z5"/>
    <w:rsid w:val="00047FE0"/>
  </w:style>
  <w:style w:type="character" w:customStyle="1" w:styleId="WW8Num36z6">
    <w:name w:val="WW8Num36z6"/>
    <w:rsid w:val="00047FE0"/>
  </w:style>
  <w:style w:type="character" w:customStyle="1" w:styleId="WW8Num36z7">
    <w:name w:val="WW8Num36z7"/>
    <w:rsid w:val="00047FE0"/>
  </w:style>
  <w:style w:type="character" w:customStyle="1" w:styleId="WW8Num36z8">
    <w:name w:val="WW8Num36z8"/>
    <w:rsid w:val="00047FE0"/>
  </w:style>
  <w:style w:type="character" w:customStyle="1" w:styleId="WW8Num37z0">
    <w:name w:val="WW8Num37z0"/>
    <w:rsid w:val="00047FE0"/>
  </w:style>
  <w:style w:type="character" w:customStyle="1" w:styleId="WW8Num37z1">
    <w:name w:val="WW8Num37z1"/>
    <w:rsid w:val="00047FE0"/>
  </w:style>
  <w:style w:type="character" w:customStyle="1" w:styleId="WW8Num37z2">
    <w:name w:val="WW8Num37z2"/>
    <w:rsid w:val="00047FE0"/>
  </w:style>
  <w:style w:type="character" w:customStyle="1" w:styleId="WW8Num37z3">
    <w:name w:val="WW8Num37z3"/>
    <w:rsid w:val="00047FE0"/>
  </w:style>
  <w:style w:type="character" w:customStyle="1" w:styleId="WW8Num37z4">
    <w:name w:val="WW8Num37z4"/>
    <w:rsid w:val="00047FE0"/>
  </w:style>
  <w:style w:type="character" w:customStyle="1" w:styleId="WW8Num37z5">
    <w:name w:val="WW8Num37z5"/>
    <w:rsid w:val="00047FE0"/>
  </w:style>
  <w:style w:type="character" w:customStyle="1" w:styleId="WW8Num37z6">
    <w:name w:val="WW8Num37z6"/>
    <w:rsid w:val="00047FE0"/>
  </w:style>
  <w:style w:type="character" w:customStyle="1" w:styleId="WW8Num37z7">
    <w:name w:val="WW8Num37z7"/>
    <w:rsid w:val="00047FE0"/>
  </w:style>
  <w:style w:type="character" w:customStyle="1" w:styleId="WW8Num37z8">
    <w:name w:val="WW8Num37z8"/>
    <w:rsid w:val="00047FE0"/>
  </w:style>
  <w:style w:type="character" w:customStyle="1" w:styleId="WW8Num38z0">
    <w:name w:val="WW8Num38z0"/>
    <w:rsid w:val="00047FE0"/>
  </w:style>
  <w:style w:type="character" w:customStyle="1" w:styleId="WW8Num38z1">
    <w:name w:val="WW8Num38z1"/>
    <w:rsid w:val="00047FE0"/>
  </w:style>
  <w:style w:type="character" w:customStyle="1" w:styleId="WW8Num38z2">
    <w:name w:val="WW8Num38z2"/>
    <w:rsid w:val="00047FE0"/>
  </w:style>
  <w:style w:type="character" w:customStyle="1" w:styleId="WW8Num38z3">
    <w:name w:val="WW8Num38z3"/>
    <w:rsid w:val="00047FE0"/>
  </w:style>
  <w:style w:type="character" w:customStyle="1" w:styleId="WW8Num38z4">
    <w:name w:val="WW8Num38z4"/>
    <w:rsid w:val="00047FE0"/>
  </w:style>
  <w:style w:type="character" w:customStyle="1" w:styleId="WW8Num38z5">
    <w:name w:val="WW8Num38z5"/>
    <w:rsid w:val="00047FE0"/>
  </w:style>
  <w:style w:type="character" w:customStyle="1" w:styleId="WW8Num38z6">
    <w:name w:val="WW8Num38z6"/>
    <w:rsid w:val="00047FE0"/>
  </w:style>
  <w:style w:type="character" w:customStyle="1" w:styleId="WW8Num38z7">
    <w:name w:val="WW8Num38z7"/>
    <w:rsid w:val="00047FE0"/>
  </w:style>
  <w:style w:type="character" w:customStyle="1" w:styleId="WW8Num38z8">
    <w:name w:val="WW8Num38z8"/>
    <w:rsid w:val="00047FE0"/>
  </w:style>
  <w:style w:type="character" w:customStyle="1" w:styleId="WW8Num39z0">
    <w:name w:val="WW8Num39z0"/>
    <w:rsid w:val="00047FE0"/>
  </w:style>
  <w:style w:type="character" w:customStyle="1" w:styleId="WW8Num39z1">
    <w:name w:val="WW8Num39z1"/>
    <w:rsid w:val="00047FE0"/>
  </w:style>
  <w:style w:type="character" w:customStyle="1" w:styleId="WW8Num39z2">
    <w:name w:val="WW8Num39z2"/>
    <w:rsid w:val="00047FE0"/>
  </w:style>
  <w:style w:type="character" w:customStyle="1" w:styleId="WW8Num39z3">
    <w:name w:val="WW8Num39z3"/>
    <w:rsid w:val="00047FE0"/>
  </w:style>
  <w:style w:type="character" w:customStyle="1" w:styleId="WW8Num39z4">
    <w:name w:val="WW8Num39z4"/>
    <w:rsid w:val="00047FE0"/>
  </w:style>
  <w:style w:type="character" w:customStyle="1" w:styleId="WW8Num39z5">
    <w:name w:val="WW8Num39z5"/>
    <w:rsid w:val="00047FE0"/>
  </w:style>
  <w:style w:type="character" w:customStyle="1" w:styleId="WW8Num39z6">
    <w:name w:val="WW8Num39z6"/>
    <w:rsid w:val="00047FE0"/>
  </w:style>
  <w:style w:type="character" w:customStyle="1" w:styleId="WW8Num39z7">
    <w:name w:val="WW8Num39z7"/>
    <w:rsid w:val="00047FE0"/>
  </w:style>
  <w:style w:type="character" w:customStyle="1" w:styleId="WW8Num39z8">
    <w:name w:val="WW8Num39z8"/>
    <w:rsid w:val="00047FE0"/>
  </w:style>
  <w:style w:type="character" w:customStyle="1" w:styleId="WW8Num40z0">
    <w:name w:val="WW8Num40z0"/>
    <w:rsid w:val="00047FE0"/>
  </w:style>
  <w:style w:type="character" w:customStyle="1" w:styleId="WW8Num40z1">
    <w:name w:val="WW8Num40z1"/>
    <w:rsid w:val="00047FE0"/>
  </w:style>
  <w:style w:type="character" w:customStyle="1" w:styleId="WW8Num40z2">
    <w:name w:val="WW8Num40z2"/>
    <w:rsid w:val="00047FE0"/>
  </w:style>
  <w:style w:type="character" w:customStyle="1" w:styleId="WW8Num40z3">
    <w:name w:val="WW8Num40z3"/>
    <w:rsid w:val="00047FE0"/>
  </w:style>
  <w:style w:type="character" w:customStyle="1" w:styleId="WW8Num40z4">
    <w:name w:val="WW8Num40z4"/>
    <w:rsid w:val="00047FE0"/>
  </w:style>
  <w:style w:type="character" w:customStyle="1" w:styleId="WW8Num40z5">
    <w:name w:val="WW8Num40z5"/>
    <w:rsid w:val="00047FE0"/>
  </w:style>
  <w:style w:type="character" w:customStyle="1" w:styleId="WW8Num40z6">
    <w:name w:val="WW8Num40z6"/>
    <w:rsid w:val="00047FE0"/>
  </w:style>
  <w:style w:type="character" w:customStyle="1" w:styleId="WW8Num40z7">
    <w:name w:val="WW8Num40z7"/>
    <w:rsid w:val="00047FE0"/>
  </w:style>
  <w:style w:type="character" w:customStyle="1" w:styleId="WW8Num40z8">
    <w:name w:val="WW8Num40z8"/>
    <w:rsid w:val="00047FE0"/>
  </w:style>
  <w:style w:type="character" w:customStyle="1" w:styleId="WW8Num41z0">
    <w:name w:val="WW8Num41z0"/>
    <w:rsid w:val="00047FE0"/>
  </w:style>
  <w:style w:type="character" w:customStyle="1" w:styleId="WW8Num41z1">
    <w:name w:val="WW8Num41z1"/>
    <w:rsid w:val="00047FE0"/>
  </w:style>
  <w:style w:type="character" w:customStyle="1" w:styleId="WW8Num41z2">
    <w:name w:val="WW8Num41z2"/>
    <w:rsid w:val="00047FE0"/>
  </w:style>
  <w:style w:type="character" w:customStyle="1" w:styleId="WW8Num41z3">
    <w:name w:val="WW8Num41z3"/>
    <w:rsid w:val="00047FE0"/>
  </w:style>
  <w:style w:type="character" w:customStyle="1" w:styleId="WW8Num41z4">
    <w:name w:val="WW8Num41z4"/>
    <w:rsid w:val="00047FE0"/>
  </w:style>
  <w:style w:type="character" w:customStyle="1" w:styleId="WW8Num41z5">
    <w:name w:val="WW8Num41z5"/>
    <w:rsid w:val="00047FE0"/>
  </w:style>
  <w:style w:type="character" w:customStyle="1" w:styleId="WW8Num41z6">
    <w:name w:val="WW8Num41z6"/>
    <w:rsid w:val="00047FE0"/>
  </w:style>
  <w:style w:type="character" w:customStyle="1" w:styleId="WW8Num41z7">
    <w:name w:val="WW8Num41z7"/>
    <w:rsid w:val="00047FE0"/>
  </w:style>
  <w:style w:type="character" w:customStyle="1" w:styleId="WW8Num41z8">
    <w:name w:val="WW8Num41z8"/>
    <w:rsid w:val="00047FE0"/>
  </w:style>
  <w:style w:type="character" w:customStyle="1" w:styleId="WW8Num42z0">
    <w:name w:val="WW8Num42z0"/>
    <w:rsid w:val="00047FE0"/>
    <w:rPr>
      <w:rFonts w:ascii="Tahoma" w:hAnsi="Tahoma" w:cs="Tahoma"/>
      <w:sz w:val="24"/>
      <w:szCs w:val="24"/>
    </w:rPr>
  </w:style>
  <w:style w:type="character" w:customStyle="1" w:styleId="WW8Num42z1">
    <w:name w:val="WW8Num42z1"/>
    <w:rsid w:val="00047FE0"/>
  </w:style>
  <w:style w:type="character" w:customStyle="1" w:styleId="WW8Num42z2">
    <w:name w:val="WW8Num42z2"/>
    <w:rsid w:val="00047FE0"/>
  </w:style>
  <w:style w:type="character" w:customStyle="1" w:styleId="WW8Num42z3">
    <w:name w:val="WW8Num42z3"/>
    <w:rsid w:val="00047FE0"/>
  </w:style>
  <w:style w:type="character" w:customStyle="1" w:styleId="WW8Num42z4">
    <w:name w:val="WW8Num42z4"/>
    <w:rsid w:val="00047FE0"/>
  </w:style>
  <w:style w:type="character" w:customStyle="1" w:styleId="WW8Num42z5">
    <w:name w:val="WW8Num42z5"/>
    <w:rsid w:val="00047FE0"/>
  </w:style>
  <w:style w:type="character" w:customStyle="1" w:styleId="WW8Num42z6">
    <w:name w:val="WW8Num42z6"/>
    <w:rsid w:val="00047FE0"/>
  </w:style>
  <w:style w:type="character" w:customStyle="1" w:styleId="WW8Num42z7">
    <w:name w:val="WW8Num42z7"/>
    <w:rsid w:val="00047FE0"/>
  </w:style>
  <w:style w:type="character" w:customStyle="1" w:styleId="WW8Num42z8">
    <w:name w:val="WW8Num42z8"/>
    <w:rsid w:val="00047FE0"/>
  </w:style>
  <w:style w:type="character" w:customStyle="1" w:styleId="Domylnaczcionkaakapitu3">
    <w:name w:val="Domyślna czcionka akapitu3"/>
    <w:rsid w:val="00047FE0"/>
  </w:style>
  <w:style w:type="character" w:customStyle="1" w:styleId="Domylnaczcionkaakapitu2">
    <w:name w:val="Domyślna czcionka akapitu2"/>
    <w:rsid w:val="00047FE0"/>
  </w:style>
  <w:style w:type="character" w:customStyle="1" w:styleId="Absatz-Standardschriftart">
    <w:name w:val="Absatz-Standardschriftart"/>
    <w:rsid w:val="00047FE0"/>
  </w:style>
  <w:style w:type="character" w:customStyle="1" w:styleId="WW-Absatz-Standardschriftart">
    <w:name w:val="WW-Absatz-Standardschriftart"/>
    <w:rsid w:val="00047FE0"/>
  </w:style>
  <w:style w:type="character" w:customStyle="1" w:styleId="WW-Absatz-Standardschriftart1">
    <w:name w:val="WW-Absatz-Standardschriftart1"/>
    <w:rsid w:val="00047FE0"/>
  </w:style>
  <w:style w:type="character" w:customStyle="1" w:styleId="WW-Absatz-Standardschriftart11">
    <w:name w:val="WW-Absatz-Standardschriftart11"/>
    <w:rsid w:val="00047FE0"/>
  </w:style>
  <w:style w:type="character" w:customStyle="1" w:styleId="WW-Absatz-Standardschriftart111">
    <w:name w:val="WW-Absatz-Standardschriftart111"/>
    <w:rsid w:val="00047FE0"/>
  </w:style>
  <w:style w:type="character" w:customStyle="1" w:styleId="WW-Absatz-Standardschriftart1111">
    <w:name w:val="WW-Absatz-Standardschriftart1111"/>
    <w:rsid w:val="00047FE0"/>
  </w:style>
  <w:style w:type="character" w:customStyle="1" w:styleId="WW-Absatz-Standardschriftart11111">
    <w:name w:val="WW-Absatz-Standardschriftart11111"/>
    <w:rsid w:val="00047FE0"/>
  </w:style>
  <w:style w:type="character" w:customStyle="1" w:styleId="WW-Absatz-Standardschriftart111111">
    <w:name w:val="WW-Absatz-Standardschriftart111111"/>
    <w:rsid w:val="00047FE0"/>
  </w:style>
  <w:style w:type="character" w:customStyle="1" w:styleId="WW-Absatz-Standardschriftart1111111">
    <w:name w:val="WW-Absatz-Standardschriftart1111111"/>
    <w:rsid w:val="00047FE0"/>
  </w:style>
  <w:style w:type="character" w:customStyle="1" w:styleId="WW-Absatz-Standardschriftart11111111">
    <w:name w:val="WW-Absatz-Standardschriftart11111111"/>
    <w:rsid w:val="00047FE0"/>
  </w:style>
  <w:style w:type="character" w:customStyle="1" w:styleId="WW-Absatz-Standardschriftart111111111">
    <w:name w:val="WW-Absatz-Standardschriftart111111111"/>
    <w:rsid w:val="00047FE0"/>
  </w:style>
  <w:style w:type="character" w:customStyle="1" w:styleId="WW-Absatz-Standardschriftart1111111111">
    <w:name w:val="WW-Absatz-Standardschriftart1111111111"/>
    <w:rsid w:val="00047FE0"/>
  </w:style>
  <w:style w:type="character" w:customStyle="1" w:styleId="WW-Absatz-Standardschriftart11111111111">
    <w:name w:val="WW-Absatz-Standardschriftart11111111111"/>
    <w:rsid w:val="00047FE0"/>
  </w:style>
  <w:style w:type="character" w:customStyle="1" w:styleId="WW-Absatz-Standardschriftart111111111111">
    <w:name w:val="WW-Absatz-Standardschriftart111111111111"/>
    <w:rsid w:val="00047FE0"/>
  </w:style>
  <w:style w:type="character" w:customStyle="1" w:styleId="WW-Absatz-Standardschriftart1111111111111">
    <w:name w:val="WW-Absatz-Standardschriftart1111111111111"/>
    <w:rsid w:val="00047FE0"/>
  </w:style>
  <w:style w:type="character" w:customStyle="1" w:styleId="WW-Absatz-Standardschriftart11111111111111">
    <w:name w:val="WW-Absatz-Standardschriftart11111111111111"/>
    <w:rsid w:val="00047FE0"/>
  </w:style>
  <w:style w:type="character" w:customStyle="1" w:styleId="WW-Absatz-Standardschriftart111111111111111">
    <w:name w:val="WW-Absatz-Standardschriftart111111111111111"/>
    <w:rsid w:val="00047FE0"/>
  </w:style>
  <w:style w:type="character" w:customStyle="1" w:styleId="WW-Absatz-Standardschriftart1111111111111111">
    <w:name w:val="WW-Absatz-Standardschriftart1111111111111111"/>
    <w:rsid w:val="00047FE0"/>
  </w:style>
  <w:style w:type="character" w:customStyle="1" w:styleId="WW-Absatz-Standardschriftart11111111111111111">
    <w:name w:val="WW-Absatz-Standardschriftart11111111111111111"/>
    <w:rsid w:val="00047FE0"/>
  </w:style>
  <w:style w:type="character" w:customStyle="1" w:styleId="WW-Absatz-Standardschriftart111111111111111111">
    <w:name w:val="WW-Absatz-Standardschriftart111111111111111111"/>
    <w:rsid w:val="00047FE0"/>
  </w:style>
  <w:style w:type="character" w:customStyle="1" w:styleId="WW-Absatz-Standardschriftart1111111111111111111">
    <w:name w:val="WW-Absatz-Standardschriftart1111111111111111111"/>
    <w:rsid w:val="00047FE0"/>
  </w:style>
  <w:style w:type="character" w:customStyle="1" w:styleId="WW-Absatz-Standardschriftart11111111111111111111">
    <w:name w:val="WW-Absatz-Standardschriftart11111111111111111111"/>
    <w:rsid w:val="00047FE0"/>
  </w:style>
  <w:style w:type="character" w:customStyle="1" w:styleId="WW-Absatz-Standardschriftart111111111111111111111">
    <w:name w:val="WW-Absatz-Standardschriftart111111111111111111111"/>
    <w:rsid w:val="00047FE0"/>
  </w:style>
  <w:style w:type="character" w:customStyle="1" w:styleId="WW-Absatz-Standardschriftart1111111111111111111111">
    <w:name w:val="WW-Absatz-Standardschriftart1111111111111111111111"/>
    <w:rsid w:val="00047FE0"/>
  </w:style>
  <w:style w:type="character" w:customStyle="1" w:styleId="WW-Absatz-Standardschriftart11111111111111111111111">
    <w:name w:val="WW-Absatz-Standardschriftart11111111111111111111111"/>
    <w:rsid w:val="00047FE0"/>
  </w:style>
  <w:style w:type="character" w:customStyle="1" w:styleId="WW-Absatz-Standardschriftart111111111111111111111111">
    <w:name w:val="WW-Absatz-Standardschriftart111111111111111111111111"/>
    <w:rsid w:val="00047FE0"/>
  </w:style>
  <w:style w:type="character" w:customStyle="1" w:styleId="WW-Absatz-Standardschriftart1111111111111111111111111">
    <w:name w:val="WW-Absatz-Standardschriftart1111111111111111111111111"/>
    <w:rsid w:val="00047FE0"/>
  </w:style>
  <w:style w:type="character" w:customStyle="1" w:styleId="WW-Absatz-Standardschriftart11111111111111111111111111">
    <w:name w:val="WW-Absatz-Standardschriftart11111111111111111111111111"/>
    <w:rsid w:val="00047FE0"/>
  </w:style>
  <w:style w:type="character" w:customStyle="1" w:styleId="WW-Absatz-Standardschriftart111111111111111111111111111">
    <w:name w:val="WW-Absatz-Standardschriftart111111111111111111111111111"/>
    <w:rsid w:val="00047FE0"/>
  </w:style>
  <w:style w:type="character" w:customStyle="1" w:styleId="Domylnaczcionkaakapitu1">
    <w:name w:val="Domyślna czcionka akapitu1"/>
    <w:rsid w:val="00047FE0"/>
  </w:style>
  <w:style w:type="character" w:customStyle="1" w:styleId="oznaczenie">
    <w:name w:val="oznaczenie"/>
    <w:basedOn w:val="Domylnaczcionkaakapitu1"/>
    <w:rsid w:val="00047FE0"/>
  </w:style>
  <w:style w:type="character" w:customStyle="1" w:styleId="Znakinumeracji">
    <w:name w:val="Znaki numeracji"/>
    <w:rsid w:val="00047FE0"/>
  </w:style>
  <w:style w:type="character" w:customStyle="1" w:styleId="Symbolewypunktowania">
    <w:name w:val="Symbole wypunktowania"/>
    <w:rsid w:val="00047FE0"/>
    <w:rPr>
      <w:rFonts w:ascii="OpenSymbol" w:eastAsia="OpenSymbol" w:hAnsi="OpenSymbol" w:cs="OpenSymbol"/>
    </w:rPr>
  </w:style>
  <w:style w:type="character" w:customStyle="1" w:styleId="WW8Num69z1">
    <w:name w:val="WW8Num69z1"/>
    <w:rsid w:val="00047FE0"/>
    <w:rPr>
      <w:b/>
    </w:rPr>
  </w:style>
  <w:style w:type="paragraph" w:customStyle="1" w:styleId="Nagwek30">
    <w:name w:val="Nagłówek3"/>
    <w:basedOn w:val="Normalny"/>
    <w:next w:val="Podtytu"/>
    <w:rsid w:val="00047FE0"/>
    <w:pPr>
      <w:suppressAutoHyphens/>
      <w:spacing w:after="0" w:line="312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Legenda">
    <w:name w:val="caption"/>
    <w:basedOn w:val="Normalny"/>
    <w:qFormat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047FE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047FE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Podpis1">
    <w:name w:val="Podpis1"/>
    <w:basedOn w:val="Normalny"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047FE0"/>
    <w:pPr>
      <w:widowControl w:val="0"/>
      <w:tabs>
        <w:tab w:val="left" w:pos="426"/>
        <w:tab w:val="left" w:pos="850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3"/>
      <w:szCs w:val="24"/>
      <w:lang w:eastAsia="zh-CN"/>
    </w:rPr>
  </w:style>
  <w:style w:type="paragraph" w:customStyle="1" w:styleId="Tekstpodstawowy21">
    <w:name w:val="Tekst podstawowy 21"/>
    <w:basedOn w:val="Normalny"/>
    <w:rsid w:val="00047FE0"/>
    <w:pPr>
      <w:widowControl w:val="0"/>
      <w:tabs>
        <w:tab w:val="left" w:pos="426"/>
        <w:tab w:val="left" w:pos="850"/>
      </w:tabs>
      <w:suppressAutoHyphens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arimr">
    <w:name w:val="arimr"/>
    <w:basedOn w:val="Normalny"/>
    <w:rsid w:val="00047FE0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Stlus1">
    <w:name w:val="Stílus1"/>
    <w:basedOn w:val="Normalny"/>
    <w:rsid w:val="00047FE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Podtytu">
    <w:name w:val="Subtitle"/>
    <w:basedOn w:val="Nagwek10"/>
    <w:next w:val="Tekstpodstawowy"/>
    <w:link w:val="PodtytuZnak"/>
    <w:qFormat/>
    <w:rsid w:val="00047FE0"/>
    <w:pPr>
      <w:jc w:val="center"/>
    </w:pPr>
    <w:rPr>
      <w:i/>
      <w:iCs/>
      <w:lang w:eastAsia="zh-CN"/>
    </w:rPr>
  </w:style>
  <w:style w:type="character" w:customStyle="1" w:styleId="PodtytuZnak">
    <w:name w:val="Podtytuł Znak"/>
    <w:basedOn w:val="Domylnaczcionkaakapitu"/>
    <w:link w:val="Podtytu"/>
    <w:rsid w:val="00047FE0"/>
    <w:rPr>
      <w:rFonts w:ascii="Arial" w:eastAsia="Arial Unicode MS" w:hAnsi="Arial" w:cs="Tahoma"/>
      <w:i/>
      <w:iCs/>
      <w:sz w:val="28"/>
      <w:szCs w:val="28"/>
      <w:lang w:eastAsia="zh-CN"/>
    </w:rPr>
  </w:style>
  <w:style w:type="character" w:customStyle="1" w:styleId="NagwekZnak1">
    <w:name w:val="Nagłówek Znak1"/>
    <w:basedOn w:val="Domylnaczcionkaakapitu"/>
    <w:rsid w:val="00047FE0"/>
    <w:rPr>
      <w:sz w:val="24"/>
      <w:szCs w:val="24"/>
      <w:lang w:eastAsia="zh-CN"/>
    </w:rPr>
  </w:style>
  <w:style w:type="paragraph" w:customStyle="1" w:styleId="Plandokumentu1">
    <w:name w:val="Plan dokumentu1"/>
    <w:basedOn w:val="Normalny"/>
    <w:rsid w:val="00047FE0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paragraph" w:styleId="Spistreci1">
    <w:name w:val="toc 1"/>
    <w:basedOn w:val="Normalny"/>
    <w:next w:val="Normalny"/>
    <w:rsid w:val="00047FE0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Spistreci2">
    <w:name w:val="toc 2"/>
    <w:basedOn w:val="Normalny"/>
    <w:next w:val="Normalny"/>
    <w:rsid w:val="00047FE0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zh-CN"/>
    </w:rPr>
  </w:style>
  <w:style w:type="paragraph" w:styleId="Spistreci3">
    <w:name w:val="toc 3"/>
    <w:basedOn w:val="Normalny"/>
    <w:next w:val="Normalny"/>
    <w:rsid w:val="00047FE0"/>
    <w:pPr>
      <w:suppressAutoHyphens/>
      <w:spacing w:before="120" w:after="120" w:line="240" w:lineRule="auto"/>
      <w:ind w:left="24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4">
    <w:name w:val="toc 4"/>
    <w:basedOn w:val="Normalny"/>
    <w:next w:val="Normalny"/>
    <w:rsid w:val="00047FE0"/>
    <w:pPr>
      <w:suppressAutoHyphens/>
      <w:spacing w:before="120" w:after="120" w:line="240" w:lineRule="auto"/>
      <w:ind w:left="48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5">
    <w:name w:val="toc 5"/>
    <w:basedOn w:val="Normalny"/>
    <w:next w:val="Normalny"/>
    <w:rsid w:val="00047FE0"/>
    <w:pPr>
      <w:suppressAutoHyphens/>
      <w:spacing w:before="120" w:after="120" w:line="240" w:lineRule="auto"/>
      <w:ind w:left="72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6">
    <w:name w:val="toc 6"/>
    <w:basedOn w:val="Normalny"/>
    <w:next w:val="Normalny"/>
    <w:rsid w:val="00047FE0"/>
    <w:pPr>
      <w:suppressAutoHyphens/>
      <w:spacing w:before="120" w:after="120" w:line="240" w:lineRule="auto"/>
      <w:ind w:left="96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7">
    <w:name w:val="toc 7"/>
    <w:basedOn w:val="Normalny"/>
    <w:next w:val="Normalny"/>
    <w:rsid w:val="00047FE0"/>
    <w:pPr>
      <w:suppressAutoHyphens/>
      <w:spacing w:before="120" w:after="120" w:line="240" w:lineRule="auto"/>
      <w:ind w:left="120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8">
    <w:name w:val="toc 8"/>
    <w:basedOn w:val="Normalny"/>
    <w:next w:val="Normalny"/>
    <w:rsid w:val="00047FE0"/>
    <w:pPr>
      <w:suppressAutoHyphens/>
      <w:spacing w:before="120" w:after="120" w:line="240" w:lineRule="auto"/>
      <w:ind w:left="144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9">
    <w:name w:val="toc 9"/>
    <w:basedOn w:val="Normalny"/>
    <w:next w:val="Normalny"/>
    <w:rsid w:val="00047FE0"/>
    <w:pPr>
      <w:suppressAutoHyphens/>
      <w:spacing w:before="120" w:after="120" w:line="240" w:lineRule="auto"/>
      <w:ind w:left="168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Indeks1">
    <w:name w:val="index 1"/>
    <w:basedOn w:val="Normalny"/>
    <w:next w:val="Normalny"/>
    <w:rsid w:val="00047FE0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Indeks2">
    <w:name w:val="index 2"/>
    <w:basedOn w:val="Normalny"/>
    <w:next w:val="Normalny"/>
    <w:rsid w:val="00047FE0"/>
    <w:pPr>
      <w:suppressAutoHyphens/>
      <w:spacing w:after="0" w:line="240" w:lineRule="auto"/>
      <w:ind w:left="48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Indeks3">
    <w:name w:val="index 3"/>
    <w:basedOn w:val="Normalny"/>
    <w:next w:val="Normalny"/>
    <w:rsid w:val="00047FE0"/>
    <w:pPr>
      <w:suppressAutoHyphens/>
      <w:spacing w:after="0" w:line="240" w:lineRule="auto"/>
      <w:ind w:left="72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41">
    <w:name w:val="Indeks 41"/>
    <w:basedOn w:val="Normalny"/>
    <w:next w:val="Normalny"/>
    <w:rsid w:val="00047FE0"/>
    <w:pPr>
      <w:suppressAutoHyphens/>
      <w:spacing w:after="0" w:line="240" w:lineRule="auto"/>
      <w:ind w:left="96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51">
    <w:name w:val="Indeks 51"/>
    <w:basedOn w:val="Normalny"/>
    <w:next w:val="Normalny"/>
    <w:rsid w:val="00047FE0"/>
    <w:pPr>
      <w:suppressAutoHyphens/>
      <w:spacing w:after="0" w:line="240" w:lineRule="auto"/>
      <w:ind w:left="120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61">
    <w:name w:val="Indeks 61"/>
    <w:basedOn w:val="Normalny"/>
    <w:next w:val="Normalny"/>
    <w:rsid w:val="00047FE0"/>
    <w:pPr>
      <w:suppressAutoHyphens/>
      <w:spacing w:after="0" w:line="240" w:lineRule="auto"/>
      <w:ind w:left="144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71">
    <w:name w:val="Indeks 71"/>
    <w:basedOn w:val="Normalny"/>
    <w:next w:val="Normalny"/>
    <w:rsid w:val="00047FE0"/>
    <w:pPr>
      <w:suppressAutoHyphens/>
      <w:spacing w:after="0" w:line="240" w:lineRule="auto"/>
      <w:ind w:left="168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81">
    <w:name w:val="Indeks 81"/>
    <w:basedOn w:val="Normalny"/>
    <w:next w:val="Normalny"/>
    <w:rsid w:val="00047FE0"/>
    <w:pPr>
      <w:suppressAutoHyphens/>
      <w:spacing w:after="0" w:line="240" w:lineRule="auto"/>
      <w:ind w:left="192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91">
    <w:name w:val="Indeks 91"/>
    <w:basedOn w:val="Normalny"/>
    <w:next w:val="Normalny"/>
    <w:rsid w:val="00047FE0"/>
    <w:pPr>
      <w:suppressAutoHyphens/>
      <w:spacing w:after="0" w:line="240" w:lineRule="auto"/>
      <w:ind w:left="216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Nagwekindeksu">
    <w:name w:val="index heading"/>
    <w:basedOn w:val="Normalny"/>
    <w:next w:val="Indeks1"/>
    <w:rsid w:val="00047FE0"/>
    <w:pPr>
      <w:suppressAutoHyphen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paragraph" w:customStyle="1" w:styleId="TekstpodstawowyTekstpodstawowF2F2">
    <w:name w:val="Tekst podstawowy.Tekst podstawow.(F2).(F2)"/>
    <w:basedOn w:val="Normaln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yl1">
    <w:name w:val="Styl1"/>
    <w:basedOn w:val="Normalny"/>
    <w:rsid w:val="00047FE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Zawartotabeli">
    <w:name w:val="Zawartość tabeli"/>
    <w:basedOn w:val="Normalny"/>
    <w:rsid w:val="00047FE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047FE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047F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ekstpodstawowy22">
    <w:name w:val="Tekst podstawowy 22"/>
    <w:basedOn w:val="Normalny"/>
    <w:rsid w:val="00047FE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047FE0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047F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semiHidden/>
    <w:rsid w:val="00047FE0"/>
    <w:rPr>
      <w:lang w:eastAsia="zh-CN"/>
    </w:rPr>
  </w:style>
  <w:style w:type="character" w:customStyle="1" w:styleId="TematkomentarzaZnak1">
    <w:name w:val="Temat komentarza Znak1"/>
    <w:basedOn w:val="TekstkomentarzaZnak1"/>
    <w:rsid w:val="00047FE0"/>
    <w:rPr>
      <w:b/>
      <w:bCs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47F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47FE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Poprawka">
    <w:name w:val="Revision"/>
    <w:hidden/>
    <w:uiPriority w:val="99"/>
    <w:semiHidden/>
    <w:rsid w:val="00047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47FE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47FE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nakiprzypiswkocowych">
    <w:name w:val="Znaki przypisów końcowych"/>
    <w:rsid w:val="00047FE0"/>
    <w:rPr>
      <w:vertAlign w:val="superscript"/>
    </w:rPr>
  </w:style>
  <w:style w:type="character" w:customStyle="1" w:styleId="WytyczneZnak">
    <w:name w:val="Wytyczne Znak"/>
    <w:link w:val="Wytyczne"/>
    <w:uiPriority w:val="99"/>
    <w:locked/>
    <w:rsid w:val="00743707"/>
    <w:rPr>
      <w:rFonts w:eastAsia="Times New Roman"/>
      <w:sz w:val="24"/>
      <w:szCs w:val="24"/>
      <w:lang w:val="x-none" w:eastAsia="ar-SA"/>
    </w:rPr>
  </w:style>
  <w:style w:type="paragraph" w:customStyle="1" w:styleId="Wytyczne">
    <w:name w:val="Wytyczne"/>
    <w:basedOn w:val="Normalny"/>
    <w:link w:val="WytyczneZnak"/>
    <w:uiPriority w:val="99"/>
    <w:qFormat/>
    <w:rsid w:val="00743707"/>
    <w:pPr>
      <w:numPr>
        <w:numId w:val="16"/>
      </w:numPr>
      <w:tabs>
        <w:tab w:val="left" w:pos="709"/>
      </w:tabs>
      <w:spacing w:after="0" w:line="276" w:lineRule="auto"/>
      <w:contextualSpacing/>
      <w:jc w:val="both"/>
    </w:pPr>
    <w:rPr>
      <w:rFonts w:eastAsia="Times New Roman"/>
      <w:sz w:val="24"/>
      <w:szCs w:val="24"/>
      <w:lang w:val="x-none" w:eastAsia="ar-SA"/>
    </w:rPr>
  </w:style>
  <w:style w:type="character" w:styleId="Pogrubienie">
    <w:name w:val="Strong"/>
    <w:uiPriority w:val="22"/>
    <w:qFormat/>
    <w:rsid w:val="006D09CA"/>
    <w:rPr>
      <w:b/>
      <w:bCs/>
    </w:rPr>
  </w:style>
  <w:style w:type="table" w:styleId="Tabela-Siatka">
    <w:name w:val="Table Grid"/>
    <w:basedOn w:val="Standardowy"/>
    <w:uiPriority w:val="39"/>
    <w:rsid w:val="00B65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316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A2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9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7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0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1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lubenia.pl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41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40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355A3-1582-431B-994E-E544A3B05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11</Pages>
  <Words>1855</Words>
  <Characters>11135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2022-08-16T08:59:00Z</cp:lastPrinted>
  <dcterms:created xsi:type="dcterms:W3CDTF">2022-08-17T08:36:00Z</dcterms:created>
  <dcterms:modified xsi:type="dcterms:W3CDTF">2022-08-22T11:21:00Z</dcterms:modified>
</cp:coreProperties>
</file>