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DB48" w14:textId="77777777" w:rsidR="00FE1390" w:rsidRPr="00FE1390" w:rsidRDefault="00FE1390" w:rsidP="00FE1390">
      <w:pPr>
        <w:spacing w:after="0" w:line="360" w:lineRule="auto"/>
        <w:ind w:right="-228"/>
        <w:jc w:val="right"/>
        <w:rPr>
          <w:rFonts w:ascii="Times New Roman" w:hAnsi="Times New Roman"/>
          <w:bCs/>
          <w:sz w:val="24"/>
          <w:szCs w:val="24"/>
        </w:rPr>
      </w:pPr>
      <w:bookmarkStart w:id="0" w:name="_Hlk83980881"/>
    </w:p>
    <w:bookmarkEnd w:id="0"/>
    <w:tbl>
      <w:tblPr>
        <w:tblW w:w="0" w:type="auto"/>
        <w:tblInd w:w="3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9"/>
      </w:tblGrid>
      <w:tr w:rsidR="00FE1390" w:rsidRPr="00FE1390" w14:paraId="0A0A1872" w14:textId="77777777" w:rsidTr="00C90D06">
        <w:trPr>
          <w:trHeight w:val="1080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241FB" w14:textId="77777777" w:rsidR="00FE1390" w:rsidRPr="00FE1390" w:rsidRDefault="00FE1390" w:rsidP="00FE139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589439" w14:textId="77777777" w:rsidR="00FE1390" w:rsidRPr="00FE1390" w:rsidRDefault="00FE1390" w:rsidP="00FE139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FE1390">
        <w:rPr>
          <w:rFonts w:ascii="Times New Roman" w:hAnsi="Times New Roman"/>
          <w:sz w:val="24"/>
          <w:szCs w:val="24"/>
        </w:rPr>
        <w:t xml:space="preserve">     Pieczątka firmowa Wykonawcy</w:t>
      </w:r>
    </w:p>
    <w:p w14:paraId="213B1B23" w14:textId="77777777" w:rsidR="00FE1390" w:rsidRDefault="00FE1390" w:rsidP="002A45A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89779911"/>
      <w:r w:rsidRPr="00FE1390">
        <w:rPr>
          <w:rFonts w:ascii="Times New Roman" w:hAnsi="Times New Roman"/>
          <w:b/>
          <w:bCs/>
          <w:sz w:val="28"/>
          <w:szCs w:val="28"/>
        </w:rPr>
        <w:t>KART</w:t>
      </w:r>
      <w:r w:rsidR="002A45A4">
        <w:rPr>
          <w:rFonts w:ascii="Times New Roman" w:hAnsi="Times New Roman"/>
          <w:b/>
          <w:bCs/>
          <w:sz w:val="28"/>
          <w:szCs w:val="28"/>
        </w:rPr>
        <w:t>A</w:t>
      </w:r>
      <w:r w:rsidRPr="00FE1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1554">
        <w:rPr>
          <w:rFonts w:ascii="Times New Roman" w:hAnsi="Times New Roman"/>
          <w:b/>
          <w:bCs/>
          <w:sz w:val="28"/>
          <w:szCs w:val="28"/>
        </w:rPr>
        <w:t xml:space="preserve">/ WARUNKI </w:t>
      </w:r>
      <w:r w:rsidRPr="00FE1390">
        <w:rPr>
          <w:rFonts w:ascii="Times New Roman" w:hAnsi="Times New Roman"/>
          <w:b/>
          <w:bCs/>
          <w:sz w:val="28"/>
          <w:szCs w:val="28"/>
        </w:rPr>
        <w:t>GWARANC</w:t>
      </w:r>
      <w:r w:rsidR="00EF1554">
        <w:rPr>
          <w:rFonts w:ascii="Times New Roman" w:hAnsi="Times New Roman"/>
          <w:b/>
          <w:bCs/>
          <w:sz w:val="28"/>
          <w:szCs w:val="28"/>
        </w:rPr>
        <w:t>JI</w:t>
      </w:r>
    </w:p>
    <w:bookmarkEnd w:id="1"/>
    <w:p w14:paraId="738CCBAD" w14:textId="77777777" w:rsidR="0019726F" w:rsidRPr="0019726F" w:rsidRDefault="0019726F" w:rsidP="0019726F">
      <w:pPr>
        <w:autoSpaceDE w:val="0"/>
        <w:autoSpaceDN w:val="0"/>
        <w:adjustRightInd w:val="0"/>
        <w:spacing w:before="480" w:after="240" w:line="240" w:lineRule="auto"/>
        <w:ind w:right="-228"/>
        <w:jc w:val="center"/>
        <w:rPr>
          <w:rFonts w:ascii="Times New Roman" w:hAnsi="Times New Roman"/>
          <w:sz w:val="24"/>
          <w:szCs w:val="24"/>
        </w:rPr>
      </w:pPr>
      <w:r w:rsidRPr="0019726F">
        <w:rPr>
          <w:rFonts w:ascii="Times New Roman" w:hAnsi="Times New Roman"/>
          <w:sz w:val="24"/>
          <w:szCs w:val="24"/>
        </w:rPr>
        <w:t>określająca uprawnienia Zamawiającego (Użytkownika) z tytułu gwarancji jakości</w:t>
      </w:r>
    </w:p>
    <w:p w14:paraId="7B6EB45D" w14:textId="31DC8E64" w:rsidR="00FE1390" w:rsidRPr="00FE1390" w:rsidRDefault="00001772" w:rsidP="00FE1390">
      <w:pPr>
        <w:spacing w:after="0" w:line="240" w:lineRule="auto"/>
        <w:ind w:right="-22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na </w:t>
      </w:r>
      <w:r w:rsidR="00767104">
        <w:rPr>
          <w:rFonts w:ascii="Times New Roman" w:hAnsi="Times New Roman"/>
          <w:bCs/>
          <w:sz w:val="24"/>
        </w:rPr>
        <w:t xml:space="preserve">Dostawę zestawu </w:t>
      </w:r>
      <w:r w:rsidR="000B365A">
        <w:rPr>
          <w:rFonts w:ascii="Times New Roman" w:hAnsi="Times New Roman"/>
          <w:bCs/>
          <w:sz w:val="24"/>
        </w:rPr>
        <w:t>endoskopowego</w:t>
      </w:r>
      <w:r w:rsidR="008562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</w:rPr>
        <w:t xml:space="preserve"> </w:t>
      </w:r>
      <w:r w:rsidR="00FE1390" w:rsidRPr="00FE1390">
        <w:rPr>
          <w:rFonts w:ascii="Times New Roman" w:hAnsi="Times New Roman"/>
          <w:bCs/>
          <w:sz w:val="24"/>
        </w:rPr>
        <w:t>sporządzona dnia ………………</w:t>
      </w:r>
    </w:p>
    <w:p w14:paraId="610A5230" w14:textId="77777777" w:rsidR="00FE1390" w:rsidRPr="00FE1390" w:rsidRDefault="00FE1390" w:rsidP="00FE1390">
      <w:pPr>
        <w:spacing w:before="240" w:after="120" w:line="240" w:lineRule="auto"/>
        <w:rPr>
          <w:rFonts w:ascii="Times New Roman" w:hAnsi="Times New Roman"/>
          <w:b/>
          <w:sz w:val="24"/>
        </w:rPr>
      </w:pPr>
      <w:r w:rsidRPr="00FE1390">
        <w:rPr>
          <w:rFonts w:ascii="Times New Roman" w:hAnsi="Times New Roman"/>
          <w:b/>
          <w:sz w:val="24"/>
        </w:rPr>
        <w:t>CZĘŚĆ INFORMACYJNA.</w:t>
      </w:r>
    </w:p>
    <w:p w14:paraId="63FFE5C2" w14:textId="77777777" w:rsidR="00FE1390" w:rsidRPr="00FE1390" w:rsidRDefault="00663014" w:rsidP="00A103CB">
      <w:pPr>
        <w:spacing w:before="120" w:after="120" w:line="240" w:lineRule="auto"/>
        <w:ind w:left="1559" w:right="-227" w:hanging="155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Zamawiający</w:t>
      </w:r>
      <w:r w:rsidR="00FE1390" w:rsidRPr="00FE1390">
        <w:rPr>
          <w:rFonts w:ascii="Times New Roman" w:hAnsi="Times New Roman"/>
          <w:bCs/>
          <w:sz w:val="24"/>
        </w:rPr>
        <w:t>:</w:t>
      </w:r>
      <w:r w:rsidR="00FE1390" w:rsidRPr="00FE1390">
        <w:rPr>
          <w:rFonts w:ascii="Times New Roman" w:hAnsi="Times New Roman"/>
          <w:bCs/>
          <w:sz w:val="24"/>
        </w:rPr>
        <w:tab/>
      </w:r>
      <w:r w:rsidR="008F5265">
        <w:rPr>
          <w:rFonts w:ascii="Times New Roman" w:hAnsi="Times New Roman"/>
          <w:bCs/>
          <w:sz w:val="24"/>
        </w:rPr>
        <w:t>Centrum Z</w:t>
      </w:r>
      <w:r w:rsidR="00001772">
        <w:rPr>
          <w:rFonts w:ascii="Times New Roman" w:hAnsi="Times New Roman"/>
          <w:bCs/>
          <w:sz w:val="24"/>
        </w:rPr>
        <w:t xml:space="preserve">drowia Mazowsza Zachodniego sp. z o. o. ul. Limanowskiego 30, </w:t>
      </w:r>
      <w:r w:rsidR="00815240">
        <w:rPr>
          <w:rFonts w:ascii="Times New Roman" w:hAnsi="Times New Roman"/>
          <w:bCs/>
          <w:sz w:val="24"/>
        </w:rPr>
        <w:t xml:space="preserve">           </w:t>
      </w:r>
      <w:r w:rsidR="00001772">
        <w:rPr>
          <w:rFonts w:ascii="Times New Roman" w:hAnsi="Times New Roman"/>
          <w:bCs/>
          <w:sz w:val="24"/>
        </w:rPr>
        <w:t>96-300 Żyrardów</w:t>
      </w:r>
      <w:r w:rsidR="00FE1390" w:rsidRPr="00FE1390">
        <w:rPr>
          <w:rFonts w:ascii="Times New Roman" w:hAnsi="Times New Roman"/>
          <w:bCs/>
          <w:sz w:val="24"/>
        </w:rPr>
        <w:tab/>
      </w:r>
    </w:p>
    <w:p w14:paraId="6B1E3A03" w14:textId="77777777" w:rsidR="00FE1390" w:rsidRPr="0019726F" w:rsidRDefault="00663014" w:rsidP="00A10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726F">
        <w:rPr>
          <w:rFonts w:ascii="Times New Roman" w:hAnsi="Times New Roman"/>
          <w:sz w:val="24"/>
          <w:szCs w:val="24"/>
        </w:rPr>
        <w:t>Wykonawca</w:t>
      </w:r>
      <w:r w:rsidR="00FE1390" w:rsidRPr="0019726F">
        <w:rPr>
          <w:rFonts w:ascii="Times New Roman" w:hAnsi="Times New Roman"/>
          <w:sz w:val="24"/>
          <w:szCs w:val="24"/>
        </w:rPr>
        <w:t xml:space="preserve">: </w:t>
      </w:r>
      <w:r w:rsidR="00FE1390" w:rsidRPr="0019726F"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………………………………………………………………………………………… </w:t>
      </w:r>
    </w:p>
    <w:p w14:paraId="01A46C92" w14:textId="77777777" w:rsidR="00FE1390" w:rsidRPr="0019726F" w:rsidRDefault="004B2832" w:rsidP="00A103C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726F">
        <w:rPr>
          <w:rFonts w:ascii="Times New Roman" w:hAnsi="Times New Roman"/>
          <w:sz w:val="24"/>
          <w:szCs w:val="24"/>
        </w:rPr>
        <w:t>Przedmiotem karty gwarancyjnej jest:</w:t>
      </w:r>
      <w:r w:rsidR="0019726F" w:rsidRPr="0019726F">
        <w:rPr>
          <w:rFonts w:ascii="Times New Roman" w:hAnsi="Times New Roman"/>
          <w:sz w:val="24"/>
          <w:szCs w:val="24"/>
        </w:rPr>
        <w:t xml:space="preserve"> </w:t>
      </w:r>
      <w:r w:rsidR="00FE1390" w:rsidRPr="0019726F">
        <w:rPr>
          <w:rFonts w:ascii="Times New Roman" w:hAnsi="Times New Roman"/>
          <w:sz w:val="24"/>
          <w:szCs w:val="24"/>
        </w:rPr>
        <w:t>……………...……………………………………………</w:t>
      </w:r>
      <w:r w:rsidR="0019726F">
        <w:rPr>
          <w:rFonts w:ascii="Times New Roman" w:hAnsi="Times New Roman"/>
          <w:sz w:val="24"/>
          <w:szCs w:val="24"/>
        </w:rPr>
        <w:t>…...</w:t>
      </w:r>
      <w:r w:rsidR="00FE1390" w:rsidRPr="0019726F">
        <w:rPr>
          <w:rFonts w:ascii="Times New Roman" w:hAnsi="Times New Roman"/>
          <w:sz w:val="24"/>
          <w:szCs w:val="24"/>
        </w:rPr>
        <w:t xml:space="preserve"> </w:t>
      </w:r>
    </w:p>
    <w:p w14:paraId="1BE5CAAC" w14:textId="77777777" w:rsidR="004B2832" w:rsidRPr="004B2832" w:rsidRDefault="004B2832" w:rsidP="00A103CB">
      <w:pPr>
        <w:spacing w:before="120" w:after="120" w:line="240" w:lineRule="auto"/>
        <w:jc w:val="both"/>
        <w:rPr>
          <w:rFonts w:ascii="Times New Roman" w:hAnsi="Times New Roman"/>
          <w:b/>
          <w:sz w:val="24"/>
        </w:rPr>
      </w:pPr>
      <w:r w:rsidRPr="004B2832">
        <w:rPr>
          <w:rFonts w:ascii="Times New Roman" w:hAnsi="Times New Roman"/>
          <w:b/>
          <w:sz w:val="24"/>
        </w:rPr>
        <w:t>Ogólne warunki gwarancji jakości:</w:t>
      </w:r>
    </w:p>
    <w:p w14:paraId="599CF3B6" w14:textId="77777777" w:rsidR="004B2832" w:rsidRPr="00594020" w:rsidRDefault="004B2832" w:rsidP="009866DF">
      <w:pPr>
        <w:pStyle w:val="Akapitzlist"/>
        <w:numPr>
          <w:ilvl w:val="3"/>
          <w:numId w:val="69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bCs/>
        </w:rPr>
      </w:pPr>
      <w:r w:rsidRPr="00594020">
        <w:rPr>
          <w:rFonts w:ascii="Times New Roman" w:hAnsi="Times New Roman"/>
          <w:bCs/>
        </w:rPr>
        <w:t xml:space="preserve">Wykonawca oświadcza, że objęte niniejszą kartą gwarancyjną </w:t>
      </w:r>
      <w:r w:rsidR="001B6563" w:rsidRPr="00594020">
        <w:rPr>
          <w:rFonts w:ascii="Times New Roman" w:hAnsi="Times New Roman"/>
          <w:bCs/>
        </w:rPr>
        <w:t>urządzenie</w:t>
      </w:r>
      <w:r w:rsidR="008B3880" w:rsidRPr="00594020">
        <w:rPr>
          <w:rFonts w:ascii="Times New Roman" w:hAnsi="Times New Roman"/>
          <w:bCs/>
        </w:rPr>
        <w:t xml:space="preserve"> </w:t>
      </w:r>
      <w:r w:rsidRPr="00594020">
        <w:rPr>
          <w:rFonts w:ascii="Times New Roman" w:hAnsi="Times New Roman"/>
          <w:bCs/>
        </w:rPr>
        <w:t>został</w:t>
      </w:r>
      <w:r w:rsidR="008B3880" w:rsidRPr="00594020">
        <w:rPr>
          <w:rFonts w:ascii="Times New Roman" w:hAnsi="Times New Roman"/>
          <w:bCs/>
        </w:rPr>
        <w:t xml:space="preserve">o dostarczone, zamontowane oraz zainstalowane i oddane do użytkowania </w:t>
      </w:r>
      <w:r w:rsidR="00594020" w:rsidRPr="00594020">
        <w:rPr>
          <w:rFonts w:ascii="Times New Roman" w:hAnsi="Times New Roman"/>
          <w:bCs/>
        </w:rPr>
        <w:t>Zamawiającemu zgodnie</w:t>
      </w:r>
      <w:r w:rsidRPr="00594020">
        <w:rPr>
          <w:rFonts w:ascii="Times New Roman" w:hAnsi="Times New Roman"/>
          <w:bCs/>
        </w:rPr>
        <w:t xml:space="preserve"> ze zleceniem, </w:t>
      </w:r>
      <w:r w:rsidR="008B3880" w:rsidRPr="00594020">
        <w:rPr>
          <w:rFonts w:ascii="Times New Roman" w:hAnsi="Times New Roman"/>
          <w:bCs/>
        </w:rPr>
        <w:t xml:space="preserve">producenta oraz </w:t>
      </w:r>
      <w:r w:rsidRPr="00594020">
        <w:rPr>
          <w:rFonts w:ascii="Times New Roman" w:hAnsi="Times New Roman"/>
          <w:bCs/>
        </w:rPr>
        <w:t>zasadami wiedzy technicznej</w:t>
      </w:r>
      <w:r w:rsidR="008B3880" w:rsidRPr="00594020">
        <w:rPr>
          <w:rFonts w:ascii="Times New Roman" w:hAnsi="Times New Roman"/>
          <w:bCs/>
        </w:rPr>
        <w:t xml:space="preserve"> i wymaganiami przepisów prawa.</w:t>
      </w:r>
    </w:p>
    <w:p w14:paraId="753E808B" w14:textId="77777777" w:rsidR="004B2832" w:rsidRPr="000A0C90" w:rsidRDefault="004B2832" w:rsidP="009866DF">
      <w:pPr>
        <w:pStyle w:val="Akapitzlist"/>
        <w:numPr>
          <w:ilvl w:val="3"/>
          <w:numId w:val="69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bCs/>
        </w:rPr>
      </w:pPr>
      <w:r w:rsidRPr="000A0C90">
        <w:rPr>
          <w:rFonts w:ascii="Times New Roman" w:hAnsi="Times New Roman"/>
          <w:bCs/>
        </w:rPr>
        <w:t>Wykonawca zobowiązuje się do nieodpłatnego usunięcia wad ujętych (wpisanych) w</w:t>
      </w:r>
      <w:r w:rsidR="00594020" w:rsidRPr="000A0C90">
        <w:rPr>
          <w:rFonts w:ascii="Times New Roman" w:hAnsi="Times New Roman"/>
          <w:bCs/>
        </w:rPr>
        <w:t> </w:t>
      </w:r>
      <w:r w:rsidRPr="000A0C90">
        <w:rPr>
          <w:rFonts w:ascii="Times New Roman" w:hAnsi="Times New Roman"/>
          <w:bCs/>
        </w:rPr>
        <w:t>prowadzonym przez Zamawiającego (Użytkownika) „Rejestrze reklamacji i dokonanych napraw”</w:t>
      </w:r>
      <w:r w:rsidR="00594020" w:rsidRPr="000A0C90">
        <w:rPr>
          <w:rFonts w:ascii="Times New Roman" w:hAnsi="Times New Roman"/>
          <w:bCs/>
        </w:rPr>
        <w:t xml:space="preserve"> </w:t>
      </w:r>
      <w:r w:rsidRPr="000A0C90">
        <w:rPr>
          <w:rFonts w:ascii="Times New Roman" w:hAnsi="Times New Roman"/>
          <w:bCs/>
        </w:rPr>
        <w:t>i zgłoszonych przez niego na piśmie (pismo, email) podającym rodzaj wady i</w:t>
      </w:r>
      <w:r w:rsidR="000A0C90" w:rsidRPr="000A0C90">
        <w:rPr>
          <w:rFonts w:ascii="Times New Roman" w:hAnsi="Times New Roman"/>
          <w:bCs/>
        </w:rPr>
        <w:t> </w:t>
      </w:r>
      <w:r w:rsidRPr="000A0C90">
        <w:rPr>
          <w:rFonts w:ascii="Times New Roman" w:hAnsi="Times New Roman"/>
          <w:bCs/>
        </w:rPr>
        <w:t>ewentualną</w:t>
      </w:r>
      <w:r w:rsidR="000A0C90" w:rsidRPr="000A0C90">
        <w:rPr>
          <w:rFonts w:ascii="Times New Roman" w:hAnsi="Times New Roman"/>
          <w:bCs/>
        </w:rPr>
        <w:t xml:space="preserve"> </w:t>
      </w:r>
      <w:r w:rsidRPr="000A0C90">
        <w:rPr>
          <w:rFonts w:ascii="Times New Roman" w:hAnsi="Times New Roman"/>
          <w:bCs/>
        </w:rPr>
        <w:t>przyczynę w okr</w:t>
      </w:r>
      <w:r w:rsidR="00263700">
        <w:rPr>
          <w:rFonts w:ascii="Times New Roman" w:hAnsi="Times New Roman"/>
          <w:bCs/>
        </w:rPr>
        <w:t>esie trwania gwarancji jakości.</w:t>
      </w:r>
    </w:p>
    <w:p w14:paraId="79D63A8C" w14:textId="77777777" w:rsidR="004B2832" w:rsidRPr="000A0C90" w:rsidRDefault="004B2832" w:rsidP="009866DF">
      <w:pPr>
        <w:pStyle w:val="Akapitzlist"/>
        <w:numPr>
          <w:ilvl w:val="3"/>
          <w:numId w:val="69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bCs/>
        </w:rPr>
      </w:pPr>
      <w:r w:rsidRPr="000A0C90">
        <w:rPr>
          <w:rFonts w:ascii="Times New Roman" w:hAnsi="Times New Roman"/>
          <w:bCs/>
        </w:rPr>
        <w:t>Wykonawca zobowiązuje się do niezwłocznego usunięcia zgłoszonych wad w terminach</w:t>
      </w:r>
      <w:r w:rsidR="000A0C90" w:rsidRPr="000A0C90">
        <w:rPr>
          <w:rFonts w:ascii="Times New Roman" w:hAnsi="Times New Roman"/>
          <w:bCs/>
        </w:rPr>
        <w:t xml:space="preserve"> </w:t>
      </w:r>
      <w:r w:rsidRPr="000A0C90">
        <w:rPr>
          <w:rFonts w:ascii="Times New Roman" w:hAnsi="Times New Roman"/>
          <w:bCs/>
        </w:rPr>
        <w:t>wyznaczonych przez Zamawiającego (Użytkownika), natomiast jeżeli usuniecie wad ze</w:t>
      </w:r>
      <w:r w:rsidR="000A0C90" w:rsidRPr="000A0C90">
        <w:rPr>
          <w:rFonts w:ascii="Times New Roman" w:hAnsi="Times New Roman"/>
          <w:bCs/>
        </w:rPr>
        <w:t xml:space="preserve"> </w:t>
      </w:r>
      <w:r w:rsidRPr="000A0C90">
        <w:rPr>
          <w:rFonts w:ascii="Times New Roman" w:hAnsi="Times New Roman"/>
          <w:bCs/>
        </w:rPr>
        <w:t>względów technicznych (szczególnie uciążliwych) nie jest możliwe w tym okresie – niezwłocznie</w:t>
      </w:r>
      <w:r w:rsidR="000A0C90" w:rsidRPr="000A0C90">
        <w:rPr>
          <w:rFonts w:ascii="Times New Roman" w:hAnsi="Times New Roman"/>
          <w:bCs/>
        </w:rPr>
        <w:t xml:space="preserve"> </w:t>
      </w:r>
      <w:r w:rsidRPr="000A0C90">
        <w:rPr>
          <w:rFonts w:ascii="Times New Roman" w:hAnsi="Times New Roman"/>
          <w:bCs/>
        </w:rPr>
        <w:t>po ustąpieniu przeszkody po uzgodnieniu terminu z Zamawiającym (Użytkownikiem), przy czym</w:t>
      </w:r>
      <w:r w:rsidR="000A0C90" w:rsidRPr="000A0C90">
        <w:rPr>
          <w:rFonts w:ascii="Times New Roman" w:hAnsi="Times New Roman"/>
          <w:bCs/>
        </w:rPr>
        <w:t xml:space="preserve"> </w:t>
      </w:r>
      <w:r w:rsidRPr="000A0C90">
        <w:rPr>
          <w:rFonts w:ascii="Times New Roman" w:hAnsi="Times New Roman"/>
          <w:bCs/>
        </w:rPr>
        <w:t>przyjmuje się że:</w:t>
      </w:r>
    </w:p>
    <w:tbl>
      <w:tblPr>
        <w:tblW w:w="1020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3"/>
        <w:gridCol w:w="1773"/>
        <w:gridCol w:w="1627"/>
      </w:tblGrid>
      <w:tr w:rsidR="005C314A" w:rsidRPr="005C314A" w14:paraId="70CA9B4F" w14:textId="77777777" w:rsidTr="00A607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F5FC" w14:textId="77777777" w:rsidR="005C314A" w:rsidRPr="007A0169" w:rsidRDefault="005C314A" w:rsidP="00A607A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865" w14:textId="77777777" w:rsidR="005C314A" w:rsidRPr="007A0169" w:rsidRDefault="005C314A" w:rsidP="00A607A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Czynności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9817FC" w14:textId="77777777" w:rsidR="005C314A" w:rsidRPr="007A0169" w:rsidRDefault="005C314A" w:rsidP="00A607A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Warunki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E859" w14:textId="77777777" w:rsidR="005C314A" w:rsidRPr="007A0169" w:rsidRDefault="005C314A" w:rsidP="00A607A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Potwierdzenie przyjęcia warunków</w:t>
            </w:r>
          </w:p>
        </w:tc>
      </w:tr>
      <w:tr w:rsidR="005C314A" w:rsidRPr="005C314A" w14:paraId="79A028CD" w14:textId="77777777" w:rsidTr="00DB5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2501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6237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Termin rozpoczęcia pełnej gwarancji (bezpłatna wymiana uszkodzonych części zamiennych, dojazdy/przejazdy inż. serwisowych, robocizna, przeglądy itp.)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F19C36D" w14:textId="77777777" w:rsidR="005C314A" w:rsidRPr="007A0169" w:rsidRDefault="003F34D1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momentu uruchomienia 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 xml:space="preserve"> podpisania protokołu odbioru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18B7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36127303" w14:textId="77777777" w:rsidTr="00DB5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3849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0D15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Okres pełnej gwarancji i rękojmi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52899D2" w14:textId="4D18C743" w:rsidR="00263700" w:rsidRDefault="00A607A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Podać</w:t>
            </w:r>
            <w:r w:rsidR="007B2E7E">
              <w:rPr>
                <w:rFonts w:ascii="Times New Roman" w:hAnsi="Times New Roman"/>
                <w:sz w:val="24"/>
                <w:szCs w:val="24"/>
              </w:rPr>
              <w:t xml:space="preserve"> min. </w:t>
            </w:r>
            <w:r w:rsidR="007B2E7E" w:rsidRPr="00A5210E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7B2E7E">
              <w:rPr>
                <w:rFonts w:ascii="Times New Roman" w:hAnsi="Times New Roman"/>
                <w:sz w:val="24"/>
                <w:szCs w:val="24"/>
              </w:rPr>
              <w:t>miesiące</w:t>
            </w:r>
          </w:p>
          <w:p w14:paraId="11A1FA2A" w14:textId="77777777" w:rsidR="005C314A" w:rsidRPr="007A0169" w:rsidRDefault="00A607AA" w:rsidP="00DD598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CDD1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264B5FC9" w14:textId="77777777" w:rsidTr="00DB5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1ABE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F75D" w14:textId="77777777" w:rsidR="005C314A" w:rsidRPr="007A0169" w:rsidRDefault="005C314A" w:rsidP="0023555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 xml:space="preserve">Czas reakcji „przyjęcie zgłoszenia – podjęta naprawa” 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4DF8CDD" w14:textId="77777777" w:rsidR="005C314A" w:rsidRDefault="002722D5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5210E">
              <w:rPr>
                <w:rFonts w:ascii="Times New Roman" w:hAnsi="Times New Roman"/>
                <w:sz w:val="24"/>
                <w:szCs w:val="24"/>
              </w:rPr>
              <w:t>24</w:t>
            </w:r>
            <w:r w:rsidR="005C314A" w:rsidRPr="00A52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>godziny</w:t>
            </w:r>
          </w:p>
          <w:p w14:paraId="6F2BF192" w14:textId="77777777" w:rsidR="00263700" w:rsidRDefault="00263700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3DF4E7A" w14:textId="77777777" w:rsidR="00263700" w:rsidRPr="007A0169" w:rsidRDefault="00263700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B6B5" w14:textId="77777777" w:rsidR="005C314A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F64D29C" w14:textId="77777777" w:rsidR="007B2E7E" w:rsidRDefault="007B2E7E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28D2491B" w14:textId="2934F341" w:rsidR="007B2E7E" w:rsidRPr="007A0169" w:rsidRDefault="007B2E7E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546A931F" w14:textId="77777777" w:rsidTr="00DB522D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66BB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DD10" w14:textId="77777777" w:rsidR="005C314A" w:rsidRPr="00214E89" w:rsidRDefault="00214E89" w:rsidP="00DB522D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5C314A" w:rsidRPr="00214E89">
              <w:rPr>
                <w:rFonts w:ascii="Times New Roman" w:hAnsi="Times New Roman"/>
                <w:bCs/>
                <w:sz w:val="24"/>
                <w:szCs w:val="24"/>
              </w:rPr>
              <w:t xml:space="preserve">rzyjmowania zgłoszeń </w:t>
            </w:r>
            <w:r w:rsidR="00B362F5" w:rsidRPr="00214E89">
              <w:rPr>
                <w:rFonts w:ascii="Times New Roman" w:hAnsi="Times New Roman"/>
                <w:bCs/>
                <w:sz w:val="24"/>
                <w:szCs w:val="24"/>
              </w:rPr>
              <w:t>od poniedziałku do piątku w godzinach od 8:00-16:00.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909371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2DCB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6B5CF12F" w14:textId="77777777" w:rsidTr="00DB5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5F4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8561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 xml:space="preserve">Czas oczekiwania na usunięcie uszkodzenia 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D2D9583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2 dni robocze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69B4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2646866C" w14:textId="77777777" w:rsidTr="00DB522D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D43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207A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 xml:space="preserve">Liczba bezpłatnych przeglądów w okresie gwarancji 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787B9B1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9F2E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2D1F413E" w14:textId="77777777" w:rsidTr="00DB522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FA77C" w14:textId="77777777" w:rsidR="005C314A" w:rsidRPr="007A0169" w:rsidRDefault="002722D5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94079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 xml:space="preserve">Naprawy i konserwacja </w:t>
            </w:r>
            <w:r w:rsidR="00812D28" w:rsidRPr="007A0169">
              <w:rPr>
                <w:rFonts w:ascii="Times New Roman" w:hAnsi="Times New Roman"/>
                <w:sz w:val="24"/>
                <w:szCs w:val="24"/>
              </w:rPr>
              <w:t>sprzętu w</w:t>
            </w:r>
            <w:r w:rsidRPr="007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D28" w:rsidRPr="007A0169">
              <w:rPr>
                <w:rFonts w:ascii="Times New Roman" w:hAnsi="Times New Roman"/>
                <w:sz w:val="24"/>
                <w:szCs w:val="24"/>
              </w:rPr>
              <w:t>okresie gwarancji</w:t>
            </w:r>
            <w:r w:rsidRPr="007A0169">
              <w:rPr>
                <w:rFonts w:ascii="Times New Roman" w:hAnsi="Times New Roman"/>
                <w:sz w:val="24"/>
                <w:szCs w:val="24"/>
              </w:rPr>
              <w:t xml:space="preserve"> będą odbywać się </w:t>
            </w:r>
            <w:r w:rsidR="00812D28" w:rsidRPr="007A0169">
              <w:rPr>
                <w:rFonts w:ascii="Times New Roman" w:hAnsi="Times New Roman"/>
                <w:sz w:val="24"/>
                <w:szCs w:val="24"/>
              </w:rPr>
              <w:t>w miejscu</w:t>
            </w:r>
            <w:r w:rsidRPr="007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D28" w:rsidRPr="007A0169">
              <w:rPr>
                <w:rFonts w:ascii="Times New Roman" w:hAnsi="Times New Roman"/>
                <w:sz w:val="24"/>
                <w:szCs w:val="24"/>
              </w:rPr>
              <w:t>jego eksploatacji</w:t>
            </w:r>
            <w:r w:rsidRPr="007A01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2D28" w:rsidRPr="007A0169">
              <w:rPr>
                <w:rFonts w:ascii="Times New Roman" w:hAnsi="Times New Roman"/>
                <w:sz w:val="24"/>
                <w:szCs w:val="24"/>
              </w:rPr>
              <w:t>Jeżeli zaistnieje</w:t>
            </w:r>
            <w:r w:rsidRPr="007A0169">
              <w:rPr>
                <w:rFonts w:ascii="Times New Roman" w:hAnsi="Times New Roman"/>
                <w:sz w:val="24"/>
                <w:szCs w:val="24"/>
              </w:rPr>
              <w:t xml:space="preserve"> konieczność naprawy poza siedzibą zamawiającego, Wykonawca odbierze uszkodzony element i   dostarczy go do Zamawiającego po zakończonej naprawie </w:t>
            </w:r>
            <w:r w:rsidR="00DA10AF" w:rsidRPr="007A0169">
              <w:rPr>
                <w:rFonts w:ascii="Times New Roman" w:hAnsi="Times New Roman"/>
                <w:sz w:val="24"/>
                <w:szCs w:val="24"/>
              </w:rPr>
              <w:t xml:space="preserve">ponownie zamontuje, zainstaluje oraz zaimplementuje/zintegruje z systemami Zamawiającego w zakresie niezbędnym do pełnej wymaganej funkcjonalności urządzenia </w:t>
            </w:r>
            <w:r w:rsidRPr="007A0169">
              <w:rPr>
                <w:rFonts w:ascii="Times New Roman" w:hAnsi="Times New Roman"/>
                <w:sz w:val="24"/>
                <w:szCs w:val="24"/>
              </w:rPr>
              <w:t>na własny koszt i ryzyko.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B48AF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3C8A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3D6837EA" w14:textId="77777777" w:rsidTr="00DB522D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6A976" w14:textId="77777777" w:rsidR="005C314A" w:rsidRPr="007A0169" w:rsidRDefault="002722D5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FE7B6" w14:textId="77777777" w:rsidR="005C314A" w:rsidRPr="007A0169" w:rsidRDefault="005C314A" w:rsidP="002722D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 xml:space="preserve">Sprzęt zastępczy na czas naprawy przekraczającej </w:t>
            </w:r>
            <w:r w:rsidR="002722D5">
              <w:rPr>
                <w:rFonts w:ascii="Times New Roman" w:hAnsi="Times New Roman"/>
                <w:sz w:val="24"/>
                <w:szCs w:val="24"/>
              </w:rPr>
              <w:t>24 godziny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914C5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B9BB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2DE52B6E" w14:textId="77777777" w:rsidTr="00DB522D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5E4F2" w14:textId="77777777" w:rsidR="005C314A" w:rsidRPr="007A0169" w:rsidRDefault="002722D5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D090E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Paszport techniczny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14290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E68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08ADD1EE" w14:textId="77777777" w:rsidTr="00DB522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FF806" w14:textId="77777777" w:rsidR="005C314A" w:rsidRPr="007A0169" w:rsidRDefault="002722D5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AC896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 xml:space="preserve">Instrukcja obsługi w języku </w:t>
            </w:r>
            <w:r w:rsidR="00812D28" w:rsidRPr="007A0169">
              <w:rPr>
                <w:rFonts w:ascii="Times New Roman" w:hAnsi="Times New Roman"/>
                <w:sz w:val="24"/>
                <w:szCs w:val="24"/>
              </w:rPr>
              <w:t>polskim</w:t>
            </w:r>
            <w:r w:rsidRPr="007A0169">
              <w:rPr>
                <w:rFonts w:ascii="Times New Roman" w:hAnsi="Times New Roman"/>
                <w:sz w:val="24"/>
                <w:szCs w:val="24"/>
              </w:rPr>
              <w:t xml:space="preserve"> oraz pełna dokumentacja techniczna dostarczona wraz ze </w:t>
            </w:r>
            <w:r w:rsidR="00812D28" w:rsidRPr="007A0169">
              <w:rPr>
                <w:rFonts w:ascii="Times New Roman" w:hAnsi="Times New Roman"/>
                <w:sz w:val="24"/>
                <w:szCs w:val="24"/>
              </w:rPr>
              <w:t>sprzętem.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DE421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A453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6DACED37" w14:textId="77777777" w:rsidTr="00DB522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B5FC5" w14:textId="77777777" w:rsidR="005C314A" w:rsidRPr="007A0169" w:rsidRDefault="002722D5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5C6E8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Autoryzowany serwis gwarancyjny i pogwarancyjny na terenie Polski – lokalizacja (załączyć dokument potwierdzający autoryzację)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C90EB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4AA9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2F307807" w14:textId="77777777" w:rsidTr="00DB522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53D2F" w14:textId="77777777" w:rsidR="005C314A" w:rsidRPr="007A0169" w:rsidRDefault="002722D5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904A0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 xml:space="preserve">Szkolenie obsługi w siedzibie Zamawiającego w terminie uzgodnionym przez obie strony 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32BB8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F129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1E31AFCB" w14:textId="77777777" w:rsidTr="00DB522D">
        <w:trPr>
          <w:trHeight w:val="70"/>
        </w:trPr>
        <w:tc>
          <w:tcPr>
            <w:tcW w:w="10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A564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A0169">
              <w:rPr>
                <w:rFonts w:ascii="Times New Roman" w:hAnsi="Times New Roman"/>
                <w:b/>
                <w:sz w:val="24"/>
                <w:szCs w:val="24"/>
              </w:rPr>
              <w:t>SERWIS POGWARANCYJNY</w:t>
            </w:r>
          </w:p>
        </w:tc>
      </w:tr>
      <w:tr w:rsidR="005C314A" w:rsidRPr="005C314A" w14:paraId="5B93CAE5" w14:textId="77777777" w:rsidTr="00DB522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31B6A4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89EBF" w14:textId="6F9C951B" w:rsidR="005C314A" w:rsidRPr="007A0169" w:rsidRDefault="005C314A" w:rsidP="0051090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Okres zagwarantowania dostępności części zamiennych od daty sprzedaży –</w:t>
            </w:r>
            <w:r w:rsidR="0085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C05">
              <w:rPr>
                <w:rFonts w:ascii="Times New Roman" w:hAnsi="Times New Roman"/>
                <w:sz w:val="24"/>
                <w:szCs w:val="24"/>
              </w:rPr>
              <w:t>36</w:t>
            </w:r>
            <w:r w:rsidR="00510902">
              <w:rPr>
                <w:rFonts w:ascii="Times New Roman" w:hAnsi="Times New Roman"/>
                <w:sz w:val="24"/>
                <w:szCs w:val="24"/>
              </w:rPr>
              <w:t xml:space="preserve"> miesięcy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EF840" w14:textId="77777777" w:rsidR="005C314A" w:rsidRPr="007A0169" w:rsidRDefault="0085274D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9A8C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021EFF8F" w14:textId="77777777" w:rsidTr="00DB522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8B75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481E04C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Czas oczekiwania na usunięcie uszkodzenia w dniach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68073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A880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3B366AF0" w14:textId="77777777" w:rsidTr="00DB522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3EC83E" w14:textId="77777777" w:rsidR="005C314A" w:rsidRPr="007A0169" w:rsidRDefault="00510902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94F4AD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Dostarczone urządzenie będzie mieć bezterminową tzw. otwarta platformę serwisową, która nie wymaga kodów i licencji serwisowych</w:t>
            </w:r>
            <w:r w:rsidR="00501D28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7B6EE2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9AC5D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14A" w:rsidRPr="005C314A" w14:paraId="5A0DC8C7" w14:textId="77777777" w:rsidTr="00DB522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15C78" w14:textId="77777777" w:rsidR="005C314A" w:rsidRPr="007A0169" w:rsidRDefault="00510902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314A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534EB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 xml:space="preserve">Zamawiający ma prawo do swobodnego wyboru firmy serwisującej </w:t>
            </w:r>
            <w:r w:rsidR="00501D28" w:rsidRPr="007A0169">
              <w:rPr>
                <w:rFonts w:ascii="Times New Roman" w:hAnsi="Times New Roman"/>
                <w:sz w:val="24"/>
                <w:szCs w:val="24"/>
              </w:rPr>
              <w:t>oraz</w:t>
            </w:r>
            <w:r w:rsidRPr="007A0169">
              <w:rPr>
                <w:rFonts w:ascii="Times New Roman" w:hAnsi="Times New Roman"/>
                <w:sz w:val="24"/>
                <w:szCs w:val="24"/>
              </w:rPr>
              <w:t xml:space="preserve"> dostarczającej części </w:t>
            </w:r>
            <w:r w:rsidR="00501D28" w:rsidRPr="007A0169">
              <w:rPr>
                <w:rFonts w:ascii="Times New Roman" w:hAnsi="Times New Roman"/>
                <w:sz w:val="24"/>
                <w:szCs w:val="24"/>
              </w:rPr>
              <w:t>zamienne</w:t>
            </w:r>
            <w:r w:rsidRPr="007A0169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7A0169" w:rsidRPr="007A0169">
              <w:rPr>
                <w:rFonts w:ascii="Times New Roman" w:hAnsi="Times New Roman"/>
                <w:sz w:val="24"/>
                <w:szCs w:val="24"/>
              </w:rPr>
              <w:t>eksploatacyjn</w:t>
            </w:r>
            <w:r w:rsidR="007A0169">
              <w:rPr>
                <w:rFonts w:ascii="Times New Roman" w:hAnsi="Times New Roman"/>
                <w:sz w:val="24"/>
                <w:szCs w:val="24"/>
              </w:rPr>
              <w:t>e</w:t>
            </w:r>
            <w:r w:rsidR="00501D28" w:rsidRPr="007A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C0699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A016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CC5C" w14:textId="77777777" w:rsidR="005C314A" w:rsidRPr="007A0169" w:rsidRDefault="005C314A" w:rsidP="00DB522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DC4E96" w14:textId="77777777" w:rsidR="00112CE2" w:rsidRDefault="00112CE2" w:rsidP="009866DF">
      <w:pPr>
        <w:pStyle w:val="Akapitzlist"/>
        <w:numPr>
          <w:ilvl w:val="3"/>
          <w:numId w:val="69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bCs/>
        </w:rPr>
      </w:pPr>
      <w:r w:rsidRPr="00112CE2">
        <w:rPr>
          <w:rFonts w:ascii="Times New Roman" w:hAnsi="Times New Roman"/>
          <w:bCs/>
        </w:rPr>
        <w:t>Wszystkie okresowe przeglądy w okresie gwarancji wykonywane będą w ramach ceny zakupu (Wykonawca ponosi koszt przejazdu, wymaganych części zamiennych, i robocizny</w:t>
      </w:r>
      <w:r w:rsidR="004809EB">
        <w:rPr>
          <w:rFonts w:ascii="Times New Roman" w:hAnsi="Times New Roman"/>
          <w:bCs/>
        </w:rPr>
        <w:t>, zakwaterowania inżyniera serwisu</w:t>
      </w:r>
      <w:r w:rsidRPr="00112CE2">
        <w:rPr>
          <w:rFonts w:ascii="Times New Roman" w:hAnsi="Times New Roman"/>
          <w:bCs/>
        </w:rPr>
        <w:t>).</w:t>
      </w:r>
    </w:p>
    <w:p w14:paraId="67BFB797" w14:textId="77777777" w:rsidR="00112CE2" w:rsidRPr="00112CE2" w:rsidRDefault="00112CE2" w:rsidP="009866DF">
      <w:pPr>
        <w:pStyle w:val="Akapitzlist"/>
        <w:numPr>
          <w:ilvl w:val="3"/>
          <w:numId w:val="69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bCs/>
        </w:rPr>
      </w:pPr>
      <w:r w:rsidRPr="00112CE2">
        <w:rPr>
          <w:rFonts w:ascii="Times New Roman" w:eastAsia="Times New Roman" w:hAnsi="Times New Roman"/>
          <w:color w:val="000000"/>
          <w:lang w:eastAsia="zh-CN"/>
        </w:rPr>
        <w:t>Wykonawca dostarczy wraz z przedmiotem zamówienia Zamawiającemu:</w:t>
      </w:r>
    </w:p>
    <w:p w14:paraId="40F319A9" w14:textId="2253AF20" w:rsidR="00112CE2" w:rsidRPr="00112CE2" w:rsidRDefault="00112CE2" w:rsidP="009866DF">
      <w:pPr>
        <w:numPr>
          <w:ilvl w:val="1"/>
          <w:numId w:val="67"/>
        </w:numPr>
        <w:tabs>
          <w:tab w:val="clear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2C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szczegółową instrukcję obsługi w języku polskim: w formie papierowej oraz dokument w formie elektronicznej. </w:t>
      </w:r>
    </w:p>
    <w:p w14:paraId="492C4142" w14:textId="77777777" w:rsidR="00112CE2" w:rsidRPr="00112CE2" w:rsidRDefault="00112CE2" w:rsidP="009866DF">
      <w:pPr>
        <w:numPr>
          <w:ilvl w:val="1"/>
          <w:numId w:val="67"/>
        </w:numPr>
        <w:tabs>
          <w:tab w:val="clear" w:pos="567"/>
          <w:tab w:val="num" w:pos="1440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2C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wykaz adresów z telefonami autoryzowanych przedstawicieli serwisowych oraz powiadomi Zamawiającego w przypadku zmian tych danych,</w:t>
      </w:r>
    </w:p>
    <w:p w14:paraId="41D06B26" w14:textId="77777777" w:rsidR="00112CE2" w:rsidRPr="00112CE2" w:rsidRDefault="00112CE2" w:rsidP="009866DF">
      <w:pPr>
        <w:numPr>
          <w:ilvl w:val="1"/>
          <w:numId w:val="67"/>
        </w:numPr>
        <w:tabs>
          <w:tab w:val="clear" w:pos="567"/>
          <w:tab w:val="num" w:pos="1440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2C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harmonogram/częstotliwość przeglądów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w </w:t>
      </w:r>
      <w:r w:rsidRPr="00112C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okres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ie</w:t>
      </w:r>
      <w:r w:rsidRPr="00112CE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gwarancji.</w:t>
      </w:r>
    </w:p>
    <w:p w14:paraId="73AB7967" w14:textId="77777777" w:rsidR="00952783" w:rsidRPr="00112CE2" w:rsidRDefault="00952783" w:rsidP="009866DF">
      <w:pPr>
        <w:numPr>
          <w:ilvl w:val="1"/>
          <w:numId w:val="67"/>
        </w:numPr>
        <w:tabs>
          <w:tab w:val="clear" w:pos="567"/>
          <w:tab w:val="num" w:pos="1440"/>
        </w:tabs>
        <w:suppressAutoHyphens/>
        <w:spacing w:after="142" w:line="240" w:lineRule="auto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Paszport techniczny dla urządzenia</w:t>
      </w:r>
    </w:p>
    <w:p w14:paraId="145D5424" w14:textId="77777777" w:rsidR="004B2832" w:rsidRPr="00642891" w:rsidRDefault="004B2832" w:rsidP="009866DF">
      <w:pPr>
        <w:pStyle w:val="Akapitzlist"/>
        <w:numPr>
          <w:ilvl w:val="3"/>
          <w:numId w:val="69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</w:rPr>
      </w:pPr>
      <w:r w:rsidRPr="00642891">
        <w:rPr>
          <w:rFonts w:ascii="Times New Roman" w:hAnsi="Times New Roman"/>
          <w:bCs/>
        </w:rPr>
        <w:t>W przypadku ujawnienia się w okresie gwarancyjnym wady, okres gwarancji jakości zostaje</w:t>
      </w:r>
      <w:r w:rsidR="00812D28" w:rsidRPr="00642891">
        <w:rPr>
          <w:rFonts w:ascii="Times New Roman" w:hAnsi="Times New Roman"/>
          <w:bCs/>
        </w:rPr>
        <w:t xml:space="preserve"> </w:t>
      </w:r>
      <w:r w:rsidRPr="00642891">
        <w:rPr>
          <w:rFonts w:ascii="Times New Roman" w:hAnsi="Times New Roman"/>
          <w:bCs/>
        </w:rPr>
        <w:t>przedłużony o okres od momentu zgłoszenia wady do momentu jej skutecznego usunięcia, a w</w:t>
      </w:r>
      <w:r w:rsidR="00642891" w:rsidRPr="00642891">
        <w:rPr>
          <w:rFonts w:ascii="Times New Roman" w:hAnsi="Times New Roman"/>
          <w:bCs/>
        </w:rPr>
        <w:t xml:space="preserve"> </w:t>
      </w:r>
      <w:r w:rsidRPr="00642891">
        <w:rPr>
          <w:rFonts w:ascii="Times New Roman" w:hAnsi="Times New Roman"/>
          <w:bCs/>
        </w:rPr>
        <w:t>przypadkach wymiany urządzeń bądź elementów okres gwarancji jakości dla tych usuniętych</w:t>
      </w:r>
      <w:r w:rsidR="00642891" w:rsidRPr="00642891">
        <w:rPr>
          <w:rFonts w:ascii="Times New Roman" w:hAnsi="Times New Roman"/>
          <w:bCs/>
        </w:rPr>
        <w:t xml:space="preserve"> </w:t>
      </w:r>
      <w:r w:rsidRPr="00642891">
        <w:rPr>
          <w:rFonts w:ascii="Times New Roman" w:hAnsi="Times New Roman"/>
          <w:bCs/>
        </w:rPr>
        <w:t>wad biegnie od nowa od daty usunięcia wady.</w:t>
      </w:r>
    </w:p>
    <w:p w14:paraId="5B7195F5" w14:textId="77777777" w:rsidR="004B2832" w:rsidRPr="004B2832" w:rsidRDefault="004B2832" w:rsidP="009866DF">
      <w:pPr>
        <w:pStyle w:val="Akapitzlist"/>
        <w:numPr>
          <w:ilvl w:val="3"/>
          <w:numId w:val="69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</w:rPr>
      </w:pPr>
      <w:r w:rsidRPr="004B2832">
        <w:rPr>
          <w:rFonts w:ascii="Times New Roman" w:hAnsi="Times New Roman"/>
          <w:bCs/>
        </w:rPr>
        <w:lastRenderedPageBreak/>
        <w:t xml:space="preserve">Czas trwania gwarancji za wady jakościowe, liczony od daty odbioru </w:t>
      </w:r>
      <w:r w:rsidR="0019726F">
        <w:rPr>
          <w:rFonts w:ascii="Times New Roman" w:hAnsi="Times New Roman"/>
          <w:bCs/>
        </w:rPr>
        <w:t xml:space="preserve">i przekazania do użytkowania </w:t>
      </w:r>
      <w:r w:rsidRPr="004B2832">
        <w:rPr>
          <w:rFonts w:ascii="Times New Roman" w:hAnsi="Times New Roman"/>
          <w:bCs/>
        </w:rPr>
        <w:t>przez</w:t>
      </w:r>
      <w:r w:rsidR="0019726F">
        <w:rPr>
          <w:rFonts w:ascii="Times New Roman" w:hAnsi="Times New Roman"/>
          <w:bCs/>
        </w:rPr>
        <w:t xml:space="preserve"> </w:t>
      </w:r>
      <w:r w:rsidRPr="004B2832">
        <w:rPr>
          <w:rFonts w:ascii="Times New Roman" w:hAnsi="Times New Roman"/>
          <w:bCs/>
        </w:rPr>
        <w:t>Zamawiającego ( Użytkownika ) wynika z okresu niezbędnego do ujawnienia się lub wykrycia</w:t>
      </w:r>
      <w:r w:rsidR="0019726F">
        <w:rPr>
          <w:rFonts w:ascii="Times New Roman" w:hAnsi="Times New Roman"/>
          <w:bCs/>
        </w:rPr>
        <w:t xml:space="preserve"> </w:t>
      </w:r>
      <w:r w:rsidRPr="004B2832">
        <w:rPr>
          <w:rFonts w:ascii="Times New Roman" w:hAnsi="Times New Roman"/>
          <w:bCs/>
        </w:rPr>
        <w:t>wady, nie określa natomiast trwałości przedmiotu gwarancji i wmontowanych urządzeń.</w:t>
      </w:r>
    </w:p>
    <w:p w14:paraId="2F92D0A4" w14:textId="77777777" w:rsidR="004B2832" w:rsidRPr="00642891" w:rsidRDefault="004B2832" w:rsidP="009866DF">
      <w:pPr>
        <w:pStyle w:val="Akapitzlist"/>
        <w:numPr>
          <w:ilvl w:val="3"/>
          <w:numId w:val="69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</w:rPr>
      </w:pPr>
      <w:r w:rsidRPr="00642891">
        <w:rPr>
          <w:rFonts w:ascii="Times New Roman" w:hAnsi="Times New Roman"/>
          <w:bCs/>
        </w:rPr>
        <w:t>W celu umożliwienia kwalifikacji zgłoszonych wad , przyczyn ich powstania i sposobu usunięcia</w:t>
      </w:r>
      <w:r w:rsidR="00642891" w:rsidRPr="00642891">
        <w:rPr>
          <w:rFonts w:ascii="Times New Roman" w:hAnsi="Times New Roman"/>
          <w:bCs/>
        </w:rPr>
        <w:t xml:space="preserve"> </w:t>
      </w:r>
      <w:r w:rsidRPr="00642891">
        <w:rPr>
          <w:rFonts w:ascii="Times New Roman" w:hAnsi="Times New Roman"/>
          <w:bCs/>
        </w:rPr>
        <w:t>Zamawiający (Użytkownik) zobowiązuje się do przechowywania otrzymanych w dniu odbioru</w:t>
      </w:r>
      <w:r w:rsidR="00642891" w:rsidRPr="00642891">
        <w:rPr>
          <w:rFonts w:ascii="Times New Roman" w:hAnsi="Times New Roman"/>
          <w:bCs/>
        </w:rPr>
        <w:t xml:space="preserve"> </w:t>
      </w:r>
      <w:r w:rsidRPr="00642891">
        <w:rPr>
          <w:rFonts w:ascii="Times New Roman" w:hAnsi="Times New Roman"/>
          <w:bCs/>
        </w:rPr>
        <w:t>dokumentów związanych z prawidłowym użytkowaniem i eksploatacją przedmiotu gwarancji.</w:t>
      </w:r>
    </w:p>
    <w:p w14:paraId="2E5AE7FD" w14:textId="77777777" w:rsidR="00812B99" w:rsidRDefault="00812B99" w:rsidP="009866DF">
      <w:pPr>
        <w:pStyle w:val="Akapitzlist"/>
        <w:numPr>
          <w:ilvl w:val="3"/>
          <w:numId w:val="69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</w:rPr>
      </w:pPr>
      <w:r w:rsidRPr="00812B99">
        <w:rPr>
          <w:rFonts w:ascii="Times New Roman" w:hAnsi="Times New Roman"/>
          <w:bCs/>
        </w:rPr>
        <w:t>Zamawiający dokona przeglądu z tytułu rękojmi lub gwarancji z udziałem Wykonawcy. W</w:t>
      </w:r>
      <w:r w:rsidR="00642891">
        <w:rPr>
          <w:rFonts w:ascii="Times New Roman" w:hAnsi="Times New Roman"/>
          <w:bCs/>
        </w:rPr>
        <w:t> </w:t>
      </w:r>
      <w:r w:rsidRPr="00812B99">
        <w:rPr>
          <w:rFonts w:ascii="Times New Roman" w:hAnsi="Times New Roman"/>
          <w:bCs/>
        </w:rPr>
        <w:t xml:space="preserve">przypadku stwierdzenia wad lub usterek Wykonawca zobowiązuje się do usunięcia tych wad lub usterek w terminie </w:t>
      </w:r>
      <w:r w:rsidR="00AE592C">
        <w:rPr>
          <w:rFonts w:ascii="Times New Roman" w:hAnsi="Times New Roman"/>
          <w:bCs/>
        </w:rPr>
        <w:t xml:space="preserve">maksymalnie </w:t>
      </w:r>
      <w:r w:rsidRPr="00812B99">
        <w:rPr>
          <w:rFonts w:ascii="Times New Roman" w:hAnsi="Times New Roman"/>
          <w:bCs/>
        </w:rPr>
        <w:t>5 dni roboczych od daty przeglądu, o ile będzie to technologicznie możliwe. Zamawiający umożliwi Wykonawcy dostęp do obiektu</w:t>
      </w:r>
      <w:r w:rsidR="00AE592C">
        <w:rPr>
          <w:rFonts w:ascii="Times New Roman" w:hAnsi="Times New Roman"/>
          <w:bCs/>
        </w:rPr>
        <w:t>/urządzenia</w:t>
      </w:r>
      <w:r w:rsidRPr="00812B99">
        <w:rPr>
          <w:rFonts w:ascii="Times New Roman" w:hAnsi="Times New Roman"/>
          <w:bCs/>
        </w:rPr>
        <w:t xml:space="preserve"> w</w:t>
      </w:r>
      <w:r w:rsidR="00642891">
        <w:rPr>
          <w:rFonts w:ascii="Times New Roman" w:hAnsi="Times New Roman"/>
          <w:bCs/>
        </w:rPr>
        <w:t> </w:t>
      </w:r>
      <w:r w:rsidRPr="00812B99">
        <w:rPr>
          <w:rFonts w:ascii="Times New Roman" w:hAnsi="Times New Roman"/>
          <w:bCs/>
        </w:rPr>
        <w:t>celu usunięcia wady lub usterki.</w:t>
      </w:r>
    </w:p>
    <w:p w14:paraId="7082A887" w14:textId="77777777" w:rsidR="00C06E0D" w:rsidRPr="00812B99" w:rsidRDefault="00C06E0D" w:rsidP="00642891">
      <w:pPr>
        <w:spacing w:before="120" w:after="120" w:line="240" w:lineRule="auto"/>
        <w:ind w:left="426"/>
        <w:jc w:val="both"/>
        <w:rPr>
          <w:rFonts w:ascii="Times New Roman" w:hAnsi="Times New Roman"/>
          <w:bCs/>
          <w:sz w:val="24"/>
        </w:rPr>
      </w:pPr>
      <w:r w:rsidRPr="00812B99">
        <w:rPr>
          <w:rFonts w:ascii="Times New Roman" w:hAnsi="Times New Roman"/>
          <w:bCs/>
          <w:sz w:val="24"/>
        </w:rPr>
        <w:t xml:space="preserve"> </w:t>
      </w:r>
    </w:p>
    <w:p w14:paraId="5F883827" w14:textId="77777777" w:rsidR="00EC0165" w:rsidRDefault="00EC0165" w:rsidP="00346E98">
      <w:pPr>
        <w:spacing w:before="120" w:after="120" w:line="240" w:lineRule="auto"/>
        <w:ind w:right="-227"/>
        <w:jc w:val="right"/>
        <w:rPr>
          <w:rFonts w:ascii="Times New Roman" w:hAnsi="Times New Roman"/>
          <w:b/>
          <w:bCs/>
          <w:sz w:val="24"/>
        </w:rPr>
      </w:pPr>
    </w:p>
    <w:p w14:paraId="07DF2CC7" w14:textId="77777777" w:rsidR="00A61605" w:rsidRDefault="00A61605" w:rsidP="00A61605">
      <w:pPr>
        <w:spacing w:after="0" w:line="360" w:lineRule="auto"/>
        <w:ind w:right="-228"/>
        <w:jc w:val="right"/>
        <w:rPr>
          <w:rFonts w:ascii="Times New Roman" w:hAnsi="Times New Roman"/>
          <w:bCs/>
          <w:sz w:val="24"/>
          <w:szCs w:val="24"/>
        </w:rPr>
      </w:pPr>
    </w:p>
    <w:p w14:paraId="17C58465" w14:textId="77777777" w:rsidR="00A61605" w:rsidRDefault="00A61605" w:rsidP="00A61605">
      <w:pPr>
        <w:spacing w:after="0" w:line="360" w:lineRule="auto"/>
        <w:ind w:right="-228"/>
        <w:jc w:val="right"/>
        <w:rPr>
          <w:rFonts w:ascii="Times New Roman" w:hAnsi="Times New Roman"/>
          <w:bCs/>
          <w:sz w:val="24"/>
          <w:szCs w:val="24"/>
        </w:rPr>
      </w:pPr>
    </w:p>
    <w:p w14:paraId="0F74CFB7" w14:textId="77777777" w:rsidR="00A61605" w:rsidRDefault="00A61605" w:rsidP="00EC0165">
      <w:pPr>
        <w:spacing w:after="0" w:line="360" w:lineRule="auto"/>
        <w:ind w:right="-228"/>
        <w:rPr>
          <w:rFonts w:ascii="Times New Roman" w:hAnsi="Times New Roman"/>
          <w:bCs/>
          <w:sz w:val="24"/>
          <w:szCs w:val="24"/>
        </w:rPr>
      </w:pPr>
    </w:p>
    <w:p w14:paraId="0F515BBA" w14:textId="77777777" w:rsidR="00136B74" w:rsidRPr="00E16AEF" w:rsidRDefault="00136B74" w:rsidP="00136B74">
      <w:pPr>
        <w:tabs>
          <w:tab w:val="left" w:pos="3119"/>
          <w:tab w:val="left" w:pos="7655"/>
          <w:tab w:val="left" w:pos="7938"/>
        </w:tabs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E16AEF">
        <w:rPr>
          <w:rFonts w:ascii="Times New Roman" w:hAnsi="Times New Roman"/>
          <w:b/>
          <w:u w:val="single"/>
        </w:rPr>
        <w:t>………………………………………………..</w:t>
      </w:r>
    </w:p>
    <w:p w14:paraId="3F38A38C" w14:textId="77777777" w:rsidR="00136B74" w:rsidRPr="00E16AEF" w:rsidRDefault="00136B74" w:rsidP="00136B74">
      <w:pPr>
        <w:tabs>
          <w:tab w:val="left" w:pos="3119"/>
          <w:tab w:val="left" w:pos="7655"/>
          <w:tab w:val="left" w:pos="7938"/>
        </w:tabs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7AE6F571" w14:textId="77777777" w:rsidR="00136B74" w:rsidRPr="00E16AEF" w:rsidRDefault="00136B74" w:rsidP="00136B74">
      <w:pPr>
        <w:tabs>
          <w:tab w:val="left" w:pos="3119"/>
          <w:tab w:val="left" w:pos="7655"/>
          <w:tab w:val="left" w:pos="7938"/>
        </w:tabs>
        <w:spacing w:after="0" w:line="240" w:lineRule="auto"/>
        <w:ind w:left="21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Pr="00E16AEF">
        <w:rPr>
          <w:rFonts w:ascii="Times New Roman" w:hAnsi="Times New Roman"/>
        </w:rPr>
        <w:t xml:space="preserve">podpis osoby (osób) uprawnionej </w:t>
      </w:r>
    </w:p>
    <w:p w14:paraId="0962EA1D" w14:textId="77777777" w:rsidR="00136B74" w:rsidRPr="00E16AEF" w:rsidRDefault="00136B74" w:rsidP="00136B74">
      <w:pPr>
        <w:tabs>
          <w:tab w:val="left" w:pos="3119"/>
          <w:tab w:val="left" w:pos="7655"/>
          <w:tab w:val="left" w:pos="7938"/>
        </w:tabs>
        <w:spacing w:after="0" w:line="240" w:lineRule="auto"/>
        <w:ind w:left="2124"/>
        <w:rPr>
          <w:rFonts w:ascii="Times New Roman" w:hAnsi="Times New Roman"/>
        </w:rPr>
      </w:pPr>
      <w:r w:rsidRPr="00E16AEF">
        <w:rPr>
          <w:rFonts w:ascii="Times New Roman" w:hAnsi="Times New Roman"/>
        </w:rPr>
        <w:t xml:space="preserve">   </w:t>
      </w:r>
    </w:p>
    <w:p w14:paraId="32BC09F7" w14:textId="77777777" w:rsidR="00136B74" w:rsidRPr="00E16AEF" w:rsidRDefault="00136B74" w:rsidP="00136B74">
      <w:pPr>
        <w:tabs>
          <w:tab w:val="left" w:pos="3119"/>
          <w:tab w:val="left" w:pos="7655"/>
          <w:tab w:val="left" w:pos="7938"/>
        </w:tabs>
        <w:spacing w:after="0" w:line="240" w:lineRule="auto"/>
        <w:ind w:left="2124"/>
        <w:rPr>
          <w:rFonts w:ascii="Times New Roman" w:hAnsi="Times New Roman"/>
          <w:b/>
          <w:sz w:val="24"/>
          <w:szCs w:val="24"/>
          <w:u w:val="single"/>
        </w:rPr>
      </w:pPr>
      <w:r w:rsidRPr="00E16AEF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</w:t>
      </w:r>
      <w:r w:rsidRPr="00E16AEF">
        <w:rPr>
          <w:rFonts w:ascii="Times New Roman" w:hAnsi="Times New Roman"/>
        </w:rPr>
        <w:t>do występowania w imieniu wykonawcy</w:t>
      </w:r>
    </w:p>
    <w:p w14:paraId="72D721BE" w14:textId="77777777" w:rsidR="009E15FC" w:rsidRPr="004F676A" w:rsidRDefault="009E15FC" w:rsidP="004F67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9E15FC" w:rsidRPr="004F676A" w:rsidSect="00234427">
      <w:headerReference w:type="default" r:id="rId8"/>
      <w:footerReference w:type="even" r:id="rId9"/>
      <w:footerReference w:type="default" r:id="rId10"/>
      <w:pgSz w:w="11906" w:h="16838"/>
      <w:pgMar w:top="1418" w:right="849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9E67" w14:textId="77777777" w:rsidR="00AD4B2B" w:rsidRDefault="00AD4B2B" w:rsidP="00123720">
      <w:pPr>
        <w:spacing w:after="0" w:line="240" w:lineRule="auto"/>
      </w:pPr>
      <w:r>
        <w:separator/>
      </w:r>
    </w:p>
  </w:endnote>
  <w:endnote w:type="continuationSeparator" w:id="0">
    <w:p w14:paraId="62FAE622" w14:textId="77777777" w:rsidR="00AD4B2B" w:rsidRDefault="00AD4B2B" w:rsidP="0012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A29F" w14:textId="77777777" w:rsidR="009235FE" w:rsidRDefault="00663F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35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CDA92B" w14:textId="77777777" w:rsidR="009235FE" w:rsidRDefault="009235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082177"/>
      <w:docPartObj>
        <w:docPartGallery w:val="Page Numbers (Bottom of Page)"/>
        <w:docPartUnique/>
      </w:docPartObj>
    </w:sdtPr>
    <w:sdtEndPr/>
    <w:sdtContent>
      <w:p w14:paraId="0B72E5AE" w14:textId="77777777" w:rsidR="009235FE" w:rsidRDefault="00663F70">
        <w:pPr>
          <w:pStyle w:val="Stopka"/>
          <w:jc w:val="right"/>
        </w:pPr>
        <w:r>
          <w:fldChar w:fldCharType="begin"/>
        </w:r>
        <w:r w:rsidR="009235FE">
          <w:instrText>PAGE   \* MERGEFORMAT</w:instrText>
        </w:r>
        <w:r>
          <w:fldChar w:fldCharType="separate"/>
        </w:r>
        <w:r w:rsidR="008F79A0">
          <w:rPr>
            <w:noProof/>
          </w:rPr>
          <w:t>2</w:t>
        </w:r>
        <w:r>
          <w:fldChar w:fldCharType="end"/>
        </w:r>
      </w:p>
    </w:sdtContent>
  </w:sdt>
  <w:p w14:paraId="51E1F67D" w14:textId="77777777" w:rsidR="009235FE" w:rsidRDefault="00923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66E22" w14:textId="77777777" w:rsidR="00AD4B2B" w:rsidRDefault="00AD4B2B" w:rsidP="00123720">
      <w:pPr>
        <w:spacing w:after="0" w:line="240" w:lineRule="auto"/>
      </w:pPr>
      <w:r>
        <w:separator/>
      </w:r>
    </w:p>
  </w:footnote>
  <w:footnote w:type="continuationSeparator" w:id="0">
    <w:p w14:paraId="59746617" w14:textId="77777777" w:rsidR="00AD4B2B" w:rsidRDefault="00AD4B2B" w:rsidP="0012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4C9A9" w14:textId="3E3820F7" w:rsidR="00815240" w:rsidRDefault="00815240" w:rsidP="00815240">
    <w:pPr>
      <w:pStyle w:val="Nagwek6"/>
      <w:ind w:right="-370"/>
      <w:jc w:val="both"/>
      <w:rPr>
        <w:sz w:val="22"/>
        <w:szCs w:val="22"/>
      </w:rPr>
    </w:pPr>
    <w:r w:rsidRPr="00D72251">
      <w:rPr>
        <w:sz w:val="22"/>
        <w:szCs w:val="22"/>
      </w:rPr>
      <w:t>Znak sprawy: CZMZ/2500/</w:t>
    </w:r>
    <w:r w:rsidR="000B365A">
      <w:rPr>
        <w:sz w:val="22"/>
        <w:szCs w:val="22"/>
      </w:rPr>
      <w:t>14</w:t>
    </w:r>
    <w:r w:rsidRPr="00D72251">
      <w:rPr>
        <w:sz w:val="22"/>
        <w:szCs w:val="22"/>
      </w:rPr>
      <w:t>/202</w:t>
    </w:r>
    <w:r w:rsidR="000B365A">
      <w:rPr>
        <w:sz w:val="22"/>
        <w:szCs w:val="22"/>
      </w:rPr>
      <w:t>4</w:t>
    </w:r>
    <w:r>
      <w:rPr>
        <w:b w:val="0"/>
        <w:color w:val="FF0000"/>
        <w:sz w:val="22"/>
        <w:szCs w:val="22"/>
      </w:rPr>
      <w:t xml:space="preserve"> </w:t>
    </w:r>
    <w:r>
      <w:rPr>
        <w:rFonts w:ascii="Tahoma" w:hAnsi="Tahoma" w:cs="Tahoma"/>
        <w:sz w:val="22"/>
        <w:szCs w:val="22"/>
      </w:rPr>
      <w:t xml:space="preserve">                              </w:t>
    </w:r>
    <w:r>
      <w:rPr>
        <w:sz w:val="22"/>
        <w:szCs w:val="22"/>
      </w:rPr>
      <w:t>Załącznik Nr 6 do SWZ – karta/ warunki gwarancji</w:t>
    </w:r>
  </w:p>
  <w:p w14:paraId="7A892172" w14:textId="77777777" w:rsidR="00815240" w:rsidRDefault="00815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D1614F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CCC2BFE0"/>
    <w:name w:val="WW8Num3"/>
    <w:lvl w:ilvl="0">
      <w:start w:val="14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AB767BBA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6"/>
    <w:multiLevelType w:val="multilevel"/>
    <w:tmpl w:val="6E46D27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multilevel"/>
    <w:tmpl w:val="0000000B"/>
    <w:name w:val="WW8Num14"/>
    <w:lvl w:ilvl="0">
      <w:start w:val="3"/>
      <w:numFmt w:val="none"/>
      <w:lvlText w:val="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9" w15:restartNumberingAfterBreak="0">
    <w:nsid w:val="0000000F"/>
    <w:multiLevelType w:val="multilevel"/>
    <w:tmpl w:val="B1AA49C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1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0164177D"/>
    <w:multiLevelType w:val="hybridMultilevel"/>
    <w:tmpl w:val="B59238A0"/>
    <w:lvl w:ilvl="0" w:tplc="9094F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A5353B"/>
    <w:multiLevelType w:val="hybridMultilevel"/>
    <w:tmpl w:val="DAEC35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1C16512"/>
    <w:multiLevelType w:val="hybridMultilevel"/>
    <w:tmpl w:val="006C6FA8"/>
    <w:lvl w:ilvl="0" w:tplc="04150011">
      <w:start w:val="1"/>
      <w:numFmt w:val="decimal"/>
      <w:lvlText w:val="%1)"/>
      <w:lvlJc w:val="left"/>
      <w:pPr>
        <w:ind w:left="405" w:hanging="360"/>
      </w:pPr>
    </w:lvl>
    <w:lvl w:ilvl="1" w:tplc="F58EE036">
      <w:start w:val="1"/>
      <w:numFmt w:val="lowerLetter"/>
      <w:lvlText w:val="%2)"/>
      <w:lvlJc w:val="left"/>
      <w:pPr>
        <w:ind w:left="112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08EA27ED"/>
    <w:multiLevelType w:val="multilevel"/>
    <w:tmpl w:val="AA2E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854AEA"/>
    <w:multiLevelType w:val="hybridMultilevel"/>
    <w:tmpl w:val="C2362CAA"/>
    <w:lvl w:ilvl="0" w:tplc="035C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20E6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2674F9"/>
    <w:multiLevelType w:val="multilevel"/>
    <w:tmpl w:val="0E2674F9"/>
    <w:lvl w:ilvl="0">
      <w:start w:val="1"/>
      <w:numFmt w:val="lowerLetter"/>
      <w:lvlText w:val="%1)"/>
      <w:lvlJc w:val="left"/>
      <w:pPr>
        <w:ind w:left="1024" w:hanging="360"/>
      </w:pPr>
    </w:lvl>
    <w:lvl w:ilvl="1">
      <w:start w:val="1"/>
      <w:numFmt w:val="lowerLetter"/>
      <w:lvlText w:val="%2."/>
      <w:lvlJc w:val="left"/>
      <w:pPr>
        <w:ind w:left="1744" w:hanging="360"/>
      </w:pPr>
    </w:lvl>
    <w:lvl w:ilvl="2">
      <w:start w:val="1"/>
      <w:numFmt w:val="lowerLetter"/>
      <w:lvlText w:val="%3)"/>
      <w:lvlJc w:val="left"/>
      <w:pPr>
        <w:ind w:left="2464" w:hanging="180"/>
      </w:pPr>
    </w:lvl>
    <w:lvl w:ilvl="3">
      <w:start w:val="1"/>
      <w:numFmt w:val="decimal"/>
      <w:lvlText w:val="%4."/>
      <w:lvlJc w:val="left"/>
      <w:pPr>
        <w:ind w:left="3184" w:hanging="360"/>
      </w:pPr>
    </w:lvl>
    <w:lvl w:ilvl="4">
      <w:start w:val="1"/>
      <w:numFmt w:val="lowerLetter"/>
      <w:lvlText w:val="%5."/>
      <w:lvlJc w:val="left"/>
      <w:pPr>
        <w:ind w:left="3904" w:hanging="360"/>
      </w:pPr>
    </w:lvl>
    <w:lvl w:ilvl="5">
      <w:start w:val="1"/>
      <w:numFmt w:val="lowerRoman"/>
      <w:lvlText w:val="%6."/>
      <w:lvlJc w:val="right"/>
      <w:pPr>
        <w:ind w:left="4624" w:hanging="180"/>
      </w:pPr>
    </w:lvl>
    <w:lvl w:ilvl="6">
      <w:start w:val="1"/>
      <w:numFmt w:val="decimal"/>
      <w:lvlText w:val="%7."/>
      <w:lvlJc w:val="left"/>
      <w:pPr>
        <w:ind w:left="5344" w:hanging="360"/>
      </w:pPr>
    </w:lvl>
    <w:lvl w:ilvl="7">
      <w:start w:val="1"/>
      <w:numFmt w:val="lowerLetter"/>
      <w:lvlText w:val="%8."/>
      <w:lvlJc w:val="left"/>
      <w:pPr>
        <w:ind w:left="6064" w:hanging="360"/>
      </w:pPr>
    </w:lvl>
    <w:lvl w:ilvl="8">
      <w:start w:val="1"/>
      <w:numFmt w:val="lowerRoman"/>
      <w:lvlText w:val="%9."/>
      <w:lvlJc w:val="right"/>
      <w:pPr>
        <w:ind w:left="6784" w:hanging="180"/>
      </w:pPr>
    </w:lvl>
  </w:abstractNum>
  <w:abstractNum w:abstractNumId="21" w15:restartNumberingAfterBreak="0">
    <w:nsid w:val="0FC93B4E"/>
    <w:multiLevelType w:val="multilevel"/>
    <w:tmpl w:val="BF12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4368B7"/>
    <w:multiLevelType w:val="multilevel"/>
    <w:tmpl w:val="114368B7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11DA7E8D"/>
    <w:multiLevelType w:val="hybridMultilevel"/>
    <w:tmpl w:val="698821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A879FD"/>
    <w:multiLevelType w:val="hybridMultilevel"/>
    <w:tmpl w:val="77F4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A5294A"/>
    <w:multiLevelType w:val="hybridMultilevel"/>
    <w:tmpl w:val="A82066C2"/>
    <w:lvl w:ilvl="0" w:tplc="F1EA3B3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4E537D9"/>
    <w:multiLevelType w:val="multilevel"/>
    <w:tmpl w:val="A46EAA56"/>
    <w:lvl w:ilvl="0">
      <w:start w:val="5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153A79A9"/>
    <w:multiLevelType w:val="hybridMultilevel"/>
    <w:tmpl w:val="3D7C0D4A"/>
    <w:lvl w:ilvl="0" w:tplc="471A3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E4413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18FE6C34"/>
    <w:multiLevelType w:val="multilevel"/>
    <w:tmpl w:val="9EE0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585DC3"/>
    <w:multiLevelType w:val="hybridMultilevel"/>
    <w:tmpl w:val="8BDAC86C"/>
    <w:lvl w:ilvl="0" w:tplc="77EAAED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F6AE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6A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0C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8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A2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B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6D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C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8229FD"/>
    <w:multiLevelType w:val="hybridMultilevel"/>
    <w:tmpl w:val="BD9810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AE61DC0"/>
    <w:multiLevelType w:val="multilevel"/>
    <w:tmpl w:val="D3A01D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260CD0"/>
    <w:multiLevelType w:val="hybridMultilevel"/>
    <w:tmpl w:val="2616A7A4"/>
    <w:lvl w:ilvl="0" w:tplc="E60E67F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6F3AB6"/>
    <w:multiLevelType w:val="hybridMultilevel"/>
    <w:tmpl w:val="17E05486"/>
    <w:lvl w:ilvl="0" w:tplc="0E203B2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3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B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4E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3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6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A7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C8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260741D"/>
    <w:multiLevelType w:val="hybridMultilevel"/>
    <w:tmpl w:val="4A0E918A"/>
    <w:lvl w:ilvl="0" w:tplc="D5D27876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23B92FBA"/>
    <w:multiLevelType w:val="hybridMultilevel"/>
    <w:tmpl w:val="1F7C620C"/>
    <w:lvl w:ilvl="0" w:tplc="00DA08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4DD6310"/>
    <w:multiLevelType w:val="multilevel"/>
    <w:tmpl w:val="24DD6310"/>
    <w:lvl w:ilvl="0">
      <w:start w:val="1"/>
      <w:numFmt w:val="lowerLetter"/>
      <w:lvlText w:val="%1)"/>
      <w:lvlJc w:val="lef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Letter"/>
      <w:lvlText w:val="%3)"/>
      <w:lvlJc w:val="lef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39" w15:restartNumberingAfterBreak="0">
    <w:nsid w:val="25625D50"/>
    <w:multiLevelType w:val="hybridMultilevel"/>
    <w:tmpl w:val="2C52B64C"/>
    <w:lvl w:ilvl="0" w:tplc="23FCC4AE">
      <w:start w:val="1"/>
      <w:numFmt w:val="lowerLetter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6A13828"/>
    <w:multiLevelType w:val="multilevel"/>
    <w:tmpl w:val="3E8AC31A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1" w15:restartNumberingAfterBreak="0">
    <w:nsid w:val="275359B7"/>
    <w:multiLevelType w:val="hybridMultilevel"/>
    <w:tmpl w:val="5BD44302"/>
    <w:lvl w:ilvl="0" w:tplc="22F6B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298A8">
      <w:start w:val="1"/>
      <w:numFmt w:val="decimal"/>
      <w:lvlText w:val="(%2)"/>
      <w:lvlJc w:val="left"/>
      <w:pPr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A14BE6"/>
    <w:multiLevelType w:val="multilevel"/>
    <w:tmpl w:val="29A1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24BB1"/>
    <w:multiLevelType w:val="multilevel"/>
    <w:tmpl w:val="2A024BB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C7F6F"/>
    <w:multiLevelType w:val="multilevel"/>
    <w:tmpl w:val="2A8C7F6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AE0020"/>
    <w:multiLevelType w:val="multilevel"/>
    <w:tmpl w:val="2AAE00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786184"/>
    <w:multiLevelType w:val="multilevel"/>
    <w:tmpl w:val="2B7861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2D4E450B"/>
    <w:multiLevelType w:val="hybridMultilevel"/>
    <w:tmpl w:val="043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C00EBB"/>
    <w:multiLevelType w:val="hybridMultilevel"/>
    <w:tmpl w:val="EF88CED8"/>
    <w:name w:val="WW8Num152222222222222232"/>
    <w:lvl w:ilvl="0" w:tplc="EE70CFFC">
      <w:start w:val="1"/>
      <w:numFmt w:val="upperLetter"/>
      <w:lvlText w:val="%1)"/>
      <w:lvlJc w:val="left"/>
      <w:pPr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51" w15:restartNumberingAfterBreak="0">
    <w:nsid w:val="3158420F"/>
    <w:multiLevelType w:val="multilevel"/>
    <w:tmpl w:val="3158420F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8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2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9C724C"/>
    <w:multiLevelType w:val="multilevel"/>
    <w:tmpl w:val="349C724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4" w15:restartNumberingAfterBreak="0">
    <w:nsid w:val="35AF2B51"/>
    <w:multiLevelType w:val="multilevel"/>
    <w:tmpl w:val="35AF2B51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7381264"/>
    <w:multiLevelType w:val="hybridMultilevel"/>
    <w:tmpl w:val="95B27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3C3C43"/>
    <w:multiLevelType w:val="multilevel"/>
    <w:tmpl w:val="373C3C43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8" w15:restartNumberingAfterBreak="0">
    <w:nsid w:val="3FD45DB6"/>
    <w:multiLevelType w:val="hybridMultilevel"/>
    <w:tmpl w:val="C77A3D28"/>
    <w:lvl w:ilvl="0" w:tplc="3C8C5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F962C8"/>
    <w:multiLevelType w:val="hybridMultilevel"/>
    <w:tmpl w:val="CCE62B06"/>
    <w:lvl w:ilvl="0" w:tplc="4588C1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726240"/>
    <w:multiLevelType w:val="hybridMultilevel"/>
    <w:tmpl w:val="FA1A6C00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F220B3"/>
    <w:multiLevelType w:val="hybridMultilevel"/>
    <w:tmpl w:val="B1FE023E"/>
    <w:lvl w:ilvl="0" w:tplc="8264CE2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4897067F"/>
    <w:multiLevelType w:val="hybridMultilevel"/>
    <w:tmpl w:val="CDA81B7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4BA651FA"/>
    <w:multiLevelType w:val="hybridMultilevel"/>
    <w:tmpl w:val="0B984282"/>
    <w:lvl w:ilvl="0" w:tplc="D1704BC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4DB30658"/>
    <w:multiLevelType w:val="multilevel"/>
    <w:tmpl w:val="4DB30658"/>
    <w:lvl w:ilvl="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852"/>
      </w:pPr>
      <w:rPr>
        <w:rFonts w:ascii="Symbol" w:hAnsi="Symbol" w:hint="default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65" w15:restartNumberingAfterBreak="0">
    <w:nsid w:val="4DD5306F"/>
    <w:multiLevelType w:val="hybridMultilevel"/>
    <w:tmpl w:val="07DAAE88"/>
    <w:lvl w:ilvl="0" w:tplc="471A3DF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6" w15:restartNumberingAfterBreak="0">
    <w:nsid w:val="4E6E287C"/>
    <w:multiLevelType w:val="multilevel"/>
    <w:tmpl w:val="0D8E840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67" w15:restartNumberingAfterBreak="0">
    <w:nsid w:val="4EFE3693"/>
    <w:multiLevelType w:val="hybridMultilevel"/>
    <w:tmpl w:val="86F4DAAE"/>
    <w:lvl w:ilvl="0" w:tplc="F8822E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45D0B"/>
    <w:multiLevelType w:val="multilevel"/>
    <w:tmpl w:val="53745D0B"/>
    <w:lvl w:ilvl="0">
      <w:start w:val="1"/>
      <w:numFmt w:val="lowerLetter"/>
      <w:lvlText w:val="%1)"/>
      <w:lvlJc w:val="left"/>
      <w:pPr>
        <w:ind w:left="1024" w:hanging="360"/>
      </w:pPr>
    </w:lvl>
    <w:lvl w:ilvl="1">
      <w:start w:val="1"/>
      <w:numFmt w:val="lowerLetter"/>
      <w:lvlText w:val="%2."/>
      <w:lvlJc w:val="left"/>
      <w:pPr>
        <w:ind w:left="1744" w:hanging="360"/>
      </w:pPr>
    </w:lvl>
    <w:lvl w:ilvl="2">
      <w:start w:val="1"/>
      <w:numFmt w:val="lowerLetter"/>
      <w:lvlText w:val="%3)"/>
      <w:lvlJc w:val="left"/>
      <w:pPr>
        <w:ind w:left="2464" w:hanging="180"/>
      </w:pPr>
    </w:lvl>
    <w:lvl w:ilvl="3">
      <w:start w:val="1"/>
      <w:numFmt w:val="decimal"/>
      <w:lvlText w:val="%4."/>
      <w:lvlJc w:val="left"/>
      <w:pPr>
        <w:ind w:left="3184" w:hanging="360"/>
      </w:pPr>
    </w:lvl>
    <w:lvl w:ilvl="4">
      <w:start w:val="1"/>
      <w:numFmt w:val="lowerLetter"/>
      <w:lvlText w:val="%5."/>
      <w:lvlJc w:val="left"/>
      <w:pPr>
        <w:ind w:left="3904" w:hanging="360"/>
      </w:pPr>
    </w:lvl>
    <w:lvl w:ilvl="5">
      <w:start w:val="1"/>
      <w:numFmt w:val="lowerRoman"/>
      <w:lvlText w:val="%6."/>
      <w:lvlJc w:val="right"/>
      <w:pPr>
        <w:ind w:left="4624" w:hanging="180"/>
      </w:pPr>
    </w:lvl>
    <w:lvl w:ilvl="6">
      <w:start w:val="1"/>
      <w:numFmt w:val="decimal"/>
      <w:lvlText w:val="%7."/>
      <w:lvlJc w:val="left"/>
      <w:pPr>
        <w:ind w:left="5344" w:hanging="360"/>
      </w:pPr>
    </w:lvl>
    <w:lvl w:ilvl="7">
      <w:start w:val="1"/>
      <w:numFmt w:val="lowerLetter"/>
      <w:lvlText w:val="%8."/>
      <w:lvlJc w:val="left"/>
      <w:pPr>
        <w:ind w:left="6064" w:hanging="360"/>
      </w:pPr>
    </w:lvl>
    <w:lvl w:ilvl="8">
      <w:start w:val="1"/>
      <w:numFmt w:val="lowerRoman"/>
      <w:lvlText w:val="%9."/>
      <w:lvlJc w:val="right"/>
      <w:pPr>
        <w:ind w:left="6784" w:hanging="180"/>
      </w:pPr>
    </w:lvl>
  </w:abstractNum>
  <w:abstractNum w:abstractNumId="69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9F0ECB"/>
    <w:multiLevelType w:val="multilevel"/>
    <w:tmpl w:val="549F0EC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A9264A"/>
    <w:multiLevelType w:val="multilevel"/>
    <w:tmpl w:val="7BE2ED30"/>
    <w:lvl w:ilvl="0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261E60"/>
    <w:multiLevelType w:val="multilevel"/>
    <w:tmpl w:val="57261E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EF34D8"/>
    <w:multiLevelType w:val="multilevel"/>
    <w:tmpl w:val="2A024BB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156E60"/>
    <w:multiLevelType w:val="hybridMultilevel"/>
    <w:tmpl w:val="60C27DD6"/>
    <w:lvl w:ilvl="0" w:tplc="19A077C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59196C49"/>
    <w:multiLevelType w:val="multilevel"/>
    <w:tmpl w:val="529CB6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2059BA"/>
    <w:multiLevelType w:val="hybridMultilevel"/>
    <w:tmpl w:val="A8346E1C"/>
    <w:lvl w:ilvl="0" w:tplc="B21A3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91DFC"/>
    <w:multiLevelType w:val="multilevel"/>
    <w:tmpl w:val="5B691D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690398"/>
    <w:multiLevelType w:val="hybridMultilevel"/>
    <w:tmpl w:val="1B3877F2"/>
    <w:lvl w:ilvl="0" w:tplc="1CC04AE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C7E22CF"/>
    <w:multiLevelType w:val="hybridMultilevel"/>
    <w:tmpl w:val="E918F014"/>
    <w:lvl w:ilvl="0" w:tplc="BABEA0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4F3C8F"/>
    <w:multiLevelType w:val="hybridMultilevel"/>
    <w:tmpl w:val="E8EE7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D43D1B"/>
    <w:multiLevelType w:val="hybridMultilevel"/>
    <w:tmpl w:val="FEEC35AC"/>
    <w:name w:val="WW8Num15222222222222223"/>
    <w:lvl w:ilvl="0" w:tplc="5B0087B4">
      <w:start w:val="1"/>
      <w:numFmt w:val="upperLetter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60CD5402"/>
    <w:multiLevelType w:val="hybridMultilevel"/>
    <w:tmpl w:val="02524C4E"/>
    <w:lvl w:ilvl="0" w:tplc="6A50E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E39C94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1106569"/>
    <w:multiLevelType w:val="hybridMultilevel"/>
    <w:tmpl w:val="94AE5898"/>
    <w:lvl w:ilvl="0" w:tplc="F58EE0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216F68"/>
    <w:multiLevelType w:val="multilevel"/>
    <w:tmpl w:val="61216F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AF2F18"/>
    <w:multiLevelType w:val="singleLevel"/>
    <w:tmpl w:val="64684650"/>
    <w:lvl w:ilvl="0">
      <w:start w:val="1"/>
      <w:numFmt w:val="lowerLetter"/>
      <w:lvlText w:val="%1)"/>
      <w:legacy w:legacy="1" w:legacySpace="0" w:legacyIndent="446"/>
      <w:lvlJc w:val="left"/>
      <w:rPr>
        <w:rFonts w:ascii="Arial Unicode MS" w:eastAsia="Arial Unicode MS" w:hAnsi="Arial Unicode MS" w:cs="Arial Unicode MS" w:hint="eastAsia"/>
      </w:rPr>
    </w:lvl>
  </w:abstractNum>
  <w:abstractNum w:abstractNumId="86" w15:restartNumberingAfterBreak="0">
    <w:nsid w:val="620E6F76"/>
    <w:multiLevelType w:val="multilevel"/>
    <w:tmpl w:val="620E6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A27516"/>
    <w:multiLevelType w:val="multilevel"/>
    <w:tmpl w:val="64A27516"/>
    <w:lvl w:ilvl="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89" w15:restartNumberingAfterBreak="0">
    <w:nsid w:val="665F18E3"/>
    <w:multiLevelType w:val="multilevel"/>
    <w:tmpl w:val="2A024BB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C66824"/>
    <w:multiLevelType w:val="multilevel"/>
    <w:tmpl w:val="18C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195EAC"/>
    <w:multiLevelType w:val="hybridMultilevel"/>
    <w:tmpl w:val="2BB2C6A0"/>
    <w:lvl w:ilvl="0" w:tplc="798EC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AC63C1"/>
    <w:multiLevelType w:val="hybridMultilevel"/>
    <w:tmpl w:val="FD88DFCC"/>
    <w:lvl w:ilvl="0" w:tplc="6B3695DE">
      <w:start w:val="1"/>
      <w:numFmt w:val="decimal"/>
      <w:lvlText w:val="b)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0176651"/>
    <w:multiLevelType w:val="hybridMultilevel"/>
    <w:tmpl w:val="12604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B6EDB7E">
      <w:start w:val="1"/>
      <w:numFmt w:val="lowerLetter"/>
      <w:lvlText w:val="%5)"/>
      <w:lvlJc w:val="left"/>
      <w:pPr>
        <w:ind w:left="3960" w:hanging="360"/>
      </w:pPr>
      <w:rPr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09026CE"/>
    <w:multiLevelType w:val="hybridMultilevel"/>
    <w:tmpl w:val="D9F05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197DAD"/>
    <w:multiLevelType w:val="multilevel"/>
    <w:tmpl w:val="6AB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66312B8"/>
    <w:multiLevelType w:val="multilevel"/>
    <w:tmpl w:val="5BA0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69745FB"/>
    <w:multiLevelType w:val="multilevel"/>
    <w:tmpl w:val="D074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6CB2B5F"/>
    <w:multiLevelType w:val="hybridMultilevel"/>
    <w:tmpl w:val="25347F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26AA1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742E651E">
      <w:start w:val="1"/>
      <w:numFmt w:val="decimal"/>
      <w:lvlText w:val="%3)"/>
      <w:lvlJc w:val="left"/>
      <w:pPr>
        <w:ind w:left="2880" w:hanging="1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 w:tplc="976C8F5C">
      <w:start w:val="10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8ED7C37"/>
    <w:multiLevelType w:val="hybridMultilevel"/>
    <w:tmpl w:val="1CD6817E"/>
    <w:lvl w:ilvl="0" w:tplc="6520FB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AF7F95"/>
    <w:multiLevelType w:val="hybridMultilevel"/>
    <w:tmpl w:val="6E42647A"/>
    <w:lvl w:ilvl="0" w:tplc="3C8C56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5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61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C7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C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6B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40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4C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4" w15:restartNumberingAfterBreak="0">
    <w:nsid w:val="7D3655BF"/>
    <w:multiLevelType w:val="multilevel"/>
    <w:tmpl w:val="7D3655BF"/>
    <w:lvl w:ilvl="0">
      <w:start w:val="1"/>
      <w:numFmt w:val="lowerLetter"/>
      <w:lvlText w:val="%1)"/>
      <w:lvlJc w:val="left"/>
      <w:pPr>
        <w:ind w:left="1143" w:hanging="360"/>
      </w:pPr>
    </w:lvl>
    <w:lvl w:ilvl="1">
      <w:start w:val="1"/>
      <w:numFmt w:val="lowerLetter"/>
      <w:lvlText w:val="%2."/>
      <w:lvlJc w:val="left"/>
      <w:pPr>
        <w:ind w:left="1863" w:hanging="360"/>
      </w:pPr>
    </w:lvl>
    <w:lvl w:ilvl="2">
      <w:start w:val="1"/>
      <w:numFmt w:val="lowerLetter"/>
      <w:lvlText w:val="%3)"/>
      <w:lvlJc w:val="left"/>
      <w:pPr>
        <w:ind w:left="2583" w:hanging="180"/>
      </w:pPr>
    </w:lvl>
    <w:lvl w:ilvl="3">
      <w:start w:val="1"/>
      <w:numFmt w:val="decimal"/>
      <w:lvlText w:val="%4."/>
      <w:lvlJc w:val="left"/>
      <w:pPr>
        <w:ind w:left="3303" w:hanging="360"/>
      </w:pPr>
    </w:lvl>
    <w:lvl w:ilvl="4">
      <w:start w:val="1"/>
      <w:numFmt w:val="lowerLetter"/>
      <w:lvlText w:val="%5."/>
      <w:lvlJc w:val="left"/>
      <w:pPr>
        <w:ind w:left="4023" w:hanging="360"/>
      </w:pPr>
    </w:lvl>
    <w:lvl w:ilvl="5">
      <w:start w:val="1"/>
      <w:numFmt w:val="lowerRoman"/>
      <w:lvlText w:val="%6."/>
      <w:lvlJc w:val="right"/>
      <w:pPr>
        <w:ind w:left="4743" w:hanging="180"/>
      </w:pPr>
    </w:lvl>
    <w:lvl w:ilvl="6">
      <w:start w:val="1"/>
      <w:numFmt w:val="decimal"/>
      <w:lvlText w:val="%7."/>
      <w:lvlJc w:val="left"/>
      <w:pPr>
        <w:ind w:left="5463" w:hanging="360"/>
      </w:pPr>
    </w:lvl>
    <w:lvl w:ilvl="7">
      <w:start w:val="1"/>
      <w:numFmt w:val="lowerLetter"/>
      <w:lvlText w:val="%8."/>
      <w:lvlJc w:val="left"/>
      <w:pPr>
        <w:ind w:left="6183" w:hanging="360"/>
      </w:pPr>
    </w:lvl>
    <w:lvl w:ilvl="8">
      <w:start w:val="1"/>
      <w:numFmt w:val="lowerRoman"/>
      <w:lvlText w:val="%9."/>
      <w:lvlJc w:val="right"/>
      <w:pPr>
        <w:ind w:left="6903" w:hanging="180"/>
      </w:pPr>
    </w:lvl>
  </w:abstractNum>
  <w:abstractNum w:abstractNumId="105" w15:restartNumberingAfterBreak="0">
    <w:nsid w:val="7E2F1A3B"/>
    <w:multiLevelType w:val="multilevel"/>
    <w:tmpl w:val="7E2F1A3B"/>
    <w:lvl w:ilvl="0">
      <w:start w:val="1"/>
      <w:numFmt w:val="decimal"/>
      <w:lvlText w:val="%1."/>
      <w:lvlJc w:val="left"/>
      <w:pPr>
        <w:tabs>
          <w:tab w:val="left" w:pos="283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left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left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left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left" w:pos="2551"/>
        </w:tabs>
        <w:ind w:left="0" w:firstLine="0"/>
      </w:pPr>
    </w:lvl>
  </w:abstractNum>
  <w:num w:numId="1" w16cid:durableId="1743528137">
    <w:abstractNumId w:val="3"/>
  </w:num>
  <w:num w:numId="2" w16cid:durableId="1593011209">
    <w:abstractNumId w:val="63"/>
  </w:num>
  <w:num w:numId="3" w16cid:durableId="777288708">
    <w:abstractNumId w:val="82"/>
  </w:num>
  <w:num w:numId="4" w16cid:durableId="2112964520">
    <w:abstractNumId w:val="57"/>
  </w:num>
  <w:num w:numId="5" w16cid:durableId="12149495">
    <w:abstractNumId w:val="79"/>
  </w:num>
  <w:num w:numId="6" w16cid:durableId="274561018">
    <w:abstractNumId w:val="47"/>
  </w:num>
  <w:num w:numId="7" w16cid:durableId="2097359843">
    <w:abstractNumId w:val="102"/>
  </w:num>
  <w:num w:numId="8" w16cid:durableId="186020131">
    <w:abstractNumId w:val="29"/>
  </w:num>
  <w:num w:numId="9" w16cid:durableId="1375231411">
    <w:abstractNumId w:val="76"/>
  </w:num>
  <w:num w:numId="10" w16cid:durableId="250552991">
    <w:abstractNumId w:val="87"/>
  </w:num>
  <w:num w:numId="11" w16cid:durableId="1113280374">
    <w:abstractNumId w:val="91"/>
  </w:num>
  <w:num w:numId="12" w16cid:durableId="1792628538">
    <w:abstractNumId w:val="52"/>
  </w:num>
  <w:num w:numId="13" w16cid:durableId="368334735">
    <w:abstractNumId w:val="92"/>
  </w:num>
  <w:num w:numId="14" w16cid:durableId="67114652">
    <w:abstractNumId w:val="19"/>
  </w:num>
  <w:num w:numId="15" w16cid:durableId="1937861694">
    <w:abstractNumId w:val="36"/>
  </w:num>
  <w:num w:numId="16" w16cid:durableId="1267225406">
    <w:abstractNumId w:val="99"/>
  </w:num>
  <w:num w:numId="17" w16cid:durableId="1856773183">
    <w:abstractNumId w:val="24"/>
  </w:num>
  <w:num w:numId="18" w16cid:durableId="829441314">
    <w:abstractNumId w:val="61"/>
  </w:num>
  <w:num w:numId="19" w16cid:durableId="1425372140">
    <w:abstractNumId w:val="17"/>
  </w:num>
  <w:num w:numId="20" w16cid:durableId="611594966">
    <w:abstractNumId w:val="55"/>
  </w:num>
  <w:num w:numId="21" w16cid:durableId="1057317402">
    <w:abstractNumId w:val="100"/>
  </w:num>
  <w:num w:numId="22" w16cid:durableId="1946888292">
    <w:abstractNumId w:val="25"/>
  </w:num>
  <w:num w:numId="23" w16cid:durableId="2055502226">
    <w:abstractNumId w:val="27"/>
  </w:num>
  <w:num w:numId="24" w16cid:durableId="1810973608">
    <w:abstractNumId w:val="48"/>
  </w:num>
  <w:num w:numId="25" w16cid:durableId="581453777">
    <w:abstractNumId w:val="80"/>
  </w:num>
  <w:num w:numId="26" w16cid:durableId="186257208">
    <w:abstractNumId w:val="60"/>
  </w:num>
  <w:num w:numId="27" w16cid:durableId="1018199863">
    <w:abstractNumId w:val="26"/>
  </w:num>
  <w:num w:numId="28" w16cid:durableId="1058819261">
    <w:abstractNumId w:val="69"/>
  </w:num>
  <w:num w:numId="29" w16cid:durableId="432668862">
    <w:abstractNumId w:val="67"/>
  </w:num>
  <w:num w:numId="30" w16cid:durableId="1689987737">
    <w:abstractNumId w:val="22"/>
  </w:num>
  <w:num w:numId="31" w16cid:durableId="612790602">
    <w:abstractNumId w:val="59"/>
  </w:num>
  <w:num w:numId="32" w16cid:durableId="653021864">
    <w:abstractNumId w:val="8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33" w16cid:durableId="1120954480">
    <w:abstractNumId w:val="32"/>
  </w:num>
  <w:num w:numId="34" w16cid:durableId="1604918990">
    <w:abstractNumId w:val="97"/>
  </w:num>
  <w:num w:numId="35" w16cid:durableId="1241527799">
    <w:abstractNumId w:val="21"/>
    <w:lvlOverride w:ilvl="0">
      <w:lvl w:ilvl="0">
        <w:start w:val="1"/>
        <w:numFmt w:val="decimal"/>
        <w:lvlText w:val="6.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 w16cid:durableId="853765285">
    <w:abstractNumId w:val="31"/>
  </w:num>
  <w:num w:numId="37" w16cid:durableId="1803425181">
    <w:abstractNumId w:val="33"/>
    <w:lvlOverride w:ilvl="0">
      <w:lvl w:ilvl="0">
        <w:numFmt w:val="decimal"/>
        <w:lvlText w:val="%1."/>
        <w:lvlJc w:val="left"/>
        <w:rPr>
          <w:b w:val="0"/>
          <w:bCs/>
        </w:rPr>
      </w:lvl>
    </w:lvlOverride>
  </w:num>
  <w:num w:numId="38" w16cid:durableId="1052732998">
    <w:abstractNumId w:val="98"/>
  </w:num>
  <w:num w:numId="39" w16cid:durableId="1853300302">
    <w:abstractNumId w:val="18"/>
    <w:lvlOverride w:ilvl="0">
      <w:lvl w:ilvl="0">
        <w:numFmt w:val="lowerLetter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40" w16cid:durableId="202913803">
    <w:abstractNumId w:val="65"/>
  </w:num>
  <w:num w:numId="41" w16cid:durableId="611088774">
    <w:abstractNumId w:val="30"/>
  </w:num>
  <w:num w:numId="42" w16cid:durableId="868180000">
    <w:abstractNumId w:val="96"/>
    <w:lvlOverride w:ilvl="0">
      <w:lvl w:ilvl="0">
        <w:numFmt w:val="lowerLetter"/>
        <w:lvlText w:val="%1."/>
        <w:lvlJc w:val="left"/>
      </w:lvl>
    </w:lvlOverride>
  </w:num>
  <w:num w:numId="43" w16cid:durableId="1449618979">
    <w:abstractNumId w:val="90"/>
  </w:num>
  <w:num w:numId="44" w16cid:durableId="55933684">
    <w:abstractNumId w:val="34"/>
  </w:num>
  <w:num w:numId="45" w16cid:durableId="716273406">
    <w:abstractNumId w:val="103"/>
  </w:num>
  <w:num w:numId="46" w16cid:durableId="665397525">
    <w:abstractNumId w:val="28"/>
  </w:num>
  <w:num w:numId="47" w16cid:durableId="1693073841">
    <w:abstractNumId w:val="94"/>
  </w:num>
  <w:num w:numId="48" w16cid:durableId="150678806">
    <w:abstractNumId w:val="35"/>
  </w:num>
  <w:num w:numId="49" w16cid:durableId="291518995">
    <w:abstractNumId w:val="101"/>
  </w:num>
  <w:num w:numId="50" w16cid:durableId="2038652220">
    <w:abstractNumId w:val="66"/>
  </w:num>
  <w:num w:numId="51" w16cid:durableId="1316030804">
    <w:abstractNumId w:val="15"/>
  </w:num>
  <w:num w:numId="52" w16cid:durableId="390619924">
    <w:abstractNumId w:val="41"/>
  </w:num>
  <w:num w:numId="53" w16cid:durableId="628517662">
    <w:abstractNumId w:val="64"/>
  </w:num>
  <w:num w:numId="54" w16cid:durableId="392584255">
    <w:abstractNumId w:val="105"/>
  </w:num>
  <w:num w:numId="55" w16cid:durableId="985356757">
    <w:abstractNumId w:val="51"/>
  </w:num>
  <w:num w:numId="56" w16cid:durableId="601034347">
    <w:abstractNumId w:val="37"/>
  </w:num>
  <w:num w:numId="57" w16cid:durableId="10648377">
    <w:abstractNumId w:val="53"/>
  </w:num>
  <w:num w:numId="58" w16cid:durableId="1513102129">
    <w:abstractNumId w:val="93"/>
  </w:num>
  <w:num w:numId="59" w16cid:durableId="253976330">
    <w:abstractNumId w:val="83"/>
  </w:num>
  <w:num w:numId="60" w16cid:durableId="1377193512">
    <w:abstractNumId w:val="50"/>
  </w:num>
  <w:num w:numId="61" w16cid:durableId="1070613477">
    <w:abstractNumId w:val="78"/>
  </w:num>
  <w:num w:numId="62" w16cid:durableId="284597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243514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433910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306763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7685617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37666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4341850">
    <w:abstractNumId w:val="74"/>
  </w:num>
  <w:num w:numId="69" w16cid:durableId="1030297330">
    <w:abstractNumId w:val="58"/>
  </w:num>
  <w:num w:numId="70" w16cid:durableId="4859769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243859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376867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3933623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949021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577880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506586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868761285">
    <w:abstractNumId w:val="88"/>
  </w:num>
  <w:num w:numId="78" w16cid:durableId="8524503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855528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9356144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360626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73938874">
    <w:abstractNumId w:val="56"/>
  </w:num>
  <w:num w:numId="83" w16cid:durableId="60804940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0311571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526630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432810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312310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320684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077993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571132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762954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263546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334540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CA"/>
    <w:rsid w:val="00001772"/>
    <w:rsid w:val="000019D2"/>
    <w:rsid w:val="0000334F"/>
    <w:rsid w:val="00003F92"/>
    <w:rsid w:val="00006DE1"/>
    <w:rsid w:val="00006FB1"/>
    <w:rsid w:val="00007DE7"/>
    <w:rsid w:val="000103BA"/>
    <w:rsid w:val="00010A66"/>
    <w:rsid w:val="00010E05"/>
    <w:rsid w:val="00010E2F"/>
    <w:rsid w:val="000112A7"/>
    <w:rsid w:val="00012777"/>
    <w:rsid w:val="0001671A"/>
    <w:rsid w:val="00016D10"/>
    <w:rsid w:val="000171DC"/>
    <w:rsid w:val="00020BCE"/>
    <w:rsid w:val="00021071"/>
    <w:rsid w:val="000214E6"/>
    <w:rsid w:val="000223D1"/>
    <w:rsid w:val="00022832"/>
    <w:rsid w:val="00023C18"/>
    <w:rsid w:val="0002651B"/>
    <w:rsid w:val="00026E26"/>
    <w:rsid w:val="00027E20"/>
    <w:rsid w:val="000303A1"/>
    <w:rsid w:val="00030622"/>
    <w:rsid w:val="00030757"/>
    <w:rsid w:val="00032159"/>
    <w:rsid w:val="00033E1A"/>
    <w:rsid w:val="00034053"/>
    <w:rsid w:val="00034350"/>
    <w:rsid w:val="00034B36"/>
    <w:rsid w:val="00035775"/>
    <w:rsid w:val="0003638B"/>
    <w:rsid w:val="00040439"/>
    <w:rsid w:val="000409E0"/>
    <w:rsid w:val="00042D63"/>
    <w:rsid w:val="0004371D"/>
    <w:rsid w:val="00043BD8"/>
    <w:rsid w:val="000441EC"/>
    <w:rsid w:val="000446D2"/>
    <w:rsid w:val="00044ECB"/>
    <w:rsid w:val="00044F6D"/>
    <w:rsid w:val="000457C8"/>
    <w:rsid w:val="0005093C"/>
    <w:rsid w:val="00050A04"/>
    <w:rsid w:val="000528BE"/>
    <w:rsid w:val="000530BE"/>
    <w:rsid w:val="000532B0"/>
    <w:rsid w:val="00055E9A"/>
    <w:rsid w:val="00057EA8"/>
    <w:rsid w:val="00060C3F"/>
    <w:rsid w:val="00061708"/>
    <w:rsid w:val="000625D7"/>
    <w:rsid w:val="00062AB4"/>
    <w:rsid w:val="00063980"/>
    <w:rsid w:val="00063BD5"/>
    <w:rsid w:val="00063ECA"/>
    <w:rsid w:val="00064413"/>
    <w:rsid w:val="0006490B"/>
    <w:rsid w:val="00065FA1"/>
    <w:rsid w:val="000661D2"/>
    <w:rsid w:val="0006717B"/>
    <w:rsid w:val="0007109E"/>
    <w:rsid w:val="000728FB"/>
    <w:rsid w:val="00074886"/>
    <w:rsid w:val="00080165"/>
    <w:rsid w:val="00080584"/>
    <w:rsid w:val="00081EC4"/>
    <w:rsid w:val="0008401D"/>
    <w:rsid w:val="000845BB"/>
    <w:rsid w:val="00084636"/>
    <w:rsid w:val="00084891"/>
    <w:rsid w:val="00084F1E"/>
    <w:rsid w:val="000867DC"/>
    <w:rsid w:val="0008752D"/>
    <w:rsid w:val="0008784B"/>
    <w:rsid w:val="00090A15"/>
    <w:rsid w:val="00091614"/>
    <w:rsid w:val="00092503"/>
    <w:rsid w:val="00092C82"/>
    <w:rsid w:val="00095115"/>
    <w:rsid w:val="0009623D"/>
    <w:rsid w:val="0009777D"/>
    <w:rsid w:val="000977EC"/>
    <w:rsid w:val="000A056A"/>
    <w:rsid w:val="000A0C90"/>
    <w:rsid w:val="000A0DBB"/>
    <w:rsid w:val="000A2403"/>
    <w:rsid w:val="000A25A4"/>
    <w:rsid w:val="000A5045"/>
    <w:rsid w:val="000A7B37"/>
    <w:rsid w:val="000B253B"/>
    <w:rsid w:val="000B2FF9"/>
    <w:rsid w:val="000B365A"/>
    <w:rsid w:val="000B3ED7"/>
    <w:rsid w:val="000B52D0"/>
    <w:rsid w:val="000B767D"/>
    <w:rsid w:val="000C100C"/>
    <w:rsid w:val="000C20C2"/>
    <w:rsid w:val="000C233B"/>
    <w:rsid w:val="000C2C24"/>
    <w:rsid w:val="000C5AD2"/>
    <w:rsid w:val="000C648D"/>
    <w:rsid w:val="000C6EE0"/>
    <w:rsid w:val="000C6FA3"/>
    <w:rsid w:val="000C7737"/>
    <w:rsid w:val="000D0E2D"/>
    <w:rsid w:val="000D1263"/>
    <w:rsid w:val="000D229B"/>
    <w:rsid w:val="000D39E3"/>
    <w:rsid w:val="000D3B5E"/>
    <w:rsid w:val="000D4EC7"/>
    <w:rsid w:val="000D501D"/>
    <w:rsid w:val="000D5D1E"/>
    <w:rsid w:val="000D7630"/>
    <w:rsid w:val="000D7CF8"/>
    <w:rsid w:val="000E0BA7"/>
    <w:rsid w:val="000E1642"/>
    <w:rsid w:val="000E1A4E"/>
    <w:rsid w:val="000E39BB"/>
    <w:rsid w:val="000E6E24"/>
    <w:rsid w:val="000F01B0"/>
    <w:rsid w:val="000F1D78"/>
    <w:rsid w:val="000F2948"/>
    <w:rsid w:val="000F2D5A"/>
    <w:rsid w:val="000F521E"/>
    <w:rsid w:val="000F63FB"/>
    <w:rsid w:val="000F7872"/>
    <w:rsid w:val="00100B44"/>
    <w:rsid w:val="00102E8B"/>
    <w:rsid w:val="00104904"/>
    <w:rsid w:val="001054CD"/>
    <w:rsid w:val="00105C26"/>
    <w:rsid w:val="00106DCB"/>
    <w:rsid w:val="00107BAC"/>
    <w:rsid w:val="00110A07"/>
    <w:rsid w:val="001111D9"/>
    <w:rsid w:val="00111F51"/>
    <w:rsid w:val="00112CE2"/>
    <w:rsid w:val="00112D53"/>
    <w:rsid w:val="00113A19"/>
    <w:rsid w:val="001141C0"/>
    <w:rsid w:val="00115A0F"/>
    <w:rsid w:val="00115B07"/>
    <w:rsid w:val="00116EAE"/>
    <w:rsid w:val="0011766C"/>
    <w:rsid w:val="0011778C"/>
    <w:rsid w:val="0012110F"/>
    <w:rsid w:val="00122283"/>
    <w:rsid w:val="0012292E"/>
    <w:rsid w:val="00123720"/>
    <w:rsid w:val="00123C45"/>
    <w:rsid w:val="00124219"/>
    <w:rsid w:val="0012493E"/>
    <w:rsid w:val="00127825"/>
    <w:rsid w:val="001278AD"/>
    <w:rsid w:val="0013062C"/>
    <w:rsid w:val="001313CE"/>
    <w:rsid w:val="0013192F"/>
    <w:rsid w:val="0013298C"/>
    <w:rsid w:val="00134F10"/>
    <w:rsid w:val="001351E7"/>
    <w:rsid w:val="00136195"/>
    <w:rsid w:val="00136B74"/>
    <w:rsid w:val="0013728A"/>
    <w:rsid w:val="0014050D"/>
    <w:rsid w:val="0014150C"/>
    <w:rsid w:val="0014299D"/>
    <w:rsid w:val="001430DC"/>
    <w:rsid w:val="0014430A"/>
    <w:rsid w:val="00144E76"/>
    <w:rsid w:val="0014529D"/>
    <w:rsid w:val="00146030"/>
    <w:rsid w:val="00146551"/>
    <w:rsid w:val="00146B29"/>
    <w:rsid w:val="00146F67"/>
    <w:rsid w:val="001470EC"/>
    <w:rsid w:val="00147474"/>
    <w:rsid w:val="00151F42"/>
    <w:rsid w:val="00152C63"/>
    <w:rsid w:val="001538DB"/>
    <w:rsid w:val="00153B23"/>
    <w:rsid w:val="00153E7B"/>
    <w:rsid w:val="001550DD"/>
    <w:rsid w:val="0015683F"/>
    <w:rsid w:val="0015726B"/>
    <w:rsid w:val="00157ACB"/>
    <w:rsid w:val="00162BD3"/>
    <w:rsid w:val="00163333"/>
    <w:rsid w:val="001647ED"/>
    <w:rsid w:val="00172E73"/>
    <w:rsid w:val="0017396F"/>
    <w:rsid w:val="00174BA4"/>
    <w:rsid w:val="001771BD"/>
    <w:rsid w:val="00177AEA"/>
    <w:rsid w:val="00181264"/>
    <w:rsid w:val="0018318B"/>
    <w:rsid w:val="001847A1"/>
    <w:rsid w:val="001863C3"/>
    <w:rsid w:val="00186509"/>
    <w:rsid w:val="00186F19"/>
    <w:rsid w:val="001870FA"/>
    <w:rsid w:val="00187353"/>
    <w:rsid w:val="00190979"/>
    <w:rsid w:val="001909C5"/>
    <w:rsid w:val="001913E1"/>
    <w:rsid w:val="00191C71"/>
    <w:rsid w:val="00191C97"/>
    <w:rsid w:val="00193FD6"/>
    <w:rsid w:val="001947E8"/>
    <w:rsid w:val="00194EDC"/>
    <w:rsid w:val="001954EF"/>
    <w:rsid w:val="001959DB"/>
    <w:rsid w:val="0019726F"/>
    <w:rsid w:val="0019737D"/>
    <w:rsid w:val="00197D53"/>
    <w:rsid w:val="00197D86"/>
    <w:rsid w:val="001A0B04"/>
    <w:rsid w:val="001A28B4"/>
    <w:rsid w:val="001A38FF"/>
    <w:rsid w:val="001A3B2E"/>
    <w:rsid w:val="001A4FEA"/>
    <w:rsid w:val="001A5154"/>
    <w:rsid w:val="001A5199"/>
    <w:rsid w:val="001A59A9"/>
    <w:rsid w:val="001B2810"/>
    <w:rsid w:val="001B3658"/>
    <w:rsid w:val="001B4495"/>
    <w:rsid w:val="001B4C4E"/>
    <w:rsid w:val="001B5239"/>
    <w:rsid w:val="001B6563"/>
    <w:rsid w:val="001B6AC6"/>
    <w:rsid w:val="001B6E9C"/>
    <w:rsid w:val="001B72E7"/>
    <w:rsid w:val="001C05B9"/>
    <w:rsid w:val="001C1EC9"/>
    <w:rsid w:val="001C29D2"/>
    <w:rsid w:val="001C2BF8"/>
    <w:rsid w:val="001C3164"/>
    <w:rsid w:val="001C423D"/>
    <w:rsid w:val="001C5A5D"/>
    <w:rsid w:val="001C5A89"/>
    <w:rsid w:val="001C5ACE"/>
    <w:rsid w:val="001C5CC2"/>
    <w:rsid w:val="001C6743"/>
    <w:rsid w:val="001C6A28"/>
    <w:rsid w:val="001C6E28"/>
    <w:rsid w:val="001D1B9F"/>
    <w:rsid w:val="001D2C2D"/>
    <w:rsid w:val="001D4AA9"/>
    <w:rsid w:val="001D6788"/>
    <w:rsid w:val="001E0D2D"/>
    <w:rsid w:val="001E112F"/>
    <w:rsid w:val="001E2674"/>
    <w:rsid w:val="001E6297"/>
    <w:rsid w:val="001E712B"/>
    <w:rsid w:val="001E7FAC"/>
    <w:rsid w:val="001F01E2"/>
    <w:rsid w:val="001F083F"/>
    <w:rsid w:val="001F134D"/>
    <w:rsid w:val="001F205E"/>
    <w:rsid w:val="001F3734"/>
    <w:rsid w:val="001F37C1"/>
    <w:rsid w:val="001F4C97"/>
    <w:rsid w:val="001F6255"/>
    <w:rsid w:val="001F65CB"/>
    <w:rsid w:val="001F7654"/>
    <w:rsid w:val="00200875"/>
    <w:rsid w:val="0020097C"/>
    <w:rsid w:val="00200F4F"/>
    <w:rsid w:val="00204F79"/>
    <w:rsid w:val="0020517A"/>
    <w:rsid w:val="0020532E"/>
    <w:rsid w:val="002058CF"/>
    <w:rsid w:val="00205994"/>
    <w:rsid w:val="00205E5E"/>
    <w:rsid w:val="00206E29"/>
    <w:rsid w:val="002113A4"/>
    <w:rsid w:val="00211CAF"/>
    <w:rsid w:val="002121C1"/>
    <w:rsid w:val="00213B02"/>
    <w:rsid w:val="00214208"/>
    <w:rsid w:val="002144A6"/>
    <w:rsid w:val="002146F5"/>
    <w:rsid w:val="00214E89"/>
    <w:rsid w:val="00216840"/>
    <w:rsid w:val="0021712A"/>
    <w:rsid w:val="00217950"/>
    <w:rsid w:val="002203F5"/>
    <w:rsid w:val="00220775"/>
    <w:rsid w:val="002233B1"/>
    <w:rsid w:val="00223A3A"/>
    <w:rsid w:val="00223D02"/>
    <w:rsid w:val="00224A30"/>
    <w:rsid w:val="002255D3"/>
    <w:rsid w:val="002257EF"/>
    <w:rsid w:val="00226565"/>
    <w:rsid w:val="00234137"/>
    <w:rsid w:val="00234427"/>
    <w:rsid w:val="00234B72"/>
    <w:rsid w:val="00234CAF"/>
    <w:rsid w:val="00234FA2"/>
    <w:rsid w:val="00235559"/>
    <w:rsid w:val="0023572E"/>
    <w:rsid w:val="002359E6"/>
    <w:rsid w:val="00235E98"/>
    <w:rsid w:val="00235F33"/>
    <w:rsid w:val="002366CF"/>
    <w:rsid w:val="00236C1B"/>
    <w:rsid w:val="00236D29"/>
    <w:rsid w:val="002376D4"/>
    <w:rsid w:val="00237FB2"/>
    <w:rsid w:val="00240ECA"/>
    <w:rsid w:val="00241B8B"/>
    <w:rsid w:val="00241BC8"/>
    <w:rsid w:val="002424C3"/>
    <w:rsid w:val="0024257D"/>
    <w:rsid w:val="00244A84"/>
    <w:rsid w:val="00246783"/>
    <w:rsid w:val="00247B03"/>
    <w:rsid w:val="00252823"/>
    <w:rsid w:val="002559EE"/>
    <w:rsid w:val="00255A27"/>
    <w:rsid w:val="00255A8D"/>
    <w:rsid w:val="00256052"/>
    <w:rsid w:val="002569DC"/>
    <w:rsid w:val="00256C87"/>
    <w:rsid w:val="002575F0"/>
    <w:rsid w:val="00257A43"/>
    <w:rsid w:val="00261DFB"/>
    <w:rsid w:val="00262572"/>
    <w:rsid w:val="00263700"/>
    <w:rsid w:val="00263F96"/>
    <w:rsid w:val="002647EF"/>
    <w:rsid w:val="002654EC"/>
    <w:rsid w:val="002662AD"/>
    <w:rsid w:val="00266564"/>
    <w:rsid w:val="00266963"/>
    <w:rsid w:val="002675E1"/>
    <w:rsid w:val="00271543"/>
    <w:rsid w:val="00271BF8"/>
    <w:rsid w:val="002722D5"/>
    <w:rsid w:val="00272655"/>
    <w:rsid w:val="0027283B"/>
    <w:rsid w:val="00275792"/>
    <w:rsid w:val="00281562"/>
    <w:rsid w:val="00281E74"/>
    <w:rsid w:val="00281F60"/>
    <w:rsid w:val="002845C0"/>
    <w:rsid w:val="0028680E"/>
    <w:rsid w:val="00287035"/>
    <w:rsid w:val="002876E7"/>
    <w:rsid w:val="00287DF4"/>
    <w:rsid w:val="00290A19"/>
    <w:rsid w:val="00294053"/>
    <w:rsid w:val="00294073"/>
    <w:rsid w:val="002946C9"/>
    <w:rsid w:val="002A009D"/>
    <w:rsid w:val="002A05ED"/>
    <w:rsid w:val="002A156B"/>
    <w:rsid w:val="002A2A5D"/>
    <w:rsid w:val="002A45A4"/>
    <w:rsid w:val="002A5055"/>
    <w:rsid w:val="002A59C6"/>
    <w:rsid w:val="002A60A6"/>
    <w:rsid w:val="002A6A5A"/>
    <w:rsid w:val="002A79BE"/>
    <w:rsid w:val="002A7F6C"/>
    <w:rsid w:val="002B189B"/>
    <w:rsid w:val="002B223D"/>
    <w:rsid w:val="002B2B1F"/>
    <w:rsid w:val="002B4490"/>
    <w:rsid w:val="002B4D4B"/>
    <w:rsid w:val="002B6141"/>
    <w:rsid w:val="002C03E4"/>
    <w:rsid w:val="002C06CE"/>
    <w:rsid w:val="002C14F1"/>
    <w:rsid w:val="002C182E"/>
    <w:rsid w:val="002C1ED5"/>
    <w:rsid w:val="002C480E"/>
    <w:rsid w:val="002C4CEB"/>
    <w:rsid w:val="002C562E"/>
    <w:rsid w:val="002C57CF"/>
    <w:rsid w:val="002C6BF6"/>
    <w:rsid w:val="002C6C10"/>
    <w:rsid w:val="002C6DB6"/>
    <w:rsid w:val="002C7145"/>
    <w:rsid w:val="002C7C16"/>
    <w:rsid w:val="002D0111"/>
    <w:rsid w:val="002D0F73"/>
    <w:rsid w:val="002D179A"/>
    <w:rsid w:val="002D3F21"/>
    <w:rsid w:val="002D4689"/>
    <w:rsid w:val="002D4FD2"/>
    <w:rsid w:val="002D78E0"/>
    <w:rsid w:val="002E0100"/>
    <w:rsid w:val="002E0990"/>
    <w:rsid w:val="002E1B20"/>
    <w:rsid w:val="002E4189"/>
    <w:rsid w:val="002E4D49"/>
    <w:rsid w:val="002E6585"/>
    <w:rsid w:val="002E6E4E"/>
    <w:rsid w:val="002E71C0"/>
    <w:rsid w:val="002F1BD9"/>
    <w:rsid w:val="002F1C2B"/>
    <w:rsid w:val="002F3498"/>
    <w:rsid w:val="002F53E4"/>
    <w:rsid w:val="002F616F"/>
    <w:rsid w:val="002F79F6"/>
    <w:rsid w:val="002F7AC6"/>
    <w:rsid w:val="002F7B61"/>
    <w:rsid w:val="00301140"/>
    <w:rsid w:val="00301814"/>
    <w:rsid w:val="003022AE"/>
    <w:rsid w:val="00302415"/>
    <w:rsid w:val="0030276C"/>
    <w:rsid w:val="003043DB"/>
    <w:rsid w:val="003054C4"/>
    <w:rsid w:val="00305B96"/>
    <w:rsid w:val="003064EC"/>
    <w:rsid w:val="003079EC"/>
    <w:rsid w:val="00310A4C"/>
    <w:rsid w:val="003125A3"/>
    <w:rsid w:val="00313FB8"/>
    <w:rsid w:val="00316757"/>
    <w:rsid w:val="003171C2"/>
    <w:rsid w:val="003201E5"/>
    <w:rsid w:val="00322438"/>
    <w:rsid w:val="00324834"/>
    <w:rsid w:val="00324B01"/>
    <w:rsid w:val="00327110"/>
    <w:rsid w:val="003309EC"/>
    <w:rsid w:val="00331A9D"/>
    <w:rsid w:val="00332B07"/>
    <w:rsid w:val="00333429"/>
    <w:rsid w:val="00333DD9"/>
    <w:rsid w:val="003341CB"/>
    <w:rsid w:val="003343C4"/>
    <w:rsid w:val="003351FC"/>
    <w:rsid w:val="00336712"/>
    <w:rsid w:val="00336FAF"/>
    <w:rsid w:val="00337359"/>
    <w:rsid w:val="003407A1"/>
    <w:rsid w:val="003418DE"/>
    <w:rsid w:val="003421A7"/>
    <w:rsid w:val="00342A4D"/>
    <w:rsid w:val="00343488"/>
    <w:rsid w:val="003438C2"/>
    <w:rsid w:val="00344587"/>
    <w:rsid w:val="00344D23"/>
    <w:rsid w:val="003453DD"/>
    <w:rsid w:val="00346166"/>
    <w:rsid w:val="003466C8"/>
    <w:rsid w:val="00346E98"/>
    <w:rsid w:val="00350266"/>
    <w:rsid w:val="00350679"/>
    <w:rsid w:val="00354230"/>
    <w:rsid w:val="003551C9"/>
    <w:rsid w:val="00355469"/>
    <w:rsid w:val="00355ADA"/>
    <w:rsid w:val="0035638B"/>
    <w:rsid w:val="00360FB7"/>
    <w:rsid w:val="003611F4"/>
    <w:rsid w:val="00361425"/>
    <w:rsid w:val="00361B47"/>
    <w:rsid w:val="0036298A"/>
    <w:rsid w:val="00363864"/>
    <w:rsid w:val="0036456C"/>
    <w:rsid w:val="00364FD1"/>
    <w:rsid w:val="00365A3A"/>
    <w:rsid w:val="00366614"/>
    <w:rsid w:val="0036750D"/>
    <w:rsid w:val="00367ECC"/>
    <w:rsid w:val="00371FF1"/>
    <w:rsid w:val="003733BD"/>
    <w:rsid w:val="0037399F"/>
    <w:rsid w:val="003740E4"/>
    <w:rsid w:val="003752E1"/>
    <w:rsid w:val="0037622D"/>
    <w:rsid w:val="003772A8"/>
    <w:rsid w:val="003800E6"/>
    <w:rsid w:val="003808FD"/>
    <w:rsid w:val="00380E80"/>
    <w:rsid w:val="003827B4"/>
    <w:rsid w:val="00382DC4"/>
    <w:rsid w:val="003861DB"/>
    <w:rsid w:val="003867A8"/>
    <w:rsid w:val="00387AF0"/>
    <w:rsid w:val="00387FDF"/>
    <w:rsid w:val="00391178"/>
    <w:rsid w:val="00392427"/>
    <w:rsid w:val="00392747"/>
    <w:rsid w:val="0039485C"/>
    <w:rsid w:val="0039587B"/>
    <w:rsid w:val="00395E3C"/>
    <w:rsid w:val="003963D3"/>
    <w:rsid w:val="00396472"/>
    <w:rsid w:val="00397745"/>
    <w:rsid w:val="00397FEA"/>
    <w:rsid w:val="003A346C"/>
    <w:rsid w:val="003A45B2"/>
    <w:rsid w:val="003A6465"/>
    <w:rsid w:val="003B0B8B"/>
    <w:rsid w:val="003B0D0F"/>
    <w:rsid w:val="003B162F"/>
    <w:rsid w:val="003B1B04"/>
    <w:rsid w:val="003B22C8"/>
    <w:rsid w:val="003B2A5B"/>
    <w:rsid w:val="003B2AD5"/>
    <w:rsid w:val="003B337D"/>
    <w:rsid w:val="003B46AB"/>
    <w:rsid w:val="003B46E1"/>
    <w:rsid w:val="003B6160"/>
    <w:rsid w:val="003B6BFE"/>
    <w:rsid w:val="003B7232"/>
    <w:rsid w:val="003B73F7"/>
    <w:rsid w:val="003B7CCA"/>
    <w:rsid w:val="003C049E"/>
    <w:rsid w:val="003C04DC"/>
    <w:rsid w:val="003C06CE"/>
    <w:rsid w:val="003C0E53"/>
    <w:rsid w:val="003C1360"/>
    <w:rsid w:val="003C16B3"/>
    <w:rsid w:val="003C2328"/>
    <w:rsid w:val="003C312C"/>
    <w:rsid w:val="003C398C"/>
    <w:rsid w:val="003C3E17"/>
    <w:rsid w:val="003C4F9B"/>
    <w:rsid w:val="003C5549"/>
    <w:rsid w:val="003C5DF0"/>
    <w:rsid w:val="003C6ADE"/>
    <w:rsid w:val="003C7BD3"/>
    <w:rsid w:val="003D05C6"/>
    <w:rsid w:val="003D17CD"/>
    <w:rsid w:val="003D2366"/>
    <w:rsid w:val="003D305B"/>
    <w:rsid w:val="003D3495"/>
    <w:rsid w:val="003D366D"/>
    <w:rsid w:val="003D53CE"/>
    <w:rsid w:val="003D6607"/>
    <w:rsid w:val="003D7177"/>
    <w:rsid w:val="003D790C"/>
    <w:rsid w:val="003D7AA9"/>
    <w:rsid w:val="003E16FA"/>
    <w:rsid w:val="003E182F"/>
    <w:rsid w:val="003E25E2"/>
    <w:rsid w:val="003E496E"/>
    <w:rsid w:val="003E5216"/>
    <w:rsid w:val="003E7164"/>
    <w:rsid w:val="003E7B73"/>
    <w:rsid w:val="003F0505"/>
    <w:rsid w:val="003F0C10"/>
    <w:rsid w:val="003F34D1"/>
    <w:rsid w:val="003F4BE4"/>
    <w:rsid w:val="003F59A1"/>
    <w:rsid w:val="003F6D23"/>
    <w:rsid w:val="00400471"/>
    <w:rsid w:val="00402098"/>
    <w:rsid w:val="00403E17"/>
    <w:rsid w:val="004040A4"/>
    <w:rsid w:val="0040482D"/>
    <w:rsid w:val="00404D32"/>
    <w:rsid w:val="004055A3"/>
    <w:rsid w:val="00405663"/>
    <w:rsid w:val="00406454"/>
    <w:rsid w:val="0041016C"/>
    <w:rsid w:val="00410974"/>
    <w:rsid w:val="00412DE5"/>
    <w:rsid w:val="00413108"/>
    <w:rsid w:val="004139F5"/>
    <w:rsid w:val="004145DD"/>
    <w:rsid w:val="00414AD3"/>
    <w:rsid w:val="00414B03"/>
    <w:rsid w:val="00416E20"/>
    <w:rsid w:val="00416F1A"/>
    <w:rsid w:val="004170A8"/>
    <w:rsid w:val="00417715"/>
    <w:rsid w:val="00417F67"/>
    <w:rsid w:val="004201E7"/>
    <w:rsid w:val="00423181"/>
    <w:rsid w:val="004232A0"/>
    <w:rsid w:val="0042339F"/>
    <w:rsid w:val="00423B5E"/>
    <w:rsid w:val="00424925"/>
    <w:rsid w:val="0042567C"/>
    <w:rsid w:val="00425999"/>
    <w:rsid w:val="00425A8B"/>
    <w:rsid w:val="00425F19"/>
    <w:rsid w:val="0042661D"/>
    <w:rsid w:val="00427E54"/>
    <w:rsid w:val="00432344"/>
    <w:rsid w:val="00432998"/>
    <w:rsid w:val="00434C0E"/>
    <w:rsid w:val="00435229"/>
    <w:rsid w:val="004364E6"/>
    <w:rsid w:val="00436A1A"/>
    <w:rsid w:val="004373A3"/>
    <w:rsid w:val="00437915"/>
    <w:rsid w:val="004379DD"/>
    <w:rsid w:val="00440733"/>
    <w:rsid w:val="00444664"/>
    <w:rsid w:val="00445437"/>
    <w:rsid w:val="00445A35"/>
    <w:rsid w:val="00447AED"/>
    <w:rsid w:val="00447BB4"/>
    <w:rsid w:val="00451401"/>
    <w:rsid w:val="00451434"/>
    <w:rsid w:val="00451FBF"/>
    <w:rsid w:val="004522C0"/>
    <w:rsid w:val="004538E0"/>
    <w:rsid w:val="004544D5"/>
    <w:rsid w:val="00454A9A"/>
    <w:rsid w:val="00457421"/>
    <w:rsid w:val="00457BB7"/>
    <w:rsid w:val="004605E3"/>
    <w:rsid w:val="00462025"/>
    <w:rsid w:val="0046529B"/>
    <w:rsid w:val="00466024"/>
    <w:rsid w:val="004674C1"/>
    <w:rsid w:val="00473301"/>
    <w:rsid w:val="00473728"/>
    <w:rsid w:val="00475A6F"/>
    <w:rsid w:val="00475B2D"/>
    <w:rsid w:val="004760AC"/>
    <w:rsid w:val="004762C0"/>
    <w:rsid w:val="00476AC6"/>
    <w:rsid w:val="004809EB"/>
    <w:rsid w:val="004816E6"/>
    <w:rsid w:val="00481B16"/>
    <w:rsid w:val="004820D7"/>
    <w:rsid w:val="00483454"/>
    <w:rsid w:val="004847AE"/>
    <w:rsid w:val="00484D11"/>
    <w:rsid w:val="00484E89"/>
    <w:rsid w:val="00485D5A"/>
    <w:rsid w:val="00485DA1"/>
    <w:rsid w:val="00486174"/>
    <w:rsid w:val="0048799B"/>
    <w:rsid w:val="00490667"/>
    <w:rsid w:val="004908F3"/>
    <w:rsid w:val="00490FFF"/>
    <w:rsid w:val="004923C3"/>
    <w:rsid w:val="00492945"/>
    <w:rsid w:val="004934BA"/>
    <w:rsid w:val="004938D6"/>
    <w:rsid w:val="00493DD7"/>
    <w:rsid w:val="00494B11"/>
    <w:rsid w:val="004951DE"/>
    <w:rsid w:val="0049540F"/>
    <w:rsid w:val="00496095"/>
    <w:rsid w:val="0049760C"/>
    <w:rsid w:val="00497740"/>
    <w:rsid w:val="00497CB1"/>
    <w:rsid w:val="004A086C"/>
    <w:rsid w:val="004A20D3"/>
    <w:rsid w:val="004A3A1E"/>
    <w:rsid w:val="004A468B"/>
    <w:rsid w:val="004A4D8E"/>
    <w:rsid w:val="004A5484"/>
    <w:rsid w:val="004A584A"/>
    <w:rsid w:val="004B2468"/>
    <w:rsid w:val="004B2832"/>
    <w:rsid w:val="004B2CD8"/>
    <w:rsid w:val="004B371E"/>
    <w:rsid w:val="004B3948"/>
    <w:rsid w:val="004B4A80"/>
    <w:rsid w:val="004B675D"/>
    <w:rsid w:val="004B7AFF"/>
    <w:rsid w:val="004C1844"/>
    <w:rsid w:val="004C2657"/>
    <w:rsid w:val="004C3057"/>
    <w:rsid w:val="004C34CF"/>
    <w:rsid w:val="004C37AB"/>
    <w:rsid w:val="004C392A"/>
    <w:rsid w:val="004C3A4F"/>
    <w:rsid w:val="004C3B6D"/>
    <w:rsid w:val="004C4F31"/>
    <w:rsid w:val="004C5051"/>
    <w:rsid w:val="004C5425"/>
    <w:rsid w:val="004C5C59"/>
    <w:rsid w:val="004C6693"/>
    <w:rsid w:val="004C782B"/>
    <w:rsid w:val="004D0410"/>
    <w:rsid w:val="004D045B"/>
    <w:rsid w:val="004D0879"/>
    <w:rsid w:val="004D281E"/>
    <w:rsid w:val="004D2F7F"/>
    <w:rsid w:val="004D38E4"/>
    <w:rsid w:val="004D3C91"/>
    <w:rsid w:val="004D640D"/>
    <w:rsid w:val="004D7A29"/>
    <w:rsid w:val="004E30F3"/>
    <w:rsid w:val="004E43A2"/>
    <w:rsid w:val="004E4666"/>
    <w:rsid w:val="004E51BB"/>
    <w:rsid w:val="004E60DD"/>
    <w:rsid w:val="004E68B8"/>
    <w:rsid w:val="004F1B0F"/>
    <w:rsid w:val="004F25CB"/>
    <w:rsid w:val="004F26F9"/>
    <w:rsid w:val="004F3CA1"/>
    <w:rsid w:val="004F47AD"/>
    <w:rsid w:val="004F48AB"/>
    <w:rsid w:val="004F619B"/>
    <w:rsid w:val="004F63F6"/>
    <w:rsid w:val="004F659A"/>
    <w:rsid w:val="004F676A"/>
    <w:rsid w:val="00500995"/>
    <w:rsid w:val="00501D28"/>
    <w:rsid w:val="00502E65"/>
    <w:rsid w:val="005037AF"/>
    <w:rsid w:val="00503F8F"/>
    <w:rsid w:val="0050491B"/>
    <w:rsid w:val="005059FF"/>
    <w:rsid w:val="00506045"/>
    <w:rsid w:val="00507A88"/>
    <w:rsid w:val="00507E71"/>
    <w:rsid w:val="005104B9"/>
    <w:rsid w:val="00510902"/>
    <w:rsid w:val="00511018"/>
    <w:rsid w:val="0051385F"/>
    <w:rsid w:val="00514698"/>
    <w:rsid w:val="005157EF"/>
    <w:rsid w:val="0051600A"/>
    <w:rsid w:val="005162E6"/>
    <w:rsid w:val="00517E59"/>
    <w:rsid w:val="00520670"/>
    <w:rsid w:val="00524821"/>
    <w:rsid w:val="00524E77"/>
    <w:rsid w:val="00525353"/>
    <w:rsid w:val="0052619A"/>
    <w:rsid w:val="0052676D"/>
    <w:rsid w:val="00530882"/>
    <w:rsid w:val="00532003"/>
    <w:rsid w:val="00532D97"/>
    <w:rsid w:val="0053349F"/>
    <w:rsid w:val="00533644"/>
    <w:rsid w:val="00534029"/>
    <w:rsid w:val="00535397"/>
    <w:rsid w:val="00535537"/>
    <w:rsid w:val="005362FB"/>
    <w:rsid w:val="00536759"/>
    <w:rsid w:val="005375CC"/>
    <w:rsid w:val="005419AA"/>
    <w:rsid w:val="00543932"/>
    <w:rsid w:val="0054690A"/>
    <w:rsid w:val="00547705"/>
    <w:rsid w:val="005540A6"/>
    <w:rsid w:val="005545AD"/>
    <w:rsid w:val="00555707"/>
    <w:rsid w:val="00556F7C"/>
    <w:rsid w:val="00556FE6"/>
    <w:rsid w:val="005614D4"/>
    <w:rsid w:val="00562237"/>
    <w:rsid w:val="00562ACA"/>
    <w:rsid w:val="005635B7"/>
    <w:rsid w:val="00563BA2"/>
    <w:rsid w:val="0056541A"/>
    <w:rsid w:val="00565A1A"/>
    <w:rsid w:val="00566A62"/>
    <w:rsid w:val="0056732E"/>
    <w:rsid w:val="00567B01"/>
    <w:rsid w:val="0057004C"/>
    <w:rsid w:val="0057022F"/>
    <w:rsid w:val="005705C6"/>
    <w:rsid w:val="00571538"/>
    <w:rsid w:val="00571B06"/>
    <w:rsid w:val="005727C9"/>
    <w:rsid w:val="00572C29"/>
    <w:rsid w:val="00572CBE"/>
    <w:rsid w:val="00573DAE"/>
    <w:rsid w:val="005747CF"/>
    <w:rsid w:val="005755C3"/>
    <w:rsid w:val="005761AC"/>
    <w:rsid w:val="00576408"/>
    <w:rsid w:val="00576E33"/>
    <w:rsid w:val="00577D4F"/>
    <w:rsid w:val="005807E8"/>
    <w:rsid w:val="00582CBB"/>
    <w:rsid w:val="005833DD"/>
    <w:rsid w:val="00583ADD"/>
    <w:rsid w:val="00583D12"/>
    <w:rsid w:val="00584A16"/>
    <w:rsid w:val="0058726E"/>
    <w:rsid w:val="005874D3"/>
    <w:rsid w:val="00590079"/>
    <w:rsid w:val="00592489"/>
    <w:rsid w:val="00592C35"/>
    <w:rsid w:val="00593C9F"/>
    <w:rsid w:val="00594020"/>
    <w:rsid w:val="005945DD"/>
    <w:rsid w:val="005962FC"/>
    <w:rsid w:val="005969D9"/>
    <w:rsid w:val="00597CD0"/>
    <w:rsid w:val="005A07E6"/>
    <w:rsid w:val="005A1420"/>
    <w:rsid w:val="005A1650"/>
    <w:rsid w:val="005A236D"/>
    <w:rsid w:val="005A284B"/>
    <w:rsid w:val="005A4974"/>
    <w:rsid w:val="005A7090"/>
    <w:rsid w:val="005B3E67"/>
    <w:rsid w:val="005B4BD7"/>
    <w:rsid w:val="005B526F"/>
    <w:rsid w:val="005B7AC1"/>
    <w:rsid w:val="005C0766"/>
    <w:rsid w:val="005C2651"/>
    <w:rsid w:val="005C268B"/>
    <w:rsid w:val="005C28B7"/>
    <w:rsid w:val="005C314A"/>
    <w:rsid w:val="005C43B1"/>
    <w:rsid w:val="005C4A25"/>
    <w:rsid w:val="005C4E1D"/>
    <w:rsid w:val="005C5364"/>
    <w:rsid w:val="005C65C1"/>
    <w:rsid w:val="005D02F6"/>
    <w:rsid w:val="005D3896"/>
    <w:rsid w:val="005D456D"/>
    <w:rsid w:val="005D4668"/>
    <w:rsid w:val="005D55A6"/>
    <w:rsid w:val="005D6313"/>
    <w:rsid w:val="005E00E2"/>
    <w:rsid w:val="005E08D1"/>
    <w:rsid w:val="005E1726"/>
    <w:rsid w:val="005E4063"/>
    <w:rsid w:val="005E40BF"/>
    <w:rsid w:val="005E427B"/>
    <w:rsid w:val="005E593C"/>
    <w:rsid w:val="005E6257"/>
    <w:rsid w:val="005E6C83"/>
    <w:rsid w:val="005E7402"/>
    <w:rsid w:val="005F060B"/>
    <w:rsid w:val="005F2E53"/>
    <w:rsid w:val="005F44E4"/>
    <w:rsid w:val="005F62D7"/>
    <w:rsid w:val="005F7A4C"/>
    <w:rsid w:val="005F7B87"/>
    <w:rsid w:val="005F7FF2"/>
    <w:rsid w:val="006000C6"/>
    <w:rsid w:val="0060157A"/>
    <w:rsid w:val="006021DC"/>
    <w:rsid w:val="00602E11"/>
    <w:rsid w:val="0060330E"/>
    <w:rsid w:val="00603518"/>
    <w:rsid w:val="006039FC"/>
    <w:rsid w:val="00605277"/>
    <w:rsid w:val="00606C28"/>
    <w:rsid w:val="00607DA8"/>
    <w:rsid w:val="0061056E"/>
    <w:rsid w:val="00612738"/>
    <w:rsid w:val="006127D8"/>
    <w:rsid w:val="00613EF8"/>
    <w:rsid w:val="0061408E"/>
    <w:rsid w:val="00620405"/>
    <w:rsid w:val="006210D2"/>
    <w:rsid w:val="00621B47"/>
    <w:rsid w:val="0062204F"/>
    <w:rsid w:val="006221D0"/>
    <w:rsid w:val="00622902"/>
    <w:rsid w:val="0062560A"/>
    <w:rsid w:val="0062684E"/>
    <w:rsid w:val="006275A0"/>
    <w:rsid w:val="00630027"/>
    <w:rsid w:val="00632243"/>
    <w:rsid w:val="0063259E"/>
    <w:rsid w:val="006359A6"/>
    <w:rsid w:val="00635D4B"/>
    <w:rsid w:val="00636347"/>
    <w:rsid w:val="00636412"/>
    <w:rsid w:val="00636947"/>
    <w:rsid w:val="0064039F"/>
    <w:rsid w:val="00641A65"/>
    <w:rsid w:val="00641AFB"/>
    <w:rsid w:val="00642891"/>
    <w:rsid w:val="00644E04"/>
    <w:rsid w:val="00645108"/>
    <w:rsid w:val="00645991"/>
    <w:rsid w:val="00646964"/>
    <w:rsid w:val="00647A96"/>
    <w:rsid w:val="006503B0"/>
    <w:rsid w:val="00650478"/>
    <w:rsid w:val="0065076A"/>
    <w:rsid w:val="006507E5"/>
    <w:rsid w:val="0065142E"/>
    <w:rsid w:val="00651CC3"/>
    <w:rsid w:val="0065291E"/>
    <w:rsid w:val="00652A9A"/>
    <w:rsid w:val="00652F12"/>
    <w:rsid w:val="00653B85"/>
    <w:rsid w:val="00653BEB"/>
    <w:rsid w:val="00654463"/>
    <w:rsid w:val="00655CE0"/>
    <w:rsid w:val="00660E5E"/>
    <w:rsid w:val="006611B3"/>
    <w:rsid w:val="00661995"/>
    <w:rsid w:val="00663014"/>
    <w:rsid w:val="00663F70"/>
    <w:rsid w:val="00664AA8"/>
    <w:rsid w:val="0066523C"/>
    <w:rsid w:val="00665964"/>
    <w:rsid w:val="00666792"/>
    <w:rsid w:val="00671047"/>
    <w:rsid w:val="00673367"/>
    <w:rsid w:val="00673E91"/>
    <w:rsid w:val="00675520"/>
    <w:rsid w:val="0067728A"/>
    <w:rsid w:val="00677896"/>
    <w:rsid w:val="00677AFB"/>
    <w:rsid w:val="006801ED"/>
    <w:rsid w:val="00680A6B"/>
    <w:rsid w:val="00681D8A"/>
    <w:rsid w:val="006832B1"/>
    <w:rsid w:val="00683376"/>
    <w:rsid w:val="00683F64"/>
    <w:rsid w:val="006841FA"/>
    <w:rsid w:val="00685BCC"/>
    <w:rsid w:val="00686101"/>
    <w:rsid w:val="00686F21"/>
    <w:rsid w:val="00686FE9"/>
    <w:rsid w:val="0068792C"/>
    <w:rsid w:val="00690189"/>
    <w:rsid w:val="0069036D"/>
    <w:rsid w:val="00690436"/>
    <w:rsid w:val="00690765"/>
    <w:rsid w:val="0069162A"/>
    <w:rsid w:val="00692013"/>
    <w:rsid w:val="00693F0F"/>
    <w:rsid w:val="00695566"/>
    <w:rsid w:val="0069611F"/>
    <w:rsid w:val="006968D1"/>
    <w:rsid w:val="00696CF0"/>
    <w:rsid w:val="00697502"/>
    <w:rsid w:val="00697BDE"/>
    <w:rsid w:val="006A210E"/>
    <w:rsid w:val="006A24B4"/>
    <w:rsid w:val="006A26A1"/>
    <w:rsid w:val="006A26BC"/>
    <w:rsid w:val="006A415A"/>
    <w:rsid w:val="006A4A95"/>
    <w:rsid w:val="006A5B53"/>
    <w:rsid w:val="006A5F16"/>
    <w:rsid w:val="006A6AC9"/>
    <w:rsid w:val="006A6ADA"/>
    <w:rsid w:val="006B016B"/>
    <w:rsid w:val="006B1343"/>
    <w:rsid w:val="006B2C5B"/>
    <w:rsid w:val="006B5F4F"/>
    <w:rsid w:val="006B68DA"/>
    <w:rsid w:val="006B6E4C"/>
    <w:rsid w:val="006B7352"/>
    <w:rsid w:val="006B76B5"/>
    <w:rsid w:val="006C09E3"/>
    <w:rsid w:val="006C0B32"/>
    <w:rsid w:val="006C116A"/>
    <w:rsid w:val="006C1AD1"/>
    <w:rsid w:val="006C28ED"/>
    <w:rsid w:val="006C37D7"/>
    <w:rsid w:val="006C4044"/>
    <w:rsid w:val="006C422E"/>
    <w:rsid w:val="006C42AC"/>
    <w:rsid w:val="006C4F21"/>
    <w:rsid w:val="006C555F"/>
    <w:rsid w:val="006C653F"/>
    <w:rsid w:val="006C6B5F"/>
    <w:rsid w:val="006C7512"/>
    <w:rsid w:val="006D080E"/>
    <w:rsid w:val="006D258D"/>
    <w:rsid w:val="006D2A9D"/>
    <w:rsid w:val="006D4BD7"/>
    <w:rsid w:val="006D5782"/>
    <w:rsid w:val="006D6828"/>
    <w:rsid w:val="006D7406"/>
    <w:rsid w:val="006D788B"/>
    <w:rsid w:val="006E09FB"/>
    <w:rsid w:val="006E2B22"/>
    <w:rsid w:val="006E42DC"/>
    <w:rsid w:val="006E6B4A"/>
    <w:rsid w:val="006F0733"/>
    <w:rsid w:val="006F1A2D"/>
    <w:rsid w:val="006F210A"/>
    <w:rsid w:val="006F28CD"/>
    <w:rsid w:val="006F2F1A"/>
    <w:rsid w:val="006F3232"/>
    <w:rsid w:val="006F36E1"/>
    <w:rsid w:val="006F6662"/>
    <w:rsid w:val="006F6F81"/>
    <w:rsid w:val="006F7A73"/>
    <w:rsid w:val="00700D54"/>
    <w:rsid w:val="0070271F"/>
    <w:rsid w:val="007029D4"/>
    <w:rsid w:val="00702A93"/>
    <w:rsid w:val="007033C9"/>
    <w:rsid w:val="00703659"/>
    <w:rsid w:val="00705612"/>
    <w:rsid w:val="00705CB2"/>
    <w:rsid w:val="00710501"/>
    <w:rsid w:val="00710A4E"/>
    <w:rsid w:val="00712125"/>
    <w:rsid w:val="00713DC9"/>
    <w:rsid w:val="007155B1"/>
    <w:rsid w:val="0071565E"/>
    <w:rsid w:val="00715967"/>
    <w:rsid w:val="00715E2B"/>
    <w:rsid w:val="007161E9"/>
    <w:rsid w:val="00716674"/>
    <w:rsid w:val="007169FD"/>
    <w:rsid w:val="007206C6"/>
    <w:rsid w:val="007207B4"/>
    <w:rsid w:val="007210F8"/>
    <w:rsid w:val="0072177D"/>
    <w:rsid w:val="00722152"/>
    <w:rsid w:val="0072375C"/>
    <w:rsid w:val="0072460B"/>
    <w:rsid w:val="00725C5E"/>
    <w:rsid w:val="00726816"/>
    <w:rsid w:val="0072752F"/>
    <w:rsid w:val="00731BE6"/>
    <w:rsid w:val="00732203"/>
    <w:rsid w:val="00734084"/>
    <w:rsid w:val="00734191"/>
    <w:rsid w:val="007344F4"/>
    <w:rsid w:val="00734837"/>
    <w:rsid w:val="00735293"/>
    <w:rsid w:val="007360AB"/>
    <w:rsid w:val="007375AC"/>
    <w:rsid w:val="007377E6"/>
    <w:rsid w:val="007378DB"/>
    <w:rsid w:val="007401B2"/>
    <w:rsid w:val="00743948"/>
    <w:rsid w:val="00746C47"/>
    <w:rsid w:val="0074729F"/>
    <w:rsid w:val="00750184"/>
    <w:rsid w:val="00750BDF"/>
    <w:rsid w:val="00751812"/>
    <w:rsid w:val="00751C84"/>
    <w:rsid w:val="00751E80"/>
    <w:rsid w:val="007522AA"/>
    <w:rsid w:val="007540F0"/>
    <w:rsid w:val="00754DCE"/>
    <w:rsid w:val="007551C4"/>
    <w:rsid w:val="007553FB"/>
    <w:rsid w:val="0075631D"/>
    <w:rsid w:val="00756FA2"/>
    <w:rsid w:val="00757215"/>
    <w:rsid w:val="00757AEA"/>
    <w:rsid w:val="0076067B"/>
    <w:rsid w:val="007633B0"/>
    <w:rsid w:val="00764AEB"/>
    <w:rsid w:val="00764FA7"/>
    <w:rsid w:val="00767104"/>
    <w:rsid w:val="00767C4A"/>
    <w:rsid w:val="0077026E"/>
    <w:rsid w:val="0077095B"/>
    <w:rsid w:val="00771C6E"/>
    <w:rsid w:val="0077303F"/>
    <w:rsid w:val="00773742"/>
    <w:rsid w:val="00773BAF"/>
    <w:rsid w:val="00774056"/>
    <w:rsid w:val="00774593"/>
    <w:rsid w:val="00775D4F"/>
    <w:rsid w:val="007772B3"/>
    <w:rsid w:val="0078068C"/>
    <w:rsid w:val="007811ED"/>
    <w:rsid w:val="007819F2"/>
    <w:rsid w:val="00783507"/>
    <w:rsid w:val="00784F9E"/>
    <w:rsid w:val="0078656A"/>
    <w:rsid w:val="0078742C"/>
    <w:rsid w:val="007903BE"/>
    <w:rsid w:val="00790525"/>
    <w:rsid w:val="00790C35"/>
    <w:rsid w:val="00790E1A"/>
    <w:rsid w:val="007916B5"/>
    <w:rsid w:val="00791E9A"/>
    <w:rsid w:val="00792B81"/>
    <w:rsid w:val="00792E22"/>
    <w:rsid w:val="00793730"/>
    <w:rsid w:val="00794390"/>
    <w:rsid w:val="0079515B"/>
    <w:rsid w:val="007953B4"/>
    <w:rsid w:val="007954E4"/>
    <w:rsid w:val="007954FB"/>
    <w:rsid w:val="00795E03"/>
    <w:rsid w:val="00795F1A"/>
    <w:rsid w:val="00797086"/>
    <w:rsid w:val="0079774C"/>
    <w:rsid w:val="00797780"/>
    <w:rsid w:val="007A0169"/>
    <w:rsid w:val="007A14ED"/>
    <w:rsid w:val="007A2BA8"/>
    <w:rsid w:val="007A2D79"/>
    <w:rsid w:val="007A2E82"/>
    <w:rsid w:val="007A3E11"/>
    <w:rsid w:val="007A42A5"/>
    <w:rsid w:val="007A55D2"/>
    <w:rsid w:val="007A6F61"/>
    <w:rsid w:val="007B22B7"/>
    <w:rsid w:val="007B25F9"/>
    <w:rsid w:val="007B279F"/>
    <w:rsid w:val="007B2B90"/>
    <w:rsid w:val="007B2E7E"/>
    <w:rsid w:val="007B3225"/>
    <w:rsid w:val="007B35C8"/>
    <w:rsid w:val="007B445D"/>
    <w:rsid w:val="007B5756"/>
    <w:rsid w:val="007B6EBC"/>
    <w:rsid w:val="007C54A4"/>
    <w:rsid w:val="007C747D"/>
    <w:rsid w:val="007C7840"/>
    <w:rsid w:val="007D00EC"/>
    <w:rsid w:val="007D08DB"/>
    <w:rsid w:val="007D0C4A"/>
    <w:rsid w:val="007D0C70"/>
    <w:rsid w:val="007D2009"/>
    <w:rsid w:val="007D234B"/>
    <w:rsid w:val="007D383D"/>
    <w:rsid w:val="007D3C9D"/>
    <w:rsid w:val="007E15BD"/>
    <w:rsid w:val="007E2151"/>
    <w:rsid w:val="007E43FA"/>
    <w:rsid w:val="007E49B0"/>
    <w:rsid w:val="007E5091"/>
    <w:rsid w:val="007E735A"/>
    <w:rsid w:val="007E74C8"/>
    <w:rsid w:val="007E7768"/>
    <w:rsid w:val="007F0FD6"/>
    <w:rsid w:val="007F3638"/>
    <w:rsid w:val="007F58FA"/>
    <w:rsid w:val="007F59EB"/>
    <w:rsid w:val="00800509"/>
    <w:rsid w:val="00802867"/>
    <w:rsid w:val="00802A7C"/>
    <w:rsid w:val="00805373"/>
    <w:rsid w:val="0080570F"/>
    <w:rsid w:val="00806D09"/>
    <w:rsid w:val="00812026"/>
    <w:rsid w:val="00812B99"/>
    <w:rsid w:val="00812D28"/>
    <w:rsid w:val="00815240"/>
    <w:rsid w:val="0081574F"/>
    <w:rsid w:val="00816C08"/>
    <w:rsid w:val="008223A0"/>
    <w:rsid w:val="00822977"/>
    <w:rsid w:val="008232F7"/>
    <w:rsid w:val="00824C6E"/>
    <w:rsid w:val="00824F88"/>
    <w:rsid w:val="0082705E"/>
    <w:rsid w:val="0083077E"/>
    <w:rsid w:val="008310FA"/>
    <w:rsid w:val="00833CDA"/>
    <w:rsid w:val="008347A7"/>
    <w:rsid w:val="00834BFC"/>
    <w:rsid w:val="00835FCE"/>
    <w:rsid w:val="0083665A"/>
    <w:rsid w:val="00837E33"/>
    <w:rsid w:val="00837E54"/>
    <w:rsid w:val="00840096"/>
    <w:rsid w:val="008402C4"/>
    <w:rsid w:val="008403B2"/>
    <w:rsid w:val="0084072B"/>
    <w:rsid w:val="00841864"/>
    <w:rsid w:val="00841DA4"/>
    <w:rsid w:val="00842048"/>
    <w:rsid w:val="00843F6A"/>
    <w:rsid w:val="008446E6"/>
    <w:rsid w:val="008454DD"/>
    <w:rsid w:val="0084626D"/>
    <w:rsid w:val="00846397"/>
    <w:rsid w:val="0085055A"/>
    <w:rsid w:val="0085090D"/>
    <w:rsid w:val="008513A6"/>
    <w:rsid w:val="00851E47"/>
    <w:rsid w:val="0085230C"/>
    <w:rsid w:val="0085274D"/>
    <w:rsid w:val="0085350C"/>
    <w:rsid w:val="00854117"/>
    <w:rsid w:val="00854D0B"/>
    <w:rsid w:val="00856019"/>
    <w:rsid w:val="008562B4"/>
    <w:rsid w:val="00860520"/>
    <w:rsid w:val="00861D5A"/>
    <w:rsid w:val="00861D86"/>
    <w:rsid w:val="00862EB7"/>
    <w:rsid w:val="00867B42"/>
    <w:rsid w:val="00870882"/>
    <w:rsid w:val="00871214"/>
    <w:rsid w:val="00871372"/>
    <w:rsid w:val="00871E9A"/>
    <w:rsid w:val="008725E6"/>
    <w:rsid w:val="00873D0A"/>
    <w:rsid w:val="008765DC"/>
    <w:rsid w:val="008800AC"/>
    <w:rsid w:val="0088099A"/>
    <w:rsid w:val="00881ED0"/>
    <w:rsid w:val="008824A4"/>
    <w:rsid w:val="00883565"/>
    <w:rsid w:val="00884CD4"/>
    <w:rsid w:val="00885149"/>
    <w:rsid w:val="0088529E"/>
    <w:rsid w:val="008867F6"/>
    <w:rsid w:val="008869CE"/>
    <w:rsid w:val="00890820"/>
    <w:rsid w:val="00893D6B"/>
    <w:rsid w:val="008942BA"/>
    <w:rsid w:val="00896193"/>
    <w:rsid w:val="0089649A"/>
    <w:rsid w:val="008978AF"/>
    <w:rsid w:val="008A04EF"/>
    <w:rsid w:val="008A14CD"/>
    <w:rsid w:val="008A154B"/>
    <w:rsid w:val="008A2128"/>
    <w:rsid w:val="008A42A6"/>
    <w:rsid w:val="008A447A"/>
    <w:rsid w:val="008A7358"/>
    <w:rsid w:val="008B184B"/>
    <w:rsid w:val="008B2047"/>
    <w:rsid w:val="008B2209"/>
    <w:rsid w:val="008B3880"/>
    <w:rsid w:val="008B3E5C"/>
    <w:rsid w:val="008B5237"/>
    <w:rsid w:val="008B6523"/>
    <w:rsid w:val="008B70FC"/>
    <w:rsid w:val="008B74B1"/>
    <w:rsid w:val="008B7C6F"/>
    <w:rsid w:val="008C0F76"/>
    <w:rsid w:val="008C12DC"/>
    <w:rsid w:val="008C1347"/>
    <w:rsid w:val="008C3145"/>
    <w:rsid w:val="008C32ED"/>
    <w:rsid w:val="008C5601"/>
    <w:rsid w:val="008C5BE1"/>
    <w:rsid w:val="008C686C"/>
    <w:rsid w:val="008C70D8"/>
    <w:rsid w:val="008C7AAA"/>
    <w:rsid w:val="008D15F9"/>
    <w:rsid w:val="008D1D45"/>
    <w:rsid w:val="008D3923"/>
    <w:rsid w:val="008D5147"/>
    <w:rsid w:val="008D5BC1"/>
    <w:rsid w:val="008D76A4"/>
    <w:rsid w:val="008D78FA"/>
    <w:rsid w:val="008D7E44"/>
    <w:rsid w:val="008E271A"/>
    <w:rsid w:val="008E29BB"/>
    <w:rsid w:val="008E2C2B"/>
    <w:rsid w:val="008E37FD"/>
    <w:rsid w:val="008E5B42"/>
    <w:rsid w:val="008E6DBC"/>
    <w:rsid w:val="008E6E32"/>
    <w:rsid w:val="008E7C65"/>
    <w:rsid w:val="008F034F"/>
    <w:rsid w:val="008F0966"/>
    <w:rsid w:val="008F1F1C"/>
    <w:rsid w:val="008F22A2"/>
    <w:rsid w:val="008F4370"/>
    <w:rsid w:val="008F4BD8"/>
    <w:rsid w:val="008F5265"/>
    <w:rsid w:val="008F626F"/>
    <w:rsid w:val="008F660F"/>
    <w:rsid w:val="008F79A0"/>
    <w:rsid w:val="00900201"/>
    <w:rsid w:val="00900644"/>
    <w:rsid w:val="00900C6D"/>
    <w:rsid w:val="00901044"/>
    <w:rsid w:val="00901435"/>
    <w:rsid w:val="009015C0"/>
    <w:rsid w:val="0090182A"/>
    <w:rsid w:val="00901F73"/>
    <w:rsid w:val="00905A24"/>
    <w:rsid w:val="00905F28"/>
    <w:rsid w:val="00906681"/>
    <w:rsid w:val="00906875"/>
    <w:rsid w:val="0090688F"/>
    <w:rsid w:val="00906C1E"/>
    <w:rsid w:val="00907855"/>
    <w:rsid w:val="009108D5"/>
    <w:rsid w:val="00911B4D"/>
    <w:rsid w:val="00912188"/>
    <w:rsid w:val="00913340"/>
    <w:rsid w:val="00913629"/>
    <w:rsid w:val="00913F3D"/>
    <w:rsid w:val="00914A33"/>
    <w:rsid w:val="00914DAD"/>
    <w:rsid w:val="00915945"/>
    <w:rsid w:val="00915B7A"/>
    <w:rsid w:val="00915D34"/>
    <w:rsid w:val="009165B9"/>
    <w:rsid w:val="00917615"/>
    <w:rsid w:val="00920125"/>
    <w:rsid w:val="00921B7E"/>
    <w:rsid w:val="00921CEA"/>
    <w:rsid w:val="00922A5B"/>
    <w:rsid w:val="00922C09"/>
    <w:rsid w:val="00923343"/>
    <w:rsid w:val="009235FE"/>
    <w:rsid w:val="00923814"/>
    <w:rsid w:val="00923E02"/>
    <w:rsid w:val="00923F37"/>
    <w:rsid w:val="009254D1"/>
    <w:rsid w:val="009264EA"/>
    <w:rsid w:val="00927668"/>
    <w:rsid w:val="00927F70"/>
    <w:rsid w:val="00930091"/>
    <w:rsid w:val="00930904"/>
    <w:rsid w:val="00931928"/>
    <w:rsid w:val="00931F90"/>
    <w:rsid w:val="0093261B"/>
    <w:rsid w:val="00932AE6"/>
    <w:rsid w:val="0093442A"/>
    <w:rsid w:val="009350A7"/>
    <w:rsid w:val="00935A56"/>
    <w:rsid w:val="00935C6C"/>
    <w:rsid w:val="00937B11"/>
    <w:rsid w:val="009400D9"/>
    <w:rsid w:val="009401E2"/>
    <w:rsid w:val="009425A9"/>
    <w:rsid w:val="009432A7"/>
    <w:rsid w:val="009445A5"/>
    <w:rsid w:val="009456EB"/>
    <w:rsid w:val="00951C3A"/>
    <w:rsid w:val="00952783"/>
    <w:rsid w:val="00954802"/>
    <w:rsid w:val="00954BA2"/>
    <w:rsid w:val="0095722C"/>
    <w:rsid w:val="009576F3"/>
    <w:rsid w:val="0096050D"/>
    <w:rsid w:val="0096055F"/>
    <w:rsid w:val="00961D45"/>
    <w:rsid w:val="0096380C"/>
    <w:rsid w:val="00963E59"/>
    <w:rsid w:val="00964D8B"/>
    <w:rsid w:val="00966156"/>
    <w:rsid w:val="0096704B"/>
    <w:rsid w:val="0096778B"/>
    <w:rsid w:val="009704E2"/>
    <w:rsid w:val="00971BA3"/>
    <w:rsid w:val="00973796"/>
    <w:rsid w:val="00973B84"/>
    <w:rsid w:val="009763D0"/>
    <w:rsid w:val="009771B4"/>
    <w:rsid w:val="009821CA"/>
    <w:rsid w:val="009834B7"/>
    <w:rsid w:val="00983BB7"/>
    <w:rsid w:val="00983E12"/>
    <w:rsid w:val="009849D9"/>
    <w:rsid w:val="00984E2C"/>
    <w:rsid w:val="009852FB"/>
    <w:rsid w:val="00985FED"/>
    <w:rsid w:val="009866DF"/>
    <w:rsid w:val="00986BEF"/>
    <w:rsid w:val="00986FA2"/>
    <w:rsid w:val="00990118"/>
    <w:rsid w:val="0099060E"/>
    <w:rsid w:val="00992537"/>
    <w:rsid w:val="00992D44"/>
    <w:rsid w:val="00994288"/>
    <w:rsid w:val="00995246"/>
    <w:rsid w:val="00995478"/>
    <w:rsid w:val="00995C14"/>
    <w:rsid w:val="00997C09"/>
    <w:rsid w:val="00997FB0"/>
    <w:rsid w:val="009A09F4"/>
    <w:rsid w:val="009A0DA9"/>
    <w:rsid w:val="009A2B97"/>
    <w:rsid w:val="009A39C4"/>
    <w:rsid w:val="009A4D83"/>
    <w:rsid w:val="009A605D"/>
    <w:rsid w:val="009A641B"/>
    <w:rsid w:val="009A6DB0"/>
    <w:rsid w:val="009B120F"/>
    <w:rsid w:val="009B14CB"/>
    <w:rsid w:val="009B1E64"/>
    <w:rsid w:val="009B27D1"/>
    <w:rsid w:val="009B3101"/>
    <w:rsid w:val="009B44C3"/>
    <w:rsid w:val="009B46AA"/>
    <w:rsid w:val="009B4D2E"/>
    <w:rsid w:val="009B5DBA"/>
    <w:rsid w:val="009B7D7C"/>
    <w:rsid w:val="009C267A"/>
    <w:rsid w:val="009C2AF0"/>
    <w:rsid w:val="009C317A"/>
    <w:rsid w:val="009C3533"/>
    <w:rsid w:val="009C4969"/>
    <w:rsid w:val="009C497B"/>
    <w:rsid w:val="009C4A08"/>
    <w:rsid w:val="009C5105"/>
    <w:rsid w:val="009C5537"/>
    <w:rsid w:val="009C5EC8"/>
    <w:rsid w:val="009C77CC"/>
    <w:rsid w:val="009C7989"/>
    <w:rsid w:val="009C7A72"/>
    <w:rsid w:val="009D029C"/>
    <w:rsid w:val="009D061B"/>
    <w:rsid w:val="009D1877"/>
    <w:rsid w:val="009D1B31"/>
    <w:rsid w:val="009D5501"/>
    <w:rsid w:val="009D6752"/>
    <w:rsid w:val="009D7A1A"/>
    <w:rsid w:val="009E0086"/>
    <w:rsid w:val="009E0A31"/>
    <w:rsid w:val="009E15FC"/>
    <w:rsid w:val="009E1834"/>
    <w:rsid w:val="009E191C"/>
    <w:rsid w:val="009E2739"/>
    <w:rsid w:val="009E2769"/>
    <w:rsid w:val="009E39BD"/>
    <w:rsid w:val="009E4016"/>
    <w:rsid w:val="009E4586"/>
    <w:rsid w:val="009E4AE4"/>
    <w:rsid w:val="009E6719"/>
    <w:rsid w:val="009E6C40"/>
    <w:rsid w:val="009E6C6E"/>
    <w:rsid w:val="009E6E7F"/>
    <w:rsid w:val="009E6E8D"/>
    <w:rsid w:val="009E7465"/>
    <w:rsid w:val="009F004F"/>
    <w:rsid w:val="009F11A4"/>
    <w:rsid w:val="009F1CB6"/>
    <w:rsid w:val="009F48F6"/>
    <w:rsid w:val="009F6790"/>
    <w:rsid w:val="009F700D"/>
    <w:rsid w:val="00A00440"/>
    <w:rsid w:val="00A004AE"/>
    <w:rsid w:val="00A01F26"/>
    <w:rsid w:val="00A0215C"/>
    <w:rsid w:val="00A05AAC"/>
    <w:rsid w:val="00A10125"/>
    <w:rsid w:val="00A1015B"/>
    <w:rsid w:val="00A103CB"/>
    <w:rsid w:val="00A12710"/>
    <w:rsid w:val="00A12DE7"/>
    <w:rsid w:val="00A141ED"/>
    <w:rsid w:val="00A144BF"/>
    <w:rsid w:val="00A1489E"/>
    <w:rsid w:val="00A14948"/>
    <w:rsid w:val="00A159BD"/>
    <w:rsid w:val="00A16781"/>
    <w:rsid w:val="00A178B7"/>
    <w:rsid w:val="00A217B5"/>
    <w:rsid w:val="00A22279"/>
    <w:rsid w:val="00A2368D"/>
    <w:rsid w:val="00A2537C"/>
    <w:rsid w:val="00A25D1B"/>
    <w:rsid w:val="00A276CF"/>
    <w:rsid w:val="00A31F92"/>
    <w:rsid w:val="00A32489"/>
    <w:rsid w:val="00A330B1"/>
    <w:rsid w:val="00A337CD"/>
    <w:rsid w:val="00A3431F"/>
    <w:rsid w:val="00A35A84"/>
    <w:rsid w:val="00A36115"/>
    <w:rsid w:val="00A363F5"/>
    <w:rsid w:val="00A36AD5"/>
    <w:rsid w:val="00A36D66"/>
    <w:rsid w:val="00A36F73"/>
    <w:rsid w:val="00A37668"/>
    <w:rsid w:val="00A40A72"/>
    <w:rsid w:val="00A41A1A"/>
    <w:rsid w:val="00A43D72"/>
    <w:rsid w:val="00A44C90"/>
    <w:rsid w:val="00A4573B"/>
    <w:rsid w:val="00A46A36"/>
    <w:rsid w:val="00A47321"/>
    <w:rsid w:val="00A5210E"/>
    <w:rsid w:val="00A530D8"/>
    <w:rsid w:val="00A531A2"/>
    <w:rsid w:val="00A53CFB"/>
    <w:rsid w:val="00A607AA"/>
    <w:rsid w:val="00A61605"/>
    <w:rsid w:val="00A61696"/>
    <w:rsid w:val="00A6262B"/>
    <w:rsid w:val="00A62A5E"/>
    <w:rsid w:val="00A62E09"/>
    <w:rsid w:val="00A64275"/>
    <w:rsid w:val="00A66DE9"/>
    <w:rsid w:val="00A70094"/>
    <w:rsid w:val="00A703F9"/>
    <w:rsid w:val="00A7040F"/>
    <w:rsid w:val="00A716AA"/>
    <w:rsid w:val="00A72F86"/>
    <w:rsid w:val="00A749B6"/>
    <w:rsid w:val="00A75B89"/>
    <w:rsid w:val="00A76F13"/>
    <w:rsid w:val="00A77AE0"/>
    <w:rsid w:val="00A806B9"/>
    <w:rsid w:val="00A81A82"/>
    <w:rsid w:val="00A840D2"/>
    <w:rsid w:val="00A84249"/>
    <w:rsid w:val="00A846CE"/>
    <w:rsid w:val="00A8567E"/>
    <w:rsid w:val="00A85EAC"/>
    <w:rsid w:val="00A86EE2"/>
    <w:rsid w:val="00A879EC"/>
    <w:rsid w:val="00A9087A"/>
    <w:rsid w:val="00A90ED6"/>
    <w:rsid w:val="00A938A5"/>
    <w:rsid w:val="00A939F6"/>
    <w:rsid w:val="00A946BC"/>
    <w:rsid w:val="00A95DB3"/>
    <w:rsid w:val="00A9615B"/>
    <w:rsid w:val="00A964AE"/>
    <w:rsid w:val="00A97ADF"/>
    <w:rsid w:val="00A97D71"/>
    <w:rsid w:val="00AA2465"/>
    <w:rsid w:val="00AA25B0"/>
    <w:rsid w:val="00AA2625"/>
    <w:rsid w:val="00AA4324"/>
    <w:rsid w:val="00AA589B"/>
    <w:rsid w:val="00AA6081"/>
    <w:rsid w:val="00AA6ABC"/>
    <w:rsid w:val="00AB01BD"/>
    <w:rsid w:val="00AB0830"/>
    <w:rsid w:val="00AB1424"/>
    <w:rsid w:val="00AB1C4D"/>
    <w:rsid w:val="00AB1F2C"/>
    <w:rsid w:val="00AB2213"/>
    <w:rsid w:val="00AB2455"/>
    <w:rsid w:val="00AB45C2"/>
    <w:rsid w:val="00AB467F"/>
    <w:rsid w:val="00AB4BE5"/>
    <w:rsid w:val="00AB5087"/>
    <w:rsid w:val="00AB51D2"/>
    <w:rsid w:val="00AB5E8B"/>
    <w:rsid w:val="00AB60B2"/>
    <w:rsid w:val="00AB7491"/>
    <w:rsid w:val="00AB77A5"/>
    <w:rsid w:val="00AB77DF"/>
    <w:rsid w:val="00AC0FB6"/>
    <w:rsid w:val="00AC44A5"/>
    <w:rsid w:val="00AC548E"/>
    <w:rsid w:val="00AC57CD"/>
    <w:rsid w:val="00AC5F59"/>
    <w:rsid w:val="00AC7104"/>
    <w:rsid w:val="00AD0608"/>
    <w:rsid w:val="00AD190D"/>
    <w:rsid w:val="00AD2046"/>
    <w:rsid w:val="00AD39E2"/>
    <w:rsid w:val="00AD4B2B"/>
    <w:rsid w:val="00AD51EB"/>
    <w:rsid w:val="00AD61DF"/>
    <w:rsid w:val="00AD74A5"/>
    <w:rsid w:val="00AE0499"/>
    <w:rsid w:val="00AE1C9B"/>
    <w:rsid w:val="00AE1F1E"/>
    <w:rsid w:val="00AE2477"/>
    <w:rsid w:val="00AE3D4F"/>
    <w:rsid w:val="00AE4F70"/>
    <w:rsid w:val="00AE592C"/>
    <w:rsid w:val="00AE7BD7"/>
    <w:rsid w:val="00AF1658"/>
    <w:rsid w:val="00AF2F05"/>
    <w:rsid w:val="00AF3653"/>
    <w:rsid w:val="00AF3A54"/>
    <w:rsid w:val="00AF3F14"/>
    <w:rsid w:val="00AF40DC"/>
    <w:rsid w:val="00AF4C39"/>
    <w:rsid w:val="00AF55C9"/>
    <w:rsid w:val="00AF692F"/>
    <w:rsid w:val="00AF747E"/>
    <w:rsid w:val="00AF76C3"/>
    <w:rsid w:val="00B00039"/>
    <w:rsid w:val="00B00DBF"/>
    <w:rsid w:val="00B00FB1"/>
    <w:rsid w:val="00B01A50"/>
    <w:rsid w:val="00B02720"/>
    <w:rsid w:val="00B02AC2"/>
    <w:rsid w:val="00B03179"/>
    <w:rsid w:val="00B03707"/>
    <w:rsid w:val="00B04305"/>
    <w:rsid w:val="00B047EA"/>
    <w:rsid w:val="00B04983"/>
    <w:rsid w:val="00B05CF0"/>
    <w:rsid w:val="00B05E3C"/>
    <w:rsid w:val="00B0698D"/>
    <w:rsid w:val="00B07BD1"/>
    <w:rsid w:val="00B124E5"/>
    <w:rsid w:val="00B12E2F"/>
    <w:rsid w:val="00B138B4"/>
    <w:rsid w:val="00B13EA9"/>
    <w:rsid w:val="00B13F3F"/>
    <w:rsid w:val="00B15B20"/>
    <w:rsid w:val="00B17018"/>
    <w:rsid w:val="00B21BD6"/>
    <w:rsid w:val="00B21FCE"/>
    <w:rsid w:val="00B225F9"/>
    <w:rsid w:val="00B23033"/>
    <w:rsid w:val="00B2350E"/>
    <w:rsid w:val="00B251C3"/>
    <w:rsid w:val="00B256F6"/>
    <w:rsid w:val="00B2622E"/>
    <w:rsid w:val="00B26915"/>
    <w:rsid w:val="00B276E4"/>
    <w:rsid w:val="00B310B8"/>
    <w:rsid w:val="00B3115F"/>
    <w:rsid w:val="00B3147E"/>
    <w:rsid w:val="00B32315"/>
    <w:rsid w:val="00B32D3C"/>
    <w:rsid w:val="00B34075"/>
    <w:rsid w:val="00B34E00"/>
    <w:rsid w:val="00B362F5"/>
    <w:rsid w:val="00B36C7D"/>
    <w:rsid w:val="00B3723B"/>
    <w:rsid w:val="00B3768C"/>
    <w:rsid w:val="00B40491"/>
    <w:rsid w:val="00B40E23"/>
    <w:rsid w:val="00B433CB"/>
    <w:rsid w:val="00B44A82"/>
    <w:rsid w:val="00B457F0"/>
    <w:rsid w:val="00B46257"/>
    <w:rsid w:val="00B46317"/>
    <w:rsid w:val="00B4694B"/>
    <w:rsid w:val="00B46E16"/>
    <w:rsid w:val="00B50B4B"/>
    <w:rsid w:val="00B52EC9"/>
    <w:rsid w:val="00B576A7"/>
    <w:rsid w:val="00B57CC0"/>
    <w:rsid w:val="00B57F2F"/>
    <w:rsid w:val="00B60927"/>
    <w:rsid w:val="00B613E2"/>
    <w:rsid w:val="00B619A3"/>
    <w:rsid w:val="00B627D8"/>
    <w:rsid w:val="00B62D15"/>
    <w:rsid w:val="00B645B7"/>
    <w:rsid w:val="00B66AD9"/>
    <w:rsid w:val="00B71CD2"/>
    <w:rsid w:val="00B7284D"/>
    <w:rsid w:val="00B737EC"/>
    <w:rsid w:val="00B73B8A"/>
    <w:rsid w:val="00B7576E"/>
    <w:rsid w:val="00B757BE"/>
    <w:rsid w:val="00B75D2E"/>
    <w:rsid w:val="00B77BAB"/>
    <w:rsid w:val="00B80174"/>
    <w:rsid w:val="00B80776"/>
    <w:rsid w:val="00B87677"/>
    <w:rsid w:val="00B919A5"/>
    <w:rsid w:val="00B92727"/>
    <w:rsid w:val="00B95DCB"/>
    <w:rsid w:val="00B97A65"/>
    <w:rsid w:val="00B97FE7"/>
    <w:rsid w:val="00BA1F87"/>
    <w:rsid w:val="00BA3068"/>
    <w:rsid w:val="00BA5E80"/>
    <w:rsid w:val="00BB41ED"/>
    <w:rsid w:val="00BB42AD"/>
    <w:rsid w:val="00BB568C"/>
    <w:rsid w:val="00BB59EF"/>
    <w:rsid w:val="00BB6518"/>
    <w:rsid w:val="00BB7B78"/>
    <w:rsid w:val="00BC0428"/>
    <w:rsid w:val="00BC095E"/>
    <w:rsid w:val="00BC0B61"/>
    <w:rsid w:val="00BC0D50"/>
    <w:rsid w:val="00BC32A4"/>
    <w:rsid w:val="00BC3A7D"/>
    <w:rsid w:val="00BC491C"/>
    <w:rsid w:val="00BC4C44"/>
    <w:rsid w:val="00BC4DF0"/>
    <w:rsid w:val="00BC5621"/>
    <w:rsid w:val="00BC60EC"/>
    <w:rsid w:val="00BC6398"/>
    <w:rsid w:val="00BC739F"/>
    <w:rsid w:val="00BC7957"/>
    <w:rsid w:val="00BC7F5A"/>
    <w:rsid w:val="00BD050B"/>
    <w:rsid w:val="00BD2655"/>
    <w:rsid w:val="00BD6388"/>
    <w:rsid w:val="00BD670D"/>
    <w:rsid w:val="00BD6859"/>
    <w:rsid w:val="00BD7736"/>
    <w:rsid w:val="00BD7EBB"/>
    <w:rsid w:val="00BE1145"/>
    <w:rsid w:val="00BE20AA"/>
    <w:rsid w:val="00BE2D5B"/>
    <w:rsid w:val="00BE3A6D"/>
    <w:rsid w:val="00BE4290"/>
    <w:rsid w:val="00BE4578"/>
    <w:rsid w:val="00BE5B1A"/>
    <w:rsid w:val="00BE60F0"/>
    <w:rsid w:val="00BE791E"/>
    <w:rsid w:val="00BF0190"/>
    <w:rsid w:val="00BF08CC"/>
    <w:rsid w:val="00BF0C2A"/>
    <w:rsid w:val="00BF1131"/>
    <w:rsid w:val="00BF13D0"/>
    <w:rsid w:val="00BF2196"/>
    <w:rsid w:val="00BF25FA"/>
    <w:rsid w:val="00BF2DE7"/>
    <w:rsid w:val="00BF378B"/>
    <w:rsid w:val="00BF3B1B"/>
    <w:rsid w:val="00BF422C"/>
    <w:rsid w:val="00C006FE"/>
    <w:rsid w:val="00C00D9D"/>
    <w:rsid w:val="00C03CCC"/>
    <w:rsid w:val="00C041E7"/>
    <w:rsid w:val="00C06E0D"/>
    <w:rsid w:val="00C115C1"/>
    <w:rsid w:val="00C11892"/>
    <w:rsid w:val="00C149EA"/>
    <w:rsid w:val="00C14E69"/>
    <w:rsid w:val="00C156A7"/>
    <w:rsid w:val="00C15ADA"/>
    <w:rsid w:val="00C15B62"/>
    <w:rsid w:val="00C16ED2"/>
    <w:rsid w:val="00C17E41"/>
    <w:rsid w:val="00C213B5"/>
    <w:rsid w:val="00C21965"/>
    <w:rsid w:val="00C22681"/>
    <w:rsid w:val="00C23807"/>
    <w:rsid w:val="00C24396"/>
    <w:rsid w:val="00C260AB"/>
    <w:rsid w:val="00C26A54"/>
    <w:rsid w:val="00C27B8D"/>
    <w:rsid w:val="00C302C5"/>
    <w:rsid w:val="00C311A5"/>
    <w:rsid w:val="00C319C2"/>
    <w:rsid w:val="00C327E7"/>
    <w:rsid w:val="00C35E73"/>
    <w:rsid w:val="00C370DA"/>
    <w:rsid w:val="00C3758A"/>
    <w:rsid w:val="00C400A7"/>
    <w:rsid w:val="00C4061F"/>
    <w:rsid w:val="00C40CBB"/>
    <w:rsid w:val="00C44632"/>
    <w:rsid w:val="00C45A10"/>
    <w:rsid w:val="00C45AC0"/>
    <w:rsid w:val="00C4651C"/>
    <w:rsid w:val="00C469EF"/>
    <w:rsid w:val="00C46A0C"/>
    <w:rsid w:val="00C47DC8"/>
    <w:rsid w:val="00C51763"/>
    <w:rsid w:val="00C55C6B"/>
    <w:rsid w:val="00C5704D"/>
    <w:rsid w:val="00C57E51"/>
    <w:rsid w:val="00C61F52"/>
    <w:rsid w:val="00C62D52"/>
    <w:rsid w:val="00C64D2B"/>
    <w:rsid w:val="00C65FC7"/>
    <w:rsid w:val="00C66632"/>
    <w:rsid w:val="00C6764D"/>
    <w:rsid w:val="00C70A43"/>
    <w:rsid w:val="00C715C5"/>
    <w:rsid w:val="00C72BA8"/>
    <w:rsid w:val="00C72CFB"/>
    <w:rsid w:val="00C7310D"/>
    <w:rsid w:val="00C73130"/>
    <w:rsid w:val="00C73714"/>
    <w:rsid w:val="00C771EF"/>
    <w:rsid w:val="00C77444"/>
    <w:rsid w:val="00C81F72"/>
    <w:rsid w:val="00C829A6"/>
    <w:rsid w:val="00C829EF"/>
    <w:rsid w:val="00C830DE"/>
    <w:rsid w:val="00C84E08"/>
    <w:rsid w:val="00C85051"/>
    <w:rsid w:val="00C86AD1"/>
    <w:rsid w:val="00C86ECB"/>
    <w:rsid w:val="00C87BAC"/>
    <w:rsid w:val="00C90719"/>
    <w:rsid w:val="00C90D06"/>
    <w:rsid w:val="00C917EA"/>
    <w:rsid w:val="00C91EAB"/>
    <w:rsid w:val="00C928BC"/>
    <w:rsid w:val="00C93144"/>
    <w:rsid w:val="00C933B8"/>
    <w:rsid w:val="00C954F7"/>
    <w:rsid w:val="00C95D35"/>
    <w:rsid w:val="00C961C6"/>
    <w:rsid w:val="00C961DF"/>
    <w:rsid w:val="00C9779B"/>
    <w:rsid w:val="00C97818"/>
    <w:rsid w:val="00C97C92"/>
    <w:rsid w:val="00CA1FEB"/>
    <w:rsid w:val="00CA1FFC"/>
    <w:rsid w:val="00CA360A"/>
    <w:rsid w:val="00CA37B1"/>
    <w:rsid w:val="00CA421B"/>
    <w:rsid w:val="00CA5819"/>
    <w:rsid w:val="00CA5DBA"/>
    <w:rsid w:val="00CA6166"/>
    <w:rsid w:val="00CA77D2"/>
    <w:rsid w:val="00CA7902"/>
    <w:rsid w:val="00CB0329"/>
    <w:rsid w:val="00CB204F"/>
    <w:rsid w:val="00CB2A3D"/>
    <w:rsid w:val="00CB31C3"/>
    <w:rsid w:val="00CB3825"/>
    <w:rsid w:val="00CB4315"/>
    <w:rsid w:val="00CB47AE"/>
    <w:rsid w:val="00CC02C6"/>
    <w:rsid w:val="00CC06DF"/>
    <w:rsid w:val="00CC3A94"/>
    <w:rsid w:val="00CC3C2A"/>
    <w:rsid w:val="00CC474F"/>
    <w:rsid w:val="00CC4B8A"/>
    <w:rsid w:val="00CC4BA1"/>
    <w:rsid w:val="00CC50DE"/>
    <w:rsid w:val="00CC5A4B"/>
    <w:rsid w:val="00CC7FBD"/>
    <w:rsid w:val="00CD0482"/>
    <w:rsid w:val="00CD0561"/>
    <w:rsid w:val="00CD05AD"/>
    <w:rsid w:val="00CD135C"/>
    <w:rsid w:val="00CD1967"/>
    <w:rsid w:val="00CD2EF7"/>
    <w:rsid w:val="00CD3A29"/>
    <w:rsid w:val="00CD49FB"/>
    <w:rsid w:val="00CD687A"/>
    <w:rsid w:val="00CD7E12"/>
    <w:rsid w:val="00CE00B9"/>
    <w:rsid w:val="00CE037C"/>
    <w:rsid w:val="00CE08A0"/>
    <w:rsid w:val="00CE1E2E"/>
    <w:rsid w:val="00CE24AF"/>
    <w:rsid w:val="00CE3CB0"/>
    <w:rsid w:val="00CE45F7"/>
    <w:rsid w:val="00CE5B8B"/>
    <w:rsid w:val="00CF156A"/>
    <w:rsid w:val="00CF167B"/>
    <w:rsid w:val="00CF177C"/>
    <w:rsid w:val="00CF229B"/>
    <w:rsid w:val="00CF2791"/>
    <w:rsid w:val="00CF30DE"/>
    <w:rsid w:val="00CF34F3"/>
    <w:rsid w:val="00CF4B7B"/>
    <w:rsid w:val="00CF4D00"/>
    <w:rsid w:val="00CF500B"/>
    <w:rsid w:val="00CF5072"/>
    <w:rsid w:val="00CF5BF8"/>
    <w:rsid w:val="00CF6DE0"/>
    <w:rsid w:val="00CF7414"/>
    <w:rsid w:val="00CF7E91"/>
    <w:rsid w:val="00CF7F57"/>
    <w:rsid w:val="00D00F3C"/>
    <w:rsid w:val="00D03170"/>
    <w:rsid w:val="00D034B3"/>
    <w:rsid w:val="00D0449D"/>
    <w:rsid w:val="00D046BC"/>
    <w:rsid w:val="00D05470"/>
    <w:rsid w:val="00D05AEC"/>
    <w:rsid w:val="00D06624"/>
    <w:rsid w:val="00D06ACB"/>
    <w:rsid w:val="00D070F5"/>
    <w:rsid w:val="00D11749"/>
    <w:rsid w:val="00D14DF5"/>
    <w:rsid w:val="00D1533F"/>
    <w:rsid w:val="00D16085"/>
    <w:rsid w:val="00D16F87"/>
    <w:rsid w:val="00D17758"/>
    <w:rsid w:val="00D17D9E"/>
    <w:rsid w:val="00D20861"/>
    <w:rsid w:val="00D20F88"/>
    <w:rsid w:val="00D217AD"/>
    <w:rsid w:val="00D21F1A"/>
    <w:rsid w:val="00D2423E"/>
    <w:rsid w:val="00D2433E"/>
    <w:rsid w:val="00D262BC"/>
    <w:rsid w:val="00D27FE0"/>
    <w:rsid w:val="00D3037E"/>
    <w:rsid w:val="00D30578"/>
    <w:rsid w:val="00D31817"/>
    <w:rsid w:val="00D32B17"/>
    <w:rsid w:val="00D332BA"/>
    <w:rsid w:val="00D3395A"/>
    <w:rsid w:val="00D33B05"/>
    <w:rsid w:val="00D3409C"/>
    <w:rsid w:val="00D34A0B"/>
    <w:rsid w:val="00D34C56"/>
    <w:rsid w:val="00D3542D"/>
    <w:rsid w:val="00D35656"/>
    <w:rsid w:val="00D35EDA"/>
    <w:rsid w:val="00D36049"/>
    <w:rsid w:val="00D36878"/>
    <w:rsid w:val="00D406FF"/>
    <w:rsid w:val="00D4248A"/>
    <w:rsid w:val="00D42FD1"/>
    <w:rsid w:val="00D43891"/>
    <w:rsid w:val="00D44F23"/>
    <w:rsid w:val="00D47C15"/>
    <w:rsid w:val="00D500CD"/>
    <w:rsid w:val="00D51B4D"/>
    <w:rsid w:val="00D52E3C"/>
    <w:rsid w:val="00D531DD"/>
    <w:rsid w:val="00D5353F"/>
    <w:rsid w:val="00D544FB"/>
    <w:rsid w:val="00D55D11"/>
    <w:rsid w:val="00D56D56"/>
    <w:rsid w:val="00D62751"/>
    <w:rsid w:val="00D62868"/>
    <w:rsid w:val="00D6319D"/>
    <w:rsid w:val="00D647B1"/>
    <w:rsid w:val="00D64A42"/>
    <w:rsid w:val="00D65365"/>
    <w:rsid w:val="00D65BFA"/>
    <w:rsid w:val="00D661BC"/>
    <w:rsid w:val="00D67046"/>
    <w:rsid w:val="00D70599"/>
    <w:rsid w:val="00D706D9"/>
    <w:rsid w:val="00D71173"/>
    <w:rsid w:val="00D728CA"/>
    <w:rsid w:val="00D73C50"/>
    <w:rsid w:val="00D747F2"/>
    <w:rsid w:val="00D752EF"/>
    <w:rsid w:val="00D75D16"/>
    <w:rsid w:val="00D77027"/>
    <w:rsid w:val="00D812DA"/>
    <w:rsid w:val="00D822FA"/>
    <w:rsid w:val="00D82AC7"/>
    <w:rsid w:val="00D82C13"/>
    <w:rsid w:val="00D83E15"/>
    <w:rsid w:val="00D86B1C"/>
    <w:rsid w:val="00D87C34"/>
    <w:rsid w:val="00D90300"/>
    <w:rsid w:val="00D90655"/>
    <w:rsid w:val="00D906C2"/>
    <w:rsid w:val="00D91081"/>
    <w:rsid w:val="00D91257"/>
    <w:rsid w:val="00D933E4"/>
    <w:rsid w:val="00D9347B"/>
    <w:rsid w:val="00D944D8"/>
    <w:rsid w:val="00D94860"/>
    <w:rsid w:val="00D954A9"/>
    <w:rsid w:val="00D97720"/>
    <w:rsid w:val="00D97C3A"/>
    <w:rsid w:val="00DA10AF"/>
    <w:rsid w:val="00DA1D80"/>
    <w:rsid w:val="00DA50B5"/>
    <w:rsid w:val="00DA5248"/>
    <w:rsid w:val="00DA565F"/>
    <w:rsid w:val="00DA5F2E"/>
    <w:rsid w:val="00DA5FCA"/>
    <w:rsid w:val="00DA62EA"/>
    <w:rsid w:val="00DA74C9"/>
    <w:rsid w:val="00DA796E"/>
    <w:rsid w:val="00DA7EDF"/>
    <w:rsid w:val="00DB11B1"/>
    <w:rsid w:val="00DB1235"/>
    <w:rsid w:val="00DB14CE"/>
    <w:rsid w:val="00DB1C54"/>
    <w:rsid w:val="00DB39BE"/>
    <w:rsid w:val="00DB41AF"/>
    <w:rsid w:val="00DB522D"/>
    <w:rsid w:val="00DB5851"/>
    <w:rsid w:val="00DB6FB1"/>
    <w:rsid w:val="00DB737E"/>
    <w:rsid w:val="00DB7388"/>
    <w:rsid w:val="00DC02B6"/>
    <w:rsid w:val="00DC0442"/>
    <w:rsid w:val="00DC1198"/>
    <w:rsid w:val="00DC1F6A"/>
    <w:rsid w:val="00DC3EF2"/>
    <w:rsid w:val="00DC3F79"/>
    <w:rsid w:val="00DC431C"/>
    <w:rsid w:val="00DC49CB"/>
    <w:rsid w:val="00DC4E96"/>
    <w:rsid w:val="00DC6BFC"/>
    <w:rsid w:val="00DD073D"/>
    <w:rsid w:val="00DD126B"/>
    <w:rsid w:val="00DD3D2E"/>
    <w:rsid w:val="00DD48E8"/>
    <w:rsid w:val="00DD598F"/>
    <w:rsid w:val="00DD5BEC"/>
    <w:rsid w:val="00DD63DC"/>
    <w:rsid w:val="00DD71AC"/>
    <w:rsid w:val="00DE0A6A"/>
    <w:rsid w:val="00DE12E3"/>
    <w:rsid w:val="00DE1AF8"/>
    <w:rsid w:val="00DE2E3B"/>
    <w:rsid w:val="00DE52D0"/>
    <w:rsid w:val="00DE7104"/>
    <w:rsid w:val="00DF1280"/>
    <w:rsid w:val="00DF1FF1"/>
    <w:rsid w:val="00DF25C8"/>
    <w:rsid w:val="00DF38E1"/>
    <w:rsid w:val="00DF405A"/>
    <w:rsid w:val="00DF46BA"/>
    <w:rsid w:val="00DF505E"/>
    <w:rsid w:val="00DF5EB2"/>
    <w:rsid w:val="00DF6F0F"/>
    <w:rsid w:val="00E006E5"/>
    <w:rsid w:val="00E00A65"/>
    <w:rsid w:val="00E01576"/>
    <w:rsid w:val="00E02779"/>
    <w:rsid w:val="00E0330B"/>
    <w:rsid w:val="00E03E8E"/>
    <w:rsid w:val="00E03EA5"/>
    <w:rsid w:val="00E05036"/>
    <w:rsid w:val="00E05143"/>
    <w:rsid w:val="00E0586B"/>
    <w:rsid w:val="00E05878"/>
    <w:rsid w:val="00E05C89"/>
    <w:rsid w:val="00E0643E"/>
    <w:rsid w:val="00E07C89"/>
    <w:rsid w:val="00E10D03"/>
    <w:rsid w:val="00E13313"/>
    <w:rsid w:val="00E13BBF"/>
    <w:rsid w:val="00E1424A"/>
    <w:rsid w:val="00E154C5"/>
    <w:rsid w:val="00E159BB"/>
    <w:rsid w:val="00E15FF4"/>
    <w:rsid w:val="00E16855"/>
    <w:rsid w:val="00E16F4B"/>
    <w:rsid w:val="00E17135"/>
    <w:rsid w:val="00E1784B"/>
    <w:rsid w:val="00E217A9"/>
    <w:rsid w:val="00E22843"/>
    <w:rsid w:val="00E23F1B"/>
    <w:rsid w:val="00E248B5"/>
    <w:rsid w:val="00E256F8"/>
    <w:rsid w:val="00E258F7"/>
    <w:rsid w:val="00E25E14"/>
    <w:rsid w:val="00E2696C"/>
    <w:rsid w:val="00E26B16"/>
    <w:rsid w:val="00E27090"/>
    <w:rsid w:val="00E3017C"/>
    <w:rsid w:val="00E31E82"/>
    <w:rsid w:val="00E323B7"/>
    <w:rsid w:val="00E32B3C"/>
    <w:rsid w:val="00E336A4"/>
    <w:rsid w:val="00E33DF0"/>
    <w:rsid w:val="00E34A35"/>
    <w:rsid w:val="00E34C3C"/>
    <w:rsid w:val="00E3638B"/>
    <w:rsid w:val="00E372EE"/>
    <w:rsid w:val="00E37FEC"/>
    <w:rsid w:val="00E40207"/>
    <w:rsid w:val="00E40356"/>
    <w:rsid w:val="00E40699"/>
    <w:rsid w:val="00E411C5"/>
    <w:rsid w:val="00E42789"/>
    <w:rsid w:val="00E45182"/>
    <w:rsid w:val="00E46EE7"/>
    <w:rsid w:val="00E47193"/>
    <w:rsid w:val="00E47260"/>
    <w:rsid w:val="00E47B5D"/>
    <w:rsid w:val="00E50825"/>
    <w:rsid w:val="00E51079"/>
    <w:rsid w:val="00E51F53"/>
    <w:rsid w:val="00E5293A"/>
    <w:rsid w:val="00E52BB0"/>
    <w:rsid w:val="00E53010"/>
    <w:rsid w:val="00E55AFD"/>
    <w:rsid w:val="00E55C07"/>
    <w:rsid w:val="00E57374"/>
    <w:rsid w:val="00E61CF9"/>
    <w:rsid w:val="00E61F58"/>
    <w:rsid w:val="00E61FE7"/>
    <w:rsid w:val="00E628B5"/>
    <w:rsid w:val="00E631BC"/>
    <w:rsid w:val="00E63FD7"/>
    <w:rsid w:val="00E64CFF"/>
    <w:rsid w:val="00E65DD4"/>
    <w:rsid w:val="00E66CEC"/>
    <w:rsid w:val="00E70770"/>
    <w:rsid w:val="00E70F6F"/>
    <w:rsid w:val="00E71659"/>
    <w:rsid w:val="00E727D6"/>
    <w:rsid w:val="00E72A62"/>
    <w:rsid w:val="00E73ED3"/>
    <w:rsid w:val="00E74016"/>
    <w:rsid w:val="00E76D1C"/>
    <w:rsid w:val="00E80037"/>
    <w:rsid w:val="00E8089B"/>
    <w:rsid w:val="00E808D2"/>
    <w:rsid w:val="00E809A2"/>
    <w:rsid w:val="00E820D6"/>
    <w:rsid w:val="00E833A1"/>
    <w:rsid w:val="00E846FC"/>
    <w:rsid w:val="00E84C4D"/>
    <w:rsid w:val="00E85741"/>
    <w:rsid w:val="00E90289"/>
    <w:rsid w:val="00E9079E"/>
    <w:rsid w:val="00E91225"/>
    <w:rsid w:val="00E91ADD"/>
    <w:rsid w:val="00E92681"/>
    <w:rsid w:val="00E92D59"/>
    <w:rsid w:val="00E93B8E"/>
    <w:rsid w:val="00E94ADA"/>
    <w:rsid w:val="00E94C09"/>
    <w:rsid w:val="00E97270"/>
    <w:rsid w:val="00E9786B"/>
    <w:rsid w:val="00EA0578"/>
    <w:rsid w:val="00EA0591"/>
    <w:rsid w:val="00EA0C79"/>
    <w:rsid w:val="00EA1890"/>
    <w:rsid w:val="00EA239D"/>
    <w:rsid w:val="00EA29C0"/>
    <w:rsid w:val="00EA2D25"/>
    <w:rsid w:val="00EA329D"/>
    <w:rsid w:val="00EA32BD"/>
    <w:rsid w:val="00EA38F0"/>
    <w:rsid w:val="00EA3B4D"/>
    <w:rsid w:val="00EA3BCA"/>
    <w:rsid w:val="00EA7644"/>
    <w:rsid w:val="00EB08B3"/>
    <w:rsid w:val="00EB1D4E"/>
    <w:rsid w:val="00EB1DB0"/>
    <w:rsid w:val="00EB20AF"/>
    <w:rsid w:val="00EB2755"/>
    <w:rsid w:val="00EB412D"/>
    <w:rsid w:val="00EB646B"/>
    <w:rsid w:val="00EB7B00"/>
    <w:rsid w:val="00EB7C1F"/>
    <w:rsid w:val="00EC0165"/>
    <w:rsid w:val="00EC01C9"/>
    <w:rsid w:val="00EC179B"/>
    <w:rsid w:val="00EC1BCA"/>
    <w:rsid w:val="00EC44F5"/>
    <w:rsid w:val="00EC4D79"/>
    <w:rsid w:val="00EC6D36"/>
    <w:rsid w:val="00ED00FF"/>
    <w:rsid w:val="00ED078E"/>
    <w:rsid w:val="00ED0B95"/>
    <w:rsid w:val="00ED0B96"/>
    <w:rsid w:val="00ED4D42"/>
    <w:rsid w:val="00ED5F25"/>
    <w:rsid w:val="00ED76AF"/>
    <w:rsid w:val="00EE0348"/>
    <w:rsid w:val="00EE1224"/>
    <w:rsid w:val="00EE216F"/>
    <w:rsid w:val="00EE223B"/>
    <w:rsid w:val="00EE2CB4"/>
    <w:rsid w:val="00EE3D26"/>
    <w:rsid w:val="00EE492F"/>
    <w:rsid w:val="00EE4A1F"/>
    <w:rsid w:val="00EE4B1D"/>
    <w:rsid w:val="00EE60A0"/>
    <w:rsid w:val="00EE76C8"/>
    <w:rsid w:val="00EE7803"/>
    <w:rsid w:val="00EE7B0C"/>
    <w:rsid w:val="00EF0BB0"/>
    <w:rsid w:val="00EF1221"/>
    <w:rsid w:val="00EF1554"/>
    <w:rsid w:val="00EF3067"/>
    <w:rsid w:val="00EF319B"/>
    <w:rsid w:val="00EF44F6"/>
    <w:rsid w:val="00EF51F7"/>
    <w:rsid w:val="00EF7DA5"/>
    <w:rsid w:val="00F034BB"/>
    <w:rsid w:val="00F03E46"/>
    <w:rsid w:val="00F044DA"/>
    <w:rsid w:val="00F047F0"/>
    <w:rsid w:val="00F07FDB"/>
    <w:rsid w:val="00F13699"/>
    <w:rsid w:val="00F13B30"/>
    <w:rsid w:val="00F14249"/>
    <w:rsid w:val="00F149C5"/>
    <w:rsid w:val="00F14DFB"/>
    <w:rsid w:val="00F1518F"/>
    <w:rsid w:val="00F16643"/>
    <w:rsid w:val="00F17CB6"/>
    <w:rsid w:val="00F2085F"/>
    <w:rsid w:val="00F2199D"/>
    <w:rsid w:val="00F23584"/>
    <w:rsid w:val="00F23F11"/>
    <w:rsid w:val="00F244E1"/>
    <w:rsid w:val="00F26FD4"/>
    <w:rsid w:val="00F27553"/>
    <w:rsid w:val="00F27A26"/>
    <w:rsid w:val="00F27C30"/>
    <w:rsid w:val="00F27F11"/>
    <w:rsid w:val="00F301BB"/>
    <w:rsid w:val="00F32216"/>
    <w:rsid w:val="00F346E6"/>
    <w:rsid w:val="00F3608D"/>
    <w:rsid w:val="00F36213"/>
    <w:rsid w:val="00F364F3"/>
    <w:rsid w:val="00F36C29"/>
    <w:rsid w:val="00F36CAE"/>
    <w:rsid w:val="00F407C4"/>
    <w:rsid w:val="00F41BA3"/>
    <w:rsid w:val="00F42EBB"/>
    <w:rsid w:val="00F45591"/>
    <w:rsid w:val="00F46AA8"/>
    <w:rsid w:val="00F5122C"/>
    <w:rsid w:val="00F52A6A"/>
    <w:rsid w:val="00F52EB7"/>
    <w:rsid w:val="00F53A1D"/>
    <w:rsid w:val="00F5453F"/>
    <w:rsid w:val="00F54735"/>
    <w:rsid w:val="00F54F0A"/>
    <w:rsid w:val="00F55A82"/>
    <w:rsid w:val="00F565B0"/>
    <w:rsid w:val="00F571B2"/>
    <w:rsid w:val="00F602AB"/>
    <w:rsid w:val="00F61DC7"/>
    <w:rsid w:val="00F63678"/>
    <w:rsid w:val="00F6451C"/>
    <w:rsid w:val="00F6516C"/>
    <w:rsid w:val="00F660B4"/>
    <w:rsid w:val="00F66B72"/>
    <w:rsid w:val="00F66C78"/>
    <w:rsid w:val="00F67381"/>
    <w:rsid w:val="00F67549"/>
    <w:rsid w:val="00F70EC1"/>
    <w:rsid w:val="00F710A9"/>
    <w:rsid w:val="00F710D1"/>
    <w:rsid w:val="00F71394"/>
    <w:rsid w:val="00F71FD5"/>
    <w:rsid w:val="00F7451B"/>
    <w:rsid w:val="00F75D0B"/>
    <w:rsid w:val="00F7705F"/>
    <w:rsid w:val="00F77780"/>
    <w:rsid w:val="00F77A33"/>
    <w:rsid w:val="00F80352"/>
    <w:rsid w:val="00F8088C"/>
    <w:rsid w:val="00F81A70"/>
    <w:rsid w:val="00F81C86"/>
    <w:rsid w:val="00F81D0A"/>
    <w:rsid w:val="00F82469"/>
    <w:rsid w:val="00F8298C"/>
    <w:rsid w:val="00F82E36"/>
    <w:rsid w:val="00F83A97"/>
    <w:rsid w:val="00F84E58"/>
    <w:rsid w:val="00F855D4"/>
    <w:rsid w:val="00F868C1"/>
    <w:rsid w:val="00F87494"/>
    <w:rsid w:val="00F87A3F"/>
    <w:rsid w:val="00F91B29"/>
    <w:rsid w:val="00F91C05"/>
    <w:rsid w:val="00F92943"/>
    <w:rsid w:val="00F9353D"/>
    <w:rsid w:val="00F938BF"/>
    <w:rsid w:val="00F93A0A"/>
    <w:rsid w:val="00F94C6D"/>
    <w:rsid w:val="00F9565B"/>
    <w:rsid w:val="00F967C2"/>
    <w:rsid w:val="00FA04A8"/>
    <w:rsid w:val="00FA04D0"/>
    <w:rsid w:val="00FA2575"/>
    <w:rsid w:val="00FA348D"/>
    <w:rsid w:val="00FA3963"/>
    <w:rsid w:val="00FA3A8F"/>
    <w:rsid w:val="00FA4062"/>
    <w:rsid w:val="00FA4675"/>
    <w:rsid w:val="00FA5005"/>
    <w:rsid w:val="00FA61F5"/>
    <w:rsid w:val="00FB0048"/>
    <w:rsid w:val="00FB00FE"/>
    <w:rsid w:val="00FB02AE"/>
    <w:rsid w:val="00FB02E2"/>
    <w:rsid w:val="00FB095C"/>
    <w:rsid w:val="00FB0DFD"/>
    <w:rsid w:val="00FB1C56"/>
    <w:rsid w:val="00FB1D90"/>
    <w:rsid w:val="00FB22C3"/>
    <w:rsid w:val="00FB35D5"/>
    <w:rsid w:val="00FB39A2"/>
    <w:rsid w:val="00FB53CB"/>
    <w:rsid w:val="00FB57F1"/>
    <w:rsid w:val="00FB670D"/>
    <w:rsid w:val="00FB6AF3"/>
    <w:rsid w:val="00FB7694"/>
    <w:rsid w:val="00FB7FEE"/>
    <w:rsid w:val="00FC0E5F"/>
    <w:rsid w:val="00FC1114"/>
    <w:rsid w:val="00FC19C3"/>
    <w:rsid w:val="00FC1B59"/>
    <w:rsid w:val="00FC1C00"/>
    <w:rsid w:val="00FC2B60"/>
    <w:rsid w:val="00FC3A50"/>
    <w:rsid w:val="00FC3C88"/>
    <w:rsid w:val="00FC47C2"/>
    <w:rsid w:val="00FC6138"/>
    <w:rsid w:val="00FC6FF4"/>
    <w:rsid w:val="00FD09DA"/>
    <w:rsid w:val="00FD50CE"/>
    <w:rsid w:val="00FD6038"/>
    <w:rsid w:val="00FD777B"/>
    <w:rsid w:val="00FE109F"/>
    <w:rsid w:val="00FE1390"/>
    <w:rsid w:val="00FE13D2"/>
    <w:rsid w:val="00FE1D7E"/>
    <w:rsid w:val="00FE222C"/>
    <w:rsid w:val="00FE2261"/>
    <w:rsid w:val="00FE250D"/>
    <w:rsid w:val="00FE3253"/>
    <w:rsid w:val="00FE3CDB"/>
    <w:rsid w:val="00FE3F3F"/>
    <w:rsid w:val="00FE553F"/>
    <w:rsid w:val="00FE582F"/>
    <w:rsid w:val="00FE6108"/>
    <w:rsid w:val="00FF0B64"/>
    <w:rsid w:val="00FF1BCB"/>
    <w:rsid w:val="00FF2D0C"/>
    <w:rsid w:val="00FF36BC"/>
    <w:rsid w:val="00FF3FCE"/>
    <w:rsid w:val="00FF476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DF7B"/>
  <w15:docId w15:val="{08A11111-3796-426C-A8B2-1E9820D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6E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821CA"/>
    <w:pPr>
      <w:keepNext/>
      <w:tabs>
        <w:tab w:val="num" w:pos="0"/>
      </w:tabs>
      <w:suppressAutoHyphens/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821C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821CA"/>
    <w:pPr>
      <w:keepNext/>
      <w:tabs>
        <w:tab w:val="left" w:pos="720"/>
      </w:tabs>
      <w:suppressAutoHyphens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9821CA"/>
    <w:pPr>
      <w:keepNext/>
      <w:spacing w:after="0" w:line="240" w:lineRule="auto"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821CA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9821CA"/>
    <w:pPr>
      <w:keepNext/>
      <w:suppressAutoHyphens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821CA"/>
    <w:pPr>
      <w:keepNext/>
      <w:spacing w:after="0" w:line="240" w:lineRule="auto"/>
      <w:outlineLvl w:val="6"/>
    </w:pPr>
    <w:rPr>
      <w:rFonts w:ascii="Times New Roman" w:hAnsi="Times New Roman"/>
      <w:b/>
      <w:szCs w:val="24"/>
    </w:rPr>
  </w:style>
  <w:style w:type="paragraph" w:styleId="Nagwek8">
    <w:name w:val="heading 8"/>
    <w:basedOn w:val="Normalny"/>
    <w:next w:val="Normalny"/>
    <w:link w:val="Nagwek8Znak"/>
    <w:qFormat/>
    <w:rsid w:val="009821CA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9821CA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821C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rsid w:val="009821C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rsid w:val="009821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link w:val="Nagwek4"/>
    <w:rsid w:val="009821CA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link w:val="Nagwek5"/>
    <w:rsid w:val="00982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rsid w:val="009821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link w:val="Nagwek7"/>
    <w:rsid w:val="009821CA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link w:val="Nagwek8"/>
    <w:rsid w:val="009821C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link w:val="Nagwek9"/>
    <w:rsid w:val="00982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9821CA"/>
    <w:pPr>
      <w:suppressAutoHyphens/>
      <w:spacing w:after="0" w:line="240" w:lineRule="auto"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uiPriority w:val="10"/>
    <w:rsid w:val="009821CA"/>
    <w:rPr>
      <w:rFonts w:ascii="Albertus Extra Bold" w:eastAsia="Times New Roman" w:hAnsi="Albertus Extra Bold" w:cs="Times New Roman"/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9821CA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9821C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9821CA"/>
    <w:pPr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9821C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9821C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Normalny"/>
    <w:link w:val="NagwekZnak"/>
    <w:rsid w:val="009821C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21CA"/>
    <w:pPr>
      <w:tabs>
        <w:tab w:val="left" w:pos="720"/>
      </w:tabs>
      <w:suppressAutoHyphens/>
      <w:spacing w:after="0" w:line="240" w:lineRule="auto"/>
      <w:ind w:right="-651"/>
      <w:jc w:val="both"/>
    </w:pPr>
    <w:rPr>
      <w:rFonts w:ascii="Times New Roman" w:hAnsi="Times New Roman"/>
      <w:b/>
      <w:sz w:val="28"/>
      <w:szCs w:val="24"/>
    </w:rPr>
  </w:style>
  <w:style w:type="character" w:customStyle="1" w:styleId="Tekstpodstawowy2Znak">
    <w:name w:val="Tekst podstawowy 2 Znak"/>
    <w:link w:val="Tekstpodstawowy2"/>
    <w:rsid w:val="009821C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821CA"/>
    <w:pPr>
      <w:suppressAutoHyphens/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9821CA"/>
    <w:pPr>
      <w:suppressAutoHyphens/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link w:val="Tekstpodstawowywcity"/>
    <w:semiHidden/>
    <w:rsid w:val="009821C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99"/>
    <w:rsid w:val="009821C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821CA"/>
  </w:style>
  <w:style w:type="paragraph" w:customStyle="1" w:styleId="ZU">
    <w:name w:val="Z_U"/>
    <w:basedOn w:val="Normalny"/>
    <w:rsid w:val="009821CA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9821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semiHidden/>
    <w:rsid w:val="009821CA"/>
    <w:pPr>
      <w:tabs>
        <w:tab w:val="num" w:pos="283"/>
      </w:tabs>
      <w:spacing w:after="0" w:line="240" w:lineRule="auto"/>
    </w:pPr>
    <w:rPr>
      <w:rFonts w:ascii="Times New Roman" w:hAnsi="Times New Roman"/>
      <w:sz w:val="20"/>
      <w:szCs w:val="20"/>
      <w:lang w:val="en-AU" w:eastAsia="en-US"/>
    </w:rPr>
  </w:style>
  <w:style w:type="paragraph" w:customStyle="1" w:styleId="Domylnie1">
    <w:name w:val="Domyślnie1"/>
    <w:basedOn w:val="Normalny"/>
    <w:rsid w:val="00982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rsid w:val="009821CA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9821CA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9821CA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rsid w:val="009821CA"/>
    <w:pPr>
      <w:widowControl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8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821CA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821CA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9821CA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9821CA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Normalny"/>
    <w:rsid w:val="009821CA"/>
    <w:pPr>
      <w:tabs>
        <w:tab w:val="left" w:pos="284"/>
        <w:tab w:val="left" w:pos="568"/>
      </w:tabs>
      <w:suppressAutoHyphens/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Normalny"/>
    <w:rsid w:val="009821CA"/>
    <w:pPr>
      <w:spacing w:after="0" w:line="240" w:lineRule="auto"/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821CA"/>
    <w:pPr>
      <w:suppressAutoHyphens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semiHidden/>
    <w:rsid w:val="009821CA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character" w:styleId="UyteHipercze">
    <w:name w:val="FollowedHyperlink"/>
    <w:uiPriority w:val="99"/>
    <w:semiHidden/>
    <w:rsid w:val="009821CA"/>
    <w:rPr>
      <w:color w:val="800080"/>
      <w:u w:val="single"/>
    </w:rPr>
  </w:style>
  <w:style w:type="table" w:styleId="Tabela-Siatka">
    <w:name w:val="Table Grid"/>
    <w:basedOn w:val="Standardowy"/>
    <w:uiPriority w:val="39"/>
    <w:rsid w:val="009821C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9821CA"/>
    <w:rPr>
      <w:b/>
      <w:bCs/>
    </w:rPr>
  </w:style>
  <w:style w:type="paragraph" w:customStyle="1" w:styleId="font0">
    <w:name w:val="font0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Normalny"/>
    <w:rsid w:val="009821CA"/>
    <w:pPr>
      <w:shd w:val="clear" w:color="CC99FF" w:fill="9999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Normalny"/>
    <w:rsid w:val="009821CA"/>
    <w:pP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3">
    <w:name w:val="xl11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1">
    <w:name w:val="xl12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5">
    <w:name w:val="xl12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7">
    <w:name w:val="xl12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8">
    <w:name w:val="xl12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0">
    <w:name w:val="xl13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1">
    <w:name w:val="xl13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2">
    <w:name w:val="xl13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3">
    <w:name w:val="xl13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6">
    <w:name w:val="xl13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7">
    <w:name w:val="xl13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3">
    <w:name w:val="xl14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Normalny"/>
    <w:rsid w:val="009821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9">
    <w:name w:val="xl15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8">
    <w:name w:val="xl16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8z0">
    <w:name w:val="WW8Num8z0"/>
    <w:rsid w:val="009821CA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9821CA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821C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9821C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23">
    <w:name w:val="Pa23"/>
    <w:basedOn w:val="Normalny"/>
    <w:next w:val="Normalny"/>
    <w:uiPriority w:val="99"/>
    <w:rsid w:val="009821CA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paragraph" w:styleId="Lista3">
    <w:name w:val="List 3"/>
    <w:basedOn w:val="Normalny"/>
    <w:unhideWhenUsed/>
    <w:rsid w:val="009821CA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CW_Lista"/>
    <w:basedOn w:val="Normalny"/>
    <w:link w:val="AkapitzlistZnak"/>
    <w:uiPriority w:val="34"/>
    <w:qFormat/>
    <w:rsid w:val="009821CA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paragraph" w:customStyle="1" w:styleId="Standard">
    <w:name w:val="Standard"/>
    <w:rsid w:val="0019097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B225F9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rsid w:val="00D046B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FooterChar1">
    <w:name w:val="Footer Char1"/>
    <w:uiPriority w:val="99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rsid w:val="003800E6"/>
  </w:style>
  <w:style w:type="paragraph" w:customStyle="1" w:styleId="Tekstpodstawowy23">
    <w:name w:val="Tekst podstawowy 23"/>
    <w:basedOn w:val="Normalny"/>
    <w:rsid w:val="00DB1C54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">
    <w:name w:val="Table Contents"/>
    <w:basedOn w:val="Standard"/>
    <w:rsid w:val="000441EC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0441EC"/>
    <w:pPr>
      <w:jc w:val="center"/>
    </w:pPr>
    <w:rPr>
      <w:b/>
      <w:bCs/>
    </w:rPr>
  </w:style>
  <w:style w:type="numbering" w:customStyle="1" w:styleId="WWNum2">
    <w:name w:val="WWNum2"/>
    <w:basedOn w:val="Bezlisty"/>
    <w:rsid w:val="000441EC"/>
    <w:pPr>
      <w:numPr>
        <w:numId w:val="4"/>
      </w:numPr>
    </w:pPr>
  </w:style>
  <w:style w:type="paragraph" w:customStyle="1" w:styleId="msonormal0">
    <w:name w:val="msonormal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81">
    <w:name w:val="xl18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3">
    <w:name w:val="xl183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5">
    <w:name w:val="xl185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6">
    <w:name w:val="xl18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87">
    <w:name w:val="xl18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88">
    <w:name w:val="xl188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0">
    <w:name w:val="xl190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1">
    <w:name w:val="xl191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2">
    <w:name w:val="xl19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4">
    <w:name w:val="xl19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5">
    <w:name w:val="xl19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6">
    <w:name w:val="xl19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200">
    <w:name w:val="xl20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1">
    <w:name w:val="xl20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2">
    <w:name w:val="xl20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19">
    <w:name w:val="xl21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20">
    <w:name w:val="xl22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1">
    <w:name w:val="xl22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4">
    <w:name w:val="xl22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5">
    <w:name w:val="xl22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6">
    <w:name w:val="xl226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7">
    <w:name w:val="xl227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8">
    <w:name w:val="xl228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9">
    <w:name w:val="xl229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30">
    <w:name w:val="xl23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4">
    <w:name w:val="xl23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5">
    <w:name w:val="xl235"/>
    <w:basedOn w:val="Normalny"/>
    <w:rsid w:val="00E84C4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C72CFB"/>
    <w:rPr>
      <w:rFonts w:eastAsia="Calibri"/>
      <w:sz w:val="22"/>
      <w:szCs w:val="22"/>
      <w:lang w:eastAsia="en-US"/>
    </w:rPr>
  </w:style>
  <w:style w:type="numbering" w:customStyle="1" w:styleId="WW8Num14">
    <w:name w:val="WW8Num14"/>
    <w:basedOn w:val="Bezlisty"/>
    <w:rsid w:val="003D17CD"/>
    <w:pPr>
      <w:numPr>
        <w:numId w:val="6"/>
      </w:numPr>
    </w:pPr>
  </w:style>
  <w:style w:type="numbering" w:customStyle="1" w:styleId="WW8Num15">
    <w:name w:val="WW8Num15"/>
    <w:basedOn w:val="Bezlisty"/>
    <w:rsid w:val="003D17CD"/>
    <w:pPr>
      <w:numPr>
        <w:numId w:val="7"/>
      </w:numPr>
    </w:pPr>
  </w:style>
  <w:style w:type="paragraph" w:styleId="Tekstmakra">
    <w:name w:val="macro"/>
    <w:link w:val="TekstmakraZnak"/>
    <w:semiHidden/>
    <w:rsid w:val="00CC0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semiHidden/>
    <w:rsid w:val="00CC02C6"/>
    <w:rPr>
      <w:rFonts w:ascii="Courier New" w:hAnsi="Courier New" w:cs="Courier New"/>
    </w:rPr>
  </w:style>
  <w:style w:type="character" w:customStyle="1" w:styleId="AkapitzlistZnak">
    <w:name w:val="Akapit z listą Znak"/>
    <w:aliases w:val="L1 Znak,Numerowanie Znak,CW_Lista Znak"/>
    <w:link w:val="Akapitzlist"/>
    <w:uiPriority w:val="34"/>
    <w:qFormat/>
    <w:rsid w:val="00BB41ED"/>
    <w:rPr>
      <w:rFonts w:ascii="Tahoma" w:hAnsi="Tahoma" w:cs="Tahoma"/>
      <w:sz w:val="24"/>
      <w:szCs w:val="24"/>
    </w:rPr>
  </w:style>
  <w:style w:type="character" w:customStyle="1" w:styleId="Teksttreci2">
    <w:name w:val="Tekst treści (2)_"/>
    <w:link w:val="Teksttreci20"/>
    <w:rsid w:val="0060527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05277"/>
    <w:pPr>
      <w:widowControl w:val="0"/>
      <w:shd w:val="clear" w:color="auto" w:fill="FFFFFF"/>
      <w:spacing w:before="1340" w:after="0" w:line="317" w:lineRule="exact"/>
      <w:ind w:hanging="2060"/>
    </w:pPr>
    <w:rPr>
      <w:rFonts w:ascii="Times New Roman" w:hAnsi="Times New Roman"/>
      <w:b/>
      <w:bCs/>
      <w:sz w:val="26"/>
      <w:szCs w:val="26"/>
    </w:rPr>
  </w:style>
  <w:style w:type="character" w:customStyle="1" w:styleId="Teksttreci210ptBezpogrubieniaKursywa">
    <w:name w:val="Tekst treści (2) + 10 pt;Bez pogrubienia;Kursywa"/>
    <w:rsid w:val="00605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A846CE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95E3C"/>
    <w:pPr>
      <w:spacing w:after="120" w:line="264" w:lineRule="auto"/>
    </w:pPr>
  </w:style>
  <w:style w:type="numbering" w:customStyle="1" w:styleId="WWNum49">
    <w:name w:val="WWNum49"/>
    <w:basedOn w:val="Bezlisty"/>
    <w:rsid w:val="00395E3C"/>
    <w:pPr>
      <w:numPr>
        <w:numId w:val="45"/>
      </w:numPr>
    </w:pPr>
  </w:style>
  <w:style w:type="numbering" w:customStyle="1" w:styleId="WWNum7">
    <w:name w:val="WWNum7"/>
    <w:basedOn w:val="Bezlisty"/>
    <w:rsid w:val="00395E3C"/>
    <w:pPr>
      <w:numPr>
        <w:numId w:val="8"/>
      </w:numPr>
    </w:pPr>
  </w:style>
  <w:style w:type="paragraph" w:customStyle="1" w:styleId="divpoint">
    <w:name w:val="div.point"/>
    <w:uiPriority w:val="99"/>
    <w:rsid w:val="008D76A4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99"/>
    <w:rsid w:val="00B310B8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99"/>
    <w:rsid w:val="00C7310D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99"/>
    <w:rsid w:val="006039FC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99"/>
    <w:rsid w:val="00AA2625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rsid w:val="00764AEB"/>
    <w:pPr>
      <w:widowControl w:val="0"/>
      <w:autoSpaceDE w:val="0"/>
      <w:autoSpaceDN w:val="0"/>
      <w:adjustRightInd w:val="0"/>
      <w:spacing w:after="0" w:line="230" w:lineRule="exact"/>
      <w:ind w:hanging="442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27">
    <w:name w:val="Font Style27"/>
    <w:uiPriority w:val="99"/>
    <w:rsid w:val="00764AEB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A26B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6BC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2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parator">
    <w:name w:val="separator"/>
    <w:basedOn w:val="Domylnaczcionkaakapitu"/>
    <w:rsid w:val="00CD49FB"/>
  </w:style>
  <w:style w:type="paragraph" w:customStyle="1" w:styleId="footnotedescription">
    <w:name w:val="footnote description"/>
    <w:next w:val="Normalny"/>
    <w:link w:val="footnotedescriptionChar"/>
    <w:hidden/>
    <w:rsid w:val="00907855"/>
    <w:pPr>
      <w:spacing w:line="244" w:lineRule="auto"/>
      <w:ind w:right="60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90785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907855"/>
    <w:rPr>
      <w:rFonts w:ascii="Arial" w:eastAsia="Arial" w:hAnsi="Arial" w:cs="Arial"/>
      <w:color w:val="000000"/>
      <w:sz w:val="16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B97"/>
  </w:style>
  <w:style w:type="character" w:styleId="Odwoanieprzypisudolnego">
    <w:name w:val="footnote reference"/>
    <w:basedOn w:val="Domylnaczcionkaakapitu"/>
    <w:uiPriority w:val="99"/>
    <w:semiHidden/>
    <w:unhideWhenUsed/>
    <w:rsid w:val="009A2B97"/>
    <w:rPr>
      <w:vertAlign w:val="superscript"/>
    </w:rPr>
  </w:style>
  <w:style w:type="table" w:customStyle="1" w:styleId="TableGrid">
    <w:name w:val="TableGrid"/>
    <w:qFormat/>
    <w:rsid w:val="00F84E58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sid w:val="003B2AD5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776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378D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Grid21"/>
    <w:qFormat/>
    <w:rsid w:val="007378DB"/>
    <w:rPr>
      <w:rFonts w:eastAsia="DengXi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08F0-9EA2-46CA-AC99-233D6A7C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5355</CharactersWithSpaces>
  <SharedDoc>false</SharedDoc>
  <HLinks>
    <vt:vector size="150" baseType="variant">
      <vt:variant>
        <vt:i4>33</vt:i4>
      </vt:variant>
      <vt:variant>
        <vt:i4>72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48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</dc:creator>
  <cp:lastModifiedBy>Licencje CZMZ</cp:lastModifiedBy>
  <cp:revision>51</cp:revision>
  <cp:lastPrinted>2021-12-07T10:45:00Z</cp:lastPrinted>
  <dcterms:created xsi:type="dcterms:W3CDTF">2022-03-17T09:53:00Z</dcterms:created>
  <dcterms:modified xsi:type="dcterms:W3CDTF">2024-08-19T12:16:00Z</dcterms:modified>
</cp:coreProperties>
</file>