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4EBE3CC8" w14:textId="319AFD4D" w:rsidR="00CE2A79" w:rsidRPr="00CE2A79" w:rsidRDefault="00CE2A79" w:rsidP="00DB1F99">
      <w:pPr>
        <w:spacing w:line="276" w:lineRule="auto"/>
        <w:rPr>
          <w:bCs/>
        </w:rPr>
      </w:pPr>
      <w:r w:rsidRPr="00CE2A79">
        <w:rPr>
          <w:bCs/>
        </w:rPr>
        <w:t>WI.271.15.2024</w:t>
      </w:r>
    </w:p>
    <w:p w14:paraId="2767B449" w14:textId="7078360B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EAB6A50" w14:textId="77777777" w:rsidR="00C8061E" w:rsidRDefault="00C8061E" w:rsidP="00C8061E">
      <w:pPr>
        <w:widowControl/>
        <w:spacing w:line="276" w:lineRule="auto"/>
        <w:jc w:val="center"/>
        <w:rPr>
          <w:b/>
          <w:bCs/>
        </w:rPr>
      </w:pPr>
    </w:p>
    <w:p w14:paraId="34330515" w14:textId="21F431EA" w:rsidR="006F6DAF" w:rsidRDefault="006F6DAF" w:rsidP="006F6DAF">
      <w:pPr>
        <w:spacing w:line="276" w:lineRule="auto"/>
        <w:jc w:val="both"/>
        <w:rPr>
          <w:b/>
          <w:bCs/>
          <w:kern w:val="2"/>
        </w:rPr>
      </w:pPr>
      <w:r>
        <w:rPr>
          <w:rFonts w:eastAsia="Arial"/>
          <w:b/>
          <w:bCs/>
          <w:lang w:eastAsia="zh-CN"/>
        </w:rPr>
        <w:t xml:space="preserve">Modernizacja kompleksu sportowego „Moje Boisko ORLIK – 2012” w Szamotułach przy </w:t>
      </w:r>
      <w:r w:rsidR="003A493B">
        <w:rPr>
          <w:rFonts w:eastAsia="Arial"/>
          <w:b/>
          <w:bCs/>
          <w:lang w:eastAsia="zh-CN"/>
        </w:rPr>
        <w:t xml:space="preserve">                  </w:t>
      </w:r>
      <w:r>
        <w:rPr>
          <w:rFonts w:eastAsia="Arial"/>
          <w:b/>
          <w:bCs/>
          <w:lang w:eastAsia="zh-CN"/>
        </w:rPr>
        <w:t>ul. Szczuczyńskiej 5</w:t>
      </w:r>
      <w:r w:rsidR="003A493B">
        <w:rPr>
          <w:rFonts w:eastAsia="Arial"/>
          <w:b/>
          <w:bCs/>
          <w:lang w:eastAsia="zh-CN"/>
        </w:rPr>
        <w:t xml:space="preserve"> </w:t>
      </w:r>
    </w:p>
    <w:p w14:paraId="64780975" w14:textId="176F1BF9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31B246E" w14:textId="77777777" w:rsidR="00485444" w:rsidRDefault="00485444" w:rsidP="00AF02D2">
            <w:pPr>
              <w:spacing w:line="276" w:lineRule="auto"/>
              <w:jc w:val="both"/>
            </w:pPr>
          </w:p>
          <w:p w14:paraId="1CA5432F" w14:textId="77777777" w:rsidR="003A493B" w:rsidRDefault="003A493B" w:rsidP="00AF02D2">
            <w:pPr>
              <w:spacing w:line="276" w:lineRule="auto"/>
              <w:jc w:val="both"/>
            </w:pPr>
          </w:p>
          <w:p w14:paraId="2CE4E6DF" w14:textId="77777777" w:rsidR="003A493B" w:rsidRPr="009D66AC" w:rsidRDefault="003A493B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F6F9" w14:textId="77777777" w:rsidR="008849E6" w:rsidRDefault="008849E6">
      <w:r>
        <w:separator/>
      </w:r>
    </w:p>
  </w:endnote>
  <w:endnote w:type="continuationSeparator" w:id="0">
    <w:p w14:paraId="0B5C2C66" w14:textId="77777777" w:rsidR="008849E6" w:rsidRDefault="008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812D" w14:textId="77777777" w:rsidR="008849E6" w:rsidRDefault="008849E6">
      <w:r>
        <w:separator/>
      </w:r>
    </w:p>
  </w:footnote>
  <w:footnote w:type="continuationSeparator" w:id="0">
    <w:p w14:paraId="3FFDB8FD" w14:textId="77777777" w:rsidR="008849E6" w:rsidRDefault="0088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92259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A493B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65A85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849E6"/>
    <w:rsid w:val="00894A95"/>
    <w:rsid w:val="00896BDF"/>
    <w:rsid w:val="008E7CDF"/>
    <w:rsid w:val="008F7B8E"/>
    <w:rsid w:val="0091236E"/>
    <w:rsid w:val="00914342"/>
    <w:rsid w:val="00917E55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CE2A79"/>
    <w:rsid w:val="00DA2D2B"/>
    <w:rsid w:val="00DB1F99"/>
    <w:rsid w:val="00DD5D9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2024-06-14T17:56:00Z</cp:lastPrinted>
  <dcterms:created xsi:type="dcterms:W3CDTF">2024-07-03T12:17:00Z</dcterms:created>
  <dcterms:modified xsi:type="dcterms:W3CDTF">2024-08-23T08:10:00Z</dcterms:modified>
</cp:coreProperties>
</file>