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859A" w14:textId="4DB02D7A" w:rsidR="00CF78C7" w:rsidRPr="00D82F62" w:rsidRDefault="00CF78C7" w:rsidP="00CF78C7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 w:rsidR="005E55D3"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344368A" w14:textId="77777777" w:rsidR="00CF78C7" w:rsidRPr="00D82F62" w:rsidRDefault="00CF78C7" w:rsidP="00CF78C7">
      <w:pPr>
        <w:spacing w:line="276" w:lineRule="auto"/>
        <w:ind w:left="4248"/>
        <w:rPr>
          <w:sz w:val="20"/>
          <w:szCs w:val="20"/>
        </w:rPr>
      </w:pPr>
    </w:p>
    <w:p w14:paraId="4AED44EB" w14:textId="77777777" w:rsidR="00CF78C7" w:rsidRPr="00D82F62" w:rsidRDefault="00CF78C7" w:rsidP="00CF78C7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0B79BDB9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58700738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5CD1E534" w14:textId="77777777" w:rsidR="00CF78C7" w:rsidRPr="00D82F62" w:rsidRDefault="00CF78C7" w:rsidP="00CF78C7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7B52F160" w14:textId="77777777" w:rsidR="00CF78C7" w:rsidRPr="00D82F62" w:rsidRDefault="00CF78C7" w:rsidP="00CF78C7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CF78C7" w:rsidRPr="00D82F62" w14:paraId="7CCDE7CD" w14:textId="77777777" w:rsidTr="00565516">
        <w:tc>
          <w:tcPr>
            <w:tcW w:w="4622" w:type="dxa"/>
            <w:shd w:val="clear" w:color="auto" w:fill="auto"/>
          </w:tcPr>
          <w:p w14:paraId="3802E8E3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62AD0D6D" w14:textId="77777777" w:rsidR="00CF78C7" w:rsidRPr="00D82F62" w:rsidRDefault="00CF78C7" w:rsidP="0056551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3E8FAF2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3BEFE26B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CF78C7" w:rsidRPr="00D82F62" w14:paraId="6036DA1A" w14:textId="77777777" w:rsidTr="00565516">
        <w:tc>
          <w:tcPr>
            <w:tcW w:w="4622" w:type="dxa"/>
            <w:shd w:val="clear" w:color="auto" w:fill="auto"/>
          </w:tcPr>
          <w:p w14:paraId="0242A7E0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522EEE5A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D7AD274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E8A23B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6A46F19" w14:textId="77777777" w:rsidR="00CF78C7" w:rsidRPr="00D82F62" w:rsidRDefault="00CF78C7" w:rsidP="0056551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D46FEBB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7A70DF3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ECED7B9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35A0810" w14:textId="32A2C012" w:rsidR="00CF78C7" w:rsidRPr="00D82F62" w:rsidRDefault="00CF78C7" w:rsidP="00CF78C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="00276F86" w:rsidRPr="00D82F62">
        <w:rPr>
          <w:b/>
        </w:rPr>
        <w:t>:</w:t>
      </w:r>
    </w:p>
    <w:p w14:paraId="32751720" w14:textId="0626ED08" w:rsidR="00254335" w:rsidRDefault="00254335" w:rsidP="00254335">
      <w:pPr>
        <w:spacing w:line="276" w:lineRule="auto"/>
        <w:jc w:val="both"/>
        <w:rPr>
          <w:b/>
        </w:rPr>
      </w:pPr>
      <w:r w:rsidRPr="00E95B9D">
        <w:rPr>
          <w:b/>
        </w:rPr>
        <w:t>„</w:t>
      </w:r>
      <w:r>
        <w:rPr>
          <w:b/>
        </w:rPr>
        <w:t>Zakup pomocy dydaktycznych, wyposażenia i sprzętu niezbędnych do realizacji programów edukacji, w zakresie ochrony środowiska i przyrody w Szkole Podstawowej nr 2 i 3                                    w Szamotułach”</w:t>
      </w:r>
    </w:p>
    <w:p w14:paraId="1FF427E1" w14:textId="446A0600" w:rsidR="00CF78C7" w:rsidRPr="00D82F62" w:rsidRDefault="00CF78C7" w:rsidP="00CF78C7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74AAA2F3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CF78C7" w:rsidRPr="00D82F62" w14:paraId="49E3D818" w14:textId="77777777" w:rsidTr="00565516">
        <w:tc>
          <w:tcPr>
            <w:tcW w:w="1074" w:type="pct"/>
            <w:shd w:val="clear" w:color="auto" w:fill="D9D9D9"/>
            <w:vAlign w:val="center"/>
          </w:tcPr>
          <w:p w14:paraId="513A37A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1766A78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76DF652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38175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CF78C7" w:rsidRPr="00D82F62" w14:paraId="7BF951B6" w14:textId="77777777" w:rsidTr="00565516">
        <w:tc>
          <w:tcPr>
            <w:tcW w:w="1074" w:type="pct"/>
            <w:shd w:val="clear" w:color="auto" w:fill="auto"/>
            <w:vAlign w:val="center"/>
          </w:tcPr>
          <w:p w14:paraId="44E5DDD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7B979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D73F8B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1A45E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5C15FBAE" w14:textId="77777777" w:rsidTr="00565516">
        <w:tc>
          <w:tcPr>
            <w:tcW w:w="1074" w:type="pct"/>
            <w:shd w:val="clear" w:color="auto" w:fill="auto"/>
            <w:vAlign w:val="center"/>
          </w:tcPr>
          <w:p w14:paraId="26C0B14C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95E85F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A45B7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F9256B9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308602E1" w14:textId="77777777" w:rsidTr="00565516">
        <w:tc>
          <w:tcPr>
            <w:tcW w:w="1074" w:type="pct"/>
            <w:shd w:val="clear" w:color="auto" w:fill="auto"/>
            <w:vAlign w:val="center"/>
          </w:tcPr>
          <w:p w14:paraId="5265217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CC0E716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F6DF4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83E7E7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2B454141" w14:textId="77777777" w:rsidTr="00565516">
        <w:tc>
          <w:tcPr>
            <w:tcW w:w="1074" w:type="pct"/>
            <w:shd w:val="clear" w:color="auto" w:fill="auto"/>
            <w:vAlign w:val="center"/>
          </w:tcPr>
          <w:p w14:paraId="20294A4E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B1460A2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7CC1FF0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CF2020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64C6E712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p w14:paraId="3D9B90DB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40"/>
        <w:gridCol w:w="2938"/>
      </w:tblGrid>
      <w:tr w:rsidR="00CF78C7" w:rsidRPr="00D82F62" w14:paraId="7B86D558" w14:textId="77777777" w:rsidTr="00565516">
        <w:tc>
          <w:tcPr>
            <w:tcW w:w="1721" w:type="pct"/>
            <w:shd w:val="clear" w:color="auto" w:fill="D9D9D9"/>
            <w:vAlign w:val="center"/>
          </w:tcPr>
          <w:p w14:paraId="1410E9F1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7EB87DB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1C7DD6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51349757" w14:textId="77777777" w:rsidTr="00565516">
        <w:tc>
          <w:tcPr>
            <w:tcW w:w="1721" w:type="pct"/>
            <w:shd w:val="clear" w:color="auto" w:fill="auto"/>
          </w:tcPr>
          <w:p w14:paraId="7EB391FE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49F4B562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24942F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BDF5109" w14:textId="48E74A92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F78C7" w:rsidRPr="00D82F62" w14:paraId="42B3DB63" w14:textId="77777777" w:rsidTr="00565516">
        <w:tc>
          <w:tcPr>
            <w:tcW w:w="1721" w:type="pct"/>
            <w:shd w:val="clear" w:color="auto" w:fill="auto"/>
          </w:tcPr>
          <w:p w14:paraId="699ED2F9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D1089A7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3494BB6E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E7D946C" w14:textId="03FA4E26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C7FEBB2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49619C58" w14:textId="77777777" w:rsidTr="00565516">
        <w:tc>
          <w:tcPr>
            <w:tcW w:w="2215" w:type="pct"/>
            <w:shd w:val="clear" w:color="auto" w:fill="D9D9D9"/>
            <w:vAlign w:val="center"/>
          </w:tcPr>
          <w:p w14:paraId="52820FB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A0AED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28FCFC7F" w14:textId="77777777" w:rsidTr="00565516">
        <w:tc>
          <w:tcPr>
            <w:tcW w:w="2215" w:type="pct"/>
            <w:shd w:val="clear" w:color="auto" w:fill="auto"/>
          </w:tcPr>
          <w:p w14:paraId="40B7B50F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2A9D92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7EA6AC93" w14:textId="77777777" w:rsidTr="00565516">
        <w:tc>
          <w:tcPr>
            <w:tcW w:w="2215" w:type="pct"/>
            <w:shd w:val="clear" w:color="auto" w:fill="auto"/>
          </w:tcPr>
          <w:p w14:paraId="0C6F5E9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78D9C01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5B3777E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A00373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553A97F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7A0651E" w14:textId="77777777" w:rsidTr="00565516">
        <w:tc>
          <w:tcPr>
            <w:tcW w:w="2215" w:type="pct"/>
            <w:shd w:val="clear" w:color="auto" w:fill="D9D9D9"/>
            <w:vAlign w:val="center"/>
          </w:tcPr>
          <w:p w14:paraId="259A700A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0C8EFB3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32C3528D" w14:textId="77777777" w:rsidTr="00565516">
        <w:tc>
          <w:tcPr>
            <w:tcW w:w="2215" w:type="pct"/>
            <w:shd w:val="clear" w:color="auto" w:fill="auto"/>
          </w:tcPr>
          <w:p w14:paraId="4F54077D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5B02D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4C9EDC9" w14:textId="77777777" w:rsidTr="00565516">
        <w:tc>
          <w:tcPr>
            <w:tcW w:w="2215" w:type="pct"/>
            <w:shd w:val="clear" w:color="auto" w:fill="auto"/>
          </w:tcPr>
          <w:p w14:paraId="0A42AE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B220FE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71B40711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  <w:szCs w:val="22"/>
        </w:rPr>
      </w:pPr>
    </w:p>
    <w:p w14:paraId="22800938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</w:rPr>
      </w:pPr>
    </w:p>
    <w:p w14:paraId="24EE6E81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AC90B8E" w14:textId="77777777" w:rsidTr="00565516">
        <w:tc>
          <w:tcPr>
            <w:tcW w:w="2215" w:type="pct"/>
            <w:shd w:val="clear" w:color="auto" w:fill="D9D9D9"/>
            <w:vAlign w:val="center"/>
          </w:tcPr>
          <w:p w14:paraId="6A12177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31A15F4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7ABFDD5A" w14:textId="77777777" w:rsidTr="00565516">
        <w:tc>
          <w:tcPr>
            <w:tcW w:w="2215" w:type="pct"/>
            <w:shd w:val="clear" w:color="auto" w:fill="auto"/>
          </w:tcPr>
          <w:p w14:paraId="7DCD1F39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33C95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F63378F" w14:textId="77777777" w:rsidTr="00565516">
        <w:tc>
          <w:tcPr>
            <w:tcW w:w="2215" w:type="pct"/>
            <w:shd w:val="clear" w:color="auto" w:fill="auto"/>
          </w:tcPr>
          <w:p w14:paraId="2D9BC23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B7700B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0C5742F1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AAFD0CD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F2CA5A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49A7D4" w14:textId="77777777" w:rsidR="00CF78C7" w:rsidRPr="00D82F62" w:rsidRDefault="00CF78C7" w:rsidP="00CF78C7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303A010F" w14:textId="77777777" w:rsidR="00CF78C7" w:rsidRPr="00D82F62" w:rsidRDefault="00CF78C7" w:rsidP="00CF78C7">
      <w:pPr>
        <w:tabs>
          <w:tab w:val="left" w:pos="2030"/>
        </w:tabs>
        <w:jc w:val="both"/>
        <w:rPr>
          <w:b/>
        </w:rPr>
      </w:pPr>
    </w:p>
    <w:p w14:paraId="5C6B951B" w14:textId="77777777" w:rsidR="0066228B" w:rsidRPr="00CF78C7" w:rsidRDefault="00CF78C7" w:rsidP="00C24DCF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sectPr w:rsidR="0066228B" w:rsidRPr="00CF78C7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A6E9" w14:textId="77777777" w:rsidR="005D4F9F" w:rsidRDefault="005D4F9F">
      <w:r>
        <w:separator/>
      </w:r>
    </w:p>
  </w:endnote>
  <w:endnote w:type="continuationSeparator" w:id="0">
    <w:p w14:paraId="575D2AC5" w14:textId="77777777" w:rsidR="005D4F9F" w:rsidRDefault="005D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267DDE74" w:rsidR="00472AFD" w:rsidRDefault="00254335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  <w:r>
      <w:rPr>
        <w:noProof/>
      </w:rPr>
      <w:drawing>
        <wp:inline distT="0" distB="0" distL="0" distR="0" wp14:anchorId="45CBCAD4" wp14:editId="36310234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F283204" w14:textId="3674C74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6A01" w14:textId="77777777" w:rsidR="005D4F9F" w:rsidRDefault="005D4F9F">
      <w:r>
        <w:separator/>
      </w:r>
    </w:p>
  </w:footnote>
  <w:footnote w:type="continuationSeparator" w:id="0">
    <w:p w14:paraId="1173AC17" w14:textId="77777777" w:rsidR="005D4F9F" w:rsidRDefault="005D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7759" w14:textId="316B8601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533711">
    <w:abstractNumId w:val="0"/>
  </w:num>
  <w:num w:numId="2" w16cid:durableId="2015572003">
    <w:abstractNumId w:val="22"/>
  </w:num>
  <w:num w:numId="3" w16cid:durableId="1750078826">
    <w:abstractNumId w:val="12"/>
  </w:num>
  <w:num w:numId="4" w16cid:durableId="543759280">
    <w:abstractNumId w:val="2"/>
  </w:num>
  <w:num w:numId="5" w16cid:durableId="446434864">
    <w:abstractNumId w:val="37"/>
  </w:num>
  <w:num w:numId="6" w16cid:durableId="823475358">
    <w:abstractNumId w:val="7"/>
  </w:num>
  <w:num w:numId="7" w16cid:durableId="259795054">
    <w:abstractNumId w:val="21"/>
  </w:num>
  <w:num w:numId="8" w16cid:durableId="106900773">
    <w:abstractNumId w:val="27"/>
  </w:num>
  <w:num w:numId="9" w16cid:durableId="318308865">
    <w:abstractNumId w:val="29"/>
  </w:num>
  <w:num w:numId="10" w16cid:durableId="41097798">
    <w:abstractNumId w:val="25"/>
  </w:num>
  <w:num w:numId="11" w16cid:durableId="1082872991">
    <w:abstractNumId w:val="18"/>
  </w:num>
  <w:num w:numId="12" w16cid:durableId="80299030">
    <w:abstractNumId w:val="17"/>
  </w:num>
  <w:num w:numId="13" w16cid:durableId="741413843">
    <w:abstractNumId w:val="10"/>
  </w:num>
  <w:num w:numId="14" w16cid:durableId="1076899429">
    <w:abstractNumId w:val="13"/>
  </w:num>
  <w:num w:numId="15" w16cid:durableId="1745226776">
    <w:abstractNumId w:val="11"/>
  </w:num>
  <w:num w:numId="16" w16cid:durableId="1366441974">
    <w:abstractNumId w:val="6"/>
  </w:num>
  <w:num w:numId="17" w16cid:durableId="1616906030">
    <w:abstractNumId w:val="28"/>
  </w:num>
  <w:num w:numId="18" w16cid:durableId="1016611944">
    <w:abstractNumId w:val="32"/>
  </w:num>
  <w:num w:numId="19" w16cid:durableId="1631402969">
    <w:abstractNumId w:val="26"/>
  </w:num>
  <w:num w:numId="20" w16cid:durableId="1568801816">
    <w:abstractNumId w:val="23"/>
  </w:num>
  <w:num w:numId="21" w16cid:durableId="1615289008">
    <w:abstractNumId w:val="34"/>
  </w:num>
  <w:num w:numId="22" w16cid:durableId="26177750">
    <w:abstractNumId w:val="39"/>
  </w:num>
  <w:num w:numId="23" w16cid:durableId="364065194">
    <w:abstractNumId w:val="33"/>
  </w:num>
  <w:num w:numId="24" w16cid:durableId="763963192">
    <w:abstractNumId w:val="16"/>
  </w:num>
  <w:num w:numId="25" w16cid:durableId="969483464">
    <w:abstractNumId w:val="38"/>
  </w:num>
  <w:num w:numId="26" w16cid:durableId="863711828">
    <w:abstractNumId w:val="30"/>
  </w:num>
  <w:num w:numId="27" w16cid:durableId="1666778678">
    <w:abstractNumId w:val="20"/>
  </w:num>
  <w:num w:numId="28" w16cid:durableId="135612810">
    <w:abstractNumId w:val="14"/>
  </w:num>
  <w:num w:numId="29" w16cid:durableId="1822885126">
    <w:abstractNumId w:val="24"/>
  </w:num>
  <w:num w:numId="30" w16cid:durableId="443693568">
    <w:abstractNumId w:val="15"/>
  </w:num>
  <w:num w:numId="31" w16cid:durableId="1958871470">
    <w:abstractNumId w:val="1"/>
  </w:num>
  <w:num w:numId="32" w16cid:durableId="232590073">
    <w:abstractNumId w:val="8"/>
  </w:num>
  <w:num w:numId="33" w16cid:durableId="1209492736">
    <w:abstractNumId w:val="19"/>
  </w:num>
  <w:num w:numId="34" w16cid:durableId="2093816249">
    <w:abstractNumId w:val="9"/>
  </w:num>
  <w:num w:numId="35" w16cid:durableId="410735589">
    <w:abstractNumId w:val="36"/>
  </w:num>
  <w:num w:numId="36" w16cid:durableId="1378504218">
    <w:abstractNumId w:val="31"/>
  </w:num>
  <w:num w:numId="37" w16cid:durableId="1696689024">
    <w:abstractNumId w:val="35"/>
  </w:num>
  <w:num w:numId="38" w16cid:durableId="1535192645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0F0E"/>
    <w:rsid w:val="00254335"/>
    <w:rsid w:val="00265C1F"/>
    <w:rsid w:val="00276736"/>
    <w:rsid w:val="00276F86"/>
    <w:rsid w:val="00291064"/>
    <w:rsid w:val="002A2FB6"/>
    <w:rsid w:val="002B040C"/>
    <w:rsid w:val="003131A7"/>
    <w:rsid w:val="0032618E"/>
    <w:rsid w:val="003307E5"/>
    <w:rsid w:val="00330E6D"/>
    <w:rsid w:val="003407E4"/>
    <w:rsid w:val="00353C68"/>
    <w:rsid w:val="00360243"/>
    <w:rsid w:val="00377AC1"/>
    <w:rsid w:val="0042325B"/>
    <w:rsid w:val="0045061A"/>
    <w:rsid w:val="004579C8"/>
    <w:rsid w:val="0047131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34310"/>
    <w:rsid w:val="00581941"/>
    <w:rsid w:val="00591297"/>
    <w:rsid w:val="005D4F9F"/>
    <w:rsid w:val="005E55D3"/>
    <w:rsid w:val="0066228B"/>
    <w:rsid w:val="0066260F"/>
    <w:rsid w:val="00664847"/>
    <w:rsid w:val="006704D8"/>
    <w:rsid w:val="006B3DFD"/>
    <w:rsid w:val="006D5C3E"/>
    <w:rsid w:val="006E4D26"/>
    <w:rsid w:val="006F673B"/>
    <w:rsid w:val="00711DD3"/>
    <w:rsid w:val="00725992"/>
    <w:rsid w:val="00777BAE"/>
    <w:rsid w:val="00793A46"/>
    <w:rsid w:val="007B42E8"/>
    <w:rsid w:val="007C554D"/>
    <w:rsid w:val="007E7C78"/>
    <w:rsid w:val="007F5343"/>
    <w:rsid w:val="00813EF6"/>
    <w:rsid w:val="0082790E"/>
    <w:rsid w:val="008411F1"/>
    <w:rsid w:val="00846532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96056"/>
    <w:rsid w:val="009B539A"/>
    <w:rsid w:val="009D440F"/>
    <w:rsid w:val="009E2410"/>
    <w:rsid w:val="009E331D"/>
    <w:rsid w:val="009F2934"/>
    <w:rsid w:val="00A0351D"/>
    <w:rsid w:val="00A246AD"/>
    <w:rsid w:val="00A36E80"/>
    <w:rsid w:val="00AC11E5"/>
    <w:rsid w:val="00B01464"/>
    <w:rsid w:val="00BB7019"/>
    <w:rsid w:val="00BD4AD7"/>
    <w:rsid w:val="00BD79CB"/>
    <w:rsid w:val="00BF142D"/>
    <w:rsid w:val="00C175C7"/>
    <w:rsid w:val="00C24DCF"/>
    <w:rsid w:val="00C2686B"/>
    <w:rsid w:val="00C3183D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26B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2024-06-05T18:03:00Z</cp:lastPrinted>
  <dcterms:created xsi:type="dcterms:W3CDTF">2024-07-02T07:37:00Z</dcterms:created>
  <dcterms:modified xsi:type="dcterms:W3CDTF">2024-07-02T07:37:00Z</dcterms:modified>
</cp:coreProperties>
</file>