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8BF" w:rsidRDefault="002F38BF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3241AA" w:rsidRPr="000E0D0A" w:rsidRDefault="003241AA" w:rsidP="003241AA">
      <w:pPr>
        <w:widowControl/>
        <w:autoSpaceDN/>
        <w:ind w:left="7371" w:hanging="14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Załącznik nr </w:t>
      </w:r>
      <w:r w:rsidR="00D7273D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7</w:t>
      </w: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:rsidR="003241AA" w:rsidRPr="000E0D0A" w:rsidRDefault="003241AA" w:rsidP="003241AA">
      <w:pPr>
        <w:widowControl/>
        <w:autoSpaceDN/>
        <w:ind w:left="723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DE5A4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73</w:t>
      </w: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/24/ZT</w:t>
      </w:r>
    </w:p>
    <w:p w:rsidR="003241AA" w:rsidRPr="002920FB" w:rsidRDefault="003241AA" w:rsidP="003241AA">
      <w:pPr>
        <w:jc w:val="center"/>
        <w:rPr>
          <w:rFonts w:cs="Times New Roman"/>
        </w:rPr>
      </w:pPr>
    </w:p>
    <w:p w:rsidR="003241AA" w:rsidRPr="002920FB" w:rsidRDefault="003241AA" w:rsidP="003241AA">
      <w:pPr>
        <w:jc w:val="center"/>
        <w:rPr>
          <w:rFonts w:cs="Times New Roman"/>
        </w:rPr>
      </w:pPr>
    </w:p>
    <w:p w:rsidR="003241AA" w:rsidRPr="002920FB" w:rsidRDefault="003241AA" w:rsidP="003241AA">
      <w:pPr>
        <w:jc w:val="center"/>
        <w:rPr>
          <w:rFonts w:eastAsia="Arial" w:cs="Times New Roman"/>
          <w:kern w:val="1"/>
          <w:sz w:val="28"/>
          <w:szCs w:val="28"/>
        </w:rPr>
      </w:pPr>
      <w:r w:rsidRPr="002920FB">
        <w:rPr>
          <w:rFonts w:cs="Times New Roman"/>
          <w:sz w:val="28"/>
          <w:szCs w:val="28"/>
        </w:rPr>
        <w:t xml:space="preserve"> </w:t>
      </w:r>
      <w:r w:rsidRPr="002920FB">
        <w:rPr>
          <w:rFonts w:eastAsia="Arial" w:cs="Times New Roman"/>
          <w:b/>
          <w:kern w:val="1"/>
          <w:sz w:val="28"/>
          <w:szCs w:val="28"/>
        </w:rPr>
        <w:t xml:space="preserve">Zobowiązanie </w:t>
      </w:r>
      <w:r w:rsidRPr="002920FB">
        <w:rPr>
          <w:rFonts w:cs="Times New Roman"/>
          <w:b/>
          <w:kern w:val="1"/>
          <w:sz w:val="28"/>
          <w:szCs w:val="28"/>
        </w:rPr>
        <w:t>podmiotu</w:t>
      </w:r>
      <w:r w:rsidRPr="002920FB">
        <w:rPr>
          <w:rFonts w:eastAsia="Arial" w:cs="Times New Roman"/>
          <w:b/>
          <w:kern w:val="1"/>
          <w:sz w:val="28"/>
          <w:szCs w:val="28"/>
        </w:rPr>
        <w:t xml:space="preserve"> </w:t>
      </w:r>
      <w:r w:rsidRPr="002920FB">
        <w:rPr>
          <w:rFonts w:cs="Times New Roman"/>
          <w:b/>
          <w:kern w:val="1"/>
          <w:sz w:val="28"/>
          <w:szCs w:val="28"/>
        </w:rPr>
        <w:t>o oddaniu Wykonawcy swoich zasobów</w:t>
      </w:r>
    </w:p>
    <w:p w:rsidR="003241AA" w:rsidRPr="002920FB" w:rsidRDefault="003241AA" w:rsidP="003241AA">
      <w:pPr>
        <w:widowControl/>
        <w:autoSpaceDN/>
        <w:jc w:val="center"/>
        <w:rPr>
          <w:rFonts w:eastAsia="Arial" w:cs="Times New Roman"/>
          <w:kern w:val="1"/>
          <w:sz w:val="28"/>
          <w:szCs w:val="28"/>
        </w:rPr>
      </w:pPr>
      <w:r w:rsidRPr="002920FB">
        <w:rPr>
          <w:rFonts w:cs="Times New Roman"/>
          <w:b/>
          <w:kern w:val="1"/>
          <w:sz w:val="28"/>
          <w:szCs w:val="28"/>
        </w:rPr>
        <w:t>w zakresie zdolności technicznych/zawodowych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3241AA" w:rsidRPr="002920FB" w:rsidRDefault="003241AA" w:rsidP="003241AA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0"/>
          <w:szCs w:val="20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Ja/My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</w:t>
      </w:r>
      <w:r w:rsidR="002920FB">
        <w:rPr>
          <w:rFonts w:eastAsia="Arial" w:cs="Times New Roman"/>
          <w:bCs/>
          <w:iCs/>
          <w:color w:val="000000"/>
          <w:kern w:val="1"/>
        </w:rPr>
        <w:t>....................</w:t>
      </w:r>
      <w:r w:rsidRPr="002920FB">
        <w:rPr>
          <w:rFonts w:eastAsia="Arial" w:cs="Times New Roman"/>
          <w:bCs/>
          <w:iCs/>
          <w:color w:val="000000"/>
          <w:kern w:val="1"/>
        </w:rPr>
        <w:t>................................</w:t>
      </w:r>
      <w:r w:rsidRPr="002920FB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</w:pPr>
      <w:r w:rsidRPr="002920FB"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  <w:t>(nazwa Podmiotu udostępniającego zasoby)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..............</w:t>
      </w:r>
      <w:r w:rsidR="002920FB">
        <w:rPr>
          <w:rFonts w:eastAsia="Arial" w:cs="Times New Roman"/>
          <w:bCs/>
          <w:iCs/>
          <w:color w:val="000000"/>
          <w:kern w:val="1"/>
        </w:rPr>
        <w:t>....................</w:t>
      </w:r>
      <w:r w:rsidRPr="002920FB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...............................................................................................................</w:t>
      </w:r>
      <w:r w:rsidRPr="002920FB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</w:pPr>
      <w:r w:rsidRPr="002920FB"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  <w:t>(nazwa Wykonawcy ubiegającego się o udzielenie zamówienia)</w:t>
      </w:r>
    </w:p>
    <w:p w:rsidR="00FF2CE1" w:rsidRPr="00C064E4" w:rsidRDefault="003241AA" w:rsidP="003B58F5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niezbędnych</w:t>
      </w:r>
      <w:r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zasobów</w:t>
      </w:r>
      <w:r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na</w:t>
      </w:r>
      <w:r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pot</w:t>
      </w:r>
      <w:r w:rsidR="000E0D0A"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rzeby</w:t>
      </w:r>
      <w:r w:rsidR="000E0D0A"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="000E0D0A"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wykonania</w:t>
      </w:r>
      <w:r w:rsidR="000E0D0A"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="000E0D0A"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zamówienia</w:t>
      </w:r>
      <w:r w:rsidR="000E0D0A" w:rsidRPr="000E0D0A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="000E0D0A">
        <w:rPr>
          <w:rFonts w:eastAsia="Arial" w:cs="Times New Roman"/>
          <w:bCs/>
          <w:iCs/>
          <w:color w:val="000000"/>
          <w:kern w:val="1"/>
        </w:rPr>
        <w:t>pn</w:t>
      </w:r>
      <w:r w:rsidR="000E0D0A" w:rsidRPr="000E0D0A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. </w:t>
      </w:r>
      <w:r w:rsidR="00FF2CE1" w:rsidRPr="00C064E4">
        <w:rPr>
          <w:rFonts w:eastAsia="Arial" w:cs="Times New Roman"/>
          <w:bCs/>
          <w:iCs/>
          <w:color w:val="000000"/>
          <w:kern w:val="1"/>
          <w:sz w:val="23"/>
          <w:szCs w:val="23"/>
        </w:rPr>
        <w:t>„</w:t>
      </w:r>
      <w:r w:rsidRPr="00C064E4">
        <w:rPr>
          <w:rFonts w:cs="Times New Roman"/>
          <w:b/>
          <w:bCs/>
          <w:i/>
          <w:sz w:val="23"/>
          <w:szCs w:val="23"/>
        </w:rPr>
        <w:t>Dostawa</w:t>
      </w:r>
      <w:r w:rsidR="00FF2CE1" w:rsidRPr="00C064E4">
        <w:rPr>
          <w:rFonts w:cs="Times New Roman"/>
          <w:b/>
          <w:bCs/>
          <w:i/>
          <w:sz w:val="23"/>
          <w:szCs w:val="23"/>
        </w:rPr>
        <w:t xml:space="preserve"> </w:t>
      </w:r>
      <w:r w:rsidR="00445157" w:rsidRPr="00445157">
        <w:rPr>
          <w:rFonts w:cs="Times New Roman"/>
          <w:b/>
          <w:bCs/>
          <w:i/>
          <w:sz w:val="23"/>
          <w:szCs w:val="23"/>
        </w:rPr>
        <w:t>zmywarek i płyty indukcyjnej</w:t>
      </w:r>
      <w:r w:rsidR="00C064E4" w:rsidRPr="00C064E4">
        <w:rPr>
          <w:rFonts w:cs="Times New Roman"/>
          <w:b/>
          <w:bCs/>
          <w:i/>
          <w:sz w:val="23"/>
          <w:szCs w:val="23"/>
        </w:rPr>
        <w:t xml:space="preserve"> do</w:t>
      </w:r>
      <w:r w:rsidR="007064B7" w:rsidRPr="00C064E4">
        <w:rPr>
          <w:rFonts w:cs="Times New Roman"/>
          <w:b/>
          <w:bCs/>
          <w:i/>
          <w:sz w:val="23"/>
          <w:szCs w:val="23"/>
        </w:rPr>
        <w:t xml:space="preserve"> Centrum Szkolenia Policji w Legionowie</w:t>
      </w:r>
      <w:r w:rsidR="00FF2CE1" w:rsidRPr="00C064E4">
        <w:rPr>
          <w:rFonts w:cs="Times New Roman"/>
          <w:b/>
          <w:bCs/>
          <w:i/>
          <w:sz w:val="23"/>
          <w:szCs w:val="23"/>
        </w:rPr>
        <w:t xml:space="preserve">”  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(sprawa nr </w:t>
      </w:r>
      <w:r w:rsidR="00445157">
        <w:rPr>
          <w:rFonts w:eastAsia="Arial" w:cs="Times New Roman"/>
          <w:bCs/>
          <w:iCs/>
          <w:color w:val="000000"/>
          <w:kern w:val="1"/>
        </w:rPr>
        <w:t>73</w:t>
      </w:r>
      <w:r w:rsidRPr="002920FB">
        <w:rPr>
          <w:rFonts w:eastAsia="Arial" w:cs="Times New Roman"/>
          <w:bCs/>
          <w:iCs/>
          <w:color w:val="000000"/>
          <w:kern w:val="1"/>
        </w:rPr>
        <w:t>/24/ZT)</w:t>
      </w:r>
      <w:r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, 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w związku </w:t>
      </w:r>
      <w:r w:rsidR="00445157">
        <w:rPr>
          <w:rFonts w:eastAsia="Arial" w:cs="Times New Roman"/>
          <w:bCs/>
          <w:iCs/>
          <w:color w:val="000000"/>
          <w:kern w:val="1"/>
        </w:rPr>
        <w:br/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z powołaniem się na te zasoby w celu spełniania warunku udziału w postępowaniu </w:t>
      </w:r>
      <w:r w:rsidR="00445157">
        <w:rPr>
          <w:rFonts w:eastAsia="Arial" w:cs="Times New Roman"/>
          <w:bCs/>
          <w:iCs/>
          <w:color w:val="000000"/>
          <w:kern w:val="1"/>
        </w:rPr>
        <w:br/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przez Wykonawcę w zakresie zdolności </w:t>
      </w:r>
      <w:r w:rsidRPr="002920FB">
        <w:rPr>
          <w:rFonts w:eastAsia="Arial" w:cs="Times New Roman"/>
          <w:bCs/>
          <w:iCs/>
          <w:kern w:val="1"/>
        </w:rPr>
        <w:t>technicznych</w:t>
      </w:r>
      <w:r w:rsidR="000E0D0A">
        <w:rPr>
          <w:rFonts w:eastAsia="Arial" w:cs="Times New Roman"/>
          <w:bCs/>
          <w:iCs/>
          <w:kern w:val="1"/>
        </w:rPr>
        <w:t xml:space="preserve"> </w:t>
      </w:r>
      <w:r w:rsidRPr="002920FB">
        <w:rPr>
          <w:rFonts w:eastAsia="Arial" w:cs="Times New Roman"/>
          <w:bCs/>
          <w:iCs/>
          <w:kern w:val="1"/>
        </w:rPr>
        <w:t>/zawodowych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</w:t>
      </w:r>
      <w:r w:rsidR="00C064E4">
        <w:rPr>
          <w:rFonts w:eastAsia="Arial" w:cs="Times New Roman"/>
          <w:bCs/>
          <w:iCs/>
          <w:color w:val="000000"/>
          <w:kern w:val="1"/>
        </w:rPr>
        <w:t xml:space="preserve"> </w:t>
      </w:r>
      <w:r w:rsidRPr="002920FB">
        <w:rPr>
          <w:rFonts w:eastAsia="Arial" w:cs="Times New Roman"/>
          <w:bCs/>
          <w:iCs/>
          <w:color w:val="000000"/>
          <w:kern w:val="1"/>
        </w:rPr>
        <w:t>charakterze</w:t>
      </w:r>
      <w:r w:rsidRPr="00C064E4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="00FF2CE1" w:rsidRPr="00C064E4">
        <w:rPr>
          <w:rFonts w:eastAsia="Arial" w:cs="Times New Roman"/>
          <w:b/>
          <w:bCs/>
          <w:iCs/>
          <w:color w:val="000000"/>
          <w:kern w:val="1"/>
          <w:sz w:val="23"/>
          <w:szCs w:val="23"/>
        </w:rPr>
        <w:t>Podwykonawcy/ów</w:t>
      </w:r>
      <w:r w:rsidR="00C064E4" w:rsidRPr="00C064E4">
        <w:rPr>
          <w:rFonts w:eastAsia="Arial" w:cs="Times New Roman"/>
          <w:b/>
          <w:bCs/>
          <w:iCs/>
          <w:color w:val="000000"/>
          <w:kern w:val="1"/>
          <w:sz w:val="18"/>
          <w:szCs w:val="18"/>
        </w:rPr>
        <w:t xml:space="preserve"> </w:t>
      </w:r>
      <w:r w:rsidRPr="00C064E4">
        <w:rPr>
          <w:rFonts w:eastAsia="Arial" w:cs="Times New Roman"/>
          <w:b/>
          <w:bCs/>
          <w:iCs/>
          <w:color w:val="000000"/>
          <w:kern w:val="1"/>
          <w:sz w:val="23"/>
          <w:szCs w:val="23"/>
        </w:rPr>
        <w:t>/</w:t>
      </w:r>
      <w:r w:rsidRPr="00C064E4">
        <w:rPr>
          <w:rFonts w:eastAsia="Arial" w:cs="Times New Roman"/>
          <w:b/>
          <w:bCs/>
          <w:iCs/>
          <w:color w:val="000000"/>
          <w:kern w:val="1"/>
          <w:sz w:val="18"/>
          <w:szCs w:val="18"/>
        </w:rPr>
        <w:t xml:space="preserve"> </w:t>
      </w:r>
      <w:r w:rsidRPr="00C064E4">
        <w:rPr>
          <w:rFonts w:eastAsia="Arial" w:cs="Times New Roman"/>
          <w:b/>
          <w:bCs/>
          <w:iCs/>
          <w:color w:val="000000"/>
          <w:kern w:val="1"/>
          <w:sz w:val="23"/>
          <w:szCs w:val="23"/>
        </w:rPr>
        <w:t>innym charakterze</w:t>
      </w:r>
      <w:r w:rsidRPr="00C064E4">
        <w:rPr>
          <w:rFonts w:eastAsia="Arial" w:cs="Times New Roman"/>
          <w:b/>
          <w:bCs/>
          <w:iCs/>
          <w:color w:val="000000"/>
          <w:kern w:val="1"/>
          <w:sz w:val="23"/>
          <w:szCs w:val="23"/>
          <w:vertAlign w:val="superscript"/>
        </w:rPr>
        <w:t>2</w:t>
      </w:r>
      <w:r w:rsidR="00C064E4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="00FF2CE1">
        <w:rPr>
          <w:rFonts w:eastAsia="Arial" w:cs="Times New Roman"/>
          <w:bCs/>
          <w:iCs/>
          <w:color w:val="000000"/>
          <w:kern w:val="1"/>
        </w:rPr>
        <w:t>zrealizuję/zrealizujemy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 </w:t>
      </w:r>
      <w:r w:rsidRPr="002920FB">
        <w:rPr>
          <w:rFonts w:eastAsia="Arial" w:cs="Times New Roman"/>
          <w:bCs/>
          <w:iCs/>
          <w:kern w:val="1"/>
        </w:rPr>
        <w:t>dostawy/usługi</w:t>
      </w:r>
      <w:r w:rsidR="00FF2CE1">
        <w:rPr>
          <w:rFonts w:eastAsia="Arial" w:cs="Times New Roman"/>
          <w:bCs/>
          <w:iCs/>
          <w:color w:val="000000"/>
          <w:kern w:val="1"/>
        </w:rPr>
        <w:t xml:space="preserve"> </w:t>
      </w:r>
      <w:r w:rsidR="000E0D0A">
        <w:rPr>
          <w:rFonts w:eastAsia="Arial" w:cs="Times New Roman"/>
          <w:bCs/>
          <w:iCs/>
          <w:color w:val="000000"/>
          <w:kern w:val="1"/>
        </w:rPr>
        <w:t xml:space="preserve">w </w:t>
      </w:r>
      <w:r w:rsidRPr="002920FB">
        <w:rPr>
          <w:rFonts w:eastAsia="Arial" w:cs="Times New Roman"/>
          <w:bCs/>
          <w:iCs/>
          <w:color w:val="000000"/>
          <w:kern w:val="1"/>
        </w:rPr>
        <w:t>zakresie</w:t>
      </w:r>
      <w:r w:rsidR="00D81D7C">
        <w:rPr>
          <w:rFonts w:eastAsia="Arial" w:cs="Times New Roman"/>
          <w:bCs/>
          <w:iCs/>
          <w:color w:val="000000"/>
          <w:kern w:val="1"/>
        </w:rPr>
        <w:t xml:space="preserve"> …………………</w:t>
      </w:r>
      <w:r w:rsidR="007064B7">
        <w:rPr>
          <w:rFonts w:eastAsia="Arial" w:cs="Times New Roman"/>
          <w:bCs/>
          <w:iCs/>
          <w:color w:val="000000"/>
          <w:kern w:val="1"/>
        </w:rPr>
        <w:t>…………………</w:t>
      </w:r>
      <w:r w:rsidR="00D81D7C">
        <w:rPr>
          <w:rFonts w:eastAsia="Arial" w:cs="Times New Roman"/>
          <w:bCs/>
          <w:iCs/>
          <w:color w:val="000000"/>
          <w:kern w:val="1"/>
        </w:rPr>
        <w:t>……</w:t>
      </w:r>
      <w:r w:rsidR="00C064E4">
        <w:rPr>
          <w:rFonts w:eastAsia="Arial" w:cs="Times New Roman"/>
          <w:bCs/>
          <w:iCs/>
          <w:color w:val="000000"/>
          <w:kern w:val="1"/>
        </w:rPr>
        <w:t>.</w:t>
      </w:r>
      <w:r w:rsidR="00D81D7C">
        <w:rPr>
          <w:rFonts w:eastAsia="Arial" w:cs="Times New Roman"/>
          <w:bCs/>
          <w:iCs/>
          <w:color w:val="000000"/>
          <w:kern w:val="1"/>
        </w:rPr>
        <w:t>…</w:t>
      </w:r>
      <w:r w:rsidR="00445157">
        <w:rPr>
          <w:rFonts w:eastAsia="Arial" w:cs="Times New Roman"/>
          <w:bCs/>
          <w:iCs/>
          <w:color w:val="000000"/>
          <w:kern w:val="1"/>
        </w:rPr>
        <w:t>….</w:t>
      </w:r>
      <w:r w:rsidR="00C064E4">
        <w:rPr>
          <w:rFonts w:eastAsia="Arial" w:cs="Times New Roman"/>
          <w:bCs/>
          <w:iCs/>
          <w:color w:val="000000"/>
          <w:kern w:val="1"/>
        </w:rPr>
        <w:t>…………</w:t>
      </w:r>
      <w:r w:rsidR="00D81D7C">
        <w:rPr>
          <w:rFonts w:eastAsia="Arial" w:cs="Times New Roman"/>
          <w:bCs/>
          <w:iCs/>
          <w:color w:val="000000"/>
          <w:kern w:val="1"/>
        </w:rPr>
        <w:t>…………..</w:t>
      </w:r>
    </w:p>
    <w:p w:rsidR="003241AA" w:rsidRPr="00FF2CE1" w:rsidRDefault="002920FB" w:rsidP="003241AA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>
        <w:rPr>
          <w:rFonts w:eastAsia="Arial" w:cs="Times New Roman"/>
          <w:bCs/>
          <w:iCs/>
          <w:color w:val="000000"/>
          <w:kern w:val="1"/>
        </w:rPr>
        <w:t>………</w:t>
      </w:r>
      <w:r w:rsidR="000E0D0A">
        <w:rPr>
          <w:rFonts w:eastAsia="Arial" w:cs="Times New Roman"/>
          <w:bCs/>
          <w:iCs/>
          <w:color w:val="000000"/>
          <w:kern w:val="1"/>
        </w:rPr>
        <w:t>….</w:t>
      </w:r>
      <w:r w:rsidR="00FF2CE1">
        <w:rPr>
          <w:rFonts w:eastAsia="Arial" w:cs="Times New Roman"/>
          <w:bCs/>
          <w:iCs/>
          <w:color w:val="000000"/>
          <w:kern w:val="1"/>
        </w:rPr>
        <w:t>……………</w:t>
      </w:r>
      <w:r>
        <w:rPr>
          <w:rFonts w:eastAsia="Arial" w:cs="Times New Roman"/>
          <w:bCs/>
          <w:iCs/>
          <w:color w:val="000000"/>
          <w:kern w:val="1"/>
        </w:rPr>
        <w:t>……</w:t>
      </w:r>
      <w:r w:rsidR="000E0D0A">
        <w:rPr>
          <w:rFonts w:eastAsia="Arial" w:cs="Times New Roman"/>
          <w:bCs/>
          <w:iCs/>
          <w:color w:val="000000"/>
          <w:kern w:val="1"/>
        </w:rPr>
        <w:t>……………………..</w:t>
      </w:r>
      <w:r>
        <w:rPr>
          <w:rFonts w:eastAsia="Arial" w:cs="Times New Roman"/>
          <w:bCs/>
          <w:iCs/>
          <w:color w:val="000000"/>
          <w:kern w:val="1"/>
        </w:rPr>
        <w:t>…………</w:t>
      </w:r>
      <w:r w:rsidR="003241AA" w:rsidRPr="002920FB">
        <w:rPr>
          <w:rFonts w:eastAsia="Arial" w:cs="Times New Roman"/>
          <w:bCs/>
          <w:iCs/>
          <w:color w:val="000000"/>
          <w:kern w:val="1"/>
        </w:rPr>
        <w:t>…</w:t>
      </w:r>
      <w:r w:rsidR="00FF2CE1">
        <w:rPr>
          <w:rFonts w:eastAsia="Arial" w:cs="Times New Roman"/>
          <w:bCs/>
          <w:iCs/>
          <w:color w:val="000000"/>
          <w:kern w:val="1"/>
        </w:rPr>
        <w:t>…………………….</w:t>
      </w:r>
      <w:r w:rsidR="003241AA" w:rsidRPr="002920FB">
        <w:rPr>
          <w:rFonts w:eastAsia="Arial" w:cs="Times New Roman"/>
          <w:bCs/>
          <w:iCs/>
          <w:color w:val="000000"/>
          <w:kern w:val="1"/>
        </w:rPr>
        <w:t>………….</w:t>
      </w:r>
      <w:r w:rsidR="003241AA" w:rsidRPr="002920FB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3241AA" w:rsidRPr="002920FB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3241AA" w:rsidRPr="002920FB" w:rsidRDefault="003241AA" w:rsidP="003241AA">
      <w:pPr>
        <w:widowControl/>
        <w:tabs>
          <w:tab w:val="center" w:pos="4536"/>
          <w:tab w:val="right" w:pos="9072"/>
        </w:tabs>
        <w:autoSpaceDN/>
        <w:spacing w:line="360" w:lineRule="auto"/>
        <w:jc w:val="center"/>
        <w:rPr>
          <w:rFonts w:eastAsia="Arial" w:cs="Times New Roman"/>
          <w:b/>
          <w:bCs/>
          <w:kern w:val="1"/>
          <w:sz w:val="15"/>
          <w:szCs w:val="15"/>
        </w:rPr>
      </w:pPr>
      <w:r w:rsidRPr="002920FB">
        <w:rPr>
          <w:rFonts w:eastAsia="Arial" w:cs="Times New Roman"/>
          <w:bCs/>
          <w:i/>
          <w:iCs/>
          <w:color w:val="000000"/>
          <w:kern w:val="1"/>
          <w:sz w:val="15"/>
          <w:szCs w:val="15"/>
        </w:rPr>
        <w:t xml:space="preserve">(należy wypełnić w takim zakresie w jakim podmiot zobowiązuje się oddać Wykonawcy swoje zasoby w zakresie zdolności </w:t>
      </w:r>
      <w:r w:rsidRPr="002920FB">
        <w:rPr>
          <w:rFonts w:eastAsia="Arial" w:cs="Times New Roman"/>
          <w:bCs/>
          <w:i/>
          <w:iCs/>
          <w:kern w:val="1"/>
          <w:sz w:val="15"/>
          <w:szCs w:val="15"/>
        </w:rPr>
        <w:t>technicznych / zawodowych)</w:t>
      </w:r>
    </w:p>
    <w:p w:rsidR="003241AA" w:rsidRPr="000E0D0A" w:rsidRDefault="000E0D0A" w:rsidP="003241AA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>
        <w:rPr>
          <w:rFonts w:eastAsia="Arial" w:cs="Times New Roman"/>
          <w:bCs/>
          <w:iCs/>
          <w:color w:val="000000"/>
          <w:kern w:val="1"/>
        </w:rPr>
        <w:t>na okres ………………………………………………………</w:t>
      </w:r>
      <w:r w:rsidR="003241AA" w:rsidRPr="000E0D0A">
        <w:rPr>
          <w:rFonts w:eastAsia="Arial" w:cs="Times New Roman"/>
          <w:bCs/>
          <w:iCs/>
          <w:color w:val="000000"/>
          <w:kern w:val="1"/>
        </w:rPr>
        <w:t>………</w:t>
      </w:r>
      <w:r>
        <w:rPr>
          <w:rFonts w:eastAsia="Arial" w:cs="Times New Roman"/>
          <w:bCs/>
          <w:iCs/>
          <w:color w:val="000000"/>
          <w:kern w:val="1"/>
        </w:rPr>
        <w:t>……</w:t>
      </w:r>
      <w:r w:rsidR="003241AA" w:rsidRPr="000E0D0A">
        <w:rPr>
          <w:rFonts w:eastAsia="Arial" w:cs="Times New Roman"/>
          <w:bCs/>
          <w:iCs/>
          <w:color w:val="000000"/>
          <w:kern w:val="1"/>
        </w:rPr>
        <w:t>…………………..</w:t>
      </w:r>
      <w:r w:rsidR="003241AA" w:rsidRPr="000E0D0A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3241AA" w:rsidRPr="000E0D0A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1142DD" w:rsidRDefault="003241AA" w:rsidP="003241AA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3"/>
          <w:szCs w:val="23"/>
        </w:rPr>
      </w:pPr>
      <w:r w:rsidRPr="001142DD">
        <w:rPr>
          <w:rFonts w:eastAsia="Arial" w:cs="Times New Roman"/>
          <w:b/>
          <w:i/>
          <w:kern w:val="1"/>
          <w:sz w:val="23"/>
          <w:szCs w:val="23"/>
        </w:rPr>
        <w:t>Dokument należy wypełnić i podpisać kwalifikowanym podpisem elektr</w:t>
      </w:r>
      <w:r w:rsidR="001142DD" w:rsidRPr="001142DD">
        <w:rPr>
          <w:rFonts w:eastAsia="Arial" w:cs="Times New Roman"/>
          <w:b/>
          <w:i/>
          <w:kern w:val="1"/>
          <w:sz w:val="23"/>
          <w:szCs w:val="23"/>
        </w:rPr>
        <w:t xml:space="preserve">onicznym lub podpisem zaufanym </w:t>
      </w:r>
      <w:r w:rsidRPr="001142DD">
        <w:rPr>
          <w:rFonts w:eastAsia="Arial" w:cs="Times New Roman"/>
          <w:b/>
          <w:i/>
          <w:kern w:val="1"/>
          <w:sz w:val="23"/>
          <w:szCs w:val="23"/>
        </w:rPr>
        <w:t>lub podpisem osobistym. Zamawiający zaleca zapisanie dokumentu w formacie PDF.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0E0D0A" w:rsidRDefault="000E0D0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0A7879" w:rsidRPr="002920FB" w:rsidRDefault="000A7879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  <w:bookmarkStart w:id="0" w:name="_GoBack"/>
      <w:bookmarkEnd w:id="0"/>
    </w:p>
    <w:p w:rsidR="003241AA" w:rsidRPr="002920FB" w:rsidRDefault="003241AA" w:rsidP="003241AA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</w:p>
    <w:p w:rsidR="003241AA" w:rsidRPr="002920FB" w:rsidRDefault="003241AA" w:rsidP="003241AA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  <w:r w:rsidRPr="002920FB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1</w:t>
      </w:r>
      <w:r w:rsidRPr="002920FB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2920FB">
        <w:rPr>
          <w:rFonts w:eastAsia="Arial" w:cs="Times New Roman"/>
          <w:color w:val="000000"/>
          <w:kern w:val="1"/>
          <w:sz w:val="16"/>
          <w:szCs w:val="16"/>
        </w:rPr>
        <w:t>należy wypełnić</w:t>
      </w:r>
    </w:p>
    <w:p w:rsidR="003241AA" w:rsidRPr="002920FB" w:rsidRDefault="003241AA" w:rsidP="003241AA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  <w:r w:rsidRPr="002920FB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2</w:t>
      </w:r>
      <w:r w:rsidRPr="002920FB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2920FB">
        <w:rPr>
          <w:rFonts w:eastAsia="Arial" w:cs="Times New Roman"/>
          <w:color w:val="000000"/>
          <w:kern w:val="1"/>
          <w:sz w:val="16"/>
          <w:szCs w:val="16"/>
        </w:rPr>
        <w:t>niepotrzebne skreślić</w:t>
      </w:r>
    </w:p>
    <w:p w:rsidR="003241AA" w:rsidRPr="002920FB" w:rsidRDefault="003241AA" w:rsidP="003241AA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1F00CE" w:rsidRDefault="001F00CE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1F00CE" w:rsidSect="00C8018B">
      <w:pgSz w:w="11906" w:h="16838"/>
      <w:pgMar w:top="1276" w:right="1418" w:bottom="426" w:left="1418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B91" w:rsidRDefault="00E60B91" w:rsidP="000F1D63">
      <w:r>
        <w:separator/>
      </w:r>
    </w:p>
  </w:endnote>
  <w:endnote w:type="continuationSeparator" w:id="0">
    <w:p w:rsidR="00E60B91" w:rsidRDefault="00E60B91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B91" w:rsidRDefault="00E60B91" w:rsidP="000F1D63">
      <w:r>
        <w:separator/>
      </w:r>
    </w:p>
  </w:footnote>
  <w:footnote w:type="continuationSeparator" w:id="0">
    <w:p w:rsidR="00E60B91" w:rsidRDefault="00E60B91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27111D"/>
    <w:multiLevelType w:val="hybridMultilevel"/>
    <w:tmpl w:val="8056EAAC"/>
    <w:lvl w:ilvl="0" w:tplc="2B361F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D7D27"/>
    <w:multiLevelType w:val="hybridMultilevel"/>
    <w:tmpl w:val="41CED46A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D1A25"/>
    <w:multiLevelType w:val="hybridMultilevel"/>
    <w:tmpl w:val="6C6A9638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8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C43D22"/>
    <w:multiLevelType w:val="hybridMultilevel"/>
    <w:tmpl w:val="52ACF75C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B8206F"/>
    <w:multiLevelType w:val="hybridMultilevel"/>
    <w:tmpl w:val="78A0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3C64E7"/>
    <w:multiLevelType w:val="hybridMultilevel"/>
    <w:tmpl w:val="7D62930C"/>
    <w:lvl w:ilvl="0" w:tplc="6346DD1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DA22DB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4F7825"/>
    <w:multiLevelType w:val="multilevel"/>
    <w:tmpl w:val="C4AED04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2A265F"/>
    <w:multiLevelType w:val="multilevel"/>
    <w:tmpl w:val="D56C22E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9" w15:restartNumberingAfterBreak="0">
    <w:nsid w:val="60D33BA6"/>
    <w:multiLevelType w:val="hybridMultilevel"/>
    <w:tmpl w:val="8CE81CC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1" w15:restartNumberingAfterBreak="0">
    <w:nsid w:val="68264FFD"/>
    <w:multiLevelType w:val="multilevel"/>
    <w:tmpl w:val="ECF2A8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2" w15:restartNumberingAfterBreak="0">
    <w:nsid w:val="6A8E08AF"/>
    <w:multiLevelType w:val="hybridMultilevel"/>
    <w:tmpl w:val="8B303AF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094F47"/>
    <w:multiLevelType w:val="hybridMultilevel"/>
    <w:tmpl w:val="59B8518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617339"/>
    <w:multiLevelType w:val="hybridMultilevel"/>
    <w:tmpl w:val="22B85FE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20"/>
  </w:num>
  <w:num w:numId="5">
    <w:abstractNumId w:val="37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6"/>
  </w:num>
  <w:num w:numId="9">
    <w:abstractNumId w:val="18"/>
  </w:num>
  <w:num w:numId="10">
    <w:abstractNumId w:val="47"/>
  </w:num>
  <w:num w:numId="11">
    <w:abstractNumId w:val="60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8"/>
  </w:num>
  <w:num w:numId="14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5">
    <w:abstractNumId w:val="4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</w:num>
  <w:num w:numId="18">
    <w:abstractNumId w:val="28"/>
  </w:num>
  <w:num w:numId="19">
    <w:abstractNumId w:val="35"/>
  </w:num>
  <w:num w:numId="20">
    <w:abstractNumId w:val="53"/>
  </w:num>
  <w:num w:numId="21">
    <w:abstractNumId w:val="69"/>
  </w:num>
  <w:num w:numId="22">
    <w:abstractNumId w:val="32"/>
  </w:num>
  <w:num w:numId="23">
    <w:abstractNumId w:val="42"/>
  </w:num>
  <w:num w:numId="24">
    <w:abstractNumId w:val="70"/>
  </w:num>
  <w:num w:numId="25">
    <w:abstractNumId w:val="55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2"/>
  </w:num>
  <w:num w:numId="30">
    <w:abstractNumId w:val="50"/>
  </w:num>
  <w:num w:numId="31">
    <w:abstractNumId w:val="27"/>
  </w:num>
  <w:num w:numId="32">
    <w:abstractNumId w:val="4"/>
  </w:num>
  <w:num w:numId="33">
    <w:abstractNumId w:val="38"/>
  </w:num>
  <w:num w:numId="34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5">
    <w:abstractNumId w:val="39"/>
  </w:num>
  <w:num w:numId="36">
    <w:abstractNumId w:val="16"/>
  </w:num>
  <w:num w:numId="37">
    <w:abstractNumId w:val="17"/>
  </w:num>
  <w:num w:numId="38">
    <w:abstractNumId w:val="13"/>
  </w:num>
  <w:num w:numId="39">
    <w:abstractNumId w:val="8"/>
  </w:num>
  <w:num w:numId="40">
    <w:abstractNumId w:val="61"/>
  </w:num>
  <w:num w:numId="41">
    <w:abstractNumId w:val="29"/>
  </w:num>
  <w:num w:numId="42">
    <w:abstractNumId w:val="43"/>
  </w:num>
  <w:num w:numId="43">
    <w:abstractNumId w:val="34"/>
  </w:num>
  <w:num w:numId="44">
    <w:abstractNumId w:val="24"/>
  </w:num>
  <w:num w:numId="45">
    <w:abstractNumId w:val="46"/>
  </w:num>
  <w:num w:numId="46">
    <w:abstractNumId w:val="62"/>
  </w:num>
  <w:num w:numId="47">
    <w:abstractNumId w:val="22"/>
  </w:num>
  <w:num w:numId="48">
    <w:abstractNumId w:val="59"/>
  </w:num>
  <w:num w:numId="49">
    <w:abstractNumId w:val="33"/>
  </w:num>
  <w:num w:numId="50">
    <w:abstractNumId w:val="67"/>
  </w:num>
  <w:num w:numId="51">
    <w:abstractNumId w:val="25"/>
  </w:num>
  <w:num w:numId="52">
    <w:abstractNumId w:val="40"/>
  </w:num>
  <w:num w:numId="53">
    <w:abstractNumId w:val="21"/>
  </w:num>
  <w:num w:numId="54">
    <w:abstractNumId w:val="64"/>
  </w:num>
  <w:num w:numId="55">
    <w:abstractNumId w:val="65"/>
  </w:num>
  <w:num w:numId="56">
    <w:abstractNumId w:val="54"/>
  </w:num>
  <w:num w:numId="57">
    <w:abstractNumId w:val="63"/>
  </w:num>
  <w:num w:numId="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</w:num>
  <w:num w:numId="60">
    <w:abstractNumId w:val="5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ACD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186E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603"/>
    <w:rsid w:val="00027BE8"/>
    <w:rsid w:val="0003044C"/>
    <w:rsid w:val="00030C5F"/>
    <w:rsid w:val="00032BBF"/>
    <w:rsid w:val="00033084"/>
    <w:rsid w:val="00033CFE"/>
    <w:rsid w:val="00034787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0FF7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2DE5"/>
    <w:rsid w:val="000733B8"/>
    <w:rsid w:val="00073889"/>
    <w:rsid w:val="00074915"/>
    <w:rsid w:val="00075290"/>
    <w:rsid w:val="0007583C"/>
    <w:rsid w:val="00075F49"/>
    <w:rsid w:val="00076D3F"/>
    <w:rsid w:val="0007740D"/>
    <w:rsid w:val="000775DD"/>
    <w:rsid w:val="0007760B"/>
    <w:rsid w:val="0008117B"/>
    <w:rsid w:val="00082467"/>
    <w:rsid w:val="00082F6C"/>
    <w:rsid w:val="00083235"/>
    <w:rsid w:val="00083541"/>
    <w:rsid w:val="00085B0A"/>
    <w:rsid w:val="00085C6D"/>
    <w:rsid w:val="00085FE4"/>
    <w:rsid w:val="000866D4"/>
    <w:rsid w:val="00087D46"/>
    <w:rsid w:val="00091CED"/>
    <w:rsid w:val="000922BD"/>
    <w:rsid w:val="00096673"/>
    <w:rsid w:val="00097764"/>
    <w:rsid w:val="000A03C0"/>
    <w:rsid w:val="000A2D9B"/>
    <w:rsid w:val="000A341D"/>
    <w:rsid w:val="000A3641"/>
    <w:rsid w:val="000A3D2B"/>
    <w:rsid w:val="000A3F02"/>
    <w:rsid w:val="000A4553"/>
    <w:rsid w:val="000A6B3B"/>
    <w:rsid w:val="000A6D74"/>
    <w:rsid w:val="000A7879"/>
    <w:rsid w:val="000B0CA6"/>
    <w:rsid w:val="000B0D0D"/>
    <w:rsid w:val="000B15AE"/>
    <w:rsid w:val="000B1DA3"/>
    <w:rsid w:val="000B26FD"/>
    <w:rsid w:val="000B2711"/>
    <w:rsid w:val="000B3DE2"/>
    <w:rsid w:val="000B47DC"/>
    <w:rsid w:val="000B4C51"/>
    <w:rsid w:val="000B5465"/>
    <w:rsid w:val="000B5486"/>
    <w:rsid w:val="000B5A01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1B6"/>
    <w:rsid w:val="000E29A0"/>
    <w:rsid w:val="000E2D25"/>
    <w:rsid w:val="000E392A"/>
    <w:rsid w:val="000E3ED9"/>
    <w:rsid w:val="000E52C3"/>
    <w:rsid w:val="000E6049"/>
    <w:rsid w:val="000E6381"/>
    <w:rsid w:val="000E6D70"/>
    <w:rsid w:val="000F1CEB"/>
    <w:rsid w:val="000F1D63"/>
    <w:rsid w:val="000F5371"/>
    <w:rsid w:val="000F53E4"/>
    <w:rsid w:val="000F55C0"/>
    <w:rsid w:val="000F5FEE"/>
    <w:rsid w:val="000F7267"/>
    <w:rsid w:val="000F7C6D"/>
    <w:rsid w:val="00100F57"/>
    <w:rsid w:val="0010154B"/>
    <w:rsid w:val="00103870"/>
    <w:rsid w:val="00103DF8"/>
    <w:rsid w:val="0010430D"/>
    <w:rsid w:val="001069EB"/>
    <w:rsid w:val="00106D91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242D6"/>
    <w:rsid w:val="00130244"/>
    <w:rsid w:val="00131440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49B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460"/>
    <w:rsid w:val="001508DA"/>
    <w:rsid w:val="00151B8E"/>
    <w:rsid w:val="00151D21"/>
    <w:rsid w:val="001524A4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962"/>
    <w:rsid w:val="00164A8A"/>
    <w:rsid w:val="00165A05"/>
    <w:rsid w:val="00165FBA"/>
    <w:rsid w:val="00166DEB"/>
    <w:rsid w:val="00167471"/>
    <w:rsid w:val="0017049C"/>
    <w:rsid w:val="0017049D"/>
    <w:rsid w:val="0017202D"/>
    <w:rsid w:val="00172061"/>
    <w:rsid w:val="00172D71"/>
    <w:rsid w:val="0017336C"/>
    <w:rsid w:val="0017585E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6EA2"/>
    <w:rsid w:val="00187A0A"/>
    <w:rsid w:val="00190778"/>
    <w:rsid w:val="00190C07"/>
    <w:rsid w:val="00191623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46C1"/>
    <w:rsid w:val="001A58D5"/>
    <w:rsid w:val="001A5DEB"/>
    <w:rsid w:val="001B085F"/>
    <w:rsid w:val="001B152E"/>
    <w:rsid w:val="001B2273"/>
    <w:rsid w:val="001B2837"/>
    <w:rsid w:val="001B287B"/>
    <w:rsid w:val="001B361A"/>
    <w:rsid w:val="001B4E89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5A87"/>
    <w:rsid w:val="001D77F0"/>
    <w:rsid w:val="001D7824"/>
    <w:rsid w:val="001E03D7"/>
    <w:rsid w:val="001E1C66"/>
    <w:rsid w:val="001E29B2"/>
    <w:rsid w:val="001E64E8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1F7C52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6A92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658"/>
    <w:rsid w:val="00232E70"/>
    <w:rsid w:val="00232E86"/>
    <w:rsid w:val="00232EBF"/>
    <w:rsid w:val="00232EF9"/>
    <w:rsid w:val="002334AD"/>
    <w:rsid w:val="0023618D"/>
    <w:rsid w:val="0023688A"/>
    <w:rsid w:val="00236913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02"/>
    <w:rsid w:val="00252E25"/>
    <w:rsid w:val="0025431D"/>
    <w:rsid w:val="00255205"/>
    <w:rsid w:val="00256192"/>
    <w:rsid w:val="002573B6"/>
    <w:rsid w:val="00260153"/>
    <w:rsid w:val="0026038B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3EFF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6CC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6CA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04C"/>
    <w:rsid w:val="002C571E"/>
    <w:rsid w:val="002C692B"/>
    <w:rsid w:val="002C6C5E"/>
    <w:rsid w:val="002C7393"/>
    <w:rsid w:val="002D1D4C"/>
    <w:rsid w:val="002D2953"/>
    <w:rsid w:val="002D4404"/>
    <w:rsid w:val="002D70A6"/>
    <w:rsid w:val="002E06A4"/>
    <w:rsid w:val="002E07EF"/>
    <w:rsid w:val="002E3E35"/>
    <w:rsid w:val="002E428B"/>
    <w:rsid w:val="002E4290"/>
    <w:rsid w:val="002E70B1"/>
    <w:rsid w:val="002E7391"/>
    <w:rsid w:val="002F04B8"/>
    <w:rsid w:val="002F07BD"/>
    <w:rsid w:val="002F2550"/>
    <w:rsid w:val="002F38BF"/>
    <w:rsid w:val="002F489C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03B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2735"/>
    <w:rsid w:val="003533D8"/>
    <w:rsid w:val="003540AD"/>
    <w:rsid w:val="00354CE9"/>
    <w:rsid w:val="003551BC"/>
    <w:rsid w:val="00356132"/>
    <w:rsid w:val="003561D2"/>
    <w:rsid w:val="0035741D"/>
    <w:rsid w:val="0036012A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2E4"/>
    <w:rsid w:val="00377A8E"/>
    <w:rsid w:val="0038060E"/>
    <w:rsid w:val="0038097C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68E5"/>
    <w:rsid w:val="00397055"/>
    <w:rsid w:val="00397729"/>
    <w:rsid w:val="003A026F"/>
    <w:rsid w:val="003A2AEA"/>
    <w:rsid w:val="003A2C98"/>
    <w:rsid w:val="003A3162"/>
    <w:rsid w:val="003A4152"/>
    <w:rsid w:val="003A45B0"/>
    <w:rsid w:val="003A6504"/>
    <w:rsid w:val="003A7329"/>
    <w:rsid w:val="003A7489"/>
    <w:rsid w:val="003B1853"/>
    <w:rsid w:val="003B270B"/>
    <w:rsid w:val="003B3CBD"/>
    <w:rsid w:val="003B3E8E"/>
    <w:rsid w:val="003B58F5"/>
    <w:rsid w:val="003B5EAF"/>
    <w:rsid w:val="003B6621"/>
    <w:rsid w:val="003B73D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0E04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9FD"/>
    <w:rsid w:val="003E3C87"/>
    <w:rsid w:val="003E3DA1"/>
    <w:rsid w:val="003E3EA6"/>
    <w:rsid w:val="003E401F"/>
    <w:rsid w:val="003E4225"/>
    <w:rsid w:val="003E58F7"/>
    <w:rsid w:val="003E595F"/>
    <w:rsid w:val="003E60C7"/>
    <w:rsid w:val="003E63AA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588D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34BE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56D4"/>
    <w:rsid w:val="00436944"/>
    <w:rsid w:val="004372E9"/>
    <w:rsid w:val="004408E0"/>
    <w:rsid w:val="004426DA"/>
    <w:rsid w:val="00442B47"/>
    <w:rsid w:val="00443E42"/>
    <w:rsid w:val="0044417E"/>
    <w:rsid w:val="00445157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2F"/>
    <w:rsid w:val="004874BB"/>
    <w:rsid w:val="00490317"/>
    <w:rsid w:val="004907E8"/>
    <w:rsid w:val="00491660"/>
    <w:rsid w:val="0049315A"/>
    <w:rsid w:val="0049320C"/>
    <w:rsid w:val="00493954"/>
    <w:rsid w:val="004940AA"/>
    <w:rsid w:val="004944C4"/>
    <w:rsid w:val="00494D84"/>
    <w:rsid w:val="004961D5"/>
    <w:rsid w:val="00496693"/>
    <w:rsid w:val="004972A5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526A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4F89"/>
    <w:rsid w:val="004D52DC"/>
    <w:rsid w:val="004D651D"/>
    <w:rsid w:val="004D65E1"/>
    <w:rsid w:val="004D799A"/>
    <w:rsid w:val="004E0286"/>
    <w:rsid w:val="004E0A4E"/>
    <w:rsid w:val="004E1040"/>
    <w:rsid w:val="004E1E5D"/>
    <w:rsid w:val="004E2CE1"/>
    <w:rsid w:val="004E2EEA"/>
    <w:rsid w:val="004E3BA7"/>
    <w:rsid w:val="004E3EF4"/>
    <w:rsid w:val="004F1E74"/>
    <w:rsid w:val="004F4513"/>
    <w:rsid w:val="004F4BC2"/>
    <w:rsid w:val="004F5ABD"/>
    <w:rsid w:val="004F6ABB"/>
    <w:rsid w:val="004F6CFD"/>
    <w:rsid w:val="004F71DA"/>
    <w:rsid w:val="004F7449"/>
    <w:rsid w:val="0050029B"/>
    <w:rsid w:val="00500866"/>
    <w:rsid w:val="00501EA2"/>
    <w:rsid w:val="00502319"/>
    <w:rsid w:val="00503DCB"/>
    <w:rsid w:val="0050496E"/>
    <w:rsid w:val="00504DFA"/>
    <w:rsid w:val="00505069"/>
    <w:rsid w:val="0050554B"/>
    <w:rsid w:val="00506F29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67F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3736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2979"/>
    <w:rsid w:val="00574B1D"/>
    <w:rsid w:val="0058007B"/>
    <w:rsid w:val="005808EE"/>
    <w:rsid w:val="00580D7E"/>
    <w:rsid w:val="00581985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19EC"/>
    <w:rsid w:val="005B2054"/>
    <w:rsid w:val="005B2180"/>
    <w:rsid w:val="005B2E5B"/>
    <w:rsid w:val="005B34E0"/>
    <w:rsid w:val="005B4C4F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4BF7"/>
    <w:rsid w:val="005E5BE3"/>
    <w:rsid w:val="005E678E"/>
    <w:rsid w:val="005E6F38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934"/>
    <w:rsid w:val="005F4A93"/>
    <w:rsid w:val="005F6035"/>
    <w:rsid w:val="005F6364"/>
    <w:rsid w:val="005F7B4C"/>
    <w:rsid w:val="0060157F"/>
    <w:rsid w:val="00602DCB"/>
    <w:rsid w:val="00603C68"/>
    <w:rsid w:val="006050E4"/>
    <w:rsid w:val="00605E51"/>
    <w:rsid w:val="00606265"/>
    <w:rsid w:val="006100C9"/>
    <w:rsid w:val="006110B4"/>
    <w:rsid w:val="00613B5F"/>
    <w:rsid w:val="00613D9F"/>
    <w:rsid w:val="00613E37"/>
    <w:rsid w:val="006142A8"/>
    <w:rsid w:val="00614A55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85"/>
    <w:rsid w:val="006674C4"/>
    <w:rsid w:val="00671405"/>
    <w:rsid w:val="006716AD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1F9A"/>
    <w:rsid w:val="0068273E"/>
    <w:rsid w:val="00682B74"/>
    <w:rsid w:val="00682E69"/>
    <w:rsid w:val="006833DD"/>
    <w:rsid w:val="006852AE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51CF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0E17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087F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64B7"/>
    <w:rsid w:val="0070707D"/>
    <w:rsid w:val="00707FD7"/>
    <w:rsid w:val="0071150A"/>
    <w:rsid w:val="00711909"/>
    <w:rsid w:val="00711F40"/>
    <w:rsid w:val="00712890"/>
    <w:rsid w:val="00712F1B"/>
    <w:rsid w:val="00714A31"/>
    <w:rsid w:val="00714D25"/>
    <w:rsid w:val="007157D1"/>
    <w:rsid w:val="00715BE8"/>
    <w:rsid w:val="00715D0D"/>
    <w:rsid w:val="007204AE"/>
    <w:rsid w:val="0072085D"/>
    <w:rsid w:val="0072171A"/>
    <w:rsid w:val="007217F6"/>
    <w:rsid w:val="007225C2"/>
    <w:rsid w:val="007235FB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3B10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150"/>
    <w:rsid w:val="00744211"/>
    <w:rsid w:val="00745D49"/>
    <w:rsid w:val="00746390"/>
    <w:rsid w:val="0074641E"/>
    <w:rsid w:val="0074789E"/>
    <w:rsid w:val="00747BC3"/>
    <w:rsid w:val="00747D76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3A15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197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E6E2B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27869"/>
    <w:rsid w:val="008301FF"/>
    <w:rsid w:val="00830A2F"/>
    <w:rsid w:val="00833BA8"/>
    <w:rsid w:val="008348E3"/>
    <w:rsid w:val="008359E6"/>
    <w:rsid w:val="00835B72"/>
    <w:rsid w:val="00835CB2"/>
    <w:rsid w:val="00836133"/>
    <w:rsid w:val="00836414"/>
    <w:rsid w:val="00836DFE"/>
    <w:rsid w:val="008410E2"/>
    <w:rsid w:val="00841A2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186C"/>
    <w:rsid w:val="00892F98"/>
    <w:rsid w:val="00893628"/>
    <w:rsid w:val="008948EA"/>
    <w:rsid w:val="00895624"/>
    <w:rsid w:val="00896B26"/>
    <w:rsid w:val="008A09CD"/>
    <w:rsid w:val="008A1B44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504"/>
    <w:rsid w:val="008B6BB5"/>
    <w:rsid w:val="008C07E0"/>
    <w:rsid w:val="008C0B39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5352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6061"/>
    <w:rsid w:val="008D76EC"/>
    <w:rsid w:val="008E02D2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5A22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1D26"/>
    <w:rsid w:val="00912509"/>
    <w:rsid w:val="0091270D"/>
    <w:rsid w:val="00913A5B"/>
    <w:rsid w:val="00913C9D"/>
    <w:rsid w:val="00913F8C"/>
    <w:rsid w:val="009150DE"/>
    <w:rsid w:val="009176AF"/>
    <w:rsid w:val="00920C25"/>
    <w:rsid w:val="00922BB2"/>
    <w:rsid w:val="0092334C"/>
    <w:rsid w:val="00923497"/>
    <w:rsid w:val="00924807"/>
    <w:rsid w:val="00925BD2"/>
    <w:rsid w:val="0092609C"/>
    <w:rsid w:val="009262A1"/>
    <w:rsid w:val="009263F8"/>
    <w:rsid w:val="0092735D"/>
    <w:rsid w:val="00932B2F"/>
    <w:rsid w:val="0093323C"/>
    <w:rsid w:val="0093353C"/>
    <w:rsid w:val="00933E6E"/>
    <w:rsid w:val="009346C4"/>
    <w:rsid w:val="00935FCF"/>
    <w:rsid w:val="009378DF"/>
    <w:rsid w:val="009403CB"/>
    <w:rsid w:val="009404BD"/>
    <w:rsid w:val="00940E45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B38"/>
    <w:rsid w:val="00974EB6"/>
    <w:rsid w:val="009752F0"/>
    <w:rsid w:val="0097564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37BE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5E2"/>
    <w:rsid w:val="009B3812"/>
    <w:rsid w:val="009B3FA8"/>
    <w:rsid w:val="009B4206"/>
    <w:rsid w:val="009B4315"/>
    <w:rsid w:val="009B525F"/>
    <w:rsid w:val="009B5AD6"/>
    <w:rsid w:val="009B6E7E"/>
    <w:rsid w:val="009B7087"/>
    <w:rsid w:val="009B7675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3CB3"/>
    <w:rsid w:val="009D4271"/>
    <w:rsid w:val="009D4A38"/>
    <w:rsid w:val="009D4E69"/>
    <w:rsid w:val="009D5C30"/>
    <w:rsid w:val="009D75FC"/>
    <w:rsid w:val="009E034B"/>
    <w:rsid w:val="009E102E"/>
    <w:rsid w:val="009E1B53"/>
    <w:rsid w:val="009E2316"/>
    <w:rsid w:val="009E2664"/>
    <w:rsid w:val="009E364B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5358"/>
    <w:rsid w:val="009F6388"/>
    <w:rsid w:val="009F7A26"/>
    <w:rsid w:val="009F7CA1"/>
    <w:rsid w:val="009F7D52"/>
    <w:rsid w:val="00A00CE1"/>
    <w:rsid w:val="00A01175"/>
    <w:rsid w:val="00A0127D"/>
    <w:rsid w:val="00A02453"/>
    <w:rsid w:val="00A02B28"/>
    <w:rsid w:val="00A02D90"/>
    <w:rsid w:val="00A031C7"/>
    <w:rsid w:val="00A036D8"/>
    <w:rsid w:val="00A037C6"/>
    <w:rsid w:val="00A0485F"/>
    <w:rsid w:val="00A050C8"/>
    <w:rsid w:val="00A051A3"/>
    <w:rsid w:val="00A072E5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100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9A4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5B88"/>
    <w:rsid w:val="00A661C7"/>
    <w:rsid w:val="00A6724E"/>
    <w:rsid w:val="00A678E8"/>
    <w:rsid w:val="00A679B6"/>
    <w:rsid w:val="00A706E9"/>
    <w:rsid w:val="00A714D7"/>
    <w:rsid w:val="00A74244"/>
    <w:rsid w:val="00A74425"/>
    <w:rsid w:val="00A750EB"/>
    <w:rsid w:val="00A7531B"/>
    <w:rsid w:val="00A75816"/>
    <w:rsid w:val="00A75BF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2F43"/>
    <w:rsid w:val="00AA4ACB"/>
    <w:rsid w:val="00AA5284"/>
    <w:rsid w:val="00AA5B3F"/>
    <w:rsid w:val="00AA5B9B"/>
    <w:rsid w:val="00AA7ABB"/>
    <w:rsid w:val="00AA7ADA"/>
    <w:rsid w:val="00AB0FAF"/>
    <w:rsid w:val="00AB20A5"/>
    <w:rsid w:val="00AB2C81"/>
    <w:rsid w:val="00AB2F04"/>
    <w:rsid w:val="00AB3049"/>
    <w:rsid w:val="00AB35D0"/>
    <w:rsid w:val="00AB4781"/>
    <w:rsid w:val="00AB63DD"/>
    <w:rsid w:val="00AB7193"/>
    <w:rsid w:val="00AC1239"/>
    <w:rsid w:val="00AC1A8C"/>
    <w:rsid w:val="00AC2666"/>
    <w:rsid w:val="00AC2C6D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B15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C6F"/>
    <w:rsid w:val="00B0298C"/>
    <w:rsid w:val="00B02A29"/>
    <w:rsid w:val="00B03387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2EC4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1FDC"/>
    <w:rsid w:val="00B32F3D"/>
    <w:rsid w:val="00B33C35"/>
    <w:rsid w:val="00B3625F"/>
    <w:rsid w:val="00B369FE"/>
    <w:rsid w:val="00B36D68"/>
    <w:rsid w:val="00B373D4"/>
    <w:rsid w:val="00B37933"/>
    <w:rsid w:val="00B4162B"/>
    <w:rsid w:val="00B417BF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26F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4002"/>
    <w:rsid w:val="00B8500E"/>
    <w:rsid w:val="00B903D1"/>
    <w:rsid w:val="00B909BA"/>
    <w:rsid w:val="00B922D4"/>
    <w:rsid w:val="00B92A25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A7DD6"/>
    <w:rsid w:val="00BB01A8"/>
    <w:rsid w:val="00BB095D"/>
    <w:rsid w:val="00BB1B6B"/>
    <w:rsid w:val="00BB28C5"/>
    <w:rsid w:val="00BB46E7"/>
    <w:rsid w:val="00BB76F1"/>
    <w:rsid w:val="00BB7836"/>
    <w:rsid w:val="00BC00D4"/>
    <w:rsid w:val="00BC0657"/>
    <w:rsid w:val="00BC1705"/>
    <w:rsid w:val="00BC2D3A"/>
    <w:rsid w:val="00BC377C"/>
    <w:rsid w:val="00BC3865"/>
    <w:rsid w:val="00BC3F2F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D7"/>
    <w:rsid w:val="00BD64F7"/>
    <w:rsid w:val="00BE0A82"/>
    <w:rsid w:val="00BE0ADE"/>
    <w:rsid w:val="00BE1227"/>
    <w:rsid w:val="00BE134C"/>
    <w:rsid w:val="00BE210A"/>
    <w:rsid w:val="00BE2322"/>
    <w:rsid w:val="00BE335C"/>
    <w:rsid w:val="00BE38F2"/>
    <w:rsid w:val="00BE4592"/>
    <w:rsid w:val="00BE7F35"/>
    <w:rsid w:val="00BF0384"/>
    <w:rsid w:val="00BF04CF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64E4"/>
    <w:rsid w:val="00C0730D"/>
    <w:rsid w:val="00C076F8"/>
    <w:rsid w:val="00C11DE8"/>
    <w:rsid w:val="00C11DEA"/>
    <w:rsid w:val="00C13FFD"/>
    <w:rsid w:val="00C144DF"/>
    <w:rsid w:val="00C14802"/>
    <w:rsid w:val="00C14D97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4F4"/>
    <w:rsid w:val="00C53C31"/>
    <w:rsid w:val="00C54DBF"/>
    <w:rsid w:val="00C54EBC"/>
    <w:rsid w:val="00C55887"/>
    <w:rsid w:val="00C561D8"/>
    <w:rsid w:val="00C56FD0"/>
    <w:rsid w:val="00C60026"/>
    <w:rsid w:val="00C60775"/>
    <w:rsid w:val="00C61828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50"/>
    <w:rsid w:val="00C737B8"/>
    <w:rsid w:val="00C7394E"/>
    <w:rsid w:val="00C73C5D"/>
    <w:rsid w:val="00C74FAF"/>
    <w:rsid w:val="00C77B1A"/>
    <w:rsid w:val="00C8018B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04C9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C7667"/>
    <w:rsid w:val="00CD022A"/>
    <w:rsid w:val="00CD039A"/>
    <w:rsid w:val="00CD03B6"/>
    <w:rsid w:val="00CD0603"/>
    <w:rsid w:val="00CD1826"/>
    <w:rsid w:val="00CD2699"/>
    <w:rsid w:val="00CD377D"/>
    <w:rsid w:val="00CD388F"/>
    <w:rsid w:val="00CD5076"/>
    <w:rsid w:val="00CD5AC0"/>
    <w:rsid w:val="00CD5DD6"/>
    <w:rsid w:val="00CD7817"/>
    <w:rsid w:val="00CD79CA"/>
    <w:rsid w:val="00CE04C2"/>
    <w:rsid w:val="00CE0956"/>
    <w:rsid w:val="00CE09CD"/>
    <w:rsid w:val="00CE0E10"/>
    <w:rsid w:val="00CE118A"/>
    <w:rsid w:val="00CE37A5"/>
    <w:rsid w:val="00CE4F9A"/>
    <w:rsid w:val="00CE5F68"/>
    <w:rsid w:val="00CE63E9"/>
    <w:rsid w:val="00CF090C"/>
    <w:rsid w:val="00CF0EE2"/>
    <w:rsid w:val="00CF1241"/>
    <w:rsid w:val="00CF140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DE9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C97"/>
    <w:rsid w:val="00D40036"/>
    <w:rsid w:val="00D404CC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334"/>
    <w:rsid w:val="00D60480"/>
    <w:rsid w:val="00D605FC"/>
    <w:rsid w:val="00D6150B"/>
    <w:rsid w:val="00D61A1F"/>
    <w:rsid w:val="00D62029"/>
    <w:rsid w:val="00D6314A"/>
    <w:rsid w:val="00D6432F"/>
    <w:rsid w:val="00D65594"/>
    <w:rsid w:val="00D67146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0FA"/>
    <w:rsid w:val="00D7720A"/>
    <w:rsid w:val="00D774C8"/>
    <w:rsid w:val="00D7753F"/>
    <w:rsid w:val="00D77CD8"/>
    <w:rsid w:val="00D77EEB"/>
    <w:rsid w:val="00D80271"/>
    <w:rsid w:val="00D81D7C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866"/>
    <w:rsid w:val="00DD4D2A"/>
    <w:rsid w:val="00DD5949"/>
    <w:rsid w:val="00DD633B"/>
    <w:rsid w:val="00DD7636"/>
    <w:rsid w:val="00DE0B55"/>
    <w:rsid w:val="00DE23E7"/>
    <w:rsid w:val="00DE415A"/>
    <w:rsid w:val="00DE47F4"/>
    <w:rsid w:val="00DE4AE5"/>
    <w:rsid w:val="00DE4D0F"/>
    <w:rsid w:val="00DE5894"/>
    <w:rsid w:val="00DE5A4A"/>
    <w:rsid w:val="00DE6A9D"/>
    <w:rsid w:val="00DE6CE6"/>
    <w:rsid w:val="00DF0148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839"/>
    <w:rsid w:val="00E509D8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56AA4"/>
    <w:rsid w:val="00E60B91"/>
    <w:rsid w:val="00E60CB7"/>
    <w:rsid w:val="00E60F59"/>
    <w:rsid w:val="00E611F2"/>
    <w:rsid w:val="00E6134C"/>
    <w:rsid w:val="00E61938"/>
    <w:rsid w:val="00E63252"/>
    <w:rsid w:val="00E63B0F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A6F69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3EE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3DB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27C95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710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04B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0533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A78C9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9FF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2EC5"/>
    <w:rsid w:val="00FF3B3B"/>
    <w:rsid w:val="00FF3B9D"/>
    <w:rsid w:val="00FF3E60"/>
    <w:rsid w:val="00FF3EAF"/>
    <w:rsid w:val="00FF50D2"/>
    <w:rsid w:val="00FF54E5"/>
    <w:rsid w:val="00FF5536"/>
    <w:rsid w:val="00FF6207"/>
    <w:rsid w:val="00FF6F70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88EB1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2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1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1"/>
      </w:numPr>
    </w:pPr>
  </w:style>
  <w:style w:type="numbering" w:customStyle="1" w:styleId="WW8Num4831">
    <w:name w:val="WW8Num4831"/>
    <w:basedOn w:val="Bezlisty"/>
    <w:rsid w:val="003C5FA7"/>
    <w:pPr>
      <w:numPr>
        <w:numId w:val="22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3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35DA1-661D-444D-BD47-768C7ED6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268</cp:revision>
  <cp:lastPrinted>2024-12-02T07:34:00Z</cp:lastPrinted>
  <dcterms:created xsi:type="dcterms:W3CDTF">2024-08-26T08:05:00Z</dcterms:created>
  <dcterms:modified xsi:type="dcterms:W3CDTF">2024-12-02T07:59:00Z</dcterms:modified>
</cp:coreProperties>
</file>