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6C966BA8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1C15FB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16AC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ED1C5" w14:textId="4C138EF9" w:rsidR="001A649C" w:rsidRDefault="0019230F" w:rsidP="00250A6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116549410"/>
      <w:bookmarkStart w:id="1" w:name="_Hlk99005442"/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="00250A60" w:rsidRPr="00250A60">
        <w:rPr>
          <w:rFonts w:ascii="Arial" w:hAnsi="Arial" w:cs="Arial"/>
          <w:b/>
          <w:sz w:val="22"/>
          <w:szCs w:val="22"/>
        </w:rPr>
        <w:t>trzymanie terenów zieleni miejskiej</w:t>
      </w:r>
      <w:r w:rsidR="00250A60">
        <w:rPr>
          <w:rFonts w:ascii="Arial" w:hAnsi="Arial" w:cs="Arial"/>
          <w:b/>
          <w:sz w:val="22"/>
          <w:szCs w:val="22"/>
        </w:rPr>
        <w:t xml:space="preserve"> </w:t>
      </w:r>
      <w:r w:rsidR="00250A60" w:rsidRPr="00250A60">
        <w:rPr>
          <w:rFonts w:ascii="Arial" w:hAnsi="Arial" w:cs="Arial"/>
          <w:b/>
          <w:sz w:val="22"/>
          <w:szCs w:val="22"/>
        </w:rPr>
        <w:t>na obszarze 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  <w:bookmarkEnd w:id="0"/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bookmarkEnd w:id="1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0E8AC7C7" w14:textId="2560BAE7" w:rsidR="004E209D" w:rsidRDefault="00E563FF" w:rsidP="004E209D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F74631">
        <w:rPr>
          <w:rFonts w:ascii="Arial" w:hAnsi="Arial" w:cs="Arial"/>
          <w:sz w:val="22"/>
          <w:szCs w:val="22"/>
        </w:rPr>
        <w:t>2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F74631">
        <w:rPr>
          <w:rFonts w:ascii="Arial" w:hAnsi="Arial" w:cs="Arial"/>
          <w:sz w:val="22"/>
          <w:szCs w:val="22"/>
        </w:rPr>
        <w:t>710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4E209D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4E209D" w:rsidRPr="00A75FC6">
        <w:rPr>
          <w:rFonts w:ascii="Arial" w:hAnsi="Arial" w:cs="Arial"/>
          <w:b/>
          <w:sz w:val="22"/>
          <w:szCs w:val="22"/>
        </w:rPr>
        <w:t xml:space="preserve">realizację usług </w:t>
      </w:r>
      <w:r w:rsidR="004E209D">
        <w:rPr>
          <w:rFonts w:ascii="Arial" w:hAnsi="Arial" w:cs="Arial"/>
          <w:b/>
          <w:sz w:val="22"/>
          <w:szCs w:val="22"/>
        </w:rPr>
        <w:t xml:space="preserve">polegających na </w:t>
      </w:r>
      <w:r w:rsidR="004E209D" w:rsidRPr="006A3204">
        <w:rPr>
          <w:rFonts w:ascii="Arial" w:hAnsi="Arial" w:cs="Arial"/>
          <w:b/>
          <w:sz w:val="22"/>
          <w:szCs w:val="22"/>
        </w:rPr>
        <w:t xml:space="preserve">utrzymaniu terenów zieleni miejskiej na obszarze miasta Kostrzyn nad Odrą </w:t>
      </w:r>
      <w:r w:rsidR="004E209D" w:rsidRPr="002B0F77">
        <w:rPr>
          <w:rStyle w:val="FontStyle51"/>
          <w:color w:val="000000"/>
          <w:sz w:val="22"/>
          <w:szCs w:val="22"/>
        </w:rPr>
        <w:t>na zasadach określonych w</w:t>
      </w:r>
      <w:r w:rsidR="004E209D">
        <w:rPr>
          <w:rStyle w:val="FontStyle51"/>
          <w:sz w:val="22"/>
          <w:szCs w:val="22"/>
        </w:rPr>
        <w:t xml:space="preserve"> specyfikacji warunków zamówienia wraz z załącznikami:</w:t>
      </w:r>
    </w:p>
    <w:p w14:paraId="782650D4" w14:textId="77777777" w:rsidR="001C15FB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3204">
        <w:rPr>
          <w:rFonts w:ascii="Arial" w:hAnsi="Arial" w:cs="Arial"/>
          <w:b/>
          <w:color w:val="000000"/>
          <w:sz w:val="22"/>
          <w:szCs w:val="22"/>
        </w:rPr>
        <w:t xml:space="preserve">Zadanie 1 – </w:t>
      </w:r>
      <w:r w:rsidR="001C15FB">
        <w:rPr>
          <w:rFonts w:ascii="Arial" w:hAnsi="Arial" w:cs="Arial"/>
          <w:b/>
          <w:color w:val="000000"/>
          <w:sz w:val="22"/>
          <w:szCs w:val="22"/>
        </w:rPr>
        <w:t>U</w:t>
      </w:r>
      <w:r w:rsidRPr="006A3204">
        <w:rPr>
          <w:rFonts w:ascii="Arial" w:hAnsi="Arial" w:cs="Arial"/>
          <w:b/>
          <w:color w:val="000000"/>
          <w:sz w:val="22"/>
          <w:szCs w:val="22"/>
        </w:rPr>
        <w:t>trzymanie terenów Parku Miejskiego oraz Parku Lwa</w:t>
      </w:r>
    </w:p>
    <w:p w14:paraId="25C83E60" w14:textId="5A4DDD0E" w:rsidR="004E209D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3204">
        <w:rPr>
          <w:rFonts w:ascii="Arial" w:hAnsi="Arial" w:cs="Arial"/>
          <w:b/>
          <w:color w:val="000000"/>
          <w:sz w:val="22"/>
          <w:szCs w:val="22"/>
        </w:rPr>
        <w:t xml:space="preserve">                     w Kostrzynie nad Odrą</w:t>
      </w:r>
    </w:p>
    <w:p w14:paraId="0E0D9E27" w14:textId="77777777" w:rsidR="004E209D" w:rsidRDefault="004E209D" w:rsidP="004E209D">
      <w:pPr>
        <w:jc w:val="both"/>
        <w:rPr>
          <w:rFonts w:ascii="Arial" w:hAnsi="Arial" w:cs="Arial"/>
          <w:b/>
          <w:sz w:val="22"/>
          <w:szCs w:val="22"/>
        </w:rPr>
      </w:pPr>
    </w:p>
    <w:p w14:paraId="2AB2AEE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23ED1E3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AAD5B07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478A12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16E470B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podatek VAT ogółem................................................................................................................zł</w:t>
      </w:r>
    </w:p>
    <w:p w14:paraId="54C5FCF1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4A85942C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192480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3E231E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7A119F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6E4D74" w14:textId="7A4AAE2A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godzinach</w:t>
      </w:r>
      <w:r w:rsidR="001C15FB">
        <w:rPr>
          <w:rFonts w:ascii="Arial" w:hAnsi="Arial" w:cs="Arial"/>
          <w:b/>
          <w:sz w:val="22"/>
          <w:szCs w:val="22"/>
        </w:rPr>
        <w:t>/ nie  mniej niż 1 godzina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749E5FD6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CF88F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1A63D1DE" w14:textId="77777777" w:rsidR="001C15FB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A3204">
        <w:rPr>
          <w:rFonts w:ascii="Arial" w:hAnsi="Arial" w:cs="Arial"/>
          <w:b/>
          <w:sz w:val="22"/>
          <w:szCs w:val="22"/>
        </w:rPr>
        <w:t xml:space="preserve">Zadanie 2 – 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6A3204">
        <w:rPr>
          <w:rFonts w:ascii="Arial" w:hAnsi="Arial" w:cs="Arial"/>
          <w:b/>
          <w:sz w:val="22"/>
          <w:szCs w:val="22"/>
        </w:rPr>
        <w:t xml:space="preserve">trzymanie terenów zieleni miejskiej na obszarze miasta </w:t>
      </w:r>
    </w:p>
    <w:p w14:paraId="06C5EE5B" w14:textId="1F7303C1" w:rsidR="004E209D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A3204">
        <w:rPr>
          <w:rFonts w:ascii="Arial" w:hAnsi="Arial" w:cs="Arial"/>
          <w:b/>
          <w:sz w:val="22"/>
          <w:szCs w:val="22"/>
        </w:rPr>
        <w:t xml:space="preserve">Kostrzyn nad Odrą w Rejonie 1 </w:t>
      </w:r>
    </w:p>
    <w:p w14:paraId="7255DA5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2A55DA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D066578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796FA753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4B73095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173B62D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C4BD06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6388159A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76B1A8A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189F3A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2F83C20C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CB80359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6A6567FD" w14:textId="5788334A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</w:t>
      </w:r>
      <w:r w:rsidR="001C15FB">
        <w:rPr>
          <w:rFonts w:ascii="Arial" w:hAnsi="Arial" w:cs="Arial"/>
          <w:b/>
          <w:sz w:val="22"/>
          <w:szCs w:val="22"/>
        </w:rPr>
        <w:t>/ nie mniej niż 1 dzień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4F533C16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34F667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5B3F4A3" w14:textId="77777777" w:rsidR="001C15FB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5E96">
        <w:rPr>
          <w:rFonts w:ascii="Arial" w:hAnsi="Arial" w:cs="Arial"/>
          <w:b/>
          <w:sz w:val="22"/>
          <w:szCs w:val="22"/>
        </w:rPr>
        <w:t xml:space="preserve">Zadanie 3 – 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235E96">
        <w:rPr>
          <w:rFonts w:ascii="Arial" w:hAnsi="Arial" w:cs="Arial"/>
          <w:b/>
          <w:sz w:val="22"/>
          <w:szCs w:val="22"/>
        </w:rPr>
        <w:t xml:space="preserve">trzymanie terenów zieleni miejskiej na obszarze miasta </w:t>
      </w:r>
    </w:p>
    <w:p w14:paraId="55DDA229" w14:textId="0276E175" w:rsidR="004E209D" w:rsidRDefault="004E209D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5E96">
        <w:rPr>
          <w:rFonts w:ascii="Arial" w:hAnsi="Arial" w:cs="Arial"/>
          <w:b/>
          <w:sz w:val="22"/>
          <w:szCs w:val="22"/>
        </w:rPr>
        <w:t xml:space="preserve">Kostrzyn nad Odrą w Rejonie 2  </w:t>
      </w:r>
    </w:p>
    <w:p w14:paraId="32A2E97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2EE27921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414DC21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5F1C347D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8167F78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7224F32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0E92550D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1ED59AA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039BDF9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DDCE67E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E832C50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3947F046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17D986F9" w14:textId="1474331B" w:rsidR="004E209D" w:rsidRPr="00EF6313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</w:t>
      </w:r>
      <w:r w:rsidR="001C15FB">
        <w:rPr>
          <w:rFonts w:ascii="Arial" w:hAnsi="Arial" w:cs="Arial"/>
          <w:b/>
          <w:sz w:val="22"/>
          <w:szCs w:val="22"/>
        </w:rPr>
        <w:t>/ nie mniej niż 1 dzień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0F1BB44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BC88722" w14:textId="77777777" w:rsidR="004E209D" w:rsidRPr="00A446DC" w:rsidRDefault="004E209D" w:rsidP="004E209D">
      <w:pPr>
        <w:pStyle w:val="Akapitzlist"/>
        <w:numPr>
          <w:ilvl w:val="0"/>
          <w:numId w:val="3"/>
        </w:numPr>
        <w:tabs>
          <w:tab w:val="clear" w:pos="1440"/>
          <w:tab w:val="num" w:pos="142"/>
        </w:tabs>
        <w:ind w:left="426" w:hanging="426"/>
        <w:rPr>
          <w:rFonts w:ascii="Arial" w:hAnsi="Arial" w:cs="Arial"/>
          <w:color w:val="000000"/>
        </w:rPr>
      </w:pPr>
      <w:r w:rsidRPr="00A446DC">
        <w:rPr>
          <w:rFonts w:ascii="Arial" w:hAnsi="Arial" w:cs="Arial"/>
          <w:color w:val="000000"/>
          <w:shd w:val="clear" w:color="auto" w:fill="FFFFFF"/>
        </w:rPr>
        <w:t xml:space="preserve">Termin płatności:  </w:t>
      </w:r>
      <w:r w:rsidRPr="00A446DC">
        <w:rPr>
          <w:rFonts w:ascii="Arial" w:hAnsi="Arial" w:cs="Arial"/>
          <w:b/>
          <w:color w:val="000000"/>
          <w:shd w:val="clear" w:color="auto" w:fill="FFFFFF"/>
        </w:rPr>
        <w:t>21  dni</w:t>
      </w:r>
      <w:r w:rsidRPr="00A446DC">
        <w:rPr>
          <w:rFonts w:ascii="Arial" w:hAnsi="Arial" w:cs="Arial"/>
          <w:color w:val="000000"/>
        </w:rPr>
        <w:tab/>
      </w:r>
    </w:p>
    <w:p w14:paraId="06F5238F" w14:textId="36C0A9E7" w:rsidR="004E209D" w:rsidRDefault="004E209D" w:rsidP="004E209D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4. Zobowiązuję się wykonać zamówienie w terminie: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od dnia zawarcia umowy, jednak nie wcześniej niż od 1 </w:t>
      </w:r>
      <w:r w:rsidR="001C15FB">
        <w:rPr>
          <w:rFonts w:ascii="Arial" w:hAnsi="Arial" w:cs="Arial"/>
          <w:b/>
          <w:color w:val="000000"/>
          <w:sz w:val="22"/>
          <w:shd w:val="clear" w:color="auto" w:fill="FFFFFF"/>
        </w:rPr>
        <w:t>marca</w:t>
      </w:r>
      <w:r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202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>3</w:t>
      </w:r>
      <w:r w:rsidRPr="00235E96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r. przez 12 miesięcy.</w:t>
      </w: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2E598744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F67182">
        <w:rPr>
          <w:rFonts w:ascii="Arial" w:hAnsi="Arial" w:cs="Arial"/>
          <w:color w:val="000000"/>
        </w:rPr>
        <w:t>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EB74A84" w14:textId="60BF33B7" w:rsidR="00D66814" w:rsidRP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66397BF5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6555F3D" w14:textId="54337CF4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64D75A8" w14:textId="74A77FC6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DDD5A6" w14:textId="515A31EC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3A04CD" w14:textId="28D6ECB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42E8F6" w14:textId="19F01B1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B4BB5D1" w14:textId="128AEDD1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6D22B10" w14:textId="77CAF13B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955E58" w14:textId="60511DD3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2F208E9" w14:textId="3A4CA3A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92EB1FB" w14:textId="7F6EB722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5748218" w14:textId="71AFBE8A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2D9C94" w14:textId="36DCE21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2D942DF" w14:textId="73E754A7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A77D3D" w14:textId="107C364D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83BD0BD" w14:textId="79C38EF1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E4F9ACD" w14:textId="2EF2900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A8B2E90" w14:textId="388606A1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8B930CC" w14:textId="4391C193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9BBF879" w14:textId="4B380C27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03717F9" w14:textId="1C9F8333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E7909E7" w14:textId="747DBC9B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6B97069" w14:textId="631A2769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D66DAFB" w14:textId="6DEBC857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0000472" w14:textId="62C31585" w:rsidR="00BD05EA" w:rsidRDefault="00A446DC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 w:rsidR="00BD05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B7535E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030621B5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47C717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AD88E2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693A8A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F7A450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676549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A55B4A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EAC0172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7C04AE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77066D9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A7F6E0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2B6DD4B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471FF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6EA5FEC1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B1803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452C7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01C8ABE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A045DE"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0A7867E3" w14:textId="4FD710C6" w:rsidR="00BD05EA" w:rsidRPr="00A045DE" w:rsidRDefault="00421385" w:rsidP="00A045DE">
      <w:pPr>
        <w:ind w:left="4247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48361934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71B107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A13F98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7119332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6848AAFF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6D4DD91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F44D0D9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0D187B" w14:textId="77777777" w:rsidR="00C121F8" w:rsidRDefault="00C121F8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11D8733" w14:textId="77777777" w:rsidR="00A446DC" w:rsidRDefault="00A446DC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D41FA91" w14:textId="77777777" w:rsidR="000341F0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7363FB5" w14:textId="00236699" w:rsidR="00165BC5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165BC5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936D8B">
        <w:rPr>
          <w:rFonts w:ascii="Arial" w:hAnsi="Arial" w:cs="Arial"/>
          <w:b/>
          <w:i/>
          <w:sz w:val="22"/>
          <w:szCs w:val="22"/>
        </w:rPr>
        <w:t>2</w:t>
      </w:r>
      <w:r w:rsidR="00165BC5"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736AA9E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73C3B27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CB6132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0095352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0CE6BBF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A085B12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D9AB5D4" w14:textId="77777777" w:rsidR="00165BC5" w:rsidRDefault="00165BC5" w:rsidP="00165BC5">
      <w:pPr>
        <w:rPr>
          <w:rFonts w:ascii="Arial" w:hAnsi="Arial" w:cs="Arial"/>
        </w:rPr>
      </w:pPr>
    </w:p>
    <w:p w14:paraId="233E5C43" w14:textId="77777777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2A662C71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493C2AF8" w14:textId="6C216EE6" w:rsidR="00F03201" w:rsidRDefault="00F03201" w:rsidP="001D34BD">
      <w:pPr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Utrzymanie</w:t>
      </w:r>
      <w:r w:rsidRPr="00250A60">
        <w:rPr>
          <w:rFonts w:ascii="Arial" w:hAnsi="Arial" w:cs="Arial"/>
          <w:b/>
          <w:sz w:val="22"/>
          <w:szCs w:val="22"/>
        </w:rPr>
        <w:t xml:space="preserve"> terenów zieleni miejskiej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0A60">
        <w:rPr>
          <w:rFonts w:ascii="Arial" w:hAnsi="Arial" w:cs="Arial"/>
          <w:b/>
          <w:sz w:val="22"/>
          <w:szCs w:val="22"/>
        </w:rPr>
        <w:t xml:space="preserve">na obszarze </w:t>
      </w:r>
    </w:p>
    <w:p w14:paraId="0AB57638" w14:textId="49E3F509" w:rsidR="000137FD" w:rsidRDefault="00F03201" w:rsidP="001D34BD">
      <w:pPr>
        <w:jc w:val="center"/>
        <w:rPr>
          <w:rFonts w:ascii="Arial" w:hAnsi="Arial" w:cs="Arial"/>
          <w:sz w:val="22"/>
          <w:szCs w:val="22"/>
        </w:rPr>
      </w:pPr>
      <w:r w:rsidRPr="00250A60">
        <w:rPr>
          <w:rFonts w:ascii="Arial" w:hAnsi="Arial" w:cs="Arial"/>
          <w:b/>
          <w:sz w:val="22"/>
          <w:szCs w:val="22"/>
        </w:rPr>
        <w:t>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</w:p>
    <w:p w14:paraId="31894BC8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7B2CFB3D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165BC5" w:rsidRPr="004C4A47" w14:paraId="67363DAE" w14:textId="77777777" w:rsidTr="009B3F82">
        <w:tc>
          <w:tcPr>
            <w:tcW w:w="4606" w:type="dxa"/>
            <w:shd w:val="clear" w:color="auto" w:fill="auto"/>
          </w:tcPr>
          <w:p w14:paraId="07AF4D39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6B323322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7FE09EBA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1505DC76" w14:textId="77777777" w:rsidTr="009B3F82">
        <w:tc>
          <w:tcPr>
            <w:tcW w:w="4606" w:type="dxa"/>
            <w:shd w:val="clear" w:color="auto" w:fill="auto"/>
          </w:tcPr>
          <w:p w14:paraId="26E91CA5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FCB70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C53EACF" w14:textId="77777777" w:rsidTr="009B3F82">
        <w:tc>
          <w:tcPr>
            <w:tcW w:w="4606" w:type="dxa"/>
            <w:shd w:val="clear" w:color="auto" w:fill="auto"/>
          </w:tcPr>
          <w:p w14:paraId="1CE763B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E892C8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0B3D6CBE" w14:textId="77777777" w:rsidTr="009B3F82">
        <w:tc>
          <w:tcPr>
            <w:tcW w:w="4606" w:type="dxa"/>
            <w:shd w:val="clear" w:color="auto" w:fill="auto"/>
          </w:tcPr>
          <w:p w14:paraId="7A63CD41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C6307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106445E" w14:textId="77777777" w:rsidTr="009B3F82">
        <w:tc>
          <w:tcPr>
            <w:tcW w:w="4606" w:type="dxa"/>
            <w:shd w:val="clear" w:color="auto" w:fill="auto"/>
          </w:tcPr>
          <w:p w14:paraId="4E817B0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58C83A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79A82F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35EB56" w14:textId="59A85195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294EADDA" w14:textId="77777777" w:rsidR="001C15FB" w:rsidRDefault="001C15FB" w:rsidP="00165BC5">
      <w:pPr>
        <w:rPr>
          <w:rFonts w:ascii="Arial" w:hAnsi="Arial" w:cs="Arial"/>
          <w:sz w:val="22"/>
          <w:szCs w:val="22"/>
        </w:rPr>
      </w:pPr>
    </w:p>
    <w:p w14:paraId="75924164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06E3A2FA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65EFF7DB" w14:textId="1B315D5A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</w:t>
      </w:r>
    </w:p>
    <w:p w14:paraId="42047EC0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17F5E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E60AF6D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6E36BD7D" w14:textId="7D056648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 w:rsidR="005C0E6A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8E0927">
        <w:rPr>
          <w:rFonts w:ascii="Arial" w:hAnsi="Arial" w:cs="Arial"/>
          <w:i/>
          <w:sz w:val="18"/>
          <w:szCs w:val="18"/>
        </w:rPr>
        <w:t xml:space="preserve">               </w:t>
      </w:r>
      <w:r w:rsidR="005C0E6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 w:rsidR="005C0E6A">
        <w:rPr>
          <w:rFonts w:ascii="Arial" w:hAnsi="Arial" w:cs="Arial"/>
          <w:i/>
          <w:sz w:val="18"/>
          <w:szCs w:val="18"/>
        </w:rPr>
        <w:t xml:space="preserve"> od towarów i usług (Dz.U. z 202</w:t>
      </w:r>
      <w:r w:rsidR="00550938">
        <w:rPr>
          <w:rFonts w:ascii="Arial" w:hAnsi="Arial" w:cs="Arial"/>
          <w:i/>
          <w:sz w:val="18"/>
          <w:szCs w:val="18"/>
        </w:rPr>
        <w:t>2</w:t>
      </w:r>
      <w:r w:rsidRPr="00B15F6C">
        <w:rPr>
          <w:rFonts w:ascii="Arial" w:hAnsi="Arial" w:cs="Arial"/>
          <w:i/>
          <w:sz w:val="18"/>
          <w:szCs w:val="18"/>
        </w:rPr>
        <w:t xml:space="preserve"> r. poz.</w:t>
      </w:r>
      <w:r w:rsidR="00550938">
        <w:rPr>
          <w:rFonts w:ascii="Arial" w:hAnsi="Arial" w:cs="Arial"/>
          <w:i/>
          <w:sz w:val="18"/>
          <w:szCs w:val="18"/>
        </w:rPr>
        <w:t>931</w:t>
      </w:r>
      <w:r w:rsidRPr="00B15F6C">
        <w:rPr>
          <w:rFonts w:ascii="Arial" w:hAnsi="Arial" w:cs="Arial"/>
          <w:i/>
          <w:sz w:val="18"/>
          <w:szCs w:val="18"/>
        </w:rPr>
        <w:t xml:space="preserve"> ze zm.),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105CE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FC89A08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DC9DA67" w14:textId="3D13B97B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8BF85B1" w14:textId="2678A142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CCF1F2A" w14:textId="77777777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3CC95C7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C60358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1F382A5" w14:textId="09810187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 w:rsidR="00D47DE8">
        <w:rPr>
          <w:rFonts w:ascii="Arial" w:hAnsi="Arial" w:cs="Arial"/>
          <w:b/>
          <w:i/>
          <w:sz w:val="22"/>
          <w:szCs w:val="22"/>
        </w:rPr>
        <w:t xml:space="preserve"> 3</w:t>
      </w:r>
      <w:r w:rsidR="00450F9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35E7C9BC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8330A50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91F70CE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37958F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D715934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77F9F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BCEC37" w14:textId="77777777" w:rsidR="00165BC5" w:rsidRDefault="00165BC5" w:rsidP="00165BC5">
      <w:pPr>
        <w:rPr>
          <w:rFonts w:ascii="Arial" w:hAnsi="Arial" w:cs="Arial"/>
        </w:rPr>
      </w:pPr>
    </w:p>
    <w:p w14:paraId="6BBEED5E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6A524DD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83F38C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592323B7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341E05DD" w14:textId="61082D39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 w:rsidR="00622C7F">
        <w:rPr>
          <w:rFonts w:ascii="Arial" w:hAnsi="Arial" w:cs="Arial"/>
          <w:w w:val="93"/>
          <w:sz w:val="22"/>
          <w:szCs w:val="22"/>
        </w:rPr>
        <w:t>:</w:t>
      </w:r>
    </w:p>
    <w:p w14:paraId="2C4B7A8B" w14:textId="274EF58B" w:rsidR="00F03201" w:rsidRDefault="00F03201" w:rsidP="00F03201">
      <w:pPr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250A60">
        <w:rPr>
          <w:rFonts w:ascii="Arial" w:hAnsi="Arial" w:cs="Arial"/>
          <w:b/>
          <w:sz w:val="22"/>
          <w:szCs w:val="22"/>
        </w:rPr>
        <w:t>trzymanie terenów zieleni miejskiej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0A60">
        <w:rPr>
          <w:rFonts w:ascii="Arial" w:hAnsi="Arial" w:cs="Arial"/>
          <w:b/>
          <w:sz w:val="22"/>
          <w:szCs w:val="22"/>
        </w:rPr>
        <w:t xml:space="preserve">na obszarze </w:t>
      </w:r>
    </w:p>
    <w:p w14:paraId="66A8E06A" w14:textId="77777777" w:rsidR="00F03201" w:rsidRDefault="00F03201" w:rsidP="00F03201">
      <w:pPr>
        <w:jc w:val="center"/>
        <w:rPr>
          <w:rFonts w:ascii="Arial" w:hAnsi="Arial" w:cs="Arial"/>
          <w:sz w:val="22"/>
          <w:szCs w:val="22"/>
        </w:rPr>
      </w:pPr>
      <w:r w:rsidRPr="00250A60">
        <w:rPr>
          <w:rFonts w:ascii="Arial" w:hAnsi="Arial" w:cs="Arial"/>
          <w:b/>
          <w:sz w:val="22"/>
          <w:szCs w:val="22"/>
        </w:rPr>
        <w:t>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</w:p>
    <w:p w14:paraId="4EB3E725" w14:textId="2FE48347" w:rsidR="00CC63C9" w:rsidRDefault="00CC63C9" w:rsidP="00D47D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202E1BBD" w14:textId="15914F2D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 w:rsidR="005C0E6A">
        <w:rPr>
          <w:rFonts w:ascii="Arial" w:hAnsi="Arial" w:cs="Arial"/>
        </w:rPr>
        <w:t xml:space="preserve">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23EADCDB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278412" w14:textId="77777777" w:rsidR="003F3BCF" w:rsidRDefault="003F3BCF" w:rsidP="003F3BCF">
      <w:pPr>
        <w:jc w:val="both"/>
        <w:rPr>
          <w:rFonts w:ascii="Arial" w:hAnsi="Arial" w:cs="Arial"/>
        </w:rPr>
      </w:pPr>
    </w:p>
    <w:p w14:paraId="7B025717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23D4022C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7640C5B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42E1D74" w14:textId="77777777" w:rsidR="00D91C8E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74311BB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530BF385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743AC5A3" w14:textId="2BF15B28" w:rsidR="003F3BCF" w:rsidRDefault="003F3BCF" w:rsidP="00D91C8E">
      <w:pPr>
        <w:shd w:val="clear" w:color="auto" w:fill="FFFFFF"/>
        <w:tabs>
          <w:tab w:val="left" w:pos="568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DBD0277" w14:textId="21322139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271459A3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52BF83DA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322088" w14:textId="5331D450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9AADA27" w14:textId="11BBC0B2" w:rsidR="00550938" w:rsidRDefault="00550938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ADC3019" w14:textId="1C2E1B35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FD677ED" w14:textId="77777777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F71846D" w14:textId="77777777" w:rsidR="00450F93" w:rsidRDefault="00450F93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6C33B9" w14:textId="4E91468C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D47DE8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5091E8A" w14:textId="77777777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9E58845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A9ADBC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97AEA00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6FE0A3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E09907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6F934" w14:textId="77777777" w:rsidR="00263EC7" w:rsidRDefault="00263EC7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95CAF" w14:textId="4784B9A5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876534">
        <w:rPr>
          <w:rFonts w:ascii="Arial" w:hAnsi="Arial" w:cs="Arial"/>
          <w:b/>
          <w:color w:val="000000"/>
          <w:sz w:val="22"/>
          <w:szCs w:val="22"/>
        </w:rPr>
        <w:t xml:space="preserve"> NARZĘDZI, WYPOSAŻENIA ZAKŁADU  LUB URZĄDZEŃ TECHNICZNYCH </w:t>
      </w:r>
    </w:p>
    <w:p w14:paraId="49D2DC43" w14:textId="77777777" w:rsidR="00876534" w:rsidRDefault="00876534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536866" w14:textId="57FC894A" w:rsidR="00263EC7" w:rsidRDefault="00263EC7" w:rsidP="005A68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2DD8ECB2" w14:textId="77777777" w:rsidR="00263EC7" w:rsidRDefault="00263EC7" w:rsidP="00E30B0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22C318FA" w14:textId="5DAED163" w:rsidR="00F03201" w:rsidRDefault="00F03201" w:rsidP="00F03201">
      <w:pPr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250A60">
        <w:rPr>
          <w:rFonts w:ascii="Arial" w:hAnsi="Arial" w:cs="Arial"/>
          <w:b/>
          <w:sz w:val="22"/>
          <w:szCs w:val="22"/>
        </w:rPr>
        <w:t>trzymanie terenów zieleni miejskiej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0A60">
        <w:rPr>
          <w:rFonts w:ascii="Arial" w:hAnsi="Arial" w:cs="Arial"/>
          <w:b/>
          <w:sz w:val="22"/>
          <w:szCs w:val="22"/>
        </w:rPr>
        <w:t xml:space="preserve">na obszarze </w:t>
      </w:r>
    </w:p>
    <w:p w14:paraId="31A1F6FA" w14:textId="77777777" w:rsidR="00F03201" w:rsidRDefault="00F03201" w:rsidP="00F03201">
      <w:pPr>
        <w:jc w:val="center"/>
        <w:rPr>
          <w:rFonts w:ascii="Arial" w:hAnsi="Arial" w:cs="Arial"/>
          <w:sz w:val="22"/>
          <w:szCs w:val="22"/>
        </w:rPr>
      </w:pPr>
      <w:r w:rsidRPr="00250A60">
        <w:rPr>
          <w:rFonts w:ascii="Arial" w:hAnsi="Arial" w:cs="Arial"/>
          <w:b/>
          <w:sz w:val="22"/>
          <w:szCs w:val="22"/>
        </w:rPr>
        <w:t>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</w:p>
    <w:p w14:paraId="3B254762" w14:textId="758C77C4" w:rsidR="00263EC7" w:rsidRDefault="00263EC7" w:rsidP="0026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28DBA220" w14:textId="77777777" w:rsidR="00622C7F" w:rsidRDefault="00622C7F" w:rsidP="00263EC7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263EC7" w14:paraId="74CAC9ED" w14:textId="77777777" w:rsidTr="00535375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046A8" w14:textId="77777777" w:rsidR="00263EC7" w:rsidRDefault="00263EC7" w:rsidP="00535375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35C8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Nazwa, opis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2AB7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Podstawa do dysponowania</w:t>
            </w:r>
          </w:p>
          <w:p w14:paraId="3F608493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1DFB97D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70BA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B2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6710" w14:textId="77777777" w:rsidR="00263EC7" w:rsidRDefault="00263EC7" w:rsidP="0053537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F03201" w14:paraId="165C076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0C7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602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CA34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0B29CAF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E47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9DB6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471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7ADFDC4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DE4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61E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840F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5F49AA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B62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197B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983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5FF6C317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1797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DFA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2E2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661450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B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B5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11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7A1D5B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9ED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BB3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9C74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36B6994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6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12A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0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59516A9C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73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A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8C3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28A76D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E3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C4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A3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4839A61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4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1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49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3F85D3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02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87B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B48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8BC3733" w14:textId="77777777" w:rsidR="00263EC7" w:rsidRDefault="00263EC7" w:rsidP="00263EC7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179E9997" w14:textId="7EFBC523" w:rsidR="00263EC7" w:rsidRDefault="00263EC7" w:rsidP="00263EC7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</w:t>
      </w:r>
      <w:r w:rsidR="005A687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pkt.</w:t>
      </w:r>
      <w:r w:rsidR="005A6877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>a SWZ, odpowiednio dla Zadania 1</w:t>
      </w:r>
      <w:r w:rsidR="00450F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8E0927">
        <w:rPr>
          <w:rFonts w:ascii="Arial" w:hAnsi="Arial" w:cs="Arial"/>
          <w:color w:val="000000"/>
        </w:rPr>
        <w:t>i/lub</w:t>
      </w:r>
      <w:r>
        <w:rPr>
          <w:rFonts w:ascii="Arial" w:hAnsi="Arial" w:cs="Arial"/>
          <w:color w:val="000000"/>
        </w:rPr>
        <w:t xml:space="preserve"> Zadania 2</w:t>
      </w:r>
      <w:r w:rsidR="00F03201">
        <w:rPr>
          <w:rFonts w:ascii="Arial" w:hAnsi="Arial" w:cs="Arial"/>
          <w:color w:val="000000"/>
        </w:rPr>
        <w:t>, i/lub Zadania 3</w:t>
      </w:r>
      <w:r w:rsidR="005B2DF6">
        <w:rPr>
          <w:rFonts w:ascii="Arial" w:hAnsi="Arial" w:cs="Arial"/>
          <w:color w:val="000000"/>
        </w:rPr>
        <w:t>.</w:t>
      </w:r>
    </w:p>
    <w:p w14:paraId="3A76E536" w14:textId="5CE12421" w:rsidR="00263EC7" w:rsidRDefault="00263EC7" w:rsidP="00263EC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</w:t>
      </w:r>
      <w:r w:rsidR="005A6877">
        <w:rPr>
          <w:rFonts w:ascii="Arial" w:hAnsi="Arial" w:cs="Arial"/>
          <w:color w:val="000000"/>
        </w:rPr>
        <w:t xml:space="preserve">zasobach </w:t>
      </w:r>
      <w:r>
        <w:rPr>
          <w:rFonts w:ascii="Arial" w:hAnsi="Arial" w:cs="Arial"/>
          <w:color w:val="000000"/>
        </w:rPr>
        <w:t xml:space="preserve">podmiotów </w:t>
      </w:r>
      <w:r w:rsidR="00E30B02">
        <w:rPr>
          <w:rFonts w:ascii="Arial" w:hAnsi="Arial" w:cs="Arial"/>
          <w:color w:val="000000"/>
        </w:rPr>
        <w:t xml:space="preserve">udostępniających zasoby </w:t>
      </w:r>
      <w:r>
        <w:rPr>
          <w:rFonts w:ascii="Arial" w:hAnsi="Arial" w:cs="Arial"/>
          <w:color w:val="000000"/>
        </w:rPr>
        <w:t>należy</w:t>
      </w:r>
      <w:r w:rsidR="005A6877">
        <w:rPr>
          <w:rFonts w:ascii="Arial" w:hAnsi="Arial" w:cs="Arial"/>
          <w:color w:val="000000"/>
        </w:rPr>
        <w:t xml:space="preserve"> </w:t>
      </w:r>
      <w:r w:rsidR="00D91C8E">
        <w:rPr>
          <w:rFonts w:ascii="Arial" w:hAnsi="Arial" w:cs="Arial"/>
          <w:color w:val="000000"/>
        </w:rPr>
        <w:t xml:space="preserve">złożyć wraz z ofertą </w:t>
      </w:r>
      <w:r>
        <w:rPr>
          <w:rFonts w:ascii="Arial" w:hAnsi="Arial" w:cs="Arial"/>
          <w:color w:val="000000"/>
        </w:rPr>
        <w:t>zobowiązani</w:t>
      </w:r>
      <w:r w:rsidR="00D91C8E">
        <w:rPr>
          <w:rFonts w:ascii="Arial" w:hAnsi="Arial" w:cs="Arial"/>
          <w:color w:val="000000"/>
        </w:rPr>
        <w:t xml:space="preserve">e podmiotu </w:t>
      </w:r>
      <w:r>
        <w:rPr>
          <w:rFonts w:ascii="Arial" w:hAnsi="Arial" w:cs="Arial"/>
          <w:color w:val="000000"/>
        </w:rPr>
        <w:t>do oddania  do dyspozycji wykazanego wyposażenia zakładu, urządzeń technicznych na okres korzystania z n</w:t>
      </w:r>
      <w:r w:rsidR="00D91C8E">
        <w:rPr>
          <w:rFonts w:ascii="Arial" w:hAnsi="Arial" w:cs="Arial"/>
          <w:color w:val="000000"/>
        </w:rPr>
        <w:t>ich przy wykonywaniu zamówienia lub inny podmiotowy środek dowodowy, zgodnie z rozdziałem V, ust.8 SWZ</w:t>
      </w:r>
    </w:p>
    <w:p w14:paraId="7E441AA9" w14:textId="77777777" w:rsidR="00263EC7" w:rsidRDefault="00263EC7" w:rsidP="00263EC7">
      <w:pPr>
        <w:rPr>
          <w:rFonts w:ascii="Arial" w:hAnsi="Arial" w:cs="Arial"/>
          <w:color w:val="000000"/>
        </w:rPr>
      </w:pPr>
    </w:p>
    <w:p w14:paraId="15BFC1A1" w14:textId="77777777" w:rsidR="00263EC7" w:rsidRPr="00110021" w:rsidRDefault="00263EC7" w:rsidP="00263E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7BD2C24" w14:textId="77777777" w:rsidR="00263EC7" w:rsidRDefault="00263EC7" w:rsidP="000341F0">
      <w:pPr>
        <w:jc w:val="both"/>
        <w:rPr>
          <w:rFonts w:ascii="Arial" w:hAnsi="Arial"/>
          <w:snapToGrid w:val="0"/>
          <w:color w:val="000000"/>
        </w:rPr>
      </w:pPr>
    </w:p>
    <w:p w14:paraId="4433E06D" w14:textId="77777777" w:rsidR="00D91C8E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5BCB2A1D" w14:textId="153598A8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1C1B805D" w14:textId="5B1DCC44" w:rsidR="000341F0" w:rsidRDefault="000341F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661843DA" w14:textId="0CE76C49" w:rsidR="00F81F72" w:rsidRDefault="003F5656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D47DE8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81F72"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4BEFFAC1" w14:textId="77777777" w:rsidR="003F5656" w:rsidRPr="00A058AD" w:rsidRDefault="003F5656" w:rsidP="00F81F72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073A1EB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178C1C" w14:textId="77777777" w:rsidR="003F5656" w:rsidRPr="00A058AD" w:rsidRDefault="003F5656" w:rsidP="003F56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56702E9" w14:textId="77777777" w:rsidR="003F5656" w:rsidRDefault="003F5656" w:rsidP="003F565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BE77E7C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AEC2CB9" w14:textId="77777777" w:rsidR="003F5656" w:rsidRDefault="003F5656" w:rsidP="003F5656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717C683B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CB79406" w14:textId="2724059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D91C8E">
        <w:rPr>
          <w:rFonts w:ascii="Arial" w:hAnsi="Arial" w:cs="Arial"/>
          <w:b/>
          <w:color w:val="000000"/>
          <w:sz w:val="22"/>
          <w:szCs w:val="22"/>
        </w:rPr>
        <w:t xml:space="preserve"> PUBLICZNEGO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B675EF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D71DCE" w14:textId="71A6230E" w:rsidR="003F5656" w:rsidRDefault="00F81F72" w:rsidP="003F56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 w:rsidR="00D91C8E"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3F5656">
        <w:rPr>
          <w:rFonts w:ascii="Arial" w:hAnsi="Arial" w:cs="Arial"/>
          <w:sz w:val="18"/>
          <w:szCs w:val="18"/>
        </w:rPr>
        <w:t>,</w:t>
      </w:r>
      <w:r w:rsidR="003F5656"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="003F5656"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 w:rsidR="003F5656">
        <w:rPr>
          <w:rFonts w:ascii="Arial" w:hAnsi="Arial" w:cs="Arial"/>
          <w:snapToGrid w:val="0"/>
          <w:color w:val="000000"/>
        </w:rPr>
        <w:t xml:space="preserve"> </w:t>
      </w:r>
      <w:r w:rsidR="003F5656" w:rsidRPr="002D0C3E">
        <w:rPr>
          <w:rFonts w:ascii="Arial" w:hAnsi="Arial" w:cs="Arial"/>
          <w:snapToGrid w:val="0"/>
          <w:color w:val="000000"/>
        </w:rPr>
        <w:t>i zawodowej</w:t>
      </w:r>
      <w:r w:rsidR="003F5656">
        <w:rPr>
          <w:rFonts w:ascii="Arial" w:hAnsi="Arial" w:cs="Arial"/>
          <w:snapToGrid w:val="0"/>
          <w:color w:val="000000"/>
        </w:rPr>
        <w:t>.</w:t>
      </w:r>
      <w:r w:rsidR="003F5656"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029F225C" w14:textId="77777777" w:rsidR="003F5656" w:rsidRDefault="003F5656" w:rsidP="003F565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75DF1502" w14:textId="1EE5AF73" w:rsid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16550528"/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250A60">
        <w:rPr>
          <w:rFonts w:ascii="Arial" w:hAnsi="Arial" w:cs="Arial"/>
          <w:b/>
          <w:sz w:val="22"/>
          <w:szCs w:val="22"/>
        </w:rPr>
        <w:t>trzymanie terenów zieleni miejskiej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0A60">
        <w:rPr>
          <w:rFonts w:ascii="Arial" w:hAnsi="Arial" w:cs="Arial"/>
          <w:b/>
          <w:sz w:val="22"/>
          <w:szCs w:val="22"/>
        </w:rPr>
        <w:t xml:space="preserve">na obszarze </w:t>
      </w:r>
    </w:p>
    <w:p w14:paraId="7D1EEAB2" w14:textId="4DB42626" w:rsidR="00450F93" w:rsidRPr="00165EAC" w:rsidRDefault="00165EAC" w:rsidP="00165EAC">
      <w:pPr>
        <w:jc w:val="center"/>
        <w:rPr>
          <w:rFonts w:ascii="Arial" w:hAnsi="Arial" w:cs="Arial"/>
          <w:sz w:val="22"/>
          <w:szCs w:val="22"/>
        </w:rPr>
      </w:pPr>
      <w:r w:rsidRPr="00250A60">
        <w:rPr>
          <w:rFonts w:ascii="Arial" w:hAnsi="Arial" w:cs="Arial"/>
          <w:b/>
          <w:sz w:val="22"/>
          <w:szCs w:val="22"/>
        </w:rPr>
        <w:t>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  <w:r w:rsidR="00450F93" w:rsidRPr="00450F93">
        <w:rPr>
          <w:rFonts w:ascii="Arial" w:hAnsi="Arial" w:cs="Arial"/>
          <w:b/>
          <w:sz w:val="22"/>
          <w:szCs w:val="22"/>
        </w:rPr>
        <w:t>,</w:t>
      </w:r>
      <w:bookmarkEnd w:id="2"/>
    </w:p>
    <w:p w14:paraId="2994CE3A" w14:textId="261EACFF" w:rsidR="003F5656" w:rsidRDefault="003F5656" w:rsidP="00450F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3F5656" w14:paraId="2B0DAED9" w14:textId="77777777" w:rsidTr="00B1479E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857FE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48BB4" w14:textId="77777777" w:rsidR="003F5656" w:rsidRDefault="00F81F72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06FD3" w14:textId="77777777" w:rsidR="003F5656" w:rsidRDefault="00F81F72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EE006" w14:textId="135E52D5" w:rsidR="003F5656" w:rsidRDefault="003F5656" w:rsidP="00E14F94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Kwalifikacje zawodowe,   uprawnie</w:t>
            </w:r>
            <w:r w:rsidR="00E14F94">
              <w:rPr>
                <w:rFonts w:ascii="Arial" w:hAnsi="Arial"/>
                <w:color w:val="000000"/>
                <w:sz w:val="24"/>
              </w:rPr>
              <w:t>nia, doświadczenie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F03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3F5656" w14:paraId="4C47034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7C9E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A5AB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7D04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F1DF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D5AC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3F5656" w14:paraId="40CA01C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5B76" w14:textId="77777777" w:rsidR="003F5656" w:rsidRDefault="003F5656" w:rsidP="00B1479E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886C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3E3AE27" w14:textId="42486E00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F12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16B3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6FA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6029641B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4797" w14:textId="43E62A70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C04E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F232EC4" w14:textId="4714C62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F6E9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D1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A0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37453BCD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1B3C" w14:textId="6FF6F169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CEAB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D24A330" w14:textId="795D0A0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52D6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B2E2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6B74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65EAC" w14:paraId="2464F391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57D" w14:textId="77777777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448F7C93" w14:textId="7CA0732B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DA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501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8F4C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23A3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8E0927" w14:paraId="0A1CCFA7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77C1" w14:textId="5D04D910" w:rsidR="008E0927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12F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AC5EEAB" w14:textId="7C14C923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01DF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8348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EA3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7613E848" w14:textId="77777777" w:rsidR="003F5656" w:rsidRDefault="003F5656" w:rsidP="003F5656">
      <w:pPr>
        <w:ind w:left="100" w:hanging="100"/>
        <w:jc w:val="both"/>
        <w:rPr>
          <w:rFonts w:ascii="Arial" w:hAnsi="Arial"/>
          <w:color w:val="000000"/>
        </w:rPr>
      </w:pPr>
    </w:p>
    <w:p w14:paraId="7B8AE785" w14:textId="095629F4" w:rsidR="00450F93" w:rsidRPr="00450F93" w:rsidRDefault="00450F93" w:rsidP="00450F93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</w:t>
      </w:r>
      <w:r w:rsidR="008E0927"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2</w:t>
      </w:r>
      <w:r w:rsidR="00165EAC">
        <w:rPr>
          <w:rFonts w:ascii="Arial" w:hAnsi="Arial" w:cs="Arial"/>
          <w:color w:val="000000"/>
        </w:rPr>
        <w:t xml:space="preserve"> i/lub</w:t>
      </w:r>
      <w:r w:rsidR="00165EAC" w:rsidRPr="00450F93">
        <w:rPr>
          <w:rFonts w:ascii="Arial" w:hAnsi="Arial" w:cs="Arial"/>
          <w:color w:val="000000"/>
        </w:rPr>
        <w:t xml:space="preserve">  Zadania </w:t>
      </w:r>
      <w:r w:rsidR="00165EAC">
        <w:rPr>
          <w:rFonts w:ascii="Arial" w:hAnsi="Arial" w:cs="Arial"/>
          <w:color w:val="000000"/>
        </w:rPr>
        <w:t>3</w:t>
      </w:r>
      <w:r w:rsidRPr="00450F93">
        <w:rPr>
          <w:rFonts w:ascii="Arial" w:hAnsi="Arial" w:cs="Arial"/>
          <w:color w:val="000000"/>
        </w:rPr>
        <w:t>.</w:t>
      </w:r>
    </w:p>
    <w:p w14:paraId="1ECE727A" w14:textId="228C8E05" w:rsidR="00E14F94" w:rsidRPr="00450F93" w:rsidRDefault="00E14F94" w:rsidP="00450F9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7B537D34" w14:textId="77777777" w:rsidR="003F5656" w:rsidRPr="00450F93" w:rsidRDefault="003F5656" w:rsidP="003F5656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3F5A73B6" w14:textId="77777777" w:rsidR="003F5656" w:rsidRDefault="003F5656" w:rsidP="003F5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776C4A30" w14:textId="1E082224" w:rsidR="00450F93" w:rsidRDefault="00450F93" w:rsidP="003F5656">
      <w:pPr>
        <w:rPr>
          <w:rFonts w:ascii="Arial" w:hAnsi="Arial" w:cs="Arial"/>
          <w:color w:val="000000"/>
        </w:rPr>
      </w:pPr>
    </w:p>
    <w:p w14:paraId="39128510" w14:textId="77777777" w:rsidR="00165EAC" w:rsidRDefault="00165EAC" w:rsidP="003F5656">
      <w:pPr>
        <w:rPr>
          <w:rFonts w:ascii="Arial" w:hAnsi="Arial" w:cs="Arial"/>
          <w:color w:val="000000"/>
        </w:rPr>
      </w:pPr>
    </w:p>
    <w:p w14:paraId="0C15EB15" w14:textId="77777777" w:rsidR="003F5656" w:rsidRPr="007C2B49" w:rsidRDefault="003F5656" w:rsidP="003F565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</w:rPr>
        <w:t>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FE82F90" w14:textId="435DEBA1" w:rsidR="00B96A29" w:rsidRDefault="003F5656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303E40B9" w14:textId="21E9700E" w:rsidR="000D4E4F" w:rsidRDefault="000D4E4F" w:rsidP="000D4E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F03BA5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F45C063" w14:textId="77777777" w:rsidR="000D4E4F" w:rsidRDefault="000D4E4F" w:rsidP="000D4E4F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1F2853D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FEE1E86" w14:textId="77777777" w:rsidR="000D4E4F" w:rsidRPr="00A058AD" w:rsidRDefault="000D4E4F" w:rsidP="000D4E4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D15B859" w14:textId="77777777" w:rsidR="000D4E4F" w:rsidRDefault="000D4E4F" w:rsidP="000D4E4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54DF49E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AAE1368" w14:textId="77777777" w:rsidR="000D4E4F" w:rsidRDefault="000D4E4F" w:rsidP="000D4E4F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32B7DF5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8BFF8A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63D71B4F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F9F28" w14:textId="77777777" w:rsidR="000D4E4F" w:rsidRDefault="000D4E4F" w:rsidP="000D4E4F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79C9AC3A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</w:p>
    <w:p w14:paraId="48E12016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7F98BEEF" w14:textId="5E332D38" w:rsidR="000D4E4F" w:rsidRPr="00F12259" w:rsidRDefault="000D4E4F" w:rsidP="000D4E4F">
      <w:pPr>
        <w:jc w:val="center"/>
        <w:rPr>
          <w:rFonts w:ascii="Arial" w:hAnsi="Arial" w:cs="Arial"/>
          <w:b/>
        </w:rPr>
      </w:pPr>
      <w:r w:rsidRPr="00F12259">
        <w:rPr>
          <w:rFonts w:ascii="Arial" w:hAnsi="Arial" w:cs="Arial"/>
          <w:b/>
        </w:rPr>
        <w:t>„</w:t>
      </w:r>
      <w:r w:rsidR="001C15FB">
        <w:rPr>
          <w:rFonts w:ascii="Arial" w:hAnsi="Arial" w:cs="Arial"/>
          <w:b/>
        </w:rPr>
        <w:t>U</w:t>
      </w:r>
      <w:r w:rsidRPr="00F12259">
        <w:rPr>
          <w:rFonts w:ascii="Arial" w:hAnsi="Arial" w:cs="Arial"/>
          <w:b/>
        </w:rPr>
        <w:t>trzymanie terenów zieleni miejskiej</w:t>
      </w:r>
      <w:r>
        <w:rPr>
          <w:rFonts w:ascii="Arial" w:hAnsi="Arial" w:cs="Arial"/>
          <w:b/>
        </w:rPr>
        <w:t xml:space="preserve"> </w:t>
      </w:r>
      <w:r w:rsidRPr="00F12259">
        <w:rPr>
          <w:rFonts w:ascii="Arial" w:hAnsi="Arial" w:cs="Arial"/>
          <w:b/>
        </w:rPr>
        <w:t>na obszarze miasta Kostrzyn nad Odrą”</w:t>
      </w:r>
    </w:p>
    <w:p w14:paraId="21E1D9F3" w14:textId="77777777" w:rsidR="000D4E4F" w:rsidRDefault="000D4E4F" w:rsidP="000D4E4F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70731451" w14:textId="77777777" w:rsidR="000D4E4F" w:rsidRPr="00563FBE" w:rsidRDefault="000D4E4F" w:rsidP="000D4E4F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0D4E4F" w14:paraId="4202C99A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6DD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5F29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DBF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DDE5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4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107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0D4E4F" w14:paraId="341756D8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ED89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1A3BF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9D57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1356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01E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960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D4E4F" w14:paraId="078FEF4D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76A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4E5B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DDD56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51B41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2CC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FE88C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D1AE61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9DA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BE0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BCF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54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0DC5D6CE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C07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282C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43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20AEB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C1984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BD82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2F81D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029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CFC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904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3CFE8255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67D6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72761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2A8D5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7DAC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19B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6B899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89E0C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65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E62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9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480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DADCEF" w14:textId="77777777" w:rsidR="000D4E4F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95A7F70" w14:textId="77777777" w:rsidR="000D4E4F" w:rsidRPr="003E6083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6FD7B185" w14:textId="77777777" w:rsidR="000D4E4F" w:rsidRPr="00F12259" w:rsidRDefault="000D4E4F" w:rsidP="000D4E4F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40C2203F" w14:textId="77777777" w:rsidR="000D4E4F" w:rsidRPr="00F12259" w:rsidRDefault="000D4E4F" w:rsidP="000D4E4F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725BDE23" w14:textId="77777777" w:rsidR="000D4E4F" w:rsidRPr="003F50AB" w:rsidRDefault="000D4E4F" w:rsidP="000D4E4F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4965C8F8" w14:textId="77777777" w:rsidR="000D4E4F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60DBAD6E" w14:textId="77777777" w:rsidR="000D4E4F" w:rsidRPr="007C2B49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993EE8" w14:textId="77777777" w:rsidR="000D4E4F" w:rsidRPr="007C2B49" w:rsidRDefault="000D4E4F" w:rsidP="000D4E4F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200F4457" w14:textId="77777777" w:rsidR="000D4E4F" w:rsidRDefault="000D4E4F" w:rsidP="000D4E4F">
      <w:pPr>
        <w:ind w:left="360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3C14A20" w14:textId="2C475504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294556C3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41E45F6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86EE760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1AF3520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4995F227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877A0B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05DE240" w14:textId="77777777" w:rsidR="00804A70" w:rsidRDefault="00804A70" w:rsidP="00804A70">
      <w:pPr>
        <w:rPr>
          <w:rFonts w:ascii="Arial" w:hAnsi="Arial" w:cs="Arial"/>
        </w:rPr>
      </w:pPr>
    </w:p>
    <w:p w14:paraId="6CBD938E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3FD2946A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C947AA8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373231D5" w14:textId="77777777" w:rsidR="00804A70" w:rsidRPr="00874970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1BAE9811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04BED85C" w14:textId="2F3891C8" w:rsid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  <w:r w:rsidRPr="0019230F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250A60">
        <w:rPr>
          <w:rFonts w:ascii="Arial" w:hAnsi="Arial" w:cs="Arial"/>
          <w:b/>
          <w:sz w:val="22"/>
          <w:szCs w:val="22"/>
        </w:rPr>
        <w:t>trzymanie terenów zieleni miejskiej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0A60">
        <w:rPr>
          <w:rFonts w:ascii="Arial" w:hAnsi="Arial" w:cs="Arial"/>
          <w:b/>
          <w:sz w:val="22"/>
          <w:szCs w:val="22"/>
        </w:rPr>
        <w:t xml:space="preserve">na obszarze </w:t>
      </w:r>
    </w:p>
    <w:p w14:paraId="45AF28A4" w14:textId="5892C1AF" w:rsidR="00804A70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  <w:r w:rsidRPr="00250A60">
        <w:rPr>
          <w:rFonts w:ascii="Arial" w:hAnsi="Arial" w:cs="Arial"/>
          <w:b/>
          <w:sz w:val="22"/>
          <w:szCs w:val="22"/>
        </w:rPr>
        <w:t>miasta Kostrzyn nad Odrą</w:t>
      </w:r>
      <w:r w:rsidRPr="0019230F">
        <w:rPr>
          <w:rFonts w:ascii="Arial" w:hAnsi="Arial" w:cs="Arial"/>
          <w:b/>
          <w:sz w:val="22"/>
          <w:szCs w:val="22"/>
        </w:rPr>
        <w:t>”</w:t>
      </w:r>
    </w:p>
    <w:p w14:paraId="1EAFD533" w14:textId="4A695358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>w art. 7 ust.1 ustawy z dnia 13 kwietnia 2022 r. o szczególnych rozwiązaniach w zakresie przeciwdziałania wspieraniu agresji na Ukrainę oraz służących ochronie bezpieczeństwa narodowego (Dz.U. z 2022 r. poz. 835).</w:t>
      </w:r>
    </w:p>
    <w:p w14:paraId="5A92D58D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E175BC3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282400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BF9FDE0" w14:textId="77777777" w:rsidR="00804A70" w:rsidRDefault="00804A70" w:rsidP="00804A70">
      <w:pPr>
        <w:jc w:val="both"/>
        <w:rPr>
          <w:rFonts w:ascii="Arial" w:hAnsi="Arial" w:cs="Arial"/>
          <w:i/>
          <w:sz w:val="18"/>
          <w:szCs w:val="18"/>
        </w:rPr>
      </w:pPr>
      <w:r w:rsidRPr="00874970"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08D472E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36F06A28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0254E15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5C78358A" w14:textId="77777777" w:rsidR="00067B8B" w:rsidRDefault="00067B8B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69A5CE65" w14:textId="69C8EEA6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18EBD648" w14:textId="77777777" w:rsidR="00804A70" w:rsidRDefault="00804A70" w:rsidP="00804A70">
      <w:pPr>
        <w:ind w:left="3600"/>
        <w:jc w:val="center"/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052551D7" w14:textId="6BB6F4F7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64E09C51" w14:textId="17D9C18B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17E2BD7A" w14:textId="708BABD6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7C25F94F" w14:textId="466257D5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7DA3486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91DD703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8CE823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566D9BD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5BC0C5D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A332A6C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7EF3485" w14:textId="77777777" w:rsidR="00804A70" w:rsidRDefault="00804A70" w:rsidP="00804A70">
      <w:pPr>
        <w:rPr>
          <w:rFonts w:ascii="Arial" w:hAnsi="Arial" w:cs="Arial"/>
        </w:rPr>
      </w:pPr>
    </w:p>
    <w:p w14:paraId="5EBEB080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48604B4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6F3DF1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AA80425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219B855D" w14:textId="5715B1C5" w:rsidR="00165EAC" w:rsidRP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  <w:r w:rsidRPr="00165EAC">
        <w:rPr>
          <w:rFonts w:ascii="Arial" w:hAnsi="Arial" w:cs="Arial"/>
          <w:b/>
          <w:sz w:val="22"/>
          <w:szCs w:val="22"/>
        </w:rPr>
        <w:t>„</w:t>
      </w:r>
      <w:r w:rsidR="001C15FB">
        <w:rPr>
          <w:rFonts w:ascii="Arial" w:hAnsi="Arial" w:cs="Arial"/>
          <w:b/>
          <w:sz w:val="22"/>
          <w:szCs w:val="22"/>
        </w:rPr>
        <w:t>U</w:t>
      </w:r>
      <w:r w:rsidRPr="00165EAC">
        <w:rPr>
          <w:rFonts w:ascii="Arial" w:hAnsi="Arial" w:cs="Arial"/>
          <w:b/>
          <w:sz w:val="22"/>
          <w:szCs w:val="22"/>
        </w:rPr>
        <w:t>trzymanie terenów zieleni miejskiej na obszarze</w:t>
      </w:r>
    </w:p>
    <w:p w14:paraId="73617646" w14:textId="77777777" w:rsid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  <w:r w:rsidRPr="00165EAC">
        <w:rPr>
          <w:rFonts w:ascii="Arial" w:hAnsi="Arial" w:cs="Arial"/>
          <w:b/>
          <w:sz w:val="22"/>
          <w:szCs w:val="22"/>
        </w:rPr>
        <w:t>miasta Kostrzyn nad Odrą”,</w:t>
      </w:r>
    </w:p>
    <w:p w14:paraId="1C2AD9DB" w14:textId="5B980E17" w:rsidR="00804A70" w:rsidRPr="006D69CA" w:rsidRDefault="00804A70" w:rsidP="00165EAC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32F477DB" w14:textId="77777777" w:rsidR="00804A70" w:rsidRPr="006D69CA" w:rsidRDefault="00804A70" w:rsidP="00804A70">
      <w:pPr>
        <w:jc w:val="both"/>
        <w:rPr>
          <w:rFonts w:ascii="Arial" w:hAnsi="Arial" w:cs="Arial"/>
        </w:rPr>
      </w:pPr>
    </w:p>
    <w:p w14:paraId="67A6E978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0957836E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D59B679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75BA43E7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05CBF02E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BC9C08A" w14:textId="77777777" w:rsidR="00804A70" w:rsidRDefault="00804A70" w:rsidP="00804A70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05EC784E" w14:textId="77777777" w:rsidR="00804A70" w:rsidRDefault="00804A70" w:rsidP="00804A70">
      <w:pPr>
        <w:jc w:val="both"/>
        <w:rPr>
          <w:rFonts w:ascii="Arial" w:hAnsi="Arial" w:cs="Arial"/>
        </w:rPr>
      </w:pPr>
    </w:p>
    <w:p w14:paraId="5BCFF9B6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54ABAFDB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59863E3F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0E0EE0FD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6BDA052D" w14:textId="77777777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394C2BA0" w14:textId="01CE6AFC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sectPr w:rsidR="00804A70" w:rsidSect="001A649C">
      <w:footerReference w:type="default" r:id="rId9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6D87" w14:textId="77777777" w:rsidR="00E500B7" w:rsidRDefault="00E500B7">
      <w:r>
        <w:separator/>
      </w:r>
    </w:p>
  </w:endnote>
  <w:endnote w:type="continuationSeparator" w:id="0">
    <w:p w14:paraId="50EA89C7" w14:textId="77777777" w:rsidR="00E500B7" w:rsidRDefault="00E5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B92" w14:textId="0D55523A" w:rsidR="00B94F2F" w:rsidRDefault="00B94F2F" w:rsidP="00423CCC">
    <w:pPr>
      <w:pStyle w:val="Stopka"/>
      <w:pBdr>
        <w:top w:val="single" w:sz="4" w:space="1" w:color="auto"/>
      </w:pBdr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1C15FB">
      <w:rPr>
        <w:b/>
        <w:i/>
        <w:sz w:val="18"/>
        <w:szCs w:val="18"/>
      </w:rPr>
      <w:t>25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423CCC">
      <w:rPr>
        <w:b/>
        <w:i/>
        <w:sz w:val="18"/>
        <w:szCs w:val="18"/>
      </w:rPr>
      <w:t>2</w:t>
    </w:r>
    <w:r w:rsidR="009B3F82" w:rsidRPr="00213E05">
      <w:rPr>
        <w:b/>
        <w:i/>
        <w:sz w:val="18"/>
        <w:szCs w:val="18"/>
      </w:rPr>
      <w:t xml:space="preserve">.EK </w:t>
    </w:r>
    <w:r w:rsidR="00F03201" w:rsidRPr="00F03201">
      <w:rPr>
        <w:b/>
        <w:i/>
        <w:sz w:val="18"/>
        <w:szCs w:val="18"/>
      </w:rPr>
      <w:t>„</w:t>
    </w:r>
    <w:r w:rsidR="001C15FB">
      <w:rPr>
        <w:b/>
        <w:i/>
        <w:sz w:val="18"/>
        <w:szCs w:val="18"/>
      </w:rPr>
      <w:t>U</w:t>
    </w:r>
    <w:r w:rsidR="00F03201" w:rsidRPr="00F03201">
      <w:rPr>
        <w:b/>
        <w:i/>
        <w:sz w:val="18"/>
        <w:szCs w:val="18"/>
      </w:rPr>
      <w:t>trzymanie terenów zieleni miejskiej na obszarze miasta Kostrzyn nad Odrą”</w:t>
    </w:r>
    <w:r w:rsidR="00423CCC" w:rsidRPr="00423CCC">
      <w:rPr>
        <w:b/>
        <w:i/>
        <w:sz w:val="18"/>
        <w:szCs w:val="18"/>
      </w:rPr>
      <w:t xml:space="preserve">  </w:t>
    </w:r>
  </w:p>
  <w:p w14:paraId="04DB2025" w14:textId="2CE45F81" w:rsidR="009B3F82" w:rsidRDefault="00B94F2F" w:rsidP="00B94F2F">
    <w:pPr>
      <w:pStyle w:val="Stopka"/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1C05" w14:textId="77777777" w:rsidR="00E500B7" w:rsidRDefault="00E500B7">
      <w:r>
        <w:separator/>
      </w:r>
    </w:p>
  </w:footnote>
  <w:footnote w:type="continuationSeparator" w:id="0">
    <w:p w14:paraId="0F6B9F4A" w14:textId="77777777" w:rsidR="00E500B7" w:rsidRDefault="00E500B7">
      <w:r>
        <w:continuationSeparator/>
      </w:r>
    </w:p>
  </w:footnote>
  <w:footnote w:id="1">
    <w:p w14:paraId="11297CD0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1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55090">
    <w:abstractNumId w:val="0"/>
  </w:num>
  <w:num w:numId="2" w16cid:durableId="1993870523">
    <w:abstractNumId w:val="1"/>
  </w:num>
  <w:num w:numId="3" w16cid:durableId="1523086274">
    <w:abstractNumId w:val="2"/>
  </w:num>
  <w:num w:numId="4" w16cid:durableId="1592808840">
    <w:abstractNumId w:val="6"/>
  </w:num>
  <w:num w:numId="5" w16cid:durableId="663556875">
    <w:abstractNumId w:val="10"/>
  </w:num>
  <w:num w:numId="6" w16cid:durableId="1284070057">
    <w:abstractNumId w:val="13"/>
  </w:num>
  <w:num w:numId="7" w16cid:durableId="466314897">
    <w:abstractNumId w:val="11"/>
  </w:num>
  <w:num w:numId="8" w16cid:durableId="868566714">
    <w:abstractNumId w:val="18"/>
  </w:num>
  <w:num w:numId="9" w16cid:durableId="1178495550">
    <w:abstractNumId w:val="16"/>
  </w:num>
  <w:num w:numId="10" w16cid:durableId="1015349384">
    <w:abstractNumId w:val="14"/>
  </w:num>
  <w:num w:numId="11" w16cid:durableId="1078601815">
    <w:abstractNumId w:val="19"/>
  </w:num>
  <w:num w:numId="12" w16cid:durableId="773016539">
    <w:abstractNumId w:val="15"/>
  </w:num>
  <w:num w:numId="13" w16cid:durableId="479807395">
    <w:abstractNumId w:val="8"/>
  </w:num>
  <w:num w:numId="14" w16cid:durableId="609319761">
    <w:abstractNumId w:val="23"/>
  </w:num>
  <w:num w:numId="15" w16cid:durableId="189225060">
    <w:abstractNumId w:val="9"/>
  </w:num>
  <w:num w:numId="16" w16cid:durableId="1767537454">
    <w:abstractNumId w:val="3"/>
  </w:num>
  <w:num w:numId="17" w16cid:durableId="2091078500">
    <w:abstractNumId w:val="22"/>
  </w:num>
  <w:num w:numId="18" w16cid:durableId="244612450">
    <w:abstractNumId w:val="21"/>
  </w:num>
  <w:num w:numId="19" w16cid:durableId="64382327">
    <w:abstractNumId w:val="4"/>
  </w:num>
  <w:num w:numId="20" w16cid:durableId="825586735">
    <w:abstractNumId w:val="12"/>
  </w:num>
  <w:num w:numId="21" w16cid:durableId="1912962359">
    <w:abstractNumId w:val="5"/>
  </w:num>
  <w:num w:numId="22" w16cid:durableId="594245386">
    <w:abstractNumId w:val="20"/>
  </w:num>
  <w:num w:numId="23" w16cid:durableId="1153178714">
    <w:abstractNumId w:val="17"/>
  </w:num>
  <w:num w:numId="24" w16cid:durableId="134100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7C25"/>
    <w:rsid w:val="000341F0"/>
    <w:rsid w:val="00040E6C"/>
    <w:rsid w:val="000667AB"/>
    <w:rsid w:val="00067B8B"/>
    <w:rsid w:val="000721C4"/>
    <w:rsid w:val="00081D06"/>
    <w:rsid w:val="00090E8E"/>
    <w:rsid w:val="000A48D7"/>
    <w:rsid w:val="000B627B"/>
    <w:rsid w:val="000B6AB0"/>
    <w:rsid w:val="000C3E53"/>
    <w:rsid w:val="000C61D5"/>
    <w:rsid w:val="000D3295"/>
    <w:rsid w:val="000D4E4F"/>
    <w:rsid w:val="000D62C6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5EAC"/>
    <w:rsid w:val="00166677"/>
    <w:rsid w:val="001730BE"/>
    <w:rsid w:val="00175534"/>
    <w:rsid w:val="00182EA9"/>
    <w:rsid w:val="0019230F"/>
    <w:rsid w:val="001A351F"/>
    <w:rsid w:val="001A649C"/>
    <w:rsid w:val="001B7824"/>
    <w:rsid w:val="001C15FB"/>
    <w:rsid w:val="001D34BD"/>
    <w:rsid w:val="001F08CF"/>
    <w:rsid w:val="00210DB8"/>
    <w:rsid w:val="00213E05"/>
    <w:rsid w:val="00216FF8"/>
    <w:rsid w:val="00227DAA"/>
    <w:rsid w:val="00235E96"/>
    <w:rsid w:val="00235FD6"/>
    <w:rsid w:val="00237CE7"/>
    <w:rsid w:val="00250A60"/>
    <w:rsid w:val="00253363"/>
    <w:rsid w:val="00253794"/>
    <w:rsid w:val="0025529D"/>
    <w:rsid w:val="002604B8"/>
    <w:rsid w:val="00263EC7"/>
    <w:rsid w:val="0026571E"/>
    <w:rsid w:val="00265CDF"/>
    <w:rsid w:val="00271812"/>
    <w:rsid w:val="00286CB8"/>
    <w:rsid w:val="002B0CD2"/>
    <w:rsid w:val="002B5B3A"/>
    <w:rsid w:val="002C19F4"/>
    <w:rsid w:val="002C27DF"/>
    <w:rsid w:val="002C7521"/>
    <w:rsid w:val="002F66CA"/>
    <w:rsid w:val="00322C50"/>
    <w:rsid w:val="00326F92"/>
    <w:rsid w:val="00335046"/>
    <w:rsid w:val="003455EC"/>
    <w:rsid w:val="003746A0"/>
    <w:rsid w:val="003901CE"/>
    <w:rsid w:val="00390981"/>
    <w:rsid w:val="0039158F"/>
    <w:rsid w:val="003917A0"/>
    <w:rsid w:val="00394AC7"/>
    <w:rsid w:val="003A7487"/>
    <w:rsid w:val="003E76BC"/>
    <w:rsid w:val="003F3BCF"/>
    <w:rsid w:val="003F50AB"/>
    <w:rsid w:val="003F5656"/>
    <w:rsid w:val="00413C63"/>
    <w:rsid w:val="0042065B"/>
    <w:rsid w:val="00421385"/>
    <w:rsid w:val="00423CCC"/>
    <w:rsid w:val="00430E78"/>
    <w:rsid w:val="0044664C"/>
    <w:rsid w:val="00450F93"/>
    <w:rsid w:val="004543E2"/>
    <w:rsid w:val="00464250"/>
    <w:rsid w:val="004813D8"/>
    <w:rsid w:val="004849AF"/>
    <w:rsid w:val="00490D92"/>
    <w:rsid w:val="00494F7B"/>
    <w:rsid w:val="004A261B"/>
    <w:rsid w:val="004B1704"/>
    <w:rsid w:val="004B540C"/>
    <w:rsid w:val="004C2387"/>
    <w:rsid w:val="004C2D75"/>
    <w:rsid w:val="004E209D"/>
    <w:rsid w:val="004E7123"/>
    <w:rsid w:val="005006CF"/>
    <w:rsid w:val="00513A8B"/>
    <w:rsid w:val="00522C19"/>
    <w:rsid w:val="00526B68"/>
    <w:rsid w:val="005452F8"/>
    <w:rsid w:val="00546C02"/>
    <w:rsid w:val="00550938"/>
    <w:rsid w:val="0056277D"/>
    <w:rsid w:val="0057420C"/>
    <w:rsid w:val="00592333"/>
    <w:rsid w:val="005A6877"/>
    <w:rsid w:val="005B2DF6"/>
    <w:rsid w:val="005C0E6A"/>
    <w:rsid w:val="005E2DFE"/>
    <w:rsid w:val="005F177A"/>
    <w:rsid w:val="005F65E1"/>
    <w:rsid w:val="006049A1"/>
    <w:rsid w:val="00606078"/>
    <w:rsid w:val="00622C7F"/>
    <w:rsid w:val="0062337D"/>
    <w:rsid w:val="00623D1C"/>
    <w:rsid w:val="00674E9D"/>
    <w:rsid w:val="00683D9C"/>
    <w:rsid w:val="006911CB"/>
    <w:rsid w:val="006A3204"/>
    <w:rsid w:val="006A3F69"/>
    <w:rsid w:val="006A6F83"/>
    <w:rsid w:val="00705900"/>
    <w:rsid w:val="00714C55"/>
    <w:rsid w:val="00716629"/>
    <w:rsid w:val="00727EAF"/>
    <w:rsid w:val="00735C62"/>
    <w:rsid w:val="00736D90"/>
    <w:rsid w:val="007507F5"/>
    <w:rsid w:val="007767D6"/>
    <w:rsid w:val="007816B3"/>
    <w:rsid w:val="00783C3A"/>
    <w:rsid w:val="007A4AF3"/>
    <w:rsid w:val="007B1C3A"/>
    <w:rsid w:val="007C487E"/>
    <w:rsid w:val="007F5DC7"/>
    <w:rsid w:val="00803F91"/>
    <w:rsid w:val="00804A70"/>
    <w:rsid w:val="00810F41"/>
    <w:rsid w:val="00816AC8"/>
    <w:rsid w:val="00841017"/>
    <w:rsid w:val="00842958"/>
    <w:rsid w:val="00863051"/>
    <w:rsid w:val="00876534"/>
    <w:rsid w:val="0087770F"/>
    <w:rsid w:val="0089061B"/>
    <w:rsid w:val="00890BB8"/>
    <w:rsid w:val="008A4172"/>
    <w:rsid w:val="008A56F3"/>
    <w:rsid w:val="008C1B13"/>
    <w:rsid w:val="008C45C7"/>
    <w:rsid w:val="008D1AE8"/>
    <w:rsid w:val="008E0927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579A1"/>
    <w:rsid w:val="00997AF4"/>
    <w:rsid w:val="009A4769"/>
    <w:rsid w:val="009B0F19"/>
    <w:rsid w:val="009B3F82"/>
    <w:rsid w:val="009F1041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E4DCC"/>
    <w:rsid w:val="00AF47F4"/>
    <w:rsid w:val="00B10E2C"/>
    <w:rsid w:val="00B15F6C"/>
    <w:rsid w:val="00B20627"/>
    <w:rsid w:val="00B2719A"/>
    <w:rsid w:val="00B36DC2"/>
    <w:rsid w:val="00B42A44"/>
    <w:rsid w:val="00B445C8"/>
    <w:rsid w:val="00B63B04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66A7"/>
    <w:rsid w:val="00CD7C67"/>
    <w:rsid w:val="00CF375A"/>
    <w:rsid w:val="00CF6D19"/>
    <w:rsid w:val="00D0185B"/>
    <w:rsid w:val="00D1375C"/>
    <w:rsid w:val="00D17140"/>
    <w:rsid w:val="00D20C3E"/>
    <w:rsid w:val="00D315CA"/>
    <w:rsid w:val="00D31AE0"/>
    <w:rsid w:val="00D47DE8"/>
    <w:rsid w:val="00D66814"/>
    <w:rsid w:val="00D91C8E"/>
    <w:rsid w:val="00D96A5D"/>
    <w:rsid w:val="00DC428B"/>
    <w:rsid w:val="00DD4B33"/>
    <w:rsid w:val="00DE2978"/>
    <w:rsid w:val="00DE5BA9"/>
    <w:rsid w:val="00DE7C72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00B7"/>
    <w:rsid w:val="00E563FF"/>
    <w:rsid w:val="00E57D17"/>
    <w:rsid w:val="00E60CB9"/>
    <w:rsid w:val="00E66EF5"/>
    <w:rsid w:val="00E72AEA"/>
    <w:rsid w:val="00E7346F"/>
    <w:rsid w:val="00EB6761"/>
    <w:rsid w:val="00EF208E"/>
    <w:rsid w:val="00EF515A"/>
    <w:rsid w:val="00EF6313"/>
    <w:rsid w:val="00EF6CDB"/>
    <w:rsid w:val="00F03201"/>
    <w:rsid w:val="00F03BA5"/>
    <w:rsid w:val="00F069CB"/>
    <w:rsid w:val="00F12259"/>
    <w:rsid w:val="00F324DC"/>
    <w:rsid w:val="00F34594"/>
    <w:rsid w:val="00F41C00"/>
    <w:rsid w:val="00F67182"/>
    <w:rsid w:val="00F74631"/>
    <w:rsid w:val="00F81F72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3321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2</cp:revision>
  <cp:lastPrinted>2021-10-08T08:32:00Z</cp:lastPrinted>
  <dcterms:created xsi:type="dcterms:W3CDTF">2022-12-19T13:01:00Z</dcterms:created>
  <dcterms:modified xsi:type="dcterms:W3CDTF">2022-12-19T13:01:00Z</dcterms:modified>
</cp:coreProperties>
</file>