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6339" w14:textId="668C16C6" w:rsidR="007370BA" w:rsidRPr="00AF0854" w:rsidRDefault="007370BA" w:rsidP="007370BA">
      <w:pPr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 xml:space="preserve">DOKUMENT NALEŻY ZŁOŻYĆ W </w:t>
      </w:r>
      <w:r w:rsidRPr="00AF0854">
        <w:rPr>
          <w:rFonts w:asciiTheme="minorHAnsi" w:hAnsiTheme="minorHAnsi" w:cstheme="minorHAnsi"/>
          <w:b/>
        </w:rPr>
        <w:t>FORMIE ELEKTRONICZNEJ LUB POSTACI ELEKTRONICZNEJ OPATRZONEJ PODPISEM ZAUFANYM LUB PODPISEM OSOBISTYM</w:t>
      </w:r>
    </w:p>
    <w:p w14:paraId="58C4799D" w14:textId="77777777" w:rsidR="00B65D86" w:rsidRPr="00AF0854" w:rsidRDefault="00B65D86" w:rsidP="00B65D86">
      <w:pPr>
        <w:pStyle w:val="Nagwek1"/>
        <w:spacing w:before="0" w:after="0"/>
        <w:rPr>
          <w:rFonts w:cstheme="minorHAnsi"/>
          <w:i/>
          <w:iCs/>
          <w:lang w:eastAsia="pl-PL"/>
        </w:rPr>
      </w:pPr>
      <w:r w:rsidRPr="00AF0854">
        <w:rPr>
          <w:rFonts w:cstheme="minorHAnsi"/>
          <w:szCs w:val="28"/>
        </w:rPr>
        <w:t>Załącznik nr 2 do SWZ</w:t>
      </w:r>
    </w:p>
    <w:p w14:paraId="2C8B5010" w14:textId="77777777" w:rsidR="00B65D86" w:rsidRPr="00AF0854" w:rsidRDefault="00B65D86" w:rsidP="005C0926">
      <w:pPr>
        <w:spacing w:line="276" w:lineRule="auto"/>
        <w:rPr>
          <w:rFonts w:asciiTheme="minorHAnsi" w:hAnsiTheme="minorHAnsi" w:cstheme="minorHAnsi"/>
        </w:rPr>
      </w:pPr>
    </w:p>
    <w:p w14:paraId="44ED51C0" w14:textId="77777777" w:rsidR="00E27374" w:rsidRPr="00AF0854" w:rsidRDefault="00E27374" w:rsidP="00B65D86">
      <w:pPr>
        <w:spacing w:line="276" w:lineRule="auto"/>
        <w:jc w:val="right"/>
        <w:rPr>
          <w:rFonts w:asciiTheme="minorHAnsi" w:hAnsiTheme="minorHAnsi" w:cstheme="minorHAnsi"/>
        </w:rPr>
      </w:pPr>
    </w:p>
    <w:p w14:paraId="688F99A9" w14:textId="77777777" w:rsidR="00D46D1D" w:rsidRPr="00AF0854" w:rsidRDefault="00D46D1D" w:rsidP="00D46D1D">
      <w:pPr>
        <w:pStyle w:val="Tekstprzypisudolnego"/>
        <w:spacing w:before="240"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AF0854">
        <w:rPr>
          <w:rFonts w:asciiTheme="minorHAnsi" w:hAnsiTheme="minorHAnsi" w:cstheme="minorHAnsi"/>
          <w:spacing w:val="4"/>
          <w:sz w:val="24"/>
          <w:szCs w:val="24"/>
        </w:rPr>
        <w:t>……………………………</w:t>
      </w:r>
      <w:proofErr w:type="gramStart"/>
      <w:r w:rsidRPr="00AF0854">
        <w:rPr>
          <w:rFonts w:asciiTheme="minorHAnsi" w:hAnsiTheme="minorHAnsi" w:cstheme="minorHAnsi"/>
          <w:spacing w:val="4"/>
          <w:sz w:val="24"/>
          <w:szCs w:val="24"/>
        </w:rPr>
        <w:t>…….</w:t>
      </w:r>
      <w:proofErr w:type="gramEnd"/>
      <w:r w:rsidRPr="00AF0854">
        <w:rPr>
          <w:rFonts w:asciiTheme="minorHAnsi" w:hAnsiTheme="minorHAnsi" w:cstheme="minorHAnsi"/>
          <w:spacing w:val="4"/>
          <w:sz w:val="24"/>
          <w:szCs w:val="24"/>
        </w:rPr>
        <w:t>., dnia ………………….</w:t>
      </w:r>
    </w:p>
    <w:p w14:paraId="4A628D71" w14:textId="77777777" w:rsidR="00442F1D" w:rsidRPr="00AF0854" w:rsidRDefault="00442F1D" w:rsidP="00D46D1D">
      <w:pPr>
        <w:pStyle w:val="Tekstprzypisudolnego"/>
        <w:spacing w:before="360" w:after="360" w:line="360" w:lineRule="auto"/>
        <w:jc w:val="center"/>
        <w:rPr>
          <w:rFonts w:asciiTheme="minorHAnsi" w:hAnsiTheme="minorHAnsi" w:cstheme="minorHAnsi"/>
          <w:spacing w:val="4"/>
          <w:sz w:val="24"/>
          <w:szCs w:val="24"/>
        </w:rPr>
      </w:pPr>
    </w:p>
    <w:p w14:paraId="6806DCE8" w14:textId="330B0F9B" w:rsidR="00D46D1D" w:rsidRPr="00AF0854" w:rsidRDefault="00D46D1D" w:rsidP="00D46D1D">
      <w:pPr>
        <w:pStyle w:val="Tekstprzypisudolnego"/>
        <w:spacing w:before="360" w:after="360" w:line="360" w:lineRule="auto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AF0854">
        <w:rPr>
          <w:rFonts w:asciiTheme="minorHAnsi" w:hAnsiTheme="minorHAnsi" w:cstheme="minorHAnsi"/>
          <w:spacing w:val="4"/>
          <w:sz w:val="24"/>
          <w:szCs w:val="24"/>
        </w:rPr>
        <w:t>FORMULARZ OFERTOWY</w:t>
      </w:r>
    </w:p>
    <w:p w14:paraId="6A559B6D" w14:textId="77777777" w:rsidR="00D46D1D" w:rsidRPr="00AF0854" w:rsidRDefault="00D46D1D" w:rsidP="00D46D1D">
      <w:pPr>
        <w:spacing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>Ja/my niżej podpisany/i:</w:t>
      </w:r>
    </w:p>
    <w:p w14:paraId="71389B0E" w14:textId="77777777" w:rsidR="00D46D1D" w:rsidRPr="00AF0854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ab/>
      </w:r>
    </w:p>
    <w:p w14:paraId="23A16EF5" w14:textId="77777777" w:rsidR="00D46D1D" w:rsidRPr="00AF0854" w:rsidRDefault="00D46D1D" w:rsidP="00D46D1D">
      <w:pPr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 xml:space="preserve">działając w imieniu i na rzecz wykonawcy (wykonawców występujących </w:t>
      </w:r>
      <w:proofErr w:type="gramStart"/>
      <w:r w:rsidRPr="00AF0854">
        <w:rPr>
          <w:rFonts w:asciiTheme="minorHAnsi" w:hAnsiTheme="minorHAnsi" w:cstheme="minorHAnsi"/>
          <w:spacing w:val="4"/>
        </w:rPr>
        <w:t>wspólnie)</w:t>
      </w:r>
      <w:r w:rsidRPr="00AF0854">
        <w:rPr>
          <w:rFonts w:asciiTheme="minorHAnsi" w:hAnsiTheme="minorHAnsi" w:cstheme="minorHAnsi"/>
          <w:spacing w:val="4"/>
          <w:vertAlign w:val="superscript"/>
        </w:rPr>
        <w:t>*</w:t>
      </w:r>
      <w:proofErr w:type="gramEnd"/>
      <w:r w:rsidRPr="00AF0854">
        <w:rPr>
          <w:rFonts w:asciiTheme="minorHAnsi" w:hAnsiTheme="minorHAnsi" w:cstheme="minorHAnsi"/>
          <w:spacing w:val="4"/>
          <w:vertAlign w:val="superscript"/>
        </w:rPr>
        <w:t>)</w:t>
      </w:r>
      <w:r w:rsidRPr="00AF0854">
        <w:rPr>
          <w:rFonts w:asciiTheme="minorHAnsi" w:hAnsiTheme="minorHAnsi" w:cstheme="minorHAnsi"/>
          <w:spacing w:val="4"/>
        </w:rPr>
        <w:t xml:space="preserve">: </w:t>
      </w:r>
    </w:p>
    <w:p w14:paraId="032A850C" w14:textId="77777777" w:rsidR="00D46D1D" w:rsidRPr="00AF0854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ab/>
      </w:r>
    </w:p>
    <w:p w14:paraId="113EE13F" w14:textId="77777777" w:rsidR="00D46D1D" w:rsidRPr="00AF0854" w:rsidRDefault="00D46D1D" w:rsidP="00D46D1D">
      <w:pPr>
        <w:tabs>
          <w:tab w:val="right" w:leader="dot" w:pos="9070"/>
        </w:tabs>
        <w:spacing w:before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ab/>
      </w:r>
    </w:p>
    <w:p w14:paraId="3453F718" w14:textId="77777777" w:rsidR="00D46D1D" w:rsidRPr="00AF0854" w:rsidRDefault="00D46D1D" w:rsidP="00D46D1D">
      <w:pPr>
        <w:tabs>
          <w:tab w:val="right" w:leader="dot" w:pos="9070"/>
        </w:tabs>
        <w:spacing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 xml:space="preserve">(zarejestrowana nazwa Wykonawcy/ pełnomocnika wykonawców występujących </w:t>
      </w:r>
      <w:proofErr w:type="gramStart"/>
      <w:r w:rsidRPr="00AF0854">
        <w:rPr>
          <w:rFonts w:asciiTheme="minorHAnsi" w:hAnsiTheme="minorHAnsi" w:cstheme="minorHAnsi"/>
          <w:spacing w:val="4"/>
        </w:rPr>
        <w:t>wspólnie)</w:t>
      </w:r>
      <w:r w:rsidRPr="00AF0854">
        <w:rPr>
          <w:rFonts w:asciiTheme="minorHAnsi" w:hAnsiTheme="minorHAnsi" w:cstheme="minorHAnsi"/>
          <w:spacing w:val="4"/>
          <w:vertAlign w:val="superscript"/>
        </w:rPr>
        <w:t>*</w:t>
      </w:r>
      <w:proofErr w:type="gramEnd"/>
      <w:r w:rsidRPr="00AF0854">
        <w:rPr>
          <w:rFonts w:asciiTheme="minorHAnsi" w:hAnsiTheme="minorHAnsi" w:cstheme="minorHAnsi"/>
          <w:spacing w:val="4"/>
          <w:vertAlign w:val="superscript"/>
        </w:rPr>
        <w:t>)</w:t>
      </w:r>
    </w:p>
    <w:p w14:paraId="143B2FF5" w14:textId="77777777" w:rsidR="00D46D1D" w:rsidRPr="00AF0854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 xml:space="preserve">adres Wykonawcy/ pełnomocnika wykonawców występujących wspólnie: </w:t>
      </w:r>
      <w:r w:rsidRPr="00AF0854">
        <w:rPr>
          <w:rFonts w:asciiTheme="minorHAnsi" w:hAnsiTheme="minorHAnsi" w:cstheme="minorHAnsi"/>
          <w:spacing w:val="4"/>
        </w:rPr>
        <w:tab/>
      </w:r>
    </w:p>
    <w:p w14:paraId="3DAB947C" w14:textId="77777777" w:rsidR="00D46D1D" w:rsidRPr="00AF0854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ab/>
      </w:r>
    </w:p>
    <w:p w14:paraId="7A6C21A6" w14:textId="77777777" w:rsidR="00D46D1D" w:rsidRPr="00AF0854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 xml:space="preserve">REGON: </w:t>
      </w:r>
      <w:r w:rsidRPr="00AF0854">
        <w:rPr>
          <w:rFonts w:asciiTheme="minorHAnsi" w:hAnsiTheme="minorHAnsi" w:cstheme="minorHAnsi"/>
          <w:spacing w:val="4"/>
        </w:rPr>
        <w:tab/>
      </w:r>
    </w:p>
    <w:p w14:paraId="2153DDE2" w14:textId="77777777" w:rsidR="00D46D1D" w:rsidRPr="00AF0854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 xml:space="preserve">adres e-mail (do kontaktu): </w:t>
      </w:r>
      <w:r w:rsidRPr="00AF0854">
        <w:rPr>
          <w:rFonts w:asciiTheme="minorHAnsi" w:hAnsiTheme="minorHAnsi" w:cstheme="minorHAnsi"/>
          <w:spacing w:val="4"/>
        </w:rPr>
        <w:tab/>
      </w:r>
    </w:p>
    <w:p w14:paraId="2973F541" w14:textId="77777777" w:rsidR="00D46D1D" w:rsidRPr="00AF0854" w:rsidRDefault="00D46D1D" w:rsidP="00D46D1D">
      <w:pPr>
        <w:tabs>
          <w:tab w:val="right" w:leader="dot" w:pos="9070"/>
        </w:tabs>
        <w:spacing w:before="120" w:after="120" w:line="360" w:lineRule="auto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 xml:space="preserve">nr telefonu (do kontaktu): </w:t>
      </w:r>
      <w:r w:rsidRPr="00AF0854">
        <w:rPr>
          <w:rFonts w:asciiTheme="minorHAnsi" w:hAnsiTheme="minorHAnsi" w:cstheme="minorHAnsi"/>
          <w:spacing w:val="4"/>
        </w:rPr>
        <w:tab/>
      </w:r>
    </w:p>
    <w:p w14:paraId="60948365" w14:textId="20AE3324" w:rsidR="00D46D1D" w:rsidRPr="00AF0854" w:rsidRDefault="00D46D1D" w:rsidP="00D46D1D">
      <w:pPr>
        <w:autoSpaceDE w:val="0"/>
        <w:autoSpaceDN w:val="0"/>
        <w:adjustRightInd w:val="0"/>
        <w:spacing w:line="360" w:lineRule="auto"/>
        <w:ind w:right="51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Przystępując do postępowania o udzielenie zamówienia publicznego prowadzonego przez Państwowy Fundusz Rehabilitacji Osób Niepełnosprawnych, pn. „</w:t>
      </w:r>
      <w:r w:rsidR="00543545" w:rsidRPr="00AF0854">
        <w:rPr>
          <w:rFonts w:asciiTheme="minorHAnsi" w:hAnsiTheme="minorHAnsi" w:cstheme="minorHAnsi"/>
          <w:i/>
        </w:rPr>
        <w:t>Świadczenie usług ochrony osób i mienia w obiektach PFRON</w:t>
      </w:r>
      <w:r w:rsidRPr="00AF0854">
        <w:rPr>
          <w:rFonts w:asciiTheme="minorHAnsi" w:hAnsiTheme="minorHAnsi" w:cstheme="minorHAnsi"/>
        </w:rPr>
        <w:t>” (znak postępowania: ZP/</w:t>
      </w:r>
      <w:r w:rsidR="00910C30" w:rsidRPr="00AF0854">
        <w:rPr>
          <w:rFonts w:asciiTheme="minorHAnsi" w:hAnsiTheme="minorHAnsi" w:cstheme="minorHAnsi"/>
        </w:rPr>
        <w:t>26</w:t>
      </w:r>
      <w:r w:rsidRPr="00AF0854">
        <w:rPr>
          <w:rFonts w:asciiTheme="minorHAnsi" w:hAnsiTheme="minorHAnsi" w:cstheme="minorHAnsi"/>
        </w:rPr>
        <w:t>/2</w:t>
      </w:r>
      <w:r w:rsidR="00543545" w:rsidRPr="00AF0854">
        <w:rPr>
          <w:rFonts w:asciiTheme="minorHAnsi" w:hAnsiTheme="minorHAnsi" w:cstheme="minorHAnsi"/>
        </w:rPr>
        <w:t>3</w:t>
      </w:r>
      <w:r w:rsidRPr="00AF0854">
        <w:rPr>
          <w:rFonts w:asciiTheme="minorHAnsi" w:hAnsiTheme="minorHAnsi" w:cstheme="minorHAnsi"/>
        </w:rPr>
        <w:t>), składam/y niniejszą ofertę na wykonanie zamówienia:</w:t>
      </w:r>
    </w:p>
    <w:p w14:paraId="3C81B027" w14:textId="5581909D" w:rsidR="00D46D1D" w:rsidRPr="00AF0854" w:rsidRDefault="00D46D1D" w:rsidP="00AE4D4D">
      <w:pPr>
        <w:pStyle w:val="Akapitzlist"/>
        <w:numPr>
          <w:ilvl w:val="0"/>
          <w:numId w:val="6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Oświadczam/y, że zapoznałem/liśmy się z wymaganiami zamawiającego, dotyczącymi przedmiotu zamówienia, zamieszczonymi w Specyfikacji Warunków Zamówienia i nie wnoszę/wnosimy do nich żadnych zastrzeżeń.</w:t>
      </w:r>
    </w:p>
    <w:p w14:paraId="2467C6D1" w14:textId="77777777" w:rsidR="00EA1C42" w:rsidRDefault="00EA1C42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E3A44B0" w14:textId="5C36264A" w:rsidR="00374F31" w:rsidRPr="00AF0854" w:rsidRDefault="005A307E" w:rsidP="00374F31">
      <w:pPr>
        <w:pStyle w:val="Akapitzlist"/>
        <w:numPr>
          <w:ilvl w:val="0"/>
          <w:numId w:val="6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lastRenderedPageBreak/>
        <w:t>Oferujemy wykonanie przedmiotu zamówienia za cenę brutto wynoszącą:</w:t>
      </w:r>
    </w:p>
    <w:p w14:paraId="2A77D9CA" w14:textId="3C4302EA" w:rsidR="00374F31" w:rsidRDefault="00374F31" w:rsidP="00374F31">
      <w:pPr>
        <w:suppressAutoHyphens w:val="0"/>
        <w:spacing w:before="240" w:line="360" w:lineRule="auto"/>
        <w:rPr>
          <w:rFonts w:asciiTheme="minorHAnsi" w:hAnsiTheme="minorHAnsi" w:cstheme="minorHAnsi"/>
        </w:rPr>
      </w:pP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2694"/>
        <w:gridCol w:w="1360"/>
        <w:gridCol w:w="1050"/>
        <w:gridCol w:w="1276"/>
        <w:gridCol w:w="992"/>
        <w:gridCol w:w="1276"/>
        <w:gridCol w:w="1417"/>
      </w:tblGrid>
      <w:tr w:rsidR="00EA1C42" w:rsidRPr="00AF0854" w14:paraId="07F6DF9A" w14:textId="77777777" w:rsidTr="006F5322">
        <w:trPr>
          <w:trHeight w:val="31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D52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Kalkulacja cenowa wykonania usługi </w:t>
            </w:r>
          </w:p>
        </w:tc>
      </w:tr>
      <w:tr w:rsidR="00EA1C42" w:rsidRPr="00AF0854" w14:paraId="72335DC4" w14:textId="77777777" w:rsidTr="006F5322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BE3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PS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BBFF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Posterunek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8E2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Dni pracy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85F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F49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Ilość pracowników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738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Godziny 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EB3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 xml:space="preserve">Stawka 1 </w:t>
            </w:r>
            <w:proofErr w:type="spellStart"/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rbh</w:t>
            </w:r>
            <w:proofErr w:type="spellEnd"/>
            <w:r w:rsidRPr="00AF0854">
              <w:rPr>
                <w:rFonts w:asciiTheme="minorHAnsi" w:hAnsiTheme="minorHAnsi" w:cstheme="minorHAnsi"/>
                <w:sz w:val="16"/>
                <w:szCs w:val="16"/>
              </w:rPr>
              <w:t xml:space="preserve"> 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B14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Łączna wartość brutto</w:t>
            </w:r>
          </w:p>
        </w:tc>
      </w:tr>
      <w:tr w:rsidR="00EA1C42" w:rsidRPr="00AF0854" w14:paraId="2B43EAAD" w14:textId="77777777" w:rsidTr="006F532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2E8D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BBDA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71DE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2B1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E1C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8E6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BBCB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2539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</w:t>
            </w: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= 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</w:t>
            </w: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x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</w:t>
            </w:r>
            <w:r w:rsidRPr="00AF085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EA1C42" w:rsidRPr="00AF0854" w14:paraId="27F87DEA" w14:textId="77777777" w:rsidTr="006F532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C90F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8F6" w14:textId="77777777" w:rsidR="00EA1C42" w:rsidRPr="00AF0854" w:rsidRDefault="00EA1C42" w:rsidP="006F532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Macierzysz</w:t>
            </w:r>
            <w:proofErr w:type="spellEnd"/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, ul. Wojska Polskiego 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083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7 dni w tygodniu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3834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EAF9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2241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029D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332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</w:tr>
      <w:tr w:rsidR="00EA1C42" w:rsidRPr="00AF0854" w14:paraId="315881A5" w14:textId="77777777" w:rsidTr="006F5322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5174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Warszawa, al. Jana Pawła II 13</w:t>
            </w:r>
          </w:p>
        </w:tc>
      </w:tr>
      <w:tr w:rsidR="00EA1C42" w:rsidRPr="00AF0854" w14:paraId="46D0E909" w14:textId="77777777" w:rsidTr="006F532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5AC1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775A" w14:textId="77777777" w:rsidR="00EA1C42" w:rsidRPr="00AF0854" w:rsidRDefault="00EA1C42" w:rsidP="006F532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Wejście główne 7:00 - 7:00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9E59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7 dni w tygodniu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9053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1BF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ADF3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1AA5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FDD7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</w:tr>
      <w:tr w:rsidR="00EA1C42" w:rsidRPr="00AF0854" w14:paraId="3CDAA738" w14:textId="77777777" w:rsidTr="006F532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E67E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6304" w14:textId="77777777" w:rsidR="00EA1C42" w:rsidRPr="00AF0854" w:rsidRDefault="00EA1C42" w:rsidP="006F532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Obsługa monitoringu 7:00 - 7:00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51DE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7 dni w tygodniu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7B14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8867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C4F7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00A3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3CF1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</w:tr>
      <w:tr w:rsidR="00EA1C42" w:rsidRPr="00AF0854" w14:paraId="526AC9C0" w14:textId="77777777" w:rsidTr="006F532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D5A1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4380" w14:textId="77777777" w:rsidR="00EA1C42" w:rsidRPr="00AF0854" w:rsidRDefault="00EA1C42" w:rsidP="006F532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Recepcja 7:00 - 17:00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6050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5 dni w tygodniu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BC99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03C3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22EF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1585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8256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</w:tr>
      <w:tr w:rsidR="00EA1C42" w:rsidRPr="00AF0854" w14:paraId="297DCD83" w14:textId="77777777" w:rsidTr="006F5322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A08A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Warszawa, ul. Sienna 63</w:t>
            </w:r>
          </w:p>
        </w:tc>
      </w:tr>
      <w:tr w:rsidR="00EA1C42" w:rsidRPr="00AF0854" w14:paraId="5CCF5B70" w14:textId="77777777" w:rsidTr="006F532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EC56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7F9A" w14:textId="77777777" w:rsidR="00EA1C42" w:rsidRPr="00AF0854" w:rsidRDefault="00EA1C42" w:rsidP="006F532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Wejście główne, obsługa monitoringu 7:00-7:00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010C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7 dni w tygodniu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1BD9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42A7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CCF1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364E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38BC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………. zł</w:t>
            </w:r>
          </w:p>
        </w:tc>
      </w:tr>
      <w:tr w:rsidR="00EA1C42" w:rsidRPr="00AF0854" w14:paraId="6BE322FB" w14:textId="77777777" w:rsidTr="006F5322">
        <w:trPr>
          <w:trHeight w:val="56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19F3BB0C" w14:textId="77777777" w:rsidR="00EA1C42" w:rsidRPr="00AF0854" w:rsidRDefault="00EA1C42" w:rsidP="006F53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 usługi (kol. I: poz. 1 + poz. 2 + poz. 3 + poz. 4 + poz. 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</w:tcPr>
          <w:p w14:paraId="365B694B" w14:textId="77777777" w:rsidR="00EA1C42" w:rsidRPr="00AF0854" w:rsidRDefault="00EA1C42" w:rsidP="006F532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………. zł</w:t>
            </w:r>
          </w:p>
        </w:tc>
      </w:tr>
    </w:tbl>
    <w:p w14:paraId="6E3E4E95" w14:textId="77777777" w:rsidR="00EA1C42" w:rsidRPr="00AF0854" w:rsidRDefault="00EA1C42" w:rsidP="00374F31">
      <w:pPr>
        <w:suppressAutoHyphens w:val="0"/>
        <w:spacing w:before="240" w:line="360" w:lineRule="auto"/>
        <w:rPr>
          <w:rFonts w:asciiTheme="minorHAnsi" w:hAnsiTheme="minorHAnsi" w:cstheme="minorHAnsi"/>
        </w:rPr>
      </w:pPr>
    </w:p>
    <w:p w14:paraId="159727F3" w14:textId="0A76305A" w:rsidR="005A307E" w:rsidRPr="00AF0854" w:rsidRDefault="008F7B16" w:rsidP="007A029A">
      <w:pPr>
        <w:pStyle w:val="Akapitzlist"/>
        <w:suppressAutoHyphens w:val="0"/>
        <w:spacing w:before="240" w:line="360" w:lineRule="auto"/>
        <w:ind w:left="357"/>
        <w:rPr>
          <w:rFonts w:asciiTheme="minorHAnsi" w:hAnsiTheme="minorHAnsi" w:cstheme="minorHAnsi"/>
        </w:rPr>
      </w:pPr>
      <w:proofErr w:type="gramStart"/>
      <w:r w:rsidRPr="00AF0854">
        <w:rPr>
          <w:rFonts w:asciiTheme="minorHAnsi" w:hAnsiTheme="minorHAnsi" w:cstheme="minorHAnsi"/>
        </w:rPr>
        <w:t>Nie wypełnienie</w:t>
      </w:r>
      <w:proofErr w:type="gramEnd"/>
      <w:r w:rsidRPr="00AF0854">
        <w:rPr>
          <w:rFonts w:asciiTheme="minorHAnsi" w:hAnsiTheme="minorHAnsi" w:cstheme="minorHAnsi"/>
        </w:rPr>
        <w:t xml:space="preserve"> ww. kalkulacji skutkować będzie odrzuceniem oferty, jako niezgodnej z treścią dokumentacji zamówienia, na podstawie art. </w:t>
      </w:r>
      <w:r w:rsidR="007A029A" w:rsidRPr="00AF0854">
        <w:rPr>
          <w:rFonts w:asciiTheme="minorHAnsi" w:hAnsiTheme="minorHAnsi" w:cstheme="minorHAnsi"/>
        </w:rPr>
        <w:t xml:space="preserve">225 ust. 1 pkt 5 ustawy </w:t>
      </w:r>
      <w:proofErr w:type="spellStart"/>
      <w:r w:rsidR="007A029A" w:rsidRPr="00AF0854">
        <w:rPr>
          <w:rFonts w:asciiTheme="minorHAnsi" w:hAnsiTheme="minorHAnsi" w:cstheme="minorHAnsi"/>
        </w:rPr>
        <w:t>Pzp</w:t>
      </w:r>
      <w:proofErr w:type="spellEnd"/>
      <w:r w:rsidR="007A029A" w:rsidRPr="00AF0854">
        <w:rPr>
          <w:rFonts w:asciiTheme="minorHAnsi" w:hAnsiTheme="minorHAnsi" w:cstheme="minorHAnsi"/>
        </w:rPr>
        <w:t xml:space="preserve">. </w:t>
      </w:r>
    </w:p>
    <w:p w14:paraId="78EADF27" w14:textId="343C98E7" w:rsidR="00B63AB1" w:rsidRPr="00AF0854" w:rsidRDefault="007A029A" w:rsidP="007A029A">
      <w:pPr>
        <w:pStyle w:val="Akapitzlist"/>
        <w:numPr>
          <w:ilvl w:val="0"/>
          <w:numId w:val="62"/>
        </w:numPr>
        <w:suppressAutoHyphens w:val="0"/>
        <w:spacing w:before="240" w:line="360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Czas przyjazdu załogi interwencyjnej w godzinach: 07:00 – 20:00: </w:t>
      </w:r>
      <w:r w:rsidRPr="00AF0854">
        <w:rPr>
          <w:rFonts w:asciiTheme="minorHAnsi" w:hAnsiTheme="minorHAnsi" w:cstheme="minorHAnsi"/>
        </w:rPr>
        <w:tab/>
        <w:t>………………………………</w:t>
      </w:r>
      <w:proofErr w:type="gramStart"/>
      <w:r w:rsidRPr="00AF0854">
        <w:rPr>
          <w:rFonts w:asciiTheme="minorHAnsi" w:hAnsiTheme="minorHAnsi" w:cstheme="minorHAnsi"/>
        </w:rPr>
        <w:t>…….</w:t>
      </w:r>
      <w:proofErr w:type="gramEnd"/>
      <w:r w:rsidRPr="00AF0854">
        <w:rPr>
          <w:rFonts w:asciiTheme="minorHAnsi" w:hAnsiTheme="minorHAnsi" w:cstheme="minorHAnsi"/>
        </w:rPr>
        <w:t xml:space="preserve">min. </w:t>
      </w:r>
    </w:p>
    <w:p w14:paraId="2BB15292" w14:textId="467F2B54" w:rsidR="00D46D1D" w:rsidRPr="00AF0854" w:rsidRDefault="00D46D1D" w:rsidP="00AE4D4D">
      <w:pPr>
        <w:pStyle w:val="Akapitzlist"/>
        <w:numPr>
          <w:ilvl w:val="0"/>
          <w:numId w:val="6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Oświadczam/y, że wypełniłem/liśmy obowiązki informacyjne przewidziane w art. 13 lub art. 14 RODO</w:t>
      </w:r>
      <w:r w:rsidRPr="00AF0854">
        <w:rPr>
          <w:rStyle w:val="Odwoanieprzypisudolnego"/>
          <w:rFonts w:asciiTheme="minorHAnsi" w:hAnsiTheme="minorHAnsi" w:cstheme="minorHAnsi"/>
        </w:rPr>
        <w:t xml:space="preserve"> </w:t>
      </w:r>
      <w:r w:rsidRPr="00AF0854">
        <w:rPr>
          <w:rStyle w:val="Odwoanieprzypisudolnego"/>
          <w:rFonts w:asciiTheme="minorHAnsi" w:hAnsiTheme="minorHAnsi" w:cstheme="minorHAnsi"/>
        </w:rPr>
        <w:footnoteReference w:id="2"/>
      </w:r>
      <w:r w:rsidRPr="00AF0854">
        <w:rPr>
          <w:rFonts w:asciiTheme="minorHAnsi" w:hAnsiTheme="minorHAnsi" w:cstheme="minorHAnsi"/>
        </w:rPr>
        <w:t>, wobec osób fizycznych, od których dane osobowe bezpośrednio lub pośrednio pozyskałem w celu ubiegania się o udzielenie zamówienia publicznego w niniejszym postępowaniu</w:t>
      </w:r>
      <w:r w:rsidRPr="00AF0854">
        <w:rPr>
          <w:rStyle w:val="Odwoanieprzypisudolnego"/>
          <w:rFonts w:asciiTheme="minorHAnsi" w:hAnsiTheme="minorHAnsi" w:cstheme="minorHAnsi"/>
        </w:rPr>
        <w:footnoteReference w:id="3"/>
      </w:r>
      <w:r w:rsidRPr="00AF0854">
        <w:rPr>
          <w:rFonts w:asciiTheme="minorHAnsi" w:hAnsiTheme="minorHAnsi" w:cstheme="minorHAnsi"/>
        </w:rPr>
        <w:t>.</w:t>
      </w:r>
    </w:p>
    <w:p w14:paraId="4CB97332" w14:textId="77777777" w:rsidR="00D46D1D" w:rsidRPr="00AF0854" w:rsidRDefault="00D46D1D" w:rsidP="00AE4D4D">
      <w:pPr>
        <w:numPr>
          <w:ilvl w:val="0"/>
          <w:numId w:val="6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Oświadczam/y, że uważam/y się za związanych niniejszą ofertą przez okres wskazany w SWZ.</w:t>
      </w:r>
    </w:p>
    <w:p w14:paraId="01851BEF" w14:textId="77777777" w:rsidR="00D46D1D" w:rsidRPr="00AF0854" w:rsidRDefault="00D46D1D" w:rsidP="00AE4D4D">
      <w:pPr>
        <w:numPr>
          <w:ilvl w:val="0"/>
          <w:numId w:val="6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Oświadczam/y, że zrealizuję/</w:t>
      </w:r>
      <w:proofErr w:type="spellStart"/>
      <w:r w:rsidRPr="00AF0854">
        <w:rPr>
          <w:rFonts w:asciiTheme="minorHAnsi" w:hAnsiTheme="minorHAnsi" w:cstheme="minorHAnsi"/>
        </w:rPr>
        <w:t>emy</w:t>
      </w:r>
      <w:proofErr w:type="spellEnd"/>
      <w:r w:rsidRPr="00AF0854">
        <w:rPr>
          <w:rFonts w:asciiTheme="minorHAnsi" w:hAnsiTheme="minorHAnsi" w:cstheme="minorHAnsi"/>
        </w:rPr>
        <w:t xml:space="preserve"> zamówienie zgodnie ze Specyfikacją Warunków Zamówienia, Opisem Przedmiotu Zamówienia i wzorem umowy.</w:t>
      </w:r>
    </w:p>
    <w:p w14:paraId="6A8D6056" w14:textId="77777777" w:rsidR="00D46D1D" w:rsidRPr="00AF0854" w:rsidRDefault="00D46D1D" w:rsidP="00AE4D4D">
      <w:pPr>
        <w:numPr>
          <w:ilvl w:val="0"/>
          <w:numId w:val="6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Oświadczam/y, że informacje i dokumenty zawarte w pliku/plikach: ………………………..........................…………………………………………………………………………………………</w:t>
      </w:r>
    </w:p>
    <w:p w14:paraId="4CB5AC24" w14:textId="77777777" w:rsidR="00D46D1D" w:rsidRPr="00AF0854" w:rsidRDefault="00D46D1D" w:rsidP="00D46D1D">
      <w:pPr>
        <w:suppressAutoHyphens w:val="0"/>
        <w:spacing w:before="120" w:line="276" w:lineRule="auto"/>
        <w:ind w:left="3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stanowią tajemnicę przedsiębiorstwa w rozumieniu przepisów ustawy z dnia 16 kwietnia 1993 r. o zwalczaniu nieuczciwej konkurencji i zastrzegamy, że nie mogą być one udostępniane (zastrzegając tajemnicę przedsiębiorstwa wykonawca powinien wykazać, iż zastrzeżone informacje stanowią tajemnicę przedsiębiorstwa). </w:t>
      </w:r>
    </w:p>
    <w:p w14:paraId="7099D1C5" w14:textId="77777777" w:rsidR="00D46D1D" w:rsidRPr="00AF0854" w:rsidRDefault="00D46D1D" w:rsidP="00AE4D4D">
      <w:pPr>
        <w:numPr>
          <w:ilvl w:val="0"/>
          <w:numId w:val="6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lastRenderedPageBreak/>
        <w:t>Oświadczam/y, że w razie wybrania naszej oferty jako najkorzystniejszej zobowiązuję/</w:t>
      </w:r>
      <w:proofErr w:type="spellStart"/>
      <w:r w:rsidRPr="00AF0854">
        <w:rPr>
          <w:rFonts w:asciiTheme="minorHAnsi" w:hAnsiTheme="minorHAnsi" w:cstheme="minorHAnsi"/>
        </w:rPr>
        <w:t>emy</w:t>
      </w:r>
      <w:proofErr w:type="spellEnd"/>
      <w:r w:rsidRPr="00AF0854">
        <w:rPr>
          <w:rFonts w:asciiTheme="minorHAnsi" w:hAnsiTheme="minorHAnsi" w:cstheme="minorHAnsi"/>
        </w:rPr>
        <w:t xml:space="preserve"> się do podpisania umowy na warunkach określonych we wzorze umowy.</w:t>
      </w:r>
    </w:p>
    <w:p w14:paraId="58115399" w14:textId="3D32CCA3" w:rsidR="00D46D1D" w:rsidRPr="00AF0854" w:rsidRDefault="00D46D1D" w:rsidP="00AE4D4D">
      <w:pPr>
        <w:numPr>
          <w:ilvl w:val="0"/>
          <w:numId w:val="6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Oświadczam/y, że zamierzam/y powierzyć </w:t>
      </w:r>
      <w:r w:rsidR="00DA3CCB">
        <w:rPr>
          <w:rFonts w:asciiTheme="minorHAnsi" w:hAnsiTheme="minorHAnsi" w:cstheme="minorHAnsi"/>
        </w:rPr>
        <w:t>P</w:t>
      </w:r>
      <w:r w:rsidRPr="00AF0854">
        <w:rPr>
          <w:rFonts w:asciiTheme="minorHAnsi" w:hAnsiTheme="minorHAnsi" w:cstheme="minorHAnsi"/>
        </w:rPr>
        <w:t>odwykonawcom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198"/>
        <w:gridCol w:w="3858"/>
      </w:tblGrid>
      <w:tr w:rsidR="00D46D1D" w:rsidRPr="00AF0854" w14:paraId="7CCE9B3A" w14:textId="77777777" w:rsidTr="00442F1D">
        <w:tc>
          <w:tcPr>
            <w:tcW w:w="588" w:type="dxa"/>
            <w:shd w:val="clear" w:color="auto" w:fill="auto"/>
            <w:vAlign w:val="center"/>
          </w:tcPr>
          <w:p w14:paraId="2BC0F71D" w14:textId="77777777" w:rsidR="00D46D1D" w:rsidRPr="00AF0854" w:rsidRDefault="00D46D1D" w:rsidP="00442F1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0854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24D4E7E8" w14:textId="6BE8E6B7" w:rsidR="00D46D1D" w:rsidRPr="00AF0854" w:rsidRDefault="00D46D1D" w:rsidP="00442F1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0854">
              <w:rPr>
                <w:rFonts w:asciiTheme="minorHAnsi" w:hAnsiTheme="minorHAnsi" w:cstheme="minorHAnsi"/>
              </w:rPr>
              <w:t xml:space="preserve">Część zamówienia, której wykonanie zamierzam/y powierzyć </w:t>
            </w:r>
            <w:r w:rsidR="00DA3CCB">
              <w:rPr>
                <w:rFonts w:asciiTheme="minorHAnsi" w:hAnsiTheme="minorHAnsi" w:cstheme="minorHAnsi"/>
              </w:rPr>
              <w:t>P</w:t>
            </w:r>
            <w:r w:rsidRPr="00AF0854">
              <w:rPr>
                <w:rFonts w:asciiTheme="minorHAnsi" w:hAnsiTheme="minorHAnsi" w:cstheme="minorHAnsi"/>
              </w:rPr>
              <w:t>odwykonawcy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6D176FE" w14:textId="405190E4" w:rsidR="00D46D1D" w:rsidRPr="00AF0854" w:rsidRDefault="00D46D1D" w:rsidP="00442F1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0854">
              <w:rPr>
                <w:rFonts w:asciiTheme="minorHAnsi" w:hAnsiTheme="minorHAnsi" w:cstheme="minorHAnsi"/>
              </w:rPr>
              <w:t xml:space="preserve">Nazwa </w:t>
            </w:r>
            <w:r w:rsidR="00DA3CCB">
              <w:rPr>
                <w:rFonts w:asciiTheme="minorHAnsi" w:hAnsiTheme="minorHAnsi" w:cstheme="minorHAnsi"/>
              </w:rPr>
              <w:t>P</w:t>
            </w:r>
            <w:r w:rsidRPr="00AF0854">
              <w:rPr>
                <w:rFonts w:asciiTheme="minorHAnsi" w:hAnsiTheme="minorHAnsi" w:cstheme="minorHAnsi"/>
              </w:rPr>
              <w:t>odwykonawcy</w:t>
            </w:r>
          </w:p>
        </w:tc>
      </w:tr>
      <w:tr w:rsidR="00D46D1D" w:rsidRPr="00AF0854" w14:paraId="6DB7D53C" w14:textId="77777777" w:rsidTr="00442F1D">
        <w:trPr>
          <w:trHeight w:val="397"/>
        </w:trPr>
        <w:tc>
          <w:tcPr>
            <w:tcW w:w="588" w:type="dxa"/>
            <w:shd w:val="clear" w:color="auto" w:fill="auto"/>
          </w:tcPr>
          <w:p w14:paraId="1D25FFAD" w14:textId="77777777" w:rsidR="00D46D1D" w:rsidRPr="00AF0854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8" w:type="dxa"/>
            <w:shd w:val="clear" w:color="auto" w:fill="auto"/>
          </w:tcPr>
          <w:p w14:paraId="55CE5036" w14:textId="77777777" w:rsidR="00D46D1D" w:rsidRPr="00AF0854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shd w:val="clear" w:color="auto" w:fill="auto"/>
          </w:tcPr>
          <w:p w14:paraId="66E80294" w14:textId="77777777" w:rsidR="00D46D1D" w:rsidRPr="00AF0854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46D1D" w:rsidRPr="00AF0854" w14:paraId="73BB2611" w14:textId="77777777" w:rsidTr="00442F1D">
        <w:trPr>
          <w:trHeight w:val="397"/>
        </w:trPr>
        <w:tc>
          <w:tcPr>
            <w:tcW w:w="588" w:type="dxa"/>
            <w:shd w:val="clear" w:color="auto" w:fill="auto"/>
          </w:tcPr>
          <w:p w14:paraId="407C4719" w14:textId="77777777" w:rsidR="00D46D1D" w:rsidRPr="00AF0854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8" w:type="dxa"/>
            <w:shd w:val="clear" w:color="auto" w:fill="auto"/>
          </w:tcPr>
          <w:p w14:paraId="7AC05DEC" w14:textId="77777777" w:rsidR="00D46D1D" w:rsidRPr="00AF0854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4" w:type="dxa"/>
            <w:shd w:val="clear" w:color="auto" w:fill="auto"/>
          </w:tcPr>
          <w:p w14:paraId="40E030C1" w14:textId="77777777" w:rsidR="00D46D1D" w:rsidRPr="00AF0854" w:rsidRDefault="00D46D1D" w:rsidP="00442F1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DB03EBA" w14:textId="77777777" w:rsidR="00D46D1D" w:rsidRPr="00AF0854" w:rsidRDefault="00D46D1D" w:rsidP="00AE4D4D">
      <w:pPr>
        <w:numPr>
          <w:ilvl w:val="0"/>
          <w:numId w:val="62"/>
        </w:numPr>
        <w:tabs>
          <w:tab w:val="left" w:leader="dot" w:pos="8931"/>
        </w:tabs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Oświadczam/my, że w celu potwierdzenia spełniania warunków udziału w postępowaniu wskazanych przez Zamawiającego, polegam na zdolnościach następujących podmiotów udostępniających zasoby </w:t>
      </w:r>
      <w:r w:rsidRPr="00AF0854">
        <w:rPr>
          <w:rFonts w:asciiTheme="minorHAnsi" w:hAnsiTheme="minorHAnsi" w:cstheme="minorHAnsi"/>
        </w:rPr>
        <w:tab/>
        <w:t>,</w:t>
      </w:r>
    </w:p>
    <w:p w14:paraId="1D635CC9" w14:textId="77777777" w:rsidR="00D46D1D" w:rsidRPr="00AF0854" w:rsidRDefault="00D46D1D" w:rsidP="00D46D1D">
      <w:pPr>
        <w:tabs>
          <w:tab w:val="left" w:leader="dot" w:pos="907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ab/>
      </w:r>
    </w:p>
    <w:p w14:paraId="07EB3E33" w14:textId="77777777" w:rsidR="00D46D1D" w:rsidRPr="00AF0854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w następującym </w:t>
      </w:r>
      <w:proofErr w:type="gramStart"/>
      <w:r w:rsidRPr="00AF0854">
        <w:rPr>
          <w:rFonts w:asciiTheme="minorHAnsi" w:hAnsiTheme="minorHAnsi" w:cstheme="minorHAnsi"/>
        </w:rPr>
        <w:t>zakresie :</w:t>
      </w:r>
      <w:proofErr w:type="gramEnd"/>
      <w:r w:rsidRPr="00AF0854">
        <w:rPr>
          <w:rFonts w:asciiTheme="minorHAnsi" w:hAnsiTheme="minorHAnsi" w:cstheme="minorHAnsi"/>
        </w:rPr>
        <w:t xml:space="preserve"> </w:t>
      </w:r>
      <w:r w:rsidRPr="00AF0854">
        <w:rPr>
          <w:rFonts w:asciiTheme="minorHAnsi" w:hAnsiTheme="minorHAnsi" w:cstheme="minorHAnsi"/>
        </w:rPr>
        <w:tab/>
      </w:r>
    </w:p>
    <w:p w14:paraId="66BDE053" w14:textId="77777777" w:rsidR="00D46D1D" w:rsidRPr="00AF0854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ab/>
      </w:r>
      <w:r w:rsidRPr="00AF0854">
        <w:rPr>
          <w:rStyle w:val="Odwoanieprzypisudolnego"/>
          <w:rFonts w:asciiTheme="minorHAnsi" w:hAnsiTheme="minorHAnsi" w:cstheme="minorHAnsi"/>
        </w:rPr>
        <w:footnoteReference w:id="4"/>
      </w:r>
      <w:r w:rsidRPr="00AF0854">
        <w:rPr>
          <w:rFonts w:asciiTheme="minorHAnsi" w:hAnsiTheme="minorHAnsi" w:cstheme="minorHAnsi"/>
        </w:rPr>
        <w:t>*</w:t>
      </w:r>
      <w:r w:rsidRPr="00AF0854">
        <w:rPr>
          <w:rFonts w:asciiTheme="minorHAnsi" w:hAnsiTheme="minorHAnsi" w:cstheme="minorHAnsi"/>
          <w:vertAlign w:val="superscript"/>
        </w:rPr>
        <w:t>)</w:t>
      </w:r>
    </w:p>
    <w:p w14:paraId="1D53BA07" w14:textId="77777777" w:rsidR="00D46D1D" w:rsidRPr="00AF0854" w:rsidRDefault="00D46D1D" w:rsidP="00AE4D4D">
      <w:pPr>
        <w:numPr>
          <w:ilvl w:val="0"/>
          <w:numId w:val="62"/>
        </w:numPr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Zarejestrowane nazwy, adresy i nr REGON wykonawców/ wykonawców występujących wspólnie*</w:t>
      </w:r>
      <w:r w:rsidRPr="00AF0854">
        <w:rPr>
          <w:rFonts w:asciiTheme="minorHAnsi" w:hAnsiTheme="minorHAnsi" w:cstheme="minorHAnsi"/>
          <w:vertAlign w:val="superscript"/>
        </w:rPr>
        <w:t>)</w:t>
      </w:r>
      <w:r w:rsidRPr="00AF0854">
        <w:rPr>
          <w:rFonts w:asciiTheme="minorHAnsi" w:hAnsiTheme="minorHAnsi" w:cstheme="minorHAnsi"/>
        </w:rPr>
        <w:t>:</w:t>
      </w:r>
    </w:p>
    <w:p w14:paraId="30146B45" w14:textId="77777777" w:rsidR="00D46D1D" w:rsidRPr="00AF0854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ab/>
      </w:r>
    </w:p>
    <w:p w14:paraId="1A640FE8" w14:textId="77777777" w:rsidR="00D46D1D" w:rsidRPr="00AF0854" w:rsidRDefault="00D46D1D" w:rsidP="00D46D1D">
      <w:pPr>
        <w:tabs>
          <w:tab w:val="left" w:leader="dot" w:pos="8789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ab/>
      </w:r>
    </w:p>
    <w:p w14:paraId="644800DE" w14:textId="77777777" w:rsidR="00D46D1D" w:rsidRPr="00AF0854" w:rsidRDefault="00D46D1D" w:rsidP="00AE4D4D">
      <w:pPr>
        <w:numPr>
          <w:ilvl w:val="0"/>
          <w:numId w:val="6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Oświadczam/y, że wykonawca składający ofertę</w:t>
      </w:r>
      <w:r w:rsidRPr="00AF0854">
        <w:rPr>
          <w:rStyle w:val="Odwoanieprzypisudolnego"/>
          <w:rFonts w:asciiTheme="minorHAnsi" w:hAnsiTheme="minorHAnsi" w:cstheme="minorHAnsi"/>
        </w:rPr>
        <w:footnoteReference w:id="5"/>
      </w:r>
      <w:r w:rsidRPr="00AF0854">
        <w:rPr>
          <w:rFonts w:asciiTheme="minorHAnsi" w:hAnsiTheme="minorHAnsi" w:cstheme="minorHAnsi"/>
        </w:rPr>
        <w:t>:</w:t>
      </w:r>
    </w:p>
    <w:p w14:paraId="39563351" w14:textId="77777777" w:rsidR="00D46D1D" w:rsidRPr="00AF0854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AF085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854">
        <w:rPr>
          <w:rFonts w:asciiTheme="minorHAnsi" w:hAnsiTheme="minorHAnsi" w:cstheme="minorHAnsi"/>
        </w:rPr>
        <w:instrText xml:space="preserve"> FORMCHECKBOX </w:instrText>
      </w:r>
      <w:r w:rsidR="00E05C89">
        <w:rPr>
          <w:rFonts w:asciiTheme="minorHAnsi" w:hAnsiTheme="minorHAnsi" w:cstheme="minorHAnsi"/>
        </w:rPr>
      </w:r>
      <w:r w:rsidR="00E05C89">
        <w:rPr>
          <w:rFonts w:asciiTheme="minorHAnsi" w:hAnsiTheme="minorHAnsi" w:cstheme="minorHAnsi"/>
        </w:rPr>
        <w:fldChar w:fldCharType="separate"/>
      </w:r>
      <w:r w:rsidRPr="00AF0854">
        <w:rPr>
          <w:rFonts w:asciiTheme="minorHAnsi" w:hAnsiTheme="minorHAnsi" w:cstheme="minorHAnsi"/>
        </w:rPr>
        <w:fldChar w:fldCharType="end"/>
      </w:r>
      <w:r w:rsidRPr="00AF0854">
        <w:rPr>
          <w:rFonts w:asciiTheme="minorHAnsi" w:hAnsiTheme="minorHAnsi" w:cstheme="minorHAnsi"/>
        </w:rPr>
        <w:tab/>
        <w:t xml:space="preserve">jest </w:t>
      </w:r>
      <w:proofErr w:type="spellStart"/>
      <w:r w:rsidRPr="00AF0854">
        <w:rPr>
          <w:rFonts w:asciiTheme="minorHAnsi" w:hAnsiTheme="minorHAnsi" w:cstheme="minorHAnsi"/>
          <w:color w:val="000000"/>
        </w:rPr>
        <w:t>mikroprzedsiębiorcą</w:t>
      </w:r>
      <w:proofErr w:type="spellEnd"/>
      <w:r w:rsidRPr="00AF0854">
        <w:rPr>
          <w:rFonts w:asciiTheme="minorHAnsi" w:hAnsiTheme="minorHAnsi" w:cstheme="minorHAnsi"/>
          <w:color w:val="000000"/>
        </w:rPr>
        <w:t>;</w:t>
      </w:r>
    </w:p>
    <w:p w14:paraId="3AFB8F21" w14:textId="77777777" w:rsidR="00D46D1D" w:rsidRPr="00AF0854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AF085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854">
        <w:rPr>
          <w:rFonts w:asciiTheme="minorHAnsi" w:hAnsiTheme="minorHAnsi" w:cstheme="minorHAnsi"/>
        </w:rPr>
        <w:instrText xml:space="preserve"> FORMCHECKBOX </w:instrText>
      </w:r>
      <w:r w:rsidR="00E05C89">
        <w:rPr>
          <w:rFonts w:asciiTheme="minorHAnsi" w:hAnsiTheme="minorHAnsi" w:cstheme="minorHAnsi"/>
        </w:rPr>
      </w:r>
      <w:r w:rsidR="00E05C89">
        <w:rPr>
          <w:rFonts w:asciiTheme="minorHAnsi" w:hAnsiTheme="minorHAnsi" w:cstheme="minorHAnsi"/>
        </w:rPr>
        <w:fldChar w:fldCharType="separate"/>
      </w:r>
      <w:r w:rsidRPr="00AF0854">
        <w:rPr>
          <w:rFonts w:asciiTheme="minorHAnsi" w:hAnsiTheme="minorHAnsi" w:cstheme="minorHAnsi"/>
        </w:rPr>
        <w:fldChar w:fldCharType="end"/>
      </w:r>
      <w:r w:rsidRPr="00AF0854">
        <w:rPr>
          <w:rFonts w:asciiTheme="minorHAnsi" w:hAnsiTheme="minorHAnsi" w:cstheme="minorHAnsi"/>
        </w:rPr>
        <w:tab/>
        <w:t xml:space="preserve">jest </w:t>
      </w:r>
      <w:r w:rsidRPr="00AF0854">
        <w:rPr>
          <w:rFonts w:asciiTheme="minorHAnsi" w:hAnsiTheme="minorHAnsi" w:cstheme="minorHAnsi"/>
          <w:color w:val="000000"/>
        </w:rPr>
        <w:t>małym przedsiębiorcą;</w:t>
      </w:r>
    </w:p>
    <w:p w14:paraId="5FAEC39F" w14:textId="77777777" w:rsidR="00D46D1D" w:rsidRPr="00AF0854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AF085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854">
        <w:rPr>
          <w:rFonts w:asciiTheme="minorHAnsi" w:hAnsiTheme="minorHAnsi" w:cstheme="minorHAnsi"/>
        </w:rPr>
        <w:instrText xml:space="preserve"> FORMCHECKBOX </w:instrText>
      </w:r>
      <w:r w:rsidR="00E05C89">
        <w:rPr>
          <w:rFonts w:asciiTheme="minorHAnsi" w:hAnsiTheme="minorHAnsi" w:cstheme="minorHAnsi"/>
        </w:rPr>
      </w:r>
      <w:r w:rsidR="00E05C89">
        <w:rPr>
          <w:rFonts w:asciiTheme="minorHAnsi" w:hAnsiTheme="minorHAnsi" w:cstheme="minorHAnsi"/>
        </w:rPr>
        <w:fldChar w:fldCharType="separate"/>
      </w:r>
      <w:r w:rsidRPr="00AF0854">
        <w:rPr>
          <w:rFonts w:asciiTheme="minorHAnsi" w:hAnsiTheme="minorHAnsi" w:cstheme="minorHAnsi"/>
        </w:rPr>
        <w:fldChar w:fldCharType="end"/>
      </w:r>
      <w:r w:rsidRPr="00AF0854">
        <w:rPr>
          <w:rFonts w:asciiTheme="minorHAnsi" w:hAnsiTheme="minorHAnsi" w:cstheme="minorHAnsi"/>
        </w:rPr>
        <w:tab/>
        <w:t xml:space="preserve">jest </w:t>
      </w:r>
      <w:r w:rsidRPr="00AF0854">
        <w:rPr>
          <w:rFonts w:asciiTheme="minorHAnsi" w:hAnsiTheme="minorHAnsi" w:cstheme="minorHAnsi"/>
          <w:color w:val="000000"/>
        </w:rPr>
        <w:t>średnim przedsiębiorcą;</w:t>
      </w:r>
    </w:p>
    <w:p w14:paraId="4E939469" w14:textId="77777777" w:rsidR="00D46D1D" w:rsidRPr="00AF0854" w:rsidRDefault="00D46D1D" w:rsidP="00D46D1D">
      <w:pPr>
        <w:tabs>
          <w:tab w:val="left" w:pos="851"/>
          <w:tab w:val="right" w:leader="underscore" w:pos="9356"/>
        </w:tabs>
        <w:spacing w:before="120" w:line="276" w:lineRule="auto"/>
        <w:ind w:left="357"/>
        <w:rPr>
          <w:rFonts w:asciiTheme="minorHAnsi" w:hAnsiTheme="minorHAnsi" w:cstheme="minorHAnsi"/>
          <w:color w:val="000000"/>
        </w:rPr>
      </w:pPr>
      <w:r w:rsidRPr="00AF085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854">
        <w:rPr>
          <w:rFonts w:asciiTheme="minorHAnsi" w:hAnsiTheme="minorHAnsi" w:cstheme="minorHAnsi"/>
        </w:rPr>
        <w:instrText xml:space="preserve"> FORMCHECKBOX </w:instrText>
      </w:r>
      <w:r w:rsidR="00E05C89">
        <w:rPr>
          <w:rFonts w:asciiTheme="minorHAnsi" w:hAnsiTheme="minorHAnsi" w:cstheme="minorHAnsi"/>
        </w:rPr>
      </w:r>
      <w:r w:rsidR="00E05C89">
        <w:rPr>
          <w:rFonts w:asciiTheme="minorHAnsi" w:hAnsiTheme="minorHAnsi" w:cstheme="minorHAnsi"/>
        </w:rPr>
        <w:fldChar w:fldCharType="separate"/>
      </w:r>
      <w:r w:rsidRPr="00AF0854">
        <w:rPr>
          <w:rFonts w:asciiTheme="minorHAnsi" w:hAnsiTheme="minorHAnsi" w:cstheme="minorHAnsi"/>
        </w:rPr>
        <w:fldChar w:fldCharType="end"/>
      </w:r>
      <w:r w:rsidRPr="00AF0854">
        <w:rPr>
          <w:rFonts w:asciiTheme="minorHAnsi" w:hAnsiTheme="minorHAnsi" w:cstheme="minorHAnsi"/>
        </w:rPr>
        <w:tab/>
      </w:r>
      <w:r w:rsidRPr="00AF0854">
        <w:rPr>
          <w:rFonts w:asciiTheme="minorHAnsi" w:hAnsiTheme="minorHAnsi" w:cstheme="minorHAnsi"/>
          <w:color w:val="000000"/>
        </w:rPr>
        <w:t xml:space="preserve">nie jest </w:t>
      </w:r>
      <w:proofErr w:type="spellStart"/>
      <w:r w:rsidRPr="00AF0854">
        <w:rPr>
          <w:rFonts w:asciiTheme="minorHAnsi" w:hAnsiTheme="minorHAnsi" w:cstheme="minorHAnsi"/>
          <w:color w:val="000000"/>
        </w:rPr>
        <w:t>mikroprzedsiębiorcą</w:t>
      </w:r>
      <w:proofErr w:type="spellEnd"/>
      <w:r w:rsidRPr="00AF0854">
        <w:rPr>
          <w:rFonts w:asciiTheme="minorHAnsi" w:hAnsiTheme="minorHAnsi" w:cstheme="minorHAnsi"/>
        </w:rPr>
        <w:t xml:space="preserve"> lub </w:t>
      </w:r>
      <w:r w:rsidRPr="00AF0854">
        <w:rPr>
          <w:rFonts w:asciiTheme="minorHAnsi" w:hAnsiTheme="minorHAnsi" w:cstheme="minorHAnsi"/>
          <w:color w:val="000000"/>
        </w:rPr>
        <w:t>małym lub średnim przedsiębiorcą.</w:t>
      </w:r>
    </w:p>
    <w:p w14:paraId="0EB15E55" w14:textId="77777777" w:rsidR="00D46D1D" w:rsidRPr="00AF0854" w:rsidRDefault="00D46D1D" w:rsidP="00D46D1D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w rozumieniu ustawy z dnia 6 marca 2018 r. Prawo przedsiębiorców, zgodnie z poniższą definicją:</w:t>
      </w:r>
    </w:p>
    <w:p w14:paraId="457CA2B8" w14:textId="77777777" w:rsidR="00D46D1D" w:rsidRPr="00AF0854" w:rsidRDefault="00D46D1D" w:rsidP="00D46D1D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Mikroprzedsiębiorstwo: przedsiębiorstwo, które zatrudnia mniej niż 10 osób i którego roczny obrót lub roczna suma bilansowa nie przekracza 2 milionów EUR.</w:t>
      </w:r>
    </w:p>
    <w:p w14:paraId="597B3D64" w14:textId="77777777" w:rsidR="00D46D1D" w:rsidRPr="00AF0854" w:rsidRDefault="00D46D1D" w:rsidP="00D46D1D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Małe przedsiębiorstwo: przedsiębiorstwo, które zatrudnia mniej niż 50 osób i którego roczny obrót lub roczna suma bilansowa nie przekracza 10 milionów EUR.</w:t>
      </w:r>
    </w:p>
    <w:p w14:paraId="2E4CBF24" w14:textId="7BAA36F6" w:rsidR="00715B3E" w:rsidRPr="00AF0854" w:rsidRDefault="00D46D1D" w:rsidP="007B0C94">
      <w:pPr>
        <w:spacing w:before="120" w:line="276" w:lineRule="auto"/>
        <w:ind w:left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  <w:r w:rsidR="00715B3E" w:rsidRPr="00AF0854">
        <w:rPr>
          <w:rFonts w:asciiTheme="minorHAnsi" w:hAnsiTheme="minorHAnsi" w:cstheme="minorHAnsi"/>
        </w:rPr>
        <w:br w:type="page"/>
      </w:r>
    </w:p>
    <w:p w14:paraId="42147BE0" w14:textId="1A61A03B" w:rsidR="00D46D1D" w:rsidRPr="00AF0854" w:rsidRDefault="00D46D1D" w:rsidP="00AE4D4D">
      <w:pPr>
        <w:numPr>
          <w:ilvl w:val="0"/>
          <w:numId w:val="62"/>
        </w:numPr>
        <w:tabs>
          <w:tab w:val="num" w:pos="-709"/>
        </w:tabs>
        <w:suppressAutoHyphens w:val="0"/>
        <w:spacing w:before="120" w:line="276" w:lineRule="auto"/>
        <w:ind w:left="357" w:hanging="357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lastRenderedPageBreak/>
        <w:t>Załącznikami do niniejszego formularza, stanowiącymi integralną część oferty, są:</w:t>
      </w:r>
    </w:p>
    <w:p w14:paraId="26E11AD1" w14:textId="77777777" w:rsidR="00D46D1D" w:rsidRPr="00AF0854" w:rsidRDefault="00D46D1D" w:rsidP="00AE4D4D">
      <w:pPr>
        <w:pStyle w:val="Akapitzlist"/>
        <w:numPr>
          <w:ilvl w:val="0"/>
          <w:numId w:val="63"/>
        </w:numPr>
        <w:tabs>
          <w:tab w:val="right" w:leader="dot" w:pos="9070"/>
        </w:tabs>
        <w:suppressAutoHyphens w:val="0"/>
        <w:spacing w:before="120" w:line="276" w:lineRule="auto"/>
        <w:contextualSpacing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 </w:t>
      </w:r>
      <w:r w:rsidRPr="00AF0854">
        <w:rPr>
          <w:rFonts w:asciiTheme="minorHAnsi" w:hAnsiTheme="minorHAnsi" w:cstheme="minorHAnsi"/>
        </w:rPr>
        <w:tab/>
      </w:r>
    </w:p>
    <w:p w14:paraId="24CE809F" w14:textId="77777777" w:rsidR="00D46D1D" w:rsidRPr="00AF0854" w:rsidRDefault="00D46D1D" w:rsidP="00AE4D4D">
      <w:pPr>
        <w:pStyle w:val="Akapitzlist"/>
        <w:numPr>
          <w:ilvl w:val="0"/>
          <w:numId w:val="63"/>
        </w:numPr>
        <w:tabs>
          <w:tab w:val="right" w:leader="dot" w:pos="9070"/>
        </w:tabs>
        <w:suppressAutoHyphens w:val="0"/>
        <w:spacing w:before="120" w:line="276" w:lineRule="auto"/>
        <w:contextualSpacing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 </w:t>
      </w:r>
      <w:r w:rsidRPr="00AF0854">
        <w:rPr>
          <w:rFonts w:asciiTheme="minorHAnsi" w:hAnsiTheme="minorHAnsi" w:cstheme="minorHAnsi"/>
        </w:rPr>
        <w:tab/>
      </w:r>
    </w:p>
    <w:p w14:paraId="5E4D2C77" w14:textId="77777777" w:rsidR="00F05DB3" w:rsidRPr="00AF0854" w:rsidRDefault="00F05DB3" w:rsidP="00F05DB3">
      <w:pPr>
        <w:pStyle w:val="Akapitzlist"/>
        <w:spacing w:after="160"/>
        <w:ind w:left="426"/>
        <w:rPr>
          <w:rFonts w:asciiTheme="minorHAnsi" w:hAnsiTheme="minorHAnsi" w:cstheme="minorHAnsi"/>
          <w:bCs/>
          <w:i/>
          <w:iCs/>
          <w:color w:val="FF0000"/>
          <w:sz w:val="20"/>
        </w:rPr>
      </w:pPr>
    </w:p>
    <w:p w14:paraId="6E7E1444" w14:textId="75DC67B7" w:rsidR="00EE5574" w:rsidRPr="00AF0854" w:rsidRDefault="00EE5574" w:rsidP="00394EAE">
      <w:pPr>
        <w:spacing w:before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12EDB239" w14:textId="77777777" w:rsidR="00EE5574" w:rsidRPr="00AF0854" w:rsidRDefault="00EE5574" w:rsidP="00EE5574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b/>
          <w:i/>
          <w:sz w:val="20"/>
        </w:rPr>
        <w:tab/>
      </w:r>
      <w:r w:rsidRPr="00AF0854">
        <w:rPr>
          <w:rFonts w:asciiTheme="minorHAnsi" w:hAnsiTheme="minorHAnsi" w:cstheme="minorHAnsi"/>
          <w:i/>
          <w:sz w:val="20"/>
        </w:rPr>
        <w:t xml:space="preserve">dokument należy podpisać kwalifikowanym podpisem elektronicznym </w:t>
      </w:r>
    </w:p>
    <w:p w14:paraId="43DAEA35" w14:textId="77777777" w:rsidR="00EE5574" w:rsidRPr="00AF0854" w:rsidRDefault="00EE5574" w:rsidP="00EE5574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lub podpisem zaufanym lub podpisem osobistym</w:t>
      </w:r>
    </w:p>
    <w:p w14:paraId="4057C141" w14:textId="77777777" w:rsidR="00EE5574" w:rsidRPr="00AF0854" w:rsidRDefault="00EE5574" w:rsidP="00EE5574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przez osobę lub osoby umocowane do złożenia podpisu w imieniu</w:t>
      </w:r>
    </w:p>
    <w:p w14:paraId="2383D0CB" w14:textId="019DB7D4" w:rsidR="00EE5574" w:rsidRPr="00AF0854" w:rsidRDefault="00EE5574" w:rsidP="00EE5574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wykonawcy</w:t>
      </w:r>
    </w:p>
    <w:p w14:paraId="6AAF8E3A" w14:textId="75CB0FF7" w:rsidR="00C475BC" w:rsidRPr="00AF0854" w:rsidRDefault="00C475BC">
      <w:pPr>
        <w:suppressAutoHyphens w:val="0"/>
        <w:spacing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F0854"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0A30616F" w14:textId="77777777" w:rsidR="00D46D1D" w:rsidRPr="00AF0854" w:rsidRDefault="00D46D1D" w:rsidP="00394EAE">
      <w:pPr>
        <w:spacing w:before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22E167E1" w14:textId="55D7DFEE" w:rsidR="002439DF" w:rsidRPr="00AF0854" w:rsidRDefault="002439DF" w:rsidP="003B3120">
      <w:pPr>
        <w:pStyle w:val="Nagwek1"/>
        <w:rPr>
          <w:rFonts w:eastAsia="Calibri" w:cstheme="minorHAnsi"/>
        </w:rPr>
      </w:pPr>
      <w:r w:rsidRPr="00AF0854">
        <w:rPr>
          <w:rFonts w:eastAsia="Calibri" w:cstheme="minorHAnsi"/>
        </w:rPr>
        <w:t>Załącznik nr 3 do SWZ</w:t>
      </w:r>
    </w:p>
    <w:p w14:paraId="33E95802" w14:textId="77777777" w:rsidR="00B80BEA" w:rsidRPr="00AF0854" w:rsidRDefault="00B80BEA" w:rsidP="00B80BEA">
      <w:pPr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 xml:space="preserve">DOKUMENT NALEŻY ZŁOŻYĆ W </w:t>
      </w:r>
      <w:r w:rsidRPr="00AF0854">
        <w:rPr>
          <w:rFonts w:asciiTheme="minorHAnsi" w:hAnsiTheme="minorHAnsi" w:cstheme="minorHAnsi"/>
          <w:b/>
        </w:rPr>
        <w:t>FORMIE ELEKTRONICZNEJ LUB POSTACI ELEKTRONICZNEJ OPATRZONEJ PODPISEM ZAUFANYM LUB PODPISEM OSOBISTYM</w:t>
      </w:r>
    </w:p>
    <w:p w14:paraId="4F94E9F5" w14:textId="77777777" w:rsidR="00F46581" w:rsidRPr="00AF0854" w:rsidRDefault="00F46581" w:rsidP="00F46581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</w:p>
    <w:p w14:paraId="6923AEF3" w14:textId="77777777" w:rsidR="00F46581" w:rsidRPr="00AF0854" w:rsidRDefault="00F46581" w:rsidP="00F46581">
      <w:pPr>
        <w:spacing w:line="276" w:lineRule="auto"/>
        <w:jc w:val="right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......................................................., dnia ..............................</w:t>
      </w:r>
    </w:p>
    <w:p w14:paraId="18FB7FBD" w14:textId="77777777" w:rsidR="00F46581" w:rsidRPr="00AF0854" w:rsidRDefault="00F46581" w:rsidP="00F46581">
      <w:pPr>
        <w:spacing w:line="276" w:lineRule="auto"/>
        <w:jc w:val="right"/>
        <w:rPr>
          <w:rFonts w:asciiTheme="minorHAnsi" w:hAnsiTheme="minorHAnsi" w:cstheme="minorHAnsi"/>
        </w:rPr>
      </w:pPr>
    </w:p>
    <w:p w14:paraId="53260E5A" w14:textId="08A08C6B" w:rsidR="00D00F04" w:rsidRPr="00AF0854" w:rsidRDefault="00D00F04" w:rsidP="003B3120">
      <w:pPr>
        <w:pStyle w:val="Nagwek2"/>
        <w:numPr>
          <w:ilvl w:val="0"/>
          <w:numId w:val="0"/>
        </w:numPr>
        <w:jc w:val="center"/>
        <w:rPr>
          <w:rFonts w:cstheme="minorHAnsi"/>
        </w:rPr>
      </w:pPr>
      <w:r w:rsidRPr="00AF0854">
        <w:rPr>
          <w:rFonts w:cstheme="minorHAnsi"/>
        </w:rPr>
        <w:t xml:space="preserve">OŚWIADCZENIE </w:t>
      </w:r>
      <w:r w:rsidR="00BA0B57" w:rsidRPr="00AF0854">
        <w:rPr>
          <w:rFonts w:cstheme="minorHAnsi"/>
        </w:rPr>
        <w:t>WYKONAWCY</w:t>
      </w:r>
    </w:p>
    <w:p w14:paraId="7601785F" w14:textId="583F9E95" w:rsidR="00D00F04" w:rsidRPr="00AF0854" w:rsidRDefault="00D00F04" w:rsidP="003B312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>składane na podstawie art. 125 ust. 1 ustawy z dnia 11 września 2019 r. - Prawo zamówień publicznych</w:t>
      </w:r>
    </w:p>
    <w:p w14:paraId="3173C102" w14:textId="7278A195" w:rsidR="00D00F04" w:rsidRPr="00AF0854" w:rsidRDefault="00D00F04" w:rsidP="00D00F0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AF0854">
        <w:rPr>
          <w:rFonts w:asciiTheme="minorHAnsi" w:hAnsiTheme="minorHAnsi" w:cstheme="minorHAnsi"/>
          <w:b/>
          <w:u w:val="single"/>
        </w:rPr>
        <w:t>(Dz. U. z 20</w:t>
      </w:r>
      <w:r w:rsidR="003B3120" w:rsidRPr="00AF0854">
        <w:rPr>
          <w:rFonts w:asciiTheme="minorHAnsi" w:hAnsiTheme="minorHAnsi" w:cstheme="minorHAnsi"/>
          <w:b/>
          <w:u w:val="single"/>
        </w:rPr>
        <w:t>2</w:t>
      </w:r>
      <w:r w:rsidR="002732CF" w:rsidRPr="00AF0854">
        <w:rPr>
          <w:rFonts w:asciiTheme="minorHAnsi" w:hAnsiTheme="minorHAnsi" w:cstheme="minorHAnsi"/>
          <w:b/>
          <w:u w:val="single"/>
        </w:rPr>
        <w:t>3</w:t>
      </w:r>
      <w:r w:rsidRPr="00AF0854">
        <w:rPr>
          <w:rFonts w:asciiTheme="minorHAnsi" w:hAnsiTheme="minorHAnsi" w:cstheme="minorHAnsi"/>
          <w:b/>
          <w:u w:val="single"/>
        </w:rPr>
        <w:t xml:space="preserve"> poz. </w:t>
      </w:r>
      <w:r w:rsidR="003B3120" w:rsidRPr="00AF0854">
        <w:rPr>
          <w:rFonts w:asciiTheme="minorHAnsi" w:hAnsiTheme="minorHAnsi" w:cstheme="minorHAnsi"/>
          <w:b/>
          <w:u w:val="single"/>
        </w:rPr>
        <w:t>1</w:t>
      </w:r>
      <w:r w:rsidR="002732CF" w:rsidRPr="00AF0854">
        <w:rPr>
          <w:rFonts w:asciiTheme="minorHAnsi" w:hAnsiTheme="minorHAnsi" w:cstheme="minorHAnsi"/>
          <w:b/>
          <w:u w:val="single"/>
        </w:rPr>
        <w:t>605</w:t>
      </w:r>
      <w:r w:rsidRPr="00AF0854">
        <w:rPr>
          <w:rFonts w:asciiTheme="minorHAnsi" w:hAnsiTheme="minorHAnsi" w:cstheme="minorHAnsi"/>
          <w:b/>
          <w:u w:val="single"/>
        </w:rPr>
        <w:t xml:space="preserve">), zwana dalej jako ustawa </w:t>
      </w:r>
      <w:proofErr w:type="spellStart"/>
      <w:r w:rsidRPr="00AF0854"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40C0442A" w14:textId="77777777" w:rsidR="00D00F04" w:rsidRPr="00AF0854" w:rsidRDefault="00D00F04" w:rsidP="00D00F0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F0DF5D9" w14:textId="2721CC2B" w:rsidR="00D00F04" w:rsidRPr="00AF0854" w:rsidRDefault="00D00F04" w:rsidP="008231C3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0854">
        <w:rPr>
          <w:rFonts w:asciiTheme="minorHAnsi" w:hAnsiTheme="minorHAnsi" w:cstheme="minorHAnsi"/>
          <w:b w:val="0"/>
          <w:sz w:val="24"/>
          <w:szCs w:val="24"/>
        </w:rPr>
        <w:t xml:space="preserve">Dotyczy: postępowania o udzielenie zamówienia publicznego </w:t>
      </w:r>
      <w:r w:rsidR="008231C3" w:rsidRPr="00AF0854">
        <w:rPr>
          <w:rFonts w:asciiTheme="minorHAnsi" w:hAnsiTheme="minorHAnsi" w:cstheme="minorHAnsi"/>
          <w:b w:val="0"/>
          <w:sz w:val="24"/>
          <w:szCs w:val="24"/>
        </w:rPr>
        <w:t>pn. „</w:t>
      </w:r>
      <w:r w:rsidR="007A029A" w:rsidRPr="00AF0854">
        <w:rPr>
          <w:rFonts w:asciiTheme="minorHAnsi" w:hAnsiTheme="minorHAnsi" w:cstheme="minorHAnsi"/>
          <w:i/>
          <w:sz w:val="24"/>
          <w:szCs w:val="24"/>
        </w:rPr>
        <w:t>Świadczenie usług ochrony osób i mienia w obiektach PFRON</w:t>
      </w:r>
      <w:r w:rsidR="008231C3" w:rsidRPr="00AF0854">
        <w:rPr>
          <w:rFonts w:asciiTheme="minorHAnsi" w:hAnsiTheme="minorHAnsi" w:cstheme="minorHAnsi"/>
          <w:b w:val="0"/>
          <w:sz w:val="24"/>
          <w:szCs w:val="24"/>
        </w:rPr>
        <w:t>” (znak postępowania: ZP/</w:t>
      </w:r>
      <w:r w:rsidR="00910C30" w:rsidRPr="00AF0854">
        <w:rPr>
          <w:rFonts w:asciiTheme="minorHAnsi" w:hAnsiTheme="minorHAnsi" w:cstheme="minorHAnsi"/>
          <w:b w:val="0"/>
          <w:sz w:val="24"/>
          <w:szCs w:val="24"/>
        </w:rPr>
        <w:t>26</w:t>
      </w:r>
      <w:r w:rsidR="008231C3" w:rsidRPr="00AF0854">
        <w:rPr>
          <w:rFonts w:asciiTheme="minorHAnsi" w:hAnsiTheme="minorHAnsi" w:cstheme="minorHAnsi"/>
          <w:b w:val="0"/>
          <w:sz w:val="24"/>
          <w:szCs w:val="24"/>
        </w:rPr>
        <w:t>/2</w:t>
      </w:r>
      <w:r w:rsidR="007A029A" w:rsidRPr="00AF0854">
        <w:rPr>
          <w:rFonts w:asciiTheme="minorHAnsi" w:hAnsiTheme="minorHAnsi" w:cstheme="minorHAnsi"/>
          <w:b w:val="0"/>
          <w:sz w:val="24"/>
          <w:szCs w:val="24"/>
        </w:rPr>
        <w:t>3</w:t>
      </w:r>
      <w:r w:rsidR="008231C3" w:rsidRPr="00AF0854">
        <w:rPr>
          <w:rFonts w:asciiTheme="minorHAnsi" w:hAnsiTheme="minorHAnsi" w:cstheme="minorHAnsi"/>
          <w:b w:val="0"/>
          <w:sz w:val="24"/>
          <w:szCs w:val="24"/>
        </w:rPr>
        <w:t>)</w:t>
      </w:r>
    </w:p>
    <w:p w14:paraId="25D8CFB1" w14:textId="77777777" w:rsidR="008231C3" w:rsidRPr="00AF0854" w:rsidRDefault="008231C3" w:rsidP="008231C3">
      <w:pPr>
        <w:pStyle w:val="Podtytu"/>
        <w:rPr>
          <w:rFonts w:asciiTheme="minorHAnsi" w:hAnsiTheme="minorHAnsi" w:cstheme="minorHAnsi"/>
        </w:rPr>
      </w:pPr>
    </w:p>
    <w:p w14:paraId="659D570D" w14:textId="562868DA" w:rsidR="00D00F04" w:rsidRPr="00AF0854" w:rsidRDefault="00BA0B57" w:rsidP="00D00F04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F0854">
        <w:rPr>
          <w:rFonts w:asciiTheme="minorHAnsi" w:hAnsiTheme="minorHAnsi" w:cstheme="minorHAnsi"/>
          <w:b/>
          <w:u w:val="single"/>
        </w:rPr>
        <w:t>Wykonawca</w:t>
      </w:r>
      <w:r w:rsidR="00D00F04" w:rsidRPr="00AF0854">
        <w:rPr>
          <w:rFonts w:asciiTheme="minorHAnsi" w:hAnsiTheme="minorHAnsi" w:cstheme="minorHAnsi"/>
          <w:b/>
          <w:u w:val="single"/>
        </w:rPr>
        <w:t>:</w:t>
      </w:r>
    </w:p>
    <w:p w14:paraId="60218A07" w14:textId="470AE6B5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pełna nazwa/firma ……………………………………………………………………………………………</w:t>
      </w:r>
      <w:proofErr w:type="gramStart"/>
      <w:r w:rsidRPr="00AF0854">
        <w:rPr>
          <w:rFonts w:asciiTheme="minorHAnsi" w:hAnsiTheme="minorHAnsi" w:cstheme="minorHAnsi"/>
        </w:rPr>
        <w:t>…….</w:t>
      </w:r>
      <w:proofErr w:type="gramEnd"/>
      <w:r w:rsidRPr="00AF0854">
        <w:rPr>
          <w:rFonts w:asciiTheme="minorHAnsi" w:hAnsiTheme="minorHAnsi" w:cstheme="minorHAnsi"/>
        </w:rPr>
        <w:t>.</w:t>
      </w:r>
    </w:p>
    <w:p w14:paraId="01B91580" w14:textId="77777777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adres …………………………………………………………………………………………………………………</w:t>
      </w:r>
      <w:proofErr w:type="gramStart"/>
      <w:r w:rsidRPr="00AF0854">
        <w:rPr>
          <w:rFonts w:asciiTheme="minorHAnsi" w:hAnsiTheme="minorHAnsi" w:cstheme="minorHAnsi"/>
        </w:rPr>
        <w:t>…….</w:t>
      </w:r>
      <w:proofErr w:type="gramEnd"/>
      <w:r w:rsidRPr="00AF0854">
        <w:rPr>
          <w:rFonts w:asciiTheme="minorHAnsi" w:hAnsiTheme="minorHAnsi" w:cstheme="minorHAnsi"/>
        </w:rPr>
        <w:t>.</w:t>
      </w:r>
    </w:p>
    <w:p w14:paraId="347A72A4" w14:textId="3FD493FA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w zależności od podmiotu: NIP/PESEL ………………………………………………………………………</w:t>
      </w:r>
    </w:p>
    <w:p w14:paraId="588CDEB0" w14:textId="08EC6A8E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w zależności od podmiotu: KRS/</w:t>
      </w:r>
      <w:proofErr w:type="spellStart"/>
      <w:r w:rsidRPr="00AF0854">
        <w:rPr>
          <w:rFonts w:asciiTheme="minorHAnsi" w:hAnsiTheme="minorHAnsi" w:cstheme="minorHAnsi"/>
        </w:rPr>
        <w:t>CEiDG</w:t>
      </w:r>
      <w:proofErr w:type="spellEnd"/>
      <w:r w:rsidRPr="00AF0854">
        <w:rPr>
          <w:rFonts w:asciiTheme="minorHAnsi" w:hAnsiTheme="minorHAnsi" w:cstheme="minorHAnsi"/>
        </w:rPr>
        <w:t xml:space="preserve"> ………………………………………………………………</w:t>
      </w:r>
      <w:proofErr w:type="gramStart"/>
      <w:r w:rsidRPr="00AF0854">
        <w:rPr>
          <w:rFonts w:asciiTheme="minorHAnsi" w:hAnsiTheme="minorHAnsi" w:cstheme="minorHAnsi"/>
        </w:rPr>
        <w:t>…….</w:t>
      </w:r>
      <w:proofErr w:type="gramEnd"/>
      <w:r w:rsidRPr="00AF0854">
        <w:rPr>
          <w:rFonts w:asciiTheme="minorHAnsi" w:hAnsiTheme="minorHAnsi" w:cstheme="minorHAnsi"/>
        </w:rPr>
        <w:t>.</w:t>
      </w:r>
    </w:p>
    <w:p w14:paraId="2F47E001" w14:textId="77777777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</w:p>
    <w:p w14:paraId="73694693" w14:textId="77777777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reprezentowany przez:</w:t>
      </w:r>
    </w:p>
    <w:p w14:paraId="28C568CB" w14:textId="77777777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38520319" w14:textId="77777777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3D4D9745" w14:textId="77777777" w:rsidR="00D00F04" w:rsidRPr="00AF0854" w:rsidRDefault="00D00F04" w:rsidP="00D00F04">
      <w:pPr>
        <w:spacing w:line="276" w:lineRule="auto"/>
        <w:rPr>
          <w:rFonts w:asciiTheme="minorHAnsi" w:hAnsiTheme="minorHAnsi" w:cstheme="minorHAnsi"/>
          <w:u w:val="single"/>
        </w:rPr>
      </w:pPr>
      <w:r w:rsidRPr="00AF0854">
        <w:rPr>
          <w:rFonts w:asciiTheme="minorHAnsi" w:hAnsiTheme="minorHAnsi" w:cstheme="minorHAnsi"/>
        </w:rPr>
        <w:t>(imię, nazwisko, stanowisko/podstawa do reprezentacji)</w:t>
      </w:r>
    </w:p>
    <w:p w14:paraId="64B10CF4" w14:textId="77777777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</w:p>
    <w:p w14:paraId="774AD324" w14:textId="7794DA41" w:rsidR="00D00F04" w:rsidRPr="00AF0854" w:rsidRDefault="00D00F04" w:rsidP="0090594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F0854">
        <w:rPr>
          <w:rFonts w:asciiTheme="minorHAnsi" w:hAnsiTheme="minorHAnsi" w:cstheme="minorHAnsi"/>
          <w:b/>
          <w:u w:val="single"/>
        </w:rPr>
        <w:t xml:space="preserve">OŚWIADCZENIE </w:t>
      </w:r>
      <w:r w:rsidR="00BA0B57" w:rsidRPr="00AF0854">
        <w:rPr>
          <w:rFonts w:asciiTheme="minorHAnsi" w:hAnsiTheme="minorHAnsi" w:cstheme="minorHAnsi"/>
          <w:b/>
          <w:u w:val="single"/>
        </w:rPr>
        <w:t>WYKONAWCY</w:t>
      </w:r>
      <w:r w:rsidRPr="00AF0854">
        <w:rPr>
          <w:rFonts w:asciiTheme="minorHAnsi" w:hAnsiTheme="minorHAnsi" w:cstheme="minorHAnsi"/>
          <w:b/>
          <w:u w:val="single"/>
        </w:rPr>
        <w:t xml:space="preserve"> O NIEPODLEGANIU WYKLUCZENIU </w:t>
      </w:r>
    </w:p>
    <w:p w14:paraId="0C92F881" w14:textId="6123F941" w:rsidR="00D00F04" w:rsidRPr="00AF0854" w:rsidRDefault="00D00F04" w:rsidP="00D00F04">
      <w:pPr>
        <w:spacing w:line="276" w:lineRule="auto"/>
        <w:rPr>
          <w:rFonts w:asciiTheme="minorHAnsi" w:hAnsiTheme="minorHAnsi" w:cstheme="minorHAnsi"/>
          <w:spacing w:val="-4"/>
        </w:rPr>
      </w:pPr>
      <w:r w:rsidRPr="00AF0854">
        <w:rPr>
          <w:rFonts w:asciiTheme="minorHAnsi" w:hAnsiTheme="minorHAnsi" w:cstheme="minorHAnsi"/>
          <w:spacing w:val="-4"/>
        </w:rPr>
        <w:t xml:space="preserve">Na potrzeby postępowania o udzielenie zamówienia publicznego </w:t>
      </w:r>
      <w:r w:rsidR="00AD3EED" w:rsidRPr="00AF0854">
        <w:rPr>
          <w:rFonts w:asciiTheme="minorHAnsi" w:hAnsiTheme="minorHAnsi" w:cstheme="minorHAnsi"/>
        </w:rPr>
        <w:t>pn. „</w:t>
      </w:r>
      <w:r w:rsidR="007A029A" w:rsidRPr="00AF0854">
        <w:rPr>
          <w:rFonts w:asciiTheme="minorHAnsi" w:hAnsiTheme="minorHAnsi" w:cstheme="minorHAnsi"/>
        </w:rPr>
        <w:t>Świadczenie usług ochrony osób i mienia w obiektach PFRON</w:t>
      </w:r>
      <w:r w:rsidR="00AD3EED" w:rsidRPr="00AF0854">
        <w:rPr>
          <w:rFonts w:asciiTheme="minorHAnsi" w:hAnsiTheme="minorHAnsi" w:cstheme="minorHAnsi"/>
        </w:rPr>
        <w:t>” (znak postępowania: ZP/</w:t>
      </w:r>
      <w:r w:rsidR="00910C30" w:rsidRPr="00AF0854">
        <w:rPr>
          <w:rFonts w:asciiTheme="minorHAnsi" w:hAnsiTheme="minorHAnsi" w:cstheme="minorHAnsi"/>
        </w:rPr>
        <w:t>26</w:t>
      </w:r>
      <w:r w:rsidR="00AD3EED" w:rsidRPr="00AF0854">
        <w:rPr>
          <w:rFonts w:asciiTheme="minorHAnsi" w:hAnsiTheme="minorHAnsi" w:cstheme="minorHAnsi"/>
        </w:rPr>
        <w:t>/2</w:t>
      </w:r>
      <w:r w:rsidR="007A029A" w:rsidRPr="00AF0854">
        <w:rPr>
          <w:rFonts w:asciiTheme="minorHAnsi" w:hAnsiTheme="minorHAnsi" w:cstheme="minorHAnsi"/>
        </w:rPr>
        <w:t>3</w:t>
      </w:r>
      <w:r w:rsidR="00AD3EED" w:rsidRPr="00AF0854">
        <w:rPr>
          <w:rFonts w:asciiTheme="minorHAnsi" w:hAnsiTheme="minorHAnsi" w:cstheme="minorHAnsi"/>
        </w:rPr>
        <w:t>)</w:t>
      </w:r>
      <w:r w:rsidRPr="00AF0854">
        <w:rPr>
          <w:rFonts w:asciiTheme="minorHAnsi" w:hAnsiTheme="minorHAnsi" w:cstheme="minorHAnsi"/>
          <w:bCs/>
          <w:spacing w:val="-4"/>
        </w:rPr>
        <w:t xml:space="preserve">, </w:t>
      </w:r>
      <w:r w:rsidRPr="00AF0854">
        <w:rPr>
          <w:rFonts w:asciiTheme="minorHAnsi" w:hAnsiTheme="minorHAnsi" w:cstheme="minorHAnsi"/>
          <w:spacing w:val="-4"/>
        </w:rPr>
        <w:t>prowadzonego przez Państwowy Fundusz Rehabilitacji Osób Niepełnosprawnych (PFRON), z siedzibą w Warszawie</w:t>
      </w:r>
      <w:r w:rsidRPr="00AF0854">
        <w:rPr>
          <w:rFonts w:asciiTheme="minorHAnsi" w:hAnsiTheme="minorHAnsi" w:cstheme="minorHAnsi"/>
          <w:i/>
          <w:spacing w:val="-4"/>
        </w:rPr>
        <w:t xml:space="preserve">, </w:t>
      </w:r>
      <w:r w:rsidRPr="00AF0854">
        <w:rPr>
          <w:rFonts w:asciiTheme="minorHAnsi" w:hAnsiTheme="minorHAnsi" w:cstheme="minorHAnsi"/>
          <w:spacing w:val="-4"/>
        </w:rPr>
        <w:t>oświadczam, co następuje:</w:t>
      </w:r>
    </w:p>
    <w:p w14:paraId="7D541A0B" w14:textId="77777777" w:rsidR="00D00F04" w:rsidRPr="00AF0854" w:rsidRDefault="00D00F04" w:rsidP="007C5FAC">
      <w:pPr>
        <w:numPr>
          <w:ilvl w:val="0"/>
          <w:numId w:val="43"/>
        </w:numPr>
        <w:suppressAutoHyphens w:val="0"/>
        <w:spacing w:line="276" w:lineRule="auto"/>
        <w:ind w:left="284" w:hanging="284"/>
        <w:contextualSpacing/>
        <w:rPr>
          <w:rFonts w:asciiTheme="minorHAnsi" w:eastAsia="Calibri" w:hAnsiTheme="minorHAnsi" w:cstheme="minorHAnsi"/>
        </w:rPr>
      </w:pPr>
      <w:r w:rsidRPr="00AF0854">
        <w:rPr>
          <w:rFonts w:asciiTheme="minorHAnsi" w:eastAsia="Calibri" w:hAnsiTheme="minorHAnsi" w:cstheme="minorHAnsi"/>
        </w:rPr>
        <w:t xml:space="preserve">Mając na uwadze </w:t>
      </w:r>
      <w:r w:rsidRPr="00AF0854">
        <w:rPr>
          <w:rFonts w:asciiTheme="minorHAnsi" w:hAnsiTheme="minorHAnsi" w:cstheme="minorHAnsi"/>
        </w:rPr>
        <w:t xml:space="preserve">przesłanki wykluczenia zawarte w art. 108 ust. 1 pkt 1-6 ustawy </w:t>
      </w:r>
      <w:proofErr w:type="spellStart"/>
      <w:r w:rsidRPr="00AF0854">
        <w:rPr>
          <w:rFonts w:asciiTheme="minorHAnsi" w:hAnsiTheme="minorHAnsi" w:cstheme="minorHAnsi"/>
        </w:rPr>
        <w:t>Pzp</w:t>
      </w:r>
      <w:proofErr w:type="spellEnd"/>
      <w:r w:rsidRPr="00AF0854">
        <w:rPr>
          <w:rFonts w:asciiTheme="minorHAnsi" w:hAnsiTheme="minorHAnsi" w:cstheme="minorHAnsi"/>
        </w:rPr>
        <w:t xml:space="preserve">, </w:t>
      </w:r>
      <w:r w:rsidRPr="00AF0854">
        <w:rPr>
          <w:rFonts w:asciiTheme="minorHAnsi" w:eastAsiaTheme="minorHAnsi" w:hAnsiTheme="minorHAnsi" w:cstheme="minorHAnsi"/>
          <w:color w:val="000000"/>
          <w:lang w:eastAsia="en-US"/>
        </w:rPr>
        <w:t>z zastrzeżeniem</w:t>
      </w:r>
      <w:r w:rsidRPr="00AF0854">
        <w:rPr>
          <w:rFonts w:asciiTheme="minorHAnsi" w:hAnsiTheme="minorHAnsi" w:cstheme="minorHAnsi"/>
        </w:rPr>
        <w:t xml:space="preserve"> </w:t>
      </w:r>
      <w:r w:rsidRPr="00AF0854">
        <w:rPr>
          <w:rFonts w:asciiTheme="minorHAnsi" w:eastAsiaTheme="minorHAnsi" w:hAnsiTheme="minorHAnsi" w:cstheme="minorHAnsi"/>
          <w:color w:val="000000"/>
          <w:lang w:eastAsia="en-US"/>
        </w:rPr>
        <w:t xml:space="preserve">art. 110 ust. 2 ustawy </w:t>
      </w:r>
      <w:proofErr w:type="spellStart"/>
      <w:r w:rsidRPr="00AF0854">
        <w:rPr>
          <w:rFonts w:asciiTheme="minorHAnsi" w:eastAsiaTheme="minorHAnsi" w:hAnsiTheme="minorHAnsi" w:cstheme="minorHAnsi"/>
          <w:color w:val="000000"/>
          <w:lang w:eastAsia="en-US"/>
        </w:rPr>
        <w:t>Pzp</w:t>
      </w:r>
      <w:proofErr w:type="spellEnd"/>
      <w:r w:rsidRPr="00AF085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F0854">
        <w:rPr>
          <w:rFonts w:asciiTheme="minorHAnsi" w:hAnsiTheme="minorHAnsi" w:cstheme="minorHAnsi"/>
        </w:rPr>
        <w:t>tj.:</w:t>
      </w:r>
    </w:p>
    <w:p w14:paraId="1E780625" w14:textId="77777777" w:rsidR="00D00F04" w:rsidRPr="00AF0854" w:rsidRDefault="00D00F04" w:rsidP="00D00F04">
      <w:pPr>
        <w:spacing w:line="276" w:lineRule="auto"/>
        <w:ind w:left="426"/>
        <w:contextualSpacing/>
        <w:rPr>
          <w:rFonts w:asciiTheme="minorHAnsi" w:eastAsia="Calibri" w:hAnsiTheme="minorHAnsi" w:cstheme="minorHAnsi"/>
        </w:rPr>
      </w:pPr>
      <w:r w:rsidRPr="00AF0854">
        <w:rPr>
          <w:rFonts w:asciiTheme="minorHAnsi" w:eastAsia="Calibri" w:hAnsiTheme="minorHAnsi" w:cstheme="minorHAnsi"/>
        </w:rPr>
        <w:t>„Z postępowania o udzielenie zamówienia wyklucza się wykonawcę:</w:t>
      </w:r>
    </w:p>
    <w:p w14:paraId="7D906D83" w14:textId="77777777" w:rsidR="00D00F04" w:rsidRPr="00AF0854" w:rsidRDefault="00D00F04" w:rsidP="00D00F04">
      <w:pPr>
        <w:spacing w:line="276" w:lineRule="auto"/>
        <w:ind w:left="709" w:hanging="142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1) będącego osobą fizyczną, którego prawomocnie skazano za przestępstwo:</w:t>
      </w:r>
    </w:p>
    <w:p w14:paraId="28C64403" w14:textId="77777777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</w:rPr>
        <w:t>a) </w:t>
      </w:r>
      <w:r w:rsidRPr="00AF0854">
        <w:rPr>
          <w:rFonts w:asciiTheme="minorHAnsi" w:hAnsiTheme="minorHAnsi" w:cstheme="minorHAnsi"/>
          <w:spacing w:val="4"/>
        </w:rPr>
        <w:t>udziału w zorganizowanej grupie przestępczej albo związku mającym na celu popełnienie przestępstwa lub przestępstwa skarbowego, o którym mowa w art. 258 Kodeksu karnego,</w:t>
      </w:r>
    </w:p>
    <w:p w14:paraId="592BDFA9" w14:textId="77777777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>b) handlu ludźmi, o którym mowa w art. 189a Kodeksu karnego,</w:t>
      </w:r>
    </w:p>
    <w:p w14:paraId="0330358F" w14:textId="5B7F8B2B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>c) o którym mowa w art. 228–230a, art. 250a Kodeksu karnego lub w art. 46 lub art. 48 ustawy z dnia 25 czerwca 2010 r. o sporcie,</w:t>
      </w:r>
    </w:p>
    <w:p w14:paraId="6B835649" w14:textId="06344ECA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lastRenderedPageBreak/>
        <w:t>d) finansowania przestępstwa o charakterze terrorystycznym, o którym mowa w art. 165a Kodeksu karnego, lub przestępstwo udaremniania lub utrudniania stwierdzenia przestępnego pochodzenia pieniędzy lub ukrywania ich pochodzenia, o którym mowa w art. 299 Kodeksu karnego,</w:t>
      </w:r>
    </w:p>
    <w:p w14:paraId="28921639" w14:textId="18720DA0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 xml:space="preserve">e) o charakterze terrorystycznym, o którym mowa w art. 115 </w:t>
      </w:r>
      <w:r w:rsidR="00D54627" w:rsidRPr="00AF0854">
        <w:rPr>
          <w:rFonts w:asciiTheme="minorHAnsi" w:hAnsiTheme="minorHAnsi" w:cstheme="minorHAnsi"/>
          <w:spacing w:val="4"/>
        </w:rPr>
        <w:t>paragraf</w:t>
      </w:r>
      <w:r w:rsidRPr="00AF0854">
        <w:rPr>
          <w:rFonts w:asciiTheme="minorHAnsi" w:hAnsiTheme="minorHAnsi" w:cstheme="minorHAnsi"/>
          <w:spacing w:val="4"/>
        </w:rPr>
        <w:t xml:space="preserve"> 20 Kodeksu karnego, lub mające na celu popełnienie tego przestępstwa,</w:t>
      </w:r>
    </w:p>
    <w:p w14:paraId="076B6240" w14:textId="1FBF4F29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>f) </w:t>
      </w:r>
      <w:r w:rsidRPr="00AF0854">
        <w:rPr>
          <w:rFonts w:asciiTheme="minorHAnsi" w:hAnsiTheme="minorHAnsi" w:cstheme="minorHAnsi"/>
          <w:bCs/>
          <w:spacing w:val="4"/>
        </w:rPr>
        <w:t>powierzenia wykonywania pracy małoletniemu cudzoziemcowi</w:t>
      </w:r>
      <w:r w:rsidRPr="00AF0854">
        <w:rPr>
          <w:rFonts w:asciiTheme="minorHAnsi" w:hAnsiTheme="minorHAnsi" w:cstheme="minorHAnsi"/>
          <w:spacing w:val="4"/>
        </w:rPr>
        <w:t>, o którym mowa w art. </w:t>
      </w:r>
      <w:proofErr w:type="gramStart"/>
      <w:r w:rsidRPr="00AF0854">
        <w:rPr>
          <w:rFonts w:asciiTheme="minorHAnsi" w:hAnsiTheme="minorHAnsi" w:cstheme="minorHAnsi"/>
          <w:spacing w:val="4"/>
        </w:rPr>
        <w:t>9  ust.</w:t>
      </w:r>
      <w:proofErr w:type="gramEnd"/>
      <w:r w:rsidRPr="00AF0854">
        <w:rPr>
          <w:rFonts w:asciiTheme="minorHAnsi" w:hAnsiTheme="minorHAnsi" w:cstheme="minorHAnsi"/>
          <w:spacing w:val="4"/>
        </w:rPr>
        <w:t xml:space="preserve"> 2 ustawy z dnia 15 czerwca 2012 r. o skutkach powierzania wykonywania pracy cudzoziemcom przebywającym wbrew przepisom na terytorium Rzeczypospolitej Polskiej (Dz. U. poz. 769),</w:t>
      </w:r>
    </w:p>
    <w:p w14:paraId="3DA4E70D" w14:textId="77777777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>g) 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A40A13B" w14:textId="77777777" w:rsidR="00D00F04" w:rsidRPr="00AF0854" w:rsidRDefault="00D00F04" w:rsidP="00D00F04">
      <w:pPr>
        <w:spacing w:line="276" w:lineRule="auto"/>
        <w:ind w:left="1134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1C764787" w14:textId="77777777" w:rsidR="00D00F04" w:rsidRPr="00AF0854" w:rsidRDefault="00D00F04" w:rsidP="00D00F04">
      <w:pPr>
        <w:spacing w:line="276" w:lineRule="auto"/>
        <w:ind w:left="993" w:hanging="283"/>
        <w:rPr>
          <w:rFonts w:asciiTheme="minorHAnsi" w:hAnsiTheme="minorHAnsi" w:cstheme="minorHAnsi"/>
          <w:spacing w:val="4"/>
        </w:rPr>
      </w:pPr>
      <w:r w:rsidRPr="00AF0854">
        <w:rPr>
          <w:rFonts w:asciiTheme="minorHAnsi" w:hAnsiTheme="minorHAnsi" w:cstheme="minorHAnsi"/>
          <w:spacing w:val="4"/>
        </w:rPr>
        <w:t>– lub za odpowiedni czyn zabroniony określony w przepisach prawa obcego;</w:t>
      </w:r>
    </w:p>
    <w:p w14:paraId="00A2B986" w14:textId="77777777" w:rsidR="00D00F04" w:rsidRPr="00AF0854" w:rsidRDefault="00D00F04" w:rsidP="00D00F04">
      <w:pPr>
        <w:spacing w:line="276" w:lineRule="auto"/>
        <w:ind w:left="851" w:hanging="283"/>
        <w:rPr>
          <w:rFonts w:asciiTheme="minorHAnsi" w:hAnsiTheme="minorHAnsi" w:cstheme="minorHAnsi"/>
          <w:spacing w:val="4"/>
        </w:rPr>
      </w:pPr>
      <w:proofErr w:type="gramStart"/>
      <w:r w:rsidRPr="00AF0854">
        <w:rPr>
          <w:rFonts w:asciiTheme="minorHAnsi" w:hAnsiTheme="minorHAnsi" w:cstheme="minorHAnsi"/>
          <w:spacing w:val="4"/>
        </w:rPr>
        <w:t>2)</w:t>
      </w:r>
      <w:proofErr w:type="gramEnd"/>
      <w:r w:rsidRPr="00AF0854">
        <w:rPr>
          <w:rFonts w:asciiTheme="minorHAnsi" w:hAnsiTheme="minorHAnsi" w:cstheme="minorHAnsi"/>
          <w:spacing w:val="4"/>
        </w:rPr>
        <w:t>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DB3F4FC" w14:textId="50DC8CA9" w:rsidR="00D00F04" w:rsidRPr="00AF0854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  <w:spacing w:val="4"/>
        </w:rPr>
        <w:t xml:space="preserve">3) wobec którego wydano prawomocny wyrok sądu lub ostateczną decyzję administracyjną o zaleganiu z uiszczeniem podatków, opłat lub składek na ubezpieczenie społeczne lub zdrowotne, chyba że </w:t>
      </w:r>
      <w:r w:rsidR="00BA0B57" w:rsidRPr="00AF0854">
        <w:rPr>
          <w:rFonts w:asciiTheme="minorHAnsi" w:hAnsiTheme="minorHAnsi" w:cstheme="minorHAnsi"/>
          <w:spacing w:val="4"/>
        </w:rPr>
        <w:t>Wykonawca</w:t>
      </w:r>
      <w:r w:rsidRPr="00AF0854">
        <w:rPr>
          <w:rFonts w:asciiTheme="minorHAnsi" w:hAnsiTheme="minorHAnsi" w:cstheme="minorHAnsi"/>
          <w:spacing w:val="4"/>
        </w:rPr>
        <w:t xml:space="preserve"> odpowiednio przed upływem terminu do składania wniosków o dopuszczenie do udziału w postępowaniu albo przed upływem terminu składania ofert dokonał płatności należnych podatków, opłat lub składek na ubezpieczenie społeczne lub zdrowotne wraz z odsetkami lub grzywnami lub zawarł wiążące porozumienie w sprawie spłaty tych należności;</w:t>
      </w:r>
    </w:p>
    <w:p w14:paraId="7BCA674C" w14:textId="54D41654" w:rsidR="00D00F04" w:rsidRPr="00AF0854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4) wobec którego </w:t>
      </w:r>
      <w:r w:rsidRPr="00AF0854">
        <w:rPr>
          <w:rFonts w:asciiTheme="minorHAnsi" w:hAnsiTheme="minorHAnsi" w:cstheme="minorHAnsi"/>
          <w:bCs/>
        </w:rPr>
        <w:t>prawomocnie</w:t>
      </w:r>
      <w:r w:rsidRPr="00AF0854">
        <w:rPr>
          <w:rFonts w:asciiTheme="minorHAnsi" w:hAnsiTheme="minorHAnsi" w:cstheme="minorHAnsi"/>
        </w:rPr>
        <w:t xml:space="preserve"> orzeczono zakaz ubiegania się o zamówienia publiczne;</w:t>
      </w:r>
    </w:p>
    <w:p w14:paraId="1EE9CED0" w14:textId="42B39F73" w:rsidR="00D00F04" w:rsidRPr="00AF0854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proofErr w:type="gramStart"/>
      <w:r w:rsidRPr="00AF0854">
        <w:rPr>
          <w:rFonts w:asciiTheme="minorHAnsi" w:hAnsiTheme="minorHAnsi" w:cstheme="minorHAnsi"/>
        </w:rPr>
        <w:t>5)</w:t>
      </w:r>
      <w:proofErr w:type="gramEnd"/>
      <w:r w:rsidRPr="00AF0854">
        <w:rPr>
          <w:rFonts w:asciiTheme="minorHAnsi" w:hAnsiTheme="minorHAnsi" w:cstheme="minorHAnsi"/>
        </w:rPr>
        <w:t xml:space="preserve"> jeżeli </w:t>
      </w:r>
      <w:r w:rsidR="00BA0B57" w:rsidRPr="00AF0854">
        <w:rPr>
          <w:rFonts w:asciiTheme="minorHAnsi" w:hAnsiTheme="minorHAnsi" w:cstheme="minorHAnsi"/>
        </w:rPr>
        <w:t>Zamawiający</w:t>
      </w:r>
      <w:r w:rsidRPr="00AF0854">
        <w:rPr>
          <w:rFonts w:asciiTheme="minorHAnsi" w:hAnsiTheme="minorHAnsi" w:cstheme="minorHAnsi"/>
        </w:rPr>
        <w:t xml:space="preserve"> może stwierdzić, na podstawie wiarygodnych przesłanek, że </w:t>
      </w:r>
      <w:r w:rsidR="00BA0B57" w:rsidRPr="00AF0854">
        <w:rPr>
          <w:rFonts w:asciiTheme="minorHAnsi" w:hAnsiTheme="minorHAnsi" w:cstheme="minorHAnsi"/>
        </w:rPr>
        <w:t>Wykonawca</w:t>
      </w:r>
      <w:r w:rsidRPr="00AF0854">
        <w:rPr>
          <w:rFonts w:asciiTheme="minorHAnsi" w:hAnsiTheme="minorHAnsi" w:cstheme="minorHAnsi"/>
        </w:rPr>
        <w:t xml:space="preserve"> zawarł z innymi </w:t>
      </w:r>
      <w:r w:rsidR="00BA0B57" w:rsidRPr="00AF0854">
        <w:rPr>
          <w:rFonts w:asciiTheme="minorHAnsi" w:hAnsiTheme="minorHAnsi" w:cstheme="minorHAnsi"/>
        </w:rPr>
        <w:t>Wykonawca</w:t>
      </w:r>
      <w:r w:rsidRPr="00AF0854">
        <w:rPr>
          <w:rFonts w:asciiTheme="minorHAnsi" w:hAnsiTheme="minorHAnsi" w:cstheme="minorHAnsi"/>
        </w:rPr>
        <w:t>mi porozumienie mające na celu zakłócenie konkurencji, w szczególności jeżeli należąc do tej samej grupy kapitałowej w rozumieniu ustawy z dnia 16 lutego 2007 r. o ochronie konkurencji i konsumentów, złożyli odrębne oferty, oferty częściowe lub wnioski o dopuszczenie do udziału w postępowaniu, chyba że wykażą, że</w:t>
      </w:r>
      <w:r w:rsidR="00835226" w:rsidRPr="00AF0854">
        <w:rPr>
          <w:rFonts w:asciiTheme="minorHAnsi" w:hAnsiTheme="minorHAnsi" w:cstheme="minorHAnsi"/>
        </w:rPr>
        <w:t> </w:t>
      </w:r>
      <w:r w:rsidRPr="00AF0854">
        <w:rPr>
          <w:rFonts w:asciiTheme="minorHAnsi" w:hAnsiTheme="minorHAnsi" w:cstheme="minorHAnsi"/>
        </w:rPr>
        <w:t>przygotowali te oferty lub wnioski niezależnie od siebie;</w:t>
      </w:r>
    </w:p>
    <w:p w14:paraId="0AAFD350" w14:textId="32D4C6EC" w:rsidR="00D00F04" w:rsidRPr="00AF0854" w:rsidRDefault="00D00F04" w:rsidP="00D00F04">
      <w:pPr>
        <w:spacing w:line="276" w:lineRule="auto"/>
        <w:ind w:left="851" w:hanging="284"/>
        <w:rPr>
          <w:rFonts w:asciiTheme="minorHAnsi" w:hAnsiTheme="minorHAnsi" w:cstheme="minorHAnsi"/>
        </w:rPr>
      </w:pPr>
      <w:proofErr w:type="gramStart"/>
      <w:r w:rsidRPr="00AF0854">
        <w:rPr>
          <w:rFonts w:asciiTheme="minorHAnsi" w:hAnsiTheme="minorHAnsi" w:cstheme="minorHAnsi"/>
        </w:rPr>
        <w:t>6)</w:t>
      </w:r>
      <w:proofErr w:type="gramEnd"/>
      <w:r w:rsidRPr="00AF0854">
        <w:rPr>
          <w:rFonts w:asciiTheme="minorHAnsi" w:hAnsiTheme="minorHAnsi" w:cstheme="minorHAnsi"/>
        </w:rPr>
        <w:t> jeżel</w:t>
      </w:r>
      <w:r w:rsidR="00FF79F9">
        <w:rPr>
          <w:rFonts w:asciiTheme="minorHAnsi" w:hAnsiTheme="minorHAnsi" w:cstheme="minorHAnsi"/>
        </w:rPr>
        <w:t>i</w:t>
      </w:r>
      <w:r w:rsidRPr="00AF0854">
        <w:rPr>
          <w:rFonts w:asciiTheme="minorHAnsi" w:hAnsiTheme="minorHAnsi" w:cstheme="minorHAnsi"/>
        </w:rPr>
        <w:t xml:space="preserve"> w przypadkach, o których mowa w art. 85 ust. 1, doszło do zakłócenia konkurencji wynikającego z wcześniejszego zaangażowania tego </w:t>
      </w:r>
      <w:r w:rsidR="00BA0B57" w:rsidRPr="00AF0854">
        <w:rPr>
          <w:rFonts w:asciiTheme="minorHAnsi" w:hAnsiTheme="minorHAnsi" w:cstheme="minorHAnsi"/>
        </w:rPr>
        <w:t>Wykonawcy</w:t>
      </w:r>
      <w:r w:rsidRPr="00AF0854">
        <w:rPr>
          <w:rFonts w:asciiTheme="minorHAnsi" w:hAnsiTheme="minorHAnsi" w:cstheme="minorHAnsi"/>
        </w:rPr>
        <w:t xml:space="preserve"> lub podmiotu, który należy z </w:t>
      </w:r>
      <w:r w:rsidR="005B0BC7" w:rsidRPr="00AF0854">
        <w:rPr>
          <w:rFonts w:asciiTheme="minorHAnsi" w:hAnsiTheme="minorHAnsi" w:cstheme="minorHAnsi"/>
        </w:rPr>
        <w:t>W</w:t>
      </w:r>
      <w:r w:rsidRPr="00AF0854">
        <w:rPr>
          <w:rFonts w:asciiTheme="minorHAnsi" w:hAnsiTheme="minorHAnsi" w:cstheme="minorHAnsi"/>
        </w:rPr>
        <w:t xml:space="preserve">ykonawcą do tej samej grupy kapitałowej w rozumieniu ustawy z dnia 16 lutego 2007 r. o ochronie konkurencji i konsumentów, chyba że </w:t>
      </w:r>
      <w:r w:rsidRPr="00AF0854">
        <w:rPr>
          <w:rFonts w:asciiTheme="minorHAnsi" w:hAnsiTheme="minorHAnsi" w:cstheme="minorHAnsi"/>
        </w:rPr>
        <w:lastRenderedPageBreak/>
        <w:t xml:space="preserve">spowodowane tym zakłócenie konkurencji może być wyeliminowane w inny sposób niż przez wykluczenie </w:t>
      </w:r>
      <w:r w:rsidR="00BA0B57" w:rsidRPr="00AF0854">
        <w:rPr>
          <w:rFonts w:asciiTheme="minorHAnsi" w:hAnsiTheme="minorHAnsi" w:cstheme="minorHAnsi"/>
        </w:rPr>
        <w:t>Wykonawcy</w:t>
      </w:r>
      <w:r w:rsidRPr="00AF0854">
        <w:rPr>
          <w:rFonts w:asciiTheme="minorHAnsi" w:hAnsiTheme="minorHAnsi" w:cstheme="minorHAnsi"/>
        </w:rPr>
        <w:t xml:space="preserve"> z udziału w postępowaniu o udzielenie zamówienia.”</w:t>
      </w:r>
    </w:p>
    <w:p w14:paraId="19345AA1" w14:textId="57677A62" w:rsidR="00D00F04" w:rsidRPr="00AF0854" w:rsidRDefault="00D00F04" w:rsidP="003B3120">
      <w:pPr>
        <w:spacing w:line="276" w:lineRule="auto"/>
        <w:ind w:left="567" w:hanging="283"/>
        <w:contextualSpacing/>
        <w:rPr>
          <w:rFonts w:asciiTheme="minorHAnsi" w:eastAsia="Calibri" w:hAnsiTheme="minorHAnsi" w:cstheme="minorHAnsi"/>
        </w:rPr>
      </w:pPr>
      <w:r w:rsidRPr="00AF0854">
        <w:rPr>
          <w:rFonts w:asciiTheme="minorHAnsi" w:eastAsia="Calibri" w:hAnsiTheme="minorHAnsi" w:cstheme="minorHAnsi"/>
        </w:rPr>
        <w:t>-</w:t>
      </w:r>
      <w:r w:rsidR="003B3120" w:rsidRPr="00AF0854">
        <w:rPr>
          <w:rFonts w:asciiTheme="minorHAnsi" w:eastAsia="Calibri" w:hAnsiTheme="minorHAnsi" w:cstheme="minorHAnsi"/>
        </w:rPr>
        <w:tab/>
      </w:r>
      <w:r w:rsidRPr="00AF0854">
        <w:rPr>
          <w:rFonts w:asciiTheme="minorHAnsi" w:eastAsia="Calibri" w:hAnsiTheme="minorHAnsi" w:cstheme="minorHAnsi"/>
        </w:rPr>
        <w:t xml:space="preserve">oświadczam, że nie podlegam wykluczeniu z postępowania na podstawie art. 108 ust 1 pkt 1-6 ustawy </w:t>
      </w:r>
      <w:proofErr w:type="spellStart"/>
      <w:r w:rsidRPr="00AF0854">
        <w:rPr>
          <w:rFonts w:asciiTheme="minorHAnsi" w:eastAsia="Calibri" w:hAnsiTheme="minorHAnsi" w:cstheme="minorHAnsi"/>
        </w:rPr>
        <w:t>Pzp</w:t>
      </w:r>
      <w:proofErr w:type="spellEnd"/>
      <w:r w:rsidRPr="00AF0854">
        <w:rPr>
          <w:rFonts w:asciiTheme="minorHAnsi" w:eastAsia="Calibri" w:hAnsiTheme="minorHAnsi" w:cstheme="minorHAnsi"/>
        </w:rPr>
        <w:t xml:space="preserve">. </w:t>
      </w:r>
    </w:p>
    <w:p w14:paraId="0885806D" w14:textId="77777777" w:rsidR="00D00F04" w:rsidRPr="00AF0854" w:rsidRDefault="00D00F04" w:rsidP="003B3120">
      <w:p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</w:rPr>
      </w:pPr>
    </w:p>
    <w:p w14:paraId="049C7E58" w14:textId="1FC0D950" w:rsidR="00D00F04" w:rsidRPr="00AF0854" w:rsidRDefault="00D00F04" w:rsidP="003B3120">
      <w:pPr>
        <w:spacing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F0854">
        <w:rPr>
          <w:rFonts w:asciiTheme="minorHAnsi" w:eastAsia="Calibri" w:hAnsiTheme="minorHAnsi" w:cstheme="minorHAnsi"/>
        </w:rPr>
        <w:t>-</w:t>
      </w:r>
      <w:r w:rsidR="003B3120" w:rsidRPr="00AF0854">
        <w:rPr>
          <w:rFonts w:asciiTheme="minorHAnsi" w:eastAsia="Calibri" w:hAnsiTheme="minorHAnsi" w:cstheme="minorHAnsi"/>
        </w:rPr>
        <w:tab/>
      </w:r>
      <w:r w:rsidRPr="00AF0854">
        <w:rPr>
          <w:rFonts w:asciiTheme="minorHAnsi" w:eastAsia="Calibri" w:hAnsiTheme="minorHAnsi" w:cstheme="minorHAnsi"/>
        </w:rPr>
        <w:t>o</w:t>
      </w:r>
      <w:r w:rsidRPr="00AF0854">
        <w:rPr>
          <w:rFonts w:asciiTheme="minorHAnsi" w:hAnsiTheme="minorHAnsi" w:cstheme="minorHAnsi"/>
        </w:rPr>
        <w:t xml:space="preserve">świadczam, że zachodzą w stosunku do mnie podstawy wykluczenia z postępowania na podstawie art. ……………… ustawy </w:t>
      </w:r>
      <w:proofErr w:type="spellStart"/>
      <w:r w:rsidRPr="00AF0854">
        <w:rPr>
          <w:rFonts w:asciiTheme="minorHAnsi" w:hAnsiTheme="minorHAnsi" w:cstheme="minorHAnsi"/>
        </w:rPr>
        <w:t>Pzp</w:t>
      </w:r>
      <w:proofErr w:type="spellEnd"/>
      <w:r w:rsidRPr="00AF0854">
        <w:rPr>
          <w:rFonts w:asciiTheme="minorHAnsi" w:hAnsiTheme="minorHAnsi" w:cstheme="minorHAnsi"/>
        </w:rPr>
        <w:t xml:space="preserve"> </w:t>
      </w:r>
      <w:r w:rsidRPr="00AF0854">
        <w:rPr>
          <w:rFonts w:asciiTheme="minorHAnsi" w:hAnsiTheme="minorHAnsi" w:cstheme="minorHAnsi"/>
          <w:i/>
        </w:rPr>
        <w:t xml:space="preserve">(podać mającą zastosowanie podstawę wykluczenia spośród art. 108 ust. 1 pkt 1, 2, 5 </w:t>
      </w:r>
      <w:r w:rsidRPr="00AF0854">
        <w:rPr>
          <w:rFonts w:asciiTheme="minorHAnsi" w:eastAsiaTheme="minorHAnsi" w:hAnsiTheme="minorHAnsi" w:cstheme="minorHAnsi"/>
          <w:color w:val="000000"/>
          <w:lang w:eastAsia="en-US"/>
        </w:rPr>
        <w:t xml:space="preserve">ustawy </w:t>
      </w:r>
      <w:proofErr w:type="spellStart"/>
      <w:r w:rsidRPr="00AF0854">
        <w:rPr>
          <w:rFonts w:asciiTheme="minorHAnsi" w:eastAsiaTheme="minorHAnsi" w:hAnsiTheme="minorHAnsi" w:cstheme="minorHAnsi"/>
          <w:color w:val="000000"/>
          <w:lang w:eastAsia="en-US"/>
        </w:rPr>
        <w:t>Pzp</w:t>
      </w:r>
      <w:proofErr w:type="spellEnd"/>
      <w:r w:rsidRPr="00AF0854">
        <w:rPr>
          <w:rFonts w:asciiTheme="minorHAnsi" w:hAnsiTheme="minorHAnsi" w:cstheme="minorHAnsi"/>
          <w:i/>
        </w:rPr>
        <w:t>.</w:t>
      </w:r>
      <w:r w:rsidRPr="00AF0854">
        <w:rPr>
          <w:rFonts w:asciiTheme="minorHAnsi" w:hAnsiTheme="minorHAnsi" w:cstheme="minorHAnsi"/>
        </w:rPr>
        <w:t xml:space="preserve"> Jednocześnie oświadczam, że w związku z ww. okolicznością, na podstawie art. 110 ust. 2 ustawy </w:t>
      </w:r>
      <w:proofErr w:type="spellStart"/>
      <w:r w:rsidRPr="00AF0854">
        <w:rPr>
          <w:rFonts w:asciiTheme="minorHAnsi" w:hAnsiTheme="minorHAnsi" w:cstheme="minorHAnsi"/>
        </w:rPr>
        <w:t>Pzp</w:t>
      </w:r>
      <w:proofErr w:type="spellEnd"/>
      <w:r w:rsidRPr="00AF0854">
        <w:rPr>
          <w:rFonts w:asciiTheme="minorHAnsi" w:hAnsiTheme="minorHAnsi" w:cstheme="minorHAnsi"/>
        </w:rPr>
        <w:t xml:space="preserve"> podjąłem następujące czynności (procedura sanacyjna – samooczyszczenie): ………………………………………………………………………</w:t>
      </w:r>
      <w:proofErr w:type="gramStart"/>
      <w:r w:rsidRPr="00AF0854">
        <w:rPr>
          <w:rFonts w:asciiTheme="minorHAnsi" w:hAnsiTheme="minorHAnsi" w:cstheme="minorHAnsi"/>
        </w:rPr>
        <w:t>…....</w:t>
      </w:r>
      <w:proofErr w:type="gramEnd"/>
      <w:r w:rsidRPr="00AF085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A7AA1B" w14:textId="77777777" w:rsidR="00D00F04" w:rsidRPr="00AF0854" w:rsidRDefault="00D00F04" w:rsidP="00D00F04">
      <w:pPr>
        <w:spacing w:line="276" w:lineRule="auto"/>
        <w:ind w:right="28" w:firstLine="644"/>
        <w:jc w:val="both"/>
        <w:rPr>
          <w:rFonts w:asciiTheme="minorHAnsi" w:hAnsiTheme="minorHAnsi" w:cstheme="minorHAnsi"/>
        </w:rPr>
      </w:pPr>
    </w:p>
    <w:p w14:paraId="753572F4" w14:textId="77777777" w:rsidR="00D00F04" w:rsidRPr="00AF0854" w:rsidRDefault="00D00F04" w:rsidP="00D00F04">
      <w:pPr>
        <w:spacing w:line="276" w:lineRule="auto"/>
        <w:ind w:left="284" w:right="28"/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Na potwierdzenie powyższego przedkładam następujące środki dowodowe:</w:t>
      </w:r>
    </w:p>
    <w:p w14:paraId="1E87DFEE" w14:textId="77777777" w:rsidR="00D00F04" w:rsidRPr="00AF0854" w:rsidRDefault="00D00F04" w:rsidP="007C5FAC">
      <w:pPr>
        <w:pStyle w:val="Akapitzlist"/>
        <w:numPr>
          <w:ilvl w:val="0"/>
          <w:numId w:val="44"/>
        </w:numPr>
        <w:suppressAutoHyphens w:val="0"/>
        <w:spacing w:line="276" w:lineRule="auto"/>
        <w:ind w:left="709" w:right="28"/>
        <w:contextualSpacing/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5DA66F9F" w14:textId="77777777" w:rsidR="00D00F04" w:rsidRPr="00AF0854" w:rsidRDefault="00D00F04" w:rsidP="007C5FAC">
      <w:pPr>
        <w:pStyle w:val="Akapitzlist"/>
        <w:numPr>
          <w:ilvl w:val="0"/>
          <w:numId w:val="44"/>
        </w:numPr>
        <w:suppressAutoHyphens w:val="0"/>
        <w:spacing w:line="276" w:lineRule="auto"/>
        <w:ind w:left="709" w:right="28"/>
        <w:contextualSpacing/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55150F83" w14:textId="77777777" w:rsidR="00D00F04" w:rsidRPr="00AF0854" w:rsidRDefault="00D00F04" w:rsidP="007C5FAC">
      <w:pPr>
        <w:pStyle w:val="Akapitzlist"/>
        <w:numPr>
          <w:ilvl w:val="0"/>
          <w:numId w:val="44"/>
        </w:numPr>
        <w:suppressAutoHyphens w:val="0"/>
        <w:spacing w:line="276" w:lineRule="auto"/>
        <w:ind w:left="709" w:right="28"/>
        <w:contextualSpacing/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2400EBE2" w14:textId="2B55DAF8" w:rsidR="00D00F04" w:rsidRPr="00AF0854" w:rsidRDefault="00D00F04" w:rsidP="00D00F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2B8635" w14:textId="7C71B953" w:rsidR="00CA614C" w:rsidRPr="00AF0854" w:rsidRDefault="00CA614C" w:rsidP="00CA614C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F0854">
        <w:rPr>
          <w:rFonts w:asciiTheme="minorHAnsi" w:hAnsiTheme="minorHAnsi" w:cstheme="minorHAnsi"/>
          <w:b/>
          <w:u w:val="single"/>
        </w:rPr>
        <w:t>OŚWIADCZENIE WYKONAWCY:</w:t>
      </w:r>
    </w:p>
    <w:p w14:paraId="17BE37BC" w14:textId="77777777" w:rsidR="00CA614C" w:rsidRPr="00AF0854" w:rsidRDefault="00CA614C" w:rsidP="00D00F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F41F2B5" w14:textId="5FC1E6DA" w:rsidR="00CA614C" w:rsidRPr="00AF0854" w:rsidRDefault="00CA614C" w:rsidP="00CA614C">
      <w:pPr>
        <w:suppressAutoHyphens w:val="0"/>
        <w:spacing w:after="200" w:line="276" w:lineRule="auto"/>
        <w:ind w:left="-142"/>
        <w:rPr>
          <w:rFonts w:asciiTheme="minorHAnsi" w:eastAsia="Calibri" w:hAnsiTheme="minorHAnsi" w:cstheme="minorHAnsi"/>
          <w:lang w:eastAsia="en-US"/>
        </w:rPr>
      </w:pPr>
      <w:r w:rsidRPr="00AF0854">
        <w:rPr>
          <w:rFonts w:asciiTheme="minorHAnsi" w:hAnsiTheme="minorHAnsi" w:cstheme="minorHAnsi"/>
          <w:shd w:val="clear" w:color="auto" w:fill="FFFFFF"/>
        </w:rPr>
        <w:t>Oświadczam, że podmiot składający ofertę nie podlega wykluczeniu z postępowania na podstawie art. 108 ust. 1 ustawy Prawo zamówień publicznych oraz nie podlega wykluczeniu na podstawie art. 7 ust. 1 ustawy z dnia 13 kwietnia 2022 r. o szczególnych rozwiązaniach w zakresie przeciwdziałania wspieraniu agresji na Ukrainę oraz służących ochronie bezpieczeństwa narodowego (Dz.</w:t>
      </w:r>
      <w:r w:rsidR="00741BFA" w:rsidRPr="00AF0854">
        <w:rPr>
          <w:rFonts w:asciiTheme="minorHAnsi" w:hAnsiTheme="minorHAnsi" w:cstheme="minorHAnsi"/>
          <w:shd w:val="clear" w:color="auto" w:fill="FFFFFF"/>
        </w:rPr>
        <w:t xml:space="preserve"> U. </w:t>
      </w:r>
      <w:r w:rsidRPr="00AF0854">
        <w:rPr>
          <w:rFonts w:asciiTheme="minorHAnsi" w:hAnsiTheme="minorHAnsi" w:cstheme="minorHAnsi"/>
          <w:shd w:val="clear" w:color="auto" w:fill="FFFFFF"/>
        </w:rPr>
        <w:t>poz. 835).</w:t>
      </w:r>
    </w:p>
    <w:p w14:paraId="52660807" w14:textId="77777777" w:rsidR="00D00F04" w:rsidRPr="00AF0854" w:rsidRDefault="00D00F04" w:rsidP="00D00F04">
      <w:pPr>
        <w:spacing w:line="276" w:lineRule="auto"/>
        <w:ind w:left="4248" w:firstLine="708"/>
        <w:rPr>
          <w:rFonts w:asciiTheme="minorHAnsi" w:hAnsiTheme="minorHAnsi" w:cstheme="minorHAnsi"/>
          <w:i/>
        </w:rPr>
      </w:pPr>
    </w:p>
    <w:p w14:paraId="2F4EE6F6" w14:textId="75D6B30D" w:rsidR="00D00F04" w:rsidRPr="00AF0854" w:rsidRDefault="00D00F04" w:rsidP="00D00F0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0" w:name="_Hlk104818270"/>
      <w:r w:rsidRPr="00AF0854">
        <w:rPr>
          <w:rFonts w:asciiTheme="minorHAnsi" w:hAnsiTheme="minorHAnsi" w:cstheme="minorHAnsi"/>
          <w:b/>
          <w:u w:val="single"/>
        </w:rPr>
        <w:t xml:space="preserve">OŚWIADCZENIE </w:t>
      </w:r>
      <w:r w:rsidR="00BA0B57" w:rsidRPr="00AF0854">
        <w:rPr>
          <w:rFonts w:asciiTheme="minorHAnsi" w:hAnsiTheme="minorHAnsi" w:cstheme="minorHAnsi"/>
          <w:b/>
          <w:u w:val="single"/>
        </w:rPr>
        <w:t>WYKONAWCY</w:t>
      </w:r>
      <w:r w:rsidRPr="00AF0854">
        <w:rPr>
          <w:rFonts w:asciiTheme="minorHAnsi" w:hAnsiTheme="minorHAnsi" w:cstheme="minorHAnsi"/>
          <w:b/>
          <w:u w:val="single"/>
        </w:rPr>
        <w:t xml:space="preserve"> DOTYCZĄCE SPEŁNIANIA WARUNKÓW UDZIAŁU W POSTĘPOWANIU:</w:t>
      </w:r>
    </w:p>
    <w:bookmarkEnd w:id="0"/>
    <w:p w14:paraId="00FF2CDC" w14:textId="77777777" w:rsidR="00D00F04" w:rsidRPr="00AF0854" w:rsidRDefault="00D00F04" w:rsidP="00D00F04">
      <w:pPr>
        <w:spacing w:line="276" w:lineRule="auto"/>
        <w:jc w:val="both"/>
        <w:rPr>
          <w:rFonts w:asciiTheme="minorHAnsi" w:hAnsiTheme="minorHAnsi" w:cstheme="minorHAnsi"/>
        </w:rPr>
      </w:pPr>
    </w:p>
    <w:p w14:paraId="58689DF5" w14:textId="2C2AE510" w:rsidR="00D00F04" w:rsidRPr="00AF0854" w:rsidRDefault="00D00F04" w:rsidP="00EA64BA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Oświadczam, że spełniam warunki udziału w postępowaniu określone przez Zamawiającego PFRON, w rozdziale VIII Specyfikacji Warunków Zamówienia.</w:t>
      </w:r>
    </w:p>
    <w:p w14:paraId="40809606" w14:textId="77777777" w:rsidR="00D00F04" w:rsidRPr="00AF0854" w:rsidRDefault="00D00F04" w:rsidP="00D00F04">
      <w:pPr>
        <w:spacing w:line="276" w:lineRule="auto"/>
        <w:jc w:val="both"/>
        <w:rPr>
          <w:rFonts w:asciiTheme="minorHAnsi" w:hAnsiTheme="minorHAnsi" w:cstheme="minorHAnsi"/>
        </w:rPr>
      </w:pPr>
    </w:p>
    <w:p w14:paraId="20083734" w14:textId="77777777" w:rsidR="00D00F04" w:rsidRPr="00AF0854" w:rsidRDefault="00D00F04" w:rsidP="00D00F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63A8341" w14:textId="3C29EC15" w:rsidR="00D00F04" w:rsidRPr="00AF0854" w:rsidRDefault="00D00F04" w:rsidP="00D00F0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AF0854">
        <w:rPr>
          <w:rFonts w:asciiTheme="minorHAnsi" w:hAnsiTheme="minorHAnsi" w:cstheme="minorHAnsi"/>
          <w:b/>
          <w:u w:val="single"/>
        </w:rPr>
        <w:t xml:space="preserve">OŚWIADCZENIE </w:t>
      </w:r>
      <w:r w:rsidR="00BA0B57" w:rsidRPr="00AF0854">
        <w:rPr>
          <w:rFonts w:asciiTheme="minorHAnsi" w:hAnsiTheme="minorHAnsi" w:cstheme="minorHAnsi"/>
          <w:b/>
          <w:u w:val="single"/>
        </w:rPr>
        <w:t>WYKONAWCY</w:t>
      </w:r>
      <w:r w:rsidRPr="00AF0854">
        <w:rPr>
          <w:rFonts w:asciiTheme="minorHAnsi" w:hAnsiTheme="minorHAnsi" w:cstheme="minorHAnsi"/>
          <w:b/>
          <w:u w:val="single"/>
        </w:rPr>
        <w:t xml:space="preserve"> DOTYCZĄCE PODANYCH INFORMACJI:</w:t>
      </w:r>
    </w:p>
    <w:p w14:paraId="3DCA4BC0" w14:textId="7006FBBA" w:rsidR="00D00F04" w:rsidRPr="00AF0854" w:rsidRDefault="00D00F04" w:rsidP="00D00F04">
      <w:pPr>
        <w:spacing w:line="276" w:lineRule="auto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Oświadczam, że wszystkie informacje zawarte w niniejszym oświadczeniu dot. przesłanek wykluczenia i spełniania warunków udziału w zamówieniu są aktualne i zgodne z prawdą oraz zostały przedstawione z pełną świadomością konsekwencji wprowadzenia </w:t>
      </w:r>
      <w:r w:rsidR="00003279" w:rsidRPr="00AF0854">
        <w:rPr>
          <w:rFonts w:asciiTheme="minorHAnsi" w:hAnsiTheme="minorHAnsi" w:cstheme="minorHAnsi"/>
        </w:rPr>
        <w:t>Z</w:t>
      </w:r>
      <w:r w:rsidRPr="00AF0854">
        <w:rPr>
          <w:rFonts w:asciiTheme="minorHAnsi" w:hAnsiTheme="minorHAnsi" w:cstheme="minorHAnsi"/>
        </w:rPr>
        <w:t>amawiającego w błąd przy przedstawianiu informacji.</w:t>
      </w:r>
    </w:p>
    <w:p w14:paraId="67212A60" w14:textId="464576D3" w:rsidR="00CE29CE" w:rsidRPr="00AF0854" w:rsidRDefault="00CE29CE" w:rsidP="00CA614C">
      <w:pPr>
        <w:pStyle w:val="Nagwek2"/>
        <w:numPr>
          <w:ilvl w:val="0"/>
          <w:numId w:val="0"/>
        </w:numPr>
        <w:rPr>
          <w:rFonts w:cstheme="minorHAnsi"/>
        </w:rPr>
      </w:pPr>
    </w:p>
    <w:p w14:paraId="0B6E81E7" w14:textId="6DC0ED78" w:rsidR="0042653B" w:rsidRPr="00AF0854" w:rsidRDefault="0042653B" w:rsidP="00905942">
      <w:pPr>
        <w:pStyle w:val="Nagwek2"/>
        <w:numPr>
          <w:ilvl w:val="0"/>
          <w:numId w:val="0"/>
        </w:numPr>
        <w:rPr>
          <w:rFonts w:cstheme="minorHAnsi"/>
          <w:u w:val="single"/>
        </w:rPr>
      </w:pPr>
      <w:r w:rsidRPr="00AF0854">
        <w:rPr>
          <w:rFonts w:cstheme="minorHAnsi"/>
          <w:u w:val="single"/>
        </w:rPr>
        <w:t>OŚWIADCZENIE WYKONAWCY</w:t>
      </w:r>
    </w:p>
    <w:p w14:paraId="297A3E94" w14:textId="6B307602" w:rsidR="0042653B" w:rsidRPr="00AF0854" w:rsidRDefault="0042653B" w:rsidP="00905942">
      <w:pPr>
        <w:pStyle w:val="Default"/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>składane na podstawie art. 117 ust. 4 ustawy z dnia 11 września 2019 r. - Prawo zamówień publicznych</w:t>
      </w:r>
    </w:p>
    <w:p w14:paraId="14C8D766" w14:textId="77777777" w:rsidR="00D00F04" w:rsidRPr="00AF0854" w:rsidRDefault="00D00F04" w:rsidP="00D00F04">
      <w:pPr>
        <w:rPr>
          <w:rFonts w:asciiTheme="minorHAnsi" w:hAnsiTheme="minorHAnsi" w:cstheme="minorHAnsi"/>
        </w:rPr>
      </w:pPr>
    </w:p>
    <w:p w14:paraId="583343E6" w14:textId="5D5EB8EC" w:rsidR="00E3719C" w:rsidRPr="00AF0854" w:rsidRDefault="00CE29CE" w:rsidP="00E3719C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AF0854">
        <w:rPr>
          <w:rFonts w:asciiTheme="minorHAnsi" w:hAnsiTheme="minorHAnsi" w:cstheme="minorHAnsi"/>
          <w:b/>
          <w:u w:val="single"/>
        </w:rPr>
        <w:t xml:space="preserve">DOTYCZY </w:t>
      </w:r>
      <w:r w:rsidR="00E3719C" w:rsidRPr="00AF0854">
        <w:rPr>
          <w:rFonts w:asciiTheme="minorHAnsi" w:hAnsiTheme="minorHAnsi" w:cstheme="minorHAnsi"/>
          <w:b/>
          <w:u w:val="single"/>
        </w:rPr>
        <w:t>WYKONAW</w:t>
      </w:r>
      <w:r w:rsidR="0042653B" w:rsidRPr="00AF0854">
        <w:rPr>
          <w:rFonts w:asciiTheme="minorHAnsi" w:hAnsiTheme="minorHAnsi" w:cstheme="minorHAnsi"/>
          <w:b/>
          <w:u w:val="single"/>
        </w:rPr>
        <w:t>ÓW</w:t>
      </w:r>
      <w:r w:rsidRPr="00AF0854">
        <w:rPr>
          <w:rFonts w:asciiTheme="minorHAnsi" w:hAnsiTheme="minorHAnsi" w:cstheme="minorHAnsi"/>
          <w:b/>
          <w:u w:val="single"/>
        </w:rPr>
        <w:t xml:space="preserve"> WSPÓLNIE UBIEGAJĄCYCH SIĘO ZAMÓWIENIE</w:t>
      </w:r>
    </w:p>
    <w:p w14:paraId="67752B70" w14:textId="2CFEA03A" w:rsidR="002439DF" w:rsidRPr="00AF0854" w:rsidRDefault="002439DF" w:rsidP="00277239">
      <w:pPr>
        <w:spacing w:line="276" w:lineRule="auto"/>
        <w:rPr>
          <w:rFonts w:asciiTheme="minorHAnsi" w:hAnsiTheme="minorHAnsi" w:cstheme="minorHAnsi"/>
        </w:rPr>
      </w:pPr>
    </w:p>
    <w:p w14:paraId="13C7FEB4" w14:textId="27E01C0F" w:rsidR="005C0926" w:rsidRPr="00AF0854" w:rsidRDefault="00CE29CE" w:rsidP="00255B80">
      <w:pPr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(W</w:t>
      </w:r>
      <w:r w:rsidR="00E3719C" w:rsidRPr="00AF0854">
        <w:rPr>
          <w:rFonts w:asciiTheme="minorHAnsi" w:hAnsiTheme="minorHAnsi" w:cstheme="minorHAnsi"/>
        </w:rPr>
        <w:t>ykonawcy wspólnie ubiegający się o udzielenie zamówienia dołączają</w:t>
      </w:r>
      <w:r w:rsidRPr="00AF0854">
        <w:rPr>
          <w:rFonts w:asciiTheme="minorHAnsi" w:hAnsiTheme="minorHAnsi" w:cstheme="minorHAnsi"/>
        </w:rPr>
        <w:t xml:space="preserve"> do</w:t>
      </w:r>
      <w:r w:rsidR="00E3719C" w:rsidRPr="00AF0854">
        <w:rPr>
          <w:rFonts w:asciiTheme="minorHAnsi" w:hAnsiTheme="minorHAnsi" w:cstheme="minorHAnsi"/>
        </w:rPr>
        <w:t xml:space="preserve"> oferty oświadczenie, z</w:t>
      </w:r>
      <w:r w:rsidRPr="00AF0854">
        <w:rPr>
          <w:rFonts w:asciiTheme="minorHAnsi" w:hAnsiTheme="minorHAnsi" w:cstheme="minorHAnsi"/>
        </w:rPr>
        <w:t xml:space="preserve"> </w:t>
      </w:r>
      <w:r w:rsidR="00E3719C" w:rsidRPr="00AF0854">
        <w:rPr>
          <w:rFonts w:asciiTheme="minorHAnsi" w:hAnsiTheme="minorHAnsi" w:cstheme="minorHAnsi"/>
        </w:rPr>
        <w:t>którego wynika, które</w:t>
      </w:r>
      <w:r w:rsidRPr="00AF0854">
        <w:rPr>
          <w:rFonts w:asciiTheme="minorHAnsi" w:hAnsiTheme="minorHAnsi" w:cstheme="minorHAnsi"/>
        </w:rPr>
        <w:t xml:space="preserve"> </w:t>
      </w:r>
      <w:r w:rsidR="00E3719C" w:rsidRPr="00AF0854">
        <w:rPr>
          <w:rFonts w:asciiTheme="minorHAnsi" w:hAnsiTheme="minorHAnsi" w:cstheme="minorHAnsi"/>
        </w:rPr>
        <w:t>usługi wykonają poszczególni wykonawcy</w:t>
      </w:r>
      <w:r w:rsidRPr="00AF0854">
        <w:rPr>
          <w:rFonts w:asciiTheme="minorHAnsi" w:hAnsiTheme="minorHAnsi" w:cstheme="minorHAnsi"/>
        </w:rPr>
        <w:t>.</w:t>
      </w:r>
      <w:r w:rsidR="00515E98" w:rsidRPr="00AF0854">
        <w:rPr>
          <w:rFonts w:asciiTheme="minorHAnsi" w:hAnsiTheme="minorHAnsi" w:cstheme="minorHAnsi"/>
        </w:rPr>
        <w:t>)</w:t>
      </w:r>
    </w:p>
    <w:p w14:paraId="15F97722" w14:textId="77777777" w:rsidR="00515E98" w:rsidRPr="00AF0854" w:rsidRDefault="00515E98" w:rsidP="00255B80">
      <w:pPr>
        <w:jc w:val="both"/>
        <w:rPr>
          <w:rFonts w:asciiTheme="minorHAnsi" w:hAnsiTheme="minorHAnsi" w:cstheme="minorHAnsi"/>
        </w:rPr>
      </w:pPr>
    </w:p>
    <w:p w14:paraId="7BFA8629" w14:textId="4F403D06" w:rsidR="00CE29CE" w:rsidRPr="00AF0854" w:rsidRDefault="00CE29CE" w:rsidP="00255B80">
      <w:pPr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Oświadczam, że w </w:t>
      </w:r>
      <w:r w:rsidR="00515E98" w:rsidRPr="00AF0854">
        <w:rPr>
          <w:rFonts w:asciiTheme="minorHAnsi" w:hAnsiTheme="minorHAnsi" w:cstheme="minorHAnsi"/>
        </w:rPr>
        <w:t>przedmiotowym</w:t>
      </w:r>
      <w:r w:rsidRPr="00AF0854">
        <w:rPr>
          <w:rFonts w:asciiTheme="minorHAnsi" w:hAnsiTheme="minorHAnsi" w:cstheme="minorHAnsi"/>
        </w:rPr>
        <w:t xml:space="preserve"> postępowaniu będę wykonywał następuj</w:t>
      </w:r>
      <w:r w:rsidR="00515E98" w:rsidRPr="00AF0854">
        <w:rPr>
          <w:rFonts w:asciiTheme="minorHAnsi" w:hAnsiTheme="minorHAnsi" w:cstheme="minorHAnsi"/>
        </w:rPr>
        <w:t>ą</w:t>
      </w:r>
      <w:r w:rsidRPr="00AF0854">
        <w:rPr>
          <w:rFonts w:asciiTheme="minorHAnsi" w:hAnsiTheme="minorHAnsi" w:cstheme="minorHAnsi"/>
        </w:rPr>
        <w:t>ce usługi:</w:t>
      </w:r>
    </w:p>
    <w:p w14:paraId="4F9D1776" w14:textId="517AA86E" w:rsidR="005C0926" w:rsidRPr="00AF0854" w:rsidRDefault="00CE29CE" w:rsidP="00515E98">
      <w:pPr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47E36" w14:textId="77777777" w:rsidR="001461A6" w:rsidRPr="00AF0854" w:rsidRDefault="001461A6" w:rsidP="00515E98">
      <w:pPr>
        <w:jc w:val="both"/>
        <w:rPr>
          <w:rFonts w:asciiTheme="minorHAnsi" w:hAnsiTheme="minorHAnsi" w:cstheme="minorHAnsi"/>
        </w:rPr>
      </w:pPr>
    </w:p>
    <w:p w14:paraId="7D686ED1" w14:textId="77777777" w:rsidR="001461A6" w:rsidRPr="00AF0854" w:rsidRDefault="001461A6" w:rsidP="00515E98">
      <w:pPr>
        <w:jc w:val="both"/>
        <w:rPr>
          <w:rFonts w:asciiTheme="minorHAnsi" w:hAnsiTheme="minorHAnsi" w:cstheme="minorHAnsi"/>
        </w:rPr>
      </w:pPr>
    </w:p>
    <w:p w14:paraId="462900C4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197F277F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7FC51019" w14:textId="77777777" w:rsidR="00EE5574" w:rsidRPr="00AF0854" w:rsidRDefault="00EE5574" w:rsidP="00EE5574">
      <w:pPr>
        <w:tabs>
          <w:tab w:val="center" w:pos="5954"/>
        </w:tabs>
        <w:ind w:firstLine="2832"/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 xml:space="preserve">dokument należy podpisać kwalifikowanym podpisem elektronicznym </w:t>
      </w:r>
    </w:p>
    <w:p w14:paraId="46079BDF" w14:textId="77777777" w:rsidR="00EE5574" w:rsidRPr="00AF0854" w:rsidRDefault="00EE5574" w:rsidP="00EE5574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lub podpisem zaufanym lub podpisem osobistym</w:t>
      </w:r>
    </w:p>
    <w:p w14:paraId="2CF39F8B" w14:textId="77777777" w:rsidR="00EE5574" w:rsidRPr="00AF0854" w:rsidRDefault="00EE5574" w:rsidP="00EE5574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przez osobę lub osoby umocowane do złożenia podpisu w imieniu</w:t>
      </w:r>
    </w:p>
    <w:p w14:paraId="2D0778ED" w14:textId="021896A1" w:rsidR="00DD6666" w:rsidRPr="00AF0854" w:rsidRDefault="00EE5574" w:rsidP="00EE5574">
      <w:pPr>
        <w:jc w:val="both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  <w:i/>
          <w:sz w:val="20"/>
        </w:rPr>
        <w:tab/>
      </w:r>
      <w:r w:rsidRPr="00AF0854">
        <w:rPr>
          <w:rFonts w:asciiTheme="minorHAnsi" w:hAnsiTheme="minorHAnsi" w:cstheme="minorHAnsi"/>
          <w:i/>
          <w:sz w:val="20"/>
        </w:rPr>
        <w:tab/>
      </w:r>
      <w:r w:rsidRPr="00AF0854">
        <w:rPr>
          <w:rFonts w:asciiTheme="minorHAnsi" w:hAnsiTheme="minorHAnsi" w:cstheme="minorHAnsi"/>
          <w:i/>
          <w:sz w:val="20"/>
        </w:rPr>
        <w:tab/>
      </w:r>
      <w:r w:rsidRPr="00AF0854">
        <w:rPr>
          <w:rFonts w:asciiTheme="minorHAnsi" w:hAnsiTheme="minorHAnsi" w:cstheme="minorHAnsi"/>
          <w:i/>
          <w:sz w:val="20"/>
        </w:rPr>
        <w:tab/>
      </w:r>
      <w:r w:rsidRPr="00AF0854">
        <w:rPr>
          <w:rFonts w:asciiTheme="minorHAnsi" w:hAnsiTheme="minorHAnsi" w:cstheme="minorHAnsi"/>
          <w:i/>
          <w:sz w:val="20"/>
        </w:rPr>
        <w:tab/>
      </w:r>
      <w:r w:rsidRPr="00AF0854">
        <w:rPr>
          <w:rFonts w:asciiTheme="minorHAnsi" w:hAnsiTheme="minorHAnsi" w:cstheme="minorHAnsi"/>
          <w:i/>
          <w:sz w:val="20"/>
        </w:rPr>
        <w:tab/>
      </w:r>
      <w:r w:rsidRPr="00AF0854">
        <w:rPr>
          <w:rFonts w:asciiTheme="minorHAnsi" w:hAnsiTheme="minorHAnsi" w:cstheme="minorHAnsi"/>
          <w:i/>
          <w:sz w:val="20"/>
        </w:rPr>
        <w:tab/>
        <w:t>wykonawcy</w:t>
      </w:r>
    </w:p>
    <w:p w14:paraId="0FCC4C73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56BD453B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7E7CAA0F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639DE7B4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09E55B40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3EFFAC10" w14:textId="77777777" w:rsidR="00DD6666" w:rsidRPr="00AF0854" w:rsidRDefault="00DD6666" w:rsidP="00515E98">
      <w:pPr>
        <w:jc w:val="both"/>
        <w:rPr>
          <w:rFonts w:asciiTheme="minorHAnsi" w:hAnsiTheme="minorHAnsi" w:cstheme="minorHAnsi"/>
        </w:rPr>
      </w:pPr>
    </w:p>
    <w:p w14:paraId="42232C74" w14:textId="77777777" w:rsidR="007A029A" w:rsidRPr="00AF0854" w:rsidRDefault="007A029A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Cs w:val="28"/>
        </w:rPr>
      </w:pPr>
      <w:r w:rsidRPr="00AF0854">
        <w:rPr>
          <w:rFonts w:asciiTheme="minorHAnsi" w:hAnsiTheme="minorHAnsi" w:cstheme="minorHAnsi"/>
          <w:szCs w:val="28"/>
        </w:rPr>
        <w:br w:type="page"/>
      </w:r>
    </w:p>
    <w:p w14:paraId="7986857E" w14:textId="43BB7FCD" w:rsidR="007A029A" w:rsidRPr="00AF0854" w:rsidRDefault="007A029A" w:rsidP="007A029A">
      <w:pPr>
        <w:pStyle w:val="Nagwek1"/>
        <w:spacing w:before="0" w:after="0" w:line="276" w:lineRule="auto"/>
        <w:rPr>
          <w:rFonts w:cstheme="minorHAnsi"/>
          <w:szCs w:val="28"/>
        </w:rPr>
      </w:pPr>
      <w:bookmarkStart w:id="1" w:name="_GoBack"/>
      <w:bookmarkEnd w:id="1"/>
      <w:r w:rsidRPr="00AF0854">
        <w:rPr>
          <w:rFonts w:cstheme="minorHAnsi"/>
          <w:szCs w:val="28"/>
        </w:rPr>
        <w:lastRenderedPageBreak/>
        <w:t>Załącznik nr 5 do SWZ</w:t>
      </w:r>
    </w:p>
    <w:p w14:paraId="6F5C0790" w14:textId="77777777" w:rsidR="007A029A" w:rsidRPr="00AF0854" w:rsidRDefault="007A029A" w:rsidP="007A029A">
      <w:pPr>
        <w:rPr>
          <w:rFonts w:asciiTheme="minorHAnsi" w:hAnsiTheme="minorHAnsi" w:cstheme="minorHAnsi"/>
          <w:b/>
          <w:bCs/>
        </w:rPr>
      </w:pPr>
    </w:p>
    <w:p w14:paraId="2DC50E5D" w14:textId="77777777" w:rsidR="007A029A" w:rsidRPr="00AF0854" w:rsidRDefault="007A029A" w:rsidP="007A029A">
      <w:pPr>
        <w:rPr>
          <w:rFonts w:asciiTheme="minorHAnsi" w:hAnsiTheme="minorHAnsi" w:cstheme="minorHAnsi"/>
          <w:b/>
          <w:bCs/>
        </w:rPr>
      </w:pPr>
    </w:p>
    <w:p w14:paraId="476E1535" w14:textId="77777777" w:rsidR="007A029A" w:rsidRPr="00AF0854" w:rsidRDefault="007A029A" w:rsidP="007A029A">
      <w:pPr>
        <w:rPr>
          <w:rFonts w:asciiTheme="minorHAnsi" w:hAnsiTheme="minorHAnsi" w:cstheme="minorHAnsi"/>
          <w:b/>
          <w:bCs/>
        </w:rPr>
      </w:pPr>
    </w:p>
    <w:p w14:paraId="5A6D4744" w14:textId="7BC4C95E" w:rsidR="007A029A" w:rsidRPr="00AF0854" w:rsidRDefault="007A029A" w:rsidP="007A029A">
      <w:pPr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 xml:space="preserve">DOKUMENT NALEŻY ZŁOŻYĆ W </w:t>
      </w:r>
      <w:r w:rsidRPr="00AF0854">
        <w:rPr>
          <w:rFonts w:asciiTheme="minorHAnsi" w:hAnsiTheme="minorHAnsi" w:cstheme="minorHAnsi"/>
          <w:b/>
        </w:rPr>
        <w:t>FORMIE ELEKTRONICZNEJ LUB POSTACI ELEKTRONICZNEJ OPATRZONEJ PODPISEM ZAUFANYM LUB PODPISEM OSOBISTYM</w:t>
      </w:r>
    </w:p>
    <w:p w14:paraId="2D53CF79" w14:textId="77777777" w:rsidR="007A029A" w:rsidRPr="00AF0854" w:rsidRDefault="007A029A" w:rsidP="007A029A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</w:p>
    <w:p w14:paraId="034B31A6" w14:textId="77777777" w:rsidR="007A029A" w:rsidRPr="00AF0854" w:rsidRDefault="007A029A" w:rsidP="007A029A">
      <w:pPr>
        <w:spacing w:line="276" w:lineRule="auto"/>
        <w:jc w:val="right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......................................................., dnia ..............................</w:t>
      </w:r>
    </w:p>
    <w:p w14:paraId="76BC54DD" w14:textId="77777777" w:rsidR="007A029A" w:rsidRPr="00AF0854" w:rsidRDefault="007A029A" w:rsidP="007A029A">
      <w:pPr>
        <w:spacing w:line="276" w:lineRule="auto"/>
        <w:jc w:val="right"/>
        <w:rPr>
          <w:rFonts w:asciiTheme="minorHAnsi" w:hAnsiTheme="minorHAnsi" w:cstheme="minorHAnsi"/>
        </w:rPr>
      </w:pPr>
    </w:p>
    <w:p w14:paraId="349FAFFC" w14:textId="77777777" w:rsidR="007A029A" w:rsidRPr="00AF0854" w:rsidRDefault="007A029A" w:rsidP="007A029A">
      <w:pPr>
        <w:spacing w:line="276" w:lineRule="auto"/>
        <w:ind w:right="60"/>
        <w:jc w:val="center"/>
        <w:rPr>
          <w:rFonts w:asciiTheme="minorHAnsi" w:hAnsiTheme="minorHAnsi" w:cstheme="minorHAnsi"/>
          <w:b/>
          <w:bCs/>
        </w:rPr>
      </w:pPr>
    </w:p>
    <w:p w14:paraId="6D2F1ABB" w14:textId="77777777" w:rsidR="007A029A" w:rsidRPr="00AF0854" w:rsidRDefault="007A029A" w:rsidP="007A029A">
      <w:pPr>
        <w:spacing w:line="276" w:lineRule="auto"/>
        <w:ind w:right="60"/>
        <w:jc w:val="center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  <w:b/>
          <w:bCs/>
        </w:rPr>
        <w:t>OŚWIADCZENIE</w:t>
      </w:r>
      <w:r w:rsidRPr="00AF0854">
        <w:rPr>
          <w:rFonts w:asciiTheme="minorHAnsi" w:hAnsiTheme="minorHAnsi" w:cstheme="minorHAnsi"/>
        </w:rPr>
        <w:t xml:space="preserve"> </w:t>
      </w:r>
    </w:p>
    <w:p w14:paraId="43215D03" w14:textId="34EB8841" w:rsidR="007A029A" w:rsidRPr="00AF0854" w:rsidRDefault="007A029A" w:rsidP="007A029A">
      <w:pPr>
        <w:spacing w:line="276" w:lineRule="auto"/>
        <w:ind w:right="60"/>
        <w:jc w:val="center"/>
        <w:rPr>
          <w:rFonts w:asciiTheme="minorHAnsi" w:hAnsiTheme="minorHAnsi" w:cstheme="minorHAnsi"/>
          <w:b/>
          <w:bCs/>
        </w:rPr>
      </w:pPr>
      <w:bookmarkStart w:id="2" w:name="_Hlk78881831"/>
      <w:r w:rsidRPr="00AF0854">
        <w:rPr>
          <w:rFonts w:asciiTheme="minorHAnsi" w:hAnsiTheme="minorHAnsi" w:cstheme="minorHAnsi"/>
          <w:b/>
          <w:bCs/>
        </w:rPr>
        <w:t>Potwierdzające dysponowanie załogą interwencyjną oraz że osoby, które będą uczestniczyć w wykonaniu zamówienia, posiadają wymagane uprawnienia niezbędne do realizacji zamówienia</w:t>
      </w:r>
      <w:bookmarkEnd w:id="2"/>
    </w:p>
    <w:p w14:paraId="71FA1746" w14:textId="77777777" w:rsidR="007A029A" w:rsidRPr="00AF0854" w:rsidRDefault="007A029A" w:rsidP="007A029A">
      <w:pPr>
        <w:spacing w:line="276" w:lineRule="auto"/>
        <w:ind w:right="60"/>
        <w:rPr>
          <w:rFonts w:asciiTheme="minorHAnsi" w:hAnsiTheme="minorHAnsi" w:cstheme="minorHAnsi"/>
          <w:b/>
          <w:bCs/>
        </w:rPr>
      </w:pPr>
    </w:p>
    <w:p w14:paraId="225BDACF" w14:textId="77777777" w:rsidR="007A029A" w:rsidRPr="00AF0854" w:rsidRDefault="007A029A" w:rsidP="007A029A">
      <w:pPr>
        <w:spacing w:line="276" w:lineRule="auto"/>
        <w:ind w:right="60"/>
        <w:jc w:val="center"/>
        <w:rPr>
          <w:rFonts w:asciiTheme="minorHAnsi" w:hAnsiTheme="minorHAnsi" w:cstheme="minorHAnsi"/>
          <w:b/>
          <w:bCs/>
        </w:rPr>
      </w:pPr>
    </w:p>
    <w:p w14:paraId="38E5ECC6" w14:textId="0B77F17B" w:rsidR="007A029A" w:rsidRPr="00AF0854" w:rsidRDefault="007A029A" w:rsidP="007A029A">
      <w:pPr>
        <w:spacing w:line="276" w:lineRule="auto"/>
        <w:ind w:right="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Przystępując do udziału w postępowaniu o udzielenie zamówienia publicznego realizowanego w trybie podstawowym na </w:t>
      </w:r>
      <w:r w:rsidR="00121127">
        <w:rPr>
          <w:rFonts w:asciiTheme="minorHAnsi" w:hAnsiTheme="minorHAnsi" w:cstheme="minorHAnsi"/>
        </w:rPr>
        <w:t>u</w:t>
      </w:r>
      <w:r w:rsidRPr="00AF0854">
        <w:rPr>
          <w:rFonts w:asciiTheme="minorHAnsi" w:hAnsiTheme="minorHAnsi" w:cstheme="minorHAnsi"/>
        </w:rPr>
        <w:t>sługi ochrony fizycznej osób i mienia w siedzibach PFRON, po zapoznaniu się z przepisami ustawy z dnia 11 września 2019 r. - Prawo zamówień publicznych (</w:t>
      </w:r>
      <w:bookmarkStart w:id="3" w:name="_Hlk77260165"/>
      <w:r w:rsidRPr="00AF0854">
        <w:rPr>
          <w:rFonts w:asciiTheme="minorHAnsi" w:hAnsiTheme="minorHAnsi" w:cstheme="minorHAnsi"/>
        </w:rPr>
        <w:t>Dz. U. z 202</w:t>
      </w:r>
      <w:r w:rsidR="00971B6A" w:rsidRPr="00AF0854">
        <w:rPr>
          <w:rFonts w:asciiTheme="minorHAnsi" w:hAnsiTheme="minorHAnsi" w:cstheme="minorHAnsi"/>
        </w:rPr>
        <w:t>3</w:t>
      </w:r>
      <w:r w:rsidRPr="00AF0854">
        <w:rPr>
          <w:rFonts w:asciiTheme="minorHAnsi" w:hAnsiTheme="minorHAnsi" w:cstheme="minorHAnsi"/>
        </w:rPr>
        <w:t xml:space="preserve"> r.</w:t>
      </w:r>
      <w:r w:rsidR="00741BFA" w:rsidRPr="00AF0854">
        <w:rPr>
          <w:rFonts w:asciiTheme="minorHAnsi" w:hAnsiTheme="minorHAnsi" w:cstheme="minorHAnsi"/>
        </w:rPr>
        <w:t xml:space="preserve"> </w:t>
      </w:r>
      <w:r w:rsidRPr="00AF0854">
        <w:rPr>
          <w:rFonts w:asciiTheme="minorHAnsi" w:hAnsiTheme="minorHAnsi" w:cstheme="minorHAnsi"/>
        </w:rPr>
        <w:t xml:space="preserve">poz. </w:t>
      </w:r>
      <w:bookmarkEnd w:id="3"/>
      <w:r w:rsidR="00741BFA" w:rsidRPr="00AF0854">
        <w:rPr>
          <w:rFonts w:asciiTheme="minorHAnsi" w:hAnsiTheme="minorHAnsi" w:cstheme="minorHAnsi"/>
        </w:rPr>
        <w:t>1</w:t>
      </w:r>
      <w:r w:rsidR="00971B6A" w:rsidRPr="00AF0854">
        <w:rPr>
          <w:rFonts w:asciiTheme="minorHAnsi" w:hAnsiTheme="minorHAnsi" w:cstheme="minorHAnsi"/>
        </w:rPr>
        <w:t>605</w:t>
      </w:r>
      <w:r w:rsidRPr="00AF0854">
        <w:rPr>
          <w:rFonts w:asciiTheme="minorHAnsi" w:hAnsiTheme="minorHAnsi" w:cstheme="minorHAnsi"/>
        </w:rPr>
        <w:t>), świadom odpowiedzialności karnej za składanie fałszywych oświadczeń (art. 297 i 305 k.k.), oświadczam:</w:t>
      </w:r>
    </w:p>
    <w:p w14:paraId="67B93CE5" w14:textId="77777777" w:rsidR="007A029A" w:rsidRPr="00AF0854" w:rsidRDefault="007A029A" w:rsidP="007A029A">
      <w:pPr>
        <w:spacing w:line="276" w:lineRule="auto"/>
        <w:ind w:right="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- że osoby uczestniczące w wykonaniu niniejszego zamówienia, posiadają wymagane uprawnienia niezbędne do wykonywania przedmiotowego zamówienia oraz pełną zdolność do czynności prawnych,</w:t>
      </w:r>
    </w:p>
    <w:p w14:paraId="48621CA5" w14:textId="77777777" w:rsidR="007A029A" w:rsidRPr="00AF0854" w:rsidRDefault="007A029A" w:rsidP="007A029A">
      <w:pPr>
        <w:spacing w:line="276" w:lineRule="auto"/>
        <w:ind w:right="60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 xml:space="preserve">- dysponuję </w:t>
      </w:r>
      <w:r w:rsidRPr="00AF0854">
        <w:rPr>
          <w:rFonts w:asciiTheme="minorHAnsi" w:hAnsiTheme="minorHAnsi" w:cstheme="minorHAnsi"/>
          <w:lang w:eastAsia="en-US"/>
        </w:rPr>
        <w:t>lub będę dysponował</w:t>
      </w:r>
      <w:r w:rsidRPr="00AF0854">
        <w:rPr>
          <w:rFonts w:asciiTheme="minorHAnsi" w:hAnsiTheme="minorHAnsi" w:cstheme="minorHAnsi"/>
        </w:rPr>
        <w:t xml:space="preserve"> załogą interwencyjną stanowiącą odrębne i niezależne ogniwo dodatkowej ochrony, która na wezwanie podejmie interwencję w ciągu maksymalnie 10 minut w godzinach 20:01 – 6:59 i w ciągu maksymalnie 15 minut w godzinach 7:00 -20:00, wyposażoną w środek transportu Wykonawcy (oznakowany pojazd osobowy lub osobowo-terenowy) składającą się z co najmniej 2 pracowników ochrony wpisanych na listę kwalifikowanych pracowników ochrony fizycznej prowadzonej przez odpowiedniego Komendanta Policji, wyposażonych w broń palną i ustawowe środki przymusu bezpośredniego, środki ochrony osobistej oraz własne środki łączności.</w:t>
      </w:r>
    </w:p>
    <w:p w14:paraId="76F1BEA7" w14:textId="77777777" w:rsidR="007A029A" w:rsidRPr="00AF0854" w:rsidRDefault="007A029A" w:rsidP="007A029A">
      <w:pPr>
        <w:spacing w:line="276" w:lineRule="auto"/>
        <w:rPr>
          <w:rFonts w:asciiTheme="minorHAnsi" w:hAnsiTheme="minorHAnsi" w:cstheme="minorHAnsi"/>
        </w:rPr>
      </w:pPr>
    </w:p>
    <w:p w14:paraId="332C0F45" w14:textId="77777777" w:rsidR="007A029A" w:rsidRPr="00AF0854" w:rsidRDefault="007A029A" w:rsidP="007A029A">
      <w:pPr>
        <w:spacing w:line="276" w:lineRule="auto"/>
        <w:rPr>
          <w:rFonts w:asciiTheme="minorHAnsi" w:hAnsiTheme="minorHAnsi" w:cstheme="minorHAnsi"/>
        </w:rPr>
      </w:pPr>
    </w:p>
    <w:p w14:paraId="3C52949F" w14:textId="77777777" w:rsidR="007A029A" w:rsidRPr="00AF0854" w:rsidRDefault="007A029A" w:rsidP="007A029A">
      <w:pPr>
        <w:spacing w:line="276" w:lineRule="auto"/>
        <w:jc w:val="both"/>
        <w:rPr>
          <w:rFonts w:asciiTheme="minorHAnsi" w:hAnsiTheme="minorHAnsi" w:cstheme="minorHAnsi"/>
        </w:rPr>
      </w:pPr>
    </w:p>
    <w:p w14:paraId="0D0F2343" w14:textId="77777777" w:rsidR="00741BFA" w:rsidRPr="00AF0854" w:rsidRDefault="00741BFA" w:rsidP="00741BFA">
      <w:pPr>
        <w:tabs>
          <w:tab w:val="center" w:pos="5954"/>
        </w:tabs>
        <w:ind w:firstLine="2832"/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 xml:space="preserve">dokument należy podpisać kwalifikowanym podpisem elektronicznym </w:t>
      </w:r>
    </w:p>
    <w:p w14:paraId="18C87FE8" w14:textId="77777777" w:rsidR="00741BFA" w:rsidRPr="00AF0854" w:rsidRDefault="00741BFA" w:rsidP="00741BFA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lub podpisem zaufanym lub podpisem osobistym</w:t>
      </w:r>
    </w:p>
    <w:p w14:paraId="5EDFB475" w14:textId="77777777" w:rsidR="00741BFA" w:rsidRPr="00AF0854" w:rsidRDefault="00741BFA" w:rsidP="00741BFA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przez osobę lub osoby umocowane do złożenia podpisu w imieniu</w:t>
      </w:r>
    </w:p>
    <w:p w14:paraId="471AC9CA" w14:textId="77777777" w:rsidR="00741BFA" w:rsidRPr="003E7511" w:rsidRDefault="00741BFA" w:rsidP="00741BFA">
      <w:pPr>
        <w:tabs>
          <w:tab w:val="center" w:pos="5954"/>
        </w:tabs>
        <w:rPr>
          <w:rFonts w:asciiTheme="minorHAnsi" w:hAnsiTheme="minorHAnsi" w:cstheme="minorHAnsi"/>
          <w:i/>
          <w:sz w:val="20"/>
        </w:rPr>
      </w:pPr>
      <w:r w:rsidRPr="00AF0854">
        <w:rPr>
          <w:rFonts w:asciiTheme="minorHAnsi" w:hAnsiTheme="minorHAnsi" w:cstheme="minorHAnsi"/>
          <w:i/>
          <w:sz w:val="20"/>
        </w:rPr>
        <w:tab/>
        <w:t>wykonawcy</w:t>
      </w:r>
    </w:p>
    <w:p w14:paraId="47F79BBA" w14:textId="77777777" w:rsidR="00AD1D36" w:rsidRDefault="00AD1D36">
      <w:pPr>
        <w:suppressAutoHyphens w:val="0"/>
        <w:spacing w:after="160" w:line="259" w:lineRule="auto"/>
        <w:rPr>
          <w:rFonts w:asciiTheme="minorHAnsi" w:eastAsia="Calibri" w:hAnsiTheme="minorHAnsi" w:cstheme="minorHAnsi"/>
        </w:rPr>
        <w:sectPr w:rsidR="00AD1D36" w:rsidSect="00F779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851" w:right="1473" w:bottom="142" w:left="1419" w:header="708" w:footer="0" w:gutter="0"/>
          <w:cols w:space="708"/>
          <w:docGrid w:linePitch="299"/>
        </w:sectPr>
      </w:pPr>
    </w:p>
    <w:p w14:paraId="2E6038A4" w14:textId="0CDE5062" w:rsidR="00972D73" w:rsidRPr="00AF0854" w:rsidRDefault="00972D73" w:rsidP="00972D73">
      <w:pPr>
        <w:pStyle w:val="Nagwek1"/>
        <w:spacing w:before="0" w:after="0" w:line="276" w:lineRule="auto"/>
        <w:rPr>
          <w:rFonts w:cstheme="minorHAnsi"/>
          <w:szCs w:val="28"/>
        </w:rPr>
      </w:pPr>
      <w:r w:rsidRPr="00AF0854">
        <w:rPr>
          <w:rFonts w:cstheme="minorHAnsi"/>
          <w:szCs w:val="28"/>
        </w:rPr>
        <w:lastRenderedPageBreak/>
        <w:t xml:space="preserve">Załącznik nr </w:t>
      </w:r>
      <w:r>
        <w:rPr>
          <w:rFonts w:cstheme="minorHAnsi"/>
          <w:szCs w:val="28"/>
        </w:rPr>
        <w:t>6</w:t>
      </w:r>
      <w:r w:rsidRPr="00AF0854">
        <w:rPr>
          <w:rFonts w:cstheme="minorHAnsi"/>
          <w:szCs w:val="28"/>
        </w:rPr>
        <w:t xml:space="preserve"> do SWZ</w:t>
      </w:r>
    </w:p>
    <w:p w14:paraId="3C69B9F4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</w:p>
    <w:p w14:paraId="3F0F9F55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</w:p>
    <w:p w14:paraId="5560439D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</w:p>
    <w:p w14:paraId="690EBFAA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 xml:space="preserve">DOKUMENT NALEŻY ZŁOŻYĆ W </w:t>
      </w:r>
      <w:r w:rsidRPr="00AF0854">
        <w:rPr>
          <w:rFonts w:asciiTheme="minorHAnsi" w:hAnsiTheme="minorHAnsi" w:cstheme="minorHAnsi"/>
          <w:b/>
        </w:rPr>
        <w:t>FORMIE ELEKTRONICZNEJ LUB POSTACI ELEKTRONICZNEJ OPATRZONEJ PODPISEM ZAUFANYM LUB PODPISEM OSOBISTYM</w:t>
      </w:r>
    </w:p>
    <w:p w14:paraId="35984A1E" w14:textId="77777777" w:rsidR="00972D73" w:rsidRDefault="00972D73" w:rsidP="00972D73">
      <w:pPr>
        <w:pStyle w:val="Nagwek3"/>
        <w:jc w:val="center"/>
      </w:pPr>
    </w:p>
    <w:p w14:paraId="08772EBA" w14:textId="482554B4" w:rsidR="00972D73" w:rsidRPr="00D25787" w:rsidRDefault="00972D73" w:rsidP="00972D73">
      <w:pPr>
        <w:pStyle w:val="Nagwek3"/>
        <w:jc w:val="center"/>
      </w:pPr>
      <w:r w:rsidRPr="00D25787">
        <w:t>Wykaz usług</w:t>
      </w:r>
      <w:r w:rsidRPr="00D25787">
        <w:br/>
        <w:t xml:space="preserve">na potwierdzenie spełniania warunku udziału w postępowaniu określonego w </w:t>
      </w:r>
      <w:r>
        <w:t>rozdziale VIII pkt 2.4.1.</w:t>
      </w:r>
    </w:p>
    <w:p w14:paraId="5F483C9B" w14:textId="77777777" w:rsidR="00972D73" w:rsidRPr="00307098" w:rsidRDefault="00972D73" w:rsidP="00972D73">
      <w:pPr>
        <w:widowControl w:val="0"/>
        <w:spacing w:line="360" w:lineRule="auto"/>
        <w:rPr>
          <w:rFonts w:asciiTheme="minorHAnsi" w:hAnsiTheme="minorHAnsi" w:cstheme="minorHAnsi"/>
          <w:bCs/>
          <w:lang w:eastAsia="pl-PL"/>
        </w:rPr>
      </w:pPr>
      <w:bookmarkStart w:id="4" w:name="_Hlk53261119"/>
      <w:r w:rsidRPr="006811A7">
        <w:rPr>
          <w:rFonts w:asciiTheme="minorHAnsi" w:hAnsiTheme="minorHAnsi" w:cstheme="minorHAnsi"/>
          <w:bCs/>
          <w:lang w:eastAsia="pl-PL"/>
        </w:rPr>
        <w:t>Wykonawca: _____________________________________</w:t>
      </w:r>
      <w:r w:rsidRPr="006811A7">
        <w:rPr>
          <w:rFonts w:asciiTheme="minorHAnsi" w:hAnsiTheme="minorHAnsi" w:cstheme="minorHAnsi"/>
          <w:lang w:eastAsia="pl-PL"/>
        </w:rPr>
        <w:t xml:space="preserve"> (nazwa i adres Wykonawcy)</w:t>
      </w:r>
      <w:bookmarkEnd w:id="4"/>
    </w:p>
    <w:tbl>
      <w:tblPr>
        <w:tblStyle w:val="Tabela-Siatka2"/>
        <w:tblW w:w="150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  <w:tblCaption w:val="wykaz usług"/>
        <w:tblDescription w:val="tabela zawierająca wykaz usług na potwierdzenie warunku udziału w postępowaniu, o którm mowa w pkt 7.1.2 i pkt 7.1.3 SWZ"/>
      </w:tblPr>
      <w:tblGrid>
        <w:gridCol w:w="1134"/>
        <w:gridCol w:w="2977"/>
        <w:gridCol w:w="4678"/>
        <w:gridCol w:w="4263"/>
        <w:gridCol w:w="1974"/>
      </w:tblGrid>
      <w:tr w:rsidR="00972D73" w:rsidRPr="003D51A9" w14:paraId="1BBE7F55" w14:textId="77777777" w:rsidTr="00972D73">
        <w:trPr>
          <w:trHeight w:val="1073"/>
          <w:tblHeader/>
        </w:trPr>
        <w:tc>
          <w:tcPr>
            <w:tcW w:w="1134" w:type="dxa"/>
            <w:shd w:val="clear" w:color="auto" w:fill="F2F2F2" w:themeFill="background1" w:themeFillShade="F2"/>
          </w:tcPr>
          <w:p w14:paraId="7149F87F" w14:textId="77777777" w:rsidR="00972D73" w:rsidRPr="003D51A9" w:rsidRDefault="00972D73" w:rsidP="006F5322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DCF1972" w14:textId="77777777" w:rsidR="00972D73" w:rsidRPr="003D51A9" w:rsidRDefault="00972D73" w:rsidP="006F5322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Podmiot</w:t>
            </w:r>
            <w:proofErr w:type="gramEnd"/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na rzecz którego wykonano zamówienie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D51A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(nazwa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 podmiotu</w:t>
            </w:r>
            <w:r w:rsidRPr="003D51A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, adres)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D100740" w14:textId="77777777" w:rsidR="00972D73" w:rsidRPr="003D51A9" w:rsidRDefault="00972D73" w:rsidP="006F5322">
            <w:pPr>
              <w:widowControl w:val="0"/>
              <w:ind w:left="18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Przedmiot zamówienia</w:t>
            </w:r>
          </w:p>
          <w:p w14:paraId="7AF2FE1C" w14:textId="77777777" w:rsidR="00972D73" w:rsidRPr="003D51A9" w:rsidRDefault="00972D73" w:rsidP="006F5322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  <w:p w14:paraId="570B6C89" w14:textId="77777777" w:rsidR="00972D73" w:rsidRPr="003D51A9" w:rsidRDefault="00972D73" w:rsidP="006F5322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63" w:type="dxa"/>
            <w:shd w:val="clear" w:color="auto" w:fill="F2F2F2" w:themeFill="background1" w:themeFillShade="F2"/>
          </w:tcPr>
          <w:p w14:paraId="6C4FA10E" w14:textId="2555B796" w:rsidR="00972D73" w:rsidRPr="003D51A9" w:rsidRDefault="00972D73" w:rsidP="006F5322">
            <w:pPr>
              <w:widowControl w:val="0"/>
              <w:ind w:left="24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Wartość zamówienia, a w przypadku zamówienia będącego </w:t>
            </w:r>
            <w:r w:rsidRPr="00810F9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 trakcie wykonywania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– dodatkowo wartość usługi opisanej w kolumnie „c” do dnia złożenia oferty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45E27565" w14:textId="77777777" w:rsidR="00972D73" w:rsidRPr="003D51A9" w:rsidRDefault="00972D73" w:rsidP="006F5322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Data wykonania zamówienia </w:t>
            </w:r>
            <w:r w:rsidRPr="003D51A9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F07D6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(np.: od 01.01.2021 r. do 31.07.2022r.)</w:t>
            </w:r>
          </w:p>
        </w:tc>
      </w:tr>
      <w:tr w:rsidR="00972D73" w:rsidRPr="003D51A9" w14:paraId="4C521E70" w14:textId="77777777" w:rsidTr="00972D73">
        <w:trPr>
          <w:trHeight w:val="369"/>
          <w:tblHeader/>
        </w:trPr>
        <w:tc>
          <w:tcPr>
            <w:tcW w:w="1134" w:type="dxa"/>
          </w:tcPr>
          <w:p w14:paraId="762798F9" w14:textId="77777777" w:rsidR="00972D73" w:rsidRPr="003D51A9" w:rsidRDefault="00972D73" w:rsidP="006F532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977" w:type="dxa"/>
          </w:tcPr>
          <w:p w14:paraId="68247207" w14:textId="77777777" w:rsidR="00972D73" w:rsidRPr="003D51A9" w:rsidRDefault="00972D73" w:rsidP="006F532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4678" w:type="dxa"/>
          </w:tcPr>
          <w:p w14:paraId="59377432" w14:textId="77777777" w:rsidR="00972D73" w:rsidRPr="003D51A9" w:rsidRDefault="00972D73" w:rsidP="006F5322">
            <w:pPr>
              <w:widowControl w:val="0"/>
              <w:ind w:left="182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4263" w:type="dxa"/>
          </w:tcPr>
          <w:p w14:paraId="3F719375" w14:textId="77777777" w:rsidR="00972D73" w:rsidRDefault="00972D73" w:rsidP="006F5322">
            <w:pPr>
              <w:widowControl w:val="0"/>
              <w:ind w:left="2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974" w:type="dxa"/>
          </w:tcPr>
          <w:p w14:paraId="0332BB8F" w14:textId="77777777" w:rsidR="00972D73" w:rsidRPr="003D51A9" w:rsidRDefault="00972D73" w:rsidP="006F532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e</w:t>
            </w:r>
          </w:p>
        </w:tc>
      </w:tr>
      <w:tr w:rsidR="00972D73" w:rsidRPr="003D51A9" w14:paraId="0741855B" w14:textId="77777777" w:rsidTr="00972D73">
        <w:trPr>
          <w:trHeight w:val="420"/>
        </w:trPr>
        <w:tc>
          <w:tcPr>
            <w:tcW w:w="1134" w:type="dxa"/>
          </w:tcPr>
          <w:p w14:paraId="05667F18" w14:textId="77777777" w:rsidR="00972D73" w:rsidRPr="00A03A11" w:rsidRDefault="00972D73" w:rsidP="00972D73">
            <w:pPr>
              <w:pStyle w:val="Akapitzlist"/>
              <w:widowControl w:val="0"/>
              <w:numPr>
                <w:ilvl w:val="0"/>
                <w:numId w:val="148"/>
              </w:numPr>
              <w:tabs>
                <w:tab w:val="left" w:pos="459"/>
                <w:tab w:val="left" w:pos="540"/>
                <w:tab w:val="left" w:pos="10348"/>
              </w:tabs>
              <w:spacing w:line="276" w:lineRule="auto"/>
              <w:ind w:left="459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48265C03" w14:textId="77777777" w:rsidR="00972D73" w:rsidRPr="003D51A9" w:rsidRDefault="00972D73" w:rsidP="006F5322">
            <w:pPr>
              <w:widowControl w:val="0"/>
              <w:tabs>
                <w:tab w:val="left" w:pos="10348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</w:tcPr>
          <w:p w14:paraId="4A803999" w14:textId="77777777" w:rsidR="00972D73" w:rsidRPr="00982901" w:rsidRDefault="00972D73" w:rsidP="006F532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</w:tcPr>
          <w:p w14:paraId="342E6EEF" w14:textId="77777777" w:rsidR="00972D73" w:rsidRPr="008514FB" w:rsidRDefault="00972D73" w:rsidP="006F5322">
            <w:pPr>
              <w:widowControl w:val="0"/>
              <w:tabs>
                <w:tab w:val="left" w:pos="10348"/>
              </w:tabs>
              <w:jc w:val="right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…… zł</w:t>
            </w:r>
            <w:r w:rsidRPr="008514FB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974" w:type="dxa"/>
          </w:tcPr>
          <w:p w14:paraId="7462A42F" w14:textId="77777777" w:rsidR="00972D73" w:rsidRPr="003D51A9" w:rsidRDefault="00972D73" w:rsidP="006F5322">
            <w:pPr>
              <w:widowControl w:val="0"/>
              <w:tabs>
                <w:tab w:val="left" w:pos="10348"/>
              </w:tabs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</w:tbl>
    <w:p w14:paraId="6B2BC025" w14:textId="77777777" w:rsidR="00972D73" w:rsidRDefault="00972D73">
      <w:pPr>
        <w:suppressAutoHyphens w:val="0"/>
        <w:spacing w:after="160" w:line="259" w:lineRule="auto"/>
        <w:rPr>
          <w:rFonts w:cstheme="minorHAnsi"/>
          <w:szCs w:val="28"/>
        </w:rPr>
      </w:pPr>
    </w:p>
    <w:p w14:paraId="12D3A4B5" w14:textId="5671EA06" w:rsidR="00972D73" w:rsidRDefault="00972D73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Cs w:val="28"/>
        </w:rPr>
      </w:pPr>
      <w:r>
        <w:rPr>
          <w:rFonts w:cstheme="minorHAnsi"/>
          <w:szCs w:val="28"/>
        </w:rPr>
        <w:br w:type="page"/>
      </w:r>
    </w:p>
    <w:p w14:paraId="1F78F11B" w14:textId="62CAA2C7" w:rsidR="00972D73" w:rsidRPr="00AF0854" w:rsidRDefault="00972D73" w:rsidP="00972D73">
      <w:pPr>
        <w:pStyle w:val="Nagwek1"/>
        <w:spacing w:before="0" w:after="0" w:line="276" w:lineRule="auto"/>
        <w:rPr>
          <w:rFonts w:cstheme="minorHAnsi"/>
          <w:szCs w:val="28"/>
        </w:rPr>
      </w:pPr>
      <w:r w:rsidRPr="00AF0854">
        <w:rPr>
          <w:rFonts w:cstheme="minorHAnsi"/>
          <w:szCs w:val="28"/>
        </w:rPr>
        <w:lastRenderedPageBreak/>
        <w:t xml:space="preserve">Załącznik nr </w:t>
      </w:r>
      <w:r>
        <w:rPr>
          <w:rFonts w:cstheme="minorHAnsi"/>
          <w:szCs w:val="28"/>
        </w:rPr>
        <w:t>7</w:t>
      </w:r>
      <w:r w:rsidRPr="00AF0854">
        <w:rPr>
          <w:rFonts w:cstheme="minorHAnsi"/>
          <w:szCs w:val="28"/>
        </w:rPr>
        <w:t xml:space="preserve"> do SWZ</w:t>
      </w:r>
    </w:p>
    <w:p w14:paraId="7DC6501A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</w:p>
    <w:p w14:paraId="3BFBF799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</w:p>
    <w:p w14:paraId="4C566FB0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</w:p>
    <w:p w14:paraId="2B079B3D" w14:textId="77777777" w:rsidR="00972D73" w:rsidRPr="00AF0854" w:rsidRDefault="00972D73" w:rsidP="00972D73">
      <w:pPr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 xml:space="preserve">DOKUMENT NALEŻY ZŁOŻYĆ W </w:t>
      </w:r>
      <w:r w:rsidRPr="00AF0854">
        <w:rPr>
          <w:rFonts w:asciiTheme="minorHAnsi" w:hAnsiTheme="minorHAnsi" w:cstheme="minorHAnsi"/>
          <w:b/>
        </w:rPr>
        <w:t>FORMIE ELEKTRONICZNEJ LUB POSTACI ELEKTRONICZNEJ OPATRZONEJ PODPISEM ZAUFANYM LUB PODPISEM OSOBISTYM</w:t>
      </w:r>
    </w:p>
    <w:p w14:paraId="095DC83F" w14:textId="1AD06677" w:rsidR="00EA1C42" w:rsidRDefault="00EA1C42">
      <w:pPr>
        <w:suppressAutoHyphens w:val="0"/>
        <w:spacing w:after="160" w:line="259" w:lineRule="auto"/>
        <w:rPr>
          <w:rFonts w:asciiTheme="minorHAnsi" w:eastAsia="Calibri" w:hAnsiTheme="minorHAnsi" w:cstheme="minorHAnsi"/>
        </w:rPr>
      </w:pPr>
    </w:p>
    <w:p w14:paraId="30BEBD37" w14:textId="0EB48C25" w:rsidR="00972D73" w:rsidRDefault="00972D73" w:rsidP="00972D73">
      <w:pPr>
        <w:pStyle w:val="Nagwek3"/>
        <w:spacing w:before="840"/>
        <w:ind w:left="425"/>
        <w:jc w:val="center"/>
      </w:pPr>
      <w:bookmarkStart w:id="5" w:name="_Toc57648596"/>
      <w:r w:rsidRPr="006D5FAD">
        <w:t>Wykaz osób</w:t>
      </w:r>
      <w:r w:rsidRPr="006D5FAD">
        <w:br/>
        <w:t xml:space="preserve">na potwierdzenie spełniania warunku udziału w postępowaniu określonego w </w:t>
      </w:r>
      <w:r>
        <w:t>rozdziale VIII, pkt 2.4.2.1.</w:t>
      </w:r>
      <w:r w:rsidRPr="006D5FAD">
        <w:t xml:space="preserve"> SWZ</w:t>
      </w:r>
    </w:p>
    <w:p w14:paraId="1117FFEC" w14:textId="35FFA11C" w:rsidR="00972D73" w:rsidRDefault="00972D73" w:rsidP="00972D73">
      <w:pPr>
        <w:pStyle w:val="Stopka"/>
        <w:tabs>
          <w:tab w:val="clear" w:pos="4536"/>
          <w:tab w:val="clear" w:pos="9072"/>
          <w:tab w:val="left" w:pos="1560"/>
          <w:tab w:val="right" w:leader="underscore" w:pos="935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72D73">
        <w:rPr>
          <w:rFonts w:asciiTheme="minorHAnsi" w:hAnsiTheme="minorHAnsi"/>
          <w:sz w:val="22"/>
          <w:szCs w:val="22"/>
        </w:rPr>
        <w:t xml:space="preserve">Dotyczy: postępowania o udzielenie zamówienia publicznego prowadzonego w trybie przetargu nieograniczonego na </w:t>
      </w:r>
      <w:r w:rsidRPr="00972D73">
        <w:rPr>
          <w:rFonts w:asciiTheme="minorHAnsi" w:hAnsiTheme="minorHAnsi" w:cstheme="minorHAnsi"/>
          <w:sz w:val="22"/>
          <w:szCs w:val="22"/>
        </w:rPr>
        <w:t>Świadczenie usług ochrony osób i mienia w obiektach PFRON</w:t>
      </w:r>
    </w:p>
    <w:p w14:paraId="2AD47B60" w14:textId="6DBC104F" w:rsidR="00972D73" w:rsidRPr="00972D73" w:rsidRDefault="00972D73" w:rsidP="00972D73">
      <w:pPr>
        <w:pStyle w:val="Stopka"/>
        <w:tabs>
          <w:tab w:val="clear" w:pos="4536"/>
          <w:tab w:val="clear" w:pos="9072"/>
          <w:tab w:val="left" w:pos="1560"/>
          <w:tab w:val="right" w:leader="underscore" w:pos="9356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(wypełnić dla każdego z pracowników)</w:t>
      </w:r>
    </w:p>
    <w:p w14:paraId="2BF89C11" w14:textId="77777777" w:rsidR="00972D73" w:rsidRDefault="00972D73" w:rsidP="00972D73">
      <w:pPr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14:paraId="6D72AF48" w14:textId="77777777" w:rsidR="00972D73" w:rsidRPr="000C596B" w:rsidRDefault="00972D73" w:rsidP="00972D73">
      <w:pPr>
        <w:ind w:left="990" w:hanging="555"/>
        <w:jc w:val="both"/>
        <w:textAlignment w:val="baseline"/>
        <w:rPr>
          <w:rFonts w:ascii="Segoe UI" w:hAnsi="Segoe UI" w:cs="Segoe UI"/>
          <w:sz w:val="18"/>
          <w:szCs w:val="18"/>
          <w:lang w:eastAsia="pl-PL"/>
        </w:rPr>
      </w:pPr>
      <w:r w:rsidRPr="000C596B">
        <w:rPr>
          <w:rFonts w:ascii="Arial" w:hAnsi="Arial" w:cs="Arial"/>
          <w:sz w:val="20"/>
          <w:szCs w:val="20"/>
          <w:lang w:eastAsia="pl-PL"/>
        </w:rPr>
        <w:t> </w:t>
      </w:r>
    </w:p>
    <w:tbl>
      <w:tblPr>
        <w:tblW w:w="13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831"/>
        <w:gridCol w:w="1276"/>
        <w:gridCol w:w="1418"/>
        <w:gridCol w:w="850"/>
        <w:gridCol w:w="1843"/>
        <w:gridCol w:w="2106"/>
      </w:tblGrid>
      <w:tr w:rsidR="00A259A0" w:rsidRPr="00AF0854" w14:paraId="25FDF384" w14:textId="77777777" w:rsidTr="00A259A0">
        <w:trPr>
          <w:trHeight w:val="330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D8A1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274A6" w14:textId="77777777" w:rsidR="00A259A0" w:rsidRPr="00AF0854" w:rsidRDefault="00A259A0" w:rsidP="00A25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Nazwisko i imię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052F" w14:textId="77777777" w:rsidR="00A259A0" w:rsidRPr="00AF0854" w:rsidRDefault="00A259A0" w:rsidP="00A25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Obiekt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9FBD" w14:textId="77777777" w:rsidR="00A259A0" w:rsidRPr="00AF0854" w:rsidRDefault="00A259A0" w:rsidP="00A25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Forma zatrudnienia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C9F7" w14:textId="77777777" w:rsidR="00A259A0" w:rsidRPr="00AF0854" w:rsidRDefault="00A259A0" w:rsidP="00A25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Nr POF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B3F7" w14:textId="77777777" w:rsidR="00A259A0" w:rsidRPr="00AF0854" w:rsidRDefault="00A259A0" w:rsidP="00A25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Nr legitymacji służbowej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DD27" w14:textId="77777777" w:rsidR="00A259A0" w:rsidRPr="00AF0854" w:rsidRDefault="00A259A0" w:rsidP="00A25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</w:tr>
      <w:tr w:rsidR="00A259A0" w:rsidRPr="00AF0854" w14:paraId="1BF78CE7" w14:textId="77777777" w:rsidTr="00A259A0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DA55" w14:textId="77777777" w:rsidR="00A259A0" w:rsidRPr="00AF0854" w:rsidRDefault="00A259A0" w:rsidP="00A259A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BBE60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5E5D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E86E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CAB36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11BFF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BD642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A259A0" w:rsidRPr="00AF0854" w14:paraId="556FEB0D" w14:textId="77777777" w:rsidTr="00A259A0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351E" w14:textId="77777777" w:rsidR="00A259A0" w:rsidRPr="00AF0854" w:rsidRDefault="00A259A0" w:rsidP="00A259A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3600B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85CEB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6275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2076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0F4E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D0545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A259A0" w:rsidRPr="00AF0854" w14:paraId="545858E2" w14:textId="77777777" w:rsidTr="00A259A0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3A66" w14:textId="77777777" w:rsidR="00A259A0" w:rsidRPr="00AF0854" w:rsidRDefault="00A259A0" w:rsidP="00A259A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22B61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F74B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99D8F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6253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EC8DE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C7C4" w14:textId="77777777" w:rsidR="00A259A0" w:rsidRPr="00AF0854" w:rsidRDefault="00A259A0" w:rsidP="00A25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085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63BB5890" w14:textId="1BB73F4C" w:rsidR="00972D73" w:rsidRPr="000C596B" w:rsidRDefault="00972D73" w:rsidP="00972D73">
      <w:pPr>
        <w:ind w:left="990" w:hanging="555"/>
        <w:jc w:val="both"/>
        <w:textAlignment w:val="baseline"/>
        <w:rPr>
          <w:rFonts w:ascii="Segoe UI" w:hAnsi="Segoe UI" w:cs="Segoe UI"/>
          <w:sz w:val="18"/>
          <w:szCs w:val="18"/>
          <w:lang w:eastAsia="pl-PL"/>
        </w:rPr>
      </w:pPr>
    </w:p>
    <w:p w14:paraId="57183456" w14:textId="77777777" w:rsidR="00972D73" w:rsidRPr="000C596B" w:rsidRDefault="00972D73" w:rsidP="00972D73">
      <w:pPr>
        <w:textAlignment w:val="baseline"/>
        <w:rPr>
          <w:rFonts w:ascii="Segoe UI" w:hAnsi="Segoe UI" w:cs="Segoe UI"/>
          <w:sz w:val="18"/>
          <w:szCs w:val="18"/>
          <w:lang w:eastAsia="pl-PL"/>
        </w:rPr>
      </w:pPr>
      <w:r w:rsidRPr="000C596B">
        <w:rPr>
          <w:rFonts w:ascii="Segoe UI" w:hAnsi="Segoe UI" w:cs="Segoe UI"/>
          <w:color w:val="666666"/>
          <w:sz w:val="18"/>
          <w:szCs w:val="18"/>
          <w:shd w:val="clear" w:color="auto" w:fill="FFFFFF"/>
          <w:lang w:eastAsia="pl-PL"/>
        </w:rPr>
        <w:t> </w:t>
      </w:r>
      <w:r w:rsidRPr="000C596B">
        <w:rPr>
          <w:rFonts w:ascii="Arial" w:hAnsi="Arial" w:cs="Arial"/>
          <w:sz w:val="20"/>
          <w:szCs w:val="20"/>
          <w:lang w:eastAsia="pl-PL"/>
        </w:rPr>
        <w:t> </w:t>
      </w:r>
    </w:p>
    <w:p w14:paraId="608D3752" w14:textId="77777777" w:rsidR="00AD1D36" w:rsidRDefault="00AD1D36" w:rsidP="00AD1D36">
      <w:pPr>
        <w:pStyle w:val="Nagwek1"/>
        <w:spacing w:before="0" w:after="0" w:line="276" w:lineRule="auto"/>
        <w:rPr>
          <w:rFonts w:cstheme="minorHAnsi"/>
          <w:szCs w:val="28"/>
        </w:rPr>
        <w:sectPr w:rsidR="00AD1D36" w:rsidSect="00AD1D36">
          <w:footnotePr>
            <w:numRestart w:val="eachPage"/>
          </w:footnotePr>
          <w:pgSz w:w="16838" w:h="11906" w:orient="landscape"/>
          <w:pgMar w:top="1473" w:right="142" w:bottom="1419" w:left="851" w:header="708" w:footer="0" w:gutter="0"/>
          <w:cols w:space="708"/>
          <w:docGrid w:linePitch="326"/>
        </w:sectPr>
      </w:pPr>
    </w:p>
    <w:p w14:paraId="2A360DF2" w14:textId="28C67542" w:rsidR="00AD1D36" w:rsidRPr="00AF0854" w:rsidRDefault="00AD1D36" w:rsidP="00AD1D36">
      <w:pPr>
        <w:pStyle w:val="Nagwek1"/>
        <w:spacing w:before="0" w:after="0" w:line="276" w:lineRule="auto"/>
        <w:rPr>
          <w:rFonts w:cstheme="minorHAnsi"/>
          <w:szCs w:val="28"/>
        </w:rPr>
      </w:pPr>
      <w:r w:rsidRPr="00AF0854">
        <w:rPr>
          <w:rFonts w:cstheme="minorHAnsi"/>
          <w:szCs w:val="28"/>
        </w:rPr>
        <w:lastRenderedPageBreak/>
        <w:t xml:space="preserve">Załącznik nr </w:t>
      </w:r>
      <w:r>
        <w:rPr>
          <w:rFonts w:cstheme="minorHAnsi"/>
          <w:szCs w:val="28"/>
        </w:rPr>
        <w:t>8</w:t>
      </w:r>
      <w:r w:rsidRPr="00AF0854">
        <w:rPr>
          <w:rFonts w:cstheme="minorHAnsi"/>
          <w:szCs w:val="28"/>
        </w:rPr>
        <w:t xml:space="preserve"> do SWZ</w:t>
      </w:r>
    </w:p>
    <w:p w14:paraId="76C1CB96" w14:textId="77777777" w:rsidR="00AD1D36" w:rsidRPr="00AF0854" w:rsidRDefault="00AD1D36" w:rsidP="00AD1D36">
      <w:pPr>
        <w:rPr>
          <w:rFonts w:asciiTheme="minorHAnsi" w:hAnsiTheme="minorHAnsi" w:cstheme="minorHAnsi"/>
          <w:b/>
          <w:bCs/>
        </w:rPr>
      </w:pPr>
    </w:p>
    <w:p w14:paraId="03AC2F0F" w14:textId="77777777" w:rsidR="00AD1D36" w:rsidRPr="00AF0854" w:rsidRDefault="00AD1D36" w:rsidP="00AD1D36">
      <w:pPr>
        <w:rPr>
          <w:rFonts w:asciiTheme="minorHAnsi" w:hAnsiTheme="minorHAnsi" w:cstheme="minorHAnsi"/>
          <w:b/>
          <w:bCs/>
        </w:rPr>
      </w:pPr>
    </w:p>
    <w:p w14:paraId="7F9605C6" w14:textId="77777777" w:rsidR="00AD1D36" w:rsidRPr="00AF0854" w:rsidRDefault="00AD1D36" w:rsidP="00AD1D36">
      <w:pPr>
        <w:rPr>
          <w:rFonts w:asciiTheme="minorHAnsi" w:hAnsiTheme="minorHAnsi" w:cstheme="minorHAnsi"/>
          <w:b/>
          <w:bCs/>
        </w:rPr>
      </w:pPr>
    </w:p>
    <w:p w14:paraId="39686707" w14:textId="77777777" w:rsidR="00AD1D36" w:rsidRPr="00AF0854" w:rsidRDefault="00AD1D36" w:rsidP="00AD1D36">
      <w:pPr>
        <w:rPr>
          <w:rFonts w:asciiTheme="minorHAnsi" w:hAnsiTheme="minorHAnsi" w:cstheme="minorHAnsi"/>
          <w:b/>
          <w:bCs/>
        </w:rPr>
      </w:pPr>
      <w:r w:rsidRPr="00AF0854">
        <w:rPr>
          <w:rFonts w:asciiTheme="minorHAnsi" w:hAnsiTheme="minorHAnsi" w:cstheme="minorHAnsi"/>
          <w:b/>
          <w:bCs/>
        </w:rPr>
        <w:t xml:space="preserve">DOKUMENT NALEŻY ZŁOŻYĆ W </w:t>
      </w:r>
      <w:r w:rsidRPr="00AF0854">
        <w:rPr>
          <w:rFonts w:asciiTheme="minorHAnsi" w:hAnsiTheme="minorHAnsi" w:cstheme="minorHAnsi"/>
          <w:b/>
        </w:rPr>
        <w:t>FORMIE ELEKTRONICZNEJ LUB POSTACI ELEKTRONICZNEJ OPATRZONEJ PODPISEM ZAUFANYM LUB PODPISEM OSOBISTYM</w:t>
      </w:r>
    </w:p>
    <w:p w14:paraId="7545592C" w14:textId="77777777" w:rsidR="00AD1D36" w:rsidRPr="00AF0854" w:rsidRDefault="00AD1D36" w:rsidP="00AD1D36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</w:p>
    <w:p w14:paraId="007AE0D4" w14:textId="77777777" w:rsidR="00AD1D36" w:rsidRPr="00AF0854" w:rsidRDefault="00AD1D36" w:rsidP="00AD1D36">
      <w:pPr>
        <w:spacing w:line="276" w:lineRule="auto"/>
        <w:jc w:val="right"/>
        <w:rPr>
          <w:rFonts w:asciiTheme="minorHAnsi" w:hAnsiTheme="minorHAnsi" w:cstheme="minorHAnsi"/>
        </w:rPr>
      </w:pPr>
      <w:r w:rsidRPr="00AF0854">
        <w:rPr>
          <w:rFonts w:asciiTheme="minorHAnsi" w:hAnsiTheme="minorHAnsi" w:cstheme="minorHAnsi"/>
        </w:rPr>
        <w:t>......................................................., dnia ..............................</w:t>
      </w:r>
    </w:p>
    <w:p w14:paraId="22978780" w14:textId="77777777" w:rsidR="00AD1D36" w:rsidRDefault="00AD1D36" w:rsidP="00AD1D36">
      <w:pPr>
        <w:pStyle w:val="Nagwek1"/>
        <w:jc w:val="center"/>
        <w:rPr>
          <w:rFonts w:cstheme="minorHAnsi"/>
        </w:rPr>
      </w:pPr>
    </w:p>
    <w:p w14:paraId="129A14B7" w14:textId="713BEA47" w:rsidR="00AD1D36" w:rsidRPr="0026417B" w:rsidRDefault="00AD1D36" w:rsidP="00AD1D36">
      <w:pPr>
        <w:pStyle w:val="Nagwek1"/>
        <w:jc w:val="center"/>
        <w:rPr>
          <w:szCs w:val="22"/>
        </w:rPr>
      </w:pPr>
      <w:r w:rsidRPr="00BB6AE0">
        <w:rPr>
          <w:rFonts w:cstheme="minorHAnsi"/>
        </w:rPr>
        <w:t>Oświadczenie</w:t>
      </w:r>
      <w:bookmarkStart w:id="6" w:name="_Hlk56782796"/>
      <w:r>
        <w:rPr>
          <w:rFonts w:cstheme="minorHAnsi"/>
        </w:rPr>
        <w:br/>
      </w:r>
      <w:r w:rsidRPr="0026417B">
        <w:t xml:space="preserve">o braku przynależności </w:t>
      </w:r>
      <w:r>
        <w:t xml:space="preserve">lub </w:t>
      </w:r>
      <w:r w:rsidRPr="0026417B">
        <w:t>przynależności do tej samej grupy kapitałowej</w:t>
      </w:r>
      <w:bookmarkEnd w:id="5"/>
      <w:bookmarkEnd w:id="6"/>
    </w:p>
    <w:p w14:paraId="3C196AED" w14:textId="77777777" w:rsidR="00AD1D36" w:rsidRDefault="00AD1D36" w:rsidP="00AD1D36">
      <w:pPr>
        <w:widowControl w:val="0"/>
        <w:spacing w:line="360" w:lineRule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Wykonawca: </w:t>
      </w:r>
    </w:p>
    <w:p w14:paraId="3627D3A6" w14:textId="77777777" w:rsidR="00AD1D36" w:rsidRDefault="00AD1D36" w:rsidP="00AD1D36">
      <w:pPr>
        <w:widowControl w:val="0"/>
        <w:tabs>
          <w:tab w:val="left" w:leader="underscore" w:pos="8505"/>
        </w:tabs>
        <w:spacing w:line="360" w:lineRule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lang w:eastAsia="pl-PL"/>
        </w:rPr>
        <w:tab/>
      </w:r>
    </w:p>
    <w:p w14:paraId="30EF6112" w14:textId="77777777" w:rsidR="00AD1D36" w:rsidRDefault="00AD1D36" w:rsidP="00AD1D36">
      <w:pPr>
        <w:widowControl w:val="0"/>
        <w:spacing w:line="360" w:lineRule="auto"/>
        <w:rPr>
          <w:rFonts w:asciiTheme="minorHAnsi" w:hAnsiTheme="minorHAnsi" w:cstheme="minorHAnsi"/>
          <w:lang w:eastAsia="pl-PL"/>
        </w:rPr>
      </w:pPr>
      <w:r w:rsidRPr="00B03380">
        <w:rPr>
          <w:rFonts w:asciiTheme="minorHAnsi" w:hAnsiTheme="minorHAnsi" w:cstheme="minorHAnsi"/>
          <w:lang w:eastAsia="pl-PL"/>
        </w:rPr>
        <w:t xml:space="preserve"> (nazwa i adres</w:t>
      </w:r>
      <w:r>
        <w:rPr>
          <w:rFonts w:asciiTheme="minorHAnsi" w:hAnsiTheme="minorHAnsi" w:cstheme="minorHAnsi"/>
          <w:lang w:eastAsia="pl-PL"/>
        </w:rPr>
        <w:t xml:space="preserve"> Wykonawcy</w:t>
      </w:r>
      <w:r w:rsidRPr="00B03380">
        <w:rPr>
          <w:rFonts w:asciiTheme="minorHAnsi" w:hAnsiTheme="minorHAnsi" w:cstheme="minorHAnsi"/>
          <w:lang w:eastAsia="pl-PL"/>
        </w:rPr>
        <w:t>)</w:t>
      </w:r>
    </w:p>
    <w:p w14:paraId="6A6BBA3E" w14:textId="77777777" w:rsidR="00AD1D36" w:rsidRPr="0091113A" w:rsidRDefault="00AD1D36" w:rsidP="00AD1D36">
      <w:pPr>
        <w:spacing w:line="320" w:lineRule="atLeast"/>
        <w:rPr>
          <w:rFonts w:asciiTheme="minorHAnsi" w:hAnsiTheme="minorHAnsi" w:cstheme="minorHAnsi"/>
          <w:lang w:eastAsia="pl-PL"/>
        </w:rPr>
      </w:pPr>
      <w:r w:rsidRPr="00E539C3">
        <w:rPr>
          <w:rFonts w:asciiTheme="minorHAnsi" w:hAnsiTheme="minorHAnsi" w:cstheme="minorHAnsi"/>
          <w:lang w:eastAsia="pl-PL"/>
        </w:rPr>
        <w:t>Zgodnie z art. 108 ust. 1 pkt 5 ustawy</w:t>
      </w:r>
      <w:r>
        <w:rPr>
          <w:rFonts w:asciiTheme="minorHAnsi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 w:rsidRPr="00E539C3">
        <w:rPr>
          <w:rFonts w:asciiTheme="minorHAnsi" w:hAnsiTheme="minorHAnsi" w:cstheme="minorHAnsi"/>
          <w:lang w:eastAsia="pl-PL"/>
        </w:rPr>
        <w:t xml:space="preserve"> w związku z </w:t>
      </w:r>
      <w:r>
        <w:rPr>
          <w:rFonts w:asciiTheme="minorHAnsi" w:hAnsiTheme="minorHAnsi" w:cstheme="minorHAnsi"/>
          <w:lang w:eastAsia="pl-PL"/>
        </w:rPr>
        <w:t>paragrafem</w:t>
      </w:r>
      <w:r w:rsidRPr="00E539C3">
        <w:rPr>
          <w:rFonts w:asciiTheme="minorHAnsi" w:hAnsiTheme="minorHAnsi" w:cstheme="minorHAnsi"/>
          <w:lang w:eastAsia="pl-PL"/>
        </w:rPr>
        <w:t xml:space="preserve"> 2 ust. 1 pkt 2 </w:t>
      </w:r>
      <w:r>
        <w:rPr>
          <w:rFonts w:asciiTheme="minorHAnsi" w:hAnsiTheme="minorHAnsi" w:cstheme="minorHAnsi"/>
          <w:lang w:eastAsia="pl-PL"/>
        </w:rPr>
        <w:t>r</w:t>
      </w:r>
      <w:r w:rsidRPr="00E539C3">
        <w:rPr>
          <w:rFonts w:asciiTheme="minorHAnsi" w:hAnsiTheme="minorHAnsi" w:cstheme="minorHAnsi"/>
          <w:lang w:eastAsia="pl-PL"/>
        </w:rPr>
        <w:t>ozporządzenia Ministra Rozwoju, Pracy i Technologii z dnia 23 grudnia 2020 r. w sprawie podmiotowych środków dowodowych oraz innych dokumentów lub oświadczeń, jakich może żądać zamawiający od wykonawcy (Dz</w:t>
      </w:r>
      <w:r>
        <w:rPr>
          <w:rFonts w:asciiTheme="minorHAnsi" w:hAnsiTheme="minorHAnsi" w:cstheme="minorHAnsi"/>
          <w:lang w:eastAsia="pl-PL"/>
        </w:rPr>
        <w:t>iennik</w:t>
      </w:r>
      <w:r w:rsidRPr="00E539C3">
        <w:rPr>
          <w:rFonts w:asciiTheme="minorHAnsi" w:hAnsiTheme="minorHAnsi" w:cstheme="minorHAnsi"/>
          <w:lang w:eastAsia="pl-PL"/>
        </w:rPr>
        <w:t xml:space="preserve"> U</w:t>
      </w:r>
      <w:r>
        <w:rPr>
          <w:rFonts w:asciiTheme="minorHAnsi" w:hAnsiTheme="minorHAnsi" w:cstheme="minorHAnsi"/>
          <w:lang w:eastAsia="pl-PL"/>
        </w:rPr>
        <w:t>staw,</w:t>
      </w:r>
      <w:r w:rsidRPr="00E539C3">
        <w:rPr>
          <w:rFonts w:asciiTheme="minorHAnsi" w:hAnsiTheme="minorHAnsi" w:cstheme="minorHAnsi"/>
          <w:lang w:eastAsia="pl-PL"/>
        </w:rPr>
        <w:t xml:space="preserve"> poz</w:t>
      </w:r>
      <w:r>
        <w:rPr>
          <w:rFonts w:asciiTheme="minorHAnsi" w:hAnsiTheme="minorHAnsi" w:cstheme="minorHAnsi"/>
          <w:lang w:eastAsia="pl-PL"/>
        </w:rPr>
        <w:t>ycja</w:t>
      </w:r>
      <w:r w:rsidRPr="00E539C3">
        <w:rPr>
          <w:rFonts w:asciiTheme="minorHAnsi" w:hAnsiTheme="minorHAnsi" w:cstheme="minorHAnsi"/>
          <w:lang w:eastAsia="pl-PL"/>
        </w:rPr>
        <w:t xml:space="preserve"> 2415)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AD1D36">
        <w:rPr>
          <w:rFonts w:asciiTheme="minorHAnsi" w:hAnsiTheme="minorHAnsi" w:cstheme="minorHAnsi"/>
          <w:lang w:eastAsia="pl-PL"/>
        </w:rPr>
        <w:t>oświadczamy, że Wykonawca (okno aktywne – należy zaznaczyć poprawną odpowiedź za pomocą „X” albo skreślić niewłaściwą odpowiedź):</w:t>
      </w:r>
    </w:p>
    <w:p w14:paraId="41D4BA09" w14:textId="25E3A3BF" w:rsidR="00AD1D36" w:rsidRDefault="00E05C89" w:rsidP="00AD1D36">
      <w:pPr>
        <w:widowControl w:val="0"/>
        <w:tabs>
          <w:tab w:val="left" w:pos="426"/>
        </w:tabs>
        <w:spacing w:before="240" w:after="60"/>
        <w:ind w:left="426" w:hanging="426"/>
        <w:rPr>
          <w:snapToGrid w:val="0"/>
          <w:szCs w:val="22"/>
        </w:rPr>
      </w:pPr>
      <w:sdt>
        <w:sdtPr>
          <w:rPr>
            <w:snapToGrid w:val="0"/>
            <w:szCs w:val="22"/>
          </w:rPr>
          <w:id w:val="183410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36">
            <w:rPr>
              <w:rFonts w:ascii="MS Gothic" w:eastAsia="MS Gothic" w:hAnsi="MS Gothic" w:hint="eastAsia"/>
              <w:snapToGrid w:val="0"/>
              <w:szCs w:val="22"/>
            </w:rPr>
            <w:t>☐</w:t>
          </w:r>
        </w:sdtContent>
      </w:sdt>
      <w:r w:rsidR="00AD1D36" w:rsidRPr="0026417B">
        <w:rPr>
          <w:snapToGrid w:val="0"/>
          <w:szCs w:val="22"/>
        </w:rPr>
        <w:t xml:space="preserve">  </w:t>
      </w:r>
      <w:r w:rsidR="00AD1D36">
        <w:rPr>
          <w:snapToGrid w:val="0"/>
          <w:szCs w:val="22"/>
        </w:rPr>
        <w:t xml:space="preserve"> </w:t>
      </w:r>
      <w:r w:rsidR="00AD1D36" w:rsidRPr="00AD1D36">
        <w:rPr>
          <w:rFonts w:asciiTheme="minorHAnsi" w:hAnsiTheme="minorHAnsi" w:cstheme="minorHAnsi"/>
          <w:lang w:eastAsia="pl-PL"/>
        </w:rPr>
        <w:t xml:space="preserve">nie należy do tej samej grupy </w:t>
      </w:r>
      <w:proofErr w:type="gramStart"/>
      <w:r w:rsidR="00AD1D36" w:rsidRPr="00AD1D36">
        <w:rPr>
          <w:rFonts w:asciiTheme="minorHAnsi" w:hAnsiTheme="minorHAnsi" w:cstheme="minorHAnsi"/>
          <w:lang w:eastAsia="pl-PL"/>
        </w:rPr>
        <w:t>kapitałowej ,</w:t>
      </w:r>
      <w:proofErr w:type="gramEnd"/>
      <w:r w:rsidR="00AD1D36" w:rsidRPr="00AD1D36">
        <w:rPr>
          <w:rFonts w:asciiTheme="minorHAnsi" w:hAnsiTheme="minorHAnsi" w:cstheme="minorHAnsi"/>
          <w:lang w:eastAsia="pl-PL"/>
        </w:rPr>
        <w:t xml:space="preserve"> w rozumieniu art. 4 pkt 14 ustawy z dnia 16 lutego 2007 r. o ochronie konkurencji i konsumentów (Dziennik Ustaw z 2021 r. pozycja 275), z innym Wykonawcą, który złożył odrębną ofertę w niniejszym postępowaniu;</w:t>
      </w:r>
    </w:p>
    <w:p w14:paraId="18F1B91F" w14:textId="134355E2" w:rsidR="00AD1D36" w:rsidRDefault="00E05C89" w:rsidP="00AD1D36">
      <w:pPr>
        <w:widowControl w:val="0"/>
        <w:spacing w:after="60"/>
        <w:ind w:left="426" w:hanging="426"/>
        <w:rPr>
          <w:snapToGrid w:val="0"/>
          <w:szCs w:val="22"/>
        </w:rPr>
      </w:pPr>
      <w:sdt>
        <w:sdtPr>
          <w:rPr>
            <w:snapToGrid w:val="0"/>
            <w:szCs w:val="22"/>
          </w:rPr>
          <w:id w:val="78184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36" w:rsidRPr="0026417B">
            <w:rPr>
              <w:rFonts w:ascii="MS Gothic" w:eastAsia="MS Gothic" w:hAnsi="MS Gothic" w:hint="eastAsia"/>
              <w:snapToGrid w:val="0"/>
              <w:szCs w:val="22"/>
            </w:rPr>
            <w:t>☐</w:t>
          </w:r>
        </w:sdtContent>
      </w:sdt>
      <w:r w:rsidR="00AD1D36" w:rsidRPr="0026417B">
        <w:rPr>
          <w:snapToGrid w:val="0"/>
          <w:szCs w:val="22"/>
        </w:rPr>
        <w:t xml:space="preserve">   </w:t>
      </w:r>
      <w:r w:rsidR="00AD1D36" w:rsidRPr="00AD1D36">
        <w:rPr>
          <w:rFonts w:asciiTheme="minorHAnsi" w:hAnsiTheme="minorHAnsi" w:cstheme="minorHAnsi"/>
          <w:lang w:eastAsia="pl-PL"/>
        </w:rPr>
        <w:t>należy do tej samej grupy kapitałowej, z innym Wykonawcą, który złożył odrębną ofertę w niniejszym postępowaniu, tj.:</w:t>
      </w:r>
      <w:r w:rsidR="00AD1D36" w:rsidRPr="00A87803">
        <w:rPr>
          <w:snapToGrid w:val="0"/>
          <w:szCs w:val="22"/>
        </w:rPr>
        <w:t xml:space="preserve"> </w:t>
      </w:r>
    </w:p>
    <w:p w14:paraId="1942682A" w14:textId="77777777" w:rsidR="00AD1D36" w:rsidRPr="00A87803" w:rsidRDefault="00AD1D36" w:rsidP="00AD1D36">
      <w:pPr>
        <w:widowControl w:val="0"/>
        <w:spacing w:after="60"/>
        <w:ind w:left="426" w:hanging="426"/>
        <w:rPr>
          <w:snapToGrid w:val="0"/>
          <w:szCs w:val="22"/>
        </w:rPr>
      </w:pPr>
    </w:p>
    <w:tbl>
      <w:tblPr>
        <w:tblStyle w:val="Tabela-Siatka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  <w:tblCaption w:val="dane podmiotów należących do tej samej grupy kapitałowej z Wykonawcą"/>
        <w:tblDescription w:val="W tabeli należy wskazać dane podmiotów, ktore złożyły odrębne oferty w niniejszym postępowaniu, należących do tej samej grupy kapitałowej z Wykonawcą"/>
      </w:tblPr>
      <w:tblGrid>
        <w:gridCol w:w="906"/>
        <w:gridCol w:w="3777"/>
        <w:gridCol w:w="4301"/>
      </w:tblGrid>
      <w:tr w:rsidR="00AD1D36" w:rsidRPr="0026417B" w14:paraId="70FDE384" w14:textId="77777777" w:rsidTr="006F5322">
        <w:trPr>
          <w:trHeight w:val="322"/>
          <w:tblHeader/>
        </w:trPr>
        <w:tc>
          <w:tcPr>
            <w:tcW w:w="911" w:type="dxa"/>
            <w:shd w:val="clear" w:color="auto" w:fill="F2F2F2" w:themeFill="background1" w:themeFillShade="F2"/>
          </w:tcPr>
          <w:p w14:paraId="0C57A98A" w14:textId="77777777" w:rsidR="00AD1D36" w:rsidRPr="0026417B" w:rsidRDefault="00AD1D36" w:rsidP="006F5322">
            <w:pPr>
              <w:tabs>
                <w:tab w:val="left" w:pos="449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417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1A0FCD5B" w14:textId="77777777" w:rsidR="00AD1D36" w:rsidRPr="0026417B" w:rsidRDefault="00AD1D36" w:rsidP="006F5322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417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340" w:type="dxa"/>
            <w:shd w:val="clear" w:color="auto" w:fill="F2F2F2" w:themeFill="background1" w:themeFillShade="F2"/>
          </w:tcPr>
          <w:p w14:paraId="6B45D4B4" w14:textId="77777777" w:rsidR="00AD1D36" w:rsidRPr="0026417B" w:rsidRDefault="00AD1D36" w:rsidP="006F5322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417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AD1D36" w:rsidRPr="0026417B" w14:paraId="3EA6757A" w14:textId="77777777" w:rsidTr="006F5322">
        <w:tc>
          <w:tcPr>
            <w:tcW w:w="911" w:type="dxa"/>
          </w:tcPr>
          <w:p w14:paraId="570E2EF8" w14:textId="77777777" w:rsidR="00AD1D36" w:rsidRPr="0026417B" w:rsidRDefault="00AD1D36" w:rsidP="006F5322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417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09" w:type="dxa"/>
          </w:tcPr>
          <w:p w14:paraId="562CCF36" w14:textId="77777777" w:rsidR="00AD1D36" w:rsidRPr="0026417B" w:rsidRDefault="00AD1D36" w:rsidP="006F5322">
            <w:pPr>
              <w:spacing w:after="120" w:line="259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0" w:type="dxa"/>
          </w:tcPr>
          <w:p w14:paraId="101632C5" w14:textId="77777777" w:rsidR="00AD1D36" w:rsidRPr="0026417B" w:rsidRDefault="00AD1D36" w:rsidP="006F5322">
            <w:pPr>
              <w:spacing w:after="120" w:line="259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1D36" w:rsidRPr="0026417B" w14:paraId="05738C9B" w14:textId="77777777" w:rsidTr="006F5322">
        <w:tc>
          <w:tcPr>
            <w:tcW w:w="911" w:type="dxa"/>
          </w:tcPr>
          <w:p w14:paraId="12F58EDB" w14:textId="77777777" w:rsidR="00AD1D36" w:rsidRPr="0026417B" w:rsidRDefault="00AD1D36" w:rsidP="006F5322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417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09" w:type="dxa"/>
          </w:tcPr>
          <w:p w14:paraId="7176309C" w14:textId="77777777" w:rsidR="00AD1D36" w:rsidRPr="0026417B" w:rsidRDefault="00AD1D36" w:rsidP="006F5322">
            <w:pPr>
              <w:spacing w:after="120" w:line="259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0" w:type="dxa"/>
          </w:tcPr>
          <w:p w14:paraId="5E33D4B2" w14:textId="77777777" w:rsidR="00AD1D36" w:rsidRPr="0026417B" w:rsidRDefault="00AD1D36" w:rsidP="006F5322">
            <w:pPr>
              <w:spacing w:after="120" w:line="259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CE5C4EA" w14:textId="77777777" w:rsidR="00AD1D36" w:rsidRDefault="00AD1D36" w:rsidP="00AD1D36">
      <w:pPr>
        <w:spacing w:before="240"/>
        <w:ind w:left="425"/>
        <w:rPr>
          <w:rFonts w:asciiTheme="minorHAnsi" w:hAnsiTheme="minorHAnsi" w:cstheme="minorHAnsi"/>
          <w:lang w:eastAsia="pl-PL"/>
        </w:rPr>
      </w:pPr>
      <w:r w:rsidRPr="00085388">
        <w:rPr>
          <w:rFonts w:asciiTheme="minorHAnsi" w:hAnsiTheme="minorHAnsi" w:cstheme="minorHAnsi"/>
          <w:lang w:eastAsia="pl-PL"/>
        </w:rPr>
        <w:t xml:space="preserve">oraz załączam do niniejszego </w:t>
      </w:r>
      <w:r>
        <w:rPr>
          <w:rFonts w:asciiTheme="minorHAnsi" w:hAnsiTheme="minorHAnsi" w:cstheme="minorHAnsi"/>
          <w:lang w:eastAsia="pl-PL"/>
        </w:rPr>
        <w:t xml:space="preserve">niżej wymienione </w:t>
      </w:r>
      <w:r w:rsidRPr="00085388">
        <w:rPr>
          <w:rFonts w:asciiTheme="minorHAnsi" w:hAnsiTheme="minorHAnsi" w:cstheme="minorHAnsi"/>
          <w:lang w:eastAsia="pl-PL"/>
        </w:rPr>
        <w:t>oświadczenia dokumenty lub informacje potwierdzające przygotowanie oferty niezależnie od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085388">
        <w:rPr>
          <w:rFonts w:asciiTheme="minorHAnsi" w:hAnsiTheme="minorHAnsi" w:cstheme="minorHAnsi"/>
          <w:lang w:eastAsia="pl-PL"/>
        </w:rPr>
        <w:t>ww. Wykonawcy/</w:t>
      </w:r>
      <w:r>
        <w:rPr>
          <w:rFonts w:asciiTheme="minorHAnsi" w:hAnsiTheme="minorHAnsi" w:cstheme="minorHAnsi"/>
          <w:lang w:eastAsia="pl-PL"/>
        </w:rPr>
        <w:t>Wykonawc</w:t>
      </w:r>
      <w:r w:rsidRPr="00085388">
        <w:rPr>
          <w:rFonts w:asciiTheme="minorHAnsi" w:hAnsiTheme="minorHAnsi" w:cstheme="minorHAnsi"/>
          <w:lang w:eastAsia="pl-PL"/>
        </w:rPr>
        <w:t>ów należącego/</w:t>
      </w:r>
      <w:r>
        <w:rPr>
          <w:rFonts w:asciiTheme="minorHAnsi" w:hAnsiTheme="minorHAnsi" w:cstheme="minorHAnsi"/>
          <w:lang w:eastAsia="pl-PL"/>
        </w:rPr>
        <w:t>należących</w:t>
      </w:r>
      <w:r w:rsidRPr="00085388">
        <w:rPr>
          <w:rFonts w:asciiTheme="minorHAnsi" w:hAnsiTheme="minorHAnsi" w:cstheme="minorHAnsi"/>
          <w:lang w:eastAsia="pl-PL"/>
        </w:rPr>
        <w:t xml:space="preserve"> do tej samej grupy kapitałowej.</w:t>
      </w:r>
    </w:p>
    <w:p w14:paraId="55C01E19" w14:textId="77777777" w:rsidR="00AD1D36" w:rsidRPr="00B03380" w:rsidRDefault="00AD1D36" w:rsidP="00AD1D36">
      <w:pPr>
        <w:widowControl w:val="0"/>
        <w:tabs>
          <w:tab w:val="left" w:leader="underscore" w:pos="1985"/>
          <w:tab w:val="left" w:leader="underscore" w:pos="3119"/>
        </w:tabs>
        <w:spacing w:before="600"/>
        <w:rPr>
          <w:lang w:eastAsia="pl-PL"/>
        </w:rPr>
      </w:pPr>
      <w:r>
        <w:rPr>
          <w:lang w:eastAsia="pl-PL"/>
        </w:rPr>
        <w:tab/>
        <w:t>(miejscowość)</w:t>
      </w:r>
      <w:r w:rsidRPr="00683D52">
        <w:rPr>
          <w:lang w:eastAsia="pl-PL"/>
        </w:rPr>
        <w:t xml:space="preserve">, dnia </w:t>
      </w:r>
      <w:r>
        <w:rPr>
          <w:lang w:eastAsia="pl-PL"/>
        </w:rPr>
        <w:tab/>
      </w:r>
      <w:r w:rsidRPr="00683D52">
        <w:rPr>
          <w:lang w:eastAsia="pl-PL"/>
        </w:rPr>
        <w:t>202</w:t>
      </w:r>
      <w:r>
        <w:rPr>
          <w:lang w:eastAsia="pl-PL"/>
        </w:rPr>
        <w:t>3</w:t>
      </w:r>
      <w:r w:rsidRPr="00683D52">
        <w:rPr>
          <w:lang w:eastAsia="pl-PL"/>
        </w:rPr>
        <w:t xml:space="preserve"> r.</w:t>
      </w:r>
    </w:p>
    <w:p w14:paraId="464F7DCC" w14:textId="77777777" w:rsidR="00AD1D36" w:rsidRPr="00AD1D36" w:rsidRDefault="00AD1D36" w:rsidP="00AD1D36">
      <w:pPr>
        <w:widowControl w:val="0"/>
        <w:spacing w:before="8640"/>
        <w:rPr>
          <w:u w:val="single"/>
        </w:rPr>
      </w:pPr>
      <w:r w:rsidRPr="00AD1D36">
        <w:rPr>
          <w:rFonts w:asciiTheme="minorHAnsi" w:hAnsiTheme="minorHAnsi" w:cstheme="minorHAnsi"/>
          <w:iCs/>
          <w:u w:val="single"/>
          <w:lang w:eastAsia="pl-PL"/>
        </w:rPr>
        <w:lastRenderedPageBreak/>
        <w:t>Informacje dodatkowe:</w:t>
      </w:r>
      <w:r w:rsidRPr="00AD1D36">
        <w:rPr>
          <w:u w:val="single"/>
        </w:rPr>
        <w:t xml:space="preserve"> </w:t>
      </w:r>
    </w:p>
    <w:p w14:paraId="357D3207" w14:textId="7299D758" w:rsidR="007A029A" w:rsidRPr="003E7511" w:rsidRDefault="00AD1D36" w:rsidP="00AD1D36">
      <w:pPr>
        <w:rPr>
          <w:rFonts w:asciiTheme="minorHAnsi" w:eastAsia="Calibri" w:hAnsiTheme="minorHAnsi" w:cstheme="minorHAnsi"/>
        </w:rPr>
      </w:pPr>
      <w:r w:rsidRPr="00D033CE">
        <w:rPr>
          <w:rFonts w:asciiTheme="minorHAnsi" w:hAnsiTheme="minorHAnsi" w:cstheme="minorHAnsi"/>
          <w:iCs/>
          <w:lang w:eastAsia="pl-PL"/>
        </w:rPr>
        <w:t>Grupa kapitałowa – rozumie się przez to wszystkich przedsiębiorców, którzy są kontrolowani w sposób bezpośredni lub pośredni przez jednego przedsiębiorcę, w tym również tego przedsiębiorcę</w:t>
      </w:r>
    </w:p>
    <w:sectPr w:rsidR="007A029A" w:rsidRPr="003E7511" w:rsidSect="00F779B5">
      <w:footnotePr>
        <w:numRestart w:val="eachPage"/>
      </w:footnotePr>
      <w:pgSz w:w="11906" w:h="16838"/>
      <w:pgMar w:top="851" w:right="1473" w:bottom="142" w:left="1419" w:header="708" w:footer="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A5BB69" w16cex:dateUtc="2023-09-08T13:25:00Z"/>
  <w16cex:commentExtensible w16cex:durableId="28A9A477" w16cex:dateUtc="2023-09-11T12:36:00Z"/>
  <w16cex:commentExtensible w16cex:durableId="28A5BBB5" w16cex:dateUtc="2023-09-08T13:26:00Z"/>
  <w16cex:commentExtensible w16cex:durableId="28A9A70B" w16cex:dateUtc="2023-09-11T12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41DC" w14:textId="77777777" w:rsidR="00E05C89" w:rsidRDefault="00E05C89">
      <w:r>
        <w:separator/>
      </w:r>
    </w:p>
  </w:endnote>
  <w:endnote w:type="continuationSeparator" w:id="0">
    <w:p w14:paraId="29FBB7FA" w14:textId="77777777" w:rsidR="00E05C89" w:rsidRDefault="00E05C89">
      <w:r>
        <w:continuationSeparator/>
      </w:r>
    </w:p>
  </w:endnote>
  <w:endnote w:type="continuationNotice" w:id="1">
    <w:p w14:paraId="49756ACB" w14:textId="77777777" w:rsidR="00E05C89" w:rsidRDefault="00E05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&amp;Y Font">
    <w:altName w:val="Symbol"/>
    <w:panose1 w:val="020B0604020202020204"/>
    <w:charset w:val="02"/>
    <w:family w:val="auto"/>
    <w:notTrueType/>
    <w:pitch w:val="variable"/>
  </w:font>
  <w:font w:name="MS Serif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Outlook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">
    <w:altName w:val="Courier New"/>
    <w:panose1 w:val="02020603050405020304"/>
    <w:charset w:val="00"/>
    <w:family w:val="roman"/>
    <w:notTrueType/>
    <w:pitch w:val="variable"/>
    <w:sig w:usb0="E0002AEF" w:usb1="C0007841" w:usb2="00000009" w:usb3="00000000" w:csb0="000001FF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3" w:usb1="08070000" w:usb2="00000010" w:usb3="00000000" w:csb0="0002000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4255" w14:textId="77777777" w:rsidR="0057305F" w:rsidRDefault="0057305F"/>
  <w:p w14:paraId="281127AB" w14:textId="77777777" w:rsidR="0057305F" w:rsidRDefault="0057305F"/>
  <w:p w14:paraId="0DC21AF8" w14:textId="77777777" w:rsidR="0057305F" w:rsidRDefault="0057305F"/>
  <w:p w14:paraId="226D6415" w14:textId="77777777" w:rsidR="0057305F" w:rsidRDefault="0057305F"/>
  <w:p w14:paraId="0DE2CD53" w14:textId="77777777" w:rsidR="0057305F" w:rsidRDefault="005730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24C5" w14:textId="77777777" w:rsidR="0057305F" w:rsidRDefault="0057305F" w:rsidP="00741BFA">
    <w:pPr>
      <w:pStyle w:val="Stopka"/>
      <w:tabs>
        <w:tab w:val="clear" w:pos="4536"/>
        <w:tab w:val="clear" w:pos="9072"/>
        <w:tab w:val="left" w:pos="1560"/>
        <w:tab w:val="right" w:leader="underscore" w:pos="9356"/>
      </w:tabs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Ś</w:t>
    </w:r>
    <w:r w:rsidRPr="00A37CC5">
      <w:rPr>
        <w:rFonts w:asciiTheme="minorHAnsi" w:hAnsiTheme="minorHAnsi" w:cstheme="minorHAnsi"/>
        <w:sz w:val="20"/>
      </w:rPr>
      <w:t>wiadczenie usług ochrony osób i mienia w obiektach PFRON</w:t>
    </w:r>
  </w:p>
  <w:p w14:paraId="77B19DC9" w14:textId="03CC27EB" w:rsidR="0057305F" w:rsidRDefault="0057305F">
    <w:pPr>
      <w:pStyle w:val="Stopka"/>
    </w:pPr>
  </w:p>
  <w:p w14:paraId="7AEEF11A" w14:textId="77777777" w:rsidR="0057305F" w:rsidRDefault="0057305F" w:rsidP="008374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58F93" w14:textId="77777777" w:rsidR="0057305F" w:rsidRDefault="005730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7A55" w14:textId="77777777" w:rsidR="00E05C89" w:rsidRDefault="00E05C89">
      <w:r>
        <w:separator/>
      </w:r>
    </w:p>
  </w:footnote>
  <w:footnote w:type="continuationSeparator" w:id="0">
    <w:p w14:paraId="22AD893A" w14:textId="77777777" w:rsidR="00E05C89" w:rsidRDefault="00E05C89">
      <w:r>
        <w:continuationSeparator/>
      </w:r>
    </w:p>
  </w:footnote>
  <w:footnote w:type="continuationNotice" w:id="1">
    <w:p w14:paraId="32F2FA2E" w14:textId="77777777" w:rsidR="00E05C89" w:rsidRDefault="00E05C89"/>
  </w:footnote>
  <w:footnote w:id="2">
    <w:p w14:paraId="3EC5384C" w14:textId="77777777" w:rsidR="0057305F" w:rsidRPr="00CC7AAA" w:rsidRDefault="0057305F" w:rsidP="00D46D1D">
      <w:pPr>
        <w:pStyle w:val="Tekstprzypisudolnego"/>
        <w:spacing w:line="360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0D918E" w14:textId="77777777" w:rsidR="0057305F" w:rsidRPr="00CC7AAA" w:rsidRDefault="0057305F" w:rsidP="00D46D1D">
      <w:pPr>
        <w:pStyle w:val="Tekstprzypisudolnego"/>
        <w:spacing w:line="360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695B52D" w14:textId="77777777" w:rsidR="0057305F" w:rsidRPr="00CC7AAA" w:rsidRDefault="0057305F" w:rsidP="00D46D1D">
      <w:pPr>
        <w:pStyle w:val="Tekstprzypisudolnego"/>
        <w:spacing w:line="276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Należy podać nazwę/y oraz zakres/y udostępnianych zasobów, czego potwierdzeniem jest dołączone do oferty zobowiązanie tych podmiotów do oddania swoich zasobów (o ile dotyczy).</w:t>
      </w:r>
    </w:p>
  </w:footnote>
  <w:footnote w:id="5">
    <w:p w14:paraId="285448DB" w14:textId="77777777" w:rsidR="0057305F" w:rsidRPr="00CC7AAA" w:rsidRDefault="0057305F" w:rsidP="00D46D1D">
      <w:pPr>
        <w:pStyle w:val="Tekstprzypisudolnego"/>
        <w:spacing w:line="276" w:lineRule="auto"/>
        <w:rPr>
          <w:rFonts w:asciiTheme="minorHAnsi" w:hAnsiTheme="minorHAnsi" w:cstheme="minorHAnsi"/>
          <w:sz w:val="12"/>
          <w:szCs w:val="12"/>
        </w:rPr>
      </w:pPr>
      <w:r w:rsidRPr="00CC7AAA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C7AAA">
        <w:rPr>
          <w:rFonts w:asciiTheme="minorHAnsi" w:hAnsiTheme="minorHAnsi" w:cstheme="minorHAnsi"/>
          <w:sz w:val="12"/>
          <w:szCs w:val="12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B265A" w14:textId="77777777" w:rsidR="0057305F" w:rsidRDefault="0057305F"/>
  <w:p w14:paraId="462188BF" w14:textId="77777777" w:rsidR="0057305F" w:rsidRDefault="0057305F"/>
  <w:p w14:paraId="1E5FC097" w14:textId="77777777" w:rsidR="0057305F" w:rsidRDefault="0057305F"/>
  <w:p w14:paraId="431FA336" w14:textId="77777777" w:rsidR="0057305F" w:rsidRDefault="0057305F"/>
  <w:p w14:paraId="17AF5B21" w14:textId="77777777" w:rsidR="0057305F" w:rsidRDefault="00573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0869" w14:textId="77777777" w:rsidR="0057305F" w:rsidRDefault="0057305F" w:rsidP="008374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6CD2" w14:textId="77777777" w:rsidR="0057305F" w:rsidRDefault="005730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7B002D0"/>
    <w:lvl w:ilvl="0">
      <w:start w:val="1"/>
      <w:numFmt w:val="decimal"/>
      <w:pStyle w:val="Listanumerowana"/>
      <w:lvlText w:val="%1."/>
      <w:lvlJc w:val="left"/>
      <w:pPr>
        <w:tabs>
          <w:tab w:val="num" w:pos="-1433"/>
        </w:tabs>
        <w:ind w:left="-1433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8BAA845C"/>
    <w:name w:val="WW8Num7"/>
    <w:styleLink w:val="Styl312"/>
    <w:lvl w:ilvl="0">
      <w:start w:val="17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0">
    <w:nsid w:val="00000008"/>
    <w:multiLevelType w:val="singleLevel"/>
    <w:tmpl w:val="FAA080F8"/>
    <w:styleLink w:val="Styl612"/>
    <w:lvl w:ilvl="0">
      <w:start w:val="1"/>
      <w:numFmt w:val="lowerLetter"/>
      <w:pStyle w:val="Listanumerowana1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5C0A6EB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E5A45480"/>
    <w:name w:val="WW8Num1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8" w15:restartNumberingAfterBreak="0">
    <w:nsid w:val="0000000E"/>
    <w:multiLevelType w:val="multilevel"/>
    <w:tmpl w:val="0000000E"/>
    <w:name w:val="WW8Num43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1"/>
    <w:multiLevelType w:val="multilevel"/>
    <w:tmpl w:val="00000011"/>
    <w:name w:val="WW8Num23"/>
    <w:lvl w:ilvl="0">
      <w:start w:val="1"/>
      <w:numFmt w:val="decimal"/>
      <w:pStyle w:val="trescznumwciet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00000015"/>
    <w:name w:val="WW8Num68"/>
    <w:lvl w:ilvl="0">
      <w:start w:val="4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color w:val="000000"/>
      </w:rPr>
    </w:lvl>
  </w:abstractNum>
  <w:abstractNum w:abstractNumId="11" w15:restartNumberingAfterBreak="0">
    <w:nsid w:val="0000001E"/>
    <w:multiLevelType w:val="multilevel"/>
    <w:tmpl w:val="0000001E"/>
    <w:name w:val="WW8Num38"/>
    <w:lvl w:ilvl="0">
      <w:start w:val="1"/>
      <w:numFmt w:val="upperRoman"/>
      <w:pStyle w:val="Nagwek6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00000020"/>
    <w:multiLevelType w:val="singleLevel"/>
    <w:tmpl w:val="24A2A2D4"/>
    <w:name w:val="WW8Num40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</w:abstractNum>
  <w:abstractNum w:abstractNumId="13" w15:restartNumberingAfterBreak="0">
    <w:nsid w:val="00000021"/>
    <w:multiLevelType w:val="singleLevel"/>
    <w:tmpl w:val="00000021"/>
    <w:name w:val="WW8Num88"/>
    <w:lvl w:ilvl="0">
      <w:start w:val="1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14" w15:restartNumberingAfterBreak="0">
    <w:nsid w:val="00000022"/>
    <w:multiLevelType w:val="singleLevel"/>
    <w:tmpl w:val="00000022"/>
    <w:name w:val="WW8Num90"/>
    <w:lvl w:ilvl="0"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</w:rPr>
    </w:lvl>
  </w:abstractNum>
  <w:abstractNum w:abstractNumId="15" w15:restartNumberingAfterBreak="0">
    <w:nsid w:val="00000026"/>
    <w:multiLevelType w:val="multilevel"/>
    <w:tmpl w:val="00000026"/>
    <w:name w:val="WW8Num47"/>
    <w:styleLink w:val="Styl33"/>
    <w:lvl w:ilvl="0">
      <w:start w:val="1"/>
      <w:numFmt w:val="decimal"/>
      <w:pStyle w:val="Styl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A"/>
    <w:multiLevelType w:val="multilevel"/>
    <w:tmpl w:val="AAB09FDC"/>
    <w:name w:val="WW8Num52"/>
    <w:styleLink w:val="Styl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2B"/>
    <w:multiLevelType w:val="multilevel"/>
    <w:tmpl w:val="0000002B"/>
    <w:name w:val="WW8Num54"/>
    <w:styleLink w:val="Styl42"/>
    <w:lvl w:ilvl="0">
      <w:start w:val="1"/>
      <w:numFmt w:val="lowerLetter"/>
      <w:pStyle w:val="Trescnumwcieta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30"/>
    <w:multiLevelType w:val="multilevel"/>
    <w:tmpl w:val="F60A6054"/>
    <w:name w:val="WW8Num60"/>
    <w:styleLink w:val="Styl52"/>
    <w:lvl w:ilvl="0">
      <w:start w:val="14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9" w15:restartNumberingAfterBreak="0">
    <w:nsid w:val="00000031"/>
    <w:multiLevelType w:val="singleLevel"/>
    <w:tmpl w:val="D17AEFE4"/>
    <w:name w:val="WW8Num61"/>
    <w:styleLink w:val="Styl72"/>
    <w:lvl w:ilvl="0">
      <w:start w:val="6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2"/>
      </w:rPr>
    </w:lvl>
  </w:abstractNum>
  <w:abstractNum w:abstractNumId="20" w15:restartNumberingAfterBreak="0">
    <w:nsid w:val="00000032"/>
    <w:multiLevelType w:val="singleLevel"/>
    <w:tmpl w:val="00000032"/>
    <w:name w:val="WW8Num1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21" w15:restartNumberingAfterBreak="0">
    <w:nsid w:val="00000033"/>
    <w:multiLevelType w:val="singleLevel"/>
    <w:tmpl w:val="D9C282EC"/>
    <w:name w:val="WW8Num1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22" w15:restartNumberingAfterBreak="0">
    <w:nsid w:val="00000034"/>
    <w:multiLevelType w:val="singleLevel"/>
    <w:tmpl w:val="F952566A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23" w15:restartNumberingAfterBreak="0">
    <w:nsid w:val="00000036"/>
    <w:multiLevelType w:val="singleLevel"/>
    <w:tmpl w:val="00000036"/>
    <w:name w:val="WW8Num1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4" w15:restartNumberingAfterBreak="0">
    <w:nsid w:val="00000039"/>
    <w:multiLevelType w:val="singleLevel"/>
    <w:tmpl w:val="E1A6254C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5" w15:restartNumberingAfterBreak="0">
    <w:nsid w:val="0000003D"/>
    <w:multiLevelType w:val="singleLevel"/>
    <w:tmpl w:val="FADEDAC4"/>
    <w:name w:val="WW8Num145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eastAsia="Calibri"/>
        <w:b w:val="0"/>
        <w:sz w:val="22"/>
        <w:szCs w:val="22"/>
      </w:rPr>
    </w:lvl>
  </w:abstractNum>
  <w:abstractNum w:abstractNumId="26" w15:restartNumberingAfterBreak="0">
    <w:nsid w:val="0000003E"/>
    <w:multiLevelType w:val="singleLevel"/>
    <w:tmpl w:val="04150011"/>
    <w:name w:val="WW8Num78"/>
    <w:lvl w:ilvl="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24"/>
        <w:szCs w:val="28"/>
      </w:rPr>
    </w:lvl>
  </w:abstractNum>
  <w:abstractNum w:abstractNumId="27" w15:restartNumberingAfterBreak="0">
    <w:nsid w:val="00000040"/>
    <w:multiLevelType w:val="multilevel"/>
    <w:tmpl w:val="1FAC8EF8"/>
    <w:name w:val="WW8Num8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rFonts w:hint="default"/>
      </w:rPr>
    </w:lvl>
  </w:abstractNum>
  <w:abstractNum w:abstractNumId="28" w15:restartNumberingAfterBreak="0">
    <w:nsid w:val="00000041"/>
    <w:multiLevelType w:val="multilevel"/>
    <w:tmpl w:val="D3FCF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00000045"/>
    <w:multiLevelType w:val="singleLevel"/>
    <w:tmpl w:val="00000045"/>
    <w:name w:val="WW8Num85"/>
    <w:lvl w:ilvl="0">
      <w:start w:val="4"/>
      <w:numFmt w:val="upperRoman"/>
      <w:pStyle w:val="Kryteriaoceny"/>
      <w:lvlText w:val="%1."/>
      <w:lvlJc w:val="left"/>
      <w:pPr>
        <w:tabs>
          <w:tab w:val="num" w:pos="720"/>
        </w:tabs>
        <w:ind w:left="397" w:hanging="397"/>
      </w:pPr>
      <w:rPr>
        <w:strike w:val="0"/>
        <w:dstrike w:val="0"/>
      </w:rPr>
    </w:lvl>
  </w:abstractNum>
  <w:abstractNum w:abstractNumId="30" w15:restartNumberingAfterBreak="0">
    <w:nsid w:val="00000046"/>
    <w:multiLevelType w:val="singleLevel"/>
    <w:tmpl w:val="2692F262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1" w15:restartNumberingAfterBreak="0">
    <w:nsid w:val="00000049"/>
    <w:multiLevelType w:val="multilevel"/>
    <w:tmpl w:val="89CE370A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491"/>
      </w:pPr>
      <w:rPr>
        <w:rFonts w:eastAsia="Calibri" w:hint="default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4" w:hanging="584"/>
      </w:pPr>
      <w:rPr>
        <w:rFonts w:eastAsia="Calibri" w:hint="default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Calibri" w:hint="default"/>
        <w:sz w:val="22"/>
        <w:szCs w:val="22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Calibri" w:hint="default"/>
        <w:sz w:val="22"/>
        <w:szCs w:val="22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Calibri" w:hint="default"/>
        <w:sz w:val="22"/>
        <w:szCs w:val="22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Calibri" w:hint="default"/>
        <w:sz w:val="22"/>
        <w:szCs w:val="22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Calibri" w:hint="default"/>
        <w:sz w:val="22"/>
        <w:szCs w:val="22"/>
        <w:lang w:val="en-US"/>
      </w:rPr>
    </w:lvl>
  </w:abstractNum>
  <w:abstractNum w:abstractNumId="32" w15:restartNumberingAfterBreak="0">
    <w:nsid w:val="0000004D"/>
    <w:multiLevelType w:val="multilevel"/>
    <w:tmpl w:val="584E1DB0"/>
    <w:name w:val="WW8Num9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4F"/>
    <w:multiLevelType w:val="multilevel"/>
    <w:tmpl w:val="BDDC20FE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52"/>
    <w:multiLevelType w:val="multilevel"/>
    <w:tmpl w:val="00000052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16" w:hanging="1800"/>
      </w:pPr>
      <w:rPr>
        <w:rFonts w:cs="Times New Roman" w:hint="default"/>
      </w:rPr>
    </w:lvl>
  </w:abstractNum>
  <w:abstractNum w:abstractNumId="35" w15:restartNumberingAfterBreak="0">
    <w:nsid w:val="00000053"/>
    <w:multiLevelType w:val="singleLevel"/>
    <w:tmpl w:val="57E4463C"/>
    <w:name w:val="WW8Num101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4"/>
        <w:szCs w:val="24"/>
      </w:rPr>
    </w:lvl>
  </w:abstractNum>
  <w:abstractNum w:abstractNumId="36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59"/>
    <w:multiLevelType w:val="singleLevel"/>
    <w:tmpl w:val="00000059"/>
    <w:name w:val="WW8Num109"/>
    <w:lvl w:ilvl="0">
      <w:start w:val="1"/>
      <w:numFmt w:val="upperRoman"/>
      <w:pStyle w:val="Trenum"/>
      <w:lvlText w:val="%1."/>
      <w:lvlJc w:val="left"/>
      <w:pPr>
        <w:tabs>
          <w:tab w:val="num" w:pos="1110"/>
        </w:tabs>
        <w:ind w:left="1110" w:hanging="750"/>
      </w:pPr>
      <w:rPr>
        <w:rFonts w:cs="Times New Roman"/>
      </w:rPr>
    </w:lvl>
  </w:abstractNum>
  <w:abstractNum w:abstractNumId="38" w15:restartNumberingAfterBreak="0">
    <w:nsid w:val="0000005A"/>
    <w:multiLevelType w:val="singleLevel"/>
    <w:tmpl w:val="0000005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5B"/>
    <w:multiLevelType w:val="singleLevel"/>
    <w:tmpl w:val="0000005B"/>
    <w:name w:val="WW8Num112"/>
    <w:lvl w:ilvl="0">
      <w:numFmt w:val="bullet"/>
      <w:pStyle w:val="Tresczkropk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40" w15:restartNumberingAfterBreak="0">
    <w:nsid w:val="0000005C"/>
    <w:multiLevelType w:val="multilevel"/>
    <w:tmpl w:val="27F8D83C"/>
    <w:name w:val="WW8Num1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0000005D"/>
    <w:multiLevelType w:val="singleLevel"/>
    <w:tmpl w:val="5824EC20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2" w15:restartNumberingAfterBreak="0">
    <w:nsid w:val="0000005E"/>
    <w:multiLevelType w:val="singleLevel"/>
    <w:tmpl w:val="436A9F8A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i w:val="0"/>
        <w:sz w:val="22"/>
        <w:szCs w:val="22"/>
        <w:vertAlign w:val="baseline"/>
      </w:rPr>
    </w:lvl>
  </w:abstractNum>
  <w:abstractNum w:abstractNumId="43" w15:restartNumberingAfterBreak="0">
    <w:nsid w:val="00000060"/>
    <w:multiLevelType w:val="singleLevel"/>
    <w:tmpl w:val="00000060"/>
    <w:name w:val="WW8Num2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4" w15:restartNumberingAfterBreak="0">
    <w:nsid w:val="00667D4C"/>
    <w:multiLevelType w:val="hybridMultilevel"/>
    <w:tmpl w:val="5DB0C5F0"/>
    <w:name w:val="WW8Num2022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5" w15:restartNumberingAfterBreak="0">
    <w:nsid w:val="02367961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031035C9"/>
    <w:multiLevelType w:val="hybridMultilevel"/>
    <w:tmpl w:val="03BC9AEA"/>
    <w:lvl w:ilvl="0" w:tplc="B83EA7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A13D03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055F42A2"/>
    <w:multiLevelType w:val="hybridMultilevel"/>
    <w:tmpl w:val="AC2C87E0"/>
    <w:lvl w:ilvl="0" w:tplc="2594E328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66195D"/>
    <w:multiLevelType w:val="hybridMultilevel"/>
    <w:tmpl w:val="579C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790BEA"/>
    <w:multiLevelType w:val="multilevel"/>
    <w:tmpl w:val="98520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78A7978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3" w15:restartNumberingAfterBreak="0">
    <w:nsid w:val="08DE4BCA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4" w15:restartNumberingAfterBreak="0">
    <w:nsid w:val="0C9F5FCF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5" w15:restartNumberingAfterBreak="0">
    <w:nsid w:val="0D220D9B"/>
    <w:multiLevelType w:val="hybridMultilevel"/>
    <w:tmpl w:val="B2E0E9A6"/>
    <w:lvl w:ilvl="0" w:tplc="07663B84">
      <w:start w:val="1"/>
      <w:numFmt w:val="decimal"/>
      <w:lvlText w:val="%1)"/>
      <w:lvlJc w:val="left"/>
      <w:pPr>
        <w:ind w:left="7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6" w15:restartNumberingAfterBreak="0">
    <w:nsid w:val="0DA05D42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110F117B"/>
    <w:multiLevelType w:val="hybridMultilevel"/>
    <w:tmpl w:val="A3D838F2"/>
    <w:lvl w:ilvl="0" w:tplc="D644662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5F0DAF"/>
    <w:multiLevelType w:val="hybridMultilevel"/>
    <w:tmpl w:val="AC2C87E0"/>
    <w:lvl w:ilvl="0" w:tplc="2594E328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C6585B"/>
    <w:multiLevelType w:val="hybridMultilevel"/>
    <w:tmpl w:val="BE00ACCA"/>
    <w:lvl w:ilvl="0" w:tplc="6A8E30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3C1478"/>
    <w:multiLevelType w:val="hybridMultilevel"/>
    <w:tmpl w:val="C3AAC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13A56282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2" w15:restartNumberingAfterBreak="0">
    <w:nsid w:val="16143967"/>
    <w:multiLevelType w:val="hybridMultilevel"/>
    <w:tmpl w:val="DB04D08E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3" w15:restartNumberingAfterBreak="0">
    <w:nsid w:val="16351B6E"/>
    <w:multiLevelType w:val="multilevel"/>
    <w:tmpl w:val="634E2F9A"/>
    <w:styleLink w:val="Styl13"/>
    <w:lvl w:ilvl="0">
      <w:start w:val="8"/>
      <w:numFmt w:val="decimal"/>
      <w:lvlText w:val="5.%1."/>
      <w:lvlJc w:val="right"/>
      <w:pPr>
        <w:tabs>
          <w:tab w:val="num" w:pos="1240"/>
        </w:tabs>
        <w:ind w:left="124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66A038E"/>
    <w:multiLevelType w:val="hybridMultilevel"/>
    <w:tmpl w:val="04884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8F1076"/>
    <w:multiLevelType w:val="hybridMultilevel"/>
    <w:tmpl w:val="6A58405E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66" w15:restartNumberingAfterBreak="0">
    <w:nsid w:val="18693874"/>
    <w:multiLevelType w:val="hybridMultilevel"/>
    <w:tmpl w:val="DF0E9C3E"/>
    <w:lvl w:ilvl="0" w:tplc="98E8697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8E6C2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4224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A90A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46E96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2F6D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C61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2CD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6800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8CC049C"/>
    <w:multiLevelType w:val="hybridMultilevel"/>
    <w:tmpl w:val="E564D5CA"/>
    <w:lvl w:ilvl="0" w:tplc="3738F1B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C8DF8">
      <w:start w:val="1"/>
      <w:numFmt w:val="decimal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22DFE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8F2BC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00DEA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C0DD2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21556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A5670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2C462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D545190"/>
    <w:multiLevelType w:val="multilevel"/>
    <w:tmpl w:val="7FA09CC0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FE41AEC"/>
    <w:multiLevelType w:val="singleLevel"/>
    <w:tmpl w:val="8356E4E8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color w:val="auto"/>
      </w:rPr>
    </w:lvl>
  </w:abstractNum>
  <w:abstractNum w:abstractNumId="70" w15:restartNumberingAfterBreak="0">
    <w:nsid w:val="21DE09CF"/>
    <w:multiLevelType w:val="multilevel"/>
    <w:tmpl w:val="E8E4312A"/>
    <w:styleLink w:val="Styl9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22623B9E"/>
    <w:multiLevelType w:val="hybridMultilevel"/>
    <w:tmpl w:val="BA78FDD4"/>
    <w:lvl w:ilvl="0" w:tplc="3BC678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80DCE39C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29F7089"/>
    <w:multiLevelType w:val="hybridMultilevel"/>
    <w:tmpl w:val="03F67856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3" w15:restartNumberingAfterBreak="0">
    <w:nsid w:val="22E44180"/>
    <w:multiLevelType w:val="multilevel"/>
    <w:tmpl w:val="DFC88CEC"/>
    <w:name w:val="NumPar"/>
    <w:styleLink w:val="Styl8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247676F8"/>
    <w:multiLevelType w:val="hybridMultilevel"/>
    <w:tmpl w:val="9F0C0376"/>
    <w:lvl w:ilvl="0" w:tplc="3A2C3D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E0204">
      <w:start w:val="1"/>
      <w:numFmt w:val="lowerLetter"/>
      <w:lvlText w:val="%2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C486E">
      <w:start w:val="1"/>
      <w:numFmt w:val="lowerRoman"/>
      <w:lvlText w:val="%3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40AC0">
      <w:start w:val="1"/>
      <w:numFmt w:val="decimal"/>
      <w:lvlText w:val="%4"/>
      <w:lvlJc w:val="left"/>
      <w:pPr>
        <w:ind w:left="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AB298">
      <w:start w:val="1"/>
      <w:numFmt w:val="lowerLetter"/>
      <w:lvlText w:val="%5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2216C">
      <w:start w:val="1"/>
      <w:numFmt w:val="decimal"/>
      <w:lvlRestart w:val="0"/>
      <w:lvlText w:val="%6)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625C2">
      <w:start w:val="1"/>
      <w:numFmt w:val="decimal"/>
      <w:lvlText w:val="%7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C2C8E">
      <w:start w:val="1"/>
      <w:numFmt w:val="lowerLetter"/>
      <w:lvlText w:val="%8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ED28">
      <w:start w:val="1"/>
      <w:numFmt w:val="lowerRoman"/>
      <w:lvlText w:val="%9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59327C0"/>
    <w:multiLevelType w:val="multilevel"/>
    <w:tmpl w:val="72D25E84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6694ACD"/>
    <w:multiLevelType w:val="multilevel"/>
    <w:tmpl w:val="95EE4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ascii="Times New Roman" w:hAnsi="Times New Roman" w:cs="Times New Roman" w:hint="default"/>
        <w:b/>
      </w:rPr>
    </w:lvl>
  </w:abstractNum>
  <w:abstractNum w:abstractNumId="77" w15:restartNumberingAfterBreak="0">
    <w:nsid w:val="27344278"/>
    <w:multiLevelType w:val="hybridMultilevel"/>
    <w:tmpl w:val="6B4CBF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8" w15:restartNumberingAfterBreak="0">
    <w:nsid w:val="29962B1F"/>
    <w:multiLevelType w:val="hybridMultilevel"/>
    <w:tmpl w:val="FAA8B472"/>
    <w:lvl w:ilvl="0" w:tplc="62F4A65A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5B10BE"/>
    <w:multiLevelType w:val="multilevel"/>
    <w:tmpl w:val="0CBCFA60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C8054E1"/>
    <w:multiLevelType w:val="hybridMultilevel"/>
    <w:tmpl w:val="7352B3E2"/>
    <w:lvl w:ilvl="0" w:tplc="668C69B6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2D2A6011"/>
    <w:multiLevelType w:val="multilevel"/>
    <w:tmpl w:val="4BCE7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E605472"/>
    <w:multiLevelType w:val="hybridMultilevel"/>
    <w:tmpl w:val="D00A930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3" w15:restartNumberingAfterBreak="0">
    <w:nsid w:val="2E6D4D4A"/>
    <w:multiLevelType w:val="multilevel"/>
    <w:tmpl w:val="C3DA1F52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ED55264"/>
    <w:multiLevelType w:val="hybridMultilevel"/>
    <w:tmpl w:val="202A451A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85" w15:restartNumberingAfterBreak="0">
    <w:nsid w:val="2F6E4961"/>
    <w:multiLevelType w:val="hybridMultilevel"/>
    <w:tmpl w:val="826CF906"/>
    <w:lvl w:ilvl="0" w:tplc="E5A800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0C6F4">
      <w:start w:val="1"/>
      <w:numFmt w:val="lowerLetter"/>
      <w:lvlText w:val="%2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EF3D0">
      <w:start w:val="1"/>
      <w:numFmt w:val="lowerRoman"/>
      <w:lvlText w:val="%3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03AE2">
      <w:start w:val="6"/>
      <w:numFmt w:val="decimal"/>
      <w:lvlRestart w:val="0"/>
      <w:lvlText w:val="%4.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F6B6">
      <w:start w:val="1"/>
      <w:numFmt w:val="lowerLetter"/>
      <w:lvlText w:val="%5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AA9CA">
      <w:start w:val="1"/>
      <w:numFmt w:val="lowerRoman"/>
      <w:lvlText w:val="%6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66D90">
      <w:start w:val="1"/>
      <w:numFmt w:val="decimal"/>
      <w:lvlText w:val="%7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62B42">
      <w:start w:val="1"/>
      <w:numFmt w:val="lowerLetter"/>
      <w:lvlText w:val="%8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00DDE">
      <w:start w:val="1"/>
      <w:numFmt w:val="lowerRoman"/>
      <w:lvlText w:val="%9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01D1188"/>
    <w:multiLevelType w:val="hybridMultilevel"/>
    <w:tmpl w:val="6246AC4C"/>
    <w:lvl w:ilvl="0" w:tplc="82F8D06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2DF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2A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256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AF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08B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AD6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298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16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984529"/>
    <w:multiLevelType w:val="hybridMultilevel"/>
    <w:tmpl w:val="854ACE9C"/>
    <w:lvl w:ilvl="0" w:tplc="A760909E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9" w15:restartNumberingAfterBreak="0">
    <w:nsid w:val="338D7332"/>
    <w:multiLevelType w:val="multilevel"/>
    <w:tmpl w:val="32D0B442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1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47C346E"/>
    <w:multiLevelType w:val="hybridMultilevel"/>
    <w:tmpl w:val="A9AC9DC8"/>
    <w:styleLink w:val="Styl8311"/>
    <w:lvl w:ilvl="0" w:tplc="9BC8C016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71802CE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6E22ACF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 w:tplc="6656890E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4" w:tplc="76643732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 w:tplc="C0E00A1E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6" w:tplc="6C86B96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7" w:tplc="55CCD962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8" w:tplc="15B29366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</w:abstractNum>
  <w:abstractNum w:abstractNumId="91" w15:restartNumberingAfterBreak="0">
    <w:nsid w:val="35484B72"/>
    <w:multiLevelType w:val="hybridMultilevel"/>
    <w:tmpl w:val="44D897BA"/>
    <w:lvl w:ilvl="0" w:tplc="3B56B084">
      <w:start w:val="6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F6AE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B6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8B5A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D29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8026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6DF2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6CD9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8F43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6E821CB"/>
    <w:multiLevelType w:val="hybridMultilevel"/>
    <w:tmpl w:val="4E5A355A"/>
    <w:lvl w:ilvl="0" w:tplc="38881334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A7A10">
      <w:start w:val="1"/>
      <w:numFmt w:val="decimal"/>
      <w:lvlText w:val="%2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CA9F0">
      <w:start w:val="1"/>
      <w:numFmt w:val="lowerRoman"/>
      <w:lvlText w:val="%3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EA0F2">
      <w:start w:val="1"/>
      <w:numFmt w:val="decimal"/>
      <w:lvlText w:val="%4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EF34E">
      <w:start w:val="1"/>
      <w:numFmt w:val="lowerLetter"/>
      <w:lvlText w:val="%5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0895E">
      <w:start w:val="1"/>
      <w:numFmt w:val="lowerRoman"/>
      <w:lvlText w:val="%6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0FE18">
      <w:start w:val="1"/>
      <w:numFmt w:val="decimal"/>
      <w:lvlText w:val="%7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06652">
      <w:start w:val="1"/>
      <w:numFmt w:val="lowerLetter"/>
      <w:lvlText w:val="%8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46064">
      <w:start w:val="1"/>
      <w:numFmt w:val="lowerRoman"/>
      <w:lvlText w:val="%9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9150AD6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4" w15:restartNumberingAfterBreak="0">
    <w:nsid w:val="395E1DA3"/>
    <w:multiLevelType w:val="hybridMultilevel"/>
    <w:tmpl w:val="60286CEE"/>
    <w:name w:val="WW8Num2022"/>
    <w:lvl w:ilvl="0" w:tplc="76B0B438">
      <w:start w:val="13"/>
      <w:numFmt w:val="decimal"/>
      <w:lvlText w:val="%1."/>
      <w:lvlJc w:val="left"/>
      <w:pPr>
        <w:tabs>
          <w:tab w:val="num" w:pos="2618"/>
        </w:tabs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5" w15:restartNumberingAfterBreak="0">
    <w:nsid w:val="3994200E"/>
    <w:multiLevelType w:val="hybridMultilevel"/>
    <w:tmpl w:val="E9C276F4"/>
    <w:lvl w:ilvl="0" w:tplc="6FC2FFB6">
      <w:start w:val="4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FA5B5E"/>
    <w:multiLevelType w:val="multilevel"/>
    <w:tmpl w:val="0415001F"/>
    <w:styleLink w:val="Styl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B4E5F70"/>
    <w:multiLevelType w:val="hybridMultilevel"/>
    <w:tmpl w:val="49604EB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3B8D50FC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9" w15:restartNumberingAfterBreak="0">
    <w:nsid w:val="3D551A06"/>
    <w:multiLevelType w:val="hybridMultilevel"/>
    <w:tmpl w:val="1FA2DB1A"/>
    <w:styleLink w:val="Styl61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86F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7E07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6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A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E1E4DD6"/>
    <w:multiLevelType w:val="multilevel"/>
    <w:tmpl w:val="827EB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E2C563D"/>
    <w:multiLevelType w:val="singleLevel"/>
    <w:tmpl w:val="72CEC5C4"/>
    <w:lvl w:ilvl="0">
      <w:start w:val="1"/>
      <w:numFmt w:val="bullet"/>
      <w:pStyle w:val="opispol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2" w15:restartNumberingAfterBreak="0">
    <w:nsid w:val="3ED66B2D"/>
    <w:multiLevelType w:val="multilevel"/>
    <w:tmpl w:val="0415001F"/>
    <w:styleLink w:val="Styl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F8B6FC7"/>
    <w:multiLevelType w:val="hybridMultilevel"/>
    <w:tmpl w:val="E8A24D3E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04" w15:restartNumberingAfterBreak="0">
    <w:nsid w:val="406D4C17"/>
    <w:multiLevelType w:val="hybridMultilevel"/>
    <w:tmpl w:val="03F67856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5" w15:restartNumberingAfterBreak="0">
    <w:nsid w:val="40C628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19B2325"/>
    <w:multiLevelType w:val="hybridMultilevel"/>
    <w:tmpl w:val="1234A390"/>
    <w:lvl w:ilvl="0" w:tplc="3EAA511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45EA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762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8450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2573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090A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64B1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6EBE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4904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8" w15:restartNumberingAfterBreak="0">
    <w:nsid w:val="427A7A87"/>
    <w:multiLevelType w:val="hybridMultilevel"/>
    <w:tmpl w:val="A364B0FA"/>
    <w:lvl w:ilvl="0" w:tplc="FD788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9" w15:restartNumberingAfterBreak="0">
    <w:nsid w:val="42963044"/>
    <w:multiLevelType w:val="multilevel"/>
    <w:tmpl w:val="DF2C33E2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3B53427"/>
    <w:multiLevelType w:val="multilevel"/>
    <w:tmpl w:val="14DC9052"/>
    <w:styleLink w:val="Styl83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46224905"/>
    <w:multiLevelType w:val="hybridMultilevel"/>
    <w:tmpl w:val="20A2312C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12" w15:restartNumberingAfterBreak="0">
    <w:nsid w:val="46D22B5F"/>
    <w:multiLevelType w:val="multilevel"/>
    <w:tmpl w:val="0CA69E10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7321983"/>
    <w:multiLevelType w:val="hybridMultilevel"/>
    <w:tmpl w:val="0066A766"/>
    <w:lvl w:ilvl="0" w:tplc="5CB01EC0">
      <w:start w:val="10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4A1D723B"/>
    <w:multiLevelType w:val="hybridMultilevel"/>
    <w:tmpl w:val="EC984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A7076FD"/>
    <w:multiLevelType w:val="hybridMultilevel"/>
    <w:tmpl w:val="3D8EE5CC"/>
    <w:lvl w:ilvl="0" w:tplc="3E6628EC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82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C6D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265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C2B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2E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4F9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694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4AE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ADA436F"/>
    <w:multiLevelType w:val="multilevel"/>
    <w:tmpl w:val="D3FCF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 w:val="0"/>
        <w:color w:val="auto"/>
      </w:rPr>
    </w:lvl>
  </w:abstractNum>
  <w:abstractNum w:abstractNumId="117" w15:restartNumberingAfterBreak="0">
    <w:nsid w:val="4B333641"/>
    <w:multiLevelType w:val="multilevel"/>
    <w:tmpl w:val="29EE1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BA94A3C"/>
    <w:multiLevelType w:val="hybridMultilevel"/>
    <w:tmpl w:val="494C6D16"/>
    <w:lvl w:ilvl="0" w:tplc="65CCE27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80804">
      <w:start w:val="1"/>
      <w:numFmt w:val="lowerLetter"/>
      <w:lvlText w:val="%2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A49E4">
      <w:start w:val="1"/>
      <w:numFmt w:val="lowerRoman"/>
      <w:lvlText w:val="%3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785C">
      <w:start w:val="1"/>
      <w:numFmt w:val="decimal"/>
      <w:lvlText w:val="%4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A757A">
      <w:start w:val="1"/>
      <w:numFmt w:val="decimal"/>
      <w:lvlRestart w:val="0"/>
      <w:lvlText w:val="%5.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6032">
      <w:start w:val="1"/>
      <w:numFmt w:val="lowerRoman"/>
      <w:lvlText w:val="%6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215C6">
      <w:start w:val="1"/>
      <w:numFmt w:val="decimal"/>
      <w:lvlText w:val="%7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63656">
      <w:start w:val="1"/>
      <w:numFmt w:val="lowerLetter"/>
      <w:lvlText w:val="%8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1290">
      <w:start w:val="1"/>
      <w:numFmt w:val="lowerRoman"/>
      <w:lvlText w:val="%9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DA442F1"/>
    <w:multiLevelType w:val="multilevel"/>
    <w:tmpl w:val="CF1AAA5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ED04766"/>
    <w:multiLevelType w:val="hybridMultilevel"/>
    <w:tmpl w:val="5CA8F0AA"/>
    <w:lvl w:ilvl="0" w:tplc="599E57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552CEB"/>
    <w:multiLevelType w:val="multilevel"/>
    <w:tmpl w:val="58E26866"/>
    <w:styleLink w:val="Styl5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4FC21929"/>
    <w:multiLevelType w:val="hybridMultilevel"/>
    <w:tmpl w:val="5A66653E"/>
    <w:lvl w:ilvl="0" w:tplc="0BE0CE7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C79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EA7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EBA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2DD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6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CD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494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4B4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FF4127D"/>
    <w:multiLevelType w:val="multilevel"/>
    <w:tmpl w:val="8B20CBF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0070C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32E5C55"/>
    <w:multiLevelType w:val="multilevel"/>
    <w:tmpl w:val="D4D8F51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35B17A3"/>
    <w:multiLevelType w:val="hybridMultilevel"/>
    <w:tmpl w:val="19CE32C6"/>
    <w:lvl w:ilvl="0" w:tplc="78B4296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2F55F3"/>
    <w:multiLevelType w:val="multilevel"/>
    <w:tmpl w:val="CF347C7E"/>
    <w:name w:val="WW8Num1202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7" w15:restartNumberingAfterBreak="0">
    <w:nsid w:val="547015AB"/>
    <w:multiLevelType w:val="hybridMultilevel"/>
    <w:tmpl w:val="50B0D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A39C7"/>
    <w:multiLevelType w:val="multilevel"/>
    <w:tmpl w:val="2D4624C6"/>
    <w:styleLink w:val="Styl1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color w:val="auto"/>
      </w:rPr>
    </w:lvl>
  </w:abstractNum>
  <w:abstractNum w:abstractNumId="129" w15:restartNumberingAfterBreak="0">
    <w:nsid w:val="56D97F5F"/>
    <w:multiLevelType w:val="multilevel"/>
    <w:tmpl w:val="0F50D5EA"/>
    <w:styleLink w:val="Styl11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130" w15:restartNumberingAfterBreak="0">
    <w:nsid w:val="57AE7775"/>
    <w:multiLevelType w:val="hybridMultilevel"/>
    <w:tmpl w:val="4A504A28"/>
    <w:lvl w:ilvl="0" w:tplc="599E57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7DF6123"/>
    <w:multiLevelType w:val="hybridMultilevel"/>
    <w:tmpl w:val="92567744"/>
    <w:lvl w:ilvl="0" w:tplc="F4D6407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8DC8E">
      <w:start w:val="1"/>
      <w:numFmt w:val="lowerLetter"/>
      <w:lvlText w:val="%2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027FE">
      <w:start w:val="1"/>
      <w:numFmt w:val="lowerRoman"/>
      <w:lvlText w:val="%3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01104">
      <w:start w:val="1"/>
      <w:numFmt w:val="decimal"/>
      <w:lvlText w:val="%4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C5320">
      <w:start w:val="1"/>
      <w:numFmt w:val="lowerLetter"/>
      <w:lvlText w:val="%5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292EA">
      <w:start w:val="1"/>
      <w:numFmt w:val="lowerRoman"/>
      <w:lvlText w:val="%6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3FFC">
      <w:start w:val="5"/>
      <w:numFmt w:val="decimal"/>
      <w:lvlRestart w:val="0"/>
      <w:lvlText w:val="%7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4E1B8">
      <w:start w:val="1"/>
      <w:numFmt w:val="lowerLetter"/>
      <w:lvlText w:val="%8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4F7C2">
      <w:start w:val="1"/>
      <w:numFmt w:val="lowerRoman"/>
      <w:lvlText w:val="%9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950185E"/>
    <w:multiLevelType w:val="hybridMultilevel"/>
    <w:tmpl w:val="1A0813C2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3" w15:restartNumberingAfterBreak="0">
    <w:nsid w:val="5A1F2532"/>
    <w:multiLevelType w:val="hybridMultilevel"/>
    <w:tmpl w:val="5CCA413E"/>
    <w:lvl w:ilvl="0" w:tplc="6E2E3E1C">
      <w:start w:val="5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89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AA6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872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58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8DD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6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AF6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6FE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B447714"/>
    <w:multiLevelType w:val="hybridMultilevel"/>
    <w:tmpl w:val="208AB5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867EE4"/>
    <w:multiLevelType w:val="multilevel"/>
    <w:tmpl w:val="18642774"/>
    <w:lvl w:ilvl="0">
      <w:start w:val="1"/>
      <w:numFmt w:val="decimal"/>
      <w:pStyle w:val="Spistreci2"/>
      <w:lvlText w:val="%1.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296" w:hanging="1080"/>
      </w:pPr>
    </w:lvl>
    <w:lvl w:ilvl="4">
      <w:start w:val="1"/>
      <w:numFmt w:val="decimal"/>
      <w:lvlText w:val="%1.%2.%3.%4.%5."/>
      <w:lvlJc w:val="left"/>
      <w:pPr>
        <w:ind w:left="1296" w:hanging="1080"/>
      </w:pPr>
    </w:lvl>
    <w:lvl w:ilvl="5">
      <w:start w:val="1"/>
      <w:numFmt w:val="decimal"/>
      <w:lvlText w:val="%1.%2.%3.%4.%5.%6."/>
      <w:lvlJc w:val="left"/>
      <w:pPr>
        <w:ind w:left="1656" w:hanging="1440"/>
      </w:pPr>
    </w:lvl>
    <w:lvl w:ilvl="6">
      <w:start w:val="1"/>
      <w:numFmt w:val="decimal"/>
      <w:lvlText w:val="%1.%2.%3.%4.%5.%6.%7."/>
      <w:lvlJc w:val="left"/>
      <w:pPr>
        <w:ind w:left="1656" w:hanging="1440"/>
      </w:pPr>
    </w:lvl>
    <w:lvl w:ilvl="7">
      <w:start w:val="1"/>
      <w:numFmt w:val="decimal"/>
      <w:lvlText w:val="%1.%2.%3.%4.%5.%6.%7.%8."/>
      <w:lvlJc w:val="left"/>
      <w:pPr>
        <w:ind w:left="2016" w:hanging="1800"/>
      </w:pPr>
    </w:lvl>
    <w:lvl w:ilvl="8">
      <w:start w:val="1"/>
      <w:numFmt w:val="decimal"/>
      <w:lvlText w:val="%1.%2.%3.%4.%5.%6.%7.%8.%9."/>
      <w:lvlJc w:val="left"/>
      <w:pPr>
        <w:ind w:left="2016" w:hanging="1800"/>
      </w:pPr>
    </w:lvl>
  </w:abstractNum>
  <w:abstractNum w:abstractNumId="136" w15:restartNumberingAfterBreak="0">
    <w:nsid w:val="5C137E74"/>
    <w:multiLevelType w:val="multilevel"/>
    <w:tmpl w:val="AEFEF230"/>
    <w:name w:val="WW8Num974"/>
    <w:lvl w:ilvl="0">
      <w:start w:val="3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="Times New Roman" w:hAnsi="Times New Roman" w:hint="default"/>
        <w:b w:val="0"/>
        <w:bCs w:val="0"/>
        <w:i w:val="0"/>
        <w:iCs w:val="0"/>
        <w:sz w:val="22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7" w15:restartNumberingAfterBreak="0">
    <w:nsid w:val="5C2F49DA"/>
    <w:multiLevelType w:val="hybridMultilevel"/>
    <w:tmpl w:val="F9002F40"/>
    <w:lvl w:ilvl="0" w:tplc="CFF6C1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styleLink w:val="Styl8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D5840B9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0" w15:restartNumberingAfterBreak="0">
    <w:nsid w:val="5EA8271F"/>
    <w:multiLevelType w:val="multilevel"/>
    <w:tmpl w:val="1F160726"/>
    <w:styleLink w:val="Styl1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608F1B4A"/>
    <w:multiLevelType w:val="hybridMultilevel"/>
    <w:tmpl w:val="4B78BCE6"/>
    <w:lvl w:ilvl="0" w:tplc="66B827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6D9DA">
      <w:start w:val="1"/>
      <w:numFmt w:val="lowerLetter"/>
      <w:lvlText w:val="%2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0E98">
      <w:start w:val="1"/>
      <w:numFmt w:val="lowerRoman"/>
      <w:lvlText w:val="%3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AC484">
      <w:start w:val="1"/>
      <w:numFmt w:val="decimal"/>
      <w:lvlText w:val="%4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CBEFE">
      <w:start w:val="1"/>
      <w:numFmt w:val="lowerLetter"/>
      <w:lvlText w:val="%5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6AFA">
      <w:start w:val="1"/>
      <w:numFmt w:val="lowerRoman"/>
      <w:lvlText w:val="%6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65D1C">
      <w:start w:val="1"/>
      <w:numFmt w:val="decimal"/>
      <w:lvlRestart w:val="0"/>
      <w:lvlText w:val="%7)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632A0">
      <w:start w:val="1"/>
      <w:numFmt w:val="lowerLetter"/>
      <w:lvlText w:val="%8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2752A">
      <w:start w:val="1"/>
      <w:numFmt w:val="lowerRoman"/>
      <w:lvlText w:val="%9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0F729D2"/>
    <w:multiLevelType w:val="hybridMultilevel"/>
    <w:tmpl w:val="47DC5246"/>
    <w:lvl w:ilvl="0" w:tplc="A67E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4" w15:restartNumberingAfterBreak="0">
    <w:nsid w:val="61291C69"/>
    <w:multiLevelType w:val="multilevel"/>
    <w:tmpl w:val="594623D8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28436B6"/>
    <w:multiLevelType w:val="hybridMultilevel"/>
    <w:tmpl w:val="3E6AEE94"/>
    <w:lvl w:ilvl="0" w:tplc="65E458E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CF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65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870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23F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0DA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EF6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E5D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21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3E815CC"/>
    <w:multiLevelType w:val="hybridMultilevel"/>
    <w:tmpl w:val="9848A192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7" w15:restartNumberingAfterBreak="0">
    <w:nsid w:val="64531D69"/>
    <w:multiLevelType w:val="hybridMultilevel"/>
    <w:tmpl w:val="E3B8C7B8"/>
    <w:lvl w:ilvl="0" w:tplc="F468DCB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2DE4DB5A" w:tentative="1">
      <w:start w:val="1"/>
      <w:numFmt w:val="lowerLetter"/>
      <w:lvlText w:val="%2."/>
      <w:lvlJc w:val="left"/>
      <w:pPr>
        <w:ind w:left="1791" w:hanging="360"/>
      </w:pPr>
    </w:lvl>
    <w:lvl w:ilvl="2" w:tplc="BFC8DC3A" w:tentative="1">
      <w:start w:val="1"/>
      <w:numFmt w:val="lowerRoman"/>
      <w:lvlText w:val="%3."/>
      <w:lvlJc w:val="right"/>
      <w:pPr>
        <w:ind w:left="2511" w:hanging="180"/>
      </w:pPr>
    </w:lvl>
    <w:lvl w:ilvl="3" w:tplc="2C5E8EBE" w:tentative="1">
      <w:start w:val="1"/>
      <w:numFmt w:val="decimal"/>
      <w:lvlText w:val="%4."/>
      <w:lvlJc w:val="left"/>
      <w:pPr>
        <w:ind w:left="3231" w:hanging="360"/>
      </w:pPr>
    </w:lvl>
    <w:lvl w:ilvl="4" w:tplc="B5702D88" w:tentative="1">
      <w:start w:val="1"/>
      <w:numFmt w:val="lowerLetter"/>
      <w:lvlText w:val="%5."/>
      <w:lvlJc w:val="left"/>
      <w:pPr>
        <w:ind w:left="3951" w:hanging="360"/>
      </w:pPr>
    </w:lvl>
    <w:lvl w:ilvl="5" w:tplc="32846718" w:tentative="1">
      <w:start w:val="1"/>
      <w:numFmt w:val="lowerRoman"/>
      <w:lvlText w:val="%6."/>
      <w:lvlJc w:val="right"/>
      <w:pPr>
        <w:ind w:left="4671" w:hanging="180"/>
      </w:pPr>
    </w:lvl>
    <w:lvl w:ilvl="6" w:tplc="6A8E495C" w:tentative="1">
      <w:start w:val="1"/>
      <w:numFmt w:val="decimal"/>
      <w:lvlText w:val="%7."/>
      <w:lvlJc w:val="left"/>
      <w:pPr>
        <w:ind w:left="5391" w:hanging="360"/>
      </w:pPr>
    </w:lvl>
    <w:lvl w:ilvl="7" w:tplc="9D3463E2" w:tentative="1">
      <w:start w:val="1"/>
      <w:numFmt w:val="lowerLetter"/>
      <w:lvlText w:val="%8."/>
      <w:lvlJc w:val="left"/>
      <w:pPr>
        <w:ind w:left="6111" w:hanging="360"/>
      </w:pPr>
    </w:lvl>
    <w:lvl w:ilvl="8" w:tplc="5B7C00E0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8" w15:restartNumberingAfterBreak="0">
    <w:nsid w:val="65605C19"/>
    <w:multiLevelType w:val="hybridMultilevel"/>
    <w:tmpl w:val="2384E4FC"/>
    <w:styleLink w:val="Styl31"/>
    <w:lvl w:ilvl="0" w:tplc="2452A98E">
      <w:start w:val="1"/>
      <w:numFmt w:val="lowerLetter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623052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82C6B08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DC071F0">
      <w:start w:val="2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7C4866D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02481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7E2228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0ABD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BE023E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9" w15:restartNumberingAfterBreak="0">
    <w:nsid w:val="66354E9D"/>
    <w:multiLevelType w:val="hybridMultilevel"/>
    <w:tmpl w:val="4E74064E"/>
    <w:lvl w:ilvl="0" w:tplc="2CA412C6">
      <w:start w:val="1"/>
      <w:numFmt w:val="decimal"/>
      <w:lvlText w:val="%1."/>
      <w:lvlJc w:val="left"/>
      <w:pPr>
        <w:ind w:left="1117" w:hanging="360"/>
      </w:pPr>
      <w:rPr>
        <w:rFonts w:hint="default"/>
        <w:color w:val="000000" w:themeColor="text1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0" w15:restartNumberingAfterBreak="0">
    <w:nsid w:val="66935943"/>
    <w:multiLevelType w:val="hybridMultilevel"/>
    <w:tmpl w:val="1AA6B7CE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7C5394"/>
    <w:multiLevelType w:val="hybridMultilevel"/>
    <w:tmpl w:val="586ED868"/>
    <w:lvl w:ilvl="0" w:tplc="A24A9AD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C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0AC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86E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80B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8C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F4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7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1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6A411D20"/>
    <w:multiLevelType w:val="multilevel"/>
    <w:tmpl w:val="A74823BC"/>
    <w:styleLink w:val="Styl7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70C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6862D2"/>
    <w:multiLevelType w:val="hybridMultilevel"/>
    <w:tmpl w:val="C61CDA1E"/>
    <w:lvl w:ilvl="0" w:tplc="32963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2817E">
      <w:start w:val="1"/>
      <w:numFmt w:val="lowerLetter"/>
      <w:lvlText w:val="%2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24246">
      <w:start w:val="1"/>
      <w:numFmt w:val="lowerRoman"/>
      <w:lvlText w:val="%3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46190">
      <w:start w:val="1"/>
      <w:numFmt w:val="decimal"/>
      <w:lvlText w:val="%4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E0394">
      <w:start w:val="1"/>
      <w:numFmt w:val="decimal"/>
      <w:lvlRestart w:val="0"/>
      <w:lvlText w:val="%5.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CC136">
      <w:start w:val="1"/>
      <w:numFmt w:val="lowerRoman"/>
      <w:lvlText w:val="%6"/>
      <w:lvlJc w:val="left"/>
      <w:pPr>
        <w:ind w:left="1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2C2AC">
      <w:start w:val="1"/>
      <w:numFmt w:val="decimal"/>
      <w:lvlText w:val="%7"/>
      <w:lvlJc w:val="left"/>
      <w:pPr>
        <w:ind w:left="2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EBEF0">
      <w:start w:val="1"/>
      <w:numFmt w:val="lowerLetter"/>
      <w:lvlText w:val="%8"/>
      <w:lvlJc w:val="left"/>
      <w:pPr>
        <w:ind w:left="3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523C">
      <w:start w:val="1"/>
      <w:numFmt w:val="lowerRoman"/>
      <w:lvlText w:val="%9"/>
      <w:lvlJc w:val="left"/>
      <w:pPr>
        <w:ind w:left="3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6C442C0F"/>
    <w:multiLevelType w:val="multilevel"/>
    <w:tmpl w:val="C622A60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Calibri" w:hAnsi="Calibri" w:cs="Times New Roman" w:hint="default"/>
        <w:b/>
        <w:bCs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55" w15:restartNumberingAfterBreak="0">
    <w:nsid w:val="6C640940"/>
    <w:multiLevelType w:val="multilevel"/>
    <w:tmpl w:val="754C65FC"/>
    <w:lvl w:ilvl="0">
      <w:start w:val="3"/>
      <w:numFmt w:val="decimal"/>
      <w:lvlText w:val="%1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2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6CF713B4"/>
    <w:multiLevelType w:val="hybridMultilevel"/>
    <w:tmpl w:val="39E20F64"/>
    <w:lvl w:ilvl="0" w:tplc="0415000F">
      <w:start w:val="1"/>
      <w:numFmt w:val="decimal"/>
      <w:lvlText w:val="%1)"/>
      <w:lvlJc w:val="left"/>
      <w:pPr>
        <w:ind w:left="714" w:hanging="357"/>
      </w:pPr>
      <w:rPr>
        <w:rFonts w:asciiTheme="minorHAnsi" w:eastAsia="Times New Roman" w:hAnsiTheme="minorHAnsi" w:cs="Arial"/>
        <w:color w:val="auto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09F42AF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8" w15:restartNumberingAfterBreak="0">
    <w:nsid w:val="71551D26"/>
    <w:multiLevelType w:val="multilevel"/>
    <w:tmpl w:val="0415001F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72225BA0"/>
    <w:multiLevelType w:val="multilevel"/>
    <w:tmpl w:val="ED2C4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0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1" w15:restartNumberingAfterBreak="0">
    <w:nsid w:val="729D4643"/>
    <w:multiLevelType w:val="multilevel"/>
    <w:tmpl w:val="5AC2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32052E6"/>
    <w:multiLevelType w:val="hybridMultilevel"/>
    <w:tmpl w:val="5CA8F0AA"/>
    <w:lvl w:ilvl="0" w:tplc="599E57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3E56AA"/>
    <w:multiLevelType w:val="hybridMultilevel"/>
    <w:tmpl w:val="DCD43F0E"/>
    <w:lvl w:ilvl="0" w:tplc="5A84FEE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C9AE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2597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0A06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4934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40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8050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191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8833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74397EDF"/>
    <w:multiLevelType w:val="hybridMultilevel"/>
    <w:tmpl w:val="0B865F94"/>
    <w:lvl w:ilvl="0" w:tplc="04150017">
      <w:start w:val="1"/>
      <w:numFmt w:val="lowerLetter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5" w15:restartNumberingAfterBreak="0">
    <w:nsid w:val="74CF730A"/>
    <w:multiLevelType w:val="hybridMultilevel"/>
    <w:tmpl w:val="1BBAFA0E"/>
    <w:lvl w:ilvl="0" w:tplc="FC90C924">
      <w:start w:val="7"/>
      <w:numFmt w:val="decimal"/>
      <w:lvlText w:val="%1."/>
      <w:lvlJc w:val="left"/>
      <w:pPr>
        <w:ind w:left="95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EA1267"/>
    <w:multiLevelType w:val="multilevel"/>
    <w:tmpl w:val="46660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7" w15:restartNumberingAfterBreak="0">
    <w:nsid w:val="7599384B"/>
    <w:multiLevelType w:val="multilevel"/>
    <w:tmpl w:val="181C607C"/>
    <w:name w:val="WW8Num972"/>
    <w:lvl w:ilvl="0">
      <w:start w:val="2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8" w15:restartNumberingAfterBreak="0">
    <w:nsid w:val="76DF1F30"/>
    <w:multiLevelType w:val="multilevel"/>
    <w:tmpl w:val="E890893A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9" w15:restartNumberingAfterBreak="0">
    <w:nsid w:val="774575F2"/>
    <w:multiLevelType w:val="hybridMultilevel"/>
    <w:tmpl w:val="4038F8CE"/>
    <w:lvl w:ilvl="0" w:tplc="4AD05BB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F2547C"/>
    <w:multiLevelType w:val="hybridMultilevel"/>
    <w:tmpl w:val="E8B647B0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E9FAC5DC">
      <w:start w:val="1"/>
      <w:numFmt w:val="lowerLetter"/>
      <w:lvlText w:val="%2."/>
      <w:lvlJc w:val="left"/>
      <w:pPr>
        <w:ind w:left="1941" w:hanging="360"/>
      </w:p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71" w15:restartNumberingAfterBreak="0">
    <w:nsid w:val="7B362C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7CB32D82"/>
    <w:multiLevelType w:val="multilevel"/>
    <w:tmpl w:val="CB24DD8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6">
      <w:start w:val="1"/>
      <w:numFmt w:val="bullet"/>
      <w:lvlText w:val=""/>
      <w:lvlJc w:val="left"/>
      <w:pPr>
        <w:tabs>
          <w:tab w:val="num" w:pos="1069"/>
        </w:tabs>
        <w:ind w:left="1069" w:hanging="425"/>
      </w:pPr>
      <w:rPr>
        <w:rFonts w:ascii="E&amp;Y Font" w:hAnsi="E&amp;Y Font" w:cs="E&amp;Y Font" w:hint="default"/>
        <w:b w:val="0"/>
        <w:bCs w:val="0"/>
        <w:i w:val="0"/>
        <w:iCs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</w:abstractNum>
  <w:abstractNum w:abstractNumId="173" w15:restartNumberingAfterBreak="0">
    <w:nsid w:val="7DF57C60"/>
    <w:multiLevelType w:val="hybridMultilevel"/>
    <w:tmpl w:val="6B7C042A"/>
    <w:lvl w:ilvl="0" w:tplc="234A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A943A">
      <w:start w:val="1"/>
      <w:numFmt w:val="lowerLetter"/>
      <w:lvlText w:val="%2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6225A">
      <w:start w:val="1"/>
      <w:numFmt w:val="lowerRoman"/>
      <w:lvlText w:val="%3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59D2">
      <w:start w:val="1"/>
      <w:numFmt w:val="decimal"/>
      <w:lvlText w:val="%4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0EC6A">
      <w:start w:val="3"/>
      <w:numFmt w:val="decimal"/>
      <w:lvlRestart w:val="0"/>
      <w:lvlText w:val="%5.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0A7CC">
      <w:start w:val="1"/>
      <w:numFmt w:val="lowerRoman"/>
      <w:lvlText w:val="%6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8CDB2">
      <w:start w:val="1"/>
      <w:numFmt w:val="decimal"/>
      <w:lvlText w:val="%7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82900">
      <w:start w:val="1"/>
      <w:numFmt w:val="lowerLetter"/>
      <w:lvlText w:val="%8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46658">
      <w:start w:val="1"/>
      <w:numFmt w:val="lowerRoman"/>
      <w:lvlText w:val="%9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F0403F0"/>
    <w:multiLevelType w:val="hybridMultilevel"/>
    <w:tmpl w:val="E44CE462"/>
    <w:lvl w:ilvl="0" w:tplc="DD20B7A6">
      <w:start w:val="13"/>
      <w:numFmt w:val="decimal"/>
      <w:lvlText w:val="%1)"/>
      <w:lvlJc w:val="left"/>
      <w:pPr>
        <w:ind w:left="72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F6050AC"/>
    <w:multiLevelType w:val="multilevel"/>
    <w:tmpl w:val="2BEA2BAE"/>
    <w:styleLink w:val="Styl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176" w15:restartNumberingAfterBreak="0">
    <w:nsid w:val="7FAF2C89"/>
    <w:multiLevelType w:val="hybridMultilevel"/>
    <w:tmpl w:val="752807BE"/>
    <w:lvl w:ilvl="0" w:tplc="025838A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8"/>
  </w:num>
  <w:num w:numId="8">
    <w:abstractNumId w:val="19"/>
  </w:num>
  <w:num w:numId="9">
    <w:abstractNumId w:val="28"/>
  </w:num>
  <w:num w:numId="10">
    <w:abstractNumId w:val="29"/>
  </w:num>
  <w:num w:numId="11">
    <w:abstractNumId w:val="33"/>
  </w:num>
  <w:num w:numId="12">
    <w:abstractNumId w:val="36"/>
  </w:num>
  <w:num w:numId="13">
    <w:abstractNumId w:val="37"/>
  </w:num>
  <w:num w:numId="14">
    <w:abstractNumId w:val="39"/>
  </w:num>
  <w:num w:numId="15">
    <w:abstractNumId w:val="168"/>
  </w:num>
  <w:num w:numId="16">
    <w:abstractNumId w:val="135"/>
  </w:num>
  <w:num w:numId="17">
    <w:abstractNumId w:val="0"/>
  </w:num>
  <w:num w:numId="18">
    <w:abstractNumId w:val="48"/>
  </w:num>
  <w:num w:numId="19">
    <w:abstractNumId w:val="175"/>
  </w:num>
  <w:num w:numId="20">
    <w:abstractNumId w:val="138"/>
    <w:lvlOverride w:ilvl="0">
      <w:startOverride w:val="1"/>
    </w:lvlOverride>
  </w:num>
  <w:num w:numId="21">
    <w:abstractNumId w:val="107"/>
    <w:lvlOverride w:ilvl="0">
      <w:startOverride w:val="1"/>
    </w:lvlOverride>
  </w:num>
  <w:num w:numId="22">
    <w:abstractNumId w:val="73"/>
  </w:num>
  <w:num w:numId="23">
    <w:abstractNumId w:val="148"/>
  </w:num>
  <w:num w:numId="24">
    <w:abstractNumId w:val="99"/>
  </w:num>
  <w:num w:numId="25">
    <w:abstractNumId w:val="172"/>
  </w:num>
  <w:num w:numId="26">
    <w:abstractNumId w:val="170"/>
    <w:lvlOverride w:ilvl="0">
      <w:startOverride w:val="1"/>
    </w:lvlOverride>
  </w:num>
  <w:num w:numId="27">
    <w:abstractNumId w:val="101"/>
  </w:num>
  <w:num w:numId="28">
    <w:abstractNumId w:val="158"/>
  </w:num>
  <w:num w:numId="29">
    <w:abstractNumId w:val="102"/>
  </w:num>
  <w:num w:numId="30">
    <w:abstractNumId w:val="123"/>
  </w:num>
  <w:num w:numId="31">
    <w:abstractNumId w:val="121"/>
  </w:num>
  <w:num w:numId="32">
    <w:abstractNumId w:val="152"/>
  </w:num>
  <w:num w:numId="33">
    <w:abstractNumId w:val="114"/>
  </w:num>
  <w:num w:numId="34">
    <w:abstractNumId w:val="70"/>
  </w:num>
  <w:num w:numId="35">
    <w:abstractNumId w:val="140"/>
  </w:num>
  <w:num w:numId="36">
    <w:abstractNumId w:val="129"/>
  </w:num>
  <w:num w:numId="37">
    <w:abstractNumId w:val="138"/>
  </w:num>
  <w:num w:numId="38">
    <w:abstractNumId w:val="76"/>
  </w:num>
  <w:num w:numId="39">
    <w:abstractNumId w:val="128"/>
  </w:num>
  <w:num w:numId="40">
    <w:abstractNumId w:val="63"/>
  </w:num>
  <w:num w:numId="41">
    <w:abstractNumId w:val="166"/>
  </w:num>
  <w:num w:numId="42">
    <w:abstractNumId w:val="167"/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</w:num>
  <w:num w:numId="45">
    <w:abstractNumId w:val="53"/>
  </w:num>
  <w:num w:numId="46">
    <w:abstractNumId w:val="171"/>
  </w:num>
  <w:num w:numId="47">
    <w:abstractNumId w:val="1"/>
  </w:num>
  <w:num w:numId="48">
    <w:abstractNumId w:val="96"/>
  </w:num>
  <w:num w:numId="49">
    <w:abstractNumId w:val="110"/>
  </w:num>
  <w:num w:numId="50">
    <w:abstractNumId w:val="16"/>
  </w:num>
  <w:num w:numId="51">
    <w:abstractNumId w:val="78"/>
  </w:num>
  <w:num w:numId="52">
    <w:abstractNumId w:val="160"/>
  </w:num>
  <w:num w:numId="53">
    <w:abstractNumId w:val="161"/>
  </w:num>
  <w:num w:numId="54">
    <w:abstractNumId w:val="51"/>
  </w:num>
  <w:num w:numId="55">
    <w:abstractNumId w:val="117"/>
  </w:num>
  <w:num w:numId="56">
    <w:abstractNumId w:val="81"/>
  </w:num>
  <w:num w:numId="57">
    <w:abstractNumId w:val="100"/>
  </w:num>
  <w:num w:numId="5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0"/>
  </w:num>
  <w:num w:numId="60">
    <w:abstractNumId w:val="154"/>
  </w:num>
  <w:num w:numId="61">
    <w:abstractNumId w:val="60"/>
  </w:num>
  <w:num w:numId="62">
    <w:abstractNumId w:val="108"/>
  </w:num>
  <w:num w:numId="63">
    <w:abstractNumId w:val="77"/>
  </w:num>
  <w:num w:numId="64">
    <w:abstractNumId w:val="98"/>
  </w:num>
  <w:num w:numId="65">
    <w:abstractNumId w:val="61"/>
  </w:num>
  <w:num w:numId="66">
    <w:abstractNumId w:val="45"/>
  </w:num>
  <w:num w:numId="67">
    <w:abstractNumId w:val="52"/>
  </w:num>
  <w:num w:numId="68">
    <w:abstractNumId w:val="139"/>
  </w:num>
  <w:num w:numId="69">
    <w:abstractNumId w:val="159"/>
  </w:num>
  <w:num w:numId="70">
    <w:abstractNumId w:val="54"/>
  </w:num>
  <w:num w:numId="71">
    <w:abstractNumId w:val="56"/>
  </w:num>
  <w:num w:numId="72">
    <w:abstractNumId w:val="157"/>
  </w:num>
  <w:num w:numId="73">
    <w:abstractNumId w:val="93"/>
  </w:num>
  <w:num w:numId="74">
    <w:abstractNumId w:val="116"/>
  </w:num>
  <w:num w:numId="75">
    <w:abstractNumId w:val="83"/>
  </w:num>
  <w:num w:numId="76">
    <w:abstractNumId w:val="85"/>
  </w:num>
  <w:num w:numId="77">
    <w:abstractNumId w:val="74"/>
  </w:num>
  <w:num w:numId="78">
    <w:abstractNumId w:val="118"/>
  </w:num>
  <w:num w:numId="79">
    <w:abstractNumId w:val="119"/>
  </w:num>
  <w:num w:numId="80">
    <w:abstractNumId w:val="173"/>
  </w:num>
  <w:num w:numId="81">
    <w:abstractNumId w:val="142"/>
  </w:num>
  <w:num w:numId="82">
    <w:abstractNumId w:val="131"/>
  </w:num>
  <w:num w:numId="83">
    <w:abstractNumId w:val="153"/>
  </w:num>
  <w:num w:numId="84">
    <w:abstractNumId w:val="124"/>
  </w:num>
  <w:num w:numId="85">
    <w:abstractNumId w:val="155"/>
  </w:num>
  <w:num w:numId="86">
    <w:abstractNumId w:val="146"/>
  </w:num>
  <w:num w:numId="87">
    <w:abstractNumId w:val="150"/>
  </w:num>
  <w:num w:numId="88">
    <w:abstractNumId w:val="169"/>
  </w:num>
  <w:num w:numId="89">
    <w:abstractNumId w:val="97"/>
  </w:num>
  <w:num w:numId="90">
    <w:abstractNumId w:val="176"/>
  </w:num>
  <w:num w:numId="91">
    <w:abstractNumId w:val="104"/>
  </w:num>
  <w:num w:numId="92">
    <w:abstractNumId w:val="125"/>
  </w:num>
  <w:num w:numId="93">
    <w:abstractNumId w:val="88"/>
  </w:num>
  <w:num w:numId="94">
    <w:abstractNumId w:val="82"/>
  </w:num>
  <w:num w:numId="95">
    <w:abstractNumId w:val="57"/>
  </w:num>
  <w:num w:numId="96">
    <w:abstractNumId w:val="55"/>
  </w:num>
  <w:num w:numId="97">
    <w:abstractNumId w:val="103"/>
  </w:num>
  <w:num w:numId="98">
    <w:abstractNumId w:val="111"/>
  </w:num>
  <w:num w:numId="99">
    <w:abstractNumId w:val="84"/>
  </w:num>
  <w:num w:numId="100">
    <w:abstractNumId w:val="65"/>
  </w:num>
  <w:num w:numId="101">
    <w:abstractNumId w:val="165"/>
  </w:num>
  <w:num w:numId="102">
    <w:abstractNumId w:val="127"/>
  </w:num>
  <w:num w:numId="103">
    <w:abstractNumId w:val="50"/>
  </w:num>
  <w:num w:numId="104">
    <w:abstractNumId w:val="59"/>
  </w:num>
  <w:num w:numId="105">
    <w:abstractNumId w:val="174"/>
  </w:num>
  <w:num w:numId="106">
    <w:abstractNumId w:val="105"/>
  </w:num>
  <w:num w:numId="107">
    <w:abstractNumId w:val="144"/>
  </w:num>
  <w:num w:numId="108">
    <w:abstractNumId w:val="112"/>
  </w:num>
  <w:num w:numId="109">
    <w:abstractNumId w:val="68"/>
  </w:num>
  <w:num w:numId="110">
    <w:abstractNumId w:val="151"/>
  </w:num>
  <w:num w:numId="111">
    <w:abstractNumId w:val="115"/>
  </w:num>
  <w:num w:numId="112">
    <w:abstractNumId w:val="133"/>
  </w:num>
  <w:num w:numId="113">
    <w:abstractNumId w:val="92"/>
  </w:num>
  <w:num w:numId="114">
    <w:abstractNumId w:val="67"/>
  </w:num>
  <w:num w:numId="115">
    <w:abstractNumId w:val="122"/>
  </w:num>
  <w:num w:numId="116">
    <w:abstractNumId w:val="91"/>
  </w:num>
  <w:num w:numId="117">
    <w:abstractNumId w:val="145"/>
  </w:num>
  <w:num w:numId="118">
    <w:abstractNumId w:val="66"/>
  </w:num>
  <w:num w:numId="119">
    <w:abstractNumId w:val="106"/>
  </w:num>
  <w:num w:numId="120">
    <w:abstractNumId w:val="163"/>
  </w:num>
  <w:num w:numId="121">
    <w:abstractNumId w:val="86"/>
  </w:num>
  <w:num w:numId="122">
    <w:abstractNumId w:val="143"/>
  </w:num>
  <w:num w:numId="123">
    <w:abstractNumId w:val="71"/>
  </w:num>
  <w:num w:numId="124">
    <w:abstractNumId w:val="58"/>
  </w:num>
  <w:num w:numId="125">
    <w:abstractNumId w:val="80"/>
  </w:num>
  <w:num w:numId="126">
    <w:abstractNumId w:val="113"/>
  </w:num>
  <w:num w:numId="127">
    <w:abstractNumId w:val="120"/>
  </w:num>
  <w:num w:numId="128">
    <w:abstractNumId w:val="62"/>
  </w:num>
  <w:num w:numId="129">
    <w:abstractNumId w:val="164"/>
  </w:num>
  <w:num w:numId="130">
    <w:abstractNumId w:val="64"/>
  </w:num>
  <w:num w:numId="131">
    <w:abstractNumId w:val="89"/>
  </w:num>
  <w:num w:numId="132">
    <w:abstractNumId w:val="75"/>
  </w:num>
  <w:num w:numId="133">
    <w:abstractNumId w:val="79"/>
  </w:num>
  <w:num w:numId="134">
    <w:abstractNumId w:val="95"/>
  </w:num>
  <w:num w:numId="135">
    <w:abstractNumId w:val="109"/>
  </w:num>
  <w:num w:numId="136">
    <w:abstractNumId w:val="149"/>
  </w:num>
  <w:num w:numId="137">
    <w:abstractNumId w:val="132"/>
  </w:num>
  <w:num w:numId="138">
    <w:abstractNumId w:val="72"/>
  </w:num>
  <w:num w:numId="139">
    <w:abstractNumId w:val="69"/>
  </w:num>
  <w:num w:numId="140">
    <w:abstractNumId w:val="156"/>
  </w:num>
  <w:num w:numId="141">
    <w:abstractNumId w:val="147"/>
  </w:num>
  <w:num w:numId="142">
    <w:abstractNumId w:val="46"/>
  </w:num>
  <w:num w:numId="143">
    <w:abstractNumId w:val="137"/>
  </w:num>
  <w:num w:numId="144">
    <w:abstractNumId w:val="44"/>
  </w:num>
  <w:num w:numId="145">
    <w:abstractNumId w:val="49"/>
  </w:num>
  <w:num w:numId="146">
    <w:abstractNumId w:val="162"/>
  </w:num>
  <w:num w:numId="147">
    <w:abstractNumId w:val="130"/>
  </w:num>
  <w:num w:numId="148">
    <w:abstractNumId w:val="134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38"/>
    <w:rsid w:val="00000D7D"/>
    <w:rsid w:val="00002399"/>
    <w:rsid w:val="000026E1"/>
    <w:rsid w:val="00003279"/>
    <w:rsid w:val="00003A8E"/>
    <w:rsid w:val="000069AA"/>
    <w:rsid w:val="000075B7"/>
    <w:rsid w:val="0001027B"/>
    <w:rsid w:val="000102F4"/>
    <w:rsid w:val="00010C08"/>
    <w:rsid w:val="00010E63"/>
    <w:rsid w:val="00014E22"/>
    <w:rsid w:val="00017544"/>
    <w:rsid w:val="00017F38"/>
    <w:rsid w:val="000202A1"/>
    <w:rsid w:val="00020AD7"/>
    <w:rsid w:val="00022563"/>
    <w:rsid w:val="00024640"/>
    <w:rsid w:val="00024BCC"/>
    <w:rsid w:val="00024C27"/>
    <w:rsid w:val="00025A3B"/>
    <w:rsid w:val="00030497"/>
    <w:rsid w:val="000352AA"/>
    <w:rsid w:val="00042158"/>
    <w:rsid w:val="00042329"/>
    <w:rsid w:val="00042F2C"/>
    <w:rsid w:val="0004411E"/>
    <w:rsid w:val="00045C18"/>
    <w:rsid w:val="00045E17"/>
    <w:rsid w:val="0004679D"/>
    <w:rsid w:val="00046A5C"/>
    <w:rsid w:val="000506DC"/>
    <w:rsid w:val="000518FA"/>
    <w:rsid w:val="00052A2A"/>
    <w:rsid w:val="00054D2A"/>
    <w:rsid w:val="00055095"/>
    <w:rsid w:val="00055662"/>
    <w:rsid w:val="00057059"/>
    <w:rsid w:val="00057DE0"/>
    <w:rsid w:val="000638DA"/>
    <w:rsid w:val="00063A73"/>
    <w:rsid w:val="000649CB"/>
    <w:rsid w:val="000653BE"/>
    <w:rsid w:val="000655BA"/>
    <w:rsid w:val="0006571E"/>
    <w:rsid w:val="00066E06"/>
    <w:rsid w:val="000672DA"/>
    <w:rsid w:val="0007259A"/>
    <w:rsid w:val="0007457F"/>
    <w:rsid w:val="000805E4"/>
    <w:rsid w:val="00080710"/>
    <w:rsid w:val="00082728"/>
    <w:rsid w:val="0008307C"/>
    <w:rsid w:val="00083667"/>
    <w:rsid w:val="00083AA9"/>
    <w:rsid w:val="00084D43"/>
    <w:rsid w:val="0008539A"/>
    <w:rsid w:val="0008669C"/>
    <w:rsid w:val="00086D48"/>
    <w:rsid w:val="0008761C"/>
    <w:rsid w:val="0008767C"/>
    <w:rsid w:val="00087AA5"/>
    <w:rsid w:val="00092F5F"/>
    <w:rsid w:val="00093368"/>
    <w:rsid w:val="000936C3"/>
    <w:rsid w:val="00093E98"/>
    <w:rsid w:val="000946BE"/>
    <w:rsid w:val="00094F9B"/>
    <w:rsid w:val="0009719A"/>
    <w:rsid w:val="00097A68"/>
    <w:rsid w:val="000A4938"/>
    <w:rsid w:val="000A5EC5"/>
    <w:rsid w:val="000A79C4"/>
    <w:rsid w:val="000B1842"/>
    <w:rsid w:val="000B1C36"/>
    <w:rsid w:val="000B26CE"/>
    <w:rsid w:val="000B2E64"/>
    <w:rsid w:val="000B7E83"/>
    <w:rsid w:val="000C25FE"/>
    <w:rsid w:val="000C290F"/>
    <w:rsid w:val="000C3AB7"/>
    <w:rsid w:val="000C63BF"/>
    <w:rsid w:val="000C7E6D"/>
    <w:rsid w:val="000D0802"/>
    <w:rsid w:val="000D296E"/>
    <w:rsid w:val="000D2C3E"/>
    <w:rsid w:val="000D3FDD"/>
    <w:rsid w:val="000D726A"/>
    <w:rsid w:val="000E34D2"/>
    <w:rsid w:val="000F0C20"/>
    <w:rsid w:val="000F25C2"/>
    <w:rsid w:val="000F326E"/>
    <w:rsid w:val="000F51C5"/>
    <w:rsid w:val="00100823"/>
    <w:rsid w:val="00101B25"/>
    <w:rsid w:val="00102C19"/>
    <w:rsid w:val="0010354B"/>
    <w:rsid w:val="00104355"/>
    <w:rsid w:val="00104691"/>
    <w:rsid w:val="00106907"/>
    <w:rsid w:val="001112C2"/>
    <w:rsid w:val="001125CA"/>
    <w:rsid w:val="001144B3"/>
    <w:rsid w:val="001150FC"/>
    <w:rsid w:val="001163DB"/>
    <w:rsid w:val="001166FE"/>
    <w:rsid w:val="00117759"/>
    <w:rsid w:val="00120BA2"/>
    <w:rsid w:val="00121127"/>
    <w:rsid w:val="001233CF"/>
    <w:rsid w:val="001242FA"/>
    <w:rsid w:val="0012512C"/>
    <w:rsid w:val="00130812"/>
    <w:rsid w:val="00132005"/>
    <w:rsid w:val="00133D97"/>
    <w:rsid w:val="00134169"/>
    <w:rsid w:val="001378C8"/>
    <w:rsid w:val="001405F5"/>
    <w:rsid w:val="001408D5"/>
    <w:rsid w:val="00143DE4"/>
    <w:rsid w:val="0014472A"/>
    <w:rsid w:val="001461A6"/>
    <w:rsid w:val="00147C61"/>
    <w:rsid w:val="00151BA1"/>
    <w:rsid w:val="001530F2"/>
    <w:rsid w:val="0015316B"/>
    <w:rsid w:val="00154638"/>
    <w:rsid w:val="0015522E"/>
    <w:rsid w:val="0015598E"/>
    <w:rsid w:val="00155CD7"/>
    <w:rsid w:val="0015707E"/>
    <w:rsid w:val="00157C02"/>
    <w:rsid w:val="00162723"/>
    <w:rsid w:val="00162CAF"/>
    <w:rsid w:val="0016414C"/>
    <w:rsid w:val="00164970"/>
    <w:rsid w:val="00165B3F"/>
    <w:rsid w:val="00167325"/>
    <w:rsid w:val="00170027"/>
    <w:rsid w:val="00170AF7"/>
    <w:rsid w:val="00171CD8"/>
    <w:rsid w:val="00173C96"/>
    <w:rsid w:val="0018182B"/>
    <w:rsid w:val="00181FD6"/>
    <w:rsid w:val="0018246C"/>
    <w:rsid w:val="00182516"/>
    <w:rsid w:val="00182947"/>
    <w:rsid w:val="00184636"/>
    <w:rsid w:val="00186EFD"/>
    <w:rsid w:val="00187CB5"/>
    <w:rsid w:val="00190015"/>
    <w:rsid w:val="001928AF"/>
    <w:rsid w:val="00193A3F"/>
    <w:rsid w:val="00193A7F"/>
    <w:rsid w:val="0019485C"/>
    <w:rsid w:val="00194BAB"/>
    <w:rsid w:val="00194C16"/>
    <w:rsid w:val="001A04CF"/>
    <w:rsid w:val="001A04D0"/>
    <w:rsid w:val="001A0AB6"/>
    <w:rsid w:val="001A1960"/>
    <w:rsid w:val="001A3EDD"/>
    <w:rsid w:val="001A5E4C"/>
    <w:rsid w:val="001B1C9C"/>
    <w:rsid w:val="001B3710"/>
    <w:rsid w:val="001B3C24"/>
    <w:rsid w:val="001B4495"/>
    <w:rsid w:val="001B5961"/>
    <w:rsid w:val="001B5FCB"/>
    <w:rsid w:val="001C1925"/>
    <w:rsid w:val="001C2ADF"/>
    <w:rsid w:val="001C3C4A"/>
    <w:rsid w:val="001C3EFF"/>
    <w:rsid w:val="001D0A7C"/>
    <w:rsid w:val="001D0E73"/>
    <w:rsid w:val="001D124F"/>
    <w:rsid w:val="001D2E5E"/>
    <w:rsid w:val="001D42B4"/>
    <w:rsid w:val="001D590C"/>
    <w:rsid w:val="001D6D7F"/>
    <w:rsid w:val="001E0518"/>
    <w:rsid w:val="001E0C99"/>
    <w:rsid w:val="001E2441"/>
    <w:rsid w:val="001E3C4A"/>
    <w:rsid w:val="001E658C"/>
    <w:rsid w:val="001E6F2F"/>
    <w:rsid w:val="001F044D"/>
    <w:rsid w:val="001F143E"/>
    <w:rsid w:val="001F3688"/>
    <w:rsid w:val="001F3948"/>
    <w:rsid w:val="001F6FA5"/>
    <w:rsid w:val="001F6FB1"/>
    <w:rsid w:val="00201D53"/>
    <w:rsid w:val="00201FCA"/>
    <w:rsid w:val="00203CD9"/>
    <w:rsid w:val="002041E5"/>
    <w:rsid w:val="002046A1"/>
    <w:rsid w:val="00204E8F"/>
    <w:rsid w:val="00205381"/>
    <w:rsid w:val="00206D87"/>
    <w:rsid w:val="00212979"/>
    <w:rsid w:val="002147BC"/>
    <w:rsid w:val="002162E7"/>
    <w:rsid w:val="0021723D"/>
    <w:rsid w:val="00220448"/>
    <w:rsid w:val="00221F67"/>
    <w:rsid w:val="002303AE"/>
    <w:rsid w:val="00231303"/>
    <w:rsid w:val="00234575"/>
    <w:rsid w:val="00235EAC"/>
    <w:rsid w:val="00237720"/>
    <w:rsid w:val="002409BE"/>
    <w:rsid w:val="002439DF"/>
    <w:rsid w:val="00244591"/>
    <w:rsid w:val="00247D50"/>
    <w:rsid w:val="0025051F"/>
    <w:rsid w:val="00251E58"/>
    <w:rsid w:val="002520F3"/>
    <w:rsid w:val="00254283"/>
    <w:rsid w:val="00255B80"/>
    <w:rsid w:val="00261785"/>
    <w:rsid w:val="002617E1"/>
    <w:rsid w:val="00266497"/>
    <w:rsid w:val="0027164A"/>
    <w:rsid w:val="0027240D"/>
    <w:rsid w:val="002732CF"/>
    <w:rsid w:val="00277239"/>
    <w:rsid w:val="00277518"/>
    <w:rsid w:val="00277F87"/>
    <w:rsid w:val="00282A23"/>
    <w:rsid w:val="00284759"/>
    <w:rsid w:val="002863B3"/>
    <w:rsid w:val="002907FF"/>
    <w:rsid w:val="00291C6E"/>
    <w:rsid w:val="00291E6B"/>
    <w:rsid w:val="00292D35"/>
    <w:rsid w:val="00292D97"/>
    <w:rsid w:val="002930D3"/>
    <w:rsid w:val="0029353D"/>
    <w:rsid w:val="002936A4"/>
    <w:rsid w:val="002A27F5"/>
    <w:rsid w:val="002A5109"/>
    <w:rsid w:val="002A7A72"/>
    <w:rsid w:val="002A7FC9"/>
    <w:rsid w:val="002B01EB"/>
    <w:rsid w:val="002B1A36"/>
    <w:rsid w:val="002B4492"/>
    <w:rsid w:val="002C4E1D"/>
    <w:rsid w:val="002C5BF3"/>
    <w:rsid w:val="002C7D89"/>
    <w:rsid w:val="002D0951"/>
    <w:rsid w:val="002D0974"/>
    <w:rsid w:val="002D3364"/>
    <w:rsid w:val="002D3A86"/>
    <w:rsid w:val="002E0151"/>
    <w:rsid w:val="002E315A"/>
    <w:rsid w:val="002E3A22"/>
    <w:rsid w:val="002E3F10"/>
    <w:rsid w:val="002E59CD"/>
    <w:rsid w:val="002F01B9"/>
    <w:rsid w:val="002F2342"/>
    <w:rsid w:val="002F5567"/>
    <w:rsid w:val="002F6498"/>
    <w:rsid w:val="002F6844"/>
    <w:rsid w:val="002F6F94"/>
    <w:rsid w:val="00304575"/>
    <w:rsid w:val="0030708D"/>
    <w:rsid w:val="00310828"/>
    <w:rsid w:val="00312D40"/>
    <w:rsid w:val="00313203"/>
    <w:rsid w:val="00314762"/>
    <w:rsid w:val="0031476C"/>
    <w:rsid w:val="00314CA1"/>
    <w:rsid w:val="00315131"/>
    <w:rsid w:val="00315D66"/>
    <w:rsid w:val="003178D5"/>
    <w:rsid w:val="00321C72"/>
    <w:rsid w:val="00322D63"/>
    <w:rsid w:val="003242DA"/>
    <w:rsid w:val="00325C53"/>
    <w:rsid w:val="003300D5"/>
    <w:rsid w:val="0033160E"/>
    <w:rsid w:val="00332493"/>
    <w:rsid w:val="00335574"/>
    <w:rsid w:val="00341585"/>
    <w:rsid w:val="00342310"/>
    <w:rsid w:val="003437CC"/>
    <w:rsid w:val="0034388F"/>
    <w:rsid w:val="00345148"/>
    <w:rsid w:val="00345528"/>
    <w:rsid w:val="00346D0F"/>
    <w:rsid w:val="0035018B"/>
    <w:rsid w:val="003517EC"/>
    <w:rsid w:val="003537D5"/>
    <w:rsid w:val="00353C5F"/>
    <w:rsid w:val="00355D4A"/>
    <w:rsid w:val="003575DA"/>
    <w:rsid w:val="00357E80"/>
    <w:rsid w:val="003600E1"/>
    <w:rsid w:val="00363EB0"/>
    <w:rsid w:val="00363F66"/>
    <w:rsid w:val="003643C1"/>
    <w:rsid w:val="003657FD"/>
    <w:rsid w:val="0037102D"/>
    <w:rsid w:val="0037210F"/>
    <w:rsid w:val="003721F0"/>
    <w:rsid w:val="00374391"/>
    <w:rsid w:val="00374F31"/>
    <w:rsid w:val="0037585E"/>
    <w:rsid w:val="00382D5A"/>
    <w:rsid w:val="00383404"/>
    <w:rsid w:val="00384152"/>
    <w:rsid w:val="00391A66"/>
    <w:rsid w:val="00391AF3"/>
    <w:rsid w:val="00391D37"/>
    <w:rsid w:val="003929B1"/>
    <w:rsid w:val="0039300D"/>
    <w:rsid w:val="0039333C"/>
    <w:rsid w:val="00393EBA"/>
    <w:rsid w:val="00394EAE"/>
    <w:rsid w:val="00394ECB"/>
    <w:rsid w:val="003A10FA"/>
    <w:rsid w:val="003A46EB"/>
    <w:rsid w:val="003A519A"/>
    <w:rsid w:val="003A6E6E"/>
    <w:rsid w:val="003B15CA"/>
    <w:rsid w:val="003B3120"/>
    <w:rsid w:val="003B33F0"/>
    <w:rsid w:val="003B5924"/>
    <w:rsid w:val="003C2760"/>
    <w:rsid w:val="003C2FAD"/>
    <w:rsid w:val="003C35D8"/>
    <w:rsid w:val="003C6919"/>
    <w:rsid w:val="003C7A5E"/>
    <w:rsid w:val="003C7BB8"/>
    <w:rsid w:val="003C7CEB"/>
    <w:rsid w:val="003C7F60"/>
    <w:rsid w:val="003D382F"/>
    <w:rsid w:val="003D4506"/>
    <w:rsid w:val="003D55D4"/>
    <w:rsid w:val="003D5627"/>
    <w:rsid w:val="003D70E9"/>
    <w:rsid w:val="003D7B5D"/>
    <w:rsid w:val="003E011D"/>
    <w:rsid w:val="003E2284"/>
    <w:rsid w:val="003E2926"/>
    <w:rsid w:val="003E2D52"/>
    <w:rsid w:val="003E5763"/>
    <w:rsid w:val="003E7082"/>
    <w:rsid w:val="003E749F"/>
    <w:rsid w:val="003E7511"/>
    <w:rsid w:val="003E77AA"/>
    <w:rsid w:val="003E7B9A"/>
    <w:rsid w:val="003F0315"/>
    <w:rsid w:val="003F0316"/>
    <w:rsid w:val="003F160F"/>
    <w:rsid w:val="003F195F"/>
    <w:rsid w:val="003F4113"/>
    <w:rsid w:val="003F5236"/>
    <w:rsid w:val="003F761D"/>
    <w:rsid w:val="00400D07"/>
    <w:rsid w:val="00404B9A"/>
    <w:rsid w:val="00407B89"/>
    <w:rsid w:val="00410278"/>
    <w:rsid w:val="00411E66"/>
    <w:rsid w:val="00413DB4"/>
    <w:rsid w:val="0041668A"/>
    <w:rsid w:val="00416C95"/>
    <w:rsid w:val="00416D65"/>
    <w:rsid w:val="0042012F"/>
    <w:rsid w:val="00420F69"/>
    <w:rsid w:val="0042541E"/>
    <w:rsid w:val="0042653B"/>
    <w:rsid w:val="00427450"/>
    <w:rsid w:val="00430D55"/>
    <w:rsid w:val="004319FB"/>
    <w:rsid w:val="00432F28"/>
    <w:rsid w:val="004346FB"/>
    <w:rsid w:val="0043767D"/>
    <w:rsid w:val="00442F1D"/>
    <w:rsid w:val="00443AB3"/>
    <w:rsid w:val="00443C8D"/>
    <w:rsid w:val="004440FC"/>
    <w:rsid w:val="004442B3"/>
    <w:rsid w:val="00444C30"/>
    <w:rsid w:val="004473C1"/>
    <w:rsid w:val="00450BC0"/>
    <w:rsid w:val="004534A8"/>
    <w:rsid w:val="00454AFB"/>
    <w:rsid w:val="004553E7"/>
    <w:rsid w:val="004562C6"/>
    <w:rsid w:val="00457950"/>
    <w:rsid w:val="004601C4"/>
    <w:rsid w:val="004701DB"/>
    <w:rsid w:val="004719DA"/>
    <w:rsid w:val="00473D23"/>
    <w:rsid w:val="004748BC"/>
    <w:rsid w:val="00474AD7"/>
    <w:rsid w:val="00487DBB"/>
    <w:rsid w:val="00492CE0"/>
    <w:rsid w:val="00494D6E"/>
    <w:rsid w:val="004955FE"/>
    <w:rsid w:val="004969AC"/>
    <w:rsid w:val="004A1DD4"/>
    <w:rsid w:val="004A2335"/>
    <w:rsid w:val="004A3597"/>
    <w:rsid w:val="004A5CB8"/>
    <w:rsid w:val="004A6DFC"/>
    <w:rsid w:val="004A7D02"/>
    <w:rsid w:val="004B0BAC"/>
    <w:rsid w:val="004B3AE1"/>
    <w:rsid w:val="004B3CBB"/>
    <w:rsid w:val="004B4719"/>
    <w:rsid w:val="004B53AC"/>
    <w:rsid w:val="004B78B9"/>
    <w:rsid w:val="004B7E37"/>
    <w:rsid w:val="004C4058"/>
    <w:rsid w:val="004D04D2"/>
    <w:rsid w:val="004D2DFD"/>
    <w:rsid w:val="004D3363"/>
    <w:rsid w:val="004D3AA0"/>
    <w:rsid w:val="004D6924"/>
    <w:rsid w:val="004D72AE"/>
    <w:rsid w:val="004E0B2A"/>
    <w:rsid w:val="004E1168"/>
    <w:rsid w:val="004E3471"/>
    <w:rsid w:val="004E40CF"/>
    <w:rsid w:val="004E567D"/>
    <w:rsid w:val="004E5847"/>
    <w:rsid w:val="004F0688"/>
    <w:rsid w:val="004F0DFF"/>
    <w:rsid w:val="004F1078"/>
    <w:rsid w:val="004F287D"/>
    <w:rsid w:val="004F290E"/>
    <w:rsid w:val="004F3140"/>
    <w:rsid w:val="004F4773"/>
    <w:rsid w:val="004F50FC"/>
    <w:rsid w:val="004F5F9F"/>
    <w:rsid w:val="004F6F3A"/>
    <w:rsid w:val="004F6F72"/>
    <w:rsid w:val="00501370"/>
    <w:rsid w:val="00501538"/>
    <w:rsid w:val="00501A98"/>
    <w:rsid w:val="00501B27"/>
    <w:rsid w:val="0050342B"/>
    <w:rsid w:val="0051162D"/>
    <w:rsid w:val="00511BE2"/>
    <w:rsid w:val="00511D50"/>
    <w:rsid w:val="0051209F"/>
    <w:rsid w:val="00513C2D"/>
    <w:rsid w:val="00515E98"/>
    <w:rsid w:val="00520435"/>
    <w:rsid w:val="005221F7"/>
    <w:rsid w:val="00522A1A"/>
    <w:rsid w:val="00523F1F"/>
    <w:rsid w:val="005254CE"/>
    <w:rsid w:val="00525E2C"/>
    <w:rsid w:val="00527C1C"/>
    <w:rsid w:val="00530795"/>
    <w:rsid w:val="00532B47"/>
    <w:rsid w:val="00533BC5"/>
    <w:rsid w:val="00534863"/>
    <w:rsid w:val="00535A46"/>
    <w:rsid w:val="00540156"/>
    <w:rsid w:val="00543545"/>
    <w:rsid w:val="00544248"/>
    <w:rsid w:val="00546E7D"/>
    <w:rsid w:val="00547E8B"/>
    <w:rsid w:val="005521EA"/>
    <w:rsid w:val="00552793"/>
    <w:rsid w:val="00553F16"/>
    <w:rsid w:val="00556A34"/>
    <w:rsid w:val="00556AFB"/>
    <w:rsid w:val="00562F2B"/>
    <w:rsid w:val="005652D4"/>
    <w:rsid w:val="0057045F"/>
    <w:rsid w:val="00570B11"/>
    <w:rsid w:val="0057305F"/>
    <w:rsid w:val="00575E25"/>
    <w:rsid w:val="00577EB6"/>
    <w:rsid w:val="00577F83"/>
    <w:rsid w:val="005821EE"/>
    <w:rsid w:val="00582609"/>
    <w:rsid w:val="00582911"/>
    <w:rsid w:val="00582E51"/>
    <w:rsid w:val="00583714"/>
    <w:rsid w:val="0058489C"/>
    <w:rsid w:val="0058569A"/>
    <w:rsid w:val="00586E7F"/>
    <w:rsid w:val="00592387"/>
    <w:rsid w:val="005923F2"/>
    <w:rsid w:val="00595B8B"/>
    <w:rsid w:val="005962A3"/>
    <w:rsid w:val="00596A78"/>
    <w:rsid w:val="00597AA6"/>
    <w:rsid w:val="005A03F1"/>
    <w:rsid w:val="005A0A8D"/>
    <w:rsid w:val="005A10E0"/>
    <w:rsid w:val="005A307E"/>
    <w:rsid w:val="005A4308"/>
    <w:rsid w:val="005A484C"/>
    <w:rsid w:val="005A5E44"/>
    <w:rsid w:val="005A621D"/>
    <w:rsid w:val="005B01F1"/>
    <w:rsid w:val="005B0BC7"/>
    <w:rsid w:val="005B1B1E"/>
    <w:rsid w:val="005B3F73"/>
    <w:rsid w:val="005B5AB7"/>
    <w:rsid w:val="005B6F59"/>
    <w:rsid w:val="005B7FD8"/>
    <w:rsid w:val="005C0926"/>
    <w:rsid w:val="005C0D05"/>
    <w:rsid w:val="005C1081"/>
    <w:rsid w:val="005C1632"/>
    <w:rsid w:val="005C25C6"/>
    <w:rsid w:val="005C29DF"/>
    <w:rsid w:val="005C4302"/>
    <w:rsid w:val="005C4A7C"/>
    <w:rsid w:val="005C58A3"/>
    <w:rsid w:val="005D0774"/>
    <w:rsid w:val="005D0C7C"/>
    <w:rsid w:val="005D2F83"/>
    <w:rsid w:val="005D3F67"/>
    <w:rsid w:val="005D60D2"/>
    <w:rsid w:val="005D69E6"/>
    <w:rsid w:val="005D70A6"/>
    <w:rsid w:val="005D76D2"/>
    <w:rsid w:val="005E1073"/>
    <w:rsid w:val="005E1A16"/>
    <w:rsid w:val="005E280C"/>
    <w:rsid w:val="005E55E3"/>
    <w:rsid w:val="005E677D"/>
    <w:rsid w:val="005E77A9"/>
    <w:rsid w:val="005F3F36"/>
    <w:rsid w:val="005F4F95"/>
    <w:rsid w:val="006043CF"/>
    <w:rsid w:val="00606762"/>
    <w:rsid w:val="00606905"/>
    <w:rsid w:val="0061128A"/>
    <w:rsid w:val="00612398"/>
    <w:rsid w:val="006130D0"/>
    <w:rsid w:val="0061375A"/>
    <w:rsid w:val="00615C5E"/>
    <w:rsid w:val="00616EFE"/>
    <w:rsid w:val="00617F67"/>
    <w:rsid w:val="00621140"/>
    <w:rsid w:val="0062182B"/>
    <w:rsid w:val="00621999"/>
    <w:rsid w:val="00622885"/>
    <w:rsid w:val="00623B88"/>
    <w:rsid w:val="0062458E"/>
    <w:rsid w:val="00624E42"/>
    <w:rsid w:val="00625A5D"/>
    <w:rsid w:val="00627308"/>
    <w:rsid w:val="00627F5A"/>
    <w:rsid w:val="006328FC"/>
    <w:rsid w:val="0063437E"/>
    <w:rsid w:val="00635EC9"/>
    <w:rsid w:val="00640386"/>
    <w:rsid w:val="006405F4"/>
    <w:rsid w:val="00640803"/>
    <w:rsid w:val="00640D04"/>
    <w:rsid w:val="00642F94"/>
    <w:rsid w:val="00646ABB"/>
    <w:rsid w:val="00647646"/>
    <w:rsid w:val="0065007C"/>
    <w:rsid w:val="00650671"/>
    <w:rsid w:val="0065136A"/>
    <w:rsid w:val="00651602"/>
    <w:rsid w:val="006520F1"/>
    <w:rsid w:val="00652AB1"/>
    <w:rsid w:val="00655027"/>
    <w:rsid w:val="006560C4"/>
    <w:rsid w:val="00656CEB"/>
    <w:rsid w:val="00661A77"/>
    <w:rsid w:val="00663083"/>
    <w:rsid w:val="006638CC"/>
    <w:rsid w:val="00664FE0"/>
    <w:rsid w:val="00673F88"/>
    <w:rsid w:val="006756B7"/>
    <w:rsid w:val="00680765"/>
    <w:rsid w:val="006811CD"/>
    <w:rsid w:val="006814F3"/>
    <w:rsid w:val="00682F03"/>
    <w:rsid w:val="00683216"/>
    <w:rsid w:val="00683C3A"/>
    <w:rsid w:val="00683D0C"/>
    <w:rsid w:val="006846B3"/>
    <w:rsid w:val="00686D7D"/>
    <w:rsid w:val="00686DE3"/>
    <w:rsid w:val="00686FB1"/>
    <w:rsid w:val="00687381"/>
    <w:rsid w:val="00690B54"/>
    <w:rsid w:val="00691729"/>
    <w:rsid w:val="00693952"/>
    <w:rsid w:val="00694A0F"/>
    <w:rsid w:val="00696628"/>
    <w:rsid w:val="006977D0"/>
    <w:rsid w:val="006A15ED"/>
    <w:rsid w:val="006A1B42"/>
    <w:rsid w:val="006A3574"/>
    <w:rsid w:val="006A3A43"/>
    <w:rsid w:val="006A65C5"/>
    <w:rsid w:val="006A72DA"/>
    <w:rsid w:val="006B572B"/>
    <w:rsid w:val="006B6FEB"/>
    <w:rsid w:val="006B771E"/>
    <w:rsid w:val="006C0726"/>
    <w:rsid w:val="006C0AD9"/>
    <w:rsid w:val="006C2A43"/>
    <w:rsid w:val="006C3F53"/>
    <w:rsid w:val="006C4A81"/>
    <w:rsid w:val="006D0209"/>
    <w:rsid w:val="006D1012"/>
    <w:rsid w:val="006D6887"/>
    <w:rsid w:val="006D7C3D"/>
    <w:rsid w:val="006E0DF1"/>
    <w:rsid w:val="006E1B9B"/>
    <w:rsid w:val="006E21F2"/>
    <w:rsid w:val="006E243B"/>
    <w:rsid w:val="006E5312"/>
    <w:rsid w:val="006E7521"/>
    <w:rsid w:val="006F3212"/>
    <w:rsid w:val="006F47A2"/>
    <w:rsid w:val="006F5322"/>
    <w:rsid w:val="006F539B"/>
    <w:rsid w:val="006F7824"/>
    <w:rsid w:val="006F7954"/>
    <w:rsid w:val="00703BCC"/>
    <w:rsid w:val="007047AE"/>
    <w:rsid w:val="0070500C"/>
    <w:rsid w:val="007065E2"/>
    <w:rsid w:val="007071C0"/>
    <w:rsid w:val="007136FC"/>
    <w:rsid w:val="00715554"/>
    <w:rsid w:val="00715B3E"/>
    <w:rsid w:val="007164C2"/>
    <w:rsid w:val="00716B5C"/>
    <w:rsid w:val="00717112"/>
    <w:rsid w:val="00717844"/>
    <w:rsid w:val="00722350"/>
    <w:rsid w:val="00722D05"/>
    <w:rsid w:val="0072588A"/>
    <w:rsid w:val="00730188"/>
    <w:rsid w:val="007302DA"/>
    <w:rsid w:val="00730B7E"/>
    <w:rsid w:val="00733E5A"/>
    <w:rsid w:val="0073405E"/>
    <w:rsid w:val="007370BA"/>
    <w:rsid w:val="007404CE"/>
    <w:rsid w:val="007408AE"/>
    <w:rsid w:val="00741BFA"/>
    <w:rsid w:val="007431EB"/>
    <w:rsid w:val="007442E9"/>
    <w:rsid w:val="007442FF"/>
    <w:rsid w:val="00747CD6"/>
    <w:rsid w:val="00750F07"/>
    <w:rsid w:val="0075420E"/>
    <w:rsid w:val="0075690C"/>
    <w:rsid w:val="00757413"/>
    <w:rsid w:val="007618AB"/>
    <w:rsid w:val="00762811"/>
    <w:rsid w:val="00763C28"/>
    <w:rsid w:val="007644D0"/>
    <w:rsid w:val="007662F7"/>
    <w:rsid w:val="00766CA7"/>
    <w:rsid w:val="007732F6"/>
    <w:rsid w:val="00773F9B"/>
    <w:rsid w:val="0077501E"/>
    <w:rsid w:val="00776479"/>
    <w:rsid w:val="0077725D"/>
    <w:rsid w:val="00777496"/>
    <w:rsid w:val="00780BCC"/>
    <w:rsid w:val="00780D97"/>
    <w:rsid w:val="007817A9"/>
    <w:rsid w:val="00784AA8"/>
    <w:rsid w:val="007860D1"/>
    <w:rsid w:val="007873C1"/>
    <w:rsid w:val="007876E0"/>
    <w:rsid w:val="00787A46"/>
    <w:rsid w:val="00790CE2"/>
    <w:rsid w:val="007933F1"/>
    <w:rsid w:val="00793DD4"/>
    <w:rsid w:val="0079578E"/>
    <w:rsid w:val="007958EF"/>
    <w:rsid w:val="0079670B"/>
    <w:rsid w:val="0079696B"/>
    <w:rsid w:val="007974D5"/>
    <w:rsid w:val="007A029A"/>
    <w:rsid w:val="007A1953"/>
    <w:rsid w:val="007A1BAF"/>
    <w:rsid w:val="007A2149"/>
    <w:rsid w:val="007A2731"/>
    <w:rsid w:val="007A2E5F"/>
    <w:rsid w:val="007A2FBF"/>
    <w:rsid w:val="007A4998"/>
    <w:rsid w:val="007A4DCF"/>
    <w:rsid w:val="007A5232"/>
    <w:rsid w:val="007A5B0F"/>
    <w:rsid w:val="007A62B5"/>
    <w:rsid w:val="007B03A6"/>
    <w:rsid w:val="007B0C94"/>
    <w:rsid w:val="007B12A5"/>
    <w:rsid w:val="007B2851"/>
    <w:rsid w:val="007B345B"/>
    <w:rsid w:val="007B49BB"/>
    <w:rsid w:val="007B4D4B"/>
    <w:rsid w:val="007B5661"/>
    <w:rsid w:val="007B587C"/>
    <w:rsid w:val="007B704C"/>
    <w:rsid w:val="007C2C41"/>
    <w:rsid w:val="007C5183"/>
    <w:rsid w:val="007C5962"/>
    <w:rsid w:val="007C5FAC"/>
    <w:rsid w:val="007C60FC"/>
    <w:rsid w:val="007D04E3"/>
    <w:rsid w:val="007D1EE4"/>
    <w:rsid w:val="007D567F"/>
    <w:rsid w:val="007D6F2A"/>
    <w:rsid w:val="007E0BE5"/>
    <w:rsid w:val="007E4C1A"/>
    <w:rsid w:val="007E66C5"/>
    <w:rsid w:val="007E762C"/>
    <w:rsid w:val="007F0980"/>
    <w:rsid w:val="007F175B"/>
    <w:rsid w:val="007F6FBB"/>
    <w:rsid w:val="007F772A"/>
    <w:rsid w:val="007F7F85"/>
    <w:rsid w:val="00800417"/>
    <w:rsid w:val="008007B7"/>
    <w:rsid w:val="008012A1"/>
    <w:rsid w:val="00802F41"/>
    <w:rsid w:val="00803F51"/>
    <w:rsid w:val="00804211"/>
    <w:rsid w:val="00804AC7"/>
    <w:rsid w:val="008101E9"/>
    <w:rsid w:val="0081137D"/>
    <w:rsid w:val="008140E1"/>
    <w:rsid w:val="00816716"/>
    <w:rsid w:val="00817393"/>
    <w:rsid w:val="0081787D"/>
    <w:rsid w:val="008203C4"/>
    <w:rsid w:val="00820FC3"/>
    <w:rsid w:val="008231C3"/>
    <w:rsid w:val="00823E0F"/>
    <w:rsid w:val="00825036"/>
    <w:rsid w:val="0082526C"/>
    <w:rsid w:val="008268B0"/>
    <w:rsid w:val="00830655"/>
    <w:rsid w:val="00835226"/>
    <w:rsid w:val="008361E1"/>
    <w:rsid w:val="0083715E"/>
    <w:rsid w:val="0083734D"/>
    <w:rsid w:val="00837476"/>
    <w:rsid w:val="0083754D"/>
    <w:rsid w:val="008402CD"/>
    <w:rsid w:val="0084279C"/>
    <w:rsid w:val="0084311A"/>
    <w:rsid w:val="00844C91"/>
    <w:rsid w:val="00845718"/>
    <w:rsid w:val="0084689A"/>
    <w:rsid w:val="00846A18"/>
    <w:rsid w:val="00846EFA"/>
    <w:rsid w:val="00847EDD"/>
    <w:rsid w:val="00850593"/>
    <w:rsid w:val="00853780"/>
    <w:rsid w:val="00854764"/>
    <w:rsid w:val="00855F96"/>
    <w:rsid w:val="008565D9"/>
    <w:rsid w:val="008565F8"/>
    <w:rsid w:val="008572CD"/>
    <w:rsid w:val="008576A3"/>
    <w:rsid w:val="00862F03"/>
    <w:rsid w:val="008649FD"/>
    <w:rsid w:val="00873581"/>
    <w:rsid w:val="008736DD"/>
    <w:rsid w:val="0087595E"/>
    <w:rsid w:val="008763E9"/>
    <w:rsid w:val="00881456"/>
    <w:rsid w:val="00882368"/>
    <w:rsid w:val="00882EA1"/>
    <w:rsid w:val="008835B4"/>
    <w:rsid w:val="00887288"/>
    <w:rsid w:val="00887D76"/>
    <w:rsid w:val="00890AC4"/>
    <w:rsid w:val="00891985"/>
    <w:rsid w:val="008929F5"/>
    <w:rsid w:val="00895E8F"/>
    <w:rsid w:val="008A19E2"/>
    <w:rsid w:val="008A1B58"/>
    <w:rsid w:val="008A21A8"/>
    <w:rsid w:val="008A3756"/>
    <w:rsid w:val="008A407A"/>
    <w:rsid w:val="008A5FF5"/>
    <w:rsid w:val="008B0DF5"/>
    <w:rsid w:val="008B0ECF"/>
    <w:rsid w:val="008B2369"/>
    <w:rsid w:val="008B254F"/>
    <w:rsid w:val="008B27FB"/>
    <w:rsid w:val="008B3364"/>
    <w:rsid w:val="008B3BC4"/>
    <w:rsid w:val="008B3CA8"/>
    <w:rsid w:val="008B596A"/>
    <w:rsid w:val="008B7B72"/>
    <w:rsid w:val="008C0D16"/>
    <w:rsid w:val="008C0ED6"/>
    <w:rsid w:val="008C275D"/>
    <w:rsid w:val="008C3955"/>
    <w:rsid w:val="008D046F"/>
    <w:rsid w:val="008D216A"/>
    <w:rsid w:val="008D27A6"/>
    <w:rsid w:val="008D2A7C"/>
    <w:rsid w:val="008D2AAB"/>
    <w:rsid w:val="008D57EB"/>
    <w:rsid w:val="008D6663"/>
    <w:rsid w:val="008D6996"/>
    <w:rsid w:val="008D6AAC"/>
    <w:rsid w:val="008E03A9"/>
    <w:rsid w:val="008E0A86"/>
    <w:rsid w:val="008E5667"/>
    <w:rsid w:val="008E5C88"/>
    <w:rsid w:val="008E5F86"/>
    <w:rsid w:val="008E5FF4"/>
    <w:rsid w:val="008E71BD"/>
    <w:rsid w:val="008E7A6C"/>
    <w:rsid w:val="008F099C"/>
    <w:rsid w:val="008F0BC8"/>
    <w:rsid w:val="008F0F3A"/>
    <w:rsid w:val="008F19B4"/>
    <w:rsid w:val="008F2316"/>
    <w:rsid w:val="008F5484"/>
    <w:rsid w:val="008F5D92"/>
    <w:rsid w:val="008F7374"/>
    <w:rsid w:val="008F7B16"/>
    <w:rsid w:val="0090102B"/>
    <w:rsid w:val="0090118F"/>
    <w:rsid w:val="00901CA1"/>
    <w:rsid w:val="00903069"/>
    <w:rsid w:val="009037C2"/>
    <w:rsid w:val="00903B47"/>
    <w:rsid w:val="00903BF4"/>
    <w:rsid w:val="00904D49"/>
    <w:rsid w:val="00905832"/>
    <w:rsid w:val="00905942"/>
    <w:rsid w:val="00905A5B"/>
    <w:rsid w:val="00907B33"/>
    <w:rsid w:val="00910C30"/>
    <w:rsid w:val="009122C4"/>
    <w:rsid w:val="00913229"/>
    <w:rsid w:val="009133A5"/>
    <w:rsid w:val="009142BA"/>
    <w:rsid w:val="00915547"/>
    <w:rsid w:val="0091780C"/>
    <w:rsid w:val="0092068A"/>
    <w:rsid w:val="00920AF7"/>
    <w:rsid w:val="00921D6B"/>
    <w:rsid w:val="00922F09"/>
    <w:rsid w:val="00923B4A"/>
    <w:rsid w:val="009241B2"/>
    <w:rsid w:val="00924212"/>
    <w:rsid w:val="009252C6"/>
    <w:rsid w:val="00931019"/>
    <w:rsid w:val="00931121"/>
    <w:rsid w:val="00932389"/>
    <w:rsid w:val="0093280E"/>
    <w:rsid w:val="0093592E"/>
    <w:rsid w:val="00936451"/>
    <w:rsid w:val="009365D1"/>
    <w:rsid w:val="00937F40"/>
    <w:rsid w:val="00941413"/>
    <w:rsid w:val="00941462"/>
    <w:rsid w:val="00941D7E"/>
    <w:rsid w:val="009428C7"/>
    <w:rsid w:val="00943189"/>
    <w:rsid w:val="0094478D"/>
    <w:rsid w:val="00944FAF"/>
    <w:rsid w:val="00950C70"/>
    <w:rsid w:val="00952B3E"/>
    <w:rsid w:val="00953BCE"/>
    <w:rsid w:val="0095413C"/>
    <w:rsid w:val="009556B3"/>
    <w:rsid w:val="00955D08"/>
    <w:rsid w:val="00957132"/>
    <w:rsid w:val="00957342"/>
    <w:rsid w:val="009577BC"/>
    <w:rsid w:val="00966FE4"/>
    <w:rsid w:val="009671BF"/>
    <w:rsid w:val="0096741E"/>
    <w:rsid w:val="00970F63"/>
    <w:rsid w:val="00971B6A"/>
    <w:rsid w:val="00972D73"/>
    <w:rsid w:val="00973AE9"/>
    <w:rsid w:val="009752C0"/>
    <w:rsid w:val="0097559E"/>
    <w:rsid w:val="0097761F"/>
    <w:rsid w:val="00980606"/>
    <w:rsid w:val="00981D90"/>
    <w:rsid w:val="00984B31"/>
    <w:rsid w:val="00986699"/>
    <w:rsid w:val="009869C7"/>
    <w:rsid w:val="00987240"/>
    <w:rsid w:val="00987938"/>
    <w:rsid w:val="00987944"/>
    <w:rsid w:val="00991230"/>
    <w:rsid w:val="00992057"/>
    <w:rsid w:val="0099220D"/>
    <w:rsid w:val="009952DA"/>
    <w:rsid w:val="00996D0B"/>
    <w:rsid w:val="00997300"/>
    <w:rsid w:val="009A02C4"/>
    <w:rsid w:val="009A1519"/>
    <w:rsid w:val="009A24A9"/>
    <w:rsid w:val="009A3E7C"/>
    <w:rsid w:val="009A4906"/>
    <w:rsid w:val="009A4DF8"/>
    <w:rsid w:val="009A5A91"/>
    <w:rsid w:val="009A61C7"/>
    <w:rsid w:val="009A702F"/>
    <w:rsid w:val="009B009B"/>
    <w:rsid w:val="009B0D63"/>
    <w:rsid w:val="009B1009"/>
    <w:rsid w:val="009B2295"/>
    <w:rsid w:val="009B26B3"/>
    <w:rsid w:val="009B5709"/>
    <w:rsid w:val="009B5C1B"/>
    <w:rsid w:val="009B6AA0"/>
    <w:rsid w:val="009C04BB"/>
    <w:rsid w:val="009C0EE7"/>
    <w:rsid w:val="009C19B3"/>
    <w:rsid w:val="009C2A45"/>
    <w:rsid w:val="009C400F"/>
    <w:rsid w:val="009C772A"/>
    <w:rsid w:val="009D112C"/>
    <w:rsid w:val="009D1818"/>
    <w:rsid w:val="009D47E1"/>
    <w:rsid w:val="009D783C"/>
    <w:rsid w:val="009D7CC1"/>
    <w:rsid w:val="009E1AE3"/>
    <w:rsid w:val="009E29EE"/>
    <w:rsid w:val="009E2C53"/>
    <w:rsid w:val="009E2D90"/>
    <w:rsid w:val="009E310A"/>
    <w:rsid w:val="009E39D2"/>
    <w:rsid w:val="009E4504"/>
    <w:rsid w:val="009E5E22"/>
    <w:rsid w:val="009E606D"/>
    <w:rsid w:val="009E79AC"/>
    <w:rsid w:val="009F1518"/>
    <w:rsid w:val="009F166E"/>
    <w:rsid w:val="009F2099"/>
    <w:rsid w:val="009F271F"/>
    <w:rsid w:val="009F313E"/>
    <w:rsid w:val="009F4A9C"/>
    <w:rsid w:val="009F6F45"/>
    <w:rsid w:val="009F75E6"/>
    <w:rsid w:val="00A0102B"/>
    <w:rsid w:val="00A027F8"/>
    <w:rsid w:val="00A05B53"/>
    <w:rsid w:val="00A0733D"/>
    <w:rsid w:val="00A10344"/>
    <w:rsid w:val="00A126D4"/>
    <w:rsid w:val="00A13717"/>
    <w:rsid w:val="00A13E17"/>
    <w:rsid w:val="00A13E89"/>
    <w:rsid w:val="00A14BD1"/>
    <w:rsid w:val="00A166B0"/>
    <w:rsid w:val="00A20242"/>
    <w:rsid w:val="00A20464"/>
    <w:rsid w:val="00A208EF"/>
    <w:rsid w:val="00A20C14"/>
    <w:rsid w:val="00A22318"/>
    <w:rsid w:val="00A23B6A"/>
    <w:rsid w:val="00A240EC"/>
    <w:rsid w:val="00A25163"/>
    <w:rsid w:val="00A259A0"/>
    <w:rsid w:val="00A31007"/>
    <w:rsid w:val="00A3245D"/>
    <w:rsid w:val="00A34652"/>
    <w:rsid w:val="00A35CD9"/>
    <w:rsid w:val="00A37501"/>
    <w:rsid w:val="00A37CC5"/>
    <w:rsid w:val="00A41334"/>
    <w:rsid w:val="00A4240D"/>
    <w:rsid w:val="00A45606"/>
    <w:rsid w:val="00A47B29"/>
    <w:rsid w:val="00A5036F"/>
    <w:rsid w:val="00A52880"/>
    <w:rsid w:val="00A53FE1"/>
    <w:rsid w:val="00A5479F"/>
    <w:rsid w:val="00A55B42"/>
    <w:rsid w:val="00A57BD7"/>
    <w:rsid w:val="00A640C6"/>
    <w:rsid w:val="00A64EAE"/>
    <w:rsid w:val="00A65D44"/>
    <w:rsid w:val="00A66B87"/>
    <w:rsid w:val="00A66D99"/>
    <w:rsid w:val="00A71335"/>
    <w:rsid w:val="00A74899"/>
    <w:rsid w:val="00A74A8D"/>
    <w:rsid w:val="00A76EA1"/>
    <w:rsid w:val="00A772A0"/>
    <w:rsid w:val="00A772B7"/>
    <w:rsid w:val="00A7748A"/>
    <w:rsid w:val="00A8330F"/>
    <w:rsid w:val="00A84611"/>
    <w:rsid w:val="00A908CA"/>
    <w:rsid w:val="00A913B6"/>
    <w:rsid w:val="00A91D34"/>
    <w:rsid w:val="00A91D8D"/>
    <w:rsid w:val="00A94A0C"/>
    <w:rsid w:val="00A94CD9"/>
    <w:rsid w:val="00AA01DD"/>
    <w:rsid w:val="00AA044D"/>
    <w:rsid w:val="00AA10AC"/>
    <w:rsid w:val="00AA117C"/>
    <w:rsid w:val="00AA16B9"/>
    <w:rsid w:val="00AA1DC2"/>
    <w:rsid w:val="00AA1E0B"/>
    <w:rsid w:val="00AA5225"/>
    <w:rsid w:val="00AA7650"/>
    <w:rsid w:val="00AB4399"/>
    <w:rsid w:val="00AB64A7"/>
    <w:rsid w:val="00AB662D"/>
    <w:rsid w:val="00AB6D90"/>
    <w:rsid w:val="00AB767E"/>
    <w:rsid w:val="00AB799E"/>
    <w:rsid w:val="00AC1054"/>
    <w:rsid w:val="00AC231B"/>
    <w:rsid w:val="00AC2932"/>
    <w:rsid w:val="00AC50D8"/>
    <w:rsid w:val="00AC5767"/>
    <w:rsid w:val="00AC6BF8"/>
    <w:rsid w:val="00AC7138"/>
    <w:rsid w:val="00AC75FF"/>
    <w:rsid w:val="00AD03A8"/>
    <w:rsid w:val="00AD06CD"/>
    <w:rsid w:val="00AD0D8A"/>
    <w:rsid w:val="00AD1D36"/>
    <w:rsid w:val="00AD2FDC"/>
    <w:rsid w:val="00AD3EED"/>
    <w:rsid w:val="00AD4036"/>
    <w:rsid w:val="00AD52AA"/>
    <w:rsid w:val="00AD55B2"/>
    <w:rsid w:val="00AD7463"/>
    <w:rsid w:val="00AE01C2"/>
    <w:rsid w:val="00AE1234"/>
    <w:rsid w:val="00AE1A81"/>
    <w:rsid w:val="00AE3B27"/>
    <w:rsid w:val="00AE45A8"/>
    <w:rsid w:val="00AE4609"/>
    <w:rsid w:val="00AE4D4D"/>
    <w:rsid w:val="00AE6A42"/>
    <w:rsid w:val="00AE6BCD"/>
    <w:rsid w:val="00AF0854"/>
    <w:rsid w:val="00AF63E8"/>
    <w:rsid w:val="00AF662B"/>
    <w:rsid w:val="00AF6B99"/>
    <w:rsid w:val="00AF727C"/>
    <w:rsid w:val="00B00CFC"/>
    <w:rsid w:val="00B0149D"/>
    <w:rsid w:val="00B03594"/>
    <w:rsid w:val="00B04C11"/>
    <w:rsid w:val="00B05C83"/>
    <w:rsid w:val="00B10209"/>
    <w:rsid w:val="00B15CC3"/>
    <w:rsid w:val="00B15FBC"/>
    <w:rsid w:val="00B16110"/>
    <w:rsid w:val="00B2314D"/>
    <w:rsid w:val="00B25B23"/>
    <w:rsid w:val="00B307C3"/>
    <w:rsid w:val="00B3090F"/>
    <w:rsid w:val="00B3159B"/>
    <w:rsid w:val="00B325C1"/>
    <w:rsid w:val="00B3403E"/>
    <w:rsid w:val="00B3534C"/>
    <w:rsid w:val="00B35B06"/>
    <w:rsid w:val="00B35C78"/>
    <w:rsid w:val="00B40C5C"/>
    <w:rsid w:val="00B415AE"/>
    <w:rsid w:val="00B42DAB"/>
    <w:rsid w:val="00B4314C"/>
    <w:rsid w:val="00B4447D"/>
    <w:rsid w:val="00B445EA"/>
    <w:rsid w:val="00B4736D"/>
    <w:rsid w:val="00B51918"/>
    <w:rsid w:val="00B524F8"/>
    <w:rsid w:val="00B52D9D"/>
    <w:rsid w:val="00B533C7"/>
    <w:rsid w:val="00B5438C"/>
    <w:rsid w:val="00B6173F"/>
    <w:rsid w:val="00B6234F"/>
    <w:rsid w:val="00B62620"/>
    <w:rsid w:val="00B632F2"/>
    <w:rsid w:val="00B6387D"/>
    <w:rsid w:val="00B63A33"/>
    <w:rsid w:val="00B63AB1"/>
    <w:rsid w:val="00B64B99"/>
    <w:rsid w:val="00B65D86"/>
    <w:rsid w:val="00B66779"/>
    <w:rsid w:val="00B66C14"/>
    <w:rsid w:val="00B66F07"/>
    <w:rsid w:val="00B67DF7"/>
    <w:rsid w:val="00B721C7"/>
    <w:rsid w:val="00B738BA"/>
    <w:rsid w:val="00B739DD"/>
    <w:rsid w:val="00B7579E"/>
    <w:rsid w:val="00B768F6"/>
    <w:rsid w:val="00B76C99"/>
    <w:rsid w:val="00B775CE"/>
    <w:rsid w:val="00B80BEA"/>
    <w:rsid w:val="00B8272E"/>
    <w:rsid w:val="00B8292A"/>
    <w:rsid w:val="00B8475C"/>
    <w:rsid w:val="00B870CD"/>
    <w:rsid w:val="00B911D1"/>
    <w:rsid w:val="00B935CA"/>
    <w:rsid w:val="00B93ABA"/>
    <w:rsid w:val="00B950DB"/>
    <w:rsid w:val="00B9796A"/>
    <w:rsid w:val="00B97DB0"/>
    <w:rsid w:val="00BA0B57"/>
    <w:rsid w:val="00BA1462"/>
    <w:rsid w:val="00BA2145"/>
    <w:rsid w:val="00BA28F4"/>
    <w:rsid w:val="00BA3F2A"/>
    <w:rsid w:val="00BA40A3"/>
    <w:rsid w:val="00BA5163"/>
    <w:rsid w:val="00BB1897"/>
    <w:rsid w:val="00BB2D1A"/>
    <w:rsid w:val="00BB39F6"/>
    <w:rsid w:val="00BB3DC3"/>
    <w:rsid w:val="00BB664B"/>
    <w:rsid w:val="00BB79AC"/>
    <w:rsid w:val="00BB79F0"/>
    <w:rsid w:val="00BB7F27"/>
    <w:rsid w:val="00BC0C9B"/>
    <w:rsid w:val="00BC3E5B"/>
    <w:rsid w:val="00BC5C2F"/>
    <w:rsid w:val="00BC674F"/>
    <w:rsid w:val="00BC6E20"/>
    <w:rsid w:val="00BD46E1"/>
    <w:rsid w:val="00BD514A"/>
    <w:rsid w:val="00BD7951"/>
    <w:rsid w:val="00BE1ADD"/>
    <w:rsid w:val="00BE1DA6"/>
    <w:rsid w:val="00BE2A6D"/>
    <w:rsid w:val="00BE33BC"/>
    <w:rsid w:val="00BE46A3"/>
    <w:rsid w:val="00BE5181"/>
    <w:rsid w:val="00BE71E5"/>
    <w:rsid w:val="00BE7874"/>
    <w:rsid w:val="00BF2522"/>
    <w:rsid w:val="00BF37B9"/>
    <w:rsid w:val="00BF569A"/>
    <w:rsid w:val="00BF5D84"/>
    <w:rsid w:val="00BF759A"/>
    <w:rsid w:val="00C034E6"/>
    <w:rsid w:val="00C03990"/>
    <w:rsid w:val="00C043C6"/>
    <w:rsid w:val="00C04CB6"/>
    <w:rsid w:val="00C065D5"/>
    <w:rsid w:val="00C0682E"/>
    <w:rsid w:val="00C068D7"/>
    <w:rsid w:val="00C10136"/>
    <w:rsid w:val="00C12977"/>
    <w:rsid w:val="00C12FCC"/>
    <w:rsid w:val="00C1421B"/>
    <w:rsid w:val="00C16898"/>
    <w:rsid w:val="00C168C0"/>
    <w:rsid w:val="00C16EF4"/>
    <w:rsid w:val="00C21631"/>
    <w:rsid w:val="00C2206C"/>
    <w:rsid w:val="00C23AC2"/>
    <w:rsid w:val="00C23CB8"/>
    <w:rsid w:val="00C34060"/>
    <w:rsid w:val="00C34A84"/>
    <w:rsid w:val="00C374F5"/>
    <w:rsid w:val="00C400B5"/>
    <w:rsid w:val="00C40948"/>
    <w:rsid w:val="00C4634E"/>
    <w:rsid w:val="00C46D77"/>
    <w:rsid w:val="00C47265"/>
    <w:rsid w:val="00C475BC"/>
    <w:rsid w:val="00C50941"/>
    <w:rsid w:val="00C50C1B"/>
    <w:rsid w:val="00C53774"/>
    <w:rsid w:val="00C5503A"/>
    <w:rsid w:val="00C560CD"/>
    <w:rsid w:val="00C5630C"/>
    <w:rsid w:val="00C56546"/>
    <w:rsid w:val="00C57028"/>
    <w:rsid w:val="00C6040A"/>
    <w:rsid w:val="00C65751"/>
    <w:rsid w:val="00C66E05"/>
    <w:rsid w:val="00C701B3"/>
    <w:rsid w:val="00C74B2D"/>
    <w:rsid w:val="00C76279"/>
    <w:rsid w:val="00C765FF"/>
    <w:rsid w:val="00C76D40"/>
    <w:rsid w:val="00C77ADF"/>
    <w:rsid w:val="00C8040C"/>
    <w:rsid w:val="00C80836"/>
    <w:rsid w:val="00C81596"/>
    <w:rsid w:val="00C83FBE"/>
    <w:rsid w:val="00C84FA5"/>
    <w:rsid w:val="00C8563B"/>
    <w:rsid w:val="00C870B0"/>
    <w:rsid w:val="00C87596"/>
    <w:rsid w:val="00C92AAC"/>
    <w:rsid w:val="00CA08C1"/>
    <w:rsid w:val="00CA0B44"/>
    <w:rsid w:val="00CA29C7"/>
    <w:rsid w:val="00CA5A04"/>
    <w:rsid w:val="00CA614C"/>
    <w:rsid w:val="00CA7B16"/>
    <w:rsid w:val="00CB054F"/>
    <w:rsid w:val="00CB06E8"/>
    <w:rsid w:val="00CB091D"/>
    <w:rsid w:val="00CB1305"/>
    <w:rsid w:val="00CB240C"/>
    <w:rsid w:val="00CB4CC5"/>
    <w:rsid w:val="00CB6C47"/>
    <w:rsid w:val="00CC0516"/>
    <w:rsid w:val="00CC0700"/>
    <w:rsid w:val="00CC0A99"/>
    <w:rsid w:val="00CC0F7C"/>
    <w:rsid w:val="00CC1338"/>
    <w:rsid w:val="00CC1581"/>
    <w:rsid w:val="00CC1A1A"/>
    <w:rsid w:val="00CC73AA"/>
    <w:rsid w:val="00CC7E15"/>
    <w:rsid w:val="00CD4642"/>
    <w:rsid w:val="00CD5AE3"/>
    <w:rsid w:val="00CD6737"/>
    <w:rsid w:val="00CD7101"/>
    <w:rsid w:val="00CD7169"/>
    <w:rsid w:val="00CD731C"/>
    <w:rsid w:val="00CE184E"/>
    <w:rsid w:val="00CE29CE"/>
    <w:rsid w:val="00CE5580"/>
    <w:rsid w:val="00CE5AD9"/>
    <w:rsid w:val="00CE5B5F"/>
    <w:rsid w:val="00CF0827"/>
    <w:rsid w:val="00CF0849"/>
    <w:rsid w:val="00CF2385"/>
    <w:rsid w:val="00CF416D"/>
    <w:rsid w:val="00CF4638"/>
    <w:rsid w:val="00CF4A59"/>
    <w:rsid w:val="00CF602E"/>
    <w:rsid w:val="00CF670A"/>
    <w:rsid w:val="00CF6727"/>
    <w:rsid w:val="00D0054D"/>
    <w:rsid w:val="00D0073A"/>
    <w:rsid w:val="00D0096E"/>
    <w:rsid w:val="00D00F04"/>
    <w:rsid w:val="00D01967"/>
    <w:rsid w:val="00D072CB"/>
    <w:rsid w:val="00D10A85"/>
    <w:rsid w:val="00D17063"/>
    <w:rsid w:val="00D203E4"/>
    <w:rsid w:val="00D20AE2"/>
    <w:rsid w:val="00D2565B"/>
    <w:rsid w:val="00D25C62"/>
    <w:rsid w:val="00D278BA"/>
    <w:rsid w:val="00D27C9D"/>
    <w:rsid w:val="00D311EB"/>
    <w:rsid w:val="00D32050"/>
    <w:rsid w:val="00D3412C"/>
    <w:rsid w:val="00D3481E"/>
    <w:rsid w:val="00D37D30"/>
    <w:rsid w:val="00D40D89"/>
    <w:rsid w:val="00D41980"/>
    <w:rsid w:val="00D42040"/>
    <w:rsid w:val="00D43B6F"/>
    <w:rsid w:val="00D44463"/>
    <w:rsid w:val="00D4458A"/>
    <w:rsid w:val="00D451A9"/>
    <w:rsid w:val="00D464A1"/>
    <w:rsid w:val="00D46D1D"/>
    <w:rsid w:val="00D475B1"/>
    <w:rsid w:val="00D54627"/>
    <w:rsid w:val="00D54F7F"/>
    <w:rsid w:val="00D55491"/>
    <w:rsid w:val="00D56244"/>
    <w:rsid w:val="00D606B8"/>
    <w:rsid w:val="00D62672"/>
    <w:rsid w:val="00D633C7"/>
    <w:rsid w:val="00D65DBC"/>
    <w:rsid w:val="00D661D7"/>
    <w:rsid w:val="00D672D7"/>
    <w:rsid w:val="00D6763C"/>
    <w:rsid w:val="00D67F08"/>
    <w:rsid w:val="00D709B4"/>
    <w:rsid w:val="00D71FC9"/>
    <w:rsid w:val="00D73F7A"/>
    <w:rsid w:val="00D75BDB"/>
    <w:rsid w:val="00D76365"/>
    <w:rsid w:val="00D764E1"/>
    <w:rsid w:val="00D77B44"/>
    <w:rsid w:val="00D820C9"/>
    <w:rsid w:val="00D82B4E"/>
    <w:rsid w:val="00D844FA"/>
    <w:rsid w:val="00D8628C"/>
    <w:rsid w:val="00D86963"/>
    <w:rsid w:val="00D86F47"/>
    <w:rsid w:val="00D901FC"/>
    <w:rsid w:val="00D90BDA"/>
    <w:rsid w:val="00D91005"/>
    <w:rsid w:val="00D91C30"/>
    <w:rsid w:val="00D9379D"/>
    <w:rsid w:val="00D9509C"/>
    <w:rsid w:val="00D95B97"/>
    <w:rsid w:val="00D95C62"/>
    <w:rsid w:val="00DA26BA"/>
    <w:rsid w:val="00DA3246"/>
    <w:rsid w:val="00DA3CCB"/>
    <w:rsid w:val="00DB02F2"/>
    <w:rsid w:val="00DB03AD"/>
    <w:rsid w:val="00DB07CF"/>
    <w:rsid w:val="00DB1163"/>
    <w:rsid w:val="00DB4E5D"/>
    <w:rsid w:val="00DC0498"/>
    <w:rsid w:val="00DC0565"/>
    <w:rsid w:val="00DC0832"/>
    <w:rsid w:val="00DC198D"/>
    <w:rsid w:val="00DC2023"/>
    <w:rsid w:val="00DC3D7A"/>
    <w:rsid w:val="00DC61EA"/>
    <w:rsid w:val="00DC7B4C"/>
    <w:rsid w:val="00DD3146"/>
    <w:rsid w:val="00DD3DA3"/>
    <w:rsid w:val="00DD5616"/>
    <w:rsid w:val="00DD6181"/>
    <w:rsid w:val="00DD6666"/>
    <w:rsid w:val="00DD67D8"/>
    <w:rsid w:val="00DD6D35"/>
    <w:rsid w:val="00DE0D7E"/>
    <w:rsid w:val="00DE2AEE"/>
    <w:rsid w:val="00DE4610"/>
    <w:rsid w:val="00DE4933"/>
    <w:rsid w:val="00DE6446"/>
    <w:rsid w:val="00DF5F59"/>
    <w:rsid w:val="00DF6AF4"/>
    <w:rsid w:val="00DF7B63"/>
    <w:rsid w:val="00E01C89"/>
    <w:rsid w:val="00E027D3"/>
    <w:rsid w:val="00E05C89"/>
    <w:rsid w:val="00E06788"/>
    <w:rsid w:val="00E11360"/>
    <w:rsid w:val="00E11D77"/>
    <w:rsid w:val="00E153E5"/>
    <w:rsid w:val="00E16D88"/>
    <w:rsid w:val="00E20071"/>
    <w:rsid w:val="00E20182"/>
    <w:rsid w:val="00E232F5"/>
    <w:rsid w:val="00E26E9B"/>
    <w:rsid w:val="00E27374"/>
    <w:rsid w:val="00E27C67"/>
    <w:rsid w:val="00E30D1A"/>
    <w:rsid w:val="00E315F8"/>
    <w:rsid w:val="00E32538"/>
    <w:rsid w:val="00E364E7"/>
    <w:rsid w:val="00E3719C"/>
    <w:rsid w:val="00E37460"/>
    <w:rsid w:val="00E42111"/>
    <w:rsid w:val="00E429E0"/>
    <w:rsid w:val="00E43972"/>
    <w:rsid w:val="00E444B0"/>
    <w:rsid w:val="00E46029"/>
    <w:rsid w:val="00E508A7"/>
    <w:rsid w:val="00E50E08"/>
    <w:rsid w:val="00E51A9C"/>
    <w:rsid w:val="00E53A06"/>
    <w:rsid w:val="00E54275"/>
    <w:rsid w:val="00E54AF5"/>
    <w:rsid w:val="00E5681A"/>
    <w:rsid w:val="00E56B58"/>
    <w:rsid w:val="00E61B70"/>
    <w:rsid w:val="00E62F59"/>
    <w:rsid w:val="00E634A6"/>
    <w:rsid w:val="00E63D42"/>
    <w:rsid w:val="00E6445F"/>
    <w:rsid w:val="00E667AC"/>
    <w:rsid w:val="00E67C25"/>
    <w:rsid w:val="00E75008"/>
    <w:rsid w:val="00E779B4"/>
    <w:rsid w:val="00E80C5C"/>
    <w:rsid w:val="00E83F21"/>
    <w:rsid w:val="00E8485E"/>
    <w:rsid w:val="00E861D6"/>
    <w:rsid w:val="00E873EA"/>
    <w:rsid w:val="00E91CEB"/>
    <w:rsid w:val="00E91E87"/>
    <w:rsid w:val="00E92C60"/>
    <w:rsid w:val="00E94D73"/>
    <w:rsid w:val="00E94E0B"/>
    <w:rsid w:val="00E966F7"/>
    <w:rsid w:val="00E96D11"/>
    <w:rsid w:val="00E977E8"/>
    <w:rsid w:val="00E97DB0"/>
    <w:rsid w:val="00EA11E7"/>
    <w:rsid w:val="00EA1C12"/>
    <w:rsid w:val="00EA1C42"/>
    <w:rsid w:val="00EA2C99"/>
    <w:rsid w:val="00EA3724"/>
    <w:rsid w:val="00EA3E9A"/>
    <w:rsid w:val="00EA620D"/>
    <w:rsid w:val="00EA64BA"/>
    <w:rsid w:val="00EA77C7"/>
    <w:rsid w:val="00EB1B7B"/>
    <w:rsid w:val="00EB412A"/>
    <w:rsid w:val="00EB476B"/>
    <w:rsid w:val="00EC171D"/>
    <w:rsid w:val="00EC1F94"/>
    <w:rsid w:val="00EC268A"/>
    <w:rsid w:val="00EC36F7"/>
    <w:rsid w:val="00EC7138"/>
    <w:rsid w:val="00ED012A"/>
    <w:rsid w:val="00ED3EEF"/>
    <w:rsid w:val="00ED4225"/>
    <w:rsid w:val="00ED42DC"/>
    <w:rsid w:val="00ED58BC"/>
    <w:rsid w:val="00ED5DDC"/>
    <w:rsid w:val="00ED71A6"/>
    <w:rsid w:val="00EE08EC"/>
    <w:rsid w:val="00EE1681"/>
    <w:rsid w:val="00EE1C36"/>
    <w:rsid w:val="00EE2777"/>
    <w:rsid w:val="00EE3966"/>
    <w:rsid w:val="00EE3BFC"/>
    <w:rsid w:val="00EE4B0E"/>
    <w:rsid w:val="00EE51A5"/>
    <w:rsid w:val="00EE5574"/>
    <w:rsid w:val="00EE59AC"/>
    <w:rsid w:val="00EE77D5"/>
    <w:rsid w:val="00EF10C4"/>
    <w:rsid w:val="00EF3454"/>
    <w:rsid w:val="00EF3D92"/>
    <w:rsid w:val="00EF43BD"/>
    <w:rsid w:val="00EF4EBF"/>
    <w:rsid w:val="00EF55D1"/>
    <w:rsid w:val="00EF7403"/>
    <w:rsid w:val="00EF7F89"/>
    <w:rsid w:val="00F00A07"/>
    <w:rsid w:val="00F013D3"/>
    <w:rsid w:val="00F02F1A"/>
    <w:rsid w:val="00F03DE1"/>
    <w:rsid w:val="00F03E1F"/>
    <w:rsid w:val="00F03F3A"/>
    <w:rsid w:val="00F054A9"/>
    <w:rsid w:val="00F05DB3"/>
    <w:rsid w:val="00F072E7"/>
    <w:rsid w:val="00F103EF"/>
    <w:rsid w:val="00F10FFD"/>
    <w:rsid w:val="00F115AC"/>
    <w:rsid w:val="00F1202E"/>
    <w:rsid w:val="00F12188"/>
    <w:rsid w:val="00F12D1F"/>
    <w:rsid w:val="00F13C0D"/>
    <w:rsid w:val="00F14935"/>
    <w:rsid w:val="00F15A4E"/>
    <w:rsid w:val="00F17919"/>
    <w:rsid w:val="00F17CDC"/>
    <w:rsid w:val="00F23C14"/>
    <w:rsid w:val="00F23E0C"/>
    <w:rsid w:val="00F244EA"/>
    <w:rsid w:val="00F24745"/>
    <w:rsid w:val="00F24BCC"/>
    <w:rsid w:val="00F25D47"/>
    <w:rsid w:val="00F26404"/>
    <w:rsid w:val="00F27769"/>
    <w:rsid w:val="00F339B1"/>
    <w:rsid w:val="00F3415C"/>
    <w:rsid w:val="00F3714D"/>
    <w:rsid w:val="00F37A16"/>
    <w:rsid w:val="00F41726"/>
    <w:rsid w:val="00F41787"/>
    <w:rsid w:val="00F418BD"/>
    <w:rsid w:val="00F42B22"/>
    <w:rsid w:val="00F46581"/>
    <w:rsid w:val="00F46DBD"/>
    <w:rsid w:val="00F46F2E"/>
    <w:rsid w:val="00F50F25"/>
    <w:rsid w:val="00F521D2"/>
    <w:rsid w:val="00F54C02"/>
    <w:rsid w:val="00F56CFD"/>
    <w:rsid w:val="00F577CC"/>
    <w:rsid w:val="00F61886"/>
    <w:rsid w:val="00F628EB"/>
    <w:rsid w:val="00F62ADC"/>
    <w:rsid w:val="00F63EB0"/>
    <w:rsid w:val="00F65B1D"/>
    <w:rsid w:val="00F66B3A"/>
    <w:rsid w:val="00F67030"/>
    <w:rsid w:val="00F6716D"/>
    <w:rsid w:val="00F6780B"/>
    <w:rsid w:val="00F747DC"/>
    <w:rsid w:val="00F74A3C"/>
    <w:rsid w:val="00F765FF"/>
    <w:rsid w:val="00F76D8C"/>
    <w:rsid w:val="00F779B5"/>
    <w:rsid w:val="00F80273"/>
    <w:rsid w:val="00F81756"/>
    <w:rsid w:val="00F81B56"/>
    <w:rsid w:val="00F829E8"/>
    <w:rsid w:val="00F848C5"/>
    <w:rsid w:val="00F864B1"/>
    <w:rsid w:val="00F87A3B"/>
    <w:rsid w:val="00F90057"/>
    <w:rsid w:val="00F9090A"/>
    <w:rsid w:val="00F911EF"/>
    <w:rsid w:val="00F9225C"/>
    <w:rsid w:val="00F9537C"/>
    <w:rsid w:val="00F95B7C"/>
    <w:rsid w:val="00F96FB2"/>
    <w:rsid w:val="00F97CE9"/>
    <w:rsid w:val="00FA1001"/>
    <w:rsid w:val="00FA2F71"/>
    <w:rsid w:val="00FA540B"/>
    <w:rsid w:val="00FA6063"/>
    <w:rsid w:val="00FA6157"/>
    <w:rsid w:val="00FA6631"/>
    <w:rsid w:val="00FA720E"/>
    <w:rsid w:val="00FA7220"/>
    <w:rsid w:val="00FB11D7"/>
    <w:rsid w:val="00FB1E5B"/>
    <w:rsid w:val="00FB243F"/>
    <w:rsid w:val="00FB4C9E"/>
    <w:rsid w:val="00FB511C"/>
    <w:rsid w:val="00FB6DC1"/>
    <w:rsid w:val="00FB77D1"/>
    <w:rsid w:val="00FB7829"/>
    <w:rsid w:val="00FC2797"/>
    <w:rsid w:val="00FC37C2"/>
    <w:rsid w:val="00FC3B0D"/>
    <w:rsid w:val="00FC4335"/>
    <w:rsid w:val="00FC5EE7"/>
    <w:rsid w:val="00FC614E"/>
    <w:rsid w:val="00FC68D0"/>
    <w:rsid w:val="00FC70F5"/>
    <w:rsid w:val="00FD0F5D"/>
    <w:rsid w:val="00FD4DD8"/>
    <w:rsid w:val="00FD56A5"/>
    <w:rsid w:val="00FD6914"/>
    <w:rsid w:val="00FD6EE4"/>
    <w:rsid w:val="00FE02A5"/>
    <w:rsid w:val="00FE28E8"/>
    <w:rsid w:val="00FE30EF"/>
    <w:rsid w:val="00FE31A2"/>
    <w:rsid w:val="00FE7A6C"/>
    <w:rsid w:val="00FF0612"/>
    <w:rsid w:val="00FF0B9D"/>
    <w:rsid w:val="00FF0F88"/>
    <w:rsid w:val="00FF1EB6"/>
    <w:rsid w:val="00FF303C"/>
    <w:rsid w:val="00FF39D1"/>
    <w:rsid w:val="00FF47E1"/>
    <w:rsid w:val="00FF4835"/>
    <w:rsid w:val="00FF6380"/>
    <w:rsid w:val="00FF7584"/>
    <w:rsid w:val="00FF79F9"/>
    <w:rsid w:val="00FF7CF4"/>
    <w:rsid w:val="00FF7E98"/>
    <w:rsid w:val="035121A8"/>
    <w:rsid w:val="04633BBB"/>
    <w:rsid w:val="0747D1E5"/>
    <w:rsid w:val="0781A7FE"/>
    <w:rsid w:val="08E3A246"/>
    <w:rsid w:val="11C8CF76"/>
    <w:rsid w:val="140C5F0A"/>
    <w:rsid w:val="1414E286"/>
    <w:rsid w:val="16126D5F"/>
    <w:rsid w:val="1C3CEAC5"/>
    <w:rsid w:val="1DC08EE8"/>
    <w:rsid w:val="1E2C4D2A"/>
    <w:rsid w:val="20980897"/>
    <w:rsid w:val="28B2D240"/>
    <w:rsid w:val="2976046E"/>
    <w:rsid w:val="2E5B01D9"/>
    <w:rsid w:val="3259CCB3"/>
    <w:rsid w:val="3410D13E"/>
    <w:rsid w:val="35DD0201"/>
    <w:rsid w:val="38582F8E"/>
    <w:rsid w:val="388AD5DE"/>
    <w:rsid w:val="39082A82"/>
    <w:rsid w:val="3BAD2B12"/>
    <w:rsid w:val="3DDC6385"/>
    <w:rsid w:val="3E8BB95E"/>
    <w:rsid w:val="443E3E7C"/>
    <w:rsid w:val="448E6346"/>
    <w:rsid w:val="545459A3"/>
    <w:rsid w:val="55BAF282"/>
    <w:rsid w:val="57193775"/>
    <w:rsid w:val="57FFF6C2"/>
    <w:rsid w:val="597187F2"/>
    <w:rsid w:val="5B4F892D"/>
    <w:rsid w:val="5BDB348E"/>
    <w:rsid w:val="5CEF6038"/>
    <w:rsid w:val="5FCDA21B"/>
    <w:rsid w:val="625F7A27"/>
    <w:rsid w:val="6601CE23"/>
    <w:rsid w:val="6A1D111A"/>
    <w:rsid w:val="6A2D1DFC"/>
    <w:rsid w:val="6C648983"/>
    <w:rsid w:val="6CBF0E35"/>
    <w:rsid w:val="6CF77601"/>
    <w:rsid w:val="6EDC068F"/>
    <w:rsid w:val="7869C078"/>
    <w:rsid w:val="789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073E4"/>
  <w15:chartTrackingRefBased/>
  <w15:docId w15:val="{4B0AECDD-0A52-441F-AAC4-3D82C9D1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120"/>
    <w:pPr>
      <w:keepNext/>
      <w:spacing w:before="240" w:after="240"/>
      <w:jc w:val="right"/>
      <w:outlineLvl w:val="0"/>
    </w:pPr>
    <w:rPr>
      <w:rFonts w:asciiTheme="minorHAnsi" w:hAnsiTheme="minorHAnsi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F86"/>
    <w:pPr>
      <w:keepNext/>
      <w:numPr>
        <w:numId w:val="51"/>
      </w:numPr>
      <w:spacing w:before="240" w:line="276" w:lineRule="auto"/>
      <w:outlineLvl w:val="1"/>
    </w:pPr>
    <w:rPr>
      <w:rFonts w:asciiTheme="minorHAnsi" w:hAnsiTheme="minorHAnsi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52880"/>
    <w:pPr>
      <w:keepNext/>
      <w:spacing w:before="240" w:line="276" w:lineRule="auto"/>
      <w:outlineLvl w:val="2"/>
    </w:pPr>
    <w:rPr>
      <w:rFonts w:asciiTheme="minorHAnsi" w:hAnsiTheme="minorHAnsi" w:cs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C713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C7138"/>
    <w:pPr>
      <w:keepNext/>
      <w:jc w:val="both"/>
      <w:outlineLvl w:val="4"/>
    </w:pPr>
    <w:rPr>
      <w:rFonts w:ascii="MS Serif" w:hAnsi="MS Serif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AC7138"/>
    <w:pPr>
      <w:keepNext/>
      <w:numPr>
        <w:numId w:val="4"/>
      </w:numPr>
      <w:spacing w:after="120" w:line="360" w:lineRule="auto"/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C7138"/>
    <w:pPr>
      <w:keepNext/>
      <w:tabs>
        <w:tab w:val="num" w:pos="851"/>
      </w:tabs>
      <w:spacing w:after="120" w:line="300" w:lineRule="auto"/>
      <w:ind w:left="851" w:hanging="851"/>
      <w:jc w:val="both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C7138"/>
    <w:pPr>
      <w:keepNext/>
      <w:tabs>
        <w:tab w:val="num" w:pos="851"/>
      </w:tabs>
      <w:spacing w:after="120" w:line="300" w:lineRule="auto"/>
      <w:ind w:left="851" w:hanging="851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AC7138"/>
    <w:pPr>
      <w:keepNext/>
      <w:spacing w:line="360" w:lineRule="auto"/>
      <w:jc w:val="right"/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120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E5F86"/>
    <w:rPr>
      <w:rFonts w:eastAsia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52880"/>
    <w:rPr>
      <w:rFonts w:eastAsia="Times New Roman" w:cs="Arial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C7138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C71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C7138"/>
    <w:rPr>
      <w:rFonts w:ascii="Arial" w:eastAsia="Times New Roman" w:hAnsi="Arial" w:cs="Arial"/>
      <w:b/>
      <w:sz w:val="20"/>
      <w:szCs w:val="24"/>
      <w:lang w:eastAsia="ar-SA"/>
    </w:rPr>
  </w:style>
  <w:style w:type="character" w:customStyle="1" w:styleId="WW8Num2z0">
    <w:name w:val="WW8Num2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AC7138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7z0">
    <w:name w:val="WW8Num7z0"/>
    <w:rsid w:val="00AC7138"/>
    <w:rPr>
      <w:rFonts w:ascii="Times New Roman" w:hAnsi="Times New Roman"/>
      <w:b/>
      <w:i w:val="0"/>
      <w:sz w:val="22"/>
    </w:rPr>
  </w:style>
  <w:style w:type="character" w:customStyle="1" w:styleId="WW8Num8z0">
    <w:name w:val="WW8Num8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11z0">
    <w:name w:val="WW8Num11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4z0">
    <w:name w:val="WW8Num14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5z0">
    <w:name w:val="WW8Num15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6z0">
    <w:name w:val="WW8Num16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17z0">
    <w:name w:val="WW8Num17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AC7138"/>
    <w:rPr>
      <w:rFonts w:cs="Times New Roman"/>
      <w:b w:val="0"/>
    </w:rPr>
  </w:style>
  <w:style w:type="character" w:customStyle="1" w:styleId="WW8Num18z0">
    <w:name w:val="WW8Num18z0"/>
    <w:rsid w:val="00AC7138"/>
    <w:rPr>
      <w:b w:val="0"/>
    </w:rPr>
  </w:style>
  <w:style w:type="character" w:customStyle="1" w:styleId="WW8Num21z0">
    <w:name w:val="WW8Num21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24z0">
    <w:name w:val="WW8Num2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5z0">
    <w:name w:val="WW8Num25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7z0">
    <w:name w:val="WW8Num27z0"/>
    <w:rsid w:val="00AC7138"/>
    <w:rPr>
      <w:rFonts w:cs="Times New Roman"/>
    </w:rPr>
  </w:style>
  <w:style w:type="character" w:customStyle="1" w:styleId="WW8Num28z0">
    <w:name w:val="WW8Num28z0"/>
    <w:rsid w:val="00AC7138"/>
    <w:rPr>
      <w:i w:val="0"/>
    </w:rPr>
  </w:style>
  <w:style w:type="character" w:customStyle="1" w:styleId="WW8Num31z0">
    <w:name w:val="WW8Num31z0"/>
    <w:rsid w:val="00AC7138"/>
    <w:rPr>
      <w:strike w:val="0"/>
      <w:dstrike w:val="0"/>
    </w:rPr>
  </w:style>
  <w:style w:type="character" w:customStyle="1" w:styleId="WW8Num32z0">
    <w:name w:val="WW8Num32z0"/>
    <w:rsid w:val="00AC7138"/>
    <w:rPr>
      <w:b w:val="0"/>
      <w:i w:val="0"/>
      <w:sz w:val="22"/>
      <w:szCs w:val="22"/>
    </w:rPr>
  </w:style>
  <w:style w:type="character" w:customStyle="1" w:styleId="WW8Num33z0">
    <w:name w:val="WW8Num33z0"/>
    <w:rsid w:val="00AC7138"/>
    <w:rPr>
      <w:b w:val="0"/>
      <w:i w:val="0"/>
    </w:rPr>
  </w:style>
  <w:style w:type="character" w:customStyle="1" w:styleId="WW8Num33z1">
    <w:name w:val="WW8Num33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3z2">
    <w:name w:val="WW8Num33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5z0">
    <w:name w:val="WW8Num35z0"/>
    <w:rsid w:val="00AC7138"/>
    <w:rPr>
      <w:b w:val="0"/>
      <w:i w:val="0"/>
    </w:rPr>
  </w:style>
  <w:style w:type="character" w:customStyle="1" w:styleId="WW8Num36z0">
    <w:name w:val="WW8Num36z0"/>
    <w:rsid w:val="00AC7138"/>
    <w:rPr>
      <w:rFonts w:ascii="Symbol" w:hAnsi="Symbol"/>
      <w:b w:val="0"/>
      <w:bCs w:val="0"/>
      <w:i w:val="0"/>
      <w:iCs w:val="0"/>
      <w:sz w:val="22"/>
      <w:szCs w:val="24"/>
    </w:rPr>
  </w:style>
  <w:style w:type="character" w:customStyle="1" w:styleId="WW8Num37z0">
    <w:name w:val="WW8Num37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37z1">
    <w:name w:val="WW8Num37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0z0">
    <w:name w:val="WW8Num40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1z0">
    <w:name w:val="WW8Num41z0"/>
    <w:rsid w:val="00AC7138"/>
    <w:rPr>
      <w:b w:val="0"/>
      <w:i w:val="0"/>
      <w:sz w:val="22"/>
      <w:szCs w:val="22"/>
    </w:rPr>
  </w:style>
  <w:style w:type="character" w:customStyle="1" w:styleId="WW8Num42z0">
    <w:name w:val="WW8Num42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4z1">
    <w:name w:val="WW8Num44z1"/>
    <w:rsid w:val="00AC7138"/>
    <w:rPr>
      <w:strike w:val="0"/>
      <w:dstrike w:val="0"/>
    </w:rPr>
  </w:style>
  <w:style w:type="character" w:customStyle="1" w:styleId="WW8Num44z2">
    <w:name w:val="WW8Num44z2"/>
    <w:rsid w:val="00AC7138"/>
    <w:rPr>
      <w:rFonts w:ascii="Symbol" w:hAnsi="Symbol"/>
    </w:rPr>
  </w:style>
  <w:style w:type="character" w:customStyle="1" w:styleId="WW8Num45z0">
    <w:name w:val="WW8Num45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6z0">
    <w:name w:val="WW8Num46z0"/>
    <w:rsid w:val="00AC7138"/>
    <w:rPr>
      <w:b w:val="0"/>
      <w:i w:val="0"/>
      <w:color w:val="auto"/>
    </w:rPr>
  </w:style>
  <w:style w:type="character" w:customStyle="1" w:styleId="WW8Num48z0">
    <w:name w:val="WW8Num4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9z0">
    <w:name w:val="WW8Num49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54z1">
    <w:name w:val="WW8Num54z1"/>
    <w:rsid w:val="00AC7138"/>
    <w:rPr>
      <w:rFonts w:ascii="Times New Roman" w:hAnsi="Times New Roman" w:cs="Times New Roman"/>
    </w:rPr>
  </w:style>
  <w:style w:type="character" w:customStyle="1" w:styleId="WW8Num57z0">
    <w:name w:val="WW8Num57z0"/>
    <w:rsid w:val="00AC7138"/>
    <w:rPr>
      <w:b w:val="0"/>
      <w:i w:val="0"/>
    </w:rPr>
  </w:style>
  <w:style w:type="character" w:customStyle="1" w:styleId="WW8Num59z0">
    <w:name w:val="WW8Num59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0z0">
    <w:name w:val="WW8Num60z0"/>
    <w:rsid w:val="00AC7138"/>
    <w:rPr>
      <w:b/>
      <w:i w:val="0"/>
    </w:rPr>
  </w:style>
  <w:style w:type="character" w:customStyle="1" w:styleId="WW8Num61z0">
    <w:name w:val="WW8Num61z0"/>
    <w:rsid w:val="00AC7138"/>
    <w:rPr>
      <w:color w:val="000000"/>
    </w:rPr>
  </w:style>
  <w:style w:type="character" w:customStyle="1" w:styleId="WW8Num62z0">
    <w:name w:val="WW8Num62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4z1">
    <w:name w:val="WW8Num64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4z2">
    <w:name w:val="WW8Num64z2"/>
    <w:rsid w:val="00AC7138"/>
    <w:rPr>
      <w:b w:val="0"/>
      <w:strike w:val="0"/>
      <w:dstrike w:val="0"/>
      <w:color w:val="000000"/>
      <w:u w:val="none"/>
    </w:rPr>
  </w:style>
  <w:style w:type="character" w:customStyle="1" w:styleId="WW8Num65z0">
    <w:name w:val="WW8Num65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66z0">
    <w:name w:val="WW8Num66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0z0">
    <w:name w:val="WW8Num70z0"/>
    <w:rsid w:val="00AC7138"/>
    <w:rPr>
      <w:rFonts w:ascii="Times New Roman" w:hAnsi="Times New Roman"/>
      <w:b/>
      <w:i w:val="0"/>
      <w:sz w:val="22"/>
    </w:rPr>
  </w:style>
  <w:style w:type="character" w:customStyle="1" w:styleId="WW8Num71z0">
    <w:name w:val="WW8Num71z0"/>
    <w:rsid w:val="00AC7138"/>
    <w:rPr>
      <w:b w:val="0"/>
    </w:rPr>
  </w:style>
  <w:style w:type="character" w:customStyle="1" w:styleId="WW8Num72z0">
    <w:name w:val="WW8Num72z0"/>
    <w:rsid w:val="00AC7138"/>
    <w:rPr>
      <w:rFonts w:cs="Times New Roman"/>
    </w:rPr>
  </w:style>
  <w:style w:type="character" w:customStyle="1" w:styleId="WW8Num73z0">
    <w:name w:val="WW8Num7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4z0">
    <w:name w:val="WW8Num7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74z1">
    <w:name w:val="WW8Num74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78z0">
    <w:name w:val="WW8Num7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9z0">
    <w:name w:val="WW8Num79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1z0">
    <w:name w:val="WW8Num81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2z0">
    <w:name w:val="WW8Num82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4z0">
    <w:name w:val="WW8Num8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5z0">
    <w:name w:val="WW8Num85z0"/>
    <w:rsid w:val="00AC7138"/>
    <w:rPr>
      <w:strike w:val="0"/>
      <w:dstrike w:val="0"/>
    </w:rPr>
  </w:style>
  <w:style w:type="character" w:customStyle="1" w:styleId="WW8Num86z0">
    <w:name w:val="WW8Num86z0"/>
    <w:rsid w:val="00AC7138"/>
    <w:rPr>
      <w:b w:val="0"/>
    </w:rPr>
  </w:style>
  <w:style w:type="character" w:customStyle="1" w:styleId="WW8Num87z1">
    <w:name w:val="WW8Num87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7z2">
    <w:name w:val="WW8Num87z2"/>
    <w:rsid w:val="00AC7138"/>
    <w:rPr>
      <w:b w:val="0"/>
    </w:rPr>
  </w:style>
  <w:style w:type="character" w:customStyle="1" w:styleId="WW8Num87z3">
    <w:name w:val="WW8Num87z3"/>
    <w:rsid w:val="00AC7138"/>
    <w:rPr>
      <w:rFonts w:ascii="Symbol" w:hAnsi="Symbol"/>
    </w:rPr>
  </w:style>
  <w:style w:type="character" w:customStyle="1" w:styleId="WW8Num87z4">
    <w:name w:val="WW8Num87z4"/>
    <w:rsid w:val="00AC7138"/>
    <w:rPr>
      <w:rFonts w:ascii="Times New Roman" w:hAnsi="Times New Roman" w:cs="Times New Roman"/>
    </w:rPr>
  </w:style>
  <w:style w:type="character" w:customStyle="1" w:styleId="WW8Num88z0">
    <w:name w:val="WW8Num88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8z1">
    <w:name w:val="WW8Num88z1"/>
    <w:rsid w:val="00AC7138"/>
    <w:rPr>
      <w:rFonts w:ascii="Times New Roman" w:hAnsi="Times New Roman" w:cs="Times New Roman"/>
      <w:sz w:val="22"/>
    </w:rPr>
  </w:style>
  <w:style w:type="character" w:customStyle="1" w:styleId="WW8Num88z2">
    <w:name w:val="WW8Num88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89z0">
    <w:name w:val="WW8Num89z0"/>
    <w:rsid w:val="00AC7138"/>
    <w:rPr>
      <w:rFonts w:cs="Times New Roman"/>
    </w:rPr>
  </w:style>
  <w:style w:type="character" w:customStyle="1" w:styleId="WW8Num90z0">
    <w:name w:val="WW8Num90z0"/>
    <w:rsid w:val="00AC7138"/>
    <w:rPr>
      <w:rFonts w:ascii="Times New Roman" w:hAnsi="Times New Roman" w:cs="Times New Roman"/>
      <w:b w:val="0"/>
    </w:rPr>
  </w:style>
  <w:style w:type="character" w:customStyle="1" w:styleId="WW8Num91z0">
    <w:name w:val="WW8Num91z0"/>
    <w:rsid w:val="00AC7138"/>
    <w:rPr>
      <w:strike w:val="0"/>
      <w:dstrike w:val="0"/>
    </w:rPr>
  </w:style>
  <w:style w:type="character" w:customStyle="1" w:styleId="WW8Num92z0">
    <w:name w:val="WW8Num92z0"/>
    <w:rsid w:val="00AC7138"/>
    <w:rPr>
      <w:b w:val="0"/>
    </w:rPr>
  </w:style>
  <w:style w:type="character" w:customStyle="1" w:styleId="WW8Num95z1">
    <w:name w:val="WW8Num9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7z0">
    <w:name w:val="WW8Num97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97z1">
    <w:name w:val="WW8Num97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8z0">
    <w:name w:val="WW8Num98z0"/>
    <w:rsid w:val="00AC7138"/>
    <w:rPr>
      <w:strike w:val="0"/>
      <w:dstrike w:val="0"/>
    </w:rPr>
  </w:style>
  <w:style w:type="character" w:customStyle="1" w:styleId="WW8Num99z0">
    <w:name w:val="WW8Num99z0"/>
    <w:rsid w:val="00AC7138"/>
    <w:rPr>
      <w:rFonts w:ascii="Times New Roman" w:hAnsi="Times New Roman"/>
      <w:b/>
      <w:i w:val="0"/>
      <w:sz w:val="24"/>
    </w:rPr>
  </w:style>
  <w:style w:type="character" w:customStyle="1" w:styleId="WW8Num99z1">
    <w:name w:val="WW8Num99z1"/>
    <w:rsid w:val="00AC7138"/>
    <w:rPr>
      <w:rFonts w:ascii="Times New Roman" w:hAnsi="Times New Roman"/>
      <w:b w:val="0"/>
      <w:i w:val="0"/>
      <w:sz w:val="24"/>
    </w:rPr>
  </w:style>
  <w:style w:type="character" w:customStyle="1" w:styleId="WW8Num99z3">
    <w:name w:val="WW8Num99z3"/>
    <w:rsid w:val="00AC7138"/>
    <w:rPr>
      <w:rFonts w:ascii="Times New Roman" w:hAnsi="Times New Roman"/>
      <w:b/>
      <w:i w:val="0"/>
      <w:sz w:val="22"/>
    </w:rPr>
  </w:style>
  <w:style w:type="character" w:customStyle="1" w:styleId="WW8Num101z0">
    <w:name w:val="WW8Num101z0"/>
    <w:rsid w:val="00AC7138"/>
    <w:rPr>
      <w:b w:val="0"/>
      <w:i w:val="0"/>
      <w:color w:val="auto"/>
      <w:sz w:val="22"/>
      <w:szCs w:val="22"/>
    </w:rPr>
  </w:style>
  <w:style w:type="character" w:customStyle="1" w:styleId="WW8Num102z0">
    <w:name w:val="WW8Num102z0"/>
    <w:rsid w:val="00AC7138"/>
    <w:rPr>
      <w:rFonts w:ascii="Times New Roman" w:hAnsi="Times New Roman"/>
      <w:b/>
      <w:i w:val="0"/>
      <w:sz w:val="24"/>
    </w:rPr>
  </w:style>
  <w:style w:type="character" w:customStyle="1" w:styleId="WW8Num103z2">
    <w:name w:val="WW8Num103z2"/>
    <w:rsid w:val="00AC7138"/>
    <w:rPr>
      <w:rFonts w:ascii="Times New Roman" w:eastAsia="Calibri" w:hAnsi="Times New Roman" w:cs="Times New Roman"/>
    </w:rPr>
  </w:style>
  <w:style w:type="character" w:customStyle="1" w:styleId="WW8Num104z0">
    <w:name w:val="WW8Num104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06z0">
    <w:name w:val="WW8Num106z0"/>
    <w:rsid w:val="00AC7138"/>
    <w:rPr>
      <w:strike w:val="0"/>
      <w:dstrike w:val="0"/>
    </w:rPr>
  </w:style>
  <w:style w:type="character" w:customStyle="1" w:styleId="WW8Num109z0">
    <w:name w:val="WW8Num109z0"/>
    <w:rsid w:val="00AC7138"/>
    <w:rPr>
      <w:rFonts w:cs="Times New Roman"/>
    </w:rPr>
  </w:style>
  <w:style w:type="character" w:customStyle="1" w:styleId="WW8Num110z0">
    <w:name w:val="WW8Num110z0"/>
    <w:rsid w:val="00AC7138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111z0">
    <w:name w:val="WW8Num111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12z0">
    <w:name w:val="WW8Num112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4z0">
    <w:name w:val="WW8Num11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7z0">
    <w:name w:val="WW8Num117z0"/>
    <w:rsid w:val="00AC7138"/>
    <w:rPr>
      <w:rFonts w:ascii="Arial" w:hAnsi="Arial"/>
      <w:b w:val="0"/>
      <w:i w:val="0"/>
      <w:sz w:val="20"/>
    </w:rPr>
  </w:style>
  <w:style w:type="character" w:customStyle="1" w:styleId="WW8Num117z1">
    <w:name w:val="WW8Num117z1"/>
    <w:rsid w:val="00AC7138"/>
    <w:rPr>
      <w:rFonts w:ascii="Times New Roman" w:hAnsi="Times New Roman"/>
      <w:b w:val="0"/>
      <w:i/>
      <w:sz w:val="22"/>
    </w:rPr>
  </w:style>
  <w:style w:type="character" w:customStyle="1" w:styleId="WW8Num117z2">
    <w:name w:val="WW8Num117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18z0">
    <w:name w:val="WW8Num118z0"/>
    <w:rsid w:val="00AC7138"/>
    <w:rPr>
      <w:b/>
      <w:color w:val="auto"/>
      <w:sz w:val="28"/>
      <w:szCs w:val="28"/>
    </w:rPr>
  </w:style>
  <w:style w:type="character" w:customStyle="1" w:styleId="WW8Num119z1">
    <w:name w:val="WW8Num119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19z2">
    <w:name w:val="WW8Num119z2"/>
    <w:rsid w:val="00AC7138"/>
    <w:rPr>
      <w:b w:val="0"/>
      <w:strike w:val="0"/>
      <w:dstrike w:val="0"/>
      <w:color w:val="000000"/>
      <w:u w:val="none"/>
    </w:rPr>
  </w:style>
  <w:style w:type="character" w:customStyle="1" w:styleId="Absatz-Standardschriftart">
    <w:name w:val="Absatz-Standardschriftart"/>
    <w:rsid w:val="00AC7138"/>
  </w:style>
  <w:style w:type="character" w:customStyle="1" w:styleId="WW8Num12z0">
    <w:name w:val="WW8Num12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AC7138"/>
    <w:rPr>
      <w:rFonts w:cs="Times New Roman"/>
      <w:b w:val="0"/>
    </w:rPr>
  </w:style>
  <w:style w:type="character" w:customStyle="1" w:styleId="WW8Num19z0">
    <w:name w:val="WW8Num19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29z0">
    <w:name w:val="WW8Num29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34z0">
    <w:name w:val="WW8Num34z0"/>
    <w:rsid w:val="00AC7138"/>
    <w:rPr>
      <w:b w:val="0"/>
      <w:i w:val="0"/>
      <w:sz w:val="22"/>
      <w:szCs w:val="22"/>
    </w:rPr>
  </w:style>
  <w:style w:type="character" w:customStyle="1" w:styleId="WW8Num34z1">
    <w:name w:val="WW8Num34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4z2">
    <w:name w:val="WW8Num34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8z0">
    <w:name w:val="WW8Num3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38z1">
    <w:name w:val="WW8Num38z1"/>
    <w:rsid w:val="00AC7138"/>
    <w:rPr>
      <w:b w:val="0"/>
      <w:i w:val="0"/>
    </w:rPr>
  </w:style>
  <w:style w:type="character" w:customStyle="1" w:styleId="WW8Num43z0">
    <w:name w:val="WW8Num43z0"/>
    <w:rsid w:val="00AC7138"/>
    <w:rPr>
      <w:b w:val="0"/>
      <w:i w:val="0"/>
      <w:color w:val="auto"/>
    </w:rPr>
  </w:style>
  <w:style w:type="character" w:customStyle="1" w:styleId="WW8Num46z1">
    <w:name w:val="WW8Num46z1"/>
    <w:rsid w:val="00AC7138"/>
    <w:rPr>
      <w:strike w:val="0"/>
      <w:dstrike w:val="0"/>
    </w:rPr>
  </w:style>
  <w:style w:type="character" w:customStyle="1" w:styleId="WW8Num46z2">
    <w:name w:val="WW8Num46z2"/>
    <w:rsid w:val="00AC7138"/>
    <w:rPr>
      <w:rFonts w:ascii="Symbol" w:hAnsi="Symbol"/>
    </w:rPr>
  </w:style>
  <w:style w:type="character" w:customStyle="1" w:styleId="WW8Num47z0">
    <w:name w:val="WW8Num47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50z0">
    <w:name w:val="WW8Num50z0"/>
    <w:rsid w:val="00AC7138"/>
    <w:rPr>
      <w:rFonts w:cs="Times New Roman"/>
    </w:rPr>
  </w:style>
  <w:style w:type="character" w:customStyle="1" w:styleId="WW8Num53z0">
    <w:name w:val="WW8Num53z0"/>
    <w:rsid w:val="00AC7138"/>
    <w:rPr>
      <w:b w:val="0"/>
      <w:i w:val="0"/>
    </w:rPr>
  </w:style>
  <w:style w:type="character" w:customStyle="1" w:styleId="WW8Num56z1">
    <w:name w:val="WW8Num56z1"/>
    <w:rsid w:val="00AC7138"/>
    <w:rPr>
      <w:rFonts w:ascii="Times New Roman" w:hAnsi="Times New Roman" w:cs="Times New Roman"/>
    </w:rPr>
  </w:style>
  <w:style w:type="character" w:customStyle="1" w:styleId="WW8Num63z0">
    <w:name w:val="WW8Num6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4z0">
    <w:name w:val="WW8Num64z0"/>
    <w:rsid w:val="00AC7138"/>
    <w:rPr>
      <w:color w:val="000000"/>
    </w:rPr>
  </w:style>
  <w:style w:type="character" w:customStyle="1" w:styleId="WW8Num66z1">
    <w:name w:val="WW8Num66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6z2">
    <w:name w:val="WW8Num66z2"/>
    <w:rsid w:val="00AC7138"/>
    <w:rPr>
      <w:b w:val="0"/>
      <w:strike w:val="0"/>
      <w:dstrike w:val="0"/>
      <w:color w:val="000000"/>
      <w:u w:val="none"/>
    </w:rPr>
  </w:style>
  <w:style w:type="character" w:customStyle="1" w:styleId="WW8Num67z0">
    <w:name w:val="WW8Num67z0"/>
    <w:rsid w:val="00AC7138"/>
    <w:rPr>
      <w:b w:val="0"/>
    </w:rPr>
  </w:style>
  <w:style w:type="character" w:customStyle="1" w:styleId="WW8Num68z0">
    <w:name w:val="WW8Num68z0"/>
    <w:rsid w:val="00AC7138"/>
    <w:rPr>
      <w:color w:val="000000"/>
    </w:rPr>
  </w:style>
  <w:style w:type="character" w:customStyle="1" w:styleId="WW8Num75z0">
    <w:name w:val="WW8Num75z0"/>
    <w:rsid w:val="00AC7138"/>
    <w:rPr>
      <w:rFonts w:ascii="Times New Roman" w:hAnsi="Times New Roman" w:cs="Times New Roman"/>
    </w:rPr>
  </w:style>
  <w:style w:type="character" w:customStyle="1" w:styleId="WW8Num76z0">
    <w:name w:val="WW8Num76z0"/>
    <w:rsid w:val="00AC7138"/>
    <w:rPr>
      <w:strike w:val="0"/>
      <w:dstrike w:val="0"/>
    </w:rPr>
  </w:style>
  <w:style w:type="character" w:customStyle="1" w:styleId="WW8Num76z1">
    <w:name w:val="WW8Num76z1"/>
    <w:rsid w:val="00AC7138"/>
    <w:rPr>
      <w:rFonts w:ascii="Times New Roman" w:hAnsi="Times New Roman" w:cs="Times New Roman"/>
      <w:sz w:val="22"/>
    </w:rPr>
  </w:style>
  <w:style w:type="character" w:customStyle="1" w:styleId="WW8Num80z0">
    <w:name w:val="WW8Num80z0"/>
    <w:rsid w:val="00AC7138"/>
    <w:rPr>
      <w:b w:val="0"/>
    </w:rPr>
  </w:style>
  <w:style w:type="character" w:customStyle="1" w:styleId="WW8Num83z0">
    <w:name w:val="WW8Num8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3z1">
    <w:name w:val="WW8Num83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7z0">
    <w:name w:val="WW8Num87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0z1">
    <w:name w:val="WW8Num90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0z2">
    <w:name w:val="WW8Num90z2"/>
    <w:rsid w:val="00AC7138"/>
    <w:rPr>
      <w:rFonts w:ascii="Arial" w:hAnsi="Arial"/>
      <w:b w:val="0"/>
      <w:i w:val="0"/>
      <w:sz w:val="20"/>
    </w:rPr>
  </w:style>
  <w:style w:type="character" w:customStyle="1" w:styleId="WW8Num90z3">
    <w:name w:val="WW8Num90z3"/>
    <w:rsid w:val="00AC7138"/>
    <w:rPr>
      <w:rFonts w:ascii="Symbol" w:hAnsi="Symbol"/>
    </w:rPr>
  </w:style>
  <w:style w:type="character" w:customStyle="1" w:styleId="WW8Num90z4">
    <w:name w:val="WW8Num90z4"/>
    <w:rsid w:val="00AC7138"/>
    <w:rPr>
      <w:rFonts w:ascii="Times New Roman" w:hAnsi="Times New Roman" w:cs="Times New Roman"/>
    </w:rPr>
  </w:style>
  <w:style w:type="character" w:customStyle="1" w:styleId="WW8Num91z1">
    <w:name w:val="WW8Num91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1z2">
    <w:name w:val="WW8Num91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93z0">
    <w:name w:val="WW8Num93z0"/>
    <w:rsid w:val="00AC7138"/>
    <w:rPr>
      <w:rFonts w:ascii="Times New Roman" w:hAnsi="Times New Roman" w:cs="Times New Roman"/>
      <w:b w:val="0"/>
    </w:rPr>
  </w:style>
  <w:style w:type="character" w:customStyle="1" w:styleId="WW8Num94z0">
    <w:name w:val="WW8Num94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5z0">
    <w:name w:val="WW8Num95z0"/>
    <w:rsid w:val="00AC7138"/>
    <w:rPr>
      <w:b w:val="0"/>
      <w:i w:val="0"/>
    </w:rPr>
  </w:style>
  <w:style w:type="character" w:customStyle="1" w:styleId="WW8Num98z1">
    <w:name w:val="WW8Num98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0z0">
    <w:name w:val="WW8Num100z0"/>
    <w:rsid w:val="00AC7138"/>
    <w:rPr>
      <w:rFonts w:ascii="Times New Roman" w:hAnsi="Times New Roman"/>
      <w:b/>
      <w:i w:val="0"/>
      <w:sz w:val="24"/>
    </w:rPr>
  </w:style>
  <w:style w:type="character" w:customStyle="1" w:styleId="WW8Num100z1">
    <w:name w:val="WW8Num100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2z1">
    <w:name w:val="WW8Num102z1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02z3">
    <w:name w:val="WW8Num102z3"/>
    <w:rsid w:val="00AC7138"/>
    <w:rPr>
      <w:rFonts w:ascii="Times New Roman" w:hAnsi="Times New Roman"/>
      <w:b/>
      <w:i w:val="0"/>
      <w:sz w:val="22"/>
    </w:rPr>
  </w:style>
  <w:style w:type="character" w:customStyle="1" w:styleId="WW8Num105z0">
    <w:name w:val="WW8Num105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106z2">
    <w:name w:val="WW8Num106z2"/>
    <w:rsid w:val="00AC7138"/>
    <w:rPr>
      <w:rFonts w:ascii="Times New Roman" w:eastAsia="Calibri" w:hAnsi="Times New Roman" w:cs="Times New Roman"/>
    </w:rPr>
  </w:style>
  <w:style w:type="character" w:customStyle="1" w:styleId="WW8Num107z0">
    <w:name w:val="WW8Num107z0"/>
    <w:rsid w:val="00AC7138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13z0">
    <w:name w:val="WW8Num113z0"/>
    <w:rsid w:val="00AC7138"/>
    <w:rPr>
      <w:b w:val="0"/>
    </w:rPr>
  </w:style>
  <w:style w:type="character" w:customStyle="1" w:styleId="WW8Num115z0">
    <w:name w:val="WW8Num115z0"/>
    <w:rsid w:val="00AC7138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20z0">
    <w:name w:val="WW8Num120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0z1">
    <w:name w:val="WW8Num120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0z2">
    <w:name w:val="WW8Num120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1z0">
    <w:name w:val="WW8Num121z0"/>
    <w:rsid w:val="00AC7138"/>
    <w:rPr>
      <w:b w:val="0"/>
    </w:rPr>
  </w:style>
  <w:style w:type="character" w:customStyle="1" w:styleId="WW8Num122z1">
    <w:name w:val="WW8Num122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22z2">
    <w:name w:val="WW8Num122z2"/>
    <w:rsid w:val="00AC7138"/>
    <w:rPr>
      <w:b w:val="0"/>
      <w:strike w:val="0"/>
      <w:dstrike w:val="0"/>
      <w:color w:val="000000"/>
      <w:u w:val="none"/>
    </w:rPr>
  </w:style>
  <w:style w:type="character" w:customStyle="1" w:styleId="WW-Absatz-Standardschriftart">
    <w:name w:val="WW-Absatz-Standardschriftart"/>
    <w:rsid w:val="00AC7138"/>
  </w:style>
  <w:style w:type="character" w:customStyle="1" w:styleId="WW8Num35z1">
    <w:name w:val="WW8Num3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5z2">
    <w:name w:val="WW8Num35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9z0">
    <w:name w:val="WW8Num39z0"/>
    <w:rsid w:val="00AC7138"/>
    <w:rPr>
      <w:rFonts w:ascii="Symbol" w:hAnsi="Symbol"/>
    </w:rPr>
  </w:style>
  <w:style w:type="character" w:customStyle="1" w:styleId="WW8Num40z1">
    <w:name w:val="WW8Num40z1"/>
    <w:rsid w:val="00AC7138"/>
    <w:rPr>
      <w:b w:val="0"/>
      <w:i w:val="0"/>
    </w:rPr>
  </w:style>
  <w:style w:type="character" w:customStyle="1" w:styleId="WW8Num44z0">
    <w:name w:val="WW8Num44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9z1">
    <w:name w:val="WW8Num49z1"/>
    <w:rsid w:val="00AC7138"/>
    <w:rPr>
      <w:strike w:val="0"/>
      <w:dstrike w:val="0"/>
    </w:rPr>
  </w:style>
  <w:style w:type="character" w:customStyle="1" w:styleId="WW8Num49z2">
    <w:name w:val="WW8Num49z2"/>
    <w:rsid w:val="00AC7138"/>
    <w:rPr>
      <w:rFonts w:ascii="Symbol" w:hAnsi="Symbol"/>
    </w:rPr>
  </w:style>
  <w:style w:type="character" w:customStyle="1" w:styleId="WW8Num54z0">
    <w:name w:val="WW8Num54z0"/>
    <w:rsid w:val="00AC7138"/>
    <w:rPr>
      <w:rFonts w:cs="Times New Roman"/>
    </w:rPr>
  </w:style>
  <w:style w:type="character" w:customStyle="1" w:styleId="WW8Num56z0">
    <w:name w:val="WW8Num56z0"/>
    <w:rsid w:val="00AC7138"/>
    <w:rPr>
      <w:b/>
      <w:i w:val="0"/>
    </w:rPr>
  </w:style>
  <w:style w:type="character" w:customStyle="1" w:styleId="WW8Num59z1">
    <w:name w:val="WW8Num59z1"/>
    <w:rsid w:val="00AC7138"/>
    <w:rPr>
      <w:rFonts w:ascii="Times New Roman" w:hAnsi="Times New Roman" w:cs="Times New Roman"/>
    </w:rPr>
  </w:style>
  <w:style w:type="character" w:customStyle="1" w:styleId="WW8Num69z1">
    <w:name w:val="WW8Num69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9z2">
    <w:name w:val="WW8Num69z2"/>
    <w:rsid w:val="00AC7138"/>
    <w:rPr>
      <w:b w:val="0"/>
      <w:strike w:val="0"/>
      <w:dstrike w:val="0"/>
      <w:color w:val="000000"/>
      <w:u w:val="none"/>
    </w:rPr>
  </w:style>
  <w:style w:type="character" w:customStyle="1" w:styleId="WW8Num77z0">
    <w:name w:val="WW8Num77z0"/>
    <w:rsid w:val="00AC7138"/>
    <w:rPr>
      <w:rFonts w:cs="Times New Roman"/>
    </w:rPr>
  </w:style>
  <w:style w:type="character" w:customStyle="1" w:styleId="WW8Num82z1">
    <w:name w:val="WW8Num82z1"/>
    <w:rsid w:val="00AC7138"/>
    <w:rPr>
      <w:rFonts w:ascii="Times New Roman" w:hAnsi="Times New Roman" w:cs="Times New Roman"/>
      <w:sz w:val="22"/>
    </w:rPr>
  </w:style>
  <w:style w:type="character" w:customStyle="1" w:styleId="WW8Num89z1">
    <w:name w:val="WW8Num89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6z1">
    <w:name w:val="WW8Num96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6z2">
    <w:name w:val="WW8Num96z2"/>
    <w:rsid w:val="00AC7138"/>
    <w:rPr>
      <w:rFonts w:ascii="Arial" w:hAnsi="Arial"/>
      <w:b w:val="0"/>
      <w:i w:val="0"/>
      <w:sz w:val="20"/>
    </w:rPr>
  </w:style>
  <w:style w:type="character" w:customStyle="1" w:styleId="WW8Num96z3">
    <w:name w:val="WW8Num96z3"/>
    <w:rsid w:val="00AC7138"/>
    <w:rPr>
      <w:rFonts w:ascii="Symbol" w:hAnsi="Symbol"/>
    </w:rPr>
  </w:style>
  <w:style w:type="character" w:customStyle="1" w:styleId="WW8Num96z4">
    <w:name w:val="WW8Num96z4"/>
    <w:rsid w:val="00AC7138"/>
    <w:rPr>
      <w:rFonts w:ascii="Times New Roman" w:hAnsi="Times New Roman" w:cs="Times New Roman"/>
    </w:rPr>
  </w:style>
  <w:style w:type="character" w:customStyle="1" w:styleId="WW8Num97z2">
    <w:name w:val="WW8Num97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105z1">
    <w:name w:val="WW8Num10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7z1">
    <w:name w:val="WW8Num107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8z0">
    <w:name w:val="WW8Num108z0"/>
    <w:rsid w:val="00AC7138"/>
    <w:rPr>
      <w:rFonts w:ascii="Times New Roman" w:hAnsi="Times New Roman"/>
      <w:b/>
      <w:i w:val="0"/>
      <w:sz w:val="24"/>
    </w:rPr>
  </w:style>
  <w:style w:type="character" w:customStyle="1" w:styleId="WW8Num109z1">
    <w:name w:val="WW8Num109z1"/>
    <w:rsid w:val="00AC7138"/>
    <w:rPr>
      <w:rFonts w:ascii="Times New Roman" w:hAnsi="Times New Roman"/>
      <w:b w:val="0"/>
      <w:i/>
      <w:sz w:val="22"/>
    </w:rPr>
  </w:style>
  <w:style w:type="character" w:customStyle="1" w:styleId="WW8Num109z3">
    <w:name w:val="WW8Num109z3"/>
    <w:rsid w:val="00AC7138"/>
    <w:rPr>
      <w:rFonts w:ascii="Times New Roman" w:hAnsi="Times New Roman"/>
      <w:b/>
      <w:i w:val="0"/>
      <w:sz w:val="22"/>
    </w:rPr>
  </w:style>
  <w:style w:type="character" w:customStyle="1" w:styleId="WW8Num113z2">
    <w:name w:val="WW8Num113z2"/>
    <w:rsid w:val="00AC7138"/>
    <w:rPr>
      <w:rFonts w:ascii="Times New Roman" w:eastAsia="Calibri" w:hAnsi="Times New Roman" w:cs="Times New Roman"/>
    </w:rPr>
  </w:style>
  <w:style w:type="character" w:customStyle="1" w:styleId="WW8Num116z0">
    <w:name w:val="WW8Num116z0"/>
    <w:rsid w:val="00AC7138"/>
    <w:rPr>
      <w:rFonts w:ascii="Times New Roman" w:hAnsi="Times New Roman"/>
      <w:b/>
      <w:i w:val="0"/>
      <w:sz w:val="22"/>
    </w:rPr>
  </w:style>
  <w:style w:type="character" w:customStyle="1" w:styleId="WW8Num118z1">
    <w:name w:val="WW8Num118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18z2">
    <w:name w:val="WW8Num118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2z0">
    <w:name w:val="WW8Num122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23z0">
    <w:name w:val="WW8Num123z0"/>
    <w:rsid w:val="00AC7138"/>
    <w:rPr>
      <w:rFonts w:ascii="Symbol" w:hAnsi="Symbol"/>
    </w:rPr>
  </w:style>
  <w:style w:type="character" w:customStyle="1" w:styleId="WW8Num126z0">
    <w:name w:val="WW8Num126z0"/>
    <w:rsid w:val="00AC7138"/>
    <w:rPr>
      <w:b/>
      <w:color w:val="auto"/>
      <w:sz w:val="28"/>
      <w:szCs w:val="28"/>
    </w:rPr>
  </w:style>
  <w:style w:type="character" w:customStyle="1" w:styleId="WW8Num129z0">
    <w:name w:val="WW8Num129z0"/>
    <w:rsid w:val="00AC7138"/>
    <w:rPr>
      <w:b w:val="0"/>
    </w:rPr>
  </w:style>
  <w:style w:type="character" w:customStyle="1" w:styleId="WW8Num129z1">
    <w:name w:val="WW8Num129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9z2">
    <w:name w:val="WW8Num129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30z0">
    <w:name w:val="WW8Num130z0"/>
    <w:rsid w:val="00AC7138"/>
    <w:rPr>
      <w:b w:val="0"/>
      <w:i w:val="0"/>
    </w:rPr>
  </w:style>
  <w:style w:type="character" w:customStyle="1" w:styleId="WW8Num131z1">
    <w:name w:val="WW8Num131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31z2">
    <w:name w:val="WW8Num131z2"/>
    <w:rsid w:val="00AC7138"/>
    <w:rPr>
      <w:b w:val="0"/>
      <w:strike w:val="0"/>
      <w:dstrike w:val="0"/>
      <w:color w:val="000000"/>
      <w:u w:val="none"/>
    </w:rPr>
  </w:style>
  <w:style w:type="character" w:customStyle="1" w:styleId="WW-Absatz-Standardschriftart1">
    <w:name w:val="WW-Absatz-Standardschriftart1"/>
    <w:rsid w:val="00AC7138"/>
  </w:style>
  <w:style w:type="character" w:customStyle="1" w:styleId="WW8Num1z0">
    <w:name w:val="WW8Num1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sid w:val="00AC7138"/>
    <w:rPr>
      <w:rFonts w:cs="Times New Roman"/>
    </w:rPr>
  </w:style>
  <w:style w:type="character" w:customStyle="1" w:styleId="WW8Num3z1">
    <w:name w:val="WW8Num3z1"/>
    <w:rsid w:val="00AC7138"/>
    <w:rPr>
      <w:rFonts w:ascii="Times New Roman" w:hAnsi="Times New Roman" w:cs="Times New Roman"/>
    </w:rPr>
  </w:style>
  <w:style w:type="character" w:customStyle="1" w:styleId="WW8Num4z1">
    <w:name w:val="WW8Num4z1"/>
    <w:rsid w:val="00AC7138"/>
    <w:rPr>
      <w:strike w:val="0"/>
      <w:dstrike w:val="0"/>
      <w:sz w:val="22"/>
      <w:szCs w:val="22"/>
    </w:rPr>
  </w:style>
  <w:style w:type="character" w:customStyle="1" w:styleId="WW8Num8z1">
    <w:name w:val="WW8Num8z1"/>
    <w:rsid w:val="00AC7138"/>
    <w:rPr>
      <w:rFonts w:ascii="Times New Roman" w:hAnsi="Times New Roman" w:cs="Times New Roman"/>
    </w:rPr>
  </w:style>
  <w:style w:type="character" w:customStyle="1" w:styleId="WW8Num21z1">
    <w:name w:val="WW8Num21z1"/>
    <w:rsid w:val="00AC7138"/>
    <w:rPr>
      <w:b w:val="0"/>
    </w:rPr>
  </w:style>
  <w:style w:type="character" w:customStyle="1" w:styleId="WW8Num23z0">
    <w:name w:val="WW8Num2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37z2">
    <w:name w:val="WW8Num37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9z1">
    <w:name w:val="WW8Num39z1"/>
    <w:rsid w:val="00AC7138"/>
    <w:rPr>
      <w:rFonts w:ascii="Courier New" w:hAnsi="Courier New" w:cs="Courier New"/>
    </w:rPr>
  </w:style>
  <w:style w:type="character" w:customStyle="1" w:styleId="WW8Num39z2">
    <w:name w:val="WW8Num39z2"/>
    <w:rsid w:val="00AC7138"/>
    <w:rPr>
      <w:rFonts w:ascii="Wingdings" w:hAnsi="Wingdings"/>
    </w:rPr>
  </w:style>
  <w:style w:type="character" w:customStyle="1" w:styleId="WW8Num42z1">
    <w:name w:val="WW8Num42z1"/>
    <w:rsid w:val="00AC7138"/>
    <w:rPr>
      <w:b w:val="0"/>
      <w:i w:val="0"/>
    </w:rPr>
  </w:style>
  <w:style w:type="character" w:customStyle="1" w:styleId="WW8Num52z0">
    <w:name w:val="WW8Num52z0"/>
    <w:rsid w:val="00AC7138"/>
    <w:rPr>
      <w:rFonts w:ascii="Times New Roman" w:hAnsi="Times New Roman" w:cs="Times New Roman"/>
    </w:rPr>
  </w:style>
  <w:style w:type="character" w:customStyle="1" w:styleId="WW8Num53z1">
    <w:name w:val="WW8Num53z1"/>
    <w:rsid w:val="00AC7138"/>
    <w:rPr>
      <w:strike w:val="0"/>
      <w:dstrike w:val="0"/>
    </w:rPr>
  </w:style>
  <w:style w:type="character" w:customStyle="1" w:styleId="WW8Num53z2">
    <w:name w:val="WW8Num53z2"/>
    <w:rsid w:val="00AC7138"/>
    <w:rPr>
      <w:rFonts w:ascii="Symbol" w:hAnsi="Symbol"/>
    </w:rPr>
  </w:style>
  <w:style w:type="character" w:customStyle="1" w:styleId="WW8Num55z0">
    <w:name w:val="WW8Num55z0"/>
    <w:rsid w:val="00AC7138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AC7138"/>
    <w:rPr>
      <w:i w:val="0"/>
    </w:rPr>
  </w:style>
  <w:style w:type="character" w:customStyle="1" w:styleId="WW8Num63z1">
    <w:name w:val="WW8Num63z1"/>
    <w:rsid w:val="00AC7138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74z2">
    <w:name w:val="WW8Num74z2"/>
    <w:rsid w:val="00AC7138"/>
    <w:rPr>
      <w:b w:val="0"/>
      <w:strike w:val="0"/>
      <w:dstrike w:val="0"/>
      <w:color w:val="000000"/>
      <w:u w:val="none"/>
    </w:rPr>
  </w:style>
  <w:style w:type="character" w:customStyle="1" w:styleId="WW8Num96z0">
    <w:name w:val="WW8Num96z0"/>
    <w:rsid w:val="00AC7138"/>
    <w:rPr>
      <w:rFonts w:cs="Times New Roman"/>
    </w:rPr>
  </w:style>
  <w:style w:type="character" w:customStyle="1" w:styleId="WW8Num102z2">
    <w:name w:val="WW8Num102z2"/>
    <w:rsid w:val="00AC7138"/>
    <w:rPr>
      <w:rFonts w:ascii="Symbol" w:hAnsi="Symbol"/>
    </w:rPr>
  </w:style>
  <w:style w:type="character" w:customStyle="1" w:styleId="WW8Num103z0">
    <w:name w:val="WW8Num103z0"/>
    <w:rsid w:val="00AC7138"/>
    <w:rPr>
      <w:b w:val="0"/>
      <w:i w:val="0"/>
    </w:rPr>
  </w:style>
  <w:style w:type="character" w:customStyle="1" w:styleId="WW8Num104z1">
    <w:name w:val="WW8Num104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4z2">
    <w:name w:val="WW8Num104z2"/>
    <w:rsid w:val="00AC7138"/>
    <w:rPr>
      <w:rFonts w:ascii="Arial" w:hAnsi="Arial"/>
      <w:b w:val="0"/>
      <w:i w:val="0"/>
      <w:sz w:val="20"/>
    </w:rPr>
  </w:style>
  <w:style w:type="character" w:customStyle="1" w:styleId="WW8Num104z3">
    <w:name w:val="WW8Num104z3"/>
    <w:rsid w:val="00AC7138"/>
    <w:rPr>
      <w:rFonts w:ascii="Symbol" w:hAnsi="Symbol"/>
    </w:rPr>
  </w:style>
  <w:style w:type="character" w:customStyle="1" w:styleId="WW8Num104z4">
    <w:name w:val="WW8Num104z4"/>
    <w:rsid w:val="00AC7138"/>
    <w:rPr>
      <w:rFonts w:ascii="Times New Roman" w:eastAsia="Times New Roman" w:hAnsi="Times New Roman" w:cs="Times New Roman"/>
    </w:rPr>
  </w:style>
  <w:style w:type="character" w:customStyle="1" w:styleId="WW8Num105z2">
    <w:name w:val="WW8Num105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113z1">
    <w:name w:val="WW8Num113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5z1">
    <w:name w:val="WW8Num115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7z3">
    <w:name w:val="WW8Num117z3"/>
    <w:rsid w:val="00AC7138"/>
    <w:rPr>
      <w:rFonts w:ascii="Times New Roman" w:hAnsi="Times New Roman"/>
      <w:b/>
      <w:i w:val="0"/>
      <w:sz w:val="22"/>
    </w:rPr>
  </w:style>
  <w:style w:type="character" w:customStyle="1" w:styleId="WW8Num119z0">
    <w:name w:val="WW8Num119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21z2">
    <w:name w:val="WW8Num121z2"/>
    <w:rsid w:val="00AC7138"/>
    <w:rPr>
      <w:rFonts w:ascii="Times New Roman" w:eastAsia="Calibri" w:hAnsi="Times New Roman" w:cs="Times New Roman"/>
    </w:rPr>
  </w:style>
  <w:style w:type="character" w:customStyle="1" w:styleId="WW8Num124z0">
    <w:name w:val="WW8Num124z0"/>
    <w:rsid w:val="00AC7138"/>
    <w:rPr>
      <w:rFonts w:ascii="Times New Roman" w:hAnsi="Times New Roman" w:cs="Times New Roman"/>
    </w:rPr>
  </w:style>
  <w:style w:type="character" w:customStyle="1" w:styleId="WW8Num126z1">
    <w:name w:val="WW8Num126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6z2">
    <w:name w:val="WW8Num126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8z0">
    <w:name w:val="WW8Num128z0"/>
    <w:rsid w:val="00AC7138"/>
    <w:rPr>
      <w:b/>
    </w:rPr>
  </w:style>
  <w:style w:type="character" w:customStyle="1" w:styleId="WW8NumSt11z0">
    <w:name w:val="WW8NumSt11z0"/>
    <w:rsid w:val="00AC7138"/>
    <w:rPr>
      <w:rFonts w:ascii="Symbol" w:hAnsi="Symbol"/>
    </w:rPr>
  </w:style>
  <w:style w:type="character" w:customStyle="1" w:styleId="WW8NumSt11z1">
    <w:name w:val="WW8NumSt11z1"/>
    <w:rsid w:val="00AC7138"/>
    <w:rPr>
      <w:rFonts w:ascii="Courier New" w:hAnsi="Courier New"/>
    </w:rPr>
  </w:style>
  <w:style w:type="character" w:customStyle="1" w:styleId="WW8NumSt11z2">
    <w:name w:val="WW8NumSt11z2"/>
    <w:rsid w:val="00AC7138"/>
    <w:rPr>
      <w:rFonts w:ascii="Wingdings" w:hAnsi="Wingdings"/>
    </w:rPr>
  </w:style>
  <w:style w:type="character" w:customStyle="1" w:styleId="Domylnaczcionkaakapitu1">
    <w:name w:val="Domyślna czcionka akapitu1"/>
    <w:rsid w:val="00AC7138"/>
  </w:style>
  <w:style w:type="character" w:customStyle="1" w:styleId="TekstpodstawowyZnak">
    <w:name w:val="Tekst podstawowy Znak"/>
    <w:aliases w:val="wypunktowanie Znak,ändrad Znak,Tekst wcięty 2 st Znak,(ALT+½) Znak,(F2) Znak,L1 Body Text Znak,bt Znak"/>
    <w:uiPriority w:val="99"/>
    <w:rsid w:val="00AC7138"/>
    <w:rPr>
      <w:b/>
      <w:bCs/>
      <w:sz w:val="24"/>
      <w:szCs w:val="24"/>
    </w:rPr>
  </w:style>
  <w:style w:type="character" w:customStyle="1" w:styleId="NagwekZnak">
    <w:name w:val="Nagłówek Znak"/>
    <w:uiPriority w:val="99"/>
    <w:rsid w:val="00AC7138"/>
    <w:rPr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AC7138"/>
    <w:rPr>
      <w:sz w:val="24"/>
      <w:szCs w:val="24"/>
    </w:rPr>
  </w:style>
  <w:style w:type="character" w:styleId="Numerstrony">
    <w:name w:val="page number"/>
    <w:basedOn w:val="Domylnaczcionkaakapitu1"/>
    <w:rsid w:val="00AC7138"/>
  </w:style>
  <w:style w:type="character" w:customStyle="1" w:styleId="StopkaZnak">
    <w:name w:val="Stopka Znak"/>
    <w:uiPriority w:val="99"/>
    <w:rsid w:val="00AC7138"/>
    <w:rPr>
      <w:sz w:val="24"/>
      <w:szCs w:val="24"/>
    </w:rPr>
  </w:style>
  <w:style w:type="character" w:customStyle="1" w:styleId="Odwoaniedokomentarza1">
    <w:name w:val="Odwołanie do komentarza1"/>
    <w:rsid w:val="00AC7138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"/>
    <w:uiPriority w:val="99"/>
    <w:rsid w:val="00AC7138"/>
    <w:rPr>
      <w:lang w:val="pl-PL" w:eastAsia="ar-SA" w:bidi="ar-SA"/>
    </w:rPr>
  </w:style>
  <w:style w:type="character" w:customStyle="1" w:styleId="FontStyle28">
    <w:name w:val="Font Style28"/>
    <w:rsid w:val="00AC7138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AC7138"/>
    <w:rPr>
      <w:rFonts w:ascii="Arial" w:hAnsi="Arial" w:cs="Arial"/>
      <w:b/>
      <w:bCs/>
      <w:sz w:val="28"/>
      <w:szCs w:val="28"/>
    </w:rPr>
  </w:style>
  <w:style w:type="character" w:customStyle="1" w:styleId="FontStyle31">
    <w:name w:val="Font Style31"/>
    <w:rsid w:val="00AC7138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AC7138"/>
    <w:rPr>
      <w:rFonts w:cs="Arial"/>
      <w:sz w:val="14"/>
      <w:szCs w:val="14"/>
    </w:rPr>
  </w:style>
  <w:style w:type="character" w:customStyle="1" w:styleId="FontStyle33">
    <w:name w:val="Font Style33"/>
    <w:rsid w:val="00AC713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AC7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AC7138"/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rsid w:val="00AC7138"/>
    <w:rPr>
      <w:b/>
      <w:sz w:val="28"/>
    </w:rPr>
  </w:style>
  <w:style w:type="character" w:styleId="Hipercze">
    <w:name w:val="Hyperlink"/>
    <w:uiPriority w:val="99"/>
    <w:rsid w:val="00AC7138"/>
    <w:rPr>
      <w:color w:val="0000FF"/>
      <w:u w:val="single"/>
    </w:rPr>
  </w:style>
  <w:style w:type="character" w:customStyle="1" w:styleId="style1">
    <w:name w:val="style1"/>
    <w:rsid w:val="00AC7138"/>
  </w:style>
  <w:style w:type="character" w:customStyle="1" w:styleId="ZnakZnak">
    <w:name w:val="Znak Znak"/>
    <w:rsid w:val="00AC7138"/>
    <w:rPr>
      <w:sz w:val="24"/>
      <w:szCs w:val="24"/>
    </w:rPr>
  </w:style>
  <w:style w:type="character" w:customStyle="1" w:styleId="Znakiprzypiswdolnych">
    <w:name w:val="Znaki przypisów dolnych"/>
    <w:rsid w:val="00AC7138"/>
    <w:rPr>
      <w:vertAlign w:val="superscript"/>
    </w:rPr>
  </w:style>
  <w:style w:type="character" w:customStyle="1" w:styleId="Znakiprzypiswkocowych">
    <w:name w:val="Znaki przypisów końcowych"/>
    <w:rsid w:val="00AC7138"/>
    <w:rPr>
      <w:vertAlign w:val="superscript"/>
    </w:rPr>
  </w:style>
  <w:style w:type="character" w:customStyle="1" w:styleId="AkapitzlistZnak">
    <w:name w:val="Akapit z listą Znak"/>
    <w:aliases w:val="T_SZ_List Paragraph Znak,List Paragraph Znak,L1 Znak,Akapit z listą5 Znak,Nagłowek 3 Znak,Numerowanie Znak,Preambuła Znak,Akapit z listą BS Znak,Kolorowa lista — akcent 11 Znak,Dot pt Znak,F5 List Paragraph Znak,Recommendation Znak"/>
    <w:uiPriority w:val="34"/>
    <w:qFormat/>
    <w:rsid w:val="00AC7138"/>
    <w:rPr>
      <w:sz w:val="24"/>
      <w:szCs w:val="24"/>
    </w:rPr>
  </w:style>
  <w:style w:type="character" w:styleId="Pogrubienie">
    <w:name w:val="Strong"/>
    <w:qFormat/>
    <w:rsid w:val="00AC7138"/>
    <w:rPr>
      <w:b/>
      <w:bCs/>
    </w:rPr>
  </w:style>
  <w:style w:type="character" w:customStyle="1" w:styleId="ZnakZnak0">
    <w:name w:val="Znak Znak0"/>
    <w:rsid w:val="00AC7138"/>
    <w:rPr>
      <w:rFonts w:ascii="Courier New" w:hAnsi="Courier New"/>
      <w:lang w:val="pl-PL" w:eastAsia="ar-SA" w:bidi="ar-SA"/>
    </w:rPr>
  </w:style>
  <w:style w:type="character" w:customStyle="1" w:styleId="TematkomentarzaZnak">
    <w:name w:val="Temat komentarza Znak"/>
    <w:uiPriority w:val="99"/>
    <w:rsid w:val="00AC7138"/>
    <w:rPr>
      <w:b/>
      <w:bCs/>
    </w:rPr>
  </w:style>
  <w:style w:type="character" w:customStyle="1" w:styleId="Styl2Znak">
    <w:name w:val="Styl2 Znak"/>
    <w:rsid w:val="00AC7138"/>
    <w:rPr>
      <w:rFonts w:ascii="Calibri" w:hAnsi="Calibri"/>
      <w:b/>
      <w:sz w:val="22"/>
      <w:szCs w:val="22"/>
    </w:rPr>
  </w:style>
  <w:style w:type="character" w:customStyle="1" w:styleId="FontStyle111">
    <w:name w:val="Font Style111"/>
    <w:rsid w:val="00AC713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rsid w:val="00AC7138"/>
    <w:rPr>
      <w:vertAlign w:val="superscript"/>
    </w:rPr>
  </w:style>
  <w:style w:type="character" w:styleId="Odwoanieprzypisukocowego">
    <w:name w:val="endnote reference"/>
    <w:uiPriority w:val="99"/>
    <w:rsid w:val="00AC7138"/>
    <w:rPr>
      <w:vertAlign w:val="superscript"/>
    </w:rPr>
  </w:style>
  <w:style w:type="character" w:customStyle="1" w:styleId="Znakinumeracji">
    <w:name w:val="Znaki numeracji"/>
    <w:rsid w:val="00AC7138"/>
  </w:style>
  <w:style w:type="paragraph" w:customStyle="1" w:styleId="Nagwek10">
    <w:name w:val="Nagłówek1"/>
    <w:basedOn w:val="Normalny"/>
    <w:next w:val="Tekstpodstawowy"/>
    <w:rsid w:val="00AC71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wypunktowanie,ändrad,Tekst wcięty 2 st,(ALT+½),(F2),L1 Body Text,bt"/>
    <w:basedOn w:val="Normalny"/>
    <w:link w:val="TekstpodstawowyZnak1"/>
    <w:uiPriority w:val="1"/>
    <w:qFormat/>
    <w:rsid w:val="00AC7138"/>
    <w:pPr>
      <w:jc w:val="center"/>
    </w:pPr>
    <w:rPr>
      <w:b/>
      <w:bCs/>
    </w:rPr>
  </w:style>
  <w:style w:type="character" w:customStyle="1" w:styleId="TekstpodstawowyZnak1">
    <w:name w:val="Tekst podstawowy Znak1"/>
    <w:aliases w:val="wypunktowanie Znak1,ändrad Znak1,Tekst wcięty 2 st Znak1,(ALT+½) Znak1,(F2) Znak1,L1 Body Text Znak1,bt Znak1"/>
    <w:basedOn w:val="Domylnaczcionkaakapitu"/>
    <w:link w:val="Tekstpodstawowy"/>
    <w:uiPriority w:val="1"/>
    <w:rsid w:val="00AC71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Normalny"/>
    <w:rsid w:val="00AC7138"/>
    <w:pPr>
      <w:ind w:left="283" w:hanging="283"/>
    </w:pPr>
  </w:style>
  <w:style w:type="paragraph" w:customStyle="1" w:styleId="Podpis1">
    <w:name w:val="Podpis1"/>
    <w:basedOn w:val="Normalny"/>
    <w:rsid w:val="00AC713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7138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AC7138"/>
    <w:pPr>
      <w:spacing w:line="480" w:lineRule="auto"/>
    </w:pPr>
    <w:rPr>
      <w:sz w:val="28"/>
      <w:szCs w:val="20"/>
    </w:rPr>
  </w:style>
  <w:style w:type="paragraph" w:styleId="Tytu">
    <w:name w:val="Title"/>
    <w:basedOn w:val="Normalny"/>
    <w:next w:val="Podtytu"/>
    <w:link w:val="TytuZnak1"/>
    <w:qFormat/>
    <w:rsid w:val="00AC7138"/>
    <w:pPr>
      <w:jc w:val="center"/>
    </w:pPr>
    <w:rPr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AC71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AC713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C713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renum">
    <w:name w:val="Treść num."/>
    <w:basedOn w:val="Normalny"/>
    <w:rsid w:val="00AC7138"/>
    <w:pPr>
      <w:numPr>
        <w:numId w:val="13"/>
      </w:numPr>
      <w:spacing w:after="120" w:line="300" w:lineRule="auto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customStyle="1" w:styleId="Trescznumztab">
    <w:name w:val="Tresc z num. z tab."/>
    <w:basedOn w:val="Normalny"/>
    <w:qFormat/>
    <w:rsid w:val="00AC7138"/>
    <w:pPr>
      <w:widowControl w:val="0"/>
      <w:numPr>
        <w:numId w:val="12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AC7138"/>
    <w:pPr>
      <w:spacing w:after="120" w:line="300" w:lineRule="auto"/>
      <w:jc w:val="both"/>
    </w:pPr>
    <w:rPr>
      <w:szCs w:val="20"/>
    </w:rPr>
  </w:style>
  <w:style w:type="paragraph" w:customStyle="1" w:styleId="Tresczkropka">
    <w:name w:val="Tresc z kropka"/>
    <w:basedOn w:val="Tresc"/>
    <w:rsid w:val="00AC7138"/>
    <w:pPr>
      <w:numPr>
        <w:numId w:val="14"/>
      </w:numPr>
    </w:pPr>
  </w:style>
  <w:style w:type="paragraph" w:customStyle="1" w:styleId="Trescnumwcieta">
    <w:name w:val="Tresc num. wcieta"/>
    <w:basedOn w:val="Trenum"/>
    <w:rsid w:val="00AC713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rsid w:val="00AC713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AC7138"/>
    <w:pPr>
      <w:jc w:val="both"/>
    </w:pPr>
  </w:style>
  <w:style w:type="paragraph" w:customStyle="1" w:styleId="Listanumerowana1">
    <w:name w:val="Lista numerowana1"/>
    <w:basedOn w:val="Normalny"/>
    <w:rsid w:val="00AC7138"/>
    <w:pPr>
      <w:numPr>
        <w:numId w:val="2"/>
      </w:numPr>
      <w:tabs>
        <w:tab w:val="left" w:pos="360"/>
      </w:tabs>
      <w:snapToGrid w:val="0"/>
      <w:spacing w:after="120"/>
      <w:ind w:left="360" w:firstLine="0"/>
    </w:pPr>
    <w:rPr>
      <w:szCs w:val="20"/>
    </w:rPr>
  </w:style>
  <w:style w:type="paragraph" w:customStyle="1" w:styleId="Tekstpodstawowy32">
    <w:name w:val="Tekst podstawowy 32"/>
    <w:basedOn w:val="Normalny"/>
    <w:rsid w:val="00AC7138"/>
    <w:pPr>
      <w:jc w:val="both"/>
    </w:pPr>
    <w:rPr>
      <w:szCs w:val="20"/>
    </w:rPr>
  </w:style>
  <w:style w:type="paragraph" w:customStyle="1" w:styleId="Kryteriaoceny">
    <w:name w:val="Kryteria oceny"/>
    <w:basedOn w:val="Trenum"/>
    <w:rsid w:val="00AC7138"/>
    <w:pPr>
      <w:keepNext/>
      <w:keepLines/>
      <w:numPr>
        <w:numId w:val="10"/>
      </w:numPr>
      <w:tabs>
        <w:tab w:val="left" w:pos="6237"/>
        <w:tab w:val="left" w:pos="7371"/>
        <w:tab w:val="right" w:pos="8789"/>
      </w:tabs>
      <w:jc w:val="left"/>
    </w:pPr>
  </w:style>
  <w:style w:type="paragraph" w:customStyle="1" w:styleId="BodyTextIndent31">
    <w:name w:val="Body Text Indent 31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styleId="Stopka">
    <w:name w:val="footer"/>
    <w:basedOn w:val="Normalny"/>
    <w:link w:val="StopkaZnak1"/>
    <w:uiPriority w:val="99"/>
    <w:rsid w:val="00AC713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C7138"/>
    <w:rPr>
      <w:sz w:val="20"/>
      <w:szCs w:val="20"/>
    </w:rPr>
  </w:style>
  <w:style w:type="paragraph" w:styleId="NormalnyWeb">
    <w:name w:val="Normal (Web)"/>
    <w:basedOn w:val="Normalny"/>
    <w:rsid w:val="00AC7138"/>
    <w:pPr>
      <w:spacing w:before="280" w:after="280"/>
    </w:pPr>
  </w:style>
  <w:style w:type="paragraph" w:customStyle="1" w:styleId="pkt1art">
    <w:name w:val="pkt1 art"/>
    <w:rsid w:val="00AC7138"/>
    <w:pPr>
      <w:suppressAutoHyphens/>
      <w:overflowPunct w:val="0"/>
      <w:autoSpaceDE w:val="0"/>
      <w:spacing w:before="60" w:after="60" w:line="240" w:lineRule="auto"/>
      <w:ind w:left="2269" w:hanging="284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Razem">
    <w:name w:val="Razem"/>
    <w:basedOn w:val="Kryteriaoceny"/>
    <w:rsid w:val="00AC7138"/>
    <w:pPr>
      <w:keepNext w:val="0"/>
      <w:numPr>
        <w:numId w:val="0"/>
      </w:numPr>
      <w:tabs>
        <w:tab w:val="clear" w:pos="6237"/>
        <w:tab w:val="clear" w:pos="7371"/>
      </w:tabs>
      <w:ind w:left="567"/>
    </w:pPr>
    <w:rPr>
      <w:b/>
    </w:rPr>
  </w:style>
  <w:style w:type="paragraph" w:customStyle="1" w:styleId="trescznumwcieta">
    <w:name w:val="tresc z num. wcieta"/>
    <w:basedOn w:val="Normalny"/>
    <w:rsid w:val="00AC7138"/>
    <w:pPr>
      <w:numPr>
        <w:numId w:val="3"/>
      </w:numPr>
      <w:spacing w:after="120" w:line="300" w:lineRule="auto"/>
    </w:pPr>
    <w:rPr>
      <w:szCs w:val="20"/>
    </w:rPr>
  </w:style>
  <w:style w:type="paragraph" w:customStyle="1" w:styleId="Zwykytekst1">
    <w:name w:val="Zwykły tekst1"/>
    <w:basedOn w:val="Normalny"/>
    <w:rsid w:val="00AC7138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AC7138"/>
    <w:pPr>
      <w:spacing w:before="60" w:after="60"/>
      <w:ind w:left="851" w:hanging="295"/>
      <w:jc w:val="both"/>
    </w:pPr>
    <w:rPr>
      <w:szCs w:val="20"/>
    </w:rPr>
  </w:style>
  <w:style w:type="paragraph" w:customStyle="1" w:styleId="Blockquote">
    <w:name w:val="Blockquote"/>
    <w:basedOn w:val="Normalny"/>
    <w:rsid w:val="00AC7138"/>
    <w:pPr>
      <w:spacing w:before="100" w:after="100"/>
      <w:ind w:left="360" w:right="360"/>
    </w:pPr>
    <w:rPr>
      <w:szCs w:val="20"/>
    </w:rPr>
  </w:style>
  <w:style w:type="paragraph" w:customStyle="1" w:styleId="Legenda1">
    <w:name w:val="Legenda1"/>
    <w:basedOn w:val="Normalny"/>
    <w:next w:val="Normalny"/>
    <w:rsid w:val="00AC7138"/>
    <w:pPr>
      <w:spacing w:line="360" w:lineRule="auto"/>
      <w:jc w:val="center"/>
    </w:pPr>
    <w:rPr>
      <w:rFonts w:ascii="Arial" w:hAnsi="Arial" w:cs="Arial"/>
      <w:b/>
      <w:sz w:val="20"/>
    </w:rPr>
  </w:style>
  <w:style w:type="paragraph" w:styleId="Tekstpodstawowywcity">
    <w:name w:val="Body Text Indent"/>
    <w:basedOn w:val="Normalny"/>
    <w:link w:val="TekstpodstawowywcityZnak"/>
    <w:rsid w:val="00AC7138"/>
    <w:pPr>
      <w:spacing w:line="360" w:lineRule="auto"/>
      <w:ind w:firstLine="567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713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C7138"/>
    <w:pPr>
      <w:spacing w:line="360" w:lineRule="auto"/>
      <w:ind w:left="426" w:hanging="426"/>
      <w:jc w:val="both"/>
    </w:pPr>
    <w:rPr>
      <w:rFonts w:ascii="Arial" w:hAnsi="Arial" w:cs="Arial"/>
      <w:sz w:val="20"/>
    </w:rPr>
  </w:style>
  <w:style w:type="paragraph" w:customStyle="1" w:styleId="Tekstpodstawowywcity32">
    <w:name w:val="Tekst podstawowy wcięty 32"/>
    <w:basedOn w:val="Normalny"/>
    <w:rsid w:val="00AC7138"/>
    <w:pPr>
      <w:ind w:left="75"/>
      <w:jc w:val="both"/>
    </w:pPr>
    <w:rPr>
      <w:sz w:val="28"/>
      <w:szCs w:val="20"/>
    </w:rPr>
  </w:style>
  <w:style w:type="paragraph" w:customStyle="1" w:styleId="Tekstblokowy1">
    <w:name w:val="Tekst blokowy1"/>
    <w:basedOn w:val="Normalny"/>
    <w:rsid w:val="00AC7138"/>
    <w:pPr>
      <w:ind w:left="-540" w:right="594"/>
      <w:jc w:val="both"/>
    </w:pPr>
    <w:rPr>
      <w:szCs w:val="20"/>
    </w:rPr>
  </w:style>
  <w:style w:type="paragraph" w:customStyle="1" w:styleId="Default">
    <w:name w:val="Default"/>
    <w:qFormat/>
    <w:rsid w:val="00AC71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C7138"/>
    <w:pPr>
      <w:spacing w:after="120" w:line="300" w:lineRule="auto"/>
    </w:pPr>
    <w:rPr>
      <w:szCs w:val="20"/>
    </w:rPr>
  </w:style>
  <w:style w:type="paragraph" w:customStyle="1" w:styleId="Normalny1">
    <w:name w:val="Normalny1"/>
    <w:next w:val="Default"/>
    <w:rsid w:val="00AC7138"/>
    <w:pPr>
      <w:suppressAutoHyphens/>
      <w:spacing w:after="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11111">
    <w:name w:val="1111111"/>
    <w:basedOn w:val="Default"/>
    <w:next w:val="Default"/>
    <w:rsid w:val="00AC7138"/>
    <w:pPr>
      <w:spacing w:after="80"/>
    </w:pPr>
    <w:rPr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rsid w:val="00AC71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C71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P1Tekstpodstawowy">
    <w:name w:val="WP1 Tekst podstawowy"/>
    <w:basedOn w:val="Tekstpodstawowy32"/>
    <w:rsid w:val="00AC7138"/>
    <w:pPr>
      <w:spacing w:before="120"/>
    </w:pPr>
    <w:rPr>
      <w:rFonts w:ascii="Arial" w:hAnsi="Arial"/>
      <w:sz w:val="20"/>
      <w:szCs w:val="16"/>
    </w:rPr>
  </w:style>
  <w:style w:type="paragraph" w:customStyle="1" w:styleId="a-podst-2">
    <w:name w:val="a-podst-2"/>
    <w:basedOn w:val="Normalny"/>
    <w:rsid w:val="00AC7138"/>
    <w:pPr>
      <w:spacing w:before="60" w:line="360" w:lineRule="atLeast"/>
    </w:pPr>
    <w:rPr>
      <w:szCs w:val="20"/>
    </w:rPr>
  </w:style>
  <w:style w:type="paragraph" w:customStyle="1" w:styleId="Wcicienormalne1">
    <w:name w:val="Wcięcie normalne1"/>
    <w:basedOn w:val="Normalny"/>
    <w:rsid w:val="00AC7138"/>
    <w:pPr>
      <w:spacing w:after="120" w:line="300" w:lineRule="auto"/>
      <w:ind w:left="1134"/>
    </w:pPr>
    <w:rPr>
      <w:szCs w:val="20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1"/>
    <w:uiPriority w:val="99"/>
    <w:rsid w:val="00AC7138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Tekst przypisu Znak1"/>
    <w:basedOn w:val="Domylnaczcionkaakapitu"/>
    <w:link w:val="Tekstprzypisudolnego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wcicie">
    <w:name w:val="Standardowy wcięcie"/>
    <w:basedOn w:val="Normalny"/>
    <w:rsid w:val="00AC7138"/>
    <w:pPr>
      <w:spacing w:after="240" w:line="360" w:lineRule="auto"/>
      <w:ind w:firstLine="709"/>
      <w:jc w:val="both"/>
    </w:pPr>
    <w:rPr>
      <w:rFonts w:ascii="Arial" w:hAnsi="Arial"/>
      <w:szCs w:val="22"/>
    </w:rPr>
  </w:style>
  <w:style w:type="paragraph" w:customStyle="1" w:styleId="Mapadokumentu1">
    <w:name w:val="Mapa dokumentu1"/>
    <w:basedOn w:val="Normalny"/>
    <w:rsid w:val="00AC7138"/>
    <w:pPr>
      <w:shd w:val="clear" w:color="auto" w:fill="000080"/>
    </w:pPr>
    <w:rPr>
      <w:rFonts w:ascii="Tahoma" w:hAnsi="Tahoma" w:cs="Tahoma"/>
    </w:rPr>
  </w:style>
  <w:style w:type="paragraph" w:customStyle="1" w:styleId="Zalacznik">
    <w:name w:val="Zalacznik"/>
    <w:basedOn w:val="Normalny"/>
    <w:rsid w:val="00AC7138"/>
    <w:pPr>
      <w:keepNext/>
      <w:keepLines/>
      <w:pageBreakBefore/>
      <w:spacing w:after="120" w:line="300" w:lineRule="auto"/>
      <w:jc w:val="right"/>
    </w:pPr>
    <w:rPr>
      <w:b/>
      <w:szCs w:val="20"/>
    </w:rPr>
  </w:style>
  <w:style w:type="paragraph" w:customStyle="1" w:styleId="wilData2">
    <w:name w:val="wilData2"/>
    <w:basedOn w:val="Normalny"/>
    <w:rsid w:val="00AC7138"/>
    <w:pPr>
      <w:spacing w:line="200" w:lineRule="exact"/>
      <w:ind w:left="34"/>
    </w:pPr>
    <w:rPr>
      <w:rFonts w:ascii="Arial" w:hAnsi="Arial"/>
      <w:sz w:val="16"/>
      <w:szCs w:val="20"/>
    </w:rPr>
  </w:style>
  <w:style w:type="paragraph" w:customStyle="1" w:styleId="ust">
    <w:name w:val="ust"/>
    <w:rsid w:val="00AC713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ilBodyText">
    <w:name w:val="wilBodyText"/>
    <w:basedOn w:val="Nagwek"/>
    <w:rsid w:val="00AC7138"/>
    <w:pPr>
      <w:tabs>
        <w:tab w:val="clear" w:pos="4536"/>
        <w:tab w:val="clear" w:pos="9072"/>
        <w:tab w:val="center" w:pos="4320"/>
        <w:tab w:val="right" w:pos="8640"/>
      </w:tabs>
      <w:spacing w:line="280" w:lineRule="exact"/>
    </w:pPr>
    <w:rPr>
      <w:rFonts w:ascii="Arial" w:hAnsi="Arial"/>
      <w:sz w:val="22"/>
      <w:szCs w:val="20"/>
    </w:rPr>
  </w:style>
  <w:style w:type="paragraph" w:customStyle="1" w:styleId="Lista31">
    <w:name w:val="Lista 31"/>
    <w:basedOn w:val="Normalny"/>
    <w:rsid w:val="00AC7138"/>
    <w:pPr>
      <w:widowControl w:val="0"/>
      <w:autoSpaceDE w:val="0"/>
      <w:ind w:left="849" w:hanging="283"/>
    </w:pPr>
    <w:rPr>
      <w:sz w:val="20"/>
      <w:szCs w:val="20"/>
    </w:rPr>
  </w:style>
  <w:style w:type="paragraph" w:customStyle="1" w:styleId="BodyText22">
    <w:name w:val="Body Text 22"/>
    <w:basedOn w:val="Normalny"/>
    <w:rsid w:val="00AC7138"/>
    <w:pPr>
      <w:widowControl w:val="0"/>
      <w:jc w:val="both"/>
    </w:pPr>
    <w:rPr>
      <w:rFonts w:ascii="Arial" w:hAnsi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1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AC7138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C71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a51">
    <w:name w:val="Lista 51"/>
    <w:basedOn w:val="Normalny"/>
    <w:rsid w:val="00AC7138"/>
    <w:pPr>
      <w:ind w:left="1415" w:hanging="283"/>
    </w:pPr>
  </w:style>
  <w:style w:type="paragraph" w:customStyle="1" w:styleId="Style7">
    <w:name w:val="Style7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6">
    <w:name w:val="Style6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8">
    <w:name w:val="Style8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10">
    <w:name w:val="Style10"/>
    <w:basedOn w:val="Normalny"/>
    <w:rsid w:val="00AC7138"/>
    <w:pPr>
      <w:widowControl w:val="0"/>
      <w:autoSpaceDE w:val="0"/>
      <w:spacing w:line="235" w:lineRule="atLeast"/>
    </w:pPr>
    <w:rPr>
      <w:rFonts w:ascii="Arial" w:hAnsi="Arial"/>
      <w:sz w:val="20"/>
    </w:rPr>
  </w:style>
  <w:style w:type="paragraph" w:customStyle="1" w:styleId="Style9">
    <w:name w:val="Style9"/>
    <w:basedOn w:val="Normalny"/>
    <w:rsid w:val="00AC7138"/>
    <w:pPr>
      <w:widowControl w:val="0"/>
      <w:autoSpaceDE w:val="0"/>
      <w:spacing w:line="178" w:lineRule="atLeast"/>
    </w:pPr>
    <w:rPr>
      <w:rFonts w:ascii="Arial" w:hAnsi="Arial"/>
      <w:sz w:val="20"/>
    </w:rPr>
  </w:style>
  <w:style w:type="paragraph" w:customStyle="1" w:styleId="Style14">
    <w:name w:val="Style14"/>
    <w:basedOn w:val="Normalny"/>
    <w:rsid w:val="00AC7138"/>
    <w:pPr>
      <w:widowControl w:val="0"/>
      <w:autoSpaceDE w:val="0"/>
      <w:spacing w:line="240" w:lineRule="atLeast"/>
      <w:jc w:val="both"/>
    </w:pPr>
    <w:rPr>
      <w:rFonts w:ascii="Arial" w:hAnsi="Arial"/>
      <w:sz w:val="20"/>
    </w:rPr>
  </w:style>
  <w:style w:type="paragraph" w:customStyle="1" w:styleId="Style15">
    <w:name w:val="Style15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16">
    <w:name w:val="Style16"/>
    <w:basedOn w:val="Normalny"/>
    <w:rsid w:val="00AC7138"/>
    <w:pPr>
      <w:widowControl w:val="0"/>
      <w:autoSpaceDE w:val="0"/>
      <w:spacing w:line="240" w:lineRule="atLeast"/>
    </w:pPr>
    <w:rPr>
      <w:rFonts w:ascii="Arial" w:hAnsi="Arial"/>
      <w:sz w:val="20"/>
    </w:rPr>
  </w:style>
  <w:style w:type="paragraph" w:customStyle="1" w:styleId="Style21">
    <w:name w:val="Style21"/>
    <w:basedOn w:val="Normalny"/>
    <w:rsid w:val="00AC7138"/>
    <w:pPr>
      <w:widowControl w:val="0"/>
      <w:autoSpaceDE w:val="0"/>
      <w:spacing w:line="238" w:lineRule="exact"/>
      <w:ind w:hanging="331"/>
    </w:pPr>
    <w:rPr>
      <w:rFonts w:ascii="Arial" w:hAnsi="Arial"/>
      <w:sz w:val="20"/>
    </w:rPr>
  </w:style>
  <w:style w:type="paragraph" w:customStyle="1" w:styleId="Style4">
    <w:name w:val="Style4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2">
    <w:name w:val="Style2"/>
    <w:basedOn w:val="Normalny"/>
    <w:rsid w:val="00AC7138"/>
    <w:pPr>
      <w:widowControl w:val="0"/>
      <w:autoSpaceDE w:val="0"/>
      <w:jc w:val="both"/>
    </w:pPr>
    <w:rPr>
      <w:rFonts w:ascii="Arial" w:hAnsi="Arial"/>
      <w:sz w:val="20"/>
    </w:rPr>
  </w:style>
  <w:style w:type="paragraph" w:customStyle="1" w:styleId="Style18">
    <w:name w:val="Style18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Tresczkropkadalej">
    <w:name w:val="Tresc z kropka dalej"/>
    <w:basedOn w:val="Normalny"/>
    <w:rsid w:val="00AC7138"/>
    <w:pPr>
      <w:tabs>
        <w:tab w:val="left" w:pos="720"/>
      </w:tabs>
      <w:spacing w:after="120" w:line="300" w:lineRule="auto"/>
      <w:ind w:left="360" w:hanging="360"/>
      <w:jc w:val="both"/>
    </w:pPr>
    <w:rPr>
      <w:szCs w:val="20"/>
    </w:rPr>
  </w:style>
  <w:style w:type="paragraph" w:customStyle="1" w:styleId="Tabelapozycja">
    <w:name w:val="Tabela pozycja"/>
    <w:basedOn w:val="Normalny"/>
    <w:rsid w:val="00AC7138"/>
    <w:rPr>
      <w:rFonts w:ascii="Arial" w:eastAsia="MS Outlook" w:hAnsi="Arial"/>
      <w:sz w:val="22"/>
      <w:szCs w:val="20"/>
    </w:rPr>
  </w:style>
  <w:style w:type="paragraph" w:customStyle="1" w:styleId="Tekstpodstawowy210">
    <w:name w:val="Tekst podstawowy 210"/>
    <w:basedOn w:val="Normalny"/>
    <w:rsid w:val="00AC7138"/>
    <w:rPr>
      <w:szCs w:val="20"/>
    </w:rPr>
  </w:style>
  <w:style w:type="paragraph" w:customStyle="1" w:styleId="Wiersztematu">
    <w:name w:val="Wiersz tematu"/>
    <w:basedOn w:val="Normalny"/>
    <w:next w:val="Normalny"/>
    <w:rsid w:val="00AC7138"/>
    <w:pPr>
      <w:spacing w:before="120" w:after="120"/>
    </w:pPr>
    <w:rPr>
      <w:rFonts w:eastAsia="Calibri"/>
      <w:b/>
      <w:i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AC71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AC7138"/>
    <w:pPr>
      <w:ind w:left="708"/>
    </w:pPr>
  </w:style>
  <w:style w:type="paragraph" w:customStyle="1" w:styleId="Styl1">
    <w:name w:val="Styl1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ahoma">
    <w:name w:val="Tahoma"/>
    <w:aliases w:val="pogrubienie"/>
    <w:basedOn w:val="Legenda1"/>
    <w:rsid w:val="00AC7138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LegendaTahoma">
    <w:name w:val="Legenda + Tahoma"/>
    <w:basedOn w:val="Legenda1"/>
    <w:rsid w:val="00AC7138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tahomaprzekrelenie">
    <w:name w:val="tahoma + przekreślenie"/>
    <w:basedOn w:val="Tekstpodstawowy"/>
    <w:rsid w:val="00AC7138"/>
    <w:pPr>
      <w:jc w:val="both"/>
    </w:pPr>
    <w:rPr>
      <w:rFonts w:ascii="Tahoma" w:hAnsi="Tahoma"/>
      <w:bCs w:val="0"/>
      <w:strike/>
      <w:sz w:val="19"/>
      <w:szCs w:val="19"/>
    </w:rPr>
  </w:style>
  <w:style w:type="paragraph" w:customStyle="1" w:styleId="Tahomapodkrelenia">
    <w:name w:val="Tahoma + podkreślenia"/>
    <w:basedOn w:val="Normalny"/>
    <w:rsid w:val="00AC7138"/>
    <w:rPr>
      <w:rFonts w:ascii="Tahoma" w:hAnsi="Tahoma"/>
      <w:strike/>
      <w:sz w:val="19"/>
      <w:szCs w:val="19"/>
    </w:rPr>
  </w:style>
  <w:style w:type="paragraph" w:customStyle="1" w:styleId="tahomaprzekrelenie0">
    <w:name w:val="tahoma+przekreślenie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ahomaprzekrelenie1">
    <w:name w:val="Tahoma + przekreślenie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ekstpodstawowy310">
    <w:name w:val="Tekst podstawowy 310"/>
    <w:basedOn w:val="Normalny"/>
    <w:rsid w:val="00AC7138"/>
    <w:pPr>
      <w:spacing w:after="120" w:line="300" w:lineRule="auto"/>
    </w:pPr>
    <w:rPr>
      <w:szCs w:val="20"/>
    </w:rPr>
  </w:style>
  <w:style w:type="paragraph" w:customStyle="1" w:styleId="Listapunktowana1">
    <w:name w:val="Lista punktowana1"/>
    <w:basedOn w:val="Normalny"/>
    <w:rsid w:val="00AC7138"/>
    <w:pPr>
      <w:tabs>
        <w:tab w:val="left" w:pos="566"/>
        <w:tab w:val="left" w:pos="1080"/>
      </w:tabs>
      <w:spacing w:before="120" w:after="120"/>
      <w:ind w:left="566" w:hanging="284"/>
      <w:jc w:val="both"/>
    </w:pPr>
    <w:rPr>
      <w:szCs w:val="20"/>
      <w:lang w:val="en-GB"/>
    </w:rPr>
  </w:style>
  <w:style w:type="paragraph" w:customStyle="1" w:styleId="Tekstpodstawowywcity310">
    <w:name w:val="Tekst podstawowy wcięty 310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customStyle="1" w:styleId="TableText">
    <w:name w:val="Table Text"/>
    <w:basedOn w:val="Normalny"/>
    <w:rsid w:val="00AC7138"/>
    <w:pPr>
      <w:autoSpaceDE w:val="0"/>
    </w:pPr>
    <w:rPr>
      <w:sz w:val="20"/>
      <w:szCs w:val="20"/>
      <w:lang w:val="en-US"/>
    </w:rPr>
  </w:style>
  <w:style w:type="paragraph" w:customStyle="1" w:styleId="ListParagraph1">
    <w:name w:val="List Paragraph1"/>
    <w:basedOn w:val="Normalny"/>
    <w:rsid w:val="00AC7138"/>
    <w:pPr>
      <w:spacing w:after="80"/>
      <w:ind w:left="708"/>
    </w:pPr>
    <w:rPr>
      <w:sz w:val="20"/>
      <w:szCs w:val="20"/>
    </w:rPr>
  </w:style>
  <w:style w:type="paragraph" w:customStyle="1" w:styleId="Paragraf">
    <w:name w:val="Paragraf"/>
    <w:basedOn w:val="Normalny"/>
    <w:rsid w:val="00AC7138"/>
    <w:pPr>
      <w:keepNext/>
      <w:spacing w:before="480" w:after="360"/>
      <w:jc w:val="center"/>
    </w:pPr>
    <w:rPr>
      <w:b/>
      <w:bCs/>
      <w:sz w:val="20"/>
      <w:szCs w:val="20"/>
    </w:rPr>
  </w:style>
  <w:style w:type="paragraph" w:customStyle="1" w:styleId="NumerowenieTimes">
    <w:name w:val="Numerowenie Times"/>
    <w:basedOn w:val="Normalny"/>
    <w:qFormat/>
    <w:rsid w:val="00AC7138"/>
    <w:pPr>
      <w:spacing w:after="120"/>
      <w:ind w:left="360" w:hanging="360"/>
      <w:jc w:val="both"/>
    </w:pPr>
    <w:rPr>
      <w:color w:val="000000"/>
      <w:kern w:val="1"/>
    </w:rPr>
  </w:style>
  <w:style w:type="paragraph" w:customStyle="1" w:styleId="Text">
    <w:name w:val="Text"/>
    <w:basedOn w:val="Normalny"/>
    <w:rsid w:val="00AC7138"/>
    <w:pPr>
      <w:spacing w:after="240"/>
      <w:ind w:firstLine="1440"/>
    </w:pPr>
    <w:rPr>
      <w:szCs w:val="20"/>
      <w:lang w:val="en-US"/>
    </w:rPr>
  </w:style>
  <w:style w:type="paragraph" w:styleId="Poprawka">
    <w:name w:val="Revision"/>
    <w:uiPriority w:val="99"/>
    <w:rsid w:val="00AC713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2">
    <w:name w:val="Styl2"/>
    <w:basedOn w:val="Tekstpodstawowy22"/>
    <w:qFormat/>
    <w:rsid w:val="00AC7138"/>
    <w:pPr>
      <w:numPr>
        <w:numId w:val="5"/>
      </w:numPr>
      <w:spacing w:before="240" w:after="120"/>
      <w:ind w:left="357" w:hanging="357"/>
    </w:pPr>
    <w:rPr>
      <w:rFonts w:ascii="Calibri" w:hAnsi="Calibri"/>
      <w:b/>
      <w:sz w:val="22"/>
      <w:szCs w:val="22"/>
    </w:rPr>
  </w:style>
  <w:style w:type="paragraph" w:customStyle="1" w:styleId="Zawartotabeli">
    <w:name w:val="Zawartość tabeli"/>
    <w:basedOn w:val="Normalny"/>
    <w:rsid w:val="00AC7138"/>
    <w:pPr>
      <w:suppressLineNumbers/>
    </w:pPr>
  </w:style>
  <w:style w:type="paragraph" w:customStyle="1" w:styleId="Nagwektabeli">
    <w:name w:val="Nagłówek tabeli"/>
    <w:basedOn w:val="Zawartotabeli"/>
    <w:rsid w:val="00AC713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C7138"/>
  </w:style>
  <w:style w:type="paragraph" w:customStyle="1" w:styleId="Akapitzlist1">
    <w:name w:val="Akapit z listą1"/>
    <w:basedOn w:val="Normalny"/>
    <w:rsid w:val="00AC713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W-NormalnyWeb">
    <w:name w:val="WW-Normalny (Web)"/>
    <w:basedOn w:val="Normalny"/>
    <w:rsid w:val="00AC7138"/>
    <w:pPr>
      <w:spacing w:before="100" w:after="119"/>
    </w:pPr>
    <w:rPr>
      <w:rFonts w:ascii="Arial Unicode MS" w:eastAsia="Arial Unicode MS" w:hAnsi="Arial Unicode MS"/>
      <w:szCs w:val="20"/>
    </w:rPr>
  </w:style>
  <w:style w:type="character" w:styleId="Odwoaniedokomentarza">
    <w:name w:val="annotation reference"/>
    <w:uiPriority w:val="99"/>
    <w:rsid w:val="00AC7138"/>
    <w:rPr>
      <w:sz w:val="16"/>
      <w:szCs w:val="16"/>
    </w:rPr>
  </w:style>
  <w:style w:type="character" w:customStyle="1" w:styleId="TekstkomentarzaZnak1">
    <w:name w:val="Tekst komentarza Znak1"/>
    <w:uiPriority w:val="99"/>
    <w:rsid w:val="00AC7138"/>
  </w:style>
  <w:style w:type="paragraph" w:styleId="Tekstpodstawowy3">
    <w:name w:val="Body Text 3"/>
    <w:basedOn w:val="Normalny"/>
    <w:link w:val="Tekstpodstawowy3Znak"/>
    <w:semiHidden/>
    <w:unhideWhenUsed/>
    <w:rsid w:val="00AC7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713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AC713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7138"/>
    <w:pPr>
      <w:widowControl w:val="0"/>
      <w:shd w:val="clear" w:color="auto" w:fill="FFFFFF"/>
      <w:suppressAutoHyphens w:val="0"/>
      <w:spacing w:before="180" w:line="333" w:lineRule="exact"/>
      <w:ind w:hanging="820"/>
      <w:jc w:val="center"/>
    </w:pPr>
    <w:rPr>
      <w:rFonts w:ascii="Arial" w:eastAsia="Arial" w:hAnsi="Arial" w:cs="Arial"/>
      <w:sz w:val="18"/>
      <w:szCs w:val="18"/>
      <w:lang w:eastAsia="en-US"/>
    </w:rPr>
  </w:style>
  <w:style w:type="paragraph" w:styleId="Spistreci2">
    <w:name w:val="toc 2"/>
    <w:basedOn w:val="Normalny"/>
    <w:next w:val="Normalny"/>
    <w:autoRedefine/>
    <w:rsid w:val="00AC7138"/>
    <w:pPr>
      <w:numPr>
        <w:numId w:val="16"/>
      </w:numPr>
      <w:suppressAutoHyphens w:val="0"/>
      <w:spacing w:before="240" w:after="240"/>
    </w:pPr>
    <w:rPr>
      <w:rFonts w:ascii="Calibri" w:hAnsi="Calibri" w:cs="Calibri"/>
      <w:b/>
      <w:bCs/>
      <w:lang w:eastAsia="pl-PL"/>
    </w:rPr>
  </w:style>
  <w:style w:type="table" w:styleId="Tabela-Siatka">
    <w:name w:val="Table Grid"/>
    <w:basedOn w:val="Standardowy"/>
    <w:uiPriority w:val="39"/>
    <w:rsid w:val="00AC71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unhideWhenUsed/>
    <w:rsid w:val="00AC7138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numerowana">
    <w:name w:val="List Number"/>
    <w:basedOn w:val="Normalny"/>
    <w:unhideWhenUsed/>
    <w:rsid w:val="00AC7138"/>
    <w:pPr>
      <w:numPr>
        <w:numId w:val="17"/>
      </w:numPr>
      <w:contextualSpacing/>
    </w:pPr>
  </w:style>
  <w:style w:type="numbering" w:customStyle="1" w:styleId="Styl8">
    <w:name w:val="Styl8"/>
    <w:uiPriority w:val="99"/>
    <w:rsid w:val="00AC7138"/>
    <w:pPr>
      <w:numPr>
        <w:numId w:val="19"/>
      </w:numPr>
    </w:pPr>
  </w:style>
  <w:style w:type="character" w:customStyle="1" w:styleId="DeltaViewInsertion">
    <w:name w:val="DeltaView Insertion"/>
    <w:rsid w:val="00AC7138"/>
    <w:rPr>
      <w:b/>
      <w:i/>
      <w:spacing w:val="0"/>
    </w:rPr>
  </w:style>
  <w:style w:type="paragraph" w:customStyle="1" w:styleId="Tiret0">
    <w:name w:val="Tiret 0"/>
    <w:basedOn w:val="Normalny"/>
    <w:rsid w:val="00AC7138"/>
    <w:pPr>
      <w:numPr>
        <w:numId w:val="2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C7138"/>
    <w:pPr>
      <w:numPr>
        <w:numId w:val="2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C7138"/>
    <w:pPr>
      <w:numPr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C7138"/>
    <w:pPr>
      <w:numPr>
        <w:ilvl w:val="1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C7138"/>
    <w:pPr>
      <w:numPr>
        <w:ilvl w:val="2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C7138"/>
    <w:pPr>
      <w:numPr>
        <w:ilvl w:val="3"/>
        <w:numId w:val="2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AC7138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C7138"/>
  </w:style>
  <w:style w:type="paragraph" w:styleId="Legenda">
    <w:name w:val="caption"/>
    <w:basedOn w:val="Normalny"/>
    <w:next w:val="Normalny"/>
    <w:uiPriority w:val="35"/>
    <w:qFormat/>
    <w:rsid w:val="00AC7138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C7138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7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semiHidden/>
    <w:rsid w:val="00AC7138"/>
    <w:pPr>
      <w:tabs>
        <w:tab w:val="num" w:pos="566"/>
        <w:tab w:val="num" w:pos="1080"/>
      </w:tabs>
      <w:suppressAutoHyphens w:val="0"/>
      <w:spacing w:before="120" w:after="120"/>
      <w:ind w:left="566" w:hanging="284"/>
      <w:jc w:val="both"/>
    </w:pPr>
    <w:rPr>
      <w:szCs w:val="20"/>
      <w:lang w:val="en-GB" w:eastAsia="pl-PL"/>
    </w:rPr>
  </w:style>
  <w:style w:type="paragraph" w:styleId="Zwykytekst">
    <w:name w:val="Plain Text"/>
    <w:basedOn w:val="Normalny"/>
    <w:link w:val="ZwykytekstZnak"/>
    <w:semiHidden/>
    <w:rsid w:val="00AC7138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C713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7138"/>
    <w:pPr>
      <w:suppressAutoHyphens w:val="0"/>
      <w:spacing w:before="120" w:after="120" w:line="360" w:lineRule="auto"/>
      <w:ind w:left="283"/>
      <w:jc w:val="center"/>
    </w:pPr>
    <w:rPr>
      <w:rFonts w:ascii="Arial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7138"/>
    <w:rPr>
      <w:rFonts w:ascii="Arial" w:eastAsia="Times New Roman" w:hAnsi="Arial" w:cs="Arial"/>
      <w:sz w:val="16"/>
      <w:szCs w:val="16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C7138"/>
    <w:rPr>
      <w:color w:val="808080"/>
    </w:rPr>
  </w:style>
  <w:style w:type="paragraph" w:customStyle="1" w:styleId="Tytuumowy">
    <w:name w:val="Tytuł umowy"/>
    <w:basedOn w:val="Normalny"/>
    <w:rsid w:val="00AC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uppressAutoHyphens w:val="0"/>
      <w:jc w:val="center"/>
    </w:pPr>
    <w:rPr>
      <w:rFonts w:ascii="Arial" w:hAnsi="Arial"/>
      <w:b/>
      <w:bCs/>
      <w:szCs w:val="20"/>
      <w:lang w:eastAsia="pl-PL"/>
    </w:rPr>
  </w:style>
  <w:style w:type="paragraph" w:customStyle="1" w:styleId="Punkt">
    <w:name w:val="Punkt"/>
    <w:basedOn w:val="Tekstpodstawowy"/>
    <w:rsid w:val="00AC7138"/>
    <w:pPr>
      <w:tabs>
        <w:tab w:val="num" w:pos="2155"/>
      </w:tabs>
      <w:suppressAutoHyphens w:val="0"/>
      <w:spacing w:after="360"/>
      <w:ind w:left="2268" w:hanging="567"/>
      <w:jc w:val="both"/>
    </w:pPr>
    <w:rPr>
      <w:rFonts w:ascii="Arial" w:hAnsi="Arial"/>
      <w:b w:val="0"/>
      <w:bCs w:val="0"/>
      <w:lang w:eastAsia="pl-PL"/>
    </w:rPr>
  </w:style>
  <w:style w:type="paragraph" w:customStyle="1" w:styleId="Podpunkt">
    <w:name w:val="Podpunkt"/>
    <w:basedOn w:val="Punkt"/>
    <w:rsid w:val="00AC7138"/>
    <w:pPr>
      <w:tabs>
        <w:tab w:val="clear" w:pos="2155"/>
        <w:tab w:val="num" w:pos="3430"/>
      </w:tabs>
      <w:ind w:left="3430" w:hanging="453"/>
      <w:contextualSpacing/>
    </w:pPr>
  </w:style>
  <w:style w:type="paragraph" w:styleId="Mapadokumentu">
    <w:name w:val="Document Map"/>
    <w:basedOn w:val="Normalny"/>
    <w:link w:val="MapadokumentuZnak"/>
    <w:semiHidden/>
    <w:rsid w:val="00AC7138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C713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pistreci1">
    <w:name w:val="toc 1"/>
    <w:aliases w:val="Spis treści - mój"/>
    <w:basedOn w:val="Normalny"/>
    <w:next w:val="Normalny"/>
    <w:autoRedefine/>
    <w:uiPriority w:val="39"/>
    <w:qFormat/>
    <w:rsid w:val="00AC7138"/>
    <w:pPr>
      <w:tabs>
        <w:tab w:val="left" w:pos="720"/>
        <w:tab w:val="right" w:leader="dot" w:pos="9062"/>
      </w:tabs>
      <w:suppressAutoHyphens w:val="0"/>
      <w:spacing w:line="360" w:lineRule="auto"/>
      <w:jc w:val="both"/>
    </w:pPr>
    <w:rPr>
      <w:rFonts w:ascii="Calibri" w:hAnsi="Calibri"/>
      <w:lang w:eastAsia="pl-PL"/>
    </w:rPr>
  </w:style>
  <w:style w:type="paragraph" w:customStyle="1" w:styleId="punkt0">
    <w:name w:val="punkt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pierwsze">
    <w:name w:val="podpunktcxsppierwsze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nazwisko">
    <w:name w:val="podpunktcxspnazwisko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">
    <w:name w:val="Znak Znak Znak"/>
    <w:basedOn w:val="Normalny"/>
    <w:rsid w:val="00AC7138"/>
    <w:pPr>
      <w:tabs>
        <w:tab w:val="left" w:pos="709"/>
      </w:tabs>
      <w:suppressAutoHyphens w:val="0"/>
      <w:spacing w:before="120"/>
      <w:ind w:left="4" w:hanging="4"/>
    </w:pPr>
    <w:rPr>
      <w:rFonts w:ascii="Tahoma" w:hAnsi="Tahoma"/>
      <w:lang w:eastAsia="pl-PL"/>
    </w:rPr>
  </w:style>
  <w:style w:type="paragraph" w:customStyle="1" w:styleId="Poziom2">
    <w:name w:val="Poziom_2"/>
    <w:basedOn w:val="Normalny"/>
    <w:rsid w:val="00AC7138"/>
    <w:pPr>
      <w:tabs>
        <w:tab w:val="num" w:pos="567"/>
        <w:tab w:val="num" w:pos="1069"/>
      </w:tabs>
      <w:suppressAutoHyphens w:val="0"/>
      <w:spacing w:before="60" w:after="60"/>
      <w:ind w:left="567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Poziom3">
    <w:name w:val="Poziom_3"/>
    <w:basedOn w:val="Normalny"/>
    <w:rsid w:val="00AC7138"/>
    <w:pPr>
      <w:tabs>
        <w:tab w:val="num" w:pos="1069"/>
        <w:tab w:val="num" w:pos="1134"/>
      </w:tabs>
      <w:suppressAutoHyphens w:val="0"/>
      <w:spacing w:before="60" w:after="60"/>
      <w:ind w:left="1134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AC7138"/>
    <w:pPr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umerowanie">
    <w:name w:val="Numerowanie"/>
    <w:basedOn w:val="Normalny"/>
    <w:rsid w:val="00AC7138"/>
    <w:pPr>
      <w:tabs>
        <w:tab w:val="num" w:pos="360"/>
      </w:tabs>
      <w:suppressAutoHyphens w:val="0"/>
      <w:spacing w:before="120"/>
      <w:ind w:left="360" w:hanging="360"/>
      <w:jc w:val="both"/>
    </w:pPr>
    <w:rPr>
      <w:rFonts w:ascii="Book Antiqua" w:hAnsi="Book Antiqua" w:cs="Book Antiqua"/>
      <w:sz w:val="22"/>
      <w:szCs w:val="22"/>
      <w:lang w:eastAsia="en-US"/>
    </w:rPr>
  </w:style>
  <w:style w:type="character" w:styleId="Uwydatnienie">
    <w:name w:val="Emphasis"/>
    <w:uiPriority w:val="20"/>
    <w:qFormat/>
    <w:rsid w:val="00AC7138"/>
    <w:rPr>
      <w:b/>
      <w:bCs/>
      <w:i w:val="0"/>
      <w:iCs w:val="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AC7138"/>
    <w:pPr>
      <w:keepNext/>
      <w:tabs>
        <w:tab w:val="num" w:pos="425"/>
      </w:tabs>
      <w:suppressAutoHyphens w:val="0"/>
      <w:autoSpaceDE w:val="0"/>
      <w:autoSpaceDN w:val="0"/>
      <w:adjustRightInd w:val="0"/>
      <w:ind w:hanging="425"/>
      <w:jc w:val="both"/>
    </w:pPr>
    <w:rPr>
      <w:rFonts w:ascii="Arial" w:eastAsia="SimSun" w:hAnsi="Arial" w:cs="Arial"/>
      <w:b/>
      <w:bCs/>
      <w:spacing w:val="-10"/>
      <w:kern w:val="2"/>
      <w:lang w:val="en-US" w:eastAsia="zh-CN"/>
    </w:rPr>
  </w:style>
  <w:style w:type="paragraph" w:customStyle="1" w:styleId="level3">
    <w:name w:val="level3"/>
    <w:basedOn w:val="Normalny"/>
    <w:rsid w:val="00AC7138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zawyliczenie">
    <w:name w:val="bzawyliczenie"/>
    <w:basedOn w:val="Normalny"/>
    <w:rsid w:val="00AC7138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ody">
    <w:name w:val="Body"/>
    <w:basedOn w:val="Normalny"/>
    <w:link w:val="BodyCharChar"/>
    <w:rsid w:val="00AC7138"/>
    <w:pPr>
      <w:suppressAutoHyphens w:val="0"/>
      <w:spacing w:before="120" w:after="60"/>
    </w:pPr>
    <w:rPr>
      <w:rFonts w:ascii="Arial" w:hAnsi="Arial"/>
      <w:szCs w:val="22"/>
      <w:lang w:eastAsia="en-US"/>
    </w:rPr>
  </w:style>
  <w:style w:type="character" w:customStyle="1" w:styleId="BodyCharChar">
    <w:name w:val="Body Char Char"/>
    <w:link w:val="Body"/>
    <w:locked/>
    <w:rsid w:val="00AC7138"/>
    <w:rPr>
      <w:rFonts w:ascii="Arial" w:eastAsia="Times New Roman" w:hAnsi="Arial" w:cs="Times New Roman"/>
      <w:sz w:val="24"/>
    </w:rPr>
  </w:style>
  <w:style w:type="paragraph" w:customStyle="1" w:styleId="Bullet2">
    <w:name w:val="Bullet 2"/>
    <w:basedOn w:val="Normalny"/>
    <w:uiPriority w:val="99"/>
    <w:rsid w:val="00AC7138"/>
    <w:pPr>
      <w:widowControl w:val="0"/>
      <w:numPr>
        <w:numId w:val="25"/>
      </w:numPr>
      <w:tabs>
        <w:tab w:val="left" w:pos="1134"/>
      </w:tabs>
      <w:suppressAutoHyphens w:val="0"/>
      <w:adjustRightInd w:val="0"/>
      <w:spacing w:before="60" w:after="6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20major">
    <w:name w:val="20 major"/>
    <w:basedOn w:val="Normalny"/>
    <w:next w:val="Normalny"/>
    <w:rsid w:val="00AC7138"/>
    <w:pPr>
      <w:keepNext/>
      <w:tabs>
        <w:tab w:val="left" w:pos="357"/>
      </w:tabs>
      <w:suppressAutoHyphens w:val="0"/>
      <w:spacing w:before="540" w:after="240"/>
      <w:ind w:right="360"/>
    </w:pPr>
    <w:rPr>
      <w:rFonts w:ascii="Palatino" w:hAnsi="Palatino"/>
      <w:b/>
      <w:caps/>
      <w:szCs w:val="20"/>
      <w:lang w:val="en-US" w:eastAsia="pl-PL"/>
    </w:rPr>
  </w:style>
  <w:style w:type="paragraph" w:customStyle="1" w:styleId="BodyText21">
    <w:name w:val="Body Text 21"/>
    <w:basedOn w:val="Normalny"/>
    <w:rsid w:val="00AC7138"/>
    <w:pPr>
      <w:suppressAutoHyphens w:val="0"/>
      <w:jc w:val="center"/>
    </w:pPr>
    <w:rPr>
      <w:sz w:val="28"/>
      <w:szCs w:val="20"/>
      <w:lang w:eastAsia="pl-PL"/>
    </w:rPr>
  </w:style>
  <w:style w:type="character" w:customStyle="1" w:styleId="Heading2Char">
    <w:name w:val="Heading 2 Char"/>
    <w:locked/>
    <w:rsid w:val="00AC713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unkt2">
    <w:name w:val="Punkt_2"/>
    <w:basedOn w:val="Punkt"/>
    <w:rsid w:val="00AC7138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customStyle="1" w:styleId="PARAGRAF0">
    <w:name w:val="PARAGRAF"/>
    <w:basedOn w:val="Normalny"/>
    <w:uiPriority w:val="99"/>
    <w:rsid w:val="00AC7138"/>
    <w:pPr>
      <w:suppressAutoHyphens w:val="0"/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 w:eastAsia="pl-PL"/>
    </w:rPr>
  </w:style>
  <w:style w:type="paragraph" w:customStyle="1" w:styleId="TekstPodstNumery">
    <w:name w:val="TekstPodstNumery"/>
    <w:basedOn w:val="Akapitzlist10"/>
    <w:qFormat/>
    <w:rsid w:val="00AC7138"/>
    <w:pPr>
      <w:numPr>
        <w:numId w:val="26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paragraph" w:customStyle="1" w:styleId="apunktyIIIp6">
    <w:name w:val="a_punkty_IIIp_6"/>
    <w:basedOn w:val="Normalny"/>
    <w:rsid w:val="00AC7138"/>
    <w:pPr>
      <w:tabs>
        <w:tab w:val="num" w:pos="1758"/>
      </w:tabs>
      <w:spacing w:line="360" w:lineRule="auto"/>
      <w:ind w:left="425" w:right="-17" w:hanging="431"/>
      <w:jc w:val="both"/>
      <w:outlineLvl w:val="2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Ip5">
    <w:name w:val="a_punkty_IIp_5"/>
    <w:basedOn w:val="Normalny"/>
    <w:rsid w:val="00AC7138"/>
    <w:pPr>
      <w:tabs>
        <w:tab w:val="num" w:pos="1134"/>
      </w:tabs>
      <w:spacing w:line="360" w:lineRule="auto"/>
      <w:ind w:left="425" w:right="-17" w:hanging="431"/>
      <w:jc w:val="both"/>
      <w:outlineLvl w:val="1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p4">
    <w:name w:val="a_punkty_Ip_4"/>
    <w:basedOn w:val="Nagwek2"/>
    <w:rsid w:val="00AC7138"/>
    <w:pPr>
      <w:keepNext w:val="0"/>
      <w:widowControl w:val="0"/>
      <w:numPr>
        <w:numId w:val="0"/>
      </w:numPr>
      <w:tabs>
        <w:tab w:val="left" w:pos="-2977"/>
        <w:tab w:val="left" w:pos="-2835"/>
        <w:tab w:val="left" w:pos="-2694"/>
        <w:tab w:val="num" w:pos="454"/>
      </w:tabs>
      <w:spacing w:before="120" w:line="360" w:lineRule="auto"/>
      <w:ind w:left="425" w:right="-17" w:hanging="431"/>
      <w:outlineLvl w:val="0"/>
    </w:pPr>
    <w:rPr>
      <w:rFonts w:ascii="Arial" w:hAnsi="Arial"/>
      <w:b w:val="0"/>
      <w:bCs/>
      <w:kern w:val="1"/>
      <w:sz w:val="22"/>
      <w:szCs w:val="21"/>
      <w:lang w:eastAsia="pl-PL"/>
    </w:rPr>
  </w:style>
  <w:style w:type="character" w:customStyle="1" w:styleId="bold">
    <w:name w:val="bold"/>
    <w:rsid w:val="00255B80"/>
    <w:rPr>
      <w:b/>
    </w:rPr>
  </w:style>
  <w:style w:type="paragraph" w:customStyle="1" w:styleId="opispola">
    <w:name w:val="opis pola"/>
    <w:basedOn w:val="Normalny"/>
    <w:uiPriority w:val="99"/>
    <w:rsid w:val="00AC7138"/>
    <w:pPr>
      <w:numPr>
        <w:numId w:val="27"/>
      </w:numPr>
      <w:suppressAutoHyphens w:val="0"/>
      <w:spacing w:after="120"/>
    </w:pPr>
    <w:rPr>
      <w:rFonts w:ascii="Arial" w:hAnsi="Arial" w:cs="Arial"/>
      <w:sz w:val="22"/>
      <w:szCs w:val="22"/>
      <w:lang w:eastAsia="pl-PL"/>
    </w:rPr>
  </w:style>
  <w:style w:type="paragraph" w:customStyle="1" w:styleId="pub">
    <w:name w:val="pub"/>
    <w:basedOn w:val="Normalny"/>
    <w:rsid w:val="00AC7138"/>
    <w:pPr>
      <w:suppressAutoHyphens w:val="0"/>
      <w:spacing w:before="187" w:after="187"/>
      <w:jc w:val="center"/>
    </w:pPr>
    <w:rPr>
      <w:b/>
      <w:bCs/>
      <w:lang w:eastAsia="pl-PL"/>
    </w:rPr>
  </w:style>
  <w:style w:type="paragraph" w:styleId="Bezodstpw">
    <w:name w:val="No Spacing"/>
    <w:link w:val="BezodstpwZnak"/>
    <w:uiPriority w:val="1"/>
    <w:qFormat/>
    <w:rsid w:val="00AC71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AC7138"/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AC7138"/>
    <w:pPr>
      <w:numPr>
        <w:numId w:val="28"/>
      </w:numPr>
    </w:pPr>
  </w:style>
  <w:style w:type="numbering" w:customStyle="1" w:styleId="Styl6">
    <w:name w:val="Styl6"/>
    <w:uiPriority w:val="99"/>
    <w:rsid w:val="00AC7138"/>
    <w:pPr>
      <w:numPr>
        <w:numId w:val="29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C7138"/>
    <w:pPr>
      <w:keepLines/>
      <w:suppressAutoHyphens w:val="0"/>
      <w:spacing w:line="259" w:lineRule="auto"/>
      <w:outlineLvl w:val="9"/>
    </w:pPr>
    <w:rPr>
      <w:rFonts w:ascii="Calibri" w:hAnsi="Calibri"/>
      <w:b w:val="0"/>
      <w:bCs w:val="0"/>
      <w:color w:val="009900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C7138"/>
    <w:pPr>
      <w:suppressAutoHyphens w:val="0"/>
      <w:spacing w:after="100"/>
      <w:ind w:left="480"/>
    </w:pPr>
    <w:rPr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C7138"/>
  </w:style>
  <w:style w:type="character" w:customStyle="1" w:styleId="st">
    <w:name w:val="st"/>
    <w:rsid w:val="00AC7138"/>
  </w:style>
  <w:style w:type="table" w:customStyle="1" w:styleId="Tabela-Siatka11">
    <w:name w:val="Tabela - Siatka11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AC7138"/>
    <w:pPr>
      <w:numPr>
        <w:numId w:val="23"/>
      </w:numPr>
    </w:pPr>
  </w:style>
  <w:style w:type="numbering" w:customStyle="1" w:styleId="Styl4">
    <w:name w:val="Styl4"/>
    <w:uiPriority w:val="99"/>
    <w:rsid w:val="00AC7138"/>
    <w:pPr>
      <w:numPr>
        <w:numId w:val="30"/>
      </w:numPr>
    </w:pPr>
  </w:style>
  <w:style w:type="numbering" w:customStyle="1" w:styleId="Styl5">
    <w:name w:val="Styl5"/>
    <w:uiPriority w:val="99"/>
    <w:rsid w:val="00AC7138"/>
    <w:pPr>
      <w:numPr>
        <w:numId w:val="31"/>
      </w:numPr>
    </w:pPr>
  </w:style>
  <w:style w:type="numbering" w:customStyle="1" w:styleId="Styl61">
    <w:name w:val="Styl61"/>
    <w:uiPriority w:val="99"/>
    <w:rsid w:val="00AC7138"/>
    <w:pPr>
      <w:numPr>
        <w:numId w:val="24"/>
      </w:numPr>
    </w:pPr>
  </w:style>
  <w:style w:type="numbering" w:customStyle="1" w:styleId="Styl7">
    <w:name w:val="Styl7"/>
    <w:uiPriority w:val="99"/>
    <w:rsid w:val="00AC7138"/>
    <w:pPr>
      <w:numPr>
        <w:numId w:val="32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C7138"/>
  </w:style>
  <w:style w:type="paragraph" w:styleId="Tekstblokowy">
    <w:name w:val="Block Text"/>
    <w:basedOn w:val="Normalny"/>
    <w:semiHidden/>
    <w:unhideWhenUsed/>
    <w:rsid w:val="00AC7138"/>
    <w:pPr>
      <w:shd w:val="clear" w:color="auto" w:fill="FFFFFF"/>
      <w:suppressAutoHyphens w:val="0"/>
      <w:spacing w:before="206" w:line="221" w:lineRule="exact"/>
      <w:ind w:left="720" w:right="5" w:hanging="360"/>
      <w:jc w:val="both"/>
    </w:pPr>
    <w:rPr>
      <w:rFonts w:ascii="Arial" w:hAnsi="Arial" w:cs="Arial"/>
      <w:sz w:val="21"/>
      <w:szCs w:val="21"/>
      <w:lang w:eastAsia="pl-PL"/>
    </w:rPr>
  </w:style>
  <w:style w:type="numbering" w:customStyle="1" w:styleId="Styl81">
    <w:name w:val="Styl81"/>
    <w:uiPriority w:val="99"/>
    <w:rsid w:val="00AC7138"/>
    <w:pPr>
      <w:numPr>
        <w:numId w:val="22"/>
      </w:numPr>
    </w:pPr>
  </w:style>
  <w:style w:type="character" w:styleId="HTML-cytat">
    <w:name w:val="HTML Cite"/>
    <w:uiPriority w:val="99"/>
    <w:semiHidden/>
    <w:unhideWhenUsed/>
    <w:rsid w:val="00AC7138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AC7138"/>
  </w:style>
  <w:style w:type="table" w:customStyle="1" w:styleId="Tabela-Siatka4">
    <w:name w:val="Tabela - Siatka4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uiPriority w:val="99"/>
    <w:rsid w:val="00AC7138"/>
  </w:style>
  <w:style w:type="numbering" w:customStyle="1" w:styleId="Styl62">
    <w:name w:val="Styl62"/>
    <w:uiPriority w:val="99"/>
    <w:rsid w:val="00AC7138"/>
  </w:style>
  <w:style w:type="numbering" w:customStyle="1" w:styleId="Bezlisty12">
    <w:name w:val="Bez listy12"/>
    <w:next w:val="Bezlisty"/>
    <w:uiPriority w:val="99"/>
    <w:semiHidden/>
    <w:unhideWhenUsed/>
    <w:rsid w:val="00AC7138"/>
  </w:style>
  <w:style w:type="table" w:customStyle="1" w:styleId="Tabela-Siatka12">
    <w:name w:val="Tabela - Siatka12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AC7138"/>
  </w:style>
  <w:style w:type="numbering" w:customStyle="1" w:styleId="Styl41">
    <w:name w:val="Styl41"/>
    <w:uiPriority w:val="99"/>
    <w:rsid w:val="00AC7138"/>
  </w:style>
  <w:style w:type="numbering" w:customStyle="1" w:styleId="Styl51">
    <w:name w:val="Styl51"/>
    <w:uiPriority w:val="99"/>
    <w:rsid w:val="00AC7138"/>
  </w:style>
  <w:style w:type="numbering" w:customStyle="1" w:styleId="Styl611">
    <w:name w:val="Styl611"/>
    <w:uiPriority w:val="99"/>
    <w:rsid w:val="00AC7138"/>
  </w:style>
  <w:style w:type="numbering" w:customStyle="1" w:styleId="Styl71">
    <w:name w:val="Styl71"/>
    <w:uiPriority w:val="99"/>
    <w:rsid w:val="00AC7138"/>
  </w:style>
  <w:style w:type="table" w:customStyle="1" w:styleId="Tabela-Siatka22">
    <w:name w:val="Tabela - Siatka22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">
    <w:name w:val="Styl82"/>
    <w:uiPriority w:val="99"/>
    <w:rsid w:val="00AC7138"/>
  </w:style>
  <w:style w:type="numbering" w:customStyle="1" w:styleId="Bezlisty3">
    <w:name w:val="Bez listy3"/>
    <w:next w:val="Bezlisty"/>
    <w:uiPriority w:val="99"/>
    <w:semiHidden/>
    <w:unhideWhenUsed/>
    <w:rsid w:val="00AC7138"/>
  </w:style>
  <w:style w:type="table" w:customStyle="1" w:styleId="Tabela-Siatka5">
    <w:name w:val="Tabela - Siatka5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AC7138"/>
    <w:pPr>
      <w:numPr>
        <w:numId w:val="5"/>
      </w:numPr>
    </w:pPr>
  </w:style>
  <w:style w:type="numbering" w:customStyle="1" w:styleId="Styl63">
    <w:name w:val="Styl63"/>
    <w:uiPriority w:val="99"/>
    <w:rsid w:val="00AC7138"/>
    <w:pPr>
      <w:numPr>
        <w:numId w:val="50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AC7138"/>
  </w:style>
  <w:style w:type="table" w:customStyle="1" w:styleId="Tabela-Siatka13">
    <w:name w:val="Tabela - Siatka13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2">
    <w:name w:val="Styl312"/>
    <w:uiPriority w:val="99"/>
    <w:rsid w:val="00AC7138"/>
    <w:pPr>
      <w:numPr>
        <w:numId w:val="1"/>
      </w:numPr>
    </w:pPr>
  </w:style>
  <w:style w:type="numbering" w:customStyle="1" w:styleId="Styl42">
    <w:name w:val="Styl42"/>
    <w:uiPriority w:val="99"/>
    <w:rsid w:val="00AC7138"/>
    <w:pPr>
      <w:numPr>
        <w:numId w:val="6"/>
      </w:numPr>
    </w:pPr>
  </w:style>
  <w:style w:type="numbering" w:customStyle="1" w:styleId="Styl52">
    <w:name w:val="Styl52"/>
    <w:uiPriority w:val="99"/>
    <w:rsid w:val="00AC7138"/>
    <w:pPr>
      <w:numPr>
        <w:numId w:val="7"/>
      </w:numPr>
    </w:pPr>
  </w:style>
  <w:style w:type="numbering" w:customStyle="1" w:styleId="Styl612">
    <w:name w:val="Styl612"/>
    <w:uiPriority w:val="99"/>
    <w:rsid w:val="00AC7138"/>
    <w:pPr>
      <w:numPr>
        <w:numId w:val="2"/>
      </w:numPr>
    </w:pPr>
  </w:style>
  <w:style w:type="numbering" w:customStyle="1" w:styleId="Styl72">
    <w:name w:val="Styl72"/>
    <w:uiPriority w:val="99"/>
    <w:rsid w:val="00AC7138"/>
    <w:pPr>
      <w:numPr>
        <w:numId w:val="8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">
    <w:name w:val="Styl83"/>
    <w:uiPriority w:val="99"/>
    <w:rsid w:val="00AC7138"/>
    <w:pPr>
      <w:numPr>
        <w:numId w:val="37"/>
      </w:numPr>
    </w:pPr>
  </w:style>
  <w:style w:type="character" w:styleId="UyteHipercze">
    <w:name w:val="FollowedHyperlink"/>
    <w:basedOn w:val="Domylnaczcionkaakapitu"/>
    <w:uiPriority w:val="99"/>
    <w:unhideWhenUsed/>
    <w:rsid w:val="00AC7138"/>
    <w:rPr>
      <w:color w:val="954F72" w:themeColor="followedHyperlink"/>
      <w:u w:val="single"/>
    </w:rPr>
  </w:style>
  <w:style w:type="numbering" w:customStyle="1" w:styleId="Styl9">
    <w:name w:val="Styl9"/>
    <w:uiPriority w:val="99"/>
    <w:rsid w:val="00AC7138"/>
    <w:pPr>
      <w:numPr>
        <w:numId w:val="34"/>
      </w:numPr>
    </w:pPr>
  </w:style>
  <w:style w:type="numbering" w:customStyle="1" w:styleId="Styl10">
    <w:name w:val="Styl10"/>
    <w:uiPriority w:val="99"/>
    <w:rsid w:val="00AC7138"/>
    <w:pPr>
      <w:numPr>
        <w:numId w:val="35"/>
      </w:numPr>
    </w:pPr>
  </w:style>
  <w:style w:type="numbering" w:customStyle="1" w:styleId="Styl11">
    <w:name w:val="Styl11"/>
    <w:uiPriority w:val="99"/>
    <w:rsid w:val="00AC713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138"/>
    <w:rPr>
      <w:color w:val="605E5C"/>
      <w:shd w:val="clear" w:color="auto" w:fill="E1DFDD"/>
    </w:rPr>
  </w:style>
  <w:style w:type="character" w:customStyle="1" w:styleId="spellingerror">
    <w:name w:val="spellingerror"/>
    <w:rsid w:val="009A24A9"/>
  </w:style>
  <w:style w:type="character" w:customStyle="1" w:styleId="normaltextrun">
    <w:name w:val="normaltextrun"/>
    <w:rsid w:val="009A24A9"/>
  </w:style>
  <w:style w:type="character" w:customStyle="1" w:styleId="eop">
    <w:name w:val="eop"/>
    <w:rsid w:val="009A24A9"/>
  </w:style>
  <w:style w:type="numbering" w:customStyle="1" w:styleId="Styl12">
    <w:name w:val="Styl12"/>
    <w:uiPriority w:val="99"/>
    <w:rsid w:val="00173C96"/>
    <w:pPr>
      <w:numPr>
        <w:numId w:val="39"/>
      </w:numPr>
    </w:pPr>
  </w:style>
  <w:style w:type="numbering" w:customStyle="1" w:styleId="Styl13">
    <w:name w:val="Styl13"/>
    <w:uiPriority w:val="99"/>
    <w:rsid w:val="00F072E7"/>
    <w:pPr>
      <w:numPr>
        <w:numId w:val="40"/>
      </w:numPr>
    </w:pPr>
  </w:style>
  <w:style w:type="character" w:customStyle="1" w:styleId="WW8Num2z1">
    <w:name w:val="WW8Num2z1"/>
    <w:rsid w:val="00C068D7"/>
  </w:style>
  <w:style w:type="character" w:customStyle="1" w:styleId="WW8Num2z2">
    <w:name w:val="WW8Num2z2"/>
    <w:rsid w:val="00C068D7"/>
  </w:style>
  <w:style w:type="character" w:customStyle="1" w:styleId="WW8Num2z3">
    <w:name w:val="WW8Num2z3"/>
    <w:rsid w:val="00C068D7"/>
  </w:style>
  <w:style w:type="character" w:customStyle="1" w:styleId="WW8Num2z4">
    <w:name w:val="WW8Num2z4"/>
    <w:rsid w:val="00C068D7"/>
  </w:style>
  <w:style w:type="character" w:customStyle="1" w:styleId="WW8Num2z5">
    <w:name w:val="WW8Num2z5"/>
    <w:rsid w:val="00C068D7"/>
  </w:style>
  <w:style w:type="character" w:customStyle="1" w:styleId="WW8Num2z6">
    <w:name w:val="WW8Num2z6"/>
    <w:rsid w:val="00C068D7"/>
  </w:style>
  <w:style w:type="character" w:customStyle="1" w:styleId="WW8Num2z7">
    <w:name w:val="WW8Num2z7"/>
    <w:rsid w:val="00C068D7"/>
  </w:style>
  <w:style w:type="character" w:customStyle="1" w:styleId="WW8Num2z8">
    <w:name w:val="WW8Num2z8"/>
    <w:rsid w:val="00C068D7"/>
  </w:style>
  <w:style w:type="character" w:customStyle="1" w:styleId="WW8Num5z0">
    <w:name w:val="WW8Num5z0"/>
    <w:rsid w:val="00C068D7"/>
    <w:rPr>
      <w:rFonts w:hint="default"/>
    </w:rPr>
  </w:style>
  <w:style w:type="character" w:customStyle="1" w:styleId="WW8Num6z0">
    <w:name w:val="WW8Num6z0"/>
    <w:rsid w:val="00C068D7"/>
    <w:rPr>
      <w:rFonts w:ascii="Times New Roman" w:hAnsi="Times New Roman" w:cs="Times New Roman" w:hint="default"/>
      <w:b/>
      <w:bCs/>
      <w:i w:val="0"/>
      <w:kern w:val="1"/>
      <w:sz w:val="22"/>
      <w:szCs w:val="22"/>
    </w:rPr>
  </w:style>
  <w:style w:type="character" w:customStyle="1" w:styleId="WW8Num7z1">
    <w:name w:val="WW8Num7z1"/>
    <w:rsid w:val="00C068D7"/>
    <w:rPr>
      <w:rFonts w:hint="default"/>
    </w:rPr>
  </w:style>
  <w:style w:type="character" w:customStyle="1" w:styleId="WW8Num10z0">
    <w:name w:val="WW8Num10z0"/>
    <w:rsid w:val="00C068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2z1">
    <w:name w:val="WW8Num12z1"/>
    <w:rsid w:val="00C068D7"/>
    <w:rPr>
      <w:sz w:val="22"/>
      <w:szCs w:val="22"/>
    </w:rPr>
  </w:style>
  <w:style w:type="character" w:customStyle="1" w:styleId="WW8Num12z2">
    <w:name w:val="WW8Num12z2"/>
    <w:rsid w:val="00C068D7"/>
  </w:style>
  <w:style w:type="character" w:customStyle="1" w:styleId="WW8Num12z3">
    <w:name w:val="WW8Num12z3"/>
    <w:rsid w:val="00C068D7"/>
  </w:style>
  <w:style w:type="character" w:customStyle="1" w:styleId="WW8Num12z4">
    <w:name w:val="WW8Num12z4"/>
    <w:rsid w:val="00C068D7"/>
  </w:style>
  <w:style w:type="character" w:customStyle="1" w:styleId="WW8Num12z5">
    <w:name w:val="WW8Num12z5"/>
    <w:rsid w:val="00C068D7"/>
  </w:style>
  <w:style w:type="character" w:customStyle="1" w:styleId="WW8Num12z6">
    <w:name w:val="WW8Num12z6"/>
    <w:rsid w:val="00C068D7"/>
  </w:style>
  <w:style w:type="character" w:customStyle="1" w:styleId="WW8Num12z7">
    <w:name w:val="WW8Num12z7"/>
    <w:rsid w:val="00C068D7"/>
  </w:style>
  <w:style w:type="character" w:customStyle="1" w:styleId="WW8Num12z8">
    <w:name w:val="WW8Num12z8"/>
    <w:rsid w:val="00C068D7"/>
  </w:style>
  <w:style w:type="character" w:customStyle="1" w:styleId="WW8Num14z1">
    <w:name w:val="WW8Num14z1"/>
    <w:rsid w:val="00C068D7"/>
    <w:rPr>
      <w:rFonts w:ascii="Times New Roman" w:hAnsi="Times New Roman" w:cs="Times New Roman" w:hint="default"/>
      <w:b w:val="0"/>
      <w:i w:val="0"/>
      <w:strike w:val="0"/>
      <w:dstrike w:val="0"/>
      <w:sz w:val="22"/>
    </w:rPr>
  </w:style>
  <w:style w:type="character" w:customStyle="1" w:styleId="WW8Num14z2">
    <w:name w:val="WW8Num14z2"/>
    <w:rsid w:val="00C068D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4z3">
    <w:name w:val="WW8Num14z3"/>
    <w:rsid w:val="00C068D7"/>
  </w:style>
  <w:style w:type="character" w:customStyle="1" w:styleId="WW8Num14z4">
    <w:name w:val="WW8Num14z4"/>
    <w:rsid w:val="00C068D7"/>
  </w:style>
  <w:style w:type="character" w:customStyle="1" w:styleId="WW8Num14z5">
    <w:name w:val="WW8Num14z5"/>
    <w:rsid w:val="00C068D7"/>
  </w:style>
  <w:style w:type="character" w:customStyle="1" w:styleId="WW8Num14z6">
    <w:name w:val="WW8Num14z6"/>
    <w:rsid w:val="00C068D7"/>
  </w:style>
  <w:style w:type="character" w:customStyle="1" w:styleId="WW8Num14z7">
    <w:name w:val="WW8Num14z7"/>
    <w:rsid w:val="00C068D7"/>
  </w:style>
  <w:style w:type="character" w:customStyle="1" w:styleId="WW8Num14z8">
    <w:name w:val="WW8Num14z8"/>
    <w:rsid w:val="00C068D7"/>
  </w:style>
  <w:style w:type="character" w:customStyle="1" w:styleId="WW8Num15z1">
    <w:name w:val="WW8Num15z1"/>
    <w:rsid w:val="00C068D7"/>
    <w:rPr>
      <w:rFonts w:hint="default"/>
    </w:rPr>
  </w:style>
  <w:style w:type="character" w:customStyle="1" w:styleId="WW8Num18z2">
    <w:name w:val="WW8Num18z2"/>
    <w:rsid w:val="00C068D7"/>
  </w:style>
  <w:style w:type="character" w:customStyle="1" w:styleId="WW8Num18z3">
    <w:name w:val="WW8Num18z3"/>
    <w:rsid w:val="00C068D7"/>
  </w:style>
  <w:style w:type="character" w:customStyle="1" w:styleId="WW8Num18z4">
    <w:name w:val="WW8Num18z4"/>
    <w:rsid w:val="00C068D7"/>
  </w:style>
  <w:style w:type="character" w:customStyle="1" w:styleId="WW8Num18z5">
    <w:name w:val="WW8Num18z5"/>
    <w:rsid w:val="00C068D7"/>
  </w:style>
  <w:style w:type="character" w:customStyle="1" w:styleId="WW8Num18z6">
    <w:name w:val="WW8Num18z6"/>
    <w:rsid w:val="00C068D7"/>
  </w:style>
  <w:style w:type="character" w:customStyle="1" w:styleId="WW8Num18z7">
    <w:name w:val="WW8Num18z7"/>
    <w:rsid w:val="00C068D7"/>
  </w:style>
  <w:style w:type="character" w:customStyle="1" w:styleId="WW8Num18z8">
    <w:name w:val="WW8Num18z8"/>
    <w:rsid w:val="00C068D7"/>
  </w:style>
  <w:style w:type="character" w:customStyle="1" w:styleId="WW8Num20z0">
    <w:name w:val="WW8Num20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3z1">
    <w:name w:val="WW8Num23z1"/>
    <w:rsid w:val="00C068D7"/>
  </w:style>
  <w:style w:type="character" w:customStyle="1" w:styleId="WW8Num23z2">
    <w:name w:val="WW8Num23z2"/>
    <w:rsid w:val="00C068D7"/>
  </w:style>
  <w:style w:type="character" w:customStyle="1" w:styleId="WW8Num23z3">
    <w:name w:val="WW8Num23z3"/>
    <w:rsid w:val="00C068D7"/>
  </w:style>
  <w:style w:type="character" w:customStyle="1" w:styleId="WW8Num23z4">
    <w:name w:val="WW8Num23z4"/>
    <w:rsid w:val="00C068D7"/>
  </w:style>
  <w:style w:type="character" w:customStyle="1" w:styleId="WW8Num23z5">
    <w:name w:val="WW8Num23z5"/>
    <w:rsid w:val="00C068D7"/>
  </w:style>
  <w:style w:type="character" w:customStyle="1" w:styleId="WW8Num23z6">
    <w:name w:val="WW8Num23z6"/>
    <w:rsid w:val="00C068D7"/>
  </w:style>
  <w:style w:type="character" w:customStyle="1" w:styleId="WW8Num23z7">
    <w:name w:val="WW8Num23z7"/>
    <w:rsid w:val="00C068D7"/>
  </w:style>
  <w:style w:type="character" w:customStyle="1" w:styleId="WW8Num23z8">
    <w:name w:val="WW8Num23z8"/>
    <w:rsid w:val="00C068D7"/>
  </w:style>
  <w:style w:type="character" w:customStyle="1" w:styleId="WW8Num25z1">
    <w:name w:val="WW8Num25z1"/>
    <w:rsid w:val="00C068D7"/>
  </w:style>
  <w:style w:type="character" w:customStyle="1" w:styleId="WW8Num25z2">
    <w:name w:val="WW8Num25z2"/>
    <w:rsid w:val="00C068D7"/>
  </w:style>
  <w:style w:type="character" w:customStyle="1" w:styleId="WW8Num25z3">
    <w:name w:val="WW8Num25z3"/>
    <w:rsid w:val="00C068D7"/>
  </w:style>
  <w:style w:type="character" w:customStyle="1" w:styleId="WW8Num25z4">
    <w:name w:val="WW8Num25z4"/>
    <w:rsid w:val="00C068D7"/>
  </w:style>
  <w:style w:type="character" w:customStyle="1" w:styleId="WW8Num25z5">
    <w:name w:val="WW8Num25z5"/>
    <w:rsid w:val="00C068D7"/>
  </w:style>
  <w:style w:type="character" w:customStyle="1" w:styleId="WW8Num25z6">
    <w:name w:val="WW8Num25z6"/>
    <w:rsid w:val="00C068D7"/>
  </w:style>
  <w:style w:type="character" w:customStyle="1" w:styleId="WW8Num25z7">
    <w:name w:val="WW8Num25z7"/>
    <w:rsid w:val="00C068D7"/>
  </w:style>
  <w:style w:type="character" w:customStyle="1" w:styleId="WW8Num25z8">
    <w:name w:val="WW8Num25z8"/>
    <w:rsid w:val="00C068D7"/>
  </w:style>
  <w:style w:type="character" w:customStyle="1" w:styleId="WW8Num26z1">
    <w:name w:val="WW8Num26z1"/>
    <w:rsid w:val="00C068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6z2">
    <w:name w:val="WW8Num26z2"/>
    <w:rsid w:val="00C068D7"/>
    <w:rPr>
      <w:rFonts w:ascii="Verdana" w:hAnsi="Verdana" w:cs="Verdana"/>
      <w:color w:val="000000"/>
      <w:sz w:val="20"/>
      <w:szCs w:val="20"/>
    </w:rPr>
  </w:style>
  <w:style w:type="character" w:customStyle="1" w:styleId="WW8Num29z1">
    <w:name w:val="WW8Num29z1"/>
    <w:rsid w:val="00C068D7"/>
  </w:style>
  <w:style w:type="character" w:customStyle="1" w:styleId="WW8Num29z2">
    <w:name w:val="WW8Num29z2"/>
    <w:rsid w:val="00C068D7"/>
  </w:style>
  <w:style w:type="character" w:customStyle="1" w:styleId="WW8Num29z3">
    <w:name w:val="WW8Num29z3"/>
    <w:rsid w:val="00C068D7"/>
  </w:style>
  <w:style w:type="character" w:customStyle="1" w:styleId="WW8Num29z4">
    <w:name w:val="WW8Num29z4"/>
    <w:rsid w:val="00C068D7"/>
  </w:style>
  <w:style w:type="character" w:customStyle="1" w:styleId="WW8Num29z5">
    <w:name w:val="WW8Num29z5"/>
    <w:rsid w:val="00C068D7"/>
  </w:style>
  <w:style w:type="character" w:customStyle="1" w:styleId="WW8Num29z6">
    <w:name w:val="WW8Num29z6"/>
    <w:rsid w:val="00C068D7"/>
  </w:style>
  <w:style w:type="character" w:customStyle="1" w:styleId="WW8Num29z7">
    <w:name w:val="WW8Num29z7"/>
    <w:rsid w:val="00C068D7"/>
  </w:style>
  <w:style w:type="character" w:customStyle="1" w:styleId="WW8Num29z8">
    <w:name w:val="WW8Num29z8"/>
    <w:rsid w:val="00C068D7"/>
  </w:style>
  <w:style w:type="character" w:customStyle="1" w:styleId="WW8Num30z0">
    <w:name w:val="WW8Num30z0"/>
    <w:rsid w:val="00C068D7"/>
    <w:rPr>
      <w:rFonts w:ascii="Times New Roman" w:hAnsi="Times New Roman" w:cs="Times New Roman"/>
      <w:b w:val="0"/>
      <w:bCs w:val="0"/>
      <w:i w:val="0"/>
      <w:iCs w:val="0"/>
      <w:sz w:val="22"/>
      <w:szCs w:val="24"/>
    </w:rPr>
  </w:style>
  <w:style w:type="character" w:customStyle="1" w:styleId="WW8Num30z1">
    <w:name w:val="WW8Num30z1"/>
    <w:rsid w:val="00C068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0z2">
    <w:name w:val="WW8Num30z2"/>
    <w:rsid w:val="00C068D7"/>
  </w:style>
  <w:style w:type="character" w:customStyle="1" w:styleId="WW8Num30z3">
    <w:name w:val="WW8Num30z3"/>
    <w:rsid w:val="00C068D7"/>
  </w:style>
  <w:style w:type="character" w:customStyle="1" w:styleId="WW8Num30z4">
    <w:name w:val="WW8Num30z4"/>
    <w:rsid w:val="00C068D7"/>
  </w:style>
  <w:style w:type="character" w:customStyle="1" w:styleId="WW8Num30z5">
    <w:name w:val="WW8Num30z5"/>
    <w:rsid w:val="00C068D7"/>
  </w:style>
  <w:style w:type="character" w:customStyle="1" w:styleId="WW8Num30z6">
    <w:name w:val="WW8Num30z6"/>
    <w:rsid w:val="00C068D7"/>
  </w:style>
  <w:style w:type="character" w:customStyle="1" w:styleId="WW8Num30z7">
    <w:name w:val="WW8Num30z7"/>
    <w:rsid w:val="00C068D7"/>
  </w:style>
  <w:style w:type="character" w:customStyle="1" w:styleId="WW8Num30z8">
    <w:name w:val="WW8Num30z8"/>
    <w:rsid w:val="00C068D7"/>
  </w:style>
  <w:style w:type="character" w:customStyle="1" w:styleId="WW8Num31z1">
    <w:name w:val="WW8Num31z1"/>
    <w:rsid w:val="00C068D7"/>
  </w:style>
  <w:style w:type="character" w:customStyle="1" w:styleId="WW8Num31z2">
    <w:name w:val="WW8Num31z2"/>
    <w:rsid w:val="00C068D7"/>
  </w:style>
  <w:style w:type="character" w:customStyle="1" w:styleId="WW8Num31z3">
    <w:name w:val="WW8Num31z3"/>
    <w:rsid w:val="00C068D7"/>
  </w:style>
  <w:style w:type="character" w:customStyle="1" w:styleId="WW8Num31z4">
    <w:name w:val="WW8Num31z4"/>
    <w:rsid w:val="00C068D7"/>
  </w:style>
  <w:style w:type="character" w:customStyle="1" w:styleId="WW8Num31z5">
    <w:name w:val="WW8Num31z5"/>
    <w:rsid w:val="00C068D7"/>
  </w:style>
  <w:style w:type="character" w:customStyle="1" w:styleId="WW8Num31z6">
    <w:name w:val="WW8Num31z6"/>
    <w:rsid w:val="00C068D7"/>
  </w:style>
  <w:style w:type="character" w:customStyle="1" w:styleId="WW8Num31z7">
    <w:name w:val="WW8Num31z7"/>
    <w:rsid w:val="00C068D7"/>
  </w:style>
  <w:style w:type="character" w:customStyle="1" w:styleId="WW8Num31z8">
    <w:name w:val="WW8Num31z8"/>
    <w:rsid w:val="00C068D7"/>
  </w:style>
  <w:style w:type="character" w:customStyle="1" w:styleId="WW8Num36z1">
    <w:name w:val="WW8Num36z1"/>
    <w:rsid w:val="00C068D7"/>
    <w:rPr>
      <w:strike w:val="0"/>
      <w:dstrike w:val="0"/>
    </w:rPr>
  </w:style>
  <w:style w:type="character" w:customStyle="1" w:styleId="WW8Num36z2">
    <w:name w:val="WW8Num36z2"/>
    <w:rsid w:val="00C068D7"/>
    <w:rPr>
      <w:rFonts w:ascii="Symbol" w:hAnsi="Symbol" w:cs="Symbol"/>
    </w:rPr>
  </w:style>
  <w:style w:type="character" w:customStyle="1" w:styleId="WW8Num36z3">
    <w:name w:val="WW8Num36z3"/>
    <w:rsid w:val="00C068D7"/>
  </w:style>
  <w:style w:type="character" w:customStyle="1" w:styleId="WW8Num36z4">
    <w:name w:val="WW8Num36z4"/>
    <w:rsid w:val="00C068D7"/>
  </w:style>
  <w:style w:type="character" w:customStyle="1" w:styleId="WW8Num36z5">
    <w:name w:val="WW8Num36z5"/>
    <w:rsid w:val="00C068D7"/>
  </w:style>
  <w:style w:type="character" w:customStyle="1" w:styleId="WW8Num36z6">
    <w:name w:val="WW8Num36z6"/>
    <w:rsid w:val="00C068D7"/>
  </w:style>
  <w:style w:type="character" w:customStyle="1" w:styleId="WW8Num36z7">
    <w:name w:val="WW8Num36z7"/>
    <w:rsid w:val="00C068D7"/>
  </w:style>
  <w:style w:type="character" w:customStyle="1" w:styleId="WW8Num36z8">
    <w:name w:val="WW8Num36z8"/>
    <w:rsid w:val="00C068D7"/>
  </w:style>
  <w:style w:type="character" w:customStyle="1" w:styleId="WW8Num37z3">
    <w:name w:val="WW8Num37z3"/>
    <w:rsid w:val="00C068D7"/>
  </w:style>
  <w:style w:type="character" w:customStyle="1" w:styleId="WW8Num37z4">
    <w:name w:val="WW8Num37z4"/>
    <w:rsid w:val="00C068D7"/>
  </w:style>
  <w:style w:type="character" w:customStyle="1" w:styleId="WW8Num37z5">
    <w:name w:val="WW8Num37z5"/>
    <w:rsid w:val="00C068D7"/>
  </w:style>
  <w:style w:type="character" w:customStyle="1" w:styleId="WW8Num37z6">
    <w:name w:val="WW8Num37z6"/>
    <w:rsid w:val="00C068D7"/>
  </w:style>
  <w:style w:type="character" w:customStyle="1" w:styleId="WW8Num37z7">
    <w:name w:val="WW8Num37z7"/>
    <w:rsid w:val="00C068D7"/>
  </w:style>
  <w:style w:type="character" w:customStyle="1" w:styleId="WW8Num37z8">
    <w:name w:val="WW8Num37z8"/>
    <w:rsid w:val="00C068D7"/>
  </w:style>
  <w:style w:type="character" w:customStyle="1" w:styleId="WW8Num38z2">
    <w:name w:val="WW8Num38z2"/>
    <w:rsid w:val="00C068D7"/>
  </w:style>
  <w:style w:type="character" w:customStyle="1" w:styleId="WW8Num38z3">
    <w:name w:val="WW8Num38z3"/>
    <w:rsid w:val="00C068D7"/>
  </w:style>
  <w:style w:type="character" w:customStyle="1" w:styleId="WW8Num38z4">
    <w:name w:val="WW8Num38z4"/>
    <w:rsid w:val="00C068D7"/>
  </w:style>
  <w:style w:type="character" w:customStyle="1" w:styleId="WW8Num38z5">
    <w:name w:val="WW8Num38z5"/>
    <w:rsid w:val="00C068D7"/>
  </w:style>
  <w:style w:type="character" w:customStyle="1" w:styleId="WW8Num38z6">
    <w:name w:val="WW8Num38z6"/>
    <w:rsid w:val="00C068D7"/>
  </w:style>
  <w:style w:type="character" w:customStyle="1" w:styleId="WW8Num38z7">
    <w:name w:val="WW8Num38z7"/>
    <w:rsid w:val="00C068D7"/>
  </w:style>
  <w:style w:type="character" w:customStyle="1" w:styleId="WW8Num38z8">
    <w:name w:val="WW8Num38z8"/>
    <w:rsid w:val="00C068D7"/>
  </w:style>
  <w:style w:type="character" w:customStyle="1" w:styleId="WW8Num39z3">
    <w:name w:val="WW8Num39z3"/>
    <w:rsid w:val="00C068D7"/>
  </w:style>
  <w:style w:type="character" w:customStyle="1" w:styleId="WW8Num39z4">
    <w:name w:val="WW8Num39z4"/>
    <w:rsid w:val="00C068D7"/>
  </w:style>
  <w:style w:type="character" w:customStyle="1" w:styleId="WW8Num39z5">
    <w:name w:val="WW8Num39z5"/>
    <w:rsid w:val="00C068D7"/>
  </w:style>
  <w:style w:type="character" w:customStyle="1" w:styleId="WW8Num39z6">
    <w:name w:val="WW8Num39z6"/>
    <w:rsid w:val="00C068D7"/>
  </w:style>
  <w:style w:type="character" w:customStyle="1" w:styleId="WW8Num39z7">
    <w:name w:val="WW8Num39z7"/>
    <w:rsid w:val="00C068D7"/>
  </w:style>
  <w:style w:type="character" w:customStyle="1" w:styleId="WW8Num39z8">
    <w:name w:val="WW8Num39z8"/>
    <w:rsid w:val="00C068D7"/>
  </w:style>
  <w:style w:type="character" w:customStyle="1" w:styleId="WW8Num42z2">
    <w:name w:val="WW8Num42z2"/>
    <w:rsid w:val="00C068D7"/>
    <w:rPr>
      <w:rFonts w:ascii="Times New Roman" w:eastAsia="Times New Roman" w:hAnsi="Times New Roman" w:cs="Times New Roman"/>
      <w:bCs/>
      <w:iCs/>
      <w:sz w:val="22"/>
      <w:szCs w:val="22"/>
    </w:rPr>
  </w:style>
  <w:style w:type="character" w:customStyle="1" w:styleId="WW8Num42z3">
    <w:name w:val="WW8Num42z3"/>
    <w:rsid w:val="00C068D7"/>
  </w:style>
  <w:style w:type="character" w:customStyle="1" w:styleId="WW8Num42z5">
    <w:name w:val="WW8Num42z5"/>
    <w:rsid w:val="00C068D7"/>
  </w:style>
  <w:style w:type="character" w:customStyle="1" w:styleId="WW8Num42z6">
    <w:name w:val="WW8Num42z6"/>
    <w:rsid w:val="00C068D7"/>
  </w:style>
  <w:style w:type="character" w:customStyle="1" w:styleId="WW8Num42z7">
    <w:name w:val="WW8Num42z7"/>
    <w:rsid w:val="00C068D7"/>
  </w:style>
  <w:style w:type="character" w:customStyle="1" w:styleId="WW8Num42z8">
    <w:name w:val="WW8Num42z8"/>
    <w:rsid w:val="00C068D7"/>
  </w:style>
  <w:style w:type="character" w:customStyle="1" w:styleId="WW8Num43z1">
    <w:name w:val="WW8Num43z1"/>
    <w:rsid w:val="00C068D7"/>
    <w:rPr>
      <w:rFonts w:ascii="Times New Roman" w:hAnsi="Times New Roman" w:cs="Times New Roman"/>
    </w:rPr>
  </w:style>
  <w:style w:type="character" w:customStyle="1" w:styleId="WW8Num43z2">
    <w:name w:val="WW8Num43z2"/>
    <w:rsid w:val="00C068D7"/>
  </w:style>
  <w:style w:type="character" w:customStyle="1" w:styleId="WW8Num43z3">
    <w:name w:val="WW8Num43z3"/>
    <w:rsid w:val="00C068D7"/>
  </w:style>
  <w:style w:type="character" w:customStyle="1" w:styleId="WW8Num43z4">
    <w:name w:val="WW8Num43z4"/>
    <w:rsid w:val="00C068D7"/>
  </w:style>
  <w:style w:type="character" w:customStyle="1" w:styleId="WW8Num43z5">
    <w:name w:val="WW8Num43z5"/>
    <w:rsid w:val="00C068D7"/>
  </w:style>
  <w:style w:type="character" w:customStyle="1" w:styleId="WW8Num43z6">
    <w:name w:val="WW8Num43z6"/>
    <w:rsid w:val="00C068D7"/>
  </w:style>
  <w:style w:type="character" w:customStyle="1" w:styleId="WW8Num43z7">
    <w:name w:val="WW8Num43z7"/>
    <w:rsid w:val="00C068D7"/>
  </w:style>
  <w:style w:type="character" w:customStyle="1" w:styleId="WW8Num43z8">
    <w:name w:val="WW8Num43z8"/>
    <w:rsid w:val="00C068D7"/>
  </w:style>
  <w:style w:type="character" w:customStyle="1" w:styleId="WW8Num45z1">
    <w:name w:val="WW8Num45z1"/>
    <w:rsid w:val="00C068D7"/>
  </w:style>
  <w:style w:type="character" w:customStyle="1" w:styleId="WW8Num45z2">
    <w:name w:val="WW8Num45z2"/>
    <w:rsid w:val="00C068D7"/>
  </w:style>
  <w:style w:type="character" w:customStyle="1" w:styleId="WW8Num45z3">
    <w:name w:val="WW8Num45z3"/>
    <w:rsid w:val="00C068D7"/>
  </w:style>
  <w:style w:type="character" w:customStyle="1" w:styleId="WW8Num45z4">
    <w:name w:val="WW8Num45z4"/>
    <w:rsid w:val="00C068D7"/>
  </w:style>
  <w:style w:type="character" w:customStyle="1" w:styleId="WW8Num45z5">
    <w:name w:val="WW8Num45z5"/>
    <w:rsid w:val="00C068D7"/>
  </w:style>
  <w:style w:type="character" w:customStyle="1" w:styleId="WW8Num45z6">
    <w:name w:val="WW8Num45z6"/>
    <w:rsid w:val="00C068D7"/>
  </w:style>
  <w:style w:type="character" w:customStyle="1" w:styleId="WW8Num45z7">
    <w:name w:val="WW8Num45z7"/>
    <w:rsid w:val="00C068D7"/>
  </w:style>
  <w:style w:type="character" w:customStyle="1" w:styleId="WW8Num45z8">
    <w:name w:val="WW8Num45z8"/>
    <w:rsid w:val="00C068D7"/>
  </w:style>
  <w:style w:type="character" w:customStyle="1" w:styleId="WW8Num53z3">
    <w:name w:val="WW8Num53z3"/>
    <w:rsid w:val="00C068D7"/>
  </w:style>
  <w:style w:type="character" w:customStyle="1" w:styleId="WW8Num53z4">
    <w:name w:val="WW8Num53z4"/>
    <w:rsid w:val="00C068D7"/>
  </w:style>
  <w:style w:type="character" w:customStyle="1" w:styleId="WW8Num53z5">
    <w:name w:val="WW8Num53z5"/>
    <w:rsid w:val="00C068D7"/>
  </w:style>
  <w:style w:type="character" w:customStyle="1" w:styleId="WW8Num53z6">
    <w:name w:val="WW8Num53z6"/>
    <w:rsid w:val="00C068D7"/>
  </w:style>
  <w:style w:type="character" w:customStyle="1" w:styleId="WW8Num53z7">
    <w:name w:val="WW8Num53z7"/>
    <w:rsid w:val="00C068D7"/>
  </w:style>
  <w:style w:type="character" w:customStyle="1" w:styleId="WW8Num53z8">
    <w:name w:val="WW8Num53z8"/>
    <w:rsid w:val="00C068D7"/>
  </w:style>
  <w:style w:type="character" w:customStyle="1" w:styleId="WW8Num55z1">
    <w:name w:val="WW8Num55z1"/>
    <w:rsid w:val="00C068D7"/>
    <w:rPr>
      <w:rFonts w:hint="default"/>
      <w:sz w:val="22"/>
      <w:szCs w:val="22"/>
    </w:rPr>
  </w:style>
  <w:style w:type="character" w:customStyle="1" w:styleId="WW8Num58z1">
    <w:name w:val="WW8Num58z1"/>
    <w:rsid w:val="00C068D7"/>
    <w:rPr>
      <w:rFonts w:ascii="Times New Roman" w:eastAsia="Calibri" w:hAnsi="Times New Roman" w:cs="Times New Roman" w:hint="default"/>
      <w:b w:val="0"/>
      <w:color w:val="auto"/>
      <w:sz w:val="22"/>
      <w:szCs w:val="22"/>
    </w:rPr>
  </w:style>
  <w:style w:type="character" w:customStyle="1" w:styleId="WW8Num58z2">
    <w:name w:val="WW8Num58z2"/>
    <w:rsid w:val="00C068D7"/>
    <w:rPr>
      <w:rFonts w:hint="default"/>
    </w:rPr>
  </w:style>
  <w:style w:type="character" w:customStyle="1" w:styleId="WW8Num60z1">
    <w:name w:val="WW8Num60z1"/>
    <w:rsid w:val="00C068D7"/>
  </w:style>
  <w:style w:type="character" w:customStyle="1" w:styleId="WW8Num60z2">
    <w:name w:val="WW8Num60z2"/>
    <w:rsid w:val="00C068D7"/>
  </w:style>
  <w:style w:type="character" w:customStyle="1" w:styleId="WW8Num60z3">
    <w:name w:val="WW8Num60z3"/>
    <w:rsid w:val="00C068D7"/>
  </w:style>
  <w:style w:type="character" w:customStyle="1" w:styleId="WW8Num60z4">
    <w:name w:val="WW8Num60z4"/>
    <w:rsid w:val="00C068D7"/>
  </w:style>
  <w:style w:type="character" w:customStyle="1" w:styleId="WW8Num60z5">
    <w:name w:val="WW8Num60z5"/>
    <w:rsid w:val="00C068D7"/>
  </w:style>
  <w:style w:type="character" w:customStyle="1" w:styleId="WW8Num60z6">
    <w:name w:val="WW8Num60z6"/>
    <w:rsid w:val="00C068D7"/>
  </w:style>
  <w:style w:type="character" w:customStyle="1" w:styleId="WW8Num60z7">
    <w:name w:val="WW8Num60z7"/>
    <w:rsid w:val="00C068D7"/>
  </w:style>
  <w:style w:type="character" w:customStyle="1" w:styleId="WW8Num60z8">
    <w:name w:val="WW8Num60z8"/>
    <w:rsid w:val="00C068D7"/>
  </w:style>
  <w:style w:type="character" w:customStyle="1" w:styleId="WW8Num63z2">
    <w:name w:val="WW8Num63z2"/>
    <w:rsid w:val="00C068D7"/>
  </w:style>
  <w:style w:type="character" w:customStyle="1" w:styleId="WW8Num63z3">
    <w:name w:val="WW8Num63z3"/>
    <w:rsid w:val="00C068D7"/>
  </w:style>
  <w:style w:type="character" w:customStyle="1" w:styleId="WW8Num63z4">
    <w:name w:val="WW8Num63z4"/>
    <w:rsid w:val="00C068D7"/>
  </w:style>
  <w:style w:type="character" w:customStyle="1" w:styleId="WW8Num63z5">
    <w:name w:val="WW8Num63z5"/>
    <w:rsid w:val="00C068D7"/>
  </w:style>
  <w:style w:type="character" w:customStyle="1" w:styleId="WW8Num63z6">
    <w:name w:val="WW8Num63z6"/>
    <w:rsid w:val="00C068D7"/>
  </w:style>
  <w:style w:type="character" w:customStyle="1" w:styleId="WW8Num63z7">
    <w:name w:val="WW8Num63z7"/>
    <w:rsid w:val="00C068D7"/>
  </w:style>
  <w:style w:type="character" w:customStyle="1" w:styleId="WW8Num63z8">
    <w:name w:val="WW8Num63z8"/>
    <w:rsid w:val="00C068D7"/>
  </w:style>
  <w:style w:type="character" w:customStyle="1" w:styleId="WW8Num64z3">
    <w:name w:val="WW8Num64z3"/>
    <w:rsid w:val="00C068D7"/>
  </w:style>
  <w:style w:type="character" w:customStyle="1" w:styleId="WW8Num64z4">
    <w:name w:val="WW8Num64z4"/>
    <w:rsid w:val="00C068D7"/>
  </w:style>
  <w:style w:type="character" w:customStyle="1" w:styleId="WW8Num64z5">
    <w:name w:val="WW8Num64z5"/>
    <w:rsid w:val="00C068D7"/>
  </w:style>
  <w:style w:type="character" w:customStyle="1" w:styleId="WW8Num64z6">
    <w:name w:val="WW8Num64z6"/>
    <w:rsid w:val="00C068D7"/>
  </w:style>
  <w:style w:type="character" w:customStyle="1" w:styleId="WW8Num64z7">
    <w:name w:val="WW8Num64z7"/>
    <w:rsid w:val="00C068D7"/>
  </w:style>
  <w:style w:type="character" w:customStyle="1" w:styleId="WW8Num64z8">
    <w:name w:val="WW8Num64z8"/>
    <w:rsid w:val="00C068D7"/>
  </w:style>
  <w:style w:type="character" w:customStyle="1" w:styleId="WW8Num69z3">
    <w:name w:val="WW8Num69z3"/>
    <w:rsid w:val="00C068D7"/>
    <w:rPr>
      <w:rFonts w:ascii="Symbol" w:hAnsi="Symbol" w:cs="Symbol"/>
    </w:rPr>
  </w:style>
  <w:style w:type="character" w:customStyle="1" w:styleId="WW8Num69z4">
    <w:name w:val="WW8Num69z4"/>
    <w:rsid w:val="00C068D7"/>
    <w:rPr>
      <w:rFonts w:ascii="Times New Roman" w:hAnsi="Times New Roman" w:cs="Times New Roman"/>
    </w:rPr>
  </w:style>
  <w:style w:type="character" w:customStyle="1" w:styleId="WW8Num69z5">
    <w:name w:val="WW8Num69z5"/>
    <w:rsid w:val="00C068D7"/>
  </w:style>
  <w:style w:type="character" w:customStyle="1" w:styleId="WW8Num69z6">
    <w:name w:val="WW8Num69z6"/>
    <w:rsid w:val="00C068D7"/>
  </w:style>
  <w:style w:type="character" w:customStyle="1" w:styleId="WW8Num69z7">
    <w:name w:val="WW8Num69z7"/>
    <w:rsid w:val="00C068D7"/>
  </w:style>
  <w:style w:type="character" w:customStyle="1" w:styleId="WW8Num69z8">
    <w:name w:val="WW8Num69z8"/>
    <w:rsid w:val="00C068D7"/>
  </w:style>
  <w:style w:type="character" w:customStyle="1" w:styleId="WW8Num70z1">
    <w:name w:val="WW8Num70z1"/>
    <w:rsid w:val="00C068D7"/>
    <w:rPr>
      <w:rFonts w:ascii="Times New Roman" w:hAnsi="Times New Roman" w:cs="Times New Roman"/>
      <w:sz w:val="22"/>
    </w:rPr>
  </w:style>
  <w:style w:type="character" w:customStyle="1" w:styleId="WW8Num70z2">
    <w:name w:val="WW8Num70z2"/>
    <w:rsid w:val="00C068D7"/>
    <w:rPr>
      <w:rFonts w:ascii="Verdana" w:hAnsi="Verdana" w:cs="Verdana"/>
      <w:color w:val="000000"/>
      <w:sz w:val="20"/>
      <w:szCs w:val="20"/>
    </w:rPr>
  </w:style>
  <w:style w:type="character" w:customStyle="1" w:styleId="WW8Num74z3">
    <w:name w:val="WW8Num74z3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74z4">
    <w:name w:val="WW8Num74z4"/>
    <w:rsid w:val="00C068D7"/>
  </w:style>
  <w:style w:type="character" w:customStyle="1" w:styleId="WW8Num74z5">
    <w:name w:val="WW8Num74z5"/>
    <w:rsid w:val="00C068D7"/>
  </w:style>
  <w:style w:type="character" w:customStyle="1" w:styleId="WW8Num74z6">
    <w:name w:val="WW8Num74z6"/>
    <w:rsid w:val="00C068D7"/>
  </w:style>
  <w:style w:type="character" w:customStyle="1" w:styleId="WW8Num74z7">
    <w:name w:val="WW8Num74z7"/>
    <w:rsid w:val="00C068D7"/>
  </w:style>
  <w:style w:type="character" w:customStyle="1" w:styleId="WW8Num74z8">
    <w:name w:val="WW8Num74z8"/>
    <w:rsid w:val="00C068D7"/>
  </w:style>
  <w:style w:type="character" w:customStyle="1" w:styleId="WW8Num78z1">
    <w:name w:val="WW8Num78z1"/>
    <w:rsid w:val="00C068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2">
    <w:name w:val="WW8Num78z2"/>
    <w:rsid w:val="00C068D7"/>
  </w:style>
  <w:style w:type="character" w:customStyle="1" w:styleId="WW8Num78z3">
    <w:name w:val="WW8Num78z3"/>
    <w:rsid w:val="00C068D7"/>
  </w:style>
  <w:style w:type="character" w:customStyle="1" w:styleId="WW8Num78z4">
    <w:name w:val="WW8Num78z4"/>
    <w:rsid w:val="00C068D7"/>
  </w:style>
  <w:style w:type="character" w:customStyle="1" w:styleId="WW8Num78z5">
    <w:name w:val="WW8Num78z5"/>
    <w:rsid w:val="00C068D7"/>
  </w:style>
  <w:style w:type="character" w:customStyle="1" w:styleId="WW8Num78z6">
    <w:name w:val="WW8Num78z6"/>
    <w:rsid w:val="00C068D7"/>
  </w:style>
  <w:style w:type="character" w:customStyle="1" w:styleId="WW8Num78z7">
    <w:name w:val="WW8Num78z7"/>
    <w:rsid w:val="00C068D7"/>
  </w:style>
  <w:style w:type="character" w:customStyle="1" w:styleId="WW8Num78z8">
    <w:name w:val="WW8Num78z8"/>
    <w:rsid w:val="00C068D7"/>
  </w:style>
  <w:style w:type="character" w:customStyle="1" w:styleId="WW8Num80z1">
    <w:name w:val="WW8Num80z1"/>
    <w:rsid w:val="00C068D7"/>
    <w:rPr>
      <w:rFonts w:ascii="Times New Roman" w:hAnsi="Times New Roman" w:cs="Times New Roman"/>
      <w:b w:val="0"/>
      <w:i w:val="0"/>
      <w:sz w:val="24"/>
    </w:rPr>
  </w:style>
  <w:style w:type="character" w:customStyle="1" w:styleId="WW8Num80z2">
    <w:name w:val="WW8Num80z2"/>
    <w:rsid w:val="00C068D7"/>
  </w:style>
  <w:style w:type="character" w:customStyle="1" w:styleId="WW8Num80z3">
    <w:name w:val="WW8Num80z3"/>
    <w:rsid w:val="00C068D7"/>
    <w:rPr>
      <w:rFonts w:ascii="Times New Roman" w:hAnsi="Times New Roman" w:cs="Times New Roman"/>
      <w:b/>
      <w:i w:val="0"/>
      <w:sz w:val="22"/>
    </w:rPr>
  </w:style>
  <w:style w:type="character" w:customStyle="1" w:styleId="WW8Num80z4">
    <w:name w:val="WW8Num80z4"/>
    <w:rsid w:val="00C068D7"/>
  </w:style>
  <w:style w:type="character" w:customStyle="1" w:styleId="WW8Num80z5">
    <w:name w:val="WW8Num80z5"/>
    <w:rsid w:val="00C068D7"/>
  </w:style>
  <w:style w:type="character" w:customStyle="1" w:styleId="WW8Num80z6">
    <w:name w:val="WW8Num80z6"/>
    <w:rsid w:val="00C068D7"/>
  </w:style>
  <w:style w:type="character" w:customStyle="1" w:styleId="WW8Num80z7">
    <w:name w:val="WW8Num80z7"/>
    <w:rsid w:val="00C068D7"/>
  </w:style>
  <w:style w:type="character" w:customStyle="1" w:styleId="WW8Num80z8">
    <w:name w:val="WW8Num80z8"/>
    <w:rsid w:val="00C068D7"/>
  </w:style>
  <w:style w:type="character" w:customStyle="1" w:styleId="WW8Num84z1">
    <w:name w:val="WW8Num84z1"/>
    <w:rsid w:val="00C068D7"/>
  </w:style>
  <w:style w:type="character" w:customStyle="1" w:styleId="WW8Num84z2">
    <w:name w:val="WW8Num84z2"/>
    <w:rsid w:val="00C068D7"/>
    <w:rPr>
      <w:rFonts w:ascii="Times New Roman" w:eastAsia="Calibri" w:hAnsi="Times New Roman" w:cs="Times New Roman"/>
    </w:rPr>
  </w:style>
  <w:style w:type="character" w:customStyle="1" w:styleId="WW8Num84z3">
    <w:name w:val="WW8Num84z3"/>
    <w:rsid w:val="00C068D7"/>
  </w:style>
  <w:style w:type="character" w:customStyle="1" w:styleId="WW8Num84z4">
    <w:name w:val="WW8Num84z4"/>
    <w:rsid w:val="00C068D7"/>
  </w:style>
  <w:style w:type="character" w:customStyle="1" w:styleId="WW8Num84z5">
    <w:name w:val="WW8Num84z5"/>
    <w:rsid w:val="00C068D7"/>
  </w:style>
  <w:style w:type="character" w:customStyle="1" w:styleId="WW8Num84z6">
    <w:name w:val="WW8Num84z6"/>
    <w:rsid w:val="00C068D7"/>
  </w:style>
  <w:style w:type="character" w:customStyle="1" w:styleId="WW8Num84z7">
    <w:name w:val="WW8Num84z7"/>
    <w:rsid w:val="00C068D7"/>
  </w:style>
  <w:style w:type="character" w:customStyle="1" w:styleId="WW8Num84z8">
    <w:name w:val="WW8Num84z8"/>
    <w:rsid w:val="00C068D7"/>
  </w:style>
  <w:style w:type="character" w:customStyle="1" w:styleId="WW8Num85z1">
    <w:name w:val="WW8Num85z1"/>
    <w:rsid w:val="00C068D7"/>
    <w:rPr>
      <w:rFonts w:hint="default"/>
    </w:rPr>
  </w:style>
  <w:style w:type="character" w:customStyle="1" w:styleId="WW8Num92z1">
    <w:name w:val="WW8Num92z1"/>
    <w:rsid w:val="00C068D7"/>
  </w:style>
  <w:style w:type="character" w:customStyle="1" w:styleId="WW8Num92z2">
    <w:name w:val="WW8Num92z2"/>
    <w:rsid w:val="00C068D7"/>
  </w:style>
  <w:style w:type="character" w:customStyle="1" w:styleId="WW8Num92z3">
    <w:name w:val="WW8Num92z3"/>
    <w:rsid w:val="00C068D7"/>
  </w:style>
  <w:style w:type="character" w:customStyle="1" w:styleId="WW8Num92z4">
    <w:name w:val="WW8Num92z4"/>
    <w:rsid w:val="00C068D7"/>
  </w:style>
  <w:style w:type="character" w:customStyle="1" w:styleId="WW8Num92z5">
    <w:name w:val="WW8Num92z5"/>
    <w:rsid w:val="00C068D7"/>
  </w:style>
  <w:style w:type="character" w:customStyle="1" w:styleId="WW8Num92z6">
    <w:name w:val="WW8Num92z6"/>
    <w:rsid w:val="00C068D7"/>
  </w:style>
  <w:style w:type="character" w:customStyle="1" w:styleId="WW8Num92z7">
    <w:name w:val="WW8Num92z7"/>
    <w:rsid w:val="00C068D7"/>
  </w:style>
  <w:style w:type="character" w:customStyle="1" w:styleId="WW8Num92z8">
    <w:name w:val="WW8Num92z8"/>
    <w:rsid w:val="00C068D7"/>
  </w:style>
  <w:style w:type="character" w:customStyle="1" w:styleId="WW8Num93z1">
    <w:name w:val="WW8Num93z1"/>
    <w:rsid w:val="00C068D7"/>
  </w:style>
  <w:style w:type="character" w:customStyle="1" w:styleId="WW8Num93z2">
    <w:name w:val="WW8Num93z2"/>
    <w:rsid w:val="00C068D7"/>
  </w:style>
  <w:style w:type="character" w:customStyle="1" w:styleId="WW8Num93z3">
    <w:name w:val="WW8Num93z3"/>
    <w:rsid w:val="00C068D7"/>
  </w:style>
  <w:style w:type="character" w:customStyle="1" w:styleId="WW8Num93z4">
    <w:name w:val="WW8Num93z4"/>
    <w:rsid w:val="00C068D7"/>
  </w:style>
  <w:style w:type="character" w:customStyle="1" w:styleId="WW8Num93z5">
    <w:name w:val="WW8Num93z5"/>
    <w:rsid w:val="00C068D7"/>
  </w:style>
  <w:style w:type="character" w:customStyle="1" w:styleId="WW8Num93z6">
    <w:name w:val="WW8Num93z6"/>
    <w:rsid w:val="00C068D7"/>
  </w:style>
  <w:style w:type="character" w:customStyle="1" w:styleId="WW8Num93z7">
    <w:name w:val="WW8Num93z7"/>
    <w:rsid w:val="00C068D7"/>
  </w:style>
  <w:style w:type="character" w:customStyle="1" w:styleId="WW8Num93z8">
    <w:name w:val="WW8Num93z8"/>
    <w:rsid w:val="00C068D7"/>
  </w:style>
  <w:style w:type="character" w:customStyle="1" w:styleId="WW8Num94z1">
    <w:name w:val="WW8Num94z1"/>
    <w:rsid w:val="00C068D7"/>
  </w:style>
  <w:style w:type="character" w:customStyle="1" w:styleId="WW8Num94z2">
    <w:name w:val="WW8Num94z2"/>
    <w:rsid w:val="00C068D7"/>
  </w:style>
  <w:style w:type="character" w:customStyle="1" w:styleId="WW8Num94z3">
    <w:name w:val="WW8Num94z3"/>
    <w:rsid w:val="00C068D7"/>
  </w:style>
  <w:style w:type="character" w:customStyle="1" w:styleId="WW8Num94z4">
    <w:name w:val="WW8Num94z4"/>
    <w:rsid w:val="00C068D7"/>
  </w:style>
  <w:style w:type="character" w:customStyle="1" w:styleId="WW8Num94z5">
    <w:name w:val="WW8Num94z5"/>
    <w:rsid w:val="00C068D7"/>
  </w:style>
  <w:style w:type="character" w:customStyle="1" w:styleId="WW8Num94z6">
    <w:name w:val="WW8Num94z6"/>
    <w:rsid w:val="00C068D7"/>
  </w:style>
  <w:style w:type="character" w:customStyle="1" w:styleId="WW8Num94z7">
    <w:name w:val="WW8Num94z7"/>
    <w:rsid w:val="00C068D7"/>
  </w:style>
  <w:style w:type="character" w:customStyle="1" w:styleId="WW8Num94z8">
    <w:name w:val="WW8Num94z8"/>
    <w:rsid w:val="00C068D7"/>
  </w:style>
  <w:style w:type="character" w:customStyle="1" w:styleId="WW8Num95z2">
    <w:name w:val="WW8Num95z2"/>
    <w:rsid w:val="00C068D7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95z3">
    <w:name w:val="WW8Num95z3"/>
    <w:rsid w:val="00C068D7"/>
  </w:style>
  <w:style w:type="character" w:customStyle="1" w:styleId="WW8Num95z4">
    <w:name w:val="WW8Num95z4"/>
    <w:rsid w:val="00C068D7"/>
  </w:style>
  <w:style w:type="character" w:customStyle="1" w:styleId="WW8Num95z5">
    <w:name w:val="WW8Num95z5"/>
    <w:rsid w:val="00C068D7"/>
  </w:style>
  <w:style w:type="character" w:customStyle="1" w:styleId="WW8Num95z6">
    <w:name w:val="WW8Num95z6"/>
    <w:rsid w:val="00C068D7"/>
  </w:style>
  <w:style w:type="character" w:customStyle="1" w:styleId="WW8Num95z7">
    <w:name w:val="WW8Num95z7"/>
    <w:rsid w:val="00C068D7"/>
  </w:style>
  <w:style w:type="character" w:customStyle="1" w:styleId="WW8Num95z8">
    <w:name w:val="WW8Num95z8"/>
    <w:rsid w:val="00C068D7"/>
  </w:style>
  <w:style w:type="character" w:customStyle="1" w:styleId="WW8Num96z5">
    <w:name w:val="WW8Num96z5"/>
    <w:rsid w:val="00C068D7"/>
  </w:style>
  <w:style w:type="character" w:customStyle="1" w:styleId="WW8Num96z6">
    <w:name w:val="WW8Num96z6"/>
    <w:rsid w:val="00C068D7"/>
  </w:style>
  <w:style w:type="character" w:customStyle="1" w:styleId="WW8Num96z7">
    <w:name w:val="WW8Num96z7"/>
    <w:rsid w:val="00C068D7"/>
  </w:style>
  <w:style w:type="character" w:customStyle="1" w:styleId="WW8Num96z8">
    <w:name w:val="WW8Num96z8"/>
    <w:rsid w:val="00C068D7"/>
  </w:style>
  <w:style w:type="character" w:customStyle="1" w:styleId="WW8Num97z3">
    <w:name w:val="WW8Num97z3"/>
    <w:rsid w:val="00C068D7"/>
  </w:style>
  <w:style w:type="character" w:customStyle="1" w:styleId="WW8Num97z4">
    <w:name w:val="WW8Num97z4"/>
    <w:rsid w:val="00C068D7"/>
  </w:style>
  <w:style w:type="character" w:customStyle="1" w:styleId="WW8Num97z5">
    <w:name w:val="WW8Num97z5"/>
    <w:rsid w:val="00C068D7"/>
  </w:style>
  <w:style w:type="character" w:customStyle="1" w:styleId="WW8Num97z6">
    <w:name w:val="WW8Num97z6"/>
    <w:rsid w:val="00C068D7"/>
  </w:style>
  <w:style w:type="character" w:customStyle="1" w:styleId="WW8Num97z7">
    <w:name w:val="WW8Num97z7"/>
    <w:rsid w:val="00C068D7"/>
  </w:style>
  <w:style w:type="character" w:customStyle="1" w:styleId="WW8Num97z8">
    <w:name w:val="WW8Num97z8"/>
    <w:rsid w:val="00C068D7"/>
  </w:style>
  <w:style w:type="character" w:customStyle="1" w:styleId="WW8Num98z2">
    <w:name w:val="WW8Num98z2"/>
    <w:rsid w:val="00C068D7"/>
  </w:style>
  <w:style w:type="character" w:customStyle="1" w:styleId="WW8Num98z3">
    <w:name w:val="WW8Num98z3"/>
    <w:rsid w:val="00C068D7"/>
  </w:style>
  <w:style w:type="character" w:customStyle="1" w:styleId="WW8Num98z4">
    <w:name w:val="WW8Num98z4"/>
    <w:rsid w:val="00C068D7"/>
  </w:style>
  <w:style w:type="character" w:customStyle="1" w:styleId="WW8Num98z5">
    <w:name w:val="WW8Num98z5"/>
    <w:rsid w:val="00C068D7"/>
  </w:style>
  <w:style w:type="character" w:customStyle="1" w:styleId="WW8Num98z6">
    <w:name w:val="WW8Num98z6"/>
    <w:rsid w:val="00C068D7"/>
  </w:style>
  <w:style w:type="character" w:customStyle="1" w:styleId="WW8Num98z7">
    <w:name w:val="WW8Num98z7"/>
    <w:rsid w:val="00C068D7"/>
  </w:style>
  <w:style w:type="character" w:customStyle="1" w:styleId="WW8Num98z8">
    <w:name w:val="WW8Num98z8"/>
    <w:rsid w:val="00C068D7"/>
  </w:style>
  <w:style w:type="character" w:customStyle="1" w:styleId="WW8Num99z2">
    <w:name w:val="WW8Num99z2"/>
    <w:rsid w:val="00C068D7"/>
  </w:style>
  <w:style w:type="character" w:customStyle="1" w:styleId="WW8Num99z4">
    <w:name w:val="WW8Num99z4"/>
    <w:rsid w:val="00C068D7"/>
  </w:style>
  <w:style w:type="character" w:customStyle="1" w:styleId="WW8Num99z5">
    <w:name w:val="WW8Num99z5"/>
    <w:rsid w:val="00C068D7"/>
  </w:style>
  <w:style w:type="character" w:customStyle="1" w:styleId="WW8Num99z6">
    <w:name w:val="WW8Num99z6"/>
    <w:rsid w:val="00C068D7"/>
  </w:style>
  <w:style w:type="character" w:customStyle="1" w:styleId="WW8Num99z7">
    <w:name w:val="WW8Num99z7"/>
    <w:rsid w:val="00C068D7"/>
  </w:style>
  <w:style w:type="character" w:customStyle="1" w:styleId="WW8Num99z8">
    <w:name w:val="WW8Num99z8"/>
    <w:rsid w:val="00C068D7"/>
  </w:style>
  <w:style w:type="character" w:customStyle="1" w:styleId="WW8Num101z1">
    <w:name w:val="WW8Num101z1"/>
    <w:rsid w:val="00C068D7"/>
  </w:style>
  <w:style w:type="character" w:customStyle="1" w:styleId="WW8Num101z2">
    <w:name w:val="WW8Num101z2"/>
    <w:rsid w:val="00C068D7"/>
  </w:style>
  <w:style w:type="character" w:customStyle="1" w:styleId="WW8Num101z3">
    <w:name w:val="WW8Num101z3"/>
    <w:rsid w:val="00C068D7"/>
  </w:style>
  <w:style w:type="character" w:customStyle="1" w:styleId="WW8Num101z4">
    <w:name w:val="WW8Num101z4"/>
    <w:rsid w:val="00C068D7"/>
  </w:style>
  <w:style w:type="character" w:customStyle="1" w:styleId="WW8Num101z5">
    <w:name w:val="WW8Num101z5"/>
    <w:rsid w:val="00C068D7"/>
  </w:style>
  <w:style w:type="character" w:customStyle="1" w:styleId="WW8Num101z6">
    <w:name w:val="WW8Num101z6"/>
    <w:rsid w:val="00C068D7"/>
  </w:style>
  <w:style w:type="character" w:customStyle="1" w:styleId="WW8Num101z7">
    <w:name w:val="WW8Num101z7"/>
    <w:rsid w:val="00C068D7"/>
  </w:style>
  <w:style w:type="character" w:customStyle="1" w:styleId="WW8Num101z8">
    <w:name w:val="WW8Num101z8"/>
    <w:rsid w:val="00C068D7"/>
  </w:style>
  <w:style w:type="character" w:customStyle="1" w:styleId="WW8Num102z4">
    <w:name w:val="WW8Num102z4"/>
    <w:rsid w:val="00C068D7"/>
  </w:style>
  <w:style w:type="character" w:customStyle="1" w:styleId="WW8Num102z5">
    <w:name w:val="WW8Num102z5"/>
    <w:rsid w:val="00C068D7"/>
  </w:style>
  <w:style w:type="character" w:customStyle="1" w:styleId="WW8Num102z6">
    <w:name w:val="WW8Num102z6"/>
    <w:rsid w:val="00C068D7"/>
  </w:style>
  <w:style w:type="character" w:customStyle="1" w:styleId="WW8Num102z7">
    <w:name w:val="WW8Num102z7"/>
    <w:rsid w:val="00C068D7"/>
  </w:style>
  <w:style w:type="character" w:customStyle="1" w:styleId="WW8Num102z8">
    <w:name w:val="WW8Num102z8"/>
    <w:rsid w:val="00C068D7"/>
  </w:style>
  <w:style w:type="character" w:customStyle="1" w:styleId="WW8Num103z1">
    <w:name w:val="WW8Num103z1"/>
    <w:rsid w:val="00C068D7"/>
  </w:style>
  <w:style w:type="character" w:customStyle="1" w:styleId="WW8Num103z3">
    <w:name w:val="WW8Num103z3"/>
    <w:rsid w:val="00C068D7"/>
  </w:style>
  <w:style w:type="character" w:customStyle="1" w:styleId="WW8Num103z4">
    <w:name w:val="WW8Num103z4"/>
    <w:rsid w:val="00C068D7"/>
  </w:style>
  <w:style w:type="character" w:customStyle="1" w:styleId="WW8Num103z5">
    <w:name w:val="WW8Num103z5"/>
    <w:rsid w:val="00C068D7"/>
  </w:style>
  <w:style w:type="character" w:customStyle="1" w:styleId="WW8Num103z6">
    <w:name w:val="WW8Num103z6"/>
    <w:rsid w:val="00C068D7"/>
  </w:style>
  <w:style w:type="character" w:customStyle="1" w:styleId="WW8Num103z7">
    <w:name w:val="WW8Num103z7"/>
    <w:rsid w:val="00C068D7"/>
  </w:style>
  <w:style w:type="character" w:customStyle="1" w:styleId="WW8Num103z8">
    <w:name w:val="WW8Num103z8"/>
    <w:rsid w:val="00C068D7"/>
  </w:style>
  <w:style w:type="character" w:customStyle="1" w:styleId="WW8Num106z1">
    <w:name w:val="WW8Num106z1"/>
    <w:rsid w:val="00C068D7"/>
    <w:rPr>
      <w:rFonts w:ascii="Courier New" w:hAnsi="Courier New" w:cs="Courier New" w:hint="default"/>
    </w:rPr>
  </w:style>
  <w:style w:type="character" w:customStyle="1" w:styleId="WW8Num107z2">
    <w:name w:val="WW8Num107z2"/>
    <w:rsid w:val="00C068D7"/>
  </w:style>
  <w:style w:type="character" w:customStyle="1" w:styleId="WW8Num107z3">
    <w:name w:val="WW8Num107z3"/>
    <w:rsid w:val="00C068D7"/>
  </w:style>
  <w:style w:type="character" w:customStyle="1" w:styleId="WW8Num107z4">
    <w:name w:val="WW8Num107z4"/>
    <w:rsid w:val="00C068D7"/>
  </w:style>
  <w:style w:type="character" w:customStyle="1" w:styleId="WW8Num107z5">
    <w:name w:val="WW8Num107z5"/>
    <w:rsid w:val="00C068D7"/>
  </w:style>
  <w:style w:type="character" w:customStyle="1" w:styleId="WW8Num107z6">
    <w:name w:val="WW8Num107z6"/>
    <w:rsid w:val="00C068D7"/>
  </w:style>
  <w:style w:type="character" w:customStyle="1" w:styleId="WW8Num107z7">
    <w:name w:val="WW8Num107z7"/>
    <w:rsid w:val="00C068D7"/>
  </w:style>
  <w:style w:type="character" w:customStyle="1" w:styleId="WW8Num107z8">
    <w:name w:val="WW8Num107z8"/>
    <w:rsid w:val="00C068D7"/>
  </w:style>
  <w:style w:type="character" w:customStyle="1" w:styleId="WW8Num109z2">
    <w:name w:val="WW8Num109z2"/>
    <w:rsid w:val="00C068D7"/>
  </w:style>
  <w:style w:type="character" w:customStyle="1" w:styleId="WW8Num109z4">
    <w:name w:val="WW8Num109z4"/>
    <w:rsid w:val="00C068D7"/>
  </w:style>
  <w:style w:type="character" w:customStyle="1" w:styleId="WW8Num109z5">
    <w:name w:val="WW8Num109z5"/>
    <w:rsid w:val="00C068D7"/>
  </w:style>
  <w:style w:type="character" w:customStyle="1" w:styleId="WW8Num109z6">
    <w:name w:val="WW8Num109z6"/>
    <w:rsid w:val="00C068D7"/>
  </w:style>
  <w:style w:type="character" w:customStyle="1" w:styleId="WW8Num109z7">
    <w:name w:val="WW8Num109z7"/>
    <w:rsid w:val="00C068D7"/>
  </w:style>
  <w:style w:type="character" w:customStyle="1" w:styleId="WW8Num109z8">
    <w:name w:val="WW8Num109z8"/>
    <w:rsid w:val="00C068D7"/>
  </w:style>
  <w:style w:type="character" w:customStyle="1" w:styleId="WW8Num110z1">
    <w:name w:val="WW8Num110z1"/>
    <w:rsid w:val="00C068D7"/>
  </w:style>
  <w:style w:type="character" w:customStyle="1" w:styleId="WW8Num110z2">
    <w:name w:val="WW8Num110z2"/>
    <w:rsid w:val="00C068D7"/>
  </w:style>
  <w:style w:type="character" w:customStyle="1" w:styleId="WW8Num110z3">
    <w:name w:val="WW8Num110z3"/>
    <w:rsid w:val="00C068D7"/>
  </w:style>
  <w:style w:type="character" w:customStyle="1" w:styleId="WW8Num110z4">
    <w:name w:val="WW8Num110z4"/>
    <w:rsid w:val="00C068D7"/>
  </w:style>
  <w:style w:type="character" w:customStyle="1" w:styleId="WW8Num110z5">
    <w:name w:val="WW8Num110z5"/>
    <w:rsid w:val="00C068D7"/>
  </w:style>
  <w:style w:type="character" w:customStyle="1" w:styleId="WW8Num110z6">
    <w:name w:val="WW8Num110z6"/>
    <w:rsid w:val="00C068D7"/>
  </w:style>
  <w:style w:type="character" w:customStyle="1" w:styleId="WW8Num110z7">
    <w:name w:val="WW8Num110z7"/>
    <w:rsid w:val="00C068D7"/>
  </w:style>
  <w:style w:type="character" w:customStyle="1" w:styleId="WW8Num110z8">
    <w:name w:val="WW8Num110z8"/>
    <w:rsid w:val="00C068D7"/>
  </w:style>
  <w:style w:type="character" w:customStyle="1" w:styleId="WW8Num111z1">
    <w:name w:val="WW8Num111z1"/>
    <w:rsid w:val="00C068D7"/>
    <w:rPr>
      <w:rFonts w:hint="default"/>
    </w:rPr>
  </w:style>
  <w:style w:type="character" w:customStyle="1" w:styleId="WW8Num112z1">
    <w:name w:val="WW8Num112z1"/>
    <w:rsid w:val="00C068D7"/>
  </w:style>
  <w:style w:type="character" w:customStyle="1" w:styleId="WW8Num112z2">
    <w:name w:val="WW8Num112z2"/>
    <w:rsid w:val="00C068D7"/>
  </w:style>
  <w:style w:type="character" w:customStyle="1" w:styleId="WW8Num112z3">
    <w:name w:val="WW8Num112z3"/>
    <w:rsid w:val="00C068D7"/>
  </w:style>
  <w:style w:type="character" w:customStyle="1" w:styleId="WW8Num112z4">
    <w:name w:val="WW8Num112z4"/>
    <w:rsid w:val="00C068D7"/>
  </w:style>
  <w:style w:type="character" w:customStyle="1" w:styleId="WW8Num112z5">
    <w:name w:val="WW8Num112z5"/>
    <w:rsid w:val="00C068D7"/>
  </w:style>
  <w:style w:type="character" w:customStyle="1" w:styleId="WW8Num112z6">
    <w:name w:val="WW8Num112z6"/>
    <w:rsid w:val="00C068D7"/>
  </w:style>
  <w:style w:type="character" w:customStyle="1" w:styleId="WW8Num112z7">
    <w:name w:val="WW8Num112z7"/>
    <w:rsid w:val="00C068D7"/>
  </w:style>
  <w:style w:type="character" w:customStyle="1" w:styleId="WW8Num112z8">
    <w:name w:val="WW8Num112z8"/>
    <w:rsid w:val="00C068D7"/>
  </w:style>
  <w:style w:type="character" w:customStyle="1" w:styleId="WW8Num113z3">
    <w:name w:val="WW8Num113z3"/>
    <w:rsid w:val="00C068D7"/>
  </w:style>
  <w:style w:type="character" w:customStyle="1" w:styleId="WW8Num113z4">
    <w:name w:val="WW8Num113z4"/>
    <w:rsid w:val="00C068D7"/>
  </w:style>
  <w:style w:type="character" w:customStyle="1" w:styleId="WW8Num113z5">
    <w:name w:val="WW8Num113z5"/>
    <w:rsid w:val="00C068D7"/>
  </w:style>
  <w:style w:type="character" w:customStyle="1" w:styleId="WW8Num113z6">
    <w:name w:val="WW8Num113z6"/>
    <w:rsid w:val="00C068D7"/>
  </w:style>
  <w:style w:type="character" w:customStyle="1" w:styleId="WW8Num113z7">
    <w:name w:val="WW8Num113z7"/>
    <w:rsid w:val="00C068D7"/>
  </w:style>
  <w:style w:type="character" w:customStyle="1" w:styleId="WW8Num113z8">
    <w:name w:val="WW8Num113z8"/>
    <w:rsid w:val="00C068D7"/>
  </w:style>
  <w:style w:type="character" w:customStyle="1" w:styleId="WW8Num114z1">
    <w:name w:val="WW8Num114z1"/>
    <w:rsid w:val="00C068D7"/>
    <w:rPr>
      <w:rFonts w:hint="default"/>
    </w:rPr>
  </w:style>
  <w:style w:type="character" w:customStyle="1" w:styleId="WW8Num115z2">
    <w:name w:val="WW8Num115z2"/>
    <w:rsid w:val="00C068D7"/>
  </w:style>
  <w:style w:type="character" w:customStyle="1" w:styleId="WW8Num115z3">
    <w:name w:val="WW8Num115z3"/>
    <w:rsid w:val="00C068D7"/>
    <w:rPr>
      <w:rFonts w:hint="default"/>
    </w:rPr>
  </w:style>
  <w:style w:type="character" w:customStyle="1" w:styleId="WW8Num115z4">
    <w:name w:val="WW8Num115z4"/>
    <w:rsid w:val="00C068D7"/>
  </w:style>
  <w:style w:type="character" w:customStyle="1" w:styleId="WW8Num115z5">
    <w:name w:val="WW8Num115z5"/>
    <w:rsid w:val="00C068D7"/>
  </w:style>
  <w:style w:type="character" w:customStyle="1" w:styleId="WW8Num115z6">
    <w:name w:val="WW8Num115z6"/>
    <w:rsid w:val="00C068D7"/>
  </w:style>
  <w:style w:type="character" w:customStyle="1" w:styleId="WW8Num115z7">
    <w:name w:val="WW8Num115z7"/>
    <w:rsid w:val="00C068D7"/>
  </w:style>
  <w:style w:type="character" w:customStyle="1" w:styleId="WW8Num115z8">
    <w:name w:val="WW8Num115z8"/>
    <w:rsid w:val="00C068D7"/>
  </w:style>
  <w:style w:type="character" w:customStyle="1" w:styleId="WW8Num116z1">
    <w:name w:val="WW8Num116z1"/>
    <w:rsid w:val="00C068D7"/>
  </w:style>
  <w:style w:type="character" w:customStyle="1" w:styleId="WW8Num116z2">
    <w:name w:val="WW8Num116z2"/>
    <w:rsid w:val="00C068D7"/>
  </w:style>
  <w:style w:type="character" w:customStyle="1" w:styleId="WW8Num116z3">
    <w:name w:val="WW8Num116z3"/>
    <w:rsid w:val="00C068D7"/>
  </w:style>
  <w:style w:type="character" w:customStyle="1" w:styleId="WW8Num116z4">
    <w:name w:val="WW8Num116z4"/>
    <w:rsid w:val="00C068D7"/>
  </w:style>
  <w:style w:type="character" w:customStyle="1" w:styleId="WW8Num116z5">
    <w:name w:val="WW8Num116z5"/>
    <w:rsid w:val="00C068D7"/>
  </w:style>
  <w:style w:type="character" w:customStyle="1" w:styleId="WW8Num116z6">
    <w:name w:val="WW8Num116z6"/>
    <w:rsid w:val="00C068D7"/>
  </w:style>
  <w:style w:type="character" w:customStyle="1" w:styleId="WW8Num116z7">
    <w:name w:val="WW8Num116z7"/>
    <w:rsid w:val="00C068D7"/>
  </w:style>
  <w:style w:type="character" w:customStyle="1" w:styleId="WW8Num116z8">
    <w:name w:val="WW8Num116z8"/>
    <w:rsid w:val="00C068D7"/>
  </w:style>
  <w:style w:type="character" w:customStyle="1" w:styleId="WW8Num117z4">
    <w:name w:val="WW8Num117z4"/>
    <w:rsid w:val="00C068D7"/>
  </w:style>
  <w:style w:type="character" w:customStyle="1" w:styleId="WW8Num117z5">
    <w:name w:val="WW8Num117z5"/>
    <w:rsid w:val="00C068D7"/>
  </w:style>
  <w:style w:type="character" w:customStyle="1" w:styleId="WW8Num117z6">
    <w:name w:val="WW8Num117z6"/>
    <w:rsid w:val="00C068D7"/>
  </w:style>
  <w:style w:type="character" w:customStyle="1" w:styleId="WW8Num117z7">
    <w:name w:val="WW8Num117z7"/>
    <w:rsid w:val="00C068D7"/>
  </w:style>
  <w:style w:type="character" w:customStyle="1" w:styleId="WW8Num117z8">
    <w:name w:val="WW8Num117z8"/>
    <w:rsid w:val="00C068D7"/>
  </w:style>
  <w:style w:type="character" w:customStyle="1" w:styleId="WW8Num119z3">
    <w:name w:val="WW8Num119z3"/>
    <w:rsid w:val="00C068D7"/>
    <w:rPr>
      <w:rFonts w:ascii="Symbol" w:hAnsi="Symbol" w:cs="Symbol" w:hint="default"/>
    </w:rPr>
  </w:style>
  <w:style w:type="character" w:customStyle="1" w:styleId="WW8Num121z1">
    <w:name w:val="WW8Num121z1"/>
    <w:rsid w:val="00C068D7"/>
    <w:rPr>
      <w:rFonts w:hint="default"/>
    </w:rPr>
  </w:style>
  <w:style w:type="character" w:customStyle="1" w:styleId="WW8Num123z1">
    <w:name w:val="WW8Num123z1"/>
    <w:rsid w:val="00C068D7"/>
  </w:style>
  <w:style w:type="character" w:customStyle="1" w:styleId="WW8Num123z2">
    <w:name w:val="WW8Num123z2"/>
    <w:rsid w:val="00C068D7"/>
  </w:style>
  <w:style w:type="character" w:customStyle="1" w:styleId="WW8Num123z3">
    <w:name w:val="WW8Num123z3"/>
    <w:rsid w:val="00C068D7"/>
  </w:style>
  <w:style w:type="character" w:customStyle="1" w:styleId="WW8Num123z4">
    <w:name w:val="WW8Num123z4"/>
    <w:rsid w:val="00C068D7"/>
  </w:style>
  <w:style w:type="character" w:customStyle="1" w:styleId="WW8Num123z5">
    <w:name w:val="WW8Num123z5"/>
    <w:rsid w:val="00C068D7"/>
  </w:style>
  <w:style w:type="character" w:customStyle="1" w:styleId="WW8Num123z6">
    <w:name w:val="WW8Num123z6"/>
    <w:rsid w:val="00C068D7"/>
  </w:style>
  <w:style w:type="character" w:customStyle="1" w:styleId="WW8Num123z7">
    <w:name w:val="WW8Num123z7"/>
    <w:rsid w:val="00C068D7"/>
  </w:style>
  <w:style w:type="character" w:customStyle="1" w:styleId="WW8Num123z8">
    <w:name w:val="WW8Num123z8"/>
    <w:rsid w:val="00C068D7"/>
  </w:style>
  <w:style w:type="character" w:customStyle="1" w:styleId="WW8Num124z1">
    <w:name w:val="WW8Num124z1"/>
    <w:rsid w:val="00C068D7"/>
    <w:rPr>
      <w:rFonts w:hint="default"/>
    </w:rPr>
  </w:style>
  <w:style w:type="character" w:customStyle="1" w:styleId="WW8Num125z0">
    <w:name w:val="WW8Num125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25z1">
    <w:name w:val="WW8Num125z1"/>
    <w:rsid w:val="00C068D7"/>
  </w:style>
  <w:style w:type="character" w:customStyle="1" w:styleId="WW8Num125z2">
    <w:name w:val="WW8Num125z2"/>
    <w:rsid w:val="00C068D7"/>
  </w:style>
  <w:style w:type="character" w:customStyle="1" w:styleId="WW8Num125z3">
    <w:name w:val="WW8Num125z3"/>
    <w:rsid w:val="00C068D7"/>
  </w:style>
  <w:style w:type="character" w:customStyle="1" w:styleId="WW8Num125z4">
    <w:name w:val="WW8Num125z4"/>
    <w:rsid w:val="00C068D7"/>
  </w:style>
  <w:style w:type="character" w:customStyle="1" w:styleId="WW8Num125z5">
    <w:name w:val="WW8Num125z5"/>
    <w:rsid w:val="00C068D7"/>
  </w:style>
  <w:style w:type="character" w:customStyle="1" w:styleId="WW8Num125z6">
    <w:name w:val="WW8Num125z6"/>
    <w:rsid w:val="00C068D7"/>
  </w:style>
  <w:style w:type="character" w:customStyle="1" w:styleId="WW8Num125z7">
    <w:name w:val="WW8Num125z7"/>
    <w:rsid w:val="00C068D7"/>
  </w:style>
  <w:style w:type="character" w:customStyle="1" w:styleId="WW8Num125z8">
    <w:name w:val="WW8Num125z8"/>
    <w:rsid w:val="00C068D7"/>
  </w:style>
  <w:style w:type="character" w:customStyle="1" w:styleId="WW8Num127z0">
    <w:name w:val="WW8Num127z0"/>
    <w:rsid w:val="00C068D7"/>
  </w:style>
  <w:style w:type="character" w:customStyle="1" w:styleId="WW8Num127z1">
    <w:name w:val="WW8Num127z1"/>
    <w:rsid w:val="00C068D7"/>
  </w:style>
  <w:style w:type="character" w:customStyle="1" w:styleId="WW8Num127z2">
    <w:name w:val="WW8Num127z2"/>
    <w:rsid w:val="00C068D7"/>
  </w:style>
  <w:style w:type="character" w:customStyle="1" w:styleId="WW8Num127z3">
    <w:name w:val="WW8Num127z3"/>
    <w:rsid w:val="00C068D7"/>
  </w:style>
  <w:style w:type="character" w:customStyle="1" w:styleId="WW8Num127z4">
    <w:name w:val="WW8Num127z4"/>
    <w:rsid w:val="00C068D7"/>
  </w:style>
  <w:style w:type="character" w:customStyle="1" w:styleId="WW8Num127z5">
    <w:name w:val="WW8Num127z5"/>
    <w:rsid w:val="00C068D7"/>
  </w:style>
  <w:style w:type="character" w:customStyle="1" w:styleId="WW8Num127z6">
    <w:name w:val="WW8Num127z6"/>
    <w:rsid w:val="00C068D7"/>
  </w:style>
  <w:style w:type="character" w:customStyle="1" w:styleId="WW8Num127z7">
    <w:name w:val="WW8Num127z7"/>
    <w:rsid w:val="00C068D7"/>
  </w:style>
  <w:style w:type="character" w:customStyle="1" w:styleId="WW8Num127z8">
    <w:name w:val="WW8Num127z8"/>
    <w:rsid w:val="00C068D7"/>
  </w:style>
  <w:style w:type="character" w:customStyle="1" w:styleId="WW8Num128z1">
    <w:name w:val="WW8Num128z1"/>
    <w:rsid w:val="00C068D7"/>
  </w:style>
  <w:style w:type="character" w:customStyle="1" w:styleId="WW8Num128z2">
    <w:name w:val="WW8Num128z2"/>
    <w:rsid w:val="00C068D7"/>
  </w:style>
  <w:style w:type="character" w:customStyle="1" w:styleId="WW8Num128z3">
    <w:name w:val="WW8Num128z3"/>
    <w:rsid w:val="00C068D7"/>
  </w:style>
  <w:style w:type="character" w:customStyle="1" w:styleId="WW8Num128z4">
    <w:name w:val="WW8Num128z4"/>
    <w:rsid w:val="00C068D7"/>
  </w:style>
  <w:style w:type="character" w:customStyle="1" w:styleId="WW8Num128z5">
    <w:name w:val="WW8Num128z5"/>
    <w:rsid w:val="00C068D7"/>
  </w:style>
  <w:style w:type="character" w:customStyle="1" w:styleId="WW8Num128z6">
    <w:name w:val="WW8Num128z6"/>
    <w:rsid w:val="00C068D7"/>
  </w:style>
  <w:style w:type="character" w:customStyle="1" w:styleId="WW8Num128z7">
    <w:name w:val="WW8Num128z7"/>
    <w:rsid w:val="00C068D7"/>
  </w:style>
  <w:style w:type="character" w:customStyle="1" w:styleId="WW8Num128z8">
    <w:name w:val="WW8Num128z8"/>
    <w:rsid w:val="00C068D7"/>
  </w:style>
  <w:style w:type="character" w:customStyle="1" w:styleId="WW8Num129z3">
    <w:name w:val="WW8Num129z3"/>
    <w:rsid w:val="00C068D7"/>
  </w:style>
  <w:style w:type="character" w:customStyle="1" w:styleId="WW8Num129z4">
    <w:name w:val="WW8Num129z4"/>
    <w:rsid w:val="00C068D7"/>
  </w:style>
  <w:style w:type="character" w:customStyle="1" w:styleId="WW8Num129z5">
    <w:name w:val="WW8Num129z5"/>
    <w:rsid w:val="00C068D7"/>
  </w:style>
  <w:style w:type="character" w:customStyle="1" w:styleId="WW8Num129z6">
    <w:name w:val="WW8Num129z6"/>
    <w:rsid w:val="00C068D7"/>
  </w:style>
  <w:style w:type="character" w:customStyle="1" w:styleId="WW8Num129z7">
    <w:name w:val="WW8Num129z7"/>
    <w:rsid w:val="00C068D7"/>
  </w:style>
  <w:style w:type="character" w:customStyle="1" w:styleId="WW8Num129z8">
    <w:name w:val="WW8Num129z8"/>
    <w:rsid w:val="00C068D7"/>
  </w:style>
  <w:style w:type="character" w:customStyle="1" w:styleId="WW8Num130z1">
    <w:name w:val="WW8Num130z1"/>
    <w:rsid w:val="00C068D7"/>
  </w:style>
  <w:style w:type="character" w:customStyle="1" w:styleId="WW8Num130z2">
    <w:name w:val="WW8Num130z2"/>
    <w:rsid w:val="00C068D7"/>
  </w:style>
  <w:style w:type="character" w:customStyle="1" w:styleId="WW8Num130z3">
    <w:name w:val="WW8Num130z3"/>
    <w:rsid w:val="00C068D7"/>
  </w:style>
  <w:style w:type="character" w:customStyle="1" w:styleId="WW8Num130z4">
    <w:name w:val="WW8Num130z4"/>
    <w:rsid w:val="00C068D7"/>
  </w:style>
  <w:style w:type="character" w:customStyle="1" w:styleId="WW8Num130z5">
    <w:name w:val="WW8Num130z5"/>
    <w:rsid w:val="00C068D7"/>
  </w:style>
  <w:style w:type="character" w:customStyle="1" w:styleId="WW8Num130z6">
    <w:name w:val="WW8Num130z6"/>
    <w:rsid w:val="00C068D7"/>
  </w:style>
  <w:style w:type="character" w:customStyle="1" w:styleId="WW8Num130z7">
    <w:name w:val="WW8Num130z7"/>
    <w:rsid w:val="00C068D7"/>
  </w:style>
  <w:style w:type="character" w:customStyle="1" w:styleId="WW8Num130z8">
    <w:name w:val="WW8Num130z8"/>
    <w:rsid w:val="00C068D7"/>
  </w:style>
  <w:style w:type="character" w:customStyle="1" w:styleId="WW8Num131z0">
    <w:name w:val="WW8Num131z0"/>
    <w:rsid w:val="00C068D7"/>
  </w:style>
  <w:style w:type="character" w:customStyle="1" w:styleId="WW8Num131z3">
    <w:name w:val="WW8Num131z3"/>
    <w:rsid w:val="00C068D7"/>
  </w:style>
  <w:style w:type="character" w:customStyle="1" w:styleId="WW8Num131z4">
    <w:name w:val="WW8Num131z4"/>
    <w:rsid w:val="00C068D7"/>
  </w:style>
  <w:style w:type="character" w:customStyle="1" w:styleId="WW8Num131z5">
    <w:name w:val="WW8Num131z5"/>
    <w:rsid w:val="00C068D7"/>
  </w:style>
  <w:style w:type="character" w:customStyle="1" w:styleId="WW8Num131z6">
    <w:name w:val="WW8Num131z6"/>
    <w:rsid w:val="00C068D7"/>
  </w:style>
  <w:style w:type="character" w:customStyle="1" w:styleId="WW8Num131z7">
    <w:name w:val="WW8Num131z7"/>
    <w:rsid w:val="00C068D7"/>
  </w:style>
  <w:style w:type="character" w:customStyle="1" w:styleId="WW8Num131z8">
    <w:name w:val="WW8Num131z8"/>
    <w:rsid w:val="00C068D7"/>
  </w:style>
  <w:style w:type="character" w:customStyle="1" w:styleId="WW8Num132z0">
    <w:name w:val="WW8Num132z0"/>
    <w:rsid w:val="00C068D7"/>
  </w:style>
  <w:style w:type="character" w:customStyle="1" w:styleId="WW8Num132z1">
    <w:name w:val="WW8Num132z1"/>
    <w:rsid w:val="00C068D7"/>
  </w:style>
  <w:style w:type="character" w:customStyle="1" w:styleId="WW8Num132z2">
    <w:name w:val="WW8Num132z2"/>
    <w:rsid w:val="00C068D7"/>
  </w:style>
  <w:style w:type="character" w:customStyle="1" w:styleId="WW8Num132z3">
    <w:name w:val="WW8Num132z3"/>
    <w:rsid w:val="00C068D7"/>
  </w:style>
  <w:style w:type="character" w:customStyle="1" w:styleId="WW8Num132z4">
    <w:name w:val="WW8Num132z4"/>
    <w:rsid w:val="00C068D7"/>
  </w:style>
  <w:style w:type="character" w:customStyle="1" w:styleId="WW8Num132z5">
    <w:name w:val="WW8Num132z5"/>
    <w:rsid w:val="00C068D7"/>
  </w:style>
  <w:style w:type="character" w:customStyle="1" w:styleId="WW8Num132z6">
    <w:name w:val="WW8Num132z6"/>
    <w:rsid w:val="00C068D7"/>
  </w:style>
  <w:style w:type="character" w:customStyle="1" w:styleId="WW8Num132z7">
    <w:name w:val="WW8Num132z7"/>
    <w:rsid w:val="00C068D7"/>
  </w:style>
  <w:style w:type="character" w:customStyle="1" w:styleId="WW8Num132z8">
    <w:name w:val="WW8Num132z8"/>
    <w:rsid w:val="00C068D7"/>
  </w:style>
  <w:style w:type="character" w:customStyle="1" w:styleId="WW8Num133z0">
    <w:name w:val="WW8Num13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33z1">
    <w:name w:val="WW8Num133z1"/>
    <w:rsid w:val="00C068D7"/>
  </w:style>
  <w:style w:type="character" w:customStyle="1" w:styleId="WW8Num133z2">
    <w:name w:val="WW8Num133z2"/>
    <w:rsid w:val="00C068D7"/>
  </w:style>
  <w:style w:type="character" w:customStyle="1" w:styleId="WW8Num133z3">
    <w:name w:val="WW8Num133z3"/>
    <w:rsid w:val="00C068D7"/>
  </w:style>
  <w:style w:type="character" w:customStyle="1" w:styleId="WW8Num133z4">
    <w:name w:val="WW8Num133z4"/>
    <w:rsid w:val="00C068D7"/>
  </w:style>
  <w:style w:type="character" w:customStyle="1" w:styleId="WW8Num133z5">
    <w:name w:val="WW8Num133z5"/>
    <w:rsid w:val="00C068D7"/>
  </w:style>
  <w:style w:type="character" w:customStyle="1" w:styleId="WW8Num133z6">
    <w:name w:val="WW8Num133z6"/>
    <w:rsid w:val="00C068D7"/>
  </w:style>
  <w:style w:type="character" w:customStyle="1" w:styleId="WW8Num133z7">
    <w:name w:val="WW8Num133z7"/>
    <w:rsid w:val="00C068D7"/>
  </w:style>
  <w:style w:type="character" w:customStyle="1" w:styleId="WW8Num133z8">
    <w:name w:val="WW8Num133z8"/>
    <w:rsid w:val="00C068D7"/>
  </w:style>
  <w:style w:type="character" w:customStyle="1" w:styleId="WW8Num134z0">
    <w:name w:val="WW8Num134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4z1">
    <w:name w:val="WW8Num134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34z2">
    <w:name w:val="WW8Num134z2"/>
    <w:rsid w:val="00C068D7"/>
    <w:rPr>
      <w:rFonts w:hint="default"/>
    </w:rPr>
  </w:style>
  <w:style w:type="character" w:customStyle="1" w:styleId="WW8Num135z0">
    <w:name w:val="WW8Num135z0"/>
    <w:rsid w:val="00C068D7"/>
  </w:style>
  <w:style w:type="character" w:customStyle="1" w:styleId="WW8Num135z1">
    <w:name w:val="WW8Num135z1"/>
    <w:rsid w:val="00C068D7"/>
  </w:style>
  <w:style w:type="character" w:customStyle="1" w:styleId="WW8Num135z2">
    <w:name w:val="WW8Num135z2"/>
    <w:rsid w:val="00C068D7"/>
  </w:style>
  <w:style w:type="character" w:customStyle="1" w:styleId="WW8Num135z3">
    <w:name w:val="WW8Num135z3"/>
    <w:rsid w:val="00C068D7"/>
  </w:style>
  <w:style w:type="character" w:customStyle="1" w:styleId="WW8Num135z4">
    <w:name w:val="WW8Num135z4"/>
    <w:rsid w:val="00C068D7"/>
  </w:style>
  <w:style w:type="character" w:customStyle="1" w:styleId="WW8Num135z5">
    <w:name w:val="WW8Num135z5"/>
    <w:rsid w:val="00C068D7"/>
  </w:style>
  <w:style w:type="character" w:customStyle="1" w:styleId="WW8Num135z6">
    <w:name w:val="WW8Num135z6"/>
    <w:rsid w:val="00C068D7"/>
  </w:style>
  <w:style w:type="character" w:customStyle="1" w:styleId="WW8Num135z7">
    <w:name w:val="WW8Num135z7"/>
    <w:rsid w:val="00C068D7"/>
  </w:style>
  <w:style w:type="character" w:customStyle="1" w:styleId="WW8Num135z8">
    <w:name w:val="WW8Num135z8"/>
    <w:rsid w:val="00C068D7"/>
  </w:style>
  <w:style w:type="character" w:customStyle="1" w:styleId="WW8Num136z0">
    <w:name w:val="WW8Num136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36z1">
    <w:name w:val="WW8Num136z1"/>
    <w:rsid w:val="00C068D7"/>
  </w:style>
  <w:style w:type="character" w:customStyle="1" w:styleId="WW8Num136z2">
    <w:name w:val="WW8Num136z2"/>
    <w:rsid w:val="00C068D7"/>
  </w:style>
  <w:style w:type="character" w:customStyle="1" w:styleId="WW8Num136z3">
    <w:name w:val="WW8Num136z3"/>
    <w:rsid w:val="00C068D7"/>
  </w:style>
  <w:style w:type="character" w:customStyle="1" w:styleId="WW8Num136z4">
    <w:name w:val="WW8Num136z4"/>
    <w:rsid w:val="00C068D7"/>
  </w:style>
  <w:style w:type="character" w:customStyle="1" w:styleId="WW8Num136z5">
    <w:name w:val="WW8Num136z5"/>
    <w:rsid w:val="00C068D7"/>
  </w:style>
  <w:style w:type="character" w:customStyle="1" w:styleId="WW8Num136z6">
    <w:name w:val="WW8Num136z6"/>
    <w:rsid w:val="00C068D7"/>
  </w:style>
  <w:style w:type="character" w:customStyle="1" w:styleId="WW8Num136z7">
    <w:name w:val="WW8Num136z7"/>
    <w:rsid w:val="00C068D7"/>
  </w:style>
  <w:style w:type="character" w:customStyle="1" w:styleId="WW8Num136z8">
    <w:name w:val="WW8Num136z8"/>
    <w:rsid w:val="00C068D7"/>
  </w:style>
  <w:style w:type="character" w:customStyle="1" w:styleId="WW8Num137z0">
    <w:name w:val="WW8Num137z0"/>
    <w:rsid w:val="00C068D7"/>
    <w:rPr>
      <w:rFonts w:hint="default"/>
      <w:bCs/>
      <w:sz w:val="22"/>
      <w:szCs w:val="22"/>
    </w:rPr>
  </w:style>
  <w:style w:type="character" w:customStyle="1" w:styleId="WW8Num138z0">
    <w:name w:val="WW8Num138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8z1">
    <w:name w:val="WW8Num138z1"/>
    <w:rsid w:val="00C068D7"/>
    <w:rPr>
      <w:rFonts w:ascii="Times New Roman" w:eastAsia="Calibri" w:hAnsi="Times New Roman" w:cs="Times New Roman" w:hint="default"/>
      <w:b w:val="0"/>
      <w:color w:val="auto"/>
    </w:rPr>
  </w:style>
  <w:style w:type="character" w:customStyle="1" w:styleId="WW8Num138z2">
    <w:name w:val="WW8Num138z2"/>
    <w:rsid w:val="00C068D7"/>
    <w:rPr>
      <w:rFonts w:hint="default"/>
    </w:rPr>
  </w:style>
  <w:style w:type="character" w:customStyle="1" w:styleId="WW8Num139z0">
    <w:name w:val="WW8Num139z0"/>
    <w:rsid w:val="00C068D7"/>
  </w:style>
  <w:style w:type="character" w:customStyle="1" w:styleId="WW8Num139z1">
    <w:name w:val="WW8Num139z1"/>
    <w:rsid w:val="00C068D7"/>
  </w:style>
  <w:style w:type="character" w:customStyle="1" w:styleId="WW8Num139z2">
    <w:name w:val="WW8Num139z2"/>
    <w:rsid w:val="00C068D7"/>
  </w:style>
  <w:style w:type="character" w:customStyle="1" w:styleId="WW8Num139z3">
    <w:name w:val="WW8Num139z3"/>
    <w:rsid w:val="00C068D7"/>
  </w:style>
  <w:style w:type="character" w:customStyle="1" w:styleId="WW8Num139z4">
    <w:name w:val="WW8Num139z4"/>
    <w:rsid w:val="00C068D7"/>
  </w:style>
  <w:style w:type="character" w:customStyle="1" w:styleId="WW8Num139z5">
    <w:name w:val="WW8Num139z5"/>
    <w:rsid w:val="00C068D7"/>
  </w:style>
  <w:style w:type="character" w:customStyle="1" w:styleId="WW8Num139z6">
    <w:name w:val="WW8Num139z6"/>
    <w:rsid w:val="00C068D7"/>
  </w:style>
  <w:style w:type="character" w:customStyle="1" w:styleId="WW8Num139z7">
    <w:name w:val="WW8Num139z7"/>
    <w:rsid w:val="00C068D7"/>
  </w:style>
  <w:style w:type="character" w:customStyle="1" w:styleId="WW8Num139z8">
    <w:name w:val="WW8Num139z8"/>
    <w:rsid w:val="00C068D7"/>
  </w:style>
  <w:style w:type="character" w:customStyle="1" w:styleId="WW8Num140z0">
    <w:name w:val="WW8Num140z0"/>
    <w:rsid w:val="00C068D7"/>
    <w:rPr>
      <w:rFonts w:hint="default"/>
    </w:rPr>
  </w:style>
  <w:style w:type="character" w:customStyle="1" w:styleId="WW8Num140z1">
    <w:name w:val="WW8Num140z1"/>
    <w:rsid w:val="00C068D7"/>
  </w:style>
  <w:style w:type="character" w:customStyle="1" w:styleId="WW8Num140z2">
    <w:name w:val="WW8Num140z2"/>
    <w:rsid w:val="00C068D7"/>
  </w:style>
  <w:style w:type="character" w:customStyle="1" w:styleId="WW8Num140z3">
    <w:name w:val="WW8Num140z3"/>
    <w:rsid w:val="00C068D7"/>
  </w:style>
  <w:style w:type="character" w:customStyle="1" w:styleId="WW8Num140z4">
    <w:name w:val="WW8Num140z4"/>
    <w:rsid w:val="00C068D7"/>
  </w:style>
  <w:style w:type="character" w:customStyle="1" w:styleId="WW8Num140z5">
    <w:name w:val="WW8Num140z5"/>
    <w:rsid w:val="00C068D7"/>
  </w:style>
  <w:style w:type="character" w:customStyle="1" w:styleId="WW8Num140z6">
    <w:name w:val="WW8Num140z6"/>
    <w:rsid w:val="00C068D7"/>
  </w:style>
  <w:style w:type="character" w:customStyle="1" w:styleId="WW8Num140z7">
    <w:name w:val="WW8Num140z7"/>
    <w:rsid w:val="00C068D7"/>
  </w:style>
  <w:style w:type="character" w:customStyle="1" w:styleId="WW8Num140z8">
    <w:name w:val="WW8Num140z8"/>
    <w:rsid w:val="00C068D7"/>
  </w:style>
  <w:style w:type="character" w:customStyle="1" w:styleId="WW8Num141z0">
    <w:name w:val="WW8Num141z0"/>
    <w:rsid w:val="00C068D7"/>
    <w:rPr>
      <w:rFonts w:ascii="Times New Roman" w:hAnsi="Times New Roman" w:cs="Times New Roman" w:hint="default"/>
      <w:color w:val="auto"/>
    </w:rPr>
  </w:style>
  <w:style w:type="character" w:customStyle="1" w:styleId="WW8Num141z1">
    <w:name w:val="WW8Num141z1"/>
    <w:rsid w:val="00C068D7"/>
    <w:rPr>
      <w:rFonts w:ascii="Courier New" w:hAnsi="Courier New" w:cs="Courier New" w:hint="default"/>
    </w:rPr>
  </w:style>
  <w:style w:type="character" w:customStyle="1" w:styleId="WW8Num141z2">
    <w:name w:val="WW8Num141z2"/>
    <w:rsid w:val="00C068D7"/>
    <w:rPr>
      <w:rFonts w:ascii="Wingdings" w:hAnsi="Wingdings" w:cs="Wingdings" w:hint="default"/>
    </w:rPr>
  </w:style>
  <w:style w:type="character" w:customStyle="1" w:styleId="WW8Num141z3">
    <w:name w:val="WW8Num141z3"/>
    <w:rsid w:val="00C068D7"/>
    <w:rPr>
      <w:rFonts w:ascii="Symbol" w:hAnsi="Symbol" w:cs="Symbol" w:hint="default"/>
    </w:rPr>
  </w:style>
  <w:style w:type="character" w:customStyle="1" w:styleId="WW8Num142z0">
    <w:name w:val="WW8Num142z0"/>
    <w:rsid w:val="00C068D7"/>
    <w:rPr>
      <w:rFonts w:eastAsia="Calibri"/>
      <w:sz w:val="22"/>
      <w:szCs w:val="22"/>
    </w:rPr>
  </w:style>
  <w:style w:type="character" w:customStyle="1" w:styleId="WW8Num142z1">
    <w:name w:val="WW8Num142z1"/>
    <w:rsid w:val="00C068D7"/>
  </w:style>
  <w:style w:type="character" w:customStyle="1" w:styleId="WW8Num142z2">
    <w:name w:val="WW8Num142z2"/>
    <w:rsid w:val="00C068D7"/>
  </w:style>
  <w:style w:type="character" w:customStyle="1" w:styleId="WW8Num142z3">
    <w:name w:val="WW8Num142z3"/>
    <w:rsid w:val="00C068D7"/>
  </w:style>
  <w:style w:type="character" w:customStyle="1" w:styleId="WW8Num142z4">
    <w:name w:val="WW8Num142z4"/>
    <w:rsid w:val="00C068D7"/>
  </w:style>
  <w:style w:type="character" w:customStyle="1" w:styleId="WW8Num142z5">
    <w:name w:val="WW8Num142z5"/>
    <w:rsid w:val="00C068D7"/>
  </w:style>
  <w:style w:type="character" w:customStyle="1" w:styleId="WW8Num142z6">
    <w:name w:val="WW8Num142z6"/>
    <w:rsid w:val="00C068D7"/>
  </w:style>
  <w:style w:type="character" w:customStyle="1" w:styleId="WW8Num142z7">
    <w:name w:val="WW8Num142z7"/>
    <w:rsid w:val="00C068D7"/>
  </w:style>
  <w:style w:type="character" w:customStyle="1" w:styleId="WW8Num142z8">
    <w:name w:val="WW8Num142z8"/>
    <w:rsid w:val="00C068D7"/>
  </w:style>
  <w:style w:type="character" w:customStyle="1" w:styleId="WW8Num143z0">
    <w:name w:val="WW8Num14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43z1">
    <w:name w:val="WW8Num143z1"/>
    <w:rsid w:val="00C068D7"/>
    <w:rPr>
      <w:rFonts w:hint="default"/>
    </w:rPr>
  </w:style>
  <w:style w:type="character" w:customStyle="1" w:styleId="WW8Num144z0">
    <w:name w:val="WW8Num144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44z2">
    <w:name w:val="WW8Num144z2"/>
    <w:rsid w:val="00C068D7"/>
  </w:style>
  <w:style w:type="character" w:customStyle="1" w:styleId="WW8Num144z3">
    <w:name w:val="WW8Num144z3"/>
    <w:rsid w:val="00C068D7"/>
  </w:style>
  <w:style w:type="character" w:customStyle="1" w:styleId="WW8Num144z4">
    <w:name w:val="WW8Num144z4"/>
    <w:rsid w:val="00C068D7"/>
  </w:style>
  <w:style w:type="character" w:customStyle="1" w:styleId="WW8Num144z5">
    <w:name w:val="WW8Num144z5"/>
    <w:rsid w:val="00C068D7"/>
  </w:style>
  <w:style w:type="character" w:customStyle="1" w:styleId="WW8Num144z6">
    <w:name w:val="WW8Num144z6"/>
    <w:rsid w:val="00C068D7"/>
  </w:style>
  <w:style w:type="character" w:customStyle="1" w:styleId="WW8Num144z7">
    <w:name w:val="WW8Num144z7"/>
    <w:rsid w:val="00C068D7"/>
  </w:style>
  <w:style w:type="character" w:customStyle="1" w:styleId="WW8Num144z8">
    <w:name w:val="WW8Num144z8"/>
    <w:rsid w:val="00C068D7"/>
  </w:style>
  <w:style w:type="character" w:customStyle="1" w:styleId="WW8Num145z0">
    <w:name w:val="WW8Num145z0"/>
    <w:rsid w:val="00C068D7"/>
    <w:rPr>
      <w:rFonts w:eastAsia="Calibri"/>
      <w:sz w:val="22"/>
      <w:szCs w:val="22"/>
    </w:rPr>
  </w:style>
  <w:style w:type="character" w:customStyle="1" w:styleId="WW8Num145z1">
    <w:name w:val="WW8Num145z1"/>
    <w:rsid w:val="00C068D7"/>
  </w:style>
  <w:style w:type="character" w:customStyle="1" w:styleId="WW8Num145z2">
    <w:name w:val="WW8Num145z2"/>
    <w:rsid w:val="00C068D7"/>
  </w:style>
  <w:style w:type="character" w:customStyle="1" w:styleId="WW8Num145z3">
    <w:name w:val="WW8Num145z3"/>
    <w:rsid w:val="00C068D7"/>
  </w:style>
  <w:style w:type="character" w:customStyle="1" w:styleId="WW8Num145z4">
    <w:name w:val="WW8Num145z4"/>
    <w:rsid w:val="00C068D7"/>
  </w:style>
  <w:style w:type="character" w:customStyle="1" w:styleId="WW8Num145z5">
    <w:name w:val="WW8Num145z5"/>
    <w:rsid w:val="00C068D7"/>
  </w:style>
  <w:style w:type="character" w:customStyle="1" w:styleId="WW8Num145z6">
    <w:name w:val="WW8Num145z6"/>
    <w:rsid w:val="00C068D7"/>
  </w:style>
  <w:style w:type="character" w:customStyle="1" w:styleId="WW8Num145z7">
    <w:name w:val="WW8Num145z7"/>
    <w:rsid w:val="00C068D7"/>
  </w:style>
  <w:style w:type="character" w:customStyle="1" w:styleId="WW8Num145z8">
    <w:name w:val="WW8Num145z8"/>
    <w:rsid w:val="00C068D7"/>
  </w:style>
  <w:style w:type="character" w:customStyle="1" w:styleId="WW8Num146z0">
    <w:name w:val="WW8Num146z0"/>
    <w:rsid w:val="00C068D7"/>
    <w:rPr>
      <w:rFonts w:eastAsia="Calibri"/>
      <w:sz w:val="22"/>
      <w:szCs w:val="22"/>
    </w:rPr>
  </w:style>
  <w:style w:type="character" w:customStyle="1" w:styleId="WW8Num146z1">
    <w:name w:val="WW8Num146z1"/>
    <w:rsid w:val="00C068D7"/>
  </w:style>
  <w:style w:type="character" w:customStyle="1" w:styleId="WW8Num146z2">
    <w:name w:val="WW8Num146z2"/>
    <w:rsid w:val="00C068D7"/>
  </w:style>
  <w:style w:type="character" w:customStyle="1" w:styleId="WW8Num146z3">
    <w:name w:val="WW8Num146z3"/>
    <w:rsid w:val="00C068D7"/>
  </w:style>
  <w:style w:type="character" w:customStyle="1" w:styleId="WW8Num146z4">
    <w:name w:val="WW8Num146z4"/>
    <w:rsid w:val="00C068D7"/>
  </w:style>
  <w:style w:type="character" w:customStyle="1" w:styleId="WW8Num146z5">
    <w:name w:val="WW8Num146z5"/>
    <w:rsid w:val="00C068D7"/>
  </w:style>
  <w:style w:type="character" w:customStyle="1" w:styleId="WW8Num146z6">
    <w:name w:val="WW8Num146z6"/>
    <w:rsid w:val="00C068D7"/>
  </w:style>
  <w:style w:type="character" w:customStyle="1" w:styleId="WW8Num146z7">
    <w:name w:val="WW8Num146z7"/>
    <w:rsid w:val="00C068D7"/>
  </w:style>
  <w:style w:type="character" w:customStyle="1" w:styleId="WW8Num146z8">
    <w:name w:val="WW8Num146z8"/>
    <w:rsid w:val="00C068D7"/>
  </w:style>
  <w:style w:type="character" w:customStyle="1" w:styleId="WW8Num147z0">
    <w:name w:val="WW8Num147z0"/>
    <w:rsid w:val="00C068D7"/>
  </w:style>
  <w:style w:type="character" w:customStyle="1" w:styleId="WW8Num147z1">
    <w:name w:val="WW8Num147z1"/>
    <w:rsid w:val="00C068D7"/>
  </w:style>
  <w:style w:type="character" w:customStyle="1" w:styleId="WW8Num147z2">
    <w:name w:val="WW8Num147z2"/>
    <w:rsid w:val="00C068D7"/>
  </w:style>
  <w:style w:type="character" w:customStyle="1" w:styleId="WW8Num147z3">
    <w:name w:val="WW8Num147z3"/>
    <w:rsid w:val="00C068D7"/>
  </w:style>
  <w:style w:type="character" w:customStyle="1" w:styleId="WW8Num147z4">
    <w:name w:val="WW8Num147z4"/>
    <w:rsid w:val="00C068D7"/>
  </w:style>
  <w:style w:type="character" w:customStyle="1" w:styleId="WW8Num147z5">
    <w:name w:val="WW8Num147z5"/>
    <w:rsid w:val="00C068D7"/>
  </w:style>
  <w:style w:type="character" w:customStyle="1" w:styleId="WW8Num147z6">
    <w:name w:val="WW8Num147z6"/>
    <w:rsid w:val="00C068D7"/>
  </w:style>
  <w:style w:type="character" w:customStyle="1" w:styleId="WW8Num147z7">
    <w:name w:val="WW8Num147z7"/>
    <w:rsid w:val="00C068D7"/>
  </w:style>
  <w:style w:type="character" w:customStyle="1" w:styleId="WW8Num147z8">
    <w:name w:val="WW8Num147z8"/>
    <w:rsid w:val="00C068D7"/>
  </w:style>
  <w:style w:type="character" w:customStyle="1" w:styleId="WW8Num148z0">
    <w:name w:val="WW8Num148z0"/>
    <w:rsid w:val="00C068D7"/>
    <w:rPr>
      <w:rFonts w:hint="default"/>
      <w:iCs/>
      <w:sz w:val="22"/>
      <w:szCs w:val="22"/>
    </w:rPr>
  </w:style>
  <w:style w:type="character" w:customStyle="1" w:styleId="WW8Num148z3">
    <w:name w:val="WW8Num148z3"/>
    <w:rsid w:val="00C068D7"/>
  </w:style>
  <w:style w:type="character" w:customStyle="1" w:styleId="WW8Num148z5">
    <w:name w:val="WW8Num148z5"/>
    <w:rsid w:val="00C068D7"/>
  </w:style>
  <w:style w:type="character" w:customStyle="1" w:styleId="WW8Num148z6">
    <w:name w:val="WW8Num148z6"/>
    <w:rsid w:val="00C068D7"/>
  </w:style>
  <w:style w:type="character" w:customStyle="1" w:styleId="WW8Num148z7">
    <w:name w:val="WW8Num148z7"/>
    <w:rsid w:val="00C068D7"/>
  </w:style>
  <w:style w:type="character" w:customStyle="1" w:styleId="WW8Num148z8">
    <w:name w:val="WW8Num148z8"/>
    <w:rsid w:val="00C068D7"/>
  </w:style>
  <w:style w:type="character" w:customStyle="1" w:styleId="WW8Num149z0">
    <w:name w:val="WW8Num149z0"/>
    <w:rsid w:val="00C068D7"/>
    <w:rPr>
      <w:rFonts w:hint="default"/>
    </w:rPr>
  </w:style>
  <w:style w:type="character" w:customStyle="1" w:styleId="WW8Num149z1">
    <w:name w:val="WW8Num149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49z2">
    <w:name w:val="WW8Num149z2"/>
    <w:rsid w:val="00C068D7"/>
    <w:rPr>
      <w:rFonts w:hint="default"/>
      <w:b w:val="0"/>
    </w:rPr>
  </w:style>
  <w:style w:type="character" w:customStyle="1" w:styleId="WW8Num149z3">
    <w:name w:val="WW8Num149z3"/>
    <w:rsid w:val="00C068D7"/>
    <w:rPr>
      <w:rFonts w:ascii="Symbol" w:hAnsi="Symbol" w:cs="Symbol" w:hint="default"/>
    </w:rPr>
  </w:style>
  <w:style w:type="character" w:customStyle="1" w:styleId="WW8Num149z4">
    <w:name w:val="WW8Num149z4"/>
    <w:rsid w:val="00C068D7"/>
    <w:rPr>
      <w:rFonts w:ascii="Times New Roman" w:hAnsi="Times New Roman" w:cs="Times New Roman" w:hint="default"/>
    </w:rPr>
  </w:style>
  <w:style w:type="character" w:customStyle="1" w:styleId="WW8Num150z0">
    <w:name w:val="WW8Num150z0"/>
    <w:rsid w:val="00C068D7"/>
    <w:rPr>
      <w:b w:val="0"/>
      <w:i w:val="0"/>
    </w:rPr>
  </w:style>
  <w:style w:type="character" w:customStyle="1" w:styleId="WW8Num150z1">
    <w:name w:val="WW8Num150z1"/>
    <w:rsid w:val="00C068D7"/>
    <w:rPr>
      <w:rFonts w:ascii="Symbol" w:hAnsi="Symbol" w:cs="Symbol" w:hint="default"/>
      <w:color w:val="auto"/>
      <w:sz w:val="22"/>
      <w:szCs w:val="22"/>
    </w:rPr>
  </w:style>
  <w:style w:type="character" w:customStyle="1" w:styleId="WW8Num150z2">
    <w:name w:val="WW8Num150z2"/>
    <w:rsid w:val="00C068D7"/>
  </w:style>
  <w:style w:type="character" w:customStyle="1" w:styleId="WW8Num150z3">
    <w:name w:val="WW8Num150z3"/>
    <w:rsid w:val="00C068D7"/>
  </w:style>
  <w:style w:type="character" w:customStyle="1" w:styleId="WW8Num150z4">
    <w:name w:val="WW8Num150z4"/>
    <w:rsid w:val="00C068D7"/>
  </w:style>
  <w:style w:type="character" w:customStyle="1" w:styleId="WW8Num150z5">
    <w:name w:val="WW8Num150z5"/>
    <w:rsid w:val="00C068D7"/>
  </w:style>
  <w:style w:type="character" w:customStyle="1" w:styleId="WW8Num150z6">
    <w:name w:val="WW8Num150z6"/>
    <w:rsid w:val="00C068D7"/>
  </w:style>
  <w:style w:type="character" w:customStyle="1" w:styleId="WW8Num150z7">
    <w:name w:val="WW8Num150z7"/>
    <w:rsid w:val="00C068D7"/>
  </w:style>
  <w:style w:type="character" w:customStyle="1" w:styleId="WW8Num150z8">
    <w:name w:val="WW8Num150z8"/>
    <w:rsid w:val="00C068D7"/>
  </w:style>
  <w:style w:type="character" w:customStyle="1" w:styleId="WW8Num151z0">
    <w:name w:val="WW8Num151z0"/>
    <w:rsid w:val="00C068D7"/>
    <w:rPr>
      <w:rFonts w:ascii="Calibri" w:hAnsi="Calibri" w:cs="Calibri" w:hint="default"/>
      <w:b w:val="0"/>
      <w:i w:val="0"/>
      <w:sz w:val="24"/>
    </w:rPr>
  </w:style>
  <w:style w:type="character" w:customStyle="1" w:styleId="WW8Num151z1">
    <w:name w:val="WW8Num151z1"/>
    <w:rsid w:val="00C068D7"/>
  </w:style>
  <w:style w:type="character" w:customStyle="1" w:styleId="WW8Num151z2">
    <w:name w:val="WW8Num151z2"/>
    <w:rsid w:val="00C068D7"/>
  </w:style>
  <w:style w:type="character" w:customStyle="1" w:styleId="WW8Num151z3">
    <w:name w:val="WW8Num151z3"/>
    <w:rsid w:val="00C068D7"/>
  </w:style>
  <w:style w:type="character" w:customStyle="1" w:styleId="WW8Num151z4">
    <w:name w:val="WW8Num151z4"/>
    <w:rsid w:val="00C068D7"/>
  </w:style>
  <w:style w:type="character" w:customStyle="1" w:styleId="WW8Num151z5">
    <w:name w:val="WW8Num151z5"/>
    <w:rsid w:val="00C068D7"/>
  </w:style>
  <w:style w:type="character" w:customStyle="1" w:styleId="WW8Num151z6">
    <w:name w:val="WW8Num151z6"/>
    <w:rsid w:val="00C068D7"/>
  </w:style>
  <w:style w:type="character" w:customStyle="1" w:styleId="WW8Num151z7">
    <w:name w:val="WW8Num151z7"/>
    <w:rsid w:val="00C068D7"/>
  </w:style>
  <w:style w:type="character" w:customStyle="1" w:styleId="WW8Num151z8">
    <w:name w:val="WW8Num151z8"/>
    <w:rsid w:val="00C068D7"/>
  </w:style>
  <w:style w:type="character" w:customStyle="1" w:styleId="WW8Num152z0">
    <w:name w:val="WW8Num152z0"/>
    <w:rsid w:val="00C068D7"/>
  </w:style>
  <w:style w:type="character" w:customStyle="1" w:styleId="WW8Num152z1">
    <w:name w:val="WW8Num152z1"/>
    <w:rsid w:val="00C068D7"/>
  </w:style>
  <w:style w:type="character" w:customStyle="1" w:styleId="WW8Num152z2">
    <w:name w:val="WW8Num152z2"/>
    <w:rsid w:val="00C068D7"/>
  </w:style>
  <w:style w:type="character" w:customStyle="1" w:styleId="WW8Num152z3">
    <w:name w:val="WW8Num152z3"/>
    <w:rsid w:val="00C068D7"/>
  </w:style>
  <w:style w:type="character" w:customStyle="1" w:styleId="WW8Num152z4">
    <w:name w:val="WW8Num152z4"/>
    <w:rsid w:val="00C068D7"/>
  </w:style>
  <w:style w:type="character" w:customStyle="1" w:styleId="WW8Num152z5">
    <w:name w:val="WW8Num152z5"/>
    <w:rsid w:val="00C068D7"/>
  </w:style>
  <w:style w:type="character" w:customStyle="1" w:styleId="WW8Num152z6">
    <w:name w:val="WW8Num152z6"/>
    <w:rsid w:val="00C068D7"/>
  </w:style>
  <w:style w:type="character" w:customStyle="1" w:styleId="WW8Num152z7">
    <w:name w:val="WW8Num152z7"/>
    <w:rsid w:val="00C068D7"/>
  </w:style>
  <w:style w:type="character" w:customStyle="1" w:styleId="WW8Num152z8">
    <w:name w:val="WW8Num152z8"/>
    <w:rsid w:val="00C068D7"/>
  </w:style>
  <w:style w:type="character" w:customStyle="1" w:styleId="WW8Num153z0">
    <w:name w:val="WW8Num153z0"/>
    <w:rsid w:val="00C068D7"/>
  </w:style>
  <w:style w:type="character" w:customStyle="1" w:styleId="WW8Num153z1">
    <w:name w:val="WW8Num153z1"/>
    <w:rsid w:val="00C068D7"/>
  </w:style>
  <w:style w:type="character" w:customStyle="1" w:styleId="WW8Num153z2">
    <w:name w:val="WW8Num153z2"/>
    <w:rsid w:val="00C068D7"/>
  </w:style>
  <w:style w:type="character" w:customStyle="1" w:styleId="WW8Num153z3">
    <w:name w:val="WW8Num153z3"/>
    <w:rsid w:val="00C068D7"/>
  </w:style>
  <w:style w:type="character" w:customStyle="1" w:styleId="WW8Num153z4">
    <w:name w:val="WW8Num153z4"/>
    <w:rsid w:val="00C068D7"/>
  </w:style>
  <w:style w:type="character" w:customStyle="1" w:styleId="WW8Num153z5">
    <w:name w:val="WW8Num153z5"/>
    <w:rsid w:val="00C068D7"/>
  </w:style>
  <w:style w:type="character" w:customStyle="1" w:styleId="WW8Num153z6">
    <w:name w:val="WW8Num153z6"/>
    <w:rsid w:val="00C068D7"/>
  </w:style>
  <w:style w:type="character" w:customStyle="1" w:styleId="WW8Num153z7">
    <w:name w:val="WW8Num153z7"/>
    <w:rsid w:val="00C068D7"/>
  </w:style>
  <w:style w:type="character" w:customStyle="1" w:styleId="WW8Num153z8">
    <w:name w:val="WW8Num153z8"/>
    <w:rsid w:val="00C068D7"/>
  </w:style>
  <w:style w:type="character" w:customStyle="1" w:styleId="WW8Num154z0">
    <w:name w:val="WW8Num154z0"/>
    <w:rsid w:val="00C068D7"/>
    <w:rPr>
      <w:rFonts w:hint="default"/>
      <w:b w:val="0"/>
      <w:i w:val="0"/>
      <w:strike w:val="0"/>
      <w:dstrike w:val="0"/>
    </w:rPr>
  </w:style>
  <w:style w:type="character" w:customStyle="1" w:styleId="WW8Num154z1">
    <w:name w:val="WW8Num154z1"/>
    <w:rsid w:val="00C068D7"/>
    <w:rPr>
      <w:rFonts w:hint="default"/>
    </w:rPr>
  </w:style>
  <w:style w:type="character" w:customStyle="1" w:styleId="WW8Num155z0">
    <w:name w:val="WW8Num155z0"/>
    <w:rsid w:val="00C068D7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155z1">
    <w:name w:val="WW8Num155z1"/>
    <w:rsid w:val="00C068D7"/>
  </w:style>
  <w:style w:type="character" w:customStyle="1" w:styleId="WW8Num155z2">
    <w:name w:val="WW8Num155z2"/>
    <w:rsid w:val="00C068D7"/>
  </w:style>
  <w:style w:type="character" w:customStyle="1" w:styleId="WW8Num155z3">
    <w:name w:val="WW8Num155z3"/>
    <w:rsid w:val="00C068D7"/>
  </w:style>
  <w:style w:type="character" w:customStyle="1" w:styleId="WW8Num155z4">
    <w:name w:val="WW8Num155z4"/>
    <w:rsid w:val="00C068D7"/>
  </w:style>
  <w:style w:type="character" w:customStyle="1" w:styleId="WW8Num155z5">
    <w:name w:val="WW8Num155z5"/>
    <w:rsid w:val="00C068D7"/>
  </w:style>
  <w:style w:type="character" w:customStyle="1" w:styleId="WW8Num155z6">
    <w:name w:val="WW8Num155z6"/>
    <w:rsid w:val="00C068D7"/>
  </w:style>
  <w:style w:type="character" w:customStyle="1" w:styleId="WW8Num155z7">
    <w:name w:val="WW8Num155z7"/>
    <w:rsid w:val="00C068D7"/>
  </w:style>
  <w:style w:type="character" w:customStyle="1" w:styleId="WW8Num155z8">
    <w:name w:val="WW8Num155z8"/>
    <w:rsid w:val="00C068D7"/>
  </w:style>
  <w:style w:type="character" w:customStyle="1" w:styleId="WW8Num156z0">
    <w:name w:val="WW8Num156z0"/>
    <w:rsid w:val="00C068D7"/>
    <w:rPr>
      <w:rFonts w:ascii="Symbol" w:eastAsia="Calibri" w:hAnsi="Symbol" w:cs="Symbol" w:hint="default"/>
      <w:sz w:val="22"/>
      <w:szCs w:val="22"/>
      <w:lang w:val="en-US"/>
    </w:rPr>
  </w:style>
  <w:style w:type="character" w:customStyle="1" w:styleId="WW8Num156z1">
    <w:name w:val="WW8Num156z1"/>
    <w:rsid w:val="00C068D7"/>
    <w:rPr>
      <w:rFonts w:ascii="Courier New" w:hAnsi="Courier New" w:cs="Courier New" w:hint="default"/>
    </w:rPr>
  </w:style>
  <w:style w:type="character" w:customStyle="1" w:styleId="WW8Num156z2">
    <w:name w:val="WW8Num156z2"/>
    <w:rsid w:val="00C068D7"/>
    <w:rPr>
      <w:rFonts w:ascii="Wingdings" w:hAnsi="Wingdings" w:cs="Wingdings" w:hint="default"/>
    </w:rPr>
  </w:style>
  <w:style w:type="character" w:customStyle="1" w:styleId="WW8Num157z0">
    <w:name w:val="WW8Num157z0"/>
    <w:rsid w:val="00C068D7"/>
  </w:style>
  <w:style w:type="character" w:customStyle="1" w:styleId="WW8Num157z1">
    <w:name w:val="WW8Num157z1"/>
    <w:rsid w:val="00C068D7"/>
  </w:style>
  <w:style w:type="character" w:customStyle="1" w:styleId="WW8Num157z2">
    <w:name w:val="WW8Num157z2"/>
    <w:rsid w:val="00C068D7"/>
  </w:style>
  <w:style w:type="character" w:customStyle="1" w:styleId="WW8Num157z3">
    <w:name w:val="WW8Num157z3"/>
    <w:rsid w:val="00C068D7"/>
  </w:style>
  <w:style w:type="character" w:customStyle="1" w:styleId="WW8Num157z4">
    <w:name w:val="WW8Num157z4"/>
    <w:rsid w:val="00C068D7"/>
  </w:style>
  <w:style w:type="character" w:customStyle="1" w:styleId="WW8Num157z5">
    <w:name w:val="WW8Num157z5"/>
    <w:rsid w:val="00C068D7"/>
  </w:style>
  <w:style w:type="character" w:customStyle="1" w:styleId="WW8Num157z6">
    <w:name w:val="WW8Num157z6"/>
    <w:rsid w:val="00C068D7"/>
  </w:style>
  <w:style w:type="character" w:customStyle="1" w:styleId="WW8Num157z7">
    <w:name w:val="WW8Num157z7"/>
    <w:rsid w:val="00C068D7"/>
  </w:style>
  <w:style w:type="character" w:customStyle="1" w:styleId="WW8Num157z8">
    <w:name w:val="WW8Num157z8"/>
    <w:rsid w:val="00C068D7"/>
  </w:style>
  <w:style w:type="character" w:customStyle="1" w:styleId="WW8Num158z0">
    <w:name w:val="WW8Num158z0"/>
    <w:rsid w:val="00C068D7"/>
    <w:rPr>
      <w:rFonts w:hint="default"/>
      <w:b w:val="0"/>
      <w:i w:val="0"/>
      <w:color w:val="000000"/>
      <w:sz w:val="22"/>
      <w:szCs w:val="22"/>
    </w:rPr>
  </w:style>
  <w:style w:type="character" w:customStyle="1" w:styleId="WW8Num158z1">
    <w:name w:val="WW8Num158z1"/>
    <w:rsid w:val="00C068D7"/>
  </w:style>
  <w:style w:type="character" w:customStyle="1" w:styleId="WW8Num158z2">
    <w:name w:val="WW8Num158z2"/>
    <w:rsid w:val="00C068D7"/>
  </w:style>
  <w:style w:type="character" w:customStyle="1" w:styleId="WW8Num158z3">
    <w:name w:val="WW8Num158z3"/>
    <w:rsid w:val="00C068D7"/>
  </w:style>
  <w:style w:type="character" w:customStyle="1" w:styleId="WW8Num158z4">
    <w:name w:val="WW8Num158z4"/>
    <w:rsid w:val="00C068D7"/>
  </w:style>
  <w:style w:type="character" w:customStyle="1" w:styleId="WW8Num158z5">
    <w:name w:val="WW8Num158z5"/>
    <w:rsid w:val="00C068D7"/>
  </w:style>
  <w:style w:type="character" w:customStyle="1" w:styleId="WW8Num158z6">
    <w:name w:val="WW8Num158z6"/>
    <w:rsid w:val="00C068D7"/>
  </w:style>
  <w:style w:type="character" w:customStyle="1" w:styleId="WW8Num158z7">
    <w:name w:val="WW8Num158z7"/>
    <w:rsid w:val="00C068D7"/>
  </w:style>
  <w:style w:type="character" w:customStyle="1" w:styleId="WW8Num158z8">
    <w:name w:val="WW8Num158z8"/>
    <w:rsid w:val="00C068D7"/>
  </w:style>
  <w:style w:type="character" w:customStyle="1" w:styleId="WW8Num159z0">
    <w:name w:val="WW8Num159z0"/>
    <w:rsid w:val="00C068D7"/>
    <w:rPr>
      <w:rFonts w:ascii="Symbol" w:hAnsi="Symbol" w:cs="Symbol" w:hint="default"/>
      <w:sz w:val="22"/>
      <w:szCs w:val="22"/>
    </w:rPr>
  </w:style>
  <w:style w:type="character" w:customStyle="1" w:styleId="WW8Num159z1">
    <w:name w:val="WW8Num159z1"/>
    <w:rsid w:val="00C068D7"/>
    <w:rPr>
      <w:rFonts w:ascii="Courier New" w:hAnsi="Courier New" w:cs="Courier New" w:hint="default"/>
    </w:rPr>
  </w:style>
  <w:style w:type="character" w:customStyle="1" w:styleId="WW8Num159z5">
    <w:name w:val="WW8Num159z5"/>
    <w:rsid w:val="00C068D7"/>
    <w:rPr>
      <w:rFonts w:ascii="Wingdings" w:hAnsi="Wingdings" w:cs="Wingdings" w:hint="default"/>
    </w:rPr>
  </w:style>
  <w:style w:type="character" w:customStyle="1" w:styleId="WW8Num160z0">
    <w:name w:val="WW8Num160z0"/>
    <w:rsid w:val="00C068D7"/>
    <w:rPr>
      <w:rFonts w:eastAsia="Calibri" w:hint="default"/>
      <w:sz w:val="22"/>
      <w:szCs w:val="22"/>
      <w:lang w:val="en-US"/>
    </w:rPr>
  </w:style>
  <w:style w:type="character" w:customStyle="1" w:styleId="WW8Num161z0">
    <w:name w:val="WW8Num161z0"/>
    <w:rsid w:val="00C068D7"/>
    <w:rPr>
      <w:rFonts w:hint="default"/>
      <w:strike w:val="0"/>
      <w:dstrike w:val="0"/>
    </w:rPr>
  </w:style>
  <w:style w:type="character" w:customStyle="1" w:styleId="WW8Num161z1">
    <w:name w:val="WW8Num161z1"/>
    <w:rsid w:val="00C068D7"/>
    <w:rPr>
      <w:rFonts w:hint="default"/>
    </w:rPr>
  </w:style>
  <w:style w:type="character" w:customStyle="1" w:styleId="WW8Num162z0">
    <w:name w:val="WW8Num162z0"/>
    <w:rsid w:val="00C068D7"/>
    <w:rPr>
      <w:rFonts w:eastAsia="Calibri"/>
      <w:sz w:val="22"/>
      <w:szCs w:val="22"/>
    </w:rPr>
  </w:style>
  <w:style w:type="character" w:customStyle="1" w:styleId="WW8Num162z1">
    <w:name w:val="WW8Num162z1"/>
    <w:rsid w:val="00C068D7"/>
  </w:style>
  <w:style w:type="character" w:customStyle="1" w:styleId="WW8Num162z2">
    <w:name w:val="WW8Num162z2"/>
    <w:rsid w:val="00C068D7"/>
  </w:style>
  <w:style w:type="character" w:customStyle="1" w:styleId="WW8Num162z3">
    <w:name w:val="WW8Num162z3"/>
    <w:rsid w:val="00C068D7"/>
  </w:style>
  <w:style w:type="character" w:customStyle="1" w:styleId="WW8Num162z4">
    <w:name w:val="WW8Num162z4"/>
    <w:rsid w:val="00C068D7"/>
  </w:style>
  <w:style w:type="character" w:customStyle="1" w:styleId="WW8Num162z5">
    <w:name w:val="WW8Num162z5"/>
    <w:rsid w:val="00C068D7"/>
  </w:style>
  <w:style w:type="character" w:customStyle="1" w:styleId="WW8Num162z6">
    <w:name w:val="WW8Num162z6"/>
    <w:rsid w:val="00C068D7"/>
  </w:style>
  <w:style w:type="character" w:customStyle="1" w:styleId="WW8Num162z7">
    <w:name w:val="WW8Num162z7"/>
    <w:rsid w:val="00C068D7"/>
  </w:style>
  <w:style w:type="character" w:customStyle="1" w:styleId="WW8Num162z8">
    <w:name w:val="WW8Num162z8"/>
    <w:rsid w:val="00C068D7"/>
  </w:style>
  <w:style w:type="character" w:customStyle="1" w:styleId="WW8Num163z0">
    <w:name w:val="WW8Num163z0"/>
    <w:rsid w:val="00C068D7"/>
    <w:rPr>
      <w:rFonts w:hint="default"/>
    </w:rPr>
  </w:style>
  <w:style w:type="character" w:customStyle="1" w:styleId="WW8Num164z0">
    <w:name w:val="WW8Num164z0"/>
    <w:rsid w:val="00C068D7"/>
    <w:rPr>
      <w:sz w:val="22"/>
      <w:szCs w:val="22"/>
    </w:rPr>
  </w:style>
  <w:style w:type="character" w:customStyle="1" w:styleId="WW8Num164z1">
    <w:name w:val="WW8Num164z1"/>
    <w:rsid w:val="00C068D7"/>
  </w:style>
  <w:style w:type="character" w:customStyle="1" w:styleId="WW8Num164z2">
    <w:name w:val="WW8Num164z2"/>
    <w:rsid w:val="00C068D7"/>
  </w:style>
  <w:style w:type="character" w:customStyle="1" w:styleId="WW8Num164z3">
    <w:name w:val="WW8Num164z3"/>
    <w:rsid w:val="00C068D7"/>
    <w:rPr>
      <w:rFonts w:ascii="Times New Roman" w:hAnsi="Times New Roman" w:cs="Times New Roman" w:hint="default"/>
      <w:b w:val="0"/>
      <w:bCs/>
      <w:i w:val="0"/>
      <w:sz w:val="22"/>
      <w:szCs w:val="22"/>
    </w:rPr>
  </w:style>
  <w:style w:type="character" w:customStyle="1" w:styleId="WW8Num164z4">
    <w:name w:val="WW8Num164z4"/>
    <w:rsid w:val="00C068D7"/>
  </w:style>
  <w:style w:type="character" w:customStyle="1" w:styleId="WW8Num164z5">
    <w:name w:val="WW8Num164z5"/>
    <w:rsid w:val="00C068D7"/>
  </w:style>
  <w:style w:type="character" w:customStyle="1" w:styleId="WW8Num164z6">
    <w:name w:val="WW8Num164z6"/>
    <w:rsid w:val="00C068D7"/>
  </w:style>
  <w:style w:type="character" w:customStyle="1" w:styleId="WW8Num164z7">
    <w:name w:val="WW8Num164z7"/>
    <w:rsid w:val="00C068D7"/>
  </w:style>
  <w:style w:type="character" w:customStyle="1" w:styleId="WW8Num164z8">
    <w:name w:val="WW8Num164z8"/>
    <w:rsid w:val="00C068D7"/>
  </w:style>
  <w:style w:type="character" w:customStyle="1" w:styleId="WW8Num165z0">
    <w:name w:val="WW8Num165z0"/>
    <w:rsid w:val="00C068D7"/>
    <w:rPr>
      <w:rFonts w:hint="default"/>
    </w:rPr>
  </w:style>
  <w:style w:type="character" w:customStyle="1" w:styleId="WW8Num165z1">
    <w:name w:val="WW8Num165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65z2">
    <w:name w:val="WW8Num165z2"/>
    <w:rsid w:val="00C068D7"/>
  </w:style>
  <w:style w:type="character" w:customStyle="1" w:styleId="WW8Num165z3">
    <w:name w:val="WW8Num165z3"/>
    <w:rsid w:val="00C068D7"/>
  </w:style>
  <w:style w:type="character" w:customStyle="1" w:styleId="WW8Num165z4">
    <w:name w:val="WW8Num165z4"/>
    <w:rsid w:val="00C068D7"/>
  </w:style>
  <w:style w:type="character" w:customStyle="1" w:styleId="WW8Num165z5">
    <w:name w:val="WW8Num165z5"/>
    <w:rsid w:val="00C068D7"/>
  </w:style>
  <w:style w:type="character" w:customStyle="1" w:styleId="WW8Num165z6">
    <w:name w:val="WW8Num165z6"/>
    <w:rsid w:val="00C068D7"/>
  </w:style>
  <w:style w:type="character" w:customStyle="1" w:styleId="WW8Num165z7">
    <w:name w:val="WW8Num165z7"/>
    <w:rsid w:val="00C068D7"/>
  </w:style>
  <w:style w:type="character" w:customStyle="1" w:styleId="WW8Num165z8">
    <w:name w:val="WW8Num165z8"/>
    <w:rsid w:val="00C068D7"/>
  </w:style>
  <w:style w:type="character" w:customStyle="1" w:styleId="WW8Num166z0">
    <w:name w:val="WW8Num166z0"/>
    <w:rsid w:val="00C068D7"/>
    <w:rPr>
      <w:rFonts w:hint="default"/>
    </w:rPr>
  </w:style>
  <w:style w:type="character" w:customStyle="1" w:styleId="WW8Num167z0">
    <w:name w:val="WW8Num167z0"/>
    <w:rsid w:val="00C068D7"/>
  </w:style>
  <w:style w:type="character" w:customStyle="1" w:styleId="WW8Num167z1">
    <w:name w:val="WW8Num167z1"/>
    <w:rsid w:val="00C068D7"/>
  </w:style>
  <w:style w:type="character" w:customStyle="1" w:styleId="WW8Num167z2">
    <w:name w:val="WW8Num167z2"/>
    <w:rsid w:val="00C068D7"/>
  </w:style>
  <w:style w:type="character" w:customStyle="1" w:styleId="WW8Num167z3">
    <w:name w:val="WW8Num167z3"/>
    <w:rsid w:val="00C068D7"/>
  </w:style>
  <w:style w:type="character" w:customStyle="1" w:styleId="WW8Num167z4">
    <w:name w:val="WW8Num167z4"/>
    <w:rsid w:val="00C068D7"/>
  </w:style>
  <w:style w:type="character" w:customStyle="1" w:styleId="WW8Num167z5">
    <w:name w:val="WW8Num167z5"/>
    <w:rsid w:val="00C068D7"/>
  </w:style>
  <w:style w:type="character" w:customStyle="1" w:styleId="WW8Num167z6">
    <w:name w:val="WW8Num167z6"/>
    <w:rsid w:val="00C068D7"/>
  </w:style>
  <w:style w:type="character" w:customStyle="1" w:styleId="WW8Num167z7">
    <w:name w:val="WW8Num167z7"/>
    <w:rsid w:val="00C068D7"/>
  </w:style>
  <w:style w:type="character" w:customStyle="1" w:styleId="WW8Num167z8">
    <w:name w:val="WW8Num167z8"/>
    <w:rsid w:val="00C068D7"/>
  </w:style>
  <w:style w:type="character" w:customStyle="1" w:styleId="WW8Num168z0">
    <w:name w:val="WW8Num168z0"/>
    <w:rsid w:val="00C068D7"/>
    <w:rPr>
      <w:rFonts w:ascii="Times New Roman" w:hAnsi="Times New Roman" w:cs="Times New Roman" w:hint="default"/>
      <w:b w:val="0"/>
      <w:bCs w:val="0"/>
      <w:i w:val="0"/>
      <w:iCs w:val="0"/>
      <w:sz w:val="22"/>
      <w:szCs w:val="24"/>
    </w:rPr>
  </w:style>
  <w:style w:type="character" w:customStyle="1" w:styleId="WW8Num168z1">
    <w:name w:val="WW8Num168z1"/>
    <w:rsid w:val="00C068D7"/>
    <w:rPr>
      <w:rFonts w:ascii="Calibri" w:hAnsi="Calibri" w:cs="Times New Roman" w:hint="default"/>
      <w:b w:val="0"/>
      <w:bCs w:val="0"/>
    </w:rPr>
  </w:style>
  <w:style w:type="character" w:customStyle="1" w:styleId="WW8Num168z2">
    <w:name w:val="WW8Num168z2"/>
    <w:rsid w:val="00C068D7"/>
    <w:rPr>
      <w:rFonts w:ascii="Times New Roman" w:hAnsi="Times New Roman" w:cs="Times New Roman" w:hint="default"/>
      <w:b w:val="0"/>
      <w:bCs w:val="0"/>
    </w:rPr>
  </w:style>
  <w:style w:type="character" w:customStyle="1" w:styleId="WW8Num169z0">
    <w:name w:val="WW8Num169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69z1">
    <w:name w:val="WW8Num169z1"/>
    <w:rsid w:val="00C068D7"/>
  </w:style>
  <w:style w:type="character" w:customStyle="1" w:styleId="WW8Num169z2">
    <w:name w:val="WW8Num169z2"/>
    <w:rsid w:val="00C068D7"/>
  </w:style>
  <w:style w:type="character" w:customStyle="1" w:styleId="WW8Num169z3">
    <w:name w:val="WW8Num169z3"/>
    <w:rsid w:val="00C068D7"/>
  </w:style>
  <w:style w:type="character" w:customStyle="1" w:styleId="WW8Num169z4">
    <w:name w:val="WW8Num169z4"/>
    <w:rsid w:val="00C068D7"/>
  </w:style>
  <w:style w:type="character" w:customStyle="1" w:styleId="WW8Num169z5">
    <w:name w:val="WW8Num169z5"/>
    <w:rsid w:val="00C068D7"/>
  </w:style>
  <w:style w:type="character" w:customStyle="1" w:styleId="WW8Num169z6">
    <w:name w:val="WW8Num169z6"/>
    <w:rsid w:val="00C068D7"/>
  </w:style>
  <w:style w:type="character" w:customStyle="1" w:styleId="WW8Num169z7">
    <w:name w:val="WW8Num169z7"/>
    <w:rsid w:val="00C068D7"/>
  </w:style>
  <w:style w:type="character" w:customStyle="1" w:styleId="WW8Num169z8">
    <w:name w:val="WW8Num169z8"/>
    <w:rsid w:val="00C068D7"/>
  </w:style>
  <w:style w:type="character" w:customStyle="1" w:styleId="WW8Num170z0">
    <w:name w:val="WW8Num170z0"/>
    <w:rsid w:val="00C068D7"/>
    <w:rPr>
      <w:rFonts w:hint="default"/>
      <w:sz w:val="22"/>
      <w:szCs w:val="22"/>
    </w:rPr>
  </w:style>
  <w:style w:type="character" w:customStyle="1" w:styleId="WW8Num171z0">
    <w:name w:val="WW8Num171z0"/>
    <w:rsid w:val="00C068D7"/>
    <w:rPr>
      <w:rFonts w:ascii="Symbol" w:eastAsia="Calibri" w:hAnsi="Symbol" w:cs="Symbol" w:hint="default"/>
      <w:sz w:val="22"/>
      <w:szCs w:val="22"/>
    </w:rPr>
  </w:style>
  <w:style w:type="character" w:customStyle="1" w:styleId="WW8Num171z1">
    <w:name w:val="WW8Num171z1"/>
    <w:rsid w:val="00C068D7"/>
    <w:rPr>
      <w:rFonts w:ascii="Courier New" w:hAnsi="Courier New" w:cs="Courier New" w:hint="default"/>
    </w:rPr>
  </w:style>
  <w:style w:type="character" w:customStyle="1" w:styleId="WW8Num171z2">
    <w:name w:val="WW8Num171z2"/>
    <w:rsid w:val="00C068D7"/>
    <w:rPr>
      <w:rFonts w:ascii="Wingdings" w:hAnsi="Wingdings" w:cs="Wingdings" w:hint="default"/>
    </w:rPr>
  </w:style>
  <w:style w:type="character" w:customStyle="1" w:styleId="WW8Num172z0">
    <w:name w:val="WW8Num172z0"/>
    <w:rsid w:val="00C068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2z1">
    <w:name w:val="WW8Num172z1"/>
    <w:rsid w:val="00C068D7"/>
  </w:style>
  <w:style w:type="character" w:customStyle="1" w:styleId="WW8Num172z2">
    <w:name w:val="WW8Num172z2"/>
    <w:rsid w:val="00C068D7"/>
  </w:style>
  <w:style w:type="character" w:customStyle="1" w:styleId="WW8Num172z3">
    <w:name w:val="WW8Num172z3"/>
    <w:rsid w:val="00C068D7"/>
  </w:style>
  <w:style w:type="character" w:customStyle="1" w:styleId="WW8Num172z4">
    <w:name w:val="WW8Num172z4"/>
    <w:rsid w:val="00C068D7"/>
  </w:style>
  <w:style w:type="character" w:customStyle="1" w:styleId="WW8Num172z5">
    <w:name w:val="WW8Num172z5"/>
    <w:rsid w:val="00C068D7"/>
  </w:style>
  <w:style w:type="character" w:customStyle="1" w:styleId="WW8Num172z6">
    <w:name w:val="WW8Num172z6"/>
    <w:rsid w:val="00C068D7"/>
  </w:style>
  <w:style w:type="character" w:customStyle="1" w:styleId="WW8Num172z7">
    <w:name w:val="WW8Num172z7"/>
    <w:rsid w:val="00C068D7"/>
  </w:style>
  <w:style w:type="character" w:customStyle="1" w:styleId="WW8Num172z8">
    <w:name w:val="WW8Num172z8"/>
    <w:rsid w:val="00C068D7"/>
  </w:style>
  <w:style w:type="character" w:customStyle="1" w:styleId="WW8Num173z0">
    <w:name w:val="WW8Num173z0"/>
    <w:rsid w:val="00C068D7"/>
    <w:rPr>
      <w:rFonts w:hint="default"/>
    </w:rPr>
  </w:style>
  <w:style w:type="character" w:customStyle="1" w:styleId="WW8Num174z0">
    <w:name w:val="WW8Num174z0"/>
    <w:rsid w:val="00C068D7"/>
    <w:rPr>
      <w:rFonts w:ascii="Symbol" w:hAnsi="Symbol" w:cs="Symbol" w:hint="default"/>
      <w:sz w:val="22"/>
      <w:szCs w:val="22"/>
    </w:rPr>
  </w:style>
  <w:style w:type="character" w:customStyle="1" w:styleId="WW8Num174z1">
    <w:name w:val="WW8Num174z1"/>
    <w:rsid w:val="00C068D7"/>
    <w:rPr>
      <w:rFonts w:ascii="Courier New" w:hAnsi="Courier New" w:cs="Courier New" w:hint="default"/>
    </w:rPr>
  </w:style>
  <w:style w:type="character" w:customStyle="1" w:styleId="WW8Num174z2">
    <w:name w:val="WW8Num174z2"/>
    <w:rsid w:val="00C068D7"/>
    <w:rPr>
      <w:rFonts w:ascii="Wingdings" w:hAnsi="Wingdings" w:cs="Wingdings" w:hint="default"/>
    </w:rPr>
  </w:style>
  <w:style w:type="character" w:customStyle="1" w:styleId="WW8Num175z0">
    <w:name w:val="WW8Num175z0"/>
    <w:rsid w:val="00C068D7"/>
    <w:rPr>
      <w:rFonts w:hint="default"/>
    </w:rPr>
  </w:style>
  <w:style w:type="character" w:customStyle="1" w:styleId="WW8Num175z1">
    <w:name w:val="WW8Num175z1"/>
    <w:rsid w:val="00C068D7"/>
  </w:style>
  <w:style w:type="character" w:customStyle="1" w:styleId="WW8Num175z2">
    <w:name w:val="WW8Num175z2"/>
    <w:rsid w:val="00C068D7"/>
  </w:style>
  <w:style w:type="character" w:customStyle="1" w:styleId="WW8Num175z3">
    <w:name w:val="WW8Num175z3"/>
    <w:rsid w:val="00C068D7"/>
  </w:style>
  <w:style w:type="character" w:customStyle="1" w:styleId="WW8Num175z4">
    <w:name w:val="WW8Num175z4"/>
    <w:rsid w:val="00C068D7"/>
  </w:style>
  <w:style w:type="character" w:customStyle="1" w:styleId="WW8Num175z5">
    <w:name w:val="WW8Num175z5"/>
    <w:rsid w:val="00C068D7"/>
  </w:style>
  <w:style w:type="character" w:customStyle="1" w:styleId="WW8Num175z6">
    <w:name w:val="WW8Num175z6"/>
    <w:rsid w:val="00C068D7"/>
  </w:style>
  <w:style w:type="character" w:customStyle="1" w:styleId="WW8Num175z7">
    <w:name w:val="WW8Num175z7"/>
    <w:rsid w:val="00C068D7"/>
  </w:style>
  <w:style w:type="character" w:customStyle="1" w:styleId="WW8Num175z8">
    <w:name w:val="WW8Num175z8"/>
    <w:rsid w:val="00C068D7"/>
  </w:style>
  <w:style w:type="character" w:customStyle="1" w:styleId="WW8Num176z0">
    <w:name w:val="WW8Num176z0"/>
    <w:rsid w:val="00C068D7"/>
    <w:rPr>
      <w:rFonts w:eastAsia="TimesNewRoman" w:hint="default"/>
      <w:sz w:val="22"/>
      <w:szCs w:val="22"/>
    </w:rPr>
  </w:style>
  <w:style w:type="character" w:customStyle="1" w:styleId="WW8Num177z0">
    <w:name w:val="WW8Num177z0"/>
    <w:rsid w:val="00C068D7"/>
    <w:rPr>
      <w:rFonts w:hint="default"/>
    </w:rPr>
  </w:style>
  <w:style w:type="character" w:customStyle="1" w:styleId="WW8Num178z0">
    <w:name w:val="WW8Num178z0"/>
    <w:rsid w:val="00C068D7"/>
    <w:rPr>
      <w:rFonts w:hint="default"/>
    </w:rPr>
  </w:style>
  <w:style w:type="character" w:customStyle="1" w:styleId="WW8Num178z1">
    <w:name w:val="WW8Num178z1"/>
    <w:rsid w:val="00C068D7"/>
    <w:rPr>
      <w:rFonts w:cs="Times New Roman" w:hint="default"/>
    </w:rPr>
  </w:style>
  <w:style w:type="character" w:customStyle="1" w:styleId="WW8Num179z0">
    <w:name w:val="WW8Num179z0"/>
    <w:rsid w:val="00C068D7"/>
    <w:rPr>
      <w:rFonts w:hint="default"/>
      <w:b w:val="0"/>
      <w:bCs/>
      <w:i w:val="0"/>
      <w:iCs/>
      <w:sz w:val="22"/>
      <w:szCs w:val="22"/>
    </w:rPr>
  </w:style>
  <w:style w:type="character" w:customStyle="1" w:styleId="WW8Num179z1">
    <w:name w:val="WW8Num179z1"/>
    <w:rsid w:val="00C068D7"/>
  </w:style>
  <w:style w:type="character" w:customStyle="1" w:styleId="WW8Num179z2">
    <w:name w:val="WW8Num179z2"/>
    <w:rsid w:val="00C068D7"/>
  </w:style>
  <w:style w:type="character" w:customStyle="1" w:styleId="WW8Num179z3">
    <w:name w:val="WW8Num179z3"/>
    <w:rsid w:val="00C068D7"/>
  </w:style>
  <w:style w:type="character" w:customStyle="1" w:styleId="WW8Num179z4">
    <w:name w:val="WW8Num179z4"/>
    <w:rsid w:val="00C068D7"/>
  </w:style>
  <w:style w:type="character" w:customStyle="1" w:styleId="WW8Num179z5">
    <w:name w:val="WW8Num179z5"/>
    <w:rsid w:val="00C068D7"/>
  </w:style>
  <w:style w:type="character" w:customStyle="1" w:styleId="WW8Num179z6">
    <w:name w:val="WW8Num179z6"/>
    <w:rsid w:val="00C068D7"/>
  </w:style>
  <w:style w:type="character" w:customStyle="1" w:styleId="WW8Num179z7">
    <w:name w:val="WW8Num179z7"/>
    <w:rsid w:val="00C068D7"/>
  </w:style>
  <w:style w:type="character" w:customStyle="1" w:styleId="WW8Num179z8">
    <w:name w:val="WW8Num179z8"/>
    <w:rsid w:val="00C068D7"/>
  </w:style>
  <w:style w:type="character" w:customStyle="1" w:styleId="WW8Num180z0">
    <w:name w:val="WW8Num180z0"/>
    <w:rsid w:val="00C068D7"/>
    <w:rPr>
      <w:rFonts w:hint="default"/>
    </w:rPr>
  </w:style>
  <w:style w:type="character" w:customStyle="1" w:styleId="WW8Num180z1">
    <w:name w:val="WW8Num180z1"/>
    <w:rsid w:val="00C068D7"/>
  </w:style>
  <w:style w:type="character" w:customStyle="1" w:styleId="WW8Num180z2">
    <w:name w:val="WW8Num180z2"/>
    <w:rsid w:val="00C068D7"/>
  </w:style>
  <w:style w:type="character" w:customStyle="1" w:styleId="WW8Num180z3">
    <w:name w:val="WW8Num180z3"/>
    <w:rsid w:val="00C068D7"/>
  </w:style>
  <w:style w:type="character" w:customStyle="1" w:styleId="WW8Num180z4">
    <w:name w:val="WW8Num180z4"/>
    <w:rsid w:val="00C068D7"/>
  </w:style>
  <w:style w:type="character" w:customStyle="1" w:styleId="WW8Num180z5">
    <w:name w:val="WW8Num180z5"/>
    <w:rsid w:val="00C068D7"/>
  </w:style>
  <w:style w:type="character" w:customStyle="1" w:styleId="WW8Num180z6">
    <w:name w:val="WW8Num180z6"/>
    <w:rsid w:val="00C068D7"/>
  </w:style>
  <w:style w:type="character" w:customStyle="1" w:styleId="WW8Num180z7">
    <w:name w:val="WW8Num180z7"/>
    <w:rsid w:val="00C068D7"/>
  </w:style>
  <w:style w:type="character" w:customStyle="1" w:styleId="WW8Num180z8">
    <w:name w:val="WW8Num180z8"/>
    <w:rsid w:val="00C068D7"/>
  </w:style>
  <w:style w:type="character" w:customStyle="1" w:styleId="WW8Num181z0">
    <w:name w:val="WW8Num181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81z1">
    <w:name w:val="WW8Num181z1"/>
    <w:rsid w:val="00C068D7"/>
  </w:style>
  <w:style w:type="character" w:customStyle="1" w:styleId="WW8Num181z2">
    <w:name w:val="WW8Num181z2"/>
    <w:rsid w:val="00C068D7"/>
  </w:style>
  <w:style w:type="character" w:customStyle="1" w:styleId="WW8Num181z3">
    <w:name w:val="WW8Num181z3"/>
    <w:rsid w:val="00C068D7"/>
  </w:style>
  <w:style w:type="character" w:customStyle="1" w:styleId="WW8Num181z4">
    <w:name w:val="WW8Num181z4"/>
    <w:rsid w:val="00C068D7"/>
  </w:style>
  <w:style w:type="character" w:customStyle="1" w:styleId="WW8Num181z5">
    <w:name w:val="WW8Num181z5"/>
    <w:rsid w:val="00C068D7"/>
  </w:style>
  <w:style w:type="character" w:customStyle="1" w:styleId="WW8Num181z6">
    <w:name w:val="WW8Num181z6"/>
    <w:rsid w:val="00C068D7"/>
  </w:style>
  <w:style w:type="character" w:customStyle="1" w:styleId="WW8Num181z7">
    <w:name w:val="WW8Num181z7"/>
    <w:rsid w:val="00C068D7"/>
  </w:style>
  <w:style w:type="character" w:customStyle="1" w:styleId="WW8Num181z8">
    <w:name w:val="WW8Num181z8"/>
    <w:rsid w:val="00C068D7"/>
  </w:style>
  <w:style w:type="character" w:customStyle="1" w:styleId="WW8Num182z0">
    <w:name w:val="WW8Num182z0"/>
    <w:rsid w:val="00C068D7"/>
    <w:rPr>
      <w:rFonts w:ascii="Times New Roman" w:eastAsia="TimesNewRoman" w:hAnsi="Times New Roman" w:cs="Times New Roman" w:hint="default"/>
      <w:b w:val="0"/>
      <w:bCs/>
      <w:i w:val="0"/>
      <w:sz w:val="22"/>
      <w:szCs w:val="22"/>
    </w:rPr>
  </w:style>
  <w:style w:type="character" w:customStyle="1" w:styleId="WW8Num182z1">
    <w:name w:val="WW8Num182z1"/>
    <w:rsid w:val="00C068D7"/>
    <w:rPr>
      <w:rFonts w:ascii="Times New Roman" w:eastAsia="Calibri" w:hAnsi="Times New Roman" w:cs="Times New Roman" w:hint="default"/>
      <w:b w:val="0"/>
      <w:color w:val="auto"/>
    </w:rPr>
  </w:style>
  <w:style w:type="character" w:customStyle="1" w:styleId="WW8Num182z2">
    <w:name w:val="WW8Num182z2"/>
    <w:rsid w:val="00C068D7"/>
    <w:rPr>
      <w:rFonts w:hint="default"/>
    </w:rPr>
  </w:style>
  <w:style w:type="character" w:customStyle="1" w:styleId="WW8Num183z0">
    <w:name w:val="WW8Num183z0"/>
    <w:rsid w:val="00C068D7"/>
    <w:rPr>
      <w:rFonts w:hint="default"/>
      <w:b w:val="0"/>
      <w:i w:val="0"/>
      <w:color w:val="000000"/>
      <w:sz w:val="22"/>
      <w:szCs w:val="22"/>
    </w:rPr>
  </w:style>
  <w:style w:type="character" w:customStyle="1" w:styleId="WW8Num183z1">
    <w:name w:val="WW8Num183z1"/>
    <w:rsid w:val="00C068D7"/>
  </w:style>
  <w:style w:type="character" w:customStyle="1" w:styleId="WW8Num183z2">
    <w:name w:val="WW8Num183z2"/>
    <w:rsid w:val="00C068D7"/>
  </w:style>
  <w:style w:type="character" w:customStyle="1" w:styleId="WW8Num183z3">
    <w:name w:val="WW8Num183z3"/>
    <w:rsid w:val="00C068D7"/>
  </w:style>
  <w:style w:type="character" w:customStyle="1" w:styleId="WW8Num183z4">
    <w:name w:val="WW8Num183z4"/>
    <w:rsid w:val="00C068D7"/>
  </w:style>
  <w:style w:type="character" w:customStyle="1" w:styleId="WW8Num183z5">
    <w:name w:val="WW8Num183z5"/>
    <w:rsid w:val="00C068D7"/>
  </w:style>
  <w:style w:type="character" w:customStyle="1" w:styleId="WW8Num183z6">
    <w:name w:val="WW8Num183z6"/>
    <w:rsid w:val="00C068D7"/>
  </w:style>
  <w:style w:type="character" w:customStyle="1" w:styleId="WW8Num183z7">
    <w:name w:val="WW8Num183z7"/>
    <w:rsid w:val="00C068D7"/>
  </w:style>
  <w:style w:type="character" w:customStyle="1" w:styleId="WW8Num183z8">
    <w:name w:val="WW8Num183z8"/>
    <w:rsid w:val="00C068D7"/>
  </w:style>
  <w:style w:type="character" w:customStyle="1" w:styleId="WW8Num184z0">
    <w:name w:val="WW8Num184z0"/>
    <w:rsid w:val="00C068D7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184z1">
    <w:name w:val="WW8Num184z1"/>
    <w:rsid w:val="00C068D7"/>
  </w:style>
  <w:style w:type="character" w:customStyle="1" w:styleId="WW8Num184z2">
    <w:name w:val="WW8Num184z2"/>
    <w:rsid w:val="00C068D7"/>
  </w:style>
  <w:style w:type="character" w:customStyle="1" w:styleId="WW8Num184z3">
    <w:name w:val="WW8Num184z3"/>
    <w:rsid w:val="00C068D7"/>
  </w:style>
  <w:style w:type="character" w:customStyle="1" w:styleId="WW8Num184z4">
    <w:name w:val="WW8Num184z4"/>
    <w:rsid w:val="00C068D7"/>
  </w:style>
  <w:style w:type="character" w:customStyle="1" w:styleId="WW8Num184z5">
    <w:name w:val="WW8Num184z5"/>
    <w:rsid w:val="00C068D7"/>
  </w:style>
  <w:style w:type="character" w:customStyle="1" w:styleId="WW8Num184z6">
    <w:name w:val="WW8Num184z6"/>
    <w:rsid w:val="00C068D7"/>
  </w:style>
  <w:style w:type="character" w:customStyle="1" w:styleId="WW8Num184z7">
    <w:name w:val="WW8Num184z7"/>
    <w:rsid w:val="00C068D7"/>
  </w:style>
  <w:style w:type="character" w:customStyle="1" w:styleId="WW8Num184z8">
    <w:name w:val="WW8Num184z8"/>
    <w:rsid w:val="00C068D7"/>
  </w:style>
  <w:style w:type="character" w:customStyle="1" w:styleId="WW8Num185z0">
    <w:name w:val="WW8Num185z0"/>
    <w:rsid w:val="00C068D7"/>
    <w:rPr>
      <w:rFonts w:hint="default"/>
    </w:rPr>
  </w:style>
  <w:style w:type="character" w:customStyle="1" w:styleId="WW8Num186z0">
    <w:name w:val="WW8Num186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86z1">
    <w:name w:val="WW8Num186z1"/>
    <w:rsid w:val="00C068D7"/>
    <w:rPr>
      <w:rFonts w:hint="default"/>
    </w:rPr>
  </w:style>
  <w:style w:type="character" w:customStyle="1" w:styleId="WW8Num187z0">
    <w:name w:val="WW8Num187z0"/>
    <w:rsid w:val="00C068D7"/>
    <w:rPr>
      <w:rFonts w:ascii="Times New Roman" w:eastAsia="TimesNewRoman" w:hAnsi="Times New Roman" w:cs="Times New Roman" w:hint="default"/>
      <w:b w:val="0"/>
      <w:bCs w:val="0"/>
      <w:i w:val="0"/>
      <w:iCs w:val="0"/>
      <w:color w:val="000000"/>
      <w:sz w:val="22"/>
      <w:szCs w:val="24"/>
    </w:rPr>
  </w:style>
  <w:style w:type="character" w:customStyle="1" w:styleId="WW8Num187z1">
    <w:name w:val="WW8Num187z1"/>
    <w:rsid w:val="00C068D7"/>
    <w:rPr>
      <w:rFonts w:ascii="Calibri" w:hAnsi="Calibri" w:cs="Times New Roman" w:hint="default"/>
      <w:b w:val="0"/>
      <w:bCs w:val="0"/>
    </w:rPr>
  </w:style>
  <w:style w:type="character" w:customStyle="1" w:styleId="WW8Num187z2">
    <w:name w:val="WW8Num187z2"/>
    <w:rsid w:val="00C068D7"/>
    <w:rPr>
      <w:rFonts w:ascii="Times New Roman" w:hAnsi="Times New Roman" w:cs="Times New Roman" w:hint="default"/>
      <w:b w:val="0"/>
      <w:bCs w:val="0"/>
    </w:rPr>
  </w:style>
  <w:style w:type="character" w:customStyle="1" w:styleId="WW8Num188z0">
    <w:name w:val="WW8Num188z0"/>
    <w:rsid w:val="00C068D7"/>
    <w:rPr>
      <w:rFonts w:hint="default"/>
    </w:rPr>
  </w:style>
  <w:style w:type="character" w:customStyle="1" w:styleId="WW8Num189z0">
    <w:name w:val="WW8Num189z0"/>
    <w:rsid w:val="00C068D7"/>
    <w:rPr>
      <w:rFonts w:hint="default"/>
    </w:rPr>
  </w:style>
  <w:style w:type="character" w:customStyle="1" w:styleId="WW8Num190z0">
    <w:name w:val="WW8Num190z0"/>
    <w:rsid w:val="00C068D7"/>
    <w:rPr>
      <w:rFonts w:hint="default"/>
      <w:b w:val="0"/>
      <w:i w:val="0"/>
      <w:color w:val="auto"/>
      <w:sz w:val="22"/>
      <w:szCs w:val="22"/>
    </w:rPr>
  </w:style>
  <w:style w:type="character" w:customStyle="1" w:styleId="WW8Num190z1">
    <w:name w:val="WW8Num190z1"/>
    <w:rsid w:val="00C068D7"/>
  </w:style>
  <w:style w:type="character" w:customStyle="1" w:styleId="WW8Num190z2">
    <w:name w:val="WW8Num190z2"/>
    <w:rsid w:val="00C068D7"/>
  </w:style>
  <w:style w:type="character" w:customStyle="1" w:styleId="WW8Num190z3">
    <w:name w:val="WW8Num190z3"/>
    <w:rsid w:val="00C068D7"/>
  </w:style>
  <w:style w:type="character" w:customStyle="1" w:styleId="WW8Num190z4">
    <w:name w:val="WW8Num190z4"/>
    <w:rsid w:val="00C068D7"/>
  </w:style>
  <w:style w:type="character" w:customStyle="1" w:styleId="WW8Num190z5">
    <w:name w:val="WW8Num190z5"/>
    <w:rsid w:val="00C068D7"/>
  </w:style>
  <w:style w:type="character" w:customStyle="1" w:styleId="WW8Num190z6">
    <w:name w:val="WW8Num190z6"/>
    <w:rsid w:val="00C068D7"/>
  </w:style>
  <w:style w:type="character" w:customStyle="1" w:styleId="WW8Num190z7">
    <w:name w:val="WW8Num190z7"/>
    <w:rsid w:val="00C068D7"/>
  </w:style>
  <w:style w:type="character" w:customStyle="1" w:styleId="WW8Num190z8">
    <w:name w:val="WW8Num190z8"/>
    <w:rsid w:val="00C068D7"/>
  </w:style>
  <w:style w:type="character" w:customStyle="1" w:styleId="WW8Num191z0">
    <w:name w:val="WW8Num191z0"/>
    <w:rsid w:val="00C068D7"/>
    <w:rPr>
      <w:rFonts w:hint="default"/>
    </w:rPr>
  </w:style>
  <w:style w:type="character" w:customStyle="1" w:styleId="WW8Num191z1">
    <w:name w:val="WW8Num191z1"/>
    <w:rsid w:val="00C068D7"/>
  </w:style>
  <w:style w:type="character" w:customStyle="1" w:styleId="WW8Num191z2">
    <w:name w:val="WW8Num191z2"/>
    <w:rsid w:val="00C068D7"/>
  </w:style>
  <w:style w:type="character" w:customStyle="1" w:styleId="WW8Num191z3">
    <w:name w:val="WW8Num191z3"/>
    <w:rsid w:val="00C068D7"/>
  </w:style>
  <w:style w:type="character" w:customStyle="1" w:styleId="WW8Num191z4">
    <w:name w:val="WW8Num191z4"/>
    <w:rsid w:val="00C068D7"/>
  </w:style>
  <w:style w:type="character" w:customStyle="1" w:styleId="WW8Num191z5">
    <w:name w:val="WW8Num191z5"/>
    <w:rsid w:val="00C068D7"/>
  </w:style>
  <w:style w:type="character" w:customStyle="1" w:styleId="WW8Num191z6">
    <w:name w:val="WW8Num191z6"/>
    <w:rsid w:val="00C068D7"/>
  </w:style>
  <w:style w:type="character" w:customStyle="1" w:styleId="WW8Num191z7">
    <w:name w:val="WW8Num191z7"/>
    <w:rsid w:val="00C068D7"/>
  </w:style>
  <w:style w:type="character" w:customStyle="1" w:styleId="WW8Num191z8">
    <w:name w:val="WW8Num191z8"/>
    <w:rsid w:val="00C068D7"/>
  </w:style>
  <w:style w:type="character" w:customStyle="1" w:styleId="WW8Num192z0">
    <w:name w:val="WW8Num192z0"/>
    <w:rsid w:val="00C068D7"/>
    <w:rPr>
      <w:rFonts w:hint="default"/>
    </w:rPr>
  </w:style>
  <w:style w:type="character" w:customStyle="1" w:styleId="WW8Num192z2">
    <w:name w:val="WW8Num192z2"/>
    <w:rsid w:val="00C068D7"/>
  </w:style>
  <w:style w:type="character" w:customStyle="1" w:styleId="WW8Num192z3">
    <w:name w:val="WW8Num192z3"/>
    <w:rsid w:val="00C068D7"/>
    <w:rPr>
      <w:sz w:val="22"/>
      <w:szCs w:val="22"/>
    </w:rPr>
  </w:style>
  <w:style w:type="character" w:customStyle="1" w:styleId="WW8Num192z4">
    <w:name w:val="WW8Num192z4"/>
    <w:rsid w:val="00C068D7"/>
  </w:style>
  <w:style w:type="character" w:customStyle="1" w:styleId="WW8Num192z5">
    <w:name w:val="WW8Num192z5"/>
    <w:rsid w:val="00C068D7"/>
  </w:style>
  <w:style w:type="character" w:customStyle="1" w:styleId="WW8Num192z6">
    <w:name w:val="WW8Num192z6"/>
    <w:rsid w:val="00C068D7"/>
  </w:style>
  <w:style w:type="character" w:customStyle="1" w:styleId="WW8Num192z7">
    <w:name w:val="WW8Num192z7"/>
    <w:rsid w:val="00C068D7"/>
  </w:style>
  <w:style w:type="character" w:customStyle="1" w:styleId="WW8Num192z8">
    <w:name w:val="WW8Num192z8"/>
    <w:rsid w:val="00C068D7"/>
  </w:style>
  <w:style w:type="character" w:customStyle="1" w:styleId="WW8Num193z0">
    <w:name w:val="WW8Num19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93z1">
    <w:name w:val="WW8Num193z1"/>
    <w:rsid w:val="00C068D7"/>
    <w:rPr>
      <w:rFonts w:hint="default"/>
      <w:sz w:val="22"/>
      <w:szCs w:val="22"/>
    </w:rPr>
  </w:style>
  <w:style w:type="character" w:customStyle="1" w:styleId="WW8Num193z2">
    <w:name w:val="WW8Num193z2"/>
    <w:rsid w:val="00C068D7"/>
  </w:style>
  <w:style w:type="character" w:customStyle="1" w:styleId="WW8Num193z3">
    <w:name w:val="WW8Num193z3"/>
    <w:rsid w:val="00C068D7"/>
  </w:style>
  <w:style w:type="character" w:customStyle="1" w:styleId="WW8Num193z4">
    <w:name w:val="WW8Num193z4"/>
    <w:rsid w:val="00C068D7"/>
  </w:style>
  <w:style w:type="character" w:customStyle="1" w:styleId="WW8Num193z5">
    <w:name w:val="WW8Num193z5"/>
    <w:rsid w:val="00C068D7"/>
  </w:style>
  <w:style w:type="character" w:customStyle="1" w:styleId="WW8Num193z6">
    <w:name w:val="WW8Num193z6"/>
    <w:rsid w:val="00C068D7"/>
  </w:style>
  <w:style w:type="character" w:customStyle="1" w:styleId="WW8Num193z7">
    <w:name w:val="WW8Num193z7"/>
    <w:rsid w:val="00C068D7"/>
  </w:style>
  <w:style w:type="character" w:customStyle="1" w:styleId="WW8Num193z8">
    <w:name w:val="WW8Num193z8"/>
    <w:rsid w:val="00C068D7"/>
  </w:style>
  <w:style w:type="character" w:customStyle="1" w:styleId="WW8Num194z0">
    <w:name w:val="WW8Num194z0"/>
    <w:rsid w:val="00C068D7"/>
    <w:rPr>
      <w:rFonts w:hint="default"/>
    </w:rPr>
  </w:style>
  <w:style w:type="character" w:customStyle="1" w:styleId="WW8Num195z0">
    <w:name w:val="WW8Num195z0"/>
    <w:rsid w:val="00C068D7"/>
  </w:style>
  <w:style w:type="character" w:customStyle="1" w:styleId="WW8Num195z1">
    <w:name w:val="WW8Num195z1"/>
    <w:rsid w:val="00C068D7"/>
  </w:style>
  <w:style w:type="character" w:customStyle="1" w:styleId="WW8Num195z2">
    <w:name w:val="WW8Num195z2"/>
    <w:rsid w:val="00C068D7"/>
  </w:style>
  <w:style w:type="character" w:customStyle="1" w:styleId="WW8Num195z3">
    <w:name w:val="WW8Num195z3"/>
    <w:rsid w:val="00C068D7"/>
  </w:style>
  <w:style w:type="character" w:customStyle="1" w:styleId="WW8Num195z4">
    <w:name w:val="WW8Num195z4"/>
    <w:rsid w:val="00C068D7"/>
  </w:style>
  <w:style w:type="character" w:customStyle="1" w:styleId="WW8Num195z5">
    <w:name w:val="WW8Num195z5"/>
    <w:rsid w:val="00C068D7"/>
  </w:style>
  <w:style w:type="character" w:customStyle="1" w:styleId="WW8Num195z6">
    <w:name w:val="WW8Num195z6"/>
    <w:rsid w:val="00C068D7"/>
  </w:style>
  <w:style w:type="character" w:customStyle="1" w:styleId="WW8Num195z7">
    <w:name w:val="WW8Num195z7"/>
    <w:rsid w:val="00C068D7"/>
  </w:style>
  <w:style w:type="character" w:customStyle="1" w:styleId="WW8Num195z8">
    <w:name w:val="WW8Num195z8"/>
    <w:rsid w:val="00C068D7"/>
  </w:style>
  <w:style w:type="character" w:customStyle="1" w:styleId="WW8Num196z0">
    <w:name w:val="WW8Num196z0"/>
    <w:rsid w:val="00C068D7"/>
    <w:rPr>
      <w:rFonts w:hint="default"/>
    </w:rPr>
  </w:style>
  <w:style w:type="character" w:customStyle="1" w:styleId="WW8Num196z1">
    <w:name w:val="WW8Num196z1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197z0">
    <w:name w:val="WW8Num197z0"/>
    <w:rsid w:val="00C068D7"/>
    <w:rPr>
      <w:b w:val="0"/>
      <w:i w:val="0"/>
    </w:rPr>
  </w:style>
  <w:style w:type="character" w:customStyle="1" w:styleId="WW8Num197z1">
    <w:name w:val="WW8Num197z1"/>
    <w:rsid w:val="00C068D7"/>
    <w:rPr>
      <w:b w:val="0"/>
      <w:iCs/>
    </w:rPr>
  </w:style>
  <w:style w:type="character" w:customStyle="1" w:styleId="WW8Num197z2">
    <w:name w:val="WW8Num197z2"/>
    <w:rsid w:val="00C068D7"/>
    <w:rPr>
      <w:rFonts w:ascii="Arial" w:hAnsi="Arial" w:cs="Times New Roman" w:hint="default"/>
      <w:b w:val="0"/>
      <w:i w:val="0"/>
      <w:sz w:val="20"/>
    </w:rPr>
  </w:style>
  <w:style w:type="character" w:customStyle="1" w:styleId="WW8Num197z3">
    <w:name w:val="WW8Num197z3"/>
    <w:rsid w:val="00C068D7"/>
  </w:style>
  <w:style w:type="character" w:customStyle="1" w:styleId="WW8Num197z4">
    <w:name w:val="WW8Num197z4"/>
    <w:rsid w:val="00C068D7"/>
  </w:style>
  <w:style w:type="character" w:customStyle="1" w:styleId="WW8Num197z5">
    <w:name w:val="WW8Num197z5"/>
    <w:rsid w:val="00C068D7"/>
  </w:style>
  <w:style w:type="character" w:customStyle="1" w:styleId="WW8Num197z6">
    <w:name w:val="WW8Num197z6"/>
    <w:rsid w:val="00C068D7"/>
  </w:style>
  <w:style w:type="character" w:customStyle="1" w:styleId="WW8Num197z7">
    <w:name w:val="WW8Num197z7"/>
    <w:rsid w:val="00C068D7"/>
  </w:style>
  <w:style w:type="character" w:customStyle="1" w:styleId="WW8Num197z8">
    <w:name w:val="WW8Num197z8"/>
    <w:rsid w:val="00C068D7"/>
  </w:style>
  <w:style w:type="character" w:customStyle="1" w:styleId="WW8Num198z0">
    <w:name w:val="WW8Num198z0"/>
    <w:rsid w:val="00C068D7"/>
    <w:rPr>
      <w:rFonts w:hint="default"/>
    </w:rPr>
  </w:style>
  <w:style w:type="character" w:customStyle="1" w:styleId="WW8Num198z1">
    <w:name w:val="WW8Num198z1"/>
    <w:rsid w:val="00C068D7"/>
  </w:style>
  <w:style w:type="character" w:customStyle="1" w:styleId="WW8Num198z2">
    <w:name w:val="WW8Num198z2"/>
    <w:rsid w:val="00C068D7"/>
  </w:style>
  <w:style w:type="character" w:customStyle="1" w:styleId="WW8Num198z3">
    <w:name w:val="WW8Num198z3"/>
    <w:rsid w:val="00C068D7"/>
  </w:style>
  <w:style w:type="character" w:customStyle="1" w:styleId="WW8Num198z4">
    <w:name w:val="WW8Num198z4"/>
    <w:rsid w:val="00C068D7"/>
  </w:style>
  <w:style w:type="character" w:customStyle="1" w:styleId="WW8Num198z5">
    <w:name w:val="WW8Num198z5"/>
    <w:rsid w:val="00C068D7"/>
  </w:style>
  <w:style w:type="character" w:customStyle="1" w:styleId="WW8Num198z6">
    <w:name w:val="WW8Num198z6"/>
    <w:rsid w:val="00C068D7"/>
  </w:style>
  <w:style w:type="character" w:customStyle="1" w:styleId="WW8Num198z7">
    <w:name w:val="WW8Num198z7"/>
    <w:rsid w:val="00C068D7"/>
  </w:style>
  <w:style w:type="character" w:customStyle="1" w:styleId="WW8Num198z8">
    <w:name w:val="WW8Num198z8"/>
    <w:rsid w:val="00C068D7"/>
  </w:style>
  <w:style w:type="character" w:customStyle="1" w:styleId="WW8Num199z0">
    <w:name w:val="WW8Num199z0"/>
    <w:rsid w:val="00C068D7"/>
    <w:rPr>
      <w:rFonts w:hint="default"/>
    </w:rPr>
  </w:style>
  <w:style w:type="character" w:customStyle="1" w:styleId="WW8Num200z0">
    <w:name w:val="WW8Num200z0"/>
    <w:rsid w:val="00C068D7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00z1">
    <w:name w:val="WW8Num200z1"/>
    <w:rsid w:val="00C068D7"/>
    <w:rPr>
      <w:rFonts w:ascii="Times New Roman" w:hAnsi="Times New Roman" w:cs="Times New Roman" w:hint="default"/>
      <w:b w:val="0"/>
      <w:i w:val="0"/>
      <w:strike w:val="0"/>
      <w:dstrike w:val="0"/>
      <w:sz w:val="22"/>
    </w:rPr>
  </w:style>
  <w:style w:type="character" w:customStyle="1" w:styleId="WW8Num200z3">
    <w:name w:val="WW8Num200z3"/>
    <w:rsid w:val="00C068D7"/>
    <w:rPr>
      <w:rFonts w:hint="default"/>
    </w:rPr>
  </w:style>
  <w:style w:type="character" w:customStyle="1" w:styleId="WW8Num201z0">
    <w:name w:val="WW8Num201z0"/>
    <w:rsid w:val="00C068D7"/>
    <w:rPr>
      <w:rFonts w:hint="default"/>
    </w:rPr>
  </w:style>
  <w:style w:type="character" w:customStyle="1" w:styleId="WW8Num201z1">
    <w:name w:val="WW8Num201z1"/>
    <w:rsid w:val="00C068D7"/>
  </w:style>
  <w:style w:type="character" w:customStyle="1" w:styleId="WW8Num201z2">
    <w:name w:val="WW8Num201z2"/>
    <w:rsid w:val="00C068D7"/>
  </w:style>
  <w:style w:type="character" w:customStyle="1" w:styleId="WW8Num201z3">
    <w:name w:val="WW8Num201z3"/>
    <w:rsid w:val="00C068D7"/>
  </w:style>
  <w:style w:type="character" w:customStyle="1" w:styleId="WW8Num201z4">
    <w:name w:val="WW8Num201z4"/>
    <w:rsid w:val="00C068D7"/>
  </w:style>
  <w:style w:type="character" w:customStyle="1" w:styleId="WW8Num201z5">
    <w:name w:val="WW8Num201z5"/>
    <w:rsid w:val="00C068D7"/>
  </w:style>
  <w:style w:type="character" w:customStyle="1" w:styleId="WW8Num201z6">
    <w:name w:val="WW8Num201z6"/>
    <w:rsid w:val="00C068D7"/>
  </w:style>
  <w:style w:type="character" w:customStyle="1" w:styleId="WW8Num201z7">
    <w:name w:val="WW8Num201z7"/>
    <w:rsid w:val="00C068D7"/>
  </w:style>
  <w:style w:type="character" w:customStyle="1" w:styleId="WW8Num201z8">
    <w:name w:val="WW8Num201z8"/>
    <w:rsid w:val="00C068D7"/>
  </w:style>
  <w:style w:type="character" w:customStyle="1" w:styleId="WW8Num202z0">
    <w:name w:val="WW8Num202z0"/>
    <w:rsid w:val="00C068D7"/>
  </w:style>
  <w:style w:type="character" w:customStyle="1" w:styleId="WW8Num202z1">
    <w:name w:val="WW8Num202z1"/>
    <w:rsid w:val="00C068D7"/>
  </w:style>
  <w:style w:type="character" w:customStyle="1" w:styleId="WW8Num202z2">
    <w:name w:val="WW8Num202z2"/>
    <w:rsid w:val="00C068D7"/>
  </w:style>
  <w:style w:type="character" w:customStyle="1" w:styleId="WW8Num202z3">
    <w:name w:val="WW8Num202z3"/>
    <w:rsid w:val="00C068D7"/>
  </w:style>
  <w:style w:type="character" w:customStyle="1" w:styleId="WW8Num202z4">
    <w:name w:val="WW8Num202z4"/>
    <w:rsid w:val="00C068D7"/>
  </w:style>
  <w:style w:type="character" w:customStyle="1" w:styleId="WW8Num202z5">
    <w:name w:val="WW8Num202z5"/>
    <w:rsid w:val="00C068D7"/>
  </w:style>
  <w:style w:type="character" w:customStyle="1" w:styleId="WW8Num202z6">
    <w:name w:val="WW8Num202z6"/>
    <w:rsid w:val="00C068D7"/>
  </w:style>
  <w:style w:type="character" w:customStyle="1" w:styleId="WW8Num202z7">
    <w:name w:val="WW8Num202z7"/>
    <w:rsid w:val="00C068D7"/>
  </w:style>
  <w:style w:type="character" w:customStyle="1" w:styleId="WW8Num202z8">
    <w:name w:val="WW8Num202z8"/>
    <w:rsid w:val="00C068D7"/>
  </w:style>
  <w:style w:type="character" w:customStyle="1" w:styleId="WW8Num203z0">
    <w:name w:val="WW8Num203z0"/>
    <w:rsid w:val="00C068D7"/>
    <w:rPr>
      <w:rFonts w:ascii="Symbol" w:hAnsi="Symbol" w:cs="Symbol" w:hint="default"/>
    </w:rPr>
  </w:style>
  <w:style w:type="character" w:customStyle="1" w:styleId="WW8Num203z1">
    <w:name w:val="WW8Num203z1"/>
    <w:rsid w:val="00C068D7"/>
    <w:rPr>
      <w:rFonts w:hint="default"/>
      <w:b w:val="0"/>
      <w:i w:val="0"/>
    </w:rPr>
  </w:style>
  <w:style w:type="character" w:customStyle="1" w:styleId="WW8Num203z2">
    <w:name w:val="WW8Num203z2"/>
    <w:rsid w:val="00C068D7"/>
    <w:rPr>
      <w:rFonts w:ascii="Wingdings" w:hAnsi="Wingdings" w:cs="Wingdings" w:hint="default"/>
    </w:rPr>
  </w:style>
  <w:style w:type="character" w:customStyle="1" w:styleId="WW8Num203z4">
    <w:name w:val="WW8Num203z4"/>
    <w:rsid w:val="00C068D7"/>
    <w:rPr>
      <w:rFonts w:ascii="Courier New" w:hAnsi="Courier New" w:cs="Courier New" w:hint="default"/>
    </w:rPr>
  </w:style>
  <w:style w:type="character" w:customStyle="1" w:styleId="WW8Num204z0">
    <w:name w:val="WW8Num204z0"/>
    <w:rsid w:val="00C068D7"/>
    <w:rPr>
      <w:rFonts w:eastAsia="Calibri"/>
      <w:sz w:val="22"/>
      <w:szCs w:val="22"/>
    </w:rPr>
  </w:style>
  <w:style w:type="character" w:customStyle="1" w:styleId="WW8Num204z1">
    <w:name w:val="WW8Num204z1"/>
    <w:rsid w:val="00C068D7"/>
    <w:rPr>
      <w:b w:val="0"/>
    </w:rPr>
  </w:style>
  <w:style w:type="character" w:customStyle="1" w:styleId="WW8Num205z0">
    <w:name w:val="WW8Num205z0"/>
    <w:rsid w:val="00C068D7"/>
    <w:rPr>
      <w:rFonts w:hint="default"/>
    </w:rPr>
  </w:style>
  <w:style w:type="character" w:customStyle="1" w:styleId="WW8Num205z1">
    <w:name w:val="WW8Num205z1"/>
    <w:rsid w:val="00C068D7"/>
  </w:style>
  <w:style w:type="character" w:customStyle="1" w:styleId="WW8Num205z2">
    <w:name w:val="WW8Num205z2"/>
    <w:rsid w:val="00C068D7"/>
  </w:style>
  <w:style w:type="character" w:customStyle="1" w:styleId="WW8Num205z3">
    <w:name w:val="WW8Num205z3"/>
    <w:rsid w:val="00C068D7"/>
  </w:style>
  <w:style w:type="character" w:customStyle="1" w:styleId="WW8Num205z4">
    <w:name w:val="WW8Num205z4"/>
    <w:rsid w:val="00C068D7"/>
  </w:style>
  <w:style w:type="character" w:customStyle="1" w:styleId="WW8Num205z5">
    <w:name w:val="WW8Num205z5"/>
    <w:rsid w:val="00C068D7"/>
  </w:style>
  <w:style w:type="character" w:customStyle="1" w:styleId="WW8Num205z6">
    <w:name w:val="WW8Num205z6"/>
    <w:rsid w:val="00C068D7"/>
  </w:style>
  <w:style w:type="character" w:customStyle="1" w:styleId="WW8Num205z7">
    <w:name w:val="WW8Num205z7"/>
    <w:rsid w:val="00C068D7"/>
  </w:style>
  <w:style w:type="character" w:customStyle="1" w:styleId="WW8Num205z8">
    <w:name w:val="WW8Num205z8"/>
    <w:rsid w:val="00C068D7"/>
  </w:style>
  <w:style w:type="character" w:customStyle="1" w:styleId="WW8Num206z0">
    <w:name w:val="WW8Num206z0"/>
    <w:rsid w:val="00C068D7"/>
  </w:style>
  <w:style w:type="character" w:customStyle="1" w:styleId="WW8Num206z1">
    <w:name w:val="WW8Num206z1"/>
    <w:rsid w:val="00C068D7"/>
  </w:style>
  <w:style w:type="character" w:customStyle="1" w:styleId="WW8Num206z2">
    <w:name w:val="WW8Num206z2"/>
    <w:rsid w:val="00C068D7"/>
  </w:style>
  <w:style w:type="character" w:customStyle="1" w:styleId="WW8Num206z3">
    <w:name w:val="WW8Num206z3"/>
    <w:rsid w:val="00C068D7"/>
  </w:style>
  <w:style w:type="character" w:customStyle="1" w:styleId="WW8Num206z4">
    <w:name w:val="WW8Num206z4"/>
    <w:rsid w:val="00C068D7"/>
  </w:style>
  <w:style w:type="character" w:customStyle="1" w:styleId="WW8Num206z5">
    <w:name w:val="WW8Num206z5"/>
    <w:rsid w:val="00C068D7"/>
  </w:style>
  <w:style w:type="character" w:customStyle="1" w:styleId="WW8Num206z6">
    <w:name w:val="WW8Num206z6"/>
    <w:rsid w:val="00C068D7"/>
  </w:style>
  <w:style w:type="character" w:customStyle="1" w:styleId="WW8Num206z7">
    <w:name w:val="WW8Num206z7"/>
    <w:rsid w:val="00C068D7"/>
  </w:style>
  <w:style w:type="character" w:customStyle="1" w:styleId="WW8Num206z8">
    <w:name w:val="WW8Num206z8"/>
    <w:rsid w:val="00C068D7"/>
  </w:style>
  <w:style w:type="character" w:customStyle="1" w:styleId="WW8Num207z0">
    <w:name w:val="WW8Num207z0"/>
    <w:rsid w:val="00C068D7"/>
    <w:rPr>
      <w:rFonts w:hint="default"/>
    </w:rPr>
  </w:style>
  <w:style w:type="character" w:customStyle="1" w:styleId="WW8Num207z1">
    <w:name w:val="WW8Num207z1"/>
    <w:rsid w:val="00C068D7"/>
  </w:style>
  <w:style w:type="character" w:customStyle="1" w:styleId="WW8Num207z2">
    <w:name w:val="WW8Num207z2"/>
    <w:rsid w:val="00C068D7"/>
  </w:style>
  <w:style w:type="character" w:customStyle="1" w:styleId="WW8Num207z3">
    <w:name w:val="WW8Num207z3"/>
    <w:rsid w:val="00C068D7"/>
  </w:style>
  <w:style w:type="character" w:customStyle="1" w:styleId="WW8Num207z4">
    <w:name w:val="WW8Num207z4"/>
    <w:rsid w:val="00C068D7"/>
  </w:style>
  <w:style w:type="character" w:customStyle="1" w:styleId="WW8Num207z5">
    <w:name w:val="WW8Num207z5"/>
    <w:rsid w:val="00C068D7"/>
  </w:style>
  <w:style w:type="character" w:customStyle="1" w:styleId="WW8Num207z6">
    <w:name w:val="WW8Num207z6"/>
    <w:rsid w:val="00C068D7"/>
  </w:style>
  <w:style w:type="character" w:customStyle="1" w:styleId="WW8Num207z7">
    <w:name w:val="WW8Num207z7"/>
    <w:rsid w:val="00C068D7"/>
  </w:style>
  <w:style w:type="character" w:customStyle="1" w:styleId="WW8Num207z8">
    <w:name w:val="WW8Num207z8"/>
    <w:rsid w:val="00C068D7"/>
  </w:style>
  <w:style w:type="character" w:customStyle="1" w:styleId="WW8Num208z0">
    <w:name w:val="WW8Num208z0"/>
    <w:rsid w:val="00C068D7"/>
    <w:rPr>
      <w:rFonts w:hint="default"/>
      <w:b w:val="0"/>
    </w:rPr>
  </w:style>
  <w:style w:type="character" w:customStyle="1" w:styleId="WW8Num208z1">
    <w:name w:val="WW8Num208z1"/>
    <w:rsid w:val="00C068D7"/>
    <w:rPr>
      <w:rFonts w:hint="default"/>
    </w:rPr>
  </w:style>
  <w:style w:type="character" w:customStyle="1" w:styleId="WW8Num209z0">
    <w:name w:val="WW8Num209z0"/>
    <w:rsid w:val="00C068D7"/>
    <w:rPr>
      <w:rFonts w:ascii="Times New Roman" w:hAnsi="Times New Roman" w:cs="Times New Roman" w:hint="default"/>
      <w:b w:val="0"/>
      <w:bCs w:val="0"/>
      <w:i w:val="0"/>
      <w:iCs w:val="0"/>
      <w:sz w:val="22"/>
      <w:szCs w:val="24"/>
    </w:rPr>
  </w:style>
  <w:style w:type="character" w:customStyle="1" w:styleId="WW8Num209z1">
    <w:name w:val="WW8Num209z1"/>
    <w:rsid w:val="00C068D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209z2">
    <w:name w:val="WW8Num209z2"/>
    <w:rsid w:val="00C068D7"/>
    <w:rPr>
      <w:rFonts w:hint="default"/>
    </w:rPr>
  </w:style>
  <w:style w:type="character" w:customStyle="1" w:styleId="WW8Num210z0">
    <w:name w:val="WW8Num210z0"/>
    <w:rsid w:val="00C068D7"/>
    <w:rPr>
      <w:rFonts w:eastAsia="Calibri" w:hint="default"/>
      <w:sz w:val="22"/>
      <w:szCs w:val="22"/>
      <w:vertAlign w:val="superscript"/>
    </w:rPr>
  </w:style>
  <w:style w:type="character" w:customStyle="1" w:styleId="WW8Num210z1">
    <w:name w:val="WW8Num210z1"/>
    <w:rsid w:val="00C068D7"/>
  </w:style>
  <w:style w:type="character" w:customStyle="1" w:styleId="WW8Num210z2">
    <w:name w:val="WW8Num210z2"/>
    <w:rsid w:val="00C068D7"/>
  </w:style>
  <w:style w:type="character" w:customStyle="1" w:styleId="WW8Num210z3">
    <w:name w:val="WW8Num210z3"/>
    <w:rsid w:val="00C068D7"/>
  </w:style>
  <w:style w:type="character" w:customStyle="1" w:styleId="WW8Num210z4">
    <w:name w:val="WW8Num210z4"/>
    <w:rsid w:val="00C068D7"/>
  </w:style>
  <w:style w:type="character" w:customStyle="1" w:styleId="WW8Num210z5">
    <w:name w:val="WW8Num210z5"/>
    <w:rsid w:val="00C068D7"/>
  </w:style>
  <w:style w:type="character" w:customStyle="1" w:styleId="WW8Num210z6">
    <w:name w:val="WW8Num210z6"/>
    <w:rsid w:val="00C068D7"/>
  </w:style>
  <w:style w:type="character" w:customStyle="1" w:styleId="WW8Num210z7">
    <w:name w:val="WW8Num210z7"/>
    <w:rsid w:val="00C068D7"/>
  </w:style>
  <w:style w:type="character" w:customStyle="1" w:styleId="WW8Num210z8">
    <w:name w:val="WW8Num210z8"/>
    <w:rsid w:val="00C068D7"/>
  </w:style>
  <w:style w:type="character" w:customStyle="1" w:styleId="WW8Num211z0">
    <w:name w:val="WW8Num211z0"/>
    <w:rsid w:val="00C068D7"/>
    <w:rPr>
      <w:rFonts w:hint="default"/>
    </w:rPr>
  </w:style>
  <w:style w:type="character" w:customStyle="1" w:styleId="WW8Num211z1">
    <w:name w:val="WW8Num211z1"/>
    <w:rsid w:val="00C068D7"/>
  </w:style>
  <w:style w:type="character" w:customStyle="1" w:styleId="WW8Num211z2">
    <w:name w:val="WW8Num211z2"/>
    <w:rsid w:val="00C068D7"/>
  </w:style>
  <w:style w:type="character" w:customStyle="1" w:styleId="WW8Num211z3">
    <w:name w:val="WW8Num211z3"/>
    <w:rsid w:val="00C068D7"/>
  </w:style>
  <w:style w:type="character" w:customStyle="1" w:styleId="WW8Num211z4">
    <w:name w:val="WW8Num211z4"/>
    <w:rsid w:val="00C068D7"/>
  </w:style>
  <w:style w:type="character" w:customStyle="1" w:styleId="WW8Num211z5">
    <w:name w:val="WW8Num211z5"/>
    <w:rsid w:val="00C068D7"/>
  </w:style>
  <w:style w:type="character" w:customStyle="1" w:styleId="WW8Num211z6">
    <w:name w:val="WW8Num211z6"/>
    <w:rsid w:val="00C068D7"/>
  </w:style>
  <w:style w:type="character" w:customStyle="1" w:styleId="WW8Num211z7">
    <w:name w:val="WW8Num211z7"/>
    <w:rsid w:val="00C068D7"/>
  </w:style>
  <w:style w:type="character" w:customStyle="1" w:styleId="WW8Num211z8">
    <w:name w:val="WW8Num211z8"/>
    <w:rsid w:val="00C068D7"/>
  </w:style>
  <w:style w:type="character" w:customStyle="1" w:styleId="WW8Num212z0">
    <w:name w:val="WW8Num212z0"/>
    <w:rsid w:val="00C068D7"/>
  </w:style>
  <w:style w:type="character" w:customStyle="1" w:styleId="WW8Num212z1">
    <w:name w:val="WW8Num212z1"/>
    <w:rsid w:val="00C068D7"/>
  </w:style>
  <w:style w:type="character" w:customStyle="1" w:styleId="WW8Num212z2">
    <w:name w:val="WW8Num212z2"/>
    <w:rsid w:val="00C068D7"/>
  </w:style>
  <w:style w:type="character" w:customStyle="1" w:styleId="WW8Num212z3">
    <w:name w:val="WW8Num212z3"/>
    <w:rsid w:val="00C068D7"/>
  </w:style>
  <w:style w:type="character" w:customStyle="1" w:styleId="WW8Num212z4">
    <w:name w:val="WW8Num212z4"/>
    <w:rsid w:val="00C068D7"/>
  </w:style>
  <w:style w:type="character" w:customStyle="1" w:styleId="WW8Num212z5">
    <w:name w:val="WW8Num212z5"/>
    <w:rsid w:val="00C068D7"/>
  </w:style>
  <w:style w:type="character" w:customStyle="1" w:styleId="WW8Num212z6">
    <w:name w:val="WW8Num212z6"/>
    <w:rsid w:val="00C068D7"/>
  </w:style>
  <w:style w:type="character" w:customStyle="1" w:styleId="WW8Num212z7">
    <w:name w:val="WW8Num212z7"/>
    <w:rsid w:val="00C068D7"/>
  </w:style>
  <w:style w:type="character" w:customStyle="1" w:styleId="WW8Num212z8">
    <w:name w:val="WW8Num212z8"/>
    <w:rsid w:val="00C068D7"/>
  </w:style>
  <w:style w:type="character" w:customStyle="1" w:styleId="WW8Num213z0">
    <w:name w:val="WW8Num213z0"/>
    <w:rsid w:val="00C068D7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213z1">
    <w:name w:val="WW8Num213z1"/>
    <w:rsid w:val="00C068D7"/>
  </w:style>
  <w:style w:type="character" w:customStyle="1" w:styleId="WW8Num213z2">
    <w:name w:val="WW8Num213z2"/>
    <w:rsid w:val="00C068D7"/>
  </w:style>
  <w:style w:type="character" w:customStyle="1" w:styleId="WW8Num213z3">
    <w:name w:val="WW8Num213z3"/>
    <w:rsid w:val="00C068D7"/>
  </w:style>
  <w:style w:type="character" w:customStyle="1" w:styleId="WW8Num213z4">
    <w:name w:val="WW8Num213z4"/>
    <w:rsid w:val="00C068D7"/>
  </w:style>
  <w:style w:type="character" w:customStyle="1" w:styleId="WW8Num213z5">
    <w:name w:val="WW8Num213z5"/>
    <w:rsid w:val="00C068D7"/>
  </w:style>
  <w:style w:type="character" w:customStyle="1" w:styleId="WW8Num213z6">
    <w:name w:val="WW8Num213z6"/>
    <w:rsid w:val="00C068D7"/>
  </w:style>
  <w:style w:type="character" w:customStyle="1" w:styleId="WW8Num213z7">
    <w:name w:val="WW8Num213z7"/>
    <w:rsid w:val="00C068D7"/>
  </w:style>
  <w:style w:type="character" w:customStyle="1" w:styleId="WW8Num213z8">
    <w:name w:val="WW8Num213z8"/>
    <w:rsid w:val="00C068D7"/>
  </w:style>
  <w:style w:type="character" w:customStyle="1" w:styleId="WW8Num214z0">
    <w:name w:val="WW8Num214z0"/>
    <w:rsid w:val="00C068D7"/>
    <w:rPr>
      <w:rFonts w:hint="default"/>
    </w:rPr>
  </w:style>
  <w:style w:type="character" w:customStyle="1" w:styleId="WW8Num214z1">
    <w:name w:val="WW8Num214z1"/>
    <w:rsid w:val="00C068D7"/>
  </w:style>
  <w:style w:type="character" w:customStyle="1" w:styleId="WW8Num214z2">
    <w:name w:val="WW8Num214z2"/>
    <w:rsid w:val="00C068D7"/>
  </w:style>
  <w:style w:type="character" w:customStyle="1" w:styleId="WW8Num214z3">
    <w:name w:val="WW8Num214z3"/>
    <w:rsid w:val="00C068D7"/>
  </w:style>
  <w:style w:type="character" w:customStyle="1" w:styleId="WW8Num214z4">
    <w:name w:val="WW8Num214z4"/>
    <w:rsid w:val="00C068D7"/>
  </w:style>
  <w:style w:type="character" w:customStyle="1" w:styleId="WW8Num214z5">
    <w:name w:val="WW8Num214z5"/>
    <w:rsid w:val="00C068D7"/>
  </w:style>
  <w:style w:type="character" w:customStyle="1" w:styleId="WW8Num214z6">
    <w:name w:val="WW8Num214z6"/>
    <w:rsid w:val="00C068D7"/>
  </w:style>
  <w:style w:type="character" w:customStyle="1" w:styleId="WW8Num214z7">
    <w:name w:val="WW8Num214z7"/>
    <w:rsid w:val="00C068D7"/>
  </w:style>
  <w:style w:type="character" w:customStyle="1" w:styleId="WW8Num214z8">
    <w:name w:val="WW8Num214z8"/>
    <w:rsid w:val="00C068D7"/>
  </w:style>
  <w:style w:type="character" w:customStyle="1" w:styleId="WW8Num215z0">
    <w:name w:val="WW8Num215z0"/>
    <w:rsid w:val="00C068D7"/>
  </w:style>
  <w:style w:type="character" w:customStyle="1" w:styleId="WW8Num215z1">
    <w:name w:val="WW8Num215z1"/>
    <w:rsid w:val="00C068D7"/>
  </w:style>
  <w:style w:type="character" w:customStyle="1" w:styleId="WW8Num215z2">
    <w:name w:val="WW8Num215z2"/>
    <w:rsid w:val="00C068D7"/>
  </w:style>
  <w:style w:type="character" w:customStyle="1" w:styleId="WW8Num215z3">
    <w:name w:val="WW8Num215z3"/>
    <w:rsid w:val="00C068D7"/>
  </w:style>
  <w:style w:type="character" w:customStyle="1" w:styleId="WW8Num215z4">
    <w:name w:val="WW8Num215z4"/>
    <w:rsid w:val="00C068D7"/>
  </w:style>
  <w:style w:type="character" w:customStyle="1" w:styleId="WW8Num215z5">
    <w:name w:val="WW8Num215z5"/>
    <w:rsid w:val="00C068D7"/>
  </w:style>
  <w:style w:type="character" w:customStyle="1" w:styleId="WW8Num215z6">
    <w:name w:val="WW8Num215z6"/>
    <w:rsid w:val="00C068D7"/>
  </w:style>
  <w:style w:type="character" w:customStyle="1" w:styleId="WW8Num215z7">
    <w:name w:val="WW8Num215z7"/>
    <w:rsid w:val="00C068D7"/>
  </w:style>
  <w:style w:type="character" w:customStyle="1" w:styleId="WW8Num215z8">
    <w:name w:val="WW8Num215z8"/>
    <w:rsid w:val="00C068D7"/>
  </w:style>
  <w:style w:type="character" w:customStyle="1" w:styleId="WW8Num216z0">
    <w:name w:val="WW8Num216z0"/>
    <w:rsid w:val="00C068D7"/>
    <w:rPr>
      <w:rFonts w:ascii="Times New Roman" w:eastAsia="Times New Roman" w:hAnsi="Times New Roman" w:cs="Times New Roman" w:hint="default"/>
      <w:b w:val="0"/>
      <w:i w:val="0"/>
      <w:color w:val="000000"/>
      <w:sz w:val="22"/>
    </w:rPr>
  </w:style>
  <w:style w:type="character" w:customStyle="1" w:styleId="WW8Num216z1">
    <w:name w:val="WW8Num216z1"/>
    <w:rsid w:val="00C068D7"/>
    <w:rPr>
      <w:rFonts w:hint="default"/>
    </w:rPr>
  </w:style>
  <w:style w:type="character" w:customStyle="1" w:styleId="WW8Num216z4">
    <w:name w:val="WW8Num216z4"/>
    <w:rsid w:val="00C068D7"/>
    <w:rPr>
      <w:rFonts w:ascii="Times New Roman" w:eastAsia="Times New Roman" w:hAnsi="Times New Roman" w:cs="Times New Roman" w:hint="default"/>
    </w:rPr>
  </w:style>
  <w:style w:type="character" w:customStyle="1" w:styleId="Domylnaczcionkaakapitu2">
    <w:name w:val="Domyślna czcionka akapitu2"/>
    <w:rsid w:val="00C068D7"/>
  </w:style>
  <w:style w:type="character" w:customStyle="1" w:styleId="Odwoanieprzypisudolnego1">
    <w:name w:val="Odwołanie przypisu dolnego1"/>
    <w:rsid w:val="00C068D7"/>
    <w:rPr>
      <w:vertAlign w:val="superscript"/>
    </w:rPr>
  </w:style>
  <w:style w:type="character" w:customStyle="1" w:styleId="Odwoanieprzypisukocowego1">
    <w:name w:val="Odwołanie przypisu końcowego1"/>
    <w:rsid w:val="00C068D7"/>
    <w:rPr>
      <w:vertAlign w:val="superscript"/>
    </w:rPr>
  </w:style>
  <w:style w:type="character" w:customStyle="1" w:styleId="Odwoaniedokomentarza2">
    <w:name w:val="Odwołanie do komentarza2"/>
    <w:rsid w:val="00C068D7"/>
    <w:rPr>
      <w:sz w:val="16"/>
      <w:szCs w:val="16"/>
    </w:rPr>
  </w:style>
  <w:style w:type="character" w:customStyle="1" w:styleId="ListLabel14">
    <w:name w:val="ListLabel 14"/>
    <w:rsid w:val="00C068D7"/>
    <w:rPr>
      <w:b w:val="0"/>
    </w:rPr>
  </w:style>
  <w:style w:type="character" w:customStyle="1" w:styleId="ListLabel13">
    <w:name w:val="ListLabel 13"/>
    <w:rsid w:val="00C068D7"/>
    <w:rPr>
      <w:b w:val="0"/>
      <w:i w:val="0"/>
      <w:sz w:val="22"/>
    </w:rPr>
  </w:style>
  <w:style w:type="character" w:customStyle="1" w:styleId="ListLabel3">
    <w:name w:val="ListLabel 3"/>
    <w:rsid w:val="00C068D7"/>
    <w:rPr>
      <w:b w:val="0"/>
      <w:i w:val="0"/>
      <w:sz w:val="22"/>
      <w:szCs w:val="22"/>
    </w:rPr>
  </w:style>
  <w:style w:type="paragraph" w:customStyle="1" w:styleId="Nagwek20">
    <w:name w:val="Nagłówek2"/>
    <w:basedOn w:val="Normalny"/>
    <w:next w:val="Tekstpodstawowy"/>
    <w:rsid w:val="00C068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C068D7"/>
    <w:pPr>
      <w:suppressLineNumbers/>
      <w:spacing w:before="120" w:after="120"/>
    </w:pPr>
    <w:rPr>
      <w:rFonts w:cs="Mangal"/>
      <w:i/>
      <w:iCs/>
    </w:rPr>
  </w:style>
  <w:style w:type="character" w:customStyle="1" w:styleId="TekstpodstawowywcityZnak1">
    <w:name w:val="Tekst podstawowy wcięty Znak1"/>
    <w:basedOn w:val="Domylnaczcionkaakapitu"/>
    <w:rsid w:val="00C068D7"/>
    <w:rPr>
      <w:rFonts w:ascii="Arial" w:hAnsi="Arial" w:cs="Arial"/>
      <w:sz w:val="24"/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C068D7"/>
    <w:rPr>
      <w:lang w:eastAsia="ar-SA"/>
    </w:rPr>
  </w:style>
  <w:style w:type="paragraph" w:customStyle="1" w:styleId="Tekstkomentarza2">
    <w:name w:val="Tekst komentarza2"/>
    <w:basedOn w:val="Normalny"/>
    <w:rsid w:val="00C068D7"/>
    <w:pPr>
      <w:suppressAutoHyphens w:val="0"/>
    </w:pPr>
    <w:rPr>
      <w:sz w:val="20"/>
      <w:szCs w:val="20"/>
    </w:rPr>
  </w:style>
  <w:style w:type="paragraph" w:customStyle="1" w:styleId="Tekstpodstawowy33">
    <w:name w:val="Tekst podstawowy 33"/>
    <w:basedOn w:val="Normalny"/>
    <w:rsid w:val="00C068D7"/>
    <w:pPr>
      <w:spacing w:after="120"/>
    </w:pPr>
    <w:rPr>
      <w:sz w:val="16"/>
      <w:szCs w:val="16"/>
    </w:rPr>
  </w:style>
  <w:style w:type="paragraph" w:customStyle="1" w:styleId="Tekstpodstawowy23">
    <w:name w:val="Tekst podstawowy 23"/>
    <w:basedOn w:val="Normalny"/>
    <w:rsid w:val="00C068D7"/>
    <w:pPr>
      <w:spacing w:after="120" w:line="480" w:lineRule="auto"/>
    </w:pPr>
  </w:style>
  <w:style w:type="paragraph" w:customStyle="1" w:styleId="Listanumerowana2">
    <w:name w:val="Lista numerowana2"/>
    <w:basedOn w:val="Normalny"/>
    <w:rsid w:val="00C068D7"/>
    <w:pPr>
      <w:numPr>
        <w:numId w:val="47"/>
      </w:numPr>
    </w:pPr>
  </w:style>
  <w:style w:type="numbering" w:customStyle="1" w:styleId="Styl34">
    <w:name w:val="Styl34"/>
    <w:uiPriority w:val="99"/>
    <w:rsid w:val="00C068D7"/>
    <w:pPr>
      <w:numPr>
        <w:numId w:val="48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C068D7"/>
    <w:rPr>
      <w:color w:val="605E5C"/>
      <w:shd w:val="clear" w:color="auto" w:fill="E1DFDD"/>
    </w:rPr>
  </w:style>
  <w:style w:type="numbering" w:customStyle="1" w:styleId="Styl8311">
    <w:name w:val="Styl8311"/>
    <w:uiPriority w:val="99"/>
    <w:rsid w:val="00C068D7"/>
    <w:pPr>
      <w:numPr>
        <w:numId w:val="59"/>
      </w:numPr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unhideWhenUsed/>
    <w:rsid w:val="009365D1"/>
  </w:style>
  <w:style w:type="table" w:customStyle="1" w:styleId="Tabela-Siatka6">
    <w:name w:val="Tabela - Siatka6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365D1"/>
  </w:style>
  <w:style w:type="table" w:customStyle="1" w:styleId="Tabela-Siatka31">
    <w:name w:val="Tabela - Siatka31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365D1"/>
  </w:style>
  <w:style w:type="table" w:customStyle="1" w:styleId="Tabela-Siatka111">
    <w:name w:val="Tabela - Siatka11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9365D1"/>
  </w:style>
  <w:style w:type="table" w:customStyle="1" w:styleId="Tabela-Siatka41">
    <w:name w:val="Tabela - Siatka41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1">
    <w:name w:val="Styl321"/>
    <w:uiPriority w:val="99"/>
    <w:rsid w:val="009365D1"/>
  </w:style>
  <w:style w:type="numbering" w:customStyle="1" w:styleId="Styl621">
    <w:name w:val="Styl621"/>
    <w:uiPriority w:val="99"/>
    <w:rsid w:val="009365D1"/>
  </w:style>
  <w:style w:type="numbering" w:customStyle="1" w:styleId="Bezlisty121">
    <w:name w:val="Bez listy121"/>
    <w:next w:val="Bezlisty"/>
    <w:uiPriority w:val="99"/>
    <w:semiHidden/>
    <w:unhideWhenUsed/>
    <w:rsid w:val="009365D1"/>
  </w:style>
  <w:style w:type="table" w:customStyle="1" w:styleId="Tabela-Siatka121">
    <w:name w:val="Tabela - Siatka12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1">
    <w:name w:val="Styl3111"/>
    <w:uiPriority w:val="99"/>
    <w:rsid w:val="009365D1"/>
  </w:style>
  <w:style w:type="numbering" w:customStyle="1" w:styleId="Styl411">
    <w:name w:val="Styl411"/>
    <w:uiPriority w:val="99"/>
    <w:rsid w:val="009365D1"/>
  </w:style>
  <w:style w:type="numbering" w:customStyle="1" w:styleId="Styl511">
    <w:name w:val="Styl511"/>
    <w:uiPriority w:val="99"/>
    <w:rsid w:val="009365D1"/>
  </w:style>
  <w:style w:type="numbering" w:customStyle="1" w:styleId="Styl6111">
    <w:name w:val="Styl6111"/>
    <w:uiPriority w:val="99"/>
    <w:rsid w:val="009365D1"/>
  </w:style>
  <w:style w:type="numbering" w:customStyle="1" w:styleId="Styl711">
    <w:name w:val="Styl711"/>
    <w:uiPriority w:val="99"/>
    <w:rsid w:val="009365D1"/>
  </w:style>
  <w:style w:type="table" w:customStyle="1" w:styleId="Tabela-Siatka221">
    <w:name w:val="Tabela - Siatka22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1">
    <w:name w:val="Styl821"/>
    <w:uiPriority w:val="99"/>
    <w:rsid w:val="009365D1"/>
  </w:style>
  <w:style w:type="numbering" w:customStyle="1" w:styleId="Bezlisty31">
    <w:name w:val="Bez listy31"/>
    <w:next w:val="Bezlisty"/>
    <w:uiPriority w:val="99"/>
    <w:semiHidden/>
    <w:unhideWhenUsed/>
    <w:rsid w:val="009365D1"/>
  </w:style>
  <w:style w:type="table" w:customStyle="1" w:styleId="Tabela-Siatka51">
    <w:name w:val="Tabela - Siatka51"/>
    <w:basedOn w:val="Standardowy"/>
    <w:next w:val="Tabela-Siatka"/>
    <w:uiPriority w:val="59"/>
    <w:rsid w:val="009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9365D1"/>
  </w:style>
  <w:style w:type="table" w:customStyle="1" w:styleId="Tabela-Siatka131">
    <w:name w:val="Tabela - Siatka13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93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111">
    <w:name w:val="Styl83111"/>
    <w:uiPriority w:val="99"/>
    <w:rsid w:val="009365D1"/>
    <w:pPr>
      <w:numPr>
        <w:numId w:val="4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0136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E92C60"/>
  </w:style>
  <w:style w:type="paragraph" w:customStyle="1" w:styleId="footnotedescription">
    <w:name w:val="footnote description"/>
    <w:next w:val="Normalny"/>
    <w:link w:val="footnotedescriptionChar"/>
    <w:hidden/>
    <w:rsid w:val="00E92C60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92C60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E92C6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ela-Siatka7">
    <w:name w:val="Tabela - Siatka7"/>
    <w:basedOn w:val="Standardowy"/>
    <w:next w:val="Tabela-Siatka"/>
    <w:uiPriority w:val="59"/>
    <w:rsid w:val="00E92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E92C60"/>
  </w:style>
  <w:style w:type="numbering" w:customStyle="1" w:styleId="Styl8321">
    <w:name w:val="Styl8321"/>
    <w:uiPriority w:val="99"/>
    <w:rsid w:val="00E92C60"/>
    <w:pPr>
      <w:numPr>
        <w:numId w:val="52"/>
      </w:numPr>
    </w:pPr>
  </w:style>
  <w:style w:type="paragraph" w:customStyle="1" w:styleId="paragraph">
    <w:name w:val="paragraph"/>
    <w:basedOn w:val="Normalny"/>
    <w:rsid w:val="00C4634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cxw47613661">
    <w:name w:val="scxw47613661"/>
    <w:basedOn w:val="Domylnaczcionkaakapitu"/>
    <w:rsid w:val="00C4634E"/>
  </w:style>
  <w:style w:type="numbering" w:customStyle="1" w:styleId="Bezlisty6">
    <w:name w:val="Bez listy6"/>
    <w:next w:val="Bezlisty"/>
    <w:uiPriority w:val="99"/>
    <w:semiHidden/>
    <w:unhideWhenUsed/>
    <w:rsid w:val="001C2ADF"/>
  </w:style>
  <w:style w:type="paragraph" w:customStyle="1" w:styleId="msonormal0">
    <w:name w:val="msonormal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65">
    <w:name w:val="xl65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68">
    <w:name w:val="xl68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0">
    <w:name w:val="xl70"/>
    <w:basedOn w:val="Normalny"/>
    <w:rsid w:val="001C2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71">
    <w:name w:val="xl71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72">
    <w:name w:val="xl72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5">
    <w:name w:val="xl75"/>
    <w:basedOn w:val="Normalny"/>
    <w:rsid w:val="001C2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4F81BD" w:fill="4F81BD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lang w:eastAsia="pl-PL"/>
    </w:rPr>
  </w:style>
  <w:style w:type="paragraph" w:customStyle="1" w:styleId="xl76">
    <w:name w:val="xl76"/>
    <w:basedOn w:val="Normalny"/>
    <w:rsid w:val="001C2AD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78">
    <w:name w:val="xl78"/>
    <w:basedOn w:val="Normalny"/>
    <w:rsid w:val="001C2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80">
    <w:name w:val="xl80"/>
    <w:basedOn w:val="Normalny"/>
    <w:rsid w:val="001C2ADF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1">
    <w:name w:val="xl81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82">
    <w:name w:val="xl82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1C2ADF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84">
    <w:name w:val="xl84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5">
    <w:name w:val="xl85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6">
    <w:name w:val="xl86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7">
    <w:name w:val="xl87"/>
    <w:basedOn w:val="Normalny"/>
    <w:rsid w:val="001C2AD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8">
    <w:name w:val="xl88"/>
    <w:basedOn w:val="Normalny"/>
    <w:rsid w:val="001C2ADF"/>
    <w:pPr>
      <w:pBdr>
        <w:left w:val="single" w:sz="4" w:space="0" w:color="0070C0"/>
        <w:right w:val="single" w:sz="4" w:space="0" w:color="0070C0"/>
      </w:pBd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leGrid0">
    <w:name w:val="Table Grid0"/>
    <w:rsid w:val="00411E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E01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rrenthithighlight">
    <w:name w:val="currenthithighlight"/>
    <w:basedOn w:val="Domylnaczcionkaakapitu"/>
    <w:rsid w:val="00FC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1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2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6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E58392288684EA79AAB6DDDCE3A33" ma:contentTypeVersion="3" ma:contentTypeDescription="Utwórz nowy dokument." ma:contentTypeScope="" ma:versionID="adcf8a6a1e0f26f0a270d9a0a9d8bdee">
  <xsd:schema xmlns:xsd="http://www.w3.org/2001/XMLSchema" xmlns:xs="http://www.w3.org/2001/XMLSchema" xmlns:p="http://schemas.microsoft.com/office/2006/metadata/properties" xmlns:ns2="80cbc3a6-5d4e-4f40-b989-8b37f9c9ea5e" targetNamespace="http://schemas.microsoft.com/office/2006/metadata/properties" ma:root="true" ma:fieldsID="5ac86f441a0eb2a8840c21ee7f1bc0e9" ns2:_="">
    <xsd:import namespace="80cbc3a6-5d4e-4f40-b989-8b37f9c9e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bc3a6-5d4e-4f40-b989-8b37f9c9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9E7B-B325-4DE7-85A3-56E8D0D7A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bc3a6-5d4e-4f40-b989-8b37f9c9e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84946-5E90-42BC-AA69-966FBF22E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E5E01-B349-4B81-8629-00A13F485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051AB-A9D3-BA41-910A-6665DA85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2499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Tomasz</dc:creator>
  <cp:keywords/>
  <dc:description/>
  <cp:lastModifiedBy>Łukasz Dmowski</cp:lastModifiedBy>
  <cp:revision>15</cp:revision>
  <cp:lastPrinted>2022-07-12T14:22:00Z</cp:lastPrinted>
  <dcterms:created xsi:type="dcterms:W3CDTF">2023-09-11T12:51:00Z</dcterms:created>
  <dcterms:modified xsi:type="dcterms:W3CDTF">2023-09-22T16:20:00Z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0x010100E19E58392288684EA79AAB6DDDCE3A33</vt:lpwstr>
  </property>
</Properties>
</file>