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D913DC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</w:t>
      </w:r>
    </w:p>
    <w:p w:rsidR="00D913DC" w:rsidRDefault="001229E5" w:rsidP="00D913DC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8"/>
          <w:szCs w:val="28"/>
          <w:lang w:val="pl-PL" w:bidi="ar-SA"/>
        </w:rPr>
        <w:t>A2-88-SMED/2022</w:t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7787F">
        <w:rPr>
          <w:rFonts w:ascii="Arial" w:hAnsi="Arial" w:cs="Arial"/>
          <w:b/>
          <w:sz w:val="28"/>
          <w:szCs w:val="28"/>
          <w:lang w:val="pl-PL" w:bidi="ar-SA"/>
        </w:rPr>
        <w:t xml:space="preserve">                   </w:t>
      </w:r>
      <w:bookmarkStart w:id="0" w:name="_GoBack"/>
      <w:bookmarkEnd w:id="0"/>
      <w:r w:rsidR="00D913DC" w:rsidRPr="00430D53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D7787F">
        <w:rPr>
          <w:rFonts w:ascii="Arial" w:hAnsi="Arial" w:cs="Arial"/>
          <w:sz w:val="20"/>
          <w:szCs w:val="20"/>
          <w:lang w:val="pl-PL"/>
        </w:rPr>
        <w:t>1</w:t>
      </w:r>
    </w:p>
    <w:p w:rsidR="004B6D44" w:rsidRDefault="00B61D1D" w:rsidP="004B6D44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8"/>
          <w:szCs w:val="28"/>
          <w:lang w:val="pl-PL" w:bidi="ar-SA"/>
        </w:rPr>
      </w:pPr>
      <w:r w:rsidRPr="00D913DC">
        <w:rPr>
          <w:rFonts w:ascii="Arial" w:hAnsi="Arial" w:cs="Arial"/>
          <w:b/>
          <w:sz w:val="28"/>
          <w:szCs w:val="28"/>
          <w:lang w:val="pl-PL" w:bidi="ar-SA"/>
        </w:rPr>
        <w:t xml:space="preserve">                   </w:t>
      </w:r>
    </w:p>
    <w:p w:rsidR="00673DA7" w:rsidRPr="00D913DC" w:rsidRDefault="00673DA7" w:rsidP="004B6D44">
      <w:pPr>
        <w:widowControl w:val="0"/>
        <w:tabs>
          <w:tab w:val="left" w:pos="284"/>
        </w:tabs>
        <w:autoSpaceDE w:val="0"/>
        <w:spacing w:line="360" w:lineRule="auto"/>
        <w:jc w:val="center"/>
        <w:rPr>
          <w:rFonts w:ascii="Arial" w:hAnsi="Arial" w:cs="Arial"/>
          <w:lang w:val="pl-PL"/>
        </w:rPr>
      </w:pPr>
      <w:r w:rsidRPr="00D913DC">
        <w:rPr>
          <w:rFonts w:ascii="Arial" w:hAnsi="Arial" w:cs="Arial"/>
          <w:b/>
          <w:lang w:val="pl-PL"/>
        </w:rPr>
        <w:t>FORMULARZ OFERTOWY</w:t>
      </w:r>
      <w:r w:rsidRPr="00D913DC">
        <w:rPr>
          <w:rFonts w:ascii="Arial" w:hAnsi="Arial" w:cs="Arial"/>
          <w:lang w:val="pl-PL"/>
        </w:rPr>
        <w:t xml:space="preserve"> </w:t>
      </w:r>
      <w:r w:rsidRPr="00D913DC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>taw</w:t>
      </w:r>
      <w:r w:rsidR="00565987">
        <w:rPr>
          <w:rFonts w:ascii="Arial" w:hAnsi="Arial" w:cs="Arial"/>
          <w:b/>
          <w:sz w:val="20"/>
          <w:szCs w:val="20"/>
          <w:lang w:val="pl-PL"/>
        </w:rPr>
        <w:t>a głowicy USG</w:t>
      </w:r>
      <w:r w:rsidR="00825F27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444AB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4B6D44">
        <w:rPr>
          <w:rFonts w:ascii="Arial" w:hAnsi="Arial" w:cs="Arial"/>
          <w:b/>
          <w:sz w:val="20"/>
          <w:szCs w:val="20"/>
          <w:lang w:val="pl-PL"/>
        </w:rPr>
        <w:t>3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sztuk</w:t>
      </w:r>
      <w:r w:rsidR="004B6D44">
        <w:rPr>
          <w:rFonts w:ascii="Arial" w:hAnsi="Arial" w:cs="Arial"/>
          <w:b/>
          <w:sz w:val="20"/>
          <w:szCs w:val="20"/>
          <w:lang w:val="pl-PL"/>
        </w:rPr>
        <w:t>i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6"/>
        <w:gridCol w:w="1824"/>
        <w:gridCol w:w="1417"/>
        <w:gridCol w:w="1985"/>
      </w:tblGrid>
      <w:tr w:rsidR="00E019AE" w:rsidRPr="00B75A36" w:rsidTr="004B6D44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99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824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41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985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4B6D44">
        <w:trPr>
          <w:trHeight w:val="187"/>
        </w:trPr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99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4B6D44" w:rsidTr="004B6D44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996" w:type="dxa"/>
            <w:shd w:val="clear" w:color="auto" w:fill="auto"/>
          </w:tcPr>
          <w:p w:rsidR="00D444AB" w:rsidRPr="00B75A36" w:rsidRDefault="00565987" w:rsidP="004B6D44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Głowica USG wraz z urządzeniem mobilnym typu </w:t>
            </w:r>
            <w:proofErr w:type="spellStart"/>
            <w:r w:rsidR="004B6D44">
              <w:rPr>
                <w:rFonts w:ascii="Arial" w:hAnsi="Arial" w:cs="Arial"/>
                <w:b/>
                <w:sz w:val="20"/>
                <w:szCs w:val="20"/>
                <w:lang w:val="pl-PL"/>
              </w:rPr>
              <w:t>smartfon</w:t>
            </w:r>
            <w:proofErr w:type="spellEnd"/>
            <w:r w:rsidR="004B6D4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– 3 szt.</w:t>
            </w:r>
          </w:p>
        </w:tc>
        <w:tc>
          <w:tcPr>
            <w:tcW w:w="182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EF2C69" w:rsidRPr="00430D53" w:rsidRDefault="00EF2C69" w:rsidP="00EF2C69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EF2C69" w:rsidRDefault="00EF2C69" w:rsidP="00EF2C69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EF2C69" w:rsidRPr="009208AD" w:rsidRDefault="00EF2C69" w:rsidP="00EF2C69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EF2C69" w:rsidRPr="00430D53" w:rsidRDefault="00EF2C69" w:rsidP="00EF2C69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EF2C69" w:rsidRPr="00430D53" w:rsidRDefault="00EF2C69" w:rsidP="00EF2C69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EF2C69" w:rsidRPr="00430D53" w:rsidRDefault="00EF2C69" w:rsidP="00EF2C69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EF2C69" w:rsidRPr="00430D53" w:rsidRDefault="00EF2C69" w:rsidP="00EF2C69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EF2C69" w:rsidRPr="00430D53" w:rsidRDefault="00EF2C69" w:rsidP="00EF2C69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EF2C69" w:rsidRPr="00E019AE" w:rsidRDefault="00EF2C69" w:rsidP="00EF2C69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EF2C69" w:rsidRPr="00430D53" w:rsidRDefault="00EF2C69" w:rsidP="00EF2C69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EF2C69" w:rsidRPr="00E019AE" w:rsidRDefault="00EF2C69" w:rsidP="00EF2C69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EF2C69" w:rsidRPr="00E019AE" w:rsidRDefault="00EF2C69" w:rsidP="00EF2C69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EF2C69" w:rsidRDefault="00EF2C69" w:rsidP="00EF2C69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EF2C69" w:rsidRDefault="00EF2C69" w:rsidP="00EF2C69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EF2C69" w:rsidRDefault="00EF2C69" w:rsidP="00EF2C69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EF2C69" w:rsidRDefault="00EF2C69" w:rsidP="00EF2C69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EF2C69" w:rsidRDefault="00EF2C69" w:rsidP="00EF2C69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EF2C69" w:rsidRPr="00E019AE" w:rsidRDefault="00EF2C69" w:rsidP="00EF2C69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EF2C69" w:rsidRPr="006C5DF8" w:rsidRDefault="00EF2C69" w:rsidP="00EF2C69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EF2C69" w:rsidRPr="00E019AE" w:rsidRDefault="00EF2C69" w:rsidP="00EF2C69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EF2C69" w:rsidRPr="009E7F21" w:rsidRDefault="00EF2C69" w:rsidP="00EF2C69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EF2C69" w:rsidRPr="006C5DF8" w:rsidRDefault="00EF2C69" w:rsidP="00EF2C69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F2C69" w:rsidRDefault="00EF2C69" w:rsidP="00EF2C69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EF2C69" w:rsidRDefault="00EF2C69" w:rsidP="00EF2C69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EF2C69" w:rsidRPr="00053075" w:rsidRDefault="00EF2C69" w:rsidP="00EF2C69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EF2C69" w:rsidRPr="00430D53" w:rsidRDefault="00EF2C69" w:rsidP="00EF2C69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EF2C69" w:rsidRPr="00430D53" w:rsidRDefault="00EF2C69" w:rsidP="00EF2C69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EF2C69" w:rsidRDefault="00EF2C69" w:rsidP="00EF2C69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EF2C69" w:rsidRPr="00430D53" w:rsidRDefault="00EF2C69" w:rsidP="00EF2C69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F2C69" w:rsidRDefault="00EF2C69" w:rsidP="00EF2C69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EF2C69" w:rsidRDefault="00EF2C69" w:rsidP="00EF2C69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F2C69" w:rsidRPr="00E019AE" w:rsidRDefault="00EF2C69" w:rsidP="00EF2C69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EF2C69" w:rsidRPr="002C2733" w:rsidRDefault="00EF2C69" w:rsidP="00EF2C69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EF2C69" w:rsidRDefault="00EF2C69" w:rsidP="00EF2C69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EF2C69" w:rsidRDefault="00EF2C69" w:rsidP="00EF2C69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EF2C69" w:rsidRDefault="00EF2C69" w:rsidP="00EF2C69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EF2C69" w:rsidRPr="009208AD" w:rsidRDefault="00EF2C69" w:rsidP="00EF2C69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EF2C69" w:rsidRPr="002C2733" w:rsidRDefault="00EF2C69" w:rsidP="00EF2C69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F2C69" w:rsidRDefault="00EF2C69" w:rsidP="00EF2C69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EF2C69" w:rsidRDefault="00EF2C69" w:rsidP="00EF2C69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EF2C69" w:rsidRDefault="00EF2C69" w:rsidP="00EF2C69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EF2C69" w:rsidRPr="00430D53" w:rsidRDefault="00EF2C69" w:rsidP="00EF2C69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EF2C69" w:rsidRPr="00DB0A0E" w:rsidRDefault="00EF2C69" w:rsidP="00EF2C69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EF2C69" w:rsidRDefault="00EF2C69" w:rsidP="00EF2C69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EF2C69" w:rsidRDefault="00EF2C69" w:rsidP="00EF2C69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EF2C69" w:rsidRPr="00430D53" w:rsidRDefault="00EF2C69" w:rsidP="00EF2C69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EF2C69" w:rsidRDefault="00EF2C69" w:rsidP="00EF2C69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EF2C69" w:rsidRDefault="00EF2C69" w:rsidP="00EF2C69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F2C69" w:rsidRDefault="00EF2C69" w:rsidP="00EF2C69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F2C69" w:rsidRPr="00E229E6" w:rsidRDefault="00EF2C69" w:rsidP="00EF2C69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F2C69" w:rsidRPr="00E229E6" w:rsidRDefault="00EF2C69" w:rsidP="00EF2C69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F2C69" w:rsidRPr="00E229E6" w:rsidRDefault="00EF2C69" w:rsidP="00EF2C69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EF2C69" w:rsidRPr="00E229E6" w:rsidRDefault="00EF2C69" w:rsidP="00EF2C69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EF2C69" w:rsidRPr="009019BC" w:rsidRDefault="00EF2C69" w:rsidP="00EF2C69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EF2C69" w:rsidRPr="00430D53" w:rsidRDefault="00EF2C69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EF2C69" w:rsidRPr="00430D53" w:rsidSect="0005307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15" w:rsidRDefault="00913F15">
      <w:r>
        <w:separator/>
      </w:r>
    </w:p>
  </w:endnote>
  <w:endnote w:type="continuationSeparator" w:id="0">
    <w:p w:rsidR="00913F15" w:rsidRDefault="0091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1" w:rsidRDefault="00E718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15" w:rsidRDefault="00913F15">
      <w:r>
        <w:separator/>
      </w:r>
    </w:p>
  </w:footnote>
  <w:footnote w:type="continuationSeparator" w:id="0">
    <w:p w:rsidR="00913F15" w:rsidRDefault="0091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1" w:rsidRDefault="00547737">
    <w:pPr>
      <w:pStyle w:val="Nagwek"/>
      <w:jc w:val="center"/>
      <w:rPr>
        <w:i/>
        <w:sz w:val="16"/>
      </w:rPr>
    </w:pPr>
    <w:r>
      <w:rPr>
        <w:rFonts w:ascii="Arial" w:hAnsi="Arial" w:cs="Arial"/>
        <w:noProof/>
        <w:sz w:val="20"/>
        <w:szCs w:val="20"/>
        <w:lang w:val="pl-PL" w:eastAsia="pl-PL" w:bidi="ar-SA"/>
      </w:rPr>
      <w:drawing>
        <wp:inline distT="0" distB="0" distL="0" distR="0">
          <wp:extent cx="5764530" cy="492760"/>
          <wp:effectExtent l="19050" t="0" r="762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ABE282B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D10C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6D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C0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8D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8A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03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AC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6F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1C6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29E5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16C8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6D44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458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737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5987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13F15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D727E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7787F"/>
    <w:rsid w:val="00D82B5A"/>
    <w:rsid w:val="00D8695E"/>
    <w:rsid w:val="00D908EC"/>
    <w:rsid w:val="00D91272"/>
    <w:rsid w:val="00D913BC"/>
    <w:rsid w:val="00D913D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60E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1856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2C69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216C8"/>
    <w:rPr>
      <w:rFonts w:ascii="Symbol" w:hAnsi="Symbol"/>
    </w:rPr>
  </w:style>
  <w:style w:type="character" w:customStyle="1" w:styleId="WW8Num5z0">
    <w:name w:val="WW8Num5z0"/>
    <w:rsid w:val="002216C8"/>
    <w:rPr>
      <w:rFonts w:ascii="Wingdings" w:hAnsi="Wingdings"/>
    </w:rPr>
  </w:style>
  <w:style w:type="character" w:customStyle="1" w:styleId="WW8Num6z0">
    <w:name w:val="WW8Num6z0"/>
    <w:rsid w:val="002216C8"/>
    <w:rPr>
      <w:rFonts w:ascii="Symbol" w:hAnsi="Symbol"/>
    </w:rPr>
  </w:style>
  <w:style w:type="character" w:customStyle="1" w:styleId="WW8Num7z0">
    <w:name w:val="WW8Num7z0"/>
    <w:rsid w:val="002216C8"/>
    <w:rPr>
      <w:rFonts w:ascii="Symbol" w:hAnsi="Symbol"/>
    </w:rPr>
  </w:style>
  <w:style w:type="character" w:customStyle="1" w:styleId="WW8Num7z1">
    <w:name w:val="WW8Num7z1"/>
    <w:rsid w:val="002216C8"/>
    <w:rPr>
      <w:rFonts w:ascii="Symbol" w:hAnsi="Symbol"/>
    </w:rPr>
  </w:style>
  <w:style w:type="character" w:customStyle="1" w:styleId="WW8Num14z0">
    <w:name w:val="WW8Num14z0"/>
    <w:rsid w:val="002216C8"/>
    <w:rPr>
      <w:rFonts w:ascii="Symbol" w:hAnsi="Symbol"/>
      <w:b w:val="0"/>
    </w:rPr>
  </w:style>
  <w:style w:type="character" w:customStyle="1" w:styleId="WW8Num15z0">
    <w:name w:val="WW8Num15z0"/>
    <w:rsid w:val="002216C8"/>
    <w:rPr>
      <w:rFonts w:ascii="Symbol" w:hAnsi="Symbol"/>
    </w:rPr>
  </w:style>
  <w:style w:type="character" w:customStyle="1" w:styleId="WW8Num19z1">
    <w:name w:val="WW8Num19z1"/>
    <w:rsid w:val="002216C8"/>
    <w:rPr>
      <w:rFonts w:ascii="Wingdings" w:hAnsi="Wingdings"/>
    </w:rPr>
  </w:style>
  <w:style w:type="character" w:customStyle="1" w:styleId="WW8Num20z0">
    <w:name w:val="WW8Num20z0"/>
    <w:rsid w:val="002216C8"/>
    <w:rPr>
      <w:b w:val="0"/>
    </w:rPr>
  </w:style>
  <w:style w:type="character" w:customStyle="1" w:styleId="WW8Num20z1">
    <w:name w:val="WW8Num20z1"/>
    <w:rsid w:val="002216C8"/>
    <w:rPr>
      <w:b w:val="0"/>
      <w:sz w:val="22"/>
    </w:rPr>
  </w:style>
  <w:style w:type="character" w:customStyle="1" w:styleId="WW8Num30z0">
    <w:name w:val="WW8Num30z0"/>
    <w:rsid w:val="002216C8"/>
    <w:rPr>
      <w:b w:val="0"/>
    </w:rPr>
  </w:style>
  <w:style w:type="character" w:customStyle="1" w:styleId="WW8Num31z0">
    <w:name w:val="WW8Num31z0"/>
    <w:rsid w:val="002216C8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2216C8"/>
    <w:rPr>
      <w:b w:val="0"/>
    </w:rPr>
  </w:style>
  <w:style w:type="character" w:customStyle="1" w:styleId="Absatz-Standardschriftart">
    <w:name w:val="Absatz-Standardschriftart"/>
    <w:rsid w:val="002216C8"/>
  </w:style>
  <w:style w:type="character" w:customStyle="1" w:styleId="WW8Num4z0">
    <w:name w:val="WW8Num4z0"/>
    <w:rsid w:val="002216C8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216C8"/>
    <w:rPr>
      <w:rFonts w:ascii="Wingdings" w:hAnsi="Wingdings"/>
    </w:rPr>
  </w:style>
  <w:style w:type="character" w:customStyle="1" w:styleId="WW8Num17z0">
    <w:name w:val="WW8Num17z0"/>
    <w:rsid w:val="002216C8"/>
    <w:rPr>
      <w:rFonts w:ascii="Symbol" w:hAnsi="Symbol"/>
    </w:rPr>
  </w:style>
  <w:style w:type="character" w:customStyle="1" w:styleId="WW8Num19z0">
    <w:name w:val="WW8Num19z0"/>
    <w:rsid w:val="002216C8"/>
    <w:rPr>
      <w:b w:val="0"/>
    </w:rPr>
  </w:style>
  <w:style w:type="character" w:customStyle="1" w:styleId="WW8Num25z0">
    <w:name w:val="WW8Num25z0"/>
    <w:rsid w:val="002216C8"/>
    <w:rPr>
      <w:rFonts w:ascii="Times New Roman" w:hAnsi="Times New Roman" w:cs="Times New Roman"/>
    </w:rPr>
  </w:style>
  <w:style w:type="character" w:customStyle="1" w:styleId="WW8Num27z0">
    <w:name w:val="WW8Num27z0"/>
    <w:rsid w:val="002216C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216C8"/>
    <w:rPr>
      <w:rFonts w:ascii="Symbol" w:hAnsi="Symbol"/>
    </w:rPr>
  </w:style>
  <w:style w:type="character" w:customStyle="1" w:styleId="WW8Num39z1">
    <w:name w:val="WW8Num39z1"/>
    <w:rsid w:val="002216C8"/>
    <w:rPr>
      <w:rFonts w:ascii="Wingdings" w:hAnsi="Wingdings"/>
    </w:rPr>
  </w:style>
  <w:style w:type="character" w:customStyle="1" w:styleId="WW8Num40z0">
    <w:name w:val="WW8Num40z0"/>
    <w:rsid w:val="002216C8"/>
    <w:rPr>
      <w:b w:val="0"/>
    </w:rPr>
  </w:style>
  <w:style w:type="character" w:customStyle="1" w:styleId="WW8Num40z1">
    <w:name w:val="WW8Num40z1"/>
    <w:rsid w:val="002216C8"/>
    <w:rPr>
      <w:b w:val="0"/>
      <w:sz w:val="22"/>
    </w:rPr>
  </w:style>
  <w:style w:type="character" w:customStyle="1" w:styleId="WW8Num50z0">
    <w:name w:val="WW8Num50z0"/>
    <w:rsid w:val="002216C8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2216C8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2216C8"/>
    <w:rPr>
      <w:b w:val="0"/>
    </w:rPr>
  </w:style>
  <w:style w:type="character" w:customStyle="1" w:styleId="WW-Absatz-Standardschriftart">
    <w:name w:val="WW-Absatz-Standardschriftart"/>
    <w:rsid w:val="002216C8"/>
  </w:style>
  <w:style w:type="character" w:customStyle="1" w:styleId="WW8Num3z0">
    <w:name w:val="WW8Num3z0"/>
    <w:rsid w:val="002216C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216C8"/>
    <w:rPr>
      <w:rFonts w:ascii="Courier New" w:hAnsi="Courier New" w:cs="Courier New"/>
    </w:rPr>
  </w:style>
  <w:style w:type="character" w:customStyle="1" w:styleId="WW8Num6z2">
    <w:name w:val="WW8Num6z2"/>
    <w:rsid w:val="002216C8"/>
    <w:rPr>
      <w:rFonts w:ascii="Wingdings" w:hAnsi="Wingdings"/>
    </w:rPr>
  </w:style>
  <w:style w:type="character" w:customStyle="1" w:styleId="WW8Num11z1">
    <w:name w:val="WW8Num11z1"/>
    <w:rsid w:val="002216C8"/>
    <w:rPr>
      <w:rFonts w:ascii="Wingdings" w:hAnsi="Wingdings"/>
    </w:rPr>
  </w:style>
  <w:style w:type="character" w:customStyle="1" w:styleId="WW8Num17z1">
    <w:name w:val="WW8Num17z1"/>
    <w:rsid w:val="002216C8"/>
    <w:rPr>
      <w:rFonts w:ascii="Courier New" w:hAnsi="Courier New" w:cs="Courier New"/>
    </w:rPr>
  </w:style>
  <w:style w:type="character" w:customStyle="1" w:styleId="WW8Num17z2">
    <w:name w:val="WW8Num17z2"/>
    <w:rsid w:val="002216C8"/>
    <w:rPr>
      <w:rFonts w:ascii="Wingdings" w:hAnsi="Wingdings"/>
    </w:rPr>
  </w:style>
  <w:style w:type="character" w:customStyle="1" w:styleId="WW8Num21z0">
    <w:name w:val="WW8Num21z0"/>
    <w:rsid w:val="002216C8"/>
    <w:rPr>
      <w:rFonts w:ascii="Times New Roman" w:hAnsi="Times New Roman" w:cs="Times New Roman"/>
    </w:rPr>
  </w:style>
  <w:style w:type="character" w:customStyle="1" w:styleId="WW8Num29z0">
    <w:name w:val="WW8Num29z0"/>
    <w:rsid w:val="002216C8"/>
    <w:rPr>
      <w:b w:val="0"/>
    </w:rPr>
  </w:style>
  <w:style w:type="character" w:customStyle="1" w:styleId="WW8Num32z1">
    <w:name w:val="WW8Num32z1"/>
    <w:rsid w:val="002216C8"/>
    <w:rPr>
      <w:b w:val="0"/>
      <w:sz w:val="22"/>
    </w:rPr>
  </w:style>
  <w:style w:type="character" w:customStyle="1" w:styleId="WW8Num34z1">
    <w:name w:val="WW8Num34z1"/>
    <w:rsid w:val="002216C8"/>
    <w:rPr>
      <w:rFonts w:ascii="Courier New" w:hAnsi="Courier New" w:cs="Courier New"/>
    </w:rPr>
  </w:style>
  <w:style w:type="character" w:customStyle="1" w:styleId="WW8Num34z2">
    <w:name w:val="WW8Num34z2"/>
    <w:rsid w:val="002216C8"/>
    <w:rPr>
      <w:rFonts w:ascii="Wingdings" w:hAnsi="Wingdings"/>
    </w:rPr>
  </w:style>
  <w:style w:type="character" w:customStyle="1" w:styleId="WW8Num36z0">
    <w:name w:val="WW8Num36z0"/>
    <w:rsid w:val="002216C8"/>
    <w:rPr>
      <w:rFonts w:ascii="Symbol" w:hAnsi="Symbol"/>
    </w:rPr>
  </w:style>
  <w:style w:type="character" w:customStyle="1" w:styleId="WW8Num36z1">
    <w:name w:val="WW8Num36z1"/>
    <w:rsid w:val="002216C8"/>
    <w:rPr>
      <w:rFonts w:ascii="Courier New" w:hAnsi="Courier New" w:cs="Courier New"/>
    </w:rPr>
  </w:style>
  <w:style w:type="character" w:customStyle="1" w:styleId="WW8Num36z2">
    <w:name w:val="WW8Num36z2"/>
    <w:rsid w:val="002216C8"/>
    <w:rPr>
      <w:rFonts w:ascii="Wingdings" w:hAnsi="Wingdings"/>
    </w:rPr>
  </w:style>
  <w:style w:type="character" w:customStyle="1" w:styleId="Domylnaczcionkaakapitu1">
    <w:name w:val="Domyślna czcionka akapitu1"/>
    <w:rsid w:val="002216C8"/>
  </w:style>
  <w:style w:type="character" w:styleId="Numerstrony">
    <w:name w:val="page number"/>
    <w:basedOn w:val="Domylnaczcionkaakapitu1"/>
    <w:rsid w:val="002216C8"/>
  </w:style>
  <w:style w:type="paragraph" w:styleId="Tekstpodstawowy">
    <w:name w:val="Body Text"/>
    <w:basedOn w:val="Normalny"/>
    <w:rsid w:val="002216C8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2216C8"/>
    <w:rPr>
      <w:rFonts w:cs="MS Mincho"/>
    </w:rPr>
  </w:style>
  <w:style w:type="paragraph" w:styleId="Podpis">
    <w:name w:val="Signature"/>
    <w:basedOn w:val="Normalny"/>
    <w:rsid w:val="002216C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2216C8"/>
    <w:pPr>
      <w:suppressLineNumbers/>
    </w:pPr>
    <w:rPr>
      <w:rFonts w:cs="MS Mincho"/>
    </w:rPr>
  </w:style>
  <w:style w:type="paragraph" w:styleId="Nagwek">
    <w:name w:val="header"/>
    <w:basedOn w:val="Normalny"/>
    <w:rsid w:val="002216C8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2216C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2216C8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2216C8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216C8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2216C8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2216C8"/>
    <w:pPr>
      <w:spacing w:after="120"/>
      <w:ind w:left="283"/>
    </w:pPr>
  </w:style>
  <w:style w:type="paragraph" w:customStyle="1" w:styleId="pkt">
    <w:name w:val="pkt"/>
    <w:basedOn w:val="Normalny"/>
    <w:rsid w:val="002216C8"/>
    <w:pPr>
      <w:spacing w:before="60" w:after="60"/>
      <w:ind w:left="851" w:hanging="295"/>
      <w:jc w:val="both"/>
    </w:pPr>
  </w:style>
  <w:style w:type="paragraph" w:customStyle="1" w:styleId="ust">
    <w:name w:val="ust"/>
    <w:rsid w:val="002216C8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2216C8"/>
    <w:pPr>
      <w:ind w:left="850" w:hanging="425"/>
    </w:pPr>
  </w:style>
  <w:style w:type="paragraph" w:styleId="NormalnyWeb">
    <w:name w:val="Normal (Web)"/>
    <w:basedOn w:val="Normalny"/>
    <w:rsid w:val="002216C8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2216C8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2216C8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2216C8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2216C8"/>
    <w:pPr>
      <w:suppressLineNumbers/>
    </w:pPr>
  </w:style>
  <w:style w:type="paragraph" w:customStyle="1" w:styleId="Nagwektabeli">
    <w:name w:val="Nagłówek tabeli"/>
    <w:basedOn w:val="Zawartotabeli"/>
    <w:rsid w:val="002216C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216C8"/>
  </w:style>
  <w:style w:type="paragraph" w:styleId="Tekstdymka">
    <w:name w:val="Balloon Text"/>
    <w:basedOn w:val="Normalny"/>
    <w:rsid w:val="002216C8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2216C8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2216C8"/>
    <w:pPr>
      <w:jc w:val="both"/>
    </w:pPr>
  </w:style>
  <w:style w:type="paragraph" w:styleId="Tekstpodstawowy3">
    <w:name w:val="Body Text 3"/>
    <w:basedOn w:val="Normalny"/>
    <w:rsid w:val="002216C8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2216C8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2216C8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2216C8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2216C8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216C8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BCA210-722B-4F7E-A73B-38845850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Bogusława Dziewońska</cp:lastModifiedBy>
  <cp:revision>8</cp:revision>
  <cp:lastPrinted>2022-04-27T10:31:00Z</cp:lastPrinted>
  <dcterms:created xsi:type="dcterms:W3CDTF">2022-05-19T11:48:00Z</dcterms:created>
  <dcterms:modified xsi:type="dcterms:W3CDTF">2022-09-08T11:11:00Z</dcterms:modified>
</cp:coreProperties>
</file>