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DA2C" w14:textId="77777777" w:rsidR="003B76A2" w:rsidRPr="00D82F62" w:rsidRDefault="003B76A2" w:rsidP="003B76A2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249B931E" w14:textId="77777777" w:rsidR="003B76A2" w:rsidRPr="00D82F62" w:rsidRDefault="003B76A2" w:rsidP="003B76A2">
      <w:pPr>
        <w:spacing w:line="276" w:lineRule="auto"/>
        <w:ind w:left="4248"/>
        <w:rPr>
          <w:sz w:val="20"/>
          <w:szCs w:val="20"/>
        </w:rPr>
      </w:pPr>
    </w:p>
    <w:p w14:paraId="7F67A429" w14:textId="77777777" w:rsidR="003B76A2" w:rsidRPr="00D82F62" w:rsidRDefault="003B76A2" w:rsidP="003B76A2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4611B6ED" w14:textId="77777777" w:rsidR="003B76A2" w:rsidRPr="00D82F62" w:rsidRDefault="003B76A2" w:rsidP="003B76A2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30A369A8" w14:textId="77777777" w:rsidR="003B76A2" w:rsidRPr="00D82F62" w:rsidRDefault="003B76A2" w:rsidP="003B76A2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0819176B" w14:textId="77777777" w:rsidR="003B76A2" w:rsidRPr="00D82F62" w:rsidRDefault="003B76A2" w:rsidP="003B76A2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45A41EFD" w14:textId="77777777" w:rsidR="003B76A2" w:rsidRPr="00D82F62" w:rsidRDefault="003B76A2" w:rsidP="003B76A2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3B76A2" w:rsidRPr="00D82F62" w14:paraId="27A796DC" w14:textId="77777777" w:rsidTr="00F42646">
        <w:tc>
          <w:tcPr>
            <w:tcW w:w="4622" w:type="dxa"/>
            <w:shd w:val="clear" w:color="auto" w:fill="auto"/>
          </w:tcPr>
          <w:p w14:paraId="4445B5D0" w14:textId="77777777" w:rsidR="003B76A2" w:rsidRPr="00D82F62" w:rsidRDefault="003B76A2" w:rsidP="00F42646">
            <w:pPr>
              <w:rPr>
                <w:b/>
                <w:sz w:val="20"/>
                <w:szCs w:val="20"/>
                <w:u w:val="single"/>
              </w:rPr>
            </w:pPr>
          </w:p>
          <w:p w14:paraId="415CC79A" w14:textId="77777777" w:rsidR="003B76A2" w:rsidRPr="00D82F62" w:rsidRDefault="003B76A2" w:rsidP="00F4264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1F622D06" w14:textId="77777777" w:rsidR="003B76A2" w:rsidRPr="00D82F62" w:rsidRDefault="003B76A2" w:rsidP="00F42646">
            <w:pPr>
              <w:rPr>
                <w:b/>
                <w:sz w:val="20"/>
                <w:szCs w:val="20"/>
                <w:u w:val="single"/>
              </w:rPr>
            </w:pPr>
          </w:p>
          <w:p w14:paraId="1465FD00" w14:textId="77777777" w:rsidR="003B76A2" w:rsidRPr="00D82F62" w:rsidRDefault="003B76A2" w:rsidP="00F4264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3B76A2" w:rsidRPr="00D82F62" w14:paraId="4D374497" w14:textId="77777777" w:rsidTr="00F42646">
        <w:tc>
          <w:tcPr>
            <w:tcW w:w="4622" w:type="dxa"/>
            <w:shd w:val="clear" w:color="auto" w:fill="auto"/>
          </w:tcPr>
          <w:p w14:paraId="63532FB1" w14:textId="77777777" w:rsidR="003B76A2" w:rsidRPr="00D82F62" w:rsidRDefault="003B76A2" w:rsidP="00F4264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095974DE" w14:textId="77777777" w:rsidR="003B76A2" w:rsidRPr="00D82F62" w:rsidRDefault="003B76A2" w:rsidP="00F4264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7E51AC6" w14:textId="77777777" w:rsidR="003B76A2" w:rsidRPr="00D82F62" w:rsidRDefault="003B76A2" w:rsidP="00F4264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410BA0" w14:textId="77777777" w:rsidR="003B76A2" w:rsidRPr="00D82F62" w:rsidRDefault="003B76A2" w:rsidP="00F4264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4967CFF7" w14:textId="77777777" w:rsidR="003B76A2" w:rsidRPr="00D82F62" w:rsidRDefault="003B76A2" w:rsidP="00F4264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EA22494" w14:textId="77777777" w:rsidR="003B76A2" w:rsidRPr="00D82F62" w:rsidRDefault="003B76A2" w:rsidP="00F4264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D62002F" w14:textId="77777777" w:rsidR="003B76A2" w:rsidRPr="00D82F62" w:rsidRDefault="003B76A2" w:rsidP="00F4264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53ADCA50" w14:textId="77777777" w:rsidR="003B76A2" w:rsidRPr="00D82F62" w:rsidRDefault="003B76A2" w:rsidP="00F4264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C4F336A" w14:textId="77777777" w:rsidR="003B76A2" w:rsidRPr="00D82F62" w:rsidRDefault="003B76A2" w:rsidP="003B76A2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399BAFBE" w14:textId="0FBA3279" w:rsidR="003B76A2" w:rsidRPr="00C3499A" w:rsidRDefault="00685E97" w:rsidP="002B0A4A">
      <w:pPr>
        <w:spacing w:line="276" w:lineRule="auto"/>
        <w:jc w:val="center"/>
        <w:rPr>
          <w:b/>
          <w:bCs/>
        </w:rPr>
      </w:pPr>
      <w:r w:rsidRPr="00685E97">
        <w:rPr>
          <w:b/>
          <w:bCs/>
        </w:rPr>
        <w:t xml:space="preserve"> „Modernizacja oczyszczalni ścieków w Pamiątkowie”- zaprojektuj i wybuduj</w:t>
      </w:r>
    </w:p>
    <w:p w14:paraId="24B1F1DA" w14:textId="77777777" w:rsidR="003B76A2" w:rsidRPr="00D82F62" w:rsidRDefault="003B76A2" w:rsidP="003B76A2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59980C43" w14:textId="77777777" w:rsidR="003B76A2" w:rsidRPr="00D82F62" w:rsidRDefault="003B76A2" w:rsidP="003B76A2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3B76A2" w:rsidRPr="00D82F62" w14:paraId="40BF238A" w14:textId="77777777" w:rsidTr="00F42646">
        <w:tc>
          <w:tcPr>
            <w:tcW w:w="1074" w:type="pct"/>
            <w:shd w:val="clear" w:color="auto" w:fill="D9D9D9"/>
            <w:vAlign w:val="center"/>
          </w:tcPr>
          <w:p w14:paraId="391B5EE6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6A14815B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FB37E2A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13FBDFA3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3B76A2" w:rsidRPr="00D82F62" w14:paraId="3D4DF6F3" w14:textId="77777777" w:rsidTr="00F42646">
        <w:tc>
          <w:tcPr>
            <w:tcW w:w="1074" w:type="pct"/>
            <w:shd w:val="clear" w:color="auto" w:fill="auto"/>
            <w:vAlign w:val="center"/>
          </w:tcPr>
          <w:p w14:paraId="7FC34F3A" w14:textId="77777777" w:rsidR="003B76A2" w:rsidRPr="00D82F62" w:rsidRDefault="003B76A2" w:rsidP="00F4264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2C36C12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E1595BB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D1DDA56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3B76A2" w:rsidRPr="00D82F62" w14:paraId="3DD9FC67" w14:textId="77777777" w:rsidTr="00F42646">
        <w:tc>
          <w:tcPr>
            <w:tcW w:w="1074" w:type="pct"/>
            <w:shd w:val="clear" w:color="auto" w:fill="auto"/>
            <w:vAlign w:val="center"/>
          </w:tcPr>
          <w:p w14:paraId="73079CB8" w14:textId="77777777" w:rsidR="003B76A2" w:rsidRPr="00D82F62" w:rsidRDefault="003B76A2" w:rsidP="00F4264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61433E3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0173473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440755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3B76A2" w:rsidRPr="00D82F62" w14:paraId="0B788EFC" w14:textId="77777777" w:rsidTr="00F42646">
        <w:tc>
          <w:tcPr>
            <w:tcW w:w="1074" w:type="pct"/>
            <w:shd w:val="clear" w:color="auto" w:fill="auto"/>
            <w:vAlign w:val="center"/>
          </w:tcPr>
          <w:p w14:paraId="6EB4E1EB" w14:textId="77777777" w:rsidR="003B76A2" w:rsidRPr="00D82F62" w:rsidRDefault="003B76A2" w:rsidP="00F4264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C4BE0CB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5FB9F4A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11AC807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3B76A2" w:rsidRPr="00D82F62" w14:paraId="7055D4FB" w14:textId="77777777" w:rsidTr="00F42646">
        <w:tc>
          <w:tcPr>
            <w:tcW w:w="1074" w:type="pct"/>
            <w:shd w:val="clear" w:color="auto" w:fill="auto"/>
            <w:vAlign w:val="center"/>
          </w:tcPr>
          <w:p w14:paraId="2B12163E" w14:textId="77777777" w:rsidR="003B76A2" w:rsidRPr="00D82F62" w:rsidRDefault="003B76A2" w:rsidP="00F4264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FEC00F1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BED1523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150B5A8" w14:textId="77777777" w:rsidR="003B76A2" w:rsidRPr="00D82F62" w:rsidRDefault="003B76A2" w:rsidP="00F4264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27D8910E" w14:textId="77777777" w:rsidR="003B76A2" w:rsidRPr="00D82F62" w:rsidRDefault="003B76A2" w:rsidP="003B76A2">
      <w:pPr>
        <w:ind w:right="220"/>
        <w:rPr>
          <w:rFonts w:eastAsia="Arial Unicode MS"/>
          <w:noProof/>
          <w:color w:val="000000"/>
        </w:rPr>
      </w:pPr>
    </w:p>
    <w:p w14:paraId="3A4180E8" w14:textId="77777777" w:rsidR="003B76A2" w:rsidRPr="00D82F62" w:rsidRDefault="003B76A2" w:rsidP="003B76A2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3B76A2" w:rsidRPr="00D82F62" w14:paraId="5553CF5C" w14:textId="77777777" w:rsidTr="00F42646">
        <w:tc>
          <w:tcPr>
            <w:tcW w:w="2215" w:type="pct"/>
            <w:shd w:val="clear" w:color="auto" w:fill="D9D9D9"/>
            <w:vAlign w:val="center"/>
          </w:tcPr>
          <w:p w14:paraId="7DFB0E4F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360D839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3B76A2" w:rsidRPr="00D82F62" w14:paraId="180AC6A6" w14:textId="77777777" w:rsidTr="00F42646">
        <w:tc>
          <w:tcPr>
            <w:tcW w:w="2215" w:type="pct"/>
            <w:shd w:val="clear" w:color="auto" w:fill="auto"/>
          </w:tcPr>
          <w:p w14:paraId="0B46CF4C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68B460A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  <w:tr w:rsidR="003B76A2" w:rsidRPr="00D82F62" w14:paraId="2AAD36E2" w14:textId="77777777" w:rsidTr="00F42646">
        <w:tc>
          <w:tcPr>
            <w:tcW w:w="2215" w:type="pct"/>
            <w:shd w:val="clear" w:color="auto" w:fill="auto"/>
          </w:tcPr>
          <w:p w14:paraId="7073A00C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1ECFF315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</w:tbl>
    <w:p w14:paraId="521F562A" w14:textId="77777777" w:rsidR="003B76A2" w:rsidRPr="00D82F62" w:rsidRDefault="003B76A2" w:rsidP="003B76A2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3B76A2" w:rsidRPr="00D82F62" w14:paraId="177621EB" w14:textId="77777777" w:rsidTr="00F42646">
        <w:tc>
          <w:tcPr>
            <w:tcW w:w="2215" w:type="pct"/>
            <w:shd w:val="clear" w:color="auto" w:fill="D9D9D9"/>
            <w:vAlign w:val="center"/>
          </w:tcPr>
          <w:p w14:paraId="17396FD6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18431C6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3B76A2" w:rsidRPr="00D82F62" w14:paraId="4A297D3E" w14:textId="77777777" w:rsidTr="00F42646">
        <w:tc>
          <w:tcPr>
            <w:tcW w:w="2215" w:type="pct"/>
            <w:shd w:val="clear" w:color="auto" w:fill="auto"/>
          </w:tcPr>
          <w:p w14:paraId="29FFF58F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5B7C49D6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  <w:tr w:rsidR="003B76A2" w:rsidRPr="00D82F62" w14:paraId="1D20C8C8" w14:textId="77777777" w:rsidTr="00F42646">
        <w:tc>
          <w:tcPr>
            <w:tcW w:w="2215" w:type="pct"/>
            <w:shd w:val="clear" w:color="auto" w:fill="auto"/>
          </w:tcPr>
          <w:p w14:paraId="34B69FF2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5D22DA62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</w:tbl>
    <w:p w14:paraId="0DC358B5" w14:textId="77777777" w:rsidR="003B76A2" w:rsidRPr="00D82F62" w:rsidRDefault="003B76A2" w:rsidP="003B76A2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3B76A2" w:rsidRPr="00D82F62" w14:paraId="6DED8CA1" w14:textId="77777777" w:rsidTr="00F42646">
        <w:tc>
          <w:tcPr>
            <w:tcW w:w="2215" w:type="pct"/>
            <w:shd w:val="clear" w:color="auto" w:fill="D9D9D9"/>
            <w:vAlign w:val="center"/>
          </w:tcPr>
          <w:p w14:paraId="1A2EC623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F73F0E7" w14:textId="77777777" w:rsidR="003B76A2" w:rsidRPr="00D82F62" w:rsidRDefault="003B76A2" w:rsidP="00F4264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3B76A2" w:rsidRPr="00D82F62" w14:paraId="59DDA8FD" w14:textId="77777777" w:rsidTr="00F42646">
        <w:tc>
          <w:tcPr>
            <w:tcW w:w="2215" w:type="pct"/>
            <w:shd w:val="clear" w:color="auto" w:fill="auto"/>
          </w:tcPr>
          <w:p w14:paraId="4D38FDF7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1E73C1C7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  <w:tr w:rsidR="003B76A2" w:rsidRPr="00D82F62" w14:paraId="34C85247" w14:textId="77777777" w:rsidTr="00F42646">
        <w:tc>
          <w:tcPr>
            <w:tcW w:w="2215" w:type="pct"/>
            <w:shd w:val="clear" w:color="auto" w:fill="auto"/>
          </w:tcPr>
          <w:p w14:paraId="27A8C682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10D41F7A" w14:textId="77777777" w:rsidR="003B76A2" w:rsidRPr="00D82F62" w:rsidRDefault="003B76A2" w:rsidP="00F42646">
            <w:pPr>
              <w:rPr>
                <w:rFonts w:eastAsia="Arial Unicode MS"/>
              </w:rPr>
            </w:pPr>
          </w:p>
        </w:tc>
      </w:tr>
    </w:tbl>
    <w:p w14:paraId="04094829" w14:textId="77777777" w:rsidR="003B76A2" w:rsidRPr="00D82F62" w:rsidRDefault="003B76A2" w:rsidP="003B76A2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322029E" w14:textId="77777777" w:rsidR="003B76A2" w:rsidRPr="00D82F62" w:rsidRDefault="003B76A2" w:rsidP="003B76A2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CB4A4D" w14:textId="77777777" w:rsidR="003B76A2" w:rsidRPr="00D82F6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3EE632F" w14:textId="77777777" w:rsidR="003B76A2" w:rsidRPr="00E36E8A" w:rsidRDefault="003B76A2" w:rsidP="003B76A2">
      <w:pPr>
        <w:tabs>
          <w:tab w:val="left" w:pos="2030"/>
        </w:tabs>
        <w:jc w:val="center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(</w:t>
      </w:r>
      <w:r w:rsidRPr="00E36E8A">
        <w:rPr>
          <w:b/>
          <w:bCs/>
          <w:iCs/>
        </w:rPr>
        <w:t>Dokument podpisywany elektronicznie</w:t>
      </w:r>
      <w:r>
        <w:rPr>
          <w:b/>
          <w:bCs/>
          <w:iCs/>
        </w:rPr>
        <w:t>)</w:t>
      </w:r>
    </w:p>
    <w:p w14:paraId="4B5FDB9D" w14:textId="77777777" w:rsidR="003B76A2" w:rsidRPr="00D82F62" w:rsidRDefault="003B76A2" w:rsidP="003B76A2">
      <w:pPr>
        <w:tabs>
          <w:tab w:val="left" w:pos="2030"/>
        </w:tabs>
        <w:jc w:val="both"/>
        <w:rPr>
          <w:b/>
        </w:rPr>
      </w:pPr>
    </w:p>
    <w:p w14:paraId="3778F233" w14:textId="77777777" w:rsidR="003B76A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35F0520A" w14:textId="77777777" w:rsidR="003B76A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5F88165C" w14:textId="77777777" w:rsidR="003B76A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02CEA144" w14:textId="77777777" w:rsidR="003B76A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4C0D5903" w14:textId="77777777" w:rsidR="003B76A2" w:rsidRDefault="003B76A2" w:rsidP="003B76A2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371CA17C" w14:textId="77777777" w:rsidR="003B76A2" w:rsidRPr="00E36E8A" w:rsidRDefault="003B76A2" w:rsidP="003B76A2">
      <w:pPr>
        <w:tabs>
          <w:tab w:val="left" w:pos="2030"/>
        </w:tabs>
        <w:jc w:val="both"/>
        <w:rPr>
          <w:sz w:val="22"/>
          <w:szCs w:val="22"/>
        </w:rPr>
      </w:pPr>
      <w:r w:rsidRPr="00E36E8A">
        <w:rPr>
          <w:b/>
          <w:sz w:val="22"/>
          <w:szCs w:val="22"/>
        </w:rPr>
        <w:t>* Wskazać jednostkę redakcyjną SWZ w którym określono (sprecyzowano) dany warunek udziału w postępowaniu.</w:t>
      </w:r>
    </w:p>
    <w:p w14:paraId="606BD0E9" w14:textId="77777777" w:rsidR="003B76A2" w:rsidRPr="0073100D" w:rsidRDefault="003B76A2" w:rsidP="003B76A2"/>
    <w:p w14:paraId="5C6B951B" w14:textId="5BAF26B2" w:rsidR="0066228B" w:rsidRPr="003B76A2" w:rsidRDefault="0066228B" w:rsidP="003B76A2"/>
    <w:sectPr w:rsidR="0066228B" w:rsidRPr="003B76A2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94164" w14:textId="77777777" w:rsidR="0025053D" w:rsidRDefault="0025053D">
      <w:r>
        <w:separator/>
      </w:r>
    </w:p>
  </w:endnote>
  <w:endnote w:type="continuationSeparator" w:id="0">
    <w:p w14:paraId="58188BE6" w14:textId="77777777" w:rsidR="0025053D" w:rsidRDefault="0025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5474A98C" w14:textId="77777777" w:rsidR="00685E97" w:rsidRPr="000461FF" w:rsidRDefault="00685E97" w:rsidP="00685E97">
    <w:pPr>
      <w:pStyle w:val="Standard"/>
      <w:widowControl w:val="0"/>
      <w:jc w:val="both"/>
      <w:rPr>
        <w:rFonts w:eastAsia="Arial" w:cs="Times New Roman"/>
        <w:b/>
        <w:bCs/>
        <w:sz w:val="16"/>
        <w:szCs w:val="16"/>
      </w:rPr>
    </w:pPr>
    <w:bookmarkStart w:id="0" w:name="_Hlk93478902"/>
    <w:r w:rsidRPr="000461FF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7</w:t>
    </w:r>
    <w:r w:rsidRPr="000461FF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4</w:t>
    </w:r>
    <w:r w:rsidRPr="000461FF">
      <w:rPr>
        <w:b/>
        <w:bCs/>
        <w:sz w:val="16"/>
        <w:szCs w:val="16"/>
      </w:rPr>
      <w:t xml:space="preserve"> - </w:t>
    </w:r>
    <w:bookmarkEnd w:id="0"/>
    <w:r w:rsidRPr="000461FF">
      <w:rPr>
        <w:b/>
        <w:bCs/>
        <w:sz w:val="16"/>
        <w:szCs w:val="16"/>
      </w:rPr>
      <w:t xml:space="preserve">Przetarg w trybie podstawowym na podstawie art. 275 pkt. 1  pn.: </w:t>
    </w:r>
    <w:r w:rsidRPr="000461FF">
      <w:rPr>
        <w:rFonts w:eastAsia="Arial" w:cs="Times New Roman"/>
        <w:b/>
        <w:bCs/>
        <w:sz w:val="16"/>
        <w:szCs w:val="16"/>
      </w:rPr>
      <w:t>„</w:t>
    </w:r>
    <w:r>
      <w:rPr>
        <w:rFonts w:eastAsia="Arial" w:cs="Times New Roman"/>
        <w:b/>
        <w:bCs/>
        <w:sz w:val="16"/>
        <w:szCs w:val="16"/>
      </w:rPr>
      <w:t>Modernizacja oczyszczalni ścieków w Pamiątkowie</w:t>
    </w:r>
    <w:r w:rsidRPr="000461FF">
      <w:rPr>
        <w:rFonts w:eastAsia="Arial" w:cs="Times New Roman"/>
        <w:b/>
        <w:bCs/>
        <w:sz w:val="16"/>
        <w:szCs w:val="16"/>
      </w:rPr>
      <w:t>”- zaprojektuj i wybuduj</w:t>
    </w:r>
  </w:p>
  <w:p w14:paraId="1A995580" w14:textId="77777777" w:rsidR="00685E97" w:rsidRPr="008D2C8A" w:rsidRDefault="00685E97" w:rsidP="00685E97">
    <w:pPr>
      <w:pStyle w:val="Standard"/>
      <w:jc w:val="both"/>
      <w:rPr>
        <w:b/>
        <w:bCs/>
        <w:i/>
        <w:iCs/>
        <w:sz w:val="16"/>
        <w:szCs w:val="16"/>
      </w:rPr>
    </w:pPr>
  </w:p>
  <w:p w14:paraId="0771C9B9" w14:textId="77777777" w:rsidR="00685E97" w:rsidRPr="00A0261B" w:rsidRDefault="00685E97" w:rsidP="00685E97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0F283204" w14:textId="3A61C94F" w:rsidR="00472AFD" w:rsidRDefault="00472AFD" w:rsidP="00C3499A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0E6AE90E" w:rsidR="00472AFD" w:rsidRPr="004811C8" w:rsidRDefault="002B0A4A" w:rsidP="002B0A4A">
    <w:pPr>
      <w:pStyle w:val="Stopka"/>
      <w:tabs>
        <w:tab w:val="clear" w:pos="4818"/>
        <w:tab w:val="clear" w:pos="9637"/>
        <w:tab w:val="left" w:pos="2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42D7B" w14:textId="77777777" w:rsidR="0025053D" w:rsidRDefault="0025053D">
      <w:r>
        <w:separator/>
      </w:r>
    </w:p>
  </w:footnote>
  <w:footnote w:type="continuationSeparator" w:id="0">
    <w:p w14:paraId="12A48485" w14:textId="77777777" w:rsidR="0025053D" w:rsidRDefault="0025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19BB" w14:textId="77777777" w:rsidR="00685E97" w:rsidRDefault="00685E97" w:rsidP="00685E97">
    <w:r>
      <w:rPr>
        <w:noProof/>
      </w:rPr>
      <w:drawing>
        <wp:anchor distT="0" distB="0" distL="114300" distR="114300" simplePos="0" relativeHeight="251659264" behindDoc="1" locked="0" layoutInCell="1" allowOverlap="1" wp14:anchorId="2556F1DE" wp14:editId="1389899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7683359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6FA18" w14:textId="77777777" w:rsidR="00685E97" w:rsidRDefault="00685E97" w:rsidP="00685E97">
    <w:pPr>
      <w:ind w:left="1560"/>
    </w:pPr>
    <w:r>
      <w:rPr>
        <w:sz w:val="32"/>
        <w:szCs w:val="32"/>
      </w:rPr>
      <w:t>Burmistrz Miasta i Gminy Szamotuły</w:t>
    </w:r>
  </w:p>
  <w:p w14:paraId="19A5386C" w14:textId="77777777" w:rsidR="00685E97" w:rsidRDefault="00685E97" w:rsidP="00685E97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1E71668A" wp14:editId="7F77846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28575" b="38100"/>
              <wp:wrapNone/>
              <wp:docPr id="7888158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B586B" id="Łącznik prosty 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" strokeweight=".26mm">
              <v:stroke joinstyle="miter" endcap="square"/>
            </v:line>
          </w:pict>
        </mc:Fallback>
      </mc:AlternateContent>
    </w:r>
  </w:p>
  <w:p w14:paraId="7A069C23" w14:textId="545FB567" w:rsidR="00C3499A" w:rsidRDefault="00685E97" w:rsidP="00685E97">
    <w:pPr>
      <w:pStyle w:val="Nagwek"/>
      <w:tabs>
        <w:tab w:val="center" w:pos="4819"/>
        <w:tab w:val="left" w:pos="7720"/>
      </w:tabs>
      <w:jc w:val="center"/>
    </w:pPr>
    <w:r w:rsidRPr="00D72EED">
      <w:rPr>
        <w:noProof/>
      </w:rPr>
      <w:drawing>
        <wp:inline distT="0" distB="0" distL="0" distR="0" wp14:anchorId="2720A165" wp14:editId="29DC57F7">
          <wp:extent cx="1996440" cy="755650"/>
          <wp:effectExtent l="0" t="0" r="3810" b="6350"/>
          <wp:docPr id="16484041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83740" w14:textId="5F998CB4" w:rsidR="00BC2542" w:rsidRDefault="00BC2542" w:rsidP="00BC2542"/>
  <w:p w14:paraId="04F51030" w14:textId="7CEE5E03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709F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5053D"/>
    <w:rsid w:val="00276736"/>
    <w:rsid w:val="00276F86"/>
    <w:rsid w:val="002A2FB6"/>
    <w:rsid w:val="002B040C"/>
    <w:rsid w:val="002B0A4A"/>
    <w:rsid w:val="003131A7"/>
    <w:rsid w:val="0032618E"/>
    <w:rsid w:val="003307E5"/>
    <w:rsid w:val="00330E6D"/>
    <w:rsid w:val="003407E4"/>
    <w:rsid w:val="00360243"/>
    <w:rsid w:val="00377AC1"/>
    <w:rsid w:val="003B76A2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85E97"/>
    <w:rsid w:val="006B3DFD"/>
    <w:rsid w:val="006D5C3E"/>
    <w:rsid w:val="006E4D26"/>
    <w:rsid w:val="006E5A88"/>
    <w:rsid w:val="00725992"/>
    <w:rsid w:val="0073100D"/>
    <w:rsid w:val="0077476C"/>
    <w:rsid w:val="00777BAE"/>
    <w:rsid w:val="00793A46"/>
    <w:rsid w:val="007B42E8"/>
    <w:rsid w:val="007C3DD0"/>
    <w:rsid w:val="007D03BB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9F2934"/>
    <w:rsid w:val="00A0351D"/>
    <w:rsid w:val="00A246AD"/>
    <w:rsid w:val="00A36E80"/>
    <w:rsid w:val="00AC11E5"/>
    <w:rsid w:val="00B01464"/>
    <w:rsid w:val="00BB7019"/>
    <w:rsid w:val="00BC2542"/>
    <w:rsid w:val="00BD4AD7"/>
    <w:rsid w:val="00BD79CB"/>
    <w:rsid w:val="00BF142D"/>
    <w:rsid w:val="00C1000F"/>
    <w:rsid w:val="00C175C7"/>
    <w:rsid w:val="00C24DCF"/>
    <w:rsid w:val="00C2686B"/>
    <w:rsid w:val="00C318EC"/>
    <w:rsid w:val="00C3499A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6672"/>
    <w:rsid w:val="00EB2BC0"/>
    <w:rsid w:val="00EC712C"/>
    <w:rsid w:val="00ED1782"/>
    <w:rsid w:val="00F02342"/>
    <w:rsid w:val="00F05DA1"/>
    <w:rsid w:val="00F4112D"/>
    <w:rsid w:val="00F449AA"/>
    <w:rsid w:val="00F53034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4</cp:revision>
  <cp:lastPrinted>2023-12-29T11:24:00Z</cp:lastPrinted>
  <dcterms:created xsi:type="dcterms:W3CDTF">2024-01-10T07:37:00Z</dcterms:created>
  <dcterms:modified xsi:type="dcterms:W3CDTF">2024-05-10T08:06:00Z</dcterms:modified>
</cp:coreProperties>
</file>