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324FA16E" w:rsidR="0055059F" w:rsidRPr="00F407B0" w:rsidRDefault="000346C5" w:rsidP="000346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WI.271.1</w:t>
      </w:r>
      <w:r w:rsidR="00B938A7">
        <w:rPr>
          <w:sz w:val="20"/>
          <w:szCs w:val="20"/>
        </w:rPr>
        <w:t>7</w:t>
      </w:r>
      <w:r>
        <w:rPr>
          <w:sz w:val="20"/>
          <w:szCs w:val="20"/>
        </w:rPr>
        <w:t>.2024</w:t>
      </w: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1F547D78" w14:textId="77777777" w:rsidR="00B938A7" w:rsidRDefault="00B938A7" w:rsidP="00B938A7">
      <w:pPr>
        <w:spacing w:line="276" w:lineRule="auto"/>
        <w:jc w:val="center"/>
        <w:rPr>
          <w:rFonts w:eastAsia="Arial"/>
          <w:b/>
          <w:bCs/>
          <w:lang w:eastAsia="zh-CN"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824D" w14:textId="77777777" w:rsidR="009B2A55" w:rsidRDefault="009B2A55">
      <w:r>
        <w:separator/>
      </w:r>
    </w:p>
  </w:endnote>
  <w:endnote w:type="continuationSeparator" w:id="0">
    <w:p w14:paraId="5AFAE629" w14:textId="77777777" w:rsidR="009B2A55" w:rsidRDefault="009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DE61" w14:textId="77777777" w:rsidR="008C0535" w:rsidRDefault="008C0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4920" w14:textId="77777777" w:rsidR="008C0535" w:rsidRDefault="008C0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5B2E" w14:textId="77777777" w:rsidR="009B2A55" w:rsidRDefault="009B2A55">
      <w:r>
        <w:separator/>
      </w:r>
    </w:p>
  </w:footnote>
  <w:footnote w:type="continuationSeparator" w:id="0">
    <w:p w14:paraId="06692DA7" w14:textId="77777777" w:rsidR="009B2A55" w:rsidRDefault="009B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7113" w14:textId="77777777" w:rsidR="008C0535" w:rsidRDefault="008C05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0027" w14:textId="77777777" w:rsidR="008C0535" w:rsidRDefault="008C0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346C5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0BED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61D71"/>
    <w:rsid w:val="00472AFD"/>
    <w:rsid w:val="004744AB"/>
    <w:rsid w:val="00476C3D"/>
    <w:rsid w:val="004811C8"/>
    <w:rsid w:val="004C6336"/>
    <w:rsid w:val="004C6496"/>
    <w:rsid w:val="004C66A3"/>
    <w:rsid w:val="004D4D6F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C0535"/>
    <w:rsid w:val="008E06F3"/>
    <w:rsid w:val="008E7CDF"/>
    <w:rsid w:val="008F7B8E"/>
    <w:rsid w:val="0091236E"/>
    <w:rsid w:val="00917E55"/>
    <w:rsid w:val="00930A13"/>
    <w:rsid w:val="00934F85"/>
    <w:rsid w:val="00956BCF"/>
    <w:rsid w:val="009B2A55"/>
    <w:rsid w:val="009B539A"/>
    <w:rsid w:val="009D440F"/>
    <w:rsid w:val="009D5C1F"/>
    <w:rsid w:val="009E331D"/>
    <w:rsid w:val="00A0351D"/>
    <w:rsid w:val="00A246AD"/>
    <w:rsid w:val="00A35D99"/>
    <w:rsid w:val="00A36E80"/>
    <w:rsid w:val="00AB2496"/>
    <w:rsid w:val="00AC11E5"/>
    <w:rsid w:val="00B00545"/>
    <w:rsid w:val="00B938A7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C79D4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2024-06-14T18:00:00Z</cp:lastPrinted>
  <dcterms:created xsi:type="dcterms:W3CDTF">2024-08-14T13:09:00Z</dcterms:created>
  <dcterms:modified xsi:type="dcterms:W3CDTF">2024-08-14T13:09:00Z</dcterms:modified>
</cp:coreProperties>
</file>