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72FB1" w14:textId="77777777"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14:paraId="542D5E62" w14:textId="77777777"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</w:p>
    <w:p w14:paraId="6B8AC192" w14:textId="77777777" w:rsidR="00EB2346" w:rsidRPr="0051787A" w:rsidRDefault="00EB2346" w:rsidP="00EB2346">
      <w:pPr>
        <w:pStyle w:val="Tytu"/>
        <w:ind w:left="4248" w:firstLine="708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ab/>
      </w:r>
    </w:p>
    <w:p w14:paraId="4530F46D" w14:textId="77777777" w:rsidR="00EB2346" w:rsidRPr="0051787A" w:rsidRDefault="00EB2346" w:rsidP="000462DA">
      <w:pPr>
        <w:spacing w:line="276" w:lineRule="auto"/>
        <w:jc w:val="center"/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</w:t>
      </w:r>
      <w:r w:rsidRPr="0051787A">
        <w:rPr>
          <w:rFonts w:asciiTheme="majorHAnsi" w:eastAsia="TimesNewRoman,Bold" w:hAnsiTheme="majorHAnsi" w:cs="TimesNewRoman,Bold"/>
          <w:b/>
          <w:bCs/>
          <w:i/>
          <w:color w:val="000000" w:themeColor="text1"/>
          <w:sz w:val="22"/>
          <w:szCs w:val="22"/>
        </w:rPr>
        <w:t>Ś</w:t>
      </w: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WIADCZENIE WYKONAWCY</w:t>
      </w:r>
    </w:p>
    <w:p w14:paraId="021DD324" w14:textId="77777777" w:rsidR="002C38D2" w:rsidRPr="0051787A" w:rsidRDefault="00C5687F" w:rsidP="000462DA">
      <w:pPr>
        <w:spacing w:line="276" w:lineRule="auto"/>
        <w:jc w:val="center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 spełnianiu warunków udziału w postępowaniu</w:t>
      </w:r>
    </w:p>
    <w:p w14:paraId="3BCF9840" w14:textId="07A7F681" w:rsidR="008823AF" w:rsidRPr="0051787A" w:rsidRDefault="002E43FB" w:rsidP="0080316F"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i/>
          <w:color w:val="000000" w:themeColor="text1"/>
          <w:sz w:val="22"/>
          <w:szCs w:val="22"/>
        </w:rPr>
        <w:t>na „</w:t>
      </w:r>
      <w:r w:rsidR="00F90DAF" w:rsidRPr="00F90DAF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Wymianę pokrycia dachowego budynku przy </w:t>
      </w:r>
      <w:r w:rsidR="0014206B">
        <w:rPr>
          <w:rFonts w:asciiTheme="majorHAnsi" w:hAnsiTheme="majorHAnsi"/>
          <w:b/>
          <w:i/>
          <w:color w:val="000000" w:themeColor="text1"/>
          <w:sz w:val="22"/>
          <w:szCs w:val="22"/>
        </w:rPr>
        <w:t>ul. Lubawskiej 8 w Chełmsku Śląskim</w:t>
      </w:r>
      <w:bookmarkStart w:id="0" w:name="_GoBack"/>
      <w:bookmarkEnd w:id="0"/>
      <w:r w:rsidR="000462DA" w:rsidRPr="000462DA">
        <w:rPr>
          <w:rFonts w:asciiTheme="majorHAnsi" w:hAnsiTheme="majorHAnsi"/>
          <w:b/>
          <w:i/>
          <w:color w:val="000000" w:themeColor="text1"/>
          <w:sz w:val="22"/>
          <w:szCs w:val="22"/>
        </w:rPr>
        <w:t>”,</w:t>
      </w:r>
    </w:p>
    <w:p w14:paraId="2610B2FB" w14:textId="77777777" w:rsidR="002E43FB" w:rsidRPr="0051787A" w:rsidRDefault="002E43FB" w:rsidP="00EB2346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14:paraId="69AF17F4" w14:textId="77777777" w:rsidR="002E43FB" w:rsidRPr="0051787A" w:rsidRDefault="002E43FB" w:rsidP="00EB2346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14:paraId="5A67AF48" w14:textId="77777777" w:rsidR="00EB2346" w:rsidRPr="0051787A" w:rsidRDefault="00EB2346" w:rsidP="002E43FB">
      <w:pPr>
        <w:rPr>
          <w:rFonts w:asciiTheme="majorHAnsi" w:hAnsiTheme="majorHAnsi"/>
          <w:color w:val="000000" w:themeColor="text1"/>
          <w:sz w:val="22"/>
          <w:szCs w:val="22"/>
        </w:rPr>
      </w:pPr>
    </w:p>
    <w:p w14:paraId="56BC4DEC" w14:textId="77777777" w:rsidR="00EB2346" w:rsidRPr="0051787A" w:rsidRDefault="00EB2346" w:rsidP="000462DA">
      <w:pPr>
        <w:spacing w:line="276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Oświadczam, że Wykonawca,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którego reprezentuję:</w:t>
      </w:r>
    </w:p>
    <w:p w14:paraId="11063EBD" w14:textId="77777777" w:rsidR="00EB2346" w:rsidRPr="0051787A" w:rsidRDefault="00EB2346" w:rsidP="000462DA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37A190A2" w14:textId="77777777"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Posiada uprawnienia do wykonywania działalności lub czynności określonej przedmiotem  zamówienia, jeżeli przepisy prawa nakładają obowiązek posiadania takich uprawnień,</w:t>
      </w:r>
    </w:p>
    <w:p w14:paraId="4C3664A0" w14:textId="77777777"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Posiada wiedzę</w:t>
      </w:r>
      <w:r w:rsidRPr="0051787A"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 xml:space="preserve">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i do</w:t>
      </w:r>
      <w:r w:rsidRPr="0051787A"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>ś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wiadczenie,</w:t>
      </w:r>
    </w:p>
    <w:p w14:paraId="5DBF3CCB" w14:textId="77777777"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Dysponuje odpowiednim potencjałem technicznym oraz osobami zdolnymi do wykonania zamówienia,</w:t>
      </w:r>
    </w:p>
    <w:p w14:paraId="1B9613CC" w14:textId="348B530F" w:rsidR="00EB2346" w:rsidRPr="00927671" w:rsidRDefault="00EB2346" w:rsidP="00EB2346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Znajduje się w sytuacji ekonomicznej i finansowej zapewniającej wykonanie zamówienia</w:t>
      </w:r>
      <w:r w:rsidR="00927671">
        <w:rPr>
          <w:rFonts w:asciiTheme="majorHAnsi" w:hAnsiTheme="majorHAnsi"/>
          <w:color w:val="000000" w:themeColor="text1"/>
          <w:sz w:val="22"/>
          <w:szCs w:val="22"/>
        </w:rPr>
        <w:t>.</w:t>
      </w:r>
    </w:p>
    <w:sectPr w:rsidR="00EB2346" w:rsidRPr="00927671" w:rsidSect="004E532C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D03521" w14:textId="77777777" w:rsidR="00D341A7" w:rsidRDefault="00D341A7" w:rsidP="00D341A7">
      <w:r>
        <w:separator/>
      </w:r>
    </w:p>
  </w:endnote>
  <w:endnote w:type="continuationSeparator" w:id="0">
    <w:p w14:paraId="6EF37CA4" w14:textId="77777777" w:rsidR="00D341A7" w:rsidRDefault="00D341A7" w:rsidP="00D3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432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0EA658" w14:textId="77777777" w:rsidR="00D341A7" w:rsidRDefault="00D341A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4206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4206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D106897" w14:textId="77777777" w:rsidR="00D341A7" w:rsidRDefault="00D341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00E6A" w14:textId="77777777" w:rsidR="00D341A7" w:rsidRDefault="00D341A7" w:rsidP="00D341A7">
      <w:r>
        <w:separator/>
      </w:r>
    </w:p>
  </w:footnote>
  <w:footnote w:type="continuationSeparator" w:id="0">
    <w:p w14:paraId="51B76156" w14:textId="77777777" w:rsidR="00D341A7" w:rsidRDefault="00D341A7" w:rsidP="00D34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BA86F" w14:textId="6753A001" w:rsidR="00507FEC" w:rsidRPr="00507FEC" w:rsidRDefault="00507FEC" w:rsidP="00507FEC">
    <w:pPr>
      <w:pStyle w:val="Tytu"/>
      <w:ind w:left="5664" w:firstLine="708"/>
      <w:jc w:val="right"/>
      <w:rPr>
        <w:rFonts w:asciiTheme="majorHAnsi" w:hAnsiTheme="majorHAnsi"/>
        <w:b w:val="0"/>
        <w:bCs/>
        <w:i w:val="0"/>
        <w:iCs/>
        <w:color w:val="000000" w:themeColor="text1"/>
        <w:sz w:val="22"/>
        <w:szCs w:val="22"/>
      </w:rPr>
    </w:pPr>
    <w:r w:rsidRPr="0051787A">
      <w:rPr>
        <w:rFonts w:asciiTheme="majorHAnsi" w:hAnsiTheme="majorHAnsi"/>
        <w:i w:val="0"/>
        <w:color w:val="000000" w:themeColor="text1"/>
        <w:sz w:val="22"/>
        <w:szCs w:val="22"/>
      </w:rPr>
      <w:t xml:space="preserve">ZAŁĄCZNIK NR </w:t>
    </w:r>
    <w:r w:rsidR="00035297">
      <w:rPr>
        <w:rFonts w:asciiTheme="majorHAnsi" w:hAnsiTheme="majorHAnsi"/>
        <w:i w:val="0"/>
        <w:color w:val="000000" w:themeColor="text1"/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8966AC96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num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4AB31DC"/>
    <w:multiLevelType w:val="hybridMultilevel"/>
    <w:tmpl w:val="0ADA921A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D259CF"/>
    <w:multiLevelType w:val="hybridMultilevel"/>
    <w:tmpl w:val="51409346"/>
    <w:lvl w:ilvl="0" w:tplc="D0D65AE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CDA37E9"/>
    <w:multiLevelType w:val="multilevel"/>
    <w:tmpl w:val="435E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D24589B"/>
    <w:multiLevelType w:val="hybridMultilevel"/>
    <w:tmpl w:val="D4ECD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B14F48"/>
    <w:multiLevelType w:val="hybridMultilevel"/>
    <w:tmpl w:val="A1F255E0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E93CAF"/>
    <w:multiLevelType w:val="hybridMultilevel"/>
    <w:tmpl w:val="8110A0F2"/>
    <w:lvl w:ilvl="0" w:tplc="226615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2E635D9"/>
    <w:multiLevelType w:val="hybridMultilevel"/>
    <w:tmpl w:val="EA6E190C"/>
    <w:lvl w:ilvl="0" w:tplc="22661564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3">
    <w:nsid w:val="13276F21"/>
    <w:multiLevelType w:val="hybridMultilevel"/>
    <w:tmpl w:val="7A56A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B03668"/>
    <w:multiLevelType w:val="hybridMultilevel"/>
    <w:tmpl w:val="08620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F0782A"/>
    <w:multiLevelType w:val="hybridMultilevel"/>
    <w:tmpl w:val="5BE0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156DF1"/>
    <w:multiLevelType w:val="hybridMultilevel"/>
    <w:tmpl w:val="30E4F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19553F"/>
    <w:multiLevelType w:val="hybridMultilevel"/>
    <w:tmpl w:val="57D04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AB17DD"/>
    <w:multiLevelType w:val="hybridMultilevel"/>
    <w:tmpl w:val="4C7A5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7D84C1B"/>
    <w:multiLevelType w:val="hybridMultilevel"/>
    <w:tmpl w:val="CD62DC72"/>
    <w:lvl w:ilvl="0" w:tplc="0415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20">
    <w:nsid w:val="2BAA4D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BDC491E"/>
    <w:multiLevelType w:val="hybridMultilevel"/>
    <w:tmpl w:val="A52E803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975609"/>
    <w:multiLevelType w:val="multilevel"/>
    <w:tmpl w:val="CA2A37E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387F109D"/>
    <w:multiLevelType w:val="hybridMultilevel"/>
    <w:tmpl w:val="FD5A0B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9D26C4"/>
    <w:multiLevelType w:val="multilevel"/>
    <w:tmpl w:val="B7CC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3AA62E5D"/>
    <w:multiLevelType w:val="hybridMultilevel"/>
    <w:tmpl w:val="A0E4FD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BAF59B0"/>
    <w:multiLevelType w:val="hybridMultilevel"/>
    <w:tmpl w:val="FEE401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FCA5B60"/>
    <w:multiLevelType w:val="hybridMultilevel"/>
    <w:tmpl w:val="DA101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563CC8"/>
    <w:multiLevelType w:val="hybridMultilevel"/>
    <w:tmpl w:val="0FAC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625A97"/>
    <w:multiLevelType w:val="hybridMultilevel"/>
    <w:tmpl w:val="5358EBBE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456D2A84"/>
    <w:multiLevelType w:val="hybridMultilevel"/>
    <w:tmpl w:val="A0F21078"/>
    <w:lvl w:ilvl="0" w:tplc="0415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2D217F"/>
    <w:multiLevelType w:val="hybridMultilevel"/>
    <w:tmpl w:val="5F42F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ED3C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2266156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D27C59"/>
    <w:multiLevelType w:val="hybridMultilevel"/>
    <w:tmpl w:val="6624C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2605A9"/>
    <w:multiLevelType w:val="hybridMultilevel"/>
    <w:tmpl w:val="778CB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408C5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6E3A78E5"/>
    <w:multiLevelType w:val="hybridMultilevel"/>
    <w:tmpl w:val="573AB938"/>
    <w:lvl w:ilvl="0" w:tplc="04150017">
      <w:start w:val="1"/>
      <w:numFmt w:val="lowerLetter"/>
      <w:lvlText w:val="%1)"/>
      <w:lvlJc w:val="left"/>
      <w:pPr>
        <w:ind w:left="-492" w:hanging="360"/>
      </w:p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0415001B">
      <w:start w:val="1"/>
      <w:numFmt w:val="lowerRoman"/>
      <w:lvlText w:val="%3."/>
      <w:lvlJc w:val="right"/>
      <w:pPr>
        <w:ind w:left="948" w:hanging="180"/>
      </w:pPr>
    </w:lvl>
    <w:lvl w:ilvl="3" w:tplc="0F7A391A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36">
    <w:nsid w:val="6ECD710E"/>
    <w:multiLevelType w:val="hybridMultilevel"/>
    <w:tmpl w:val="924AB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BE014A"/>
    <w:multiLevelType w:val="hybridMultilevel"/>
    <w:tmpl w:val="542C7D2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CB544F"/>
    <w:multiLevelType w:val="multilevel"/>
    <w:tmpl w:val="6676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776E11E4"/>
    <w:multiLevelType w:val="hybridMultilevel"/>
    <w:tmpl w:val="FD7C4436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CA400F8"/>
    <w:multiLevelType w:val="hybridMultilevel"/>
    <w:tmpl w:val="BBA63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43754F"/>
    <w:multiLevelType w:val="multilevel"/>
    <w:tmpl w:val="5122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7F7A51EC"/>
    <w:multiLevelType w:val="multilevel"/>
    <w:tmpl w:val="9462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2"/>
  </w:num>
  <w:num w:numId="2">
    <w:abstractNumId w:val="13"/>
  </w:num>
  <w:num w:numId="3">
    <w:abstractNumId w:val="21"/>
  </w:num>
  <w:num w:numId="4">
    <w:abstractNumId w:val="33"/>
  </w:num>
  <w:num w:numId="5">
    <w:abstractNumId w:val="27"/>
  </w:num>
  <w:num w:numId="6">
    <w:abstractNumId w:val="35"/>
  </w:num>
  <w:num w:numId="7">
    <w:abstractNumId w:val="11"/>
  </w:num>
  <w:num w:numId="8">
    <w:abstractNumId w:val="31"/>
  </w:num>
  <w:num w:numId="9">
    <w:abstractNumId w:val="28"/>
  </w:num>
  <w:num w:numId="10">
    <w:abstractNumId w:val="15"/>
  </w:num>
  <w:num w:numId="11">
    <w:abstractNumId w:val="29"/>
  </w:num>
  <w:num w:numId="12">
    <w:abstractNumId w:val="40"/>
  </w:num>
  <w:num w:numId="13">
    <w:abstractNumId w:val="10"/>
  </w:num>
  <w:num w:numId="14">
    <w:abstractNumId w:val="36"/>
  </w:num>
  <w:num w:numId="15">
    <w:abstractNumId w:val="20"/>
  </w:num>
  <w:num w:numId="16">
    <w:abstractNumId w:val="16"/>
  </w:num>
  <w:num w:numId="17">
    <w:abstractNumId w:val="26"/>
  </w:num>
  <w:num w:numId="18">
    <w:abstractNumId w:val="22"/>
  </w:num>
  <w:num w:numId="19">
    <w:abstractNumId w:val="24"/>
  </w:num>
  <w:num w:numId="20">
    <w:abstractNumId w:val="38"/>
  </w:num>
  <w:num w:numId="21">
    <w:abstractNumId w:val="8"/>
  </w:num>
  <w:num w:numId="22">
    <w:abstractNumId w:val="32"/>
  </w:num>
  <w:num w:numId="23">
    <w:abstractNumId w:val="17"/>
  </w:num>
  <w:num w:numId="24">
    <w:abstractNumId w:val="41"/>
  </w:num>
  <w:num w:numId="25">
    <w:abstractNumId w:val="9"/>
  </w:num>
  <w:num w:numId="26">
    <w:abstractNumId w:val="23"/>
  </w:num>
  <w:num w:numId="27">
    <w:abstractNumId w:val="0"/>
  </w:num>
  <w:num w:numId="28">
    <w:abstractNumId w:val="1"/>
  </w:num>
  <w:num w:numId="29">
    <w:abstractNumId w:val="3"/>
  </w:num>
  <w:num w:numId="30">
    <w:abstractNumId w:val="4"/>
  </w:num>
  <w:num w:numId="31">
    <w:abstractNumId w:val="25"/>
  </w:num>
  <w:num w:numId="32">
    <w:abstractNumId w:val="14"/>
  </w:num>
  <w:num w:numId="33">
    <w:abstractNumId w:val="18"/>
  </w:num>
  <w:num w:numId="34">
    <w:abstractNumId w:val="37"/>
  </w:num>
  <w:num w:numId="35">
    <w:abstractNumId w:val="19"/>
  </w:num>
  <w:num w:numId="36">
    <w:abstractNumId w:val="12"/>
  </w:num>
  <w:num w:numId="37">
    <w:abstractNumId w:val="39"/>
  </w:num>
  <w:num w:numId="38">
    <w:abstractNumId w:val="2"/>
  </w:num>
  <w:num w:numId="39">
    <w:abstractNumId w:val="6"/>
  </w:num>
  <w:num w:numId="40">
    <w:abstractNumId w:val="5"/>
  </w:num>
  <w:num w:numId="41">
    <w:abstractNumId w:val="34"/>
  </w:num>
  <w:num w:numId="42">
    <w:abstractNumId w:val="7"/>
  </w:num>
  <w:num w:numId="43">
    <w:abstractNumId w:val="3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078A4"/>
    <w:rsid w:val="00017EAF"/>
    <w:rsid w:val="00025D9F"/>
    <w:rsid w:val="00031AE3"/>
    <w:rsid w:val="00035297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206B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B7035"/>
    <w:rsid w:val="001C1CEF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E0F28"/>
    <w:rsid w:val="002E43FB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C7E40"/>
    <w:rsid w:val="003D36AD"/>
    <w:rsid w:val="003D5712"/>
    <w:rsid w:val="003E5A37"/>
    <w:rsid w:val="00406FDA"/>
    <w:rsid w:val="00413FDF"/>
    <w:rsid w:val="0042299F"/>
    <w:rsid w:val="0042571F"/>
    <w:rsid w:val="004302D0"/>
    <w:rsid w:val="004338F4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D0403"/>
    <w:rsid w:val="004D339C"/>
    <w:rsid w:val="004E532C"/>
    <w:rsid w:val="004E5B00"/>
    <w:rsid w:val="00502202"/>
    <w:rsid w:val="00507FEC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09E6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316F"/>
    <w:rsid w:val="008043A4"/>
    <w:rsid w:val="00813BB1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4D39"/>
    <w:rsid w:val="009274AF"/>
    <w:rsid w:val="00927671"/>
    <w:rsid w:val="00950B07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C6160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6129"/>
    <w:rsid w:val="00B66551"/>
    <w:rsid w:val="00B72375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BF6693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90DAF"/>
    <w:rsid w:val="00FB3EED"/>
    <w:rsid w:val="00FC2811"/>
    <w:rsid w:val="00FC368F"/>
    <w:rsid w:val="00FC5561"/>
    <w:rsid w:val="00F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CBA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EE4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  <w:style w:type="paragraph" w:customStyle="1" w:styleId="Standard">
    <w:name w:val="Standard"/>
    <w:rsid w:val="00717FEA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EE4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  <w:style w:type="paragraph" w:customStyle="1" w:styleId="Standard">
    <w:name w:val="Standard"/>
    <w:rsid w:val="00717FEA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78647-7B54-4F77-9DAF-B7A5D1438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585</CharactersWithSpaces>
  <SharedDoc>false</SharedDoc>
  <HLinks>
    <vt:vector size="18" baseType="variant"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mailto:maciej.kosal@zgm.lubawka.eu</vt:lpwstr>
      </vt:variant>
      <vt:variant>
        <vt:lpwstr/>
      </vt:variant>
      <vt:variant>
        <vt:i4>1572962</vt:i4>
      </vt:variant>
      <vt:variant>
        <vt:i4>3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Win7</cp:lastModifiedBy>
  <cp:revision>96</cp:revision>
  <cp:lastPrinted>2019-02-14T08:39:00Z</cp:lastPrinted>
  <dcterms:created xsi:type="dcterms:W3CDTF">2019-02-11T19:01:00Z</dcterms:created>
  <dcterms:modified xsi:type="dcterms:W3CDTF">2021-08-14T16:11:00Z</dcterms:modified>
</cp:coreProperties>
</file>