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A445" w14:textId="37F188AD" w:rsidR="009F530D" w:rsidRPr="009F530D" w:rsidRDefault="009F530D" w:rsidP="009F530D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right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Lublin, dnia </w:t>
      </w:r>
      <w:r w:rsidR="00E33C26">
        <w:rPr>
          <w:rFonts w:ascii="Cambria" w:eastAsia="Times New Roman" w:hAnsi="Cambria" w:cs="Cambria"/>
          <w:b/>
          <w:sz w:val="20"/>
          <w:szCs w:val="20"/>
          <w:lang w:eastAsia="zh-CN"/>
        </w:rPr>
        <w:t>2</w:t>
      </w:r>
      <w:r w:rsidR="00661C4C">
        <w:rPr>
          <w:rFonts w:ascii="Cambria" w:eastAsia="Times New Roman" w:hAnsi="Cambria" w:cs="Cambria"/>
          <w:b/>
          <w:sz w:val="20"/>
          <w:szCs w:val="20"/>
          <w:lang w:eastAsia="zh-CN"/>
        </w:rPr>
        <w:t>7</w:t>
      </w:r>
      <w:r w:rsidR="00E33C2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lipca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>2021r.</w:t>
      </w:r>
    </w:p>
    <w:p w14:paraId="0BBD9967" w14:textId="45296565" w:rsidR="00A04FFB" w:rsidRPr="00A04FFB" w:rsidRDefault="00A04FFB" w:rsidP="00A04FFB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Nr sprawy KP-272-PNK-</w:t>
      </w:r>
      <w:r w:rsidR="00E33C26">
        <w:rPr>
          <w:rFonts w:ascii="Cambria" w:eastAsia="Times New Roman" w:hAnsi="Cambria" w:cs="Cambria"/>
          <w:b/>
          <w:sz w:val="20"/>
          <w:szCs w:val="20"/>
          <w:lang w:eastAsia="zh-CN"/>
        </w:rPr>
        <w:t>3</w:t>
      </w:r>
      <w:r w:rsidR="00661C4C">
        <w:rPr>
          <w:rFonts w:ascii="Cambria" w:eastAsia="Times New Roman" w:hAnsi="Cambria" w:cs="Cambria"/>
          <w:b/>
          <w:sz w:val="20"/>
          <w:szCs w:val="20"/>
          <w:lang w:eastAsia="zh-CN"/>
        </w:rPr>
        <w:t>7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/2021</w:t>
      </w:r>
      <w:r w:rsidRPr="00A04FF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</w:p>
    <w:p w14:paraId="539F6544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24FCC9DB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bCs/>
          <w:iCs/>
          <w:sz w:val="20"/>
          <w:szCs w:val="20"/>
          <w:lang w:eastAsia="zh-CN"/>
        </w:rPr>
        <w:t>INFORMACJA Z OTWARCIA OFERT</w:t>
      </w:r>
    </w:p>
    <w:p w14:paraId="10D89C78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7C77971" w14:textId="2D879F99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prowadzonego na podstawie ustawy z dnia </w:t>
      </w:r>
      <w:r w:rsidR="004D57AC">
        <w:rPr>
          <w:rFonts w:ascii="Cambria" w:eastAsia="Times New Roman" w:hAnsi="Cambria" w:cs="Cambria"/>
          <w:sz w:val="20"/>
          <w:szCs w:val="20"/>
          <w:lang w:eastAsia="pl-PL"/>
        </w:rPr>
        <w:t>11 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września 2019 r. Prawo zamówień publicznych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(Dz. U. z 20</w:t>
      </w:r>
      <w:r w:rsidR="00E33C26">
        <w:rPr>
          <w:rFonts w:ascii="Cambria" w:eastAsia="Times New Roman" w:hAnsi="Cambria" w:cs="Cambria"/>
          <w:sz w:val="20"/>
          <w:szCs w:val="20"/>
          <w:lang w:eastAsia="zh-CN"/>
        </w:rPr>
        <w:t>21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 r., poz. </w:t>
      </w:r>
      <w:r w:rsidR="00E33C26">
        <w:rPr>
          <w:rFonts w:ascii="Cambria" w:eastAsia="Times New Roman" w:hAnsi="Cambria" w:cs="Cambria"/>
          <w:sz w:val="20"/>
          <w:szCs w:val="20"/>
          <w:lang w:eastAsia="zh-CN"/>
        </w:rPr>
        <w:t xml:space="preserve">1129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z </w:t>
      </w:r>
      <w:proofErr w:type="spellStart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późn</w:t>
      </w:r>
      <w:proofErr w:type="spellEnd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. zm.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– dalej ustawa</w:t>
      </w:r>
      <w:r w:rsidRPr="009F530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) </w:t>
      </w:r>
      <w:r w:rsidR="004D57AC">
        <w:rPr>
          <w:rFonts w:ascii="Cambria" w:eastAsia="Times New Roman" w:hAnsi="Cambria" w:cs="Cambria"/>
          <w:sz w:val="20"/>
          <w:szCs w:val="20"/>
          <w:lang w:eastAsia="zh-CN"/>
        </w:rPr>
        <w:t>w 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trybie podstawowym bez negocjacji pn.:</w:t>
      </w:r>
      <w:bookmarkStart w:id="0" w:name="_Hlk71036658"/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="00661C4C" w:rsidRPr="00661C4C">
        <w:rPr>
          <w:rFonts w:ascii="Cambria" w:eastAsia="Times New Roman" w:hAnsi="Cambria" w:cs="Cambria"/>
          <w:b/>
          <w:sz w:val="20"/>
          <w:szCs w:val="20"/>
          <w:lang w:eastAsia="zh-CN"/>
        </w:rPr>
        <w:t>Wymiana rur preizolowanych między węzłem cieplnym a Domem Studenckim nr 1 Politechniki Lubelskiej</w:t>
      </w:r>
    </w:p>
    <w:bookmarkEnd w:id="0"/>
    <w:p w14:paraId="0F22540C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7C63F6A8" w14:textId="198C26DF" w:rsidR="00ED76A7" w:rsidRDefault="00E33C26" w:rsidP="00ED76A7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E33C26">
        <w:rPr>
          <w:rFonts w:ascii="Cambria" w:eastAsia="Times New Roman" w:hAnsi="Cambria" w:cs="Cambria"/>
          <w:sz w:val="20"/>
          <w:szCs w:val="20"/>
          <w:lang w:eastAsia="zh-CN"/>
        </w:rPr>
        <w:t xml:space="preserve">Kwota przeznaczona na realizację zamówienia: </w:t>
      </w:r>
      <w:r w:rsidR="00661C4C">
        <w:rPr>
          <w:rFonts w:ascii="Cambria" w:eastAsia="Times New Roman" w:hAnsi="Cambria" w:cs="Cambria"/>
          <w:sz w:val="20"/>
          <w:szCs w:val="20"/>
          <w:lang w:eastAsia="zh-CN"/>
        </w:rPr>
        <w:t>300.000,00</w:t>
      </w:r>
      <w:r w:rsidRPr="00E33C26">
        <w:rPr>
          <w:rFonts w:ascii="Cambria" w:eastAsia="Times New Roman" w:hAnsi="Cambria" w:cs="Cambria"/>
          <w:sz w:val="20"/>
          <w:szCs w:val="20"/>
          <w:lang w:eastAsia="zh-CN"/>
        </w:rPr>
        <w:t xml:space="preserve"> zł brutto</w:t>
      </w:r>
    </w:p>
    <w:p w14:paraId="15D03563" w14:textId="77777777" w:rsidR="00E33C26" w:rsidRDefault="00E33C26" w:rsidP="00ED76A7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9BD791E" w14:textId="24BCF3E0" w:rsidR="009F530D" w:rsidRPr="004D57AC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>Na podstawie art. 222 ust. 5 ustawy Zamawiający przekazuje następujące informacje o</w:t>
      </w:r>
      <w:r w:rsid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 ofertach złożonych w </w:t>
      </w: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terminie: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761"/>
        <w:gridCol w:w="2693"/>
      </w:tblGrid>
      <w:tr w:rsidR="00E33C26" w:rsidRPr="009F530D" w14:paraId="682ABAEC" w14:textId="77777777" w:rsidTr="00E33C26">
        <w:trPr>
          <w:trHeight w:val="673"/>
        </w:trPr>
        <w:tc>
          <w:tcPr>
            <w:tcW w:w="902" w:type="dxa"/>
            <w:shd w:val="clear" w:color="auto" w:fill="BFBFBF"/>
          </w:tcPr>
          <w:p w14:paraId="24DC723B" w14:textId="7777777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3816FE5A" w14:textId="7777777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5761" w:type="dxa"/>
            <w:shd w:val="clear" w:color="auto" w:fill="BFBFBF"/>
          </w:tcPr>
          <w:p w14:paraId="65289005" w14:textId="0D67666B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0D14E1AB" w14:textId="77777777" w:rsidR="00E33C26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Nazwa (firma) i adres </w:t>
            </w:r>
          </w:p>
          <w:p w14:paraId="6029FB0A" w14:textId="74A5860F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2693" w:type="dxa"/>
            <w:shd w:val="clear" w:color="auto" w:fill="BFBFBF"/>
          </w:tcPr>
          <w:p w14:paraId="459085B3" w14:textId="7777777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3551215C" w14:textId="6A0876BA" w:rsidR="00E33C26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Cena brutto za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realizację </w:t>
            </w:r>
          </w:p>
          <w:p w14:paraId="1308904E" w14:textId="77777777" w:rsidR="00E33C26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przedmiotu zamówienia</w:t>
            </w:r>
          </w:p>
          <w:p w14:paraId="5466006A" w14:textId="61BFB82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</w:tc>
      </w:tr>
      <w:tr w:rsidR="00E33C26" w:rsidRPr="009F530D" w14:paraId="612B8BFF" w14:textId="77777777" w:rsidTr="00E33C26">
        <w:trPr>
          <w:trHeight w:val="539"/>
        </w:trPr>
        <w:tc>
          <w:tcPr>
            <w:tcW w:w="902" w:type="dxa"/>
            <w:shd w:val="clear" w:color="auto" w:fill="auto"/>
            <w:vAlign w:val="center"/>
          </w:tcPr>
          <w:p w14:paraId="4A51D676" w14:textId="77777777" w:rsidR="00E33C26" w:rsidRPr="009F530D" w:rsidRDefault="00E33C26" w:rsidP="00ED76A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61" w:type="dxa"/>
            <w:shd w:val="clear" w:color="auto" w:fill="auto"/>
          </w:tcPr>
          <w:p w14:paraId="4CD811EC" w14:textId="11B58ED6" w:rsidR="00661C4C" w:rsidRPr="00661C4C" w:rsidRDefault="00661C4C" w:rsidP="00661C4C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61C4C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Przedsiębiorstwo Usługowo-Han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dlowe „EDBAR” Edmund Baraniecki</w:t>
            </w:r>
          </w:p>
          <w:p w14:paraId="34BA7A14" w14:textId="7D355286" w:rsidR="00E33C26" w:rsidRPr="009F530D" w:rsidRDefault="00661C4C" w:rsidP="00661C4C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61C4C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ul. Nałęczowska 36c, 20-701 Lublin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EA221C" w14:textId="64C45387" w:rsidR="00E33C26" w:rsidRPr="009F530D" w:rsidRDefault="00661C4C" w:rsidP="009F530D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1.079.029,80</w:t>
            </w:r>
            <w:r w:rsidR="00E33C26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zł</w:t>
            </w:r>
          </w:p>
        </w:tc>
      </w:tr>
      <w:tr w:rsidR="00E33C26" w:rsidRPr="009F530D" w14:paraId="036CC8D3" w14:textId="77777777" w:rsidTr="00E33C26">
        <w:trPr>
          <w:trHeight w:val="539"/>
        </w:trPr>
        <w:tc>
          <w:tcPr>
            <w:tcW w:w="902" w:type="dxa"/>
            <w:shd w:val="clear" w:color="auto" w:fill="auto"/>
            <w:vAlign w:val="center"/>
          </w:tcPr>
          <w:p w14:paraId="6A889835" w14:textId="20FD33CE" w:rsidR="00E33C26" w:rsidRPr="009F530D" w:rsidRDefault="00E33C26" w:rsidP="00ED76A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61" w:type="dxa"/>
            <w:shd w:val="clear" w:color="auto" w:fill="auto"/>
          </w:tcPr>
          <w:p w14:paraId="4DA5AE34" w14:textId="77777777" w:rsidR="00E33C26" w:rsidRDefault="00661C4C" w:rsidP="00C754C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61C4C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Firma Inżynierska KPW mgr inż. Wojciech Król</w:t>
            </w:r>
          </w:p>
          <w:p w14:paraId="726785A4" w14:textId="058B4F16" w:rsidR="00661C4C" w:rsidRDefault="00661C4C" w:rsidP="00661C4C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Konopnica</w:t>
            </w:r>
            <w:r w:rsidRPr="00661C4C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nr 2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49A, 21-030 </w:t>
            </w:r>
            <w:r w:rsidRPr="00661C4C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Motycz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7ECC35" w14:textId="2428561B" w:rsidR="00E33C26" w:rsidRPr="009F530D" w:rsidRDefault="00661C4C" w:rsidP="009F530D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295.200,00 zł</w:t>
            </w:r>
            <w:bookmarkStart w:id="1" w:name="_GoBack"/>
            <w:bookmarkEnd w:id="1"/>
          </w:p>
        </w:tc>
      </w:tr>
    </w:tbl>
    <w:p w14:paraId="14D61AD9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03FFEBED" w14:textId="4EFEBE0E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997DD8C" w14:textId="0CF28442" w:rsidR="009F530D" w:rsidRPr="004D57AC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        </w:t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ED76A7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</w:t>
      </w:r>
      <w:r w:rsidR="004D57AC" w:rsidRPr="004D57AC">
        <w:rPr>
          <w:rFonts w:ascii="Cambria" w:eastAsia="Times New Roman" w:hAnsi="Cambria" w:cs="Cambria"/>
          <w:sz w:val="20"/>
          <w:szCs w:val="20"/>
          <w:lang w:eastAsia="zh-CN"/>
        </w:rPr>
        <w:t>Podpisano</w:t>
      </w:r>
    </w:p>
    <w:p w14:paraId="2E2CF1A0" w14:textId="3DCBBF4E" w:rsidR="009F530D" w:rsidRPr="009F530D" w:rsidRDefault="00ED76A7" w:rsidP="00260199">
      <w:pPr>
        <w:widowControl/>
        <w:suppressAutoHyphens/>
        <w:autoSpaceDE/>
        <w:autoSpaceDN/>
        <w:spacing w:line="276" w:lineRule="auto"/>
        <w:ind w:left="5040" w:firstLine="72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Z-ca </w:t>
      </w:r>
      <w:r w:rsidR="009F530D" w:rsidRPr="009F530D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Kanclerz</w:t>
      </w: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a</w:t>
      </w:r>
      <w:r w:rsidR="009F530D" w:rsidRPr="009F530D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Politechniki Lubelskiej</w:t>
      </w:r>
    </w:p>
    <w:p w14:paraId="0D3E42D9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</w:p>
    <w:p w14:paraId="0113165D" w14:textId="77777777" w:rsidR="00ED76A7" w:rsidRDefault="009F530D" w:rsidP="009F530D">
      <w:pPr>
        <w:widowControl/>
        <w:suppressAutoHyphens/>
        <w:autoSpaceDE/>
        <w:autoSpaceDN/>
        <w:spacing w:line="276" w:lineRule="auto"/>
        <w:ind w:left="576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 </w:t>
      </w:r>
      <w:r w:rsidR="00260199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</w:t>
      </w:r>
    </w:p>
    <w:p w14:paraId="5902075D" w14:textId="747D372C" w:rsidR="00A04FFB" w:rsidRPr="00ED76A7" w:rsidRDefault="00ED76A7" w:rsidP="00ED76A7">
      <w:pPr>
        <w:widowControl/>
        <w:suppressAutoHyphens/>
        <w:autoSpaceDE/>
        <w:autoSpaceDN/>
        <w:spacing w:line="276" w:lineRule="auto"/>
        <w:ind w:left="576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       mgr</w:t>
      </w:r>
      <w:r w:rsidR="005D294A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</w:t>
      </w: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Agnieszka Kluska</w:t>
      </w:r>
    </w:p>
    <w:sectPr w:rsidR="00A04FFB" w:rsidRPr="00ED76A7" w:rsidSect="003D2178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8885" w14:textId="77777777" w:rsidR="00D155DF" w:rsidRDefault="00D155DF">
      <w:r>
        <w:separator/>
      </w:r>
    </w:p>
  </w:endnote>
  <w:endnote w:type="continuationSeparator" w:id="0">
    <w:p w14:paraId="271F15BB" w14:textId="77777777" w:rsidR="00D155DF" w:rsidRDefault="00D1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9399" w14:textId="77777777" w:rsidR="003D2178" w:rsidRDefault="003D2178" w:rsidP="003D2178">
    <w:pPr>
      <w:pStyle w:val="Stopka"/>
      <w:jc w:val="center"/>
    </w:pPr>
  </w:p>
  <w:p w14:paraId="71BE3E91" w14:textId="03118B6E" w:rsidR="004830E6" w:rsidRDefault="004830E6" w:rsidP="003D21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3C61" w14:textId="77777777" w:rsidR="00D155DF" w:rsidRDefault="00D155DF">
      <w:r>
        <w:separator/>
      </w:r>
    </w:p>
  </w:footnote>
  <w:footnote w:type="continuationSeparator" w:id="0">
    <w:p w14:paraId="088675FE" w14:textId="77777777" w:rsidR="00D155DF" w:rsidRDefault="00D1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D76A7" w:rsidRPr="005535A7" w14:paraId="1BEBC82F" w14:textId="77777777" w:rsidTr="00F1661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9166E36" w14:textId="73B9C3CC" w:rsidR="00ED76A7" w:rsidRPr="00ED76A7" w:rsidRDefault="00ED76A7" w:rsidP="00ED76A7">
          <w:pPr>
            <w:snapToGrid w:val="0"/>
            <w:jc w:val="center"/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D76A7">
            <w:rPr>
              <w:rFonts w:ascii="Cambria" w:hAnsi="Cambria"/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046A9D05" wp14:editId="5CBA5773">
                <wp:extent cx="906780" cy="91440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29" r="-31" b="-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8EB33B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97EBF51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E7E5AF3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7073CB8E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2554F808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47BBFEAE" w14:textId="77777777" w:rsidR="00ED76A7" w:rsidRPr="005535A7" w:rsidRDefault="00ED76A7" w:rsidP="00ED76A7">
          <w:pPr>
            <w:keepNext/>
            <w:snapToGrid w:val="0"/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b/>
              <w:sz w:val="20"/>
              <w:szCs w:val="20"/>
            </w:rPr>
            <w:t>Politechnika Lubelska</w:t>
          </w:r>
        </w:p>
        <w:p w14:paraId="122646C2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sz w:val="20"/>
              <w:szCs w:val="20"/>
            </w:rPr>
            <w:t>ul. Nadbystrzycka 38 D</w:t>
          </w:r>
          <w:r w:rsidRPr="005535A7">
            <w:rPr>
              <w:rFonts w:ascii="Cambria" w:hAnsi="Cambria"/>
              <w:sz w:val="20"/>
              <w:szCs w:val="20"/>
            </w:rPr>
            <w:br/>
            <w:t>20 – 618 Lublin</w:t>
          </w:r>
        </w:p>
        <w:p w14:paraId="61754961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de-DE"/>
            </w:rPr>
          </w:pPr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tel. +48 81 538 46 32, </w:t>
          </w:r>
        </w:p>
        <w:p w14:paraId="6B8D0453" w14:textId="77777777" w:rsidR="00ED76A7" w:rsidRPr="005535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en-GB"/>
            </w:rPr>
          </w:pPr>
          <w:proofErr w:type="spellStart"/>
          <w:r w:rsidRPr="005535A7">
            <w:rPr>
              <w:rFonts w:ascii="Cambria" w:hAnsi="Cambria"/>
              <w:sz w:val="20"/>
              <w:szCs w:val="20"/>
              <w:lang w:val="de-DE"/>
            </w:rPr>
            <w:t>e-mail</w:t>
          </w:r>
          <w:proofErr w:type="spellEnd"/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: </w:t>
          </w:r>
          <w:hyperlink r:id="rId2" w:history="1">
            <w:r w:rsidRPr="005535A7">
              <w:rPr>
                <w:rStyle w:val="Hipercze"/>
                <w:rFonts w:ascii="Cambria" w:hAnsi="Cambria"/>
                <w:color w:val="000000"/>
                <w:sz w:val="20"/>
                <w:szCs w:val="20"/>
                <w:lang w:val="de-DE"/>
              </w:rPr>
              <w:t>bzp@pollub.pl</w:t>
            </w:r>
          </w:hyperlink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  </w:t>
          </w:r>
        </w:p>
      </w:tc>
    </w:tr>
  </w:tbl>
  <w:p w14:paraId="7E80330D" w14:textId="0BA65130" w:rsidR="00B54059" w:rsidRPr="007C399D" w:rsidRDefault="00B54059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9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5EA4"/>
    <w:multiLevelType w:val="hybridMultilevel"/>
    <w:tmpl w:val="491ADD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D2B05"/>
    <w:multiLevelType w:val="hybridMultilevel"/>
    <w:tmpl w:val="0ECCF5D0"/>
    <w:lvl w:ilvl="0" w:tplc="F062749A">
      <w:start w:val="1"/>
      <w:numFmt w:val="decimal"/>
      <w:lvlText w:val="%1)"/>
      <w:lvlJc w:val="left"/>
      <w:pPr>
        <w:ind w:left="1211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E7E4B618">
      <w:start w:val="1"/>
      <w:numFmt w:val="decimal"/>
      <w:lvlText w:val="%4."/>
      <w:lvlJc w:val="left"/>
      <w:pPr>
        <w:ind w:left="3230" w:hanging="360"/>
      </w:pPr>
      <w:rPr>
        <w:rFonts w:ascii="Cambria" w:eastAsia="Times New Roman" w:hAnsi="Cambria" w:cs="Cambria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899"/>
    <w:multiLevelType w:val="hybridMultilevel"/>
    <w:tmpl w:val="CE0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8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39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9"/>
  </w:num>
  <w:num w:numId="4">
    <w:abstractNumId w:val="2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34"/>
  </w:num>
  <w:num w:numId="9">
    <w:abstractNumId w:val="32"/>
  </w:num>
  <w:num w:numId="10">
    <w:abstractNumId w:val="29"/>
  </w:num>
  <w:num w:numId="11">
    <w:abstractNumId w:val="26"/>
  </w:num>
  <w:num w:numId="12">
    <w:abstractNumId w:val="38"/>
  </w:num>
  <w:num w:numId="13">
    <w:abstractNumId w:val="24"/>
  </w:num>
  <w:num w:numId="14">
    <w:abstractNumId w:val="22"/>
  </w:num>
  <w:num w:numId="15">
    <w:abstractNumId w:val="2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731E"/>
    <w:rsid w:val="00021254"/>
    <w:rsid w:val="00035EF9"/>
    <w:rsid w:val="000535A0"/>
    <w:rsid w:val="00054CD1"/>
    <w:rsid w:val="00081905"/>
    <w:rsid w:val="000906EA"/>
    <w:rsid w:val="000C019B"/>
    <w:rsid w:val="000D0DDB"/>
    <w:rsid w:val="00134DF5"/>
    <w:rsid w:val="00144A88"/>
    <w:rsid w:val="001A58E0"/>
    <w:rsid w:val="001D39AB"/>
    <w:rsid w:val="001E2552"/>
    <w:rsid w:val="001E32B2"/>
    <w:rsid w:val="001E6395"/>
    <w:rsid w:val="00202CCE"/>
    <w:rsid w:val="00260199"/>
    <w:rsid w:val="00290228"/>
    <w:rsid w:val="002C7A1F"/>
    <w:rsid w:val="00385B1C"/>
    <w:rsid w:val="003B1FFB"/>
    <w:rsid w:val="003D2178"/>
    <w:rsid w:val="003F69C3"/>
    <w:rsid w:val="00447834"/>
    <w:rsid w:val="0047710C"/>
    <w:rsid w:val="004830E6"/>
    <w:rsid w:val="004A13AD"/>
    <w:rsid w:val="004C2B82"/>
    <w:rsid w:val="004D57AC"/>
    <w:rsid w:val="00520474"/>
    <w:rsid w:val="00543671"/>
    <w:rsid w:val="00555979"/>
    <w:rsid w:val="005D294A"/>
    <w:rsid w:val="00602605"/>
    <w:rsid w:val="00610395"/>
    <w:rsid w:val="00611F6D"/>
    <w:rsid w:val="00661C4C"/>
    <w:rsid w:val="006D4E73"/>
    <w:rsid w:val="006D6C5B"/>
    <w:rsid w:val="006E328A"/>
    <w:rsid w:val="006E3E6E"/>
    <w:rsid w:val="006E4364"/>
    <w:rsid w:val="00762C79"/>
    <w:rsid w:val="007C399D"/>
    <w:rsid w:val="0082419F"/>
    <w:rsid w:val="00826FCC"/>
    <w:rsid w:val="008520EE"/>
    <w:rsid w:val="00855A53"/>
    <w:rsid w:val="009A0091"/>
    <w:rsid w:val="009A07BB"/>
    <w:rsid w:val="009F530D"/>
    <w:rsid w:val="00A04FFB"/>
    <w:rsid w:val="00A222DE"/>
    <w:rsid w:val="00A45236"/>
    <w:rsid w:val="00A63B18"/>
    <w:rsid w:val="00AF62A5"/>
    <w:rsid w:val="00B54059"/>
    <w:rsid w:val="00B65788"/>
    <w:rsid w:val="00C514F9"/>
    <w:rsid w:val="00C754C5"/>
    <w:rsid w:val="00C82779"/>
    <w:rsid w:val="00D155DF"/>
    <w:rsid w:val="00D651D7"/>
    <w:rsid w:val="00D735B3"/>
    <w:rsid w:val="00DE24CA"/>
    <w:rsid w:val="00E0483C"/>
    <w:rsid w:val="00E219F1"/>
    <w:rsid w:val="00E27179"/>
    <w:rsid w:val="00E327EF"/>
    <w:rsid w:val="00E33C26"/>
    <w:rsid w:val="00E378BD"/>
    <w:rsid w:val="00E40483"/>
    <w:rsid w:val="00E64B08"/>
    <w:rsid w:val="00E702D8"/>
    <w:rsid w:val="00ED76A7"/>
    <w:rsid w:val="00EE1AE1"/>
    <w:rsid w:val="00F055E2"/>
    <w:rsid w:val="00F12178"/>
    <w:rsid w:val="00F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16C-174E-495E-8DBC-002907C4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Damian</cp:lastModifiedBy>
  <cp:revision>2</cp:revision>
  <cp:lastPrinted>2021-05-14T08:22:00Z</cp:lastPrinted>
  <dcterms:created xsi:type="dcterms:W3CDTF">2021-07-27T08:31:00Z</dcterms:created>
  <dcterms:modified xsi:type="dcterms:W3CDTF">2021-07-27T08:31:00Z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