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7" w:rsidRPr="00FF41BE" w:rsidRDefault="00730FC7" w:rsidP="00FF41B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/>
          <w:color w:val="548DD4" w:themeColor="text2" w:themeTint="99"/>
          <w:sz w:val="20"/>
          <w:u w:val="none"/>
        </w:rPr>
      </w:pPr>
      <w:r w:rsidRPr="00FF41BE">
        <w:rPr>
          <w:rFonts w:ascii="Tahoma" w:hAnsi="Tahoma" w:cs="Tahoma"/>
          <w:bCs/>
          <w:color w:val="548DD4" w:themeColor="text2" w:themeTint="99"/>
          <w:sz w:val="20"/>
          <w:u w:val="none"/>
        </w:rPr>
        <w:t xml:space="preserve">Załącznik </w:t>
      </w:r>
      <w:r w:rsidR="00FF41BE">
        <w:rPr>
          <w:rFonts w:ascii="Tahoma" w:hAnsi="Tahoma" w:cs="Tahoma"/>
          <w:bCs/>
          <w:color w:val="548DD4" w:themeColor="text2" w:themeTint="99"/>
          <w:sz w:val="20"/>
          <w:u w:val="none"/>
        </w:rPr>
        <w:t>n</w:t>
      </w:r>
      <w:r w:rsidRPr="00FF41BE">
        <w:rPr>
          <w:rFonts w:ascii="Tahoma" w:hAnsi="Tahoma" w:cs="Tahoma"/>
          <w:bCs/>
          <w:color w:val="548DD4" w:themeColor="text2" w:themeTint="99"/>
          <w:sz w:val="20"/>
          <w:u w:val="none"/>
        </w:rPr>
        <w:t>r 5</w:t>
      </w:r>
    </w:p>
    <w:p w:rsidR="00730FC7" w:rsidRPr="007D226F" w:rsidRDefault="00730FC7" w:rsidP="00041FC8">
      <w:pPr>
        <w:spacing w:before="120" w:after="12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Hlk64638019"/>
      <w:r w:rsidRPr="007D226F">
        <w:rPr>
          <w:rFonts w:ascii="Tahoma" w:hAnsi="Tahoma" w:cs="Tahoma"/>
          <w:b/>
          <w:bCs/>
          <w:sz w:val="24"/>
          <w:szCs w:val="24"/>
        </w:rPr>
        <w:t xml:space="preserve">OŚWIADCZENIE WYKONAWCÓW, DOTYCZĄCE REALIZACJI </w:t>
      </w:r>
      <w:bookmarkEnd w:id="0"/>
      <w:r w:rsidR="00FC3A53">
        <w:rPr>
          <w:rFonts w:ascii="Tahoma" w:hAnsi="Tahoma" w:cs="Tahoma"/>
          <w:b/>
          <w:bCs/>
          <w:sz w:val="24"/>
          <w:szCs w:val="24"/>
        </w:rPr>
        <w:t>USŁUG</w:t>
      </w:r>
      <w:r w:rsidRPr="007D226F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</w:p>
    <w:p w:rsidR="00730FC7" w:rsidRDefault="00730FC7" w:rsidP="00041FC8">
      <w:pPr>
        <w:spacing w:before="120" w:after="120"/>
        <w:jc w:val="center"/>
        <w:rPr>
          <w:rFonts w:ascii="Tahoma" w:hAnsi="Tahoma" w:cs="Tahoma"/>
          <w:i/>
          <w:sz w:val="20"/>
          <w:szCs w:val="20"/>
        </w:rPr>
      </w:pPr>
      <w:r w:rsidRPr="007D226F">
        <w:rPr>
          <w:rFonts w:ascii="Tahoma" w:hAnsi="Tahoma" w:cs="Tahoma"/>
          <w:i/>
          <w:sz w:val="20"/>
          <w:szCs w:val="20"/>
        </w:rPr>
        <w:t>(</w:t>
      </w:r>
      <w:r w:rsidRPr="002340B5">
        <w:rPr>
          <w:rFonts w:ascii="Tahoma" w:hAnsi="Tahoma" w:cs="Tahoma"/>
          <w:i/>
          <w:sz w:val="20"/>
          <w:szCs w:val="20"/>
        </w:rPr>
        <w:t xml:space="preserve">składają </w:t>
      </w:r>
      <w:r w:rsidR="00FF41BE" w:rsidRPr="002340B5">
        <w:rPr>
          <w:rFonts w:ascii="Tahoma" w:hAnsi="Tahoma" w:cs="Tahoma"/>
          <w:i/>
          <w:sz w:val="20"/>
          <w:szCs w:val="20"/>
        </w:rPr>
        <w:t>Wykonawcy</w:t>
      </w:r>
      <w:r w:rsidRPr="002340B5">
        <w:rPr>
          <w:rFonts w:ascii="Tahoma" w:hAnsi="Tahoma" w:cs="Tahoma"/>
          <w:i/>
          <w:sz w:val="20"/>
          <w:szCs w:val="20"/>
        </w:rPr>
        <w:t xml:space="preserve"> wspólnie ubiegający się o udzielenie zamówienia, </w:t>
      </w:r>
      <w:r w:rsidR="00A2368B" w:rsidRPr="00A2368B">
        <w:rPr>
          <w:rFonts w:ascii="Tahoma" w:hAnsi="Tahoma" w:cs="Tahoma"/>
          <w:i/>
          <w:color w:val="C00000"/>
          <w:sz w:val="20"/>
          <w:szCs w:val="20"/>
        </w:rPr>
        <w:t xml:space="preserve">składane </w:t>
      </w:r>
      <w:r w:rsidRPr="00A2368B">
        <w:rPr>
          <w:rFonts w:ascii="Tahoma" w:hAnsi="Tahoma" w:cs="Tahoma"/>
          <w:b/>
          <w:bCs/>
          <w:i/>
          <w:color w:val="C00000"/>
          <w:sz w:val="20"/>
          <w:szCs w:val="20"/>
        </w:rPr>
        <w:t>wraz z ofertą</w:t>
      </w:r>
      <w:r w:rsidRPr="007D226F">
        <w:rPr>
          <w:rFonts w:ascii="Tahoma" w:hAnsi="Tahoma" w:cs="Tahoma"/>
          <w:i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985"/>
        <w:gridCol w:w="1701"/>
        <w:gridCol w:w="3112"/>
      </w:tblGrid>
      <w:tr w:rsidR="00730FC7" w:rsidRPr="00EE54FE" w:rsidTr="00730FC7">
        <w:trPr>
          <w:trHeight w:val="471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Nazwa/Firma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FC7" w:rsidRPr="00EE54FE" w:rsidTr="00730FC7">
        <w:trPr>
          <w:trHeight w:val="445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30FC7" w:rsidRPr="00EE54FE" w:rsidTr="00730FC7">
        <w:trPr>
          <w:trHeight w:val="326"/>
        </w:trPr>
        <w:tc>
          <w:tcPr>
            <w:tcW w:w="3510" w:type="dxa"/>
            <w:vMerge w:val="restart"/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 wyszczególnionych informacji)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730FC7" w:rsidRPr="00EE54FE" w:rsidTr="00730FC7">
        <w:trPr>
          <w:trHeight w:val="19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FC7" w:rsidRPr="00EE54FE" w:rsidRDefault="00730FC7" w:rsidP="00730FC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41BE" w:rsidRDefault="00FF41BE" w:rsidP="00FF41BE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730FC7" w:rsidRDefault="00730FC7" w:rsidP="00FF41BE">
      <w:pPr>
        <w:pStyle w:val="Bezodstpw"/>
        <w:jc w:val="both"/>
        <w:rPr>
          <w:rFonts w:ascii="Tahoma" w:hAnsi="Tahoma" w:cs="Tahoma"/>
          <w:b/>
          <w:bCs/>
          <w:sz w:val="20"/>
          <w:szCs w:val="20"/>
        </w:rPr>
      </w:pPr>
      <w:r w:rsidRPr="00034C2A">
        <w:rPr>
          <w:rFonts w:ascii="Tahoma" w:hAnsi="Tahoma" w:cs="Tahoma"/>
          <w:sz w:val="20"/>
          <w:szCs w:val="20"/>
        </w:rPr>
        <w:t>W związku z tym, że wspólnie ubiegamy się o udzielenie za</w:t>
      </w:r>
      <w:r w:rsidR="001678EA">
        <w:rPr>
          <w:rFonts w:ascii="Tahoma" w:hAnsi="Tahoma" w:cs="Tahoma"/>
          <w:sz w:val="20"/>
          <w:szCs w:val="20"/>
        </w:rPr>
        <w:t xml:space="preserve">mówienia publicznego pod nazwą: </w:t>
      </w:r>
      <w:r w:rsidR="00FF41BE" w:rsidRPr="000A2183">
        <w:rPr>
          <w:rFonts w:ascii="Arial" w:hAnsi="Arial" w:cs="Arial"/>
          <w:b/>
          <w:sz w:val="20"/>
        </w:rPr>
        <w:t xml:space="preserve">„Dowóz uczniów niepełnosprawnych do SOSW i Przedszkola Stowarzyszenie Promyk w Szczytnie </w:t>
      </w:r>
      <w:r w:rsidR="00FF41BE">
        <w:rPr>
          <w:rFonts w:ascii="Arial" w:hAnsi="Arial" w:cs="Arial"/>
          <w:b/>
          <w:sz w:val="20"/>
        </w:rPr>
        <w:t xml:space="preserve">oraz SOSW w Czarni </w:t>
      </w:r>
      <w:r w:rsidR="00FF41BE">
        <w:rPr>
          <w:rFonts w:ascii="Arial" w:hAnsi="Arial" w:cs="Arial"/>
          <w:b/>
          <w:sz w:val="20"/>
        </w:rPr>
        <w:br/>
        <w:t>w roku 2024”</w:t>
      </w:r>
      <w:r w:rsidR="001678EA">
        <w:rPr>
          <w:rFonts w:ascii="Tahoma" w:hAnsi="Tahoma" w:cs="Tahoma"/>
          <w:sz w:val="20"/>
          <w:szCs w:val="20"/>
        </w:rPr>
        <w:t>, z</w:t>
      </w:r>
      <w:r w:rsidRPr="00034C2A">
        <w:rPr>
          <w:rFonts w:ascii="Tahoma" w:hAnsi="Tahoma" w:cs="Tahoma"/>
          <w:sz w:val="20"/>
          <w:szCs w:val="20"/>
        </w:rPr>
        <w:t>godnie z dyspozycją określoną w art. 117 ust. 4 Ustawy z dnia 11 września 2019 r. - Prawo zamówień publicznych (</w:t>
      </w:r>
      <w:r w:rsidR="001D5E48">
        <w:rPr>
          <w:rFonts w:ascii="Tahoma" w:hAnsi="Tahoma" w:cs="Tahoma"/>
          <w:sz w:val="20"/>
          <w:szCs w:val="20"/>
        </w:rPr>
        <w:t>t.</w:t>
      </w:r>
      <w:r w:rsidR="00C00E24">
        <w:rPr>
          <w:rFonts w:ascii="Tahoma" w:hAnsi="Tahoma" w:cs="Tahoma"/>
          <w:sz w:val="20"/>
          <w:szCs w:val="20"/>
        </w:rPr>
        <w:t xml:space="preserve"> </w:t>
      </w:r>
      <w:r w:rsidR="001D5E48">
        <w:rPr>
          <w:rFonts w:ascii="Tahoma" w:hAnsi="Tahoma" w:cs="Tahoma"/>
          <w:sz w:val="20"/>
          <w:szCs w:val="20"/>
        </w:rPr>
        <w:t xml:space="preserve">j. </w:t>
      </w:r>
      <w:r w:rsidRPr="00034C2A">
        <w:rPr>
          <w:rFonts w:ascii="Tahoma" w:hAnsi="Tahoma" w:cs="Tahoma"/>
          <w:sz w:val="20"/>
          <w:szCs w:val="20"/>
        </w:rPr>
        <w:t>Dz.</w:t>
      </w:r>
      <w:r w:rsidR="00C00E24">
        <w:rPr>
          <w:rFonts w:ascii="Tahoma" w:hAnsi="Tahoma" w:cs="Tahoma"/>
          <w:sz w:val="20"/>
          <w:szCs w:val="20"/>
        </w:rPr>
        <w:t xml:space="preserve"> </w:t>
      </w:r>
      <w:r w:rsidRPr="00034C2A">
        <w:rPr>
          <w:rFonts w:ascii="Tahoma" w:hAnsi="Tahoma" w:cs="Tahoma"/>
          <w:sz w:val="20"/>
          <w:szCs w:val="20"/>
        </w:rPr>
        <w:t xml:space="preserve">U. z </w:t>
      </w:r>
      <w:r w:rsidR="00E32BA0">
        <w:rPr>
          <w:rFonts w:ascii="Tahoma" w:hAnsi="Tahoma" w:cs="Tahoma"/>
          <w:sz w:val="20"/>
          <w:szCs w:val="20"/>
        </w:rPr>
        <w:t>2022</w:t>
      </w:r>
      <w:r w:rsidRPr="00034C2A">
        <w:rPr>
          <w:rFonts w:ascii="Tahoma" w:hAnsi="Tahoma" w:cs="Tahoma"/>
          <w:sz w:val="20"/>
          <w:szCs w:val="20"/>
        </w:rPr>
        <w:t xml:space="preserve"> r. poz. </w:t>
      </w:r>
      <w:r w:rsidR="00E32BA0">
        <w:rPr>
          <w:rFonts w:ascii="Tahoma" w:hAnsi="Tahoma" w:cs="Tahoma"/>
          <w:sz w:val="20"/>
          <w:szCs w:val="20"/>
        </w:rPr>
        <w:t>1710</w:t>
      </w:r>
      <w:r w:rsidR="00034950">
        <w:rPr>
          <w:rFonts w:ascii="Tahoma" w:hAnsi="Tahoma" w:cs="Tahoma"/>
          <w:sz w:val="20"/>
          <w:szCs w:val="20"/>
        </w:rPr>
        <w:t xml:space="preserve"> ze zm.</w:t>
      </w:r>
      <w:r w:rsidR="001D1BFE">
        <w:rPr>
          <w:rFonts w:ascii="Tahoma" w:hAnsi="Tahoma" w:cs="Tahoma"/>
          <w:sz w:val="20"/>
          <w:szCs w:val="20"/>
        </w:rPr>
        <w:t xml:space="preserve">, dalej „Ustawa”) wskazujemy, które </w:t>
      </w:r>
      <w:r w:rsidR="00001F54">
        <w:rPr>
          <w:rFonts w:ascii="Tahoma" w:hAnsi="Tahoma" w:cs="Tahoma"/>
          <w:sz w:val="20"/>
          <w:szCs w:val="20"/>
        </w:rPr>
        <w:t>usł</w:t>
      </w:r>
      <w:r w:rsidR="001D1BFE">
        <w:rPr>
          <w:rFonts w:ascii="Tahoma" w:hAnsi="Tahoma" w:cs="Tahoma"/>
          <w:sz w:val="20"/>
          <w:szCs w:val="20"/>
        </w:rPr>
        <w:t>ugi</w:t>
      </w:r>
      <w:r w:rsidR="001D1BFE" w:rsidRPr="001D1BFE">
        <w:t xml:space="preserve"> </w:t>
      </w:r>
      <w:r w:rsidRPr="00034C2A">
        <w:rPr>
          <w:rFonts w:ascii="Tahoma" w:hAnsi="Tahoma" w:cs="Tahoma"/>
          <w:sz w:val="20"/>
          <w:szCs w:val="20"/>
        </w:rPr>
        <w:t xml:space="preserve">zostaną wykonane przez poszczególnych </w:t>
      </w:r>
      <w:r w:rsidR="00C00E24" w:rsidRPr="00034C2A">
        <w:rPr>
          <w:rFonts w:ascii="Tahoma" w:hAnsi="Tahoma" w:cs="Tahoma"/>
          <w:sz w:val="20"/>
          <w:szCs w:val="20"/>
        </w:rPr>
        <w:t>Wykonawców</w:t>
      </w:r>
      <w:r w:rsidRPr="00034C2A">
        <w:rPr>
          <w:rFonts w:ascii="Tahoma" w:hAnsi="Tahoma" w:cs="Tahoma"/>
          <w:sz w:val="20"/>
          <w:szCs w:val="20"/>
        </w:rPr>
        <w:t xml:space="preserve"> </w:t>
      </w:r>
      <w:r w:rsidR="00996CE8">
        <w:rPr>
          <w:rFonts w:ascii="Tahoma" w:hAnsi="Tahoma" w:cs="Tahoma"/>
          <w:b/>
          <w:bCs/>
          <w:sz w:val="20"/>
          <w:szCs w:val="20"/>
        </w:rPr>
        <w:t xml:space="preserve">(dotyczy </w:t>
      </w:r>
      <w:r w:rsidR="00C00E24">
        <w:rPr>
          <w:rFonts w:ascii="Tahoma" w:hAnsi="Tahoma" w:cs="Tahoma"/>
          <w:b/>
          <w:bCs/>
          <w:sz w:val="20"/>
          <w:szCs w:val="20"/>
        </w:rPr>
        <w:t>W</w:t>
      </w:r>
      <w:r w:rsidR="00C00E24" w:rsidRPr="00034C2A">
        <w:rPr>
          <w:rFonts w:ascii="Tahoma" w:hAnsi="Tahoma" w:cs="Tahoma"/>
          <w:b/>
          <w:bCs/>
          <w:sz w:val="20"/>
          <w:szCs w:val="20"/>
        </w:rPr>
        <w:t>ykonaw</w:t>
      </w:r>
      <w:r w:rsidR="00C00E24">
        <w:rPr>
          <w:rFonts w:ascii="Tahoma" w:hAnsi="Tahoma" w:cs="Tahoma"/>
          <w:b/>
          <w:bCs/>
          <w:sz w:val="20"/>
          <w:szCs w:val="20"/>
        </w:rPr>
        <w:t>ców</w:t>
      </w:r>
      <w:r w:rsidR="001D5E48">
        <w:rPr>
          <w:rFonts w:ascii="Tahoma" w:hAnsi="Tahoma" w:cs="Tahoma"/>
          <w:b/>
          <w:bCs/>
          <w:sz w:val="20"/>
          <w:szCs w:val="20"/>
        </w:rPr>
        <w:t xml:space="preserve"> wspólnie ubiegających się o </w:t>
      </w:r>
      <w:r w:rsidRPr="00034C2A">
        <w:rPr>
          <w:rFonts w:ascii="Tahoma" w:hAnsi="Tahoma" w:cs="Tahoma"/>
          <w:b/>
          <w:bCs/>
          <w:sz w:val="20"/>
          <w:szCs w:val="20"/>
        </w:rPr>
        <w:t>zamówienie w przypadkach, o których mowa w art. 117 ust. 3 Ustawy):</w:t>
      </w:r>
    </w:p>
    <w:p w:rsidR="00FF41BE" w:rsidRPr="001678EA" w:rsidRDefault="00FF41BE" w:rsidP="00FF41BE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140"/>
        <w:gridCol w:w="3351"/>
      </w:tblGrid>
      <w:tr w:rsidR="001678EA" w:rsidRPr="00EE54FE" w:rsidTr="00565A64">
        <w:trPr>
          <w:trHeight w:val="468"/>
        </w:trPr>
        <w:tc>
          <w:tcPr>
            <w:tcW w:w="562" w:type="dxa"/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jc w:val="center"/>
              <w:rPr>
                <w:rFonts w:ascii="Tahoma" w:eastAsia="Calibri" w:hAnsi="Tahoma" w:cs="Tahoma"/>
                <w:iCs/>
              </w:rPr>
            </w:pPr>
            <w:r w:rsidRPr="00763765">
              <w:rPr>
                <w:rFonts w:ascii="Tahoma" w:eastAsia="Calibri" w:hAnsi="Tahoma" w:cs="Tahoma"/>
                <w:iCs/>
              </w:rPr>
              <w:t>Lp.</w:t>
            </w:r>
          </w:p>
        </w:tc>
        <w:tc>
          <w:tcPr>
            <w:tcW w:w="6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1678EA">
            <w:pPr>
              <w:pStyle w:val="Zwykytekst"/>
              <w:tabs>
                <w:tab w:val="left" w:leader="dot" w:pos="9360"/>
              </w:tabs>
              <w:ind w:right="23"/>
              <w:jc w:val="center"/>
              <w:rPr>
                <w:rFonts w:ascii="Tahoma" w:eastAsia="Calibri" w:hAnsi="Tahoma" w:cs="Tahoma"/>
                <w:iCs/>
              </w:rPr>
            </w:pPr>
            <w:r>
              <w:rPr>
                <w:rFonts w:ascii="Tahoma" w:eastAsia="Calibri" w:hAnsi="Tahoma" w:cs="Tahoma"/>
                <w:iCs/>
              </w:rPr>
              <w:t>Zakres usługi, który</w:t>
            </w:r>
            <w:r w:rsidRPr="00763765">
              <w:rPr>
                <w:rFonts w:ascii="Tahoma" w:eastAsia="Calibri" w:hAnsi="Tahoma" w:cs="Tahoma"/>
                <w:iCs/>
              </w:rPr>
              <w:t xml:space="preserve"> wykona wskazany </w:t>
            </w:r>
            <w:r w:rsidR="00C00E24" w:rsidRPr="00763765">
              <w:rPr>
                <w:rFonts w:ascii="Tahoma" w:eastAsia="Calibri" w:hAnsi="Tahoma" w:cs="Tahoma"/>
                <w:iCs/>
              </w:rPr>
              <w:t>Wykonawca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jc w:val="center"/>
              <w:rPr>
                <w:rFonts w:ascii="Tahoma" w:eastAsia="Calibri" w:hAnsi="Tahoma" w:cs="Tahoma"/>
                <w:iCs/>
              </w:rPr>
            </w:pPr>
            <w:r w:rsidRPr="00763765">
              <w:rPr>
                <w:rFonts w:ascii="Tahoma" w:eastAsia="Calibri" w:hAnsi="Tahoma" w:cs="Tahoma"/>
                <w:iCs/>
              </w:rPr>
              <w:t xml:space="preserve">Nazwa i adres </w:t>
            </w:r>
            <w:r w:rsidR="00C00E24" w:rsidRPr="00763765">
              <w:rPr>
                <w:rFonts w:ascii="Tahoma" w:eastAsia="Calibri" w:hAnsi="Tahoma" w:cs="Tahoma"/>
                <w:iCs/>
              </w:rPr>
              <w:t>Wykonawcy</w:t>
            </w:r>
          </w:p>
        </w:tc>
      </w:tr>
      <w:tr w:rsidR="001678EA" w:rsidRPr="00EE54FE" w:rsidTr="00565A64">
        <w:trPr>
          <w:trHeight w:val="468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  <w:r w:rsidRPr="00763765">
              <w:rPr>
                <w:rFonts w:ascii="Tahoma" w:eastAsia="Calibri" w:hAnsi="Tahoma" w:cs="Tahoma"/>
                <w:iCs/>
              </w:rPr>
              <w:t>1.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</w:tr>
      <w:tr w:rsidR="001678EA" w:rsidRPr="00EE54FE" w:rsidTr="00565A64">
        <w:trPr>
          <w:trHeight w:val="438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  <w:r w:rsidRPr="00763765">
              <w:rPr>
                <w:rFonts w:ascii="Tahoma" w:eastAsia="Calibri" w:hAnsi="Tahoma" w:cs="Tahoma"/>
                <w:iCs/>
              </w:rPr>
              <w:t>2.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</w:tr>
      <w:tr w:rsidR="001678EA" w:rsidRPr="00EE54FE" w:rsidTr="00565A64">
        <w:trPr>
          <w:trHeight w:val="468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  <w:r w:rsidRPr="00763765">
              <w:rPr>
                <w:rFonts w:ascii="Tahoma" w:eastAsia="Calibri" w:hAnsi="Tahoma" w:cs="Tahoma"/>
                <w:iCs/>
              </w:rPr>
              <w:t>3.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</w:tr>
      <w:tr w:rsidR="001678EA" w:rsidRPr="00EE54FE" w:rsidTr="00565A64">
        <w:trPr>
          <w:trHeight w:val="438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  <w:r w:rsidRPr="00763765">
              <w:rPr>
                <w:rFonts w:ascii="Tahoma" w:eastAsia="Calibri" w:hAnsi="Tahoma" w:cs="Tahoma"/>
                <w:iCs/>
              </w:rPr>
              <w:t>4.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8EA" w:rsidRPr="00763765" w:rsidRDefault="001678EA" w:rsidP="00565A64">
            <w:pPr>
              <w:pStyle w:val="Zwykytekst"/>
              <w:tabs>
                <w:tab w:val="left" w:leader="dot" w:pos="9360"/>
              </w:tabs>
              <w:ind w:right="23"/>
              <w:rPr>
                <w:rFonts w:ascii="Tahoma" w:eastAsia="Calibri" w:hAnsi="Tahoma" w:cs="Tahoma"/>
                <w:iCs/>
              </w:rPr>
            </w:pPr>
          </w:p>
        </w:tc>
      </w:tr>
    </w:tbl>
    <w:p w:rsidR="00730FC7" w:rsidRDefault="00730FC7" w:rsidP="00730FC7">
      <w:pPr>
        <w:pStyle w:val="Zwykytekst"/>
        <w:tabs>
          <w:tab w:val="left" w:leader="dot" w:pos="9360"/>
        </w:tabs>
        <w:ind w:right="23"/>
        <w:rPr>
          <w:rFonts w:ascii="Tahoma" w:eastAsia="Calibri" w:hAnsi="Tahoma" w:cs="Tahoma"/>
          <w:iCs/>
        </w:rPr>
      </w:pPr>
    </w:p>
    <w:p w:rsidR="00730FC7" w:rsidRDefault="00730FC7" w:rsidP="00730FC7">
      <w:pPr>
        <w:pStyle w:val="Zwykytekst"/>
        <w:tabs>
          <w:tab w:val="left" w:leader="dot" w:pos="9360"/>
        </w:tabs>
        <w:ind w:right="23"/>
        <w:jc w:val="both"/>
        <w:rPr>
          <w:rFonts w:ascii="Tahoma" w:eastAsia="Calibri" w:hAnsi="Tahoma" w:cs="Tahoma"/>
          <w:iCs/>
        </w:rPr>
      </w:pPr>
      <w:r w:rsidRPr="007D226F">
        <w:rPr>
          <w:rFonts w:ascii="Tahoma" w:eastAsia="Calibri" w:hAnsi="Tahoma" w:cs="Tahoma"/>
          <w:iCs/>
        </w:rPr>
        <w:t>Art. 117 ust. 3</w:t>
      </w:r>
      <w:r>
        <w:rPr>
          <w:rFonts w:ascii="Tahoma" w:eastAsia="Calibri" w:hAnsi="Tahoma" w:cs="Tahoma"/>
          <w:iCs/>
        </w:rPr>
        <w:t xml:space="preserve"> Ustawy</w:t>
      </w:r>
      <w:r w:rsidRPr="007D226F">
        <w:rPr>
          <w:rFonts w:ascii="Tahoma" w:eastAsia="Calibri" w:hAnsi="Tahoma" w:cs="Tahoma"/>
          <w:iCs/>
        </w:rPr>
        <w:t xml:space="preserve"> – warunek dotyczący kwalifikacji zawodowych lub doświadc</w:t>
      </w:r>
      <w:r>
        <w:rPr>
          <w:rFonts w:ascii="Tahoma" w:eastAsia="Calibri" w:hAnsi="Tahoma" w:cs="Tahoma"/>
          <w:iCs/>
        </w:rPr>
        <w:t xml:space="preserve">zenia (należy wskazać, który z </w:t>
      </w:r>
      <w:r w:rsidR="00FF41BE">
        <w:rPr>
          <w:rFonts w:ascii="Tahoma" w:eastAsia="Calibri" w:hAnsi="Tahoma" w:cs="Tahoma"/>
          <w:iCs/>
        </w:rPr>
        <w:t>W</w:t>
      </w:r>
      <w:r w:rsidR="00FF41BE" w:rsidRPr="007D226F">
        <w:rPr>
          <w:rFonts w:ascii="Tahoma" w:eastAsia="Calibri" w:hAnsi="Tahoma" w:cs="Tahoma"/>
          <w:iCs/>
        </w:rPr>
        <w:t>ykonawców</w:t>
      </w:r>
      <w:r w:rsidRPr="007D226F">
        <w:rPr>
          <w:rFonts w:ascii="Tahoma" w:eastAsia="Calibri" w:hAnsi="Tahoma" w:cs="Tahoma"/>
          <w:iCs/>
        </w:rPr>
        <w:t xml:space="preserve"> wspólnie ubiegających się o zamówienie wykona poszczególne elementy przedmiotowego zamówienia, do realizacji których te zdolności są wymagane).</w:t>
      </w:r>
    </w:p>
    <w:p w:rsidR="00730FC7" w:rsidRPr="007D226F" w:rsidRDefault="00730FC7" w:rsidP="00730FC7">
      <w:pPr>
        <w:pStyle w:val="Zwykytekst"/>
        <w:tabs>
          <w:tab w:val="left" w:leader="dot" w:pos="9360"/>
        </w:tabs>
        <w:ind w:right="23"/>
        <w:jc w:val="both"/>
        <w:rPr>
          <w:rFonts w:ascii="Tahoma" w:eastAsia="Calibri" w:hAnsi="Tahoma" w:cs="Tahoma"/>
          <w:iCs/>
        </w:rPr>
      </w:pPr>
    </w:p>
    <w:p w:rsidR="00730FC7" w:rsidRPr="006F3807" w:rsidRDefault="00730FC7" w:rsidP="00730FC7">
      <w:pPr>
        <w:pStyle w:val="Akapitzlist"/>
        <w:spacing w:after="160" w:line="259" w:lineRule="auto"/>
        <w:ind w:left="360"/>
        <w:contextualSpacing/>
        <w:rPr>
          <w:rFonts w:ascii="Tahoma" w:hAnsi="Tahoma" w:cs="Tahoma"/>
          <w:sz w:val="20"/>
          <w:szCs w:val="20"/>
        </w:rPr>
      </w:pPr>
    </w:p>
    <w:p w:rsidR="00730FC7" w:rsidRPr="00966FFC" w:rsidRDefault="00730FC7" w:rsidP="00730FC7">
      <w:pPr>
        <w:pStyle w:val="Akapitzlist"/>
        <w:ind w:left="0" w:right="28"/>
        <w:jc w:val="center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color w:val="FF0000"/>
          <w:sz w:val="20"/>
          <w:szCs w:val="20"/>
        </w:rPr>
        <w:t>Wypełniony d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okument musi być p</w:t>
      </w:r>
      <w:r>
        <w:rPr>
          <w:rFonts w:ascii="Tahoma" w:hAnsi="Tahoma" w:cs="Tahoma"/>
          <w:b/>
          <w:color w:val="FF0000"/>
          <w:sz w:val="20"/>
          <w:szCs w:val="20"/>
        </w:rPr>
        <w:t>odpisany przez osobę umocowaną/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osob</w:t>
      </w:r>
      <w:r w:rsidR="00034950">
        <w:rPr>
          <w:rFonts w:ascii="Tahoma" w:hAnsi="Tahoma" w:cs="Tahoma"/>
          <w:b/>
          <w:color w:val="FF0000"/>
          <w:sz w:val="20"/>
          <w:szCs w:val="20"/>
        </w:rPr>
        <w:t>ę upoważnioną do reprezentacji Wykonawcy/W</w:t>
      </w:r>
      <w:r w:rsidRPr="00966FFC">
        <w:rPr>
          <w:rFonts w:ascii="Tahoma" w:hAnsi="Tahoma" w:cs="Tahoma"/>
          <w:b/>
          <w:color w:val="FF0000"/>
          <w:sz w:val="20"/>
          <w:szCs w:val="20"/>
        </w:rPr>
        <w:t>ykonawców kwalifikowanym podpisem elektronicznym, podpisem zaufanym lub podpisem osobistym (elektronicznym)</w:t>
      </w:r>
    </w:p>
    <w:p w:rsidR="00730FC7" w:rsidRDefault="00730FC7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041FC8" w:rsidRDefault="00041FC8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041FC8" w:rsidRDefault="00041FC8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795C4C" w:rsidRDefault="00795C4C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795C4C" w:rsidRDefault="00795C4C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795C4C" w:rsidRDefault="00795C4C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795C4C" w:rsidRDefault="00795C4C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1678EA" w:rsidRDefault="001678EA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1678EA" w:rsidRDefault="001678EA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1678EA" w:rsidRDefault="001678EA" w:rsidP="00730FC7">
      <w:pPr>
        <w:pStyle w:val="Default"/>
        <w:rPr>
          <w:rFonts w:ascii="Tahoma" w:hAnsi="Tahoma" w:cs="Tahoma"/>
          <w:sz w:val="20"/>
          <w:szCs w:val="20"/>
        </w:rPr>
      </w:pPr>
    </w:p>
    <w:p w:rsidR="001678EA" w:rsidRDefault="001678EA" w:rsidP="00730FC7">
      <w:pPr>
        <w:pStyle w:val="Default"/>
        <w:rPr>
          <w:rFonts w:ascii="Tahoma" w:hAnsi="Tahoma" w:cs="Tahoma"/>
          <w:sz w:val="20"/>
          <w:szCs w:val="20"/>
        </w:rPr>
      </w:pPr>
    </w:p>
    <w:sectPr w:rsidR="001678EA" w:rsidSect="005C33C4">
      <w:footerReference w:type="first" r:id="rId8"/>
      <w:pgSz w:w="11906" w:h="16838"/>
      <w:pgMar w:top="993" w:right="907" w:bottom="709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6BE" w:rsidRDefault="006046BE" w:rsidP="002F7244">
      <w:pPr>
        <w:spacing w:after="0" w:line="240" w:lineRule="auto"/>
      </w:pPr>
      <w:r>
        <w:separator/>
      </w:r>
    </w:p>
  </w:endnote>
  <w:endnote w:type="continuationSeparator" w:id="1">
    <w:p w:rsidR="006046BE" w:rsidRDefault="006046BE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C4" w:rsidRPr="005C33C4" w:rsidRDefault="005C33C4" w:rsidP="005C33C4">
    <w:pPr>
      <w:pStyle w:val="Stopka"/>
      <w:jc w:val="center"/>
      <w:rPr>
        <w:rFonts w:ascii="Tahoma" w:hAnsi="Tahoma" w:cs="Tahoma"/>
        <w:sz w:val="20"/>
        <w:szCs w:val="20"/>
      </w:rPr>
    </w:pPr>
    <w:r w:rsidRPr="005C33C4">
      <w:rPr>
        <w:rFonts w:ascii="Tahoma" w:hAnsi="Tahoma" w:cs="Tahoma"/>
        <w:sz w:val="20"/>
        <w:szCs w:val="20"/>
      </w:rPr>
      <w:t xml:space="preserve">Strona </w:t>
    </w:r>
    <w:r w:rsidR="00977182" w:rsidRPr="005C33C4">
      <w:rPr>
        <w:rFonts w:ascii="Tahoma" w:hAnsi="Tahoma" w:cs="Tahoma"/>
        <w:bCs/>
        <w:sz w:val="20"/>
        <w:szCs w:val="20"/>
      </w:rPr>
      <w:fldChar w:fldCharType="begin"/>
    </w:r>
    <w:r w:rsidRPr="005C33C4">
      <w:rPr>
        <w:rFonts w:ascii="Tahoma" w:hAnsi="Tahoma" w:cs="Tahoma"/>
        <w:bCs/>
        <w:sz w:val="20"/>
        <w:szCs w:val="20"/>
      </w:rPr>
      <w:instrText>PAGE</w:instrText>
    </w:r>
    <w:r w:rsidR="00977182" w:rsidRPr="005C33C4">
      <w:rPr>
        <w:rFonts w:ascii="Tahoma" w:hAnsi="Tahoma" w:cs="Tahoma"/>
        <w:bCs/>
        <w:sz w:val="20"/>
        <w:szCs w:val="20"/>
      </w:rPr>
      <w:fldChar w:fldCharType="separate"/>
    </w:r>
    <w:r w:rsidR="00204CA9">
      <w:rPr>
        <w:rFonts w:ascii="Tahoma" w:hAnsi="Tahoma" w:cs="Tahoma"/>
        <w:bCs/>
        <w:noProof/>
        <w:sz w:val="20"/>
        <w:szCs w:val="20"/>
      </w:rPr>
      <w:t>1</w:t>
    </w:r>
    <w:r w:rsidR="00977182" w:rsidRPr="005C33C4">
      <w:rPr>
        <w:rFonts w:ascii="Tahoma" w:hAnsi="Tahoma" w:cs="Tahoma"/>
        <w:bCs/>
        <w:sz w:val="20"/>
        <w:szCs w:val="20"/>
      </w:rPr>
      <w:fldChar w:fldCharType="end"/>
    </w:r>
    <w:r w:rsidRPr="005C33C4">
      <w:rPr>
        <w:rFonts w:ascii="Tahoma" w:hAnsi="Tahoma" w:cs="Tahoma"/>
        <w:sz w:val="20"/>
        <w:szCs w:val="20"/>
      </w:rPr>
      <w:t xml:space="preserve"> z </w:t>
    </w:r>
    <w:r w:rsidR="00977182" w:rsidRPr="005C33C4">
      <w:rPr>
        <w:rFonts w:ascii="Tahoma" w:hAnsi="Tahoma" w:cs="Tahoma"/>
        <w:bCs/>
        <w:sz w:val="20"/>
        <w:szCs w:val="20"/>
      </w:rPr>
      <w:fldChar w:fldCharType="begin"/>
    </w:r>
    <w:r w:rsidRPr="005C33C4">
      <w:rPr>
        <w:rFonts w:ascii="Tahoma" w:hAnsi="Tahoma" w:cs="Tahoma"/>
        <w:bCs/>
        <w:sz w:val="20"/>
        <w:szCs w:val="20"/>
      </w:rPr>
      <w:instrText>NUMPAGES</w:instrText>
    </w:r>
    <w:r w:rsidR="00977182" w:rsidRPr="005C33C4">
      <w:rPr>
        <w:rFonts w:ascii="Tahoma" w:hAnsi="Tahoma" w:cs="Tahoma"/>
        <w:bCs/>
        <w:sz w:val="20"/>
        <w:szCs w:val="20"/>
      </w:rPr>
      <w:fldChar w:fldCharType="separate"/>
    </w:r>
    <w:r w:rsidR="00204CA9">
      <w:rPr>
        <w:rFonts w:ascii="Tahoma" w:hAnsi="Tahoma" w:cs="Tahoma"/>
        <w:bCs/>
        <w:noProof/>
        <w:sz w:val="20"/>
        <w:szCs w:val="20"/>
      </w:rPr>
      <w:t>1</w:t>
    </w:r>
    <w:r w:rsidR="00977182" w:rsidRPr="005C33C4">
      <w:rPr>
        <w:rFonts w:ascii="Tahoma" w:hAnsi="Tahoma" w:cs="Tahoma"/>
        <w:bCs/>
        <w:sz w:val="20"/>
        <w:szCs w:val="20"/>
      </w:rPr>
      <w:fldChar w:fldCharType="end"/>
    </w:r>
  </w:p>
  <w:p w:rsidR="005C33C4" w:rsidRDefault="005C33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6BE" w:rsidRDefault="006046BE" w:rsidP="002F7244">
      <w:pPr>
        <w:spacing w:after="0" w:line="240" w:lineRule="auto"/>
      </w:pPr>
      <w:r>
        <w:separator/>
      </w:r>
    </w:p>
  </w:footnote>
  <w:footnote w:type="continuationSeparator" w:id="1">
    <w:p w:rsidR="006046BE" w:rsidRDefault="006046BE" w:rsidP="002F7244">
      <w:pPr>
        <w:spacing w:after="0" w:line="240" w:lineRule="auto"/>
      </w:pPr>
      <w:r>
        <w:continuationSeparator/>
      </w:r>
    </w:p>
  </w:footnote>
  <w:footnote w:id="2">
    <w:p w:rsidR="002F0A21" w:rsidRDefault="002F0A21" w:rsidP="00730FC7">
      <w:pPr>
        <w:pStyle w:val="Tekstprzypisudolnego"/>
        <w:rPr>
          <w:rFonts w:ascii="Arial" w:hAnsi="Arial" w:cs="Arial"/>
          <w:bCs/>
          <w:i/>
        </w:rPr>
      </w:pPr>
      <w:r>
        <w:rPr>
          <w:rStyle w:val="Odwoanieprzypisudolnego"/>
          <w:rFonts w:ascii="Arial" w:hAnsi="Arial" w:cs="Arial"/>
          <w:i/>
        </w:rPr>
        <w:footnoteRef/>
      </w:r>
      <w:r>
        <w:rPr>
          <w:rFonts w:ascii="Arial" w:hAnsi="Arial" w:cs="Arial"/>
          <w:i/>
        </w:rPr>
        <w:t xml:space="preserve"> Oświadczenie </w:t>
      </w:r>
      <w:r>
        <w:rPr>
          <w:rFonts w:ascii="Arial" w:hAnsi="Arial" w:cs="Arial"/>
          <w:bCs/>
          <w:i/>
        </w:rPr>
        <w:t>składane na podstawie art. 117 ust. 4 w związku z art. 117 ust. 3 Ustawy</w:t>
      </w:r>
    </w:p>
    <w:p w:rsidR="002F0A21" w:rsidRDefault="002F0A21" w:rsidP="00730FC7">
      <w:pPr>
        <w:pStyle w:val="Tekstprzypisudolnego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68D9E"/>
    <w:multiLevelType w:val="hybridMultilevel"/>
    <w:tmpl w:val="38CA0F8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D8689A20">
      <w:start w:val="1"/>
      <w:numFmt w:val="lowerLetter"/>
      <w:lvlText w:val="%3)"/>
      <w:lvlJc w:val="left"/>
      <w:rPr>
        <w:color w:val="auto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270E9F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E39EBC8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4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35BCDBB2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A890159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240A3"/>
    <w:multiLevelType w:val="hybridMultilevel"/>
    <w:tmpl w:val="2402B2F2"/>
    <w:lvl w:ilvl="0" w:tplc="17904130">
      <w:start w:val="1"/>
      <w:numFmt w:val="decimal"/>
      <w:lvlText w:val="8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EB7FA9"/>
    <w:multiLevelType w:val="hybridMultilevel"/>
    <w:tmpl w:val="910CE4D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FF1692"/>
    <w:multiLevelType w:val="multilevel"/>
    <w:tmpl w:val="16FC2B1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0DAE0FFD"/>
    <w:multiLevelType w:val="hybridMultilevel"/>
    <w:tmpl w:val="16B0CBEC"/>
    <w:name w:val="WW8Num532"/>
    <w:lvl w:ilvl="0" w:tplc="000000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3BD"/>
    <w:multiLevelType w:val="multilevel"/>
    <w:tmpl w:val="EBA24ED4"/>
    <w:styleLink w:val="WW8Num3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8"/>
      <w:numFmt w:val="decimal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9">
    <w:nsid w:val="112B604F"/>
    <w:multiLevelType w:val="hybridMultilevel"/>
    <w:tmpl w:val="E9A2A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160202A8"/>
    <w:multiLevelType w:val="hybridMultilevel"/>
    <w:tmpl w:val="81449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02143"/>
    <w:multiLevelType w:val="multilevel"/>
    <w:tmpl w:val="60CE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179B3EAF"/>
    <w:multiLevelType w:val="multilevel"/>
    <w:tmpl w:val="23500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19936184"/>
    <w:multiLevelType w:val="hybridMultilevel"/>
    <w:tmpl w:val="3C502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7">
    <w:nsid w:val="1FBD4FA1"/>
    <w:multiLevelType w:val="hybridMultilevel"/>
    <w:tmpl w:val="EAC08BB2"/>
    <w:lvl w:ilvl="0" w:tplc="B84CEE42">
      <w:start w:val="1"/>
      <w:numFmt w:val="decimal"/>
      <w:lvlText w:val="21.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3E4B14"/>
    <w:multiLevelType w:val="hybridMultilevel"/>
    <w:tmpl w:val="2A182390"/>
    <w:lvl w:ilvl="0" w:tplc="07EEB250">
      <w:start w:val="1"/>
      <w:numFmt w:val="decimal"/>
      <w:lvlText w:val="8.3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6132B0"/>
    <w:multiLevelType w:val="multilevel"/>
    <w:tmpl w:val="D6E46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1">
    <w:nsid w:val="25B551FC"/>
    <w:multiLevelType w:val="hybridMultilevel"/>
    <w:tmpl w:val="5266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7650A6E"/>
    <w:multiLevelType w:val="hybridMultilevel"/>
    <w:tmpl w:val="7CBEE304"/>
    <w:lvl w:ilvl="0" w:tplc="A3A460CA">
      <w:start w:val="1"/>
      <w:numFmt w:val="decimal"/>
      <w:lvlText w:val="%1."/>
      <w:lvlJc w:val="left"/>
      <w:pPr>
        <w:ind w:left="2553" w:hanging="284"/>
        <w:jc w:val="right"/>
      </w:pPr>
      <w:rPr>
        <w:rFonts w:hint="default"/>
        <w:b/>
        <w:bCs/>
        <w:i w:val="0"/>
        <w:spacing w:val="-1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34">
    <w:nsid w:val="2AE60299"/>
    <w:multiLevelType w:val="multilevel"/>
    <w:tmpl w:val="EB1C2204"/>
    <w:styleLink w:val="WW8Num6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B8D748F"/>
    <w:multiLevelType w:val="hybridMultilevel"/>
    <w:tmpl w:val="095A0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155CB9"/>
    <w:multiLevelType w:val="hybridMultilevel"/>
    <w:tmpl w:val="D5D03FB0"/>
    <w:lvl w:ilvl="0" w:tplc="A97C6738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301C6B34"/>
    <w:multiLevelType w:val="hybridMultilevel"/>
    <w:tmpl w:val="D3C8199E"/>
    <w:lvl w:ilvl="0" w:tplc="B7C202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32F230C9"/>
    <w:multiLevelType w:val="hybridMultilevel"/>
    <w:tmpl w:val="93F25802"/>
    <w:lvl w:ilvl="0" w:tplc="908E0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5A528D9"/>
    <w:multiLevelType w:val="hybridMultilevel"/>
    <w:tmpl w:val="B588A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38056735"/>
    <w:multiLevelType w:val="hybridMultilevel"/>
    <w:tmpl w:val="6A04A5FA"/>
    <w:lvl w:ilvl="0" w:tplc="B7C20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38E73C0E"/>
    <w:multiLevelType w:val="multilevel"/>
    <w:tmpl w:val="63D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3AE76D4C"/>
    <w:multiLevelType w:val="hybridMultilevel"/>
    <w:tmpl w:val="99CA69D4"/>
    <w:lvl w:ilvl="0" w:tplc="7D5A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3E56A6"/>
    <w:multiLevelType w:val="multilevel"/>
    <w:tmpl w:val="A5FE8D12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3CFB29BC"/>
    <w:multiLevelType w:val="hybridMultilevel"/>
    <w:tmpl w:val="A5A893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3D440B93"/>
    <w:multiLevelType w:val="hybridMultilevel"/>
    <w:tmpl w:val="7644A04E"/>
    <w:lvl w:ilvl="0" w:tplc="9DFAE7AA">
      <w:start w:val="1"/>
      <w:numFmt w:val="decimal"/>
      <w:lvlText w:val="8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14A86"/>
    <w:multiLevelType w:val="multilevel"/>
    <w:tmpl w:val="77A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9">
    <w:nsid w:val="456D2684"/>
    <w:multiLevelType w:val="hybridMultilevel"/>
    <w:tmpl w:val="A7CA5E0C"/>
    <w:lvl w:ilvl="0" w:tplc="D8689A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59D5789"/>
    <w:multiLevelType w:val="hybridMultilevel"/>
    <w:tmpl w:val="DD443850"/>
    <w:lvl w:ilvl="0" w:tplc="843429EA">
      <w:start w:val="1"/>
      <w:numFmt w:val="decimal"/>
      <w:lvlText w:val="%1)"/>
      <w:lvlJc w:val="left"/>
      <w:pPr>
        <w:ind w:left="108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6242109"/>
    <w:multiLevelType w:val="hybridMultilevel"/>
    <w:tmpl w:val="97BA5004"/>
    <w:lvl w:ilvl="0" w:tplc="9E6AD6AC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46CF3CA9"/>
    <w:multiLevelType w:val="hybridMultilevel"/>
    <w:tmpl w:val="E47E3C92"/>
    <w:lvl w:ilvl="0" w:tplc="C03AF6BE">
      <w:start w:val="1"/>
      <w:numFmt w:val="decimal"/>
      <w:lvlText w:val="9.2.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7D4E2A"/>
    <w:multiLevelType w:val="hybridMultilevel"/>
    <w:tmpl w:val="E30E1FFA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C1931B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67938"/>
    <w:multiLevelType w:val="hybridMultilevel"/>
    <w:tmpl w:val="8A00B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8B66E1"/>
    <w:multiLevelType w:val="multilevel"/>
    <w:tmpl w:val="10F4E61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7">
    <w:nsid w:val="4F00019A"/>
    <w:multiLevelType w:val="hybridMultilevel"/>
    <w:tmpl w:val="1B7CEC8A"/>
    <w:lvl w:ilvl="0" w:tplc="08EA3E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502A262E"/>
    <w:multiLevelType w:val="hybridMultilevel"/>
    <w:tmpl w:val="C6F42314"/>
    <w:lvl w:ilvl="0" w:tplc="052241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105041C"/>
    <w:multiLevelType w:val="hybridMultilevel"/>
    <w:tmpl w:val="52669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9D1071"/>
    <w:multiLevelType w:val="hybridMultilevel"/>
    <w:tmpl w:val="8414870C"/>
    <w:lvl w:ilvl="0" w:tplc="B7C20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5453BB"/>
    <w:multiLevelType w:val="multilevel"/>
    <w:tmpl w:val="E68E98FA"/>
    <w:styleLink w:val="WW8Num24"/>
    <w:lvl w:ilvl="0">
      <w:start w:val="1"/>
      <w:numFmt w:val="decimal"/>
      <w:lvlText w:val="%1."/>
      <w:lvlJc w:val="left"/>
      <w:rPr>
        <w:b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F54ED5"/>
    <w:multiLevelType w:val="hybridMultilevel"/>
    <w:tmpl w:val="FDA67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1E39BF"/>
    <w:multiLevelType w:val="hybridMultilevel"/>
    <w:tmpl w:val="6396DBE2"/>
    <w:lvl w:ilvl="0" w:tplc="F6560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E646963"/>
    <w:multiLevelType w:val="multilevel"/>
    <w:tmpl w:val="61D6D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>
    <w:nsid w:val="5F2E22D6"/>
    <w:multiLevelType w:val="multilevel"/>
    <w:tmpl w:val="455ADD7E"/>
    <w:name w:val="WW8Num5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>
    <w:nsid w:val="5F533794"/>
    <w:multiLevelType w:val="hybridMultilevel"/>
    <w:tmpl w:val="E492308C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C718FF"/>
    <w:multiLevelType w:val="multilevel"/>
    <w:tmpl w:val="31420E00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625061DA"/>
    <w:multiLevelType w:val="multilevel"/>
    <w:tmpl w:val="72D6F7C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3">
    <w:nsid w:val="69C45FAD"/>
    <w:multiLevelType w:val="multilevel"/>
    <w:tmpl w:val="DBF62A8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>
    <w:nsid w:val="6AC26140"/>
    <w:multiLevelType w:val="multilevel"/>
    <w:tmpl w:val="C512F6F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>
    <w:nsid w:val="6D10401B"/>
    <w:multiLevelType w:val="hybridMultilevel"/>
    <w:tmpl w:val="10F0057C"/>
    <w:lvl w:ilvl="0" w:tplc="B7C202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6E79754E"/>
    <w:multiLevelType w:val="hybridMultilevel"/>
    <w:tmpl w:val="70749E82"/>
    <w:lvl w:ilvl="0" w:tplc="641285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48496C"/>
    <w:multiLevelType w:val="hybridMultilevel"/>
    <w:tmpl w:val="4A0617FE"/>
    <w:lvl w:ilvl="0" w:tplc="D8689A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711C32"/>
    <w:multiLevelType w:val="hybridMultilevel"/>
    <w:tmpl w:val="AD46ED6C"/>
    <w:lvl w:ilvl="0" w:tplc="82B86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29C18E8"/>
    <w:multiLevelType w:val="hybridMultilevel"/>
    <w:tmpl w:val="2318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4D02147"/>
    <w:multiLevelType w:val="hybridMultilevel"/>
    <w:tmpl w:val="BA7A55FE"/>
    <w:lvl w:ilvl="0" w:tplc="BEEE4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7547D9"/>
    <w:multiLevelType w:val="hybridMultilevel"/>
    <w:tmpl w:val="01069E12"/>
    <w:lvl w:ilvl="0" w:tplc="04150019">
      <w:start w:val="1"/>
      <w:numFmt w:val="low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3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FA247F"/>
    <w:multiLevelType w:val="hybridMultilevel"/>
    <w:tmpl w:val="940ACF34"/>
    <w:lvl w:ilvl="0" w:tplc="D8689A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D0622CC"/>
    <w:multiLevelType w:val="multilevel"/>
    <w:tmpl w:val="B178E9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6">
    <w:nsid w:val="7D9E5C4D"/>
    <w:multiLevelType w:val="multilevel"/>
    <w:tmpl w:val="660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7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1"/>
  </w:num>
  <w:num w:numId="4">
    <w:abstractNumId w:val="58"/>
  </w:num>
  <w:num w:numId="5">
    <w:abstractNumId w:val="64"/>
  </w:num>
  <w:num w:numId="6">
    <w:abstractNumId w:val="79"/>
  </w:num>
  <w:num w:numId="7">
    <w:abstractNumId w:val="13"/>
  </w:num>
  <w:num w:numId="8">
    <w:abstractNumId w:val="29"/>
  </w:num>
  <w:num w:numId="9">
    <w:abstractNumId w:val="87"/>
  </w:num>
  <w:num w:numId="10">
    <w:abstractNumId w:val="30"/>
  </w:num>
  <w:num w:numId="11">
    <w:abstractNumId w:val="1"/>
  </w:num>
  <w:num w:numId="12">
    <w:abstractNumId w:val="77"/>
  </w:num>
  <w:num w:numId="13">
    <w:abstractNumId w:val="37"/>
  </w:num>
  <w:num w:numId="14">
    <w:abstractNumId w:val="76"/>
  </w:num>
  <w:num w:numId="15">
    <w:abstractNumId w:val="53"/>
  </w:num>
  <w:num w:numId="16">
    <w:abstractNumId w:val="14"/>
  </w:num>
  <w:num w:numId="17">
    <w:abstractNumId w:val="75"/>
  </w:num>
  <w:num w:numId="18">
    <w:abstractNumId w:val="52"/>
  </w:num>
  <w:num w:numId="19">
    <w:abstractNumId w:val="67"/>
  </w:num>
  <w:num w:numId="20">
    <w:abstractNumId w:val="73"/>
  </w:num>
  <w:num w:numId="21">
    <w:abstractNumId w:val="74"/>
  </w:num>
  <w:num w:numId="22">
    <w:abstractNumId w:val="16"/>
  </w:num>
  <w:num w:numId="23">
    <w:abstractNumId w:val="33"/>
  </w:num>
  <w:num w:numId="24">
    <w:abstractNumId w:val="42"/>
  </w:num>
  <w:num w:numId="25">
    <w:abstractNumId w:val="44"/>
  </w:num>
  <w:num w:numId="26">
    <w:abstractNumId w:val="62"/>
  </w:num>
  <w:num w:numId="27">
    <w:abstractNumId w:val="34"/>
  </w:num>
  <w:num w:numId="28">
    <w:abstractNumId w:val="63"/>
  </w:num>
  <w:num w:numId="29">
    <w:abstractNumId w:val="18"/>
  </w:num>
  <w:num w:numId="30">
    <w:abstractNumId w:val="56"/>
  </w:num>
  <w:num w:numId="31">
    <w:abstractNumId w:val="71"/>
  </w:num>
  <w:num w:numId="32">
    <w:abstractNumId w:val="54"/>
  </w:num>
  <w:num w:numId="33">
    <w:abstractNumId w:val="65"/>
  </w:num>
  <w:num w:numId="34">
    <w:abstractNumId w:val="60"/>
  </w:num>
  <w:num w:numId="35">
    <w:abstractNumId w:val="25"/>
  </w:num>
  <w:num w:numId="36">
    <w:abstractNumId w:val="72"/>
  </w:num>
  <w:num w:numId="37">
    <w:abstractNumId w:val="31"/>
  </w:num>
  <w:num w:numId="38">
    <w:abstractNumId w:val="27"/>
  </w:num>
  <w:num w:numId="39">
    <w:abstractNumId w:val="24"/>
  </w:num>
  <w:num w:numId="40">
    <w:abstractNumId w:val="36"/>
  </w:num>
  <w:num w:numId="41">
    <w:abstractNumId w:val="51"/>
  </w:num>
  <w:num w:numId="42">
    <w:abstractNumId w:val="66"/>
  </w:num>
  <w:num w:numId="43">
    <w:abstractNumId w:val="47"/>
  </w:num>
  <w:num w:numId="44">
    <w:abstractNumId w:val="28"/>
  </w:num>
  <w:num w:numId="45">
    <w:abstractNumId w:val="61"/>
  </w:num>
  <w:num w:numId="46">
    <w:abstractNumId w:val="81"/>
  </w:num>
  <w:num w:numId="47">
    <w:abstractNumId w:val="57"/>
  </w:num>
  <w:num w:numId="48">
    <w:abstractNumId w:val="59"/>
  </w:num>
  <w:num w:numId="49">
    <w:abstractNumId w:val="49"/>
  </w:num>
  <w:num w:numId="50">
    <w:abstractNumId w:val="35"/>
  </w:num>
  <w:num w:numId="51">
    <w:abstractNumId w:val="78"/>
  </w:num>
  <w:num w:numId="52">
    <w:abstractNumId w:val="50"/>
  </w:num>
  <w:num w:numId="53">
    <w:abstractNumId w:val="19"/>
  </w:num>
  <w:num w:numId="54">
    <w:abstractNumId w:val="46"/>
  </w:num>
  <w:num w:numId="55">
    <w:abstractNumId w:val="38"/>
  </w:num>
  <w:num w:numId="56">
    <w:abstractNumId w:val="43"/>
  </w:num>
  <w:num w:numId="57">
    <w:abstractNumId w:val="82"/>
  </w:num>
  <w:num w:numId="58">
    <w:abstractNumId w:val="48"/>
  </w:num>
  <w:num w:numId="59">
    <w:abstractNumId w:val="86"/>
  </w:num>
  <w:num w:numId="60">
    <w:abstractNumId w:val="23"/>
  </w:num>
  <w:num w:numId="61">
    <w:abstractNumId w:val="85"/>
  </w:num>
  <w:num w:numId="62">
    <w:abstractNumId w:val="80"/>
  </w:num>
  <w:num w:numId="63">
    <w:abstractNumId w:val="0"/>
  </w:num>
  <w:num w:numId="64">
    <w:abstractNumId w:val="15"/>
  </w:num>
  <w:num w:numId="65">
    <w:abstractNumId w:val="22"/>
  </w:num>
  <w:num w:numId="66">
    <w:abstractNumId w:val="55"/>
  </w:num>
  <w:num w:numId="67">
    <w:abstractNumId w:val="40"/>
  </w:num>
  <w:num w:numId="68">
    <w:abstractNumId w:val="84"/>
  </w:num>
  <w:num w:numId="69">
    <w:abstractNumId w:val="69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F7244"/>
    <w:rsid w:val="00001BBD"/>
    <w:rsid w:val="00001F54"/>
    <w:rsid w:val="00002996"/>
    <w:rsid w:val="00005A4E"/>
    <w:rsid w:val="00005D74"/>
    <w:rsid w:val="00006A7C"/>
    <w:rsid w:val="0001063B"/>
    <w:rsid w:val="000115FD"/>
    <w:rsid w:val="00012E73"/>
    <w:rsid w:val="00015A91"/>
    <w:rsid w:val="0001775A"/>
    <w:rsid w:val="00021C31"/>
    <w:rsid w:val="00023726"/>
    <w:rsid w:val="00024B00"/>
    <w:rsid w:val="00024B68"/>
    <w:rsid w:val="00026294"/>
    <w:rsid w:val="00034950"/>
    <w:rsid w:val="00040F95"/>
    <w:rsid w:val="00041F7B"/>
    <w:rsid w:val="00041FC8"/>
    <w:rsid w:val="00044FED"/>
    <w:rsid w:val="000516E3"/>
    <w:rsid w:val="00053A38"/>
    <w:rsid w:val="00054D32"/>
    <w:rsid w:val="00056631"/>
    <w:rsid w:val="0005690F"/>
    <w:rsid w:val="0006347D"/>
    <w:rsid w:val="0006624E"/>
    <w:rsid w:val="00066332"/>
    <w:rsid w:val="00067C44"/>
    <w:rsid w:val="0007390B"/>
    <w:rsid w:val="00074681"/>
    <w:rsid w:val="000750E2"/>
    <w:rsid w:val="00077295"/>
    <w:rsid w:val="000815EA"/>
    <w:rsid w:val="000817EF"/>
    <w:rsid w:val="000846D5"/>
    <w:rsid w:val="00086B2F"/>
    <w:rsid w:val="00087245"/>
    <w:rsid w:val="000900B1"/>
    <w:rsid w:val="00095311"/>
    <w:rsid w:val="000962A3"/>
    <w:rsid w:val="00097D24"/>
    <w:rsid w:val="000A6CD9"/>
    <w:rsid w:val="000A6DB2"/>
    <w:rsid w:val="000A76F9"/>
    <w:rsid w:val="000A7FBC"/>
    <w:rsid w:val="000B103D"/>
    <w:rsid w:val="000B3D86"/>
    <w:rsid w:val="000B5CB3"/>
    <w:rsid w:val="000B5F8A"/>
    <w:rsid w:val="000C0BC2"/>
    <w:rsid w:val="000C11C6"/>
    <w:rsid w:val="000D08C0"/>
    <w:rsid w:val="000D2339"/>
    <w:rsid w:val="000D2A57"/>
    <w:rsid w:val="000D341A"/>
    <w:rsid w:val="000D4019"/>
    <w:rsid w:val="000D435C"/>
    <w:rsid w:val="000D4578"/>
    <w:rsid w:val="000E11CA"/>
    <w:rsid w:val="000E1C95"/>
    <w:rsid w:val="000E1DDE"/>
    <w:rsid w:val="000E6C23"/>
    <w:rsid w:val="000E76D8"/>
    <w:rsid w:val="000F2787"/>
    <w:rsid w:val="000F6FB5"/>
    <w:rsid w:val="000F7D51"/>
    <w:rsid w:val="00100129"/>
    <w:rsid w:val="00100987"/>
    <w:rsid w:val="00101F64"/>
    <w:rsid w:val="00104C6E"/>
    <w:rsid w:val="00105373"/>
    <w:rsid w:val="00105FDB"/>
    <w:rsid w:val="00106B11"/>
    <w:rsid w:val="00115E1E"/>
    <w:rsid w:val="00117102"/>
    <w:rsid w:val="0012553C"/>
    <w:rsid w:val="00127243"/>
    <w:rsid w:val="00130D98"/>
    <w:rsid w:val="001321B1"/>
    <w:rsid w:val="001324AA"/>
    <w:rsid w:val="001362BE"/>
    <w:rsid w:val="00137AFC"/>
    <w:rsid w:val="001409BF"/>
    <w:rsid w:val="001411E2"/>
    <w:rsid w:val="00142C9B"/>
    <w:rsid w:val="00146E35"/>
    <w:rsid w:val="00147497"/>
    <w:rsid w:val="00152595"/>
    <w:rsid w:val="00154471"/>
    <w:rsid w:val="00155CDA"/>
    <w:rsid w:val="00156CD2"/>
    <w:rsid w:val="001576AE"/>
    <w:rsid w:val="001604D3"/>
    <w:rsid w:val="001605FE"/>
    <w:rsid w:val="00161F18"/>
    <w:rsid w:val="00162006"/>
    <w:rsid w:val="00163223"/>
    <w:rsid w:val="00164AE4"/>
    <w:rsid w:val="0016676D"/>
    <w:rsid w:val="001670AD"/>
    <w:rsid w:val="001678EA"/>
    <w:rsid w:val="001751DF"/>
    <w:rsid w:val="0017520A"/>
    <w:rsid w:val="00180663"/>
    <w:rsid w:val="00180CD6"/>
    <w:rsid w:val="00183443"/>
    <w:rsid w:val="0018463A"/>
    <w:rsid w:val="00194273"/>
    <w:rsid w:val="00195BB1"/>
    <w:rsid w:val="00197FF9"/>
    <w:rsid w:val="001A00C6"/>
    <w:rsid w:val="001A33A8"/>
    <w:rsid w:val="001A3566"/>
    <w:rsid w:val="001A3CD0"/>
    <w:rsid w:val="001A66FD"/>
    <w:rsid w:val="001A6B67"/>
    <w:rsid w:val="001B768D"/>
    <w:rsid w:val="001C148A"/>
    <w:rsid w:val="001C55A3"/>
    <w:rsid w:val="001D0C38"/>
    <w:rsid w:val="001D1BFE"/>
    <w:rsid w:val="001D583A"/>
    <w:rsid w:val="001D5E48"/>
    <w:rsid w:val="001D6FE7"/>
    <w:rsid w:val="001D7B56"/>
    <w:rsid w:val="001E1ABA"/>
    <w:rsid w:val="001E4D67"/>
    <w:rsid w:val="001E777E"/>
    <w:rsid w:val="001F03A4"/>
    <w:rsid w:val="001F09F6"/>
    <w:rsid w:val="001F0DB0"/>
    <w:rsid w:val="001F5D67"/>
    <w:rsid w:val="001F63EC"/>
    <w:rsid w:val="001F66E0"/>
    <w:rsid w:val="001F710B"/>
    <w:rsid w:val="001F7806"/>
    <w:rsid w:val="001F78E3"/>
    <w:rsid w:val="00202EEB"/>
    <w:rsid w:val="00204CA9"/>
    <w:rsid w:val="00205F35"/>
    <w:rsid w:val="00206995"/>
    <w:rsid w:val="002073C8"/>
    <w:rsid w:val="0021018D"/>
    <w:rsid w:val="00212C15"/>
    <w:rsid w:val="00212C16"/>
    <w:rsid w:val="00214506"/>
    <w:rsid w:val="002173AB"/>
    <w:rsid w:val="002179C9"/>
    <w:rsid w:val="00221D55"/>
    <w:rsid w:val="0022235C"/>
    <w:rsid w:val="00223683"/>
    <w:rsid w:val="002241A6"/>
    <w:rsid w:val="002246C6"/>
    <w:rsid w:val="0022523B"/>
    <w:rsid w:val="0023061E"/>
    <w:rsid w:val="00230900"/>
    <w:rsid w:val="00230D60"/>
    <w:rsid w:val="00235E99"/>
    <w:rsid w:val="00235ED5"/>
    <w:rsid w:val="0023697C"/>
    <w:rsid w:val="0023727A"/>
    <w:rsid w:val="00237293"/>
    <w:rsid w:val="002413C8"/>
    <w:rsid w:val="002422E0"/>
    <w:rsid w:val="002442FB"/>
    <w:rsid w:val="0025228E"/>
    <w:rsid w:val="00254C98"/>
    <w:rsid w:val="0025541E"/>
    <w:rsid w:val="0026100F"/>
    <w:rsid w:val="002624A9"/>
    <w:rsid w:val="00262E86"/>
    <w:rsid w:val="002637D6"/>
    <w:rsid w:val="002649DC"/>
    <w:rsid w:val="0026585A"/>
    <w:rsid w:val="0026710E"/>
    <w:rsid w:val="00271AF9"/>
    <w:rsid w:val="00272C3A"/>
    <w:rsid w:val="00275892"/>
    <w:rsid w:val="00280D99"/>
    <w:rsid w:val="0028125F"/>
    <w:rsid w:val="00284914"/>
    <w:rsid w:val="00287819"/>
    <w:rsid w:val="0028798E"/>
    <w:rsid w:val="002912C4"/>
    <w:rsid w:val="0029236A"/>
    <w:rsid w:val="002944BB"/>
    <w:rsid w:val="00295066"/>
    <w:rsid w:val="00295D2F"/>
    <w:rsid w:val="0029654A"/>
    <w:rsid w:val="002A178F"/>
    <w:rsid w:val="002A218C"/>
    <w:rsid w:val="002A31B0"/>
    <w:rsid w:val="002A46C2"/>
    <w:rsid w:val="002B2BDE"/>
    <w:rsid w:val="002B3676"/>
    <w:rsid w:val="002B3B27"/>
    <w:rsid w:val="002B4245"/>
    <w:rsid w:val="002B4468"/>
    <w:rsid w:val="002B7A08"/>
    <w:rsid w:val="002C3A5E"/>
    <w:rsid w:val="002C48F6"/>
    <w:rsid w:val="002C57E9"/>
    <w:rsid w:val="002C7087"/>
    <w:rsid w:val="002D013B"/>
    <w:rsid w:val="002D1E34"/>
    <w:rsid w:val="002D3330"/>
    <w:rsid w:val="002D3B75"/>
    <w:rsid w:val="002E1FA3"/>
    <w:rsid w:val="002E3B34"/>
    <w:rsid w:val="002E56B8"/>
    <w:rsid w:val="002F0A21"/>
    <w:rsid w:val="002F2C42"/>
    <w:rsid w:val="002F3906"/>
    <w:rsid w:val="002F40B8"/>
    <w:rsid w:val="002F61B2"/>
    <w:rsid w:val="002F7244"/>
    <w:rsid w:val="003022CA"/>
    <w:rsid w:val="00303C05"/>
    <w:rsid w:val="0031282E"/>
    <w:rsid w:val="0031341E"/>
    <w:rsid w:val="003137E4"/>
    <w:rsid w:val="00314F92"/>
    <w:rsid w:val="00314FF8"/>
    <w:rsid w:val="003156FA"/>
    <w:rsid w:val="00315B16"/>
    <w:rsid w:val="0032058C"/>
    <w:rsid w:val="00320AF8"/>
    <w:rsid w:val="0032199C"/>
    <w:rsid w:val="00324028"/>
    <w:rsid w:val="00327392"/>
    <w:rsid w:val="003273DE"/>
    <w:rsid w:val="00330116"/>
    <w:rsid w:val="00330571"/>
    <w:rsid w:val="00330810"/>
    <w:rsid w:val="00331B1B"/>
    <w:rsid w:val="00331EA8"/>
    <w:rsid w:val="003348E7"/>
    <w:rsid w:val="003422DA"/>
    <w:rsid w:val="0034558C"/>
    <w:rsid w:val="00345994"/>
    <w:rsid w:val="00350CA1"/>
    <w:rsid w:val="00350FFC"/>
    <w:rsid w:val="00351040"/>
    <w:rsid w:val="0035186C"/>
    <w:rsid w:val="00353133"/>
    <w:rsid w:val="00353B13"/>
    <w:rsid w:val="00353E33"/>
    <w:rsid w:val="0035449A"/>
    <w:rsid w:val="00354765"/>
    <w:rsid w:val="00357047"/>
    <w:rsid w:val="003637AB"/>
    <w:rsid w:val="00364F50"/>
    <w:rsid w:val="003655F0"/>
    <w:rsid w:val="00365C48"/>
    <w:rsid w:val="00371258"/>
    <w:rsid w:val="00371817"/>
    <w:rsid w:val="00371CA3"/>
    <w:rsid w:val="0037242D"/>
    <w:rsid w:val="00373D15"/>
    <w:rsid w:val="00375C10"/>
    <w:rsid w:val="00377F37"/>
    <w:rsid w:val="003800E3"/>
    <w:rsid w:val="00383CDE"/>
    <w:rsid w:val="00384397"/>
    <w:rsid w:val="00384DF6"/>
    <w:rsid w:val="0038612D"/>
    <w:rsid w:val="00386A27"/>
    <w:rsid w:val="003876ED"/>
    <w:rsid w:val="00394AC3"/>
    <w:rsid w:val="00394B03"/>
    <w:rsid w:val="00397119"/>
    <w:rsid w:val="003A07AA"/>
    <w:rsid w:val="003A1F4E"/>
    <w:rsid w:val="003A21F1"/>
    <w:rsid w:val="003B0032"/>
    <w:rsid w:val="003B606C"/>
    <w:rsid w:val="003B7A35"/>
    <w:rsid w:val="003C00A5"/>
    <w:rsid w:val="003C061A"/>
    <w:rsid w:val="003C248D"/>
    <w:rsid w:val="003D1E05"/>
    <w:rsid w:val="003D29C9"/>
    <w:rsid w:val="003D360D"/>
    <w:rsid w:val="003D417E"/>
    <w:rsid w:val="003E05B5"/>
    <w:rsid w:val="003E2ED8"/>
    <w:rsid w:val="003E3A77"/>
    <w:rsid w:val="003E6CDB"/>
    <w:rsid w:val="003F03F2"/>
    <w:rsid w:val="003F12EC"/>
    <w:rsid w:val="003F286F"/>
    <w:rsid w:val="003F498A"/>
    <w:rsid w:val="003F5D1B"/>
    <w:rsid w:val="003F5DF8"/>
    <w:rsid w:val="003F6D9D"/>
    <w:rsid w:val="003F7064"/>
    <w:rsid w:val="00401B57"/>
    <w:rsid w:val="00402373"/>
    <w:rsid w:val="00403CAC"/>
    <w:rsid w:val="004125FB"/>
    <w:rsid w:val="004131B1"/>
    <w:rsid w:val="00413723"/>
    <w:rsid w:val="00414709"/>
    <w:rsid w:val="00416B7D"/>
    <w:rsid w:val="00422353"/>
    <w:rsid w:val="004223A2"/>
    <w:rsid w:val="0042301D"/>
    <w:rsid w:val="004235AF"/>
    <w:rsid w:val="004257D0"/>
    <w:rsid w:val="00426322"/>
    <w:rsid w:val="004266AF"/>
    <w:rsid w:val="0043180D"/>
    <w:rsid w:val="00432160"/>
    <w:rsid w:val="00432E79"/>
    <w:rsid w:val="00433816"/>
    <w:rsid w:val="004365C6"/>
    <w:rsid w:val="00440C22"/>
    <w:rsid w:val="00441233"/>
    <w:rsid w:val="0044161E"/>
    <w:rsid w:val="00442F16"/>
    <w:rsid w:val="00444052"/>
    <w:rsid w:val="004464CA"/>
    <w:rsid w:val="00447FBE"/>
    <w:rsid w:val="004510E1"/>
    <w:rsid w:val="004553D7"/>
    <w:rsid w:val="00456ADD"/>
    <w:rsid w:val="00456B10"/>
    <w:rsid w:val="00456B16"/>
    <w:rsid w:val="004615AB"/>
    <w:rsid w:val="00464373"/>
    <w:rsid w:val="004651DF"/>
    <w:rsid w:val="00466165"/>
    <w:rsid w:val="004712A7"/>
    <w:rsid w:val="00471CC9"/>
    <w:rsid w:val="00473655"/>
    <w:rsid w:val="0047532C"/>
    <w:rsid w:val="00480887"/>
    <w:rsid w:val="0048700C"/>
    <w:rsid w:val="0049244D"/>
    <w:rsid w:val="0049310F"/>
    <w:rsid w:val="004949FA"/>
    <w:rsid w:val="00495020"/>
    <w:rsid w:val="0049571E"/>
    <w:rsid w:val="00496276"/>
    <w:rsid w:val="00497228"/>
    <w:rsid w:val="004A114F"/>
    <w:rsid w:val="004A33B7"/>
    <w:rsid w:val="004A47CB"/>
    <w:rsid w:val="004A4D1F"/>
    <w:rsid w:val="004A577C"/>
    <w:rsid w:val="004A5D61"/>
    <w:rsid w:val="004A5F4F"/>
    <w:rsid w:val="004A623E"/>
    <w:rsid w:val="004B16CA"/>
    <w:rsid w:val="004B2937"/>
    <w:rsid w:val="004B3067"/>
    <w:rsid w:val="004B7687"/>
    <w:rsid w:val="004B77C6"/>
    <w:rsid w:val="004C1083"/>
    <w:rsid w:val="004C1F52"/>
    <w:rsid w:val="004C44DF"/>
    <w:rsid w:val="004C5B01"/>
    <w:rsid w:val="004C7026"/>
    <w:rsid w:val="004D1C91"/>
    <w:rsid w:val="004D3419"/>
    <w:rsid w:val="004D426E"/>
    <w:rsid w:val="004D557C"/>
    <w:rsid w:val="004D7F3F"/>
    <w:rsid w:val="004E2C10"/>
    <w:rsid w:val="004E467C"/>
    <w:rsid w:val="004E6514"/>
    <w:rsid w:val="004E7187"/>
    <w:rsid w:val="004F2F9C"/>
    <w:rsid w:val="004F3E69"/>
    <w:rsid w:val="004F50A9"/>
    <w:rsid w:val="00500A10"/>
    <w:rsid w:val="0050258A"/>
    <w:rsid w:val="00502E94"/>
    <w:rsid w:val="00502FFE"/>
    <w:rsid w:val="00503B41"/>
    <w:rsid w:val="00513B87"/>
    <w:rsid w:val="005153D0"/>
    <w:rsid w:val="005206F7"/>
    <w:rsid w:val="00520E4E"/>
    <w:rsid w:val="005211EE"/>
    <w:rsid w:val="0052171B"/>
    <w:rsid w:val="005219A9"/>
    <w:rsid w:val="005224A3"/>
    <w:rsid w:val="00522D13"/>
    <w:rsid w:val="00524033"/>
    <w:rsid w:val="00524503"/>
    <w:rsid w:val="005258C1"/>
    <w:rsid w:val="005270D7"/>
    <w:rsid w:val="00527D45"/>
    <w:rsid w:val="0053108C"/>
    <w:rsid w:val="0053140D"/>
    <w:rsid w:val="00532FE1"/>
    <w:rsid w:val="0054195C"/>
    <w:rsid w:val="00542F67"/>
    <w:rsid w:val="0054593B"/>
    <w:rsid w:val="005461A7"/>
    <w:rsid w:val="005463C0"/>
    <w:rsid w:val="00547CCA"/>
    <w:rsid w:val="00551697"/>
    <w:rsid w:val="00552EC7"/>
    <w:rsid w:val="0055536C"/>
    <w:rsid w:val="005567E6"/>
    <w:rsid w:val="0056360D"/>
    <w:rsid w:val="00564785"/>
    <w:rsid w:val="00564BF1"/>
    <w:rsid w:val="00565A64"/>
    <w:rsid w:val="00565C34"/>
    <w:rsid w:val="00567531"/>
    <w:rsid w:val="005703B7"/>
    <w:rsid w:val="005743A7"/>
    <w:rsid w:val="00574C0F"/>
    <w:rsid w:val="00575C24"/>
    <w:rsid w:val="00575FA6"/>
    <w:rsid w:val="005763B9"/>
    <w:rsid w:val="00577EE9"/>
    <w:rsid w:val="00577FC1"/>
    <w:rsid w:val="00590EB4"/>
    <w:rsid w:val="005946E6"/>
    <w:rsid w:val="00595C22"/>
    <w:rsid w:val="00595C4B"/>
    <w:rsid w:val="005A0E48"/>
    <w:rsid w:val="005A10AC"/>
    <w:rsid w:val="005A1428"/>
    <w:rsid w:val="005A2317"/>
    <w:rsid w:val="005A2C0D"/>
    <w:rsid w:val="005A6BE7"/>
    <w:rsid w:val="005B042F"/>
    <w:rsid w:val="005B5B39"/>
    <w:rsid w:val="005B7812"/>
    <w:rsid w:val="005C33C4"/>
    <w:rsid w:val="005C37DA"/>
    <w:rsid w:val="005C7D5E"/>
    <w:rsid w:val="005D1F88"/>
    <w:rsid w:val="005D38CB"/>
    <w:rsid w:val="005D393A"/>
    <w:rsid w:val="005D3ADF"/>
    <w:rsid w:val="005D7786"/>
    <w:rsid w:val="005E31DC"/>
    <w:rsid w:val="005E411A"/>
    <w:rsid w:val="005E4159"/>
    <w:rsid w:val="005E673C"/>
    <w:rsid w:val="005E7F5A"/>
    <w:rsid w:val="005F0D72"/>
    <w:rsid w:val="005F1E87"/>
    <w:rsid w:val="005F21B8"/>
    <w:rsid w:val="005F4EDD"/>
    <w:rsid w:val="005F565E"/>
    <w:rsid w:val="006017C7"/>
    <w:rsid w:val="006046BE"/>
    <w:rsid w:val="00604751"/>
    <w:rsid w:val="00610773"/>
    <w:rsid w:val="00610839"/>
    <w:rsid w:val="00610AAF"/>
    <w:rsid w:val="0061144B"/>
    <w:rsid w:val="00611BB8"/>
    <w:rsid w:val="00612A68"/>
    <w:rsid w:val="00614CE1"/>
    <w:rsid w:val="00616072"/>
    <w:rsid w:val="00616BDF"/>
    <w:rsid w:val="00624382"/>
    <w:rsid w:val="006251C7"/>
    <w:rsid w:val="00627301"/>
    <w:rsid w:val="00627A97"/>
    <w:rsid w:val="0063053A"/>
    <w:rsid w:val="00632205"/>
    <w:rsid w:val="006345D6"/>
    <w:rsid w:val="0064032D"/>
    <w:rsid w:val="00640683"/>
    <w:rsid w:val="006449A7"/>
    <w:rsid w:val="00645520"/>
    <w:rsid w:val="00645FD9"/>
    <w:rsid w:val="00646DE0"/>
    <w:rsid w:val="0065129D"/>
    <w:rsid w:val="0065397A"/>
    <w:rsid w:val="00653D63"/>
    <w:rsid w:val="00654B2F"/>
    <w:rsid w:val="00655951"/>
    <w:rsid w:val="0065654C"/>
    <w:rsid w:val="00660084"/>
    <w:rsid w:val="0066044D"/>
    <w:rsid w:val="00665718"/>
    <w:rsid w:val="00665A30"/>
    <w:rsid w:val="006663CF"/>
    <w:rsid w:val="006728AD"/>
    <w:rsid w:val="006738EA"/>
    <w:rsid w:val="00682747"/>
    <w:rsid w:val="00682DA8"/>
    <w:rsid w:val="00685682"/>
    <w:rsid w:val="00685910"/>
    <w:rsid w:val="00686D13"/>
    <w:rsid w:val="00690C85"/>
    <w:rsid w:val="0069153C"/>
    <w:rsid w:val="00692A3E"/>
    <w:rsid w:val="00694BD4"/>
    <w:rsid w:val="00697EA4"/>
    <w:rsid w:val="006A328F"/>
    <w:rsid w:val="006A3B57"/>
    <w:rsid w:val="006A4337"/>
    <w:rsid w:val="006A5CE0"/>
    <w:rsid w:val="006B279E"/>
    <w:rsid w:val="006B2B06"/>
    <w:rsid w:val="006B51A6"/>
    <w:rsid w:val="006C0B18"/>
    <w:rsid w:val="006C13AD"/>
    <w:rsid w:val="006C1AE2"/>
    <w:rsid w:val="006C1BCD"/>
    <w:rsid w:val="006C576F"/>
    <w:rsid w:val="006C59B1"/>
    <w:rsid w:val="006C654D"/>
    <w:rsid w:val="006D0120"/>
    <w:rsid w:val="006D4A30"/>
    <w:rsid w:val="006D4B2C"/>
    <w:rsid w:val="006D6375"/>
    <w:rsid w:val="006E09E9"/>
    <w:rsid w:val="006E434A"/>
    <w:rsid w:val="006E6223"/>
    <w:rsid w:val="006F442D"/>
    <w:rsid w:val="006F66EE"/>
    <w:rsid w:val="00702010"/>
    <w:rsid w:val="00705B73"/>
    <w:rsid w:val="0070614C"/>
    <w:rsid w:val="00706C0F"/>
    <w:rsid w:val="007070BE"/>
    <w:rsid w:val="007074AA"/>
    <w:rsid w:val="007101EB"/>
    <w:rsid w:val="00711900"/>
    <w:rsid w:val="007145C9"/>
    <w:rsid w:val="00720808"/>
    <w:rsid w:val="00722761"/>
    <w:rsid w:val="00722B46"/>
    <w:rsid w:val="007239D4"/>
    <w:rsid w:val="00730561"/>
    <w:rsid w:val="00730B98"/>
    <w:rsid w:val="00730FC7"/>
    <w:rsid w:val="007347F5"/>
    <w:rsid w:val="00741A21"/>
    <w:rsid w:val="00744A45"/>
    <w:rsid w:val="00751947"/>
    <w:rsid w:val="00757C4C"/>
    <w:rsid w:val="007605E4"/>
    <w:rsid w:val="00762F71"/>
    <w:rsid w:val="007649DC"/>
    <w:rsid w:val="0076565C"/>
    <w:rsid w:val="00771BA2"/>
    <w:rsid w:val="00773B85"/>
    <w:rsid w:val="00773EAA"/>
    <w:rsid w:val="00776DBF"/>
    <w:rsid w:val="00783FE1"/>
    <w:rsid w:val="0078613F"/>
    <w:rsid w:val="00786A2D"/>
    <w:rsid w:val="007904CA"/>
    <w:rsid w:val="00793D14"/>
    <w:rsid w:val="00794FA8"/>
    <w:rsid w:val="00795C4C"/>
    <w:rsid w:val="0079767C"/>
    <w:rsid w:val="0079791A"/>
    <w:rsid w:val="00797A27"/>
    <w:rsid w:val="00797E05"/>
    <w:rsid w:val="00797E26"/>
    <w:rsid w:val="00797F6A"/>
    <w:rsid w:val="007A1989"/>
    <w:rsid w:val="007A2DF9"/>
    <w:rsid w:val="007A5D44"/>
    <w:rsid w:val="007A602F"/>
    <w:rsid w:val="007A7A20"/>
    <w:rsid w:val="007A7D5F"/>
    <w:rsid w:val="007B62D6"/>
    <w:rsid w:val="007B6B34"/>
    <w:rsid w:val="007C6A46"/>
    <w:rsid w:val="007C6F1D"/>
    <w:rsid w:val="007D0A3F"/>
    <w:rsid w:val="007D1B86"/>
    <w:rsid w:val="007D351B"/>
    <w:rsid w:val="007D699F"/>
    <w:rsid w:val="007E04AF"/>
    <w:rsid w:val="007E1459"/>
    <w:rsid w:val="007E3058"/>
    <w:rsid w:val="007E32F0"/>
    <w:rsid w:val="007E3C12"/>
    <w:rsid w:val="007E5004"/>
    <w:rsid w:val="007E5217"/>
    <w:rsid w:val="007E6AE8"/>
    <w:rsid w:val="007F1497"/>
    <w:rsid w:val="007F1F00"/>
    <w:rsid w:val="007F45B5"/>
    <w:rsid w:val="007F4655"/>
    <w:rsid w:val="00800471"/>
    <w:rsid w:val="00800FF9"/>
    <w:rsid w:val="008013B3"/>
    <w:rsid w:val="00801C3F"/>
    <w:rsid w:val="00802F48"/>
    <w:rsid w:val="00804DA4"/>
    <w:rsid w:val="008053D0"/>
    <w:rsid w:val="00807629"/>
    <w:rsid w:val="00814375"/>
    <w:rsid w:val="00815022"/>
    <w:rsid w:val="008160D5"/>
    <w:rsid w:val="00820A1D"/>
    <w:rsid w:val="00822225"/>
    <w:rsid w:val="0082246B"/>
    <w:rsid w:val="00822EF0"/>
    <w:rsid w:val="008255CA"/>
    <w:rsid w:val="00825B34"/>
    <w:rsid w:val="00826257"/>
    <w:rsid w:val="00826F59"/>
    <w:rsid w:val="00834045"/>
    <w:rsid w:val="00841EE9"/>
    <w:rsid w:val="0084217D"/>
    <w:rsid w:val="008458F1"/>
    <w:rsid w:val="00847141"/>
    <w:rsid w:val="00857143"/>
    <w:rsid w:val="0085752A"/>
    <w:rsid w:val="00857577"/>
    <w:rsid w:val="008602A9"/>
    <w:rsid w:val="0086293C"/>
    <w:rsid w:val="0086386A"/>
    <w:rsid w:val="008676CF"/>
    <w:rsid w:val="00872FF7"/>
    <w:rsid w:val="008748E7"/>
    <w:rsid w:val="008766D0"/>
    <w:rsid w:val="0087671C"/>
    <w:rsid w:val="00883764"/>
    <w:rsid w:val="00883DD2"/>
    <w:rsid w:val="00885DA3"/>
    <w:rsid w:val="008937BB"/>
    <w:rsid w:val="0089581C"/>
    <w:rsid w:val="00896162"/>
    <w:rsid w:val="008A04C5"/>
    <w:rsid w:val="008A2138"/>
    <w:rsid w:val="008A27A7"/>
    <w:rsid w:val="008A5C2E"/>
    <w:rsid w:val="008A7D5A"/>
    <w:rsid w:val="008B0470"/>
    <w:rsid w:val="008B15FB"/>
    <w:rsid w:val="008B23B2"/>
    <w:rsid w:val="008B36F2"/>
    <w:rsid w:val="008B4E29"/>
    <w:rsid w:val="008C004E"/>
    <w:rsid w:val="008C0964"/>
    <w:rsid w:val="008C475E"/>
    <w:rsid w:val="008C4892"/>
    <w:rsid w:val="008C6F76"/>
    <w:rsid w:val="008D29EE"/>
    <w:rsid w:val="008D4F6F"/>
    <w:rsid w:val="008D549A"/>
    <w:rsid w:val="008E0DCD"/>
    <w:rsid w:val="008E0F1D"/>
    <w:rsid w:val="008E17A7"/>
    <w:rsid w:val="008E3D4B"/>
    <w:rsid w:val="008E676A"/>
    <w:rsid w:val="008F7353"/>
    <w:rsid w:val="00901CE0"/>
    <w:rsid w:val="00902AF6"/>
    <w:rsid w:val="00904213"/>
    <w:rsid w:val="009056AC"/>
    <w:rsid w:val="00907D36"/>
    <w:rsid w:val="00912F47"/>
    <w:rsid w:val="00912FFC"/>
    <w:rsid w:val="0091424C"/>
    <w:rsid w:val="009216F6"/>
    <w:rsid w:val="00921D53"/>
    <w:rsid w:val="009224B9"/>
    <w:rsid w:val="0092291D"/>
    <w:rsid w:val="00923CCD"/>
    <w:rsid w:val="00933364"/>
    <w:rsid w:val="009338D6"/>
    <w:rsid w:val="00934C13"/>
    <w:rsid w:val="009361F6"/>
    <w:rsid w:val="009374BA"/>
    <w:rsid w:val="00937B9C"/>
    <w:rsid w:val="00940133"/>
    <w:rsid w:val="009405F6"/>
    <w:rsid w:val="009427C9"/>
    <w:rsid w:val="00943A22"/>
    <w:rsid w:val="00947747"/>
    <w:rsid w:val="009521B4"/>
    <w:rsid w:val="00952467"/>
    <w:rsid w:val="00952C0A"/>
    <w:rsid w:val="009536C5"/>
    <w:rsid w:val="0096081F"/>
    <w:rsid w:val="00960C50"/>
    <w:rsid w:val="0096161C"/>
    <w:rsid w:val="00962676"/>
    <w:rsid w:val="0096272F"/>
    <w:rsid w:val="00963000"/>
    <w:rsid w:val="00966EC4"/>
    <w:rsid w:val="00970768"/>
    <w:rsid w:val="00971833"/>
    <w:rsid w:val="009742D8"/>
    <w:rsid w:val="00976BDC"/>
    <w:rsid w:val="00977182"/>
    <w:rsid w:val="00981F0C"/>
    <w:rsid w:val="00982F80"/>
    <w:rsid w:val="00995787"/>
    <w:rsid w:val="0099582D"/>
    <w:rsid w:val="00996A38"/>
    <w:rsid w:val="00996CE8"/>
    <w:rsid w:val="00997499"/>
    <w:rsid w:val="009974BB"/>
    <w:rsid w:val="009A252E"/>
    <w:rsid w:val="009A5554"/>
    <w:rsid w:val="009A5BB5"/>
    <w:rsid w:val="009B19F4"/>
    <w:rsid w:val="009B5F2E"/>
    <w:rsid w:val="009C1B4A"/>
    <w:rsid w:val="009C6611"/>
    <w:rsid w:val="009D05CA"/>
    <w:rsid w:val="009D1E60"/>
    <w:rsid w:val="009D2CD3"/>
    <w:rsid w:val="009E11D7"/>
    <w:rsid w:val="009E21EE"/>
    <w:rsid w:val="009E2B6B"/>
    <w:rsid w:val="009E5356"/>
    <w:rsid w:val="009E589C"/>
    <w:rsid w:val="009E6179"/>
    <w:rsid w:val="009E79AD"/>
    <w:rsid w:val="009E7D13"/>
    <w:rsid w:val="009F13B4"/>
    <w:rsid w:val="009F2D30"/>
    <w:rsid w:val="009F6BEA"/>
    <w:rsid w:val="00A03677"/>
    <w:rsid w:val="00A03CBF"/>
    <w:rsid w:val="00A0739A"/>
    <w:rsid w:val="00A07C0F"/>
    <w:rsid w:val="00A104E7"/>
    <w:rsid w:val="00A14FF6"/>
    <w:rsid w:val="00A152E1"/>
    <w:rsid w:val="00A15E77"/>
    <w:rsid w:val="00A20861"/>
    <w:rsid w:val="00A20F1E"/>
    <w:rsid w:val="00A2368B"/>
    <w:rsid w:val="00A27674"/>
    <w:rsid w:val="00A34269"/>
    <w:rsid w:val="00A34B91"/>
    <w:rsid w:val="00A34FDC"/>
    <w:rsid w:val="00A37CC7"/>
    <w:rsid w:val="00A40407"/>
    <w:rsid w:val="00A42A38"/>
    <w:rsid w:val="00A4622D"/>
    <w:rsid w:val="00A464DB"/>
    <w:rsid w:val="00A46BE7"/>
    <w:rsid w:val="00A47C05"/>
    <w:rsid w:val="00A47DED"/>
    <w:rsid w:val="00A51046"/>
    <w:rsid w:val="00A52B00"/>
    <w:rsid w:val="00A540A4"/>
    <w:rsid w:val="00A547D5"/>
    <w:rsid w:val="00A629A4"/>
    <w:rsid w:val="00A71512"/>
    <w:rsid w:val="00A74C77"/>
    <w:rsid w:val="00A759C3"/>
    <w:rsid w:val="00A76CF5"/>
    <w:rsid w:val="00A86A3A"/>
    <w:rsid w:val="00A903CC"/>
    <w:rsid w:val="00A918AC"/>
    <w:rsid w:val="00A91DD9"/>
    <w:rsid w:val="00A95DEB"/>
    <w:rsid w:val="00A96B19"/>
    <w:rsid w:val="00AA18E8"/>
    <w:rsid w:val="00AA1EB1"/>
    <w:rsid w:val="00AA2DCE"/>
    <w:rsid w:val="00AA4980"/>
    <w:rsid w:val="00AA535E"/>
    <w:rsid w:val="00AB00A3"/>
    <w:rsid w:val="00AB0F1B"/>
    <w:rsid w:val="00AB1D2D"/>
    <w:rsid w:val="00AB1FFA"/>
    <w:rsid w:val="00AB231C"/>
    <w:rsid w:val="00AB4540"/>
    <w:rsid w:val="00AB5FBA"/>
    <w:rsid w:val="00AC05B7"/>
    <w:rsid w:val="00AC5448"/>
    <w:rsid w:val="00AD00E8"/>
    <w:rsid w:val="00AD0103"/>
    <w:rsid w:val="00AD12A9"/>
    <w:rsid w:val="00AD18BA"/>
    <w:rsid w:val="00AD5E17"/>
    <w:rsid w:val="00AE17AD"/>
    <w:rsid w:val="00AE295A"/>
    <w:rsid w:val="00AE2C7C"/>
    <w:rsid w:val="00AE407F"/>
    <w:rsid w:val="00AE4775"/>
    <w:rsid w:val="00AE71EB"/>
    <w:rsid w:val="00AE7940"/>
    <w:rsid w:val="00AE7D93"/>
    <w:rsid w:val="00AF192E"/>
    <w:rsid w:val="00AF6ABE"/>
    <w:rsid w:val="00B00981"/>
    <w:rsid w:val="00B04591"/>
    <w:rsid w:val="00B13F50"/>
    <w:rsid w:val="00B14B7D"/>
    <w:rsid w:val="00B15AD4"/>
    <w:rsid w:val="00B20CD2"/>
    <w:rsid w:val="00B222CC"/>
    <w:rsid w:val="00B25773"/>
    <w:rsid w:val="00B25D1F"/>
    <w:rsid w:val="00B27E21"/>
    <w:rsid w:val="00B315F3"/>
    <w:rsid w:val="00B317A5"/>
    <w:rsid w:val="00B32E75"/>
    <w:rsid w:val="00B335A6"/>
    <w:rsid w:val="00B3669E"/>
    <w:rsid w:val="00B376A1"/>
    <w:rsid w:val="00B379E6"/>
    <w:rsid w:val="00B40028"/>
    <w:rsid w:val="00B40685"/>
    <w:rsid w:val="00B41A01"/>
    <w:rsid w:val="00B55A30"/>
    <w:rsid w:val="00B55E16"/>
    <w:rsid w:val="00B56D92"/>
    <w:rsid w:val="00B604A5"/>
    <w:rsid w:val="00B6127C"/>
    <w:rsid w:val="00B65B9E"/>
    <w:rsid w:val="00B65BCB"/>
    <w:rsid w:val="00B83EF1"/>
    <w:rsid w:val="00B84683"/>
    <w:rsid w:val="00B85D11"/>
    <w:rsid w:val="00B908B7"/>
    <w:rsid w:val="00B91B41"/>
    <w:rsid w:val="00B945CF"/>
    <w:rsid w:val="00B95F4A"/>
    <w:rsid w:val="00B96533"/>
    <w:rsid w:val="00BA139E"/>
    <w:rsid w:val="00BA25F5"/>
    <w:rsid w:val="00BA7FC4"/>
    <w:rsid w:val="00BB1B93"/>
    <w:rsid w:val="00BB3A60"/>
    <w:rsid w:val="00BB76D6"/>
    <w:rsid w:val="00BC0E60"/>
    <w:rsid w:val="00BC20C9"/>
    <w:rsid w:val="00BC3E95"/>
    <w:rsid w:val="00BC5263"/>
    <w:rsid w:val="00BC5553"/>
    <w:rsid w:val="00BD034D"/>
    <w:rsid w:val="00BD3841"/>
    <w:rsid w:val="00BD4AC9"/>
    <w:rsid w:val="00BD5971"/>
    <w:rsid w:val="00BD59D3"/>
    <w:rsid w:val="00BD78E2"/>
    <w:rsid w:val="00BE3227"/>
    <w:rsid w:val="00BE7FC3"/>
    <w:rsid w:val="00BF05F8"/>
    <w:rsid w:val="00BF2837"/>
    <w:rsid w:val="00BF3C07"/>
    <w:rsid w:val="00BF4372"/>
    <w:rsid w:val="00C00E24"/>
    <w:rsid w:val="00C00FD8"/>
    <w:rsid w:val="00C0154B"/>
    <w:rsid w:val="00C016C1"/>
    <w:rsid w:val="00C02B1B"/>
    <w:rsid w:val="00C03B1A"/>
    <w:rsid w:val="00C059AD"/>
    <w:rsid w:val="00C10F52"/>
    <w:rsid w:val="00C14520"/>
    <w:rsid w:val="00C15169"/>
    <w:rsid w:val="00C220BC"/>
    <w:rsid w:val="00C23ECA"/>
    <w:rsid w:val="00C268CA"/>
    <w:rsid w:val="00C3126E"/>
    <w:rsid w:val="00C31BA1"/>
    <w:rsid w:val="00C33750"/>
    <w:rsid w:val="00C36FF7"/>
    <w:rsid w:val="00C43DB7"/>
    <w:rsid w:val="00C46BF3"/>
    <w:rsid w:val="00C5328D"/>
    <w:rsid w:val="00C563A4"/>
    <w:rsid w:val="00C56C8E"/>
    <w:rsid w:val="00C577CC"/>
    <w:rsid w:val="00C643E2"/>
    <w:rsid w:val="00C67950"/>
    <w:rsid w:val="00C7135A"/>
    <w:rsid w:val="00C7151D"/>
    <w:rsid w:val="00C76CC4"/>
    <w:rsid w:val="00C77B8B"/>
    <w:rsid w:val="00C82A29"/>
    <w:rsid w:val="00C9180E"/>
    <w:rsid w:val="00C92544"/>
    <w:rsid w:val="00C9323B"/>
    <w:rsid w:val="00C93601"/>
    <w:rsid w:val="00C97E5F"/>
    <w:rsid w:val="00C97FF7"/>
    <w:rsid w:val="00CA0182"/>
    <w:rsid w:val="00CA3F8C"/>
    <w:rsid w:val="00CA477F"/>
    <w:rsid w:val="00CB088A"/>
    <w:rsid w:val="00CB1495"/>
    <w:rsid w:val="00CB2CD1"/>
    <w:rsid w:val="00CB33EE"/>
    <w:rsid w:val="00CB4236"/>
    <w:rsid w:val="00CB5375"/>
    <w:rsid w:val="00CB567A"/>
    <w:rsid w:val="00CB6BCE"/>
    <w:rsid w:val="00CB6BD9"/>
    <w:rsid w:val="00CB7A3A"/>
    <w:rsid w:val="00CC330C"/>
    <w:rsid w:val="00CC3C4C"/>
    <w:rsid w:val="00CC41F3"/>
    <w:rsid w:val="00CC47A6"/>
    <w:rsid w:val="00CC5B04"/>
    <w:rsid w:val="00CC71B6"/>
    <w:rsid w:val="00CD0A33"/>
    <w:rsid w:val="00CD50E6"/>
    <w:rsid w:val="00CE06F7"/>
    <w:rsid w:val="00CE0F12"/>
    <w:rsid w:val="00CE10EA"/>
    <w:rsid w:val="00CE1F4B"/>
    <w:rsid w:val="00CE34C2"/>
    <w:rsid w:val="00CE516B"/>
    <w:rsid w:val="00CE7068"/>
    <w:rsid w:val="00CE7102"/>
    <w:rsid w:val="00CF1B33"/>
    <w:rsid w:val="00CF27D7"/>
    <w:rsid w:val="00CF45BE"/>
    <w:rsid w:val="00D002C7"/>
    <w:rsid w:val="00D01C51"/>
    <w:rsid w:val="00D01F44"/>
    <w:rsid w:val="00D03C4E"/>
    <w:rsid w:val="00D051D2"/>
    <w:rsid w:val="00D103C8"/>
    <w:rsid w:val="00D124E6"/>
    <w:rsid w:val="00D14CB2"/>
    <w:rsid w:val="00D175AC"/>
    <w:rsid w:val="00D17A4B"/>
    <w:rsid w:val="00D201AF"/>
    <w:rsid w:val="00D21222"/>
    <w:rsid w:val="00D215FB"/>
    <w:rsid w:val="00D252A2"/>
    <w:rsid w:val="00D2797D"/>
    <w:rsid w:val="00D304AA"/>
    <w:rsid w:val="00D33727"/>
    <w:rsid w:val="00D36BA9"/>
    <w:rsid w:val="00D45A08"/>
    <w:rsid w:val="00D465A4"/>
    <w:rsid w:val="00D46E97"/>
    <w:rsid w:val="00D47886"/>
    <w:rsid w:val="00D50F29"/>
    <w:rsid w:val="00D537AA"/>
    <w:rsid w:val="00D54278"/>
    <w:rsid w:val="00D572A0"/>
    <w:rsid w:val="00D57E8F"/>
    <w:rsid w:val="00D60FB3"/>
    <w:rsid w:val="00D61674"/>
    <w:rsid w:val="00D62651"/>
    <w:rsid w:val="00D63187"/>
    <w:rsid w:val="00D7084E"/>
    <w:rsid w:val="00D70F43"/>
    <w:rsid w:val="00D74F54"/>
    <w:rsid w:val="00D76489"/>
    <w:rsid w:val="00D76A8C"/>
    <w:rsid w:val="00D7735F"/>
    <w:rsid w:val="00D86261"/>
    <w:rsid w:val="00D8735D"/>
    <w:rsid w:val="00D8758A"/>
    <w:rsid w:val="00D87FDA"/>
    <w:rsid w:val="00D93E5B"/>
    <w:rsid w:val="00D9451D"/>
    <w:rsid w:val="00D962B0"/>
    <w:rsid w:val="00D96D9B"/>
    <w:rsid w:val="00DA339F"/>
    <w:rsid w:val="00DA395A"/>
    <w:rsid w:val="00DA46A8"/>
    <w:rsid w:val="00DA485C"/>
    <w:rsid w:val="00DA58DE"/>
    <w:rsid w:val="00DA7C16"/>
    <w:rsid w:val="00DB179E"/>
    <w:rsid w:val="00DB3D88"/>
    <w:rsid w:val="00DB4FE1"/>
    <w:rsid w:val="00DB5EF2"/>
    <w:rsid w:val="00DB7098"/>
    <w:rsid w:val="00DC0451"/>
    <w:rsid w:val="00DC2ACD"/>
    <w:rsid w:val="00DC5F8B"/>
    <w:rsid w:val="00DC6B79"/>
    <w:rsid w:val="00DC6CBE"/>
    <w:rsid w:val="00DC7847"/>
    <w:rsid w:val="00DD1EB8"/>
    <w:rsid w:val="00DD2852"/>
    <w:rsid w:val="00DD5500"/>
    <w:rsid w:val="00DE1C25"/>
    <w:rsid w:val="00DE564E"/>
    <w:rsid w:val="00DE620F"/>
    <w:rsid w:val="00DE629C"/>
    <w:rsid w:val="00DE6308"/>
    <w:rsid w:val="00DE6429"/>
    <w:rsid w:val="00DE7C8E"/>
    <w:rsid w:val="00DF1280"/>
    <w:rsid w:val="00DF346A"/>
    <w:rsid w:val="00E0062A"/>
    <w:rsid w:val="00E02663"/>
    <w:rsid w:val="00E0339F"/>
    <w:rsid w:val="00E0379C"/>
    <w:rsid w:val="00E06F8D"/>
    <w:rsid w:val="00E07CC2"/>
    <w:rsid w:val="00E07F7D"/>
    <w:rsid w:val="00E1113D"/>
    <w:rsid w:val="00E11CA2"/>
    <w:rsid w:val="00E11E21"/>
    <w:rsid w:val="00E16D4B"/>
    <w:rsid w:val="00E176D0"/>
    <w:rsid w:val="00E20852"/>
    <w:rsid w:val="00E25C48"/>
    <w:rsid w:val="00E279DC"/>
    <w:rsid w:val="00E303AC"/>
    <w:rsid w:val="00E31A6E"/>
    <w:rsid w:val="00E32249"/>
    <w:rsid w:val="00E32BA0"/>
    <w:rsid w:val="00E3561A"/>
    <w:rsid w:val="00E360FF"/>
    <w:rsid w:val="00E37961"/>
    <w:rsid w:val="00E42B85"/>
    <w:rsid w:val="00E50DF7"/>
    <w:rsid w:val="00E54221"/>
    <w:rsid w:val="00E549A1"/>
    <w:rsid w:val="00E55976"/>
    <w:rsid w:val="00E602DA"/>
    <w:rsid w:val="00E610DC"/>
    <w:rsid w:val="00E64777"/>
    <w:rsid w:val="00E670B5"/>
    <w:rsid w:val="00E71637"/>
    <w:rsid w:val="00E71BB5"/>
    <w:rsid w:val="00E826E5"/>
    <w:rsid w:val="00E82B90"/>
    <w:rsid w:val="00E843A8"/>
    <w:rsid w:val="00E85472"/>
    <w:rsid w:val="00E859BB"/>
    <w:rsid w:val="00E85FB5"/>
    <w:rsid w:val="00E87242"/>
    <w:rsid w:val="00E90F93"/>
    <w:rsid w:val="00E932C5"/>
    <w:rsid w:val="00E93B4B"/>
    <w:rsid w:val="00E942A0"/>
    <w:rsid w:val="00E95027"/>
    <w:rsid w:val="00E97F8C"/>
    <w:rsid w:val="00EA1652"/>
    <w:rsid w:val="00EA578B"/>
    <w:rsid w:val="00EA5F94"/>
    <w:rsid w:val="00EA68BE"/>
    <w:rsid w:val="00EB479F"/>
    <w:rsid w:val="00EB539B"/>
    <w:rsid w:val="00EB6433"/>
    <w:rsid w:val="00EB6D80"/>
    <w:rsid w:val="00EB74BA"/>
    <w:rsid w:val="00EC3778"/>
    <w:rsid w:val="00ED265C"/>
    <w:rsid w:val="00ED3528"/>
    <w:rsid w:val="00ED5046"/>
    <w:rsid w:val="00ED708E"/>
    <w:rsid w:val="00EE1AB9"/>
    <w:rsid w:val="00EE2076"/>
    <w:rsid w:val="00EE2671"/>
    <w:rsid w:val="00EE54FE"/>
    <w:rsid w:val="00EE7BB0"/>
    <w:rsid w:val="00EF04DF"/>
    <w:rsid w:val="00EF33AF"/>
    <w:rsid w:val="00EF3D51"/>
    <w:rsid w:val="00EF49DA"/>
    <w:rsid w:val="00EF535E"/>
    <w:rsid w:val="00EF69B4"/>
    <w:rsid w:val="00F144C7"/>
    <w:rsid w:val="00F145B5"/>
    <w:rsid w:val="00F15005"/>
    <w:rsid w:val="00F17290"/>
    <w:rsid w:val="00F200E4"/>
    <w:rsid w:val="00F20A24"/>
    <w:rsid w:val="00F22955"/>
    <w:rsid w:val="00F25B6D"/>
    <w:rsid w:val="00F27660"/>
    <w:rsid w:val="00F27E18"/>
    <w:rsid w:val="00F30122"/>
    <w:rsid w:val="00F30D12"/>
    <w:rsid w:val="00F35CEB"/>
    <w:rsid w:val="00F40FD4"/>
    <w:rsid w:val="00F44278"/>
    <w:rsid w:val="00F5010A"/>
    <w:rsid w:val="00F50444"/>
    <w:rsid w:val="00F50709"/>
    <w:rsid w:val="00F50C65"/>
    <w:rsid w:val="00F5150D"/>
    <w:rsid w:val="00F515D8"/>
    <w:rsid w:val="00F52E82"/>
    <w:rsid w:val="00F52F7B"/>
    <w:rsid w:val="00F53123"/>
    <w:rsid w:val="00F544F4"/>
    <w:rsid w:val="00F54E5A"/>
    <w:rsid w:val="00F573E3"/>
    <w:rsid w:val="00F57F5B"/>
    <w:rsid w:val="00F6247C"/>
    <w:rsid w:val="00F630FA"/>
    <w:rsid w:val="00F64151"/>
    <w:rsid w:val="00F66048"/>
    <w:rsid w:val="00F6700B"/>
    <w:rsid w:val="00F7069D"/>
    <w:rsid w:val="00F70C4E"/>
    <w:rsid w:val="00F72FC3"/>
    <w:rsid w:val="00F73C15"/>
    <w:rsid w:val="00F74CB2"/>
    <w:rsid w:val="00F86A2E"/>
    <w:rsid w:val="00F86D7D"/>
    <w:rsid w:val="00F92225"/>
    <w:rsid w:val="00FA6192"/>
    <w:rsid w:val="00FA6995"/>
    <w:rsid w:val="00FB03B9"/>
    <w:rsid w:val="00FB3E0C"/>
    <w:rsid w:val="00FB6943"/>
    <w:rsid w:val="00FB7248"/>
    <w:rsid w:val="00FB73D3"/>
    <w:rsid w:val="00FB7820"/>
    <w:rsid w:val="00FC13E5"/>
    <w:rsid w:val="00FC3A53"/>
    <w:rsid w:val="00FC3D27"/>
    <w:rsid w:val="00FC4B1A"/>
    <w:rsid w:val="00FD0A5B"/>
    <w:rsid w:val="00FD2319"/>
    <w:rsid w:val="00FD2B68"/>
    <w:rsid w:val="00FD316B"/>
    <w:rsid w:val="00FE55F1"/>
    <w:rsid w:val="00FF30C2"/>
    <w:rsid w:val="00FF41BE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26E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751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5D4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Wcicienormalne"/>
    <w:link w:val="Nagwek3Znak"/>
    <w:uiPriority w:val="9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uiPriority w:val="9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uiPriority w:val="9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uiPriority w:val="9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uiPriority w:val="9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uiPriority w:val="9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link w:val="Nagwek2"/>
    <w:uiPriority w:val="9"/>
    <w:rsid w:val="007A5D44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link w:val="Nagwek5"/>
    <w:uiPriority w:val="9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10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paragraf"/>
    <w:basedOn w:val="Normalny"/>
    <w:link w:val="AkapitzlistZnak"/>
    <w:qFormat/>
    <w:rsid w:val="003D417E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iPriority w:val="99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6FD"/>
  </w:style>
  <w:style w:type="character" w:customStyle="1" w:styleId="TekstprzypisudolnegoZnak">
    <w:name w:val="Tekst przypisu dolnego Znak"/>
    <w:aliases w:val="Podrozdział Znak"/>
    <w:link w:val="Tekstprzypisudolnego"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Mapadokumentu">
    <w:name w:val="Mapa dokumentu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uiPriority w:val="99"/>
    <w:semiHidden/>
    <w:unhideWhenUsed/>
    <w:rsid w:val="00797F6A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E00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006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customStyle="1" w:styleId="Stopka0">
    <w:name w:val="Stopka_"/>
    <w:link w:val="Stopka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0">
    <w:name w:val="Nagłówek #3_"/>
    <w:link w:val="Nagwek31"/>
    <w:rsid w:val="00CC3C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Nagweklubstopka">
    <w:name w:val="Nagłówek lub stopka_"/>
    <w:link w:val="Nagweklubstopka1"/>
    <w:rsid w:val="00CC3C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11ptBezpogrubienia">
    <w:name w:val="Nagłówek lub stopka + 11 pt;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0">
    <w:name w:val="Nagłówek #1_"/>
    <w:link w:val="Nagwek11"/>
    <w:rsid w:val="00CC3C4C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Nagwek3Bezpogrubienia">
    <w:name w:val="Nagłówek #3 + 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link w:val="Teksttreci2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">
    <w:name w:val="Nagłówek #3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">
    <w:name w:val="Tekst treści (3)_"/>
    <w:link w:val="Teksttreci31"/>
    <w:rsid w:val="00CC3C4C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0">
    <w:name w:val="Tekst treści (3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Bezpogrubienia">
    <w:name w:val="Tekst treści (3) + Bez pogrubieni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2">
    <w:name w:val="Tekst treści (2) + Pogrubienie2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3">
    <w:name w:val="Tekst treści (3)3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0">
    <w:name w:val="Tekst treści (2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0">
    <w:name w:val="Nagłówek lub stopka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3Exact">
    <w:name w:val="Tekst treści (3) Exact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Exact1">
    <w:name w:val="Tekst treści (3) Exact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1">
    <w:name w:val="Tekst treści (2) + Pogrubienie1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link w:val="Teksttreci41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grubienieTeksttreci412pt">
    <w:name w:val="Pogrubienie;Tekst treści (4) + 12 pt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0">
    <w:name w:val="Tekst treści (4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2">
    <w:name w:val="Tekst treści (3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2">
    <w:name w:val="Nagłówek lub stopka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0">
    <w:name w:val="Nagłówek #2_"/>
    <w:link w:val="Nagwek210"/>
    <w:rsid w:val="00CC3C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Podpistabeli">
    <w:name w:val="Podpis tabeli_"/>
    <w:link w:val="Podpistabeli0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Pogrubienie">
    <w:name w:val="Podpis tabeli + Pogrubienie"/>
    <w:rsid w:val="00CC3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CC3C4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Teksttreci28pt">
    <w:name w:val="Tekst treści (2) + 8 p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">
    <w:name w:val="Tekst treści (2) + 8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0ptKursywa">
    <w:name w:val="Tekst treści (2) + 10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Bezkursywy">
    <w:name w:val="Tekst treści (5) + Bez kursywy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Podpistabeli2">
    <w:name w:val="Podpis tabeli (2)_"/>
    <w:link w:val="Podpistabeli20"/>
    <w:rsid w:val="00CC3C4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28pt1">
    <w:name w:val="Tekst treści (2) + 8 pt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Exact">
    <w:name w:val="Tekst treści (2) Exac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2">
    <w:name w:val="Tekst treści (4)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Nagwek22">
    <w:name w:val="Nagłówek #2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7">
    <w:name w:val="Tekst treści (7)_"/>
    <w:link w:val="Teksttreci70"/>
    <w:rsid w:val="00CC3C4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Teksttreci512ptBezkursywy">
    <w:name w:val="Tekst treści (5) + 12 pt;Bez kursywy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75pt">
    <w:name w:val="Tekst treści (5) + 7;5 pt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320">
    <w:name w:val="Nagłówek #3 (2)_"/>
    <w:link w:val="Nagwek321"/>
    <w:rsid w:val="00CC3C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22">
    <w:name w:val="Nagłówek #3 (2)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lubstopka11ptBezpogrubienia1">
    <w:name w:val="Nagłówek lub stopka + 11 pt;Bez pogrubienia1"/>
    <w:rsid w:val="00CC3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75ptKursywa">
    <w:name w:val="Tekst treści (2) + 7;5 pt;Kursywa"/>
    <w:rsid w:val="00CC3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8Exact">
    <w:name w:val="Tekst treści (8) Exact"/>
    <w:link w:val="Teksttreci8"/>
    <w:rsid w:val="00CC3C4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9Exact">
    <w:name w:val="Tekst treści (9) Exact"/>
    <w:link w:val="Teksttreci9"/>
    <w:rsid w:val="00CC3C4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Stopka1">
    <w:name w:val="Stopka1"/>
    <w:basedOn w:val="Normalny"/>
    <w:link w:val="Stopka0"/>
    <w:rsid w:val="00CC3C4C"/>
    <w:pPr>
      <w:shd w:val="clear" w:color="auto" w:fill="FFFFFF"/>
      <w:spacing w:after="200" w:line="274" w:lineRule="exact"/>
      <w:ind w:hanging="380"/>
      <w:jc w:val="both"/>
    </w:pPr>
    <w:rPr>
      <w:rFonts w:ascii="Times New Roman" w:eastAsia="Times New Roman" w:hAnsi="Times New Roman"/>
    </w:rPr>
  </w:style>
  <w:style w:type="paragraph" w:customStyle="1" w:styleId="Nagwek31">
    <w:name w:val="Nagłówek #31"/>
    <w:basedOn w:val="Normalny"/>
    <w:link w:val="Nagwek30"/>
    <w:rsid w:val="00CC3C4C"/>
    <w:pPr>
      <w:shd w:val="clear" w:color="auto" w:fill="FFFFFF"/>
      <w:spacing w:after="1440" w:line="276" w:lineRule="exact"/>
      <w:ind w:hanging="480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lubstopka1">
    <w:name w:val="Nagłówek lub stopka1"/>
    <w:basedOn w:val="Normalny"/>
    <w:link w:val="Nagweklubstopka"/>
    <w:rsid w:val="00CC3C4C"/>
    <w:pPr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</w:rPr>
  </w:style>
  <w:style w:type="paragraph" w:customStyle="1" w:styleId="Nagwek11">
    <w:name w:val="Nagłówek #1"/>
    <w:basedOn w:val="Normalny"/>
    <w:link w:val="Nagwek10"/>
    <w:rsid w:val="00CC3C4C"/>
    <w:pPr>
      <w:shd w:val="clear" w:color="auto" w:fill="FFFFFF"/>
      <w:spacing w:before="1440" w:after="120" w:line="0" w:lineRule="atLeast"/>
      <w:outlineLvl w:val="0"/>
    </w:pPr>
    <w:rPr>
      <w:rFonts w:ascii="Times New Roman" w:eastAsia="Times New Roman" w:hAnsi="Times New Roman"/>
      <w:b/>
      <w:bCs/>
      <w:sz w:val="42"/>
      <w:szCs w:val="42"/>
    </w:rPr>
  </w:style>
  <w:style w:type="paragraph" w:customStyle="1" w:styleId="Teksttreci21">
    <w:name w:val="Tekst treści (2)1"/>
    <w:basedOn w:val="Normalny"/>
    <w:link w:val="Teksttreci2"/>
    <w:rsid w:val="00CC3C4C"/>
    <w:pPr>
      <w:shd w:val="clear" w:color="auto" w:fill="FFFFFF"/>
      <w:spacing w:after="200" w:line="276" w:lineRule="exact"/>
      <w:ind w:hanging="580"/>
      <w:jc w:val="center"/>
    </w:pPr>
    <w:rPr>
      <w:rFonts w:ascii="Times New Roman" w:eastAsia="Times New Roman" w:hAnsi="Times New Roman"/>
    </w:rPr>
  </w:style>
  <w:style w:type="paragraph" w:customStyle="1" w:styleId="Teksttreci31">
    <w:name w:val="Tekst treści (3)1"/>
    <w:basedOn w:val="Normalny"/>
    <w:link w:val="Teksttreci3"/>
    <w:rsid w:val="00CC3C4C"/>
    <w:pPr>
      <w:shd w:val="clear" w:color="auto" w:fill="FFFFFF"/>
      <w:spacing w:before="120" w:after="360" w:line="0" w:lineRule="atLeast"/>
      <w:ind w:hanging="480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eksttreci41">
    <w:name w:val="Tekst treści (4)1"/>
    <w:basedOn w:val="Normalny"/>
    <w:link w:val="Teksttreci4"/>
    <w:rsid w:val="00CC3C4C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Nagwek210">
    <w:name w:val="Nagłówek #21"/>
    <w:basedOn w:val="Normalny"/>
    <w:link w:val="Nagwek20"/>
    <w:rsid w:val="00CC3C4C"/>
    <w:pPr>
      <w:shd w:val="clear" w:color="auto" w:fill="FFFFFF"/>
      <w:spacing w:before="480" w:after="240" w:line="0" w:lineRule="atLeas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rsid w:val="00CC3C4C"/>
    <w:pPr>
      <w:shd w:val="clear" w:color="auto" w:fill="FFFFFF"/>
      <w:spacing w:after="200" w:line="278" w:lineRule="exact"/>
      <w:ind w:hanging="340"/>
    </w:pPr>
    <w:rPr>
      <w:rFonts w:ascii="Times New Roman" w:eastAsia="Times New Roman" w:hAnsi="Times New Roman"/>
    </w:rPr>
  </w:style>
  <w:style w:type="paragraph" w:customStyle="1" w:styleId="Teksttreci50">
    <w:name w:val="Tekst treści (5)"/>
    <w:basedOn w:val="Normalny"/>
    <w:link w:val="Teksttreci5"/>
    <w:rsid w:val="00CC3C4C"/>
    <w:pPr>
      <w:shd w:val="clear" w:color="auto" w:fill="FFFFFF"/>
      <w:spacing w:after="200" w:line="0" w:lineRule="atLeast"/>
      <w:jc w:val="both"/>
    </w:pPr>
    <w:rPr>
      <w:rFonts w:ascii="Times New Roman" w:eastAsia="Times New Roman" w:hAnsi="Times New Roman"/>
      <w:i/>
      <w:iCs/>
      <w:sz w:val="16"/>
      <w:szCs w:val="16"/>
    </w:rPr>
  </w:style>
  <w:style w:type="paragraph" w:customStyle="1" w:styleId="Teksttreci60">
    <w:name w:val="Tekst treści (6)"/>
    <w:basedOn w:val="Normalny"/>
    <w:link w:val="Teksttreci6"/>
    <w:rsid w:val="00CC3C4C"/>
    <w:pPr>
      <w:shd w:val="clear" w:color="auto" w:fill="FFFFFF"/>
      <w:spacing w:after="200" w:line="182" w:lineRule="exact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Podpistabeli20">
    <w:name w:val="Podpis tabeli (2)"/>
    <w:basedOn w:val="Normalny"/>
    <w:link w:val="Podpistabeli2"/>
    <w:rsid w:val="00CC3C4C"/>
    <w:pPr>
      <w:shd w:val="clear" w:color="auto" w:fill="FFFFFF"/>
      <w:spacing w:after="200" w:line="187" w:lineRule="exact"/>
      <w:jc w:val="center"/>
    </w:pPr>
    <w:rPr>
      <w:rFonts w:ascii="Times New Roman" w:eastAsia="Times New Roman" w:hAnsi="Times New Roman"/>
      <w:sz w:val="16"/>
      <w:szCs w:val="16"/>
    </w:rPr>
  </w:style>
  <w:style w:type="paragraph" w:customStyle="1" w:styleId="Teksttreci70">
    <w:name w:val="Tekst treści (7)"/>
    <w:basedOn w:val="Normalny"/>
    <w:link w:val="Teksttreci7"/>
    <w:rsid w:val="00CC3C4C"/>
    <w:pPr>
      <w:shd w:val="clear" w:color="auto" w:fill="FFFFFF"/>
      <w:spacing w:after="200" w:line="182" w:lineRule="exact"/>
      <w:jc w:val="both"/>
    </w:pPr>
    <w:rPr>
      <w:rFonts w:ascii="Times New Roman" w:eastAsia="Times New Roman" w:hAnsi="Times New Roman"/>
      <w:b/>
      <w:bCs/>
      <w:i/>
      <w:iCs/>
      <w:sz w:val="16"/>
      <w:szCs w:val="16"/>
    </w:rPr>
  </w:style>
  <w:style w:type="paragraph" w:customStyle="1" w:styleId="Nagwek321">
    <w:name w:val="Nagłówek #3 (2)1"/>
    <w:basedOn w:val="Normalny"/>
    <w:link w:val="Nagwek320"/>
    <w:rsid w:val="00CC3C4C"/>
    <w:pPr>
      <w:shd w:val="clear" w:color="auto" w:fill="FFFFFF"/>
      <w:spacing w:after="240" w:line="274" w:lineRule="exact"/>
      <w:jc w:val="right"/>
      <w:outlineLvl w:val="2"/>
    </w:pPr>
    <w:rPr>
      <w:rFonts w:ascii="Times New Roman" w:eastAsia="Times New Roman" w:hAnsi="Times New Roman"/>
    </w:rPr>
  </w:style>
  <w:style w:type="paragraph" w:customStyle="1" w:styleId="Teksttreci8">
    <w:name w:val="Tekst treści (8)"/>
    <w:basedOn w:val="Normalny"/>
    <w:link w:val="Teksttreci8Exact"/>
    <w:rsid w:val="00CC3C4C"/>
    <w:pPr>
      <w:shd w:val="clear" w:color="auto" w:fill="FFFFFF"/>
      <w:spacing w:after="200" w:line="0" w:lineRule="atLeast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Teksttreci9">
    <w:name w:val="Tekst treści (9)"/>
    <w:basedOn w:val="Normalny"/>
    <w:link w:val="Teksttreci9Exact"/>
    <w:rsid w:val="00CC3C4C"/>
    <w:pPr>
      <w:shd w:val="clear" w:color="auto" w:fill="FFFFFF"/>
      <w:spacing w:after="200" w:line="0" w:lineRule="atLeast"/>
    </w:pPr>
    <w:rPr>
      <w:rFonts w:ascii="Times New Roman" w:eastAsia="Times New Roman" w:hAnsi="Times New Roman"/>
      <w:b/>
      <w:bCs/>
      <w:sz w:val="30"/>
      <w:szCs w:val="30"/>
    </w:rPr>
  </w:style>
  <w:style w:type="numbering" w:customStyle="1" w:styleId="WW8Num641">
    <w:name w:val="WW8Num641"/>
    <w:basedOn w:val="Bezlisty"/>
    <w:rsid w:val="00CC3C4C"/>
    <w:pPr>
      <w:numPr>
        <w:numId w:val="27"/>
      </w:numPr>
    </w:pPr>
  </w:style>
  <w:style w:type="paragraph" w:customStyle="1" w:styleId="pkt1">
    <w:name w:val="pkt1"/>
    <w:basedOn w:val="Normalny"/>
    <w:rsid w:val="00CC3C4C"/>
    <w:pPr>
      <w:spacing w:before="60" w:after="60" w:line="276" w:lineRule="auto"/>
      <w:ind w:left="850" w:hanging="425"/>
      <w:jc w:val="both"/>
    </w:pPr>
    <w:rPr>
      <w:rFonts w:ascii="Times New Roman" w:eastAsia="Times New Roman" w:hAnsi="Times New Roman"/>
      <w:szCs w:val="20"/>
      <w:lang w:eastAsia="pl-PL"/>
    </w:rPr>
  </w:style>
  <w:style w:type="numbering" w:customStyle="1" w:styleId="WW8Num24">
    <w:name w:val="WW8Num24"/>
    <w:basedOn w:val="Bezlisty"/>
    <w:rsid w:val="00CC3C4C"/>
    <w:pPr>
      <w:numPr>
        <w:numId w:val="28"/>
      </w:numPr>
    </w:pPr>
  </w:style>
  <w:style w:type="paragraph" w:customStyle="1" w:styleId="Textbody">
    <w:name w:val="Text body"/>
    <w:basedOn w:val="Standard"/>
    <w:rsid w:val="00CC3C4C"/>
    <w:pPr>
      <w:suppressAutoHyphens/>
      <w:autoSpaceDE/>
      <w:adjustRightInd/>
      <w:spacing w:after="200" w:line="360" w:lineRule="auto"/>
      <w:jc w:val="both"/>
      <w:textAlignment w:val="baseline"/>
    </w:pPr>
    <w:rPr>
      <w:rFonts w:ascii="Times New Roman" w:hAnsi="Times New Roman"/>
      <w:kern w:val="3"/>
      <w:sz w:val="28"/>
      <w:szCs w:val="22"/>
      <w:lang w:eastAsia="zh-CN"/>
    </w:rPr>
  </w:style>
  <w:style w:type="paragraph" w:styleId="Lista">
    <w:name w:val="List"/>
    <w:basedOn w:val="Textbody"/>
    <w:rsid w:val="00CC3C4C"/>
    <w:rPr>
      <w:rFonts w:cs="Tahoma"/>
    </w:rPr>
  </w:style>
  <w:style w:type="numbering" w:customStyle="1" w:styleId="WW8Num35">
    <w:name w:val="WW8Num35"/>
    <w:basedOn w:val="Bezlisty"/>
    <w:rsid w:val="00CC3C4C"/>
    <w:pPr>
      <w:numPr>
        <w:numId w:val="29"/>
      </w:numPr>
    </w:pPr>
  </w:style>
  <w:style w:type="numbering" w:customStyle="1" w:styleId="WW8Num32">
    <w:name w:val="WW8Num32"/>
    <w:basedOn w:val="Bezlisty"/>
    <w:rsid w:val="00CC3C4C"/>
    <w:pPr>
      <w:numPr>
        <w:numId w:val="30"/>
      </w:numPr>
    </w:pPr>
  </w:style>
  <w:style w:type="numbering" w:customStyle="1" w:styleId="WW8Num26">
    <w:name w:val="WW8Num26"/>
    <w:basedOn w:val="Bezlisty"/>
    <w:rsid w:val="00CC3C4C"/>
    <w:pPr>
      <w:numPr>
        <w:numId w:val="31"/>
      </w:numPr>
    </w:pPr>
  </w:style>
  <w:style w:type="paragraph" w:styleId="Bezodstpw">
    <w:name w:val="No Spacing"/>
    <w:basedOn w:val="Normalny"/>
    <w:uiPriority w:val="1"/>
    <w:qFormat/>
    <w:rsid w:val="00CC3C4C"/>
    <w:pPr>
      <w:spacing w:after="0" w:line="240" w:lineRule="auto"/>
    </w:pPr>
    <w:rPr>
      <w:rFonts w:eastAsia="Times New Roman"/>
      <w:lang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C3C4C"/>
    <w:pPr>
      <w:spacing w:before="200" w:after="0" w:line="276" w:lineRule="auto"/>
      <w:ind w:left="360" w:right="360"/>
    </w:pPr>
    <w:rPr>
      <w:rFonts w:eastAsia="Times New Roman"/>
      <w:i/>
      <w:iCs/>
      <w:sz w:val="20"/>
      <w:szCs w:val="20"/>
    </w:rPr>
  </w:style>
  <w:style w:type="character" w:customStyle="1" w:styleId="CytatZnak">
    <w:name w:val="Cytat Znak"/>
    <w:link w:val="Cytat"/>
    <w:uiPriority w:val="29"/>
    <w:rsid w:val="00CC3C4C"/>
    <w:rPr>
      <w:rFonts w:ascii="Calibri" w:eastAsia="Times New Roman" w:hAnsi="Calibri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C4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="Times New Roman"/>
      <w:b/>
      <w:bCs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CC3C4C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Wyrnieniedelikatne">
    <w:name w:val="Subtle Emphasis"/>
    <w:uiPriority w:val="19"/>
    <w:qFormat/>
    <w:rsid w:val="00CC3C4C"/>
    <w:rPr>
      <w:i/>
      <w:iCs/>
    </w:rPr>
  </w:style>
  <w:style w:type="character" w:styleId="Wyrnienieintensywne">
    <w:name w:val="Intense Emphasis"/>
    <w:uiPriority w:val="21"/>
    <w:qFormat/>
    <w:rsid w:val="00CC3C4C"/>
    <w:rPr>
      <w:b/>
      <w:bCs/>
    </w:rPr>
  </w:style>
  <w:style w:type="character" w:styleId="Odwoaniedelikatne">
    <w:name w:val="Subtle Reference"/>
    <w:uiPriority w:val="31"/>
    <w:qFormat/>
    <w:rsid w:val="00CC3C4C"/>
    <w:rPr>
      <w:smallCaps/>
    </w:rPr>
  </w:style>
  <w:style w:type="character" w:styleId="Odwoanieintensywne">
    <w:name w:val="Intense Reference"/>
    <w:uiPriority w:val="32"/>
    <w:qFormat/>
    <w:rsid w:val="00CC3C4C"/>
    <w:rPr>
      <w:smallCaps/>
      <w:spacing w:val="5"/>
      <w:u w:val="single"/>
    </w:rPr>
  </w:style>
  <w:style w:type="character" w:styleId="Tytuksiki">
    <w:name w:val="Book Title"/>
    <w:uiPriority w:val="33"/>
    <w:qFormat/>
    <w:rsid w:val="00CC3C4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3C4C"/>
    <w:pPr>
      <w:spacing w:before="480" w:line="276" w:lineRule="auto"/>
      <w:contextualSpacing/>
      <w:outlineLvl w:val="9"/>
    </w:pPr>
    <w:rPr>
      <w:rFonts w:ascii="Cambria" w:hAnsi="Cambria"/>
      <w:bCs/>
      <w:sz w:val="28"/>
      <w:szCs w:val="28"/>
      <w:u w:val="none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CC3C4C"/>
    <w:pPr>
      <w:tabs>
        <w:tab w:val="left" w:pos="440"/>
        <w:tab w:val="right" w:leader="dot" w:pos="9120"/>
      </w:tabs>
      <w:spacing w:after="0" w:line="276" w:lineRule="auto"/>
      <w:ind w:left="425" w:hanging="425"/>
    </w:pPr>
    <w:rPr>
      <w:rFonts w:eastAsia="Times New Roman"/>
      <w:lang w:eastAsia="pl-PL" w:bidi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C3C4C"/>
    <w:pPr>
      <w:spacing w:after="200" w:line="276" w:lineRule="auto"/>
      <w:ind w:left="440"/>
    </w:pPr>
    <w:rPr>
      <w:rFonts w:eastAsia="Times New Roman"/>
      <w:lang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C3C4C"/>
    <w:pPr>
      <w:spacing w:after="200" w:line="276" w:lineRule="auto"/>
      <w:ind w:left="220"/>
    </w:pPr>
    <w:rPr>
      <w:rFonts w:eastAsia="Times New Roman"/>
      <w:lang w:eastAsia="pl-PL" w:bidi="pl-PL"/>
    </w:rPr>
  </w:style>
  <w:style w:type="character" w:customStyle="1" w:styleId="Teksttreci2Maelitery">
    <w:name w:val="Tekst treści (2) + Małe litery"/>
    <w:rsid w:val="00CC3C4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Tekstzastpczy">
    <w:name w:val="Placeholder Text"/>
    <w:uiPriority w:val="99"/>
    <w:semiHidden/>
    <w:rsid w:val="00CC3C4C"/>
    <w:rPr>
      <w:color w:val="808080"/>
    </w:rPr>
  </w:style>
  <w:style w:type="character" w:customStyle="1" w:styleId="Teksttreci12">
    <w:name w:val="Tekst treści (12)_"/>
    <w:link w:val="Teksttreci120"/>
    <w:rsid w:val="00CC3C4C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C3C4C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</w:rPr>
  </w:style>
  <w:style w:type="character" w:customStyle="1" w:styleId="Teksttreci10">
    <w:name w:val="Tekst treści (10)_"/>
    <w:link w:val="Teksttreci100"/>
    <w:rsid w:val="00CC3C4C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10Bezkursywy">
    <w:name w:val="Tekst treści (10) + Bez kursywy"/>
    <w:rsid w:val="00CC3C4C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0PogrubienieBezkursywy">
    <w:name w:val="Tekst treści (10) + Pogrubienie;Bez kursywy"/>
    <w:rsid w:val="00CC3C4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C3C4C"/>
    <w:pPr>
      <w:widowControl w:val="0"/>
      <w:shd w:val="clear" w:color="auto" w:fill="FFFFFF"/>
      <w:spacing w:after="120" w:line="250" w:lineRule="exact"/>
      <w:ind w:hanging="360"/>
      <w:jc w:val="both"/>
    </w:pPr>
    <w:rPr>
      <w:rFonts w:ascii="Arial" w:eastAsia="Arial" w:hAnsi="Arial" w:cs="Arial"/>
      <w:i/>
      <w:iCs/>
    </w:rPr>
  </w:style>
  <w:style w:type="character" w:customStyle="1" w:styleId="Stopka2">
    <w:name w:val="Stopka (2)_"/>
    <w:link w:val="Stopka20"/>
    <w:rsid w:val="00CC3C4C"/>
    <w:rPr>
      <w:rFonts w:ascii="Arial" w:eastAsia="Arial" w:hAnsi="Arial" w:cs="Arial"/>
      <w:shd w:val="clear" w:color="auto" w:fill="FFFFFF"/>
    </w:rPr>
  </w:style>
  <w:style w:type="character" w:customStyle="1" w:styleId="Stopka4">
    <w:name w:val="Stopka (4)_"/>
    <w:link w:val="Stopka40"/>
    <w:rsid w:val="00CC3C4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Stopka2Pogrubienie">
    <w:name w:val="Stopka (2) + Pogrubienie"/>
    <w:rsid w:val="00CC3C4C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lubstopka10ptBezpogrubienia">
    <w:name w:val="Nagłówek lub stopka + 10 pt;Bez pogrubienia"/>
    <w:rsid w:val="00CC3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CC3C4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4">
    <w:name w:val="Tekst treści (14)_"/>
    <w:link w:val="Teksttreci140"/>
    <w:rsid w:val="00CC3C4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PogrubienieTeksttreci29pt">
    <w:name w:val="Pogrubienie;Tekst treści (2) + 9 pt"/>
    <w:rsid w:val="00CC3C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NagweklubstopkaGulim19ptBezpogrubienia">
    <w:name w:val="Nagłówek lub stopka + Gulim;19 pt;Bez pogrubienia"/>
    <w:rsid w:val="00CC3C4C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CC3C4C"/>
    <w:pPr>
      <w:widowControl w:val="0"/>
      <w:shd w:val="clear" w:color="auto" w:fill="FFFFFF"/>
      <w:spacing w:after="0" w:line="250" w:lineRule="exact"/>
      <w:ind w:hanging="400"/>
    </w:pPr>
    <w:rPr>
      <w:rFonts w:ascii="Arial" w:eastAsia="Arial" w:hAnsi="Arial" w:cs="Arial"/>
    </w:rPr>
  </w:style>
  <w:style w:type="paragraph" w:customStyle="1" w:styleId="Stopka40">
    <w:name w:val="Stopka (4)"/>
    <w:basedOn w:val="Normalny"/>
    <w:link w:val="Stopka4"/>
    <w:rsid w:val="00CC3C4C"/>
    <w:pPr>
      <w:widowControl w:val="0"/>
      <w:shd w:val="clear" w:color="auto" w:fill="FFFFFF"/>
      <w:spacing w:before="240" w:after="0" w:line="206" w:lineRule="exact"/>
      <w:ind w:firstLine="140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140">
    <w:name w:val="Tekst treści (14)"/>
    <w:basedOn w:val="Normalny"/>
    <w:link w:val="Teksttreci14"/>
    <w:rsid w:val="00CC3C4C"/>
    <w:pPr>
      <w:widowControl w:val="0"/>
      <w:shd w:val="clear" w:color="auto" w:fill="FFFFFF"/>
      <w:spacing w:before="420" w:after="180" w:line="0" w:lineRule="atLeast"/>
      <w:jc w:val="center"/>
    </w:pPr>
    <w:rPr>
      <w:rFonts w:ascii="Arial" w:eastAsia="Arial" w:hAnsi="Arial" w:cs="Arial"/>
      <w:i/>
      <w:iCs/>
      <w:sz w:val="18"/>
      <w:szCs w:val="18"/>
    </w:rPr>
  </w:style>
  <w:style w:type="numbering" w:customStyle="1" w:styleId="WWNum8">
    <w:name w:val="WWNum8"/>
    <w:basedOn w:val="Bezlisty"/>
    <w:rsid w:val="00CC3C4C"/>
    <w:pPr>
      <w:numPr>
        <w:numId w:val="36"/>
      </w:numPr>
    </w:pPr>
  </w:style>
  <w:style w:type="character" w:customStyle="1" w:styleId="gwpf7f69b96size">
    <w:name w:val="gwpf7f69b96_size"/>
    <w:rsid w:val="00CC3C4C"/>
  </w:style>
  <w:style w:type="character" w:customStyle="1" w:styleId="TekstprzypisudolnegoZnak1">
    <w:name w:val="Tekst przypisu dolnego Znak1"/>
    <w:uiPriority w:val="99"/>
    <w:semiHidden/>
    <w:rsid w:val="00CC3C4C"/>
    <w:rPr>
      <w:rFonts w:ascii="Calibri" w:eastAsia="Times New Roman" w:hAnsi="Calibri" w:cs="Times New Roman"/>
      <w:sz w:val="20"/>
      <w:szCs w:val="20"/>
      <w:lang w:eastAsia="pl-PL" w:bidi="pl-PL"/>
    </w:rPr>
  </w:style>
  <w:style w:type="table" w:customStyle="1" w:styleId="Tabela-Siatka2">
    <w:name w:val="Tabela - Siatka2"/>
    <w:basedOn w:val="Standardowy"/>
    <w:next w:val="Tabela-Siatka"/>
    <w:uiPriority w:val="39"/>
    <w:rsid w:val="00FB72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1">
    <w:name w:val="WWNum31"/>
    <w:basedOn w:val="Bezlisty"/>
    <w:rsid w:val="001D0C38"/>
  </w:style>
  <w:style w:type="table" w:customStyle="1" w:styleId="Tabela-Siatka3">
    <w:name w:val="Tabela - Siatka3"/>
    <w:basedOn w:val="Standardowy"/>
    <w:next w:val="Tabela-Siatka"/>
    <w:uiPriority w:val="39"/>
    <w:rsid w:val="00E2085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FAE1-40F5-43A3-9B18-C2BA488F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Kozłowski</dc:creator>
  <cp:lastModifiedBy>Iza</cp:lastModifiedBy>
  <cp:revision>9</cp:revision>
  <cp:lastPrinted>2023-12-14T08:12:00Z</cp:lastPrinted>
  <dcterms:created xsi:type="dcterms:W3CDTF">2023-12-12T08:12:00Z</dcterms:created>
  <dcterms:modified xsi:type="dcterms:W3CDTF">2023-12-14T08:12:00Z</dcterms:modified>
</cp:coreProperties>
</file>