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6F9FA" w14:textId="478FEB88" w:rsidR="00A708C9" w:rsidRDefault="00A708C9" w:rsidP="00332DC8">
      <w:pPr>
        <w:pStyle w:val="Tytu"/>
        <w:jc w:val="left"/>
        <w:rPr>
          <w:rFonts w:ascii="Bookman Old Style" w:hAnsi="Bookman Old Style"/>
          <w:color w:val="00000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32DC8" w:rsidRPr="00CF27DC" w14:paraId="0C1CE84F" w14:textId="77777777" w:rsidTr="00C02316">
        <w:trPr>
          <w:jc w:val="center"/>
        </w:trPr>
        <w:tc>
          <w:tcPr>
            <w:tcW w:w="9214" w:type="dxa"/>
            <w:tcBorders>
              <w:bottom w:val="single" w:sz="4" w:space="0" w:color="auto"/>
            </w:tcBorders>
            <w:shd w:val="clear" w:color="auto" w:fill="D9D9D9"/>
          </w:tcPr>
          <w:p w14:paraId="1082FC7C" w14:textId="77777777" w:rsidR="00332DC8" w:rsidRPr="00CF27DC" w:rsidRDefault="00332DC8" w:rsidP="00C02316">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332DC8" w:rsidRPr="00CF27DC" w14:paraId="07F58B39" w14:textId="77777777" w:rsidTr="00C02316">
        <w:trPr>
          <w:trHeight w:val="480"/>
          <w:jc w:val="center"/>
        </w:trPr>
        <w:tc>
          <w:tcPr>
            <w:tcW w:w="9214" w:type="dxa"/>
            <w:tcBorders>
              <w:top w:val="single" w:sz="4" w:space="0" w:color="auto"/>
            </w:tcBorders>
            <w:shd w:val="clear" w:color="auto" w:fill="D9D9D9"/>
            <w:vAlign w:val="center"/>
          </w:tcPr>
          <w:p w14:paraId="4C08C836" w14:textId="77777777" w:rsidR="00332DC8" w:rsidRPr="00CF27DC" w:rsidRDefault="00332DC8" w:rsidP="00C02316">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332DC8" w:rsidRPr="00CF27DC" w14:paraId="611BB453" w14:textId="77777777" w:rsidTr="00C02316">
        <w:trPr>
          <w:trHeight w:val="2396"/>
          <w:jc w:val="center"/>
        </w:trPr>
        <w:tc>
          <w:tcPr>
            <w:tcW w:w="9214" w:type="dxa"/>
            <w:shd w:val="clear" w:color="auto" w:fill="auto"/>
            <w:vAlign w:val="center"/>
          </w:tcPr>
          <w:p w14:paraId="71EAC7BF" w14:textId="77777777" w:rsidR="00332DC8" w:rsidRPr="00CF27DC" w:rsidRDefault="00332DC8" w:rsidP="00C02316">
            <w:pPr>
              <w:pStyle w:val="Tekstprzypisudolnego"/>
              <w:spacing w:after="40"/>
              <w:jc w:val="center"/>
              <w:rPr>
                <w:rFonts w:ascii="Arial Narrow" w:hAnsi="Arial Narrow" w:cs="Segoe UI"/>
                <w:b/>
              </w:rPr>
            </w:pPr>
          </w:p>
          <w:p w14:paraId="56FDD383" w14:textId="77777777" w:rsidR="00332DC8" w:rsidRPr="00CF27DC" w:rsidRDefault="00332DC8" w:rsidP="00C02316">
            <w:pPr>
              <w:pStyle w:val="Tekstprzypisudolnego"/>
              <w:spacing w:after="40"/>
              <w:jc w:val="center"/>
              <w:rPr>
                <w:rFonts w:ascii="Arial Narrow" w:hAnsi="Arial Narrow" w:cs="Segoe UI"/>
                <w:b/>
              </w:rPr>
            </w:pPr>
            <w:r>
              <w:rPr>
                <w:rFonts w:ascii="Arial Narrow" w:hAnsi="Arial Narrow" w:cs="Segoe UI"/>
                <w:b/>
              </w:rPr>
              <w:t>OFERTA</w:t>
            </w:r>
          </w:p>
          <w:p w14:paraId="62A81C6F" w14:textId="77777777" w:rsidR="00332DC8" w:rsidRPr="00A84BF8" w:rsidRDefault="00332DC8" w:rsidP="00C02316">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6657B1FA" w14:textId="77777777" w:rsidR="00332DC8" w:rsidRPr="00A84BF8" w:rsidRDefault="00332DC8" w:rsidP="00C02316">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4D53B3FD" w14:textId="77777777" w:rsidR="00332DC8" w:rsidRPr="00CF27DC" w:rsidRDefault="00332DC8" w:rsidP="00C02316">
            <w:pPr>
              <w:pStyle w:val="Tekstprzypisudolnego"/>
              <w:spacing w:after="40"/>
              <w:ind w:left="5562" w:firstLine="20"/>
              <w:rPr>
                <w:rFonts w:ascii="Arial Narrow" w:hAnsi="Arial Narrow" w:cs="Segoe UI"/>
              </w:rPr>
            </w:pPr>
          </w:p>
          <w:p w14:paraId="1F2CC788" w14:textId="77777777" w:rsidR="00332DC8" w:rsidRPr="00B2701D" w:rsidRDefault="00332DC8" w:rsidP="00C02316">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Pr="00B2701D">
              <w:rPr>
                <w:rFonts w:ascii="Arial Narrow" w:hAnsi="Arial Narrow" w:cs="Segoe UI"/>
              </w:rPr>
              <w:t>w</w:t>
            </w:r>
            <w:bookmarkStart w:id="0" w:name="_GoBack"/>
            <w:bookmarkEnd w:id="0"/>
            <w:r w:rsidRPr="00B2701D">
              <w:rPr>
                <w:rFonts w:ascii="Arial Narrow" w:hAnsi="Arial Narrow" w:cs="Segoe UI"/>
              </w:rPr>
              <w:t xml:space="preserve"> trybie podstawowym </w:t>
            </w:r>
            <w:r>
              <w:rPr>
                <w:rFonts w:ascii="Arial Narrow" w:hAnsi="Arial Narrow" w:cs="Segoe UI"/>
              </w:rPr>
              <w:t>bez negocjacji</w:t>
            </w:r>
            <w:r w:rsidRPr="00B2701D">
              <w:rPr>
                <w:rFonts w:ascii="Arial Narrow" w:hAnsi="Arial Narrow" w:cs="Segoe UI"/>
              </w:rPr>
              <w:t>, o którym m</w:t>
            </w:r>
            <w:r>
              <w:rPr>
                <w:rFonts w:ascii="Arial Narrow" w:hAnsi="Arial Narrow" w:cs="Segoe UI"/>
              </w:rPr>
              <w:t xml:space="preserve">owa w art. 275 pkt 1 </w:t>
            </w:r>
            <w:r w:rsidRPr="00B2701D">
              <w:rPr>
                <w:rFonts w:ascii="Arial Narrow" w:hAnsi="Arial Narrow" w:cs="Segoe UI"/>
              </w:rPr>
              <w:t>ustawy</w:t>
            </w:r>
            <w:r w:rsidRPr="00CF27DC">
              <w:rPr>
                <w:rFonts w:ascii="Arial Narrow" w:hAnsi="Arial Narrow" w:cs="Segoe UI"/>
                <w:color w:val="000000"/>
              </w:rPr>
              <w:t xml:space="preserve"> </w:t>
            </w:r>
            <w:proofErr w:type="spellStart"/>
            <w:r>
              <w:rPr>
                <w:rFonts w:ascii="Arial Narrow" w:hAnsi="Arial Narrow" w:cs="Segoe UI"/>
                <w:color w:val="000000"/>
              </w:rPr>
              <w:t>Pzp</w:t>
            </w:r>
            <w:proofErr w:type="spellEnd"/>
            <w:r>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Pr="00B2701D">
              <w:rPr>
                <w:rFonts w:ascii="Arial Narrow" w:hAnsi="Arial Narrow" w:cs="Segoe UI"/>
                <w:b/>
                <w:bCs/>
                <w:color w:val="000000"/>
                <w:lang w:bidi="pl-PL"/>
              </w:rPr>
              <w:t>Modernizację sieci dróg na terenie Gminy Janowiec Kościelny</w:t>
            </w:r>
            <w:r>
              <w:rPr>
                <w:rFonts w:ascii="Arial Narrow" w:hAnsi="Arial Narrow" w:cs="Segoe UI"/>
                <w:b/>
                <w:bCs/>
                <w:iCs/>
                <w:color w:val="000000"/>
                <w:lang w:bidi="pl-PL"/>
              </w:rPr>
              <w:t>” w formule zaprojektuj i wybuduj (II postępowanie)</w:t>
            </w:r>
          </w:p>
          <w:p w14:paraId="13EF5EFC" w14:textId="77777777" w:rsidR="00332DC8" w:rsidRPr="00F45907" w:rsidRDefault="00332DC8" w:rsidP="00C02316">
            <w:pPr>
              <w:pStyle w:val="Tekstprzypisudolnego"/>
              <w:spacing w:after="40"/>
              <w:rPr>
                <w:rFonts w:ascii="Arial Narrow" w:hAnsi="Arial Narrow" w:cs="Arial"/>
                <w:b/>
              </w:rPr>
            </w:pPr>
          </w:p>
        </w:tc>
      </w:tr>
      <w:tr w:rsidR="00332DC8" w:rsidRPr="00CF27DC" w14:paraId="6789B9D3" w14:textId="77777777" w:rsidTr="00C02316">
        <w:trPr>
          <w:trHeight w:val="1502"/>
          <w:jc w:val="center"/>
        </w:trPr>
        <w:tc>
          <w:tcPr>
            <w:tcW w:w="9214" w:type="dxa"/>
          </w:tcPr>
          <w:p w14:paraId="7EE1B8A1" w14:textId="77777777" w:rsidR="00332DC8" w:rsidRPr="00CF27DC" w:rsidRDefault="00332DC8" w:rsidP="00C02316">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3474E895" w14:textId="77777777" w:rsidR="00332DC8" w:rsidRPr="00CF27DC" w:rsidRDefault="00332DC8" w:rsidP="00C02316">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040B6BC8" w14:textId="77777777" w:rsidR="00332DC8" w:rsidRPr="00CF27DC" w:rsidRDefault="00332DC8" w:rsidP="00C02316">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45328E5B" w14:textId="77777777" w:rsidR="00332DC8" w:rsidRDefault="00332DC8" w:rsidP="00C02316">
            <w:pPr>
              <w:spacing w:after="40"/>
              <w:rPr>
                <w:rFonts w:ascii="Arial Narrow" w:hAnsi="Arial Narrow" w:cs="Segoe UI"/>
                <w:b/>
                <w:szCs w:val="20"/>
              </w:rPr>
            </w:pPr>
            <w:r w:rsidRPr="00CF27DC">
              <w:rPr>
                <w:rFonts w:ascii="Arial Narrow" w:hAnsi="Arial Narrow" w:cs="Segoe UI"/>
                <w:b/>
                <w:szCs w:val="20"/>
              </w:rPr>
              <w:t>………………………………………………………………………………………………………..…….…………………………………………………………………………………………………………………………………………………………………………………</w:t>
            </w:r>
          </w:p>
          <w:p w14:paraId="3F8C0376" w14:textId="77777777" w:rsidR="00332DC8" w:rsidRPr="000C68B4" w:rsidRDefault="00332DC8" w:rsidP="00C02316">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796DADDD" w14:textId="77777777" w:rsidR="00332DC8" w:rsidRPr="00CF27DC" w:rsidRDefault="00332DC8" w:rsidP="00C02316">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7FB3FBFB" w14:textId="77777777" w:rsidR="00332DC8" w:rsidRDefault="00332DC8" w:rsidP="00C02316">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36D6C066" w14:textId="77777777" w:rsidR="00332DC8" w:rsidRDefault="00332DC8" w:rsidP="00C02316">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679FD867" w14:textId="77777777" w:rsidR="00332DC8" w:rsidRPr="0005399C" w:rsidRDefault="00332DC8" w:rsidP="00C02316">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7A3DCEF7" w14:textId="77777777" w:rsidR="00332DC8" w:rsidRPr="00CF27DC" w:rsidRDefault="00332DC8" w:rsidP="00C02316">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3039DAFC" w14:textId="77777777" w:rsidR="00332DC8" w:rsidRPr="00057205" w:rsidRDefault="00332DC8" w:rsidP="00C02316">
            <w:pPr>
              <w:spacing w:after="40"/>
              <w:rPr>
                <w:rFonts w:ascii="Arial Narrow" w:hAnsi="Arial Narrow" w:cs="Segoe UI"/>
                <w:b/>
                <w:szCs w:val="20"/>
              </w:rPr>
            </w:pPr>
            <w:r w:rsidRPr="00057205">
              <w:rPr>
                <w:rFonts w:ascii="Arial Narrow" w:hAnsi="Arial Narrow" w:cs="Segoe UI"/>
                <w:b/>
                <w:szCs w:val="20"/>
              </w:rPr>
              <w:t>E-mail: ………………………………….</w:t>
            </w:r>
          </w:p>
          <w:p w14:paraId="3692B5C3" w14:textId="77777777" w:rsidR="00332DC8" w:rsidRDefault="00332DC8" w:rsidP="00C02316">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3553C6DE" w14:textId="77777777" w:rsidR="00332DC8" w:rsidRDefault="00332DC8" w:rsidP="00C02316">
            <w:pPr>
              <w:pStyle w:val="Tekstprzypisudolnego"/>
              <w:spacing w:after="40"/>
              <w:rPr>
                <w:rFonts w:ascii="Arial Narrow" w:hAnsi="Arial Narrow" w:cs="Segoe UI"/>
              </w:rPr>
            </w:pPr>
            <w:r>
              <w:rPr>
                <w:rFonts w:ascii="Arial Narrow" w:hAnsi="Arial Narrow" w:cs="Segoe UI"/>
              </w:rPr>
              <w:t>Rodzaj wykonawcy (zaznaczyć właściwe):</w:t>
            </w:r>
          </w:p>
          <w:p w14:paraId="6A0101FF" w14:textId="77777777" w:rsidR="00332DC8" w:rsidRDefault="00332DC8" w:rsidP="00C02316">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mikroprzedsiębiorstwo</w:t>
            </w:r>
            <w:r>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737FB4">
              <w:rPr>
                <w:rFonts w:ascii="Arial Narrow" w:hAnsi="Arial Narrow" w:cs="Segoe UI"/>
                <w:b/>
              </w:rPr>
              <w:t>jednoosobowa działalność gospodarcza</w:t>
            </w:r>
            <w:r>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B43817">
              <w:rPr>
                <w:rFonts w:ascii="Arial Narrow" w:hAnsi="Arial Narrow" w:cs="Segoe UI"/>
                <w:b/>
              </w:rPr>
              <w:t>osoba fizyczna nieprowadząca</w:t>
            </w:r>
            <w:r>
              <w:rPr>
                <w:rFonts w:ascii="Arial Narrow" w:hAnsi="Arial Narrow" w:cs="Segoe UI"/>
                <w:b/>
              </w:rPr>
              <w:t xml:space="preserve"> </w:t>
            </w:r>
            <w:r w:rsidRPr="00B43817">
              <w:rPr>
                <w:rFonts w:ascii="Arial Narrow" w:hAnsi="Arial Narrow" w:cs="Segoe UI"/>
                <w:b/>
              </w:rPr>
              <w:t>działalności gospodarczej</w:t>
            </w:r>
            <w:r>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inny rodzaj: </w:t>
            </w:r>
            <w:r>
              <w:rPr>
                <w:rFonts w:ascii="Arial Narrow" w:hAnsi="Arial Narrow" w:cs="Segoe UI"/>
              </w:rPr>
              <w:t>………………... (podać jaki)</w:t>
            </w:r>
          </w:p>
          <w:p w14:paraId="43B67B30" w14:textId="77777777" w:rsidR="00332DC8" w:rsidRPr="00CE544E" w:rsidRDefault="00332DC8" w:rsidP="00C02316">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4AA0BB53" w14:textId="77777777" w:rsidR="00332DC8" w:rsidRPr="00CE544E" w:rsidRDefault="00332DC8" w:rsidP="00C02316">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133F45A8" w14:textId="77777777" w:rsidR="00332DC8" w:rsidRPr="00CE544E" w:rsidRDefault="00332DC8" w:rsidP="00C02316">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7D600416" w14:textId="77777777" w:rsidR="00332DC8" w:rsidRPr="00CF27DC" w:rsidRDefault="00332DC8" w:rsidP="00C02316">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332DC8" w:rsidRPr="00CF27DC" w14:paraId="7F713F1F" w14:textId="77777777" w:rsidTr="00C02316">
        <w:trPr>
          <w:trHeight w:val="391"/>
          <w:jc w:val="center"/>
        </w:trPr>
        <w:tc>
          <w:tcPr>
            <w:tcW w:w="9214" w:type="dxa"/>
            <w:shd w:val="clear" w:color="auto" w:fill="auto"/>
          </w:tcPr>
          <w:p w14:paraId="29AABAFB" w14:textId="77777777" w:rsidR="00332DC8" w:rsidRPr="00CF27DC" w:rsidRDefault="00332DC8" w:rsidP="00C02316">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15D3F52B" w14:textId="77777777" w:rsidR="00332DC8" w:rsidRPr="003122BE" w:rsidRDefault="00332DC8" w:rsidP="00C02316">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Pr>
                <w:rFonts w:ascii="Arial Narrow" w:hAnsi="Arial Narrow" w:cs="Segoe UI"/>
                <w:b/>
                <w:bCs/>
                <w:szCs w:val="20"/>
                <w:lang w:bidi="pl-PL"/>
              </w:rPr>
              <w:t>Modernizacja</w:t>
            </w:r>
            <w:r w:rsidRPr="00C5055F">
              <w:rPr>
                <w:rFonts w:ascii="Arial Narrow" w:hAnsi="Arial Narrow" w:cs="Segoe UI"/>
                <w:b/>
                <w:bCs/>
                <w:szCs w:val="20"/>
                <w:lang w:bidi="pl-PL"/>
              </w:rPr>
              <w:t xml:space="preserve"> sieci dróg na terenie Gminy Janowiec Kościelny</w:t>
            </w:r>
            <w:r>
              <w:rPr>
                <w:rFonts w:ascii="Arial Narrow" w:hAnsi="Arial Narrow" w:cs="Segoe UI"/>
                <w:b/>
                <w:bCs/>
                <w:iCs/>
                <w:szCs w:val="20"/>
                <w:lang w:bidi="pl-PL"/>
              </w:rPr>
              <w:t xml:space="preserve">” w formule zaprojektuj </w:t>
            </w:r>
            <w:r>
              <w:rPr>
                <w:rFonts w:ascii="Arial Narrow" w:hAnsi="Arial Narrow" w:cs="Segoe UI"/>
                <w:b/>
                <w:bCs/>
                <w:iCs/>
                <w:szCs w:val="20"/>
                <w:lang w:bidi="pl-PL"/>
              </w:rPr>
              <w:br/>
              <w:t>i wybuduj (II postępowanie)</w:t>
            </w:r>
          </w:p>
        </w:tc>
      </w:tr>
      <w:tr w:rsidR="00332DC8" w:rsidRPr="00CF27DC" w14:paraId="4803C576" w14:textId="77777777" w:rsidTr="00C02316">
        <w:trPr>
          <w:trHeight w:val="53"/>
          <w:jc w:val="center"/>
        </w:trPr>
        <w:tc>
          <w:tcPr>
            <w:tcW w:w="9214" w:type="dxa"/>
            <w:shd w:val="clear" w:color="auto" w:fill="auto"/>
          </w:tcPr>
          <w:p w14:paraId="368F738F" w14:textId="77777777" w:rsidR="00332DC8" w:rsidRPr="000B45CE" w:rsidRDefault="00332DC8" w:rsidP="00C02316">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385112FC" w14:textId="77777777" w:rsidR="00332DC8" w:rsidRPr="000B45CE" w:rsidRDefault="00332DC8" w:rsidP="00C02316">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332DC8" w:rsidRPr="000B45CE" w14:paraId="247FE0E7" w14:textId="77777777" w:rsidTr="00C02316">
              <w:trPr>
                <w:trHeight w:val="684"/>
                <w:jc w:val="center"/>
              </w:trPr>
              <w:tc>
                <w:tcPr>
                  <w:tcW w:w="6673" w:type="dxa"/>
                  <w:shd w:val="clear" w:color="auto" w:fill="BFBFBF"/>
                  <w:vAlign w:val="center"/>
                </w:tcPr>
                <w:p w14:paraId="195225D1" w14:textId="77777777" w:rsidR="00332DC8" w:rsidRPr="000B45CE" w:rsidRDefault="00332DC8" w:rsidP="00C02316">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7F817559" w14:textId="77777777" w:rsidR="00332DC8" w:rsidRPr="000B45CE" w:rsidRDefault="00332DC8" w:rsidP="00C02316">
                  <w:pPr>
                    <w:spacing w:after="40"/>
                    <w:contextualSpacing/>
                    <w:jc w:val="right"/>
                    <w:rPr>
                      <w:rFonts w:ascii="Arial Narrow" w:hAnsi="Arial Narrow" w:cs="Segoe UI"/>
                      <w:b/>
                      <w:szCs w:val="20"/>
                    </w:rPr>
                  </w:pPr>
                  <w:r>
                    <w:rPr>
                      <w:rFonts w:ascii="Arial Narrow" w:hAnsi="Arial Narrow" w:cs="Segoe UI"/>
                      <w:b/>
                      <w:szCs w:val="20"/>
                    </w:rPr>
                    <w:t>………………………… zł</w:t>
                  </w:r>
                </w:p>
              </w:tc>
            </w:tr>
            <w:tr w:rsidR="00332DC8" w:rsidRPr="000B45CE" w14:paraId="1B3DA2A0" w14:textId="77777777" w:rsidTr="00C02316">
              <w:trPr>
                <w:trHeight w:val="340"/>
                <w:jc w:val="center"/>
              </w:trPr>
              <w:tc>
                <w:tcPr>
                  <w:tcW w:w="6673" w:type="dxa"/>
                  <w:shd w:val="clear" w:color="auto" w:fill="BFBFBF"/>
                  <w:vAlign w:val="center"/>
                </w:tcPr>
                <w:p w14:paraId="58E3C446" w14:textId="77777777" w:rsidR="00332DC8" w:rsidRPr="0006133B" w:rsidRDefault="00332DC8" w:rsidP="00C02316">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34EDA0C6" w14:textId="77777777" w:rsidR="00332DC8" w:rsidRPr="000B45CE" w:rsidRDefault="00332DC8" w:rsidP="00C02316">
                  <w:pPr>
                    <w:spacing w:after="40"/>
                    <w:contextualSpacing/>
                    <w:jc w:val="right"/>
                    <w:rPr>
                      <w:rFonts w:ascii="Arial Narrow" w:hAnsi="Arial Narrow" w:cs="Segoe UI"/>
                      <w:b/>
                      <w:szCs w:val="20"/>
                    </w:rPr>
                  </w:pPr>
                  <w:r>
                    <w:rPr>
                      <w:rFonts w:ascii="Arial Narrow" w:hAnsi="Arial Narrow" w:cs="Segoe UI"/>
                      <w:b/>
                      <w:szCs w:val="20"/>
                    </w:rPr>
                    <w:t>…... % VAT**</w:t>
                  </w:r>
                </w:p>
              </w:tc>
            </w:tr>
            <w:tr w:rsidR="00332DC8" w:rsidRPr="000B45CE" w14:paraId="5ABD37EE" w14:textId="77777777" w:rsidTr="00C02316">
              <w:trPr>
                <w:trHeight w:val="340"/>
                <w:jc w:val="center"/>
              </w:trPr>
              <w:tc>
                <w:tcPr>
                  <w:tcW w:w="6673" w:type="dxa"/>
                  <w:shd w:val="clear" w:color="auto" w:fill="BFBFBF"/>
                  <w:vAlign w:val="center"/>
                </w:tcPr>
                <w:p w14:paraId="26948DAC" w14:textId="77777777" w:rsidR="00332DC8" w:rsidRPr="000B45CE" w:rsidRDefault="00332DC8" w:rsidP="00C02316">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2C0BC625" w14:textId="77777777" w:rsidR="00332DC8" w:rsidRPr="000B45CE" w:rsidRDefault="00332DC8" w:rsidP="00C02316">
                  <w:pPr>
                    <w:spacing w:after="40"/>
                    <w:contextualSpacing/>
                    <w:jc w:val="right"/>
                    <w:rPr>
                      <w:rFonts w:ascii="Arial Narrow" w:hAnsi="Arial Narrow" w:cs="Segoe UI"/>
                      <w:b/>
                      <w:szCs w:val="20"/>
                    </w:rPr>
                  </w:pPr>
                  <w:r>
                    <w:rPr>
                      <w:rFonts w:ascii="Arial Narrow" w:hAnsi="Arial Narrow" w:cs="Segoe UI"/>
                      <w:b/>
                      <w:szCs w:val="20"/>
                    </w:rPr>
                    <w:t>………………………… zł</w:t>
                  </w:r>
                </w:p>
              </w:tc>
            </w:tr>
            <w:tr w:rsidR="00332DC8" w:rsidRPr="000B45CE" w14:paraId="5579C1FF" w14:textId="77777777" w:rsidTr="00C02316">
              <w:trPr>
                <w:trHeight w:val="340"/>
                <w:jc w:val="center"/>
              </w:trPr>
              <w:tc>
                <w:tcPr>
                  <w:tcW w:w="6673" w:type="dxa"/>
                  <w:shd w:val="clear" w:color="auto" w:fill="BFBFBF"/>
                  <w:vAlign w:val="center"/>
                </w:tcPr>
                <w:p w14:paraId="28179209" w14:textId="77777777" w:rsidR="00332DC8" w:rsidRPr="00BE6AF3" w:rsidRDefault="00332DC8" w:rsidP="00C02316">
                  <w:pPr>
                    <w:spacing w:after="40"/>
                    <w:contextualSpacing/>
                    <w:jc w:val="right"/>
                    <w:rPr>
                      <w:rFonts w:ascii="Arial Narrow" w:hAnsi="Arial Narrow" w:cs="Segoe UI"/>
                      <w:b/>
                      <w:szCs w:val="20"/>
                    </w:rPr>
                  </w:pPr>
                  <w:r>
                    <w:rPr>
                      <w:rFonts w:ascii="Arial Narrow" w:hAnsi="Arial Narrow" w:cs="Segoe UI"/>
                      <w:b/>
                      <w:szCs w:val="20"/>
                    </w:rPr>
                    <w:t>w tym za wykonanie:</w:t>
                  </w:r>
                </w:p>
              </w:tc>
              <w:tc>
                <w:tcPr>
                  <w:tcW w:w="2585" w:type="dxa"/>
                  <w:vAlign w:val="center"/>
                </w:tcPr>
                <w:p w14:paraId="2B4A1E51" w14:textId="77777777" w:rsidR="00332DC8" w:rsidRDefault="00332DC8" w:rsidP="00C02316">
                  <w:pPr>
                    <w:spacing w:after="40"/>
                    <w:contextualSpacing/>
                    <w:jc w:val="right"/>
                    <w:rPr>
                      <w:rFonts w:ascii="Arial Narrow" w:hAnsi="Arial Narrow" w:cs="Segoe UI"/>
                      <w:b/>
                      <w:szCs w:val="20"/>
                    </w:rPr>
                  </w:pPr>
                </w:p>
              </w:tc>
            </w:tr>
            <w:tr w:rsidR="00332DC8" w:rsidRPr="000B45CE" w14:paraId="03CCB1E7" w14:textId="77777777" w:rsidTr="00C02316">
              <w:trPr>
                <w:trHeight w:val="340"/>
                <w:jc w:val="center"/>
              </w:trPr>
              <w:tc>
                <w:tcPr>
                  <w:tcW w:w="6673" w:type="dxa"/>
                  <w:shd w:val="clear" w:color="auto" w:fill="BFBFBF"/>
                  <w:vAlign w:val="center"/>
                </w:tcPr>
                <w:p w14:paraId="3B1432CC" w14:textId="77777777" w:rsidR="00332DC8" w:rsidRPr="00BE6AF3" w:rsidRDefault="00332DC8" w:rsidP="00C02316">
                  <w:pPr>
                    <w:spacing w:after="40"/>
                    <w:contextualSpacing/>
                    <w:jc w:val="right"/>
                    <w:rPr>
                      <w:rFonts w:ascii="Arial Narrow" w:hAnsi="Arial Narrow" w:cs="Segoe UI"/>
                      <w:b/>
                      <w:szCs w:val="20"/>
                    </w:rPr>
                  </w:pPr>
                  <w:r w:rsidRPr="00112C99">
                    <w:rPr>
                      <w:rFonts w:ascii="Arial Narrow" w:hAnsi="Arial Narrow" w:cs="Segoe UI"/>
                      <w:b/>
                      <w:szCs w:val="20"/>
                    </w:rPr>
                    <w:t xml:space="preserve">zadania </w:t>
                  </w:r>
                  <w:r>
                    <w:rPr>
                      <w:rFonts w:ascii="Arial Narrow" w:hAnsi="Arial Narrow" w:cs="Segoe UI"/>
                      <w:b/>
                      <w:szCs w:val="20"/>
                    </w:rPr>
                    <w:t>1</w:t>
                  </w:r>
                  <w:r w:rsidRPr="00112C99">
                    <w:rPr>
                      <w:rFonts w:ascii="Arial Narrow" w:hAnsi="Arial Narrow" w:cs="Segoe UI"/>
                      <w:b/>
                      <w:szCs w:val="20"/>
                    </w:rPr>
                    <w:t xml:space="preserve"> - pn. „</w:t>
                  </w:r>
                  <w:r w:rsidRPr="000E3E1E">
                    <w:rPr>
                      <w:rFonts w:ascii="Arial Narrow" w:hAnsi="Arial Narrow" w:cs="Segoe UI"/>
                      <w:b/>
                      <w:szCs w:val="20"/>
                    </w:rPr>
                    <w:t xml:space="preserve">Modernizacja drogi gminnej w </w:t>
                  </w:r>
                  <w:proofErr w:type="spellStart"/>
                  <w:r w:rsidRPr="000E3E1E">
                    <w:rPr>
                      <w:rFonts w:ascii="Arial Narrow" w:hAnsi="Arial Narrow" w:cs="Segoe UI"/>
                      <w:b/>
                      <w:szCs w:val="20"/>
                    </w:rPr>
                    <w:t>msc</w:t>
                  </w:r>
                  <w:proofErr w:type="spellEnd"/>
                  <w:r w:rsidRPr="000E3E1E">
                    <w:rPr>
                      <w:rFonts w:ascii="Arial Narrow" w:hAnsi="Arial Narrow" w:cs="Segoe UI"/>
                      <w:b/>
                      <w:szCs w:val="20"/>
                    </w:rPr>
                    <w:t>. Szczepkowo-Sołdany</w:t>
                  </w:r>
                  <w:r w:rsidRPr="00112C99">
                    <w:rPr>
                      <w:rFonts w:ascii="Arial Narrow" w:hAnsi="Arial Narrow" w:cs="Segoe UI"/>
                      <w:b/>
                      <w:szCs w:val="20"/>
                    </w:rPr>
                    <w:t>”</w:t>
                  </w:r>
                </w:p>
              </w:tc>
              <w:tc>
                <w:tcPr>
                  <w:tcW w:w="2585" w:type="dxa"/>
                  <w:vAlign w:val="center"/>
                </w:tcPr>
                <w:p w14:paraId="10ED89D0" w14:textId="77777777" w:rsidR="00332DC8" w:rsidRDefault="00332DC8" w:rsidP="00C02316">
                  <w:pPr>
                    <w:spacing w:after="40"/>
                    <w:contextualSpacing/>
                    <w:jc w:val="right"/>
                    <w:rPr>
                      <w:rFonts w:ascii="Arial Narrow" w:hAnsi="Arial Narrow" w:cs="Segoe UI"/>
                      <w:b/>
                      <w:szCs w:val="20"/>
                    </w:rPr>
                  </w:pPr>
                  <w:r>
                    <w:rPr>
                      <w:rFonts w:ascii="Arial Narrow" w:hAnsi="Arial Narrow" w:cs="Segoe UI"/>
                      <w:b/>
                      <w:szCs w:val="20"/>
                    </w:rPr>
                    <w:t>………………………… zł brutto</w:t>
                  </w:r>
                </w:p>
              </w:tc>
            </w:tr>
            <w:tr w:rsidR="00332DC8" w:rsidRPr="000B45CE" w14:paraId="57B8354E" w14:textId="77777777" w:rsidTr="00C02316">
              <w:trPr>
                <w:trHeight w:val="340"/>
                <w:jc w:val="center"/>
              </w:trPr>
              <w:tc>
                <w:tcPr>
                  <w:tcW w:w="6673" w:type="dxa"/>
                  <w:shd w:val="clear" w:color="auto" w:fill="BFBFBF"/>
                  <w:vAlign w:val="center"/>
                </w:tcPr>
                <w:p w14:paraId="5ED1AD61" w14:textId="77777777" w:rsidR="00332DC8" w:rsidRPr="00BE6AF3" w:rsidRDefault="00332DC8" w:rsidP="00C02316">
                  <w:pPr>
                    <w:spacing w:after="40"/>
                    <w:contextualSpacing/>
                    <w:jc w:val="right"/>
                    <w:rPr>
                      <w:rFonts w:ascii="Arial Narrow" w:hAnsi="Arial Narrow" w:cs="Segoe UI"/>
                      <w:b/>
                      <w:szCs w:val="20"/>
                    </w:rPr>
                  </w:pPr>
                </w:p>
              </w:tc>
              <w:tc>
                <w:tcPr>
                  <w:tcW w:w="2585" w:type="dxa"/>
                  <w:vAlign w:val="center"/>
                </w:tcPr>
                <w:p w14:paraId="2CF54080" w14:textId="77777777" w:rsidR="00332DC8" w:rsidRDefault="00332DC8" w:rsidP="00C02316">
                  <w:pPr>
                    <w:spacing w:after="40"/>
                    <w:contextualSpacing/>
                    <w:jc w:val="right"/>
                    <w:rPr>
                      <w:rFonts w:ascii="Arial Narrow" w:hAnsi="Arial Narrow" w:cs="Segoe UI"/>
                      <w:b/>
                      <w:szCs w:val="20"/>
                    </w:rPr>
                  </w:pPr>
                  <w:r>
                    <w:rPr>
                      <w:rFonts w:ascii="Arial Narrow" w:hAnsi="Arial Narrow" w:cs="Segoe UI"/>
                      <w:b/>
                      <w:szCs w:val="20"/>
                    </w:rPr>
                    <w:t>………………………… zł netto</w:t>
                  </w:r>
                </w:p>
              </w:tc>
            </w:tr>
            <w:tr w:rsidR="00332DC8" w:rsidRPr="000B45CE" w14:paraId="734809CB" w14:textId="77777777" w:rsidTr="00C02316">
              <w:trPr>
                <w:trHeight w:val="340"/>
                <w:jc w:val="center"/>
              </w:trPr>
              <w:tc>
                <w:tcPr>
                  <w:tcW w:w="6673" w:type="dxa"/>
                  <w:shd w:val="clear" w:color="auto" w:fill="BFBFBF"/>
                  <w:vAlign w:val="center"/>
                </w:tcPr>
                <w:p w14:paraId="50E1E420" w14:textId="77777777" w:rsidR="00332DC8" w:rsidRPr="00BE6AF3" w:rsidRDefault="00332DC8" w:rsidP="00C02316">
                  <w:pPr>
                    <w:spacing w:after="40"/>
                    <w:contextualSpacing/>
                    <w:jc w:val="right"/>
                    <w:rPr>
                      <w:rFonts w:ascii="Arial Narrow" w:hAnsi="Arial Narrow" w:cs="Segoe UI"/>
                      <w:b/>
                      <w:szCs w:val="20"/>
                    </w:rPr>
                  </w:pPr>
                  <w:r w:rsidRPr="000A743A">
                    <w:rPr>
                      <w:rFonts w:ascii="Arial Narrow" w:hAnsi="Arial Narrow" w:cs="Segoe UI"/>
                      <w:b/>
                      <w:szCs w:val="20"/>
                    </w:rPr>
                    <w:t xml:space="preserve">zadania </w:t>
                  </w:r>
                  <w:r>
                    <w:rPr>
                      <w:rFonts w:ascii="Arial Narrow" w:hAnsi="Arial Narrow" w:cs="Segoe UI"/>
                      <w:b/>
                      <w:szCs w:val="20"/>
                    </w:rPr>
                    <w:t>2</w:t>
                  </w:r>
                  <w:r w:rsidRPr="000A743A">
                    <w:rPr>
                      <w:rFonts w:ascii="Arial Narrow" w:hAnsi="Arial Narrow" w:cs="Segoe UI"/>
                      <w:b/>
                      <w:szCs w:val="20"/>
                    </w:rPr>
                    <w:t xml:space="preserve"> - pn. „</w:t>
                  </w:r>
                  <w:r w:rsidRPr="000E3E1E">
                    <w:rPr>
                      <w:rFonts w:ascii="Arial Narrow" w:hAnsi="Arial Narrow" w:cs="Segoe UI"/>
                      <w:b/>
                      <w:szCs w:val="20"/>
                    </w:rPr>
                    <w:t xml:space="preserve">Modernizacja drogi gminnej w </w:t>
                  </w:r>
                  <w:proofErr w:type="spellStart"/>
                  <w:r w:rsidRPr="000E3E1E">
                    <w:rPr>
                      <w:rFonts w:ascii="Arial Narrow" w:hAnsi="Arial Narrow" w:cs="Segoe UI"/>
                      <w:b/>
                      <w:szCs w:val="20"/>
                    </w:rPr>
                    <w:t>msc</w:t>
                  </w:r>
                  <w:proofErr w:type="spellEnd"/>
                  <w:r w:rsidRPr="000E3E1E">
                    <w:rPr>
                      <w:rFonts w:ascii="Arial Narrow" w:hAnsi="Arial Narrow" w:cs="Segoe UI"/>
                      <w:b/>
                      <w:szCs w:val="20"/>
                    </w:rPr>
                    <w:t>. Leśniki – Etap I</w:t>
                  </w:r>
                  <w:r w:rsidRPr="000A743A">
                    <w:rPr>
                      <w:rFonts w:ascii="Arial Narrow" w:hAnsi="Arial Narrow" w:cs="Segoe UI"/>
                      <w:b/>
                      <w:szCs w:val="20"/>
                    </w:rPr>
                    <w:t>”</w:t>
                  </w:r>
                </w:p>
              </w:tc>
              <w:tc>
                <w:tcPr>
                  <w:tcW w:w="2585" w:type="dxa"/>
                  <w:vAlign w:val="center"/>
                </w:tcPr>
                <w:p w14:paraId="04F983F5" w14:textId="77777777" w:rsidR="00332DC8" w:rsidRDefault="00332DC8" w:rsidP="00C02316">
                  <w:pPr>
                    <w:spacing w:after="40"/>
                    <w:contextualSpacing/>
                    <w:jc w:val="right"/>
                    <w:rPr>
                      <w:rFonts w:ascii="Arial Narrow" w:hAnsi="Arial Narrow" w:cs="Segoe UI"/>
                      <w:b/>
                      <w:szCs w:val="20"/>
                    </w:rPr>
                  </w:pPr>
                  <w:r>
                    <w:rPr>
                      <w:rFonts w:ascii="Arial Narrow" w:hAnsi="Arial Narrow" w:cs="Segoe UI"/>
                      <w:b/>
                      <w:szCs w:val="20"/>
                    </w:rPr>
                    <w:t>………………………… zł brutto</w:t>
                  </w:r>
                </w:p>
              </w:tc>
            </w:tr>
            <w:tr w:rsidR="00332DC8" w:rsidRPr="000B45CE" w14:paraId="42380161" w14:textId="77777777" w:rsidTr="00C02316">
              <w:trPr>
                <w:trHeight w:val="340"/>
                <w:jc w:val="center"/>
              </w:trPr>
              <w:tc>
                <w:tcPr>
                  <w:tcW w:w="6673" w:type="dxa"/>
                  <w:shd w:val="clear" w:color="auto" w:fill="BFBFBF"/>
                  <w:vAlign w:val="center"/>
                </w:tcPr>
                <w:p w14:paraId="2DACAF00" w14:textId="77777777" w:rsidR="00332DC8" w:rsidRPr="00BE6AF3" w:rsidRDefault="00332DC8" w:rsidP="00C02316">
                  <w:pPr>
                    <w:spacing w:after="40"/>
                    <w:contextualSpacing/>
                    <w:jc w:val="right"/>
                    <w:rPr>
                      <w:rFonts w:ascii="Arial Narrow" w:hAnsi="Arial Narrow" w:cs="Segoe UI"/>
                      <w:b/>
                      <w:szCs w:val="20"/>
                    </w:rPr>
                  </w:pPr>
                </w:p>
              </w:tc>
              <w:tc>
                <w:tcPr>
                  <w:tcW w:w="2585" w:type="dxa"/>
                  <w:vAlign w:val="center"/>
                </w:tcPr>
                <w:p w14:paraId="54C26F63" w14:textId="77777777" w:rsidR="00332DC8" w:rsidRDefault="00332DC8" w:rsidP="00C02316">
                  <w:pPr>
                    <w:spacing w:after="40"/>
                    <w:contextualSpacing/>
                    <w:jc w:val="right"/>
                    <w:rPr>
                      <w:rFonts w:ascii="Arial Narrow" w:hAnsi="Arial Narrow" w:cs="Segoe UI"/>
                      <w:b/>
                      <w:szCs w:val="20"/>
                    </w:rPr>
                  </w:pPr>
                  <w:r>
                    <w:rPr>
                      <w:rFonts w:ascii="Arial Narrow" w:hAnsi="Arial Narrow" w:cs="Segoe UI"/>
                      <w:b/>
                      <w:szCs w:val="20"/>
                    </w:rPr>
                    <w:t>………………………… zł netto</w:t>
                  </w:r>
                </w:p>
              </w:tc>
            </w:tr>
            <w:tr w:rsidR="00332DC8" w:rsidRPr="000B45CE" w14:paraId="1C9645EC" w14:textId="77777777" w:rsidTr="00C02316">
              <w:trPr>
                <w:trHeight w:val="340"/>
                <w:jc w:val="center"/>
              </w:trPr>
              <w:tc>
                <w:tcPr>
                  <w:tcW w:w="6673" w:type="dxa"/>
                  <w:shd w:val="clear" w:color="auto" w:fill="BFBFBF"/>
                  <w:vAlign w:val="center"/>
                </w:tcPr>
                <w:p w14:paraId="7999CCF6" w14:textId="77777777" w:rsidR="00332DC8" w:rsidRPr="00BE6AF3" w:rsidRDefault="00332DC8" w:rsidP="00C02316">
                  <w:pPr>
                    <w:spacing w:after="40"/>
                    <w:contextualSpacing/>
                    <w:jc w:val="right"/>
                    <w:rPr>
                      <w:rFonts w:ascii="Arial Narrow" w:hAnsi="Arial Narrow" w:cs="Segoe UI"/>
                      <w:b/>
                      <w:szCs w:val="20"/>
                    </w:rPr>
                  </w:pPr>
                  <w:r w:rsidRPr="00622120">
                    <w:rPr>
                      <w:rFonts w:ascii="Arial Narrow" w:hAnsi="Arial Narrow" w:cs="Segoe UI"/>
                      <w:b/>
                      <w:szCs w:val="20"/>
                    </w:rPr>
                    <w:t xml:space="preserve">zadania </w:t>
                  </w:r>
                  <w:r>
                    <w:rPr>
                      <w:rFonts w:ascii="Arial Narrow" w:hAnsi="Arial Narrow" w:cs="Segoe UI"/>
                      <w:b/>
                      <w:szCs w:val="20"/>
                    </w:rPr>
                    <w:t>3</w:t>
                  </w:r>
                  <w:r w:rsidRPr="00622120">
                    <w:rPr>
                      <w:rFonts w:ascii="Arial Narrow" w:hAnsi="Arial Narrow" w:cs="Segoe UI"/>
                      <w:b/>
                      <w:szCs w:val="20"/>
                    </w:rPr>
                    <w:t xml:space="preserve"> - pn. „</w:t>
                  </w:r>
                  <w:r w:rsidRPr="000E3E1E">
                    <w:rPr>
                      <w:rFonts w:ascii="Arial Narrow" w:hAnsi="Arial Narrow" w:cs="Segoe UI"/>
                      <w:b/>
                      <w:szCs w:val="20"/>
                    </w:rPr>
                    <w:t xml:space="preserve">Modernizacja drogi gminnej w </w:t>
                  </w:r>
                  <w:proofErr w:type="spellStart"/>
                  <w:r w:rsidRPr="000E3E1E">
                    <w:rPr>
                      <w:rFonts w:ascii="Arial Narrow" w:hAnsi="Arial Narrow" w:cs="Segoe UI"/>
                      <w:b/>
                      <w:szCs w:val="20"/>
                    </w:rPr>
                    <w:t>msc</w:t>
                  </w:r>
                  <w:proofErr w:type="spellEnd"/>
                  <w:r w:rsidRPr="000E3E1E">
                    <w:rPr>
                      <w:rFonts w:ascii="Arial Narrow" w:hAnsi="Arial Narrow" w:cs="Segoe UI"/>
                      <w:b/>
                      <w:szCs w:val="20"/>
                    </w:rPr>
                    <w:t xml:space="preserve"> Leśniki – Etap II</w:t>
                  </w:r>
                  <w:r w:rsidRPr="00622120">
                    <w:rPr>
                      <w:rFonts w:ascii="Arial Narrow" w:hAnsi="Arial Narrow" w:cs="Segoe UI"/>
                      <w:b/>
                      <w:szCs w:val="20"/>
                    </w:rPr>
                    <w:t>”</w:t>
                  </w:r>
                </w:p>
              </w:tc>
              <w:tc>
                <w:tcPr>
                  <w:tcW w:w="2585" w:type="dxa"/>
                  <w:vAlign w:val="center"/>
                </w:tcPr>
                <w:p w14:paraId="1C58FAB2" w14:textId="77777777" w:rsidR="00332DC8" w:rsidRDefault="00332DC8" w:rsidP="00C02316">
                  <w:pPr>
                    <w:spacing w:after="40"/>
                    <w:contextualSpacing/>
                    <w:jc w:val="right"/>
                    <w:rPr>
                      <w:rFonts w:ascii="Arial Narrow" w:hAnsi="Arial Narrow" w:cs="Segoe UI"/>
                      <w:b/>
                      <w:szCs w:val="20"/>
                    </w:rPr>
                  </w:pPr>
                  <w:r>
                    <w:rPr>
                      <w:rFonts w:ascii="Arial Narrow" w:hAnsi="Arial Narrow" w:cs="Segoe UI"/>
                      <w:b/>
                      <w:szCs w:val="20"/>
                    </w:rPr>
                    <w:t>………………………… zł brutto</w:t>
                  </w:r>
                </w:p>
              </w:tc>
            </w:tr>
            <w:tr w:rsidR="00332DC8" w:rsidRPr="000B45CE" w14:paraId="26A70BD6" w14:textId="77777777" w:rsidTr="00C02316">
              <w:trPr>
                <w:trHeight w:val="340"/>
                <w:jc w:val="center"/>
              </w:trPr>
              <w:tc>
                <w:tcPr>
                  <w:tcW w:w="6673" w:type="dxa"/>
                  <w:shd w:val="clear" w:color="auto" w:fill="BFBFBF"/>
                  <w:vAlign w:val="center"/>
                </w:tcPr>
                <w:p w14:paraId="4C053E9C" w14:textId="77777777" w:rsidR="00332DC8" w:rsidRPr="00BE6AF3" w:rsidRDefault="00332DC8" w:rsidP="00C02316">
                  <w:pPr>
                    <w:spacing w:after="40"/>
                    <w:contextualSpacing/>
                    <w:jc w:val="right"/>
                    <w:rPr>
                      <w:rFonts w:ascii="Arial Narrow" w:hAnsi="Arial Narrow" w:cs="Segoe UI"/>
                      <w:b/>
                      <w:szCs w:val="20"/>
                    </w:rPr>
                  </w:pPr>
                </w:p>
              </w:tc>
              <w:tc>
                <w:tcPr>
                  <w:tcW w:w="2585" w:type="dxa"/>
                  <w:vAlign w:val="center"/>
                </w:tcPr>
                <w:p w14:paraId="003FB247" w14:textId="77777777" w:rsidR="00332DC8" w:rsidRDefault="00332DC8" w:rsidP="00C02316">
                  <w:pPr>
                    <w:spacing w:after="40"/>
                    <w:contextualSpacing/>
                    <w:jc w:val="right"/>
                    <w:rPr>
                      <w:rFonts w:ascii="Arial Narrow" w:hAnsi="Arial Narrow" w:cs="Segoe UI"/>
                      <w:b/>
                      <w:szCs w:val="20"/>
                    </w:rPr>
                  </w:pPr>
                  <w:r>
                    <w:rPr>
                      <w:rFonts w:ascii="Arial Narrow" w:hAnsi="Arial Narrow" w:cs="Segoe UI"/>
                      <w:b/>
                      <w:szCs w:val="20"/>
                    </w:rPr>
                    <w:t>………………………… zł netto</w:t>
                  </w:r>
                </w:p>
              </w:tc>
            </w:tr>
            <w:tr w:rsidR="00332DC8" w:rsidRPr="000B45CE" w14:paraId="2B7D3DDC" w14:textId="77777777" w:rsidTr="00C02316">
              <w:trPr>
                <w:trHeight w:val="340"/>
                <w:jc w:val="center"/>
              </w:trPr>
              <w:tc>
                <w:tcPr>
                  <w:tcW w:w="6673" w:type="dxa"/>
                  <w:shd w:val="clear" w:color="auto" w:fill="BFBFBF"/>
                  <w:vAlign w:val="center"/>
                </w:tcPr>
                <w:p w14:paraId="717DD381" w14:textId="77777777" w:rsidR="00332DC8" w:rsidRPr="00BE6AF3" w:rsidRDefault="00332DC8" w:rsidP="00C02316">
                  <w:pPr>
                    <w:spacing w:after="40"/>
                    <w:contextualSpacing/>
                    <w:jc w:val="right"/>
                    <w:rPr>
                      <w:rFonts w:ascii="Arial Narrow" w:hAnsi="Arial Narrow" w:cs="Segoe UI"/>
                      <w:b/>
                      <w:szCs w:val="20"/>
                    </w:rPr>
                  </w:pPr>
                  <w:r>
                    <w:rPr>
                      <w:rFonts w:ascii="Arial Narrow" w:hAnsi="Arial Narrow" w:cs="Segoe UI"/>
                      <w:b/>
                      <w:szCs w:val="20"/>
                    </w:rPr>
                    <w:t>zadania 4</w:t>
                  </w:r>
                  <w:r w:rsidRPr="00622120">
                    <w:rPr>
                      <w:rFonts w:ascii="Arial Narrow" w:hAnsi="Arial Narrow" w:cs="Segoe UI"/>
                      <w:b/>
                      <w:szCs w:val="20"/>
                    </w:rPr>
                    <w:t xml:space="preserve"> – pn. „</w:t>
                  </w:r>
                  <w:r w:rsidRPr="005743EE">
                    <w:rPr>
                      <w:rFonts w:ascii="Arial Narrow" w:hAnsi="Arial Narrow" w:cs="Segoe UI"/>
                      <w:b/>
                      <w:szCs w:val="20"/>
                    </w:rPr>
                    <w:t>Modernizacja drogi gminnej na odc. Szypułki-</w:t>
                  </w:r>
                  <w:proofErr w:type="spellStart"/>
                  <w:r w:rsidRPr="005743EE">
                    <w:rPr>
                      <w:rFonts w:ascii="Arial Narrow" w:hAnsi="Arial Narrow" w:cs="Segoe UI"/>
                      <w:b/>
                      <w:szCs w:val="20"/>
                    </w:rPr>
                    <w:t>Zaskórki</w:t>
                  </w:r>
                  <w:proofErr w:type="spellEnd"/>
                  <w:r w:rsidRPr="00622120">
                    <w:rPr>
                      <w:rFonts w:ascii="Arial Narrow" w:hAnsi="Arial Narrow" w:cs="Segoe UI"/>
                      <w:b/>
                      <w:szCs w:val="20"/>
                    </w:rPr>
                    <w:t>”</w:t>
                  </w:r>
                </w:p>
              </w:tc>
              <w:tc>
                <w:tcPr>
                  <w:tcW w:w="2585" w:type="dxa"/>
                  <w:vAlign w:val="center"/>
                </w:tcPr>
                <w:p w14:paraId="0327DE06" w14:textId="77777777" w:rsidR="00332DC8" w:rsidRDefault="00332DC8" w:rsidP="00C02316">
                  <w:pPr>
                    <w:spacing w:after="40"/>
                    <w:contextualSpacing/>
                    <w:jc w:val="right"/>
                    <w:rPr>
                      <w:rFonts w:ascii="Arial Narrow" w:hAnsi="Arial Narrow" w:cs="Segoe UI"/>
                      <w:b/>
                      <w:szCs w:val="20"/>
                    </w:rPr>
                  </w:pPr>
                  <w:r>
                    <w:rPr>
                      <w:rFonts w:ascii="Arial Narrow" w:hAnsi="Arial Narrow" w:cs="Segoe UI"/>
                      <w:b/>
                      <w:szCs w:val="20"/>
                    </w:rPr>
                    <w:t>………………………… zł brutto</w:t>
                  </w:r>
                </w:p>
              </w:tc>
            </w:tr>
            <w:tr w:rsidR="00332DC8" w:rsidRPr="000B45CE" w14:paraId="151DAD51" w14:textId="77777777" w:rsidTr="00C02316">
              <w:trPr>
                <w:trHeight w:val="340"/>
                <w:jc w:val="center"/>
              </w:trPr>
              <w:tc>
                <w:tcPr>
                  <w:tcW w:w="6673" w:type="dxa"/>
                  <w:shd w:val="clear" w:color="auto" w:fill="BFBFBF"/>
                  <w:vAlign w:val="center"/>
                </w:tcPr>
                <w:p w14:paraId="7EBAE4CE" w14:textId="77777777" w:rsidR="00332DC8" w:rsidRPr="00BE6AF3" w:rsidRDefault="00332DC8" w:rsidP="00C02316">
                  <w:pPr>
                    <w:spacing w:after="40"/>
                    <w:contextualSpacing/>
                    <w:jc w:val="right"/>
                    <w:rPr>
                      <w:rFonts w:ascii="Arial Narrow" w:hAnsi="Arial Narrow" w:cs="Segoe UI"/>
                      <w:b/>
                      <w:szCs w:val="20"/>
                    </w:rPr>
                  </w:pPr>
                </w:p>
              </w:tc>
              <w:tc>
                <w:tcPr>
                  <w:tcW w:w="2585" w:type="dxa"/>
                  <w:vAlign w:val="center"/>
                </w:tcPr>
                <w:p w14:paraId="62E8B968" w14:textId="77777777" w:rsidR="00332DC8" w:rsidRDefault="00332DC8" w:rsidP="00C02316">
                  <w:pPr>
                    <w:spacing w:after="40"/>
                    <w:contextualSpacing/>
                    <w:jc w:val="right"/>
                    <w:rPr>
                      <w:rFonts w:ascii="Arial Narrow" w:hAnsi="Arial Narrow" w:cs="Segoe UI"/>
                      <w:b/>
                      <w:szCs w:val="20"/>
                    </w:rPr>
                  </w:pPr>
                  <w:r>
                    <w:rPr>
                      <w:rFonts w:ascii="Arial Narrow" w:hAnsi="Arial Narrow" w:cs="Segoe UI"/>
                      <w:b/>
                      <w:szCs w:val="20"/>
                    </w:rPr>
                    <w:t>………………………… zł netto</w:t>
                  </w:r>
                </w:p>
              </w:tc>
            </w:tr>
            <w:tr w:rsidR="00332DC8" w:rsidRPr="000B45CE" w14:paraId="09FF023B" w14:textId="77777777" w:rsidTr="00C02316">
              <w:trPr>
                <w:trHeight w:val="340"/>
                <w:jc w:val="center"/>
              </w:trPr>
              <w:tc>
                <w:tcPr>
                  <w:tcW w:w="6673" w:type="dxa"/>
                  <w:shd w:val="clear" w:color="auto" w:fill="BFBFBF"/>
                  <w:vAlign w:val="center"/>
                </w:tcPr>
                <w:p w14:paraId="2E8EAA6F" w14:textId="77777777" w:rsidR="00332DC8" w:rsidRPr="00BE6AF3" w:rsidRDefault="00332DC8" w:rsidP="00C02316">
                  <w:pPr>
                    <w:spacing w:after="40"/>
                    <w:contextualSpacing/>
                    <w:jc w:val="right"/>
                    <w:rPr>
                      <w:rFonts w:ascii="Arial Narrow" w:hAnsi="Arial Narrow" w:cs="Segoe UI"/>
                      <w:b/>
                      <w:szCs w:val="20"/>
                    </w:rPr>
                  </w:pPr>
                  <w:r>
                    <w:rPr>
                      <w:rFonts w:ascii="Arial Narrow" w:hAnsi="Arial Narrow" w:cs="Segoe UI"/>
                      <w:b/>
                      <w:szCs w:val="20"/>
                    </w:rPr>
                    <w:t>zadania 5</w:t>
                  </w:r>
                  <w:r w:rsidRPr="00622120">
                    <w:rPr>
                      <w:rFonts w:ascii="Arial Narrow" w:hAnsi="Arial Narrow" w:cs="Segoe UI"/>
                      <w:b/>
                      <w:szCs w:val="20"/>
                    </w:rPr>
                    <w:t xml:space="preserve"> – pn. „</w:t>
                  </w:r>
                  <w:r w:rsidRPr="00FE667C">
                    <w:rPr>
                      <w:rFonts w:ascii="Arial Narrow" w:hAnsi="Arial Narrow" w:cs="Segoe UI"/>
                      <w:b/>
                      <w:szCs w:val="20"/>
                    </w:rPr>
                    <w:t xml:space="preserve">Modernizacja drogi gminnej w </w:t>
                  </w:r>
                  <w:proofErr w:type="spellStart"/>
                  <w:r w:rsidRPr="00FE667C">
                    <w:rPr>
                      <w:rFonts w:ascii="Arial Narrow" w:hAnsi="Arial Narrow" w:cs="Segoe UI"/>
                      <w:b/>
                      <w:szCs w:val="20"/>
                    </w:rPr>
                    <w:t>msc</w:t>
                  </w:r>
                  <w:proofErr w:type="spellEnd"/>
                  <w:r w:rsidRPr="00FE667C">
                    <w:rPr>
                      <w:rFonts w:ascii="Arial Narrow" w:hAnsi="Arial Narrow" w:cs="Segoe UI"/>
                      <w:b/>
                      <w:szCs w:val="20"/>
                    </w:rPr>
                    <w:t>. Pokrzywnica</w:t>
                  </w:r>
                  <w:r w:rsidRPr="00622120">
                    <w:rPr>
                      <w:rFonts w:ascii="Arial Narrow" w:hAnsi="Arial Narrow" w:cs="Segoe UI"/>
                      <w:b/>
                      <w:szCs w:val="20"/>
                    </w:rPr>
                    <w:t>”</w:t>
                  </w:r>
                </w:p>
              </w:tc>
              <w:tc>
                <w:tcPr>
                  <w:tcW w:w="2585" w:type="dxa"/>
                  <w:vAlign w:val="center"/>
                </w:tcPr>
                <w:p w14:paraId="322D2C08" w14:textId="77777777" w:rsidR="00332DC8" w:rsidRDefault="00332DC8" w:rsidP="00C02316">
                  <w:pPr>
                    <w:spacing w:after="40"/>
                    <w:contextualSpacing/>
                    <w:jc w:val="right"/>
                    <w:rPr>
                      <w:rFonts w:ascii="Arial Narrow" w:hAnsi="Arial Narrow" w:cs="Segoe UI"/>
                      <w:b/>
                      <w:szCs w:val="20"/>
                    </w:rPr>
                  </w:pPr>
                  <w:r>
                    <w:rPr>
                      <w:rFonts w:ascii="Arial Narrow" w:hAnsi="Arial Narrow" w:cs="Segoe UI"/>
                      <w:b/>
                      <w:szCs w:val="20"/>
                    </w:rPr>
                    <w:t>………………………… zł brutto</w:t>
                  </w:r>
                </w:p>
              </w:tc>
            </w:tr>
            <w:tr w:rsidR="00332DC8" w:rsidRPr="000B45CE" w14:paraId="517B5DB0" w14:textId="77777777" w:rsidTr="00C02316">
              <w:trPr>
                <w:trHeight w:val="340"/>
                <w:jc w:val="center"/>
              </w:trPr>
              <w:tc>
                <w:tcPr>
                  <w:tcW w:w="6673" w:type="dxa"/>
                  <w:shd w:val="clear" w:color="auto" w:fill="BFBFBF"/>
                  <w:vAlign w:val="center"/>
                </w:tcPr>
                <w:p w14:paraId="17054450" w14:textId="77777777" w:rsidR="00332DC8" w:rsidRPr="00BE6AF3" w:rsidRDefault="00332DC8" w:rsidP="00C02316">
                  <w:pPr>
                    <w:spacing w:after="40"/>
                    <w:contextualSpacing/>
                    <w:jc w:val="right"/>
                    <w:rPr>
                      <w:rFonts w:ascii="Arial Narrow" w:hAnsi="Arial Narrow" w:cs="Segoe UI"/>
                      <w:b/>
                      <w:szCs w:val="20"/>
                    </w:rPr>
                  </w:pPr>
                </w:p>
              </w:tc>
              <w:tc>
                <w:tcPr>
                  <w:tcW w:w="2585" w:type="dxa"/>
                  <w:vAlign w:val="center"/>
                </w:tcPr>
                <w:p w14:paraId="401A715A" w14:textId="77777777" w:rsidR="00332DC8" w:rsidRDefault="00332DC8" w:rsidP="00C02316">
                  <w:pPr>
                    <w:spacing w:after="40"/>
                    <w:contextualSpacing/>
                    <w:jc w:val="right"/>
                    <w:rPr>
                      <w:rFonts w:ascii="Arial Narrow" w:hAnsi="Arial Narrow" w:cs="Segoe UI"/>
                      <w:b/>
                      <w:szCs w:val="20"/>
                    </w:rPr>
                  </w:pPr>
                  <w:r>
                    <w:rPr>
                      <w:rFonts w:ascii="Arial Narrow" w:hAnsi="Arial Narrow" w:cs="Segoe UI"/>
                      <w:b/>
                      <w:szCs w:val="20"/>
                    </w:rPr>
                    <w:t>………………………… zł netto</w:t>
                  </w:r>
                </w:p>
              </w:tc>
            </w:tr>
          </w:tbl>
          <w:p w14:paraId="04C61A88" w14:textId="77777777" w:rsidR="00332DC8" w:rsidRDefault="00332DC8" w:rsidP="00C02316">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3EF494F8" w14:textId="77777777" w:rsidR="00332DC8" w:rsidRPr="00DE2DFE" w:rsidRDefault="00332DC8" w:rsidP="00C02316">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332DC8" w:rsidRPr="00CF27DC" w14:paraId="01E19C90" w14:textId="77777777" w:rsidTr="00C02316">
        <w:trPr>
          <w:trHeight w:val="268"/>
          <w:jc w:val="center"/>
        </w:trPr>
        <w:tc>
          <w:tcPr>
            <w:tcW w:w="9214" w:type="dxa"/>
            <w:shd w:val="clear" w:color="auto" w:fill="auto"/>
          </w:tcPr>
          <w:p w14:paraId="53BB11C3" w14:textId="77777777" w:rsidR="00332DC8" w:rsidRPr="000B45CE" w:rsidRDefault="00332DC8" w:rsidP="00C02316">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4AA55422" w14:textId="77777777" w:rsidR="00332DC8" w:rsidRDefault="00332DC8" w:rsidP="00C02316">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(36, 48 lub 60 miesięcy)</w:t>
            </w:r>
            <w:r>
              <w:rPr>
                <w:rFonts w:ascii="Arial Narrow" w:hAnsi="Arial Narrow" w:cs="Segoe UI"/>
              </w:rPr>
              <w:t>, zgodnie z zapisami Rozdziału XV SWZ,</w:t>
            </w:r>
          </w:p>
          <w:p w14:paraId="43998494" w14:textId="77777777" w:rsidR="00332DC8" w:rsidRPr="00FD586C" w:rsidRDefault="00332DC8" w:rsidP="00C02316">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terminach określonych w Rozdziale VIII SWZ,</w:t>
            </w:r>
          </w:p>
          <w:p w14:paraId="737FEEA4" w14:textId="77777777" w:rsidR="00332DC8" w:rsidRPr="005C52E6" w:rsidRDefault="00332DC8" w:rsidP="00C02316">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DF2F15B" w14:textId="77777777" w:rsidR="00332DC8" w:rsidRDefault="00332DC8" w:rsidP="00C02316">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C21F990" w14:textId="77777777" w:rsidR="00332DC8" w:rsidRPr="00FF5831" w:rsidRDefault="00332DC8" w:rsidP="00C02316">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7E6FEA6B" w14:textId="77777777" w:rsidR="00332DC8" w:rsidRPr="008C5955" w:rsidRDefault="00332DC8" w:rsidP="00C02316">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2680F44C" w14:textId="77777777" w:rsidR="00332DC8" w:rsidRPr="008C5955" w:rsidRDefault="00332DC8" w:rsidP="00C02316">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3C28D0F7" w14:textId="77777777" w:rsidR="00332DC8" w:rsidRDefault="00332DC8" w:rsidP="00C02316">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04E566E8" w14:textId="77777777" w:rsidR="00332DC8" w:rsidRDefault="00332DC8" w:rsidP="00C02316">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FA97738" w14:textId="77777777" w:rsidR="00332DC8" w:rsidRDefault="00332DC8" w:rsidP="00C02316">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Pr>
                <w:rFonts w:ascii="Arial Narrow" w:hAnsi="Arial Narrow" w:cs="Segoe UI"/>
                <w:b/>
                <w:kern w:val="20"/>
                <w:szCs w:val="20"/>
              </w:rPr>
              <w:t>40</w:t>
            </w:r>
            <w:r w:rsidRPr="00F66693">
              <w:rPr>
                <w:rFonts w:ascii="Arial Narrow" w:hAnsi="Arial Narrow" w:cs="Segoe UI"/>
                <w:b/>
                <w:kern w:val="20"/>
                <w:szCs w:val="20"/>
              </w:rPr>
              <w:t xml:space="preserve"> 000,00</w:t>
            </w:r>
            <w:r w:rsidRPr="00F66693">
              <w:rPr>
                <w:rFonts w:ascii="Arial Narrow" w:hAnsi="Arial Narrow" w:cs="Segoe UI"/>
                <w:kern w:val="20"/>
                <w:szCs w:val="20"/>
              </w:rPr>
              <w:t xml:space="preserve"> zł.</w:t>
            </w:r>
          </w:p>
          <w:p w14:paraId="534F8E3D" w14:textId="77777777" w:rsidR="00332DC8" w:rsidRDefault="00332DC8" w:rsidP="00C02316">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2E108D68" w14:textId="77777777" w:rsidR="00332DC8" w:rsidRPr="0061016A" w:rsidRDefault="00332DC8" w:rsidP="00C02316">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4C0DA10D" w14:textId="77777777" w:rsidR="00332DC8" w:rsidRPr="0061016A" w:rsidRDefault="00332DC8" w:rsidP="00C02316">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41E85A7F" w14:textId="77777777" w:rsidR="00332DC8" w:rsidRDefault="00332DC8" w:rsidP="00C02316">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09E48DC3" w14:textId="77777777" w:rsidR="00332DC8" w:rsidRDefault="00332DC8" w:rsidP="00C02316">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201F1A3A" w14:textId="77777777" w:rsidR="00332DC8" w:rsidRDefault="00332DC8" w:rsidP="00C02316">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643DF93C" w14:textId="77777777" w:rsidR="00332DC8" w:rsidRDefault="00332DC8" w:rsidP="00C02316">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388F6EA7" w14:textId="77777777" w:rsidR="00332DC8" w:rsidRDefault="00332DC8" w:rsidP="00C02316">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7194E02C" w14:textId="77777777" w:rsidR="00332DC8" w:rsidRDefault="00332DC8" w:rsidP="00C02316">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lastRenderedPageBreak/>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7768DA36" w14:textId="77777777" w:rsidR="00332DC8" w:rsidRDefault="00332DC8" w:rsidP="00C02316">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332DC8" w14:paraId="4A919670" w14:textId="77777777" w:rsidTr="00C02316">
              <w:tc>
                <w:tcPr>
                  <w:tcW w:w="2697" w:type="dxa"/>
                </w:tcPr>
                <w:p w14:paraId="0C884EEB" w14:textId="77777777" w:rsidR="00332DC8" w:rsidRDefault="00332DC8" w:rsidP="00C02316">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6448463D" w14:textId="77777777" w:rsidR="00332DC8" w:rsidRDefault="00332DC8" w:rsidP="00C02316">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43BB8D31" w14:textId="77777777" w:rsidR="00332DC8" w:rsidRDefault="00332DC8" w:rsidP="00C02316">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0D247462" w14:textId="77777777" w:rsidR="00332DC8" w:rsidRDefault="00332DC8" w:rsidP="00C02316">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332DC8" w14:paraId="29C918AC" w14:textId="77777777" w:rsidTr="00C02316">
              <w:tc>
                <w:tcPr>
                  <w:tcW w:w="2697" w:type="dxa"/>
                </w:tcPr>
                <w:p w14:paraId="4E45216D" w14:textId="77777777" w:rsidR="00332DC8" w:rsidRDefault="00332DC8" w:rsidP="00C02316">
                  <w:pPr>
                    <w:pStyle w:val="Akapitzlist"/>
                    <w:ind w:left="0"/>
                    <w:rPr>
                      <w:rFonts w:ascii="Arial Narrow" w:hAnsi="Arial Narrow" w:cs="Segoe UI"/>
                      <w:kern w:val="20"/>
                      <w:szCs w:val="20"/>
                    </w:rPr>
                  </w:pPr>
                </w:p>
              </w:tc>
              <w:tc>
                <w:tcPr>
                  <w:tcW w:w="3450" w:type="dxa"/>
                </w:tcPr>
                <w:p w14:paraId="4D202B2A" w14:textId="77777777" w:rsidR="00332DC8" w:rsidRDefault="00332DC8" w:rsidP="00C02316">
                  <w:pPr>
                    <w:pStyle w:val="Akapitzlist"/>
                    <w:ind w:left="0"/>
                    <w:rPr>
                      <w:rFonts w:ascii="Arial Narrow" w:hAnsi="Arial Narrow" w:cs="Segoe UI"/>
                      <w:kern w:val="20"/>
                      <w:szCs w:val="20"/>
                    </w:rPr>
                  </w:pPr>
                </w:p>
              </w:tc>
              <w:tc>
                <w:tcPr>
                  <w:tcW w:w="1942" w:type="dxa"/>
                </w:tcPr>
                <w:p w14:paraId="6624B88E" w14:textId="77777777" w:rsidR="00332DC8" w:rsidRDefault="00332DC8" w:rsidP="00C02316">
                  <w:pPr>
                    <w:pStyle w:val="Akapitzlist"/>
                    <w:ind w:left="0"/>
                    <w:rPr>
                      <w:rFonts w:ascii="Arial Narrow" w:hAnsi="Arial Narrow" w:cs="Segoe UI"/>
                      <w:kern w:val="20"/>
                      <w:szCs w:val="20"/>
                    </w:rPr>
                  </w:pPr>
                </w:p>
              </w:tc>
            </w:tr>
          </w:tbl>
          <w:p w14:paraId="22C44658" w14:textId="77777777" w:rsidR="00332DC8" w:rsidRPr="00AF1E58" w:rsidRDefault="00332DC8" w:rsidP="00C02316">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ECB58DC" w14:textId="77777777" w:rsidR="00332DC8" w:rsidRDefault="00332DC8" w:rsidP="00C02316">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A1CE749" w14:textId="77777777" w:rsidR="00332DC8" w:rsidRPr="00F175EB" w:rsidRDefault="00332DC8" w:rsidP="00C02316">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332DC8" w:rsidRPr="00CF27DC" w14:paraId="1184907C" w14:textId="77777777" w:rsidTr="00C02316">
        <w:trPr>
          <w:trHeight w:val="425"/>
          <w:jc w:val="center"/>
        </w:trPr>
        <w:tc>
          <w:tcPr>
            <w:tcW w:w="9214" w:type="dxa"/>
          </w:tcPr>
          <w:p w14:paraId="473FE6E7" w14:textId="77777777" w:rsidR="00332DC8" w:rsidRPr="00CF27DC" w:rsidRDefault="00332DC8" w:rsidP="00C02316">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7989F44C" w14:textId="77777777" w:rsidR="00332DC8" w:rsidRDefault="00332DC8" w:rsidP="00C02316">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3C6E0A49" w14:textId="77777777" w:rsidR="00332DC8" w:rsidRDefault="00332DC8" w:rsidP="00C02316">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Pr>
                <w:rFonts w:ascii="Arial Narrow" w:hAnsi="Arial Narrow" w:cs="Segoe UI"/>
                <w:szCs w:val="20"/>
              </w:rPr>
              <w:t>:</w:t>
            </w:r>
          </w:p>
          <w:p w14:paraId="648D63F7" w14:textId="77777777" w:rsidR="00332DC8" w:rsidRPr="00E37123" w:rsidRDefault="00332DC8" w:rsidP="00C02316">
            <w:pPr>
              <w:pStyle w:val="Akapitzlist"/>
              <w:numPr>
                <w:ilvl w:val="5"/>
                <w:numId w:val="55"/>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w § 6 projektowanych postanowień umowy oraz</w:t>
            </w:r>
          </w:p>
          <w:p w14:paraId="1F40E595" w14:textId="77777777" w:rsidR="00332DC8" w:rsidRPr="00E37123" w:rsidRDefault="00332DC8" w:rsidP="00C02316">
            <w:pPr>
              <w:pStyle w:val="Akapitzlist"/>
              <w:numPr>
                <w:ilvl w:val="5"/>
                <w:numId w:val="55"/>
              </w:numPr>
              <w:spacing w:after="40"/>
              <w:contextualSpacing/>
              <w:rPr>
                <w:rFonts w:ascii="Arial Narrow" w:hAnsi="Arial Narrow" w:cs="Segoe UI"/>
                <w:szCs w:val="20"/>
              </w:rPr>
            </w:pPr>
            <w:r w:rsidRPr="00E37123">
              <w:rPr>
                <w:rFonts w:ascii="Arial Narrow" w:hAnsi="Arial Narrow" w:cs="Segoe UI"/>
                <w:szCs w:val="20"/>
              </w:rPr>
              <w:t>przedłożenia kosztorysów ofertowych dot. po</w:t>
            </w:r>
            <w:r>
              <w:rPr>
                <w:rFonts w:ascii="Arial Narrow" w:hAnsi="Arial Narrow" w:cs="Segoe UI"/>
                <w:szCs w:val="20"/>
              </w:rPr>
              <w:t xml:space="preserve">szczególnych zadań wchodzących </w:t>
            </w:r>
            <w:r w:rsidRPr="00E37123">
              <w:rPr>
                <w:rFonts w:ascii="Arial Narrow" w:hAnsi="Arial Narrow" w:cs="Segoe UI"/>
                <w:szCs w:val="20"/>
              </w:rPr>
              <w:t>w skład inwestycji, sporządzonych metodą kalkulacji uproszczonej. Kosztorysy będą stanowić dokumenty pomocnicze na etapie rozliczania inwestycji</w:t>
            </w:r>
            <w:r>
              <w:rPr>
                <w:rFonts w:ascii="Arial Narrow" w:hAnsi="Arial Narrow" w:cs="Segoe UI"/>
                <w:szCs w:val="20"/>
              </w:rPr>
              <w:t>;</w:t>
            </w:r>
          </w:p>
          <w:p w14:paraId="17B4395B" w14:textId="77777777" w:rsidR="00332DC8" w:rsidRDefault="00332DC8" w:rsidP="00C02316">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780922AF" w14:textId="77777777" w:rsidR="00332DC8" w:rsidRPr="00FE1A1D" w:rsidRDefault="00332DC8" w:rsidP="00C02316">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332DC8" w:rsidRPr="00CF27DC" w14:paraId="3C883981" w14:textId="77777777" w:rsidTr="00C02316">
        <w:trPr>
          <w:trHeight w:val="425"/>
          <w:jc w:val="center"/>
        </w:trPr>
        <w:tc>
          <w:tcPr>
            <w:tcW w:w="9214" w:type="dxa"/>
          </w:tcPr>
          <w:p w14:paraId="25A790BB" w14:textId="77777777" w:rsidR="00332DC8" w:rsidRDefault="00332DC8" w:rsidP="00C02316">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28682BCE" w14:textId="77777777" w:rsidR="00332DC8" w:rsidRPr="002E37C1" w:rsidRDefault="00332DC8" w:rsidP="00C02316">
            <w:pPr>
              <w:pStyle w:val="Akapitzlist"/>
              <w:numPr>
                <w:ilvl w:val="0"/>
                <w:numId w:val="36"/>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3F653775" w14:textId="77777777" w:rsidR="00332DC8" w:rsidRPr="002E37C1" w:rsidRDefault="00332DC8" w:rsidP="00C02316">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w rozdziale IV ust. 6 pkt 1 SWZ*</w:t>
            </w:r>
          </w:p>
          <w:p w14:paraId="290D5122" w14:textId="77777777" w:rsidR="00332DC8" w:rsidRDefault="00332DC8" w:rsidP="00C02316">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 xml:space="preserve">w rozdziale IV ust. 6 pkt 2 </w:t>
            </w:r>
            <w:r>
              <w:rPr>
                <w:rFonts w:ascii="Arial Narrow" w:hAnsi="Arial Narrow" w:cs="Segoe UI"/>
                <w:szCs w:val="20"/>
              </w:rPr>
              <w:t xml:space="preserve">lit. a) </w:t>
            </w:r>
            <w:r w:rsidRPr="002E37C1">
              <w:rPr>
                <w:rFonts w:ascii="Arial Narrow" w:hAnsi="Arial Narrow" w:cs="Segoe UI"/>
                <w:szCs w:val="20"/>
              </w:rPr>
              <w:t>SWZ*</w:t>
            </w:r>
          </w:p>
          <w:p w14:paraId="7EEE3FB8" w14:textId="77777777" w:rsidR="00332DC8" w:rsidRPr="002E37C1" w:rsidRDefault="00332DC8" w:rsidP="00C02316">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 xml:space="preserve">w rozdziale IV ust. 6 pkt 2 </w:t>
            </w:r>
            <w:r>
              <w:rPr>
                <w:rFonts w:ascii="Arial Narrow" w:hAnsi="Arial Narrow" w:cs="Segoe UI"/>
                <w:szCs w:val="20"/>
              </w:rPr>
              <w:t xml:space="preserve">lit. b) </w:t>
            </w:r>
            <w:r w:rsidRPr="002E37C1">
              <w:rPr>
                <w:rFonts w:ascii="Arial Narrow" w:hAnsi="Arial Narrow" w:cs="Segoe UI"/>
                <w:szCs w:val="20"/>
              </w:rPr>
              <w:t>SWZ*</w:t>
            </w:r>
          </w:p>
          <w:p w14:paraId="150F62CB" w14:textId="77777777" w:rsidR="00332DC8" w:rsidRPr="002E37C1" w:rsidRDefault="00332DC8" w:rsidP="00C02316">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0A4DBD6C" w14:textId="77777777" w:rsidR="00332DC8" w:rsidRPr="002E37C1" w:rsidRDefault="00332DC8" w:rsidP="00C02316">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63688A23" w14:textId="77777777" w:rsidR="00332DC8" w:rsidRPr="00E14E23" w:rsidRDefault="00332DC8" w:rsidP="00C02316">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332DC8" w:rsidRPr="00CF27DC" w14:paraId="1C4D820C" w14:textId="77777777" w:rsidTr="00C02316">
        <w:trPr>
          <w:trHeight w:val="1367"/>
          <w:jc w:val="center"/>
        </w:trPr>
        <w:tc>
          <w:tcPr>
            <w:tcW w:w="9214" w:type="dxa"/>
          </w:tcPr>
          <w:p w14:paraId="5112ED11" w14:textId="77777777" w:rsidR="00332DC8" w:rsidRPr="00CF27DC" w:rsidRDefault="00332DC8" w:rsidP="00C02316">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E1D91E5" w14:textId="77777777" w:rsidR="00332DC8" w:rsidRPr="00CF27DC" w:rsidRDefault="00332DC8" w:rsidP="00C02316">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332DC8" w:rsidRPr="001F7038" w14:paraId="1D579DF4" w14:textId="77777777" w:rsidTr="00C02316">
              <w:trPr>
                <w:trHeight w:val="279"/>
                <w:jc w:val="center"/>
              </w:trPr>
              <w:tc>
                <w:tcPr>
                  <w:tcW w:w="514" w:type="dxa"/>
                  <w:shd w:val="clear" w:color="auto" w:fill="auto"/>
                  <w:vAlign w:val="center"/>
                </w:tcPr>
                <w:p w14:paraId="2F72ED89" w14:textId="77777777" w:rsidR="00332DC8" w:rsidRPr="001F7038" w:rsidRDefault="00332DC8" w:rsidP="00C02316">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670F7776" w14:textId="77777777" w:rsidR="00332DC8" w:rsidRPr="001F7038" w:rsidRDefault="00332DC8" w:rsidP="00C02316">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5766C9C6" w14:textId="77777777" w:rsidR="00332DC8" w:rsidRPr="001F7038" w:rsidRDefault="00332DC8" w:rsidP="00C02316">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332DC8" w:rsidRPr="001F7038" w14:paraId="21993AFF" w14:textId="77777777" w:rsidTr="00C02316">
              <w:trPr>
                <w:trHeight w:val="38"/>
                <w:jc w:val="center"/>
              </w:trPr>
              <w:tc>
                <w:tcPr>
                  <w:tcW w:w="514" w:type="dxa"/>
                  <w:shd w:val="clear" w:color="auto" w:fill="auto"/>
                  <w:vAlign w:val="center"/>
                </w:tcPr>
                <w:p w14:paraId="45535821" w14:textId="77777777" w:rsidR="00332DC8" w:rsidRPr="001F7038" w:rsidRDefault="00332DC8" w:rsidP="00C02316">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2968D690" w14:textId="77777777" w:rsidR="00332DC8" w:rsidRPr="001F7038" w:rsidRDefault="00332DC8" w:rsidP="00C02316">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35FC0D5B" w14:textId="77777777" w:rsidR="00332DC8" w:rsidRPr="001F7038" w:rsidRDefault="00332DC8" w:rsidP="00C02316">
                  <w:pPr>
                    <w:numPr>
                      <w:ilvl w:val="12"/>
                      <w:numId w:val="0"/>
                    </w:numPr>
                    <w:tabs>
                      <w:tab w:val="left" w:pos="360"/>
                      <w:tab w:val="left" w:pos="427"/>
                    </w:tabs>
                    <w:rPr>
                      <w:rFonts w:ascii="Arial Narrow" w:hAnsi="Arial Narrow"/>
                      <w:szCs w:val="20"/>
                    </w:rPr>
                  </w:pPr>
                </w:p>
              </w:tc>
            </w:tr>
            <w:tr w:rsidR="00332DC8" w:rsidRPr="001F7038" w14:paraId="3F458893" w14:textId="77777777" w:rsidTr="00C02316">
              <w:trPr>
                <w:trHeight w:val="38"/>
                <w:jc w:val="center"/>
              </w:trPr>
              <w:tc>
                <w:tcPr>
                  <w:tcW w:w="514" w:type="dxa"/>
                  <w:shd w:val="clear" w:color="auto" w:fill="auto"/>
                  <w:vAlign w:val="center"/>
                </w:tcPr>
                <w:p w14:paraId="0E790170" w14:textId="77777777" w:rsidR="00332DC8" w:rsidRDefault="00332DC8" w:rsidP="00C02316">
                  <w:pPr>
                    <w:numPr>
                      <w:ilvl w:val="12"/>
                      <w:numId w:val="0"/>
                    </w:numPr>
                    <w:tabs>
                      <w:tab w:val="left" w:pos="360"/>
                      <w:tab w:val="left" w:pos="427"/>
                    </w:tabs>
                    <w:rPr>
                      <w:rFonts w:ascii="Arial Narrow" w:hAnsi="Arial Narrow"/>
                      <w:szCs w:val="20"/>
                    </w:rPr>
                  </w:pPr>
                </w:p>
                <w:p w14:paraId="5338CD06" w14:textId="77777777" w:rsidR="00332DC8" w:rsidRPr="001F7038" w:rsidRDefault="00332DC8" w:rsidP="00C02316">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51E46E1" w14:textId="77777777" w:rsidR="00332DC8" w:rsidRPr="001F7038" w:rsidRDefault="00332DC8" w:rsidP="00C02316">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35920E90" w14:textId="77777777" w:rsidR="00332DC8" w:rsidRPr="001F7038" w:rsidRDefault="00332DC8" w:rsidP="00C02316">
                  <w:pPr>
                    <w:numPr>
                      <w:ilvl w:val="12"/>
                      <w:numId w:val="0"/>
                    </w:numPr>
                    <w:tabs>
                      <w:tab w:val="left" w:pos="360"/>
                      <w:tab w:val="left" w:pos="427"/>
                    </w:tabs>
                    <w:rPr>
                      <w:rFonts w:ascii="Arial Narrow" w:hAnsi="Arial Narrow"/>
                      <w:szCs w:val="20"/>
                    </w:rPr>
                  </w:pPr>
                </w:p>
              </w:tc>
            </w:tr>
          </w:tbl>
          <w:p w14:paraId="69953635" w14:textId="77777777" w:rsidR="00332DC8" w:rsidRPr="00980057" w:rsidRDefault="00332DC8" w:rsidP="00C02316">
            <w:pPr>
              <w:spacing w:after="40"/>
              <w:rPr>
                <w:rFonts w:ascii="Arial Narrow" w:hAnsi="Arial Narrow" w:cs="Segoe UI"/>
                <w:szCs w:val="20"/>
              </w:rPr>
            </w:pPr>
          </w:p>
        </w:tc>
      </w:tr>
      <w:tr w:rsidR="00332DC8" w:rsidRPr="00CF27DC" w14:paraId="171F03A4" w14:textId="77777777" w:rsidTr="00C02316">
        <w:trPr>
          <w:trHeight w:val="280"/>
          <w:jc w:val="center"/>
        </w:trPr>
        <w:tc>
          <w:tcPr>
            <w:tcW w:w="9214" w:type="dxa"/>
          </w:tcPr>
          <w:p w14:paraId="6482C453" w14:textId="77777777" w:rsidR="00332DC8" w:rsidRPr="00CF27DC" w:rsidRDefault="00332DC8" w:rsidP="00C02316">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lastRenderedPageBreak/>
              <w:t>SPIS TREŚCI:</w:t>
            </w:r>
          </w:p>
          <w:p w14:paraId="07B28650" w14:textId="77777777" w:rsidR="00332DC8" w:rsidRPr="00CF27DC" w:rsidRDefault="00332DC8" w:rsidP="00C02316">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66D75C97" w14:textId="77777777" w:rsidR="00332DC8" w:rsidRDefault="00332DC8" w:rsidP="00C02316">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6F07E92A" w14:textId="77777777" w:rsidR="00332DC8" w:rsidRDefault="00332DC8" w:rsidP="00C02316">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1D88E812" w14:textId="77777777" w:rsidR="00332DC8" w:rsidRDefault="00332DC8" w:rsidP="00C02316">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283BBF1A" w14:textId="77777777" w:rsidR="00332DC8" w:rsidRPr="00CF27DC" w:rsidRDefault="00332DC8" w:rsidP="00C02316">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1BDB7117" w14:textId="77777777" w:rsidR="00332DC8" w:rsidRDefault="00332DC8" w:rsidP="00332DC8">
      <w:pPr>
        <w:tabs>
          <w:tab w:val="left" w:pos="6750"/>
        </w:tabs>
        <w:rPr>
          <w:rFonts w:ascii="Arial Narrow" w:hAnsi="Arial Narrow" w:cs="Arial"/>
          <w:b/>
          <w:sz w:val="28"/>
        </w:rPr>
      </w:pPr>
    </w:p>
    <w:p w14:paraId="4C8E2FE9" w14:textId="77777777" w:rsidR="00332DC8" w:rsidRDefault="00332DC8" w:rsidP="00332DC8">
      <w:pPr>
        <w:tabs>
          <w:tab w:val="left" w:pos="6750"/>
        </w:tabs>
        <w:rPr>
          <w:rFonts w:ascii="Arial Narrow" w:hAnsi="Arial Narrow" w:cs="Arial"/>
          <w:b/>
          <w:sz w:val="28"/>
        </w:rPr>
      </w:pPr>
    </w:p>
    <w:p w14:paraId="05D0CC19" w14:textId="77777777" w:rsidR="00332DC8" w:rsidRDefault="00332DC8" w:rsidP="00332DC8">
      <w:pPr>
        <w:tabs>
          <w:tab w:val="left" w:pos="6750"/>
        </w:tabs>
        <w:rPr>
          <w:rFonts w:ascii="Arial Narrow" w:hAnsi="Arial Narrow" w:cs="Arial"/>
          <w:b/>
          <w:sz w:val="28"/>
        </w:rPr>
      </w:pPr>
    </w:p>
    <w:p w14:paraId="36329561" w14:textId="77777777" w:rsidR="00332DC8" w:rsidRDefault="00332DC8" w:rsidP="00332DC8">
      <w:pPr>
        <w:tabs>
          <w:tab w:val="left" w:pos="6750"/>
        </w:tabs>
        <w:rPr>
          <w:rFonts w:ascii="Arial Narrow" w:hAnsi="Arial Narrow" w:cs="Arial"/>
          <w:b/>
          <w:sz w:val="28"/>
        </w:rPr>
      </w:pPr>
    </w:p>
    <w:p w14:paraId="4D9969DA" w14:textId="77777777" w:rsidR="00332DC8" w:rsidRDefault="00332DC8" w:rsidP="00332DC8">
      <w:pPr>
        <w:tabs>
          <w:tab w:val="left" w:pos="6750"/>
        </w:tabs>
        <w:rPr>
          <w:rFonts w:ascii="Arial Narrow" w:hAnsi="Arial Narrow" w:cs="Arial"/>
          <w:b/>
          <w:sz w:val="28"/>
        </w:rPr>
      </w:pPr>
    </w:p>
    <w:p w14:paraId="117EB234" w14:textId="77777777" w:rsidR="00332DC8" w:rsidRDefault="00332DC8" w:rsidP="00332DC8">
      <w:pPr>
        <w:tabs>
          <w:tab w:val="left" w:pos="6750"/>
        </w:tabs>
        <w:rPr>
          <w:rFonts w:ascii="Arial Narrow" w:hAnsi="Arial Narrow" w:cs="Arial"/>
          <w:b/>
          <w:sz w:val="28"/>
        </w:rPr>
      </w:pPr>
    </w:p>
    <w:p w14:paraId="44873ED8" w14:textId="77777777" w:rsidR="00332DC8" w:rsidRDefault="00332DC8" w:rsidP="00332DC8">
      <w:pPr>
        <w:tabs>
          <w:tab w:val="left" w:pos="6750"/>
        </w:tabs>
        <w:rPr>
          <w:rFonts w:ascii="Arial Narrow" w:hAnsi="Arial Narrow" w:cs="Arial"/>
          <w:b/>
          <w:sz w:val="28"/>
        </w:rPr>
      </w:pPr>
    </w:p>
    <w:p w14:paraId="1382C907" w14:textId="77777777" w:rsidR="00332DC8" w:rsidRDefault="00332DC8" w:rsidP="00332DC8">
      <w:pPr>
        <w:tabs>
          <w:tab w:val="left" w:pos="6750"/>
        </w:tabs>
        <w:rPr>
          <w:rFonts w:ascii="Arial Narrow" w:hAnsi="Arial Narrow" w:cs="Arial"/>
          <w:b/>
          <w:sz w:val="28"/>
        </w:rPr>
      </w:pPr>
    </w:p>
    <w:p w14:paraId="1B66BBE1" w14:textId="77777777" w:rsidR="00332DC8" w:rsidRDefault="00332DC8" w:rsidP="00332DC8">
      <w:pPr>
        <w:tabs>
          <w:tab w:val="left" w:pos="6750"/>
        </w:tabs>
        <w:rPr>
          <w:rFonts w:ascii="Arial Narrow" w:hAnsi="Arial Narrow" w:cs="Arial"/>
          <w:b/>
          <w:sz w:val="28"/>
        </w:rPr>
      </w:pPr>
    </w:p>
    <w:p w14:paraId="4F427244" w14:textId="77777777" w:rsidR="00332DC8" w:rsidRDefault="00332DC8" w:rsidP="00332DC8">
      <w:pPr>
        <w:tabs>
          <w:tab w:val="left" w:pos="6750"/>
        </w:tabs>
        <w:rPr>
          <w:rFonts w:ascii="Arial Narrow" w:hAnsi="Arial Narrow" w:cs="Arial"/>
          <w:b/>
          <w:sz w:val="28"/>
        </w:rPr>
      </w:pPr>
    </w:p>
    <w:p w14:paraId="43267824" w14:textId="77777777" w:rsidR="00332DC8" w:rsidRDefault="00332DC8" w:rsidP="00332DC8">
      <w:pPr>
        <w:tabs>
          <w:tab w:val="left" w:pos="6750"/>
        </w:tabs>
        <w:rPr>
          <w:rFonts w:ascii="Arial Narrow" w:hAnsi="Arial Narrow" w:cs="Arial"/>
          <w:b/>
          <w:sz w:val="28"/>
        </w:rPr>
      </w:pPr>
    </w:p>
    <w:p w14:paraId="35DBC3F6" w14:textId="77777777" w:rsidR="00332DC8" w:rsidRDefault="00332DC8" w:rsidP="00332DC8">
      <w:pPr>
        <w:tabs>
          <w:tab w:val="left" w:pos="6750"/>
        </w:tabs>
        <w:rPr>
          <w:rFonts w:ascii="Arial Narrow" w:hAnsi="Arial Narrow" w:cs="Arial"/>
          <w:b/>
          <w:sz w:val="28"/>
        </w:rPr>
      </w:pPr>
    </w:p>
    <w:p w14:paraId="4AF987C3" w14:textId="77777777" w:rsidR="00332DC8" w:rsidRDefault="00332DC8" w:rsidP="00332DC8">
      <w:pPr>
        <w:tabs>
          <w:tab w:val="left" w:pos="6750"/>
        </w:tabs>
        <w:rPr>
          <w:rFonts w:ascii="Arial Narrow" w:hAnsi="Arial Narrow" w:cs="Arial"/>
          <w:b/>
          <w:sz w:val="28"/>
        </w:rPr>
      </w:pPr>
    </w:p>
    <w:p w14:paraId="61DA240C" w14:textId="77777777" w:rsidR="00332DC8" w:rsidRDefault="00332DC8" w:rsidP="00332DC8">
      <w:pPr>
        <w:tabs>
          <w:tab w:val="left" w:pos="6750"/>
        </w:tabs>
        <w:rPr>
          <w:rFonts w:ascii="Arial Narrow" w:hAnsi="Arial Narrow" w:cs="Arial"/>
          <w:b/>
          <w:sz w:val="28"/>
        </w:rPr>
      </w:pPr>
    </w:p>
    <w:p w14:paraId="08A5C2E5" w14:textId="77777777" w:rsidR="00332DC8" w:rsidRDefault="00332DC8" w:rsidP="00332DC8">
      <w:pPr>
        <w:tabs>
          <w:tab w:val="left" w:pos="6750"/>
        </w:tabs>
        <w:rPr>
          <w:rFonts w:ascii="Arial Narrow" w:hAnsi="Arial Narrow" w:cs="Arial"/>
          <w:b/>
          <w:sz w:val="28"/>
        </w:rPr>
      </w:pPr>
    </w:p>
    <w:p w14:paraId="5A327932" w14:textId="77777777" w:rsidR="00332DC8" w:rsidRDefault="00332DC8" w:rsidP="00332DC8">
      <w:pPr>
        <w:tabs>
          <w:tab w:val="left" w:pos="6750"/>
        </w:tabs>
        <w:rPr>
          <w:rFonts w:ascii="Arial Narrow" w:hAnsi="Arial Narrow" w:cs="Arial"/>
          <w:b/>
          <w:sz w:val="28"/>
        </w:rPr>
      </w:pPr>
    </w:p>
    <w:p w14:paraId="5D60613B" w14:textId="77777777" w:rsidR="00332DC8" w:rsidRDefault="00332DC8" w:rsidP="00332DC8">
      <w:pPr>
        <w:tabs>
          <w:tab w:val="left" w:pos="6750"/>
        </w:tabs>
        <w:rPr>
          <w:rFonts w:ascii="Arial Narrow" w:hAnsi="Arial Narrow" w:cs="Arial"/>
          <w:b/>
          <w:sz w:val="28"/>
        </w:rPr>
        <w:sectPr w:rsidR="00332DC8" w:rsidSect="006D5672">
          <w:headerReference w:type="default" r:id="rId8"/>
          <w:footerReference w:type="default" r:id="rId9"/>
          <w:footnotePr>
            <w:numRestart w:val="eachSect"/>
          </w:footnotePr>
          <w:pgSz w:w="11906" w:h="16838"/>
          <w:pgMar w:top="833" w:right="1418" w:bottom="1258" w:left="1418" w:header="357" w:footer="606" w:gutter="0"/>
          <w:cols w:space="708"/>
          <w:docGrid w:linePitch="360"/>
        </w:sectPr>
      </w:pPr>
    </w:p>
    <w:p w14:paraId="557F0E1E" w14:textId="77777777" w:rsidR="00332DC8" w:rsidRDefault="00332DC8" w:rsidP="00332DC8">
      <w:pPr>
        <w:tabs>
          <w:tab w:val="left" w:pos="6750"/>
        </w:tabs>
        <w:rPr>
          <w:rFonts w:ascii="Arial Narrow" w:hAnsi="Arial Narrow" w:cs="Arial"/>
          <w:b/>
          <w:sz w:val="28"/>
        </w:rPr>
      </w:pPr>
    </w:p>
    <w:p w14:paraId="064D6E24" w14:textId="77777777" w:rsidR="00332DC8" w:rsidRDefault="00332DC8" w:rsidP="00332DC8">
      <w:pPr>
        <w:tabs>
          <w:tab w:val="left" w:pos="6750"/>
        </w:tabs>
        <w:rPr>
          <w:rFonts w:ascii="Arial Narrow" w:hAnsi="Arial Narrow" w:cs="Arial"/>
          <w:b/>
          <w:sz w:val="28"/>
        </w:rPr>
      </w:pPr>
    </w:p>
    <w:p w14:paraId="63871B5D" w14:textId="77777777" w:rsidR="00332DC8" w:rsidRDefault="00332DC8" w:rsidP="00332DC8">
      <w:pPr>
        <w:tabs>
          <w:tab w:val="left" w:pos="6750"/>
        </w:tabs>
        <w:rPr>
          <w:rFonts w:ascii="Arial Narrow" w:hAnsi="Arial Narrow" w:cs="Arial"/>
          <w:b/>
          <w:sz w:val="28"/>
        </w:rPr>
      </w:pPr>
    </w:p>
    <w:p w14:paraId="5131B924" w14:textId="77777777" w:rsidR="00332DC8" w:rsidRDefault="00332DC8" w:rsidP="00332DC8">
      <w:pPr>
        <w:tabs>
          <w:tab w:val="left" w:pos="6750"/>
        </w:tabs>
        <w:rPr>
          <w:rFonts w:ascii="Arial Narrow" w:hAnsi="Arial Narrow" w:cs="Arial"/>
          <w:b/>
          <w:sz w:val="28"/>
        </w:rPr>
      </w:pPr>
    </w:p>
    <w:p w14:paraId="7B988BAB" w14:textId="77777777" w:rsidR="00332DC8" w:rsidRDefault="00332DC8" w:rsidP="00332DC8">
      <w:pPr>
        <w:tabs>
          <w:tab w:val="left" w:pos="6750"/>
        </w:tabs>
        <w:rPr>
          <w:rFonts w:ascii="Arial Narrow" w:hAnsi="Arial Narrow" w:cs="Arial"/>
          <w:b/>
          <w:sz w:val="28"/>
        </w:rPr>
      </w:pPr>
    </w:p>
    <w:p w14:paraId="2633070C" w14:textId="77777777" w:rsidR="00332DC8" w:rsidRDefault="00332DC8" w:rsidP="00332DC8">
      <w:pPr>
        <w:tabs>
          <w:tab w:val="left" w:pos="6750"/>
        </w:tabs>
        <w:rPr>
          <w:rFonts w:ascii="Arial Narrow" w:hAnsi="Arial Narrow" w:cs="Arial"/>
          <w:b/>
          <w:sz w:val="28"/>
        </w:rPr>
      </w:pPr>
    </w:p>
    <w:p w14:paraId="0EA22ECE" w14:textId="77777777" w:rsidR="00332DC8" w:rsidRDefault="00332DC8" w:rsidP="00332DC8">
      <w:pPr>
        <w:tabs>
          <w:tab w:val="left" w:pos="6750"/>
        </w:tabs>
        <w:rPr>
          <w:rFonts w:ascii="Arial Narrow" w:hAnsi="Arial Narrow" w:cs="Arial"/>
          <w:b/>
          <w:sz w:val="28"/>
        </w:rPr>
      </w:pPr>
    </w:p>
    <w:p w14:paraId="7EEA4756" w14:textId="77777777" w:rsidR="00332DC8" w:rsidRDefault="00332DC8" w:rsidP="00332DC8">
      <w:pPr>
        <w:tabs>
          <w:tab w:val="left" w:pos="6750"/>
        </w:tabs>
        <w:rPr>
          <w:rFonts w:ascii="Arial Narrow" w:hAnsi="Arial Narrow" w:cs="Arial"/>
          <w:b/>
          <w:sz w:val="28"/>
        </w:rPr>
      </w:pPr>
    </w:p>
    <w:p w14:paraId="7CBF986A" w14:textId="77777777" w:rsidR="00332DC8" w:rsidRDefault="00332DC8" w:rsidP="00332DC8">
      <w:pPr>
        <w:tabs>
          <w:tab w:val="left" w:pos="6750"/>
        </w:tabs>
        <w:rPr>
          <w:rFonts w:ascii="Arial Narrow" w:hAnsi="Arial Narrow" w:cs="Arial"/>
          <w:b/>
          <w:sz w:val="28"/>
        </w:rPr>
      </w:pPr>
    </w:p>
    <w:p w14:paraId="5D47032E" w14:textId="77777777" w:rsidR="00332DC8" w:rsidRDefault="00332DC8" w:rsidP="00332DC8">
      <w:pPr>
        <w:tabs>
          <w:tab w:val="left" w:pos="6750"/>
        </w:tabs>
        <w:rPr>
          <w:rFonts w:ascii="Arial Narrow" w:hAnsi="Arial Narrow" w:cs="Arial"/>
          <w:b/>
          <w:sz w:val="28"/>
        </w:rPr>
      </w:pPr>
    </w:p>
    <w:p w14:paraId="0851F27A" w14:textId="77777777" w:rsidR="00332DC8" w:rsidRDefault="00332DC8" w:rsidP="00332DC8">
      <w:pPr>
        <w:tabs>
          <w:tab w:val="left" w:pos="6750"/>
        </w:tabs>
        <w:rPr>
          <w:rFonts w:ascii="Arial Narrow" w:hAnsi="Arial Narrow" w:cs="Arial"/>
          <w:b/>
          <w:sz w:val="28"/>
        </w:rPr>
      </w:pPr>
    </w:p>
    <w:p w14:paraId="4ACFE1F9" w14:textId="77777777" w:rsidR="00332DC8" w:rsidRDefault="00332DC8" w:rsidP="00332DC8">
      <w:pPr>
        <w:tabs>
          <w:tab w:val="left" w:pos="6750"/>
        </w:tabs>
        <w:rPr>
          <w:rFonts w:ascii="Arial Narrow" w:hAnsi="Arial Narrow" w:cs="Arial"/>
          <w:b/>
          <w:sz w:val="28"/>
        </w:rPr>
      </w:pPr>
    </w:p>
    <w:p w14:paraId="241CFB61" w14:textId="77777777" w:rsidR="00332DC8" w:rsidRDefault="00332DC8" w:rsidP="00332DC8">
      <w:pPr>
        <w:tabs>
          <w:tab w:val="left" w:pos="6750"/>
        </w:tabs>
        <w:rPr>
          <w:rFonts w:ascii="Arial Narrow" w:hAnsi="Arial Narrow" w:cs="Arial"/>
          <w:b/>
          <w:sz w:val="28"/>
        </w:rPr>
      </w:pPr>
    </w:p>
    <w:p w14:paraId="06E47DA0" w14:textId="77777777" w:rsidR="00332DC8" w:rsidRDefault="00332DC8" w:rsidP="00332DC8">
      <w:pPr>
        <w:tabs>
          <w:tab w:val="left" w:pos="6750"/>
        </w:tabs>
        <w:rPr>
          <w:rFonts w:ascii="Arial Narrow" w:hAnsi="Arial Narrow" w:cs="Arial"/>
          <w:b/>
          <w:sz w:val="28"/>
        </w:rPr>
      </w:pPr>
    </w:p>
    <w:p w14:paraId="06B41E3F" w14:textId="77777777" w:rsidR="00332DC8" w:rsidRDefault="00332DC8" w:rsidP="00332DC8">
      <w:pPr>
        <w:tabs>
          <w:tab w:val="left" w:pos="6750"/>
        </w:tabs>
        <w:rPr>
          <w:rFonts w:ascii="Arial Narrow" w:hAnsi="Arial Narrow" w:cs="Arial"/>
          <w:b/>
          <w:sz w:val="28"/>
        </w:rPr>
      </w:pPr>
      <w:r>
        <w:rPr>
          <w:rFonts w:ascii="Arial Narrow" w:hAnsi="Arial Narrow" w:cs="Arial"/>
          <w:b/>
          <w:sz w:val="28"/>
        </w:rPr>
        <w:t>Z</w:t>
      </w:r>
      <w:r w:rsidRPr="00A06D93">
        <w:rPr>
          <w:rFonts w:ascii="Arial Narrow" w:hAnsi="Arial Narrow" w:cs="Arial"/>
          <w:b/>
          <w:sz w:val="28"/>
        </w:rPr>
        <w:t xml:space="preserve">ałącznik Nr </w:t>
      </w:r>
      <w:r>
        <w:rPr>
          <w:rFonts w:ascii="Arial Narrow" w:hAnsi="Arial Narrow" w:cs="Arial"/>
          <w:b/>
          <w:sz w:val="28"/>
        </w:rPr>
        <w:t>2 S</w:t>
      </w:r>
      <w:r w:rsidRPr="00A06D93">
        <w:rPr>
          <w:rFonts w:ascii="Arial Narrow" w:hAnsi="Arial Narrow" w:cs="Arial"/>
          <w:b/>
          <w:sz w:val="28"/>
        </w:rPr>
        <w:t xml:space="preserve">WZ tj. </w:t>
      </w:r>
      <w:r w:rsidRPr="00B21F3E">
        <w:rPr>
          <w:rFonts w:ascii="Arial Narrow" w:hAnsi="Arial Narrow" w:cs="Arial"/>
          <w:b/>
          <w:sz w:val="28"/>
        </w:rPr>
        <w:t>OŚWIADCZENIE O NIEPODLEGANIU WYKLUCZENIU, SPEŁNIANIU WARUNKÓW UDZIAŁU W POSTĘPOWANIU</w:t>
      </w:r>
      <w:r w:rsidRPr="00A06D93">
        <w:rPr>
          <w:rFonts w:ascii="Arial Narrow" w:hAnsi="Arial Narrow" w:cs="Arial"/>
          <w:b/>
          <w:sz w:val="28"/>
        </w:rPr>
        <w:t xml:space="preserve"> należy złożyć razem </w:t>
      </w:r>
      <w:r>
        <w:rPr>
          <w:rFonts w:ascii="Arial Narrow" w:hAnsi="Arial Narrow" w:cs="Arial"/>
          <w:b/>
          <w:sz w:val="28"/>
        </w:rPr>
        <w:br/>
      </w:r>
      <w:r w:rsidRPr="00A06D93">
        <w:rPr>
          <w:rFonts w:ascii="Arial Narrow" w:hAnsi="Arial Narrow" w:cs="Arial"/>
          <w:b/>
          <w:sz w:val="28"/>
        </w:rPr>
        <w:t>z ofertą.</w:t>
      </w:r>
    </w:p>
    <w:p w14:paraId="46F9166D" w14:textId="77777777" w:rsidR="00332DC8" w:rsidRDefault="00332DC8" w:rsidP="00332DC8">
      <w:pPr>
        <w:tabs>
          <w:tab w:val="left" w:pos="6750"/>
        </w:tabs>
        <w:rPr>
          <w:rFonts w:ascii="Arial Narrow" w:hAnsi="Arial Narrow" w:cs="Arial"/>
          <w:b/>
          <w:sz w:val="28"/>
          <w:szCs w:val="28"/>
        </w:rPr>
      </w:pPr>
    </w:p>
    <w:p w14:paraId="5CDE2EA2" w14:textId="77777777" w:rsidR="00332DC8" w:rsidRPr="002D1844" w:rsidRDefault="00332DC8" w:rsidP="00332DC8">
      <w:pPr>
        <w:rPr>
          <w:rFonts w:ascii="Arial Narrow" w:hAnsi="Arial Narrow" w:cs="Arial"/>
          <w:sz w:val="28"/>
          <w:szCs w:val="28"/>
        </w:rPr>
      </w:pPr>
    </w:p>
    <w:p w14:paraId="52AFF14A" w14:textId="77777777" w:rsidR="00332DC8" w:rsidRPr="002D1844" w:rsidRDefault="00332DC8" w:rsidP="00332DC8">
      <w:pPr>
        <w:rPr>
          <w:rFonts w:ascii="Arial Narrow" w:hAnsi="Arial Narrow" w:cs="Arial"/>
          <w:sz w:val="28"/>
          <w:szCs w:val="28"/>
        </w:rPr>
      </w:pPr>
    </w:p>
    <w:p w14:paraId="42C88810" w14:textId="77777777" w:rsidR="00332DC8" w:rsidRPr="002D1844" w:rsidRDefault="00332DC8" w:rsidP="00332DC8">
      <w:pPr>
        <w:rPr>
          <w:rFonts w:ascii="Arial Narrow" w:hAnsi="Arial Narrow" w:cs="Arial"/>
          <w:sz w:val="28"/>
          <w:szCs w:val="28"/>
        </w:rPr>
      </w:pPr>
    </w:p>
    <w:p w14:paraId="2218A209" w14:textId="77777777" w:rsidR="00332DC8" w:rsidRPr="002D1844" w:rsidRDefault="00332DC8" w:rsidP="00332DC8">
      <w:pPr>
        <w:rPr>
          <w:rFonts w:ascii="Arial Narrow" w:hAnsi="Arial Narrow" w:cs="Arial"/>
          <w:sz w:val="28"/>
          <w:szCs w:val="28"/>
        </w:rPr>
      </w:pPr>
    </w:p>
    <w:p w14:paraId="260CED0B" w14:textId="77777777" w:rsidR="00332DC8" w:rsidRPr="002D1844" w:rsidRDefault="00332DC8" w:rsidP="00332DC8">
      <w:pPr>
        <w:rPr>
          <w:rFonts w:ascii="Arial Narrow" w:hAnsi="Arial Narrow" w:cs="Arial"/>
          <w:sz w:val="28"/>
          <w:szCs w:val="28"/>
        </w:rPr>
      </w:pPr>
    </w:p>
    <w:p w14:paraId="58EE7432" w14:textId="77777777" w:rsidR="00332DC8" w:rsidRPr="002D1844" w:rsidRDefault="00332DC8" w:rsidP="00332DC8">
      <w:pPr>
        <w:rPr>
          <w:rFonts w:ascii="Arial Narrow" w:hAnsi="Arial Narrow" w:cs="Arial"/>
          <w:sz w:val="28"/>
          <w:szCs w:val="28"/>
        </w:rPr>
      </w:pPr>
    </w:p>
    <w:p w14:paraId="4EEC7AA7" w14:textId="77777777" w:rsidR="00332DC8" w:rsidRPr="002D1844" w:rsidRDefault="00332DC8" w:rsidP="00332DC8">
      <w:pPr>
        <w:rPr>
          <w:rFonts w:ascii="Arial Narrow" w:hAnsi="Arial Narrow" w:cs="Arial"/>
          <w:sz w:val="28"/>
          <w:szCs w:val="28"/>
        </w:rPr>
      </w:pPr>
    </w:p>
    <w:p w14:paraId="612A465C" w14:textId="77777777" w:rsidR="00332DC8" w:rsidRPr="002D1844" w:rsidRDefault="00332DC8" w:rsidP="00332DC8">
      <w:pPr>
        <w:rPr>
          <w:rFonts w:ascii="Arial Narrow" w:hAnsi="Arial Narrow" w:cs="Arial"/>
          <w:sz w:val="28"/>
          <w:szCs w:val="28"/>
        </w:rPr>
      </w:pPr>
    </w:p>
    <w:p w14:paraId="2DDA34A1" w14:textId="77777777" w:rsidR="00332DC8" w:rsidRDefault="00332DC8" w:rsidP="00332DC8">
      <w:pPr>
        <w:rPr>
          <w:rFonts w:ascii="Arial Narrow" w:hAnsi="Arial Narrow" w:cs="Arial"/>
          <w:sz w:val="28"/>
          <w:szCs w:val="28"/>
        </w:rPr>
      </w:pPr>
    </w:p>
    <w:p w14:paraId="2721CBF9" w14:textId="77777777" w:rsidR="00332DC8" w:rsidRPr="002D1844" w:rsidRDefault="00332DC8" w:rsidP="00332DC8">
      <w:pPr>
        <w:rPr>
          <w:rFonts w:ascii="Arial Narrow" w:hAnsi="Arial Narrow" w:cs="Arial"/>
          <w:sz w:val="28"/>
          <w:szCs w:val="28"/>
        </w:rPr>
      </w:pPr>
    </w:p>
    <w:p w14:paraId="569ACDDF" w14:textId="77777777" w:rsidR="00332DC8" w:rsidRPr="002D1844" w:rsidRDefault="00332DC8" w:rsidP="00332DC8">
      <w:pPr>
        <w:rPr>
          <w:rFonts w:ascii="Arial Narrow" w:hAnsi="Arial Narrow" w:cs="Arial"/>
          <w:sz w:val="28"/>
          <w:szCs w:val="28"/>
        </w:rPr>
      </w:pPr>
    </w:p>
    <w:p w14:paraId="0BD8C99E" w14:textId="77777777" w:rsidR="00332DC8" w:rsidRPr="002D1844" w:rsidRDefault="00332DC8" w:rsidP="00332DC8">
      <w:pPr>
        <w:rPr>
          <w:rFonts w:ascii="Arial Narrow" w:hAnsi="Arial Narrow" w:cs="Arial"/>
          <w:sz w:val="28"/>
          <w:szCs w:val="28"/>
        </w:rPr>
        <w:sectPr w:rsidR="00332DC8" w:rsidRPr="002D1844" w:rsidSect="006D5672">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32DC8" w:rsidRPr="006578C5" w14:paraId="30007FE0" w14:textId="77777777" w:rsidTr="00C02316">
        <w:tc>
          <w:tcPr>
            <w:tcW w:w="9214" w:type="dxa"/>
            <w:shd w:val="clear" w:color="auto" w:fill="D9D9D9"/>
            <w:vAlign w:val="center"/>
          </w:tcPr>
          <w:p w14:paraId="16BB7191" w14:textId="77777777" w:rsidR="00332DC8" w:rsidRPr="006578C5" w:rsidRDefault="00332DC8" w:rsidP="00C02316">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 do S</w:t>
            </w:r>
            <w:r w:rsidRPr="006578C5">
              <w:rPr>
                <w:rFonts w:ascii="Arial Narrow" w:hAnsi="Arial Narrow" w:cs="Segoe UI"/>
                <w:b/>
              </w:rPr>
              <w:t>WZ</w:t>
            </w:r>
          </w:p>
        </w:tc>
      </w:tr>
      <w:tr w:rsidR="00332DC8" w:rsidRPr="00F0744D" w14:paraId="4B52D823" w14:textId="77777777" w:rsidTr="00C02316">
        <w:trPr>
          <w:trHeight w:val="460"/>
        </w:trPr>
        <w:tc>
          <w:tcPr>
            <w:tcW w:w="9214" w:type="dxa"/>
            <w:shd w:val="clear" w:color="auto" w:fill="D9D9D9"/>
            <w:vAlign w:val="center"/>
          </w:tcPr>
          <w:p w14:paraId="1E3670B2" w14:textId="77777777" w:rsidR="00332DC8" w:rsidRDefault="00332DC8" w:rsidP="00C02316">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298E189C" w14:textId="77777777" w:rsidR="00332DC8" w:rsidRPr="00F0744D" w:rsidRDefault="00332DC8" w:rsidP="00C02316">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332DC8" w:rsidRPr="009F2F4C" w14:paraId="14EB1338" w14:textId="77777777" w:rsidTr="00C02316">
        <w:trPr>
          <w:trHeight w:val="429"/>
        </w:trPr>
        <w:tc>
          <w:tcPr>
            <w:tcW w:w="9214" w:type="dxa"/>
            <w:vAlign w:val="center"/>
          </w:tcPr>
          <w:p w14:paraId="443A8AC9" w14:textId="77777777" w:rsidR="00332DC8" w:rsidRPr="00E06A10" w:rsidRDefault="00332DC8" w:rsidP="00C02316">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Pr>
                <w:rFonts w:ascii="Arial Narrow" w:hAnsi="Arial Narrow" w:cs="Segoe UI"/>
                <w:szCs w:val="20"/>
              </w:rPr>
              <w:t>„</w:t>
            </w:r>
            <w:r w:rsidRPr="00C978FA">
              <w:rPr>
                <w:rFonts w:ascii="Arial Narrow" w:hAnsi="Arial Narrow" w:cs="Segoe UI"/>
                <w:b/>
                <w:bCs/>
                <w:color w:val="000000"/>
                <w:lang w:bidi="pl-PL"/>
              </w:rPr>
              <w:t>Modernizację sieci dróg na terenie Gminy Janowiec Kościelny</w:t>
            </w:r>
            <w:r>
              <w:rPr>
                <w:rFonts w:ascii="Arial Narrow" w:hAnsi="Arial Narrow" w:cs="Segoe UI"/>
                <w:b/>
                <w:bCs/>
                <w:iCs/>
                <w:color w:val="000000"/>
                <w:lang w:bidi="pl-PL"/>
              </w:rPr>
              <w:t>” w formule zaprojektuj i wybuduj (II postępowanie)</w:t>
            </w:r>
          </w:p>
        </w:tc>
      </w:tr>
      <w:tr w:rsidR="00332DC8" w:rsidRPr="00CA5551" w14:paraId="117DF0AC" w14:textId="77777777" w:rsidTr="00C02316">
        <w:trPr>
          <w:trHeight w:val="429"/>
        </w:trPr>
        <w:tc>
          <w:tcPr>
            <w:tcW w:w="9214" w:type="dxa"/>
            <w:vAlign w:val="center"/>
          </w:tcPr>
          <w:p w14:paraId="194D08CA" w14:textId="77777777" w:rsidR="00332DC8" w:rsidRPr="00CA5551" w:rsidRDefault="00332DC8" w:rsidP="00C02316">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3B56DEC3" w14:textId="77777777" w:rsidR="00332DC8" w:rsidRPr="00CA5551" w:rsidRDefault="00332DC8" w:rsidP="00C02316">
            <w:pPr>
              <w:spacing w:after="40"/>
              <w:rPr>
                <w:rFonts w:ascii="Arial Narrow" w:hAnsi="Arial Narrow" w:cs="Segoe UI"/>
                <w:szCs w:val="20"/>
              </w:rPr>
            </w:pPr>
            <w:r w:rsidRPr="00CA5551">
              <w:rPr>
                <w:rFonts w:ascii="Arial Narrow" w:hAnsi="Arial Narrow" w:cs="Segoe UI"/>
                <w:szCs w:val="20"/>
              </w:rPr>
              <w:t>………………………………………………………………………………………………………………………………………………</w:t>
            </w:r>
          </w:p>
          <w:p w14:paraId="0EACAD38" w14:textId="77777777" w:rsidR="00332DC8" w:rsidRPr="00CA5551" w:rsidRDefault="00332DC8" w:rsidP="00C02316">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332DC8" w:rsidRPr="0015590B" w14:paraId="60445F4B" w14:textId="77777777" w:rsidTr="00C02316">
        <w:trPr>
          <w:trHeight w:val="803"/>
        </w:trPr>
        <w:tc>
          <w:tcPr>
            <w:tcW w:w="9214" w:type="dxa"/>
            <w:vAlign w:val="center"/>
          </w:tcPr>
          <w:p w14:paraId="2786BA39" w14:textId="77777777" w:rsidR="00332DC8" w:rsidRDefault="00332DC8" w:rsidP="00C02316">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6A2D7F9" w14:textId="77777777" w:rsidR="00332DC8" w:rsidRPr="00D50123" w:rsidRDefault="00332DC8" w:rsidP="00C02316">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332DC8" w:rsidRPr="00434FB0" w14:paraId="454D6B22" w14:textId="77777777" w:rsidTr="00C02316">
        <w:trPr>
          <w:trHeight w:val="283"/>
        </w:trPr>
        <w:tc>
          <w:tcPr>
            <w:tcW w:w="9214" w:type="dxa"/>
            <w:vAlign w:val="center"/>
          </w:tcPr>
          <w:p w14:paraId="3A08B98E" w14:textId="77777777" w:rsidR="00332DC8" w:rsidRPr="00304AD2" w:rsidRDefault="00332DC8" w:rsidP="00C02316">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7BC35958" w14:textId="77777777" w:rsidR="00332DC8" w:rsidRPr="00DA69A5" w:rsidRDefault="00332DC8" w:rsidP="00C02316">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1047803B" w14:textId="77777777" w:rsidR="00332DC8" w:rsidRDefault="00332DC8" w:rsidP="00C02316">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20F0345" w14:textId="77777777" w:rsidR="00332DC8" w:rsidRDefault="00332DC8" w:rsidP="00C02316">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34FD2B82" w14:textId="77777777" w:rsidR="00332DC8" w:rsidRPr="003E7857" w:rsidRDefault="00332DC8" w:rsidP="00C02316">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Pr="003E7857">
              <w:rPr>
                <w:rFonts w:ascii="Arial Narrow" w:hAnsi="Arial Narrow"/>
                <w:bCs/>
                <w:szCs w:val="20"/>
              </w:rPr>
              <w:t>,</w:t>
            </w:r>
          </w:p>
          <w:p w14:paraId="6F7AF1F7" w14:textId="77777777" w:rsidR="00332DC8" w:rsidRDefault="00332DC8" w:rsidP="00C02316">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5AA18578" w14:textId="77777777" w:rsidR="00332DC8" w:rsidRDefault="00332DC8" w:rsidP="00C02316">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018A2670" w14:textId="77777777" w:rsidR="00332DC8" w:rsidRDefault="00332DC8" w:rsidP="00C02316">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2BF141FF" w14:textId="77777777" w:rsidR="00332DC8" w:rsidRDefault="00332DC8" w:rsidP="00C02316">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617DAD07" w14:textId="77777777" w:rsidR="00332DC8" w:rsidRDefault="00332DC8" w:rsidP="00C02316">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Pr>
                <w:rFonts w:ascii="Arial Narrow" w:hAnsi="Arial Narrow"/>
                <w:szCs w:val="20"/>
              </w:rPr>
              <w:t>orium Rzeczypospolitej Polskiej,</w:t>
            </w:r>
          </w:p>
          <w:p w14:paraId="2D63BF45" w14:textId="77777777" w:rsidR="00332DC8" w:rsidRPr="00A84FAB" w:rsidRDefault="00332DC8" w:rsidP="00C02316">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66AD946E" w14:textId="77777777" w:rsidR="00332DC8" w:rsidRDefault="00332DC8" w:rsidP="00C02316">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C241C0D" w14:textId="77777777" w:rsidR="00332DC8" w:rsidRDefault="00332DC8" w:rsidP="00C02316">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54DB45" w14:textId="77777777" w:rsidR="00332DC8" w:rsidRDefault="00332DC8" w:rsidP="00C02316">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526C908D" w14:textId="77777777" w:rsidR="00332DC8" w:rsidRDefault="00332DC8" w:rsidP="00C02316">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29F24AB1" w14:textId="77777777" w:rsidR="00332DC8" w:rsidRDefault="00332DC8" w:rsidP="00C02316">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4F282584" w14:textId="77777777" w:rsidR="00332DC8" w:rsidRDefault="00332DC8" w:rsidP="00C02316">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Pr>
                <w:rFonts w:ascii="Arial Narrow" w:hAnsi="Arial Narrow"/>
                <w:b/>
                <w:bCs/>
                <w:szCs w:val="20"/>
              </w:rPr>
              <w:t>2024</w:t>
            </w:r>
            <w:r w:rsidRPr="00A70EDF">
              <w:rPr>
                <w:rFonts w:ascii="Arial Narrow" w:hAnsi="Arial Narrow"/>
                <w:b/>
                <w:bCs/>
                <w:szCs w:val="20"/>
              </w:rPr>
              <w:t xml:space="preserve"> poz. </w:t>
            </w:r>
            <w:r>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2342227" w14:textId="77777777" w:rsidR="00332DC8" w:rsidRPr="006B59A4" w:rsidRDefault="00332DC8" w:rsidP="00C02316">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350F0CE8" w14:textId="77777777" w:rsidR="00332DC8" w:rsidRPr="006B59A4" w:rsidRDefault="00332DC8" w:rsidP="00C02316">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Pr="00371F7E">
              <w:rPr>
                <w:rFonts w:ascii="Arial Narrow" w:hAnsi="Arial Narrow"/>
                <w:bCs/>
                <w:szCs w:val="20"/>
              </w:rPr>
              <w:t>t.j</w:t>
            </w:r>
            <w:proofErr w:type="spellEnd"/>
            <w:r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D6EF8D9" w14:textId="77777777" w:rsidR="00332DC8" w:rsidRPr="006B59A4" w:rsidRDefault="00332DC8" w:rsidP="00C02316">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Pr="007F6974">
              <w:rPr>
                <w:rFonts w:ascii="Arial Narrow" w:hAnsi="Arial Narrow"/>
                <w:bCs/>
                <w:szCs w:val="20"/>
              </w:rPr>
              <w:t>t.j</w:t>
            </w:r>
            <w:proofErr w:type="spellEnd"/>
            <w:r w:rsidRPr="007F6974">
              <w:rPr>
                <w:rFonts w:ascii="Arial Narrow" w:hAnsi="Arial Narrow"/>
                <w:bCs/>
                <w:szCs w:val="20"/>
              </w:rPr>
              <w:t>. Dz. U. 2023 poz. 120</w:t>
            </w:r>
            <w:r>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332DC8" w:rsidRPr="002F71AF" w14:paraId="1942ADBC" w14:textId="77777777" w:rsidTr="00C02316">
        <w:trPr>
          <w:trHeight w:val="37"/>
        </w:trPr>
        <w:tc>
          <w:tcPr>
            <w:tcW w:w="9214" w:type="dxa"/>
            <w:vAlign w:val="bottom"/>
          </w:tcPr>
          <w:p w14:paraId="4613CA13" w14:textId="77777777" w:rsidR="00332DC8" w:rsidRDefault="00332DC8" w:rsidP="00C02316">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003C02C3" w14:textId="77777777" w:rsidR="00332DC8" w:rsidRPr="002F71AF" w:rsidRDefault="00332DC8" w:rsidP="00C02316">
            <w:pPr>
              <w:spacing w:after="40"/>
              <w:rPr>
                <w:rFonts w:ascii="Arial Narrow" w:hAnsi="Arial Narrow" w:cs="Arial"/>
                <w:szCs w:val="20"/>
              </w:rPr>
            </w:pPr>
            <w:r>
              <w:rPr>
                <w:rFonts w:ascii="Arial Narrow" w:hAnsi="Arial Narrow" w:cs="Arial"/>
                <w:szCs w:val="20"/>
              </w:rPr>
              <w:t>………………………………………………………………………………………………………………………………………………...</w:t>
            </w:r>
          </w:p>
        </w:tc>
      </w:tr>
      <w:tr w:rsidR="00332DC8" w:rsidRPr="00CA5551" w14:paraId="309CF104" w14:textId="77777777" w:rsidTr="00C02316">
        <w:trPr>
          <w:trHeight w:val="525"/>
        </w:trPr>
        <w:tc>
          <w:tcPr>
            <w:tcW w:w="9214" w:type="dxa"/>
            <w:vAlign w:val="bottom"/>
          </w:tcPr>
          <w:p w14:paraId="2E0FD64C" w14:textId="77777777" w:rsidR="00332DC8" w:rsidRPr="00CA5551" w:rsidRDefault="00332DC8" w:rsidP="00C02316">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0FD6F67B" w14:textId="77777777" w:rsidR="00332DC8" w:rsidRDefault="00332DC8" w:rsidP="00332DC8">
      <w:pPr>
        <w:tabs>
          <w:tab w:val="left" w:pos="6750"/>
        </w:tabs>
        <w:rPr>
          <w:rFonts w:ascii="Arial Narrow" w:hAnsi="Arial Narrow" w:cs="Arial"/>
          <w:b/>
          <w:sz w:val="28"/>
          <w:szCs w:val="28"/>
        </w:rPr>
      </w:pPr>
    </w:p>
    <w:p w14:paraId="44BA7FDC" w14:textId="77777777" w:rsidR="00332DC8" w:rsidRDefault="00332DC8" w:rsidP="00332DC8">
      <w:pPr>
        <w:tabs>
          <w:tab w:val="left" w:pos="6750"/>
        </w:tabs>
        <w:rPr>
          <w:rFonts w:ascii="Arial Narrow" w:hAnsi="Arial Narrow" w:cs="Arial"/>
          <w:b/>
          <w:sz w:val="28"/>
          <w:szCs w:val="28"/>
        </w:rPr>
        <w:sectPr w:rsidR="00332DC8" w:rsidSect="006D5672">
          <w:pgSz w:w="11906" w:h="16838"/>
          <w:pgMar w:top="1134" w:right="1418" w:bottom="-1418" w:left="1418" w:header="357" w:footer="607" w:gutter="0"/>
          <w:cols w:space="708"/>
          <w:docGrid w:linePitch="360"/>
        </w:sectPr>
      </w:pPr>
    </w:p>
    <w:p w14:paraId="41C7F715" w14:textId="77777777" w:rsidR="00332DC8" w:rsidRDefault="00332DC8" w:rsidP="00332DC8">
      <w:pPr>
        <w:rPr>
          <w:rFonts w:ascii="Arial Narrow" w:hAnsi="Arial Narrow" w:cs="Arial"/>
          <w:b/>
          <w:sz w:val="28"/>
          <w:szCs w:val="28"/>
        </w:rPr>
      </w:pPr>
    </w:p>
    <w:p w14:paraId="2F5ECA81" w14:textId="77777777" w:rsidR="00332DC8" w:rsidRDefault="00332DC8" w:rsidP="00332DC8">
      <w:pPr>
        <w:rPr>
          <w:rFonts w:ascii="Arial Narrow" w:hAnsi="Arial Narrow" w:cs="Arial"/>
          <w:b/>
          <w:sz w:val="28"/>
          <w:szCs w:val="28"/>
        </w:rPr>
      </w:pPr>
    </w:p>
    <w:p w14:paraId="628B8397" w14:textId="77777777" w:rsidR="00332DC8" w:rsidRDefault="00332DC8" w:rsidP="00332DC8">
      <w:pPr>
        <w:rPr>
          <w:rFonts w:ascii="Arial Narrow" w:hAnsi="Arial Narrow" w:cs="Arial"/>
          <w:b/>
          <w:sz w:val="28"/>
          <w:szCs w:val="28"/>
        </w:rPr>
      </w:pPr>
    </w:p>
    <w:p w14:paraId="1D4411B2" w14:textId="77777777" w:rsidR="00332DC8" w:rsidRDefault="00332DC8" w:rsidP="00332DC8">
      <w:pPr>
        <w:rPr>
          <w:rFonts w:ascii="Arial Narrow" w:hAnsi="Arial Narrow" w:cs="Arial"/>
          <w:b/>
          <w:sz w:val="28"/>
          <w:szCs w:val="28"/>
        </w:rPr>
      </w:pPr>
    </w:p>
    <w:p w14:paraId="5767AB56" w14:textId="77777777" w:rsidR="00332DC8" w:rsidRDefault="00332DC8" w:rsidP="00332DC8">
      <w:pPr>
        <w:rPr>
          <w:rFonts w:ascii="Arial Narrow" w:hAnsi="Arial Narrow" w:cs="Arial"/>
          <w:b/>
          <w:sz w:val="28"/>
          <w:szCs w:val="28"/>
        </w:rPr>
      </w:pPr>
    </w:p>
    <w:p w14:paraId="3F24DBA2" w14:textId="77777777" w:rsidR="00332DC8" w:rsidRDefault="00332DC8" w:rsidP="00332DC8">
      <w:pPr>
        <w:rPr>
          <w:rFonts w:ascii="Arial Narrow" w:hAnsi="Arial Narrow" w:cs="Arial"/>
          <w:b/>
          <w:sz w:val="28"/>
          <w:szCs w:val="28"/>
        </w:rPr>
      </w:pPr>
    </w:p>
    <w:p w14:paraId="040AA415" w14:textId="77777777" w:rsidR="00332DC8" w:rsidRDefault="00332DC8" w:rsidP="00332DC8">
      <w:pPr>
        <w:rPr>
          <w:rFonts w:ascii="Arial Narrow" w:hAnsi="Arial Narrow" w:cs="Arial"/>
          <w:b/>
          <w:sz w:val="28"/>
          <w:szCs w:val="28"/>
        </w:rPr>
      </w:pPr>
    </w:p>
    <w:p w14:paraId="27455F05" w14:textId="77777777" w:rsidR="00332DC8" w:rsidRDefault="00332DC8" w:rsidP="00332DC8">
      <w:pPr>
        <w:rPr>
          <w:rFonts w:ascii="Arial Narrow" w:hAnsi="Arial Narrow" w:cs="Arial"/>
          <w:b/>
          <w:sz w:val="28"/>
          <w:szCs w:val="28"/>
        </w:rPr>
      </w:pPr>
    </w:p>
    <w:p w14:paraId="2B5B0ECC" w14:textId="77777777" w:rsidR="00332DC8" w:rsidRDefault="00332DC8" w:rsidP="00332DC8">
      <w:pPr>
        <w:rPr>
          <w:rFonts w:ascii="Arial Narrow" w:hAnsi="Arial Narrow" w:cs="Arial"/>
          <w:b/>
          <w:sz w:val="28"/>
          <w:szCs w:val="28"/>
        </w:rPr>
      </w:pPr>
    </w:p>
    <w:p w14:paraId="5F5362A0" w14:textId="77777777" w:rsidR="00332DC8" w:rsidRDefault="00332DC8" w:rsidP="00332DC8">
      <w:pPr>
        <w:rPr>
          <w:rFonts w:ascii="Arial Narrow" w:hAnsi="Arial Narrow" w:cs="Arial"/>
          <w:b/>
          <w:sz w:val="28"/>
          <w:szCs w:val="28"/>
        </w:rPr>
      </w:pPr>
    </w:p>
    <w:p w14:paraId="1CFB8F03" w14:textId="77777777" w:rsidR="00332DC8" w:rsidRDefault="00332DC8" w:rsidP="00332DC8">
      <w:pPr>
        <w:rPr>
          <w:rFonts w:ascii="Arial Narrow" w:hAnsi="Arial Narrow" w:cs="Arial"/>
          <w:b/>
          <w:sz w:val="28"/>
          <w:szCs w:val="28"/>
        </w:rPr>
      </w:pPr>
    </w:p>
    <w:p w14:paraId="79AA155E" w14:textId="77777777" w:rsidR="00332DC8" w:rsidRDefault="00332DC8" w:rsidP="00332DC8">
      <w:pPr>
        <w:rPr>
          <w:rFonts w:ascii="Arial Narrow" w:hAnsi="Arial Narrow" w:cs="Arial"/>
          <w:b/>
          <w:sz w:val="28"/>
          <w:szCs w:val="28"/>
        </w:rPr>
      </w:pPr>
    </w:p>
    <w:p w14:paraId="0D02A898" w14:textId="77777777" w:rsidR="00332DC8" w:rsidRDefault="00332DC8" w:rsidP="00332DC8">
      <w:pPr>
        <w:rPr>
          <w:rFonts w:ascii="Arial Narrow" w:hAnsi="Arial Narrow" w:cs="Arial"/>
          <w:b/>
          <w:sz w:val="28"/>
          <w:szCs w:val="28"/>
        </w:rPr>
      </w:pPr>
    </w:p>
    <w:p w14:paraId="3A0A82FF" w14:textId="77777777" w:rsidR="00332DC8" w:rsidRDefault="00332DC8" w:rsidP="00332DC8">
      <w:pPr>
        <w:rPr>
          <w:rFonts w:ascii="Arial Narrow" w:hAnsi="Arial Narrow" w:cs="Arial"/>
          <w:b/>
          <w:sz w:val="28"/>
          <w:szCs w:val="28"/>
        </w:rPr>
      </w:pPr>
    </w:p>
    <w:p w14:paraId="405037D2" w14:textId="77777777" w:rsidR="00332DC8" w:rsidRDefault="00332DC8" w:rsidP="00332DC8">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607A3C31" w14:textId="77777777" w:rsidR="00332DC8" w:rsidRPr="00E6018E" w:rsidRDefault="00332DC8" w:rsidP="00332DC8">
      <w:pPr>
        <w:rPr>
          <w:rFonts w:ascii="Arial Narrow" w:hAnsi="Arial Narrow" w:cs="Arial"/>
          <w:b/>
          <w:sz w:val="28"/>
          <w:szCs w:val="28"/>
        </w:rPr>
        <w:sectPr w:rsidR="00332DC8"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332DC8" w:rsidRPr="006578C5" w14:paraId="3741FD7F" w14:textId="77777777" w:rsidTr="00C02316">
        <w:tc>
          <w:tcPr>
            <w:tcW w:w="9214" w:type="dxa"/>
            <w:gridSpan w:val="6"/>
            <w:shd w:val="clear" w:color="auto" w:fill="D9D9D9"/>
            <w:vAlign w:val="center"/>
          </w:tcPr>
          <w:p w14:paraId="4C6419E3" w14:textId="77777777" w:rsidR="00332DC8" w:rsidRPr="006578C5" w:rsidRDefault="00332DC8" w:rsidP="00C02316">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332DC8" w:rsidRPr="006578C5" w14:paraId="0BD76C40" w14:textId="77777777" w:rsidTr="00C02316">
        <w:trPr>
          <w:trHeight w:val="460"/>
        </w:trPr>
        <w:tc>
          <w:tcPr>
            <w:tcW w:w="9214" w:type="dxa"/>
            <w:gridSpan w:val="6"/>
            <w:shd w:val="clear" w:color="auto" w:fill="D9D9D9"/>
            <w:vAlign w:val="center"/>
          </w:tcPr>
          <w:p w14:paraId="79A6B76B" w14:textId="77777777" w:rsidR="00332DC8" w:rsidRPr="00463726" w:rsidRDefault="00332DC8" w:rsidP="00C02316">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332DC8" w:rsidRPr="00CA5551" w14:paraId="2C459D6F" w14:textId="77777777" w:rsidTr="00C02316">
        <w:trPr>
          <w:trHeight w:val="429"/>
        </w:trPr>
        <w:tc>
          <w:tcPr>
            <w:tcW w:w="9214" w:type="dxa"/>
            <w:gridSpan w:val="6"/>
            <w:vAlign w:val="center"/>
          </w:tcPr>
          <w:p w14:paraId="626087C6" w14:textId="77777777" w:rsidR="00332DC8" w:rsidRPr="00E06A10" w:rsidRDefault="00332DC8" w:rsidP="00C02316">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Pr="009E6B22">
              <w:rPr>
                <w:rFonts w:ascii="Arial Narrow" w:hAnsi="Arial Narrow" w:cs="Segoe UI"/>
                <w:szCs w:val="20"/>
              </w:rPr>
              <w:t>„</w:t>
            </w:r>
            <w:r w:rsidRPr="009E6B22">
              <w:rPr>
                <w:rFonts w:ascii="Arial Narrow" w:hAnsi="Arial Narrow" w:cs="Segoe UI"/>
                <w:b/>
                <w:bCs/>
                <w:szCs w:val="20"/>
                <w:lang w:bidi="pl-PL"/>
              </w:rPr>
              <w:t>Modernizację sieci dróg na terenie Gminy Janowiec Kościelny</w:t>
            </w:r>
            <w:r w:rsidRPr="009E6B22">
              <w:rPr>
                <w:rFonts w:ascii="Arial Narrow" w:hAnsi="Arial Narrow" w:cs="Segoe UI"/>
                <w:b/>
                <w:bCs/>
                <w:iCs/>
                <w:szCs w:val="20"/>
                <w:lang w:bidi="pl-PL"/>
              </w:rPr>
              <w:t xml:space="preserve">” w </w:t>
            </w:r>
            <w:r>
              <w:rPr>
                <w:rFonts w:ascii="Arial Narrow" w:hAnsi="Arial Narrow" w:cs="Segoe UI"/>
                <w:b/>
                <w:bCs/>
                <w:iCs/>
                <w:szCs w:val="20"/>
                <w:lang w:bidi="pl-PL"/>
              </w:rPr>
              <w:t>formule</w:t>
            </w:r>
            <w:r w:rsidRPr="009E6B22">
              <w:rPr>
                <w:rFonts w:ascii="Arial Narrow" w:hAnsi="Arial Narrow" w:cs="Segoe UI"/>
                <w:b/>
                <w:bCs/>
                <w:iCs/>
                <w:szCs w:val="20"/>
                <w:lang w:bidi="pl-PL"/>
              </w:rPr>
              <w:t xml:space="preserve"> zaprojektuj i wybuduj</w:t>
            </w:r>
            <w:r>
              <w:rPr>
                <w:rFonts w:ascii="Arial Narrow" w:hAnsi="Arial Narrow" w:cs="Segoe UI"/>
                <w:b/>
                <w:bCs/>
                <w:iCs/>
                <w:szCs w:val="20"/>
                <w:lang w:bidi="pl-PL"/>
              </w:rPr>
              <w:t xml:space="preserve"> (II postępowanie)</w:t>
            </w:r>
          </w:p>
        </w:tc>
      </w:tr>
      <w:tr w:rsidR="00332DC8" w:rsidRPr="00CA5551" w14:paraId="4862E9B7" w14:textId="77777777" w:rsidTr="00C02316">
        <w:trPr>
          <w:trHeight w:val="429"/>
        </w:trPr>
        <w:tc>
          <w:tcPr>
            <w:tcW w:w="9214" w:type="dxa"/>
            <w:gridSpan w:val="6"/>
            <w:vAlign w:val="center"/>
          </w:tcPr>
          <w:p w14:paraId="05B57163" w14:textId="77777777" w:rsidR="00332DC8" w:rsidRPr="00CA5551" w:rsidRDefault="00332DC8" w:rsidP="00C02316">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1CCB9013" w14:textId="77777777" w:rsidR="00332DC8" w:rsidRPr="00CA5551" w:rsidRDefault="00332DC8" w:rsidP="00C02316">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332DC8" w:rsidRPr="00CA5551" w14:paraId="267BD293" w14:textId="77777777" w:rsidTr="00C02316">
        <w:trPr>
          <w:trHeight w:val="803"/>
        </w:trPr>
        <w:tc>
          <w:tcPr>
            <w:tcW w:w="9214" w:type="dxa"/>
            <w:gridSpan w:val="6"/>
            <w:vAlign w:val="center"/>
          </w:tcPr>
          <w:p w14:paraId="15ACEFE5" w14:textId="77777777" w:rsidR="00332DC8" w:rsidRPr="00FA4F16" w:rsidRDefault="00332DC8" w:rsidP="00C02316">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 xml:space="preserve">onaliśmy </w:t>
            </w:r>
            <w:r w:rsidRPr="00C978FA">
              <w:rPr>
                <w:rFonts w:ascii="Arial Narrow" w:hAnsi="Arial Narrow" w:cs="Segoe UI"/>
                <w:szCs w:val="20"/>
              </w:rPr>
              <w:t>co najmniej jedną robotę budowlaną polegającą na remoncie, budowie lub przebudowie drogi i o wartości wykonanych robót na kwotę min. 1 000 000,00 zł brutto</w:t>
            </w:r>
            <w:r w:rsidRPr="008D1633">
              <w:rPr>
                <w:rFonts w:ascii="Arial Narrow" w:hAnsi="Arial Narrow" w:cs="Segoe UI"/>
                <w:szCs w:val="20"/>
              </w:rPr>
              <w:t xml:space="preserve">, zgodnie </w:t>
            </w:r>
            <w:r>
              <w:rPr>
                <w:rFonts w:ascii="Arial Narrow" w:hAnsi="Arial Narrow" w:cs="Segoe UI"/>
                <w:szCs w:val="20"/>
              </w:rPr>
              <w:br/>
            </w:r>
            <w:r w:rsidRPr="008D1633">
              <w:rPr>
                <w:rFonts w:ascii="Arial Narrow" w:hAnsi="Arial Narrow" w:cs="Segoe UI"/>
                <w:szCs w:val="20"/>
              </w:rPr>
              <w:t>z poniższym wykazem:</w:t>
            </w:r>
          </w:p>
        </w:tc>
      </w:tr>
      <w:tr w:rsidR="00332DC8" w:rsidRPr="00CA5551" w14:paraId="525FF936" w14:textId="77777777" w:rsidTr="00C02316">
        <w:trPr>
          <w:trHeight w:val="225"/>
        </w:trPr>
        <w:tc>
          <w:tcPr>
            <w:tcW w:w="567" w:type="dxa"/>
            <w:vAlign w:val="center"/>
          </w:tcPr>
          <w:p w14:paraId="774A1596" w14:textId="77777777" w:rsidR="00332DC8" w:rsidRPr="001C7366" w:rsidRDefault="00332DC8" w:rsidP="00C02316">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702B0091" w14:textId="77777777" w:rsidR="00332DC8" w:rsidRDefault="00332DC8" w:rsidP="00C02316">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3CC1BC3A" w14:textId="77777777" w:rsidR="00332DC8" w:rsidRPr="007A58B7" w:rsidRDefault="00332DC8" w:rsidP="00C02316">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w:t>
            </w:r>
          </w:p>
        </w:tc>
        <w:tc>
          <w:tcPr>
            <w:tcW w:w="1417" w:type="dxa"/>
            <w:vAlign w:val="center"/>
          </w:tcPr>
          <w:p w14:paraId="6F5ED928" w14:textId="77777777" w:rsidR="00332DC8" w:rsidRPr="001C7366" w:rsidRDefault="00332DC8" w:rsidP="00C02316">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4BDB670" w14:textId="77777777" w:rsidR="00332DC8" w:rsidRPr="001C7366" w:rsidRDefault="00332DC8" w:rsidP="00C02316">
            <w:pPr>
              <w:jc w:val="center"/>
              <w:rPr>
                <w:rFonts w:ascii="Arial Narrow" w:hAnsi="Arial Narrow" w:cs="Segoe UI"/>
                <w:b/>
                <w:bCs/>
                <w:sz w:val="16"/>
                <w:szCs w:val="20"/>
              </w:rPr>
            </w:pPr>
            <w:r>
              <w:rPr>
                <w:rFonts w:ascii="Arial Narrow" w:hAnsi="Arial Narrow" w:cs="Segoe UI"/>
                <w:b/>
                <w:bCs/>
                <w:sz w:val="16"/>
                <w:szCs w:val="20"/>
              </w:rPr>
              <w:t>Data wykonania</w:t>
            </w:r>
          </w:p>
          <w:p w14:paraId="1D0CB78A" w14:textId="77777777" w:rsidR="00332DC8" w:rsidRPr="001C7366" w:rsidRDefault="00332DC8" w:rsidP="00C02316">
            <w:pPr>
              <w:jc w:val="center"/>
              <w:rPr>
                <w:rFonts w:ascii="Arial Narrow" w:hAnsi="Arial Narrow" w:cs="Segoe UI"/>
                <w:b/>
                <w:bCs/>
                <w:sz w:val="16"/>
                <w:szCs w:val="20"/>
              </w:rPr>
            </w:pPr>
            <w:r w:rsidRPr="001C7366">
              <w:rPr>
                <w:rFonts w:ascii="Arial Narrow" w:hAnsi="Arial Narrow" w:cs="Segoe UI"/>
                <w:b/>
                <w:bCs/>
                <w:sz w:val="16"/>
                <w:szCs w:val="20"/>
              </w:rPr>
              <w:t>od – do</w:t>
            </w:r>
          </w:p>
          <w:p w14:paraId="0BE9DC3D" w14:textId="77777777" w:rsidR="00332DC8" w:rsidRPr="001C7366" w:rsidRDefault="00332DC8" w:rsidP="00C02316">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25B2BEFE" w14:textId="77777777" w:rsidR="00332DC8" w:rsidRPr="001C7366" w:rsidRDefault="00332DC8" w:rsidP="00C02316">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5555DDE7" w14:textId="77777777" w:rsidR="00332DC8" w:rsidRPr="0070319A" w:rsidRDefault="00332DC8" w:rsidP="00C02316">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5A2ED9A2" w14:textId="77777777" w:rsidR="00332DC8" w:rsidRPr="001C7366" w:rsidRDefault="00332DC8" w:rsidP="00C02316">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332DC8" w:rsidRPr="00CA5551" w14:paraId="3201B350" w14:textId="77777777" w:rsidTr="00C02316">
        <w:trPr>
          <w:trHeight w:val="1046"/>
        </w:trPr>
        <w:tc>
          <w:tcPr>
            <w:tcW w:w="567" w:type="dxa"/>
            <w:vAlign w:val="center"/>
          </w:tcPr>
          <w:p w14:paraId="46E872E5" w14:textId="77777777" w:rsidR="00332DC8" w:rsidRPr="00FA766D" w:rsidRDefault="00332DC8" w:rsidP="00C02316">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5E8C92B5" w14:textId="77777777" w:rsidR="00332DC8" w:rsidRPr="00FA766D" w:rsidRDefault="00332DC8" w:rsidP="00C02316">
            <w:pPr>
              <w:spacing w:after="40"/>
              <w:jc w:val="center"/>
              <w:rPr>
                <w:rFonts w:ascii="Arial Narrow" w:hAnsi="Arial Narrow" w:cs="Segoe UI"/>
                <w:b/>
                <w:sz w:val="16"/>
                <w:szCs w:val="20"/>
              </w:rPr>
            </w:pPr>
          </w:p>
        </w:tc>
        <w:tc>
          <w:tcPr>
            <w:tcW w:w="1417" w:type="dxa"/>
            <w:vAlign w:val="center"/>
          </w:tcPr>
          <w:p w14:paraId="51E50996" w14:textId="77777777" w:rsidR="00332DC8" w:rsidRPr="00FA766D" w:rsidRDefault="00332DC8" w:rsidP="00C02316">
            <w:pPr>
              <w:spacing w:after="40"/>
              <w:rPr>
                <w:rFonts w:ascii="Arial Narrow" w:hAnsi="Arial Narrow" w:cs="Segoe UI"/>
                <w:b/>
                <w:sz w:val="16"/>
                <w:szCs w:val="20"/>
              </w:rPr>
            </w:pPr>
          </w:p>
        </w:tc>
        <w:tc>
          <w:tcPr>
            <w:tcW w:w="1276" w:type="dxa"/>
            <w:vAlign w:val="center"/>
          </w:tcPr>
          <w:p w14:paraId="5AADA58B" w14:textId="77777777" w:rsidR="00332DC8" w:rsidRPr="00FA766D" w:rsidRDefault="00332DC8" w:rsidP="00C02316">
            <w:pPr>
              <w:spacing w:after="40"/>
              <w:rPr>
                <w:rFonts w:ascii="Arial Narrow" w:hAnsi="Arial Narrow" w:cs="Segoe UI"/>
                <w:b/>
                <w:sz w:val="16"/>
                <w:szCs w:val="20"/>
              </w:rPr>
            </w:pPr>
          </w:p>
        </w:tc>
        <w:tc>
          <w:tcPr>
            <w:tcW w:w="1686" w:type="dxa"/>
            <w:vAlign w:val="center"/>
          </w:tcPr>
          <w:p w14:paraId="52B4AE78" w14:textId="77777777" w:rsidR="00332DC8" w:rsidRPr="00FA766D" w:rsidRDefault="00332DC8" w:rsidP="00C02316">
            <w:pPr>
              <w:spacing w:after="40"/>
              <w:rPr>
                <w:rFonts w:ascii="Arial Narrow" w:hAnsi="Arial Narrow" w:cs="Segoe UI"/>
                <w:b/>
                <w:sz w:val="16"/>
                <w:szCs w:val="20"/>
              </w:rPr>
            </w:pPr>
          </w:p>
        </w:tc>
        <w:tc>
          <w:tcPr>
            <w:tcW w:w="1687" w:type="dxa"/>
            <w:vAlign w:val="center"/>
          </w:tcPr>
          <w:p w14:paraId="78961DC9" w14:textId="77777777" w:rsidR="00332DC8" w:rsidRPr="00FA766D" w:rsidRDefault="00332DC8" w:rsidP="00C02316">
            <w:pPr>
              <w:spacing w:after="40"/>
              <w:rPr>
                <w:rFonts w:ascii="Arial Narrow" w:hAnsi="Arial Narrow" w:cs="Segoe UI"/>
                <w:b/>
                <w:sz w:val="16"/>
                <w:szCs w:val="20"/>
              </w:rPr>
            </w:pPr>
          </w:p>
        </w:tc>
      </w:tr>
      <w:tr w:rsidR="00332DC8" w:rsidRPr="00CA5551" w14:paraId="14A429BB" w14:textId="77777777" w:rsidTr="00C02316">
        <w:trPr>
          <w:trHeight w:val="1046"/>
        </w:trPr>
        <w:tc>
          <w:tcPr>
            <w:tcW w:w="567" w:type="dxa"/>
            <w:vAlign w:val="center"/>
          </w:tcPr>
          <w:p w14:paraId="0648D151" w14:textId="77777777" w:rsidR="00332DC8" w:rsidRPr="00FA766D" w:rsidRDefault="00332DC8" w:rsidP="00C02316">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3292CE51" w14:textId="77777777" w:rsidR="00332DC8" w:rsidRPr="00FA766D" w:rsidRDefault="00332DC8" w:rsidP="00C02316">
            <w:pPr>
              <w:spacing w:after="40"/>
              <w:jc w:val="center"/>
              <w:rPr>
                <w:rFonts w:ascii="Arial Narrow" w:hAnsi="Arial Narrow" w:cs="Segoe UI"/>
                <w:b/>
                <w:sz w:val="16"/>
                <w:szCs w:val="20"/>
              </w:rPr>
            </w:pPr>
          </w:p>
        </w:tc>
        <w:tc>
          <w:tcPr>
            <w:tcW w:w="1417" w:type="dxa"/>
            <w:vAlign w:val="center"/>
          </w:tcPr>
          <w:p w14:paraId="4501D49D" w14:textId="77777777" w:rsidR="00332DC8" w:rsidRPr="00FA766D" w:rsidRDefault="00332DC8" w:rsidP="00C02316">
            <w:pPr>
              <w:spacing w:after="40"/>
              <w:rPr>
                <w:rFonts w:ascii="Arial Narrow" w:hAnsi="Arial Narrow" w:cs="Segoe UI"/>
                <w:b/>
                <w:sz w:val="16"/>
                <w:szCs w:val="20"/>
              </w:rPr>
            </w:pPr>
          </w:p>
        </w:tc>
        <w:tc>
          <w:tcPr>
            <w:tcW w:w="1276" w:type="dxa"/>
            <w:vAlign w:val="center"/>
          </w:tcPr>
          <w:p w14:paraId="7246670B" w14:textId="77777777" w:rsidR="00332DC8" w:rsidRPr="00FA766D" w:rsidRDefault="00332DC8" w:rsidP="00C02316">
            <w:pPr>
              <w:spacing w:after="40"/>
              <w:rPr>
                <w:rFonts w:ascii="Arial Narrow" w:hAnsi="Arial Narrow" w:cs="Segoe UI"/>
                <w:b/>
                <w:sz w:val="16"/>
                <w:szCs w:val="20"/>
              </w:rPr>
            </w:pPr>
          </w:p>
        </w:tc>
        <w:tc>
          <w:tcPr>
            <w:tcW w:w="1686" w:type="dxa"/>
            <w:vAlign w:val="center"/>
          </w:tcPr>
          <w:p w14:paraId="11EC134D" w14:textId="77777777" w:rsidR="00332DC8" w:rsidRPr="00FA766D" w:rsidRDefault="00332DC8" w:rsidP="00C02316">
            <w:pPr>
              <w:spacing w:after="40"/>
              <w:rPr>
                <w:rFonts w:ascii="Arial Narrow" w:hAnsi="Arial Narrow" w:cs="Segoe UI"/>
                <w:b/>
                <w:sz w:val="16"/>
                <w:szCs w:val="20"/>
              </w:rPr>
            </w:pPr>
          </w:p>
        </w:tc>
        <w:tc>
          <w:tcPr>
            <w:tcW w:w="1687" w:type="dxa"/>
            <w:vAlign w:val="center"/>
          </w:tcPr>
          <w:p w14:paraId="28AD1FA8" w14:textId="77777777" w:rsidR="00332DC8" w:rsidRPr="00FA766D" w:rsidRDefault="00332DC8" w:rsidP="00C02316">
            <w:pPr>
              <w:spacing w:after="40"/>
              <w:rPr>
                <w:rFonts w:ascii="Arial Narrow" w:hAnsi="Arial Narrow" w:cs="Segoe UI"/>
                <w:b/>
                <w:sz w:val="16"/>
                <w:szCs w:val="20"/>
              </w:rPr>
            </w:pPr>
          </w:p>
        </w:tc>
      </w:tr>
      <w:tr w:rsidR="00332DC8" w:rsidRPr="00CA5551" w14:paraId="01BDBCE0" w14:textId="77777777" w:rsidTr="00C02316">
        <w:trPr>
          <w:trHeight w:val="135"/>
        </w:trPr>
        <w:tc>
          <w:tcPr>
            <w:tcW w:w="9214" w:type="dxa"/>
            <w:gridSpan w:val="6"/>
            <w:vAlign w:val="center"/>
          </w:tcPr>
          <w:p w14:paraId="78E19929" w14:textId="77777777" w:rsidR="00332DC8" w:rsidRPr="00B51090" w:rsidRDefault="00332DC8" w:rsidP="00C02316">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332DC8" w:rsidRPr="00CA5551" w14:paraId="0C046D77" w14:textId="77777777" w:rsidTr="00C02316">
        <w:trPr>
          <w:trHeight w:val="135"/>
        </w:trPr>
        <w:tc>
          <w:tcPr>
            <w:tcW w:w="9214" w:type="dxa"/>
            <w:gridSpan w:val="6"/>
            <w:vAlign w:val="center"/>
          </w:tcPr>
          <w:p w14:paraId="67037DF7" w14:textId="77777777" w:rsidR="00332DC8" w:rsidRPr="00796526" w:rsidRDefault="00332DC8" w:rsidP="00C02316">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332DC8" w:rsidRPr="00CA5551" w14:paraId="026AE510" w14:textId="77777777" w:rsidTr="00C02316">
        <w:trPr>
          <w:trHeight w:val="135"/>
        </w:trPr>
        <w:tc>
          <w:tcPr>
            <w:tcW w:w="9214" w:type="dxa"/>
            <w:gridSpan w:val="6"/>
            <w:vAlign w:val="center"/>
          </w:tcPr>
          <w:p w14:paraId="20E81499" w14:textId="77777777" w:rsidR="00332DC8" w:rsidRPr="00BE2B86" w:rsidRDefault="00332DC8" w:rsidP="00C02316">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59E2421F" w14:textId="77777777" w:rsidR="00332DC8" w:rsidRDefault="00332DC8" w:rsidP="00332DC8">
      <w:pPr>
        <w:rPr>
          <w:rFonts w:ascii="Arial Narrow" w:hAnsi="Arial Narrow" w:cs="Arial"/>
          <w:b/>
          <w:sz w:val="28"/>
          <w:szCs w:val="28"/>
        </w:rPr>
      </w:pPr>
    </w:p>
    <w:p w14:paraId="580F78A7" w14:textId="77777777" w:rsidR="00332DC8" w:rsidRDefault="00332DC8" w:rsidP="00332DC8">
      <w:pPr>
        <w:rPr>
          <w:rFonts w:ascii="Arial Narrow" w:hAnsi="Arial Narrow" w:cs="Arial"/>
          <w:b/>
          <w:sz w:val="28"/>
          <w:szCs w:val="28"/>
        </w:rPr>
      </w:pPr>
    </w:p>
    <w:p w14:paraId="649483E5" w14:textId="77777777" w:rsidR="00332DC8" w:rsidRDefault="00332DC8" w:rsidP="00332DC8">
      <w:pPr>
        <w:rPr>
          <w:rFonts w:ascii="Arial Narrow" w:hAnsi="Arial Narrow" w:cs="Arial"/>
          <w:b/>
          <w:sz w:val="28"/>
          <w:szCs w:val="28"/>
        </w:rPr>
      </w:pPr>
    </w:p>
    <w:p w14:paraId="3094D13E" w14:textId="77777777" w:rsidR="00332DC8" w:rsidRDefault="00332DC8" w:rsidP="00332DC8">
      <w:pPr>
        <w:rPr>
          <w:rFonts w:ascii="Arial Narrow" w:hAnsi="Arial Narrow" w:cs="Arial"/>
          <w:b/>
          <w:sz w:val="28"/>
          <w:szCs w:val="28"/>
        </w:rPr>
      </w:pPr>
    </w:p>
    <w:p w14:paraId="582C0453" w14:textId="77777777" w:rsidR="00332DC8" w:rsidRDefault="00332DC8" w:rsidP="00332DC8">
      <w:pPr>
        <w:rPr>
          <w:rFonts w:ascii="Arial Narrow" w:hAnsi="Arial Narrow" w:cs="Arial"/>
          <w:b/>
          <w:sz w:val="28"/>
          <w:szCs w:val="28"/>
        </w:rPr>
      </w:pPr>
    </w:p>
    <w:p w14:paraId="2BAEC4F6" w14:textId="77777777" w:rsidR="00332DC8" w:rsidRDefault="00332DC8" w:rsidP="00332DC8">
      <w:pPr>
        <w:rPr>
          <w:rFonts w:ascii="Arial Narrow" w:hAnsi="Arial Narrow" w:cs="Arial"/>
          <w:b/>
          <w:sz w:val="28"/>
          <w:szCs w:val="28"/>
        </w:rPr>
      </w:pPr>
    </w:p>
    <w:p w14:paraId="6AC6DEEA" w14:textId="77777777" w:rsidR="00332DC8" w:rsidRDefault="00332DC8" w:rsidP="00332DC8">
      <w:pPr>
        <w:rPr>
          <w:rFonts w:ascii="Arial Narrow" w:hAnsi="Arial Narrow" w:cs="Arial"/>
          <w:b/>
          <w:sz w:val="28"/>
          <w:szCs w:val="28"/>
        </w:rPr>
      </w:pPr>
    </w:p>
    <w:p w14:paraId="6A62B722" w14:textId="77777777" w:rsidR="00332DC8" w:rsidRDefault="00332DC8" w:rsidP="00332DC8">
      <w:pPr>
        <w:rPr>
          <w:rFonts w:ascii="Arial Narrow" w:hAnsi="Arial Narrow" w:cs="Arial"/>
          <w:b/>
          <w:sz w:val="28"/>
          <w:szCs w:val="28"/>
        </w:rPr>
      </w:pPr>
    </w:p>
    <w:p w14:paraId="68188491" w14:textId="77777777" w:rsidR="00332DC8" w:rsidRDefault="00332DC8" w:rsidP="00332DC8">
      <w:pPr>
        <w:rPr>
          <w:rFonts w:ascii="Arial Narrow" w:hAnsi="Arial Narrow" w:cs="Arial"/>
          <w:b/>
          <w:sz w:val="28"/>
          <w:szCs w:val="28"/>
        </w:rPr>
      </w:pPr>
    </w:p>
    <w:p w14:paraId="0FA29A20" w14:textId="77777777" w:rsidR="00332DC8" w:rsidRDefault="00332DC8" w:rsidP="00332DC8">
      <w:pPr>
        <w:rPr>
          <w:rFonts w:ascii="Arial Narrow" w:hAnsi="Arial Narrow" w:cs="Arial"/>
          <w:b/>
          <w:sz w:val="28"/>
          <w:szCs w:val="28"/>
        </w:rPr>
      </w:pPr>
    </w:p>
    <w:p w14:paraId="6BFF833B" w14:textId="77777777" w:rsidR="00332DC8" w:rsidRDefault="00332DC8" w:rsidP="00332DC8">
      <w:pPr>
        <w:rPr>
          <w:rFonts w:ascii="Arial Narrow" w:hAnsi="Arial Narrow" w:cs="Arial"/>
          <w:b/>
          <w:sz w:val="28"/>
          <w:szCs w:val="28"/>
        </w:rPr>
      </w:pPr>
    </w:p>
    <w:p w14:paraId="445A64D2" w14:textId="77777777" w:rsidR="00332DC8" w:rsidRDefault="00332DC8" w:rsidP="00332DC8">
      <w:pPr>
        <w:rPr>
          <w:rFonts w:ascii="Arial Narrow" w:hAnsi="Arial Narrow" w:cs="Arial"/>
          <w:b/>
          <w:sz w:val="28"/>
          <w:szCs w:val="28"/>
        </w:rPr>
      </w:pPr>
    </w:p>
    <w:p w14:paraId="5ADAA5D4" w14:textId="77777777" w:rsidR="00332DC8" w:rsidRDefault="00332DC8" w:rsidP="00332DC8">
      <w:pPr>
        <w:rPr>
          <w:rFonts w:ascii="Arial Narrow" w:hAnsi="Arial Narrow" w:cs="Arial"/>
          <w:b/>
          <w:sz w:val="28"/>
          <w:szCs w:val="28"/>
        </w:rPr>
      </w:pPr>
    </w:p>
    <w:p w14:paraId="1118922E" w14:textId="77777777" w:rsidR="00332DC8" w:rsidRDefault="00332DC8" w:rsidP="00332DC8">
      <w:pPr>
        <w:rPr>
          <w:rFonts w:ascii="Arial Narrow" w:hAnsi="Arial Narrow" w:cs="Arial"/>
          <w:b/>
          <w:sz w:val="28"/>
          <w:szCs w:val="28"/>
        </w:rPr>
      </w:pPr>
    </w:p>
    <w:p w14:paraId="76ACB238" w14:textId="77777777" w:rsidR="00332DC8" w:rsidRDefault="00332DC8" w:rsidP="00332DC8">
      <w:pPr>
        <w:rPr>
          <w:rFonts w:ascii="Arial Narrow" w:hAnsi="Arial Narrow" w:cs="Arial"/>
          <w:b/>
          <w:sz w:val="28"/>
          <w:szCs w:val="28"/>
        </w:rPr>
      </w:pPr>
    </w:p>
    <w:p w14:paraId="5A3E016F" w14:textId="77777777" w:rsidR="00332DC8" w:rsidRDefault="00332DC8" w:rsidP="00332DC8">
      <w:pPr>
        <w:rPr>
          <w:rFonts w:ascii="Arial Narrow" w:hAnsi="Arial Narrow" w:cs="Arial"/>
          <w:b/>
          <w:sz w:val="28"/>
          <w:szCs w:val="28"/>
        </w:rPr>
      </w:pPr>
    </w:p>
    <w:p w14:paraId="17C9D92B" w14:textId="77777777" w:rsidR="00332DC8" w:rsidRDefault="00332DC8" w:rsidP="00332DC8">
      <w:pPr>
        <w:rPr>
          <w:rFonts w:ascii="Arial Narrow" w:hAnsi="Arial Narrow" w:cs="Arial"/>
          <w:b/>
          <w:sz w:val="28"/>
          <w:szCs w:val="28"/>
        </w:rPr>
      </w:pPr>
    </w:p>
    <w:p w14:paraId="359CF1EE" w14:textId="77777777" w:rsidR="00332DC8" w:rsidRDefault="00332DC8" w:rsidP="00332DC8">
      <w:pPr>
        <w:rPr>
          <w:rFonts w:ascii="Arial Narrow" w:hAnsi="Arial Narrow" w:cs="Arial"/>
          <w:b/>
          <w:sz w:val="28"/>
          <w:szCs w:val="28"/>
        </w:rPr>
      </w:pPr>
    </w:p>
    <w:p w14:paraId="60FA10D9" w14:textId="77777777" w:rsidR="00332DC8" w:rsidRDefault="00332DC8" w:rsidP="00332DC8">
      <w:pPr>
        <w:rPr>
          <w:rFonts w:ascii="Arial Narrow" w:hAnsi="Arial Narrow" w:cs="Arial"/>
          <w:b/>
          <w:sz w:val="28"/>
          <w:szCs w:val="28"/>
        </w:rPr>
      </w:pPr>
    </w:p>
    <w:p w14:paraId="7465496B" w14:textId="77777777" w:rsidR="00332DC8" w:rsidRDefault="00332DC8" w:rsidP="00332DC8">
      <w:pPr>
        <w:rPr>
          <w:rFonts w:ascii="Arial Narrow" w:hAnsi="Arial Narrow" w:cs="Arial"/>
          <w:b/>
          <w:sz w:val="28"/>
          <w:szCs w:val="28"/>
        </w:rPr>
      </w:pPr>
    </w:p>
    <w:p w14:paraId="6CBE7FFC" w14:textId="77777777" w:rsidR="00332DC8" w:rsidRDefault="00332DC8" w:rsidP="00332DC8">
      <w:pPr>
        <w:rPr>
          <w:rFonts w:ascii="Arial Narrow" w:hAnsi="Arial Narrow" w:cs="Arial"/>
          <w:b/>
          <w:sz w:val="28"/>
          <w:szCs w:val="28"/>
        </w:rPr>
      </w:pPr>
    </w:p>
    <w:p w14:paraId="6340D8F6" w14:textId="77777777" w:rsidR="00332DC8" w:rsidRDefault="00332DC8" w:rsidP="00332DC8">
      <w:pPr>
        <w:rPr>
          <w:rFonts w:ascii="Arial Narrow" w:hAnsi="Arial Narrow" w:cs="Arial"/>
          <w:b/>
          <w:sz w:val="28"/>
          <w:szCs w:val="28"/>
        </w:rPr>
      </w:pPr>
    </w:p>
    <w:p w14:paraId="49D03D4B" w14:textId="77777777" w:rsidR="00332DC8" w:rsidRDefault="00332DC8" w:rsidP="00332DC8">
      <w:pPr>
        <w:rPr>
          <w:rFonts w:ascii="Arial Narrow" w:hAnsi="Arial Narrow" w:cs="Arial"/>
          <w:b/>
          <w:sz w:val="28"/>
          <w:szCs w:val="28"/>
        </w:rPr>
      </w:pPr>
    </w:p>
    <w:p w14:paraId="54CC3D9D" w14:textId="77777777" w:rsidR="00332DC8" w:rsidRDefault="00332DC8" w:rsidP="00332DC8">
      <w:pPr>
        <w:rPr>
          <w:rFonts w:ascii="Arial Narrow" w:hAnsi="Arial Narrow" w:cs="Arial"/>
          <w:b/>
          <w:sz w:val="28"/>
          <w:szCs w:val="28"/>
        </w:rPr>
      </w:pPr>
    </w:p>
    <w:p w14:paraId="3A6481EF" w14:textId="77777777" w:rsidR="00332DC8" w:rsidRDefault="00332DC8" w:rsidP="00332DC8">
      <w:pPr>
        <w:rPr>
          <w:rFonts w:ascii="Arial Narrow" w:hAnsi="Arial Narrow" w:cs="Arial"/>
          <w:b/>
          <w:sz w:val="28"/>
          <w:szCs w:val="28"/>
        </w:rPr>
      </w:pPr>
      <w:r>
        <w:rPr>
          <w:rFonts w:ascii="Arial Narrow" w:hAnsi="Arial Narrow" w:cs="Arial"/>
          <w:b/>
          <w:sz w:val="28"/>
          <w:szCs w:val="28"/>
        </w:rPr>
        <w:t>Załącznik Nr 4 do S</w:t>
      </w:r>
      <w:r w:rsidRPr="00F64676">
        <w:rPr>
          <w:rFonts w:ascii="Arial Narrow" w:hAnsi="Arial Narrow" w:cs="Arial"/>
          <w:b/>
          <w:sz w:val="28"/>
          <w:szCs w:val="28"/>
        </w:rPr>
        <w:t>WZ tj. „</w:t>
      </w:r>
      <w:r>
        <w:rPr>
          <w:rFonts w:ascii="Arial Narrow" w:hAnsi="Arial Narrow" w:cs="Arial"/>
          <w:b/>
          <w:sz w:val="28"/>
          <w:szCs w:val="28"/>
        </w:rPr>
        <w:t>WYKAZ OSÓB SKIEROWANYCH PRZEZ WYKONAWCĘ DO REALIZACJI ZAMÓWIENIA</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w:t>
      </w:r>
      <w:r>
        <w:rPr>
          <w:rFonts w:ascii="Arial Narrow" w:hAnsi="Arial Narrow" w:cs="Arial"/>
          <w:b/>
          <w:sz w:val="28"/>
          <w:szCs w:val="28"/>
          <w:u w:val="single"/>
        </w:rPr>
        <w:br/>
      </w:r>
      <w:r w:rsidRPr="00295E3F">
        <w:rPr>
          <w:rFonts w:ascii="Arial Narrow" w:hAnsi="Arial Narrow" w:cs="Arial"/>
          <w:b/>
          <w:sz w:val="28"/>
          <w:szCs w:val="28"/>
          <w:u w:val="single"/>
        </w:rPr>
        <w:t xml:space="preserve">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3CD975C2" w14:textId="77777777" w:rsidR="00332DC8" w:rsidRDefault="00332DC8" w:rsidP="00332DC8">
      <w:pPr>
        <w:rPr>
          <w:rFonts w:ascii="Arial Narrow" w:hAnsi="Arial Narrow" w:cs="Arial"/>
          <w:b/>
          <w:sz w:val="28"/>
          <w:szCs w:val="28"/>
        </w:rPr>
      </w:pPr>
    </w:p>
    <w:p w14:paraId="7D875556" w14:textId="77777777" w:rsidR="00332DC8" w:rsidRPr="00775CF4" w:rsidRDefault="00332DC8" w:rsidP="00332DC8">
      <w:pPr>
        <w:rPr>
          <w:rFonts w:ascii="Arial Narrow" w:hAnsi="Arial Narrow" w:cs="Arial"/>
          <w:sz w:val="28"/>
          <w:szCs w:val="28"/>
        </w:rPr>
      </w:pPr>
    </w:p>
    <w:p w14:paraId="4BE1B77B" w14:textId="77777777" w:rsidR="00332DC8" w:rsidRPr="00775CF4" w:rsidRDefault="00332DC8" w:rsidP="00332DC8">
      <w:pPr>
        <w:rPr>
          <w:rFonts w:ascii="Arial Narrow" w:hAnsi="Arial Narrow" w:cs="Arial"/>
          <w:sz w:val="28"/>
          <w:szCs w:val="28"/>
        </w:rPr>
      </w:pPr>
    </w:p>
    <w:p w14:paraId="2D48D19C" w14:textId="77777777" w:rsidR="00332DC8" w:rsidRPr="00775CF4" w:rsidRDefault="00332DC8" w:rsidP="00332DC8">
      <w:pPr>
        <w:rPr>
          <w:rFonts w:ascii="Arial Narrow" w:hAnsi="Arial Narrow" w:cs="Arial"/>
          <w:sz w:val="28"/>
          <w:szCs w:val="28"/>
        </w:rPr>
      </w:pPr>
    </w:p>
    <w:p w14:paraId="5D9E2509" w14:textId="77777777" w:rsidR="00332DC8" w:rsidRPr="00775CF4" w:rsidRDefault="00332DC8" w:rsidP="00332DC8">
      <w:pPr>
        <w:rPr>
          <w:rFonts w:ascii="Arial Narrow" w:hAnsi="Arial Narrow" w:cs="Arial"/>
          <w:sz w:val="28"/>
          <w:szCs w:val="28"/>
        </w:rPr>
      </w:pPr>
    </w:p>
    <w:p w14:paraId="16FFC288" w14:textId="77777777" w:rsidR="00332DC8" w:rsidRPr="00775CF4" w:rsidRDefault="00332DC8" w:rsidP="00332DC8">
      <w:pPr>
        <w:rPr>
          <w:rFonts w:ascii="Arial Narrow" w:hAnsi="Arial Narrow" w:cs="Arial"/>
          <w:sz w:val="28"/>
          <w:szCs w:val="28"/>
        </w:rPr>
      </w:pPr>
    </w:p>
    <w:p w14:paraId="6CD6A356" w14:textId="77777777" w:rsidR="00332DC8" w:rsidRPr="00775CF4" w:rsidRDefault="00332DC8" w:rsidP="00332DC8">
      <w:pPr>
        <w:rPr>
          <w:rFonts w:ascii="Arial Narrow" w:hAnsi="Arial Narrow" w:cs="Arial"/>
          <w:sz w:val="28"/>
          <w:szCs w:val="28"/>
        </w:rPr>
      </w:pPr>
    </w:p>
    <w:p w14:paraId="01450279" w14:textId="77777777" w:rsidR="00332DC8" w:rsidRPr="00775CF4" w:rsidRDefault="00332DC8" w:rsidP="00332DC8">
      <w:pPr>
        <w:rPr>
          <w:rFonts w:ascii="Arial Narrow" w:hAnsi="Arial Narrow" w:cs="Arial"/>
          <w:sz w:val="28"/>
          <w:szCs w:val="28"/>
        </w:rPr>
      </w:pPr>
    </w:p>
    <w:p w14:paraId="4F7C828B" w14:textId="77777777" w:rsidR="00332DC8" w:rsidRPr="00775CF4" w:rsidRDefault="00332DC8" w:rsidP="00332DC8">
      <w:pPr>
        <w:rPr>
          <w:rFonts w:ascii="Arial Narrow" w:hAnsi="Arial Narrow" w:cs="Arial"/>
          <w:sz w:val="28"/>
          <w:szCs w:val="28"/>
        </w:rPr>
      </w:pPr>
    </w:p>
    <w:p w14:paraId="76A8FD3D" w14:textId="77777777" w:rsidR="00332DC8" w:rsidRPr="00775CF4" w:rsidRDefault="00332DC8" w:rsidP="00332DC8">
      <w:pPr>
        <w:rPr>
          <w:rFonts w:ascii="Arial Narrow" w:hAnsi="Arial Narrow" w:cs="Arial"/>
          <w:sz w:val="28"/>
          <w:szCs w:val="28"/>
        </w:rPr>
      </w:pPr>
    </w:p>
    <w:p w14:paraId="4C08044C" w14:textId="77777777" w:rsidR="00332DC8" w:rsidRPr="00775CF4" w:rsidRDefault="00332DC8" w:rsidP="00332DC8">
      <w:pPr>
        <w:rPr>
          <w:rFonts w:ascii="Arial Narrow" w:hAnsi="Arial Narrow" w:cs="Arial"/>
          <w:sz w:val="28"/>
          <w:szCs w:val="28"/>
        </w:rPr>
      </w:pPr>
    </w:p>
    <w:p w14:paraId="6A99AA41" w14:textId="77777777" w:rsidR="00332DC8" w:rsidRDefault="00332DC8" w:rsidP="00332DC8">
      <w:pPr>
        <w:tabs>
          <w:tab w:val="left" w:pos="7125"/>
        </w:tabs>
        <w:rPr>
          <w:rFonts w:ascii="Arial Narrow" w:hAnsi="Arial Narrow" w:cs="Arial"/>
          <w:sz w:val="28"/>
          <w:szCs w:val="28"/>
        </w:rPr>
      </w:pPr>
      <w:r>
        <w:rPr>
          <w:rFonts w:ascii="Arial Narrow" w:hAnsi="Arial Narrow" w:cs="Arial"/>
          <w:sz w:val="28"/>
          <w:szCs w:val="28"/>
        </w:rPr>
        <w:tab/>
      </w:r>
    </w:p>
    <w:p w14:paraId="242566DE" w14:textId="77777777" w:rsidR="00332DC8" w:rsidRPr="00775CF4" w:rsidRDefault="00332DC8" w:rsidP="00332DC8">
      <w:pPr>
        <w:tabs>
          <w:tab w:val="left" w:pos="7125"/>
        </w:tabs>
        <w:rPr>
          <w:rFonts w:ascii="Arial Narrow" w:hAnsi="Arial Narrow" w:cs="Arial"/>
          <w:sz w:val="28"/>
          <w:szCs w:val="28"/>
        </w:rPr>
        <w:sectPr w:rsidR="00332DC8" w:rsidRPr="00775CF4" w:rsidSect="00327877">
          <w:footnotePr>
            <w:numRestart w:val="eachSect"/>
          </w:footnotePr>
          <w:pgSz w:w="11906" w:h="16838"/>
          <w:pgMar w:top="833" w:right="1418" w:bottom="-1258" w:left="1418" w:header="357" w:footer="607" w:gutter="0"/>
          <w:cols w:space="708"/>
          <w:docGrid w:linePitch="360"/>
        </w:sectPr>
      </w:pPr>
      <w:r>
        <w:rPr>
          <w:rFonts w:ascii="Arial Narrow" w:hAnsi="Arial Narrow" w:cs="Arial"/>
          <w:sz w:val="28"/>
          <w:szCs w:val="28"/>
        </w:rPr>
        <w:tab/>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701"/>
        <w:gridCol w:w="4492"/>
        <w:gridCol w:w="1174"/>
      </w:tblGrid>
      <w:tr w:rsidR="00332DC8" w:rsidRPr="006578C5" w14:paraId="66FA7761" w14:textId="77777777" w:rsidTr="00C02316">
        <w:trPr>
          <w:jc w:val="center"/>
        </w:trPr>
        <w:tc>
          <w:tcPr>
            <w:tcW w:w="8922" w:type="dxa"/>
            <w:gridSpan w:val="5"/>
            <w:shd w:val="clear" w:color="auto" w:fill="D9D9D9"/>
            <w:vAlign w:val="center"/>
          </w:tcPr>
          <w:p w14:paraId="49E811AA" w14:textId="77777777" w:rsidR="00332DC8" w:rsidRPr="006578C5" w:rsidRDefault="00332DC8" w:rsidP="00C02316">
            <w:pPr>
              <w:pStyle w:val="Tekstprzypisudolnego"/>
              <w:spacing w:after="40"/>
              <w:jc w:val="right"/>
              <w:rPr>
                <w:rFonts w:ascii="Arial Narrow" w:hAnsi="Arial Narrow" w:cs="Segoe UI"/>
                <w:b/>
              </w:rPr>
            </w:pPr>
            <w:r>
              <w:rPr>
                <w:rFonts w:cs="Verdana"/>
                <w:b/>
                <w:bCs/>
                <w:i/>
                <w:iCs/>
                <w:sz w:val="16"/>
                <w:lang w:eastAsia="x-none"/>
              </w:rPr>
              <w:lastRenderedPageBreak/>
              <w:br w:type="page"/>
            </w:r>
            <w:r w:rsidRPr="00DD6678">
              <w:rPr>
                <w:rFonts w:ascii="Arial" w:hAnsi="Arial" w:cs="Arial"/>
                <w:b/>
              </w:rPr>
              <w:br w:type="page"/>
            </w:r>
            <w:r w:rsidRPr="006578C5">
              <w:rPr>
                <w:rFonts w:ascii="Arial Narrow" w:hAnsi="Arial Narrow" w:cs="Segoe UI"/>
                <w:b/>
              </w:rPr>
              <w:br w:type="page"/>
              <w:t xml:space="preserve">Załącznik Nr </w:t>
            </w:r>
            <w:r>
              <w:rPr>
                <w:rFonts w:ascii="Arial Narrow" w:hAnsi="Arial Narrow" w:cs="Segoe UI"/>
                <w:b/>
              </w:rPr>
              <w:t>4 do S</w:t>
            </w:r>
            <w:r w:rsidRPr="006578C5">
              <w:rPr>
                <w:rFonts w:ascii="Arial Narrow" w:hAnsi="Arial Narrow" w:cs="Segoe UI"/>
                <w:b/>
              </w:rPr>
              <w:t>WZ</w:t>
            </w:r>
          </w:p>
        </w:tc>
      </w:tr>
      <w:tr w:rsidR="00332DC8" w:rsidRPr="006578C5" w14:paraId="14C69974" w14:textId="77777777" w:rsidTr="00C02316">
        <w:trPr>
          <w:trHeight w:val="460"/>
          <w:jc w:val="center"/>
        </w:trPr>
        <w:tc>
          <w:tcPr>
            <w:tcW w:w="8922" w:type="dxa"/>
            <w:gridSpan w:val="5"/>
            <w:shd w:val="clear" w:color="auto" w:fill="D9D9D9"/>
            <w:vAlign w:val="center"/>
          </w:tcPr>
          <w:p w14:paraId="31C2AF2A" w14:textId="77777777" w:rsidR="00332DC8" w:rsidRPr="00463726" w:rsidRDefault="00332DC8" w:rsidP="00C02316">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332DC8" w:rsidRPr="00CA5551" w14:paraId="04ED603A" w14:textId="77777777" w:rsidTr="00C02316">
        <w:trPr>
          <w:trHeight w:val="429"/>
          <w:jc w:val="center"/>
        </w:trPr>
        <w:tc>
          <w:tcPr>
            <w:tcW w:w="8922" w:type="dxa"/>
            <w:gridSpan w:val="5"/>
            <w:vAlign w:val="center"/>
          </w:tcPr>
          <w:p w14:paraId="21F9BDA6" w14:textId="77777777" w:rsidR="00332DC8" w:rsidRPr="00CA5551" w:rsidRDefault="00332DC8" w:rsidP="00C02316">
            <w:pPr>
              <w:spacing w:after="40"/>
              <w:rPr>
                <w:rFonts w:ascii="Arial Narrow" w:hAnsi="Arial Narrow" w:cs="Segoe UI"/>
                <w:szCs w:val="20"/>
              </w:rPr>
            </w:pPr>
            <w:r w:rsidRPr="009D4EED">
              <w:rPr>
                <w:rFonts w:ascii="Arial Narrow" w:hAnsi="Arial Narrow" w:cs="Segoe UI"/>
                <w:szCs w:val="20"/>
              </w:rPr>
              <w:t xml:space="preserve">Przystępując do postępowania na </w:t>
            </w:r>
            <w:r w:rsidRPr="009E6B22">
              <w:rPr>
                <w:rFonts w:ascii="Arial Narrow" w:hAnsi="Arial Narrow" w:cs="Segoe UI"/>
                <w:szCs w:val="20"/>
              </w:rPr>
              <w:t>„</w:t>
            </w:r>
            <w:r w:rsidRPr="009E6B22">
              <w:rPr>
                <w:rFonts w:ascii="Arial Narrow" w:hAnsi="Arial Narrow" w:cs="Segoe UI"/>
                <w:b/>
                <w:bCs/>
                <w:szCs w:val="20"/>
                <w:lang w:bidi="pl-PL"/>
              </w:rPr>
              <w:t>Modernizację sieci dróg na terenie Gminy Janowiec Kościelny</w:t>
            </w:r>
            <w:r w:rsidRPr="009E6B22">
              <w:rPr>
                <w:rFonts w:ascii="Arial Narrow" w:hAnsi="Arial Narrow" w:cs="Segoe UI"/>
                <w:b/>
                <w:bCs/>
                <w:iCs/>
                <w:szCs w:val="20"/>
                <w:lang w:bidi="pl-PL"/>
              </w:rPr>
              <w:t xml:space="preserve">” w </w:t>
            </w:r>
            <w:r>
              <w:rPr>
                <w:rFonts w:ascii="Arial Narrow" w:hAnsi="Arial Narrow" w:cs="Segoe UI"/>
                <w:b/>
                <w:bCs/>
                <w:iCs/>
                <w:szCs w:val="20"/>
                <w:lang w:bidi="pl-PL"/>
              </w:rPr>
              <w:t>formule</w:t>
            </w:r>
            <w:r w:rsidRPr="009E6B22">
              <w:rPr>
                <w:rFonts w:ascii="Arial Narrow" w:hAnsi="Arial Narrow" w:cs="Segoe UI"/>
                <w:b/>
                <w:bCs/>
                <w:iCs/>
                <w:szCs w:val="20"/>
                <w:lang w:bidi="pl-PL"/>
              </w:rPr>
              <w:t xml:space="preserve"> zaprojektuj i wybuduj</w:t>
            </w:r>
            <w:r>
              <w:rPr>
                <w:rFonts w:ascii="Arial Narrow" w:hAnsi="Arial Narrow" w:cs="Segoe UI"/>
                <w:b/>
                <w:bCs/>
                <w:iCs/>
                <w:szCs w:val="20"/>
                <w:lang w:bidi="pl-PL"/>
              </w:rPr>
              <w:t xml:space="preserve"> (II postępowanie)</w:t>
            </w:r>
          </w:p>
        </w:tc>
      </w:tr>
      <w:tr w:rsidR="00332DC8" w:rsidRPr="00CA5551" w14:paraId="5723DB6A" w14:textId="77777777" w:rsidTr="00C02316">
        <w:trPr>
          <w:trHeight w:val="429"/>
          <w:jc w:val="center"/>
        </w:trPr>
        <w:tc>
          <w:tcPr>
            <w:tcW w:w="8922" w:type="dxa"/>
            <w:gridSpan w:val="5"/>
            <w:vAlign w:val="center"/>
          </w:tcPr>
          <w:p w14:paraId="21913929" w14:textId="77777777" w:rsidR="00332DC8" w:rsidRPr="00CA5551" w:rsidRDefault="00332DC8" w:rsidP="00C02316">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5B4A9430" w14:textId="77777777" w:rsidR="00332DC8" w:rsidRPr="00CA5551" w:rsidRDefault="00332DC8" w:rsidP="00C02316">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332DC8" w:rsidRPr="00CA5551" w14:paraId="0281B8E9" w14:textId="77777777" w:rsidTr="00C02316">
        <w:trPr>
          <w:trHeight w:val="444"/>
          <w:jc w:val="center"/>
        </w:trPr>
        <w:tc>
          <w:tcPr>
            <w:tcW w:w="8922" w:type="dxa"/>
            <w:gridSpan w:val="5"/>
            <w:vAlign w:val="center"/>
          </w:tcPr>
          <w:p w14:paraId="15A55384" w14:textId="77777777" w:rsidR="00332DC8" w:rsidRPr="00C3003D" w:rsidRDefault="00332DC8" w:rsidP="00C02316">
            <w:pPr>
              <w:spacing w:after="40"/>
              <w:rPr>
                <w:rFonts w:ascii="Arial Narrow" w:hAnsi="Arial Narrow" w:cs="Segoe UI"/>
                <w:szCs w:val="20"/>
              </w:rPr>
            </w:pPr>
            <w:r w:rsidRPr="00D15E7F">
              <w:rPr>
                <w:rFonts w:ascii="Arial Narrow" w:hAnsi="Arial Narrow" w:cs="Segoe UI"/>
                <w:szCs w:val="20"/>
              </w:rPr>
              <w:t>Przedkładam(y) niniejszy wykaz i oświadczam(y), że do realizacji niniejszego zamówienia skierujemy następujące osoby</w:t>
            </w:r>
            <w:r>
              <w:rPr>
                <w:rFonts w:ascii="Arial Narrow" w:hAnsi="Arial Narrow" w:cs="Segoe UI"/>
                <w:szCs w:val="20"/>
              </w:rPr>
              <w:t>, spełniające warunki, o których mowa w Rozdziale IV ust. 6 pkt 2 lit. a) i b) SWZ:</w:t>
            </w:r>
          </w:p>
        </w:tc>
      </w:tr>
      <w:tr w:rsidR="00332DC8" w:rsidRPr="00CA5551" w14:paraId="2173393D" w14:textId="77777777" w:rsidTr="00C02316">
        <w:trPr>
          <w:trHeight w:val="964"/>
          <w:jc w:val="center"/>
        </w:trPr>
        <w:tc>
          <w:tcPr>
            <w:tcW w:w="421" w:type="dxa"/>
            <w:vAlign w:val="center"/>
          </w:tcPr>
          <w:p w14:paraId="459F80D6" w14:textId="77777777" w:rsidR="00332DC8" w:rsidRPr="009B46D5" w:rsidRDefault="00332DC8" w:rsidP="00C02316">
            <w:pPr>
              <w:jc w:val="center"/>
              <w:rPr>
                <w:rFonts w:ascii="Arial Narrow" w:hAnsi="Arial Narrow" w:cs="Segoe UI"/>
                <w:b/>
                <w:sz w:val="14"/>
                <w:szCs w:val="20"/>
              </w:rPr>
            </w:pPr>
            <w:r w:rsidRPr="009B46D5">
              <w:rPr>
                <w:rFonts w:ascii="Arial Narrow" w:hAnsi="Arial Narrow" w:cs="Segoe UI"/>
                <w:b/>
                <w:sz w:val="14"/>
                <w:szCs w:val="20"/>
              </w:rPr>
              <w:t>L.p.</w:t>
            </w:r>
          </w:p>
        </w:tc>
        <w:tc>
          <w:tcPr>
            <w:tcW w:w="1134" w:type="dxa"/>
            <w:vAlign w:val="center"/>
          </w:tcPr>
          <w:p w14:paraId="131E6272" w14:textId="77777777" w:rsidR="00332DC8" w:rsidRPr="009B46D5" w:rsidRDefault="00332DC8" w:rsidP="00C02316">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0FB36B96" w14:textId="77777777" w:rsidR="00332DC8" w:rsidRPr="009B46D5" w:rsidRDefault="00332DC8" w:rsidP="00C02316">
            <w:pPr>
              <w:jc w:val="center"/>
              <w:rPr>
                <w:rFonts w:ascii="Arial Narrow" w:hAnsi="Arial Narrow" w:cs="Segoe UI"/>
                <w:b/>
                <w:sz w:val="14"/>
                <w:szCs w:val="20"/>
              </w:rPr>
            </w:pPr>
            <w:r w:rsidRPr="009B46D5">
              <w:rPr>
                <w:rFonts w:ascii="Arial Narrow" w:hAnsi="Arial Narrow" w:cs="Segoe UI"/>
                <w:b/>
                <w:sz w:val="14"/>
                <w:szCs w:val="20"/>
              </w:rPr>
              <w:t>i nazwisko</w:t>
            </w:r>
          </w:p>
        </w:tc>
        <w:tc>
          <w:tcPr>
            <w:tcW w:w="1701" w:type="dxa"/>
            <w:vAlign w:val="center"/>
          </w:tcPr>
          <w:p w14:paraId="7133077F" w14:textId="77777777" w:rsidR="00332DC8" w:rsidRPr="009B46D5" w:rsidRDefault="00332DC8" w:rsidP="00C02316">
            <w:pPr>
              <w:jc w:val="center"/>
              <w:rPr>
                <w:rFonts w:ascii="Arial Narrow" w:hAnsi="Arial Narrow" w:cs="Segoe UI"/>
                <w:b/>
                <w:bCs/>
                <w:sz w:val="14"/>
                <w:szCs w:val="20"/>
              </w:rPr>
            </w:pPr>
            <w:r w:rsidRPr="009B46D5">
              <w:rPr>
                <w:rFonts w:ascii="Arial Narrow" w:hAnsi="Arial Narrow" w:cs="Segoe UI"/>
                <w:b/>
                <w:bCs/>
                <w:sz w:val="14"/>
                <w:szCs w:val="20"/>
              </w:rPr>
              <w:t xml:space="preserve">Zakres wykonywanych czynności związanych </w:t>
            </w:r>
            <w:r>
              <w:rPr>
                <w:rFonts w:ascii="Arial Narrow" w:hAnsi="Arial Narrow" w:cs="Segoe UI"/>
                <w:b/>
                <w:bCs/>
                <w:sz w:val="14"/>
                <w:szCs w:val="20"/>
              </w:rPr>
              <w:br/>
            </w:r>
            <w:r w:rsidRPr="009B46D5">
              <w:rPr>
                <w:rFonts w:ascii="Arial Narrow" w:hAnsi="Arial Narrow" w:cs="Segoe UI"/>
                <w:b/>
                <w:bCs/>
                <w:sz w:val="14"/>
                <w:szCs w:val="20"/>
              </w:rPr>
              <w:t>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14:paraId="4DB38135" w14:textId="77777777" w:rsidR="00332DC8" w:rsidRDefault="00332DC8" w:rsidP="00C02316">
            <w:pPr>
              <w:jc w:val="center"/>
              <w:rPr>
                <w:rFonts w:ascii="Arial Narrow" w:hAnsi="Arial Narrow" w:cs="Segoe UI"/>
                <w:b/>
                <w:bCs/>
                <w:sz w:val="14"/>
                <w:szCs w:val="20"/>
              </w:rPr>
            </w:pPr>
            <w:r>
              <w:rPr>
                <w:rFonts w:ascii="Arial Narrow" w:hAnsi="Arial Narrow" w:cs="Segoe UI"/>
                <w:b/>
                <w:bCs/>
                <w:sz w:val="14"/>
                <w:szCs w:val="20"/>
              </w:rPr>
              <w:t>Posiadane uprawnienia</w:t>
            </w:r>
          </w:p>
          <w:p w14:paraId="7A70A1A5" w14:textId="77777777" w:rsidR="00332DC8" w:rsidRPr="00C07E65" w:rsidRDefault="00332DC8" w:rsidP="00C02316">
            <w:pPr>
              <w:jc w:val="center"/>
              <w:rPr>
                <w:rFonts w:ascii="Arial Narrow" w:hAnsi="Arial Narrow" w:cs="Segoe UI"/>
                <w:b/>
                <w:bCs/>
                <w:sz w:val="14"/>
                <w:szCs w:val="20"/>
              </w:rPr>
            </w:pPr>
            <w:r>
              <w:rPr>
                <w:rFonts w:ascii="Arial Narrow" w:hAnsi="Arial Narrow" w:cs="Segoe UI"/>
                <w:b/>
                <w:bCs/>
                <w:sz w:val="14"/>
                <w:szCs w:val="20"/>
              </w:rPr>
              <w:t xml:space="preserve"> </w:t>
            </w:r>
            <w:r w:rsidRPr="00EA2B98">
              <w:rPr>
                <w:rFonts w:ascii="Arial Narrow" w:hAnsi="Arial Narrow" w:cs="Segoe UI"/>
                <w:b/>
                <w:bCs/>
                <w:sz w:val="14"/>
                <w:szCs w:val="20"/>
              </w:rPr>
              <w:t xml:space="preserve">(pełna nazwa z podaniem rodzaju, specjalności, zakresu, numeru uprawnień </w:t>
            </w:r>
            <w:r>
              <w:rPr>
                <w:rFonts w:ascii="Arial Narrow" w:hAnsi="Arial Narrow" w:cs="Segoe UI"/>
                <w:b/>
                <w:bCs/>
                <w:sz w:val="14"/>
                <w:szCs w:val="20"/>
              </w:rPr>
              <w:br/>
            </w:r>
            <w:r w:rsidRPr="00EA2B98">
              <w:rPr>
                <w:rFonts w:ascii="Arial Narrow" w:hAnsi="Arial Narrow" w:cs="Segoe UI"/>
                <w:b/>
                <w:bCs/>
                <w:sz w:val="14"/>
                <w:szCs w:val="20"/>
              </w:rPr>
              <w:t>i daty wydania)</w:t>
            </w:r>
          </w:p>
          <w:p w14:paraId="4DF63D83" w14:textId="77777777" w:rsidR="00332DC8" w:rsidRDefault="00332DC8" w:rsidP="00C02316">
            <w:pPr>
              <w:jc w:val="center"/>
              <w:rPr>
                <w:rFonts w:ascii="Arial Narrow" w:hAnsi="Arial Narrow" w:cs="Segoe UI"/>
                <w:b/>
                <w:bCs/>
                <w:sz w:val="14"/>
                <w:szCs w:val="20"/>
              </w:rPr>
            </w:pPr>
          </w:p>
          <w:p w14:paraId="7AA2AD1E" w14:textId="77777777" w:rsidR="00332DC8" w:rsidRDefault="00332DC8" w:rsidP="00C02316">
            <w:pPr>
              <w:jc w:val="center"/>
              <w:rPr>
                <w:rFonts w:ascii="Arial Narrow" w:hAnsi="Arial Narrow" w:cs="Segoe UI"/>
                <w:b/>
                <w:bCs/>
                <w:sz w:val="14"/>
                <w:szCs w:val="20"/>
              </w:rPr>
            </w:pPr>
            <w:r>
              <w:rPr>
                <w:rFonts w:ascii="Arial Narrow" w:hAnsi="Arial Narrow" w:cs="Segoe UI"/>
                <w:b/>
                <w:bCs/>
                <w:sz w:val="14"/>
                <w:szCs w:val="20"/>
              </w:rPr>
              <w:t xml:space="preserve"> / doświadczenie </w:t>
            </w:r>
          </w:p>
          <w:p w14:paraId="4DD852A1" w14:textId="77777777" w:rsidR="00332DC8" w:rsidRPr="00EA2B98" w:rsidRDefault="00332DC8" w:rsidP="00C02316">
            <w:pPr>
              <w:jc w:val="center"/>
              <w:rPr>
                <w:rFonts w:ascii="Arial Narrow" w:hAnsi="Arial Narrow" w:cs="Segoe UI"/>
                <w:b/>
                <w:bCs/>
                <w:sz w:val="14"/>
                <w:szCs w:val="20"/>
              </w:rPr>
            </w:pPr>
            <w:r>
              <w:rPr>
                <w:rFonts w:ascii="Arial Narrow" w:hAnsi="Arial Narrow" w:cs="Segoe UI"/>
                <w:b/>
                <w:bCs/>
                <w:sz w:val="14"/>
                <w:szCs w:val="20"/>
              </w:rPr>
              <w:t>(należy wskazać pełną liczbę lat doświadczenia)</w:t>
            </w:r>
          </w:p>
          <w:p w14:paraId="7EE6D8B4" w14:textId="77777777" w:rsidR="00332DC8" w:rsidRPr="00C07E65" w:rsidRDefault="00332DC8" w:rsidP="00C02316">
            <w:pPr>
              <w:jc w:val="center"/>
              <w:rPr>
                <w:rFonts w:ascii="Arial Narrow" w:hAnsi="Arial Narrow" w:cs="Segoe UI"/>
                <w:b/>
                <w:bCs/>
                <w:sz w:val="14"/>
                <w:szCs w:val="20"/>
              </w:rPr>
            </w:pPr>
          </w:p>
        </w:tc>
        <w:tc>
          <w:tcPr>
            <w:tcW w:w="1174" w:type="dxa"/>
            <w:vAlign w:val="center"/>
          </w:tcPr>
          <w:p w14:paraId="79147902" w14:textId="77777777" w:rsidR="00332DC8" w:rsidRPr="009B46D5" w:rsidRDefault="00332DC8" w:rsidP="00C02316">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332DC8" w:rsidRPr="00CA5551" w14:paraId="014B097B" w14:textId="77777777" w:rsidTr="00C02316">
        <w:trPr>
          <w:trHeight w:val="567"/>
          <w:jc w:val="center"/>
        </w:trPr>
        <w:tc>
          <w:tcPr>
            <w:tcW w:w="421" w:type="dxa"/>
            <w:vMerge w:val="restart"/>
            <w:vAlign w:val="center"/>
          </w:tcPr>
          <w:p w14:paraId="5C67A835" w14:textId="77777777" w:rsidR="00332DC8" w:rsidRPr="00FA766D" w:rsidRDefault="00332DC8" w:rsidP="00C02316">
            <w:pPr>
              <w:jc w:val="center"/>
              <w:rPr>
                <w:rFonts w:ascii="Arial Narrow" w:hAnsi="Arial Narrow" w:cs="Segoe UI"/>
                <w:b/>
                <w:sz w:val="16"/>
                <w:szCs w:val="20"/>
              </w:rPr>
            </w:pPr>
            <w:r>
              <w:rPr>
                <w:rFonts w:ascii="Arial Narrow" w:hAnsi="Arial Narrow" w:cs="Segoe UI"/>
                <w:b/>
                <w:sz w:val="16"/>
                <w:szCs w:val="20"/>
              </w:rPr>
              <w:t>1</w:t>
            </w:r>
            <w:r w:rsidRPr="00FA766D">
              <w:rPr>
                <w:rFonts w:ascii="Arial Narrow" w:hAnsi="Arial Narrow" w:cs="Segoe UI"/>
                <w:b/>
                <w:sz w:val="16"/>
                <w:szCs w:val="20"/>
              </w:rPr>
              <w:t>.</w:t>
            </w:r>
          </w:p>
        </w:tc>
        <w:tc>
          <w:tcPr>
            <w:tcW w:w="1134" w:type="dxa"/>
            <w:vMerge w:val="restart"/>
            <w:vAlign w:val="center"/>
          </w:tcPr>
          <w:p w14:paraId="0FACEB4C" w14:textId="77777777" w:rsidR="00332DC8" w:rsidRPr="00FA766D" w:rsidRDefault="00332DC8" w:rsidP="00C02316">
            <w:pPr>
              <w:spacing w:after="40"/>
              <w:jc w:val="center"/>
              <w:rPr>
                <w:rFonts w:ascii="Arial Narrow" w:hAnsi="Arial Narrow" w:cs="Segoe UI"/>
                <w:b/>
                <w:sz w:val="16"/>
                <w:szCs w:val="20"/>
              </w:rPr>
            </w:pPr>
          </w:p>
        </w:tc>
        <w:tc>
          <w:tcPr>
            <w:tcW w:w="1701" w:type="dxa"/>
            <w:vMerge w:val="restart"/>
            <w:vAlign w:val="center"/>
          </w:tcPr>
          <w:p w14:paraId="77CB879E" w14:textId="77777777" w:rsidR="00332DC8" w:rsidRPr="00705F55" w:rsidRDefault="00332DC8" w:rsidP="00C02316">
            <w:pPr>
              <w:spacing w:after="40"/>
              <w:jc w:val="left"/>
              <w:rPr>
                <w:rFonts w:ascii="Arial Narrow" w:hAnsi="Arial Narrow" w:cs="Segoe UI"/>
                <w:sz w:val="16"/>
                <w:szCs w:val="20"/>
              </w:rPr>
            </w:pPr>
            <w:r w:rsidRPr="00705F55">
              <w:rPr>
                <w:rFonts w:ascii="Arial Narrow" w:hAnsi="Arial Narrow" w:cs="Segoe UI"/>
                <w:sz w:val="16"/>
                <w:szCs w:val="20"/>
              </w:rPr>
              <w:t xml:space="preserve">Kierownik budowy / robót </w:t>
            </w:r>
            <w:r w:rsidRPr="00705F55">
              <w:rPr>
                <w:rFonts w:ascii="Arial Narrow" w:hAnsi="Arial Narrow" w:cs="Segoe UI"/>
                <w:sz w:val="16"/>
                <w:szCs w:val="20"/>
              </w:rPr>
              <w:br/>
              <w:t>w branży drogowej</w:t>
            </w:r>
          </w:p>
        </w:tc>
        <w:tc>
          <w:tcPr>
            <w:tcW w:w="4492" w:type="dxa"/>
            <w:vAlign w:val="center"/>
          </w:tcPr>
          <w:p w14:paraId="561E9D67" w14:textId="77777777" w:rsidR="00332DC8" w:rsidRPr="002A42BD" w:rsidRDefault="00332DC8" w:rsidP="00C02316">
            <w:pPr>
              <w:spacing w:after="40"/>
              <w:jc w:val="center"/>
              <w:rPr>
                <w:rFonts w:ascii="Arial Narrow" w:hAnsi="Arial Narrow" w:cs="Segoe UI"/>
                <w:b/>
                <w:bCs/>
                <w:sz w:val="16"/>
                <w:szCs w:val="20"/>
              </w:rPr>
            </w:pPr>
            <w:r w:rsidRPr="002A42BD">
              <w:rPr>
                <w:rFonts w:ascii="Arial Narrow" w:hAnsi="Arial Narrow" w:cs="Segoe UI"/>
                <w:b/>
                <w:bCs/>
                <w:sz w:val="16"/>
                <w:szCs w:val="20"/>
              </w:rPr>
              <w:t>Posiadane uprawnienia</w:t>
            </w:r>
          </w:p>
        </w:tc>
        <w:tc>
          <w:tcPr>
            <w:tcW w:w="1174" w:type="dxa"/>
            <w:vMerge w:val="restart"/>
            <w:vAlign w:val="center"/>
          </w:tcPr>
          <w:p w14:paraId="6F894C8F" w14:textId="77777777" w:rsidR="00332DC8" w:rsidRPr="009B46D5" w:rsidRDefault="00332DC8" w:rsidP="00C02316">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332DC8" w:rsidRPr="00CA5551" w14:paraId="545A495F" w14:textId="77777777" w:rsidTr="00C02316">
        <w:trPr>
          <w:trHeight w:val="567"/>
          <w:jc w:val="center"/>
        </w:trPr>
        <w:tc>
          <w:tcPr>
            <w:tcW w:w="421" w:type="dxa"/>
            <w:vMerge/>
            <w:vAlign w:val="center"/>
          </w:tcPr>
          <w:p w14:paraId="36B76D28" w14:textId="77777777" w:rsidR="00332DC8" w:rsidRDefault="00332DC8" w:rsidP="00C02316">
            <w:pPr>
              <w:jc w:val="center"/>
              <w:rPr>
                <w:rFonts w:ascii="Arial Narrow" w:hAnsi="Arial Narrow" w:cs="Segoe UI"/>
                <w:b/>
                <w:sz w:val="16"/>
                <w:szCs w:val="20"/>
              </w:rPr>
            </w:pPr>
          </w:p>
        </w:tc>
        <w:tc>
          <w:tcPr>
            <w:tcW w:w="1134" w:type="dxa"/>
            <w:vMerge/>
            <w:vAlign w:val="center"/>
          </w:tcPr>
          <w:p w14:paraId="35E35739" w14:textId="77777777" w:rsidR="00332DC8" w:rsidRPr="00FA766D" w:rsidRDefault="00332DC8" w:rsidP="00C02316">
            <w:pPr>
              <w:spacing w:after="40"/>
              <w:jc w:val="center"/>
              <w:rPr>
                <w:rFonts w:ascii="Arial Narrow" w:hAnsi="Arial Narrow" w:cs="Segoe UI"/>
                <w:b/>
                <w:sz w:val="16"/>
                <w:szCs w:val="20"/>
              </w:rPr>
            </w:pPr>
          </w:p>
        </w:tc>
        <w:tc>
          <w:tcPr>
            <w:tcW w:w="1701" w:type="dxa"/>
            <w:vMerge/>
            <w:vAlign w:val="center"/>
          </w:tcPr>
          <w:p w14:paraId="6D95F3C8" w14:textId="77777777" w:rsidR="00332DC8" w:rsidRPr="00705F55" w:rsidRDefault="00332DC8" w:rsidP="00C02316">
            <w:pPr>
              <w:spacing w:after="40"/>
              <w:jc w:val="left"/>
              <w:rPr>
                <w:rFonts w:ascii="Arial Narrow" w:hAnsi="Arial Narrow" w:cs="Segoe UI"/>
                <w:sz w:val="16"/>
                <w:szCs w:val="20"/>
              </w:rPr>
            </w:pPr>
          </w:p>
        </w:tc>
        <w:tc>
          <w:tcPr>
            <w:tcW w:w="4492" w:type="dxa"/>
            <w:vAlign w:val="center"/>
          </w:tcPr>
          <w:p w14:paraId="2CB623D6" w14:textId="77777777" w:rsidR="00332DC8" w:rsidRPr="00667725" w:rsidRDefault="00332DC8" w:rsidP="00C02316">
            <w:pPr>
              <w:spacing w:after="40"/>
              <w:rPr>
                <w:rFonts w:ascii="Arial Narrow" w:hAnsi="Arial Narrow" w:cs="Segoe UI"/>
                <w:b/>
                <w:sz w:val="16"/>
                <w:szCs w:val="20"/>
              </w:rPr>
            </w:pPr>
          </w:p>
        </w:tc>
        <w:tc>
          <w:tcPr>
            <w:tcW w:w="1174" w:type="dxa"/>
            <w:vMerge/>
            <w:vAlign w:val="center"/>
          </w:tcPr>
          <w:p w14:paraId="62899D09" w14:textId="77777777" w:rsidR="00332DC8" w:rsidRPr="009B46D5" w:rsidRDefault="00332DC8" w:rsidP="00C02316">
            <w:pPr>
              <w:spacing w:after="40"/>
              <w:jc w:val="center"/>
              <w:rPr>
                <w:rFonts w:ascii="Arial Narrow" w:hAnsi="Arial Narrow" w:cs="Segoe UI"/>
                <w:sz w:val="14"/>
                <w:szCs w:val="20"/>
              </w:rPr>
            </w:pPr>
          </w:p>
        </w:tc>
      </w:tr>
      <w:tr w:rsidR="00332DC8" w:rsidRPr="00CA5551" w14:paraId="5D5E8251" w14:textId="77777777" w:rsidTr="00C02316">
        <w:trPr>
          <w:trHeight w:val="567"/>
          <w:jc w:val="center"/>
        </w:trPr>
        <w:tc>
          <w:tcPr>
            <w:tcW w:w="421" w:type="dxa"/>
            <w:vMerge/>
            <w:vAlign w:val="center"/>
          </w:tcPr>
          <w:p w14:paraId="26BD98F4" w14:textId="77777777" w:rsidR="00332DC8" w:rsidRDefault="00332DC8" w:rsidP="00C02316">
            <w:pPr>
              <w:jc w:val="center"/>
              <w:rPr>
                <w:rFonts w:ascii="Arial Narrow" w:hAnsi="Arial Narrow" w:cs="Segoe UI"/>
                <w:b/>
                <w:sz w:val="16"/>
                <w:szCs w:val="20"/>
              </w:rPr>
            </w:pPr>
          </w:p>
        </w:tc>
        <w:tc>
          <w:tcPr>
            <w:tcW w:w="1134" w:type="dxa"/>
            <w:vMerge/>
            <w:vAlign w:val="center"/>
          </w:tcPr>
          <w:p w14:paraId="52A1A181" w14:textId="77777777" w:rsidR="00332DC8" w:rsidRPr="00FA766D" w:rsidRDefault="00332DC8" w:rsidP="00C02316">
            <w:pPr>
              <w:spacing w:after="40"/>
              <w:jc w:val="center"/>
              <w:rPr>
                <w:rFonts w:ascii="Arial Narrow" w:hAnsi="Arial Narrow" w:cs="Segoe UI"/>
                <w:b/>
                <w:sz w:val="16"/>
                <w:szCs w:val="20"/>
              </w:rPr>
            </w:pPr>
          </w:p>
        </w:tc>
        <w:tc>
          <w:tcPr>
            <w:tcW w:w="1701" w:type="dxa"/>
            <w:vMerge/>
            <w:vAlign w:val="center"/>
          </w:tcPr>
          <w:p w14:paraId="1DBDBC0A" w14:textId="77777777" w:rsidR="00332DC8" w:rsidRPr="00705F55" w:rsidRDefault="00332DC8" w:rsidP="00C02316">
            <w:pPr>
              <w:spacing w:after="40"/>
              <w:jc w:val="left"/>
              <w:rPr>
                <w:rFonts w:ascii="Arial Narrow" w:hAnsi="Arial Narrow" w:cs="Segoe UI"/>
                <w:sz w:val="16"/>
                <w:szCs w:val="20"/>
              </w:rPr>
            </w:pPr>
          </w:p>
        </w:tc>
        <w:tc>
          <w:tcPr>
            <w:tcW w:w="4492" w:type="dxa"/>
            <w:vAlign w:val="center"/>
          </w:tcPr>
          <w:p w14:paraId="12E38DDF" w14:textId="77777777" w:rsidR="00332DC8" w:rsidRPr="00667725" w:rsidRDefault="00332DC8" w:rsidP="00C02316">
            <w:pPr>
              <w:spacing w:after="40"/>
              <w:jc w:val="center"/>
              <w:rPr>
                <w:rFonts w:ascii="Arial Narrow" w:hAnsi="Arial Narrow" w:cs="Segoe UI"/>
                <w:b/>
                <w:sz w:val="16"/>
                <w:szCs w:val="20"/>
              </w:rPr>
            </w:pPr>
            <w:r>
              <w:rPr>
                <w:rFonts w:ascii="Arial Narrow" w:hAnsi="Arial Narrow" w:cs="Segoe UI"/>
                <w:b/>
                <w:sz w:val="16"/>
                <w:szCs w:val="20"/>
              </w:rPr>
              <w:t>Doświadczenie</w:t>
            </w:r>
          </w:p>
        </w:tc>
        <w:tc>
          <w:tcPr>
            <w:tcW w:w="1174" w:type="dxa"/>
            <w:vMerge/>
            <w:vAlign w:val="center"/>
          </w:tcPr>
          <w:p w14:paraId="3EC66D5E" w14:textId="77777777" w:rsidR="00332DC8" w:rsidRPr="009B46D5" w:rsidRDefault="00332DC8" w:rsidP="00C02316">
            <w:pPr>
              <w:spacing w:after="40"/>
              <w:jc w:val="center"/>
              <w:rPr>
                <w:rFonts w:ascii="Arial Narrow" w:hAnsi="Arial Narrow" w:cs="Segoe UI"/>
                <w:sz w:val="14"/>
                <w:szCs w:val="20"/>
              </w:rPr>
            </w:pPr>
          </w:p>
        </w:tc>
      </w:tr>
      <w:tr w:rsidR="00332DC8" w:rsidRPr="00CA5551" w14:paraId="16962B49" w14:textId="77777777" w:rsidTr="00C02316">
        <w:trPr>
          <w:trHeight w:val="567"/>
          <w:jc w:val="center"/>
        </w:trPr>
        <w:tc>
          <w:tcPr>
            <w:tcW w:w="421" w:type="dxa"/>
            <w:vMerge/>
            <w:vAlign w:val="center"/>
          </w:tcPr>
          <w:p w14:paraId="0DBA4F18" w14:textId="77777777" w:rsidR="00332DC8" w:rsidRDefault="00332DC8" w:rsidP="00C02316">
            <w:pPr>
              <w:jc w:val="center"/>
              <w:rPr>
                <w:rFonts w:ascii="Arial Narrow" w:hAnsi="Arial Narrow" w:cs="Segoe UI"/>
                <w:b/>
                <w:sz w:val="16"/>
                <w:szCs w:val="20"/>
              </w:rPr>
            </w:pPr>
          </w:p>
        </w:tc>
        <w:tc>
          <w:tcPr>
            <w:tcW w:w="1134" w:type="dxa"/>
            <w:vMerge/>
            <w:vAlign w:val="center"/>
          </w:tcPr>
          <w:p w14:paraId="3F791440" w14:textId="77777777" w:rsidR="00332DC8" w:rsidRPr="00FA766D" w:rsidRDefault="00332DC8" w:rsidP="00C02316">
            <w:pPr>
              <w:spacing w:after="40"/>
              <w:jc w:val="center"/>
              <w:rPr>
                <w:rFonts w:ascii="Arial Narrow" w:hAnsi="Arial Narrow" w:cs="Segoe UI"/>
                <w:b/>
                <w:sz w:val="16"/>
                <w:szCs w:val="20"/>
              </w:rPr>
            </w:pPr>
          </w:p>
        </w:tc>
        <w:tc>
          <w:tcPr>
            <w:tcW w:w="1701" w:type="dxa"/>
            <w:vMerge/>
            <w:vAlign w:val="center"/>
          </w:tcPr>
          <w:p w14:paraId="230AAE7F" w14:textId="77777777" w:rsidR="00332DC8" w:rsidRPr="00705F55" w:rsidRDefault="00332DC8" w:rsidP="00C02316">
            <w:pPr>
              <w:spacing w:after="40"/>
              <w:jc w:val="left"/>
              <w:rPr>
                <w:rFonts w:ascii="Arial Narrow" w:hAnsi="Arial Narrow" w:cs="Segoe UI"/>
                <w:sz w:val="16"/>
                <w:szCs w:val="20"/>
              </w:rPr>
            </w:pPr>
          </w:p>
        </w:tc>
        <w:tc>
          <w:tcPr>
            <w:tcW w:w="4492" w:type="dxa"/>
            <w:vAlign w:val="center"/>
          </w:tcPr>
          <w:p w14:paraId="6BD51068" w14:textId="77777777" w:rsidR="00332DC8" w:rsidRDefault="00332DC8" w:rsidP="00C02316">
            <w:pPr>
              <w:spacing w:after="40"/>
              <w:jc w:val="center"/>
              <w:rPr>
                <w:rFonts w:ascii="Arial Narrow" w:hAnsi="Arial Narrow" w:cs="Segoe UI"/>
                <w:b/>
                <w:sz w:val="16"/>
                <w:szCs w:val="20"/>
              </w:rPr>
            </w:pPr>
          </w:p>
        </w:tc>
        <w:tc>
          <w:tcPr>
            <w:tcW w:w="1174" w:type="dxa"/>
            <w:vMerge/>
            <w:vAlign w:val="center"/>
          </w:tcPr>
          <w:p w14:paraId="67E3508D" w14:textId="77777777" w:rsidR="00332DC8" w:rsidRPr="009B46D5" w:rsidRDefault="00332DC8" w:rsidP="00C02316">
            <w:pPr>
              <w:spacing w:after="40"/>
              <w:jc w:val="center"/>
              <w:rPr>
                <w:rFonts w:ascii="Arial Narrow" w:hAnsi="Arial Narrow" w:cs="Segoe UI"/>
                <w:sz w:val="14"/>
                <w:szCs w:val="20"/>
              </w:rPr>
            </w:pPr>
          </w:p>
        </w:tc>
      </w:tr>
      <w:tr w:rsidR="00332DC8" w:rsidRPr="00CA5551" w14:paraId="05A1DF3A" w14:textId="77777777" w:rsidTr="00C02316">
        <w:trPr>
          <w:trHeight w:val="567"/>
          <w:jc w:val="center"/>
        </w:trPr>
        <w:tc>
          <w:tcPr>
            <w:tcW w:w="421" w:type="dxa"/>
            <w:vMerge w:val="restart"/>
            <w:vAlign w:val="center"/>
          </w:tcPr>
          <w:p w14:paraId="1A073EE0" w14:textId="77777777" w:rsidR="00332DC8" w:rsidRDefault="00332DC8" w:rsidP="00C02316">
            <w:pPr>
              <w:jc w:val="center"/>
              <w:rPr>
                <w:rFonts w:ascii="Arial Narrow" w:hAnsi="Arial Narrow" w:cs="Segoe UI"/>
                <w:b/>
                <w:sz w:val="16"/>
                <w:szCs w:val="20"/>
              </w:rPr>
            </w:pPr>
            <w:r>
              <w:rPr>
                <w:rFonts w:ascii="Arial Narrow" w:hAnsi="Arial Narrow" w:cs="Segoe UI"/>
                <w:b/>
                <w:sz w:val="16"/>
                <w:szCs w:val="20"/>
              </w:rPr>
              <w:t>2.</w:t>
            </w:r>
          </w:p>
        </w:tc>
        <w:tc>
          <w:tcPr>
            <w:tcW w:w="1134" w:type="dxa"/>
            <w:vMerge w:val="restart"/>
            <w:vAlign w:val="center"/>
          </w:tcPr>
          <w:p w14:paraId="2303E96C" w14:textId="77777777" w:rsidR="00332DC8" w:rsidRPr="00FA766D" w:rsidRDefault="00332DC8" w:rsidP="00C02316">
            <w:pPr>
              <w:spacing w:after="40"/>
              <w:jc w:val="center"/>
              <w:rPr>
                <w:rFonts w:ascii="Arial Narrow" w:hAnsi="Arial Narrow" w:cs="Segoe UI"/>
                <w:b/>
                <w:sz w:val="16"/>
                <w:szCs w:val="20"/>
              </w:rPr>
            </w:pPr>
          </w:p>
        </w:tc>
        <w:tc>
          <w:tcPr>
            <w:tcW w:w="1701" w:type="dxa"/>
            <w:vMerge w:val="restart"/>
            <w:vAlign w:val="center"/>
          </w:tcPr>
          <w:p w14:paraId="681EAA1A" w14:textId="77777777" w:rsidR="00332DC8" w:rsidRPr="00705F55" w:rsidRDefault="00332DC8" w:rsidP="00C02316">
            <w:pPr>
              <w:spacing w:after="40"/>
              <w:jc w:val="left"/>
              <w:rPr>
                <w:rFonts w:ascii="Arial Narrow" w:hAnsi="Arial Narrow" w:cs="Segoe UI"/>
                <w:sz w:val="16"/>
                <w:szCs w:val="20"/>
              </w:rPr>
            </w:pPr>
            <w:r w:rsidRPr="00705F55">
              <w:rPr>
                <w:rFonts w:ascii="Arial Narrow" w:hAnsi="Arial Narrow" w:cs="Segoe UI"/>
                <w:sz w:val="16"/>
                <w:szCs w:val="20"/>
              </w:rPr>
              <w:t>Projektant w branży drogowej</w:t>
            </w:r>
          </w:p>
        </w:tc>
        <w:tc>
          <w:tcPr>
            <w:tcW w:w="4492" w:type="dxa"/>
            <w:vAlign w:val="center"/>
          </w:tcPr>
          <w:p w14:paraId="7B70876D" w14:textId="77777777" w:rsidR="00332DC8" w:rsidRPr="00667725" w:rsidRDefault="00332DC8" w:rsidP="00C02316">
            <w:pPr>
              <w:spacing w:after="40"/>
              <w:jc w:val="center"/>
              <w:rPr>
                <w:rFonts w:ascii="Arial Narrow" w:hAnsi="Arial Narrow" w:cs="Segoe UI"/>
                <w:b/>
                <w:sz w:val="16"/>
                <w:szCs w:val="20"/>
              </w:rPr>
            </w:pPr>
            <w:r w:rsidRPr="00636282">
              <w:rPr>
                <w:rFonts w:ascii="Arial Narrow" w:hAnsi="Arial Narrow" w:cs="Segoe UI"/>
                <w:b/>
                <w:bCs/>
                <w:sz w:val="16"/>
                <w:szCs w:val="20"/>
              </w:rPr>
              <w:t>Posiadane uprawnienia</w:t>
            </w:r>
          </w:p>
        </w:tc>
        <w:tc>
          <w:tcPr>
            <w:tcW w:w="1174" w:type="dxa"/>
            <w:vMerge w:val="restart"/>
            <w:vAlign w:val="center"/>
          </w:tcPr>
          <w:p w14:paraId="27085497" w14:textId="77777777" w:rsidR="00332DC8" w:rsidRPr="009B46D5" w:rsidRDefault="00332DC8" w:rsidP="00C02316">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332DC8" w:rsidRPr="00CA5551" w14:paraId="140446C2" w14:textId="77777777" w:rsidTr="00C02316">
        <w:trPr>
          <w:trHeight w:val="567"/>
          <w:jc w:val="center"/>
        </w:trPr>
        <w:tc>
          <w:tcPr>
            <w:tcW w:w="421" w:type="dxa"/>
            <w:vMerge/>
            <w:vAlign w:val="center"/>
          </w:tcPr>
          <w:p w14:paraId="2DFD7AA7" w14:textId="77777777" w:rsidR="00332DC8" w:rsidRDefault="00332DC8" w:rsidP="00C02316">
            <w:pPr>
              <w:jc w:val="center"/>
              <w:rPr>
                <w:rFonts w:ascii="Arial Narrow" w:hAnsi="Arial Narrow" w:cs="Segoe UI"/>
                <w:b/>
                <w:sz w:val="16"/>
                <w:szCs w:val="20"/>
              </w:rPr>
            </w:pPr>
          </w:p>
        </w:tc>
        <w:tc>
          <w:tcPr>
            <w:tcW w:w="1134" w:type="dxa"/>
            <w:vMerge/>
            <w:vAlign w:val="center"/>
          </w:tcPr>
          <w:p w14:paraId="7057368D" w14:textId="77777777" w:rsidR="00332DC8" w:rsidRPr="00FA766D" w:rsidRDefault="00332DC8" w:rsidP="00C02316">
            <w:pPr>
              <w:spacing w:after="40"/>
              <w:jc w:val="center"/>
              <w:rPr>
                <w:rFonts w:ascii="Arial Narrow" w:hAnsi="Arial Narrow" w:cs="Segoe UI"/>
                <w:b/>
                <w:sz w:val="16"/>
                <w:szCs w:val="20"/>
              </w:rPr>
            </w:pPr>
          </w:p>
        </w:tc>
        <w:tc>
          <w:tcPr>
            <w:tcW w:w="1701" w:type="dxa"/>
            <w:vMerge/>
            <w:vAlign w:val="center"/>
          </w:tcPr>
          <w:p w14:paraId="5CD4AFEA" w14:textId="77777777" w:rsidR="00332DC8" w:rsidRPr="00705F55" w:rsidRDefault="00332DC8" w:rsidP="00C02316">
            <w:pPr>
              <w:spacing w:after="40"/>
              <w:jc w:val="left"/>
              <w:rPr>
                <w:rFonts w:ascii="Arial Narrow" w:hAnsi="Arial Narrow" w:cs="Segoe UI"/>
                <w:sz w:val="16"/>
                <w:szCs w:val="20"/>
              </w:rPr>
            </w:pPr>
          </w:p>
        </w:tc>
        <w:tc>
          <w:tcPr>
            <w:tcW w:w="4492" w:type="dxa"/>
            <w:vAlign w:val="center"/>
          </w:tcPr>
          <w:p w14:paraId="666D850A" w14:textId="77777777" w:rsidR="00332DC8" w:rsidRPr="00667725" w:rsidRDefault="00332DC8" w:rsidP="00C02316">
            <w:pPr>
              <w:spacing w:after="40"/>
              <w:rPr>
                <w:rFonts w:ascii="Arial Narrow" w:hAnsi="Arial Narrow" w:cs="Segoe UI"/>
                <w:b/>
                <w:sz w:val="16"/>
                <w:szCs w:val="20"/>
              </w:rPr>
            </w:pPr>
          </w:p>
        </w:tc>
        <w:tc>
          <w:tcPr>
            <w:tcW w:w="1174" w:type="dxa"/>
            <w:vMerge/>
            <w:vAlign w:val="center"/>
          </w:tcPr>
          <w:p w14:paraId="1295B317" w14:textId="77777777" w:rsidR="00332DC8" w:rsidRPr="009B46D5" w:rsidRDefault="00332DC8" w:rsidP="00C02316">
            <w:pPr>
              <w:spacing w:after="40"/>
              <w:jc w:val="center"/>
              <w:rPr>
                <w:rFonts w:ascii="Arial Narrow" w:hAnsi="Arial Narrow" w:cs="Segoe UI"/>
                <w:sz w:val="14"/>
                <w:szCs w:val="20"/>
              </w:rPr>
            </w:pPr>
          </w:p>
        </w:tc>
      </w:tr>
      <w:tr w:rsidR="00332DC8" w:rsidRPr="00CA5551" w14:paraId="61FBE9EB" w14:textId="77777777" w:rsidTr="00C02316">
        <w:trPr>
          <w:trHeight w:val="135"/>
          <w:jc w:val="center"/>
        </w:trPr>
        <w:tc>
          <w:tcPr>
            <w:tcW w:w="8922" w:type="dxa"/>
            <w:gridSpan w:val="5"/>
            <w:vAlign w:val="center"/>
          </w:tcPr>
          <w:p w14:paraId="031B4C4F" w14:textId="77777777" w:rsidR="00332DC8" w:rsidRPr="00904936" w:rsidRDefault="00332DC8" w:rsidP="00C02316">
            <w:pPr>
              <w:spacing w:before="120"/>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494B1F48" w14:textId="77777777" w:rsidR="00332DC8" w:rsidRPr="00721505" w:rsidRDefault="00332DC8" w:rsidP="00C02316">
            <w:pPr>
              <w:rPr>
                <w:rFonts w:ascii="Arial Narrow" w:hAnsi="Arial Narrow" w:cs="Segoe UI"/>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332DC8" w:rsidRPr="00CA5551" w14:paraId="6194C81F" w14:textId="77777777" w:rsidTr="00C02316">
        <w:trPr>
          <w:trHeight w:val="135"/>
          <w:jc w:val="center"/>
        </w:trPr>
        <w:tc>
          <w:tcPr>
            <w:tcW w:w="8922" w:type="dxa"/>
            <w:gridSpan w:val="5"/>
            <w:vAlign w:val="center"/>
          </w:tcPr>
          <w:p w14:paraId="1849C845" w14:textId="77777777" w:rsidR="00332DC8" w:rsidRPr="00BE2B86" w:rsidRDefault="00332DC8" w:rsidP="00C02316">
            <w:pPr>
              <w:spacing w:before="120" w:after="120"/>
              <w:rPr>
                <w:rFonts w:ascii="Arial Narrow" w:hAnsi="Arial Narrow" w:cs="Segoe UI"/>
                <w:szCs w:val="20"/>
              </w:rPr>
            </w:pPr>
            <w:r w:rsidRPr="005313FE">
              <w:rPr>
                <w:rFonts w:ascii="Arial Narrow" w:hAnsi="Arial Narrow" w:cs="Segoe UI"/>
                <w:szCs w:val="20"/>
              </w:rPr>
              <w:t>Oświadczam, że wyżej wskazan</w:t>
            </w:r>
            <w:r>
              <w:rPr>
                <w:rFonts w:ascii="Arial Narrow" w:hAnsi="Arial Narrow" w:cs="Segoe UI"/>
                <w:szCs w:val="20"/>
              </w:rPr>
              <w:t>e</w:t>
            </w:r>
            <w:r w:rsidRPr="005313FE">
              <w:rPr>
                <w:rFonts w:ascii="Arial Narrow" w:hAnsi="Arial Narrow" w:cs="Segoe UI"/>
                <w:szCs w:val="20"/>
              </w:rPr>
              <w:t xml:space="preserve"> osob</w:t>
            </w:r>
            <w:r>
              <w:rPr>
                <w:rFonts w:ascii="Arial Narrow" w:hAnsi="Arial Narrow" w:cs="Segoe UI"/>
                <w:szCs w:val="20"/>
              </w:rPr>
              <w:t>y</w:t>
            </w:r>
            <w:r w:rsidRPr="005313FE">
              <w:rPr>
                <w:rFonts w:ascii="Arial Narrow" w:hAnsi="Arial Narrow" w:cs="Segoe UI"/>
                <w:szCs w:val="20"/>
              </w:rPr>
              <w:t xml:space="preserve"> </w:t>
            </w:r>
            <w:r>
              <w:rPr>
                <w:rFonts w:ascii="Arial Narrow" w:hAnsi="Arial Narrow" w:cs="Segoe UI"/>
                <w:szCs w:val="20"/>
              </w:rPr>
              <w:t xml:space="preserve">skierowane do pełnienia roli kierowników budowy / robót / projektantów w ww. branżach </w:t>
            </w:r>
            <w:r w:rsidRPr="005313FE">
              <w:rPr>
                <w:rFonts w:ascii="Arial Narrow" w:hAnsi="Arial Narrow" w:cs="Segoe UI"/>
                <w:szCs w:val="20"/>
              </w:rPr>
              <w:t xml:space="preserve">na ww. robocie budowlanej </w:t>
            </w:r>
            <w:r w:rsidRPr="00163739">
              <w:rPr>
                <w:rFonts w:ascii="Arial Narrow" w:hAnsi="Arial Narrow" w:cs="Segoe UI"/>
                <w:szCs w:val="20"/>
              </w:rPr>
              <w:t>posiada</w:t>
            </w:r>
            <w:r>
              <w:rPr>
                <w:rFonts w:ascii="Arial Narrow" w:hAnsi="Arial Narrow" w:cs="Segoe UI"/>
                <w:szCs w:val="20"/>
              </w:rPr>
              <w:t xml:space="preserve">ją wymagane </w:t>
            </w:r>
            <w:r w:rsidRPr="00163739">
              <w:rPr>
                <w:rFonts w:ascii="Arial Narrow" w:hAnsi="Arial Narrow" w:cs="Segoe UI"/>
                <w:szCs w:val="20"/>
              </w:rPr>
              <w:t xml:space="preserve">uprawnienia budowlane </w:t>
            </w:r>
            <w:r>
              <w:rPr>
                <w:rFonts w:ascii="Arial Narrow" w:hAnsi="Arial Narrow" w:cs="Segoe UI"/>
                <w:szCs w:val="20"/>
              </w:rPr>
              <w:t xml:space="preserve">i doświadczenie </w:t>
            </w:r>
            <w:r w:rsidRPr="005313FE">
              <w:rPr>
                <w:rFonts w:ascii="Arial Narrow" w:hAnsi="Arial Narrow" w:cs="Segoe UI"/>
                <w:szCs w:val="20"/>
              </w:rPr>
              <w:t xml:space="preserve">oraz </w:t>
            </w:r>
            <w:r>
              <w:rPr>
                <w:rFonts w:ascii="Arial Narrow" w:hAnsi="Arial Narrow" w:cs="Segoe UI"/>
                <w:szCs w:val="20"/>
              </w:rPr>
              <w:t>są</w:t>
            </w:r>
            <w:r w:rsidRPr="005313FE">
              <w:rPr>
                <w:rFonts w:ascii="Arial Narrow" w:hAnsi="Arial Narrow" w:cs="Segoe UI"/>
                <w:szCs w:val="20"/>
              </w:rPr>
              <w:t xml:space="preserve"> </w:t>
            </w:r>
            <w:r w:rsidRPr="005313FE">
              <w:rPr>
                <w:rFonts w:ascii="Arial Narrow" w:hAnsi="Arial Narrow" w:cs="Segoe UI"/>
                <w:bCs/>
                <w:szCs w:val="20"/>
              </w:rPr>
              <w:t>wpisan</w:t>
            </w:r>
            <w:r>
              <w:rPr>
                <w:rFonts w:ascii="Arial Narrow" w:hAnsi="Arial Narrow" w:cs="Segoe UI"/>
                <w:bCs/>
                <w:szCs w:val="20"/>
              </w:rPr>
              <w:t>e</w:t>
            </w:r>
            <w:r w:rsidRPr="005313FE">
              <w:rPr>
                <w:rFonts w:ascii="Arial Narrow" w:hAnsi="Arial Narrow" w:cs="Segoe UI"/>
                <w:bCs/>
                <w:szCs w:val="20"/>
              </w:rPr>
              <w:t xml:space="preserve"> na listę członków właściwej izby samorządu zawodowego oraz posiada</w:t>
            </w:r>
            <w:r>
              <w:rPr>
                <w:rFonts w:ascii="Arial Narrow" w:hAnsi="Arial Narrow" w:cs="Segoe UI"/>
                <w:bCs/>
                <w:szCs w:val="20"/>
              </w:rPr>
              <w:t>ją</w:t>
            </w:r>
            <w:r w:rsidRPr="005313FE">
              <w:rPr>
                <w:rFonts w:ascii="Arial Narrow" w:hAnsi="Arial Narrow" w:cs="Segoe UI"/>
                <w:bCs/>
                <w:szCs w:val="20"/>
              </w:rPr>
              <w:t xml:space="preserve"> aktualne ubezpieczenie od odpowiedzialności cywilnej za szkody, które mogą wyniknąć w związku z wykonywaniem samodzielnych funkcji technicznych </w:t>
            </w:r>
            <w:r>
              <w:rPr>
                <w:rFonts w:ascii="Arial Narrow" w:hAnsi="Arial Narrow" w:cs="Segoe UI"/>
                <w:bCs/>
                <w:szCs w:val="20"/>
              </w:rPr>
              <w:br/>
            </w:r>
            <w:r w:rsidRPr="005313FE">
              <w:rPr>
                <w:rFonts w:ascii="Arial Narrow" w:hAnsi="Arial Narrow" w:cs="Segoe UI"/>
                <w:bCs/>
                <w:szCs w:val="20"/>
              </w:rPr>
              <w:t>w budownictwie</w:t>
            </w:r>
            <w:r>
              <w:rPr>
                <w:rFonts w:ascii="Arial Narrow" w:hAnsi="Arial Narrow" w:cs="Segoe UI"/>
                <w:bCs/>
                <w:szCs w:val="20"/>
              </w:rPr>
              <w:t>.</w:t>
            </w:r>
          </w:p>
        </w:tc>
      </w:tr>
      <w:tr w:rsidR="00332DC8" w:rsidRPr="00CA5551" w14:paraId="37517B86" w14:textId="77777777" w:rsidTr="00C02316">
        <w:trPr>
          <w:trHeight w:val="135"/>
          <w:jc w:val="center"/>
        </w:trPr>
        <w:tc>
          <w:tcPr>
            <w:tcW w:w="8922" w:type="dxa"/>
            <w:gridSpan w:val="5"/>
            <w:vAlign w:val="center"/>
          </w:tcPr>
          <w:p w14:paraId="23CE2AED" w14:textId="77777777" w:rsidR="00332DC8" w:rsidRPr="00BE2B86" w:rsidRDefault="00332DC8" w:rsidP="00C02316">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BFC8AB6" w14:textId="77777777" w:rsidR="00332DC8" w:rsidRDefault="00332DC8" w:rsidP="00332DC8">
      <w:pPr>
        <w:rPr>
          <w:rFonts w:cs="Verdana"/>
          <w:b/>
          <w:bCs/>
          <w:i/>
          <w:iCs/>
          <w:sz w:val="16"/>
          <w:szCs w:val="20"/>
          <w:lang w:eastAsia="x-none"/>
        </w:rPr>
      </w:pPr>
    </w:p>
    <w:p w14:paraId="32624973" w14:textId="77777777" w:rsidR="00332DC8" w:rsidRDefault="00332DC8" w:rsidP="00332DC8">
      <w:pPr>
        <w:rPr>
          <w:rFonts w:ascii="Arial Narrow" w:hAnsi="Arial Narrow" w:cs="Arial"/>
          <w:b/>
          <w:sz w:val="28"/>
          <w:szCs w:val="28"/>
        </w:rPr>
      </w:pPr>
    </w:p>
    <w:p w14:paraId="7FA898BD" w14:textId="77777777" w:rsidR="00332DC8" w:rsidRDefault="00332DC8" w:rsidP="00332DC8">
      <w:pPr>
        <w:spacing w:after="120" w:line="360" w:lineRule="auto"/>
        <w:rPr>
          <w:sz w:val="16"/>
          <w:szCs w:val="20"/>
        </w:rPr>
        <w:sectPr w:rsidR="00332DC8" w:rsidSect="00613E6C">
          <w:pgSz w:w="11906" w:h="16838"/>
          <w:pgMar w:top="1134" w:right="1418" w:bottom="-1418" w:left="1418" w:header="357" w:footer="607" w:gutter="0"/>
          <w:cols w:space="708"/>
          <w:docGrid w:linePitch="360"/>
        </w:sectPr>
      </w:pPr>
    </w:p>
    <w:p w14:paraId="01F8944F" w14:textId="77777777" w:rsidR="00332DC8" w:rsidRDefault="00332DC8" w:rsidP="00332DC8">
      <w:pPr>
        <w:rPr>
          <w:rFonts w:ascii="Arial Narrow" w:hAnsi="Arial Narrow" w:cs="Arial"/>
          <w:b/>
          <w:sz w:val="28"/>
          <w:szCs w:val="28"/>
        </w:rPr>
      </w:pPr>
    </w:p>
    <w:p w14:paraId="385E41BD" w14:textId="77777777" w:rsidR="00332DC8" w:rsidRDefault="00332DC8" w:rsidP="00332DC8">
      <w:pPr>
        <w:rPr>
          <w:rFonts w:ascii="Arial Narrow" w:hAnsi="Arial Narrow" w:cs="Arial"/>
          <w:b/>
          <w:sz w:val="28"/>
          <w:szCs w:val="28"/>
        </w:rPr>
      </w:pPr>
    </w:p>
    <w:p w14:paraId="130CBB7E" w14:textId="77777777" w:rsidR="00332DC8" w:rsidRDefault="00332DC8" w:rsidP="00332DC8">
      <w:pPr>
        <w:rPr>
          <w:rFonts w:ascii="Arial Narrow" w:hAnsi="Arial Narrow" w:cs="Arial"/>
          <w:b/>
          <w:sz w:val="28"/>
          <w:szCs w:val="28"/>
        </w:rPr>
      </w:pPr>
    </w:p>
    <w:p w14:paraId="6A81945B" w14:textId="77777777" w:rsidR="00332DC8" w:rsidRDefault="00332DC8" w:rsidP="00332DC8">
      <w:pPr>
        <w:rPr>
          <w:rFonts w:ascii="Arial Narrow" w:hAnsi="Arial Narrow" w:cs="Arial"/>
          <w:b/>
          <w:sz w:val="28"/>
          <w:szCs w:val="28"/>
        </w:rPr>
      </w:pPr>
    </w:p>
    <w:p w14:paraId="0825611F" w14:textId="77777777" w:rsidR="00332DC8" w:rsidRDefault="00332DC8" w:rsidP="00332DC8">
      <w:pPr>
        <w:rPr>
          <w:rFonts w:ascii="Arial Narrow" w:hAnsi="Arial Narrow" w:cs="Arial"/>
          <w:b/>
          <w:sz w:val="28"/>
          <w:szCs w:val="28"/>
        </w:rPr>
      </w:pPr>
    </w:p>
    <w:p w14:paraId="1D0B919E" w14:textId="77777777" w:rsidR="00332DC8" w:rsidRDefault="00332DC8" w:rsidP="00332DC8">
      <w:pPr>
        <w:rPr>
          <w:rFonts w:ascii="Arial Narrow" w:hAnsi="Arial Narrow" w:cs="Arial"/>
          <w:b/>
          <w:sz w:val="28"/>
          <w:szCs w:val="28"/>
        </w:rPr>
      </w:pPr>
    </w:p>
    <w:p w14:paraId="5FDE2C71" w14:textId="77777777" w:rsidR="00332DC8" w:rsidRDefault="00332DC8" w:rsidP="00332DC8">
      <w:pPr>
        <w:rPr>
          <w:rFonts w:ascii="Arial Narrow" w:hAnsi="Arial Narrow" w:cs="Arial"/>
          <w:b/>
          <w:sz w:val="28"/>
          <w:szCs w:val="28"/>
        </w:rPr>
      </w:pPr>
    </w:p>
    <w:p w14:paraId="695BE748" w14:textId="77777777" w:rsidR="00332DC8" w:rsidRDefault="00332DC8" w:rsidP="00332DC8">
      <w:pPr>
        <w:rPr>
          <w:rFonts w:ascii="Arial Narrow" w:hAnsi="Arial Narrow" w:cs="Arial"/>
          <w:b/>
          <w:sz w:val="28"/>
          <w:szCs w:val="28"/>
        </w:rPr>
      </w:pPr>
    </w:p>
    <w:p w14:paraId="05C49525" w14:textId="77777777" w:rsidR="00332DC8" w:rsidRDefault="00332DC8" w:rsidP="00332DC8">
      <w:pPr>
        <w:rPr>
          <w:rFonts w:ascii="Arial Narrow" w:hAnsi="Arial Narrow" w:cs="Arial"/>
          <w:b/>
          <w:sz w:val="28"/>
          <w:szCs w:val="28"/>
        </w:rPr>
      </w:pPr>
    </w:p>
    <w:p w14:paraId="619A53B4" w14:textId="77777777" w:rsidR="00332DC8" w:rsidRDefault="00332DC8" w:rsidP="00332DC8">
      <w:pPr>
        <w:rPr>
          <w:rFonts w:ascii="Arial Narrow" w:hAnsi="Arial Narrow" w:cs="Arial"/>
          <w:b/>
          <w:sz w:val="28"/>
          <w:szCs w:val="28"/>
        </w:rPr>
      </w:pPr>
    </w:p>
    <w:p w14:paraId="788A011F" w14:textId="77777777" w:rsidR="00332DC8" w:rsidRDefault="00332DC8" w:rsidP="00332DC8">
      <w:pPr>
        <w:rPr>
          <w:rFonts w:ascii="Arial Narrow" w:hAnsi="Arial Narrow" w:cs="Arial"/>
          <w:b/>
          <w:sz w:val="28"/>
          <w:szCs w:val="28"/>
        </w:rPr>
      </w:pPr>
    </w:p>
    <w:p w14:paraId="6159EF35" w14:textId="77777777" w:rsidR="00332DC8" w:rsidRDefault="00332DC8" w:rsidP="00332DC8">
      <w:pPr>
        <w:rPr>
          <w:rFonts w:ascii="Arial Narrow" w:hAnsi="Arial Narrow" w:cs="Arial"/>
          <w:b/>
          <w:sz w:val="28"/>
          <w:szCs w:val="28"/>
        </w:rPr>
      </w:pPr>
    </w:p>
    <w:p w14:paraId="523AA24A" w14:textId="77777777" w:rsidR="00332DC8" w:rsidRDefault="00332DC8" w:rsidP="00332DC8">
      <w:pPr>
        <w:rPr>
          <w:rFonts w:ascii="Arial Narrow" w:hAnsi="Arial Narrow" w:cs="Arial"/>
          <w:b/>
          <w:sz w:val="28"/>
          <w:szCs w:val="28"/>
        </w:rPr>
      </w:pPr>
    </w:p>
    <w:p w14:paraId="2E70C926" w14:textId="77777777" w:rsidR="00332DC8" w:rsidRDefault="00332DC8" w:rsidP="00332DC8">
      <w:pPr>
        <w:rPr>
          <w:rFonts w:ascii="Arial Narrow" w:hAnsi="Arial Narrow" w:cs="Arial"/>
          <w:b/>
          <w:sz w:val="28"/>
          <w:szCs w:val="28"/>
        </w:rPr>
      </w:pPr>
    </w:p>
    <w:p w14:paraId="37E18F98" w14:textId="77777777" w:rsidR="00332DC8" w:rsidRDefault="00332DC8" w:rsidP="00332DC8">
      <w:pPr>
        <w:rPr>
          <w:rFonts w:ascii="Arial Narrow" w:hAnsi="Arial Narrow" w:cs="Arial"/>
          <w:b/>
          <w:sz w:val="28"/>
          <w:szCs w:val="28"/>
        </w:rPr>
      </w:pPr>
      <w:r>
        <w:rPr>
          <w:rFonts w:ascii="Arial Narrow" w:hAnsi="Arial Narrow" w:cs="Arial"/>
          <w:b/>
          <w:sz w:val="28"/>
          <w:szCs w:val="28"/>
        </w:rPr>
        <w:t>Załącznik Nr 5 do S</w:t>
      </w:r>
      <w:r w:rsidRPr="00F64676">
        <w:rPr>
          <w:rFonts w:ascii="Arial Narrow" w:hAnsi="Arial Narrow" w:cs="Arial"/>
          <w:b/>
          <w:sz w:val="28"/>
          <w:szCs w:val="28"/>
        </w:rPr>
        <w:t>WZ tj. „</w:t>
      </w:r>
      <w:r>
        <w:rPr>
          <w:rFonts w:ascii="Arial Narrow" w:hAnsi="Arial Narrow" w:cs="Arial"/>
          <w:b/>
          <w:sz w:val="28"/>
          <w:szCs w:val="28"/>
        </w:rPr>
        <w:t>OŚWIADCZENIE WYKONAWCÓW WSPÓLNIE UBIEGAJĄCYCH SIĘ O UDZIELENIE ZAMÓWIENIA</w:t>
      </w:r>
      <w:r w:rsidRPr="00F64676">
        <w:rPr>
          <w:rFonts w:ascii="Arial Narrow" w:hAnsi="Arial Narrow" w:cs="Arial"/>
          <w:b/>
          <w:sz w:val="28"/>
          <w:szCs w:val="28"/>
        </w:rPr>
        <w:t xml:space="preserve">” </w:t>
      </w:r>
      <w:r>
        <w:rPr>
          <w:rFonts w:ascii="Arial Narrow" w:hAnsi="Arial Narrow" w:cs="Arial"/>
          <w:b/>
          <w:sz w:val="28"/>
          <w:szCs w:val="28"/>
          <w:u w:val="single"/>
        </w:rPr>
        <w:t xml:space="preserve">wykonawca składa wraz </w:t>
      </w:r>
      <w:r>
        <w:rPr>
          <w:rFonts w:ascii="Arial Narrow" w:hAnsi="Arial Narrow" w:cs="Arial"/>
          <w:b/>
          <w:sz w:val="28"/>
          <w:szCs w:val="28"/>
          <w:u w:val="single"/>
        </w:rPr>
        <w:br/>
        <w:t>z ofertą</w:t>
      </w:r>
      <w:r>
        <w:rPr>
          <w:rFonts w:ascii="Arial Narrow" w:hAnsi="Arial Narrow" w:cs="Arial"/>
          <w:b/>
          <w:sz w:val="28"/>
          <w:szCs w:val="28"/>
        </w:rPr>
        <w:t>.</w:t>
      </w:r>
    </w:p>
    <w:p w14:paraId="634E9D6C" w14:textId="77777777" w:rsidR="00332DC8" w:rsidRDefault="00332DC8" w:rsidP="00332DC8">
      <w:pPr>
        <w:rPr>
          <w:rFonts w:ascii="Arial Narrow" w:hAnsi="Arial Narrow" w:cs="Arial"/>
          <w:b/>
          <w:sz w:val="28"/>
          <w:szCs w:val="28"/>
        </w:rPr>
        <w:sectPr w:rsidR="00332DC8"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32DC8" w:rsidRPr="006578C5" w14:paraId="6C6893FB" w14:textId="77777777" w:rsidTr="00C02316">
        <w:tc>
          <w:tcPr>
            <w:tcW w:w="9214" w:type="dxa"/>
            <w:shd w:val="clear" w:color="auto" w:fill="D9D9D9"/>
            <w:vAlign w:val="center"/>
          </w:tcPr>
          <w:p w14:paraId="59FA24F4" w14:textId="77777777" w:rsidR="00332DC8" w:rsidRPr="006578C5" w:rsidRDefault="00332DC8" w:rsidP="00C02316">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5 do S</w:t>
            </w:r>
            <w:r w:rsidRPr="006578C5">
              <w:rPr>
                <w:rFonts w:ascii="Arial Narrow" w:hAnsi="Arial Narrow" w:cs="Segoe UI"/>
                <w:b/>
              </w:rPr>
              <w:t>WZ</w:t>
            </w:r>
          </w:p>
        </w:tc>
      </w:tr>
      <w:tr w:rsidR="00332DC8" w:rsidRPr="006578C5" w14:paraId="1DFF01FD" w14:textId="77777777" w:rsidTr="00C02316">
        <w:trPr>
          <w:trHeight w:val="460"/>
        </w:trPr>
        <w:tc>
          <w:tcPr>
            <w:tcW w:w="9214" w:type="dxa"/>
            <w:shd w:val="clear" w:color="auto" w:fill="D9D9D9"/>
            <w:vAlign w:val="center"/>
          </w:tcPr>
          <w:p w14:paraId="0302013E" w14:textId="77777777" w:rsidR="00332DC8" w:rsidRPr="00423D83" w:rsidRDefault="00332DC8" w:rsidP="00C02316">
            <w:pPr>
              <w:pStyle w:val="Nagwek1"/>
              <w:spacing w:after="40"/>
              <w:ind w:left="34"/>
              <w:jc w:val="center"/>
              <w:rPr>
                <w:rFonts w:ascii="Arial Narrow" w:hAnsi="Arial Narrow" w:cs="Segoe UI"/>
                <w:b/>
                <w:sz w:val="20"/>
                <w:szCs w:val="20"/>
              </w:rPr>
            </w:pPr>
            <w:bookmarkStart w:id="1" w:name="_Toc107491753"/>
            <w:r w:rsidRPr="00423D83">
              <w:rPr>
                <w:rFonts w:ascii="Arial Narrow" w:hAnsi="Arial Narrow" w:cs="Segoe UI"/>
                <w:b/>
                <w:sz w:val="20"/>
                <w:szCs w:val="20"/>
              </w:rPr>
              <w:t>OŚWIADCZENIE</w:t>
            </w:r>
            <w:bookmarkEnd w:id="1"/>
          </w:p>
          <w:p w14:paraId="7EF66124" w14:textId="77777777" w:rsidR="00332DC8" w:rsidRDefault="00332DC8" w:rsidP="00C02316">
            <w:pPr>
              <w:pStyle w:val="Nagwek1"/>
              <w:spacing w:after="40"/>
              <w:ind w:left="34"/>
              <w:jc w:val="center"/>
              <w:rPr>
                <w:rFonts w:ascii="Arial Narrow" w:hAnsi="Arial Narrow" w:cs="Segoe UI"/>
                <w:b/>
                <w:sz w:val="20"/>
                <w:szCs w:val="20"/>
              </w:rPr>
            </w:pPr>
            <w:bookmarkStart w:id="2" w:name="_Toc107491754"/>
            <w:r w:rsidRPr="00423D83">
              <w:rPr>
                <w:rFonts w:ascii="Arial Narrow" w:hAnsi="Arial Narrow" w:cs="Segoe UI"/>
                <w:b/>
                <w:sz w:val="20"/>
                <w:szCs w:val="20"/>
              </w:rPr>
              <w:t>WYKONAWCÓW WSPÓLNIE UBIEGAJĄCYCH SIĘ O UDZIELENIE ZAMÓWIENIA W ZAKRESIE,</w:t>
            </w:r>
            <w:bookmarkEnd w:id="2"/>
            <w:r w:rsidRPr="00423D83">
              <w:rPr>
                <w:rFonts w:ascii="Arial Narrow" w:hAnsi="Arial Narrow" w:cs="Segoe UI"/>
                <w:b/>
                <w:sz w:val="20"/>
                <w:szCs w:val="20"/>
              </w:rPr>
              <w:t xml:space="preserve"> </w:t>
            </w:r>
          </w:p>
          <w:p w14:paraId="4CF99612" w14:textId="77777777" w:rsidR="00332DC8" w:rsidRPr="00D14CD0" w:rsidRDefault="00332DC8" w:rsidP="00C02316">
            <w:pPr>
              <w:pStyle w:val="Nagwek1"/>
              <w:spacing w:after="40"/>
              <w:ind w:left="34"/>
              <w:jc w:val="center"/>
              <w:rPr>
                <w:rFonts w:ascii="Arial Narrow" w:hAnsi="Arial Narrow" w:cs="Segoe UI"/>
                <w:b/>
                <w:sz w:val="20"/>
                <w:szCs w:val="20"/>
              </w:rPr>
            </w:pPr>
            <w:bookmarkStart w:id="3" w:name="_Toc107491755"/>
            <w:r w:rsidRPr="00423D83">
              <w:rPr>
                <w:rFonts w:ascii="Arial Narrow" w:hAnsi="Arial Narrow" w:cs="Segoe UI"/>
                <w:b/>
                <w:sz w:val="20"/>
                <w:szCs w:val="20"/>
              </w:rPr>
              <w:t>O KTÓRYM MOWA W ART. 117 UST. 4 USTAWY PZP</w:t>
            </w:r>
            <w:bookmarkEnd w:id="3"/>
          </w:p>
        </w:tc>
      </w:tr>
      <w:tr w:rsidR="00332DC8" w:rsidRPr="00CA5551" w14:paraId="426CBFF8" w14:textId="77777777" w:rsidTr="00C02316">
        <w:trPr>
          <w:trHeight w:val="5130"/>
        </w:trPr>
        <w:tc>
          <w:tcPr>
            <w:tcW w:w="9214" w:type="dxa"/>
            <w:vAlign w:val="center"/>
          </w:tcPr>
          <w:p w14:paraId="5AFC0B65" w14:textId="77777777" w:rsidR="00332DC8" w:rsidRDefault="00332DC8" w:rsidP="00C02316">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24DFC48" w14:textId="77777777" w:rsidR="00332DC8" w:rsidRPr="00423D83" w:rsidRDefault="00332DC8" w:rsidP="00C02316">
            <w:pPr>
              <w:pStyle w:val="Zwykytekst1"/>
              <w:tabs>
                <w:tab w:val="left" w:pos="9214"/>
              </w:tabs>
              <w:spacing w:after="120"/>
              <w:ind w:right="-1"/>
              <w:rPr>
                <w:rFonts w:ascii="Arial Narrow" w:hAnsi="Arial Narrow"/>
                <w:b/>
              </w:rPr>
            </w:pPr>
            <w:r w:rsidRPr="009E6B22">
              <w:rPr>
                <w:rFonts w:ascii="Arial Narrow" w:hAnsi="Arial Narrow" w:cs="Segoe UI"/>
                <w:b/>
                <w:bCs/>
                <w:lang w:bidi="pl-PL"/>
              </w:rPr>
              <w:t>„Modernizację sieci dróg na terenie Gminy Janowiec Kościelny</w:t>
            </w:r>
            <w:r w:rsidRPr="009E6B22">
              <w:rPr>
                <w:rFonts w:ascii="Arial Narrow" w:hAnsi="Arial Narrow" w:cs="Segoe UI"/>
                <w:b/>
                <w:bCs/>
                <w:iCs/>
                <w:lang w:bidi="pl-PL"/>
              </w:rPr>
              <w:t xml:space="preserve">” w </w:t>
            </w:r>
            <w:r>
              <w:rPr>
                <w:rFonts w:ascii="Arial Narrow" w:hAnsi="Arial Narrow" w:cs="Segoe UI"/>
                <w:b/>
                <w:bCs/>
                <w:iCs/>
                <w:lang w:bidi="pl-PL"/>
              </w:rPr>
              <w:t xml:space="preserve">formule </w:t>
            </w:r>
            <w:r w:rsidRPr="009E6B22">
              <w:rPr>
                <w:rFonts w:ascii="Arial Narrow" w:hAnsi="Arial Narrow" w:cs="Segoe UI"/>
                <w:b/>
                <w:bCs/>
                <w:iCs/>
                <w:lang w:bidi="pl-PL"/>
              </w:rPr>
              <w:t xml:space="preserve"> zaprojektuj i wybuduj</w:t>
            </w:r>
            <w:r>
              <w:rPr>
                <w:rFonts w:ascii="Arial Narrow" w:hAnsi="Arial Narrow" w:cs="Segoe UI"/>
                <w:b/>
                <w:bCs/>
                <w:iCs/>
                <w:lang w:bidi="pl-PL"/>
              </w:rPr>
              <w:t xml:space="preserve"> (II postępowanie)</w:t>
            </w:r>
          </w:p>
          <w:p w14:paraId="54D420C9" w14:textId="77777777" w:rsidR="00332DC8" w:rsidRPr="00423D83" w:rsidRDefault="00332DC8" w:rsidP="00C02316">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68FA958F" w14:textId="77777777" w:rsidR="00332DC8" w:rsidRPr="00423D83" w:rsidRDefault="00332DC8" w:rsidP="00C02316">
            <w:pPr>
              <w:pStyle w:val="Zwykytekst1"/>
              <w:ind w:right="5"/>
              <w:rPr>
                <w:rFonts w:ascii="Arial Narrow" w:hAnsi="Arial Narrow"/>
              </w:rPr>
            </w:pPr>
            <w:r>
              <w:rPr>
                <w:rFonts w:ascii="Arial Narrow" w:hAnsi="Arial Narrow"/>
              </w:rPr>
              <w:t>………………………………………………………………………………………………………………………………………………</w:t>
            </w:r>
          </w:p>
          <w:p w14:paraId="70488748" w14:textId="77777777" w:rsidR="00332DC8" w:rsidRDefault="00332DC8" w:rsidP="00C02316">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297ACA6C" w14:textId="77777777" w:rsidR="00332DC8" w:rsidRPr="00423D83" w:rsidRDefault="00332DC8" w:rsidP="00C02316">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66B44F0C" w14:textId="77777777" w:rsidR="00332DC8" w:rsidRPr="00423D83" w:rsidRDefault="00332DC8" w:rsidP="00C02316">
            <w:pPr>
              <w:ind w:right="284"/>
              <w:rPr>
                <w:rFonts w:ascii="Arial Narrow" w:hAnsi="Arial Narrow"/>
                <w:szCs w:val="20"/>
              </w:rPr>
            </w:pPr>
          </w:p>
          <w:p w14:paraId="2E4979F2" w14:textId="77777777" w:rsidR="00332DC8" w:rsidRPr="00423D83" w:rsidRDefault="00332DC8" w:rsidP="00C02316">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53D7F2AF" w14:textId="77777777" w:rsidR="00332DC8" w:rsidRPr="00423D83" w:rsidRDefault="00332DC8" w:rsidP="00C02316">
            <w:pPr>
              <w:rPr>
                <w:rFonts w:ascii="Arial Narrow" w:hAnsi="Arial Narrow"/>
                <w:b/>
                <w:bCs/>
                <w:szCs w:val="20"/>
              </w:rPr>
            </w:pPr>
            <w:r>
              <w:rPr>
                <w:rFonts w:ascii="Arial Narrow" w:hAnsi="Arial Narrow"/>
              </w:rPr>
              <w:t>………………………………………………………………………………………………………………………</w:t>
            </w:r>
          </w:p>
          <w:p w14:paraId="1E85FF24" w14:textId="77777777" w:rsidR="00332DC8" w:rsidRPr="00423D83" w:rsidRDefault="00332DC8" w:rsidP="00C02316">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1599BA35" w14:textId="77777777" w:rsidR="00332DC8" w:rsidRPr="00423D83" w:rsidRDefault="00332DC8" w:rsidP="00C02316">
            <w:pPr>
              <w:spacing w:after="120"/>
              <w:jc w:val="center"/>
              <w:rPr>
                <w:rFonts w:ascii="Arial Narrow" w:hAnsi="Arial Narrow"/>
                <w:bCs/>
                <w:i/>
                <w:szCs w:val="20"/>
              </w:rPr>
            </w:pPr>
          </w:p>
          <w:p w14:paraId="45894A96" w14:textId="77777777" w:rsidR="00332DC8" w:rsidRPr="00423D83" w:rsidRDefault="00332DC8" w:rsidP="00C02316">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3EFF3356" w14:textId="77777777" w:rsidR="00332DC8" w:rsidRPr="00423D83" w:rsidRDefault="00332DC8" w:rsidP="00C02316">
            <w:pPr>
              <w:ind w:right="-2"/>
              <w:rPr>
                <w:rFonts w:ascii="Arial Narrow" w:hAnsi="Arial Narrow"/>
                <w:szCs w:val="20"/>
              </w:rPr>
            </w:pPr>
          </w:p>
          <w:p w14:paraId="5F6131B9" w14:textId="77777777" w:rsidR="00332DC8" w:rsidRPr="00423D83" w:rsidRDefault="00332DC8" w:rsidP="00C02316">
            <w:pPr>
              <w:ind w:right="-2"/>
              <w:rPr>
                <w:rFonts w:ascii="Arial Narrow" w:hAnsi="Arial Narrow"/>
                <w:szCs w:val="20"/>
              </w:rPr>
            </w:pPr>
            <w:r w:rsidRPr="00423D83">
              <w:rPr>
                <w:rFonts w:ascii="Arial Narrow" w:hAnsi="Arial Narrow"/>
                <w:szCs w:val="20"/>
              </w:rPr>
              <w:t>Wykonawca (nazwa): _______________ wykona: __________________________**</w:t>
            </w:r>
          </w:p>
          <w:p w14:paraId="2EBD6AFD" w14:textId="77777777" w:rsidR="00332DC8" w:rsidRPr="00423D83" w:rsidRDefault="00332DC8" w:rsidP="00C02316">
            <w:pPr>
              <w:ind w:right="-2"/>
              <w:rPr>
                <w:rFonts w:ascii="Arial Narrow" w:hAnsi="Arial Narrow"/>
                <w:szCs w:val="20"/>
              </w:rPr>
            </w:pPr>
          </w:p>
          <w:p w14:paraId="33BE2B27" w14:textId="77777777" w:rsidR="00332DC8" w:rsidRPr="00423D83" w:rsidRDefault="00332DC8" w:rsidP="00C02316">
            <w:pPr>
              <w:ind w:right="-2"/>
              <w:rPr>
                <w:rFonts w:ascii="Arial Narrow" w:hAnsi="Arial Narrow"/>
                <w:szCs w:val="20"/>
              </w:rPr>
            </w:pPr>
            <w:r w:rsidRPr="00423D83">
              <w:rPr>
                <w:rFonts w:ascii="Arial Narrow" w:hAnsi="Arial Narrow"/>
                <w:szCs w:val="20"/>
              </w:rPr>
              <w:t>Wykonawca (nazwa): _______________ wykona: __________________________**</w:t>
            </w:r>
          </w:p>
          <w:p w14:paraId="218A3656" w14:textId="77777777" w:rsidR="00332DC8" w:rsidRDefault="00332DC8" w:rsidP="00C02316">
            <w:pPr>
              <w:ind w:right="-2"/>
              <w:rPr>
                <w:szCs w:val="20"/>
              </w:rPr>
            </w:pPr>
          </w:p>
          <w:p w14:paraId="4E533970" w14:textId="77777777" w:rsidR="00332DC8" w:rsidRDefault="00332DC8" w:rsidP="00C02316">
            <w:pPr>
              <w:spacing w:after="120"/>
              <w:rPr>
                <w:spacing w:val="4"/>
                <w:sz w:val="16"/>
                <w:szCs w:val="16"/>
              </w:rPr>
            </w:pPr>
          </w:p>
          <w:p w14:paraId="69CF605E" w14:textId="77777777" w:rsidR="00332DC8" w:rsidRPr="008D3252" w:rsidRDefault="00332DC8" w:rsidP="00C02316">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53B0D874" w14:textId="77777777" w:rsidR="00332DC8" w:rsidRPr="00CA5551" w:rsidRDefault="00332DC8" w:rsidP="00C02316">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774B8F27" w14:textId="77777777" w:rsidR="00332DC8" w:rsidRPr="00F17117" w:rsidRDefault="00332DC8" w:rsidP="00332DC8">
      <w:pPr>
        <w:pStyle w:val="Tytu"/>
        <w:jc w:val="left"/>
        <w:rPr>
          <w:rFonts w:ascii="Bookman Old Style" w:hAnsi="Bookman Old Style"/>
          <w:color w:val="000000"/>
        </w:rPr>
      </w:pPr>
    </w:p>
    <w:p w14:paraId="6B60A6DD" w14:textId="3FD30EBC" w:rsidR="00A708C9" w:rsidRPr="00F17117" w:rsidRDefault="00A708C9" w:rsidP="00A708C9">
      <w:pPr>
        <w:pStyle w:val="Tytu"/>
        <w:rPr>
          <w:color w:val="000000"/>
          <w:sz w:val="22"/>
          <w:szCs w:val="22"/>
        </w:rPr>
      </w:pPr>
    </w:p>
    <w:p w14:paraId="75EE4B37" w14:textId="77777777" w:rsidR="00A708C9" w:rsidRPr="00F17117" w:rsidRDefault="00A708C9" w:rsidP="00A708C9">
      <w:pPr>
        <w:pStyle w:val="Tytu"/>
        <w:ind w:left="2124" w:firstLine="708"/>
        <w:jc w:val="left"/>
        <w:rPr>
          <w:color w:val="000000"/>
          <w:sz w:val="22"/>
          <w:szCs w:val="22"/>
        </w:rPr>
      </w:pPr>
    </w:p>
    <w:p w14:paraId="68D7A211" w14:textId="1745F70E" w:rsidR="009E5547" w:rsidRPr="00563830" w:rsidRDefault="009E5547" w:rsidP="00563830">
      <w:pPr>
        <w:rPr>
          <w:rFonts w:cs="Arial"/>
          <w:i/>
          <w:iCs/>
          <w:szCs w:val="20"/>
        </w:rPr>
        <w:sectPr w:rsidR="009E5547" w:rsidRPr="00563830" w:rsidSect="00613E6C">
          <w:headerReference w:type="default" r:id="rId10"/>
          <w:footerReference w:type="default" r:id="rId11"/>
          <w:pgSz w:w="11906" w:h="16838"/>
          <w:pgMar w:top="1134" w:right="1418" w:bottom="-1418" w:left="1418" w:header="357" w:footer="607" w:gutter="0"/>
          <w:cols w:space="708"/>
          <w:docGrid w:linePitch="360"/>
        </w:sectPr>
      </w:pPr>
    </w:p>
    <w:p w14:paraId="634489A9" w14:textId="77777777" w:rsidR="007B2AEF" w:rsidRDefault="007B2AEF" w:rsidP="00064918">
      <w:pPr>
        <w:rPr>
          <w:rFonts w:ascii="Arial Narrow" w:hAnsi="Arial Narrow" w:cs="Arial"/>
          <w:b/>
          <w:sz w:val="28"/>
          <w:szCs w:val="28"/>
        </w:rPr>
      </w:pPr>
    </w:p>
    <w:sectPr w:rsidR="007B2AEF" w:rsidSect="00027F1A">
      <w:footerReference w:type="default" r:id="rId12"/>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1C18DC" w:rsidRDefault="001C18DC">
      <w:r>
        <w:separator/>
      </w:r>
    </w:p>
  </w:endnote>
  <w:endnote w:type="continuationSeparator" w:id="0">
    <w:p w14:paraId="4B5B1490" w14:textId="77777777" w:rsidR="001C18DC" w:rsidRDefault="001C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F7F2" w14:textId="10286755" w:rsidR="00332DC8" w:rsidRDefault="00332DC8"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40E3D6A8" w14:textId="77777777" w:rsidR="00332DC8" w:rsidRDefault="00332D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C936" w14:textId="77F14E1A" w:rsidR="001C18DC" w:rsidRPr="00005E6B" w:rsidRDefault="001C18DC" w:rsidP="006C61D4">
    <w:pPr>
      <w:pStyle w:val="Stopka"/>
      <w:framePr w:h="222" w:hRule="exact" w:wrap="auto" w:vAnchor="text" w:hAnchor="page" w:x="10377" w:y="29"/>
      <w:rPr>
        <w:rStyle w:val="Numerstrony"/>
        <w:sz w:val="16"/>
        <w:szCs w:val="16"/>
      </w:rPr>
    </w:pPr>
    <w:r>
      <w:rPr>
        <w:rStyle w:val="Numerstrony"/>
      </w:rPr>
      <w:fldChar w:fldCharType="begin"/>
    </w:r>
    <w:r>
      <w:rPr>
        <w:rStyle w:val="Numerstrony"/>
      </w:rPr>
      <w:instrText xml:space="preserve">PAGE  </w:instrText>
    </w:r>
    <w:r>
      <w:rPr>
        <w:rStyle w:val="Numerstrony"/>
      </w:rPr>
      <w:fldChar w:fldCharType="separate"/>
    </w:r>
    <w:r w:rsidR="00332DC8">
      <w:rPr>
        <w:rStyle w:val="Numerstrony"/>
        <w:noProof/>
      </w:rPr>
      <w:t>13</w:t>
    </w:r>
    <w:r>
      <w:rPr>
        <w:rStyle w:val="Numerstrony"/>
      </w:rPr>
      <w:fldChar w:fldCharType="end"/>
    </w:r>
  </w:p>
  <w:p w14:paraId="0C1B6349" w14:textId="44A16DB2" w:rsidR="001C18DC" w:rsidRDefault="001C18DC" w:rsidP="00F82AD9">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5A9629F0" w:rsidR="001C18DC" w:rsidRDefault="001C18DC"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332DC8">
      <w:rPr>
        <w:rStyle w:val="Numerstrony"/>
        <w:noProof/>
      </w:rPr>
      <w:t>14</w:t>
    </w:r>
    <w:r>
      <w:rPr>
        <w:rStyle w:val="Numerstrony"/>
      </w:rPr>
      <w:fldChar w:fldCharType="end"/>
    </w:r>
  </w:p>
  <w:p w14:paraId="51D7B473" w14:textId="2DD1F24F" w:rsidR="001C18DC" w:rsidRDefault="001C18D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1C18DC" w:rsidRDefault="001C18DC">
      <w:r>
        <w:separator/>
      </w:r>
    </w:p>
  </w:footnote>
  <w:footnote w:type="continuationSeparator" w:id="0">
    <w:p w14:paraId="1FDC246B" w14:textId="77777777" w:rsidR="001C18DC" w:rsidRDefault="001C18DC">
      <w:r>
        <w:continuationSeparator/>
      </w:r>
    </w:p>
  </w:footnote>
  <w:footnote w:id="1">
    <w:p w14:paraId="610D6129" w14:textId="77777777" w:rsidR="00332DC8" w:rsidRDefault="00332DC8" w:rsidP="00332DC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59555A74" w14:textId="77777777" w:rsidR="00332DC8" w:rsidRPr="00444EDD" w:rsidRDefault="00332DC8" w:rsidP="00332DC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A40C" w14:textId="77777777" w:rsidR="00332DC8" w:rsidRDefault="00332DC8" w:rsidP="00332DC8">
    <w:pPr>
      <w:pStyle w:val="Nagwek"/>
      <w:ind w:left="851"/>
      <w:rPr>
        <w:sz w:val="16"/>
        <w:szCs w:val="16"/>
      </w:rPr>
    </w:pPr>
    <w:r w:rsidRPr="008C269F">
      <w:rPr>
        <w:rFonts w:ascii="Arial" w:eastAsia="Calibri" w:hAnsi="Arial"/>
        <w:noProof/>
        <w:sz w:val="16"/>
      </w:rPr>
      <w:drawing>
        <wp:anchor distT="0" distB="0" distL="114300" distR="114300" simplePos="0" relativeHeight="251661312" behindDoc="0" locked="0" layoutInCell="1" allowOverlap="1" wp14:anchorId="74A0EAF9" wp14:editId="5C634EFD">
          <wp:simplePos x="0" y="0"/>
          <wp:positionH relativeFrom="margin">
            <wp:align>right</wp:align>
          </wp:positionH>
          <wp:positionV relativeFrom="page">
            <wp:posOffset>234777</wp:posOffset>
          </wp:positionV>
          <wp:extent cx="2146300" cy="679450"/>
          <wp:effectExtent l="0" t="0" r="6350"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6"/>
        <w:szCs w:val="16"/>
      </w:rPr>
      <w:t xml:space="preserve">                                                                                         </w:t>
    </w:r>
  </w:p>
  <w:p w14:paraId="61D129B6" w14:textId="77777777" w:rsidR="00332DC8" w:rsidRDefault="00332DC8" w:rsidP="00332DC8">
    <w:pPr>
      <w:pStyle w:val="Nagwek"/>
      <w:rPr>
        <w:sz w:val="16"/>
        <w:szCs w:val="16"/>
      </w:rPr>
    </w:pPr>
  </w:p>
  <w:p w14:paraId="303A24A7" w14:textId="77777777" w:rsidR="00332DC8" w:rsidRPr="007D2BCC" w:rsidRDefault="00332DC8" w:rsidP="00332DC8">
    <w:pPr>
      <w:pStyle w:val="Nagwek"/>
      <w:rPr>
        <w:sz w:val="16"/>
        <w:szCs w:val="16"/>
      </w:rPr>
    </w:pPr>
  </w:p>
  <w:p w14:paraId="419CE5F9" w14:textId="77777777" w:rsidR="00332DC8" w:rsidRDefault="00332DC8" w:rsidP="00332DC8">
    <w:pPr>
      <w:pStyle w:val="Nagwek"/>
      <w:ind w:left="2325" w:hanging="2325"/>
      <w:jc w:val="center"/>
      <w:rPr>
        <w:i/>
        <w:sz w:val="16"/>
        <w:lang w:bidi="pl-PL"/>
      </w:rPr>
    </w:pPr>
  </w:p>
  <w:p w14:paraId="3B2F49FD" w14:textId="77777777" w:rsidR="00332DC8" w:rsidRDefault="00332DC8" w:rsidP="00332DC8">
    <w:pPr>
      <w:pStyle w:val="Nagwek"/>
      <w:ind w:left="2325" w:hanging="2325"/>
      <w:jc w:val="center"/>
      <w:rPr>
        <w:i/>
        <w:sz w:val="16"/>
        <w:lang w:bidi="pl-PL"/>
      </w:rPr>
    </w:pPr>
  </w:p>
  <w:p w14:paraId="20364228" w14:textId="77777777" w:rsidR="00332DC8" w:rsidRDefault="00332DC8" w:rsidP="00332DC8">
    <w:pPr>
      <w:pStyle w:val="Nagwek"/>
      <w:ind w:left="2325" w:hanging="2325"/>
      <w:jc w:val="center"/>
      <w:rPr>
        <w:i/>
        <w:sz w:val="16"/>
        <w:lang w:bidi="pl-PL"/>
      </w:rPr>
    </w:pPr>
  </w:p>
  <w:p w14:paraId="5C94CACD" w14:textId="77777777" w:rsidR="00332DC8" w:rsidRDefault="00332DC8" w:rsidP="00332DC8">
    <w:pPr>
      <w:pStyle w:val="Nagwek"/>
      <w:ind w:left="2325" w:hanging="2325"/>
      <w:jc w:val="center"/>
      <w:rPr>
        <w:i/>
        <w:sz w:val="16"/>
        <w:lang w:bidi="pl-PL"/>
      </w:rPr>
    </w:pPr>
    <w:r w:rsidRPr="0004529D">
      <w:rPr>
        <w:i/>
        <w:sz w:val="16"/>
        <w:lang w:bidi="pl-PL"/>
      </w:rPr>
      <w:t>Zamówienie współfinansowane z Rządowego Funduszu Polski Ład: Programu Inwestycji Strategicznych</w:t>
    </w:r>
  </w:p>
  <w:p w14:paraId="5335053F" w14:textId="77777777" w:rsidR="00332DC8" w:rsidRDefault="00332DC8" w:rsidP="00332DC8">
    <w:pPr>
      <w:pStyle w:val="Nagwek"/>
      <w:ind w:left="2325" w:hanging="2325"/>
      <w:jc w:val="center"/>
      <w:rPr>
        <w:i/>
        <w:sz w:val="16"/>
        <w:lang w:bidi="pl-PL"/>
      </w:rPr>
    </w:pPr>
  </w:p>
  <w:p w14:paraId="34171582" w14:textId="77777777" w:rsidR="00332DC8" w:rsidRDefault="00332DC8" w:rsidP="00332DC8">
    <w:pPr>
      <w:pStyle w:val="Nagwek"/>
      <w:ind w:left="2325" w:hanging="2325"/>
      <w:jc w:val="left"/>
      <w:rPr>
        <w:sz w:val="16"/>
      </w:rPr>
    </w:pPr>
    <w:r w:rsidRPr="00F82AD9">
      <w:rPr>
        <w:sz w:val="16"/>
      </w:rPr>
      <w:t xml:space="preserve">Nr postępowania nadany przez Zamawiającego: </w:t>
    </w:r>
    <w:r>
      <w:rPr>
        <w:sz w:val="16"/>
      </w:rPr>
      <w:t>GT.271.8</w:t>
    </w:r>
    <w:r w:rsidRPr="00400E1F">
      <w:rPr>
        <w:sz w:val="16"/>
      </w:rPr>
      <w:t>.2024</w:t>
    </w:r>
  </w:p>
  <w:p w14:paraId="2BA18894" w14:textId="77777777" w:rsidR="00332DC8" w:rsidRDefault="00332D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297A" w14:textId="3AA95290" w:rsidR="001C18DC" w:rsidRDefault="001C18DC" w:rsidP="00EE5251">
    <w:pPr>
      <w:pStyle w:val="Nagwek"/>
      <w:ind w:left="851"/>
      <w:rPr>
        <w:sz w:val="16"/>
        <w:szCs w:val="16"/>
      </w:rPr>
    </w:pPr>
    <w:r w:rsidRPr="008C269F">
      <w:rPr>
        <w:rFonts w:ascii="Arial" w:eastAsia="Calibri" w:hAnsi="Arial"/>
        <w:noProof/>
        <w:sz w:val="16"/>
      </w:rPr>
      <w:drawing>
        <wp:anchor distT="0" distB="0" distL="114300" distR="114300" simplePos="0" relativeHeight="251659264" behindDoc="0" locked="0" layoutInCell="1" allowOverlap="1" wp14:anchorId="227FE4AB" wp14:editId="219FB0E7">
          <wp:simplePos x="0" y="0"/>
          <wp:positionH relativeFrom="margin">
            <wp:align>right</wp:align>
          </wp:positionH>
          <wp:positionV relativeFrom="page">
            <wp:posOffset>234777</wp:posOffset>
          </wp:positionV>
          <wp:extent cx="2146300" cy="679450"/>
          <wp:effectExtent l="0" t="0" r="6350" b="635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6"/>
        <w:szCs w:val="16"/>
      </w:rPr>
      <w:t xml:space="preserve">                                                                                         </w:t>
    </w:r>
  </w:p>
  <w:p w14:paraId="6DF5F5EC" w14:textId="4B8EA6FF" w:rsidR="001C18DC" w:rsidRDefault="001C18DC" w:rsidP="00EE5251">
    <w:pPr>
      <w:pStyle w:val="Nagwek"/>
      <w:rPr>
        <w:sz w:val="16"/>
        <w:szCs w:val="16"/>
      </w:rPr>
    </w:pPr>
  </w:p>
  <w:p w14:paraId="0FE85F51" w14:textId="77777777" w:rsidR="001C18DC" w:rsidRPr="007D2BCC" w:rsidRDefault="001C18DC" w:rsidP="00EE5251">
    <w:pPr>
      <w:pStyle w:val="Nagwek"/>
      <w:rPr>
        <w:sz w:val="16"/>
        <w:szCs w:val="16"/>
      </w:rPr>
    </w:pPr>
  </w:p>
  <w:p w14:paraId="06525C39" w14:textId="77777777" w:rsidR="001C18DC" w:rsidRDefault="001C18DC" w:rsidP="00EE5251">
    <w:pPr>
      <w:pStyle w:val="Nagwek"/>
      <w:ind w:left="2325" w:hanging="2325"/>
      <w:jc w:val="center"/>
      <w:rPr>
        <w:i/>
        <w:sz w:val="16"/>
        <w:lang w:bidi="pl-PL"/>
      </w:rPr>
    </w:pPr>
  </w:p>
  <w:p w14:paraId="20A8A311" w14:textId="77777777" w:rsidR="001C18DC" w:rsidRDefault="001C18DC" w:rsidP="00EE5251">
    <w:pPr>
      <w:pStyle w:val="Nagwek"/>
      <w:ind w:left="2325" w:hanging="2325"/>
      <w:jc w:val="center"/>
      <w:rPr>
        <w:i/>
        <w:sz w:val="16"/>
        <w:lang w:bidi="pl-PL"/>
      </w:rPr>
    </w:pPr>
  </w:p>
  <w:p w14:paraId="00848B09" w14:textId="77777777" w:rsidR="001C18DC" w:rsidRDefault="001C18DC" w:rsidP="00EE5251">
    <w:pPr>
      <w:pStyle w:val="Nagwek"/>
      <w:ind w:left="2325" w:hanging="2325"/>
      <w:jc w:val="center"/>
      <w:rPr>
        <w:i/>
        <w:sz w:val="16"/>
        <w:lang w:bidi="pl-PL"/>
      </w:rPr>
    </w:pPr>
  </w:p>
  <w:p w14:paraId="457751C2" w14:textId="77777777" w:rsidR="001C18DC" w:rsidRDefault="001C18DC" w:rsidP="00650592">
    <w:pPr>
      <w:pStyle w:val="Nagwek"/>
      <w:ind w:left="2325" w:hanging="2325"/>
      <w:jc w:val="center"/>
      <w:rPr>
        <w:i/>
        <w:sz w:val="16"/>
        <w:lang w:bidi="pl-PL"/>
      </w:rPr>
    </w:pPr>
    <w:r w:rsidRPr="0004529D">
      <w:rPr>
        <w:i/>
        <w:sz w:val="16"/>
        <w:lang w:bidi="pl-PL"/>
      </w:rPr>
      <w:t>Zamówienie współfinansowane z Rządowego Funduszu Polski Ład: Programu Inwestycji Strategicznych</w:t>
    </w:r>
  </w:p>
  <w:p w14:paraId="0D884D7B" w14:textId="77777777" w:rsidR="001C18DC" w:rsidRDefault="001C18DC" w:rsidP="00650592">
    <w:pPr>
      <w:pStyle w:val="Nagwek"/>
      <w:ind w:left="2325" w:hanging="2325"/>
      <w:jc w:val="center"/>
      <w:rPr>
        <w:i/>
        <w:sz w:val="16"/>
        <w:lang w:bidi="pl-PL"/>
      </w:rPr>
    </w:pPr>
  </w:p>
  <w:p w14:paraId="4030274D" w14:textId="1A14EDB6" w:rsidR="001C18DC" w:rsidRDefault="001C18DC" w:rsidP="00650592">
    <w:pPr>
      <w:pStyle w:val="Nagwek"/>
      <w:ind w:left="2325" w:hanging="2325"/>
      <w:jc w:val="left"/>
      <w:rPr>
        <w:sz w:val="16"/>
      </w:rPr>
    </w:pPr>
    <w:r w:rsidRPr="00F82AD9">
      <w:rPr>
        <w:sz w:val="16"/>
      </w:rPr>
      <w:t xml:space="preserve">Nr postępowania nadany przez Zamawiającego: </w:t>
    </w:r>
    <w:r w:rsidR="007C2B3A">
      <w:rPr>
        <w:sz w:val="16"/>
      </w:rPr>
      <w:t>GT.271.8</w:t>
    </w:r>
    <w:r w:rsidRPr="00400E1F">
      <w:rPr>
        <w:sz w:val="16"/>
      </w:rPr>
      <w:t>.2024</w:t>
    </w:r>
  </w:p>
  <w:p w14:paraId="0825A159" w14:textId="77777777" w:rsidR="001C18DC" w:rsidRPr="00F82AD9" w:rsidRDefault="001C18DC" w:rsidP="00F82AD9">
    <w:pPr>
      <w:pStyle w:val="Nagwek"/>
      <w:ind w:left="2325" w:hanging="2325"/>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3"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6" w15:restartNumberingAfterBreak="0">
    <w:nsid w:val="22B94EB0"/>
    <w:multiLevelType w:val="hybridMultilevel"/>
    <w:tmpl w:val="354051A4"/>
    <w:lvl w:ilvl="0" w:tplc="0BBC88F2">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288C3EC5"/>
    <w:multiLevelType w:val="hybridMultilevel"/>
    <w:tmpl w:val="955ED9FE"/>
    <w:lvl w:ilvl="0" w:tplc="17AC7484">
      <w:start w:val="1"/>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3054E"/>
    <w:multiLevelType w:val="hybridMultilevel"/>
    <w:tmpl w:val="755A7568"/>
    <w:lvl w:ilvl="0" w:tplc="806AC35C">
      <w:start w:val="1"/>
      <w:numFmt w:val="decimal"/>
      <w:lvlText w:val="%1."/>
      <w:lvlJc w:val="left"/>
      <w:pPr>
        <w:ind w:left="720" w:hanging="360"/>
      </w:pPr>
      <w:rPr>
        <w:b w:val="0"/>
      </w:rPr>
    </w:lvl>
    <w:lvl w:ilvl="1" w:tplc="E0EA34F0">
      <w:start w:val="1"/>
      <w:numFmt w:val="decimal"/>
      <w:lvlText w:val="%2)"/>
      <w:lvlJc w:val="left"/>
      <w:pPr>
        <w:ind w:left="1440" w:hanging="360"/>
      </w:pPr>
      <w:rPr>
        <w:rFonts w:ascii="Verdana" w:eastAsia="Times New Roman" w:hAnsi="Verdana" w:cs="Times New Roman"/>
      </w:rPr>
    </w:lvl>
    <w:lvl w:ilvl="2" w:tplc="88465E20">
      <w:start w:val="1"/>
      <w:numFmt w:val="lowerLetter"/>
      <w:lvlText w:val="%3)"/>
      <w:lvlJc w:val="right"/>
      <w:pPr>
        <w:ind w:left="2160" w:hanging="180"/>
      </w:pPr>
      <w:rPr>
        <w:rFonts w:ascii="Verdana" w:eastAsia="Times New Roman" w:hAnsi="Verdan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ED93EE9"/>
    <w:multiLevelType w:val="hybridMultilevel"/>
    <w:tmpl w:val="593CBD08"/>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0"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34789"/>
    <w:multiLevelType w:val="hybridMultilevel"/>
    <w:tmpl w:val="36FCC672"/>
    <w:lvl w:ilvl="0" w:tplc="6C741536">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8" w15:restartNumberingAfterBreak="0">
    <w:nsid w:val="5E3F66E8"/>
    <w:multiLevelType w:val="hybridMultilevel"/>
    <w:tmpl w:val="840A0684"/>
    <w:lvl w:ilvl="0" w:tplc="4F3C3F34">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390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EBB8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4AA4F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10BC9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2A3B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6F9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24DA0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FC983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05D1403"/>
    <w:multiLevelType w:val="hybridMultilevel"/>
    <w:tmpl w:val="7EB2F4B4"/>
    <w:lvl w:ilvl="0" w:tplc="AD6EEA5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7E5007"/>
    <w:multiLevelType w:val="hybridMultilevel"/>
    <w:tmpl w:val="C7104B1C"/>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6"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8"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80"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1"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4"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5"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6"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76"/>
  </w:num>
  <w:num w:numId="3">
    <w:abstractNumId w:val="49"/>
  </w:num>
  <w:num w:numId="4">
    <w:abstractNumId w:val="77"/>
  </w:num>
  <w:num w:numId="5">
    <w:abstractNumId w:val="33"/>
  </w:num>
  <w:num w:numId="6">
    <w:abstractNumId w:val="64"/>
  </w:num>
  <w:num w:numId="7">
    <w:abstractNumId w:val="47"/>
  </w:num>
  <w:num w:numId="8">
    <w:abstractNumId w:val="65"/>
  </w:num>
  <w:num w:numId="9">
    <w:abstractNumId w:val="37"/>
  </w:num>
  <w:num w:numId="10">
    <w:abstractNumId w:val="40"/>
  </w:num>
  <w:num w:numId="11">
    <w:abstractNumId w:val="85"/>
  </w:num>
  <w:num w:numId="12">
    <w:abstractNumId w:val="18"/>
  </w:num>
  <w:num w:numId="13">
    <w:abstractNumId w:val="4"/>
  </w:num>
  <w:num w:numId="14">
    <w:abstractNumId w:val="59"/>
  </w:num>
  <w:num w:numId="15">
    <w:abstractNumId w:val="87"/>
  </w:num>
  <w:num w:numId="16">
    <w:abstractNumId w:val="73"/>
  </w:num>
  <w:num w:numId="17">
    <w:abstractNumId w:val="39"/>
  </w:num>
  <w:num w:numId="18">
    <w:abstractNumId w:val="21"/>
  </w:num>
  <w:num w:numId="19">
    <w:abstractNumId w:val="70"/>
  </w:num>
  <w:num w:numId="20">
    <w:abstractNumId w:val="66"/>
  </w:num>
  <w:num w:numId="21">
    <w:abstractNumId w:val="82"/>
  </w:num>
  <w:num w:numId="22">
    <w:abstractNumId w:val="23"/>
  </w:num>
  <w:num w:numId="23">
    <w:abstractNumId w:val="56"/>
  </w:num>
  <w:num w:numId="24">
    <w:abstractNumId w:val="53"/>
  </w:num>
  <w:num w:numId="25">
    <w:abstractNumId w:val="60"/>
  </w:num>
  <w:num w:numId="26">
    <w:abstractNumId w:val="17"/>
  </w:num>
  <w:num w:numId="27">
    <w:abstractNumId w:val="16"/>
  </w:num>
  <w:num w:numId="28">
    <w:abstractNumId w:val="34"/>
  </w:num>
  <w:num w:numId="29">
    <w:abstractNumId w:val="62"/>
  </w:num>
  <w:num w:numId="30">
    <w:abstractNumId w:val="63"/>
  </w:num>
  <w:num w:numId="31">
    <w:abstractNumId w:val="45"/>
  </w:num>
  <w:num w:numId="32">
    <w:abstractNumId w:val="71"/>
  </w:num>
  <w:num w:numId="33">
    <w:abstractNumId w:val="75"/>
  </w:num>
  <w:num w:numId="34">
    <w:abstractNumId w:val="29"/>
  </w:num>
  <w:num w:numId="35">
    <w:abstractNumId w:val="72"/>
  </w:num>
  <w:num w:numId="36">
    <w:abstractNumId w:val="32"/>
  </w:num>
  <w:num w:numId="37">
    <w:abstractNumId w:val="44"/>
  </w:num>
  <w:num w:numId="38">
    <w:abstractNumId w:val="31"/>
  </w:num>
  <w:num w:numId="39">
    <w:abstractNumId w:val="50"/>
  </w:num>
  <w:num w:numId="40">
    <w:abstractNumId w:val="26"/>
  </w:num>
  <w:num w:numId="41">
    <w:abstractNumId w:val="61"/>
  </w:num>
  <w:num w:numId="42">
    <w:abstractNumId w:val="19"/>
  </w:num>
  <w:num w:numId="43">
    <w:abstractNumId w:val="80"/>
  </w:num>
  <w:num w:numId="44">
    <w:abstractNumId w:val="27"/>
  </w:num>
  <w:num w:numId="45">
    <w:abstractNumId w:val="57"/>
  </w:num>
  <w:num w:numId="46">
    <w:abstractNumId w:val="43"/>
  </w:num>
  <w:num w:numId="47">
    <w:abstractNumId w:val="78"/>
  </w:num>
  <w:num w:numId="48">
    <w:abstractNumId w:val="54"/>
  </w:num>
  <w:num w:numId="49">
    <w:abstractNumId w:val="84"/>
  </w:num>
  <w:num w:numId="50">
    <w:abstractNumId w:val="38"/>
  </w:num>
  <w:num w:numId="51">
    <w:abstractNumId w:val="55"/>
  </w:num>
  <w:num w:numId="52">
    <w:abstractNumId w:val="58"/>
  </w:num>
  <w:num w:numId="53">
    <w:abstractNumId w:val="20"/>
  </w:num>
  <w:num w:numId="54">
    <w:abstractNumId w:val="46"/>
  </w:num>
  <w:num w:numId="55">
    <w:abstractNumId w:val="25"/>
  </w:num>
  <w:num w:numId="56">
    <w:abstractNumId w:val="51"/>
  </w:num>
  <w:num w:numId="57">
    <w:abstractNumId w:val="41"/>
  </w:num>
  <w:num w:numId="58">
    <w:abstractNumId w:val="83"/>
  </w:num>
  <w:num w:numId="59">
    <w:abstractNumId w:val="68"/>
  </w:num>
  <w:num w:numId="60">
    <w:abstractNumId w:val="69"/>
  </w:num>
  <w:num w:numId="61">
    <w:abstractNumId w:val="67"/>
  </w:num>
  <w:num w:numId="62">
    <w:abstractNumId w:val="36"/>
  </w:num>
  <w:num w:numId="63">
    <w:abstractNumId w:val="74"/>
  </w:num>
  <w:num w:numId="64">
    <w:abstractNumId w:val="52"/>
  </w:num>
  <w:num w:numId="65">
    <w:abstractNumId w:val="42"/>
  </w:num>
  <w:num w:numId="66">
    <w:abstractNumId w:val="30"/>
  </w:num>
  <w:num w:numId="67">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F48"/>
    <w:rsid w:val="000203E1"/>
    <w:rsid w:val="00020ADB"/>
    <w:rsid w:val="0002107B"/>
    <w:rsid w:val="00021567"/>
    <w:rsid w:val="000215FB"/>
    <w:rsid w:val="0002291B"/>
    <w:rsid w:val="000231EB"/>
    <w:rsid w:val="00023B1F"/>
    <w:rsid w:val="00023DDB"/>
    <w:rsid w:val="0002440A"/>
    <w:rsid w:val="0002449E"/>
    <w:rsid w:val="000268A0"/>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6F45"/>
    <w:rsid w:val="000372B7"/>
    <w:rsid w:val="00037547"/>
    <w:rsid w:val="00037A7C"/>
    <w:rsid w:val="00037AB6"/>
    <w:rsid w:val="00037DDF"/>
    <w:rsid w:val="0004029B"/>
    <w:rsid w:val="000404AE"/>
    <w:rsid w:val="00040C2F"/>
    <w:rsid w:val="00040DBC"/>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5FD"/>
    <w:rsid w:val="00051FBB"/>
    <w:rsid w:val="00052ACF"/>
    <w:rsid w:val="00053460"/>
    <w:rsid w:val="00053E97"/>
    <w:rsid w:val="00054082"/>
    <w:rsid w:val="00054D12"/>
    <w:rsid w:val="00054E9C"/>
    <w:rsid w:val="00055AEC"/>
    <w:rsid w:val="00055C28"/>
    <w:rsid w:val="00055CBE"/>
    <w:rsid w:val="00055EDC"/>
    <w:rsid w:val="00056377"/>
    <w:rsid w:val="00056656"/>
    <w:rsid w:val="00056778"/>
    <w:rsid w:val="00056FC4"/>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701B0"/>
    <w:rsid w:val="000712BD"/>
    <w:rsid w:val="0007197A"/>
    <w:rsid w:val="00071ECA"/>
    <w:rsid w:val="000726F7"/>
    <w:rsid w:val="00072E82"/>
    <w:rsid w:val="00072F6F"/>
    <w:rsid w:val="00073D6D"/>
    <w:rsid w:val="00074498"/>
    <w:rsid w:val="00074536"/>
    <w:rsid w:val="00074618"/>
    <w:rsid w:val="00074DE5"/>
    <w:rsid w:val="00074E27"/>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0AE4"/>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D22"/>
    <w:rsid w:val="00087F89"/>
    <w:rsid w:val="0009026C"/>
    <w:rsid w:val="0009034B"/>
    <w:rsid w:val="00090655"/>
    <w:rsid w:val="00090696"/>
    <w:rsid w:val="00090A3A"/>
    <w:rsid w:val="00090E2F"/>
    <w:rsid w:val="00092517"/>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D28"/>
    <w:rsid w:val="000A6F9A"/>
    <w:rsid w:val="000A743A"/>
    <w:rsid w:val="000A7473"/>
    <w:rsid w:val="000B0101"/>
    <w:rsid w:val="000B014A"/>
    <w:rsid w:val="000B017C"/>
    <w:rsid w:val="000B024D"/>
    <w:rsid w:val="000B06F7"/>
    <w:rsid w:val="000B0B25"/>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7BB"/>
    <w:rsid w:val="000D0A38"/>
    <w:rsid w:val="000D0D8D"/>
    <w:rsid w:val="000D1237"/>
    <w:rsid w:val="000D1C40"/>
    <w:rsid w:val="000D1E88"/>
    <w:rsid w:val="000D20B7"/>
    <w:rsid w:val="000D2220"/>
    <w:rsid w:val="000D229D"/>
    <w:rsid w:val="000D22A7"/>
    <w:rsid w:val="000D23C3"/>
    <w:rsid w:val="000D2ACE"/>
    <w:rsid w:val="000D364A"/>
    <w:rsid w:val="000D3EDD"/>
    <w:rsid w:val="000D42A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2A49"/>
    <w:rsid w:val="000E349D"/>
    <w:rsid w:val="000E3CF2"/>
    <w:rsid w:val="000E3E1E"/>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0C96"/>
    <w:rsid w:val="000F1074"/>
    <w:rsid w:val="000F1295"/>
    <w:rsid w:val="000F1738"/>
    <w:rsid w:val="000F1ED4"/>
    <w:rsid w:val="000F21F5"/>
    <w:rsid w:val="000F2623"/>
    <w:rsid w:val="000F2678"/>
    <w:rsid w:val="000F2C6E"/>
    <w:rsid w:val="000F2C77"/>
    <w:rsid w:val="000F2D9B"/>
    <w:rsid w:val="000F32C6"/>
    <w:rsid w:val="000F3A00"/>
    <w:rsid w:val="000F3D9E"/>
    <w:rsid w:val="000F42AB"/>
    <w:rsid w:val="000F4312"/>
    <w:rsid w:val="000F4621"/>
    <w:rsid w:val="000F59DE"/>
    <w:rsid w:val="000F604E"/>
    <w:rsid w:val="000F6431"/>
    <w:rsid w:val="000F6494"/>
    <w:rsid w:val="000F6A45"/>
    <w:rsid w:val="000F6F2F"/>
    <w:rsid w:val="000F7B14"/>
    <w:rsid w:val="001000C3"/>
    <w:rsid w:val="00100317"/>
    <w:rsid w:val="00100DE0"/>
    <w:rsid w:val="00100E76"/>
    <w:rsid w:val="001014B3"/>
    <w:rsid w:val="00101B1C"/>
    <w:rsid w:val="00101C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99"/>
    <w:rsid w:val="00112CC1"/>
    <w:rsid w:val="00112EF8"/>
    <w:rsid w:val="0011363A"/>
    <w:rsid w:val="001136F1"/>
    <w:rsid w:val="00113745"/>
    <w:rsid w:val="00113D06"/>
    <w:rsid w:val="00113F8F"/>
    <w:rsid w:val="00114052"/>
    <w:rsid w:val="0011471D"/>
    <w:rsid w:val="00114826"/>
    <w:rsid w:val="001152A6"/>
    <w:rsid w:val="00115DF8"/>
    <w:rsid w:val="00115F15"/>
    <w:rsid w:val="001163DB"/>
    <w:rsid w:val="00116768"/>
    <w:rsid w:val="001167DA"/>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2F6D"/>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B96"/>
    <w:rsid w:val="00155FFB"/>
    <w:rsid w:val="00156033"/>
    <w:rsid w:val="001560E9"/>
    <w:rsid w:val="00156A00"/>
    <w:rsid w:val="00156B56"/>
    <w:rsid w:val="00156E15"/>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72A"/>
    <w:rsid w:val="00184BE6"/>
    <w:rsid w:val="00184F91"/>
    <w:rsid w:val="001856A4"/>
    <w:rsid w:val="00185AA7"/>
    <w:rsid w:val="00185ECC"/>
    <w:rsid w:val="00186238"/>
    <w:rsid w:val="001868D7"/>
    <w:rsid w:val="00186EB3"/>
    <w:rsid w:val="001878EA"/>
    <w:rsid w:val="00187BC3"/>
    <w:rsid w:val="00190660"/>
    <w:rsid w:val="001909F7"/>
    <w:rsid w:val="00190CB4"/>
    <w:rsid w:val="00190F0B"/>
    <w:rsid w:val="00191873"/>
    <w:rsid w:val="00192028"/>
    <w:rsid w:val="0019254E"/>
    <w:rsid w:val="001929D3"/>
    <w:rsid w:val="00192A4F"/>
    <w:rsid w:val="00192B9B"/>
    <w:rsid w:val="00192BDA"/>
    <w:rsid w:val="00192CA0"/>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7F5"/>
    <w:rsid w:val="001A3E35"/>
    <w:rsid w:val="001A5C2F"/>
    <w:rsid w:val="001A60DD"/>
    <w:rsid w:val="001A6260"/>
    <w:rsid w:val="001A6B3E"/>
    <w:rsid w:val="001A7726"/>
    <w:rsid w:val="001B001E"/>
    <w:rsid w:val="001B0144"/>
    <w:rsid w:val="001B0365"/>
    <w:rsid w:val="001B067B"/>
    <w:rsid w:val="001B1228"/>
    <w:rsid w:val="001B1401"/>
    <w:rsid w:val="001B1AAF"/>
    <w:rsid w:val="001B1CD6"/>
    <w:rsid w:val="001B1D66"/>
    <w:rsid w:val="001B1F17"/>
    <w:rsid w:val="001B36F8"/>
    <w:rsid w:val="001B42F2"/>
    <w:rsid w:val="001B5319"/>
    <w:rsid w:val="001B5513"/>
    <w:rsid w:val="001B556C"/>
    <w:rsid w:val="001B55AE"/>
    <w:rsid w:val="001B591D"/>
    <w:rsid w:val="001B669B"/>
    <w:rsid w:val="001B7B1F"/>
    <w:rsid w:val="001B7EDC"/>
    <w:rsid w:val="001C01DE"/>
    <w:rsid w:val="001C0222"/>
    <w:rsid w:val="001C040E"/>
    <w:rsid w:val="001C0802"/>
    <w:rsid w:val="001C0A2F"/>
    <w:rsid w:val="001C0C45"/>
    <w:rsid w:val="001C1772"/>
    <w:rsid w:val="001C18DC"/>
    <w:rsid w:val="001C19E3"/>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FB9"/>
    <w:rsid w:val="001D05DE"/>
    <w:rsid w:val="001D145F"/>
    <w:rsid w:val="001D17C8"/>
    <w:rsid w:val="001D2133"/>
    <w:rsid w:val="001D2B96"/>
    <w:rsid w:val="001D32F1"/>
    <w:rsid w:val="001D3968"/>
    <w:rsid w:val="001D3E9A"/>
    <w:rsid w:val="001D47DC"/>
    <w:rsid w:val="001D5216"/>
    <w:rsid w:val="001D5576"/>
    <w:rsid w:val="001D567B"/>
    <w:rsid w:val="001D5938"/>
    <w:rsid w:val="001D5C0A"/>
    <w:rsid w:val="001D62F1"/>
    <w:rsid w:val="001D6833"/>
    <w:rsid w:val="001D6A49"/>
    <w:rsid w:val="001D6B06"/>
    <w:rsid w:val="001D6BA9"/>
    <w:rsid w:val="001E0045"/>
    <w:rsid w:val="001E01C8"/>
    <w:rsid w:val="001E04F3"/>
    <w:rsid w:val="001E0791"/>
    <w:rsid w:val="001E07BA"/>
    <w:rsid w:val="001E097C"/>
    <w:rsid w:val="001E0B22"/>
    <w:rsid w:val="001E118D"/>
    <w:rsid w:val="001E1C40"/>
    <w:rsid w:val="001E2122"/>
    <w:rsid w:val="001E2617"/>
    <w:rsid w:val="001E35C8"/>
    <w:rsid w:val="001E361E"/>
    <w:rsid w:val="001E38BC"/>
    <w:rsid w:val="001E3D4C"/>
    <w:rsid w:val="001E3E5B"/>
    <w:rsid w:val="001E41E2"/>
    <w:rsid w:val="001E4DB7"/>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CC5"/>
    <w:rsid w:val="001F5E15"/>
    <w:rsid w:val="001F607B"/>
    <w:rsid w:val="001F7690"/>
    <w:rsid w:val="001F76CF"/>
    <w:rsid w:val="001F7C0B"/>
    <w:rsid w:val="002000D6"/>
    <w:rsid w:val="0020010A"/>
    <w:rsid w:val="002004CF"/>
    <w:rsid w:val="00200E8C"/>
    <w:rsid w:val="0020140A"/>
    <w:rsid w:val="00201416"/>
    <w:rsid w:val="00201C1D"/>
    <w:rsid w:val="00201EF8"/>
    <w:rsid w:val="002020B7"/>
    <w:rsid w:val="002023A7"/>
    <w:rsid w:val="0020253B"/>
    <w:rsid w:val="00202821"/>
    <w:rsid w:val="00202E92"/>
    <w:rsid w:val="002032D5"/>
    <w:rsid w:val="00203A3B"/>
    <w:rsid w:val="002042BE"/>
    <w:rsid w:val="00204B91"/>
    <w:rsid w:val="00204E45"/>
    <w:rsid w:val="00204E64"/>
    <w:rsid w:val="00205257"/>
    <w:rsid w:val="002053A0"/>
    <w:rsid w:val="002054E1"/>
    <w:rsid w:val="00205502"/>
    <w:rsid w:val="00205601"/>
    <w:rsid w:val="002056B5"/>
    <w:rsid w:val="00205772"/>
    <w:rsid w:val="002057EF"/>
    <w:rsid w:val="00205E51"/>
    <w:rsid w:val="00206155"/>
    <w:rsid w:val="00207997"/>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2FC"/>
    <w:rsid w:val="002155CB"/>
    <w:rsid w:val="002157BF"/>
    <w:rsid w:val="00215E96"/>
    <w:rsid w:val="0021622C"/>
    <w:rsid w:val="00217683"/>
    <w:rsid w:val="00217B1B"/>
    <w:rsid w:val="00217B9A"/>
    <w:rsid w:val="00217C27"/>
    <w:rsid w:val="002203A0"/>
    <w:rsid w:val="0022098D"/>
    <w:rsid w:val="00220B38"/>
    <w:rsid w:val="00220CEE"/>
    <w:rsid w:val="00220E55"/>
    <w:rsid w:val="002215B3"/>
    <w:rsid w:val="00222025"/>
    <w:rsid w:val="0022235A"/>
    <w:rsid w:val="00222423"/>
    <w:rsid w:val="00222505"/>
    <w:rsid w:val="002226F6"/>
    <w:rsid w:val="00222A34"/>
    <w:rsid w:val="002239A7"/>
    <w:rsid w:val="002239E4"/>
    <w:rsid w:val="00223E71"/>
    <w:rsid w:val="00224214"/>
    <w:rsid w:val="002248A0"/>
    <w:rsid w:val="00224C17"/>
    <w:rsid w:val="00225760"/>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A78"/>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0B0F"/>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483"/>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A13"/>
    <w:rsid w:val="0027055A"/>
    <w:rsid w:val="00270AB3"/>
    <w:rsid w:val="00270C7D"/>
    <w:rsid w:val="00270CDB"/>
    <w:rsid w:val="002716B8"/>
    <w:rsid w:val="00271D10"/>
    <w:rsid w:val="00272004"/>
    <w:rsid w:val="002722CA"/>
    <w:rsid w:val="002725E5"/>
    <w:rsid w:val="002729D9"/>
    <w:rsid w:val="00273B95"/>
    <w:rsid w:val="00273C77"/>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97F23"/>
    <w:rsid w:val="002A018E"/>
    <w:rsid w:val="002A04A2"/>
    <w:rsid w:val="002A059B"/>
    <w:rsid w:val="002A070F"/>
    <w:rsid w:val="002A105E"/>
    <w:rsid w:val="002A1938"/>
    <w:rsid w:val="002A1A7E"/>
    <w:rsid w:val="002A1A96"/>
    <w:rsid w:val="002A1E33"/>
    <w:rsid w:val="002A1F98"/>
    <w:rsid w:val="002A200C"/>
    <w:rsid w:val="002A25B1"/>
    <w:rsid w:val="002A2FDF"/>
    <w:rsid w:val="002A2FF5"/>
    <w:rsid w:val="002A3102"/>
    <w:rsid w:val="002A382E"/>
    <w:rsid w:val="002A3C4A"/>
    <w:rsid w:val="002A42B8"/>
    <w:rsid w:val="002A42BD"/>
    <w:rsid w:val="002A46C8"/>
    <w:rsid w:val="002A46C9"/>
    <w:rsid w:val="002A4E97"/>
    <w:rsid w:val="002A5AF7"/>
    <w:rsid w:val="002A5BD5"/>
    <w:rsid w:val="002A5CF3"/>
    <w:rsid w:val="002A5D3B"/>
    <w:rsid w:val="002A6697"/>
    <w:rsid w:val="002A732A"/>
    <w:rsid w:val="002A74C7"/>
    <w:rsid w:val="002A7931"/>
    <w:rsid w:val="002A7A0D"/>
    <w:rsid w:val="002A7D5C"/>
    <w:rsid w:val="002A7FAB"/>
    <w:rsid w:val="002B010E"/>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C068E"/>
    <w:rsid w:val="002C0F6E"/>
    <w:rsid w:val="002C1333"/>
    <w:rsid w:val="002C1607"/>
    <w:rsid w:val="002C1C82"/>
    <w:rsid w:val="002C2068"/>
    <w:rsid w:val="002C24F5"/>
    <w:rsid w:val="002C2545"/>
    <w:rsid w:val="002C2845"/>
    <w:rsid w:val="002C2A6F"/>
    <w:rsid w:val="002C3167"/>
    <w:rsid w:val="002C3222"/>
    <w:rsid w:val="002C3671"/>
    <w:rsid w:val="002C369A"/>
    <w:rsid w:val="002C374D"/>
    <w:rsid w:val="002C44EF"/>
    <w:rsid w:val="002C468B"/>
    <w:rsid w:val="002C494B"/>
    <w:rsid w:val="002C5123"/>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D91"/>
    <w:rsid w:val="002E1261"/>
    <w:rsid w:val="002E1A10"/>
    <w:rsid w:val="002E1C7C"/>
    <w:rsid w:val="002E2015"/>
    <w:rsid w:val="002E276A"/>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4C7"/>
    <w:rsid w:val="002E77B6"/>
    <w:rsid w:val="002E798E"/>
    <w:rsid w:val="002F0041"/>
    <w:rsid w:val="002F10FD"/>
    <w:rsid w:val="002F1360"/>
    <w:rsid w:val="002F1449"/>
    <w:rsid w:val="002F1953"/>
    <w:rsid w:val="002F26B6"/>
    <w:rsid w:val="002F2B60"/>
    <w:rsid w:val="002F309A"/>
    <w:rsid w:val="002F4041"/>
    <w:rsid w:val="002F444F"/>
    <w:rsid w:val="002F4EFE"/>
    <w:rsid w:val="002F508B"/>
    <w:rsid w:val="002F553C"/>
    <w:rsid w:val="002F5A55"/>
    <w:rsid w:val="002F5E3F"/>
    <w:rsid w:val="002F5FF4"/>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63C"/>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2B"/>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2DC8"/>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43"/>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3B2"/>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8E3"/>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640"/>
    <w:rsid w:val="00380E7C"/>
    <w:rsid w:val="0038102B"/>
    <w:rsid w:val="003813A6"/>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948"/>
    <w:rsid w:val="00392F27"/>
    <w:rsid w:val="00392F7A"/>
    <w:rsid w:val="003931B3"/>
    <w:rsid w:val="00393308"/>
    <w:rsid w:val="003936DD"/>
    <w:rsid w:val="00394605"/>
    <w:rsid w:val="003959A5"/>
    <w:rsid w:val="00395B54"/>
    <w:rsid w:val="00395B6F"/>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292"/>
    <w:rsid w:val="003A2838"/>
    <w:rsid w:val="003A2EED"/>
    <w:rsid w:val="003A3DB5"/>
    <w:rsid w:val="003A3ED2"/>
    <w:rsid w:val="003A433B"/>
    <w:rsid w:val="003A4978"/>
    <w:rsid w:val="003A4DA5"/>
    <w:rsid w:val="003A4EB0"/>
    <w:rsid w:val="003A4F05"/>
    <w:rsid w:val="003A54A6"/>
    <w:rsid w:val="003A566E"/>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183"/>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1F"/>
    <w:rsid w:val="00400EA0"/>
    <w:rsid w:val="00401190"/>
    <w:rsid w:val="004011C1"/>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8FC"/>
    <w:rsid w:val="004119AD"/>
    <w:rsid w:val="00412673"/>
    <w:rsid w:val="00412F63"/>
    <w:rsid w:val="0041302C"/>
    <w:rsid w:val="0041306B"/>
    <w:rsid w:val="00413803"/>
    <w:rsid w:val="00413CB5"/>
    <w:rsid w:val="00413ECD"/>
    <w:rsid w:val="00414154"/>
    <w:rsid w:val="0041434B"/>
    <w:rsid w:val="00414394"/>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F22"/>
    <w:rsid w:val="00426FA3"/>
    <w:rsid w:val="00427139"/>
    <w:rsid w:val="0042783F"/>
    <w:rsid w:val="00427C47"/>
    <w:rsid w:val="00427E08"/>
    <w:rsid w:val="00430D1F"/>
    <w:rsid w:val="004320F8"/>
    <w:rsid w:val="00432E6D"/>
    <w:rsid w:val="004333CE"/>
    <w:rsid w:val="00433CE9"/>
    <w:rsid w:val="00433EF9"/>
    <w:rsid w:val="004357AD"/>
    <w:rsid w:val="00435A5F"/>
    <w:rsid w:val="00437168"/>
    <w:rsid w:val="00437407"/>
    <w:rsid w:val="004374DD"/>
    <w:rsid w:val="00437553"/>
    <w:rsid w:val="00437F26"/>
    <w:rsid w:val="00440CEC"/>
    <w:rsid w:val="00441641"/>
    <w:rsid w:val="004419A3"/>
    <w:rsid w:val="00441B2B"/>
    <w:rsid w:val="00442F13"/>
    <w:rsid w:val="00443210"/>
    <w:rsid w:val="004434D7"/>
    <w:rsid w:val="004435BD"/>
    <w:rsid w:val="00443705"/>
    <w:rsid w:val="0044435F"/>
    <w:rsid w:val="0044460B"/>
    <w:rsid w:val="004449C8"/>
    <w:rsid w:val="00444A8E"/>
    <w:rsid w:val="00444E42"/>
    <w:rsid w:val="00445788"/>
    <w:rsid w:val="0044624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539"/>
    <w:rsid w:val="004567E3"/>
    <w:rsid w:val="00457024"/>
    <w:rsid w:val="00457EEE"/>
    <w:rsid w:val="0046010E"/>
    <w:rsid w:val="004604AA"/>
    <w:rsid w:val="00460FCF"/>
    <w:rsid w:val="00461474"/>
    <w:rsid w:val="00461859"/>
    <w:rsid w:val="0046195B"/>
    <w:rsid w:val="00461A08"/>
    <w:rsid w:val="00461AAA"/>
    <w:rsid w:val="0046247D"/>
    <w:rsid w:val="00462C93"/>
    <w:rsid w:val="00463715"/>
    <w:rsid w:val="004643BA"/>
    <w:rsid w:val="004649EA"/>
    <w:rsid w:val="00464A14"/>
    <w:rsid w:val="004658A7"/>
    <w:rsid w:val="00465953"/>
    <w:rsid w:val="00465C7F"/>
    <w:rsid w:val="00466793"/>
    <w:rsid w:val="00466B1E"/>
    <w:rsid w:val="00466C49"/>
    <w:rsid w:val="00467888"/>
    <w:rsid w:val="00467EA4"/>
    <w:rsid w:val="004700A9"/>
    <w:rsid w:val="004704BF"/>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48C"/>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CB9"/>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2F6"/>
    <w:rsid w:val="004A23EA"/>
    <w:rsid w:val="004A2F19"/>
    <w:rsid w:val="004A31F5"/>
    <w:rsid w:val="004A3F2B"/>
    <w:rsid w:val="004A453A"/>
    <w:rsid w:val="004A4732"/>
    <w:rsid w:val="004A4A45"/>
    <w:rsid w:val="004A4C0B"/>
    <w:rsid w:val="004A4DE6"/>
    <w:rsid w:val="004A5157"/>
    <w:rsid w:val="004A5B57"/>
    <w:rsid w:val="004A5BD6"/>
    <w:rsid w:val="004A5FFF"/>
    <w:rsid w:val="004A6366"/>
    <w:rsid w:val="004A677E"/>
    <w:rsid w:val="004A6E51"/>
    <w:rsid w:val="004A6EF4"/>
    <w:rsid w:val="004B00F2"/>
    <w:rsid w:val="004B03AB"/>
    <w:rsid w:val="004B08FC"/>
    <w:rsid w:val="004B0EEB"/>
    <w:rsid w:val="004B0F95"/>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99E"/>
    <w:rsid w:val="004B7A6C"/>
    <w:rsid w:val="004C0533"/>
    <w:rsid w:val="004C05A1"/>
    <w:rsid w:val="004C0691"/>
    <w:rsid w:val="004C0E3D"/>
    <w:rsid w:val="004C1031"/>
    <w:rsid w:val="004C1393"/>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396"/>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CF7"/>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E6E"/>
    <w:rsid w:val="0052005B"/>
    <w:rsid w:val="005200FF"/>
    <w:rsid w:val="00520733"/>
    <w:rsid w:val="0052103F"/>
    <w:rsid w:val="005211A3"/>
    <w:rsid w:val="0052122E"/>
    <w:rsid w:val="00521A3E"/>
    <w:rsid w:val="00521C0E"/>
    <w:rsid w:val="00522410"/>
    <w:rsid w:val="00522A73"/>
    <w:rsid w:val="00522BF1"/>
    <w:rsid w:val="00522E7F"/>
    <w:rsid w:val="0052303A"/>
    <w:rsid w:val="00523304"/>
    <w:rsid w:val="00524451"/>
    <w:rsid w:val="00524898"/>
    <w:rsid w:val="00524AB7"/>
    <w:rsid w:val="00524BC7"/>
    <w:rsid w:val="00524E5F"/>
    <w:rsid w:val="0052509C"/>
    <w:rsid w:val="00525841"/>
    <w:rsid w:val="0052591D"/>
    <w:rsid w:val="00525EB0"/>
    <w:rsid w:val="005263F5"/>
    <w:rsid w:val="00526653"/>
    <w:rsid w:val="00526732"/>
    <w:rsid w:val="00526907"/>
    <w:rsid w:val="00526ADB"/>
    <w:rsid w:val="0052749D"/>
    <w:rsid w:val="0052750C"/>
    <w:rsid w:val="00530006"/>
    <w:rsid w:val="00530312"/>
    <w:rsid w:val="00530352"/>
    <w:rsid w:val="00530A37"/>
    <w:rsid w:val="00531487"/>
    <w:rsid w:val="005325F7"/>
    <w:rsid w:val="0053266B"/>
    <w:rsid w:val="00532935"/>
    <w:rsid w:val="00532B4F"/>
    <w:rsid w:val="00532F95"/>
    <w:rsid w:val="005330D7"/>
    <w:rsid w:val="005334EE"/>
    <w:rsid w:val="005338E5"/>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6F6"/>
    <w:rsid w:val="005368C5"/>
    <w:rsid w:val="00536E79"/>
    <w:rsid w:val="00536EC8"/>
    <w:rsid w:val="00537B92"/>
    <w:rsid w:val="00540322"/>
    <w:rsid w:val="0054057D"/>
    <w:rsid w:val="0054139E"/>
    <w:rsid w:val="0054184C"/>
    <w:rsid w:val="00541922"/>
    <w:rsid w:val="00541A7D"/>
    <w:rsid w:val="005420DD"/>
    <w:rsid w:val="0054244E"/>
    <w:rsid w:val="00543196"/>
    <w:rsid w:val="0054328C"/>
    <w:rsid w:val="00543B44"/>
    <w:rsid w:val="005457E1"/>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FE"/>
    <w:rsid w:val="00560BA4"/>
    <w:rsid w:val="00560D21"/>
    <w:rsid w:val="00560EED"/>
    <w:rsid w:val="005619EC"/>
    <w:rsid w:val="00561BC1"/>
    <w:rsid w:val="00561DC2"/>
    <w:rsid w:val="005621BE"/>
    <w:rsid w:val="005629FB"/>
    <w:rsid w:val="00562CA2"/>
    <w:rsid w:val="00562E4E"/>
    <w:rsid w:val="00563830"/>
    <w:rsid w:val="005639AD"/>
    <w:rsid w:val="00564FB2"/>
    <w:rsid w:val="0056555B"/>
    <w:rsid w:val="0056586C"/>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43EE"/>
    <w:rsid w:val="00574B10"/>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94C"/>
    <w:rsid w:val="00581A15"/>
    <w:rsid w:val="00582396"/>
    <w:rsid w:val="0058271C"/>
    <w:rsid w:val="005828B0"/>
    <w:rsid w:val="00582E2D"/>
    <w:rsid w:val="0058315A"/>
    <w:rsid w:val="0058452D"/>
    <w:rsid w:val="00584694"/>
    <w:rsid w:val="0058469E"/>
    <w:rsid w:val="005846BD"/>
    <w:rsid w:val="00584762"/>
    <w:rsid w:val="00585FF9"/>
    <w:rsid w:val="005868E6"/>
    <w:rsid w:val="00586941"/>
    <w:rsid w:val="00587434"/>
    <w:rsid w:val="00590991"/>
    <w:rsid w:val="00590C3B"/>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5D6"/>
    <w:rsid w:val="005A17DC"/>
    <w:rsid w:val="005A190D"/>
    <w:rsid w:val="005A1D11"/>
    <w:rsid w:val="005A1F9C"/>
    <w:rsid w:val="005A3E5C"/>
    <w:rsid w:val="005A46B6"/>
    <w:rsid w:val="005A5743"/>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5F7"/>
    <w:rsid w:val="005C7E4B"/>
    <w:rsid w:val="005D0C89"/>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6D7"/>
    <w:rsid w:val="005E5926"/>
    <w:rsid w:val="005E5CD7"/>
    <w:rsid w:val="005E5F12"/>
    <w:rsid w:val="005E63F3"/>
    <w:rsid w:val="005E6503"/>
    <w:rsid w:val="005E6E64"/>
    <w:rsid w:val="005E7085"/>
    <w:rsid w:val="005E7371"/>
    <w:rsid w:val="005E7D2D"/>
    <w:rsid w:val="005F01F5"/>
    <w:rsid w:val="005F0330"/>
    <w:rsid w:val="005F036D"/>
    <w:rsid w:val="005F0DED"/>
    <w:rsid w:val="005F0FF1"/>
    <w:rsid w:val="005F12A5"/>
    <w:rsid w:val="005F1891"/>
    <w:rsid w:val="005F2E57"/>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5F7F32"/>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120"/>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282"/>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800"/>
    <w:rsid w:val="00642C3F"/>
    <w:rsid w:val="00642CEA"/>
    <w:rsid w:val="00643BC5"/>
    <w:rsid w:val="00643C79"/>
    <w:rsid w:val="0064439D"/>
    <w:rsid w:val="0064494D"/>
    <w:rsid w:val="00644B40"/>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592"/>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FB4"/>
    <w:rsid w:val="00672511"/>
    <w:rsid w:val="00672CC1"/>
    <w:rsid w:val="0067312B"/>
    <w:rsid w:val="006739DD"/>
    <w:rsid w:val="00673B18"/>
    <w:rsid w:val="00673F68"/>
    <w:rsid w:val="006742B7"/>
    <w:rsid w:val="006748DF"/>
    <w:rsid w:val="00674B88"/>
    <w:rsid w:val="00675213"/>
    <w:rsid w:val="00675458"/>
    <w:rsid w:val="00675525"/>
    <w:rsid w:val="00675575"/>
    <w:rsid w:val="006765C7"/>
    <w:rsid w:val="006767BE"/>
    <w:rsid w:val="00676851"/>
    <w:rsid w:val="00676A39"/>
    <w:rsid w:val="00676F27"/>
    <w:rsid w:val="00677383"/>
    <w:rsid w:val="00677874"/>
    <w:rsid w:val="00677A31"/>
    <w:rsid w:val="00677B8D"/>
    <w:rsid w:val="00677CD2"/>
    <w:rsid w:val="006802CE"/>
    <w:rsid w:val="0068091B"/>
    <w:rsid w:val="006811CE"/>
    <w:rsid w:val="0068151D"/>
    <w:rsid w:val="00681953"/>
    <w:rsid w:val="00681AB2"/>
    <w:rsid w:val="006822A1"/>
    <w:rsid w:val="0068232E"/>
    <w:rsid w:val="0068238F"/>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890"/>
    <w:rsid w:val="00691B83"/>
    <w:rsid w:val="00692053"/>
    <w:rsid w:val="00692AFB"/>
    <w:rsid w:val="00692CEB"/>
    <w:rsid w:val="0069357F"/>
    <w:rsid w:val="00694264"/>
    <w:rsid w:val="0069436D"/>
    <w:rsid w:val="00694E1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AD"/>
    <w:rsid w:val="006A1AC6"/>
    <w:rsid w:val="006A1C61"/>
    <w:rsid w:val="006A240D"/>
    <w:rsid w:val="006A26EC"/>
    <w:rsid w:val="006A3591"/>
    <w:rsid w:val="006A4000"/>
    <w:rsid w:val="006A4114"/>
    <w:rsid w:val="006A50DB"/>
    <w:rsid w:val="006A590F"/>
    <w:rsid w:val="006A5A72"/>
    <w:rsid w:val="006A5AD1"/>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5B5"/>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513"/>
    <w:rsid w:val="006E249C"/>
    <w:rsid w:val="006E3592"/>
    <w:rsid w:val="006E373A"/>
    <w:rsid w:val="006E3A37"/>
    <w:rsid w:val="006E3E19"/>
    <w:rsid w:val="006E46EF"/>
    <w:rsid w:val="006E4A5D"/>
    <w:rsid w:val="006E4DC7"/>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3BD"/>
    <w:rsid w:val="00701526"/>
    <w:rsid w:val="00701AEE"/>
    <w:rsid w:val="00701C07"/>
    <w:rsid w:val="00703027"/>
    <w:rsid w:val="007036E2"/>
    <w:rsid w:val="00704049"/>
    <w:rsid w:val="007040CD"/>
    <w:rsid w:val="00704374"/>
    <w:rsid w:val="007055A6"/>
    <w:rsid w:val="00705836"/>
    <w:rsid w:val="00705F55"/>
    <w:rsid w:val="00706296"/>
    <w:rsid w:val="007066D2"/>
    <w:rsid w:val="007067C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AFA"/>
    <w:rsid w:val="00717800"/>
    <w:rsid w:val="00717BAE"/>
    <w:rsid w:val="00720999"/>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B2"/>
    <w:rsid w:val="00734588"/>
    <w:rsid w:val="0073468D"/>
    <w:rsid w:val="0073544A"/>
    <w:rsid w:val="0073593B"/>
    <w:rsid w:val="00735D36"/>
    <w:rsid w:val="00736275"/>
    <w:rsid w:val="007366D6"/>
    <w:rsid w:val="0073686A"/>
    <w:rsid w:val="00736B44"/>
    <w:rsid w:val="00736BE5"/>
    <w:rsid w:val="00737158"/>
    <w:rsid w:val="0073746F"/>
    <w:rsid w:val="00740273"/>
    <w:rsid w:val="007402AB"/>
    <w:rsid w:val="00740912"/>
    <w:rsid w:val="00740990"/>
    <w:rsid w:val="0074108C"/>
    <w:rsid w:val="0074147B"/>
    <w:rsid w:val="00741A22"/>
    <w:rsid w:val="00741B0B"/>
    <w:rsid w:val="00741BE4"/>
    <w:rsid w:val="00741FC1"/>
    <w:rsid w:val="00742419"/>
    <w:rsid w:val="007424D8"/>
    <w:rsid w:val="0074299F"/>
    <w:rsid w:val="00743022"/>
    <w:rsid w:val="00743051"/>
    <w:rsid w:val="007436F9"/>
    <w:rsid w:val="00743BDA"/>
    <w:rsid w:val="007440DF"/>
    <w:rsid w:val="007440F9"/>
    <w:rsid w:val="007443EC"/>
    <w:rsid w:val="00744E10"/>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23E"/>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44C"/>
    <w:rsid w:val="00763AB9"/>
    <w:rsid w:val="00763BE5"/>
    <w:rsid w:val="00764144"/>
    <w:rsid w:val="0076467F"/>
    <w:rsid w:val="00764891"/>
    <w:rsid w:val="007650F3"/>
    <w:rsid w:val="0076546C"/>
    <w:rsid w:val="007657EE"/>
    <w:rsid w:val="00765F2C"/>
    <w:rsid w:val="007665B1"/>
    <w:rsid w:val="00766AC6"/>
    <w:rsid w:val="00766DD7"/>
    <w:rsid w:val="00767027"/>
    <w:rsid w:val="007674A3"/>
    <w:rsid w:val="00767856"/>
    <w:rsid w:val="00767FB8"/>
    <w:rsid w:val="0077010D"/>
    <w:rsid w:val="00770253"/>
    <w:rsid w:val="00770268"/>
    <w:rsid w:val="00770493"/>
    <w:rsid w:val="0077085C"/>
    <w:rsid w:val="00770BE9"/>
    <w:rsid w:val="00770F38"/>
    <w:rsid w:val="0077100D"/>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1C5"/>
    <w:rsid w:val="007772BF"/>
    <w:rsid w:val="00777BD9"/>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0DE"/>
    <w:rsid w:val="00785365"/>
    <w:rsid w:val="0078539E"/>
    <w:rsid w:val="00785502"/>
    <w:rsid w:val="0078574C"/>
    <w:rsid w:val="0078588F"/>
    <w:rsid w:val="00785D28"/>
    <w:rsid w:val="00786257"/>
    <w:rsid w:val="00786746"/>
    <w:rsid w:val="00786DD6"/>
    <w:rsid w:val="00787508"/>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415"/>
    <w:rsid w:val="007B6EE1"/>
    <w:rsid w:val="007B7D95"/>
    <w:rsid w:val="007B7FC5"/>
    <w:rsid w:val="007C0183"/>
    <w:rsid w:val="007C0551"/>
    <w:rsid w:val="007C073E"/>
    <w:rsid w:val="007C07A6"/>
    <w:rsid w:val="007C0CCF"/>
    <w:rsid w:val="007C1007"/>
    <w:rsid w:val="007C1355"/>
    <w:rsid w:val="007C1520"/>
    <w:rsid w:val="007C1872"/>
    <w:rsid w:val="007C1BA3"/>
    <w:rsid w:val="007C220D"/>
    <w:rsid w:val="007C2A54"/>
    <w:rsid w:val="007C2B3A"/>
    <w:rsid w:val="007C391A"/>
    <w:rsid w:val="007C4E21"/>
    <w:rsid w:val="007C5264"/>
    <w:rsid w:val="007C5490"/>
    <w:rsid w:val="007C5748"/>
    <w:rsid w:val="007C587E"/>
    <w:rsid w:val="007C5B7B"/>
    <w:rsid w:val="007C630F"/>
    <w:rsid w:val="007C659D"/>
    <w:rsid w:val="007C6A3C"/>
    <w:rsid w:val="007C6EAE"/>
    <w:rsid w:val="007C765E"/>
    <w:rsid w:val="007D0F04"/>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08E"/>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E6C"/>
    <w:rsid w:val="007F7024"/>
    <w:rsid w:val="007F720A"/>
    <w:rsid w:val="007F754B"/>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07ADE"/>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34C3"/>
    <w:rsid w:val="008241EF"/>
    <w:rsid w:val="008244C1"/>
    <w:rsid w:val="008247DD"/>
    <w:rsid w:val="00824DFE"/>
    <w:rsid w:val="00825A90"/>
    <w:rsid w:val="00825CD1"/>
    <w:rsid w:val="00825E12"/>
    <w:rsid w:val="00825EF3"/>
    <w:rsid w:val="00826107"/>
    <w:rsid w:val="008266DA"/>
    <w:rsid w:val="008267BE"/>
    <w:rsid w:val="00826860"/>
    <w:rsid w:val="00826A5E"/>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030"/>
    <w:rsid w:val="0083720A"/>
    <w:rsid w:val="008372D6"/>
    <w:rsid w:val="00837D5B"/>
    <w:rsid w:val="00837E88"/>
    <w:rsid w:val="00840FD8"/>
    <w:rsid w:val="00841007"/>
    <w:rsid w:val="008414FD"/>
    <w:rsid w:val="00841815"/>
    <w:rsid w:val="00841F8D"/>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1B5"/>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0008"/>
    <w:rsid w:val="0087115D"/>
    <w:rsid w:val="00871258"/>
    <w:rsid w:val="0087167F"/>
    <w:rsid w:val="00872017"/>
    <w:rsid w:val="00872350"/>
    <w:rsid w:val="00872614"/>
    <w:rsid w:val="0087261F"/>
    <w:rsid w:val="008727E9"/>
    <w:rsid w:val="00872813"/>
    <w:rsid w:val="00873583"/>
    <w:rsid w:val="00873AC9"/>
    <w:rsid w:val="00873C21"/>
    <w:rsid w:val="00873FDE"/>
    <w:rsid w:val="008742DF"/>
    <w:rsid w:val="00874BC1"/>
    <w:rsid w:val="00874FA9"/>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839"/>
    <w:rsid w:val="00877B9E"/>
    <w:rsid w:val="00877FAB"/>
    <w:rsid w:val="00880010"/>
    <w:rsid w:val="00880073"/>
    <w:rsid w:val="0088014D"/>
    <w:rsid w:val="00880C88"/>
    <w:rsid w:val="008811E9"/>
    <w:rsid w:val="00881F7C"/>
    <w:rsid w:val="0088216B"/>
    <w:rsid w:val="008824EE"/>
    <w:rsid w:val="0088299D"/>
    <w:rsid w:val="00882B3E"/>
    <w:rsid w:val="008834E5"/>
    <w:rsid w:val="008834EB"/>
    <w:rsid w:val="00883C47"/>
    <w:rsid w:val="00883D84"/>
    <w:rsid w:val="00883DB8"/>
    <w:rsid w:val="00884B5C"/>
    <w:rsid w:val="00885D55"/>
    <w:rsid w:val="008861DC"/>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4EC7"/>
    <w:rsid w:val="008950E5"/>
    <w:rsid w:val="008954D7"/>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E70"/>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9D9"/>
    <w:rsid w:val="008C4A11"/>
    <w:rsid w:val="008C4BBB"/>
    <w:rsid w:val="008C55DA"/>
    <w:rsid w:val="008C5BA0"/>
    <w:rsid w:val="008C5E42"/>
    <w:rsid w:val="008C608F"/>
    <w:rsid w:val="008C6AC8"/>
    <w:rsid w:val="008C70CF"/>
    <w:rsid w:val="008C77CE"/>
    <w:rsid w:val="008C786D"/>
    <w:rsid w:val="008D1042"/>
    <w:rsid w:val="008D1633"/>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81E"/>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17BF"/>
    <w:rsid w:val="00921EC1"/>
    <w:rsid w:val="0092268B"/>
    <w:rsid w:val="009226C4"/>
    <w:rsid w:val="00922944"/>
    <w:rsid w:val="00922E2F"/>
    <w:rsid w:val="00922F0C"/>
    <w:rsid w:val="009230AA"/>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30431"/>
    <w:rsid w:val="00930B40"/>
    <w:rsid w:val="009312D4"/>
    <w:rsid w:val="0093150A"/>
    <w:rsid w:val="00931953"/>
    <w:rsid w:val="00931961"/>
    <w:rsid w:val="00931969"/>
    <w:rsid w:val="00931FA1"/>
    <w:rsid w:val="00932A5C"/>
    <w:rsid w:val="009337AA"/>
    <w:rsid w:val="00933C8A"/>
    <w:rsid w:val="00934372"/>
    <w:rsid w:val="009344A3"/>
    <w:rsid w:val="0093461E"/>
    <w:rsid w:val="00934935"/>
    <w:rsid w:val="00934CDB"/>
    <w:rsid w:val="00934D77"/>
    <w:rsid w:val="00934DD4"/>
    <w:rsid w:val="009356A7"/>
    <w:rsid w:val="00936422"/>
    <w:rsid w:val="00936700"/>
    <w:rsid w:val="00936CFB"/>
    <w:rsid w:val="00936D6D"/>
    <w:rsid w:val="00936ECC"/>
    <w:rsid w:val="009379E6"/>
    <w:rsid w:val="00940028"/>
    <w:rsid w:val="009400CC"/>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984"/>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17B"/>
    <w:rsid w:val="00976D96"/>
    <w:rsid w:val="00977263"/>
    <w:rsid w:val="0097741C"/>
    <w:rsid w:val="009777DD"/>
    <w:rsid w:val="00977A5B"/>
    <w:rsid w:val="00977F08"/>
    <w:rsid w:val="00977FD7"/>
    <w:rsid w:val="00980A98"/>
    <w:rsid w:val="00980BF3"/>
    <w:rsid w:val="00980EC9"/>
    <w:rsid w:val="00980FAD"/>
    <w:rsid w:val="0098171C"/>
    <w:rsid w:val="00982074"/>
    <w:rsid w:val="00982147"/>
    <w:rsid w:val="00982D04"/>
    <w:rsid w:val="00983340"/>
    <w:rsid w:val="00983889"/>
    <w:rsid w:val="00983BE0"/>
    <w:rsid w:val="00984115"/>
    <w:rsid w:val="00984144"/>
    <w:rsid w:val="0098480C"/>
    <w:rsid w:val="00984AF7"/>
    <w:rsid w:val="00984D3F"/>
    <w:rsid w:val="0098619A"/>
    <w:rsid w:val="009865B2"/>
    <w:rsid w:val="00986BA0"/>
    <w:rsid w:val="00986F8D"/>
    <w:rsid w:val="0098755D"/>
    <w:rsid w:val="009876FF"/>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847"/>
    <w:rsid w:val="00995913"/>
    <w:rsid w:val="00995915"/>
    <w:rsid w:val="00995C1E"/>
    <w:rsid w:val="00995CF3"/>
    <w:rsid w:val="00996558"/>
    <w:rsid w:val="0099682D"/>
    <w:rsid w:val="0099690D"/>
    <w:rsid w:val="00996F66"/>
    <w:rsid w:val="009975E1"/>
    <w:rsid w:val="00997A47"/>
    <w:rsid w:val="00997C38"/>
    <w:rsid w:val="009A0213"/>
    <w:rsid w:val="009A05B3"/>
    <w:rsid w:val="009A09AD"/>
    <w:rsid w:val="009A0B62"/>
    <w:rsid w:val="009A122D"/>
    <w:rsid w:val="009A1382"/>
    <w:rsid w:val="009A147D"/>
    <w:rsid w:val="009A1B36"/>
    <w:rsid w:val="009A1E69"/>
    <w:rsid w:val="009A1F73"/>
    <w:rsid w:val="009A21A5"/>
    <w:rsid w:val="009A23BA"/>
    <w:rsid w:val="009A2F30"/>
    <w:rsid w:val="009A3179"/>
    <w:rsid w:val="009A3411"/>
    <w:rsid w:val="009A3A1D"/>
    <w:rsid w:val="009A3AEC"/>
    <w:rsid w:val="009A3FEE"/>
    <w:rsid w:val="009A4031"/>
    <w:rsid w:val="009A446C"/>
    <w:rsid w:val="009A4C8E"/>
    <w:rsid w:val="009A4E8B"/>
    <w:rsid w:val="009A50DD"/>
    <w:rsid w:val="009A52A4"/>
    <w:rsid w:val="009A62DE"/>
    <w:rsid w:val="009A6DB3"/>
    <w:rsid w:val="009A6E6F"/>
    <w:rsid w:val="009A7219"/>
    <w:rsid w:val="009A78D3"/>
    <w:rsid w:val="009A7C69"/>
    <w:rsid w:val="009A7EC4"/>
    <w:rsid w:val="009B0AD2"/>
    <w:rsid w:val="009B0D4B"/>
    <w:rsid w:val="009B0EF7"/>
    <w:rsid w:val="009B0F7F"/>
    <w:rsid w:val="009B1355"/>
    <w:rsid w:val="009B1D94"/>
    <w:rsid w:val="009B2185"/>
    <w:rsid w:val="009B2EA1"/>
    <w:rsid w:val="009B2FAC"/>
    <w:rsid w:val="009B32FA"/>
    <w:rsid w:val="009B3854"/>
    <w:rsid w:val="009B4336"/>
    <w:rsid w:val="009B5687"/>
    <w:rsid w:val="009B57AF"/>
    <w:rsid w:val="009B5CB9"/>
    <w:rsid w:val="009B60BA"/>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2231"/>
    <w:rsid w:val="009C2720"/>
    <w:rsid w:val="009C2839"/>
    <w:rsid w:val="009C449D"/>
    <w:rsid w:val="009C46BF"/>
    <w:rsid w:val="009C4B24"/>
    <w:rsid w:val="009C51BD"/>
    <w:rsid w:val="009C5638"/>
    <w:rsid w:val="009C5648"/>
    <w:rsid w:val="009C5BF9"/>
    <w:rsid w:val="009C6229"/>
    <w:rsid w:val="009C6C18"/>
    <w:rsid w:val="009C6CF0"/>
    <w:rsid w:val="009C6FF2"/>
    <w:rsid w:val="009C7739"/>
    <w:rsid w:val="009C7D57"/>
    <w:rsid w:val="009C7D7F"/>
    <w:rsid w:val="009D0072"/>
    <w:rsid w:val="009D09BB"/>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6B22"/>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0FFF"/>
    <w:rsid w:val="00A21146"/>
    <w:rsid w:val="00A21215"/>
    <w:rsid w:val="00A2147F"/>
    <w:rsid w:val="00A21633"/>
    <w:rsid w:val="00A21FC3"/>
    <w:rsid w:val="00A22A61"/>
    <w:rsid w:val="00A22ABF"/>
    <w:rsid w:val="00A2317F"/>
    <w:rsid w:val="00A231C0"/>
    <w:rsid w:val="00A235DC"/>
    <w:rsid w:val="00A2382A"/>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B63"/>
    <w:rsid w:val="00A35D60"/>
    <w:rsid w:val="00A3617B"/>
    <w:rsid w:val="00A361B1"/>
    <w:rsid w:val="00A3632A"/>
    <w:rsid w:val="00A3641B"/>
    <w:rsid w:val="00A36999"/>
    <w:rsid w:val="00A36B59"/>
    <w:rsid w:val="00A36C65"/>
    <w:rsid w:val="00A36CEF"/>
    <w:rsid w:val="00A3744D"/>
    <w:rsid w:val="00A37469"/>
    <w:rsid w:val="00A37598"/>
    <w:rsid w:val="00A375E2"/>
    <w:rsid w:val="00A37660"/>
    <w:rsid w:val="00A37DB6"/>
    <w:rsid w:val="00A40A01"/>
    <w:rsid w:val="00A41A6D"/>
    <w:rsid w:val="00A42009"/>
    <w:rsid w:val="00A4242B"/>
    <w:rsid w:val="00A4275B"/>
    <w:rsid w:val="00A4330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B0F"/>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C2"/>
    <w:rsid w:val="00A86E10"/>
    <w:rsid w:val="00A8709A"/>
    <w:rsid w:val="00A871D1"/>
    <w:rsid w:val="00A874B1"/>
    <w:rsid w:val="00A879EB"/>
    <w:rsid w:val="00A87D45"/>
    <w:rsid w:val="00A87FA8"/>
    <w:rsid w:val="00A90279"/>
    <w:rsid w:val="00A90B6B"/>
    <w:rsid w:val="00A90BA9"/>
    <w:rsid w:val="00A91037"/>
    <w:rsid w:val="00A91636"/>
    <w:rsid w:val="00A91860"/>
    <w:rsid w:val="00A91ACF"/>
    <w:rsid w:val="00A92155"/>
    <w:rsid w:val="00A9258A"/>
    <w:rsid w:val="00A92601"/>
    <w:rsid w:val="00A9395B"/>
    <w:rsid w:val="00A94593"/>
    <w:rsid w:val="00A94AFE"/>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E3E"/>
    <w:rsid w:val="00AD6F9A"/>
    <w:rsid w:val="00AD73A6"/>
    <w:rsid w:val="00AD7823"/>
    <w:rsid w:val="00AD795C"/>
    <w:rsid w:val="00AD7AD7"/>
    <w:rsid w:val="00AD7E9B"/>
    <w:rsid w:val="00AE09D9"/>
    <w:rsid w:val="00AE1B16"/>
    <w:rsid w:val="00AE1D4E"/>
    <w:rsid w:val="00AE2051"/>
    <w:rsid w:val="00AE27DA"/>
    <w:rsid w:val="00AE2844"/>
    <w:rsid w:val="00AE2A4F"/>
    <w:rsid w:val="00AE350C"/>
    <w:rsid w:val="00AE3D6E"/>
    <w:rsid w:val="00AE3E0C"/>
    <w:rsid w:val="00AE3F52"/>
    <w:rsid w:val="00AE4C3B"/>
    <w:rsid w:val="00AE4F28"/>
    <w:rsid w:val="00AE4F2F"/>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238E"/>
    <w:rsid w:val="00B024F7"/>
    <w:rsid w:val="00B02D26"/>
    <w:rsid w:val="00B037CC"/>
    <w:rsid w:val="00B03931"/>
    <w:rsid w:val="00B03D85"/>
    <w:rsid w:val="00B03D8C"/>
    <w:rsid w:val="00B0409F"/>
    <w:rsid w:val="00B042F2"/>
    <w:rsid w:val="00B04712"/>
    <w:rsid w:val="00B04DAD"/>
    <w:rsid w:val="00B04DB5"/>
    <w:rsid w:val="00B04EB5"/>
    <w:rsid w:val="00B051B8"/>
    <w:rsid w:val="00B06093"/>
    <w:rsid w:val="00B060B7"/>
    <w:rsid w:val="00B060F7"/>
    <w:rsid w:val="00B06CF9"/>
    <w:rsid w:val="00B06ED1"/>
    <w:rsid w:val="00B07171"/>
    <w:rsid w:val="00B07386"/>
    <w:rsid w:val="00B0768E"/>
    <w:rsid w:val="00B07C75"/>
    <w:rsid w:val="00B07D27"/>
    <w:rsid w:val="00B10240"/>
    <w:rsid w:val="00B10901"/>
    <w:rsid w:val="00B10DC8"/>
    <w:rsid w:val="00B1117A"/>
    <w:rsid w:val="00B11647"/>
    <w:rsid w:val="00B11DBF"/>
    <w:rsid w:val="00B11E7D"/>
    <w:rsid w:val="00B120BC"/>
    <w:rsid w:val="00B12178"/>
    <w:rsid w:val="00B12749"/>
    <w:rsid w:val="00B12909"/>
    <w:rsid w:val="00B12BB8"/>
    <w:rsid w:val="00B133B7"/>
    <w:rsid w:val="00B13924"/>
    <w:rsid w:val="00B14A26"/>
    <w:rsid w:val="00B14A99"/>
    <w:rsid w:val="00B155F1"/>
    <w:rsid w:val="00B1563D"/>
    <w:rsid w:val="00B15C76"/>
    <w:rsid w:val="00B15E1D"/>
    <w:rsid w:val="00B16A4F"/>
    <w:rsid w:val="00B16EA1"/>
    <w:rsid w:val="00B16FE5"/>
    <w:rsid w:val="00B170AA"/>
    <w:rsid w:val="00B17279"/>
    <w:rsid w:val="00B1736B"/>
    <w:rsid w:val="00B17C96"/>
    <w:rsid w:val="00B20548"/>
    <w:rsid w:val="00B20AF3"/>
    <w:rsid w:val="00B20B0C"/>
    <w:rsid w:val="00B20B69"/>
    <w:rsid w:val="00B211A5"/>
    <w:rsid w:val="00B21497"/>
    <w:rsid w:val="00B21A86"/>
    <w:rsid w:val="00B21D47"/>
    <w:rsid w:val="00B21EA4"/>
    <w:rsid w:val="00B22400"/>
    <w:rsid w:val="00B22689"/>
    <w:rsid w:val="00B2288B"/>
    <w:rsid w:val="00B230FA"/>
    <w:rsid w:val="00B23A15"/>
    <w:rsid w:val="00B23C10"/>
    <w:rsid w:val="00B240E7"/>
    <w:rsid w:val="00B24256"/>
    <w:rsid w:val="00B26191"/>
    <w:rsid w:val="00B26701"/>
    <w:rsid w:val="00B269BB"/>
    <w:rsid w:val="00B26DCA"/>
    <w:rsid w:val="00B2701D"/>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5200"/>
    <w:rsid w:val="00B35345"/>
    <w:rsid w:val="00B35D0C"/>
    <w:rsid w:val="00B36AE7"/>
    <w:rsid w:val="00B3736B"/>
    <w:rsid w:val="00B375D5"/>
    <w:rsid w:val="00B37C3D"/>
    <w:rsid w:val="00B402F6"/>
    <w:rsid w:val="00B407FC"/>
    <w:rsid w:val="00B4086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139"/>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3F2"/>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1F57"/>
    <w:rsid w:val="00B8225C"/>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432"/>
    <w:rsid w:val="00B90C84"/>
    <w:rsid w:val="00B90CBB"/>
    <w:rsid w:val="00B919D0"/>
    <w:rsid w:val="00B91AEF"/>
    <w:rsid w:val="00B91C11"/>
    <w:rsid w:val="00B91C4A"/>
    <w:rsid w:val="00B92541"/>
    <w:rsid w:val="00B92915"/>
    <w:rsid w:val="00B92D81"/>
    <w:rsid w:val="00B92E1C"/>
    <w:rsid w:val="00B9328F"/>
    <w:rsid w:val="00B933B6"/>
    <w:rsid w:val="00B93A18"/>
    <w:rsid w:val="00B93C72"/>
    <w:rsid w:val="00B93CC8"/>
    <w:rsid w:val="00B93D3E"/>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742"/>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7C1"/>
    <w:rsid w:val="00BA7C92"/>
    <w:rsid w:val="00BB0070"/>
    <w:rsid w:val="00BB01BB"/>
    <w:rsid w:val="00BB0A13"/>
    <w:rsid w:val="00BB0A63"/>
    <w:rsid w:val="00BB0ACC"/>
    <w:rsid w:val="00BB0C2B"/>
    <w:rsid w:val="00BB0E87"/>
    <w:rsid w:val="00BB1A6E"/>
    <w:rsid w:val="00BB1EE6"/>
    <w:rsid w:val="00BB289D"/>
    <w:rsid w:val="00BB2BDC"/>
    <w:rsid w:val="00BB2C90"/>
    <w:rsid w:val="00BB2D65"/>
    <w:rsid w:val="00BB3023"/>
    <w:rsid w:val="00BB36EA"/>
    <w:rsid w:val="00BB3BAC"/>
    <w:rsid w:val="00BB3EB4"/>
    <w:rsid w:val="00BB40C0"/>
    <w:rsid w:val="00BB42F8"/>
    <w:rsid w:val="00BB46E7"/>
    <w:rsid w:val="00BB4BD1"/>
    <w:rsid w:val="00BB4DC8"/>
    <w:rsid w:val="00BB51F9"/>
    <w:rsid w:val="00BB5376"/>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513E"/>
    <w:rsid w:val="00BD519B"/>
    <w:rsid w:val="00BD5686"/>
    <w:rsid w:val="00BD5692"/>
    <w:rsid w:val="00BD5BBA"/>
    <w:rsid w:val="00BD6C5C"/>
    <w:rsid w:val="00BD6D65"/>
    <w:rsid w:val="00BD6F36"/>
    <w:rsid w:val="00BD6F68"/>
    <w:rsid w:val="00BD775E"/>
    <w:rsid w:val="00BD7887"/>
    <w:rsid w:val="00BD7D66"/>
    <w:rsid w:val="00BE0045"/>
    <w:rsid w:val="00BE0518"/>
    <w:rsid w:val="00BE06A8"/>
    <w:rsid w:val="00BE09EC"/>
    <w:rsid w:val="00BE0AD9"/>
    <w:rsid w:val="00BE0ED0"/>
    <w:rsid w:val="00BE12D6"/>
    <w:rsid w:val="00BE19B3"/>
    <w:rsid w:val="00BE1A5C"/>
    <w:rsid w:val="00BE1D4F"/>
    <w:rsid w:val="00BE1E7F"/>
    <w:rsid w:val="00BE235C"/>
    <w:rsid w:val="00BE32A6"/>
    <w:rsid w:val="00BE3ADE"/>
    <w:rsid w:val="00BE3CA9"/>
    <w:rsid w:val="00BE47B9"/>
    <w:rsid w:val="00BE5075"/>
    <w:rsid w:val="00BE50AD"/>
    <w:rsid w:val="00BE50CE"/>
    <w:rsid w:val="00BE5324"/>
    <w:rsid w:val="00BE555E"/>
    <w:rsid w:val="00BE59D6"/>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219"/>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523A"/>
    <w:rsid w:val="00C360C0"/>
    <w:rsid w:val="00C364AA"/>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47EE1"/>
    <w:rsid w:val="00C500AD"/>
    <w:rsid w:val="00C50465"/>
    <w:rsid w:val="00C5055F"/>
    <w:rsid w:val="00C5092F"/>
    <w:rsid w:val="00C50B48"/>
    <w:rsid w:val="00C50D80"/>
    <w:rsid w:val="00C50E14"/>
    <w:rsid w:val="00C51292"/>
    <w:rsid w:val="00C51AFA"/>
    <w:rsid w:val="00C52554"/>
    <w:rsid w:val="00C52BDB"/>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90898"/>
    <w:rsid w:val="00C90D15"/>
    <w:rsid w:val="00C91702"/>
    <w:rsid w:val="00C91B7D"/>
    <w:rsid w:val="00C91E49"/>
    <w:rsid w:val="00C91EF8"/>
    <w:rsid w:val="00C91F32"/>
    <w:rsid w:val="00C91FB8"/>
    <w:rsid w:val="00C922B0"/>
    <w:rsid w:val="00C92E9B"/>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8FA"/>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17D"/>
    <w:rsid w:val="00CA31E2"/>
    <w:rsid w:val="00CA3552"/>
    <w:rsid w:val="00CA39B5"/>
    <w:rsid w:val="00CA39BC"/>
    <w:rsid w:val="00CA3A6A"/>
    <w:rsid w:val="00CA3CB0"/>
    <w:rsid w:val="00CA3FCF"/>
    <w:rsid w:val="00CA4327"/>
    <w:rsid w:val="00CA4AE2"/>
    <w:rsid w:val="00CA5DA0"/>
    <w:rsid w:val="00CA60EF"/>
    <w:rsid w:val="00CA6E09"/>
    <w:rsid w:val="00CA6ED2"/>
    <w:rsid w:val="00CA7216"/>
    <w:rsid w:val="00CB005C"/>
    <w:rsid w:val="00CB031F"/>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210"/>
    <w:rsid w:val="00CD3680"/>
    <w:rsid w:val="00CD3721"/>
    <w:rsid w:val="00CD3A16"/>
    <w:rsid w:val="00CD3BC5"/>
    <w:rsid w:val="00CD3F90"/>
    <w:rsid w:val="00CD427B"/>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909"/>
    <w:rsid w:val="00D12AE4"/>
    <w:rsid w:val="00D12B8F"/>
    <w:rsid w:val="00D12C87"/>
    <w:rsid w:val="00D12EC9"/>
    <w:rsid w:val="00D12F4D"/>
    <w:rsid w:val="00D13449"/>
    <w:rsid w:val="00D13813"/>
    <w:rsid w:val="00D13C47"/>
    <w:rsid w:val="00D13CAB"/>
    <w:rsid w:val="00D13CDD"/>
    <w:rsid w:val="00D149C5"/>
    <w:rsid w:val="00D15042"/>
    <w:rsid w:val="00D154A9"/>
    <w:rsid w:val="00D154E1"/>
    <w:rsid w:val="00D161E4"/>
    <w:rsid w:val="00D163D4"/>
    <w:rsid w:val="00D16AAD"/>
    <w:rsid w:val="00D174E8"/>
    <w:rsid w:val="00D17588"/>
    <w:rsid w:val="00D178A8"/>
    <w:rsid w:val="00D17C1C"/>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440C"/>
    <w:rsid w:val="00D3520C"/>
    <w:rsid w:val="00D35CDF"/>
    <w:rsid w:val="00D36116"/>
    <w:rsid w:val="00D36620"/>
    <w:rsid w:val="00D36D1C"/>
    <w:rsid w:val="00D37515"/>
    <w:rsid w:val="00D4042F"/>
    <w:rsid w:val="00D40742"/>
    <w:rsid w:val="00D407BA"/>
    <w:rsid w:val="00D40910"/>
    <w:rsid w:val="00D41C28"/>
    <w:rsid w:val="00D41D04"/>
    <w:rsid w:val="00D41F1A"/>
    <w:rsid w:val="00D427A2"/>
    <w:rsid w:val="00D42A04"/>
    <w:rsid w:val="00D434BD"/>
    <w:rsid w:val="00D436E5"/>
    <w:rsid w:val="00D43943"/>
    <w:rsid w:val="00D43AD7"/>
    <w:rsid w:val="00D441BF"/>
    <w:rsid w:val="00D44DE4"/>
    <w:rsid w:val="00D44DF7"/>
    <w:rsid w:val="00D452FE"/>
    <w:rsid w:val="00D4558B"/>
    <w:rsid w:val="00D45C28"/>
    <w:rsid w:val="00D469E5"/>
    <w:rsid w:val="00D46CAC"/>
    <w:rsid w:val="00D46FDD"/>
    <w:rsid w:val="00D47123"/>
    <w:rsid w:val="00D47B3D"/>
    <w:rsid w:val="00D47C03"/>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17D"/>
    <w:rsid w:val="00D57736"/>
    <w:rsid w:val="00D578A1"/>
    <w:rsid w:val="00D601EA"/>
    <w:rsid w:val="00D60A9D"/>
    <w:rsid w:val="00D6109C"/>
    <w:rsid w:val="00D610F6"/>
    <w:rsid w:val="00D61331"/>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D7"/>
    <w:rsid w:val="00D7583B"/>
    <w:rsid w:val="00D75D49"/>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D8"/>
    <w:rsid w:val="00D83142"/>
    <w:rsid w:val="00D83761"/>
    <w:rsid w:val="00D83DDE"/>
    <w:rsid w:val="00D84054"/>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2E7"/>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7F2"/>
    <w:rsid w:val="00D977FF"/>
    <w:rsid w:val="00D97900"/>
    <w:rsid w:val="00DA0079"/>
    <w:rsid w:val="00DA06F7"/>
    <w:rsid w:val="00DA09B3"/>
    <w:rsid w:val="00DA0F9E"/>
    <w:rsid w:val="00DA1995"/>
    <w:rsid w:val="00DA1C43"/>
    <w:rsid w:val="00DA1F61"/>
    <w:rsid w:val="00DA2C1F"/>
    <w:rsid w:val="00DA2DCA"/>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596"/>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09A"/>
    <w:rsid w:val="00DC7218"/>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C55"/>
    <w:rsid w:val="00DD4DA8"/>
    <w:rsid w:val="00DD4EA0"/>
    <w:rsid w:val="00DD557F"/>
    <w:rsid w:val="00DD599D"/>
    <w:rsid w:val="00DD59F8"/>
    <w:rsid w:val="00DD6101"/>
    <w:rsid w:val="00DD61C7"/>
    <w:rsid w:val="00DD6237"/>
    <w:rsid w:val="00DD6F32"/>
    <w:rsid w:val="00DD7A45"/>
    <w:rsid w:val="00DD7AA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BEF"/>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3C7"/>
    <w:rsid w:val="00E11476"/>
    <w:rsid w:val="00E11CE3"/>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428C"/>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123"/>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3A16"/>
    <w:rsid w:val="00E43BB7"/>
    <w:rsid w:val="00E44EBD"/>
    <w:rsid w:val="00E4513F"/>
    <w:rsid w:val="00E45F5F"/>
    <w:rsid w:val="00E464D6"/>
    <w:rsid w:val="00E46E57"/>
    <w:rsid w:val="00E46E61"/>
    <w:rsid w:val="00E47097"/>
    <w:rsid w:val="00E4728E"/>
    <w:rsid w:val="00E5088F"/>
    <w:rsid w:val="00E5152F"/>
    <w:rsid w:val="00E51747"/>
    <w:rsid w:val="00E518A0"/>
    <w:rsid w:val="00E51D3F"/>
    <w:rsid w:val="00E5276F"/>
    <w:rsid w:val="00E52791"/>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02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4F62"/>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9F9"/>
    <w:rsid w:val="00EB3B5D"/>
    <w:rsid w:val="00EB3E80"/>
    <w:rsid w:val="00EB413B"/>
    <w:rsid w:val="00EB414A"/>
    <w:rsid w:val="00EB466B"/>
    <w:rsid w:val="00EB476D"/>
    <w:rsid w:val="00EB5169"/>
    <w:rsid w:val="00EB54A7"/>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5720"/>
    <w:rsid w:val="00ED677E"/>
    <w:rsid w:val="00ED6E20"/>
    <w:rsid w:val="00ED7455"/>
    <w:rsid w:val="00ED7DC3"/>
    <w:rsid w:val="00EE043F"/>
    <w:rsid w:val="00EE0890"/>
    <w:rsid w:val="00EE09E7"/>
    <w:rsid w:val="00EE0FAE"/>
    <w:rsid w:val="00EE10BF"/>
    <w:rsid w:val="00EE1E9A"/>
    <w:rsid w:val="00EE20FC"/>
    <w:rsid w:val="00EE2993"/>
    <w:rsid w:val="00EE3163"/>
    <w:rsid w:val="00EE35CC"/>
    <w:rsid w:val="00EE4186"/>
    <w:rsid w:val="00EE4202"/>
    <w:rsid w:val="00EE4899"/>
    <w:rsid w:val="00EE4FE1"/>
    <w:rsid w:val="00EE5032"/>
    <w:rsid w:val="00EE5251"/>
    <w:rsid w:val="00EE56EE"/>
    <w:rsid w:val="00EE5837"/>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312"/>
    <w:rsid w:val="00F01E7D"/>
    <w:rsid w:val="00F02337"/>
    <w:rsid w:val="00F0266E"/>
    <w:rsid w:val="00F02697"/>
    <w:rsid w:val="00F028C8"/>
    <w:rsid w:val="00F02B55"/>
    <w:rsid w:val="00F03270"/>
    <w:rsid w:val="00F03434"/>
    <w:rsid w:val="00F034BF"/>
    <w:rsid w:val="00F03845"/>
    <w:rsid w:val="00F040FE"/>
    <w:rsid w:val="00F04AFB"/>
    <w:rsid w:val="00F04DD3"/>
    <w:rsid w:val="00F04DE7"/>
    <w:rsid w:val="00F0517B"/>
    <w:rsid w:val="00F05B54"/>
    <w:rsid w:val="00F06609"/>
    <w:rsid w:val="00F067B3"/>
    <w:rsid w:val="00F06B2A"/>
    <w:rsid w:val="00F07527"/>
    <w:rsid w:val="00F07716"/>
    <w:rsid w:val="00F102C6"/>
    <w:rsid w:val="00F1044B"/>
    <w:rsid w:val="00F1089D"/>
    <w:rsid w:val="00F118B7"/>
    <w:rsid w:val="00F11B29"/>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143"/>
    <w:rsid w:val="00F5664F"/>
    <w:rsid w:val="00F56BF4"/>
    <w:rsid w:val="00F56EE5"/>
    <w:rsid w:val="00F57265"/>
    <w:rsid w:val="00F572DC"/>
    <w:rsid w:val="00F576EF"/>
    <w:rsid w:val="00F57A46"/>
    <w:rsid w:val="00F57C99"/>
    <w:rsid w:val="00F57E2A"/>
    <w:rsid w:val="00F57F84"/>
    <w:rsid w:val="00F60870"/>
    <w:rsid w:val="00F6091E"/>
    <w:rsid w:val="00F60A97"/>
    <w:rsid w:val="00F60C98"/>
    <w:rsid w:val="00F612B8"/>
    <w:rsid w:val="00F613F1"/>
    <w:rsid w:val="00F6293F"/>
    <w:rsid w:val="00F62B46"/>
    <w:rsid w:val="00F62C2E"/>
    <w:rsid w:val="00F62D0A"/>
    <w:rsid w:val="00F633A8"/>
    <w:rsid w:val="00F63636"/>
    <w:rsid w:val="00F63965"/>
    <w:rsid w:val="00F63FD8"/>
    <w:rsid w:val="00F6434C"/>
    <w:rsid w:val="00F64B6C"/>
    <w:rsid w:val="00F64CB8"/>
    <w:rsid w:val="00F64EB0"/>
    <w:rsid w:val="00F64FEB"/>
    <w:rsid w:val="00F6590C"/>
    <w:rsid w:val="00F66248"/>
    <w:rsid w:val="00F662B8"/>
    <w:rsid w:val="00F66693"/>
    <w:rsid w:val="00F67F47"/>
    <w:rsid w:val="00F700E0"/>
    <w:rsid w:val="00F702A4"/>
    <w:rsid w:val="00F70818"/>
    <w:rsid w:val="00F709FC"/>
    <w:rsid w:val="00F70B74"/>
    <w:rsid w:val="00F70BA3"/>
    <w:rsid w:val="00F70E39"/>
    <w:rsid w:val="00F70F75"/>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898"/>
    <w:rsid w:val="00F80B0E"/>
    <w:rsid w:val="00F8121E"/>
    <w:rsid w:val="00F82AD9"/>
    <w:rsid w:val="00F83631"/>
    <w:rsid w:val="00F83764"/>
    <w:rsid w:val="00F83830"/>
    <w:rsid w:val="00F842FB"/>
    <w:rsid w:val="00F844D7"/>
    <w:rsid w:val="00F854C7"/>
    <w:rsid w:val="00F8560E"/>
    <w:rsid w:val="00F85A45"/>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225"/>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7301"/>
    <w:rsid w:val="00FA7314"/>
    <w:rsid w:val="00FB09E1"/>
    <w:rsid w:val="00FB0A65"/>
    <w:rsid w:val="00FB12A9"/>
    <w:rsid w:val="00FB2177"/>
    <w:rsid w:val="00FB25B5"/>
    <w:rsid w:val="00FB27A0"/>
    <w:rsid w:val="00FB3924"/>
    <w:rsid w:val="00FB3992"/>
    <w:rsid w:val="00FB40F4"/>
    <w:rsid w:val="00FB458B"/>
    <w:rsid w:val="00FB45DC"/>
    <w:rsid w:val="00FB5537"/>
    <w:rsid w:val="00FB59A9"/>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4ADB"/>
    <w:rsid w:val="00FE63C9"/>
    <w:rsid w:val="00FE645D"/>
    <w:rsid w:val="00FE6673"/>
    <w:rsid w:val="00FE667C"/>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Najlepszalistanumerowana">
    <w:name w:val="Najlepsza lista numerowana"/>
    <w:basedOn w:val="Normalny"/>
    <w:link w:val="NajlepszalistanumerowanaZnak"/>
    <w:qFormat/>
    <w:rsid w:val="00995913"/>
    <w:pPr>
      <w:widowControl w:val="0"/>
      <w:numPr>
        <w:numId w:val="66"/>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995913"/>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B1A0-C595-4EF8-A8B3-D01B1E50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2502</TotalTime>
  <Pages>14</Pages>
  <Words>3186</Words>
  <Characters>21737</Characters>
  <Application>Microsoft Office Word</Application>
  <DocSecurity>0</DocSecurity>
  <Lines>181</Lines>
  <Paragraphs>49</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1005</cp:revision>
  <cp:lastPrinted>2024-03-04T16:45:00Z</cp:lastPrinted>
  <dcterms:created xsi:type="dcterms:W3CDTF">2022-05-11T08:56:00Z</dcterms:created>
  <dcterms:modified xsi:type="dcterms:W3CDTF">2024-07-09T18:57:00Z</dcterms:modified>
</cp:coreProperties>
</file>