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E019AE" w:rsidRDefault="00E019AE" w:rsidP="00E019A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</w:t>
      </w:r>
      <w:r w:rsidRPr="003F4681">
        <w:rPr>
          <w:rFonts w:ascii="Arial" w:hAnsi="Arial" w:cs="Arial"/>
          <w:sz w:val="20"/>
          <w:szCs w:val="20"/>
          <w:lang w:val="pl-PL"/>
        </w:rPr>
        <w:t>1 do SWZ</w:t>
      </w:r>
    </w:p>
    <w:p w:rsidR="00B61D1D" w:rsidRPr="00E27CA8" w:rsidRDefault="005E50C5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E27CA8">
        <w:rPr>
          <w:rFonts w:ascii="Arial" w:hAnsi="Arial" w:cs="Arial"/>
          <w:b/>
          <w:sz w:val="22"/>
          <w:szCs w:val="22"/>
          <w:lang w:val="pl-PL"/>
        </w:rPr>
        <w:t>8</w:t>
      </w:r>
      <w:r w:rsidR="00E019AE" w:rsidRPr="00E27CA8">
        <w:rPr>
          <w:rFonts w:ascii="Arial" w:hAnsi="Arial" w:cs="Arial"/>
          <w:b/>
          <w:sz w:val="22"/>
          <w:szCs w:val="22"/>
          <w:lang w:val="pl-PL"/>
        </w:rPr>
        <w:t>/</w:t>
      </w:r>
      <w:r w:rsidR="009208AD" w:rsidRPr="00E27CA8">
        <w:rPr>
          <w:rFonts w:ascii="Arial" w:hAnsi="Arial" w:cs="Arial"/>
          <w:b/>
          <w:sz w:val="22"/>
          <w:szCs w:val="22"/>
          <w:lang w:val="pl-PL"/>
        </w:rPr>
        <w:t>AMB</w:t>
      </w:r>
      <w:r w:rsidR="00E701BA" w:rsidRPr="00E27CA8">
        <w:rPr>
          <w:rFonts w:ascii="Arial" w:hAnsi="Arial" w:cs="Arial"/>
          <w:b/>
          <w:sz w:val="22"/>
          <w:szCs w:val="22"/>
          <w:lang w:val="pl-PL"/>
        </w:rPr>
        <w:t>/2022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27CA8" w:rsidRPr="00E27CA8">
        <w:rPr>
          <w:rFonts w:ascii="Arial" w:hAnsi="Arial" w:cs="Arial"/>
          <w:b/>
          <w:sz w:val="22"/>
          <w:szCs w:val="22"/>
          <w:lang w:val="pl-PL"/>
        </w:rPr>
        <w:t>-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27CA8" w:rsidRPr="00E27CA8">
        <w:rPr>
          <w:rFonts w:ascii="Arial" w:hAnsi="Arial" w:cs="Arial"/>
          <w:b/>
          <w:sz w:val="22"/>
          <w:szCs w:val="22"/>
          <w:lang w:val="pl-PL"/>
        </w:rPr>
        <w:t>część nr 2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                        </w:t>
      </w:r>
    </w:p>
    <w:p w:rsidR="00E27CA8" w:rsidRDefault="00E27CA8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27CA8">
        <w:rPr>
          <w:rFonts w:ascii="Arial" w:hAnsi="Arial" w:cs="Arial"/>
          <w:b/>
          <w:lang w:val="pl-PL"/>
        </w:rPr>
        <w:t>FORMULARZ OFERTOWY</w:t>
      </w:r>
      <w:r w:rsidRPr="003B0140">
        <w:rPr>
          <w:rFonts w:ascii="Arial" w:hAnsi="Arial" w:cs="Arial"/>
          <w:sz w:val="28"/>
          <w:szCs w:val="28"/>
          <w:lang w:val="pl-PL"/>
        </w:rPr>
        <w:t xml:space="preserve"> </w:t>
      </w:r>
      <w:r w:rsidRPr="00E27CA8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Pr="00E019AE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„dostawa defibrylatora transportoweg</w:t>
      </w:r>
      <w:r w:rsidR="00F02BCD">
        <w:rPr>
          <w:rFonts w:ascii="Arial" w:hAnsi="Arial" w:cs="Arial"/>
          <w:b/>
          <w:sz w:val="20"/>
          <w:szCs w:val="20"/>
          <w:lang w:val="pl-PL"/>
        </w:rPr>
        <w:t>o 1 sztuka ,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276"/>
        <w:gridCol w:w="2107"/>
      </w:tblGrid>
      <w:tr w:rsidR="00E019AE" w:rsidRPr="00B75A36" w:rsidTr="000B71D0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2107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0B71D0">
        <w:trPr>
          <w:trHeight w:val="187"/>
        </w:trPr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0B71D0">
        <w:tc>
          <w:tcPr>
            <w:tcW w:w="53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Defibrylator</w:t>
            </w:r>
          </w:p>
        </w:tc>
        <w:tc>
          <w:tcPr>
            <w:tcW w:w="1701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Pr="00430D53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053075" w:rsidP="00E019AE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5903E3" w:rsidRDefault="005903E3" w:rsidP="000B71D0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5903E3" w:rsidRPr="009208AD" w:rsidRDefault="000B71D0" w:rsidP="000B71D0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="005903E3"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</w:p>
    <w:p w:rsidR="00673DA7" w:rsidRPr="00430D53" w:rsidRDefault="00673DA7" w:rsidP="000B71D0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673DA7" w:rsidRPr="00430D53" w:rsidRDefault="000B71D0" w:rsidP="000B71D0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>wartość (bez podatku VAT) (kol. 3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673DA7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673DA7" w:rsidRPr="00430D53" w:rsidRDefault="00E019AE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Podatek VAT (kol,4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673DA7" w:rsidRPr="00E019AE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E019AE" w:rsidRDefault="00673DA7" w:rsidP="000B71D0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280DAF" w:rsidRPr="00E019AE" w:rsidRDefault="00E019AE" w:rsidP="000B71D0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="00280DAF"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E41911" w:rsidRDefault="00E41911" w:rsidP="000B71D0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E41911" w:rsidRDefault="00E41911" w:rsidP="000B71D0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E41911" w:rsidRDefault="00FB04DA" w:rsidP="000B71D0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</w:t>
      </w:r>
      <w:r w:rsidR="00E41911">
        <w:rPr>
          <w:rFonts w:ascii="Arial" w:hAnsi="Arial" w:cs="Arial"/>
          <w:position w:val="2"/>
          <w:sz w:val="20"/>
          <w:szCs w:val="20"/>
          <w:lang w:val="pl-PL"/>
        </w:rPr>
        <w:t>skazać  nazwę towaru, których dostawa będzie prowadziła do powstania obowiązku podatkowego,……………………………………………………………………………………………….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; 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E41911" w:rsidRDefault="00FB04DA" w:rsidP="000B71D0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</w:t>
      </w:r>
      <w:r w:rsidR="00E41911">
        <w:rPr>
          <w:rFonts w:ascii="Arial" w:hAnsi="Arial" w:cs="Arial"/>
          <w:position w:val="2"/>
          <w:sz w:val="20"/>
          <w:szCs w:val="20"/>
          <w:lang w:val="pl-PL"/>
        </w:rPr>
        <w:t>skazać wartość towaru objętego obowiązkiem podatkowym Zamawiającego bez kwoty podatku</w:t>
      </w:r>
    </w:p>
    <w:p w:rsidR="00E41911" w:rsidRDefault="000B71D0" w:rsidP="000B71D0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41911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……………………………………………………………………………………………………………….</w:t>
      </w:r>
      <w:r w:rsidR="00FB04DA">
        <w:rPr>
          <w:rFonts w:ascii="Arial" w:hAnsi="Arial" w:cs="Arial"/>
          <w:position w:val="2"/>
          <w:sz w:val="20"/>
          <w:szCs w:val="20"/>
          <w:lang w:val="pl-PL"/>
        </w:rPr>
        <w:t xml:space="preserve">; 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280DAF" w:rsidRPr="00E019AE" w:rsidRDefault="00FB04DA" w:rsidP="000B71D0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</w:t>
      </w:r>
      <w:r w:rsidR="00E41911">
        <w:rPr>
          <w:rFonts w:ascii="Arial" w:hAnsi="Arial" w:cs="Arial"/>
          <w:position w:val="2"/>
          <w:sz w:val="20"/>
          <w:szCs w:val="20"/>
          <w:lang w:val="pl-PL"/>
        </w:rPr>
        <w:t>skazać stawkę podatku od towarów i usług, która zgodnie z wiedzą Wykonawcy, będzie miała zastosowanie…………………………………………………</w:t>
      </w:r>
      <w:r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……………………………………………. 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810B10" w:rsidRPr="006C5DF8" w:rsidRDefault="00673DA7" w:rsidP="000B71D0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 w:rsidR="004B4697"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053075" w:rsidRPr="00E019AE" w:rsidRDefault="00810B10" w:rsidP="000B71D0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673DA7" w:rsidRPr="009E7F21" w:rsidRDefault="000B71D0" w:rsidP="000B71D0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="00810B10"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9208AD">
        <w:rPr>
          <w:rFonts w:ascii="Arial" w:hAnsi="Arial" w:cs="Arial"/>
          <w:sz w:val="20"/>
          <w:szCs w:val="20"/>
          <w:lang w:val="pl-PL"/>
        </w:rPr>
        <w:t xml:space="preserve"> :</w:t>
      </w:r>
      <w:r w:rsidR="00810B10"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 w:rsidR="009208AD">
        <w:rPr>
          <w:rFonts w:ascii="Arial" w:hAnsi="Arial" w:cs="Arial"/>
          <w:sz w:val="20"/>
          <w:szCs w:val="20"/>
          <w:lang w:val="pl-PL"/>
        </w:rPr>
        <w:t xml:space="preserve">.......... </w:t>
      </w:r>
      <w:r w:rsidR="00673DA7"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053075" w:rsidRPr="006C5DF8" w:rsidRDefault="00500C50" w:rsidP="000B71D0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  <w:r w:rsidR="009208AD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9E7F21" w:rsidRDefault="00673DA7" w:rsidP="000B71D0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 w:rsidR="009E7F21"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 w:rsidR="009E7F21">
        <w:rPr>
          <w:rFonts w:ascii="Arial" w:hAnsi="Arial" w:cs="Arial"/>
          <w:sz w:val="20"/>
          <w:szCs w:val="20"/>
          <w:lang w:val="pl-PL"/>
        </w:rPr>
        <w:t xml:space="preserve"> adres: …………………………………</w:t>
      </w:r>
      <w:r w:rsidR="009208AD">
        <w:rPr>
          <w:rFonts w:ascii="Arial" w:hAnsi="Arial" w:cs="Arial"/>
          <w:sz w:val="20"/>
          <w:szCs w:val="20"/>
          <w:lang w:val="pl-PL"/>
        </w:rPr>
        <w:t>…………… ,</w:t>
      </w:r>
    </w:p>
    <w:p w:rsidR="00053075" w:rsidRDefault="00673DA7" w:rsidP="000B71D0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 w:rsidR="000B71D0"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 w:rsidR="009E7F21">
        <w:rPr>
          <w:rFonts w:ascii="Arial" w:hAnsi="Arial" w:cs="Arial"/>
          <w:sz w:val="20"/>
          <w:szCs w:val="20"/>
          <w:lang w:val="pl-PL"/>
        </w:rPr>
        <w:t>ail 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>.</w:t>
      </w:r>
      <w:r w:rsidR="009208AD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B5071" w:rsidRPr="00053075" w:rsidRDefault="00500C50" w:rsidP="000B71D0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oferty)</w:t>
      </w:r>
      <w:r w:rsidR="009208AD">
        <w:rPr>
          <w:rFonts w:ascii="Arial" w:hAnsi="Arial" w:cs="Arial"/>
          <w:sz w:val="20"/>
          <w:szCs w:val="20"/>
          <w:lang w:val="pl-PL"/>
        </w:rPr>
        <w:t xml:space="preserve">: 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  <w:r w:rsidR="009208AD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B5071" w:rsidRPr="00430D53" w:rsidRDefault="00EB5071" w:rsidP="0039036E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9019BC" w:rsidRPr="00430D53" w:rsidRDefault="009019BC" w:rsidP="000B71D0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 w:rsidR="00280DAF"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9019BC" w:rsidRDefault="009019BC" w:rsidP="00FB04D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9019BC" w:rsidRPr="00430D53" w:rsidRDefault="00FB04DA" w:rsidP="00FB04DA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9019BC" w:rsidRDefault="009019BC" w:rsidP="00FB04D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 w:rsidR="003B0140">
        <w:rPr>
          <w:rFonts w:ascii="Arial" w:hAnsi="Arial" w:cs="Arial"/>
          <w:sz w:val="20"/>
          <w:szCs w:val="20"/>
          <w:lang w:val="pl-PL"/>
        </w:rPr>
        <w:t>)</w:t>
      </w:r>
    </w:p>
    <w:p w:rsidR="00280DAF" w:rsidRDefault="00FB04DA" w:rsidP="00FB04DA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9621F4"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E019AE" w:rsidRPr="00E019AE" w:rsidRDefault="00E019AE" w:rsidP="00FB04DA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E019AE" w:rsidRPr="002C2733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  <w:r w:rsidR="00FB04DA">
        <w:rPr>
          <w:rFonts w:ascii="Arial" w:hAnsi="Arial" w:cs="Arial"/>
          <w:sz w:val="20"/>
          <w:szCs w:val="20"/>
        </w:rPr>
        <w:t>*</w:t>
      </w:r>
    </w:p>
    <w:p w:rsidR="00E019AE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</w:t>
      </w:r>
      <w:r w:rsidR="00FB04DA">
        <w:rPr>
          <w:rFonts w:ascii="Arial" w:hAnsi="Arial" w:cs="Arial"/>
          <w:sz w:val="20"/>
          <w:szCs w:val="20"/>
        </w:rPr>
        <w:t>*</w:t>
      </w:r>
    </w:p>
    <w:p w:rsidR="00E019AE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</w:t>
      </w:r>
      <w:r w:rsidR="00FB04DA">
        <w:rPr>
          <w:rFonts w:ascii="Arial" w:hAnsi="Arial" w:cs="Arial"/>
          <w:sz w:val="20"/>
          <w:szCs w:val="20"/>
        </w:rPr>
        <w:t>*</w:t>
      </w:r>
    </w:p>
    <w:p w:rsidR="00E019AE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>; *</w:t>
      </w:r>
      <w:r w:rsidR="00FB04D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E019AE" w:rsidRPr="009208AD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 w:rsidR="00FB04DA">
        <w:rPr>
          <w:rFonts w:ascii="Arial" w:hAnsi="Arial" w:cs="Arial"/>
          <w:sz w:val="20"/>
          <w:szCs w:val="20"/>
          <w:lang w:val="pl-PL"/>
        </w:rPr>
        <w:t>*</w:t>
      </w:r>
    </w:p>
    <w:p w:rsidR="00E019AE" w:rsidRPr="002C2733" w:rsidRDefault="00E019AE" w:rsidP="00FB04D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019AE" w:rsidRDefault="00FB04DA" w:rsidP="00E019AE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FB04DA" w:rsidRDefault="00FB04DA" w:rsidP="00E019AE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9208AD" w:rsidRDefault="009208AD" w:rsidP="00FB04DA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="00FB04DA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9019BC" w:rsidRPr="00430D53" w:rsidRDefault="00FB04DA" w:rsidP="00FB04DA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="009208AD">
        <w:rPr>
          <w:rFonts w:ascii="Arial" w:hAnsi="Arial" w:cs="Arial"/>
          <w:i/>
          <w:position w:val="2"/>
          <w:sz w:val="16"/>
          <w:szCs w:val="16"/>
          <w:lang w:val="pl-PL"/>
        </w:rPr>
        <w:t>**  zaznaczyć odpowiedni pkt.</w:t>
      </w:r>
      <w:r w:rsidR="009208AD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DB0A0E" w:rsidRPr="00DB0A0E" w:rsidRDefault="00280DAF" w:rsidP="00FB04DA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 w:rsidR="009208AD"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="009019BC"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="009019BC"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430D53" w:rsidRDefault="009019BC" w:rsidP="0039036E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DB0A0E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39036E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Default="009019BC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p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229E6" w:rsidRPr="00E229E6" w:rsidRDefault="00E229E6" w:rsidP="00E229E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E229E6" w:rsidRPr="00E229E6" w:rsidRDefault="00E229E6" w:rsidP="00E229E6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E229E6" w:rsidRPr="009019BC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sectPr w:rsidR="00E229E6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D0" w:rsidRDefault="000B71D0">
      <w:r>
        <w:separator/>
      </w:r>
    </w:p>
  </w:endnote>
  <w:endnote w:type="continuationSeparator" w:id="0">
    <w:p w:rsidR="000B71D0" w:rsidRDefault="000B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D0" w:rsidRDefault="003456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71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71D0" w:rsidRDefault="000B71D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D0" w:rsidRPr="008B3AB5" w:rsidRDefault="000B71D0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D0" w:rsidRDefault="000B71D0">
      <w:r>
        <w:separator/>
      </w:r>
    </w:p>
  </w:footnote>
  <w:footnote w:type="continuationSeparator" w:id="0">
    <w:p w:rsidR="000B71D0" w:rsidRDefault="000B7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D0" w:rsidRDefault="000B71D0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156C3B9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30A3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B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2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B71D0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561F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140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4681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27497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679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08AD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09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27CA8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04DA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435C5A6-E3DD-4F3B-9CB2-9B1C11F9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6</cp:revision>
  <cp:lastPrinted>2022-04-27T10:31:00Z</cp:lastPrinted>
  <dcterms:created xsi:type="dcterms:W3CDTF">2022-05-19T08:15:00Z</dcterms:created>
  <dcterms:modified xsi:type="dcterms:W3CDTF">2022-06-03T08:49:00Z</dcterms:modified>
</cp:coreProperties>
</file>