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015D2" w14:textId="3A83FEE7" w:rsidR="00DE1593" w:rsidRPr="00470144" w:rsidRDefault="003D75CA" w:rsidP="00DE1593">
      <w:pPr>
        <w:keepNext/>
        <w:spacing w:after="0" w:line="276" w:lineRule="auto"/>
        <w:outlineLvl w:val="0"/>
        <w:rPr>
          <w:rFonts w:ascii="Linux Libertine G" w:eastAsia="Times New Roman" w:hAnsi="Linux Libertine G" w:cs="Linux Libertine G"/>
          <w:b/>
          <w:lang w:eastAsia="pl-PL"/>
        </w:rPr>
      </w:pPr>
      <w:r w:rsidRPr="00470144">
        <w:rPr>
          <w:rFonts w:ascii="Linux Libertine G" w:eastAsia="Times New Roman" w:hAnsi="Linux Libertine G" w:cs="Linux Libertine G"/>
          <w:b/>
          <w:lang w:eastAsia="pl-PL"/>
        </w:rPr>
        <w:t xml:space="preserve">Numer sprawy: </w:t>
      </w:r>
      <w:r w:rsidR="00AB3EEC">
        <w:rPr>
          <w:rFonts w:ascii="Linux Libertine G" w:eastAsia="Times New Roman" w:hAnsi="Linux Libertine G" w:cs="Linux Libertine G"/>
          <w:b/>
          <w:lang w:eastAsia="pl-PL"/>
        </w:rPr>
        <w:t>130</w:t>
      </w:r>
      <w:r w:rsidR="0036257B" w:rsidRPr="00470144">
        <w:rPr>
          <w:rFonts w:ascii="Linux Libertine G" w:eastAsia="Times New Roman" w:hAnsi="Linux Libertine G" w:cs="Linux Libertine G"/>
          <w:b/>
          <w:lang w:eastAsia="pl-PL"/>
        </w:rPr>
        <w:t>/20</w:t>
      </w:r>
      <w:r w:rsidR="00F34B28" w:rsidRPr="00470144">
        <w:rPr>
          <w:rFonts w:ascii="Linux Libertine G" w:eastAsia="Times New Roman" w:hAnsi="Linux Libertine G" w:cs="Linux Libertine G"/>
          <w:b/>
          <w:lang w:eastAsia="pl-PL"/>
        </w:rPr>
        <w:t>20</w:t>
      </w:r>
    </w:p>
    <w:p w14:paraId="6EB9BD5F" w14:textId="77777777" w:rsidR="003D75CA" w:rsidRPr="00470144" w:rsidRDefault="003D75CA" w:rsidP="00DE1593">
      <w:pPr>
        <w:keepNext/>
        <w:spacing w:after="0" w:line="276" w:lineRule="auto"/>
        <w:jc w:val="center"/>
        <w:outlineLvl w:val="0"/>
        <w:rPr>
          <w:rFonts w:ascii="Linux Libertine G" w:eastAsia="Times New Roman" w:hAnsi="Linux Libertine G" w:cs="Linux Libertine G"/>
          <w:b/>
          <w:lang w:eastAsia="pl-PL"/>
        </w:rPr>
      </w:pPr>
    </w:p>
    <w:p w14:paraId="7691E08B" w14:textId="7EAC7466" w:rsidR="00DE1593" w:rsidRPr="00470144" w:rsidRDefault="009877B3" w:rsidP="009877B3">
      <w:pPr>
        <w:keepNext/>
        <w:tabs>
          <w:tab w:val="center" w:pos="4536"/>
          <w:tab w:val="right" w:pos="9072"/>
        </w:tabs>
        <w:spacing w:after="0" w:line="276" w:lineRule="auto"/>
        <w:outlineLvl w:val="0"/>
        <w:rPr>
          <w:rFonts w:ascii="Linux Libertine G" w:eastAsia="Times New Roman" w:hAnsi="Linux Libertine G" w:cs="Linux Libertine G"/>
          <w:b/>
          <w:lang w:eastAsia="pl-PL"/>
        </w:rPr>
      </w:pPr>
      <w:r w:rsidRPr="00470144">
        <w:rPr>
          <w:rFonts w:ascii="Linux Libertine G" w:eastAsia="Times New Roman" w:hAnsi="Linux Libertine G" w:cs="Linux Libertine G"/>
          <w:b/>
          <w:lang w:eastAsia="pl-PL"/>
        </w:rPr>
        <w:tab/>
      </w:r>
      <w:r w:rsidR="00DE1593" w:rsidRPr="00470144">
        <w:rPr>
          <w:rFonts w:ascii="Linux Libertine G" w:eastAsia="Times New Roman" w:hAnsi="Linux Libertine G" w:cs="Linux Libertine G"/>
          <w:b/>
          <w:lang w:eastAsia="pl-PL"/>
        </w:rPr>
        <w:t>SPECYFIKACJA ISTOTNYCH WARUNKÓW ZAMÓWIENIA</w:t>
      </w:r>
      <w:r w:rsidRPr="00470144">
        <w:rPr>
          <w:rFonts w:ascii="Linux Libertine G" w:eastAsia="Times New Roman" w:hAnsi="Linux Libertine G" w:cs="Linux Libertine G"/>
          <w:b/>
          <w:lang w:eastAsia="pl-PL"/>
        </w:rPr>
        <w:tab/>
      </w:r>
    </w:p>
    <w:p w14:paraId="55602ABB" w14:textId="77777777" w:rsidR="00DE1593" w:rsidRPr="00470144" w:rsidRDefault="00DE1593" w:rsidP="00DE1593">
      <w:pPr>
        <w:spacing w:after="0" w:line="276" w:lineRule="auto"/>
        <w:jc w:val="center"/>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zwana dalej specyfikacją</w:t>
      </w:r>
    </w:p>
    <w:p w14:paraId="65543A0C" w14:textId="77777777" w:rsidR="00DE1593" w:rsidRPr="00470144" w:rsidRDefault="00DE1593" w:rsidP="00C1019D">
      <w:pPr>
        <w:pStyle w:val="Akapitzlist"/>
        <w:numPr>
          <w:ilvl w:val="0"/>
          <w:numId w:val="4"/>
        </w:numPr>
        <w:spacing w:after="0" w:line="276" w:lineRule="auto"/>
        <w:rPr>
          <w:rFonts w:ascii="Linux Libertine G" w:eastAsia="Times New Roman" w:hAnsi="Linux Libertine G" w:cs="Linux Libertine G"/>
          <w:b/>
          <w:bCs/>
          <w:lang w:eastAsia="pl-PL"/>
        </w:rPr>
      </w:pPr>
      <w:r w:rsidRPr="00470144">
        <w:rPr>
          <w:rFonts w:ascii="Linux Libertine G" w:eastAsia="Times New Roman" w:hAnsi="Linux Libertine G" w:cs="Linux Libertine G"/>
          <w:b/>
          <w:bCs/>
          <w:lang w:eastAsia="pl-PL"/>
        </w:rPr>
        <w:t>Informacje ogólne</w:t>
      </w:r>
    </w:p>
    <w:p w14:paraId="6B43D0B3" w14:textId="77777777" w:rsidR="00DE1593" w:rsidRPr="00470144" w:rsidRDefault="00DE1593" w:rsidP="00DE1593">
      <w:pPr>
        <w:spacing w:after="0" w:line="276" w:lineRule="auto"/>
        <w:jc w:val="both"/>
        <w:rPr>
          <w:rFonts w:ascii="Linux Libertine G" w:eastAsia="Times New Roman" w:hAnsi="Linux Libertine G" w:cs="Linux Libertine G"/>
          <w:bCs/>
          <w:lang w:eastAsia="pl-PL"/>
        </w:rPr>
      </w:pPr>
    </w:p>
    <w:p w14:paraId="23AA43E9" w14:textId="77777777" w:rsidR="00DE1593" w:rsidRPr="00470144" w:rsidRDefault="00DE1593" w:rsidP="00DE1593">
      <w:pPr>
        <w:spacing w:after="0" w:line="276" w:lineRule="auto"/>
        <w:jc w:val="both"/>
        <w:rPr>
          <w:rFonts w:ascii="Linux Libertine G" w:eastAsia="Times New Roman" w:hAnsi="Linux Libertine G" w:cs="Linux Libertine G"/>
          <w:b/>
          <w:lang w:eastAsia="pl-PL"/>
        </w:rPr>
      </w:pPr>
      <w:r w:rsidRPr="00470144">
        <w:rPr>
          <w:rFonts w:ascii="Linux Libertine G" w:eastAsia="Times New Roman" w:hAnsi="Linux Libertine G" w:cs="Linux Libertine G"/>
          <w:b/>
          <w:lang w:eastAsia="pl-PL"/>
        </w:rPr>
        <w:t xml:space="preserve">1. Nazwa i adres zamawiającego </w:t>
      </w:r>
    </w:p>
    <w:p w14:paraId="55FC163D" w14:textId="77777777" w:rsidR="00DE1593" w:rsidRPr="00470144" w:rsidRDefault="00DE1593" w:rsidP="00DE1593">
      <w:pPr>
        <w:spacing w:after="0" w:line="276" w:lineRule="auto"/>
        <w:rPr>
          <w:rFonts w:ascii="Linux Libertine G" w:eastAsia="Times New Roman" w:hAnsi="Linux Libertine G" w:cs="Linux Libertine G"/>
          <w:b/>
          <w:i/>
          <w:smallCaps/>
          <w:lang w:eastAsia="pl-PL"/>
        </w:rPr>
      </w:pPr>
    </w:p>
    <w:p w14:paraId="42EDFEC6" w14:textId="18A6F890" w:rsidR="00DE1593" w:rsidRPr="00470144" w:rsidRDefault="00DE1593" w:rsidP="00DE1593">
      <w:pPr>
        <w:spacing w:after="0" w:line="276" w:lineRule="auto"/>
        <w:rPr>
          <w:rFonts w:ascii="Linux Libertine G" w:eastAsia="Times New Roman" w:hAnsi="Linux Libertine G" w:cs="Linux Libertine G"/>
          <w:b/>
          <w:i/>
          <w:lang w:eastAsia="pl-PL"/>
        </w:rPr>
      </w:pPr>
      <w:r w:rsidRPr="00470144">
        <w:rPr>
          <w:rFonts w:ascii="Linux Libertine G" w:eastAsia="Times New Roman" w:hAnsi="Linux Libertine G" w:cs="Linux Libertine G"/>
          <w:b/>
          <w:i/>
          <w:smallCaps/>
          <w:lang w:eastAsia="pl-PL"/>
        </w:rPr>
        <w:t xml:space="preserve">Szpital Wojewódzki im. Św. łukasza w Tarnowie Samodzielny Publiczny Zakład Opieki Zdrowotnej </w:t>
      </w:r>
      <w:r w:rsidRPr="00470144">
        <w:rPr>
          <w:rFonts w:ascii="Linux Libertine G" w:eastAsia="Times New Roman" w:hAnsi="Linux Libertine G" w:cs="Linux Libertine G"/>
          <w:b/>
          <w:i/>
          <w:lang w:eastAsia="pl-PL"/>
        </w:rPr>
        <w:t xml:space="preserve">ul. Lwowska </w:t>
      </w:r>
      <w:smartTag w:uri="urn:schemas-microsoft-com:office:smarttags" w:element="metricconverter">
        <w:smartTagPr>
          <w:attr w:name="ProductID" w:val="178 a"/>
        </w:smartTagPr>
        <w:r w:rsidRPr="00470144">
          <w:rPr>
            <w:rFonts w:ascii="Linux Libertine G" w:eastAsia="Times New Roman" w:hAnsi="Linux Libertine G" w:cs="Linux Libertine G"/>
            <w:b/>
            <w:i/>
            <w:lang w:eastAsia="pl-PL"/>
          </w:rPr>
          <w:t>178 a</w:t>
        </w:r>
      </w:smartTag>
      <w:r w:rsidRPr="00470144">
        <w:rPr>
          <w:rFonts w:ascii="Linux Libertine G" w:eastAsia="Times New Roman" w:hAnsi="Linux Libertine G" w:cs="Linux Libertine G"/>
          <w:b/>
          <w:i/>
          <w:lang w:eastAsia="pl-PL"/>
        </w:rPr>
        <w:t xml:space="preserve">, 33-100 Tarnów, </w:t>
      </w:r>
      <w:hyperlink r:id="rId8" w:history="1">
        <w:r w:rsidRPr="00470144">
          <w:rPr>
            <w:rFonts w:ascii="Linux Libertine G" w:eastAsia="Times New Roman" w:hAnsi="Linux Libertine G" w:cs="Linux Libertine G"/>
            <w:b/>
            <w:i/>
            <w:color w:val="0000FF"/>
            <w:u w:val="single"/>
            <w:lang w:eastAsia="pl-PL"/>
          </w:rPr>
          <w:t>www.lukasz.med.pl</w:t>
        </w:r>
      </w:hyperlink>
      <w:r w:rsidRPr="00470144">
        <w:rPr>
          <w:rFonts w:ascii="Linux Libertine G" w:eastAsia="Times New Roman" w:hAnsi="Linux Libertine G" w:cs="Linux Libertine G"/>
          <w:b/>
          <w:i/>
          <w:lang w:eastAsia="pl-PL"/>
        </w:rPr>
        <w:t xml:space="preserve"> </w:t>
      </w:r>
    </w:p>
    <w:p w14:paraId="589A6F4C" w14:textId="50A2AFA5" w:rsidR="003B1E1C" w:rsidRPr="00470144" w:rsidRDefault="003B1E1C" w:rsidP="00DE1593">
      <w:pPr>
        <w:spacing w:after="0" w:line="276" w:lineRule="auto"/>
        <w:rPr>
          <w:rFonts w:ascii="Linux Libertine G" w:eastAsia="Times New Roman" w:hAnsi="Linux Libertine G" w:cs="Linux Libertine G"/>
          <w:b/>
          <w:i/>
          <w:lang w:eastAsia="pl-PL"/>
        </w:rPr>
      </w:pPr>
    </w:p>
    <w:p w14:paraId="5681F67D" w14:textId="7DC7C16E" w:rsidR="004502AA" w:rsidRPr="00470144" w:rsidRDefault="004502AA" w:rsidP="000917E8">
      <w:pPr>
        <w:numPr>
          <w:ilvl w:val="0"/>
          <w:numId w:val="28"/>
        </w:numPr>
        <w:spacing w:after="0" w:line="240" w:lineRule="auto"/>
        <w:ind w:left="644"/>
        <w:contextualSpacing/>
        <w:jc w:val="both"/>
        <w:rPr>
          <w:rFonts w:ascii="Linux Libertine G" w:eastAsia="Calibri" w:hAnsi="Linux Libertine G" w:cs="Linux Libertine G"/>
        </w:rPr>
      </w:pPr>
      <w:r w:rsidRPr="00470144">
        <w:rPr>
          <w:rFonts w:ascii="Linux Libertine G" w:eastAsia="Calibri" w:hAnsi="Linux Libertine G" w:cs="Linux Libertine G"/>
        </w:rPr>
        <w:t xml:space="preserve">W postępowaniu o udzielenie zamówienia  komunikacja między Zamawiającym </w:t>
      </w:r>
      <w:r w:rsidRPr="00470144">
        <w:rPr>
          <w:rFonts w:ascii="Linux Libertine G" w:eastAsia="Calibri" w:hAnsi="Linux Libertine G" w:cs="Linux Libertine G"/>
        </w:rPr>
        <w:br/>
        <w:t xml:space="preserve">a Wykonawcami odbywa się przy użyciu Platformy Zakupowej: </w:t>
      </w:r>
      <w:hyperlink r:id="rId9" w:history="1">
        <w:r w:rsidRPr="00470144">
          <w:rPr>
            <w:rFonts w:ascii="Linux Libertine G" w:eastAsia="Calibri" w:hAnsi="Linux Libertine G" w:cs="Linux Libertine G"/>
            <w:color w:val="0000FF"/>
            <w:u w:val="single"/>
          </w:rPr>
          <w:t>https://platformazakupowa.pl/pn/lukasz_med</w:t>
        </w:r>
      </w:hyperlink>
      <w:r w:rsidRPr="00470144">
        <w:rPr>
          <w:rFonts w:ascii="Linux Libertine G" w:eastAsia="Calibri" w:hAnsi="Linux Libertine G" w:cs="Linux Libertine G"/>
          <w:u w:val="single"/>
        </w:rPr>
        <w:t xml:space="preserve"> (dalej: Platforma). </w:t>
      </w:r>
      <w:r w:rsidRPr="00470144">
        <w:rPr>
          <w:rFonts w:ascii="Linux Libertine G" w:eastAsia="Calibri" w:hAnsi="Linux Libertine G" w:cs="Linux Libertine G"/>
        </w:rPr>
        <w:t>Postępowanie prowadzone jest na Platformie w zakładce „POSTĘPOWANIA” pod „nazwą” zgodną z</w:t>
      </w:r>
      <w:r w:rsidR="00BC1DFA" w:rsidRPr="00470144">
        <w:rPr>
          <w:rFonts w:ascii="Linux Libertine G" w:eastAsia="Calibri" w:hAnsi="Linux Libertine G" w:cs="Linux Libertine G"/>
        </w:rPr>
        <w:t> </w:t>
      </w:r>
      <w:r w:rsidRPr="00470144">
        <w:rPr>
          <w:rFonts w:ascii="Linux Libertine G" w:eastAsia="Calibri" w:hAnsi="Linux Libertine G" w:cs="Linux Libertine G"/>
        </w:rPr>
        <w:t>nazwą niniejszego postępowania przetargowego.</w:t>
      </w:r>
    </w:p>
    <w:p w14:paraId="52D9FFFC" w14:textId="01D125D7" w:rsidR="004502AA" w:rsidRPr="00470144" w:rsidRDefault="004502AA" w:rsidP="000917E8">
      <w:pPr>
        <w:numPr>
          <w:ilvl w:val="0"/>
          <w:numId w:val="28"/>
        </w:numPr>
        <w:spacing w:after="0" w:line="240" w:lineRule="auto"/>
        <w:ind w:left="644"/>
        <w:contextualSpacing/>
        <w:jc w:val="both"/>
        <w:rPr>
          <w:rFonts w:ascii="Linux Libertine G" w:eastAsia="Calibri" w:hAnsi="Linux Libertine G" w:cs="Linux Libertine G"/>
        </w:rPr>
      </w:pPr>
      <w:r w:rsidRPr="00470144">
        <w:rPr>
          <w:rFonts w:ascii="Linux Libertine G" w:eastAsia="Calibri" w:hAnsi="Linux Libertine G" w:cs="Linux Libertine G"/>
        </w:rPr>
        <w:t>Wykonawca korzystając z Platformy w celu złożenia oferty w postępowaniu o</w:t>
      </w:r>
      <w:r w:rsidR="00BC1DFA" w:rsidRPr="00470144">
        <w:rPr>
          <w:rFonts w:ascii="Linux Libertine G" w:eastAsia="Calibri" w:hAnsi="Linux Libertine G" w:cs="Linux Libertine G"/>
        </w:rPr>
        <w:t> </w:t>
      </w:r>
      <w:r w:rsidRPr="00470144">
        <w:rPr>
          <w:rFonts w:ascii="Linux Libertine G" w:eastAsia="Calibri" w:hAnsi="Linux Libertine G" w:cs="Linux Libertine G"/>
        </w:rPr>
        <w:t xml:space="preserve">udzielenie zamówienia publicznego akceptuje warunki korzystania z Platformy, które określone są w „Regulaminie” zamieszczonym na stronie internetowej: </w:t>
      </w:r>
      <w:hyperlink r:id="rId10" w:history="1">
        <w:r w:rsidRPr="00470144">
          <w:rPr>
            <w:rFonts w:ascii="Linux Libertine G" w:eastAsia="Calibri" w:hAnsi="Linux Libertine G" w:cs="Linux Libertine G"/>
            <w:color w:val="0000FF"/>
            <w:u w:val="single"/>
          </w:rPr>
          <w:t>https://www.platformazakupowa.pl/strona/1-regulamin</w:t>
        </w:r>
      </w:hyperlink>
      <w:r w:rsidRPr="00470144">
        <w:rPr>
          <w:rFonts w:ascii="Linux Libertine G" w:eastAsia="Calibri" w:hAnsi="Linux Libertine G" w:cs="Linux Libertine G"/>
        </w:rPr>
        <w:t xml:space="preserve"> i uznaje go jako wiążący. W</w:t>
      </w:r>
      <w:r w:rsidR="00BC1DFA" w:rsidRPr="00470144">
        <w:rPr>
          <w:rFonts w:ascii="Linux Libertine G" w:eastAsia="Calibri" w:hAnsi="Linux Libertine G" w:cs="Linux Libertine G"/>
        </w:rPr>
        <w:t> </w:t>
      </w:r>
      <w:r w:rsidRPr="00470144">
        <w:rPr>
          <w:rFonts w:ascii="Linux Libertine G" w:eastAsia="Calibri" w:hAnsi="Linux Libertine G" w:cs="Linux Libertine G"/>
        </w:rPr>
        <w:t>przypadku rozbieżności pomiędzy zapisami zawartymi w regulaminie i instrukcji a zapisami w Specyfikacji Istotnych Warunków Zamówienia, zastosowanie miały będą zapisy SIWZ.</w:t>
      </w:r>
    </w:p>
    <w:p w14:paraId="103E59F1" w14:textId="1661CBDB" w:rsidR="004502AA" w:rsidRPr="00470144" w:rsidRDefault="004502AA" w:rsidP="000917E8">
      <w:pPr>
        <w:numPr>
          <w:ilvl w:val="0"/>
          <w:numId w:val="28"/>
        </w:numPr>
        <w:spacing w:after="0" w:line="240" w:lineRule="auto"/>
        <w:ind w:left="644"/>
        <w:contextualSpacing/>
        <w:jc w:val="both"/>
        <w:rPr>
          <w:rFonts w:ascii="Linux Libertine G" w:eastAsia="Calibri" w:hAnsi="Linux Libertine G" w:cs="Linux Libertine G"/>
        </w:rPr>
      </w:pPr>
      <w:r w:rsidRPr="00470144">
        <w:rPr>
          <w:rFonts w:ascii="Linux Libertine G" w:eastAsia="Calibri" w:hAnsi="Linux Libertine G" w:cs="Linux Libertine G"/>
        </w:rPr>
        <w:t>Instrukcje korzystania z Platformy dotyczące min. logowania, pobrania dokumentacji, składania wniosków o wyjaśnienie treści SIWZ, zamieszczone są w</w:t>
      </w:r>
      <w:r w:rsidR="00BC1DFA" w:rsidRPr="00470144">
        <w:rPr>
          <w:rFonts w:ascii="Linux Libertine G" w:eastAsia="Calibri" w:hAnsi="Linux Libertine G" w:cs="Linux Libertine G"/>
        </w:rPr>
        <w:t> </w:t>
      </w:r>
      <w:r w:rsidRPr="00470144">
        <w:rPr>
          <w:rFonts w:ascii="Linux Libertine G" w:eastAsia="Calibri" w:hAnsi="Linux Libertine G" w:cs="Linux Libertine G"/>
        </w:rPr>
        <w:t xml:space="preserve">zakładce „Instrukcje dla Wykonawców” na stronie internetowej pod adresem: </w:t>
      </w:r>
      <w:hyperlink r:id="rId11" w:history="1">
        <w:r w:rsidRPr="00470144">
          <w:rPr>
            <w:rFonts w:ascii="Linux Libertine G" w:eastAsia="Calibri" w:hAnsi="Linux Libertine G" w:cs="Linux Libertine G"/>
            <w:color w:val="0000FF"/>
            <w:u w:val="single"/>
          </w:rPr>
          <w:t>https://www.platformazakupowa.pl/strona/45-instrukcje</w:t>
        </w:r>
      </w:hyperlink>
      <w:r w:rsidRPr="00470144">
        <w:rPr>
          <w:rFonts w:ascii="Linux Libertine G" w:eastAsia="Calibri" w:hAnsi="Linux Libertine G" w:cs="Linux Libertine G"/>
        </w:rPr>
        <w:t xml:space="preserve">. </w:t>
      </w:r>
    </w:p>
    <w:p w14:paraId="430D1B89" w14:textId="77777777" w:rsidR="004502AA" w:rsidRPr="00470144" w:rsidRDefault="004502AA" w:rsidP="000917E8">
      <w:pPr>
        <w:numPr>
          <w:ilvl w:val="0"/>
          <w:numId w:val="28"/>
        </w:numPr>
        <w:spacing w:after="0" w:line="240" w:lineRule="auto"/>
        <w:ind w:left="644"/>
        <w:contextualSpacing/>
        <w:jc w:val="both"/>
        <w:rPr>
          <w:rFonts w:ascii="Linux Libertine G" w:eastAsia="Calibri" w:hAnsi="Linux Libertine G" w:cs="Linux Libertine G"/>
        </w:rPr>
      </w:pPr>
      <w:r w:rsidRPr="00470144">
        <w:rPr>
          <w:rFonts w:ascii="Linux Libertine G" w:eastAsia="Calibri" w:hAnsi="Linux Libertine G" w:cs="Linux Libertine G"/>
        </w:rPr>
        <w:t>Wymagania techniczne, organizacyjne dotyczące wysyłania dokumentów, ich odbierania opisane są w zakładce „Regulamin” oraz w „Instrukcjach dla Wykonawców” zamieszczone pod adresem internetowym wskazanym w punktach powyżej.</w:t>
      </w:r>
    </w:p>
    <w:p w14:paraId="68E63E51" w14:textId="77777777" w:rsidR="004502AA" w:rsidRPr="00470144" w:rsidRDefault="004502AA" w:rsidP="000917E8">
      <w:pPr>
        <w:numPr>
          <w:ilvl w:val="0"/>
          <w:numId w:val="28"/>
        </w:numPr>
        <w:spacing w:after="0" w:line="240" w:lineRule="auto"/>
        <w:ind w:left="644"/>
        <w:contextualSpacing/>
        <w:jc w:val="both"/>
        <w:rPr>
          <w:rFonts w:ascii="Linux Libertine G" w:eastAsia="Calibri" w:hAnsi="Linux Libertine G" w:cs="Linux Libertine G"/>
        </w:rPr>
      </w:pPr>
      <w:r w:rsidRPr="00470144">
        <w:rPr>
          <w:rFonts w:ascii="Linux Libertine G" w:eastAsia="Calibri" w:hAnsi="Linux Libertine G" w:cs="Linux Libertine G"/>
        </w:rPr>
        <w:t>Ilekroć w Specyfikacji Istotnych Warunków Zamówienia mowa jest o stronie internetowej Zamawiającego, należy przez to rozumieć także Platformę.</w:t>
      </w:r>
    </w:p>
    <w:p w14:paraId="63F1AAAD" w14:textId="77777777" w:rsidR="004502AA" w:rsidRPr="00470144" w:rsidRDefault="004502AA" w:rsidP="000917E8">
      <w:pPr>
        <w:numPr>
          <w:ilvl w:val="0"/>
          <w:numId w:val="28"/>
        </w:numPr>
        <w:spacing w:after="0" w:line="240" w:lineRule="auto"/>
        <w:ind w:left="644"/>
        <w:contextualSpacing/>
        <w:jc w:val="both"/>
        <w:rPr>
          <w:rFonts w:ascii="Linux Libertine G" w:eastAsia="Calibri" w:hAnsi="Linux Libertine G" w:cs="Linux Libertine G"/>
        </w:rPr>
      </w:pPr>
      <w:r w:rsidRPr="00470144">
        <w:rPr>
          <w:rFonts w:ascii="Linux Libertine G" w:eastAsia="Calibri" w:hAnsi="Linux Libertine G" w:cs="Linux Libertine G"/>
        </w:rPr>
        <w:t>Korzystanie przez Wykonawcę  z Platformy jest bezpłatne.</w:t>
      </w:r>
    </w:p>
    <w:p w14:paraId="492D9559" w14:textId="098428A9" w:rsidR="004502AA" w:rsidRPr="00470144" w:rsidRDefault="004502AA" w:rsidP="000917E8">
      <w:pPr>
        <w:numPr>
          <w:ilvl w:val="0"/>
          <w:numId w:val="28"/>
        </w:numPr>
        <w:spacing w:after="0" w:line="240" w:lineRule="auto"/>
        <w:ind w:left="644"/>
        <w:contextualSpacing/>
        <w:jc w:val="both"/>
        <w:rPr>
          <w:rFonts w:ascii="Linux Libertine G" w:eastAsia="Calibri" w:hAnsi="Linux Libertine G" w:cs="Linux Libertine G"/>
        </w:rPr>
      </w:pPr>
      <w:r w:rsidRPr="00470144">
        <w:rPr>
          <w:rFonts w:ascii="Linux Libertine G" w:eastAsia="Calibri" w:hAnsi="Linux Libertine G" w:cs="Linux Libertine G"/>
        </w:rPr>
        <w:t xml:space="preserve">W przypadku awarii technicznych skutkujących brakiem prawidłowego działania Platformy Zamawiający będzie komunikował się z Wykonawcami za pomocą poczty elektronicznej, email </w:t>
      </w:r>
      <w:hyperlink r:id="rId12" w:history="1">
        <w:r w:rsidR="000030BF" w:rsidRPr="00470144">
          <w:rPr>
            <w:rFonts w:ascii="Linux Libertine G" w:eastAsia="Calibri" w:hAnsi="Linux Libertine G" w:cs="Linux Libertine G"/>
            <w:color w:val="0000FF"/>
            <w:u w:val="single"/>
          </w:rPr>
          <w:t>mjacher</w:t>
        </w:r>
        <w:r w:rsidRPr="00470144">
          <w:rPr>
            <w:rFonts w:ascii="Linux Libertine G" w:eastAsia="Calibri" w:hAnsi="Linux Libertine G" w:cs="Linux Libertine G"/>
            <w:color w:val="0000FF"/>
            <w:u w:val="single"/>
          </w:rPr>
          <w:t>@lukasz.med.pl</w:t>
        </w:r>
      </w:hyperlink>
      <w:r w:rsidRPr="00470144">
        <w:rPr>
          <w:rFonts w:ascii="Linux Libertine G" w:eastAsia="Calibri" w:hAnsi="Linux Libertine G" w:cs="Linux Libertine G"/>
        </w:rPr>
        <w:t xml:space="preserve"> </w:t>
      </w:r>
    </w:p>
    <w:p w14:paraId="74C763C0" w14:textId="6824B3F7" w:rsidR="004502AA" w:rsidRPr="00470144" w:rsidRDefault="004502AA" w:rsidP="000917E8">
      <w:pPr>
        <w:numPr>
          <w:ilvl w:val="0"/>
          <w:numId w:val="28"/>
        </w:numPr>
        <w:spacing w:after="0" w:line="240" w:lineRule="auto"/>
        <w:ind w:left="714" w:hanging="357"/>
        <w:contextualSpacing/>
        <w:jc w:val="both"/>
        <w:rPr>
          <w:rFonts w:ascii="Linux Libertine G" w:eastAsia="Calibri" w:hAnsi="Linux Libertine G" w:cs="Linux Libertine G"/>
        </w:rPr>
      </w:pPr>
      <w:r w:rsidRPr="00470144">
        <w:rPr>
          <w:rFonts w:ascii="Linux Libertine G" w:eastAsia="Calibri" w:hAnsi="Linux Libertine G" w:cs="Linux Libertine G"/>
        </w:rPr>
        <w:t xml:space="preserve">Zamawiający wyznacza następujące osoby do kontaktu z Wykonawcami: </w:t>
      </w:r>
      <w:r w:rsidR="00C04530">
        <w:rPr>
          <w:rFonts w:ascii="Linux Libertine G" w:eastAsia="Calibri" w:hAnsi="Linux Libertine G" w:cs="Linux Libertine G"/>
        </w:rPr>
        <w:t>Pani Małgorzata Jacher tel. 14 6315151, e-mail: mjacher</w:t>
      </w:r>
      <w:r w:rsidRPr="00470144">
        <w:rPr>
          <w:rFonts w:ascii="Linux Libertine G" w:eastAsia="Calibri" w:hAnsi="Linux Libertine G" w:cs="Linux Libertine G"/>
        </w:rPr>
        <w:t xml:space="preserve">@lukasz.med.pl    </w:t>
      </w:r>
    </w:p>
    <w:p w14:paraId="204AB696" w14:textId="511DEBC8" w:rsidR="004502AA" w:rsidRPr="00470144" w:rsidRDefault="004502AA" w:rsidP="000917E8">
      <w:pPr>
        <w:numPr>
          <w:ilvl w:val="0"/>
          <w:numId w:val="28"/>
        </w:numPr>
        <w:spacing w:after="0" w:line="240" w:lineRule="auto"/>
        <w:ind w:left="714" w:hanging="357"/>
        <w:contextualSpacing/>
        <w:jc w:val="both"/>
        <w:rPr>
          <w:rFonts w:ascii="Linux Libertine G" w:eastAsia="Calibri" w:hAnsi="Linux Libertine G" w:cs="Linux Libertine G"/>
        </w:rPr>
      </w:pPr>
      <w:r w:rsidRPr="00470144">
        <w:rPr>
          <w:rFonts w:ascii="Linux Libertine G" w:eastAsia="Calibri" w:hAnsi="Linux Libertine G" w:cs="Linux Libertine G"/>
        </w:rPr>
        <w:t xml:space="preserve">W korespondencji związanej z niniejszym postępowaniem Wykonawcy winni posługiwać się numerem referencyjnym  niniejszego postępowania </w:t>
      </w:r>
      <w:r w:rsidR="00AB3EEC">
        <w:rPr>
          <w:rFonts w:ascii="Linux Libertine G" w:eastAsia="Calibri" w:hAnsi="Linux Libertine G" w:cs="Linux Libertine G"/>
          <w:b/>
          <w:bCs/>
        </w:rPr>
        <w:t>130</w:t>
      </w:r>
      <w:r w:rsidRPr="00470144">
        <w:rPr>
          <w:rFonts w:ascii="Linux Libertine G" w:eastAsia="Calibri" w:hAnsi="Linux Libertine G" w:cs="Linux Libertine G"/>
          <w:b/>
          <w:bCs/>
        </w:rPr>
        <w:t>/2020.</w:t>
      </w:r>
      <w:r w:rsidRPr="00470144">
        <w:rPr>
          <w:rFonts w:ascii="Linux Libertine G" w:eastAsia="Calibri" w:hAnsi="Linux Libertine G" w:cs="Linux Libertine G"/>
        </w:rPr>
        <w:t xml:space="preserve"> </w:t>
      </w:r>
    </w:p>
    <w:p w14:paraId="6D4B5974" w14:textId="77777777" w:rsidR="004502AA" w:rsidRPr="00470144" w:rsidRDefault="004502AA" w:rsidP="000917E8">
      <w:pPr>
        <w:numPr>
          <w:ilvl w:val="0"/>
          <w:numId w:val="28"/>
        </w:numPr>
        <w:spacing w:after="0" w:line="240" w:lineRule="auto"/>
        <w:ind w:left="714" w:hanging="357"/>
        <w:contextualSpacing/>
        <w:jc w:val="both"/>
        <w:rPr>
          <w:rFonts w:ascii="Linux Libertine G" w:eastAsia="Calibri" w:hAnsi="Linux Libertine G" w:cs="Linux Libertine G"/>
        </w:rPr>
      </w:pPr>
      <w:r w:rsidRPr="00470144">
        <w:rPr>
          <w:rFonts w:ascii="Linux Libertine G" w:eastAsia="Calibri" w:hAnsi="Linux Libertine G" w:cs="Linux Libertine G"/>
        </w:rPr>
        <w:t xml:space="preserve">Za datę złożenia wniosku, zawiadomień, elektronicznych dokumentów, oświadczeń a także elektronicznych kopii tych dokumentów i oświadczeń przyjmuje się datę ich wczytania na Platformie. </w:t>
      </w:r>
    </w:p>
    <w:p w14:paraId="7EB3A37C" w14:textId="77777777" w:rsidR="004502AA" w:rsidRPr="00470144" w:rsidRDefault="004502AA" w:rsidP="000917E8">
      <w:pPr>
        <w:numPr>
          <w:ilvl w:val="0"/>
          <w:numId w:val="28"/>
        </w:numPr>
        <w:spacing w:after="0" w:line="240" w:lineRule="auto"/>
        <w:ind w:left="714" w:hanging="357"/>
        <w:contextualSpacing/>
        <w:jc w:val="both"/>
        <w:rPr>
          <w:rFonts w:ascii="Linux Libertine G" w:eastAsia="Calibri" w:hAnsi="Linux Libertine G" w:cs="Linux Libertine G"/>
        </w:rPr>
      </w:pPr>
      <w:r w:rsidRPr="00470144">
        <w:rPr>
          <w:rFonts w:ascii="Linux Libertine G" w:eastAsia="Calibri" w:hAnsi="Linux Libertine G" w:cs="Linux Libertine G"/>
        </w:rPr>
        <w:t>Komunikacja między Zamawiającym i Wykonawcą, w tym wszelkie oświadczenia, wnioski, zawiadomienia, przekazywane są w postaci elektronicznej za pośrednictwem Platformy i formularza „Wyślij wiadomość”. Za datę złożenia oświadczeń, wniosków, zawiadomień przyjmuje się datę ich przesłania za pośrednictwem Platformy poprzez kliknięcie przycisku: ”Wyślij wiadomość”, po którym wyświetli się komunikat, że wiadomość została wysłana.</w:t>
      </w:r>
    </w:p>
    <w:p w14:paraId="4C93BF10" w14:textId="77777777" w:rsidR="004502AA" w:rsidRPr="00470144" w:rsidRDefault="004502AA" w:rsidP="000917E8">
      <w:pPr>
        <w:numPr>
          <w:ilvl w:val="0"/>
          <w:numId w:val="28"/>
        </w:numPr>
        <w:spacing w:after="0" w:line="240" w:lineRule="auto"/>
        <w:ind w:left="644"/>
        <w:contextualSpacing/>
        <w:jc w:val="both"/>
        <w:rPr>
          <w:rFonts w:ascii="Linux Libertine G" w:eastAsia="Calibri" w:hAnsi="Linux Libertine G" w:cs="Linux Libertine G"/>
        </w:rPr>
      </w:pPr>
      <w:r w:rsidRPr="00470144">
        <w:rPr>
          <w:rFonts w:ascii="Linux Libertine G" w:eastAsia="Calibri" w:hAnsi="Linux Libertine G" w:cs="Linux Libertine G"/>
        </w:rPr>
        <w:t>Zamawiający dopuszcza przesyłanie danych w formatach dopuszczonych odpowiednimi przepisami prawa min. .</w:t>
      </w:r>
      <w:proofErr w:type="spellStart"/>
      <w:r w:rsidRPr="00470144">
        <w:rPr>
          <w:rFonts w:ascii="Linux Libertine G" w:eastAsia="Calibri" w:hAnsi="Linux Libertine G" w:cs="Linux Libertine G"/>
        </w:rPr>
        <w:t>doc</w:t>
      </w:r>
      <w:proofErr w:type="spellEnd"/>
      <w:r w:rsidRPr="00470144">
        <w:rPr>
          <w:rFonts w:ascii="Linux Libertine G" w:eastAsia="Calibri" w:hAnsi="Linux Libertine G" w:cs="Linux Libertine G"/>
        </w:rPr>
        <w:t>, .</w:t>
      </w:r>
      <w:proofErr w:type="spellStart"/>
      <w:r w:rsidRPr="00470144">
        <w:rPr>
          <w:rFonts w:ascii="Linux Libertine G" w:eastAsia="Calibri" w:hAnsi="Linux Libertine G" w:cs="Linux Libertine G"/>
        </w:rPr>
        <w:t>docx</w:t>
      </w:r>
      <w:proofErr w:type="spellEnd"/>
      <w:r w:rsidRPr="00470144">
        <w:rPr>
          <w:rFonts w:ascii="Linux Libertine G" w:eastAsia="Calibri" w:hAnsi="Linux Libertine G" w:cs="Linux Libertine G"/>
        </w:rPr>
        <w:t>, .xls, .</w:t>
      </w:r>
      <w:proofErr w:type="spellStart"/>
      <w:r w:rsidRPr="00470144">
        <w:rPr>
          <w:rFonts w:ascii="Linux Libertine G" w:eastAsia="Calibri" w:hAnsi="Linux Libertine G" w:cs="Linux Libertine G"/>
        </w:rPr>
        <w:t>xlsx</w:t>
      </w:r>
      <w:proofErr w:type="spellEnd"/>
      <w:r w:rsidRPr="00470144">
        <w:rPr>
          <w:rFonts w:ascii="Linux Libertine G" w:eastAsia="Calibri" w:hAnsi="Linux Libertine G" w:cs="Linux Libertine G"/>
        </w:rPr>
        <w:t xml:space="preserve">, .pdf, .zip. przy czym zaleca się wykorzystanie plików w formacie .pdf.  Występuje limit objętości plików lub spakowanych folderów w zakresie całej oferty lub wniosku do 1 GB przy maksymalnej ilości 20 plików lub spakowanych folderów.  Przy dużych plikach kluczowe jest łącze internetowe i dostępna przepustowość łącza po stronie serwera platformazakupowa.pl oraz użytkownika .Składając ofertę zaleca się zaplanowanie złożenia jej z wyprzedzeniem minimum 24h, aby zdążyć w terminie </w:t>
      </w:r>
      <w:r w:rsidRPr="00470144">
        <w:rPr>
          <w:rFonts w:ascii="Linux Libertine G" w:eastAsia="Calibri" w:hAnsi="Linux Libertine G" w:cs="Linux Libertine G"/>
        </w:rPr>
        <w:lastRenderedPageBreak/>
        <w:t>przewidzianym na jej złożenie w przypadku siły wyższej, jak np. awaria platformazakupowa.pl, awaria Internetu, problemy techniczne związane z brakiem np. aktualnej przeglądarki, itp. W przypadku większych plików zaleca się skorzystać z instrukcji pakowania plików dzieląc je na mniejsze paczki po np. 75 MB każda (link do instrukcji).</w:t>
      </w:r>
    </w:p>
    <w:p w14:paraId="5B159BC2" w14:textId="77777777" w:rsidR="004502AA" w:rsidRPr="00470144" w:rsidRDefault="004502AA" w:rsidP="004502AA">
      <w:pPr>
        <w:spacing w:after="0" w:line="240" w:lineRule="auto"/>
        <w:ind w:left="714"/>
        <w:contextualSpacing/>
        <w:jc w:val="both"/>
        <w:rPr>
          <w:rFonts w:ascii="Linux Libertine G" w:eastAsia="Calibri" w:hAnsi="Linux Libertine G" w:cs="Linux Libertine G"/>
        </w:rPr>
      </w:pPr>
    </w:p>
    <w:p w14:paraId="67053E3C" w14:textId="16754D35" w:rsidR="004502AA" w:rsidRPr="00470144" w:rsidRDefault="004502AA" w:rsidP="000917E8">
      <w:pPr>
        <w:pStyle w:val="Akapitzlist"/>
        <w:numPr>
          <w:ilvl w:val="0"/>
          <w:numId w:val="28"/>
        </w:numPr>
        <w:spacing w:after="0" w:line="240" w:lineRule="auto"/>
        <w:jc w:val="both"/>
        <w:rPr>
          <w:rFonts w:ascii="Linux Libertine G" w:eastAsia="Times New Roman" w:hAnsi="Linux Libertine G" w:cs="Linux Libertine G"/>
          <w:b/>
          <w:bCs/>
          <w:u w:val="single"/>
          <w:lang w:eastAsia="pl-PL"/>
        </w:rPr>
      </w:pPr>
      <w:r w:rsidRPr="00470144">
        <w:rPr>
          <w:rFonts w:ascii="Linux Libertine G" w:eastAsia="Times New Roman" w:hAnsi="Linux Libertine G" w:cs="Linux Libertine G"/>
          <w:b/>
          <w:bCs/>
          <w:u w:val="single"/>
          <w:lang w:eastAsia="pl-PL"/>
        </w:rPr>
        <w:t>Minimalne wymagania techniczne umożliwiające korzystanie umożliwiające pracę na Platformie to:</w:t>
      </w:r>
    </w:p>
    <w:p w14:paraId="4F317F0E" w14:textId="77777777" w:rsidR="004502AA" w:rsidRPr="00470144" w:rsidRDefault="004502AA" w:rsidP="004502AA">
      <w:pPr>
        <w:spacing w:after="0" w:line="240" w:lineRule="auto"/>
        <w:contextualSpacing/>
        <w:jc w:val="both"/>
        <w:rPr>
          <w:rFonts w:ascii="Linux Libertine G" w:eastAsia="Times New Roman" w:hAnsi="Linux Libertine G" w:cs="Linux Libertine G"/>
          <w:lang w:eastAsia="pl-PL"/>
        </w:rPr>
      </w:pPr>
    </w:p>
    <w:p w14:paraId="38E40E35" w14:textId="714BC3D0" w:rsidR="004502AA" w:rsidRPr="00470144" w:rsidRDefault="004502AA" w:rsidP="00BC1DFA">
      <w:pPr>
        <w:spacing w:after="0" w:line="240" w:lineRule="auto"/>
        <w:ind w:left="851" w:hanging="142"/>
        <w:contextualSpacing/>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 xml:space="preserve">- przeglądarka internetowa Internet Explorer, Chrome i FireFox w najnowszej dostępnej wersji, z włączoną obsługą języka </w:t>
      </w:r>
      <w:proofErr w:type="spellStart"/>
      <w:r w:rsidRPr="00470144">
        <w:rPr>
          <w:rFonts w:ascii="Linux Libertine G" w:eastAsia="Times New Roman" w:hAnsi="Linux Libertine G" w:cs="Linux Libertine G"/>
          <w:lang w:eastAsia="pl-PL"/>
        </w:rPr>
        <w:t>Javascript</w:t>
      </w:r>
      <w:proofErr w:type="spellEnd"/>
      <w:r w:rsidRPr="00470144">
        <w:rPr>
          <w:rFonts w:ascii="Linux Libertine G" w:eastAsia="Times New Roman" w:hAnsi="Linux Libertine G" w:cs="Linux Libertine G"/>
          <w:lang w:eastAsia="pl-PL"/>
        </w:rPr>
        <w:t>, akceptująca pliki typu „</w:t>
      </w:r>
      <w:proofErr w:type="spellStart"/>
      <w:r w:rsidRPr="00470144">
        <w:rPr>
          <w:rFonts w:ascii="Linux Libertine G" w:eastAsia="Times New Roman" w:hAnsi="Linux Libertine G" w:cs="Linux Libertine G"/>
          <w:lang w:eastAsia="pl-PL"/>
        </w:rPr>
        <w:t>cookies</w:t>
      </w:r>
      <w:proofErr w:type="spellEnd"/>
      <w:r w:rsidRPr="00470144">
        <w:rPr>
          <w:rFonts w:ascii="Linux Libertine G" w:eastAsia="Times New Roman" w:hAnsi="Linux Libertine G" w:cs="Linux Libertine G"/>
          <w:lang w:eastAsia="pl-PL"/>
        </w:rPr>
        <w:t xml:space="preserve">” </w:t>
      </w:r>
    </w:p>
    <w:p w14:paraId="2001E418" w14:textId="77777777" w:rsidR="004502AA" w:rsidRPr="00470144" w:rsidRDefault="004502AA" w:rsidP="00BC1DFA">
      <w:pPr>
        <w:spacing w:after="0" w:line="240" w:lineRule="auto"/>
        <w:ind w:left="851" w:hanging="142"/>
        <w:contextualSpacing/>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 xml:space="preserve">- łącze internetowe o przepustowości co najmniej 256 </w:t>
      </w:r>
      <w:proofErr w:type="spellStart"/>
      <w:r w:rsidRPr="00470144">
        <w:rPr>
          <w:rFonts w:ascii="Linux Libertine G" w:eastAsia="Times New Roman" w:hAnsi="Linux Libertine G" w:cs="Linux Libertine G"/>
          <w:lang w:eastAsia="pl-PL"/>
        </w:rPr>
        <w:t>kbit</w:t>
      </w:r>
      <w:proofErr w:type="spellEnd"/>
      <w:r w:rsidRPr="00470144">
        <w:rPr>
          <w:rFonts w:ascii="Linux Libertine G" w:eastAsia="Times New Roman" w:hAnsi="Linux Libertine G" w:cs="Linux Libertine G"/>
          <w:lang w:eastAsia="pl-PL"/>
        </w:rPr>
        <w:t xml:space="preserve">/s. </w:t>
      </w:r>
    </w:p>
    <w:p w14:paraId="03982239" w14:textId="77777777" w:rsidR="004502AA" w:rsidRPr="00470144" w:rsidRDefault="004502AA" w:rsidP="00BC1DFA">
      <w:pPr>
        <w:spacing w:after="0" w:line="240" w:lineRule="auto"/>
        <w:ind w:left="851" w:hanging="142"/>
        <w:contextualSpacing/>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 Platforma jest zoptymalizowana dla minimalnej rozdzielczości ekranu 1024x768 pikseli.</w:t>
      </w:r>
    </w:p>
    <w:p w14:paraId="7E658C57" w14:textId="77777777" w:rsidR="004502AA" w:rsidRPr="00470144" w:rsidRDefault="004502AA" w:rsidP="00BC1DFA">
      <w:pPr>
        <w:spacing w:after="0" w:line="240" w:lineRule="auto"/>
        <w:ind w:left="851" w:hanging="142"/>
        <w:contextualSpacing/>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 xml:space="preserve">- Zainstalowany program Adobe </w:t>
      </w:r>
      <w:proofErr w:type="spellStart"/>
      <w:r w:rsidRPr="00470144">
        <w:rPr>
          <w:rFonts w:ascii="Linux Libertine G" w:eastAsia="Times New Roman" w:hAnsi="Linux Libertine G" w:cs="Linux Libertine G"/>
          <w:lang w:eastAsia="pl-PL"/>
        </w:rPr>
        <w:t>Acrobat</w:t>
      </w:r>
      <w:proofErr w:type="spellEnd"/>
      <w:r w:rsidRPr="00470144">
        <w:rPr>
          <w:rFonts w:ascii="Linux Libertine G" w:eastAsia="Times New Roman" w:hAnsi="Linux Libertine G" w:cs="Linux Libertine G"/>
          <w:lang w:eastAsia="pl-PL"/>
        </w:rPr>
        <w:t xml:space="preserve"> Reader lub inny obsługujący pliki w formacie .pdf</w:t>
      </w:r>
    </w:p>
    <w:p w14:paraId="18C5E92F" w14:textId="77777777" w:rsidR="004502AA" w:rsidRPr="00470144" w:rsidRDefault="004502AA" w:rsidP="00BC1DFA">
      <w:pPr>
        <w:spacing w:after="0" w:line="240" w:lineRule="auto"/>
        <w:ind w:left="851" w:hanging="142"/>
        <w:contextualSpacing/>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 Platforma pozwala na wgranie plików o dowolnym rozszerzeniu np.: .</w:t>
      </w:r>
      <w:proofErr w:type="spellStart"/>
      <w:r w:rsidRPr="00470144">
        <w:rPr>
          <w:rFonts w:ascii="Linux Libertine G" w:eastAsia="Times New Roman" w:hAnsi="Linux Libertine G" w:cs="Linux Libertine G"/>
          <w:lang w:eastAsia="pl-PL"/>
        </w:rPr>
        <w:t>doxx</w:t>
      </w:r>
      <w:proofErr w:type="spellEnd"/>
      <w:r w:rsidRPr="00470144">
        <w:rPr>
          <w:rFonts w:ascii="Linux Libertine G" w:eastAsia="Times New Roman" w:hAnsi="Linux Libertine G" w:cs="Linux Libertine G"/>
          <w:lang w:eastAsia="pl-PL"/>
        </w:rPr>
        <w:t>, .</w:t>
      </w:r>
      <w:proofErr w:type="spellStart"/>
      <w:r w:rsidRPr="00470144">
        <w:rPr>
          <w:rFonts w:ascii="Linux Libertine G" w:eastAsia="Times New Roman" w:hAnsi="Linux Libertine G" w:cs="Linux Libertine G"/>
          <w:lang w:eastAsia="pl-PL"/>
        </w:rPr>
        <w:t>doc</w:t>
      </w:r>
      <w:proofErr w:type="spellEnd"/>
      <w:r w:rsidRPr="00470144">
        <w:rPr>
          <w:rFonts w:ascii="Linux Libertine G" w:eastAsia="Times New Roman" w:hAnsi="Linux Libertine G" w:cs="Linux Libertine G"/>
          <w:lang w:eastAsia="pl-PL"/>
        </w:rPr>
        <w:t>, .xls, .</w:t>
      </w:r>
      <w:proofErr w:type="spellStart"/>
      <w:r w:rsidRPr="00470144">
        <w:rPr>
          <w:rFonts w:ascii="Linux Libertine G" w:eastAsia="Times New Roman" w:hAnsi="Linux Libertine G" w:cs="Linux Libertine G"/>
          <w:lang w:eastAsia="pl-PL"/>
        </w:rPr>
        <w:t>xlsx</w:t>
      </w:r>
      <w:proofErr w:type="spellEnd"/>
      <w:r w:rsidRPr="00470144">
        <w:rPr>
          <w:rFonts w:ascii="Linux Libertine G" w:eastAsia="Times New Roman" w:hAnsi="Linux Libertine G" w:cs="Linux Libertine G"/>
          <w:lang w:eastAsia="pl-PL"/>
        </w:rPr>
        <w:t>. .pdf, .zip.</w:t>
      </w:r>
    </w:p>
    <w:p w14:paraId="7B8F620C" w14:textId="77777777" w:rsidR="004502AA" w:rsidRPr="00470144" w:rsidRDefault="004502AA" w:rsidP="00BC1DFA">
      <w:pPr>
        <w:spacing w:after="0" w:line="240" w:lineRule="auto"/>
        <w:ind w:left="851" w:hanging="142"/>
        <w:contextualSpacing/>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 pliki oferty załączone przez Wykonawcę na Platformie i zapisane, widoczne są na Platformie jako zaszyfrowane. Możliwość ich otwarcia dostępna jest dopiero po odszyfrowaniu przez Zamawiającego po upływie terminu otwarcia ofert.</w:t>
      </w:r>
    </w:p>
    <w:p w14:paraId="46B16C7B" w14:textId="77777777" w:rsidR="004502AA" w:rsidRPr="00470144" w:rsidRDefault="004502AA" w:rsidP="00BC1DFA">
      <w:pPr>
        <w:spacing w:after="0" w:line="240" w:lineRule="auto"/>
        <w:ind w:left="851" w:hanging="142"/>
        <w:jc w:val="both"/>
        <w:rPr>
          <w:rFonts w:ascii="Linux Libertine G" w:eastAsia="Times New Roman" w:hAnsi="Linux Libertine G" w:cs="Linux Libertine G"/>
          <w:bCs/>
          <w:highlight w:val="yellow"/>
          <w:lang w:eastAsia="pl-PL"/>
        </w:rPr>
      </w:pPr>
      <w:r w:rsidRPr="00470144">
        <w:rPr>
          <w:rFonts w:ascii="Linux Libertine G" w:eastAsia="Times New Roman" w:hAnsi="Linux Libertine G" w:cs="Linux Libertine G"/>
          <w:lang w:eastAsia="pl-PL"/>
        </w:rPr>
        <w:t>- oznaczenie czasu odbioru danych przez Platformę stanowi przypiętą do dokumentu elektronicznego datę oraz aktualny czas.</w:t>
      </w:r>
    </w:p>
    <w:p w14:paraId="0C392848" w14:textId="77777777" w:rsidR="004502AA" w:rsidRPr="00470144" w:rsidRDefault="004502AA" w:rsidP="00DE1593">
      <w:pPr>
        <w:spacing w:after="0" w:line="276" w:lineRule="auto"/>
        <w:rPr>
          <w:rFonts w:ascii="Linux Libertine G" w:eastAsia="Times New Roman" w:hAnsi="Linux Libertine G" w:cs="Linux Libertine G"/>
          <w:b/>
          <w:i/>
          <w:lang w:eastAsia="pl-PL"/>
        </w:rPr>
      </w:pPr>
    </w:p>
    <w:p w14:paraId="3F53B8E3" w14:textId="77777777" w:rsidR="00DE1593" w:rsidRPr="00470144" w:rsidRDefault="00DE1593" w:rsidP="00DE1593">
      <w:pPr>
        <w:tabs>
          <w:tab w:val="num" w:pos="360"/>
        </w:tabs>
        <w:spacing w:after="0" w:line="276" w:lineRule="auto"/>
        <w:ind w:hanging="360"/>
        <w:jc w:val="both"/>
        <w:rPr>
          <w:rFonts w:ascii="Linux Libertine G" w:eastAsia="Times New Roman" w:hAnsi="Linux Libertine G" w:cs="Linux Libertine G"/>
          <w:bCs/>
          <w:lang w:eastAsia="pl-PL"/>
        </w:rPr>
      </w:pPr>
    </w:p>
    <w:p w14:paraId="09E8B6D5" w14:textId="77777777" w:rsidR="00DE1593" w:rsidRPr="00470144" w:rsidRDefault="00DE1593" w:rsidP="00C1019D">
      <w:pPr>
        <w:pStyle w:val="Akapitzlist"/>
        <w:numPr>
          <w:ilvl w:val="0"/>
          <w:numId w:val="4"/>
        </w:numPr>
        <w:spacing w:after="0" w:line="276" w:lineRule="auto"/>
        <w:jc w:val="both"/>
        <w:rPr>
          <w:rFonts w:ascii="Linux Libertine G" w:eastAsia="Times New Roman" w:hAnsi="Linux Libertine G" w:cs="Linux Libertine G"/>
          <w:b/>
          <w:lang w:eastAsia="pl-PL"/>
        </w:rPr>
      </w:pPr>
      <w:r w:rsidRPr="00470144">
        <w:rPr>
          <w:rFonts w:ascii="Linux Libertine G" w:eastAsia="Times New Roman" w:hAnsi="Linux Libertine G" w:cs="Linux Libertine G"/>
          <w:b/>
          <w:lang w:eastAsia="pl-PL"/>
        </w:rPr>
        <w:t>Tryb udzielenia zamówienia</w:t>
      </w:r>
    </w:p>
    <w:p w14:paraId="3FBABF1A" w14:textId="1D1B6971" w:rsidR="00DE1593" w:rsidRPr="00470144" w:rsidRDefault="00DE1593" w:rsidP="00C1019D">
      <w:pPr>
        <w:pStyle w:val="Akapitzlist"/>
        <w:numPr>
          <w:ilvl w:val="0"/>
          <w:numId w:val="5"/>
        </w:numPr>
        <w:tabs>
          <w:tab w:val="left" w:pos="350"/>
        </w:tabs>
        <w:spacing w:after="0" w:line="276" w:lineRule="auto"/>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 xml:space="preserve">Zamówienie publiczne udzielane jest zgodnie z ustawą z dnia 29 stycznia 2004 r. - Prawo zamówień publicznych (tekst jednolity: Dz. U. z </w:t>
      </w:r>
      <w:r w:rsidR="00F00049" w:rsidRPr="00470144">
        <w:rPr>
          <w:rFonts w:ascii="Linux Libertine G" w:eastAsia="Arial" w:hAnsi="Linux Libertine G" w:cs="Linux Libertine G"/>
          <w:bCs/>
        </w:rPr>
        <w:t>2019, poz. 1843</w:t>
      </w:r>
      <w:r w:rsidRPr="00470144">
        <w:rPr>
          <w:rFonts w:ascii="Linux Libertine G" w:eastAsia="Times New Roman" w:hAnsi="Linux Libertine G" w:cs="Linux Libertine G"/>
          <w:bCs/>
          <w:color w:val="000000" w:themeColor="text1"/>
          <w:lang w:eastAsia="pl-PL"/>
        </w:rPr>
        <w:t xml:space="preserve">), </w:t>
      </w:r>
      <w:r w:rsidRPr="00470144">
        <w:rPr>
          <w:rFonts w:ascii="Linux Libertine G" w:eastAsia="Times New Roman" w:hAnsi="Linux Libertine G" w:cs="Linux Libertine G"/>
          <w:bCs/>
          <w:lang w:eastAsia="pl-PL"/>
        </w:rPr>
        <w:t xml:space="preserve">zwaną dalej „ustawą”, w trybie przetargu nieograniczonego. </w:t>
      </w:r>
      <w:r w:rsidRPr="00470144">
        <w:rPr>
          <w:rFonts w:ascii="Linux Libertine G" w:eastAsia="Times New Roman" w:hAnsi="Linux Libertine G" w:cs="Linux Libertine G"/>
          <w:b/>
          <w:bCs/>
          <w:lang w:eastAsia="pl-PL"/>
        </w:rPr>
        <w:t>Wartość zamówienia przekracza równowartości kwoty określonej w przepisach wykonawczych wydanych na podstawie art. 11 ust. 8 ustawy</w:t>
      </w:r>
      <w:r w:rsidR="00014967" w:rsidRPr="00470144">
        <w:rPr>
          <w:rFonts w:ascii="Linux Libertine G" w:eastAsia="Times New Roman" w:hAnsi="Linux Libertine G" w:cs="Linux Libertine G"/>
          <w:b/>
          <w:bCs/>
          <w:lang w:eastAsia="pl-PL"/>
        </w:rPr>
        <w:t xml:space="preserve"> dla dostaw</w:t>
      </w:r>
      <w:r w:rsidRPr="00470144">
        <w:rPr>
          <w:rFonts w:ascii="Linux Libertine G" w:eastAsia="Times New Roman" w:hAnsi="Linux Libertine G" w:cs="Linux Libertine G"/>
          <w:bCs/>
          <w:lang w:eastAsia="pl-PL"/>
        </w:rPr>
        <w:t>.</w:t>
      </w:r>
    </w:p>
    <w:p w14:paraId="7A422B59" w14:textId="77777777" w:rsidR="00DE1593" w:rsidRPr="00470144" w:rsidRDefault="00DE1593" w:rsidP="00C1019D">
      <w:pPr>
        <w:pStyle w:val="Akapitzlist"/>
        <w:numPr>
          <w:ilvl w:val="0"/>
          <w:numId w:val="5"/>
        </w:numPr>
        <w:tabs>
          <w:tab w:val="left" w:pos="350"/>
        </w:tabs>
        <w:spacing w:after="0" w:line="276" w:lineRule="auto"/>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lang w:eastAsia="pl-PL"/>
        </w:rPr>
        <w:t xml:space="preserve">Na podstawie </w:t>
      </w:r>
      <w:r w:rsidRPr="00470144">
        <w:rPr>
          <w:rFonts w:ascii="Linux Libertine G" w:eastAsia="Times New Roman" w:hAnsi="Linux Libertine G" w:cs="Linux Libertine G"/>
          <w:b/>
          <w:color w:val="0000FF"/>
          <w:lang w:eastAsia="pl-PL"/>
        </w:rPr>
        <w:t>art. 24 aa ust. 1</w:t>
      </w:r>
      <w:r w:rsidRPr="00470144">
        <w:rPr>
          <w:rFonts w:ascii="Linux Libertine G" w:eastAsia="Times New Roman" w:hAnsi="Linux Libertine G" w:cs="Linux Libertine G"/>
          <w:lang w:eastAsia="pl-PL"/>
        </w:rPr>
        <w:t xml:space="preserve"> </w:t>
      </w:r>
      <w:proofErr w:type="spellStart"/>
      <w:r w:rsidRPr="00470144">
        <w:rPr>
          <w:rFonts w:ascii="Linux Libertine G" w:eastAsia="Times New Roman" w:hAnsi="Linux Libertine G" w:cs="Linux Libertine G"/>
          <w:lang w:eastAsia="pl-PL"/>
        </w:rPr>
        <w:t>Pzp</w:t>
      </w:r>
      <w:proofErr w:type="spellEnd"/>
      <w:r w:rsidRPr="00470144">
        <w:rPr>
          <w:rFonts w:ascii="Linux Libertine G" w:eastAsia="Times New Roman" w:hAnsi="Linux Libertine G" w:cs="Linux Libertine G"/>
          <w:lang w:eastAsia="pl-PL"/>
        </w:rPr>
        <w:t xml:space="preserve"> Zamawiający najpierw dokona oceny ofert, a następnie zbada czy wykonawca, którego oferta została oceniona jako najkorzystniejsza, nie podlega wykluczeniu oraz pełnia warunki udziału w postępowaniu. </w:t>
      </w:r>
    </w:p>
    <w:p w14:paraId="5785EC8B" w14:textId="42D4E563" w:rsidR="00DE1593" w:rsidRPr="00470144" w:rsidRDefault="00DE1593" w:rsidP="00DE1593">
      <w:pPr>
        <w:pStyle w:val="Akapitzlist"/>
        <w:tabs>
          <w:tab w:val="left" w:pos="350"/>
        </w:tabs>
        <w:spacing w:after="0" w:line="276" w:lineRule="auto"/>
        <w:ind w:left="705"/>
        <w:jc w:val="both"/>
        <w:rPr>
          <w:rFonts w:ascii="Linux Libertine G" w:eastAsia="Times New Roman" w:hAnsi="Linux Libertine G" w:cs="Linux Libertine G"/>
          <w:bCs/>
          <w:lang w:eastAsia="pl-PL"/>
        </w:rPr>
      </w:pPr>
    </w:p>
    <w:p w14:paraId="7C70E60C" w14:textId="77777777" w:rsidR="00CC1FEA" w:rsidRPr="00470144" w:rsidRDefault="00CC1FEA" w:rsidP="00DE1593">
      <w:pPr>
        <w:pStyle w:val="Akapitzlist"/>
        <w:tabs>
          <w:tab w:val="left" w:pos="350"/>
        </w:tabs>
        <w:spacing w:after="0" w:line="276" w:lineRule="auto"/>
        <w:ind w:left="705"/>
        <w:jc w:val="both"/>
        <w:rPr>
          <w:rFonts w:ascii="Linux Libertine G" w:eastAsia="Times New Roman" w:hAnsi="Linux Libertine G" w:cs="Linux Libertine G"/>
          <w:bCs/>
          <w:lang w:eastAsia="pl-PL"/>
        </w:rPr>
      </w:pPr>
    </w:p>
    <w:p w14:paraId="47D06A09" w14:textId="77777777" w:rsidR="00DE1593" w:rsidRPr="00470144" w:rsidRDefault="00DE1593" w:rsidP="00C1019D">
      <w:pPr>
        <w:pStyle w:val="Akapitzlist"/>
        <w:numPr>
          <w:ilvl w:val="0"/>
          <w:numId w:val="4"/>
        </w:numPr>
        <w:spacing w:after="0" w:line="276" w:lineRule="auto"/>
        <w:jc w:val="both"/>
        <w:rPr>
          <w:rFonts w:ascii="Linux Libertine G" w:eastAsia="Times New Roman" w:hAnsi="Linux Libertine G" w:cs="Linux Libertine G"/>
          <w:b/>
          <w:lang w:eastAsia="pl-PL"/>
        </w:rPr>
      </w:pPr>
      <w:r w:rsidRPr="00470144">
        <w:rPr>
          <w:rFonts w:ascii="Linux Libertine G" w:eastAsia="Times New Roman" w:hAnsi="Linux Libertine G" w:cs="Linux Libertine G"/>
          <w:b/>
          <w:lang w:eastAsia="pl-PL"/>
        </w:rPr>
        <w:t>Opis przedmiotu zamówienia</w:t>
      </w:r>
    </w:p>
    <w:p w14:paraId="2180B76F" w14:textId="77777777" w:rsidR="00DE1593" w:rsidRPr="00470144" w:rsidRDefault="00DE1593" w:rsidP="00DE1593">
      <w:pPr>
        <w:pStyle w:val="Akapitzlist"/>
        <w:spacing w:after="0" w:line="276" w:lineRule="auto"/>
        <w:ind w:left="1080"/>
        <w:jc w:val="both"/>
        <w:rPr>
          <w:rFonts w:ascii="Linux Libertine G" w:eastAsia="Times New Roman" w:hAnsi="Linux Libertine G" w:cs="Linux Libertine G"/>
          <w:b/>
          <w:lang w:eastAsia="pl-PL"/>
        </w:rPr>
      </w:pPr>
    </w:p>
    <w:p w14:paraId="0E53111A" w14:textId="36B90456" w:rsidR="00EB31AD" w:rsidRPr="00C04530" w:rsidRDefault="00624553" w:rsidP="00C04530">
      <w:pPr>
        <w:pStyle w:val="Akapitzlist"/>
        <w:numPr>
          <w:ilvl w:val="0"/>
          <w:numId w:val="6"/>
        </w:numPr>
        <w:suppressAutoHyphens/>
        <w:spacing w:after="0" w:line="276" w:lineRule="auto"/>
        <w:jc w:val="both"/>
        <w:rPr>
          <w:rFonts w:ascii="Linux Libertine G" w:hAnsi="Linux Libertine G" w:cs="Linux Libertine G"/>
        </w:rPr>
      </w:pPr>
      <w:r w:rsidRPr="00470144">
        <w:rPr>
          <w:rFonts w:ascii="Linux Libertine G" w:eastAsia="Times New Roman" w:hAnsi="Linux Libertine G" w:cs="Linux Libertine G"/>
          <w:lang w:eastAsia="pl-PL"/>
        </w:rPr>
        <w:t>Przedmiotem zamówienia jest</w:t>
      </w:r>
      <w:r w:rsidRPr="00470144">
        <w:rPr>
          <w:rFonts w:ascii="Linux Libertine G" w:eastAsia="Times New Roman" w:hAnsi="Linux Libertine G" w:cs="Linux Libertine G"/>
          <w:bCs/>
          <w:color w:val="000000" w:themeColor="text1"/>
          <w:lang w:eastAsia="pl-PL"/>
        </w:rPr>
        <w:t xml:space="preserve">: </w:t>
      </w:r>
      <w:r w:rsidRPr="00470144">
        <w:rPr>
          <w:rFonts w:ascii="Linux Libertine G" w:hAnsi="Linux Libertine G" w:cs="Linux Libertine G"/>
          <w:b/>
        </w:rPr>
        <w:t>”</w:t>
      </w:r>
      <w:r w:rsidR="00473AA3">
        <w:rPr>
          <w:rFonts w:ascii="Linux Libertine G" w:hAnsi="Linux Libertine G" w:cs="Linux Libertine G"/>
          <w:b/>
        </w:rPr>
        <w:t>Sukcesywna d</w:t>
      </w:r>
      <w:r w:rsidRPr="00470144">
        <w:rPr>
          <w:rFonts w:ascii="Linux Libertine G" w:hAnsi="Linux Libertine G" w:cs="Linux Libertine G"/>
          <w:b/>
        </w:rPr>
        <w:t xml:space="preserve">ostawa </w:t>
      </w:r>
      <w:r w:rsidR="00473AA3">
        <w:rPr>
          <w:rFonts w:ascii="Linux Libertine G" w:hAnsi="Linux Libertine G" w:cs="Linux Libertine G"/>
          <w:b/>
        </w:rPr>
        <w:t>materiałów eksploatacyjnych do procesu sterylizacji dla CPS</w:t>
      </w:r>
      <w:r w:rsidR="000030BF" w:rsidRPr="00470144">
        <w:rPr>
          <w:rFonts w:ascii="Linux Libertine G" w:hAnsi="Linux Libertine G" w:cs="Linux Libertine G"/>
          <w:b/>
        </w:rPr>
        <w:t xml:space="preserve"> </w:t>
      </w:r>
      <w:r w:rsidRPr="00470144">
        <w:rPr>
          <w:rFonts w:ascii="Linux Libertine G" w:hAnsi="Linux Libertine G" w:cs="Linux Libertine G"/>
          <w:b/>
        </w:rPr>
        <w:t xml:space="preserve"> Szpitala Wojewódzkiego im. św. Łukasza w Tarnowie”</w:t>
      </w:r>
      <w:r w:rsidRPr="00470144">
        <w:rPr>
          <w:rFonts w:ascii="Linux Libertine G" w:hAnsi="Linux Libertine G" w:cs="Linux Libertine G"/>
        </w:rPr>
        <w:t xml:space="preserve"> </w:t>
      </w:r>
    </w:p>
    <w:p w14:paraId="7FB8D398" w14:textId="5454C04A" w:rsidR="00624553" w:rsidRDefault="00C04530" w:rsidP="00624553">
      <w:pPr>
        <w:pStyle w:val="Akapitzlist"/>
        <w:numPr>
          <w:ilvl w:val="0"/>
          <w:numId w:val="6"/>
        </w:numPr>
        <w:suppressAutoHyphens/>
        <w:spacing w:after="0" w:line="276" w:lineRule="auto"/>
        <w:jc w:val="both"/>
        <w:rPr>
          <w:rFonts w:ascii="Linux Libertine G" w:hAnsi="Linux Libertine G" w:cs="Linux Libertine G"/>
        </w:rPr>
      </w:pPr>
      <w:r>
        <w:rPr>
          <w:rFonts w:ascii="Linux Libertine G" w:hAnsi="Linux Libertine G" w:cs="Linux Libertine G"/>
        </w:rPr>
        <w:t>Szczegółowy opis przedmiotu zamówienia</w:t>
      </w:r>
      <w:r w:rsidR="00624553" w:rsidRPr="00470144">
        <w:rPr>
          <w:rFonts w:ascii="Linux Libertine G" w:hAnsi="Linux Libertine G" w:cs="Linux Libertine G"/>
        </w:rPr>
        <w:t xml:space="preserve"> </w:t>
      </w:r>
      <w:r w:rsidR="00B32BB8">
        <w:rPr>
          <w:rFonts w:ascii="Linux Libertine G" w:hAnsi="Linux Libertine G" w:cs="Linux Libertine G"/>
        </w:rPr>
        <w:t>zawiera Załącznik nr 1A</w:t>
      </w:r>
      <w:r w:rsidR="00624553" w:rsidRPr="00470144">
        <w:rPr>
          <w:rFonts w:ascii="Linux Libertine G" w:hAnsi="Linux Libertine G" w:cs="Linux Libertine G"/>
        </w:rPr>
        <w:t>.</w:t>
      </w:r>
    </w:p>
    <w:p w14:paraId="278FA711" w14:textId="77777777" w:rsidR="00B32BB8" w:rsidRPr="00B32BB8" w:rsidRDefault="00B32BB8" w:rsidP="00B32BB8">
      <w:pPr>
        <w:pStyle w:val="Akapitzlist"/>
        <w:suppressAutoHyphens/>
        <w:spacing w:after="0" w:line="276" w:lineRule="auto"/>
        <w:jc w:val="both"/>
        <w:rPr>
          <w:rFonts w:ascii="Linux Libertine G" w:hAnsi="Linux Libertine G" w:cs="Linux Libertine G"/>
        </w:rPr>
      </w:pPr>
      <w:r w:rsidRPr="00B32BB8">
        <w:rPr>
          <w:rFonts w:ascii="Linux Libertine G" w:hAnsi="Linux Libertine G" w:cs="Linux Libertine G"/>
        </w:rPr>
        <w:t>ZAKRES</w:t>
      </w:r>
      <w:r w:rsidRPr="00B32BB8">
        <w:rPr>
          <w:rFonts w:ascii="Linux Libertine G" w:hAnsi="Linux Libertine G" w:cs="Linux Libertine G"/>
        </w:rPr>
        <w:tab/>
        <w:t>Przedmiot zamówienia</w:t>
      </w:r>
    </w:p>
    <w:p w14:paraId="4D09046D" w14:textId="77777777" w:rsidR="00B32BB8" w:rsidRPr="00B32BB8" w:rsidRDefault="00B32BB8" w:rsidP="00B32BB8">
      <w:pPr>
        <w:pStyle w:val="Akapitzlist"/>
        <w:suppressAutoHyphens/>
        <w:spacing w:after="0" w:line="276" w:lineRule="auto"/>
        <w:jc w:val="both"/>
        <w:rPr>
          <w:rFonts w:ascii="Linux Libertine G" w:hAnsi="Linux Libertine G" w:cs="Linux Libertine G"/>
        </w:rPr>
      </w:pPr>
      <w:r w:rsidRPr="00B32BB8">
        <w:rPr>
          <w:rFonts w:ascii="Linux Libertine G" w:hAnsi="Linux Libertine G" w:cs="Linux Libertine G"/>
        </w:rPr>
        <w:t>1</w:t>
      </w:r>
      <w:r w:rsidRPr="00B32BB8">
        <w:rPr>
          <w:rFonts w:ascii="Linux Libertine G" w:hAnsi="Linux Libertine G" w:cs="Linux Libertine G"/>
        </w:rPr>
        <w:tab/>
        <w:t xml:space="preserve">Arkusze opakowaniowe- papier krepowany i  materiał polipropylenowy  </w:t>
      </w:r>
    </w:p>
    <w:p w14:paraId="6DFBADD9" w14:textId="77777777" w:rsidR="00B32BB8" w:rsidRPr="00B32BB8" w:rsidRDefault="00B32BB8" w:rsidP="00B32BB8">
      <w:pPr>
        <w:pStyle w:val="Akapitzlist"/>
        <w:suppressAutoHyphens/>
        <w:spacing w:after="0" w:line="276" w:lineRule="auto"/>
        <w:jc w:val="both"/>
        <w:rPr>
          <w:rFonts w:ascii="Linux Libertine G" w:hAnsi="Linux Libertine G" w:cs="Linux Libertine G"/>
        </w:rPr>
      </w:pPr>
      <w:r w:rsidRPr="00B32BB8">
        <w:rPr>
          <w:rFonts w:ascii="Linux Libertine G" w:hAnsi="Linux Libertine G" w:cs="Linux Libertine G"/>
        </w:rPr>
        <w:t>2</w:t>
      </w:r>
      <w:r w:rsidRPr="00B32BB8">
        <w:rPr>
          <w:rFonts w:ascii="Linux Libertine G" w:hAnsi="Linux Libertine G" w:cs="Linux Libertine G"/>
        </w:rPr>
        <w:tab/>
        <w:t xml:space="preserve">Etykiety i papier </w:t>
      </w:r>
      <w:proofErr w:type="spellStart"/>
      <w:r w:rsidRPr="00B32BB8">
        <w:rPr>
          <w:rFonts w:ascii="Linux Libertine G" w:hAnsi="Linux Libertine G" w:cs="Linux Libertine G"/>
        </w:rPr>
        <w:t>termoczuły</w:t>
      </w:r>
      <w:proofErr w:type="spellEnd"/>
    </w:p>
    <w:p w14:paraId="6B495F61" w14:textId="77777777" w:rsidR="00B32BB8" w:rsidRPr="00B32BB8" w:rsidRDefault="00B32BB8" w:rsidP="00B32BB8">
      <w:pPr>
        <w:pStyle w:val="Akapitzlist"/>
        <w:suppressAutoHyphens/>
        <w:spacing w:after="0" w:line="276" w:lineRule="auto"/>
        <w:jc w:val="both"/>
        <w:rPr>
          <w:rFonts w:ascii="Linux Libertine G" w:hAnsi="Linux Libertine G" w:cs="Linux Libertine G"/>
        </w:rPr>
      </w:pPr>
      <w:r w:rsidRPr="00B32BB8">
        <w:rPr>
          <w:rFonts w:ascii="Linux Libertine G" w:hAnsi="Linux Libertine G" w:cs="Linux Libertine G"/>
        </w:rPr>
        <w:t>3</w:t>
      </w:r>
      <w:r w:rsidRPr="00B32BB8">
        <w:rPr>
          <w:rFonts w:ascii="Linux Libertine G" w:hAnsi="Linux Libertine G" w:cs="Linux Libertine G"/>
        </w:rPr>
        <w:tab/>
        <w:t>Rękawy foliowo-papierowe</w:t>
      </w:r>
    </w:p>
    <w:p w14:paraId="78DD0EAF" w14:textId="77777777" w:rsidR="00B32BB8" w:rsidRPr="00B32BB8" w:rsidRDefault="00B32BB8" w:rsidP="00B32BB8">
      <w:pPr>
        <w:pStyle w:val="Akapitzlist"/>
        <w:suppressAutoHyphens/>
        <w:spacing w:after="0" w:line="276" w:lineRule="auto"/>
        <w:jc w:val="both"/>
        <w:rPr>
          <w:rFonts w:ascii="Linux Libertine G" w:hAnsi="Linux Libertine G" w:cs="Linux Libertine G"/>
        </w:rPr>
      </w:pPr>
      <w:r w:rsidRPr="00B32BB8">
        <w:rPr>
          <w:rFonts w:ascii="Linux Libertine G" w:hAnsi="Linux Libertine G" w:cs="Linux Libertine G"/>
        </w:rPr>
        <w:t>4</w:t>
      </w:r>
      <w:r w:rsidRPr="00B32BB8">
        <w:rPr>
          <w:rFonts w:ascii="Linux Libertine G" w:hAnsi="Linux Libertine G" w:cs="Linux Libertine G"/>
        </w:rPr>
        <w:tab/>
        <w:t>Czarna taśma barwiąca</w:t>
      </w:r>
    </w:p>
    <w:p w14:paraId="538958EB" w14:textId="77777777" w:rsidR="00B32BB8" w:rsidRPr="00B32BB8" w:rsidRDefault="00B32BB8" w:rsidP="00B32BB8">
      <w:pPr>
        <w:pStyle w:val="Akapitzlist"/>
        <w:suppressAutoHyphens/>
        <w:spacing w:after="0" w:line="276" w:lineRule="auto"/>
        <w:jc w:val="both"/>
        <w:rPr>
          <w:rFonts w:ascii="Linux Libertine G" w:hAnsi="Linux Libertine G" w:cs="Linux Libertine G"/>
        </w:rPr>
      </w:pPr>
      <w:r w:rsidRPr="00B32BB8">
        <w:rPr>
          <w:rFonts w:ascii="Linux Libertine G" w:hAnsi="Linux Libertine G" w:cs="Linux Libertine G"/>
        </w:rPr>
        <w:t>5</w:t>
      </w:r>
      <w:r w:rsidRPr="00B32BB8">
        <w:rPr>
          <w:rFonts w:ascii="Linux Libertine G" w:hAnsi="Linux Libertine G" w:cs="Linux Libertine G"/>
        </w:rPr>
        <w:tab/>
        <w:t>Testy i przyrządy testowe do tlenku etylenu</w:t>
      </w:r>
    </w:p>
    <w:p w14:paraId="57250743" w14:textId="77777777" w:rsidR="00B32BB8" w:rsidRPr="00B32BB8" w:rsidRDefault="00B32BB8" w:rsidP="00B32BB8">
      <w:pPr>
        <w:pStyle w:val="Akapitzlist"/>
        <w:suppressAutoHyphens/>
        <w:spacing w:after="0" w:line="276" w:lineRule="auto"/>
        <w:jc w:val="both"/>
        <w:rPr>
          <w:rFonts w:ascii="Linux Libertine G" w:hAnsi="Linux Libertine G" w:cs="Linux Libertine G"/>
        </w:rPr>
      </w:pPr>
      <w:r w:rsidRPr="00B32BB8">
        <w:rPr>
          <w:rFonts w:ascii="Linux Libertine G" w:hAnsi="Linux Libertine G" w:cs="Linux Libertine G"/>
        </w:rPr>
        <w:t>6</w:t>
      </w:r>
      <w:r w:rsidRPr="00B32BB8">
        <w:rPr>
          <w:rFonts w:ascii="Linux Libertine G" w:hAnsi="Linux Libertine G" w:cs="Linux Libertine G"/>
        </w:rPr>
        <w:tab/>
        <w:t>Szczoteczki oraz akcesoria pomocnicze na strefę brudną</w:t>
      </w:r>
    </w:p>
    <w:p w14:paraId="429471A7" w14:textId="77777777" w:rsidR="00B32BB8" w:rsidRPr="00B32BB8" w:rsidRDefault="00B32BB8" w:rsidP="00B32BB8">
      <w:pPr>
        <w:pStyle w:val="Akapitzlist"/>
        <w:suppressAutoHyphens/>
        <w:spacing w:after="0" w:line="276" w:lineRule="auto"/>
        <w:jc w:val="both"/>
        <w:rPr>
          <w:rFonts w:ascii="Linux Libertine G" w:hAnsi="Linux Libertine G" w:cs="Linux Libertine G"/>
        </w:rPr>
      </w:pPr>
      <w:r w:rsidRPr="00B32BB8">
        <w:rPr>
          <w:rFonts w:ascii="Linux Libertine G" w:hAnsi="Linux Libertine G" w:cs="Linux Libertine G"/>
        </w:rPr>
        <w:t>7</w:t>
      </w:r>
      <w:r w:rsidRPr="00B32BB8">
        <w:rPr>
          <w:rFonts w:ascii="Linux Libertine G" w:hAnsi="Linux Libertine G" w:cs="Linux Libertine G"/>
        </w:rPr>
        <w:tab/>
        <w:t>Testy do kontroli procesu sterylizacji</w:t>
      </w:r>
    </w:p>
    <w:p w14:paraId="53D8E51D" w14:textId="77777777" w:rsidR="00B32BB8" w:rsidRPr="00B32BB8" w:rsidRDefault="00B32BB8" w:rsidP="00B32BB8">
      <w:pPr>
        <w:pStyle w:val="Akapitzlist"/>
        <w:suppressAutoHyphens/>
        <w:spacing w:after="0" w:line="276" w:lineRule="auto"/>
        <w:jc w:val="both"/>
        <w:rPr>
          <w:rFonts w:ascii="Linux Libertine G" w:hAnsi="Linux Libertine G" w:cs="Linux Libertine G"/>
        </w:rPr>
      </w:pPr>
      <w:r w:rsidRPr="00B32BB8">
        <w:rPr>
          <w:rFonts w:ascii="Linux Libertine G" w:hAnsi="Linux Libertine G" w:cs="Linux Libertine G"/>
        </w:rPr>
        <w:t>8</w:t>
      </w:r>
      <w:r w:rsidRPr="00B32BB8">
        <w:rPr>
          <w:rFonts w:ascii="Linux Libertine G" w:hAnsi="Linux Libertine G" w:cs="Linux Libertine G"/>
        </w:rPr>
        <w:tab/>
        <w:t>Testy do kontroli procesu mycia i dezynfekcji</w:t>
      </w:r>
    </w:p>
    <w:p w14:paraId="5261C2A1" w14:textId="42DA7462" w:rsidR="00B32BB8" w:rsidRDefault="00B32BB8" w:rsidP="00B32BB8">
      <w:pPr>
        <w:pStyle w:val="Akapitzlist"/>
        <w:suppressAutoHyphens/>
        <w:spacing w:after="0" w:line="276" w:lineRule="auto"/>
        <w:jc w:val="both"/>
        <w:rPr>
          <w:rFonts w:ascii="Linux Libertine G" w:hAnsi="Linux Libertine G" w:cs="Linux Libertine G"/>
        </w:rPr>
      </w:pPr>
      <w:r w:rsidRPr="00B32BB8">
        <w:rPr>
          <w:rFonts w:ascii="Linux Libertine G" w:hAnsi="Linux Libertine G" w:cs="Linux Libertine G"/>
        </w:rPr>
        <w:t>9</w:t>
      </w:r>
      <w:r w:rsidRPr="00B32BB8">
        <w:rPr>
          <w:rFonts w:ascii="Linux Libertine G" w:hAnsi="Linux Libertine G" w:cs="Linux Libertine G"/>
        </w:rPr>
        <w:tab/>
        <w:t xml:space="preserve">Czynnik sterylizujący i wskaźniki do sterylizatora na nadtlenek wodoru V-PRO </w:t>
      </w:r>
      <w:proofErr w:type="spellStart"/>
      <w:r w:rsidRPr="00B32BB8">
        <w:rPr>
          <w:rFonts w:ascii="Linux Libertine G" w:hAnsi="Linux Libertine G" w:cs="Linux Libertine G"/>
        </w:rPr>
        <w:t>maX</w:t>
      </w:r>
      <w:proofErr w:type="spellEnd"/>
    </w:p>
    <w:p w14:paraId="0FFF0ECD" w14:textId="5C480922" w:rsidR="00F23FC7" w:rsidRPr="00F23FC7" w:rsidRDefault="00B32BB8" w:rsidP="00F23FC7">
      <w:pPr>
        <w:pStyle w:val="Akapitzlist"/>
        <w:numPr>
          <w:ilvl w:val="0"/>
          <w:numId w:val="6"/>
        </w:numPr>
        <w:spacing w:after="0" w:line="276" w:lineRule="auto"/>
        <w:rPr>
          <w:rFonts w:ascii="Linux Biolinum G" w:hAnsi="Linux Biolinum G" w:cs="Linux Biolinum G"/>
        </w:rPr>
      </w:pPr>
      <w:r>
        <w:rPr>
          <w:rFonts w:ascii="Linux Biolinum G" w:hAnsi="Linux Biolinum G" w:cs="Linux Biolinum G"/>
        </w:rPr>
        <w:t>Zaoferowane materiały</w:t>
      </w:r>
      <w:r w:rsidR="00F23FC7" w:rsidRPr="00F23FC7">
        <w:rPr>
          <w:rFonts w:ascii="Linux Biolinum G" w:hAnsi="Linux Biolinum G" w:cs="Linux Biolinum G"/>
        </w:rPr>
        <w:t xml:space="preserve"> i niezbędne wyposażenie musi posiadać wymagane dopuszczenie do stosowania w obiektach służby zdrowia oraz świadczące o  wymaganym dopuszczeniu do stosowania i obrotu na terenie Polski tj. certyfikat CE i  deklaracje zgodności zgodnie z </w:t>
      </w:r>
      <w:r w:rsidR="00F23FC7" w:rsidRPr="00F23FC7">
        <w:rPr>
          <w:rFonts w:ascii="Linux Biolinum G" w:hAnsi="Linux Biolinum G" w:cs="Linux Biolinum G"/>
        </w:rPr>
        <w:lastRenderedPageBreak/>
        <w:t>Rozporządzeniem Ministra Zdrowia w sprawie wymagań zasadniczych oraz procedur oceny zgodności wyrobów medycznych.</w:t>
      </w:r>
      <w:r w:rsidR="00F23FC7">
        <w:rPr>
          <w:rFonts w:ascii="Linux Biolinum G" w:hAnsi="Linux Biolinum G" w:cs="Linux Biolinum G"/>
        </w:rPr>
        <w:t xml:space="preserve"> </w:t>
      </w:r>
      <w:r w:rsidR="00F23FC7" w:rsidRPr="00F23FC7">
        <w:rPr>
          <w:rFonts w:ascii="Linux Biolinum G" w:eastAsia="Times New Roman" w:hAnsi="Linux Biolinum G" w:cs="Linux Biolinum G"/>
          <w:lang w:eastAsia="ar-SA"/>
        </w:rPr>
        <w:t>Zamawiający wymaga: wyceny produktów medycznych (</w:t>
      </w:r>
      <w:r w:rsidR="00F23FC7" w:rsidRPr="00F23FC7">
        <w:rPr>
          <w:rFonts w:ascii="Linux Biolinum G" w:eastAsia="TimesNewRoman" w:hAnsi="Linux Biolinum G" w:cs="Linux Biolinum G"/>
          <w:lang w:eastAsia="ar-SA"/>
        </w:rPr>
        <w:t xml:space="preserve">dopuszczone do obrotu </w:t>
      </w:r>
      <w:r w:rsidR="00F23FC7" w:rsidRPr="00F23FC7">
        <w:rPr>
          <w:rFonts w:ascii="Linux Biolinum G" w:eastAsia="Times New Roman" w:hAnsi="Linux Biolinum G" w:cs="Linux Biolinum G"/>
          <w:bCs/>
          <w:color w:val="FF0000"/>
          <w:lang w:eastAsia="pl-PL"/>
        </w:rPr>
        <w:t>zgodnie z ustawą o wyrobach medycznych</w:t>
      </w:r>
      <w:r w:rsidR="00F23FC7" w:rsidRPr="00F23FC7">
        <w:rPr>
          <w:rFonts w:ascii="Linux Biolinum G" w:eastAsia="Times New Roman" w:hAnsi="Linux Biolinum G" w:cs="Linux Biolinum G"/>
          <w:lang w:eastAsia="ar-SA"/>
        </w:rPr>
        <w:t xml:space="preserve">, z wyłączeniem zakresu </w:t>
      </w:r>
      <w:r>
        <w:rPr>
          <w:rFonts w:ascii="Linux Biolinum G" w:eastAsia="Times New Roman" w:hAnsi="Linux Biolinum G" w:cs="Linux Biolinum G"/>
          <w:lang w:eastAsia="ar-SA"/>
        </w:rPr>
        <w:t xml:space="preserve">nr </w:t>
      </w:r>
      <w:r>
        <w:rPr>
          <w:rFonts w:ascii="Linux Biolinum G" w:eastAsia="Times New Roman" w:hAnsi="Linux Biolinum G" w:cs="Linux Biolinum G"/>
          <w:color w:val="FF0000"/>
          <w:lang w:eastAsia="ar-SA"/>
        </w:rPr>
        <w:t xml:space="preserve">2  poz. 1; 3-9; zakresu nr 3 poz. 29; zakresu nr </w:t>
      </w:r>
      <w:r w:rsidR="008D0A87">
        <w:rPr>
          <w:rFonts w:ascii="Linux Biolinum G" w:eastAsia="Times New Roman" w:hAnsi="Linux Biolinum G" w:cs="Linux Biolinum G"/>
          <w:color w:val="FF0000"/>
          <w:lang w:eastAsia="ar-SA"/>
        </w:rPr>
        <w:t>4 poz.1; zakresu nr 6 poz. 4-6; 8;10 -11; 20; zakresu nr 7 poz. 10-11;13-14; zakresu nr 8 poz. 3 – 7; zakresu nr 9 poz.  2-3; 5).</w:t>
      </w:r>
    </w:p>
    <w:p w14:paraId="6E37C63D" w14:textId="460EFAAA" w:rsidR="00624553" w:rsidRPr="00470144" w:rsidRDefault="00624553" w:rsidP="00EB31AD">
      <w:pPr>
        <w:pStyle w:val="Akapitzlist"/>
        <w:numPr>
          <w:ilvl w:val="0"/>
          <w:numId w:val="6"/>
        </w:numPr>
        <w:suppressAutoHyphens/>
        <w:spacing w:after="0" w:line="276" w:lineRule="auto"/>
        <w:ind w:left="705"/>
        <w:jc w:val="both"/>
        <w:rPr>
          <w:rFonts w:ascii="Linux Libertine G" w:hAnsi="Linux Libertine G" w:cs="Linux Libertine G"/>
        </w:rPr>
      </w:pPr>
      <w:r w:rsidRPr="00470144">
        <w:rPr>
          <w:rFonts w:ascii="Linux Libertine G" w:hAnsi="Linux Libertine G" w:cs="Linux Libertine G"/>
        </w:rPr>
        <w:t xml:space="preserve"> Cena oferty winna zawierać wszystkie koszty związane z realizacją przedmiotu zamówienia, które musi ponieść Wykonawca w związku z realizacją umowy, kt</w:t>
      </w:r>
      <w:r w:rsidR="00473AA3">
        <w:rPr>
          <w:rFonts w:ascii="Linux Libertine G" w:hAnsi="Linux Libertine G" w:cs="Linux Libertine G"/>
        </w:rPr>
        <w:t>órej wzór zawiera załącznik nr 3</w:t>
      </w:r>
      <w:r w:rsidRPr="00470144">
        <w:rPr>
          <w:rFonts w:ascii="Linux Libertine G" w:hAnsi="Linux Libertine G" w:cs="Linux Libertine G"/>
        </w:rPr>
        <w:t xml:space="preserve"> do umowy</w:t>
      </w:r>
      <w:r w:rsidR="007439AA" w:rsidRPr="00470144">
        <w:rPr>
          <w:rFonts w:ascii="Linux Libertine G" w:hAnsi="Linux Libertine G" w:cs="Linux Libertine G"/>
        </w:rPr>
        <w:t>.</w:t>
      </w:r>
      <w:r w:rsidRPr="00470144">
        <w:rPr>
          <w:rFonts w:ascii="Linux Libertine G" w:hAnsi="Linux Libertine G" w:cs="Linux Libertine G"/>
        </w:rPr>
        <w:t xml:space="preserve">  </w:t>
      </w:r>
    </w:p>
    <w:p w14:paraId="27D43A69" w14:textId="579ADE9F" w:rsidR="00EB31AD" w:rsidRPr="00470144" w:rsidRDefault="00624553" w:rsidP="00EB31AD">
      <w:pPr>
        <w:pStyle w:val="Akapitzlist"/>
        <w:numPr>
          <w:ilvl w:val="0"/>
          <w:numId w:val="6"/>
        </w:numPr>
        <w:suppressAutoHyphens/>
        <w:spacing w:after="0" w:line="276" w:lineRule="auto"/>
        <w:jc w:val="both"/>
        <w:rPr>
          <w:rFonts w:ascii="Linux Libertine G" w:hAnsi="Linux Libertine G" w:cs="Linux Libertine G"/>
        </w:rPr>
      </w:pPr>
      <w:r w:rsidRPr="00470144">
        <w:rPr>
          <w:rFonts w:ascii="Linux Libertine G" w:eastAsia="Times New Roman" w:hAnsi="Linux Libertine G" w:cs="Linux Libertine G"/>
          <w:b/>
          <w:bCs/>
          <w:color w:val="000000" w:themeColor="text1"/>
          <w:lang w:eastAsia="pl-PL"/>
        </w:rPr>
        <w:t>CPV:</w:t>
      </w:r>
      <w:r w:rsidRPr="00470144">
        <w:rPr>
          <w:rFonts w:ascii="Linux Libertine G" w:eastAsia="Times New Roman" w:hAnsi="Linux Libertine G" w:cs="Linux Libertine G"/>
          <w:bCs/>
          <w:color w:val="000000" w:themeColor="text1"/>
          <w:lang w:eastAsia="pl-PL"/>
        </w:rPr>
        <w:t xml:space="preserve"> </w:t>
      </w:r>
      <w:r w:rsidRPr="00470144">
        <w:rPr>
          <w:rFonts w:ascii="Linux Libertine G" w:hAnsi="Linux Libertine G" w:cs="Linux Libertine G"/>
        </w:rPr>
        <w:t xml:space="preserve">(Wspólny Słownik Zamówień):  </w:t>
      </w:r>
    </w:p>
    <w:p w14:paraId="7A1EFC41" w14:textId="77777777" w:rsidR="00AB3EEC" w:rsidRPr="00407DD3" w:rsidRDefault="008521FC" w:rsidP="00AB3EEC">
      <w:pPr>
        <w:spacing w:after="0" w:line="276" w:lineRule="auto"/>
        <w:ind w:left="720"/>
        <w:rPr>
          <w:rFonts w:ascii="Times New Roman" w:hAnsi="Times New Roman" w:cs="Times New Roman"/>
          <w:sz w:val="24"/>
          <w:lang w:eastAsia="hi-IN" w:bidi="hi-IN"/>
        </w:rPr>
      </w:pPr>
      <w:r w:rsidRPr="00470144">
        <w:rPr>
          <w:rFonts w:ascii="Linux Libertine G" w:eastAsia="Times New Roman" w:hAnsi="Linux Libertine G" w:cs="Linux Libertine G"/>
          <w:b/>
          <w:lang w:eastAsia="ar-SA"/>
        </w:rPr>
        <w:t xml:space="preserve">CPV </w:t>
      </w:r>
      <w:proofErr w:type="spellStart"/>
      <w:r w:rsidR="00AB3EEC" w:rsidRPr="00407DD3">
        <w:rPr>
          <w:rFonts w:ascii="Times New Roman" w:hAnsi="Times New Roman" w:cs="Times New Roman"/>
          <w:sz w:val="24"/>
          <w:lang w:eastAsia="hi-IN" w:bidi="hi-IN"/>
        </w:rPr>
        <w:t>CPV</w:t>
      </w:r>
      <w:proofErr w:type="spellEnd"/>
      <w:r w:rsidR="00AB3EEC" w:rsidRPr="00407DD3">
        <w:rPr>
          <w:rFonts w:ascii="Times New Roman" w:hAnsi="Times New Roman" w:cs="Times New Roman"/>
          <w:sz w:val="24"/>
          <w:lang w:eastAsia="hi-IN" w:bidi="hi-IN"/>
        </w:rPr>
        <w:t xml:space="preserve"> 33191100-6 urządzenia sterylizujące</w:t>
      </w:r>
    </w:p>
    <w:p w14:paraId="11C03F41" w14:textId="77777777" w:rsidR="00AB3EEC" w:rsidRPr="00407DD3" w:rsidRDefault="00AB3EEC" w:rsidP="00AB3EEC">
      <w:pPr>
        <w:spacing w:after="0" w:line="276" w:lineRule="auto"/>
        <w:ind w:left="720"/>
        <w:rPr>
          <w:rFonts w:ascii="Times New Roman" w:hAnsi="Times New Roman" w:cs="Times New Roman"/>
          <w:sz w:val="24"/>
          <w:lang w:eastAsia="hi-IN" w:bidi="hi-IN"/>
        </w:rPr>
      </w:pPr>
      <w:r w:rsidRPr="00407DD3">
        <w:rPr>
          <w:rFonts w:ascii="Times New Roman" w:hAnsi="Times New Roman" w:cs="Times New Roman"/>
          <w:sz w:val="24"/>
          <w:lang w:eastAsia="hi-IN" w:bidi="hi-IN"/>
        </w:rPr>
        <w:t>CPV 33198000-4 szpitalne wyroby papiernicze</w:t>
      </w:r>
    </w:p>
    <w:p w14:paraId="6CBD0C84" w14:textId="380AAEFA" w:rsidR="00624553" w:rsidRPr="008D0A87" w:rsidRDefault="00AB3EEC" w:rsidP="008D0A87">
      <w:pPr>
        <w:spacing w:after="0" w:line="276" w:lineRule="auto"/>
        <w:ind w:left="720"/>
        <w:rPr>
          <w:rFonts w:ascii="Times New Roman" w:hAnsi="Times New Roman" w:cs="Times New Roman"/>
          <w:sz w:val="24"/>
          <w:lang w:eastAsia="hi-IN" w:bidi="hi-IN"/>
        </w:rPr>
      </w:pPr>
      <w:r w:rsidRPr="00407DD3">
        <w:rPr>
          <w:rFonts w:ascii="Times New Roman" w:hAnsi="Times New Roman" w:cs="Times New Roman"/>
          <w:sz w:val="24"/>
          <w:lang w:eastAsia="hi-IN" w:bidi="hi-IN"/>
        </w:rPr>
        <w:t>CPV 33124131-2 paski odczynnikowe</w:t>
      </w:r>
    </w:p>
    <w:p w14:paraId="2B96159F" w14:textId="77777777" w:rsidR="00624553" w:rsidRPr="00470144" w:rsidRDefault="00624553" w:rsidP="00624553">
      <w:pPr>
        <w:pStyle w:val="Akapitzlist"/>
        <w:numPr>
          <w:ilvl w:val="0"/>
          <w:numId w:val="6"/>
        </w:numPr>
        <w:spacing w:line="276" w:lineRule="auto"/>
        <w:jc w:val="both"/>
        <w:rPr>
          <w:rFonts w:ascii="Linux Libertine G" w:hAnsi="Linux Libertine G" w:cs="Linux Libertine G"/>
        </w:rPr>
      </w:pPr>
      <w:r w:rsidRPr="00470144">
        <w:rPr>
          <w:rFonts w:ascii="Linux Libertine G" w:hAnsi="Linux Libertine G" w:cs="Linux Libertine G"/>
        </w:rPr>
        <w:t xml:space="preserve">Wszelkie opisy przedmiotu zamówienia należy odczytywać wraz ze zmianami specyfikacji będącymi konsekwencją udzielonych zapytań do Zamawiającego. </w:t>
      </w:r>
    </w:p>
    <w:p w14:paraId="37C83D5E" w14:textId="2962305A" w:rsidR="00624553" w:rsidRPr="00470144" w:rsidRDefault="00624553" w:rsidP="00624553">
      <w:pPr>
        <w:pStyle w:val="Akapitzlist"/>
        <w:numPr>
          <w:ilvl w:val="0"/>
          <w:numId w:val="6"/>
        </w:numPr>
        <w:spacing w:line="276" w:lineRule="auto"/>
        <w:jc w:val="both"/>
        <w:rPr>
          <w:rFonts w:ascii="Linux Libertine G" w:hAnsi="Linux Libertine G" w:cs="Linux Libertine G"/>
        </w:rPr>
      </w:pPr>
      <w:r w:rsidRPr="00470144">
        <w:rPr>
          <w:rFonts w:ascii="Linux Libertine G" w:eastAsia="Times New Roman" w:hAnsi="Linux Libertine G" w:cs="Linux Libertine G"/>
          <w:lang w:eastAsia="ar-SA"/>
        </w:rPr>
        <w:t xml:space="preserve">Zamawiający dopuszcza możliwości składania ofert </w:t>
      </w:r>
      <w:r w:rsidR="00205983" w:rsidRPr="00470144">
        <w:rPr>
          <w:rFonts w:ascii="Linux Libertine G" w:eastAsia="Times New Roman" w:hAnsi="Linux Libertine G" w:cs="Linux Libertine G"/>
          <w:lang w:eastAsia="ar-SA"/>
        </w:rPr>
        <w:t>częściowych</w:t>
      </w:r>
      <w:r w:rsidR="008D0A87">
        <w:rPr>
          <w:rFonts w:ascii="Linux Libertine G" w:eastAsia="Times New Roman" w:hAnsi="Linux Libertine G" w:cs="Linux Libertine G"/>
          <w:lang w:eastAsia="ar-SA"/>
        </w:rPr>
        <w:t xml:space="preserve"> (1-9</w:t>
      </w:r>
      <w:r w:rsidR="009658EA">
        <w:rPr>
          <w:rFonts w:ascii="Linux Libertine G" w:eastAsia="Times New Roman" w:hAnsi="Linux Libertine G" w:cs="Linux Libertine G"/>
          <w:lang w:eastAsia="ar-SA"/>
        </w:rPr>
        <w:t xml:space="preserve"> </w:t>
      </w:r>
      <w:r w:rsidR="00C04530">
        <w:rPr>
          <w:rFonts w:ascii="Linux Libertine G" w:eastAsia="Times New Roman" w:hAnsi="Linux Libertine G" w:cs="Linux Libertine G"/>
          <w:lang w:eastAsia="ar-SA"/>
        </w:rPr>
        <w:t>)</w:t>
      </w:r>
      <w:r w:rsidRPr="00470144">
        <w:rPr>
          <w:rFonts w:ascii="Linux Libertine G" w:eastAsia="Times New Roman" w:hAnsi="Linux Libertine G" w:cs="Linux Libertine G"/>
          <w:lang w:eastAsia="ar-SA"/>
        </w:rPr>
        <w:t xml:space="preserve"> </w:t>
      </w:r>
    </w:p>
    <w:p w14:paraId="17E7195D" w14:textId="77777777" w:rsidR="00624553" w:rsidRPr="00470144" w:rsidRDefault="00624553" w:rsidP="00624553">
      <w:pPr>
        <w:pStyle w:val="Akapitzlist"/>
        <w:numPr>
          <w:ilvl w:val="0"/>
          <w:numId w:val="6"/>
        </w:numPr>
        <w:spacing w:line="276" w:lineRule="auto"/>
        <w:jc w:val="both"/>
        <w:rPr>
          <w:rFonts w:ascii="Linux Libertine G" w:hAnsi="Linux Libertine G" w:cs="Linux Libertine G"/>
        </w:rPr>
      </w:pPr>
      <w:r w:rsidRPr="00470144">
        <w:rPr>
          <w:rFonts w:ascii="Linux Libertine G" w:eastAsia="Times New Roman" w:hAnsi="Linux Libertine G" w:cs="Linux Libertine G"/>
          <w:bCs/>
          <w:lang w:eastAsia="pl-PL"/>
        </w:rPr>
        <w:t>Zamawiający nie dopuszcza składania ofert wariantowych.</w:t>
      </w:r>
    </w:p>
    <w:p w14:paraId="30F1F3B5" w14:textId="77777777" w:rsidR="00624553" w:rsidRPr="00470144" w:rsidRDefault="00624553" w:rsidP="00624553">
      <w:pPr>
        <w:pStyle w:val="Akapitzlist"/>
        <w:numPr>
          <w:ilvl w:val="0"/>
          <w:numId w:val="6"/>
        </w:numPr>
        <w:spacing w:line="276" w:lineRule="auto"/>
        <w:jc w:val="both"/>
        <w:rPr>
          <w:rFonts w:ascii="Linux Libertine G" w:hAnsi="Linux Libertine G" w:cs="Linux Libertine G"/>
        </w:rPr>
      </w:pPr>
      <w:r w:rsidRPr="00470144">
        <w:rPr>
          <w:rFonts w:ascii="Linux Libertine G" w:eastAsia="Times New Roman" w:hAnsi="Linux Libertine G" w:cs="Linux Libertine G"/>
          <w:bCs/>
          <w:lang w:eastAsia="pl-PL"/>
        </w:rPr>
        <w:t>Zamawiający nie przewiduje udzielenia zamówień, o których mowa w art. 67 ust. 1 pkt 6 ustawy.</w:t>
      </w:r>
    </w:p>
    <w:p w14:paraId="6B31CA44" w14:textId="77777777" w:rsidR="00624553" w:rsidRPr="00470144" w:rsidRDefault="00DE1593" w:rsidP="00624553">
      <w:pPr>
        <w:pStyle w:val="Akapitzlist"/>
        <w:numPr>
          <w:ilvl w:val="0"/>
          <w:numId w:val="6"/>
        </w:numPr>
        <w:spacing w:line="276" w:lineRule="auto"/>
        <w:jc w:val="both"/>
        <w:rPr>
          <w:rFonts w:ascii="Linux Libertine G" w:hAnsi="Linux Libertine G" w:cs="Linux Libertine G"/>
        </w:rPr>
      </w:pPr>
      <w:r w:rsidRPr="00470144">
        <w:rPr>
          <w:rFonts w:ascii="Linux Libertine G" w:eastAsia="Times New Roman" w:hAnsi="Linux Libertine G" w:cs="Linux Libertine G"/>
          <w:bCs/>
          <w:lang w:eastAsia="pl-PL"/>
        </w:rPr>
        <w:t xml:space="preserve">Zamawiający nie zastrzega obowiązku osobistego wykonania przez wykonawcę kluczowych części zamówienia. Zamawiający wymaga wskazania przez wykonawcę części zamówienia, których wykonanie zamierza powierzyć podwykonawcom, i podania firm podwykonawców (patrz </w:t>
      </w:r>
      <w:r w:rsidRPr="00470144">
        <w:rPr>
          <w:rFonts w:ascii="Linux Libertine G" w:eastAsia="Times New Roman" w:hAnsi="Linux Libertine G" w:cs="Linux Libertine G"/>
          <w:bCs/>
          <w:color w:val="000000" w:themeColor="text1"/>
          <w:lang w:eastAsia="pl-PL"/>
        </w:rPr>
        <w:t xml:space="preserve">załącznik nr 1 </w:t>
      </w:r>
      <w:r w:rsidRPr="00470144">
        <w:rPr>
          <w:rFonts w:ascii="Linux Libertine G" w:eastAsia="Times New Roman" w:hAnsi="Linux Libertine G" w:cs="Linux Libertine G"/>
          <w:bCs/>
          <w:lang w:eastAsia="pl-PL"/>
        </w:rPr>
        <w:t>do specyfikacji).</w:t>
      </w:r>
      <w:r w:rsidR="00E34F8C" w:rsidRPr="00470144">
        <w:rPr>
          <w:rFonts w:ascii="Linux Libertine G" w:eastAsia="Times New Roman" w:hAnsi="Linux Libertine G" w:cs="Linux Libertine G"/>
          <w:bCs/>
          <w:lang w:eastAsia="pl-PL"/>
        </w:rPr>
        <w:t xml:space="preserve"> </w:t>
      </w:r>
      <w:r w:rsidR="006711E5" w:rsidRPr="00470144">
        <w:rPr>
          <w:rFonts w:ascii="Linux Libertine G" w:eastAsia="Times New Roman" w:hAnsi="Linux Libertine G" w:cs="Linux Libertine G"/>
          <w:bCs/>
          <w:lang w:eastAsia="pl-PL"/>
        </w:rPr>
        <w:t xml:space="preserve">Jeżeli Wykonawcy nie jest znany jeszcze żaden konkretny podwykonawca to winien </w:t>
      </w:r>
      <w:r w:rsidR="009D25E2" w:rsidRPr="00470144">
        <w:rPr>
          <w:rFonts w:ascii="Linux Libertine G" w:eastAsia="Times New Roman" w:hAnsi="Linux Libertine G" w:cs="Linux Libertine G"/>
          <w:bCs/>
          <w:lang w:eastAsia="pl-PL"/>
        </w:rPr>
        <w:t xml:space="preserve">oświadczyć że na moment składania oferty Wykonawcy nie jest znany żaden konkretny podwykonawca, któremu zamierza powierzyć realizację części zamówienia. </w:t>
      </w:r>
    </w:p>
    <w:p w14:paraId="6A1A789B" w14:textId="77777777" w:rsidR="00624553" w:rsidRPr="00470144" w:rsidRDefault="00DE1593" w:rsidP="00624553">
      <w:pPr>
        <w:pStyle w:val="Akapitzlist"/>
        <w:numPr>
          <w:ilvl w:val="0"/>
          <w:numId w:val="6"/>
        </w:numPr>
        <w:spacing w:line="276" w:lineRule="auto"/>
        <w:jc w:val="both"/>
        <w:rPr>
          <w:rFonts w:ascii="Linux Libertine G" w:hAnsi="Linux Libertine G" w:cs="Linux Libertine G"/>
        </w:rPr>
      </w:pPr>
      <w:r w:rsidRPr="00470144">
        <w:rPr>
          <w:rFonts w:ascii="Linux Libertine G" w:eastAsia="Times New Roman" w:hAnsi="Linux Libertine G" w:cs="Linux Libertine G"/>
          <w:bCs/>
          <w:lang w:eastAsia="pl-PL"/>
        </w:rPr>
        <w:t>Zamawiający nie przewiduje zawarcia umowy ramowej.</w:t>
      </w:r>
    </w:p>
    <w:p w14:paraId="69D82126" w14:textId="77777777" w:rsidR="00624553" w:rsidRPr="00470144" w:rsidRDefault="00DE1593" w:rsidP="00624553">
      <w:pPr>
        <w:pStyle w:val="Akapitzlist"/>
        <w:numPr>
          <w:ilvl w:val="0"/>
          <w:numId w:val="6"/>
        </w:numPr>
        <w:spacing w:line="276" w:lineRule="auto"/>
        <w:jc w:val="both"/>
        <w:rPr>
          <w:rFonts w:ascii="Linux Libertine G" w:hAnsi="Linux Libertine G" w:cs="Linux Libertine G"/>
        </w:rPr>
      </w:pPr>
      <w:r w:rsidRPr="00470144">
        <w:rPr>
          <w:rFonts w:ascii="Linux Libertine G" w:eastAsia="Times New Roman" w:hAnsi="Linux Libertine G" w:cs="Linux Libertine G"/>
          <w:bCs/>
          <w:lang w:eastAsia="pl-PL"/>
        </w:rPr>
        <w:t>Zamawiający nie przewiduje rozliczenia w walutach obcych.</w:t>
      </w:r>
    </w:p>
    <w:p w14:paraId="5A25D31D" w14:textId="7E7E51FC" w:rsidR="00DE1593" w:rsidRPr="00470144" w:rsidRDefault="00DE1593" w:rsidP="00624553">
      <w:pPr>
        <w:pStyle w:val="Akapitzlist"/>
        <w:numPr>
          <w:ilvl w:val="0"/>
          <w:numId w:val="6"/>
        </w:numPr>
        <w:spacing w:line="276" w:lineRule="auto"/>
        <w:jc w:val="both"/>
        <w:rPr>
          <w:rFonts w:ascii="Linux Libertine G" w:hAnsi="Linux Libertine G" w:cs="Linux Libertine G"/>
        </w:rPr>
      </w:pPr>
      <w:r w:rsidRPr="00470144">
        <w:rPr>
          <w:rFonts w:ascii="Linux Libertine G" w:eastAsia="Times New Roman" w:hAnsi="Linux Libertine G" w:cs="Linux Libertine G"/>
          <w:bCs/>
          <w:lang w:eastAsia="pl-PL"/>
        </w:rPr>
        <w:t xml:space="preserve">Zamawiający nie przewiduje przeprowadzenia aukcji elektronicznej. </w:t>
      </w:r>
    </w:p>
    <w:p w14:paraId="0E575369" w14:textId="4339A50F" w:rsidR="00624553" w:rsidRPr="00470144" w:rsidRDefault="00624553" w:rsidP="00624553">
      <w:pPr>
        <w:pStyle w:val="Akapitzlist"/>
        <w:numPr>
          <w:ilvl w:val="0"/>
          <w:numId w:val="6"/>
        </w:numPr>
        <w:rPr>
          <w:rFonts w:ascii="Linux Libertine G" w:hAnsi="Linux Libertine G" w:cs="Linux Libertine G"/>
        </w:rPr>
      </w:pPr>
      <w:r w:rsidRPr="00470144">
        <w:rPr>
          <w:rFonts w:ascii="Linux Libertine G" w:hAnsi="Linux Libertine G" w:cs="Linux Libertine G"/>
        </w:rPr>
        <w:t>Zamawiający nie przewiduje zwrotu kosztów udziału w postępowaniu z</w:t>
      </w:r>
      <w:r w:rsidR="009572B3" w:rsidRPr="00470144">
        <w:rPr>
          <w:rFonts w:ascii="Linux Libertine G" w:hAnsi="Linux Libertine G" w:cs="Linux Libertine G"/>
        </w:rPr>
        <w:t> </w:t>
      </w:r>
      <w:r w:rsidRPr="00470144">
        <w:rPr>
          <w:rFonts w:ascii="Linux Libertine G" w:hAnsi="Linux Libertine G" w:cs="Linux Libertine G"/>
        </w:rPr>
        <w:t xml:space="preserve">zastrzeżeniem art. 93 ust. 4 ustawy </w:t>
      </w:r>
      <w:proofErr w:type="spellStart"/>
      <w:r w:rsidRPr="00470144">
        <w:rPr>
          <w:rFonts w:ascii="Linux Libertine G" w:hAnsi="Linux Libertine G" w:cs="Linux Libertine G"/>
        </w:rPr>
        <w:t>Pzp</w:t>
      </w:r>
      <w:proofErr w:type="spellEnd"/>
      <w:r w:rsidRPr="00470144">
        <w:rPr>
          <w:rFonts w:ascii="Linux Libertine G" w:hAnsi="Linux Libertine G" w:cs="Linux Libertine G"/>
        </w:rPr>
        <w:t>.</w:t>
      </w:r>
    </w:p>
    <w:p w14:paraId="6953E193" w14:textId="77777777" w:rsidR="00060012" w:rsidRPr="00470144" w:rsidRDefault="00E34F8C" w:rsidP="00060012">
      <w:pPr>
        <w:pStyle w:val="Akapitzlist"/>
        <w:numPr>
          <w:ilvl w:val="0"/>
          <w:numId w:val="6"/>
        </w:numPr>
        <w:spacing w:line="276" w:lineRule="auto"/>
        <w:jc w:val="both"/>
        <w:rPr>
          <w:rFonts w:ascii="Linux Libertine G" w:hAnsi="Linux Libertine G" w:cs="Linux Libertine G"/>
        </w:rPr>
      </w:pPr>
      <w:r w:rsidRPr="00470144">
        <w:rPr>
          <w:rFonts w:ascii="Linux Libertine G" w:hAnsi="Linux Libertine G" w:cs="Linux Libertine G"/>
        </w:rPr>
        <w:t xml:space="preserve">W przypadku wystąpienia w materiałach opisujących przedmiot zamówienia znaków towarowych, patentów lub pochodzenia, źródła lub szczegółowego procesu, który charakteryzuje produkty dostarczane przez konkretnego wykonawcę </w:t>
      </w:r>
      <w:r w:rsidR="00EF2029" w:rsidRPr="00470144">
        <w:rPr>
          <w:rFonts w:ascii="Linux Libertine G" w:hAnsi="Linux Libertine G" w:cs="Linux Libertine G"/>
        </w:rPr>
        <w:t>oznacza to, że Zamawiający oczekuje zaproponowania rozwiązań technicznych (równoważnych) tj. nie</w:t>
      </w:r>
      <w:r w:rsidR="006711E5" w:rsidRPr="00470144">
        <w:rPr>
          <w:rFonts w:ascii="Linux Libertine G" w:hAnsi="Linux Libertine G" w:cs="Linux Libertine G"/>
        </w:rPr>
        <w:t xml:space="preserve"> gorszych niż parametry jakimi charakteryzuje się materiał, urządzenie, element, wskazany w niniejszej SIWZ. </w:t>
      </w:r>
    </w:p>
    <w:p w14:paraId="7B629590" w14:textId="0C9C757D" w:rsidR="00473ED3" w:rsidRPr="00470144" w:rsidRDefault="00E34F8C" w:rsidP="00060012">
      <w:pPr>
        <w:pStyle w:val="Akapitzlist"/>
        <w:numPr>
          <w:ilvl w:val="0"/>
          <w:numId w:val="6"/>
        </w:numPr>
        <w:spacing w:line="276" w:lineRule="auto"/>
        <w:jc w:val="both"/>
        <w:rPr>
          <w:rFonts w:ascii="Linux Libertine G" w:hAnsi="Linux Libertine G" w:cs="Linux Libertine G"/>
        </w:rPr>
      </w:pPr>
      <w:r w:rsidRPr="00470144">
        <w:rPr>
          <w:rFonts w:ascii="Linux Libertine G" w:hAnsi="Linux Libertine G" w:cs="Linux Libertine G"/>
        </w:rPr>
        <w:t>W przypadku wystąpienia w opisie przedmiotu zamówienia odniesień do norm, europejskich ocen  technicznych, aprobat, specyfikacji technicznych i systemów referencji technicznych, o których mowa w art. 30 ust. 1 pkt 2 oraz ust. 3 ustawy, dopuszcza się rozwiązania równoważne.</w:t>
      </w:r>
    </w:p>
    <w:p w14:paraId="6614DED6" w14:textId="77777777" w:rsidR="00624553" w:rsidRPr="00470144" w:rsidRDefault="00624553" w:rsidP="00624553">
      <w:pPr>
        <w:pStyle w:val="Akapitzlist"/>
        <w:spacing w:line="276" w:lineRule="auto"/>
        <w:ind w:left="705"/>
        <w:jc w:val="both"/>
        <w:rPr>
          <w:rFonts w:ascii="Linux Libertine G" w:hAnsi="Linux Libertine G" w:cs="Linux Libertine G"/>
        </w:rPr>
      </w:pPr>
    </w:p>
    <w:p w14:paraId="54933FA2" w14:textId="77777777" w:rsidR="00DE1593" w:rsidRPr="00470144" w:rsidRDefault="00DE1593" w:rsidP="00994240">
      <w:pPr>
        <w:pStyle w:val="Akapitzlist"/>
        <w:numPr>
          <w:ilvl w:val="0"/>
          <w:numId w:val="4"/>
        </w:numPr>
        <w:spacing w:after="120" w:line="276" w:lineRule="auto"/>
        <w:ind w:left="1077"/>
        <w:rPr>
          <w:rFonts w:ascii="Linux Libertine G" w:hAnsi="Linux Libertine G" w:cs="Linux Libertine G"/>
        </w:rPr>
      </w:pPr>
      <w:bookmarkStart w:id="0" w:name="_Hlk525040261"/>
      <w:r w:rsidRPr="00470144">
        <w:rPr>
          <w:rFonts w:ascii="Linux Libertine G" w:eastAsia="Times New Roman" w:hAnsi="Linux Libertine G" w:cs="Linux Libertine G"/>
          <w:b/>
          <w:bCs/>
          <w:lang w:eastAsia="pl-PL"/>
        </w:rPr>
        <w:t xml:space="preserve">Termin wykonania zamówienia: </w:t>
      </w:r>
    </w:p>
    <w:p w14:paraId="547662CA" w14:textId="77777777" w:rsidR="00411BC5" w:rsidRPr="00470144" w:rsidRDefault="00624553" w:rsidP="009263EF">
      <w:pPr>
        <w:spacing w:after="0" w:line="240" w:lineRule="auto"/>
        <w:ind w:left="357"/>
        <w:jc w:val="both"/>
        <w:rPr>
          <w:rFonts w:ascii="Linux Libertine G" w:eastAsia="Arial" w:hAnsi="Linux Libertine G" w:cs="Linux Libertine G"/>
          <w:color w:val="000000"/>
        </w:rPr>
      </w:pPr>
      <w:bookmarkStart w:id="1" w:name="_Hlk511388554"/>
      <w:bookmarkStart w:id="2" w:name="_Hlk511390991"/>
      <w:r w:rsidRPr="00470144">
        <w:rPr>
          <w:rFonts w:ascii="Linux Libertine G" w:eastAsia="Arial" w:hAnsi="Linux Libertine G" w:cs="Linux Libertine G"/>
          <w:color w:val="000000"/>
        </w:rPr>
        <w:t>Umowa zostaje zawarta na czas określony</w:t>
      </w:r>
      <w:r w:rsidR="00411BC5" w:rsidRPr="00470144">
        <w:rPr>
          <w:rFonts w:ascii="Linux Libertine G" w:eastAsia="Arial" w:hAnsi="Linux Libertine G" w:cs="Linux Libertine G"/>
          <w:color w:val="000000"/>
        </w:rPr>
        <w:t>:</w:t>
      </w:r>
    </w:p>
    <w:p w14:paraId="37658622" w14:textId="758C2B3C" w:rsidR="00F8315A" w:rsidRPr="00470144" w:rsidRDefault="00411BC5" w:rsidP="008521FC">
      <w:pPr>
        <w:spacing w:after="0" w:line="240" w:lineRule="auto"/>
        <w:ind w:left="567" w:hanging="141"/>
        <w:jc w:val="both"/>
        <w:rPr>
          <w:rFonts w:ascii="Linux Libertine G" w:eastAsia="Arial" w:hAnsi="Linux Libertine G" w:cs="Linux Libertine G"/>
          <w:color w:val="000000"/>
        </w:rPr>
      </w:pPr>
      <w:r w:rsidRPr="00470144">
        <w:rPr>
          <w:rFonts w:ascii="Linux Libertine G" w:eastAsia="Arial" w:hAnsi="Linux Libertine G" w:cs="Linux Libertine G"/>
          <w:color w:val="000000"/>
        </w:rPr>
        <w:t xml:space="preserve">- </w:t>
      </w:r>
      <w:bookmarkEnd w:id="0"/>
      <w:bookmarkEnd w:id="1"/>
      <w:bookmarkEnd w:id="2"/>
      <w:r w:rsidR="008521FC" w:rsidRPr="00470144">
        <w:rPr>
          <w:rFonts w:ascii="Linux Libertine G" w:eastAsia="Times New Roman" w:hAnsi="Linux Libertine G" w:cs="Linux Libertine G"/>
          <w:lang w:eastAsia="pl-PL"/>
        </w:rPr>
        <w:t>Zamówienie realizowane będzie w częściowych dostawach, od dni</w:t>
      </w:r>
      <w:r w:rsidR="00C04530">
        <w:rPr>
          <w:rFonts w:ascii="Linux Libertine G" w:eastAsia="Times New Roman" w:hAnsi="Linux Libertine G" w:cs="Linux Libertine G"/>
          <w:lang w:eastAsia="pl-PL"/>
        </w:rPr>
        <w:t>a złożenia zamówienia faksem,</w:t>
      </w:r>
      <w:r w:rsidR="008521FC" w:rsidRPr="00470144">
        <w:rPr>
          <w:rFonts w:ascii="Linux Libertine G" w:eastAsia="Times New Roman" w:hAnsi="Linux Libertine G" w:cs="Linux Libertine G"/>
          <w:lang w:eastAsia="pl-PL"/>
        </w:rPr>
        <w:t xml:space="preserve"> telefonicznie </w:t>
      </w:r>
      <w:r w:rsidR="00C04530">
        <w:rPr>
          <w:rFonts w:ascii="Linux Libertine G" w:eastAsia="Times New Roman" w:hAnsi="Linux Libertine G" w:cs="Linux Libertine G"/>
          <w:lang w:eastAsia="pl-PL"/>
        </w:rPr>
        <w:t xml:space="preserve"> lub e-mailem </w:t>
      </w:r>
      <w:r w:rsidR="008521FC" w:rsidRPr="00470144">
        <w:rPr>
          <w:rFonts w:ascii="Linux Libertine G" w:eastAsia="Times New Roman" w:hAnsi="Linux Libertine G" w:cs="Linux Libertine G"/>
          <w:lang w:eastAsia="pl-PL"/>
        </w:rPr>
        <w:t>przez okres:</w:t>
      </w:r>
      <w:r w:rsidR="008521FC" w:rsidRPr="00470144">
        <w:rPr>
          <w:rFonts w:ascii="Linux Libertine G" w:eastAsia="Times New Roman" w:hAnsi="Linux Libertine G" w:cs="Linux Libertine G"/>
          <w:b/>
          <w:bCs/>
          <w:lang w:eastAsia="pl-PL"/>
        </w:rPr>
        <w:t xml:space="preserve"> 24  miesięcy </w:t>
      </w:r>
      <w:r w:rsidR="008521FC" w:rsidRPr="00470144">
        <w:rPr>
          <w:rFonts w:ascii="Linux Libertine G" w:eastAsia="Times New Roman" w:hAnsi="Linux Libertine G" w:cs="Linux Libertine G"/>
          <w:lang w:eastAsia="pl-PL"/>
        </w:rPr>
        <w:t>od dnia zawarcia umowy.</w:t>
      </w:r>
    </w:p>
    <w:p w14:paraId="217C1EDD" w14:textId="77777777" w:rsidR="00205983" w:rsidRPr="00470144" w:rsidRDefault="00205983" w:rsidP="009263EF">
      <w:pPr>
        <w:spacing w:after="0" w:line="276" w:lineRule="auto"/>
        <w:rPr>
          <w:rFonts w:ascii="Linux Libertine G" w:hAnsi="Linux Libertine G" w:cs="Linux Libertine G"/>
        </w:rPr>
      </w:pPr>
    </w:p>
    <w:p w14:paraId="7EF4E21E" w14:textId="77777777" w:rsidR="00DE1593" w:rsidRPr="00470144" w:rsidRDefault="00DE1593" w:rsidP="00DE1593">
      <w:pPr>
        <w:spacing w:after="0" w:line="276" w:lineRule="auto"/>
        <w:ind w:left="364"/>
        <w:jc w:val="both"/>
        <w:rPr>
          <w:rFonts w:ascii="Linux Libertine G" w:eastAsia="Arial" w:hAnsi="Linux Libertine G" w:cs="Linux Libertine G"/>
          <w:color w:val="000000"/>
        </w:rPr>
      </w:pPr>
      <w:r w:rsidRPr="00470144">
        <w:rPr>
          <w:rFonts w:ascii="Linux Libertine G" w:eastAsia="Arial" w:hAnsi="Linux Libertine G" w:cs="Linux Libertine G"/>
          <w:color w:val="000000"/>
        </w:rPr>
        <w:t xml:space="preserve">V. </w:t>
      </w:r>
      <w:r w:rsidRPr="00470144">
        <w:rPr>
          <w:rFonts w:ascii="Linux Libertine G" w:eastAsia="Times New Roman" w:hAnsi="Linux Libertine G" w:cs="Linux Libertine G"/>
          <w:b/>
          <w:bCs/>
          <w:lang w:eastAsia="pl-PL"/>
        </w:rPr>
        <w:t>Warunki udziału w postępowaniu i podstawy wykluczenia</w:t>
      </w:r>
    </w:p>
    <w:p w14:paraId="1393920F" w14:textId="77777777" w:rsidR="00DE1593" w:rsidRPr="00470144" w:rsidRDefault="00DE1593" w:rsidP="00DE1593">
      <w:pPr>
        <w:spacing w:after="0" w:line="276" w:lineRule="auto"/>
        <w:ind w:left="720" w:hanging="360"/>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lastRenderedPageBreak/>
        <w:t>1. O udzielenie zamówienia mogą się ubiegać Wykonawcy, którzy nie podlegają wykluczeniu i spełniają warunki udziału w postępowaniu.</w:t>
      </w:r>
    </w:p>
    <w:p w14:paraId="1F57185A" w14:textId="77777777" w:rsidR="00DE1593" w:rsidRPr="00470144" w:rsidRDefault="00DE1593" w:rsidP="00DE1593">
      <w:pPr>
        <w:spacing w:after="0" w:line="276" w:lineRule="auto"/>
        <w:ind w:left="720" w:hanging="360"/>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 xml:space="preserve">2. Warunki udziału w postępowaniu: </w:t>
      </w:r>
    </w:p>
    <w:p w14:paraId="22F206F6" w14:textId="5B71F6B3" w:rsidR="00994240" w:rsidRPr="00470144" w:rsidRDefault="00DE1593" w:rsidP="008521FC">
      <w:pPr>
        <w:spacing w:after="0" w:line="276" w:lineRule="auto"/>
        <w:ind w:left="720" w:hanging="360"/>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 xml:space="preserve">a) </w:t>
      </w:r>
      <w:r w:rsidRPr="00470144">
        <w:rPr>
          <w:rFonts w:ascii="Linux Libertine G" w:eastAsia="Times New Roman" w:hAnsi="Linux Libertine G" w:cs="Linux Libertine G"/>
          <w:bCs/>
          <w:i/>
          <w:lang w:eastAsia="pl-PL"/>
        </w:rPr>
        <w:t>dotyczące kompetencji lub uprawnień do prowadzenia określonej działalności zawodowej, o ile wynika to z odrębnych przepisów</w:t>
      </w:r>
      <w:r w:rsidR="008521FC" w:rsidRPr="00470144">
        <w:rPr>
          <w:rFonts w:ascii="Linux Libertine G" w:eastAsia="Times New Roman" w:hAnsi="Linux Libertine G" w:cs="Linux Libertine G"/>
          <w:bCs/>
          <w:lang w:eastAsia="pl-PL"/>
        </w:rPr>
        <w:t xml:space="preserve"> - </w:t>
      </w:r>
      <w:r w:rsidRPr="00470144">
        <w:rPr>
          <w:rFonts w:ascii="Linux Libertine G" w:eastAsia="Times New Roman" w:hAnsi="Linux Libertine G" w:cs="Linux Libertine G"/>
          <w:bCs/>
          <w:lang w:eastAsia="pl-PL"/>
        </w:rPr>
        <w:t xml:space="preserve"> </w:t>
      </w:r>
      <w:r w:rsidR="008521FC" w:rsidRPr="00470144">
        <w:rPr>
          <w:rFonts w:ascii="Linux Libertine G" w:eastAsia="Times New Roman" w:hAnsi="Linux Libertine G" w:cs="Linux Libertine G"/>
          <w:bCs/>
          <w:lang w:eastAsia="pl-PL"/>
        </w:rPr>
        <w:t>Zamawiający nie określił warunku udziału.</w:t>
      </w:r>
    </w:p>
    <w:p w14:paraId="285A7FF1" w14:textId="75635E90" w:rsidR="00DE1593" w:rsidRPr="00470144" w:rsidRDefault="00DE1593" w:rsidP="00DE1593">
      <w:pPr>
        <w:spacing w:after="0" w:line="276" w:lineRule="auto"/>
        <w:ind w:left="720" w:hanging="360"/>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 xml:space="preserve">b) </w:t>
      </w:r>
      <w:r w:rsidRPr="00470144">
        <w:rPr>
          <w:rFonts w:ascii="Linux Libertine G" w:eastAsia="Times New Roman" w:hAnsi="Linux Libertine G" w:cs="Linux Libertine G"/>
          <w:bCs/>
          <w:i/>
          <w:lang w:eastAsia="pl-PL"/>
        </w:rPr>
        <w:t>sytuacji ekonomicznej lub finansowej</w:t>
      </w:r>
      <w:r w:rsidRPr="00470144">
        <w:rPr>
          <w:rFonts w:ascii="Linux Libertine G" w:eastAsia="Times New Roman" w:hAnsi="Linux Libertine G" w:cs="Linux Libertine G"/>
          <w:bCs/>
          <w:lang w:eastAsia="pl-PL"/>
        </w:rPr>
        <w:t xml:space="preserve"> – </w:t>
      </w:r>
      <w:r w:rsidR="00D95FFC" w:rsidRPr="00470144">
        <w:rPr>
          <w:rFonts w:ascii="Linux Libertine G" w:eastAsia="Times New Roman" w:hAnsi="Linux Libertine G" w:cs="Linux Libertine G"/>
          <w:bCs/>
          <w:lang w:eastAsia="pl-PL"/>
        </w:rPr>
        <w:t>Z</w:t>
      </w:r>
      <w:r w:rsidRPr="00470144">
        <w:rPr>
          <w:rFonts w:ascii="Linux Libertine G" w:eastAsia="Times New Roman" w:hAnsi="Linux Libertine G" w:cs="Linux Libertine G"/>
          <w:bCs/>
          <w:lang w:eastAsia="pl-PL"/>
        </w:rPr>
        <w:t xml:space="preserve">amawiający nie określił warunku udziału. </w:t>
      </w:r>
    </w:p>
    <w:p w14:paraId="32EAFE85" w14:textId="77777777" w:rsidR="00DE1593" w:rsidRPr="00470144" w:rsidRDefault="00DE1593" w:rsidP="00DE1593">
      <w:pPr>
        <w:spacing w:after="0" w:line="276" w:lineRule="auto"/>
        <w:ind w:left="720" w:hanging="360"/>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 xml:space="preserve">c) </w:t>
      </w:r>
      <w:r w:rsidRPr="00470144">
        <w:rPr>
          <w:rFonts w:ascii="Linux Libertine G" w:eastAsia="Times New Roman" w:hAnsi="Linux Libertine G" w:cs="Linux Libertine G"/>
          <w:bCs/>
          <w:i/>
          <w:lang w:eastAsia="pl-PL"/>
        </w:rPr>
        <w:t>zdolności technicznej lub zawodowej</w:t>
      </w:r>
      <w:r w:rsidRPr="00470144">
        <w:rPr>
          <w:rFonts w:ascii="Linux Libertine G" w:eastAsia="Times New Roman" w:hAnsi="Linux Libertine G" w:cs="Linux Libertine G"/>
          <w:bCs/>
          <w:lang w:eastAsia="pl-PL"/>
        </w:rPr>
        <w:t xml:space="preserve"> – Zamawiający nie określił warunku udziału. </w:t>
      </w:r>
    </w:p>
    <w:p w14:paraId="62FAD9AA" w14:textId="77777777" w:rsidR="00994240" w:rsidRPr="00470144" w:rsidRDefault="00994240" w:rsidP="00DE1593">
      <w:pPr>
        <w:spacing w:after="0" w:line="276" w:lineRule="auto"/>
        <w:ind w:left="720" w:hanging="360"/>
        <w:jc w:val="both"/>
        <w:rPr>
          <w:rFonts w:ascii="Linux Libertine G" w:eastAsia="Times New Roman" w:hAnsi="Linux Libertine G" w:cs="Linux Libertine G"/>
          <w:bCs/>
          <w:lang w:eastAsia="pl-PL"/>
        </w:rPr>
      </w:pPr>
    </w:p>
    <w:p w14:paraId="7C32F01B" w14:textId="732163B4" w:rsidR="00DE1593" w:rsidRPr="00470144" w:rsidRDefault="00DE1593" w:rsidP="00DE1593">
      <w:pPr>
        <w:spacing w:after="0" w:line="276" w:lineRule="auto"/>
        <w:ind w:left="720" w:hanging="360"/>
        <w:jc w:val="both"/>
        <w:rPr>
          <w:rFonts w:ascii="Linux Libertine G" w:eastAsia="Times New Roman" w:hAnsi="Linux Libertine G" w:cs="Linux Libertine G"/>
          <w:lang w:eastAsia="pl-PL"/>
        </w:rPr>
      </w:pPr>
      <w:r w:rsidRPr="00470144">
        <w:rPr>
          <w:rFonts w:ascii="Linux Libertine G" w:eastAsia="Times New Roman" w:hAnsi="Linux Libertine G" w:cs="Linux Libertine G"/>
          <w:bCs/>
          <w:lang w:eastAsia="pl-PL"/>
        </w:rPr>
        <w:t xml:space="preserve">3. </w:t>
      </w:r>
      <w:r w:rsidRPr="00470144">
        <w:rPr>
          <w:rFonts w:ascii="Linux Libertine G" w:eastAsia="Times New Roman" w:hAnsi="Linux Libertine G" w:cs="Linux Libertine G"/>
          <w:lang w:eastAsia="pl-PL"/>
        </w:rPr>
        <w:t>Z postępowania o udzielenie zamówienia Zamawiający wykluczy:</w:t>
      </w:r>
    </w:p>
    <w:p w14:paraId="49323A10" w14:textId="77777777" w:rsidR="00DE1593" w:rsidRPr="00470144" w:rsidRDefault="00DE1593" w:rsidP="00DE1593">
      <w:pPr>
        <w:spacing w:after="0" w:line="276" w:lineRule="auto"/>
        <w:ind w:left="720" w:hanging="360"/>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lang w:eastAsia="pl-PL"/>
        </w:rPr>
        <w:t xml:space="preserve">a) </w:t>
      </w:r>
      <w:r w:rsidRPr="00470144">
        <w:rPr>
          <w:rFonts w:ascii="Linux Libertine G" w:eastAsia="Times New Roman" w:hAnsi="Linux Libertine G" w:cs="Linux Libertine G"/>
          <w:bCs/>
          <w:lang w:eastAsia="pl-PL"/>
        </w:rPr>
        <w:t>wykonawcę, który nie wykazał spełniania warunków udziału w postępowaniu lub nie wykazał braku podstaw wykluczenia;</w:t>
      </w:r>
    </w:p>
    <w:p w14:paraId="15E8FE06" w14:textId="5B4CBC94" w:rsidR="00DE1593" w:rsidRPr="00470144" w:rsidRDefault="00DE1593" w:rsidP="00994240">
      <w:pPr>
        <w:spacing w:after="0" w:line="276" w:lineRule="auto"/>
        <w:ind w:left="720" w:hanging="360"/>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b) wykonawcę</w:t>
      </w:r>
      <w:r w:rsidR="00994240" w:rsidRPr="00470144">
        <w:rPr>
          <w:rFonts w:ascii="Linux Libertine G" w:eastAsia="Times New Roman" w:hAnsi="Linux Libertine G" w:cs="Linux Libertine G"/>
          <w:bCs/>
          <w:lang w:eastAsia="pl-PL"/>
        </w:rPr>
        <w:t>, który podlega wykluczeniu na podstawie art. 24 ust. 1 pkt 13)-23) ustawy Prawo zamówień publicznych</w:t>
      </w:r>
      <w:r w:rsidRPr="00470144">
        <w:rPr>
          <w:rFonts w:ascii="Linux Libertine G" w:eastAsia="Times New Roman" w:hAnsi="Linux Libertine G" w:cs="Linux Libertine G"/>
          <w:bCs/>
          <w:lang w:eastAsia="pl-PL"/>
        </w:rPr>
        <w:t>.</w:t>
      </w:r>
    </w:p>
    <w:p w14:paraId="0835CD6E" w14:textId="77777777" w:rsidR="00DE1593" w:rsidRPr="00470144" w:rsidRDefault="00DE1593" w:rsidP="000917E8">
      <w:pPr>
        <w:pStyle w:val="Akapitzlist"/>
        <w:widowControl w:val="0"/>
        <w:numPr>
          <w:ilvl w:val="0"/>
          <w:numId w:val="24"/>
        </w:numPr>
        <w:suppressAutoHyphens/>
        <w:spacing w:after="0" w:line="276" w:lineRule="auto"/>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 xml:space="preserve">Wykluczenie wykonawcy następuje: </w:t>
      </w:r>
    </w:p>
    <w:p w14:paraId="1316A944" w14:textId="77777777" w:rsidR="00DE1593" w:rsidRPr="00470144" w:rsidRDefault="00DE1593" w:rsidP="000917E8">
      <w:pPr>
        <w:pStyle w:val="Akapitzlist"/>
        <w:widowControl w:val="0"/>
        <w:numPr>
          <w:ilvl w:val="0"/>
          <w:numId w:val="7"/>
        </w:numPr>
        <w:suppressAutoHyphens/>
        <w:spacing w:after="0" w:line="276" w:lineRule="auto"/>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 xml:space="preserve">w przypadkach, o których mowa w art. 24 ust. 1 pkt 13 lit. a-c i pkt 14 </w:t>
      </w:r>
      <w:proofErr w:type="spellStart"/>
      <w:r w:rsidRPr="00470144">
        <w:rPr>
          <w:rFonts w:ascii="Linux Libertine G" w:eastAsia="Times New Roman" w:hAnsi="Linux Libertine G" w:cs="Linux Libertine G"/>
          <w:bCs/>
          <w:lang w:eastAsia="pl-PL"/>
        </w:rPr>
        <w:t>p.z.p</w:t>
      </w:r>
      <w:proofErr w:type="spellEnd"/>
      <w:r w:rsidRPr="00470144">
        <w:rPr>
          <w:rFonts w:ascii="Linux Libertine G" w:eastAsia="Times New Roman" w:hAnsi="Linux Libertine G" w:cs="Linux Libertine G"/>
          <w:bCs/>
          <w:lang w:eastAsia="pl-PL"/>
        </w:rPr>
        <w:t xml:space="preserve">., gdy osoba, o której mowa w tych przepisach została skazana za przestępstwo wymienione w art. 24 ust. 1 pkt 13 lit. a-c </w:t>
      </w:r>
      <w:proofErr w:type="spellStart"/>
      <w:r w:rsidRPr="00470144">
        <w:rPr>
          <w:rFonts w:ascii="Linux Libertine G" w:eastAsia="Times New Roman" w:hAnsi="Linux Libertine G" w:cs="Linux Libertine G"/>
          <w:bCs/>
          <w:lang w:eastAsia="pl-PL"/>
        </w:rPr>
        <w:t>p.z.p</w:t>
      </w:r>
      <w:proofErr w:type="spellEnd"/>
      <w:r w:rsidRPr="00470144">
        <w:rPr>
          <w:rFonts w:ascii="Linux Libertine G" w:eastAsia="Times New Roman" w:hAnsi="Linux Libertine G" w:cs="Linux Libertine G"/>
          <w:bCs/>
          <w:lang w:eastAsia="pl-PL"/>
        </w:rPr>
        <w:t>., jeżeli nie upłynęło 5 lat od dnia uprawomocnienia się wyroku potwierdzającego zaistnienie jednej z podstaw wykluczenia, chyba że w tym wyroku został określony inny okres wykluczenia;</w:t>
      </w:r>
    </w:p>
    <w:p w14:paraId="676840EF" w14:textId="77777777" w:rsidR="00DE1593" w:rsidRPr="00470144" w:rsidRDefault="00DE1593" w:rsidP="000917E8">
      <w:pPr>
        <w:pStyle w:val="Akapitzlist"/>
        <w:widowControl w:val="0"/>
        <w:numPr>
          <w:ilvl w:val="0"/>
          <w:numId w:val="7"/>
        </w:numPr>
        <w:suppressAutoHyphens/>
        <w:spacing w:after="0" w:line="276" w:lineRule="auto"/>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w przypadkach, o których mowa:</w:t>
      </w:r>
    </w:p>
    <w:p w14:paraId="2590099C" w14:textId="77777777" w:rsidR="00DE1593" w:rsidRPr="00470144" w:rsidRDefault="00DE1593" w:rsidP="009A0934">
      <w:pPr>
        <w:pStyle w:val="Akapitzlist"/>
        <w:widowControl w:val="0"/>
        <w:numPr>
          <w:ilvl w:val="0"/>
          <w:numId w:val="2"/>
        </w:numPr>
        <w:tabs>
          <w:tab w:val="clear" w:pos="720"/>
          <w:tab w:val="num" w:pos="1418"/>
        </w:tabs>
        <w:suppressAutoHyphens/>
        <w:spacing w:after="0" w:line="276" w:lineRule="auto"/>
        <w:ind w:left="1418"/>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 xml:space="preserve">w art. 24 ust. 1 pkt 13 lit. d i pkt 14 </w:t>
      </w:r>
      <w:proofErr w:type="spellStart"/>
      <w:r w:rsidRPr="00470144">
        <w:rPr>
          <w:rFonts w:ascii="Linux Libertine G" w:eastAsia="Times New Roman" w:hAnsi="Linux Libertine G" w:cs="Linux Libertine G"/>
          <w:bCs/>
          <w:lang w:eastAsia="pl-PL"/>
        </w:rPr>
        <w:t>p.z.p</w:t>
      </w:r>
      <w:proofErr w:type="spellEnd"/>
      <w:r w:rsidRPr="00470144">
        <w:rPr>
          <w:rFonts w:ascii="Linux Libertine G" w:eastAsia="Times New Roman" w:hAnsi="Linux Libertine G" w:cs="Linux Libertine G"/>
          <w:bCs/>
          <w:lang w:eastAsia="pl-PL"/>
        </w:rPr>
        <w:t xml:space="preserve">., gdy osoba, o której mowa w tych przepisach, została skazana za przestępstwo wymienione w art. 24 ust. 1 pkt 13 lit. d </w:t>
      </w:r>
      <w:proofErr w:type="spellStart"/>
      <w:r w:rsidRPr="00470144">
        <w:rPr>
          <w:rFonts w:ascii="Linux Libertine G" w:eastAsia="Times New Roman" w:hAnsi="Linux Libertine G" w:cs="Linux Libertine G"/>
          <w:bCs/>
          <w:lang w:eastAsia="pl-PL"/>
        </w:rPr>
        <w:t>p.z.p</w:t>
      </w:r>
      <w:proofErr w:type="spellEnd"/>
      <w:r w:rsidRPr="00470144">
        <w:rPr>
          <w:rFonts w:ascii="Linux Libertine G" w:eastAsia="Times New Roman" w:hAnsi="Linux Libertine G" w:cs="Linux Libertine G"/>
          <w:bCs/>
          <w:lang w:eastAsia="pl-PL"/>
        </w:rPr>
        <w:t>.,</w:t>
      </w:r>
    </w:p>
    <w:p w14:paraId="21CD7805" w14:textId="0EA0D4EF" w:rsidR="00DE1593" w:rsidRPr="00470144" w:rsidRDefault="00DE1593" w:rsidP="009A0934">
      <w:pPr>
        <w:widowControl w:val="0"/>
        <w:numPr>
          <w:ilvl w:val="0"/>
          <w:numId w:val="2"/>
        </w:numPr>
        <w:tabs>
          <w:tab w:val="clear" w:pos="720"/>
          <w:tab w:val="num" w:pos="1418"/>
        </w:tabs>
        <w:suppressAutoHyphens/>
        <w:spacing w:after="0" w:line="276" w:lineRule="auto"/>
        <w:ind w:left="1418"/>
        <w:jc w:val="both"/>
        <w:rPr>
          <w:rFonts w:ascii="Linux Libertine G" w:eastAsia="Times New Roman" w:hAnsi="Linux Libertine G" w:cs="Linux Libertine G"/>
          <w:color w:val="000000"/>
          <w:kern w:val="1"/>
          <w:lang w:eastAsia="ar-SA"/>
        </w:rPr>
      </w:pPr>
      <w:r w:rsidRPr="00470144">
        <w:rPr>
          <w:rFonts w:ascii="Linux Libertine G" w:eastAsia="Times New Roman" w:hAnsi="Linux Libertine G" w:cs="Linux Libertine G"/>
          <w:bCs/>
          <w:lang w:eastAsia="pl-PL"/>
        </w:rPr>
        <w:t xml:space="preserve">w art. 24 ust. 1 pkt 15 </w:t>
      </w:r>
      <w:proofErr w:type="spellStart"/>
      <w:r w:rsidRPr="00470144">
        <w:rPr>
          <w:rFonts w:ascii="Linux Libertine G" w:eastAsia="Times New Roman" w:hAnsi="Linux Libertine G" w:cs="Linux Libertine G"/>
          <w:bCs/>
          <w:lang w:eastAsia="pl-PL"/>
        </w:rPr>
        <w:t>p.z.p</w:t>
      </w:r>
      <w:proofErr w:type="spellEnd"/>
      <w:r w:rsidRPr="00470144">
        <w:rPr>
          <w:rFonts w:ascii="Linux Libertine G" w:eastAsia="Times New Roman" w:hAnsi="Linux Libertine G" w:cs="Linux Libertine G"/>
          <w:bCs/>
          <w:lang w:eastAsia="pl-PL"/>
        </w:rPr>
        <w:t>.</w:t>
      </w:r>
    </w:p>
    <w:p w14:paraId="358D04AA" w14:textId="77777777" w:rsidR="00DE1593" w:rsidRPr="00470144" w:rsidRDefault="00DE1593" w:rsidP="008338A3">
      <w:pPr>
        <w:widowControl w:val="0"/>
        <w:suppressAutoHyphens/>
        <w:spacing w:after="0" w:line="276" w:lineRule="auto"/>
        <w:ind w:left="1418" w:hanging="360"/>
        <w:jc w:val="both"/>
        <w:rPr>
          <w:rFonts w:ascii="Linux Libertine G" w:eastAsia="Times New Roman" w:hAnsi="Linux Libertine G" w:cs="Linux Libertine G"/>
          <w:color w:val="000000"/>
          <w:kern w:val="1"/>
          <w:lang w:eastAsia="ar-SA"/>
        </w:rPr>
      </w:pPr>
      <w:r w:rsidRPr="00470144">
        <w:rPr>
          <w:rFonts w:ascii="Linux Libertine G" w:eastAsia="Times New Roman" w:hAnsi="Linux Libertine G" w:cs="Linux Libertine G"/>
          <w:lang w:eastAsia="pl-PL"/>
        </w:rPr>
        <w:t>-</w:t>
      </w:r>
      <w:r w:rsidRPr="00470144">
        <w:rPr>
          <w:rFonts w:ascii="Linux Libertine G" w:eastAsia="Times New Roman" w:hAnsi="Linux Libertine G" w:cs="Linux Libertine G"/>
          <w:lang w:eastAsia="pl-PL"/>
        </w:rPr>
        <w:tab/>
      </w:r>
      <w:r w:rsidRPr="00470144">
        <w:rPr>
          <w:rFonts w:ascii="Linux Libertine G" w:eastAsia="Times New Roman" w:hAnsi="Linux Libertine G" w:cs="Linux Libertine G"/>
          <w:bCs/>
          <w:lang w:eastAsia="pl-PL"/>
        </w:rPr>
        <w:t>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7DF8BCE1" w14:textId="77777777" w:rsidR="00DE1593" w:rsidRPr="00470144" w:rsidRDefault="00DE1593" w:rsidP="000917E8">
      <w:pPr>
        <w:pStyle w:val="Akapitzlist"/>
        <w:widowControl w:val="0"/>
        <w:numPr>
          <w:ilvl w:val="0"/>
          <w:numId w:val="7"/>
        </w:numPr>
        <w:suppressAutoHyphens/>
        <w:spacing w:after="0" w:line="276" w:lineRule="auto"/>
        <w:jc w:val="both"/>
        <w:rPr>
          <w:rFonts w:ascii="Linux Libertine G" w:eastAsia="Times New Roman" w:hAnsi="Linux Libertine G" w:cs="Linux Libertine G"/>
          <w:color w:val="000000"/>
          <w:kern w:val="1"/>
          <w:lang w:eastAsia="ar-SA"/>
        </w:rPr>
      </w:pPr>
      <w:r w:rsidRPr="00470144">
        <w:rPr>
          <w:rFonts w:ascii="Linux Libertine G" w:eastAsia="Times New Roman" w:hAnsi="Linux Libertine G" w:cs="Linux Libertine G"/>
          <w:bCs/>
          <w:lang w:eastAsia="pl-PL"/>
        </w:rPr>
        <w:t>w przypadkach, o których mowa w art. 24 ust. 1 pkt 18 i 20, jeżeli nie upłynęły 3 lata od dnia zaistnienia zdarzenia będącego podstawą wykluczenia;</w:t>
      </w:r>
    </w:p>
    <w:p w14:paraId="4A72FCBF" w14:textId="77777777" w:rsidR="00DE1593" w:rsidRPr="00470144" w:rsidRDefault="00DE1593" w:rsidP="000917E8">
      <w:pPr>
        <w:widowControl w:val="0"/>
        <w:numPr>
          <w:ilvl w:val="0"/>
          <w:numId w:val="7"/>
        </w:numPr>
        <w:suppressAutoHyphens/>
        <w:spacing w:after="0" w:line="276" w:lineRule="auto"/>
        <w:jc w:val="both"/>
        <w:rPr>
          <w:rFonts w:ascii="Linux Libertine G" w:eastAsia="Times New Roman" w:hAnsi="Linux Libertine G" w:cs="Linux Libertine G"/>
          <w:color w:val="000000"/>
          <w:kern w:val="1"/>
          <w:lang w:eastAsia="ar-SA"/>
        </w:rPr>
      </w:pPr>
      <w:r w:rsidRPr="00470144">
        <w:rPr>
          <w:rFonts w:ascii="Linux Libertine G" w:eastAsia="Times New Roman" w:hAnsi="Linux Libertine G" w:cs="Linux Libertine G"/>
          <w:bCs/>
          <w:lang w:eastAsia="pl-PL"/>
        </w:rPr>
        <w:t xml:space="preserve">w przypadku, o którym mowa w art. 24 ust. 1 pkt 21 </w:t>
      </w:r>
      <w:proofErr w:type="spellStart"/>
      <w:r w:rsidRPr="00470144">
        <w:rPr>
          <w:rFonts w:ascii="Linux Libertine G" w:eastAsia="Times New Roman" w:hAnsi="Linux Libertine G" w:cs="Linux Libertine G"/>
          <w:bCs/>
          <w:lang w:eastAsia="pl-PL"/>
        </w:rPr>
        <w:t>p.z.p</w:t>
      </w:r>
      <w:proofErr w:type="spellEnd"/>
      <w:r w:rsidRPr="00470144">
        <w:rPr>
          <w:rFonts w:ascii="Linux Libertine G" w:eastAsia="Times New Roman" w:hAnsi="Linux Libertine G" w:cs="Linux Libertine G"/>
          <w:bCs/>
          <w:lang w:eastAsia="pl-PL"/>
        </w:rPr>
        <w:t>., jeżeli nie upłynął okres, na jaki został prawomocnie orzeczony zakaz ubiegania się o zamówienia publiczne;</w:t>
      </w:r>
    </w:p>
    <w:p w14:paraId="385712B7" w14:textId="77777777" w:rsidR="00DE1593" w:rsidRPr="00470144" w:rsidRDefault="00DE1593" w:rsidP="000917E8">
      <w:pPr>
        <w:widowControl w:val="0"/>
        <w:numPr>
          <w:ilvl w:val="0"/>
          <w:numId w:val="7"/>
        </w:numPr>
        <w:suppressAutoHyphens/>
        <w:spacing w:after="0" w:line="276" w:lineRule="auto"/>
        <w:jc w:val="both"/>
        <w:rPr>
          <w:rFonts w:ascii="Linux Libertine G" w:eastAsia="Times New Roman" w:hAnsi="Linux Libertine G" w:cs="Linux Libertine G"/>
          <w:color w:val="000000"/>
          <w:kern w:val="1"/>
          <w:lang w:eastAsia="ar-SA"/>
        </w:rPr>
      </w:pPr>
      <w:r w:rsidRPr="00470144">
        <w:rPr>
          <w:rFonts w:ascii="Linux Libertine G" w:eastAsia="Times New Roman" w:hAnsi="Linux Libertine G" w:cs="Linux Libertine G"/>
          <w:bCs/>
          <w:lang w:eastAsia="pl-PL"/>
        </w:rPr>
        <w:t xml:space="preserve">w przypadku, o którym mowa w art. 24 ust. 1 pkt 22 </w:t>
      </w:r>
      <w:proofErr w:type="spellStart"/>
      <w:r w:rsidRPr="00470144">
        <w:rPr>
          <w:rFonts w:ascii="Linux Libertine G" w:eastAsia="Times New Roman" w:hAnsi="Linux Libertine G" w:cs="Linux Libertine G"/>
          <w:bCs/>
          <w:lang w:eastAsia="pl-PL"/>
        </w:rPr>
        <w:t>p.z.p</w:t>
      </w:r>
      <w:proofErr w:type="spellEnd"/>
      <w:r w:rsidRPr="00470144">
        <w:rPr>
          <w:rFonts w:ascii="Linux Libertine G" w:eastAsia="Times New Roman" w:hAnsi="Linux Libertine G" w:cs="Linux Libertine G"/>
          <w:bCs/>
          <w:lang w:eastAsia="pl-PL"/>
        </w:rPr>
        <w:t>., jeżeli nie upłynął okres obowiązywania zakazu ubiegania się o zamówienia publiczne</w:t>
      </w:r>
    </w:p>
    <w:p w14:paraId="7F75BC76" w14:textId="598389DB" w:rsidR="00DE1593" w:rsidRPr="00470144" w:rsidRDefault="00DE1593" w:rsidP="000917E8">
      <w:pPr>
        <w:pStyle w:val="Akapitzlist"/>
        <w:widowControl w:val="0"/>
        <w:numPr>
          <w:ilvl w:val="0"/>
          <w:numId w:val="24"/>
        </w:numPr>
        <w:suppressAutoHyphens/>
        <w:spacing w:after="0" w:line="276" w:lineRule="auto"/>
        <w:jc w:val="both"/>
        <w:rPr>
          <w:rFonts w:ascii="Linux Libertine G" w:eastAsia="Times New Roman" w:hAnsi="Linux Libertine G" w:cs="Linux Libertine G"/>
          <w:color w:val="000000"/>
          <w:kern w:val="1"/>
          <w:lang w:eastAsia="ar-SA"/>
        </w:rPr>
      </w:pPr>
      <w:r w:rsidRPr="00470144">
        <w:rPr>
          <w:rFonts w:ascii="Linux Libertine G" w:eastAsia="Times New Roman" w:hAnsi="Linux Libertine G" w:cs="Linux Libertine G"/>
          <w:bCs/>
          <w:lang w:eastAsia="pl-PL"/>
        </w:rPr>
        <w:t xml:space="preserve">Wykonawca, który podlega wykluczeniu na podstawie art. 24 ust. 1 pkt 13 i 14 oraz 16-20 </w:t>
      </w:r>
      <w:proofErr w:type="spellStart"/>
      <w:r w:rsidRPr="00470144">
        <w:rPr>
          <w:rFonts w:ascii="Linux Libertine G" w:eastAsia="Times New Roman" w:hAnsi="Linux Libertine G" w:cs="Linux Libertine G"/>
          <w:bCs/>
          <w:lang w:eastAsia="pl-PL"/>
        </w:rPr>
        <w:t>p.z.p</w:t>
      </w:r>
      <w:proofErr w:type="spellEnd"/>
      <w:r w:rsidRPr="00470144">
        <w:rPr>
          <w:rFonts w:ascii="Linux Libertine G" w:eastAsia="Times New Roman" w:hAnsi="Linux Libertine G" w:cs="Linux Libertine G"/>
          <w:bCs/>
          <w:lang w:eastAsia="pl-PL"/>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2CBEDBB" w14:textId="43FBD298" w:rsidR="00DE1593" w:rsidRPr="00470144" w:rsidRDefault="00DE1593" w:rsidP="000917E8">
      <w:pPr>
        <w:pStyle w:val="Akapitzlist"/>
        <w:widowControl w:val="0"/>
        <w:numPr>
          <w:ilvl w:val="0"/>
          <w:numId w:val="24"/>
        </w:numPr>
        <w:suppressAutoHyphens/>
        <w:spacing w:after="0" w:line="276" w:lineRule="auto"/>
        <w:jc w:val="both"/>
        <w:rPr>
          <w:rFonts w:ascii="Linux Libertine G" w:eastAsia="Times New Roman" w:hAnsi="Linux Libertine G" w:cs="Linux Libertine G"/>
          <w:color w:val="000000"/>
          <w:kern w:val="1"/>
          <w:lang w:eastAsia="ar-SA"/>
        </w:rPr>
      </w:pPr>
      <w:r w:rsidRPr="00470144">
        <w:rPr>
          <w:rFonts w:ascii="Linux Libertine G" w:eastAsia="Times New Roman" w:hAnsi="Linux Libertine G" w:cs="Linux Libertine G"/>
          <w:bCs/>
          <w:lang w:eastAsia="pl-PL"/>
        </w:rPr>
        <w:t xml:space="preserve">Wykonawca nie podlega wykluczeniu, jeżeli zamawiający, uwzględniając wagę i szczególne okoliczności czynu wykonawcy, uzna za wystarczające dowody przedstawione na podstawie art. 24 ust. 8 </w:t>
      </w:r>
      <w:proofErr w:type="spellStart"/>
      <w:r w:rsidRPr="00470144">
        <w:rPr>
          <w:rFonts w:ascii="Linux Libertine G" w:eastAsia="Times New Roman" w:hAnsi="Linux Libertine G" w:cs="Linux Libertine G"/>
          <w:bCs/>
          <w:lang w:eastAsia="pl-PL"/>
        </w:rPr>
        <w:t>p.z.p</w:t>
      </w:r>
      <w:proofErr w:type="spellEnd"/>
      <w:r w:rsidRPr="00470144">
        <w:rPr>
          <w:rFonts w:ascii="Linux Libertine G" w:eastAsia="Times New Roman" w:hAnsi="Linux Libertine G" w:cs="Linux Libertine G"/>
          <w:bCs/>
          <w:lang w:eastAsia="pl-PL"/>
        </w:rPr>
        <w:t>.</w:t>
      </w:r>
      <w:r w:rsidR="009A0934" w:rsidRPr="00470144">
        <w:rPr>
          <w:rFonts w:ascii="Linux Libertine G" w:eastAsia="Times New Roman" w:hAnsi="Linux Libertine G" w:cs="Linux Libertine G"/>
          <w:bCs/>
          <w:lang w:eastAsia="pl-PL"/>
        </w:rPr>
        <w:t xml:space="preserve"> </w:t>
      </w:r>
      <w:r w:rsidR="009A0934" w:rsidRPr="00470144">
        <w:rPr>
          <w:rFonts w:ascii="Linux Libertine G" w:eastAsia="Times New Roman" w:hAnsi="Linux Libertine G" w:cs="Linux Libertine G"/>
          <w:bCs/>
          <w:color w:val="000000" w:themeColor="text1"/>
          <w:lang w:eastAsia="pl-PL"/>
        </w:rPr>
        <w:t xml:space="preserve">(ust. </w:t>
      </w:r>
      <w:r w:rsidR="00994240" w:rsidRPr="00470144">
        <w:rPr>
          <w:rFonts w:ascii="Linux Libertine G" w:eastAsia="Times New Roman" w:hAnsi="Linux Libertine G" w:cs="Linux Libertine G"/>
          <w:bCs/>
          <w:color w:val="000000" w:themeColor="text1"/>
          <w:lang w:eastAsia="pl-PL"/>
        </w:rPr>
        <w:t>5</w:t>
      </w:r>
      <w:r w:rsidR="009A0934" w:rsidRPr="00470144">
        <w:rPr>
          <w:rFonts w:ascii="Linux Libertine G" w:eastAsia="Times New Roman" w:hAnsi="Linux Libertine G" w:cs="Linux Libertine G"/>
          <w:bCs/>
          <w:color w:val="000000" w:themeColor="text1"/>
          <w:lang w:eastAsia="pl-PL"/>
        </w:rPr>
        <w:t xml:space="preserve"> powyżej).</w:t>
      </w:r>
    </w:p>
    <w:p w14:paraId="446C0A4E" w14:textId="77777777" w:rsidR="00DE1593" w:rsidRPr="00470144" w:rsidRDefault="00DE1593" w:rsidP="000917E8">
      <w:pPr>
        <w:pStyle w:val="Akapitzlist"/>
        <w:widowControl w:val="0"/>
        <w:numPr>
          <w:ilvl w:val="0"/>
          <w:numId w:val="24"/>
        </w:numPr>
        <w:suppressAutoHyphens/>
        <w:spacing w:after="0" w:line="276" w:lineRule="auto"/>
        <w:jc w:val="both"/>
        <w:rPr>
          <w:rFonts w:ascii="Linux Libertine G" w:eastAsia="Times New Roman" w:hAnsi="Linux Libertine G" w:cs="Linux Libertine G"/>
          <w:color w:val="000000"/>
          <w:kern w:val="1"/>
          <w:lang w:eastAsia="ar-SA"/>
        </w:rPr>
      </w:pPr>
      <w:r w:rsidRPr="00470144">
        <w:rPr>
          <w:rFonts w:ascii="Linux Libertine G" w:eastAsia="Times New Roman" w:hAnsi="Linux Libertine G" w:cs="Linux Libertine G"/>
          <w:bCs/>
          <w:lang w:eastAsia="pl-PL"/>
        </w:rPr>
        <w:t xml:space="preserve">W przypadkach, o których mowa w art. 24 ust. 1 pkt 19 </w:t>
      </w:r>
      <w:proofErr w:type="spellStart"/>
      <w:r w:rsidRPr="00470144">
        <w:rPr>
          <w:rFonts w:ascii="Linux Libertine G" w:eastAsia="Times New Roman" w:hAnsi="Linux Libertine G" w:cs="Linux Libertine G"/>
          <w:bCs/>
          <w:lang w:eastAsia="pl-PL"/>
        </w:rPr>
        <w:t>p.z.p</w:t>
      </w:r>
      <w:proofErr w:type="spellEnd"/>
      <w:r w:rsidRPr="00470144">
        <w:rPr>
          <w:rFonts w:ascii="Linux Libertine G" w:eastAsia="Times New Roman" w:hAnsi="Linux Libertine G" w:cs="Linux Libertine G"/>
          <w:bCs/>
          <w:lang w:eastAsia="pl-PL"/>
        </w:rPr>
        <w:t xml:space="preserve">., przed wykluczeniem </w:t>
      </w:r>
      <w:r w:rsidRPr="00470144">
        <w:rPr>
          <w:rFonts w:ascii="Linux Libertine G" w:eastAsia="Times New Roman" w:hAnsi="Linux Libertine G" w:cs="Linux Libertine G"/>
          <w:bCs/>
          <w:lang w:eastAsia="pl-PL"/>
        </w:rPr>
        <w:lastRenderedPageBreak/>
        <w:t>wykonawcy, zamawiający zapewni temu wykonawcy możliwość udowodnienia, że jego udział w przygotowaniu postępowania o udzielenie zamówienia nie zakłóci konkurencji.</w:t>
      </w:r>
    </w:p>
    <w:p w14:paraId="7FD43756" w14:textId="5620789B" w:rsidR="00DE1593" w:rsidRPr="00470144" w:rsidRDefault="00DE1593" w:rsidP="000917E8">
      <w:pPr>
        <w:pStyle w:val="Akapitzlist"/>
        <w:widowControl w:val="0"/>
        <w:numPr>
          <w:ilvl w:val="0"/>
          <w:numId w:val="24"/>
        </w:numPr>
        <w:suppressAutoHyphens/>
        <w:spacing w:after="0" w:line="276" w:lineRule="auto"/>
        <w:jc w:val="both"/>
        <w:rPr>
          <w:rFonts w:ascii="Linux Libertine G" w:eastAsia="Times New Roman" w:hAnsi="Linux Libertine G" w:cs="Linux Libertine G"/>
          <w:color w:val="000000"/>
          <w:kern w:val="1"/>
          <w:lang w:eastAsia="ar-SA"/>
        </w:rPr>
      </w:pPr>
      <w:r w:rsidRPr="00470144">
        <w:rPr>
          <w:rFonts w:ascii="Linux Libertine G" w:eastAsia="Times New Roman" w:hAnsi="Linux Libertine G" w:cs="Linux Libertine G"/>
          <w:b/>
          <w:bCs/>
          <w:lang w:eastAsia="pl-PL"/>
        </w:rPr>
        <w:t xml:space="preserve">Wykonawca, w terminie </w:t>
      </w:r>
      <w:r w:rsidRPr="00470144">
        <w:rPr>
          <w:rFonts w:ascii="Linux Libertine G" w:eastAsia="Times New Roman" w:hAnsi="Linux Libertine G" w:cs="Linux Libertine G"/>
          <w:b/>
          <w:bCs/>
          <w:u w:val="single"/>
          <w:lang w:eastAsia="pl-PL"/>
        </w:rPr>
        <w:t>3 dni</w:t>
      </w:r>
      <w:r w:rsidRPr="00470144">
        <w:rPr>
          <w:rFonts w:ascii="Linux Libertine G" w:eastAsia="Times New Roman" w:hAnsi="Linux Libertine G" w:cs="Linux Libertine G"/>
          <w:b/>
          <w:bCs/>
          <w:lang w:eastAsia="pl-PL"/>
        </w:rPr>
        <w:t xml:space="preserve"> od zamieszczenia na stronie internetowej informacji, o której mowa w art. 86 ust. 5 </w:t>
      </w:r>
      <w:proofErr w:type="spellStart"/>
      <w:r w:rsidRPr="00470144">
        <w:rPr>
          <w:rFonts w:ascii="Linux Libertine G" w:eastAsia="Times New Roman" w:hAnsi="Linux Libertine G" w:cs="Linux Libertine G"/>
          <w:b/>
          <w:bCs/>
          <w:lang w:eastAsia="pl-PL"/>
        </w:rPr>
        <w:t>p.z.p</w:t>
      </w:r>
      <w:proofErr w:type="spellEnd"/>
      <w:r w:rsidRPr="00470144">
        <w:rPr>
          <w:rFonts w:ascii="Linux Libertine G" w:eastAsia="Times New Roman" w:hAnsi="Linux Libertine G" w:cs="Linux Libertine G"/>
          <w:b/>
          <w:bCs/>
          <w:lang w:eastAsia="pl-PL"/>
        </w:rPr>
        <w:t xml:space="preserve">., przekazuje zamawiającemu oświadczenie o przynależności lub braku przynależności do tej samej grupy kapitałowej, o której mowa w art. 24 ust. 1 pkt 23 </w:t>
      </w:r>
      <w:proofErr w:type="spellStart"/>
      <w:r w:rsidRPr="00470144">
        <w:rPr>
          <w:rFonts w:ascii="Linux Libertine G" w:eastAsia="Times New Roman" w:hAnsi="Linux Libertine G" w:cs="Linux Libertine G"/>
          <w:b/>
          <w:bCs/>
          <w:lang w:eastAsia="pl-PL"/>
        </w:rPr>
        <w:t>p.z.p</w:t>
      </w:r>
      <w:proofErr w:type="spellEnd"/>
      <w:r w:rsidRPr="00470144">
        <w:rPr>
          <w:rFonts w:ascii="Linux Libertine G" w:eastAsia="Times New Roman" w:hAnsi="Linux Libertine G" w:cs="Linux Libertine G"/>
          <w:b/>
          <w:bCs/>
          <w:lang w:eastAsia="pl-PL"/>
        </w:rPr>
        <w:t>. Wraz ze złożeniem oświadczenia, wykonawca może przedstawić dowody, że powiązania z innym wykonawcą nie prowadzą do zakłócenia konkurencji w postępowaniu o udzielenie zamówienia</w:t>
      </w:r>
      <w:r w:rsidR="00786F0A" w:rsidRPr="00470144">
        <w:rPr>
          <w:rFonts w:ascii="Linux Libertine G" w:eastAsia="Times New Roman" w:hAnsi="Linux Libertine G" w:cs="Linux Libertine G"/>
          <w:b/>
          <w:lang w:eastAsia="pl-PL"/>
        </w:rPr>
        <w:t xml:space="preserve">. </w:t>
      </w:r>
      <w:r w:rsidR="00786F0A" w:rsidRPr="00470144">
        <w:rPr>
          <w:rFonts w:ascii="Linux Libertine G" w:eastAsia="Times New Roman" w:hAnsi="Linux Libertine G" w:cs="Linux Libertine G"/>
          <w:b/>
          <w:bCs/>
          <w:u w:val="single"/>
          <w:lang w:eastAsia="pl-PL"/>
        </w:rPr>
        <w:t>Oświadczenie to powinno być złożone w oryginale w postaci dokumentu elektronicznego lub w elektronicznej kopii oświadczenia poświadczonego za zgodność z oryginałem.</w:t>
      </w:r>
      <w:r w:rsidR="00506532" w:rsidRPr="00470144">
        <w:rPr>
          <w:rFonts w:ascii="Linux Libertine G" w:eastAsia="Times New Roman" w:hAnsi="Linux Libertine G" w:cs="Linux Libertine G"/>
          <w:b/>
          <w:bCs/>
          <w:lang w:eastAsia="pl-PL"/>
        </w:rPr>
        <w:t>.</w:t>
      </w:r>
    </w:p>
    <w:p w14:paraId="0B5BD8C1" w14:textId="7FAE8B88" w:rsidR="00DE1593" w:rsidRPr="00470144" w:rsidRDefault="00DE1593" w:rsidP="000917E8">
      <w:pPr>
        <w:pStyle w:val="Akapitzlist"/>
        <w:widowControl w:val="0"/>
        <w:numPr>
          <w:ilvl w:val="0"/>
          <w:numId w:val="24"/>
        </w:numPr>
        <w:suppressAutoHyphens/>
        <w:spacing w:after="0" w:line="276" w:lineRule="auto"/>
        <w:jc w:val="both"/>
        <w:rPr>
          <w:rFonts w:ascii="Linux Libertine G" w:eastAsia="Times New Roman" w:hAnsi="Linux Libertine G" w:cs="Linux Libertine G"/>
          <w:color w:val="000000"/>
          <w:kern w:val="1"/>
          <w:lang w:eastAsia="ar-SA"/>
        </w:rPr>
      </w:pPr>
      <w:r w:rsidRPr="00470144">
        <w:rPr>
          <w:rFonts w:ascii="Linux Libertine G" w:eastAsia="Times New Roman" w:hAnsi="Linux Libertine G" w:cs="Linux Libertine G"/>
          <w:bCs/>
          <w:lang w:eastAsia="pl-PL"/>
        </w:rPr>
        <w:t>Zamawiający może wykluczyć wykonawcę na każdym etapie postępowania o udzielenie zamówienia.</w:t>
      </w:r>
    </w:p>
    <w:p w14:paraId="662BD66B" w14:textId="5590BF0C" w:rsidR="00794FC5" w:rsidRPr="00470144" w:rsidRDefault="00794FC5" w:rsidP="000917E8">
      <w:pPr>
        <w:pStyle w:val="Akapitzlist"/>
        <w:widowControl w:val="0"/>
        <w:numPr>
          <w:ilvl w:val="0"/>
          <w:numId w:val="24"/>
        </w:numPr>
        <w:suppressAutoHyphens/>
        <w:spacing w:after="0" w:line="276" w:lineRule="auto"/>
        <w:jc w:val="both"/>
        <w:rPr>
          <w:rFonts w:ascii="Linux Libertine G" w:eastAsia="Times New Roman" w:hAnsi="Linux Libertine G" w:cs="Linux Libertine G"/>
          <w:color w:val="000000"/>
          <w:kern w:val="1"/>
          <w:lang w:eastAsia="ar-SA"/>
        </w:rPr>
      </w:pPr>
      <w:r w:rsidRPr="00470144">
        <w:rPr>
          <w:rFonts w:ascii="Linux Libertine G" w:eastAsia="Times New Roman" w:hAnsi="Linux Libertine G" w:cs="Linux Libertine G"/>
          <w:color w:val="000000"/>
          <w:kern w:val="1"/>
          <w:lang w:eastAsia="ar-SA"/>
        </w:rPr>
        <w:t>Zamawiający nie przewiduje wykluczenia na podstawie art. 24 ust. 5 ustawy.</w:t>
      </w:r>
    </w:p>
    <w:p w14:paraId="3EE54E2F" w14:textId="37AC9F49" w:rsidR="008338A3" w:rsidRPr="00470144" w:rsidRDefault="008338A3" w:rsidP="008338A3">
      <w:pPr>
        <w:pStyle w:val="Akapitzlist"/>
        <w:widowControl w:val="0"/>
        <w:suppressAutoHyphens/>
        <w:spacing w:after="0" w:line="276" w:lineRule="auto"/>
        <w:jc w:val="both"/>
        <w:rPr>
          <w:rFonts w:ascii="Linux Libertine G" w:eastAsia="Times New Roman" w:hAnsi="Linux Libertine G" w:cs="Linux Libertine G"/>
          <w:color w:val="000000"/>
          <w:kern w:val="1"/>
          <w:lang w:eastAsia="ar-SA"/>
        </w:rPr>
      </w:pPr>
    </w:p>
    <w:p w14:paraId="746783D7" w14:textId="77777777" w:rsidR="003B1E1C" w:rsidRPr="00470144" w:rsidRDefault="003B1E1C" w:rsidP="008338A3">
      <w:pPr>
        <w:pStyle w:val="Akapitzlist"/>
        <w:widowControl w:val="0"/>
        <w:suppressAutoHyphens/>
        <w:spacing w:after="0" w:line="276" w:lineRule="auto"/>
        <w:jc w:val="both"/>
        <w:rPr>
          <w:rFonts w:ascii="Linux Libertine G" w:eastAsia="Times New Roman" w:hAnsi="Linux Libertine G" w:cs="Linux Libertine G"/>
          <w:color w:val="000000"/>
          <w:kern w:val="1"/>
          <w:lang w:eastAsia="ar-SA"/>
        </w:rPr>
      </w:pPr>
    </w:p>
    <w:p w14:paraId="5D9716FD" w14:textId="176B9DAB" w:rsidR="00DE1593" w:rsidRPr="00470144" w:rsidRDefault="00DE1593" w:rsidP="000917E8">
      <w:pPr>
        <w:pStyle w:val="Akapitzlist"/>
        <w:numPr>
          <w:ilvl w:val="0"/>
          <w:numId w:val="8"/>
        </w:numPr>
        <w:tabs>
          <w:tab w:val="left" w:pos="426"/>
        </w:tabs>
        <w:suppressAutoHyphens/>
        <w:spacing w:after="0" w:line="276" w:lineRule="auto"/>
        <w:ind w:left="426" w:hanging="568"/>
        <w:jc w:val="both"/>
        <w:rPr>
          <w:rFonts w:ascii="Linux Libertine G" w:eastAsia="SimSun" w:hAnsi="Linux Libertine G" w:cs="Linux Libertine G"/>
          <w:kern w:val="1"/>
          <w:lang w:eastAsia="hi-IN"/>
        </w:rPr>
      </w:pPr>
      <w:r w:rsidRPr="00470144">
        <w:rPr>
          <w:rFonts w:ascii="Linux Libertine G" w:eastAsia="SimSun" w:hAnsi="Linux Libertine G" w:cs="Linux Libertine G"/>
          <w:b/>
          <w:kern w:val="1"/>
          <w:lang w:eastAsia="hi-IN"/>
        </w:rPr>
        <w:t xml:space="preserve">Wymagania dotyczące </w:t>
      </w:r>
      <w:r w:rsidR="002E14FD" w:rsidRPr="00470144">
        <w:rPr>
          <w:rFonts w:ascii="Linux Libertine G" w:eastAsia="SimSun" w:hAnsi="Linux Libertine G" w:cs="Linux Libertine G"/>
          <w:b/>
          <w:kern w:val="1"/>
          <w:lang w:eastAsia="hi-IN"/>
        </w:rPr>
        <w:t>Jednolitego Europejskiego Dokumentu Zamówienia</w:t>
      </w:r>
      <w:r w:rsidRPr="00470144">
        <w:rPr>
          <w:rFonts w:ascii="Linux Libertine G" w:eastAsia="SimSun" w:hAnsi="Linux Libertine G" w:cs="Linux Libertine G"/>
          <w:kern w:val="1"/>
          <w:lang w:eastAsia="hi-IN"/>
        </w:rPr>
        <w:t xml:space="preserve">, </w:t>
      </w:r>
      <w:r w:rsidRPr="00470144">
        <w:rPr>
          <w:rFonts w:ascii="Linux Libertine G" w:eastAsia="SimSun" w:hAnsi="Linux Libertine G" w:cs="Linux Libertine G"/>
          <w:b/>
          <w:kern w:val="1"/>
          <w:lang w:eastAsia="hi-IN"/>
        </w:rPr>
        <w:t>któr</w:t>
      </w:r>
      <w:r w:rsidR="002E14FD" w:rsidRPr="00470144">
        <w:rPr>
          <w:rFonts w:ascii="Linux Libertine G" w:eastAsia="SimSun" w:hAnsi="Linux Libertine G" w:cs="Linux Libertine G"/>
          <w:b/>
          <w:kern w:val="1"/>
          <w:lang w:eastAsia="hi-IN"/>
        </w:rPr>
        <w:t>y</w:t>
      </w:r>
      <w:r w:rsidRPr="00470144">
        <w:rPr>
          <w:rFonts w:ascii="Linux Libertine G" w:eastAsia="SimSun" w:hAnsi="Linux Libertine G" w:cs="Linux Libertine G"/>
          <w:b/>
          <w:kern w:val="1"/>
          <w:lang w:eastAsia="hi-IN"/>
        </w:rPr>
        <w:t xml:space="preserve"> należy złożyć wraz z ofertą w celu </w:t>
      </w:r>
      <w:r w:rsidR="002E14FD" w:rsidRPr="00470144">
        <w:rPr>
          <w:rFonts w:ascii="Linux Libertine G" w:eastAsia="SimSun" w:hAnsi="Linux Libertine G" w:cs="Linux Libertine G"/>
          <w:b/>
          <w:kern w:val="1"/>
          <w:lang w:eastAsia="hi-IN"/>
        </w:rPr>
        <w:t xml:space="preserve">wstępnego </w:t>
      </w:r>
      <w:r w:rsidRPr="00470144">
        <w:rPr>
          <w:rFonts w:ascii="Linux Libertine G" w:eastAsia="SimSun" w:hAnsi="Linux Libertine G" w:cs="Linux Libertine G"/>
          <w:b/>
          <w:kern w:val="1"/>
          <w:lang w:eastAsia="hi-IN"/>
        </w:rPr>
        <w:t>potwierdzenia spełnienia warunków</w:t>
      </w:r>
      <w:r w:rsidR="00816416" w:rsidRPr="00470144">
        <w:rPr>
          <w:rFonts w:ascii="Linux Libertine G" w:eastAsia="SimSun" w:hAnsi="Linux Libertine G" w:cs="Linux Libertine G"/>
          <w:b/>
          <w:kern w:val="1"/>
          <w:lang w:eastAsia="hi-IN"/>
        </w:rPr>
        <w:t xml:space="preserve"> </w:t>
      </w:r>
      <w:r w:rsidR="00816416" w:rsidRPr="00470144">
        <w:rPr>
          <w:rFonts w:ascii="Linux Libertine G" w:eastAsia="SimSun" w:hAnsi="Linux Libertine G" w:cs="Linux Libertine G"/>
          <w:b/>
          <w:color w:val="000000" w:themeColor="text1"/>
          <w:kern w:val="1"/>
          <w:lang w:eastAsia="hi-IN"/>
        </w:rPr>
        <w:t>i wymagań</w:t>
      </w:r>
      <w:r w:rsidR="002E14FD" w:rsidRPr="00470144">
        <w:rPr>
          <w:rFonts w:ascii="Linux Libertine G" w:eastAsia="SimSun" w:hAnsi="Linux Libertine G" w:cs="Linux Libertine G"/>
          <w:kern w:val="1"/>
          <w:lang w:eastAsia="hi-IN"/>
        </w:rPr>
        <w:t>.</w:t>
      </w:r>
      <w:r w:rsidRPr="00470144">
        <w:rPr>
          <w:rFonts w:ascii="Linux Libertine G" w:eastAsia="SimSun" w:hAnsi="Linux Libertine G" w:cs="Linux Libertine G"/>
          <w:kern w:val="1"/>
          <w:lang w:eastAsia="hi-IN"/>
        </w:rPr>
        <w:t xml:space="preserve"> </w:t>
      </w:r>
    </w:p>
    <w:p w14:paraId="168C5721" w14:textId="77777777" w:rsidR="00474D16" w:rsidRPr="00470144" w:rsidRDefault="00474D16" w:rsidP="00474D16">
      <w:pPr>
        <w:pStyle w:val="Akapitzlist"/>
        <w:tabs>
          <w:tab w:val="left" w:pos="426"/>
        </w:tabs>
        <w:suppressAutoHyphens/>
        <w:spacing w:after="0" w:line="276" w:lineRule="auto"/>
        <w:ind w:left="426"/>
        <w:jc w:val="both"/>
        <w:rPr>
          <w:rFonts w:ascii="Linux Libertine G" w:eastAsia="SimSun" w:hAnsi="Linux Libertine G" w:cs="Linux Libertine G"/>
          <w:kern w:val="1"/>
          <w:lang w:eastAsia="hi-IN"/>
        </w:rPr>
      </w:pPr>
    </w:p>
    <w:p w14:paraId="2E3723EA" w14:textId="1469A453" w:rsidR="00786F0A" w:rsidRPr="00470144" w:rsidRDefault="00786F0A" w:rsidP="00786F0A">
      <w:pPr>
        <w:pStyle w:val="Akapitzlist"/>
        <w:spacing w:after="0" w:line="240" w:lineRule="auto"/>
        <w:jc w:val="both"/>
        <w:rPr>
          <w:rFonts w:ascii="Linux Libertine G" w:eastAsia="Times New Roman" w:hAnsi="Linux Libertine G" w:cs="Linux Libertine G"/>
          <w:b/>
          <w:i/>
          <w:lang w:eastAsia="pl-PL"/>
        </w:rPr>
      </w:pPr>
    </w:p>
    <w:p w14:paraId="47E6333F" w14:textId="77777777" w:rsidR="00786F0A" w:rsidRPr="00470144" w:rsidRDefault="00786F0A" w:rsidP="00C04530">
      <w:pPr>
        <w:pStyle w:val="Akapitzlist"/>
        <w:numPr>
          <w:ilvl w:val="0"/>
          <w:numId w:val="23"/>
        </w:numPr>
        <w:jc w:val="both"/>
        <w:rPr>
          <w:rFonts w:ascii="Linux Libertine G" w:eastAsia="Times New Roman" w:hAnsi="Linux Libertine G" w:cs="Linux Libertine G"/>
          <w:b/>
          <w:bCs/>
          <w:i/>
          <w:iCs/>
          <w:lang w:eastAsia="pl-PL"/>
        </w:rPr>
      </w:pPr>
      <w:r w:rsidRPr="00470144">
        <w:rPr>
          <w:rFonts w:ascii="Linux Libertine G" w:eastAsia="Times New Roman" w:hAnsi="Linux Libertine G" w:cs="Linux Libertine G"/>
          <w:b/>
          <w:bCs/>
          <w:i/>
          <w:iCs/>
          <w:lang w:eastAsia="pl-PL"/>
        </w:rPr>
        <w:t>W celu wstępnego potwierdzenia spełnienia przez Wykonawcę warunków udziału w postępowaniu oraz braku podstaw do wykluczenia</w:t>
      </w:r>
      <w:r w:rsidRPr="00470144">
        <w:rPr>
          <w:rFonts w:ascii="Linux Libertine G" w:eastAsia="Times New Roman" w:hAnsi="Linux Libertine G" w:cs="Linux Libertine G"/>
          <w:bCs/>
          <w:iCs/>
          <w:lang w:eastAsia="pl-PL"/>
        </w:rPr>
        <w:t xml:space="preserve">, Wykonawca składa </w:t>
      </w:r>
      <w:r w:rsidRPr="00470144">
        <w:rPr>
          <w:rFonts w:ascii="Linux Libertine G" w:eastAsia="Times New Roman" w:hAnsi="Linux Libertine G" w:cs="Linux Libertine G"/>
          <w:bCs/>
          <w:iCs/>
          <w:u w:val="single"/>
          <w:lang w:eastAsia="pl-PL"/>
        </w:rPr>
        <w:t>Jednolity Europejski Dokument Zamówienia</w:t>
      </w:r>
      <w:r w:rsidRPr="00470144">
        <w:rPr>
          <w:rFonts w:ascii="Linux Libertine G" w:eastAsia="Times New Roman" w:hAnsi="Linux Libertine G" w:cs="Linux Libertine G"/>
          <w:bCs/>
          <w:iCs/>
          <w:lang w:eastAsia="pl-PL"/>
        </w:rPr>
        <w:t xml:space="preserve"> dalej (</w:t>
      </w:r>
      <w:r w:rsidRPr="00470144">
        <w:rPr>
          <w:rFonts w:ascii="Linux Libertine G" w:eastAsia="Times New Roman" w:hAnsi="Linux Libertine G" w:cs="Linux Libertine G"/>
          <w:b/>
          <w:bCs/>
          <w:iCs/>
          <w:lang w:eastAsia="pl-PL"/>
        </w:rPr>
        <w:t>JEDZ</w:t>
      </w:r>
      <w:r w:rsidRPr="00470144">
        <w:rPr>
          <w:rFonts w:ascii="Linux Libertine G" w:eastAsia="Times New Roman" w:hAnsi="Linux Libertine G" w:cs="Linux Libertine G"/>
          <w:bCs/>
          <w:iCs/>
          <w:lang w:eastAsia="pl-PL"/>
        </w:rPr>
        <w:t xml:space="preserve">), zgodnie z zarządzeniem wykonawczym KE (UE) 2016/7 z dnia 5 stycznia 2016 r. ustanawiającym standardowy formularz Jednolitego Europejskiego Dokumentu Zamówienia (JEDZ) </w:t>
      </w:r>
      <w:r w:rsidRPr="00470144">
        <w:rPr>
          <w:rFonts w:ascii="Linux Libertine G" w:eastAsia="Times New Roman" w:hAnsi="Linux Libertine G" w:cs="Linux Libertine G"/>
          <w:b/>
          <w:bCs/>
          <w:iCs/>
          <w:lang w:eastAsia="pl-PL"/>
        </w:rPr>
        <w:t xml:space="preserve">wg. wzoru stanowiącego załącznik nr 2 do SIWZ. </w:t>
      </w:r>
    </w:p>
    <w:p w14:paraId="6548C07E" w14:textId="77777777" w:rsidR="00786F0A" w:rsidRPr="00470144" w:rsidRDefault="00786F0A" w:rsidP="00C04530">
      <w:pPr>
        <w:pStyle w:val="Akapitzlist"/>
        <w:jc w:val="both"/>
        <w:rPr>
          <w:rFonts w:ascii="Linux Libertine G" w:eastAsia="Times New Roman" w:hAnsi="Linux Libertine G" w:cs="Linux Libertine G"/>
          <w:bCs/>
          <w:iCs/>
          <w:lang w:eastAsia="pl-PL"/>
        </w:rPr>
      </w:pPr>
      <w:r w:rsidRPr="00470144">
        <w:rPr>
          <w:rFonts w:ascii="Linux Libertine G" w:eastAsia="Times New Roman" w:hAnsi="Linux Libertine G" w:cs="Linux Libertine G"/>
          <w:bCs/>
          <w:iCs/>
          <w:lang w:eastAsia="pl-PL"/>
        </w:rPr>
        <w:t xml:space="preserve">W przypadku wspólnego ubiegania się o zamówienie przez wykonawców (konsorcjum), jednolity dokument (JEDZ) składa każdy z wykonawców wspólnie ubiegających się o zamówienie. Dokumenty te potwierdzają spełnienie warunków udziału w postępowaniu, brak podstaw wykluczenia, w którym każdy z wykonawców wykazuje spełnienie warunków udziału w postępowaniu, brak podstaw wykluczenia. </w:t>
      </w:r>
    </w:p>
    <w:p w14:paraId="330D7BFD" w14:textId="3F392F18" w:rsidR="00786F0A" w:rsidRPr="00470144" w:rsidRDefault="00786F0A" w:rsidP="00C04530">
      <w:pPr>
        <w:pStyle w:val="Akapitzlist"/>
        <w:jc w:val="both"/>
        <w:rPr>
          <w:rFonts w:ascii="Linux Libertine G" w:eastAsia="Times New Roman" w:hAnsi="Linux Libertine G" w:cs="Linux Libertine G"/>
          <w:b/>
          <w:bCs/>
          <w:iCs/>
          <w:lang w:eastAsia="pl-PL"/>
        </w:rPr>
      </w:pPr>
      <w:r w:rsidRPr="00470144">
        <w:rPr>
          <w:rFonts w:ascii="Linux Libertine G" w:eastAsia="Times New Roman" w:hAnsi="Linux Libertine G" w:cs="Linux Libertine G"/>
          <w:bCs/>
          <w:iCs/>
          <w:lang w:eastAsia="pl-PL"/>
        </w:rPr>
        <w:t xml:space="preserve">Jeżeli Wykonawca, wykazując spełnianie warunków, o których mowa w </w:t>
      </w:r>
      <w:r w:rsidRPr="00470144">
        <w:rPr>
          <w:rFonts w:ascii="Linux Libertine G" w:eastAsia="Times New Roman" w:hAnsi="Linux Libertine G" w:cs="Linux Libertine G"/>
          <w:b/>
          <w:bCs/>
          <w:iCs/>
          <w:lang w:eastAsia="pl-PL"/>
        </w:rPr>
        <w:t>rozdziale V SIWZ</w:t>
      </w:r>
      <w:r w:rsidRPr="00470144">
        <w:rPr>
          <w:rFonts w:ascii="Linux Libertine G" w:eastAsia="Times New Roman" w:hAnsi="Linux Libertine G" w:cs="Linux Libertine G"/>
          <w:bCs/>
          <w:iCs/>
          <w:lang w:eastAsia="pl-PL"/>
        </w:rPr>
        <w:t xml:space="preserve"> powołuje się na zasoby innych podmiotów w celu wykazania braku istnienia wobec nich podstaw wykluczenia oraz spełnienia warunków, w zakresie, w jakim powołuje się na ich zasoby, warunków udziału w postępowaniu – składa także JEDZ dotyczące tych podmiotów</w:t>
      </w:r>
      <w:r w:rsidRPr="00470144">
        <w:rPr>
          <w:rFonts w:ascii="Linux Libertine G" w:eastAsia="Times New Roman" w:hAnsi="Linux Libertine G" w:cs="Linux Libertine G"/>
          <w:b/>
          <w:bCs/>
          <w:iCs/>
          <w:lang w:eastAsia="pl-PL"/>
        </w:rPr>
        <w:t xml:space="preserve">. Zamawiający przypomina, iż zgodnie z art. 22a ustawy </w:t>
      </w:r>
      <w:proofErr w:type="spellStart"/>
      <w:r w:rsidRPr="00470144">
        <w:rPr>
          <w:rFonts w:ascii="Linux Libertine G" w:eastAsia="Times New Roman" w:hAnsi="Linux Libertine G" w:cs="Linux Libertine G"/>
          <w:b/>
          <w:bCs/>
          <w:iCs/>
          <w:lang w:eastAsia="pl-PL"/>
        </w:rPr>
        <w:t>Pzp</w:t>
      </w:r>
      <w:proofErr w:type="spellEnd"/>
      <w:r w:rsidRPr="00470144">
        <w:rPr>
          <w:rFonts w:ascii="Linux Libertine G" w:eastAsia="Times New Roman" w:hAnsi="Linux Libertine G" w:cs="Linux Libertine G"/>
          <w:b/>
          <w:bCs/>
          <w:iCs/>
          <w:lang w:eastAsia="pl-PL"/>
        </w:rPr>
        <w:t xml:space="preserve">, wykonawca nie może polegać na </w:t>
      </w:r>
      <w:r w:rsidRPr="00470144">
        <w:rPr>
          <w:rFonts w:ascii="Linux Libertine G" w:eastAsia="Times New Roman" w:hAnsi="Linux Libertine G" w:cs="Linux Libertine G"/>
          <w:bCs/>
          <w:i/>
          <w:iCs/>
          <w:lang w:eastAsia="pl-PL"/>
        </w:rPr>
        <w:t>kompetencji lub uprawnieniach do prowadzenia określonej działalności zawodowej innego podmiotu.</w:t>
      </w:r>
    </w:p>
    <w:p w14:paraId="275A6710" w14:textId="77777777" w:rsidR="00786F0A" w:rsidRPr="00470144" w:rsidRDefault="00786F0A" w:rsidP="00786F0A">
      <w:pPr>
        <w:pStyle w:val="Akapitzlist"/>
        <w:rPr>
          <w:rFonts w:ascii="Linux Libertine G" w:eastAsia="Times New Roman" w:hAnsi="Linux Libertine G" w:cs="Linux Libertine G"/>
          <w:b/>
          <w:bCs/>
          <w:iCs/>
          <w:lang w:eastAsia="pl-PL"/>
        </w:rPr>
      </w:pPr>
    </w:p>
    <w:p w14:paraId="223C019E" w14:textId="77777777" w:rsidR="00786F0A" w:rsidRPr="00470144" w:rsidRDefault="00786F0A" w:rsidP="00786F0A">
      <w:pPr>
        <w:pStyle w:val="Akapitzlist"/>
        <w:rPr>
          <w:rFonts w:ascii="Linux Libertine G" w:eastAsia="Times New Roman" w:hAnsi="Linux Libertine G" w:cs="Linux Libertine G"/>
          <w:b/>
          <w:bCs/>
          <w:iCs/>
          <w:lang w:eastAsia="pl-PL"/>
        </w:rPr>
      </w:pPr>
    </w:p>
    <w:p w14:paraId="4A680D15" w14:textId="77777777" w:rsidR="00786F0A" w:rsidRPr="00470144" w:rsidRDefault="00786F0A" w:rsidP="00786F0A">
      <w:pPr>
        <w:pStyle w:val="Akapitzlist"/>
        <w:rPr>
          <w:rFonts w:ascii="Linux Libertine G" w:eastAsia="Times New Roman" w:hAnsi="Linux Libertine G" w:cs="Linux Libertine G"/>
          <w:b/>
          <w:bCs/>
          <w:iCs/>
          <w:lang w:eastAsia="pl-PL"/>
        </w:rPr>
      </w:pPr>
    </w:p>
    <w:p w14:paraId="52309599" w14:textId="7316BD46" w:rsidR="00786F0A" w:rsidRPr="00470144" w:rsidRDefault="00786F0A" w:rsidP="00786F0A">
      <w:pPr>
        <w:pStyle w:val="Akapitzlist"/>
        <w:rPr>
          <w:rFonts w:ascii="Linux Libertine G" w:eastAsia="Times New Roman" w:hAnsi="Linux Libertine G" w:cs="Linux Libertine G"/>
          <w:b/>
          <w:bCs/>
          <w:iCs/>
          <w:lang w:eastAsia="pl-PL"/>
        </w:rPr>
      </w:pPr>
      <w:r w:rsidRPr="00470144">
        <w:rPr>
          <w:rFonts w:ascii="Linux Libertine G" w:eastAsia="Times New Roman" w:hAnsi="Linux Libertine G" w:cs="Linux Libertine G"/>
          <w:b/>
          <w:bCs/>
          <w:iCs/>
          <w:lang w:eastAsia="pl-PL"/>
        </w:rPr>
        <w:t>Uwaga!</w:t>
      </w:r>
    </w:p>
    <w:p w14:paraId="2CE7DEAF" w14:textId="77777777" w:rsidR="00786F0A" w:rsidRPr="00470144" w:rsidRDefault="00786F0A" w:rsidP="00C04530">
      <w:pPr>
        <w:pStyle w:val="Akapitzlist"/>
        <w:numPr>
          <w:ilvl w:val="0"/>
          <w:numId w:val="23"/>
        </w:numPr>
        <w:jc w:val="both"/>
        <w:rPr>
          <w:rFonts w:ascii="Linux Libertine G" w:eastAsia="Times New Roman" w:hAnsi="Linux Libertine G" w:cs="Linux Libertine G"/>
          <w:b/>
          <w:bCs/>
          <w:iCs/>
          <w:u w:val="single"/>
          <w:lang w:eastAsia="pl-PL"/>
        </w:rPr>
      </w:pPr>
      <w:r w:rsidRPr="00470144">
        <w:rPr>
          <w:rFonts w:ascii="Linux Libertine G" w:eastAsia="Times New Roman" w:hAnsi="Linux Libertine G" w:cs="Linux Libertine G"/>
          <w:bCs/>
          <w:iCs/>
          <w:lang w:eastAsia="pl-PL"/>
        </w:rPr>
        <w:t xml:space="preserve">zamawiający dołącza do SIWZ wypełniony JEDZ wersja </w:t>
      </w:r>
      <w:proofErr w:type="spellStart"/>
      <w:r w:rsidRPr="00470144">
        <w:rPr>
          <w:rFonts w:ascii="Linux Libertine G" w:eastAsia="Times New Roman" w:hAnsi="Linux Libertine G" w:cs="Linux Libertine G"/>
          <w:bCs/>
          <w:iCs/>
          <w:lang w:eastAsia="pl-PL"/>
        </w:rPr>
        <w:t>xml</w:t>
      </w:r>
      <w:proofErr w:type="spellEnd"/>
      <w:r w:rsidRPr="00470144">
        <w:rPr>
          <w:rFonts w:ascii="Linux Libertine G" w:eastAsia="Times New Roman" w:hAnsi="Linux Libertine G" w:cs="Linux Libertine G"/>
          <w:bCs/>
          <w:iCs/>
          <w:lang w:eastAsia="pl-PL"/>
        </w:rPr>
        <w:t xml:space="preserve">. Wykonawca wypełnia formularz JEDZ  przy wykorzystaniu systemu dostępnego poprzez następującą stronę internetową </w:t>
      </w:r>
      <w:hyperlink r:id="rId13" w:history="1">
        <w:r w:rsidRPr="00470144">
          <w:rPr>
            <w:rStyle w:val="Hipercze"/>
            <w:rFonts w:ascii="Linux Libertine G" w:eastAsia="Times New Roman" w:hAnsi="Linux Libertine G" w:cs="Linux Libertine G"/>
            <w:bCs/>
            <w:iCs/>
            <w:lang w:eastAsia="pl-PL"/>
          </w:rPr>
          <w:t>https://www.espd.uzp.gov.pl/</w:t>
        </w:r>
      </w:hyperlink>
      <w:r w:rsidRPr="00470144">
        <w:rPr>
          <w:rFonts w:ascii="Linux Libertine G" w:eastAsia="Times New Roman" w:hAnsi="Linux Libertine G" w:cs="Linux Libertine G"/>
          <w:bCs/>
          <w:iCs/>
          <w:lang w:eastAsia="pl-PL"/>
        </w:rPr>
        <w:t xml:space="preserve"> </w:t>
      </w:r>
      <w:r w:rsidRPr="00470144">
        <w:rPr>
          <w:rFonts w:ascii="Linux Libertine G" w:eastAsia="Times New Roman" w:hAnsi="Linux Libertine G" w:cs="Linux Libertine G"/>
          <w:b/>
          <w:bCs/>
          <w:iCs/>
          <w:u w:val="single"/>
          <w:lang w:eastAsia="pl-PL"/>
        </w:rPr>
        <w:t>JEDZ sporządza się, pod rygorem nieważności, w postaci elektronicznej, i opatruje się kwalifikowanym podpisem elektronicznym.</w:t>
      </w:r>
    </w:p>
    <w:p w14:paraId="565699B8" w14:textId="77777777" w:rsidR="00786F0A" w:rsidRPr="00470144" w:rsidRDefault="00786F0A" w:rsidP="00786F0A">
      <w:pPr>
        <w:pStyle w:val="Akapitzlist"/>
        <w:rPr>
          <w:rFonts w:ascii="Linux Libertine G" w:eastAsia="Times New Roman" w:hAnsi="Linux Libertine G" w:cs="Linux Libertine G"/>
          <w:b/>
          <w:bCs/>
          <w:iCs/>
          <w:u w:val="single"/>
          <w:lang w:eastAsia="pl-PL"/>
        </w:rPr>
      </w:pPr>
    </w:p>
    <w:p w14:paraId="5353FFE2" w14:textId="77777777" w:rsidR="00786F0A" w:rsidRPr="00470144" w:rsidRDefault="00786F0A" w:rsidP="00C04530">
      <w:pPr>
        <w:pStyle w:val="Akapitzlist"/>
        <w:numPr>
          <w:ilvl w:val="0"/>
          <w:numId w:val="23"/>
        </w:numPr>
        <w:jc w:val="both"/>
        <w:rPr>
          <w:rFonts w:ascii="Linux Libertine G" w:eastAsia="Times New Roman" w:hAnsi="Linux Libertine G" w:cs="Linux Libertine G"/>
          <w:bCs/>
          <w:iCs/>
          <w:lang w:eastAsia="pl-PL"/>
        </w:rPr>
      </w:pPr>
      <w:r w:rsidRPr="00470144">
        <w:rPr>
          <w:rFonts w:ascii="Linux Libertine G" w:eastAsia="Times New Roman" w:hAnsi="Linux Libertine G" w:cs="Linux Libertine G"/>
          <w:bCs/>
          <w:iCs/>
          <w:lang w:eastAsia="pl-PL"/>
        </w:rPr>
        <w:t>W tym celu należy podjąć następujące kroki:</w:t>
      </w:r>
    </w:p>
    <w:p w14:paraId="588C6B59" w14:textId="77777777" w:rsidR="00786F0A" w:rsidRPr="00470144" w:rsidRDefault="00786F0A" w:rsidP="00C04530">
      <w:pPr>
        <w:pStyle w:val="Akapitzlist"/>
        <w:jc w:val="both"/>
        <w:rPr>
          <w:rFonts w:ascii="Linux Libertine G" w:eastAsia="Times New Roman" w:hAnsi="Linux Libertine G" w:cs="Linux Libertine G"/>
          <w:bCs/>
          <w:iCs/>
          <w:lang w:eastAsia="pl-PL"/>
        </w:rPr>
      </w:pPr>
      <w:r w:rsidRPr="00470144">
        <w:rPr>
          <w:rFonts w:ascii="Linux Libertine G" w:eastAsia="Times New Roman" w:hAnsi="Linux Libertine G" w:cs="Linux Libertine G"/>
          <w:bCs/>
          <w:iCs/>
          <w:lang w:eastAsia="pl-PL"/>
        </w:rPr>
        <w:t>a) Ze strony internetowej Zamawiającego, na której udostępniony został dokument SIWZ należy pobrać plik w formacie XML o nazwie „JEDZ”</w:t>
      </w:r>
    </w:p>
    <w:p w14:paraId="1DFF24E7" w14:textId="77777777" w:rsidR="00786F0A" w:rsidRPr="00470144" w:rsidRDefault="00786F0A" w:rsidP="00C04530">
      <w:pPr>
        <w:pStyle w:val="Akapitzlist"/>
        <w:jc w:val="both"/>
        <w:rPr>
          <w:rFonts w:ascii="Linux Libertine G" w:eastAsia="Times New Roman" w:hAnsi="Linux Libertine G" w:cs="Linux Libertine G"/>
          <w:bCs/>
          <w:iCs/>
          <w:lang w:eastAsia="pl-PL"/>
        </w:rPr>
      </w:pPr>
      <w:r w:rsidRPr="00470144">
        <w:rPr>
          <w:rFonts w:ascii="Linux Libertine G" w:eastAsia="Times New Roman" w:hAnsi="Linux Libertine G" w:cs="Linux Libertine G"/>
          <w:bCs/>
          <w:iCs/>
          <w:lang w:eastAsia="pl-PL"/>
        </w:rPr>
        <w:lastRenderedPageBreak/>
        <w:t>b) Wejść na stronę https://www.espd.uzp.gov.pl/</w:t>
      </w:r>
    </w:p>
    <w:p w14:paraId="60377726" w14:textId="77777777" w:rsidR="00786F0A" w:rsidRPr="00470144" w:rsidRDefault="00786F0A" w:rsidP="00C04530">
      <w:pPr>
        <w:pStyle w:val="Akapitzlist"/>
        <w:jc w:val="both"/>
        <w:rPr>
          <w:rFonts w:ascii="Linux Libertine G" w:eastAsia="Times New Roman" w:hAnsi="Linux Libertine G" w:cs="Linux Libertine G"/>
          <w:bCs/>
          <w:iCs/>
          <w:lang w:eastAsia="pl-PL"/>
        </w:rPr>
      </w:pPr>
      <w:r w:rsidRPr="00470144">
        <w:rPr>
          <w:rFonts w:ascii="Linux Libertine G" w:eastAsia="Times New Roman" w:hAnsi="Linux Libertine G" w:cs="Linux Libertine G"/>
          <w:bCs/>
          <w:iCs/>
          <w:lang w:eastAsia="pl-PL"/>
        </w:rPr>
        <w:t xml:space="preserve">c) Wybrać odpowiednią wersję językową </w:t>
      </w:r>
    </w:p>
    <w:p w14:paraId="4AE2E6B6" w14:textId="77777777" w:rsidR="00786F0A" w:rsidRPr="00470144" w:rsidRDefault="00786F0A" w:rsidP="00C04530">
      <w:pPr>
        <w:pStyle w:val="Akapitzlist"/>
        <w:jc w:val="both"/>
        <w:rPr>
          <w:rFonts w:ascii="Linux Libertine G" w:eastAsia="Times New Roman" w:hAnsi="Linux Libertine G" w:cs="Linux Libertine G"/>
          <w:bCs/>
          <w:iCs/>
          <w:lang w:eastAsia="pl-PL"/>
        </w:rPr>
      </w:pPr>
      <w:r w:rsidRPr="00470144">
        <w:rPr>
          <w:rFonts w:ascii="Linux Libertine G" w:eastAsia="Times New Roman" w:hAnsi="Linux Libertine G" w:cs="Linux Libertine G"/>
          <w:bCs/>
          <w:iCs/>
          <w:lang w:eastAsia="pl-PL"/>
        </w:rPr>
        <w:t>d) Wybrać opcję „Jestem Wykonawcą” (Uwaga! Powyższą opcję należy również zaznaczyć w przypadku, gdy formularz JEDZ wypełnia podmiot, na którego zasoby powołuje się Wykonawca)</w:t>
      </w:r>
    </w:p>
    <w:p w14:paraId="7DB9C242" w14:textId="77777777" w:rsidR="00786F0A" w:rsidRPr="00470144" w:rsidRDefault="00786F0A" w:rsidP="00C04530">
      <w:pPr>
        <w:pStyle w:val="Akapitzlist"/>
        <w:jc w:val="both"/>
        <w:rPr>
          <w:rFonts w:ascii="Linux Libertine G" w:eastAsia="Times New Roman" w:hAnsi="Linux Libertine G" w:cs="Linux Libertine G"/>
          <w:bCs/>
          <w:iCs/>
          <w:lang w:eastAsia="pl-PL"/>
        </w:rPr>
      </w:pPr>
      <w:r w:rsidRPr="00470144">
        <w:rPr>
          <w:rFonts w:ascii="Linux Libertine G" w:eastAsia="Times New Roman" w:hAnsi="Linux Libertine G" w:cs="Linux Libertine G"/>
          <w:bCs/>
          <w:iCs/>
          <w:lang w:eastAsia="pl-PL"/>
        </w:rPr>
        <w:t>e) Zaimportować pobrany wcześniej plik</w:t>
      </w:r>
    </w:p>
    <w:p w14:paraId="5A5E5EA1" w14:textId="77777777" w:rsidR="00786F0A" w:rsidRPr="00470144" w:rsidRDefault="00786F0A" w:rsidP="00C04530">
      <w:pPr>
        <w:pStyle w:val="Akapitzlist"/>
        <w:jc w:val="both"/>
        <w:rPr>
          <w:rFonts w:ascii="Linux Libertine G" w:eastAsia="Times New Roman" w:hAnsi="Linux Libertine G" w:cs="Linux Libertine G"/>
          <w:bCs/>
          <w:iCs/>
          <w:lang w:eastAsia="pl-PL"/>
        </w:rPr>
      </w:pPr>
      <w:r w:rsidRPr="00470144">
        <w:rPr>
          <w:rFonts w:ascii="Linux Libertine G" w:eastAsia="Times New Roman" w:hAnsi="Linux Libertine G" w:cs="Linux Libertine G"/>
          <w:bCs/>
          <w:iCs/>
          <w:lang w:eastAsia="pl-PL"/>
        </w:rPr>
        <w:t>f) Wypełnić formularz</w:t>
      </w:r>
    </w:p>
    <w:p w14:paraId="71611BAE" w14:textId="77777777" w:rsidR="00786F0A" w:rsidRPr="00470144" w:rsidRDefault="00786F0A" w:rsidP="00C04530">
      <w:pPr>
        <w:pStyle w:val="Akapitzlist"/>
        <w:jc w:val="both"/>
        <w:rPr>
          <w:rFonts w:ascii="Linux Libertine G" w:eastAsia="Times New Roman" w:hAnsi="Linux Libertine G" w:cs="Linux Libertine G"/>
          <w:b/>
          <w:bCs/>
          <w:iCs/>
          <w:lang w:eastAsia="pl-PL"/>
        </w:rPr>
      </w:pPr>
      <w:r w:rsidRPr="00470144">
        <w:rPr>
          <w:rFonts w:ascii="Linux Libertine G" w:eastAsia="Times New Roman" w:hAnsi="Linux Libertine G" w:cs="Linux Libertine G"/>
          <w:b/>
          <w:bCs/>
          <w:iCs/>
          <w:u w:val="single"/>
          <w:lang w:eastAsia="pl-PL"/>
        </w:rPr>
        <w:t>Należy wypełnić następujące części JEDZ:</w:t>
      </w:r>
    </w:p>
    <w:p w14:paraId="356FD035" w14:textId="77777777" w:rsidR="00786F0A" w:rsidRPr="00470144" w:rsidRDefault="00786F0A" w:rsidP="00C04530">
      <w:pPr>
        <w:pStyle w:val="Akapitzlist"/>
        <w:jc w:val="both"/>
        <w:rPr>
          <w:rFonts w:ascii="Linux Libertine G" w:eastAsia="Times New Roman" w:hAnsi="Linux Libertine G" w:cs="Linux Libertine G"/>
          <w:bCs/>
          <w:iCs/>
          <w:lang w:eastAsia="pl-PL"/>
        </w:rPr>
      </w:pPr>
      <w:r w:rsidRPr="00470144">
        <w:rPr>
          <w:rFonts w:ascii="Linux Libertine G" w:eastAsia="Times New Roman" w:hAnsi="Linux Libertine G" w:cs="Linux Libertine G"/>
          <w:bCs/>
          <w:iCs/>
          <w:lang w:eastAsia="pl-PL"/>
        </w:rPr>
        <w:t>- część II, sekcja A, B, C, D,</w:t>
      </w:r>
    </w:p>
    <w:p w14:paraId="1D934D9C" w14:textId="77777777" w:rsidR="00786F0A" w:rsidRPr="00470144" w:rsidRDefault="00786F0A" w:rsidP="00C04530">
      <w:pPr>
        <w:pStyle w:val="Akapitzlist"/>
        <w:jc w:val="both"/>
        <w:rPr>
          <w:rFonts w:ascii="Linux Libertine G" w:eastAsia="Times New Roman" w:hAnsi="Linux Libertine G" w:cs="Linux Libertine G"/>
          <w:bCs/>
          <w:iCs/>
          <w:lang w:eastAsia="pl-PL"/>
        </w:rPr>
      </w:pPr>
      <w:r w:rsidRPr="00470144">
        <w:rPr>
          <w:rFonts w:ascii="Linux Libertine G" w:eastAsia="Times New Roman" w:hAnsi="Linux Libertine G" w:cs="Linux Libertine G"/>
          <w:bCs/>
          <w:iCs/>
          <w:lang w:eastAsia="pl-PL"/>
        </w:rPr>
        <w:t>- część III, sekcja A, B, C, D – tylko w zakresie wskazanym przez Zamawiającego w SIWZ (art. 24 ust. 1 ustawy),</w:t>
      </w:r>
    </w:p>
    <w:p w14:paraId="371510AC" w14:textId="77777777" w:rsidR="00786F0A" w:rsidRPr="00470144" w:rsidRDefault="00786F0A" w:rsidP="00C04530">
      <w:pPr>
        <w:pStyle w:val="Akapitzlist"/>
        <w:jc w:val="both"/>
        <w:rPr>
          <w:rFonts w:ascii="Linux Libertine G" w:eastAsia="Times New Roman" w:hAnsi="Linux Libertine G" w:cs="Linux Libertine G"/>
          <w:bCs/>
          <w:iCs/>
          <w:lang w:eastAsia="pl-PL"/>
        </w:rPr>
      </w:pPr>
      <w:r w:rsidRPr="00470144">
        <w:rPr>
          <w:rFonts w:ascii="Linux Libertine G" w:eastAsia="Times New Roman" w:hAnsi="Linux Libertine G" w:cs="Linux Libertine G"/>
          <w:bCs/>
          <w:iCs/>
          <w:lang w:eastAsia="pl-PL"/>
        </w:rPr>
        <w:t xml:space="preserve">- część IV – tylko oświadczenie w sekcji </w:t>
      </w:r>
      <w:r w:rsidRPr="00470144">
        <w:rPr>
          <w:rFonts w:ascii="Linux Libertine G" w:eastAsia="Times New Roman" w:hAnsi="Linux Libertine G" w:cs="Linux Libertine G"/>
          <w:bCs/>
          <w:iCs/>
          <w:lang w:eastAsia="pl-PL"/>
        </w:rPr>
        <w:sym w:font="Symbol" w:char="F061"/>
      </w:r>
      <w:r w:rsidRPr="00470144">
        <w:rPr>
          <w:rFonts w:ascii="Linux Libertine G" w:eastAsia="Times New Roman" w:hAnsi="Linux Libertine G" w:cs="Linux Libertine G"/>
          <w:bCs/>
          <w:iCs/>
          <w:lang w:eastAsia="pl-PL"/>
        </w:rPr>
        <w:t>,</w:t>
      </w:r>
    </w:p>
    <w:p w14:paraId="3E2D5666" w14:textId="77777777" w:rsidR="00786F0A" w:rsidRPr="00470144" w:rsidRDefault="00786F0A" w:rsidP="00C04530">
      <w:pPr>
        <w:pStyle w:val="Akapitzlist"/>
        <w:jc w:val="both"/>
        <w:rPr>
          <w:rFonts w:ascii="Linux Libertine G" w:eastAsia="Times New Roman" w:hAnsi="Linux Libertine G" w:cs="Linux Libertine G"/>
          <w:bCs/>
          <w:iCs/>
          <w:lang w:eastAsia="pl-PL"/>
        </w:rPr>
      </w:pPr>
      <w:r w:rsidRPr="00470144">
        <w:rPr>
          <w:rFonts w:ascii="Linux Libertine G" w:eastAsia="Times New Roman" w:hAnsi="Linux Libertine G" w:cs="Linux Libertine G"/>
          <w:bCs/>
          <w:iCs/>
          <w:lang w:eastAsia="pl-PL"/>
        </w:rPr>
        <w:t>- część VI.</w:t>
      </w:r>
    </w:p>
    <w:p w14:paraId="6C585E92" w14:textId="77777777" w:rsidR="00786F0A" w:rsidRPr="00470144" w:rsidRDefault="00786F0A" w:rsidP="00786F0A">
      <w:pPr>
        <w:pStyle w:val="Akapitzlist"/>
        <w:rPr>
          <w:rFonts w:ascii="Linux Libertine G" w:eastAsia="Times New Roman" w:hAnsi="Linux Libertine G" w:cs="Linux Libertine G"/>
          <w:bCs/>
          <w:iCs/>
          <w:lang w:eastAsia="pl-PL"/>
        </w:rPr>
      </w:pPr>
    </w:p>
    <w:p w14:paraId="1015DF24" w14:textId="5AA342CA" w:rsidR="00786F0A" w:rsidRPr="00C04530" w:rsidRDefault="00786F0A" w:rsidP="00C04530">
      <w:pPr>
        <w:pStyle w:val="Akapitzlist"/>
        <w:numPr>
          <w:ilvl w:val="0"/>
          <w:numId w:val="23"/>
        </w:numPr>
        <w:jc w:val="both"/>
        <w:rPr>
          <w:rFonts w:ascii="Linux Libertine G" w:eastAsia="Times New Roman" w:hAnsi="Linux Libertine G" w:cs="Linux Libertine G"/>
          <w:bCs/>
          <w:iCs/>
          <w:lang w:eastAsia="pl-PL"/>
        </w:rPr>
      </w:pPr>
      <w:r w:rsidRPr="00470144">
        <w:rPr>
          <w:rFonts w:ascii="Linux Libertine G" w:eastAsia="Times New Roman" w:hAnsi="Linux Libertine G" w:cs="Linux Libertine G"/>
          <w:bCs/>
          <w:iCs/>
          <w:lang w:eastAsia="pl-PL"/>
        </w:rPr>
        <w:t xml:space="preserve">Przy wypełnianiu formularza JEDZ Wykonawca może skorzystać z instrukcji jego wypełniania zamieszczonej przez Urząd Zamówień Publicznych na stronie internetowej pod </w:t>
      </w:r>
      <w:proofErr w:type="spellStart"/>
      <w:r w:rsidRPr="00470144">
        <w:rPr>
          <w:rFonts w:ascii="Linux Libertine G" w:eastAsia="Times New Roman" w:hAnsi="Linux Libertine G" w:cs="Linux Libertine G"/>
          <w:bCs/>
          <w:iCs/>
          <w:lang w:eastAsia="pl-PL"/>
        </w:rPr>
        <w:t>adresem:</w:t>
      </w:r>
      <w:hyperlink r:id="rId14" w:history="1">
        <w:r w:rsidRPr="00C04530">
          <w:rPr>
            <w:rStyle w:val="Hipercze"/>
            <w:rFonts w:ascii="Linux Libertine G" w:eastAsia="Times New Roman" w:hAnsi="Linux Libertine G" w:cs="Linux Libertine G"/>
            <w:bCs/>
            <w:iCs/>
            <w:lang w:eastAsia="pl-PL"/>
          </w:rPr>
          <w:t>https</w:t>
        </w:r>
        <w:proofErr w:type="spellEnd"/>
        <w:r w:rsidRPr="00C04530">
          <w:rPr>
            <w:rStyle w:val="Hipercze"/>
            <w:rFonts w:ascii="Linux Libertine G" w:eastAsia="Times New Roman" w:hAnsi="Linux Libertine G" w:cs="Linux Libertine G"/>
            <w:bCs/>
            <w:iCs/>
            <w:lang w:eastAsia="pl-PL"/>
          </w:rPr>
          <w:t>://www.espd.uzp.gov.pl/</w:t>
        </w:r>
      </w:hyperlink>
    </w:p>
    <w:p w14:paraId="321E31A9" w14:textId="77777777" w:rsidR="00786F0A" w:rsidRPr="00470144" w:rsidRDefault="00786F0A" w:rsidP="00786F0A">
      <w:pPr>
        <w:pStyle w:val="Akapitzlist"/>
        <w:rPr>
          <w:rFonts w:ascii="Linux Libertine G" w:eastAsia="Times New Roman" w:hAnsi="Linux Libertine G" w:cs="Linux Libertine G"/>
          <w:bCs/>
          <w:iCs/>
          <w:lang w:eastAsia="pl-PL"/>
        </w:rPr>
      </w:pPr>
    </w:p>
    <w:p w14:paraId="4B63E21B" w14:textId="77777777" w:rsidR="00786F0A" w:rsidRPr="00470144" w:rsidRDefault="00786F0A" w:rsidP="00786F0A">
      <w:pPr>
        <w:pStyle w:val="Akapitzlist"/>
        <w:rPr>
          <w:rFonts w:ascii="Linux Libertine G" w:eastAsia="Times New Roman" w:hAnsi="Linux Libertine G" w:cs="Linux Libertine G"/>
          <w:b/>
          <w:bCs/>
          <w:iCs/>
          <w:lang w:eastAsia="pl-PL"/>
        </w:rPr>
      </w:pPr>
      <w:r w:rsidRPr="00470144">
        <w:rPr>
          <w:rFonts w:ascii="Linux Libertine G" w:eastAsia="Times New Roman" w:hAnsi="Linux Libertine G" w:cs="Linux Libertine G"/>
          <w:b/>
          <w:bCs/>
          <w:iCs/>
          <w:lang w:eastAsia="pl-PL"/>
        </w:rPr>
        <w:t>Jednocześnie Zamawiający dopuszcza przesłanie Zamawiającemu dokumentu JEDZ przygotowanego w inny sposób.</w:t>
      </w:r>
    </w:p>
    <w:p w14:paraId="51E60B1C" w14:textId="77777777" w:rsidR="00786F0A" w:rsidRPr="00470144" w:rsidRDefault="00786F0A" w:rsidP="00786F0A">
      <w:pPr>
        <w:pStyle w:val="Akapitzlist"/>
        <w:rPr>
          <w:rFonts w:ascii="Linux Libertine G" w:eastAsia="Times New Roman" w:hAnsi="Linux Libertine G" w:cs="Linux Libertine G"/>
          <w:b/>
          <w:bCs/>
          <w:iCs/>
          <w:lang w:eastAsia="pl-PL"/>
        </w:rPr>
      </w:pPr>
    </w:p>
    <w:p w14:paraId="01452132" w14:textId="77777777" w:rsidR="00786F0A" w:rsidRPr="00470144" w:rsidRDefault="00786F0A" w:rsidP="00C04530">
      <w:pPr>
        <w:pStyle w:val="Akapitzlist"/>
        <w:numPr>
          <w:ilvl w:val="0"/>
          <w:numId w:val="23"/>
        </w:numPr>
        <w:jc w:val="both"/>
        <w:rPr>
          <w:rFonts w:ascii="Linux Libertine G" w:eastAsia="Times New Roman" w:hAnsi="Linux Libertine G" w:cs="Linux Libertine G"/>
          <w:bCs/>
          <w:iCs/>
          <w:lang w:eastAsia="pl-PL"/>
        </w:rPr>
      </w:pPr>
      <w:r w:rsidRPr="00470144">
        <w:rPr>
          <w:rFonts w:ascii="Linux Libertine G" w:eastAsia="Times New Roman" w:hAnsi="Linux Libertine G" w:cs="Linux Libertine G"/>
          <w:bCs/>
          <w:iCs/>
          <w:lang w:eastAsia="pl-PL"/>
        </w:rPr>
        <w:t xml:space="preserve">Wykonawca wypełnia JEDZ, tworząc dokument elektroniczny. </w:t>
      </w:r>
    </w:p>
    <w:p w14:paraId="54171D7B" w14:textId="77777777" w:rsidR="00786F0A" w:rsidRPr="00470144" w:rsidRDefault="00786F0A" w:rsidP="00C04530">
      <w:pPr>
        <w:pStyle w:val="Akapitzlist"/>
        <w:numPr>
          <w:ilvl w:val="0"/>
          <w:numId w:val="23"/>
        </w:numPr>
        <w:jc w:val="both"/>
        <w:rPr>
          <w:rFonts w:ascii="Linux Libertine G" w:eastAsia="Times New Roman" w:hAnsi="Linux Libertine G" w:cs="Linux Libertine G"/>
          <w:bCs/>
          <w:iCs/>
          <w:lang w:eastAsia="pl-PL"/>
        </w:rPr>
      </w:pPr>
      <w:r w:rsidRPr="00470144">
        <w:rPr>
          <w:rFonts w:ascii="Linux Libertine G" w:eastAsia="Times New Roman" w:hAnsi="Linux Libertine G" w:cs="Linux Libertine G"/>
          <w:bCs/>
          <w:iCs/>
          <w:lang w:eastAsia="pl-PL"/>
        </w:rPr>
        <w:t>Zamawiający dopuszcza, w szczególności następujący format przesyłanych danych: .</w:t>
      </w:r>
      <w:proofErr w:type="spellStart"/>
      <w:r w:rsidRPr="00470144">
        <w:rPr>
          <w:rFonts w:ascii="Linux Libertine G" w:eastAsia="Times New Roman" w:hAnsi="Linux Libertine G" w:cs="Linux Libertine G"/>
          <w:bCs/>
          <w:iCs/>
          <w:lang w:eastAsia="pl-PL"/>
        </w:rPr>
        <w:t>xml</w:t>
      </w:r>
      <w:proofErr w:type="spellEnd"/>
      <w:r w:rsidRPr="00470144">
        <w:rPr>
          <w:rFonts w:ascii="Linux Libertine G" w:eastAsia="Times New Roman" w:hAnsi="Linux Libertine G" w:cs="Linux Libertine G"/>
          <w:bCs/>
          <w:iCs/>
          <w:lang w:eastAsia="pl-PL"/>
        </w:rPr>
        <w:t>,.pdf,.</w:t>
      </w:r>
      <w:proofErr w:type="spellStart"/>
      <w:r w:rsidRPr="00470144">
        <w:rPr>
          <w:rFonts w:ascii="Linux Libertine G" w:eastAsia="Times New Roman" w:hAnsi="Linux Libertine G" w:cs="Linux Libertine G"/>
          <w:bCs/>
          <w:iCs/>
          <w:lang w:eastAsia="pl-PL"/>
        </w:rPr>
        <w:t>doc</w:t>
      </w:r>
      <w:proofErr w:type="spellEnd"/>
      <w:r w:rsidRPr="00470144">
        <w:rPr>
          <w:rFonts w:ascii="Linux Libertine G" w:eastAsia="Times New Roman" w:hAnsi="Linux Libertine G" w:cs="Linux Libertine G"/>
          <w:bCs/>
          <w:iCs/>
          <w:lang w:eastAsia="pl-PL"/>
        </w:rPr>
        <w:t>,.</w:t>
      </w:r>
      <w:proofErr w:type="spellStart"/>
      <w:r w:rsidRPr="00470144">
        <w:rPr>
          <w:rFonts w:ascii="Linux Libertine G" w:eastAsia="Times New Roman" w:hAnsi="Linux Libertine G" w:cs="Linux Libertine G"/>
          <w:bCs/>
          <w:iCs/>
          <w:lang w:eastAsia="pl-PL"/>
        </w:rPr>
        <w:t>docx</w:t>
      </w:r>
      <w:proofErr w:type="spellEnd"/>
      <w:r w:rsidRPr="00470144">
        <w:rPr>
          <w:rFonts w:ascii="Linux Libertine G" w:eastAsia="Times New Roman" w:hAnsi="Linux Libertine G" w:cs="Linux Libertine G"/>
          <w:bCs/>
          <w:iCs/>
          <w:lang w:eastAsia="pl-PL"/>
        </w:rPr>
        <w:t>,.rtf,.</w:t>
      </w:r>
      <w:proofErr w:type="spellStart"/>
      <w:r w:rsidRPr="00470144">
        <w:rPr>
          <w:rFonts w:ascii="Linux Libertine G" w:eastAsia="Times New Roman" w:hAnsi="Linux Libertine G" w:cs="Linux Libertine G"/>
          <w:bCs/>
          <w:iCs/>
          <w:lang w:eastAsia="pl-PL"/>
        </w:rPr>
        <w:t>xps</w:t>
      </w:r>
      <w:proofErr w:type="spellEnd"/>
      <w:r w:rsidRPr="00470144">
        <w:rPr>
          <w:rFonts w:ascii="Linux Libertine G" w:eastAsia="Times New Roman" w:hAnsi="Linux Libertine G" w:cs="Linux Libertine G"/>
          <w:bCs/>
          <w:iCs/>
          <w:lang w:eastAsia="pl-PL"/>
        </w:rPr>
        <w:t>,.</w:t>
      </w:r>
      <w:proofErr w:type="spellStart"/>
      <w:r w:rsidRPr="00470144">
        <w:rPr>
          <w:rFonts w:ascii="Linux Libertine G" w:eastAsia="Times New Roman" w:hAnsi="Linux Libertine G" w:cs="Linux Libertine G"/>
          <w:bCs/>
          <w:iCs/>
          <w:lang w:eastAsia="pl-PL"/>
        </w:rPr>
        <w:t>odt</w:t>
      </w:r>
      <w:proofErr w:type="spellEnd"/>
      <w:r w:rsidRPr="00470144">
        <w:rPr>
          <w:rFonts w:ascii="Linux Libertine G" w:eastAsia="Times New Roman" w:hAnsi="Linux Libertine G" w:cs="Linux Libertine G"/>
          <w:bCs/>
          <w:iCs/>
          <w:lang w:eastAsia="pl-PL"/>
        </w:rPr>
        <w:t>.</w:t>
      </w:r>
    </w:p>
    <w:p w14:paraId="33D1AF3D" w14:textId="15D2D8DF" w:rsidR="00786F0A" w:rsidRPr="00470144" w:rsidRDefault="00786F0A" w:rsidP="00C04530">
      <w:pPr>
        <w:pStyle w:val="Akapitzlist"/>
        <w:spacing w:after="0" w:line="240" w:lineRule="auto"/>
        <w:jc w:val="both"/>
        <w:rPr>
          <w:rFonts w:ascii="Linux Libertine G" w:eastAsia="Times New Roman" w:hAnsi="Linux Libertine G" w:cs="Linux Libertine G"/>
          <w:bCs/>
          <w:iCs/>
          <w:lang w:eastAsia="pl-PL"/>
        </w:rPr>
      </w:pPr>
      <w:r w:rsidRPr="00470144">
        <w:rPr>
          <w:rFonts w:ascii="Linux Libertine G" w:eastAsia="Times New Roman" w:hAnsi="Linux Libertine G" w:cs="Linux Libertine G"/>
          <w:bCs/>
          <w:iCs/>
          <w:lang w:eastAsia="pl-PL"/>
        </w:rPr>
        <w:t>Przy wypełnieniu JEDZ wykonawca może korzystać z narzędzia ESPD lub innych dostępnych narzędzi lub oprogramowania, które umożliwiają wypełnienie JEDZ i utworzenie dokumentu elektronicznego, w szczególności w jednym z formatów wskazanych powyżej.</w:t>
      </w:r>
    </w:p>
    <w:p w14:paraId="3E0340F4" w14:textId="1E61EFBF" w:rsidR="009E22F6" w:rsidRPr="00470144" w:rsidRDefault="00ED1883" w:rsidP="00786F0A">
      <w:pPr>
        <w:pStyle w:val="Akapitzlist"/>
        <w:spacing w:after="0" w:line="240" w:lineRule="auto"/>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 xml:space="preserve"> </w:t>
      </w:r>
    </w:p>
    <w:p w14:paraId="006F179A" w14:textId="680B4C70" w:rsidR="00ED1883" w:rsidRPr="00470144" w:rsidRDefault="00ED1883" w:rsidP="00285500">
      <w:pPr>
        <w:spacing w:after="0" w:line="240" w:lineRule="auto"/>
        <w:ind w:left="720"/>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 xml:space="preserve"> </w:t>
      </w:r>
    </w:p>
    <w:p w14:paraId="2D1D38DF" w14:textId="68706A6F" w:rsidR="00DE1593" w:rsidRPr="005F1267" w:rsidRDefault="00DE1593" w:rsidP="000917E8">
      <w:pPr>
        <w:pStyle w:val="Akapitzlist"/>
        <w:numPr>
          <w:ilvl w:val="0"/>
          <w:numId w:val="8"/>
        </w:numPr>
        <w:spacing w:after="0" w:line="276" w:lineRule="auto"/>
        <w:jc w:val="both"/>
        <w:rPr>
          <w:rFonts w:ascii="Linux Libertine G" w:eastAsia="Times New Roman" w:hAnsi="Linux Libertine G" w:cs="Linux Libertine G"/>
          <w:b/>
          <w:color w:val="4472C4" w:themeColor="accent1"/>
          <w:lang w:eastAsia="pl-PL"/>
        </w:rPr>
      </w:pPr>
      <w:r w:rsidRPr="005F1267">
        <w:rPr>
          <w:rFonts w:ascii="Linux Libertine G" w:eastAsia="Times New Roman" w:hAnsi="Linux Libertine G" w:cs="Linux Libertine G"/>
          <w:b/>
          <w:color w:val="4472C4" w:themeColor="accent1"/>
          <w:lang w:eastAsia="pl-PL"/>
        </w:rPr>
        <w:t>Wykaz oświadczeń i dokumentów potwierdzający</w:t>
      </w:r>
      <w:r w:rsidRPr="005F1267">
        <w:rPr>
          <w:rFonts w:ascii="Linux Libertine G" w:eastAsia="Times New Roman" w:hAnsi="Linux Libertine G" w:cs="Linux Libertine G"/>
          <w:b/>
          <w:bCs/>
          <w:color w:val="4472C4" w:themeColor="accent1"/>
          <w:lang w:eastAsia="pl-PL"/>
        </w:rPr>
        <w:t>ch spełnianie warunków udziału w postępowaniu oraz braku podstaw do wykluczenia</w:t>
      </w:r>
    </w:p>
    <w:p w14:paraId="551B99A1" w14:textId="2EABAA0A" w:rsidR="00DE1593" w:rsidRPr="00470144" w:rsidRDefault="00DE1593" w:rsidP="00A05E7D">
      <w:pPr>
        <w:spacing w:after="0" w:line="276" w:lineRule="auto"/>
        <w:ind w:left="284" w:hanging="284"/>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1.</w:t>
      </w:r>
      <w:r w:rsidR="00A05E7D" w:rsidRPr="00470144">
        <w:rPr>
          <w:rFonts w:ascii="Linux Libertine G" w:eastAsia="Times New Roman" w:hAnsi="Linux Libertine G" w:cs="Linux Libertine G"/>
          <w:lang w:eastAsia="pl-PL"/>
        </w:rPr>
        <w:t xml:space="preserve"> </w:t>
      </w:r>
      <w:r w:rsidRPr="00470144">
        <w:rPr>
          <w:rFonts w:ascii="Linux Libertine G" w:eastAsia="Times New Roman" w:hAnsi="Linux Libertine G" w:cs="Linux Libertine G"/>
          <w:lang w:eastAsia="pl-PL"/>
        </w:rPr>
        <w:t xml:space="preserve">Zamawiający przed udzieleniem zamówienia wezwie wykonawcę, którego oferta została najwyżej oceniona, do złożenia w wyznaczonym, </w:t>
      </w:r>
      <w:r w:rsidRPr="00470144">
        <w:rPr>
          <w:rFonts w:ascii="Linux Libertine G" w:eastAsia="Times New Roman" w:hAnsi="Linux Libertine G" w:cs="Linux Libertine G"/>
          <w:b/>
          <w:u w:val="single"/>
          <w:lang w:eastAsia="pl-PL"/>
        </w:rPr>
        <w:t>nie krótszym niż 10 dni</w:t>
      </w:r>
      <w:r w:rsidRPr="00470144">
        <w:rPr>
          <w:rFonts w:ascii="Linux Libertine G" w:eastAsia="Times New Roman" w:hAnsi="Linux Libertine G" w:cs="Linux Libertine G"/>
          <w:lang w:eastAsia="pl-PL"/>
        </w:rPr>
        <w:t>, terminie aktualnych na dzień złożenia oświadczeń lub dokumentów które potwierdzają okoliczność spełniania warunków udziału w postępowaniu oraz braku podstaw do wykluczenia tj. :</w:t>
      </w:r>
    </w:p>
    <w:p w14:paraId="4E21DCBD" w14:textId="1AEEAD1B" w:rsidR="00DE1593" w:rsidRPr="00470144" w:rsidRDefault="007329CD" w:rsidP="000149DE">
      <w:pPr>
        <w:spacing w:after="0" w:line="276" w:lineRule="auto"/>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1.</w:t>
      </w:r>
      <w:r w:rsidR="00DE1593" w:rsidRPr="00470144">
        <w:rPr>
          <w:rFonts w:ascii="Linux Libertine G" w:eastAsia="Times New Roman" w:hAnsi="Linux Libertine G" w:cs="Linux Libertine G"/>
          <w:lang w:eastAsia="pl-PL"/>
        </w:rPr>
        <w:t xml:space="preserve">1. </w:t>
      </w:r>
      <w:r w:rsidR="00DE1593" w:rsidRPr="00470144">
        <w:rPr>
          <w:rFonts w:ascii="Linux Libertine G" w:eastAsia="Times New Roman" w:hAnsi="Linux Libertine G" w:cs="Linux Libertine G"/>
          <w:b/>
          <w:bCs/>
          <w:lang w:eastAsia="zh-CN"/>
        </w:rPr>
        <w:t>W celu potwierdzenia niepodlegania wykluczeniu</w:t>
      </w:r>
      <w:r w:rsidR="00DE1593" w:rsidRPr="00470144">
        <w:rPr>
          <w:rFonts w:ascii="Linux Libertine G" w:eastAsia="Times New Roman" w:hAnsi="Linux Libertine G" w:cs="Linux Libertine G"/>
          <w:bCs/>
          <w:lang w:eastAsia="zh-CN"/>
        </w:rPr>
        <w:t>:</w:t>
      </w:r>
    </w:p>
    <w:p w14:paraId="041E2325" w14:textId="2DA44D2E" w:rsidR="00DE1593" w:rsidRPr="00470144" w:rsidRDefault="00DE1593" w:rsidP="00C1019D">
      <w:pPr>
        <w:numPr>
          <w:ilvl w:val="0"/>
          <w:numId w:val="3"/>
        </w:numPr>
        <w:spacing w:after="0" w:line="276" w:lineRule="auto"/>
        <w:ind w:left="567" w:hanging="283"/>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 xml:space="preserve">informacji z Krajowego Rejestru Karnego w zakresie określonym w art. 24 ust. 1 pkt 13, 14 i 21 ustawy, wystawionej nie wcześniej niż </w:t>
      </w:r>
      <w:r w:rsidRPr="00470144">
        <w:rPr>
          <w:rFonts w:ascii="Linux Libertine G" w:eastAsia="Times New Roman" w:hAnsi="Linux Libertine G" w:cs="Linux Libertine G"/>
          <w:b/>
          <w:lang w:eastAsia="pl-PL"/>
        </w:rPr>
        <w:t>6 miesięcy</w:t>
      </w:r>
      <w:r w:rsidRPr="00470144">
        <w:rPr>
          <w:rFonts w:ascii="Linux Libertine G" w:eastAsia="Times New Roman" w:hAnsi="Linux Libertine G" w:cs="Linux Libertine G"/>
          <w:lang w:eastAsia="pl-PL"/>
        </w:rPr>
        <w:t xml:space="preserve"> przed upływem terminu składania ofert, </w:t>
      </w:r>
    </w:p>
    <w:p w14:paraId="15F94599" w14:textId="77777777" w:rsidR="00DE1593" w:rsidRPr="00470144" w:rsidRDefault="00DE1593" w:rsidP="00C1019D">
      <w:pPr>
        <w:numPr>
          <w:ilvl w:val="0"/>
          <w:numId w:val="3"/>
        </w:numPr>
        <w:spacing w:after="0" w:line="276" w:lineRule="auto"/>
        <w:ind w:left="567" w:hanging="283"/>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14:paraId="74F7F46A" w14:textId="59F6155A" w:rsidR="00DE1593" w:rsidRPr="00470144" w:rsidRDefault="00DE1593" w:rsidP="00C1019D">
      <w:pPr>
        <w:numPr>
          <w:ilvl w:val="0"/>
          <w:numId w:val="3"/>
        </w:numPr>
        <w:spacing w:after="0" w:line="276" w:lineRule="auto"/>
        <w:ind w:left="567" w:hanging="283"/>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oświadczenia wykonawcy o braku orzeczenia wobec niego tytułem środka zapobiegawczego zakazu ubiega</w:t>
      </w:r>
      <w:r w:rsidR="00FA17DE" w:rsidRPr="00470144">
        <w:rPr>
          <w:rFonts w:ascii="Linux Libertine G" w:eastAsia="Times New Roman" w:hAnsi="Linux Libertine G" w:cs="Linux Libertine G"/>
          <w:lang w:eastAsia="pl-PL"/>
        </w:rPr>
        <w:t>nia się o zamówienia publiczne;</w:t>
      </w:r>
    </w:p>
    <w:p w14:paraId="67688E0D" w14:textId="1F98EA03" w:rsidR="00DE1593" w:rsidRPr="00470144" w:rsidRDefault="00DE1593" w:rsidP="00C1019D">
      <w:pPr>
        <w:numPr>
          <w:ilvl w:val="0"/>
          <w:numId w:val="3"/>
        </w:numPr>
        <w:spacing w:after="0" w:line="276" w:lineRule="auto"/>
        <w:ind w:left="567" w:hanging="283"/>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r w:rsidR="009C7D77" w:rsidRPr="00470144">
        <w:rPr>
          <w:rFonts w:ascii="Linux Libertine G" w:eastAsia="Times New Roman" w:hAnsi="Linux Libertine G" w:cs="Linux Libertine G"/>
          <w:b/>
          <w:bCs/>
          <w:lang w:eastAsia="pl-PL"/>
        </w:rPr>
        <w:t xml:space="preserve">Wykonawca </w:t>
      </w:r>
      <w:r w:rsidR="009C7D77" w:rsidRPr="00470144">
        <w:rPr>
          <w:rFonts w:ascii="Linux Libertine G" w:eastAsia="Times New Roman" w:hAnsi="Linux Libertine G" w:cs="Linux Libertine G"/>
          <w:b/>
          <w:bCs/>
          <w:lang w:eastAsia="pl-PL"/>
        </w:rPr>
        <w:lastRenderedPageBreak/>
        <w:t xml:space="preserve">składa ten dokument w terminie </w:t>
      </w:r>
      <w:r w:rsidR="009C7D77" w:rsidRPr="00470144">
        <w:rPr>
          <w:rFonts w:ascii="Linux Libertine G" w:eastAsia="Times New Roman" w:hAnsi="Linux Libertine G" w:cs="Linux Libertine G"/>
          <w:b/>
          <w:bCs/>
          <w:u w:val="single"/>
          <w:lang w:eastAsia="pl-PL"/>
        </w:rPr>
        <w:t>3 dni</w:t>
      </w:r>
      <w:r w:rsidR="009C7D77" w:rsidRPr="00470144">
        <w:rPr>
          <w:rFonts w:ascii="Linux Libertine G" w:eastAsia="Times New Roman" w:hAnsi="Linux Libertine G" w:cs="Linux Libertine G"/>
          <w:b/>
          <w:bCs/>
          <w:lang w:eastAsia="pl-PL"/>
        </w:rPr>
        <w:t xml:space="preserve"> od zamieszczenia na stronie internetowej informacji, o której mowa w art. 86 ust. 5 </w:t>
      </w:r>
      <w:proofErr w:type="spellStart"/>
      <w:r w:rsidR="009C7D77" w:rsidRPr="00470144">
        <w:rPr>
          <w:rFonts w:ascii="Linux Libertine G" w:eastAsia="Times New Roman" w:hAnsi="Linux Libertine G" w:cs="Linux Libertine G"/>
          <w:b/>
          <w:bCs/>
          <w:lang w:eastAsia="pl-PL"/>
        </w:rPr>
        <w:t>p.z.p</w:t>
      </w:r>
      <w:proofErr w:type="spellEnd"/>
      <w:r w:rsidR="009C7D77" w:rsidRPr="00470144">
        <w:rPr>
          <w:rFonts w:ascii="Linux Libertine G" w:eastAsia="Times New Roman" w:hAnsi="Linux Libertine G" w:cs="Linux Libertine G"/>
          <w:b/>
          <w:bCs/>
          <w:lang w:eastAsia="pl-PL"/>
        </w:rPr>
        <w:t xml:space="preserve">., - </w:t>
      </w:r>
      <w:r w:rsidRPr="00470144">
        <w:rPr>
          <w:rFonts w:ascii="Linux Libertine G" w:eastAsia="Times New Roman" w:hAnsi="Linux Libertine G" w:cs="Linux Libertine G"/>
          <w:lang w:eastAsia="pl-PL"/>
        </w:rPr>
        <w:t xml:space="preserve">patrz </w:t>
      </w:r>
      <w:r w:rsidRPr="00470144">
        <w:rPr>
          <w:rFonts w:ascii="Linux Libertine G" w:eastAsia="Times New Roman" w:hAnsi="Linux Libertine G" w:cs="Linux Libertine G"/>
          <w:b/>
          <w:lang w:eastAsia="pl-PL"/>
        </w:rPr>
        <w:t xml:space="preserve">rozdział </w:t>
      </w:r>
      <w:r w:rsidR="006C1640" w:rsidRPr="00470144">
        <w:rPr>
          <w:rFonts w:ascii="Linux Libertine G" w:eastAsia="Times New Roman" w:hAnsi="Linux Libertine G" w:cs="Linux Libertine G"/>
          <w:b/>
          <w:lang w:eastAsia="pl-PL"/>
        </w:rPr>
        <w:t>V</w:t>
      </w:r>
      <w:r w:rsidRPr="00470144">
        <w:rPr>
          <w:rFonts w:ascii="Linux Libertine G" w:eastAsia="Times New Roman" w:hAnsi="Linux Libertine G" w:cs="Linux Libertine G"/>
          <w:b/>
          <w:lang w:eastAsia="pl-PL"/>
        </w:rPr>
        <w:t xml:space="preserve"> SIWZ ustęp </w:t>
      </w:r>
      <w:r w:rsidR="009572B3" w:rsidRPr="00470144">
        <w:rPr>
          <w:rFonts w:ascii="Linux Libertine G" w:eastAsia="Times New Roman" w:hAnsi="Linux Libertine G" w:cs="Linux Libertine G"/>
          <w:b/>
          <w:lang w:eastAsia="pl-PL"/>
        </w:rPr>
        <w:t>8</w:t>
      </w:r>
      <w:r w:rsidRPr="00470144">
        <w:rPr>
          <w:rFonts w:ascii="Linux Libertine G" w:eastAsia="Times New Roman" w:hAnsi="Linux Libertine G" w:cs="Linux Libertine G"/>
          <w:b/>
          <w:lang w:eastAsia="pl-PL"/>
        </w:rPr>
        <w:t>)</w:t>
      </w:r>
      <w:r w:rsidR="009C7D77" w:rsidRPr="00470144">
        <w:rPr>
          <w:rFonts w:ascii="Linux Libertine G" w:eastAsia="Times New Roman" w:hAnsi="Linux Libertine G" w:cs="Linux Libertine G"/>
          <w:b/>
          <w:lang w:eastAsia="pl-PL"/>
        </w:rPr>
        <w:t>.</w:t>
      </w:r>
    </w:p>
    <w:p w14:paraId="311E7931" w14:textId="40EE4E6B" w:rsidR="00DE1593" w:rsidRDefault="00374379" w:rsidP="00374379">
      <w:pPr>
        <w:spacing w:after="0" w:line="276" w:lineRule="auto"/>
        <w:ind w:left="567" w:hanging="567"/>
        <w:jc w:val="both"/>
        <w:rPr>
          <w:rFonts w:ascii="Calibri Light" w:hAnsi="Calibri Light" w:cs="Calibri Light"/>
          <w:b/>
          <w:u w:val="single"/>
        </w:rPr>
      </w:pPr>
      <w:r w:rsidRPr="00470144">
        <w:rPr>
          <w:rFonts w:ascii="Linux Libertine G" w:eastAsia="Times New Roman" w:hAnsi="Linux Libertine G" w:cs="Linux Libertine G"/>
          <w:b/>
          <w:lang w:eastAsia="pl-PL"/>
        </w:rPr>
        <w:t>1.</w:t>
      </w:r>
      <w:r w:rsidR="007329CD" w:rsidRPr="00470144">
        <w:rPr>
          <w:rFonts w:ascii="Linux Libertine G" w:eastAsia="Times New Roman" w:hAnsi="Linux Libertine G" w:cs="Linux Libertine G"/>
          <w:b/>
          <w:lang w:eastAsia="pl-PL"/>
        </w:rPr>
        <w:t>2.</w:t>
      </w:r>
      <w:r w:rsidR="00D8799E">
        <w:rPr>
          <w:rFonts w:ascii="Linux Libertine G" w:eastAsia="Times New Roman" w:hAnsi="Linux Libertine G" w:cs="Linux Libertine G"/>
          <w:b/>
          <w:lang w:eastAsia="pl-PL"/>
        </w:rPr>
        <w:t xml:space="preserve">    </w:t>
      </w:r>
      <w:r w:rsidR="00D8799E">
        <w:rPr>
          <w:rFonts w:ascii="Calibri Light" w:hAnsi="Calibri Light" w:cs="Calibri Light"/>
          <w:b/>
          <w:u w:val="single"/>
        </w:rPr>
        <w:t>Dokumenty potwierdzające</w:t>
      </w:r>
      <w:r w:rsidR="00D8799E" w:rsidRPr="003012ED">
        <w:rPr>
          <w:rFonts w:ascii="Calibri Light" w:hAnsi="Calibri Light" w:cs="Calibri Light"/>
          <w:b/>
          <w:u w:val="single"/>
        </w:rPr>
        <w:t>, że oferowane dostawy spełniają wymagania Zamawiającego</w:t>
      </w:r>
      <w:r w:rsidR="00D8799E">
        <w:rPr>
          <w:rFonts w:ascii="Calibri Light" w:hAnsi="Calibri Light" w:cs="Calibri Light"/>
          <w:b/>
          <w:u w:val="single"/>
        </w:rPr>
        <w:t>:</w:t>
      </w:r>
    </w:p>
    <w:p w14:paraId="2F673CE5" w14:textId="77777777" w:rsidR="00386E29" w:rsidRPr="00470144" w:rsidRDefault="00386E29" w:rsidP="00374379">
      <w:pPr>
        <w:spacing w:after="0" w:line="276" w:lineRule="auto"/>
        <w:ind w:left="567" w:hanging="567"/>
        <w:jc w:val="both"/>
        <w:rPr>
          <w:rFonts w:ascii="Linux Libertine G" w:eastAsia="Times New Roman" w:hAnsi="Linux Libertine G" w:cs="Linux Libertine G"/>
          <w:lang w:eastAsia="pl-PL"/>
        </w:rPr>
      </w:pPr>
    </w:p>
    <w:p w14:paraId="4B7037CE" w14:textId="7FA16180" w:rsidR="00386E29" w:rsidRPr="00386E29" w:rsidRDefault="00961F9D" w:rsidP="00386E29">
      <w:pPr>
        <w:widowControl w:val="0"/>
        <w:suppressAutoHyphens/>
        <w:autoSpaceDE w:val="0"/>
        <w:spacing w:after="0" w:line="240" w:lineRule="auto"/>
        <w:jc w:val="both"/>
        <w:rPr>
          <w:rFonts w:ascii="Linux Libertine G" w:eastAsia="Lucida Sans Unicode" w:hAnsi="Linux Libertine G" w:cs="Linux Libertine G"/>
          <w:bCs/>
          <w:color w:val="FF0000"/>
          <w:kern w:val="1"/>
          <w:sz w:val="20"/>
          <w:szCs w:val="20"/>
          <w:lang w:bidi="hi-IN"/>
        </w:rPr>
      </w:pPr>
      <w:r w:rsidRPr="00386E29">
        <w:rPr>
          <w:rFonts w:ascii="Linux Libertine G" w:eastAsia="Times New Roman" w:hAnsi="Linux Libertine G" w:cs="Linux Libertine G"/>
          <w:b/>
          <w:color w:val="FF0000"/>
          <w:sz w:val="20"/>
          <w:szCs w:val="20"/>
          <w:lang w:eastAsia="pl-PL"/>
        </w:rPr>
        <w:t xml:space="preserve">a) </w:t>
      </w:r>
      <w:r w:rsidR="001E44F0" w:rsidRPr="00386E29">
        <w:rPr>
          <w:rFonts w:ascii="Linux Libertine G" w:hAnsi="Linux Libertine G" w:cs="Linux Libertine G"/>
          <w:color w:val="FF0000"/>
          <w:sz w:val="20"/>
          <w:szCs w:val="20"/>
        </w:rPr>
        <w:t xml:space="preserve"> </w:t>
      </w:r>
      <w:r w:rsidR="00F50310" w:rsidRPr="00386E29">
        <w:rPr>
          <w:rFonts w:ascii="Linux Libertine G" w:eastAsia="Lucida Sans Unicode" w:hAnsi="Linux Libertine G" w:cs="Linux Libertine G"/>
          <w:color w:val="FF0000"/>
          <w:kern w:val="1"/>
          <w:sz w:val="20"/>
          <w:szCs w:val="20"/>
          <w:lang w:eastAsia="zh-CN" w:bidi="hi-IN"/>
        </w:rPr>
        <w:t xml:space="preserve">Przedłożenia do zakresu 1 </w:t>
      </w:r>
      <w:r w:rsidR="00F50310" w:rsidRPr="00386E29">
        <w:rPr>
          <w:rFonts w:ascii="Linux Libertine G" w:eastAsia="Lucida Sans Unicode" w:hAnsi="Linux Libertine G" w:cs="Linux Libertine G"/>
          <w:bCs/>
          <w:color w:val="FF0000"/>
          <w:kern w:val="1"/>
          <w:sz w:val="20"/>
          <w:szCs w:val="20"/>
          <w:lang w:bidi="hi-IN"/>
        </w:rPr>
        <w:t>Poz. 1</w:t>
      </w:r>
      <w:r w:rsidR="00386E29" w:rsidRPr="00386E29">
        <w:rPr>
          <w:rFonts w:ascii="Linux Libertine G" w:eastAsia="Lucida Sans Unicode" w:hAnsi="Linux Libertine G" w:cs="Linux Libertine G"/>
          <w:bCs/>
          <w:color w:val="FF0000"/>
          <w:kern w:val="1"/>
          <w:sz w:val="20"/>
          <w:szCs w:val="20"/>
          <w:lang w:bidi="hi-IN"/>
        </w:rPr>
        <w:t xml:space="preserve"> i 8</w:t>
      </w:r>
      <w:r w:rsidR="000B5CD6">
        <w:rPr>
          <w:rFonts w:ascii="Linux Libertine G" w:eastAsia="Lucida Sans Unicode" w:hAnsi="Linux Libertine G" w:cs="Linux Libertine G"/>
          <w:bCs/>
          <w:color w:val="FF0000"/>
          <w:kern w:val="1"/>
          <w:sz w:val="20"/>
          <w:szCs w:val="20"/>
          <w:lang w:bidi="hi-IN"/>
        </w:rPr>
        <w:t>:</w:t>
      </w:r>
      <w:r w:rsidR="00386E29" w:rsidRPr="00386E29">
        <w:rPr>
          <w:rFonts w:ascii="Linux Libertine G" w:eastAsia="Lucida Sans Unicode" w:hAnsi="Linux Libertine G" w:cs="Linux Libertine G"/>
          <w:bCs/>
          <w:color w:val="FF0000"/>
          <w:kern w:val="1"/>
          <w:sz w:val="20"/>
          <w:szCs w:val="20"/>
          <w:lang w:bidi="hi-IN"/>
        </w:rPr>
        <w:t xml:space="preserve"> </w:t>
      </w:r>
      <w:r w:rsidR="000B5CD6">
        <w:rPr>
          <w:rFonts w:ascii="Linux Libertine G" w:eastAsia="Lucida Sans Unicode" w:hAnsi="Linux Libertine G" w:cs="Linux Libertine G"/>
          <w:bCs/>
          <w:color w:val="FF0000"/>
          <w:kern w:val="1"/>
          <w:sz w:val="20"/>
          <w:szCs w:val="20"/>
          <w:lang w:bidi="hi-IN"/>
        </w:rPr>
        <w:t>karty</w:t>
      </w:r>
      <w:r w:rsidR="00386E29" w:rsidRPr="00386E29">
        <w:rPr>
          <w:rFonts w:ascii="Linux Libertine G" w:eastAsia="Lucida Sans Unicode" w:hAnsi="Linux Libertine G" w:cs="Linux Libertine G"/>
          <w:bCs/>
          <w:color w:val="FF0000"/>
          <w:kern w:val="1"/>
          <w:sz w:val="20"/>
          <w:szCs w:val="20"/>
          <w:lang w:bidi="hi-IN"/>
        </w:rPr>
        <w:t xml:space="preserve"> charakterystyki  wytrzymałościowej wydanej przez producenta w celu potwierdzenia i oceny parametrów wytrzymałościowych i zgodności z normą PN EN 868-2 lub równoważne. </w:t>
      </w:r>
    </w:p>
    <w:p w14:paraId="303FCE12" w14:textId="7E665331" w:rsidR="00F50310" w:rsidRPr="00386E29" w:rsidRDefault="00F50310" w:rsidP="00EB2B09">
      <w:pPr>
        <w:pStyle w:val="Akapitzlist"/>
        <w:widowControl w:val="0"/>
        <w:numPr>
          <w:ilvl w:val="0"/>
          <w:numId w:val="46"/>
        </w:numPr>
        <w:autoSpaceDE w:val="0"/>
        <w:spacing w:after="0" w:line="240" w:lineRule="auto"/>
        <w:jc w:val="both"/>
        <w:rPr>
          <w:rFonts w:ascii="Linux Libertine G" w:eastAsia="Lucida Sans Unicode" w:hAnsi="Linux Libertine G" w:cs="Linux Libertine G"/>
          <w:color w:val="FF0000"/>
          <w:kern w:val="1"/>
          <w:sz w:val="20"/>
          <w:szCs w:val="20"/>
          <w:lang w:eastAsia="zh-CN" w:bidi="hi-IN"/>
        </w:rPr>
      </w:pPr>
      <w:r w:rsidRPr="00386E29">
        <w:rPr>
          <w:rFonts w:ascii="Linux Libertine G" w:eastAsia="Lucida Sans Unicode" w:hAnsi="Linux Libertine G" w:cs="Linux Libertine G"/>
          <w:color w:val="FF0000"/>
          <w:kern w:val="1"/>
          <w:sz w:val="20"/>
          <w:szCs w:val="20"/>
          <w:lang w:eastAsia="zh-CN" w:bidi="hi-IN"/>
        </w:rPr>
        <w:t>Przedłożenia dla zakresu 8</w:t>
      </w:r>
      <w:r w:rsidR="00386E29">
        <w:rPr>
          <w:rFonts w:ascii="Linux Libertine G" w:eastAsia="Lucida Sans Unicode" w:hAnsi="Linux Libertine G" w:cs="Linux Libertine G"/>
          <w:color w:val="FF0000"/>
          <w:kern w:val="1"/>
          <w:sz w:val="20"/>
          <w:szCs w:val="20"/>
          <w:lang w:eastAsia="zh-CN" w:bidi="hi-IN"/>
        </w:rPr>
        <w:t xml:space="preserve"> p</w:t>
      </w:r>
      <w:r w:rsidRPr="00386E29">
        <w:rPr>
          <w:rFonts w:ascii="Linux Libertine G" w:eastAsia="Lucida Sans Unicode" w:hAnsi="Linux Libertine G" w:cs="Linux Libertine G"/>
          <w:color w:val="FF0000"/>
          <w:kern w:val="1"/>
          <w:sz w:val="20"/>
          <w:szCs w:val="20"/>
          <w:lang w:eastAsia="zh-CN" w:bidi="hi-IN"/>
        </w:rPr>
        <w:t>oz. 1</w:t>
      </w:r>
      <w:r w:rsidR="000B5CD6">
        <w:rPr>
          <w:rFonts w:ascii="Linux Libertine G" w:eastAsia="Lucida Sans Unicode" w:hAnsi="Linux Libertine G" w:cs="Linux Libertine G"/>
          <w:color w:val="FF0000"/>
          <w:kern w:val="1"/>
          <w:sz w:val="20"/>
          <w:szCs w:val="20"/>
          <w:lang w:eastAsia="zh-CN" w:bidi="hi-IN"/>
        </w:rPr>
        <w:t>: O</w:t>
      </w:r>
      <w:r w:rsidRPr="00386E29">
        <w:rPr>
          <w:rFonts w:ascii="Linux Libertine G" w:eastAsia="Lucida Sans Unicode" w:hAnsi="Linux Libertine G" w:cs="Linux Libertine G"/>
          <w:color w:val="FF0000"/>
          <w:kern w:val="1"/>
          <w:sz w:val="20"/>
          <w:szCs w:val="20"/>
          <w:lang w:eastAsia="zh-CN" w:bidi="hi-IN"/>
        </w:rPr>
        <w:t>świadczenia producenta o możliwości stosowani</w:t>
      </w:r>
      <w:r w:rsidR="00386E29" w:rsidRPr="00386E29">
        <w:rPr>
          <w:rFonts w:ascii="Linux Libertine G" w:eastAsia="Lucida Sans Unicode" w:hAnsi="Linux Libertine G" w:cs="Linux Libertine G"/>
          <w:color w:val="FF0000"/>
          <w:kern w:val="1"/>
          <w:sz w:val="20"/>
          <w:szCs w:val="20"/>
          <w:lang w:eastAsia="zh-CN" w:bidi="hi-IN"/>
        </w:rPr>
        <w:t>a testu w myjce ultradźwiękowej</w:t>
      </w:r>
    </w:p>
    <w:p w14:paraId="21EB8939" w14:textId="5CDC7833" w:rsidR="00A274A1" w:rsidRPr="000B5CD6" w:rsidRDefault="00F50310" w:rsidP="00EB2B09">
      <w:pPr>
        <w:pStyle w:val="Akapitzlist"/>
        <w:numPr>
          <w:ilvl w:val="0"/>
          <w:numId w:val="46"/>
        </w:numPr>
        <w:spacing w:line="240" w:lineRule="auto"/>
        <w:jc w:val="both"/>
        <w:rPr>
          <w:rFonts w:ascii="Linux Libertine G" w:hAnsi="Linux Libertine G" w:cs="Linux Libertine G"/>
          <w:bCs/>
          <w:color w:val="FF0000"/>
          <w:sz w:val="20"/>
          <w:szCs w:val="20"/>
        </w:rPr>
      </w:pPr>
      <w:r w:rsidRPr="00386E29">
        <w:rPr>
          <w:rFonts w:ascii="Linux Libertine G" w:hAnsi="Linux Libertine G" w:cs="Linux Libertine G"/>
          <w:bCs/>
          <w:color w:val="FF0000"/>
          <w:sz w:val="20"/>
          <w:szCs w:val="20"/>
        </w:rPr>
        <w:t xml:space="preserve"> Przedłożenia dla zakresu 9 poz.4:</w:t>
      </w:r>
      <w:r w:rsidR="000B5CD6">
        <w:rPr>
          <w:rFonts w:ascii="Linux Libertine G" w:hAnsi="Linux Libertine G" w:cs="Linux Libertine G"/>
          <w:bCs/>
          <w:color w:val="FF0000"/>
          <w:sz w:val="20"/>
          <w:szCs w:val="20"/>
        </w:rPr>
        <w:t xml:space="preserve"> Deklaracji producenta potwierdzającą</w:t>
      </w:r>
      <w:r w:rsidRPr="000B5CD6">
        <w:rPr>
          <w:rFonts w:ascii="Linux Libertine G" w:hAnsi="Linux Libertine G" w:cs="Linux Libertine G"/>
          <w:bCs/>
          <w:color w:val="FF0000"/>
          <w:sz w:val="20"/>
          <w:szCs w:val="20"/>
        </w:rPr>
        <w:t xml:space="preserve"> klasę wskaźnika.</w:t>
      </w:r>
    </w:p>
    <w:p w14:paraId="5F8BA791" w14:textId="72CCC86E" w:rsidR="00DE1593" w:rsidRPr="00470144" w:rsidRDefault="00374379" w:rsidP="00DE1593">
      <w:pPr>
        <w:spacing w:after="0" w:line="276" w:lineRule="auto"/>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2</w:t>
      </w:r>
      <w:r w:rsidR="00DE1593" w:rsidRPr="00470144">
        <w:rPr>
          <w:rFonts w:ascii="Linux Libertine G" w:eastAsia="Times New Roman" w:hAnsi="Linux Libertine G" w:cs="Linux Libertine G"/>
          <w:lang w:eastAsia="pl-PL"/>
        </w:rPr>
        <w:t xml:space="preserve">. Jeżeli wykonawca ma siedzibę lub miejsce zamieszkania poza terytorium Rzeczypospolitej Polskiej, zamiast dokumentów, o których mowa w </w:t>
      </w:r>
      <w:r w:rsidR="00290722" w:rsidRPr="00470144">
        <w:rPr>
          <w:rFonts w:ascii="Linux Libertine G" w:eastAsia="Times New Roman" w:hAnsi="Linux Libertine G" w:cs="Linux Libertine G"/>
          <w:b/>
          <w:lang w:eastAsia="pl-PL"/>
        </w:rPr>
        <w:t>ust</w:t>
      </w:r>
      <w:r w:rsidR="00DE1593" w:rsidRPr="00470144">
        <w:rPr>
          <w:rFonts w:ascii="Linux Libertine G" w:eastAsia="Times New Roman" w:hAnsi="Linux Libertine G" w:cs="Linux Libertine G"/>
          <w:b/>
          <w:lang w:eastAsia="pl-PL"/>
        </w:rPr>
        <w:t>. 1</w:t>
      </w:r>
      <w:r w:rsidR="00290722" w:rsidRPr="00470144">
        <w:rPr>
          <w:rFonts w:ascii="Linux Libertine G" w:eastAsia="Times New Roman" w:hAnsi="Linux Libertine G" w:cs="Linux Libertine G"/>
          <w:b/>
          <w:lang w:eastAsia="pl-PL"/>
        </w:rPr>
        <w:t xml:space="preserve"> pkt 1.1 </w:t>
      </w:r>
      <w:proofErr w:type="spellStart"/>
      <w:r w:rsidR="00290722" w:rsidRPr="00470144">
        <w:rPr>
          <w:rFonts w:ascii="Linux Libertine G" w:eastAsia="Times New Roman" w:hAnsi="Linux Libertine G" w:cs="Linux Libertine G"/>
          <w:b/>
          <w:lang w:eastAsia="pl-PL"/>
        </w:rPr>
        <w:t>ppkt</w:t>
      </w:r>
      <w:proofErr w:type="spellEnd"/>
      <w:r w:rsidR="00290722" w:rsidRPr="00470144">
        <w:rPr>
          <w:rFonts w:ascii="Linux Libertine G" w:eastAsia="Times New Roman" w:hAnsi="Linux Libertine G" w:cs="Linux Libertine G"/>
          <w:b/>
          <w:lang w:eastAsia="pl-PL"/>
        </w:rPr>
        <w:t xml:space="preserve"> 1)</w:t>
      </w:r>
      <w:r w:rsidR="00DE1593" w:rsidRPr="00470144">
        <w:rPr>
          <w:rFonts w:ascii="Linux Libertine G" w:eastAsia="Times New Roman" w:hAnsi="Linux Libertine G" w:cs="Linux Libertine G"/>
          <w:lang w:eastAsia="pl-PL"/>
        </w:rPr>
        <w:t xml:space="preserve">: </w:t>
      </w:r>
    </w:p>
    <w:p w14:paraId="2F5D9AD7" w14:textId="42611ECE" w:rsidR="00DE1593" w:rsidRPr="00470144" w:rsidRDefault="00DE1593" w:rsidP="009572B3">
      <w:pPr>
        <w:spacing w:after="0" w:line="276" w:lineRule="auto"/>
        <w:ind w:left="567" w:hanging="283"/>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 </w:t>
      </w:r>
    </w:p>
    <w:p w14:paraId="22E7916A" w14:textId="77777777" w:rsidR="009572B3" w:rsidRPr="00470144" w:rsidRDefault="009572B3" w:rsidP="009572B3">
      <w:pPr>
        <w:spacing w:after="0" w:line="276" w:lineRule="auto"/>
        <w:ind w:left="567" w:hanging="283"/>
        <w:jc w:val="both"/>
        <w:rPr>
          <w:rFonts w:ascii="Linux Libertine G" w:eastAsia="Times New Roman" w:hAnsi="Linux Libertine G" w:cs="Linux Libertine G"/>
          <w:lang w:eastAsia="pl-PL"/>
        </w:rPr>
      </w:pPr>
    </w:p>
    <w:p w14:paraId="3509ECB8" w14:textId="3EE9B7A9" w:rsidR="00DE1593" w:rsidRPr="00470144" w:rsidRDefault="00DE1593" w:rsidP="000917E8">
      <w:pPr>
        <w:pStyle w:val="Akapitzlist"/>
        <w:numPr>
          <w:ilvl w:val="0"/>
          <w:numId w:val="9"/>
        </w:numPr>
        <w:spacing w:after="0" w:line="276" w:lineRule="auto"/>
        <w:ind w:left="426"/>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 xml:space="preserve">Dokumenty, o których mowa w </w:t>
      </w:r>
      <w:r w:rsidR="00D6473E" w:rsidRPr="00470144">
        <w:rPr>
          <w:rFonts w:ascii="Linux Libertine G" w:eastAsia="Times New Roman" w:hAnsi="Linux Libertine G" w:cs="Linux Libertine G"/>
          <w:lang w:eastAsia="pl-PL"/>
        </w:rPr>
        <w:t xml:space="preserve">rozdz. VII </w:t>
      </w:r>
      <w:r w:rsidR="00290722" w:rsidRPr="00470144">
        <w:rPr>
          <w:rFonts w:ascii="Linux Libertine G" w:eastAsia="Times New Roman" w:hAnsi="Linux Libertine G" w:cs="Linux Libertine G"/>
          <w:lang w:eastAsia="pl-PL"/>
        </w:rPr>
        <w:t>ust</w:t>
      </w:r>
      <w:r w:rsidRPr="00470144">
        <w:rPr>
          <w:rFonts w:ascii="Linux Libertine G" w:eastAsia="Times New Roman" w:hAnsi="Linux Libertine G" w:cs="Linux Libertine G"/>
          <w:lang w:eastAsia="pl-PL"/>
        </w:rPr>
        <w:t>.</w:t>
      </w:r>
      <w:r w:rsidR="0085363F">
        <w:rPr>
          <w:rFonts w:ascii="Linux Libertine G" w:eastAsia="Times New Roman" w:hAnsi="Linux Libertine G" w:cs="Linux Libertine G"/>
          <w:lang w:eastAsia="pl-PL"/>
        </w:rPr>
        <w:t xml:space="preserve"> </w:t>
      </w:r>
      <w:r w:rsidR="00290722" w:rsidRPr="00470144">
        <w:rPr>
          <w:rFonts w:ascii="Linux Libertine G" w:eastAsia="Times New Roman" w:hAnsi="Linux Libertine G" w:cs="Linux Libertine G"/>
          <w:lang w:eastAsia="pl-PL"/>
        </w:rPr>
        <w:t>2</w:t>
      </w:r>
      <w:r w:rsidR="00FE3B54">
        <w:rPr>
          <w:rFonts w:ascii="Linux Libertine G" w:eastAsia="Times New Roman" w:hAnsi="Linux Libertine G" w:cs="Linux Libertine G"/>
          <w:lang w:eastAsia="pl-PL"/>
        </w:rPr>
        <w:t>)</w:t>
      </w:r>
      <w:r w:rsidRPr="00470144">
        <w:rPr>
          <w:rFonts w:ascii="Linux Libertine G" w:eastAsia="Times New Roman" w:hAnsi="Linux Libertine G" w:cs="Linux Libertine G"/>
          <w:lang w:eastAsia="pl-PL"/>
        </w:rPr>
        <w:t xml:space="preserve">, powinny być wystawione nie wcześniej niż </w:t>
      </w:r>
      <w:r w:rsidRPr="00470144">
        <w:rPr>
          <w:rFonts w:ascii="Linux Libertine G" w:eastAsia="Times New Roman" w:hAnsi="Linux Libertine G" w:cs="Linux Libertine G"/>
          <w:b/>
          <w:lang w:eastAsia="pl-PL"/>
        </w:rPr>
        <w:t>6</w:t>
      </w:r>
      <w:r w:rsidR="00290722" w:rsidRPr="00470144">
        <w:rPr>
          <w:rFonts w:ascii="Linux Libertine G" w:eastAsia="Times New Roman" w:hAnsi="Linux Libertine G" w:cs="Linux Libertine G"/>
          <w:b/>
          <w:lang w:eastAsia="pl-PL"/>
        </w:rPr>
        <w:t> </w:t>
      </w:r>
      <w:r w:rsidRPr="00470144">
        <w:rPr>
          <w:rFonts w:ascii="Linux Libertine G" w:eastAsia="Times New Roman" w:hAnsi="Linux Libertine G" w:cs="Linux Libertine G"/>
          <w:b/>
          <w:lang w:eastAsia="pl-PL"/>
        </w:rPr>
        <w:t xml:space="preserve">miesięcy </w:t>
      </w:r>
      <w:r w:rsidRPr="00470144">
        <w:rPr>
          <w:rFonts w:ascii="Linux Libertine G" w:eastAsia="Times New Roman" w:hAnsi="Linux Libertine G" w:cs="Linux Libertine G"/>
          <w:lang w:eastAsia="pl-PL"/>
        </w:rPr>
        <w:t>przed upływem terminu składania o</w:t>
      </w:r>
      <w:bookmarkStart w:id="3" w:name="_GoBack"/>
      <w:bookmarkEnd w:id="3"/>
      <w:r w:rsidRPr="00470144">
        <w:rPr>
          <w:rFonts w:ascii="Linux Libertine G" w:eastAsia="Times New Roman" w:hAnsi="Linux Libertine G" w:cs="Linux Libertine G"/>
          <w:lang w:eastAsia="pl-PL"/>
        </w:rPr>
        <w:t>fert albo wniosków o dopuszc</w:t>
      </w:r>
      <w:r w:rsidR="007329CD" w:rsidRPr="00470144">
        <w:rPr>
          <w:rFonts w:ascii="Linux Libertine G" w:eastAsia="Times New Roman" w:hAnsi="Linux Libertine G" w:cs="Linux Libertine G"/>
          <w:lang w:eastAsia="pl-PL"/>
        </w:rPr>
        <w:t>zenie do udziału w postępowaniu</w:t>
      </w:r>
      <w:r w:rsidRPr="00470144">
        <w:rPr>
          <w:rFonts w:ascii="Linux Libertine G" w:eastAsia="Times New Roman" w:hAnsi="Linux Libertine G" w:cs="Linux Libertine G"/>
          <w:lang w:eastAsia="pl-PL"/>
        </w:rPr>
        <w:t xml:space="preserve">. </w:t>
      </w:r>
    </w:p>
    <w:p w14:paraId="58CB14AD" w14:textId="1E82A8DB" w:rsidR="00DE1593" w:rsidRPr="00470144" w:rsidRDefault="00DE1593" w:rsidP="000917E8">
      <w:pPr>
        <w:pStyle w:val="Akapitzlist"/>
        <w:numPr>
          <w:ilvl w:val="0"/>
          <w:numId w:val="9"/>
        </w:numPr>
        <w:spacing w:after="0" w:line="276" w:lineRule="auto"/>
        <w:ind w:left="426"/>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 xml:space="preserve">Jeżeli w kraju, w którym wykonawca ma siedzibę lub miejsce zamieszkania lub miejsce zamieszkania ma osoba, której dokument dotyczy, nie wydaje się dokumentów, o których mowa w </w:t>
      </w:r>
      <w:r w:rsidR="00290722" w:rsidRPr="00470144">
        <w:rPr>
          <w:rFonts w:ascii="Linux Libertine G" w:eastAsia="Times New Roman" w:hAnsi="Linux Libertine G" w:cs="Linux Libertine G"/>
          <w:lang w:eastAsia="pl-PL"/>
        </w:rPr>
        <w:t>rozdz</w:t>
      </w:r>
      <w:r w:rsidRPr="00470144">
        <w:rPr>
          <w:rFonts w:ascii="Linux Libertine G" w:eastAsia="Times New Roman" w:hAnsi="Linux Libertine G" w:cs="Linux Libertine G"/>
          <w:lang w:eastAsia="pl-PL"/>
        </w:rPr>
        <w:t xml:space="preserve">. </w:t>
      </w:r>
      <w:r w:rsidRPr="00470144">
        <w:rPr>
          <w:rFonts w:ascii="Linux Libertine G" w:eastAsia="Times New Roman" w:hAnsi="Linux Libertine G" w:cs="Linux Libertine G"/>
          <w:b/>
          <w:lang w:eastAsia="pl-PL"/>
        </w:rPr>
        <w:t>VII.</w:t>
      </w:r>
      <w:r w:rsidR="00290722" w:rsidRPr="00470144">
        <w:rPr>
          <w:rFonts w:ascii="Linux Libertine G" w:eastAsia="Times New Roman" w:hAnsi="Linux Libertine G" w:cs="Linux Libertine G"/>
          <w:b/>
          <w:lang w:eastAsia="pl-PL"/>
        </w:rPr>
        <w:t xml:space="preserve"> ust.</w:t>
      </w:r>
      <w:r w:rsidR="0085363F">
        <w:rPr>
          <w:rFonts w:ascii="Linux Libertine G" w:eastAsia="Times New Roman" w:hAnsi="Linux Libertine G" w:cs="Linux Libertine G"/>
          <w:b/>
          <w:lang w:eastAsia="pl-PL"/>
        </w:rPr>
        <w:t>2</w:t>
      </w:r>
      <w:r w:rsidR="00FE3B54">
        <w:rPr>
          <w:rFonts w:ascii="Linux Libertine G" w:eastAsia="Times New Roman" w:hAnsi="Linux Libertine G" w:cs="Linux Libertine G"/>
          <w:b/>
          <w:lang w:eastAsia="pl-PL"/>
        </w:rPr>
        <w:t xml:space="preserve">) </w:t>
      </w:r>
      <w:r w:rsidRPr="00470144">
        <w:rPr>
          <w:rFonts w:ascii="Linux Libertine G" w:eastAsia="Times New Roman" w:hAnsi="Linux Libertine G" w:cs="Linux Libertine G"/>
          <w:lang w:eastAsia="pl-PL"/>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w:t>
      </w:r>
      <w:r w:rsidR="00290722" w:rsidRPr="00470144">
        <w:rPr>
          <w:rFonts w:ascii="Linux Libertine G" w:eastAsia="Times New Roman" w:hAnsi="Linux Libertine G" w:cs="Linux Libertine G"/>
          <w:lang w:eastAsia="pl-PL"/>
        </w:rPr>
        <w:t xml:space="preserve">szkania tej osoby. Przepis </w:t>
      </w:r>
      <w:r w:rsidR="00290722" w:rsidRPr="00470144">
        <w:rPr>
          <w:rFonts w:ascii="Linux Libertine G" w:eastAsia="Times New Roman" w:hAnsi="Linux Libertine G" w:cs="Linux Libertine G"/>
          <w:b/>
          <w:lang w:eastAsia="pl-PL"/>
        </w:rPr>
        <w:t>ust. 3</w:t>
      </w:r>
      <w:r w:rsidRPr="00470144">
        <w:rPr>
          <w:rFonts w:ascii="Linux Libertine G" w:eastAsia="Times New Roman" w:hAnsi="Linux Libertine G" w:cs="Linux Libertine G"/>
          <w:lang w:eastAsia="pl-PL"/>
        </w:rPr>
        <w:t xml:space="preserve"> stosuje się.</w:t>
      </w:r>
    </w:p>
    <w:p w14:paraId="46D2375B" w14:textId="3132E150" w:rsidR="007329CD" w:rsidRPr="00470144" w:rsidRDefault="007329CD" w:rsidP="00961B4C">
      <w:pPr>
        <w:pStyle w:val="Akapitzlist"/>
        <w:spacing w:after="0" w:line="276" w:lineRule="auto"/>
        <w:ind w:left="426" w:hanging="284"/>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 xml:space="preserve">5. </w:t>
      </w:r>
      <w:r w:rsidRPr="00470144">
        <w:rPr>
          <w:rFonts w:ascii="Linux Libertine G" w:hAnsi="Linux Libertine G" w:cs="Linux Libertine G"/>
          <w:color w:val="000000"/>
        </w:rPr>
        <w:t xml:space="preserve">Wykonawca mający siedzibę na terytorium Rzeczypospolitej Polskiej, w odniesieniu do osoby mającej miejsce zamieszkania poza terytorium Rzeczypospolitej Polskiej, której dotyczy dokument wskazany w  </w:t>
      </w:r>
      <w:r w:rsidR="00290722" w:rsidRPr="00470144">
        <w:rPr>
          <w:rFonts w:ascii="Linux Libertine G" w:eastAsia="Times New Roman" w:hAnsi="Linux Libertine G" w:cs="Linux Libertine G"/>
          <w:b/>
          <w:lang w:eastAsia="pl-PL"/>
        </w:rPr>
        <w:t xml:space="preserve">ust. 1 pkt 1.1 </w:t>
      </w:r>
      <w:proofErr w:type="spellStart"/>
      <w:r w:rsidR="00290722" w:rsidRPr="00470144">
        <w:rPr>
          <w:rFonts w:ascii="Linux Libertine G" w:eastAsia="Times New Roman" w:hAnsi="Linux Libertine G" w:cs="Linux Libertine G"/>
          <w:b/>
          <w:lang w:eastAsia="pl-PL"/>
        </w:rPr>
        <w:t>ppkt</w:t>
      </w:r>
      <w:proofErr w:type="spellEnd"/>
      <w:r w:rsidR="00290722" w:rsidRPr="00470144">
        <w:rPr>
          <w:rFonts w:ascii="Linux Libertine G" w:eastAsia="Times New Roman" w:hAnsi="Linux Libertine G" w:cs="Linux Libertine G"/>
          <w:b/>
          <w:lang w:eastAsia="pl-PL"/>
        </w:rPr>
        <w:t xml:space="preserve"> 1) </w:t>
      </w:r>
      <w:r w:rsidRPr="00470144">
        <w:rPr>
          <w:rFonts w:ascii="Linux Libertine G" w:hAnsi="Linux Libertine G" w:cs="Linux Libertine G"/>
          <w:color w:val="000000"/>
        </w:rPr>
        <w:t xml:space="preserve">niniejszego rozdziału SIWZ, składa dokument, o którym mowa w </w:t>
      </w:r>
      <w:r w:rsidRPr="00470144">
        <w:rPr>
          <w:rFonts w:ascii="Linux Libertine G" w:hAnsi="Linux Libertine G" w:cs="Linux Libertine G"/>
          <w:b/>
          <w:color w:val="000000"/>
        </w:rPr>
        <w:t xml:space="preserve">ust. </w:t>
      </w:r>
      <w:r w:rsidR="00290722" w:rsidRPr="00470144">
        <w:rPr>
          <w:rFonts w:ascii="Linux Libertine G" w:hAnsi="Linux Libertine G" w:cs="Linux Libertine G"/>
          <w:b/>
          <w:color w:val="000000"/>
        </w:rPr>
        <w:t>2</w:t>
      </w:r>
      <w:r w:rsidRPr="00470144">
        <w:rPr>
          <w:rFonts w:ascii="Linux Libertine G" w:hAnsi="Linux Libertine G" w:cs="Linux Libertine G"/>
          <w:color w:val="000000"/>
        </w:rPr>
        <w:t xml:space="preserve"> niniejszego rozdziału SIWZ,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r w:rsidR="00290722" w:rsidRPr="00470144">
        <w:rPr>
          <w:rFonts w:ascii="Linux Libertine G" w:hAnsi="Linux Libertine G" w:cs="Linux Libertine G"/>
          <w:color w:val="000000"/>
        </w:rPr>
        <w:t xml:space="preserve">. Przepis ust. 3 </w:t>
      </w:r>
      <w:r w:rsidRPr="00470144">
        <w:rPr>
          <w:rFonts w:ascii="Linux Libertine G" w:hAnsi="Linux Libertine G" w:cs="Linux Libertine G"/>
          <w:color w:val="000000"/>
        </w:rPr>
        <w:t>niniejszego rozdziału SIWZ stosuje się odpowiednio.</w:t>
      </w:r>
    </w:p>
    <w:p w14:paraId="1CF11936" w14:textId="77777777" w:rsidR="00932B44" w:rsidRPr="00470144" w:rsidRDefault="00932B44" w:rsidP="00DE1593">
      <w:pPr>
        <w:spacing w:after="0" w:line="276" w:lineRule="auto"/>
        <w:jc w:val="both"/>
        <w:rPr>
          <w:rFonts w:ascii="Linux Libertine G" w:eastAsia="Times New Roman" w:hAnsi="Linux Libertine G" w:cs="Linux Libertine G"/>
          <w:b/>
          <w:bCs/>
          <w:color w:val="FF0000"/>
          <w:lang w:eastAsia="pl-PL"/>
        </w:rPr>
      </w:pPr>
    </w:p>
    <w:p w14:paraId="7F44F392" w14:textId="77777777" w:rsidR="009A33BF" w:rsidRDefault="00DE1593" w:rsidP="00DE1593">
      <w:pPr>
        <w:spacing w:after="0" w:line="276" w:lineRule="auto"/>
        <w:jc w:val="both"/>
        <w:rPr>
          <w:rFonts w:ascii="Linux Libertine G" w:eastAsia="Times New Roman" w:hAnsi="Linux Libertine G" w:cs="Linux Libertine G"/>
          <w:color w:val="000000" w:themeColor="text1"/>
          <w:u w:val="single"/>
          <w:lang w:eastAsia="pl-PL"/>
        </w:rPr>
      </w:pPr>
      <w:r w:rsidRPr="00470144">
        <w:rPr>
          <w:rFonts w:ascii="Linux Libertine G" w:eastAsia="Times New Roman" w:hAnsi="Linux Libertine G" w:cs="Linux Libertine G"/>
          <w:color w:val="000000" w:themeColor="text1"/>
          <w:u w:val="single"/>
          <w:lang w:eastAsia="pl-PL"/>
        </w:rPr>
        <w:t>UWAGA:</w:t>
      </w:r>
    </w:p>
    <w:p w14:paraId="4C814078" w14:textId="134124F3" w:rsidR="00DE1593" w:rsidRPr="00470144" w:rsidRDefault="00DE1593" w:rsidP="00DE1593">
      <w:pPr>
        <w:spacing w:after="0" w:line="276" w:lineRule="auto"/>
        <w:jc w:val="both"/>
        <w:rPr>
          <w:rFonts w:ascii="Linux Libertine G" w:eastAsia="Times New Roman" w:hAnsi="Linux Libertine G" w:cs="Linux Libertine G"/>
          <w:color w:val="000000" w:themeColor="text1"/>
          <w:u w:val="single"/>
          <w:lang w:eastAsia="pl-PL"/>
        </w:rPr>
      </w:pPr>
      <w:r w:rsidRPr="00470144">
        <w:rPr>
          <w:rFonts w:ascii="Linux Libertine G" w:eastAsia="Times New Roman" w:hAnsi="Linux Libertine G" w:cs="Linux Libertine G"/>
          <w:color w:val="000000" w:themeColor="text1"/>
          <w:u w:val="single"/>
          <w:lang w:eastAsia="pl-PL"/>
        </w:rPr>
        <w:t xml:space="preserve"> </w:t>
      </w:r>
    </w:p>
    <w:p w14:paraId="472E660D" w14:textId="2EB8F1C8" w:rsidR="00DE1593" w:rsidRPr="00470144" w:rsidRDefault="00DE1593" w:rsidP="001025EF">
      <w:pPr>
        <w:spacing w:after="0" w:line="276" w:lineRule="auto"/>
        <w:jc w:val="both"/>
        <w:rPr>
          <w:rFonts w:ascii="Linux Libertine G" w:eastAsia="Times New Roman" w:hAnsi="Linux Libertine G" w:cs="Linux Libertine G"/>
          <w:color w:val="000000" w:themeColor="text1"/>
          <w:u w:val="single"/>
          <w:lang w:eastAsia="pl-PL"/>
        </w:rPr>
      </w:pPr>
      <w:r w:rsidRPr="00470144">
        <w:rPr>
          <w:rFonts w:ascii="Linux Libertine G" w:eastAsia="Times New Roman" w:hAnsi="Linux Libertine G" w:cs="Linux Libertine G"/>
          <w:color w:val="000000" w:themeColor="text1"/>
          <w:u w:val="single"/>
          <w:lang w:eastAsia="pl-PL"/>
        </w:rPr>
        <w:t>Wykonawca nie jest obowiązany do złożenia dokumentów, o których mowa w pkt. VII</w:t>
      </w:r>
      <w:r w:rsidR="00A354F2" w:rsidRPr="00470144">
        <w:rPr>
          <w:rFonts w:ascii="Linux Libertine G" w:eastAsia="Times New Roman" w:hAnsi="Linux Libertine G" w:cs="Linux Libertine G"/>
          <w:color w:val="000000" w:themeColor="text1"/>
          <w:u w:val="single"/>
          <w:lang w:eastAsia="pl-PL"/>
        </w:rPr>
        <w:t xml:space="preserve"> ust. 1 pkt 1.1</w:t>
      </w:r>
      <w:r w:rsidR="00A05E7D" w:rsidRPr="00470144">
        <w:rPr>
          <w:rFonts w:ascii="Linux Libertine G" w:eastAsia="Times New Roman" w:hAnsi="Linux Libertine G" w:cs="Linux Libertine G"/>
          <w:color w:val="000000" w:themeColor="text1"/>
          <w:u w:val="single"/>
          <w:lang w:eastAsia="pl-PL"/>
        </w:rPr>
        <w:t xml:space="preserve"> i 1.2.</w:t>
      </w:r>
      <w:r w:rsidRPr="00470144">
        <w:rPr>
          <w:rFonts w:ascii="Linux Libertine G" w:eastAsia="Times New Roman" w:hAnsi="Linux Libertine G" w:cs="Linux Libertine G"/>
          <w:color w:val="000000" w:themeColor="text1"/>
          <w:u w:val="single"/>
          <w:lang w:eastAsia="pl-PL"/>
        </w:rPr>
        <w:t>, jeżeli:</w:t>
      </w:r>
    </w:p>
    <w:p w14:paraId="5F6FC487" w14:textId="04360A63" w:rsidR="00DE1593" w:rsidRPr="00470144" w:rsidRDefault="00DE1593" w:rsidP="000917E8">
      <w:pPr>
        <w:pStyle w:val="Akapitzlist"/>
        <w:numPr>
          <w:ilvl w:val="0"/>
          <w:numId w:val="20"/>
        </w:numPr>
        <w:spacing w:after="0" w:line="276" w:lineRule="auto"/>
        <w:ind w:left="709"/>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Wykonawca wskaże dostępność oświadczeń lub dokumentów</w:t>
      </w:r>
      <w:r w:rsidR="009572B3" w:rsidRPr="00470144">
        <w:rPr>
          <w:rFonts w:ascii="Linux Libertine G" w:eastAsia="Times New Roman" w:hAnsi="Linux Libertine G" w:cs="Linux Libertine G"/>
          <w:lang w:eastAsia="pl-PL"/>
        </w:rPr>
        <w:t xml:space="preserve"> potwierdzających okoliczności</w:t>
      </w:r>
      <w:r w:rsidRPr="00470144">
        <w:rPr>
          <w:rFonts w:ascii="Linux Libertine G" w:eastAsia="Times New Roman" w:hAnsi="Linux Libertine G" w:cs="Linux Libertine G"/>
          <w:lang w:eastAsia="pl-PL"/>
        </w:rPr>
        <w:t xml:space="preserve">, o których mowa w </w:t>
      </w:r>
      <w:r w:rsidR="00CA0438" w:rsidRPr="00470144">
        <w:rPr>
          <w:rFonts w:ascii="Linux Libertine G" w:eastAsia="Times New Roman" w:hAnsi="Linux Libertine G" w:cs="Linux Libertine G"/>
          <w:lang w:eastAsia="pl-PL"/>
        </w:rPr>
        <w:t xml:space="preserve">art. 25 ust. 1 pkt. 1 i 3 PZP </w:t>
      </w:r>
      <w:r w:rsidRPr="00470144">
        <w:rPr>
          <w:rFonts w:ascii="Linux Libertine G" w:eastAsia="Times New Roman" w:hAnsi="Linux Libertine G" w:cs="Linux Libertine G"/>
          <w:lang w:eastAsia="pl-PL"/>
        </w:rPr>
        <w:t>w formie elektronicznej pod określonymi adresami internetowymi ogólnodostępnych i bezpłatnych baz danych, w szczególności rejestrów publicznych w rozumieniu ustawy z dnia 17 lutego 2005 r. o informatyzacji działalności podmiotów realizujących zadania publiczne (Dz. U. z 201</w:t>
      </w:r>
      <w:r w:rsidR="000B2E6A" w:rsidRPr="00470144">
        <w:rPr>
          <w:rFonts w:ascii="Linux Libertine G" w:eastAsia="Times New Roman" w:hAnsi="Linux Libertine G" w:cs="Linux Libertine G"/>
          <w:lang w:eastAsia="pl-PL"/>
        </w:rPr>
        <w:t>9</w:t>
      </w:r>
      <w:r w:rsidRPr="00470144">
        <w:rPr>
          <w:rFonts w:ascii="Linux Libertine G" w:eastAsia="Times New Roman" w:hAnsi="Linux Libertine G" w:cs="Linux Libertine G"/>
          <w:lang w:eastAsia="pl-PL"/>
        </w:rPr>
        <w:t xml:space="preserve"> poz. </w:t>
      </w:r>
      <w:r w:rsidR="002B5422" w:rsidRPr="00470144">
        <w:rPr>
          <w:rFonts w:ascii="Linux Libertine G" w:eastAsia="Times New Roman" w:hAnsi="Linux Libertine G" w:cs="Linux Libertine G"/>
          <w:lang w:eastAsia="pl-PL"/>
        </w:rPr>
        <w:t>7</w:t>
      </w:r>
      <w:r w:rsidR="000B2E6A" w:rsidRPr="00470144">
        <w:rPr>
          <w:rFonts w:ascii="Linux Libertine G" w:eastAsia="Times New Roman" w:hAnsi="Linux Libertine G" w:cs="Linux Libertine G"/>
          <w:lang w:eastAsia="pl-PL"/>
        </w:rPr>
        <w:t>0</w:t>
      </w:r>
      <w:r w:rsidR="002B5422" w:rsidRPr="00470144">
        <w:rPr>
          <w:rFonts w:ascii="Linux Libertine G" w:eastAsia="Times New Roman" w:hAnsi="Linux Libertine G" w:cs="Linux Libertine G"/>
          <w:lang w:eastAsia="pl-PL"/>
        </w:rPr>
        <w:t>0</w:t>
      </w:r>
      <w:r w:rsidR="00793604" w:rsidRPr="00470144">
        <w:rPr>
          <w:rFonts w:ascii="Linux Libertine G" w:eastAsia="Times New Roman" w:hAnsi="Linux Libertine G" w:cs="Linux Libertine G"/>
          <w:lang w:eastAsia="pl-PL"/>
        </w:rPr>
        <w:t xml:space="preserve"> ze zm.</w:t>
      </w:r>
      <w:r w:rsidRPr="00470144">
        <w:rPr>
          <w:rFonts w:ascii="Linux Libertine G" w:eastAsia="Times New Roman" w:hAnsi="Linux Libertine G" w:cs="Linux Libertine G"/>
          <w:lang w:eastAsia="pl-PL"/>
        </w:rPr>
        <w:t xml:space="preserve">). W </w:t>
      </w:r>
      <w:r w:rsidRPr="00470144">
        <w:rPr>
          <w:rFonts w:ascii="Linux Libertine G" w:eastAsia="Times New Roman" w:hAnsi="Linux Libertine G" w:cs="Linux Libertine G"/>
          <w:lang w:eastAsia="pl-PL"/>
        </w:rPr>
        <w:lastRenderedPageBreak/>
        <w:t xml:space="preserve">takim przypadku Zamawiający pobiera samodzielnie z tych baz danych wskazane przez Wykonawcę oświadczenia lub dokumenty. </w:t>
      </w:r>
    </w:p>
    <w:p w14:paraId="0FF89CBF" w14:textId="108C9CE9" w:rsidR="00DE1593" w:rsidRPr="00470144" w:rsidRDefault="00DE1593" w:rsidP="000917E8">
      <w:pPr>
        <w:numPr>
          <w:ilvl w:val="0"/>
          <w:numId w:val="20"/>
        </w:numPr>
        <w:spacing w:after="0" w:line="276" w:lineRule="auto"/>
        <w:contextualSpacing/>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Wykonawca wskaże oświadczenia lub dokumenty</w:t>
      </w:r>
      <w:r w:rsidR="009572B3" w:rsidRPr="00470144">
        <w:rPr>
          <w:rFonts w:ascii="Linux Libertine G" w:eastAsia="Times New Roman" w:hAnsi="Linux Libertine G" w:cs="Linux Libertine G"/>
          <w:lang w:eastAsia="pl-PL"/>
        </w:rPr>
        <w:t xml:space="preserve"> potwierdzające okoliczności</w:t>
      </w:r>
      <w:r w:rsidRPr="00470144">
        <w:rPr>
          <w:rFonts w:ascii="Linux Libertine G" w:eastAsia="Times New Roman" w:hAnsi="Linux Libertine G" w:cs="Linux Libertine G"/>
          <w:lang w:eastAsia="pl-PL"/>
        </w:rPr>
        <w:t xml:space="preserve">, o których mowa w </w:t>
      </w:r>
      <w:r w:rsidR="00CA0438" w:rsidRPr="00470144">
        <w:rPr>
          <w:rFonts w:ascii="Linux Libertine G" w:eastAsia="Times New Roman" w:hAnsi="Linux Libertine G" w:cs="Linux Libertine G"/>
          <w:lang w:eastAsia="pl-PL"/>
        </w:rPr>
        <w:t xml:space="preserve">art. 25 ust. 1 pkt. 1 i 3 PZP, </w:t>
      </w:r>
      <w:r w:rsidRPr="00470144">
        <w:rPr>
          <w:rFonts w:ascii="Linux Libertine G" w:eastAsia="Times New Roman" w:hAnsi="Linux Libertine G" w:cs="Linux Libertine G"/>
          <w:lang w:eastAsia="pl-PL"/>
        </w:rPr>
        <w:t xml:space="preserve">które znajdują się w posiadaniu Zamawiającego, w szczególności oświadczenia lub dokumenty przechowywane przez Zamawiającego zgodnie z art. 97 ust. 1 ustawy </w:t>
      </w:r>
      <w:proofErr w:type="spellStart"/>
      <w:r w:rsidRPr="00470144">
        <w:rPr>
          <w:rFonts w:ascii="Linux Libertine G" w:eastAsia="Times New Roman" w:hAnsi="Linux Libertine G" w:cs="Linux Libertine G"/>
          <w:lang w:eastAsia="pl-PL"/>
        </w:rPr>
        <w:t>Pzp</w:t>
      </w:r>
      <w:proofErr w:type="spellEnd"/>
      <w:r w:rsidRPr="00470144">
        <w:rPr>
          <w:rFonts w:ascii="Linux Libertine G" w:eastAsia="Times New Roman" w:hAnsi="Linux Libertine G" w:cs="Linux Libertine G"/>
          <w:lang w:eastAsia="pl-PL"/>
        </w:rPr>
        <w:t>. W takim przypadku Zamawiający w celu potwierdzenia spełniania warunków udziału w postępowaniu oraz braku podstaw wykluczenia, korzysta z posiadanych oświadczeń lub dokumentów, o ile są one aktualne.</w:t>
      </w:r>
    </w:p>
    <w:p w14:paraId="4FA21378" w14:textId="6D7C81A0" w:rsidR="00DE1593" w:rsidRPr="00470144" w:rsidRDefault="00DE1593" w:rsidP="000917E8">
      <w:pPr>
        <w:pStyle w:val="Akapitzlist"/>
        <w:numPr>
          <w:ilvl w:val="0"/>
          <w:numId w:val="20"/>
        </w:numPr>
        <w:suppressAutoHyphens/>
        <w:spacing w:after="0" w:line="276" w:lineRule="auto"/>
        <w:jc w:val="both"/>
        <w:rPr>
          <w:rFonts w:ascii="Linux Libertine G" w:eastAsia="SimSun" w:hAnsi="Linux Libertine G" w:cs="Linux Libertine G"/>
          <w:b/>
          <w:kern w:val="1"/>
          <w:lang w:eastAsia="hi-IN"/>
        </w:rPr>
      </w:pPr>
      <w:r w:rsidRPr="00470144">
        <w:rPr>
          <w:rFonts w:ascii="Linux Libertine G" w:eastAsia="Times New Roman" w:hAnsi="Linux Libertine G" w:cs="Linux Libertine G"/>
          <w:bCs/>
          <w:color w:val="000000"/>
          <w:lang w:eastAsia="pl-PL"/>
        </w:rPr>
        <w:t xml:space="preserve">Ponadto Jeżeli wykonawca, którego oferta została uznana za najkorzystniejszą, </w:t>
      </w:r>
      <w:r w:rsidRPr="00470144">
        <w:rPr>
          <w:rFonts w:ascii="Linux Libertine G" w:eastAsia="Times New Roman" w:hAnsi="Linux Libertine G" w:cs="Linux Libertine G"/>
          <w:b/>
          <w:bCs/>
          <w:color w:val="000000"/>
          <w:lang w:eastAsia="pl-PL"/>
        </w:rPr>
        <w:t>uchyla się od zawarcia umowy</w:t>
      </w:r>
      <w:r w:rsidRPr="00470144">
        <w:rPr>
          <w:rFonts w:ascii="Linux Libertine G" w:eastAsia="Times New Roman" w:hAnsi="Linux Libertine G" w:cs="Linux Libertine G"/>
          <w:bCs/>
          <w:color w:val="000000"/>
          <w:lang w:eastAsia="pl-PL"/>
        </w:rPr>
        <w:t>, zamawiający może zbadać, czy nie podlega wykluczeniu oraz czy spełnia warunki udziału w postępowaniu wykonawca, który złożył ofertę najwyżej ocenioną spośród pozostałych ofert.</w:t>
      </w:r>
    </w:p>
    <w:p w14:paraId="62B59153" w14:textId="0E98503B" w:rsidR="00DE1593" w:rsidRPr="00470144" w:rsidRDefault="00DE1593" w:rsidP="000917E8">
      <w:pPr>
        <w:pStyle w:val="Akapitzlist"/>
        <w:numPr>
          <w:ilvl w:val="0"/>
          <w:numId w:val="20"/>
        </w:numPr>
        <w:suppressAutoHyphens/>
        <w:spacing w:after="0" w:line="276" w:lineRule="auto"/>
        <w:jc w:val="both"/>
        <w:rPr>
          <w:rFonts w:ascii="Linux Libertine G" w:eastAsia="SimSun" w:hAnsi="Linux Libertine G" w:cs="Linux Libertine G"/>
          <w:b/>
          <w:kern w:val="1"/>
          <w:lang w:eastAsia="hi-IN"/>
        </w:rPr>
      </w:pPr>
      <w:r w:rsidRPr="00470144">
        <w:rPr>
          <w:rFonts w:ascii="Linux Libertine G" w:eastAsia="Times New Roman" w:hAnsi="Linux Libertine G" w:cs="Linux Libertine G"/>
          <w:lang w:eastAsia="pl-PL"/>
        </w:rPr>
        <w:t xml:space="preserve">Zamawiający zastrzega sobie prawo zgodnie z art. 26 ust. </w:t>
      </w:r>
      <w:smartTag w:uri="urn:schemas-microsoft-com:office:smarttags" w:element="metricconverter">
        <w:smartTagPr>
          <w:attr w:name="ProductID" w:val="2f"/>
        </w:smartTagPr>
        <w:r w:rsidRPr="00470144">
          <w:rPr>
            <w:rFonts w:ascii="Linux Libertine G" w:eastAsia="Times New Roman" w:hAnsi="Linux Libertine G" w:cs="Linux Libertine G"/>
            <w:lang w:eastAsia="pl-PL"/>
          </w:rPr>
          <w:t>2f</w:t>
        </w:r>
      </w:smartTag>
      <w:r w:rsidRPr="00470144">
        <w:rPr>
          <w:rFonts w:ascii="Linux Libertine G" w:eastAsia="Times New Roman" w:hAnsi="Linux Libertine G" w:cs="Linux Libertine G"/>
          <w:lang w:eastAsia="pl-PL"/>
        </w:rPr>
        <w:t xml:space="preserve"> </w:t>
      </w:r>
      <w:proofErr w:type="spellStart"/>
      <w:r w:rsidRPr="00470144">
        <w:rPr>
          <w:rFonts w:ascii="Linux Libertine G" w:eastAsia="Times New Roman" w:hAnsi="Linux Libertine G" w:cs="Linux Libertine G"/>
          <w:lang w:eastAsia="pl-PL"/>
        </w:rPr>
        <w:t>p.z.p</w:t>
      </w:r>
      <w:proofErr w:type="spellEnd"/>
      <w:r w:rsidRPr="00470144">
        <w:rPr>
          <w:rFonts w:ascii="Linux Libertine G" w:eastAsia="Times New Roman" w:hAnsi="Linux Libertine G" w:cs="Linux Libertine G"/>
          <w:lang w:eastAsia="pl-PL"/>
        </w:rPr>
        <w:t>. - 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6A9505AD" w14:textId="77777777" w:rsidR="00DE1593" w:rsidRPr="00470144" w:rsidRDefault="00DE1593" w:rsidP="000917E8">
      <w:pPr>
        <w:pStyle w:val="Akapitzlist"/>
        <w:numPr>
          <w:ilvl w:val="0"/>
          <w:numId w:val="20"/>
        </w:numPr>
        <w:suppressAutoHyphens/>
        <w:spacing w:after="0" w:line="276" w:lineRule="auto"/>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Jeżeli wykonawca nie złoży wymaganego pełnomocnictwa albo złoży wadliwe pełnomocnictwo, zamawiający wezwie do ich złożenia w terminie przez siebie wskazanym, chyba że mimo jego złożenia oferta wykonawcy podlega odrzuceniu albo konieczne byłoby unieważnienie postępowania.</w:t>
      </w:r>
    </w:p>
    <w:p w14:paraId="2A8F12E0" w14:textId="2B2DD881" w:rsidR="00DE1593" w:rsidRPr="00470144" w:rsidRDefault="00DE1593" w:rsidP="000917E8">
      <w:pPr>
        <w:pStyle w:val="Akapitzlist"/>
        <w:numPr>
          <w:ilvl w:val="0"/>
          <w:numId w:val="20"/>
        </w:numPr>
        <w:suppressAutoHyphens/>
        <w:spacing w:after="0" w:line="276" w:lineRule="auto"/>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Złożenie przez Wykonawcę fałszywych lub stwierdzających nieprawdę dokumentów albo nierzetelnych oświadczeń, mających istotne znaczenie dla prowadzącego postępowanie, zagrożone jest karą pozbawienia wolności do lat 3 (art. 233 § 1 k.k.) i zgodnie z przepisami art. 24 ust 1 pkt. 12 ustawy Prawo zamówień publicznych spowoduje wykluczenie Wykonawcy z dalszego postępowania.</w:t>
      </w:r>
    </w:p>
    <w:p w14:paraId="4DD3E661" w14:textId="77777777" w:rsidR="00DE1593" w:rsidRPr="00470144" w:rsidRDefault="00DE1593" w:rsidP="00DE1593">
      <w:pPr>
        <w:pStyle w:val="Akapitzlist"/>
        <w:rPr>
          <w:rFonts w:ascii="Linux Libertine G" w:eastAsia="Times New Roman" w:hAnsi="Linux Libertine G" w:cs="Linux Libertine G"/>
          <w:lang w:eastAsia="pl-PL"/>
        </w:rPr>
      </w:pPr>
    </w:p>
    <w:p w14:paraId="29DCC9B5" w14:textId="05917D77" w:rsidR="00DE1593" w:rsidRPr="00470144" w:rsidRDefault="00DE1593" w:rsidP="000917E8">
      <w:pPr>
        <w:pStyle w:val="Akapitzlist"/>
        <w:numPr>
          <w:ilvl w:val="0"/>
          <w:numId w:val="8"/>
        </w:numPr>
        <w:spacing w:after="0" w:line="276" w:lineRule="auto"/>
        <w:jc w:val="both"/>
        <w:rPr>
          <w:rFonts w:ascii="Linux Libertine G" w:eastAsia="Times New Roman" w:hAnsi="Linux Libertine G" w:cs="Linux Libertine G"/>
          <w:b/>
          <w:lang w:eastAsia="pl-PL"/>
        </w:rPr>
      </w:pPr>
      <w:r w:rsidRPr="00470144">
        <w:rPr>
          <w:rFonts w:ascii="Linux Libertine G" w:eastAsia="Times New Roman" w:hAnsi="Linux Libertine G" w:cs="Linux Libertine G"/>
          <w:b/>
          <w:lang w:eastAsia="pl-PL"/>
        </w:rPr>
        <w:t xml:space="preserve">Oferta wspólna </w:t>
      </w:r>
    </w:p>
    <w:p w14:paraId="1632F588" w14:textId="77777777" w:rsidR="00DE1593" w:rsidRPr="00470144" w:rsidRDefault="00DE1593" w:rsidP="000917E8">
      <w:pPr>
        <w:pStyle w:val="Akapitzlist"/>
        <w:numPr>
          <w:ilvl w:val="0"/>
          <w:numId w:val="10"/>
        </w:numPr>
        <w:spacing w:after="0" w:line="276" w:lineRule="auto"/>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
          <w:bCs/>
          <w:lang w:eastAsia="pl-PL"/>
        </w:rPr>
        <w:t>Wykonawcy mogą wspólnie ubiegać się</w:t>
      </w:r>
      <w:r w:rsidRPr="00470144">
        <w:rPr>
          <w:rFonts w:ascii="Linux Libertine G" w:eastAsia="Times New Roman" w:hAnsi="Linux Libertine G" w:cs="Linux Libertine G"/>
          <w:bCs/>
          <w:lang w:eastAsia="pl-PL"/>
        </w:rPr>
        <w:t xml:space="preserve"> o udzielenie zamówienia w rozumieniu art. 23 ust. 1 ustawy.</w:t>
      </w:r>
    </w:p>
    <w:p w14:paraId="3C020E8A" w14:textId="77777777" w:rsidR="00DE1593" w:rsidRPr="00470144" w:rsidRDefault="00DE1593" w:rsidP="000917E8">
      <w:pPr>
        <w:pStyle w:val="Akapitzlist"/>
        <w:numPr>
          <w:ilvl w:val="0"/>
          <w:numId w:val="10"/>
        </w:numPr>
        <w:spacing w:after="0" w:line="276" w:lineRule="auto"/>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Wykonawcy wspólnie ubiegający się o udzielenie zamówienia publicznego (np. członkowie konsorcjum, przedsiębiorcy prowadzący działalność w formie spółki cywilnej) są zobowiązani ustanowić Pełnomocnika do reprezentowania ich w postępowaniu albo do reprezentowania ich w postępowaniu i do zawarcia umowy.</w:t>
      </w:r>
    </w:p>
    <w:p w14:paraId="35F49D73" w14:textId="77777777" w:rsidR="00DE1593" w:rsidRPr="00470144" w:rsidRDefault="00DE1593" w:rsidP="000917E8">
      <w:pPr>
        <w:pStyle w:val="Akapitzlist"/>
        <w:numPr>
          <w:ilvl w:val="0"/>
          <w:numId w:val="10"/>
        </w:numPr>
        <w:spacing w:after="0" w:line="276" w:lineRule="auto"/>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W takim przypadku wykonawcy wspólnie ubiegający się o udzielenie zamówienia publicznego są zobowiązani do złożenia w ofercie Pełnomocnictwa ustanawiającego Pełnomocnika, o którym mowa w specyfikacji. Pełnomocnictwo powinno zawierać umocowanie do reprezentowania w postępowaniu lub do reprezentowania w postępowaniu i zawarcia umowy.</w:t>
      </w:r>
    </w:p>
    <w:p w14:paraId="04490C0A" w14:textId="14DB9528" w:rsidR="00DE1593" w:rsidRPr="00470144" w:rsidRDefault="00DE1593" w:rsidP="000917E8">
      <w:pPr>
        <w:pStyle w:val="Akapitzlist"/>
        <w:numPr>
          <w:ilvl w:val="0"/>
          <w:numId w:val="10"/>
        </w:numPr>
        <w:spacing w:after="0" w:line="276" w:lineRule="auto"/>
        <w:jc w:val="both"/>
        <w:rPr>
          <w:rFonts w:ascii="Linux Libertine G" w:eastAsia="Times New Roman" w:hAnsi="Linux Libertine G" w:cs="Linux Libertine G"/>
          <w:b/>
          <w:bCs/>
          <w:lang w:eastAsia="ar-SA"/>
        </w:rPr>
      </w:pPr>
      <w:r w:rsidRPr="00470144">
        <w:rPr>
          <w:rFonts w:ascii="Linux Libertine G" w:eastAsia="Times New Roman" w:hAnsi="Linux Libertine G" w:cs="Linux Libertine G"/>
          <w:bCs/>
          <w:lang w:eastAsia="ar-SA"/>
        </w:rPr>
        <w:t>Podmioty występujące wspólnie</w:t>
      </w:r>
      <w:r w:rsidRPr="00470144">
        <w:rPr>
          <w:rFonts w:ascii="Linux Libertine G" w:eastAsia="Times New Roman" w:hAnsi="Linux Libertine G" w:cs="Linux Libertine G"/>
          <w:lang w:eastAsia="ar-SA"/>
        </w:rPr>
        <w:t xml:space="preserve"> są zobowiązane złożyć oddzielnie dokumenty, o których  mowa w </w:t>
      </w:r>
      <w:r w:rsidRPr="00470144">
        <w:rPr>
          <w:rFonts w:ascii="Linux Libertine G" w:eastAsia="Times New Roman" w:hAnsi="Linux Libertine G" w:cs="Linux Libertine G"/>
          <w:bCs/>
          <w:lang w:eastAsia="ar-SA"/>
        </w:rPr>
        <w:t xml:space="preserve">pkt. </w:t>
      </w:r>
      <w:r w:rsidRPr="00470144">
        <w:rPr>
          <w:rFonts w:ascii="Linux Libertine G" w:eastAsia="Times New Roman" w:hAnsi="Linux Libertine G" w:cs="Linux Libertine G"/>
          <w:b/>
          <w:bCs/>
          <w:lang w:eastAsia="ar-SA"/>
        </w:rPr>
        <w:t>VII.</w:t>
      </w:r>
      <w:r w:rsidR="00414E84" w:rsidRPr="00470144">
        <w:rPr>
          <w:rFonts w:ascii="Linux Libertine G" w:eastAsia="Times New Roman" w:hAnsi="Linux Libertine G" w:cs="Linux Libertine G"/>
          <w:b/>
          <w:bCs/>
          <w:lang w:eastAsia="ar-SA"/>
        </w:rPr>
        <w:t>1</w:t>
      </w:r>
      <w:r w:rsidRPr="00470144">
        <w:rPr>
          <w:rFonts w:ascii="Linux Libertine G" w:eastAsia="Times New Roman" w:hAnsi="Linux Libertine G" w:cs="Linux Libertine G"/>
          <w:b/>
          <w:bCs/>
          <w:lang w:eastAsia="ar-SA"/>
        </w:rPr>
        <w:t>.1</w:t>
      </w:r>
      <w:r w:rsidRPr="00470144">
        <w:rPr>
          <w:rFonts w:ascii="Linux Libertine G" w:eastAsia="Times New Roman" w:hAnsi="Linux Libertine G" w:cs="Linux Libertine G"/>
          <w:bCs/>
          <w:lang w:eastAsia="ar-SA"/>
        </w:rPr>
        <w:t xml:space="preserve">. podpunkt </w:t>
      </w:r>
      <w:r w:rsidRPr="00470144">
        <w:rPr>
          <w:rFonts w:ascii="Linux Libertine G" w:eastAsia="Times New Roman" w:hAnsi="Linux Libertine G" w:cs="Linux Libertine G"/>
          <w:b/>
          <w:bCs/>
          <w:lang w:eastAsia="ar-SA"/>
        </w:rPr>
        <w:t>1-</w:t>
      </w:r>
      <w:r w:rsidR="00E23A36" w:rsidRPr="00470144">
        <w:rPr>
          <w:rFonts w:ascii="Linux Libertine G" w:eastAsia="Times New Roman" w:hAnsi="Linux Libertine G" w:cs="Linux Libertine G"/>
          <w:b/>
          <w:bCs/>
          <w:lang w:eastAsia="ar-SA"/>
        </w:rPr>
        <w:t>4</w:t>
      </w:r>
      <w:r w:rsidRPr="00470144">
        <w:rPr>
          <w:rFonts w:ascii="Linux Libertine G" w:eastAsia="Times New Roman" w:hAnsi="Linux Libertine G" w:cs="Linux Libertine G"/>
          <w:b/>
          <w:bCs/>
          <w:lang w:eastAsia="ar-SA"/>
        </w:rPr>
        <w:t>.</w:t>
      </w:r>
    </w:p>
    <w:p w14:paraId="015F8526" w14:textId="1C461610" w:rsidR="00DE1593" w:rsidRPr="00470144" w:rsidRDefault="00DE1593" w:rsidP="000917E8">
      <w:pPr>
        <w:pStyle w:val="Akapitzlist"/>
        <w:numPr>
          <w:ilvl w:val="0"/>
          <w:numId w:val="10"/>
        </w:numPr>
        <w:spacing w:after="0" w:line="276" w:lineRule="auto"/>
        <w:jc w:val="both"/>
        <w:rPr>
          <w:rFonts w:ascii="Linux Libertine G" w:eastAsia="Times New Roman" w:hAnsi="Linux Libertine G" w:cs="Linux Libertine G"/>
          <w:b/>
          <w:lang w:eastAsia="pl-PL"/>
        </w:rPr>
      </w:pPr>
      <w:r w:rsidRPr="00470144">
        <w:rPr>
          <w:rFonts w:ascii="Linux Libertine G" w:eastAsia="Times New Roman" w:hAnsi="Linux Libertine G" w:cs="Linux Libertine G"/>
          <w:lang w:eastAsia="pl-PL"/>
        </w:rPr>
        <w:t>W przypadku Wykonawców wspólnie ubiegających się o udzielenie zamówienia, żaden z nich nie może podlegać wykluczeniu z powodu niespełniania warunków, o których mowa w art. 24 ust. 1</w:t>
      </w:r>
      <w:r w:rsidR="000E5D1F" w:rsidRPr="00470144">
        <w:rPr>
          <w:rFonts w:ascii="Linux Libertine G" w:eastAsia="Times New Roman" w:hAnsi="Linux Libertine G" w:cs="Linux Libertine G"/>
          <w:lang w:eastAsia="pl-PL"/>
        </w:rPr>
        <w:t>.</w:t>
      </w:r>
    </w:p>
    <w:p w14:paraId="4883A80B" w14:textId="773692A4" w:rsidR="00DE1593" w:rsidRPr="00470144" w:rsidRDefault="00DE1593" w:rsidP="000917E8">
      <w:pPr>
        <w:pStyle w:val="Akapitzlist"/>
        <w:numPr>
          <w:ilvl w:val="0"/>
          <w:numId w:val="10"/>
        </w:numPr>
        <w:spacing w:after="0" w:line="276" w:lineRule="auto"/>
        <w:jc w:val="both"/>
        <w:rPr>
          <w:rFonts w:ascii="Linux Libertine G" w:eastAsia="Times New Roman" w:hAnsi="Linux Libertine G" w:cs="Linux Libertine G"/>
          <w:b/>
          <w:bCs/>
          <w:lang w:eastAsia="ar-SA"/>
        </w:rPr>
      </w:pPr>
      <w:r w:rsidRPr="00470144">
        <w:rPr>
          <w:rFonts w:ascii="Linux Libertine G" w:eastAsia="Times New Roman" w:hAnsi="Linux Libertine G" w:cs="Linux Libertine G"/>
          <w:lang w:eastAsia="pl-PL"/>
        </w:rPr>
        <w:t xml:space="preserve">W przypadku wspólnego ubiegania się o zamówienie przez Wykonawców, </w:t>
      </w:r>
      <w:r w:rsidR="00CA0438" w:rsidRPr="00470144">
        <w:rPr>
          <w:rFonts w:ascii="Linux Libertine G" w:eastAsia="Times New Roman" w:hAnsi="Linux Libertine G" w:cs="Linux Libertine G"/>
          <w:lang w:eastAsia="pl-PL"/>
        </w:rPr>
        <w:t>o</w:t>
      </w:r>
      <w:r w:rsidRPr="00470144">
        <w:rPr>
          <w:rFonts w:ascii="Linux Libertine G" w:eastAsia="Times New Roman" w:hAnsi="Linux Libertine G" w:cs="Linux Libertine G"/>
          <w:lang w:eastAsia="pl-PL"/>
        </w:rPr>
        <w:t xml:space="preserve">świadczenie </w:t>
      </w:r>
      <w:r w:rsidRPr="00470144">
        <w:rPr>
          <w:rFonts w:ascii="Linux Libertine G" w:eastAsia="Times New Roman" w:hAnsi="Linux Libertine G" w:cs="Linux Libertine G"/>
          <w:b/>
          <w:lang w:eastAsia="pl-PL"/>
        </w:rPr>
        <w:t xml:space="preserve">JEDZ </w:t>
      </w:r>
      <w:r w:rsidRPr="00470144">
        <w:rPr>
          <w:rFonts w:ascii="Linux Libertine G" w:eastAsia="Times New Roman" w:hAnsi="Linux Libertine G" w:cs="Linux Libertine G"/>
          <w:lang w:eastAsia="pl-PL"/>
        </w:rPr>
        <w:t xml:space="preserve">składa każdy z Wykonawców wspólnie ubiegających się o zamówienie. Dokumenty te </w:t>
      </w:r>
      <w:r w:rsidRPr="00470144">
        <w:rPr>
          <w:rFonts w:ascii="Linux Libertine G" w:eastAsia="Times New Roman" w:hAnsi="Linux Libertine G" w:cs="Linux Libertine G"/>
          <w:lang w:eastAsia="pl-PL"/>
        </w:rPr>
        <w:lastRenderedPageBreak/>
        <w:t>potwierdzają spełnianie warunków udziału w postępowaniu oraz brak podstaw wykluczenia w zakresie, w którym każdy z Wykonawców wykazuje spełnianie warunków udziału w postępowaniu oraz brak podstaw wykluczenia.</w:t>
      </w:r>
    </w:p>
    <w:p w14:paraId="7DD29266" w14:textId="4A924EE8" w:rsidR="00DE1593" w:rsidRPr="00470144" w:rsidRDefault="00DE1593" w:rsidP="000917E8">
      <w:pPr>
        <w:pStyle w:val="Akapitzlist"/>
        <w:numPr>
          <w:ilvl w:val="0"/>
          <w:numId w:val="10"/>
        </w:numPr>
        <w:spacing w:after="0" w:line="276" w:lineRule="auto"/>
        <w:jc w:val="both"/>
        <w:rPr>
          <w:rFonts w:ascii="Linux Libertine G" w:eastAsia="Times New Roman" w:hAnsi="Linux Libertine G" w:cs="Linux Libertine G"/>
          <w:b/>
          <w:bCs/>
          <w:lang w:eastAsia="ar-SA"/>
        </w:rPr>
      </w:pPr>
      <w:r w:rsidRPr="00470144">
        <w:rPr>
          <w:rFonts w:ascii="Linux Libertine G" w:eastAsia="Times New Roman" w:hAnsi="Linux Libertine G" w:cs="Linux Libertine G"/>
          <w:lang w:eastAsia="pl-PL"/>
        </w:rPr>
        <w:t>W przypadku wspólnego ubiegania się o zamówienie przez Wykonawców oświadczenie o </w:t>
      </w:r>
      <w:r w:rsidRPr="00470144">
        <w:rPr>
          <w:rFonts w:ascii="Linux Libertine G" w:eastAsia="Times New Roman" w:hAnsi="Linux Libertine G" w:cs="Linux Libertine G"/>
          <w:bCs/>
          <w:lang w:eastAsia="pl-PL"/>
        </w:rPr>
        <w:t>przynależności</w:t>
      </w:r>
      <w:r w:rsidRPr="00470144">
        <w:rPr>
          <w:rFonts w:ascii="Linux Libertine G" w:eastAsia="Times New Roman" w:hAnsi="Linux Libertine G" w:cs="Linux Libertine G"/>
          <w:lang w:eastAsia="pl-PL"/>
        </w:rPr>
        <w:t xml:space="preserve"> albo braku przynależności do tej samej grupy kapitałowej, o którym mowa w pkt. </w:t>
      </w:r>
      <w:r w:rsidRPr="00470144">
        <w:rPr>
          <w:rFonts w:ascii="Linux Libertine G" w:eastAsia="Times New Roman" w:hAnsi="Linux Libertine G" w:cs="Linux Libertine G"/>
          <w:b/>
          <w:lang w:eastAsia="pl-PL"/>
        </w:rPr>
        <w:t>V.</w:t>
      </w:r>
      <w:r w:rsidR="00794FC5" w:rsidRPr="00470144">
        <w:rPr>
          <w:rFonts w:ascii="Linux Libertine G" w:eastAsia="Times New Roman" w:hAnsi="Linux Libertine G" w:cs="Linux Libertine G"/>
          <w:b/>
          <w:lang w:eastAsia="pl-PL"/>
        </w:rPr>
        <w:t>8</w:t>
      </w:r>
      <w:r w:rsidRPr="00470144">
        <w:rPr>
          <w:rFonts w:ascii="Linux Libertine G" w:eastAsia="Times New Roman" w:hAnsi="Linux Libertine G" w:cs="Linux Libertine G"/>
          <w:lang w:eastAsia="pl-PL"/>
        </w:rPr>
        <w:t>. składa każdy z Wykonawców</w:t>
      </w:r>
      <w:r w:rsidR="00CA0438" w:rsidRPr="00470144">
        <w:rPr>
          <w:rFonts w:ascii="Linux Libertine G" w:eastAsia="Times New Roman" w:hAnsi="Linux Libertine G" w:cs="Linux Libertine G"/>
          <w:lang w:eastAsia="pl-PL"/>
        </w:rPr>
        <w:t>,</w:t>
      </w:r>
    </w:p>
    <w:p w14:paraId="6F2D79D9" w14:textId="77777777" w:rsidR="00B45145" w:rsidRDefault="00B45145" w:rsidP="00DE1593">
      <w:pPr>
        <w:spacing w:after="0" w:line="276" w:lineRule="auto"/>
        <w:jc w:val="both"/>
        <w:rPr>
          <w:rFonts w:ascii="Linux Libertine G" w:eastAsia="Times New Roman" w:hAnsi="Linux Libertine G" w:cs="Linux Libertine G"/>
          <w:b/>
          <w:lang w:eastAsia="pl-PL"/>
        </w:rPr>
      </w:pPr>
    </w:p>
    <w:p w14:paraId="56DD983C" w14:textId="77777777" w:rsidR="009A33BF" w:rsidRPr="00470144" w:rsidRDefault="009A33BF" w:rsidP="00DE1593">
      <w:pPr>
        <w:spacing w:after="0" w:line="276" w:lineRule="auto"/>
        <w:jc w:val="both"/>
        <w:rPr>
          <w:rFonts w:ascii="Linux Libertine G" w:eastAsia="Times New Roman" w:hAnsi="Linux Libertine G" w:cs="Linux Libertine G"/>
          <w:b/>
          <w:lang w:eastAsia="pl-PL"/>
        </w:rPr>
      </w:pPr>
    </w:p>
    <w:p w14:paraId="539450B1" w14:textId="77777777" w:rsidR="00DE1593" w:rsidRDefault="00DE1593" w:rsidP="000917E8">
      <w:pPr>
        <w:pStyle w:val="Akapitzlist"/>
        <w:numPr>
          <w:ilvl w:val="0"/>
          <w:numId w:val="8"/>
        </w:numPr>
        <w:spacing w:after="0" w:line="276" w:lineRule="auto"/>
        <w:jc w:val="both"/>
        <w:rPr>
          <w:rFonts w:ascii="Linux Libertine G" w:eastAsia="Times New Roman" w:hAnsi="Linux Libertine G" w:cs="Linux Libertine G"/>
          <w:b/>
          <w:bCs/>
          <w:lang w:eastAsia="pl-PL"/>
        </w:rPr>
      </w:pPr>
      <w:r w:rsidRPr="00470144">
        <w:rPr>
          <w:rFonts w:ascii="Linux Libertine G" w:eastAsia="Times New Roman" w:hAnsi="Linux Libertine G" w:cs="Linux Libertine G"/>
          <w:b/>
          <w:bCs/>
          <w:lang w:eastAsia="pl-PL"/>
        </w:rPr>
        <w:t>Sposób komunikacji oraz wymagania formalne dotyczące składanych oświadczeń i dokumentów</w:t>
      </w:r>
    </w:p>
    <w:p w14:paraId="453329F6" w14:textId="77777777" w:rsidR="009A33BF" w:rsidRPr="00470144" w:rsidRDefault="009A33BF" w:rsidP="009A33BF">
      <w:pPr>
        <w:pStyle w:val="Akapitzlist"/>
        <w:spacing w:after="0" w:line="276" w:lineRule="auto"/>
        <w:ind w:left="1080"/>
        <w:jc w:val="both"/>
        <w:rPr>
          <w:rFonts w:ascii="Linux Libertine G" w:eastAsia="Times New Roman" w:hAnsi="Linux Libertine G" w:cs="Linux Libertine G"/>
          <w:b/>
          <w:bCs/>
          <w:lang w:eastAsia="pl-PL"/>
        </w:rPr>
      </w:pPr>
    </w:p>
    <w:p w14:paraId="13862082" w14:textId="558274F5" w:rsidR="00793604" w:rsidRPr="00470144" w:rsidRDefault="00793604" w:rsidP="000917E8">
      <w:pPr>
        <w:pStyle w:val="Akapitzlist"/>
        <w:numPr>
          <w:ilvl w:val="0"/>
          <w:numId w:val="29"/>
        </w:numPr>
        <w:spacing w:line="276" w:lineRule="auto"/>
        <w:jc w:val="both"/>
        <w:rPr>
          <w:rFonts w:ascii="Linux Libertine G" w:eastAsia="SimSun" w:hAnsi="Linux Libertine G" w:cs="Linux Libertine G"/>
          <w:color w:val="000000" w:themeColor="text1"/>
          <w:kern w:val="1"/>
          <w:lang w:eastAsia="hi-IN"/>
        </w:rPr>
      </w:pPr>
      <w:r w:rsidRPr="00470144">
        <w:rPr>
          <w:rFonts w:ascii="Linux Libertine G" w:eastAsia="SimSun" w:hAnsi="Linux Libertine G" w:cs="Linux Libertine G"/>
          <w:color w:val="000000" w:themeColor="text1"/>
          <w:kern w:val="1"/>
          <w:lang w:eastAsia="hi-IN"/>
        </w:rPr>
        <w:t xml:space="preserve">Zamawiający może również komunikować się z Wykonawcami za pomocą poczty elektronicznej, email: </w:t>
      </w:r>
      <w:r w:rsidR="008521FC" w:rsidRPr="00470144">
        <w:rPr>
          <w:rFonts w:ascii="Linux Libertine G" w:eastAsia="SimSun" w:hAnsi="Linux Libertine G" w:cs="Linux Libertine G"/>
          <w:color w:val="0000FF"/>
          <w:kern w:val="1"/>
          <w:lang w:eastAsia="hi-IN"/>
        </w:rPr>
        <w:t>mjacher</w:t>
      </w:r>
      <w:r w:rsidRPr="00470144">
        <w:rPr>
          <w:rFonts w:ascii="Linux Libertine G" w:eastAsia="SimSun" w:hAnsi="Linux Libertine G" w:cs="Linux Libertine G"/>
          <w:color w:val="0000FF"/>
          <w:kern w:val="1"/>
          <w:lang w:eastAsia="hi-IN"/>
        </w:rPr>
        <w:t>@lukasz.med.pl</w:t>
      </w:r>
      <w:r w:rsidRPr="00470144">
        <w:rPr>
          <w:rFonts w:ascii="Linux Libertine G" w:eastAsia="SimSun" w:hAnsi="Linux Libertine G" w:cs="Linux Libertine G"/>
          <w:color w:val="000000" w:themeColor="text1"/>
          <w:kern w:val="1"/>
          <w:lang w:eastAsia="hi-IN"/>
        </w:rPr>
        <w:t>.</w:t>
      </w:r>
    </w:p>
    <w:p w14:paraId="1B99D839" w14:textId="4574D9EA" w:rsidR="00793604" w:rsidRPr="00470144" w:rsidRDefault="00793604" w:rsidP="000917E8">
      <w:pPr>
        <w:pStyle w:val="Akapitzlist"/>
        <w:numPr>
          <w:ilvl w:val="0"/>
          <w:numId w:val="29"/>
        </w:numPr>
        <w:spacing w:line="276" w:lineRule="auto"/>
        <w:jc w:val="both"/>
        <w:rPr>
          <w:rFonts w:ascii="Linux Libertine G" w:eastAsia="SimSun" w:hAnsi="Linux Libertine G" w:cs="Linux Libertine G"/>
          <w:i/>
          <w:color w:val="000000" w:themeColor="text1"/>
          <w:kern w:val="1"/>
          <w:lang w:eastAsia="hi-IN"/>
        </w:rPr>
      </w:pPr>
      <w:r w:rsidRPr="00470144">
        <w:rPr>
          <w:rFonts w:ascii="Linux Libertine G" w:eastAsia="SimSun" w:hAnsi="Linux Libertine G" w:cs="Linux Libertine G"/>
          <w:color w:val="000000" w:themeColor="text1"/>
          <w:kern w:val="1"/>
          <w:lang w:eastAsia="hi-IN"/>
        </w:rPr>
        <w:t>Sposób sporządzenia dokumentów elektronicznych, oświadczeń lub elektronicznych kopii dokumentów lub oświadczeń musi być zgody z wymaganiami określonymi w</w:t>
      </w:r>
      <w:r w:rsidR="00A05E7D" w:rsidRPr="00470144">
        <w:rPr>
          <w:rFonts w:ascii="Linux Libertine G" w:eastAsia="SimSun" w:hAnsi="Linux Libertine G" w:cs="Linux Libertine G"/>
          <w:color w:val="000000" w:themeColor="text1"/>
          <w:kern w:val="1"/>
          <w:lang w:eastAsia="hi-IN"/>
        </w:rPr>
        <w:t> </w:t>
      </w:r>
      <w:r w:rsidRPr="00470144">
        <w:rPr>
          <w:rFonts w:ascii="Linux Libertine G" w:eastAsia="SimSun" w:hAnsi="Linux Libertine G" w:cs="Linux Libertine G"/>
          <w:color w:val="000000" w:themeColor="text1"/>
          <w:kern w:val="1"/>
          <w:lang w:eastAsia="hi-IN"/>
        </w:rPr>
        <w:t xml:space="preserve">rozporządzeniu Prezesa Rady Ministrów z dnia 27 czerwca 2017 r. </w:t>
      </w:r>
      <w:r w:rsidRPr="00470144">
        <w:rPr>
          <w:rFonts w:ascii="Linux Libertine G" w:eastAsia="SimSun" w:hAnsi="Linux Libertine G" w:cs="Linux Libertine G"/>
          <w:i/>
          <w:color w:val="000000" w:themeColor="text1"/>
          <w:kern w:val="1"/>
          <w:lang w:eastAsia="hi-IN"/>
        </w:rPr>
        <w:t xml:space="preserve">w sprawie użycia środków komunikacji elektronicznej w postępowaniu o udzielenie zamówienia publicznego oraz udostępniania i przechowywania dokumentów elektronicznych </w:t>
      </w:r>
      <w:r w:rsidRPr="00470144">
        <w:rPr>
          <w:rFonts w:ascii="Linux Libertine G" w:eastAsia="SimSun" w:hAnsi="Linux Libertine G" w:cs="Linux Libertine G"/>
          <w:color w:val="000000" w:themeColor="text1"/>
          <w:kern w:val="1"/>
          <w:lang w:eastAsia="hi-IN"/>
        </w:rPr>
        <w:t xml:space="preserve">oraz rozporządzeniu Ministra Rozwoju z dnia 26 lipca 2016 r. </w:t>
      </w:r>
      <w:r w:rsidRPr="00470144">
        <w:rPr>
          <w:rFonts w:ascii="Linux Libertine G" w:eastAsia="SimSun" w:hAnsi="Linux Libertine G" w:cs="Linux Libertine G"/>
          <w:i/>
          <w:color w:val="000000" w:themeColor="text1"/>
          <w:kern w:val="1"/>
          <w:lang w:eastAsia="hi-IN"/>
        </w:rPr>
        <w:t>w</w:t>
      </w:r>
      <w:r w:rsidR="00A05E7D" w:rsidRPr="00470144">
        <w:rPr>
          <w:rFonts w:ascii="Linux Libertine G" w:eastAsia="SimSun" w:hAnsi="Linux Libertine G" w:cs="Linux Libertine G"/>
          <w:i/>
          <w:color w:val="000000" w:themeColor="text1"/>
          <w:kern w:val="1"/>
          <w:lang w:eastAsia="hi-IN"/>
        </w:rPr>
        <w:t> </w:t>
      </w:r>
      <w:r w:rsidRPr="00470144">
        <w:rPr>
          <w:rFonts w:ascii="Linux Libertine G" w:eastAsia="SimSun" w:hAnsi="Linux Libertine G" w:cs="Linux Libertine G"/>
          <w:i/>
          <w:color w:val="000000" w:themeColor="text1"/>
          <w:kern w:val="1"/>
          <w:lang w:eastAsia="hi-IN"/>
        </w:rPr>
        <w:t>sprawie rodzajów dokumentów, jakich może żądać zamawiający od wykonawcy w postępowaniu o udzielenie zamówienia.</w:t>
      </w:r>
    </w:p>
    <w:p w14:paraId="7808B0A3" w14:textId="77777777" w:rsidR="00793604" w:rsidRPr="00470144" w:rsidRDefault="00793604" w:rsidP="000917E8">
      <w:pPr>
        <w:pStyle w:val="Akapitzlist"/>
        <w:numPr>
          <w:ilvl w:val="0"/>
          <w:numId w:val="29"/>
        </w:numPr>
        <w:spacing w:line="276" w:lineRule="auto"/>
        <w:jc w:val="both"/>
        <w:rPr>
          <w:rFonts w:ascii="Linux Libertine G" w:eastAsia="SimSun" w:hAnsi="Linux Libertine G" w:cs="Linux Libertine G"/>
          <w:i/>
          <w:color w:val="000000" w:themeColor="text1"/>
          <w:kern w:val="1"/>
          <w:lang w:eastAsia="hi-IN"/>
        </w:rPr>
      </w:pPr>
      <w:r w:rsidRPr="00470144">
        <w:rPr>
          <w:rFonts w:ascii="Linux Libertine G" w:eastAsia="Times New Roman" w:hAnsi="Linux Libertine G" w:cs="Linux Libertine G"/>
          <w:lang w:eastAsia="pl-PL"/>
        </w:rPr>
        <w:t>Dokumenty lub oświadczenia, o których mowa w rozdz. VII ust. 1 składane są w oryginale w postaci dokumentu elektronicznego lub w elektronicznej kopii dokumentu lub oświadczenia poświadczonej za zgodność z oryginałem.</w:t>
      </w:r>
    </w:p>
    <w:p w14:paraId="006D4452" w14:textId="77777777" w:rsidR="00793604" w:rsidRPr="00470144" w:rsidRDefault="00793604" w:rsidP="000917E8">
      <w:pPr>
        <w:pStyle w:val="Akapitzlist"/>
        <w:numPr>
          <w:ilvl w:val="0"/>
          <w:numId w:val="29"/>
        </w:numPr>
        <w:spacing w:line="276" w:lineRule="auto"/>
        <w:jc w:val="both"/>
        <w:rPr>
          <w:rFonts w:ascii="Linux Libertine G" w:eastAsia="SimSun" w:hAnsi="Linux Libertine G" w:cs="Linux Libertine G"/>
          <w:i/>
          <w:color w:val="000000" w:themeColor="text1"/>
          <w:kern w:val="1"/>
          <w:lang w:eastAsia="hi-IN"/>
        </w:rPr>
      </w:pPr>
      <w:r w:rsidRPr="00470144">
        <w:rPr>
          <w:rFonts w:ascii="Linux Libertine G" w:eastAsia="SimSun" w:hAnsi="Linux Libertine G" w:cs="Linux Libertine G"/>
          <w:color w:val="000000" w:themeColor="text1"/>
          <w:kern w:val="1"/>
          <w:lang w:eastAsia="hi-IN"/>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7AE2AEDD" w14:textId="77777777" w:rsidR="00793604" w:rsidRPr="00470144" w:rsidRDefault="00793604" w:rsidP="000917E8">
      <w:pPr>
        <w:pStyle w:val="Akapitzlist"/>
        <w:numPr>
          <w:ilvl w:val="0"/>
          <w:numId w:val="29"/>
        </w:numPr>
        <w:spacing w:line="276" w:lineRule="auto"/>
        <w:jc w:val="both"/>
        <w:rPr>
          <w:rFonts w:ascii="Linux Libertine G" w:eastAsia="SimSun" w:hAnsi="Linux Libertine G" w:cs="Linux Libertine G"/>
          <w:i/>
          <w:color w:val="000000" w:themeColor="text1"/>
          <w:kern w:val="1"/>
          <w:lang w:eastAsia="hi-IN"/>
        </w:rPr>
      </w:pPr>
      <w:r w:rsidRPr="00470144">
        <w:rPr>
          <w:rFonts w:ascii="Linux Libertine G" w:eastAsia="SimSun" w:hAnsi="Linux Libertine G" w:cs="Linux Libertine G"/>
          <w:color w:val="000000" w:themeColor="text1"/>
          <w:kern w:val="1"/>
          <w:lang w:eastAsia="hi-IN"/>
        </w:rPr>
        <w:t>Poświadczenie za zgodność z oryginałem elektronicznej kopii dokumentu lub oświadczenia, o której mowa w ust. 4, następuje przy użyciu kwalifikowanego podpisu elektronicznego.</w:t>
      </w:r>
    </w:p>
    <w:p w14:paraId="655B5383" w14:textId="77777777" w:rsidR="00793604" w:rsidRPr="00470144" w:rsidRDefault="00793604" w:rsidP="000917E8">
      <w:pPr>
        <w:pStyle w:val="Akapitzlist"/>
        <w:numPr>
          <w:ilvl w:val="0"/>
          <w:numId w:val="29"/>
        </w:numPr>
        <w:spacing w:line="276" w:lineRule="auto"/>
        <w:jc w:val="both"/>
        <w:rPr>
          <w:rFonts w:ascii="Linux Libertine G" w:eastAsia="SimSun" w:hAnsi="Linux Libertine G" w:cs="Linux Libertine G"/>
          <w:i/>
          <w:color w:val="000000" w:themeColor="text1"/>
          <w:kern w:val="1"/>
          <w:lang w:eastAsia="hi-IN"/>
        </w:rPr>
      </w:pPr>
      <w:r w:rsidRPr="00470144">
        <w:rPr>
          <w:rFonts w:ascii="Linux Libertine G" w:eastAsia="Times New Roman" w:hAnsi="Linux Libertine G" w:cs="Linux Libertine G"/>
          <w:lang w:eastAsia="pl-PL"/>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7B9FBE4D" w14:textId="77777777" w:rsidR="00793604" w:rsidRPr="00470144" w:rsidRDefault="00793604" w:rsidP="000917E8">
      <w:pPr>
        <w:pStyle w:val="Akapitzlist"/>
        <w:numPr>
          <w:ilvl w:val="0"/>
          <w:numId w:val="29"/>
        </w:numPr>
        <w:spacing w:line="276" w:lineRule="auto"/>
        <w:jc w:val="both"/>
        <w:rPr>
          <w:rFonts w:ascii="Linux Libertine G" w:eastAsia="SimSun" w:hAnsi="Linux Libertine G" w:cs="Linux Libertine G"/>
          <w:i/>
          <w:color w:val="000000" w:themeColor="text1"/>
          <w:kern w:val="1"/>
          <w:lang w:eastAsia="hi-IN"/>
        </w:rPr>
      </w:pPr>
      <w:r w:rsidRPr="00470144">
        <w:rPr>
          <w:rFonts w:ascii="Linux Libertine G" w:eastAsia="Times New Roman" w:hAnsi="Linux Libertine G" w:cs="Linux Libertine G"/>
          <w:lang w:eastAsia="pl-PL"/>
        </w:rPr>
        <w:t>Dokumenty lub oświadczenia sporządzone w języku obcym są składane wraz z tłumaczeniem na język polski.</w:t>
      </w:r>
    </w:p>
    <w:p w14:paraId="5F78875C" w14:textId="77777777" w:rsidR="00B45145" w:rsidRPr="00470144" w:rsidRDefault="00B45145" w:rsidP="00DE1593">
      <w:pPr>
        <w:spacing w:after="0" w:line="276" w:lineRule="auto"/>
        <w:rPr>
          <w:rFonts w:ascii="Linux Libertine G" w:eastAsia="Times New Roman" w:hAnsi="Linux Libertine G" w:cs="Linux Libertine G"/>
          <w:b/>
          <w:bCs/>
          <w:color w:val="000000"/>
          <w:u w:val="single"/>
          <w:lang w:eastAsia="pl-PL"/>
        </w:rPr>
      </w:pPr>
    </w:p>
    <w:p w14:paraId="10E2B4B6" w14:textId="112EC60E" w:rsidR="00DE1593" w:rsidRPr="00470144" w:rsidRDefault="00DE1593" w:rsidP="000917E8">
      <w:pPr>
        <w:pStyle w:val="Akapitzlist"/>
        <w:numPr>
          <w:ilvl w:val="0"/>
          <w:numId w:val="8"/>
        </w:numPr>
        <w:spacing w:after="0" w:line="276" w:lineRule="auto"/>
        <w:rPr>
          <w:rFonts w:ascii="Linux Libertine G" w:eastAsia="Times New Roman" w:hAnsi="Linux Libertine G" w:cs="Linux Libertine G"/>
          <w:color w:val="000000"/>
          <w:lang w:eastAsia="pl-PL"/>
        </w:rPr>
      </w:pPr>
      <w:r w:rsidRPr="00470144">
        <w:rPr>
          <w:rFonts w:ascii="Linux Libertine G" w:eastAsia="Times New Roman" w:hAnsi="Linux Libertine G" w:cs="Linux Libertine G"/>
          <w:b/>
          <w:bCs/>
          <w:color w:val="000000"/>
          <w:u w:val="single"/>
          <w:lang w:eastAsia="pl-PL"/>
        </w:rPr>
        <w:t>Udzielanie wyjaśnień treści SIWZ</w:t>
      </w:r>
    </w:p>
    <w:p w14:paraId="643B62FC" w14:textId="57BF0735" w:rsidR="00DE1593" w:rsidRPr="00470144" w:rsidRDefault="00DE1593" w:rsidP="000917E8">
      <w:pPr>
        <w:pStyle w:val="Akapitzlist"/>
        <w:numPr>
          <w:ilvl w:val="0"/>
          <w:numId w:val="11"/>
        </w:numPr>
        <w:spacing w:after="0" w:line="276" w:lineRule="auto"/>
        <w:jc w:val="both"/>
        <w:rPr>
          <w:rFonts w:ascii="Linux Libertine G" w:eastAsia="Times New Roman" w:hAnsi="Linux Libertine G" w:cs="Linux Libertine G"/>
          <w:color w:val="000000"/>
          <w:lang w:eastAsia="pl-PL"/>
        </w:rPr>
      </w:pPr>
      <w:r w:rsidRPr="00470144">
        <w:rPr>
          <w:rFonts w:ascii="Linux Libertine G" w:eastAsia="Times New Roman" w:hAnsi="Linux Libertine G" w:cs="Linux Libertine G"/>
          <w:color w:val="000000"/>
          <w:lang w:eastAsia="pl-PL"/>
        </w:rPr>
        <w:t xml:space="preserve">Wykonawca może zwrócić się do Zamawiającego o wyjaśnienie treści specyfikacji istotnych warunków zamówienia (SIWZ), kierując wniosek </w:t>
      </w:r>
      <w:r w:rsidR="00A05E7D" w:rsidRPr="00470144">
        <w:rPr>
          <w:rFonts w:ascii="Linux Libertine G" w:eastAsia="Times New Roman" w:hAnsi="Linux Libertine G" w:cs="Linux Libertine G"/>
          <w:color w:val="000000"/>
          <w:lang w:eastAsia="pl-PL"/>
        </w:rPr>
        <w:t xml:space="preserve">przez </w:t>
      </w:r>
      <w:r w:rsidR="00A05E7D" w:rsidRPr="00470144">
        <w:rPr>
          <w:rFonts w:ascii="Linux Libertine G" w:eastAsia="Times New Roman" w:hAnsi="Linux Libertine G" w:cs="Linux Libertine G"/>
          <w:b/>
          <w:bCs/>
          <w:color w:val="000000"/>
          <w:lang w:eastAsia="pl-PL"/>
        </w:rPr>
        <w:t>Platformę</w:t>
      </w:r>
      <w:r w:rsidR="00A05E7D" w:rsidRPr="00470144">
        <w:rPr>
          <w:rFonts w:ascii="Linux Libertine G" w:eastAsia="Times New Roman" w:hAnsi="Linux Libertine G" w:cs="Linux Libertine G"/>
          <w:color w:val="000000"/>
          <w:lang w:eastAsia="pl-PL"/>
        </w:rPr>
        <w:t xml:space="preserve"> lub </w:t>
      </w:r>
      <w:r w:rsidRPr="00470144">
        <w:rPr>
          <w:rFonts w:ascii="Linux Libertine G" w:eastAsia="Times New Roman" w:hAnsi="Linux Libertine G" w:cs="Linux Libertine G"/>
          <w:color w:val="000000"/>
          <w:lang w:eastAsia="pl-PL"/>
        </w:rPr>
        <w:t xml:space="preserve">na adres poczty elektronicznej </w:t>
      </w:r>
      <w:r w:rsidR="008521FC" w:rsidRPr="00470144">
        <w:rPr>
          <w:rFonts w:ascii="Linux Libertine G" w:eastAsia="SimSun" w:hAnsi="Linux Libertine G" w:cs="Linux Libertine G"/>
          <w:b/>
          <w:color w:val="0000FF"/>
          <w:kern w:val="2"/>
          <w:lang w:eastAsia="hi-IN"/>
        </w:rPr>
        <w:t>mjacher</w:t>
      </w:r>
      <w:r w:rsidRPr="00470144">
        <w:rPr>
          <w:rFonts w:ascii="Linux Libertine G" w:eastAsia="SimSun" w:hAnsi="Linux Libertine G" w:cs="Linux Libertine G"/>
          <w:b/>
          <w:color w:val="0000FF"/>
          <w:kern w:val="2"/>
          <w:lang w:eastAsia="hi-IN"/>
        </w:rPr>
        <w:t xml:space="preserve">@lukasz.med.pl </w:t>
      </w:r>
      <w:r w:rsidRPr="00470144">
        <w:rPr>
          <w:rFonts w:ascii="Linux Libertine G" w:eastAsia="SimSun" w:hAnsi="Linux Libertine G" w:cs="Linux Libertine G"/>
          <w:color w:val="000000"/>
          <w:kern w:val="2"/>
          <w:lang w:eastAsia="hi-IN"/>
        </w:rPr>
        <w:t>(również w formie edytowalnej)</w:t>
      </w:r>
      <w:r w:rsidR="0015155A" w:rsidRPr="00470144">
        <w:rPr>
          <w:rFonts w:ascii="Linux Libertine G" w:eastAsia="SimSun" w:hAnsi="Linux Libertine G" w:cs="Linux Libertine G"/>
          <w:color w:val="000000" w:themeColor="text1"/>
          <w:kern w:val="1"/>
          <w:lang w:eastAsia="hi-IN"/>
        </w:rPr>
        <w:t>.</w:t>
      </w:r>
    </w:p>
    <w:p w14:paraId="55515894" w14:textId="77777777" w:rsidR="00DE1593" w:rsidRPr="00470144" w:rsidRDefault="00DE1593" w:rsidP="000917E8">
      <w:pPr>
        <w:pStyle w:val="Akapitzlist"/>
        <w:numPr>
          <w:ilvl w:val="0"/>
          <w:numId w:val="11"/>
        </w:numPr>
        <w:spacing w:after="0" w:line="276" w:lineRule="auto"/>
        <w:jc w:val="both"/>
        <w:rPr>
          <w:rFonts w:ascii="Linux Libertine G" w:eastAsia="Times New Roman" w:hAnsi="Linux Libertine G" w:cs="Linux Libertine G"/>
          <w:color w:val="000000"/>
          <w:lang w:eastAsia="pl-PL"/>
        </w:rPr>
      </w:pPr>
      <w:r w:rsidRPr="00470144">
        <w:rPr>
          <w:rFonts w:ascii="Linux Libertine G" w:eastAsia="Times New Roman" w:hAnsi="Linux Libertine G" w:cs="Linux Libertine G"/>
          <w:color w:val="000000"/>
          <w:lang w:eastAsia="pl-PL"/>
        </w:rPr>
        <w:t xml:space="preserve">Zamawiający jest obowiązany udzielić wyjaśnień niezwłocznie, jednak nie później niż na </w:t>
      </w:r>
      <w:r w:rsidRPr="00470144">
        <w:rPr>
          <w:rFonts w:ascii="Linux Libertine G" w:eastAsia="Times New Roman" w:hAnsi="Linux Libertine G" w:cs="Linux Libertine G"/>
          <w:b/>
          <w:color w:val="000000"/>
          <w:lang w:eastAsia="pl-PL"/>
        </w:rPr>
        <w:t>6 dni</w:t>
      </w:r>
      <w:r w:rsidRPr="00470144">
        <w:rPr>
          <w:rFonts w:ascii="Linux Libertine G" w:eastAsia="Times New Roman" w:hAnsi="Linux Libertine G" w:cs="Linux Libertine G"/>
          <w:color w:val="000000"/>
          <w:lang w:eastAsia="pl-PL"/>
        </w:rPr>
        <w:t xml:space="preserve"> przed upływem terminu </w:t>
      </w:r>
      <w:r w:rsidRPr="00470144">
        <w:rPr>
          <w:rFonts w:ascii="Linux Libertine G" w:eastAsia="Times New Roman" w:hAnsi="Linux Libertine G" w:cs="Linux Libertine G"/>
          <w:bCs/>
          <w:color w:val="000000"/>
          <w:lang w:eastAsia="pl-PL"/>
        </w:rPr>
        <w:t>składania</w:t>
      </w:r>
      <w:r w:rsidRPr="00470144">
        <w:rPr>
          <w:rFonts w:ascii="Linux Libertine G" w:eastAsia="Times New Roman" w:hAnsi="Linux Libertine G" w:cs="Linux Libertine G"/>
          <w:color w:val="000000"/>
          <w:lang w:eastAsia="pl-PL"/>
        </w:rPr>
        <w:t xml:space="preserve"> ofert - pod warunkiem, że wniosek o wyjaśnienie treści SIWZ wpłynął do Zamawiającego nie później niż do końca dnia, w którym upływa połowa wyznaczonego terminu składania ofert.</w:t>
      </w:r>
    </w:p>
    <w:p w14:paraId="2CC00959" w14:textId="3E481E7C" w:rsidR="00DE1593" w:rsidRPr="00470144" w:rsidRDefault="00DE1593" w:rsidP="000917E8">
      <w:pPr>
        <w:pStyle w:val="Akapitzlist"/>
        <w:numPr>
          <w:ilvl w:val="0"/>
          <w:numId w:val="11"/>
        </w:numPr>
        <w:spacing w:after="0" w:line="276" w:lineRule="auto"/>
        <w:jc w:val="both"/>
        <w:rPr>
          <w:rFonts w:ascii="Linux Libertine G" w:eastAsia="Times New Roman" w:hAnsi="Linux Libertine G" w:cs="Linux Libertine G"/>
          <w:color w:val="000000"/>
          <w:lang w:eastAsia="pl-PL"/>
        </w:rPr>
      </w:pPr>
      <w:r w:rsidRPr="00470144">
        <w:rPr>
          <w:rFonts w:ascii="Linux Libertine G" w:eastAsia="Times New Roman" w:hAnsi="Linux Libertine G" w:cs="Linux Libertine G"/>
          <w:color w:val="000000"/>
          <w:lang w:eastAsia="pl-PL"/>
        </w:rPr>
        <w:t>Jeżeli wniosek o wyjaśnienie treści SIWZ wpłynął po upływie terminu składania wniosku, o którym mowa powyżej, lub dotyczy udzielonych wyjaśnień, Zamawiający może udzielić wyjaśnień albo pozostawić wniosek bez rozpoznania.</w:t>
      </w:r>
    </w:p>
    <w:p w14:paraId="5E335E2B" w14:textId="3DCA710D" w:rsidR="00DE1593" w:rsidRPr="00470144" w:rsidRDefault="00DE1593" w:rsidP="000917E8">
      <w:pPr>
        <w:pStyle w:val="Akapitzlist"/>
        <w:numPr>
          <w:ilvl w:val="0"/>
          <w:numId w:val="11"/>
        </w:numPr>
        <w:spacing w:after="0" w:line="276" w:lineRule="auto"/>
        <w:jc w:val="both"/>
        <w:rPr>
          <w:rFonts w:ascii="Linux Libertine G" w:eastAsia="Times New Roman" w:hAnsi="Linux Libertine G" w:cs="Linux Libertine G"/>
          <w:color w:val="000000"/>
          <w:lang w:eastAsia="pl-PL"/>
        </w:rPr>
      </w:pPr>
      <w:r w:rsidRPr="00470144">
        <w:rPr>
          <w:rFonts w:ascii="Linux Libertine G" w:eastAsia="Times New Roman" w:hAnsi="Linux Libertine G" w:cs="Linux Libertine G"/>
          <w:color w:val="000000"/>
          <w:lang w:eastAsia="pl-PL"/>
        </w:rPr>
        <w:t xml:space="preserve">Przedłużenie terminu </w:t>
      </w:r>
      <w:r w:rsidRPr="00470144">
        <w:rPr>
          <w:rFonts w:ascii="Linux Libertine G" w:eastAsia="Times New Roman" w:hAnsi="Linux Libertine G" w:cs="Linux Libertine G"/>
          <w:bCs/>
          <w:color w:val="000000"/>
          <w:lang w:eastAsia="pl-PL"/>
        </w:rPr>
        <w:t>składania</w:t>
      </w:r>
      <w:r w:rsidRPr="00470144">
        <w:rPr>
          <w:rFonts w:ascii="Linux Libertine G" w:eastAsia="Times New Roman" w:hAnsi="Linux Libertine G" w:cs="Linux Libertine G"/>
          <w:color w:val="000000"/>
          <w:lang w:eastAsia="pl-PL"/>
        </w:rPr>
        <w:t xml:space="preserve"> ofert nie wpływa na bieg terminu składania wniosku, o którym mowa </w:t>
      </w:r>
      <w:r w:rsidR="00E23A36" w:rsidRPr="00470144">
        <w:rPr>
          <w:rFonts w:ascii="Linux Libertine G" w:eastAsia="Times New Roman" w:hAnsi="Linux Libertine G" w:cs="Linux Libertine G"/>
          <w:color w:val="000000"/>
          <w:lang w:eastAsia="pl-PL"/>
        </w:rPr>
        <w:t xml:space="preserve">w </w:t>
      </w:r>
      <w:r w:rsidR="00E23A36" w:rsidRPr="00470144">
        <w:rPr>
          <w:rFonts w:ascii="Linux Libertine G" w:eastAsia="Times New Roman" w:hAnsi="Linux Libertine G" w:cs="Linux Libertine G"/>
          <w:color w:val="000000" w:themeColor="text1"/>
          <w:lang w:eastAsia="pl-PL"/>
        </w:rPr>
        <w:t>ust</w:t>
      </w:r>
      <w:r w:rsidRPr="00470144">
        <w:rPr>
          <w:rFonts w:ascii="Linux Libertine G" w:eastAsia="Times New Roman" w:hAnsi="Linux Libertine G" w:cs="Linux Libertine G"/>
          <w:b/>
          <w:color w:val="000000" w:themeColor="text1"/>
          <w:lang w:eastAsia="pl-PL"/>
        </w:rPr>
        <w:t>.</w:t>
      </w:r>
      <w:r w:rsidR="00E23A36" w:rsidRPr="00470144">
        <w:rPr>
          <w:rFonts w:ascii="Linux Libertine G" w:eastAsia="Times New Roman" w:hAnsi="Linux Libertine G" w:cs="Linux Libertine G"/>
          <w:b/>
          <w:color w:val="000000" w:themeColor="text1"/>
          <w:lang w:eastAsia="pl-PL"/>
        </w:rPr>
        <w:t xml:space="preserve"> </w:t>
      </w:r>
      <w:r w:rsidRPr="00470144">
        <w:rPr>
          <w:rFonts w:ascii="Linux Libertine G" w:eastAsia="Times New Roman" w:hAnsi="Linux Libertine G" w:cs="Linux Libertine G"/>
          <w:b/>
          <w:color w:val="000000" w:themeColor="text1"/>
          <w:lang w:eastAsia="pl-PL"/>
        </w:rPr>
        <w:t>2.</w:t>
      </w:r>
    </w:p>
    <w:p w14:paraId="73B0725B" w14:textId="77777777" w:rsidR="00DE1593" w:rsidRPr="00470144" w:rsidRDefault="00DE1593" w:rsidP="000917E8">
      <w:pPr>
        <w:pStyle w:val="Akapitzlist"/>
        <w:numPr>
          <w:ilvl w:val="0"/>
          <w:numId w:val="11"/>
        </w:numPr>
        <w:spacing w:after="0" w:line="276" w:lineRule="auto"/>
        <w:jc w:val="both"/>
        <w:rPr>
          <w:rFonts w:ascii="Linux Libertine G" w:eastAsia="Times New Roman" w:hAnsi="Linux Libertine G" w:cs="Linux Libertine G"/>
          <w:color w:val="000000"/>
          <w:lang w:eastAsia="pl-PL"/>
        </w:rPr>
      </w:pPr>
      <w:r w:rsidRPr="00470144">
        <w:rPr>
          <w:rFonts w:ascii="Linux Libertine G" w:eastAsia="Times New Roman" w:hAnsi="Linux Libertine G" w:cs="Linux Libertine G"/>
          <w:color w:val="000000"/>
          <w:lang w:eastAsia="pl-PL"/>
        </w:rPr>
        <w:lastRenderedPageBreak/>
        <w:t xml:space="preserve">Treść zapytań wraz z </w:t>
      </w:r>
      <w:r w:rsidRPr="00470144">
        <w:rPr>
          <w:rFonts w:ascii="Linux Libertine G" w:eastAsia="Times New Roman" w:hAnsi="Linux Libertine G" w:cs="Linux Libertine G"/>
          <w:bCs/>
          <w:color w:val="000000"/>
          <w:lang w:eastAsia="pl-PL"/>
        </w:rPr>
        <w:t>wyjaśnieniami</w:t>
      </w:r>
      <w:r w:rsidRPr="00470144">
        <w:rPr>
          <w:rFonts w:ascii="Linux Libertine G" w:eastAsia="Times New Roman" w:hAnsi="Linux Libertine G" w:cs="Linux Libertine G"/>
          <w:color w:val="000000"/>
          <w:lang w:eastAsia="pl-PL"/>
        </w:rPr>
        <w:t xml:space="preserve"> Zamawiający przekaże Wykonawcom, którym przekazał SIWZ, bez ujawniania źródła zapytania, a także zamieści na stronie internetowej.</w:t>
      </w:r>
    </w:p>
    <w:p w14:paraId="53200BFC" w14:textId="77777777" w:rsidR="00DE1593" w:rsidRPr="00470144" w:rsidRDefault="00DE1593" w:rsidP="000917E8">
      <w:pPr>
        <w:pStyle w:val="Akapitzlist"/>
        <w:numPr>
          <w:ilvl w:val="0"/>
          <w:numId w:val="11"/>
        </w:numPr>
        <w:spacing w:after="0" w:line="276" w:lineRule="auto"/>
        <w:jc w:val="both"/>
        <w:rPr>
          <w:rFonts w:ascii="Linux Libertine G" w:eastAsia="Times New Roman" w:hAnsi="Linux Libertine G" w:cs="Linux Libertine G"/>
          <w:color w:val="000000"/>
          <w:lang w:eastAsia="pl-PL"/>
        </w:rPr>
      </w:pPr>
      <w:r w:rsidRPr="00470144">
        <w:rPr>
          <w:rFonts w:ascii="Linux Libertine G" w:eastAsia="Times New Roman" w:hAnsi="Linux Libertine G" w:cs="Linux Libertine G"/>
          <w:color w:val="000000"/>
          <w:lang w:eastAsia="pl-PL"/>
        </w:rPr>
        <w:t>W przypadku rozbieżności pomiędzy treścią niniejszej SIWZ a treścią udzielonych wyjaśnień lub zmian SIWZ, jako obowiązującą należy przyjąć treść pisma zawierającego późniejsze oświadczenie Zamawiającego.</w:t>
      </w:r>
    </w:p>
    <w:p w14:paraId="0F78B75D" w14:textId="77777777" w:rsidR="00DE1593" w:rsidRPr="00470144" w:rsidRDefault="00DE1593" w:rsidP="000917E8">
      <w:pPr>
        <w:pStyle w:val="Akapitzlist"/>
        <w:numPr>
          <w:ilvl w:val="0"/>
          <w:numId w:val="11"/>
        </w:numPr>
        <w:spacing w:after="0" w:line="276" w:lineRule="auto"/>
        <w:jc w:val="both"/>
        <w:rPr>
          <w:rFonts w:ascii="Linux Libertine G" w:eastAsia="Times New Roman" w:hAnsi="Linux Libertine G" w:cs="Linux Libertine G"/>
          <w:color w:val="000000"/>
          <w:lang w:eastAsia="pl-PL"/>
        </w:rPr>
      </w:pPr>
      <w:r w:rsidRPr="00470144">
        <w:rPr>
          <w:rFonts w:ascii="Linux Libertine G" w:eastAsia="Times New Roman" w:hAnsi="Linux Libertine G" w:cs="Linux Libertine G"/>
          <w:color w:val="000000"/>
          <w:lang w:eastAsia="pl-PL"/>
        </w:rPr>
        <w:t xml:space="preserve">W uzasadnionych przypadkach Zamawiający może przed upływem terminu składania ofert zmienić treść SIWZ. Dokonaną zmianę SIWZ </w:t>
      </w:r>
      <w:r w:rsidRPr="00470144">
        <w:rPr>
          <w:rFonts w:ascii="Linux Libertine G" w:eastAsia="Times New Roman" w:hAnsi="Linux Libertine G" w:cs="Linux Libertine G"/>
          <w:bCs/>
          <w:color w:val="000000"/>
          <w:lang w:eastAsia="pl-PL"/>
        </w:rPr>
        <w:t>Zamawiający</w:t>
      </w:r>
      <w:r w:rsidRPr="00470144">
        <w:rPr>
          <w:rFonts w:ascii="Linux Libertine G" w:eastAsia="Times New Roman" w:hAnsi="Linux Libertine G" w:cs="Linux Libertine G"/>
          <w:color w:val="000000"/>
          <w:lang w:eastAsia="pl-PL"/>
        </w:rPr>
        <w:t xml:space="preserve"> udostępni na stronie internetowej.</w:t>
      </w:r>
    </w:p>
    <w:p w14:paraId="251F2515" w14:textId="77777777" w:rsidR="00DE1593" w:rsidRPr="00470144" w:rsidRDefault="00DE1593" w:rsidP="000917E8">
      <w:pPr>
        <w:pStyle w:val="Akapitzlist"/>
        <w:numPr>
          <w:ilvl w:val="0"/>
          <w:numId w:val="11"/>
        </w:numPr>
        <w:spacing w:after="0" w:line="276" w:lineRule="auto"/>
        <w:jc w:val="both"/>
        <w:rPr>
          <w:rFonts w:ascii="Linux Libertine G" w:eastAsia="Times New Roman" w:hAnsi="Linux Libertine G" w:cs="Linux Libertine G"/>
          <w:color w:val="000000"/>
          <w:lang w:eastAsia="pl-PL"/>
        </w:rPr>
      </w:pPr>
      <w:r w:rsidRPr="00470144">
        <w:rPr>
          <w:rFonts w:ascii="Linux Libertine G" w:eastAsia="Times New Roman" w:hAnsi="Linux Libertine G" w:cs="Linux Libertine G"/>
          <w:color w:val="000000"/>
          <w:lang w:eastAsia="pl-PL"/>
        </w:rPr>
        <w:t>Jeżeli w wyniku zmiany treści SIWZ nieprowadzącej do zmiany treści ogłoszenia o zamówieniu będzie niezbędny dodatkowy czas na wprowadzenie zmian w ofertach, Zamawiający przedłuży termin składania ofert i poinformuje o tym Wykonawców, którym przekazano SIWZ oraz zamieści informację na stronie internetowej.</w:t>
      </w:r>
    </w:p>
    <w:p w14:paraId="36DE563E" w14:textId="77777777" w:rsidR="00DE1593" w:rsidRPr="00470144" w:rsidRDefault="00DE1593" w:rsidP="000917E8">
      <w:pPr>
        <w:pStyle w:val="Akapitzlist"/>
        <w:numPr>
          <w:ilvl w:val="0"/>
          <w:numId w:val="11"/>
        </w:numPr>
        <w:spacing w:after="0" w:line="276" w:lineRule="auto"/>
        <w:jc w:val="both"/>
        <w:rPr>
          <w:rFonts w:ascii="Linux Libertine G" w:eastAsia="Times New Roman" w:hAnsi="Linux Libertine G" w:cs="Linux Libertine G"/>
          <w:color w:val="000000"/>
          <w:lang w:eastAsia="pl-PL"/>
        </w:rPr>
      </w:pPr>
      <w:r w:rsidRPr="00470144">
        <w:rPr>
          <w:rFonts w:ascii="Linux Libertine G" w:eastAsia="Times New Roman" w:hAnsi="Linux Libertine G" w:cs="Linux Libertine G"/>
          <w:color w:val="000000"/>
          <w:lang w:eastAsia="pl-PL"/>
        </w:rPr>
        <w:t xml:space="preserve">Jeżeli zmiana treści SIWZ, będzie prowadziła do zmiany treści ogłoszenia o zamówieniu, Zamawiający dokona zmiany treści ogłoszenia o </w:t>
      </w:r>
      <w:r w:rsidRPr="00470144">
        <w:rPr>
          <w:rFonts w:ascii="Linux Libertine G" w:eastAsia="Times New Roman" w:hAnsi="Linux Libertine G" w:cs="Linux Libertine G"/>
          <w:bCs/>
          <w:color w:val="000000"/>
          <w:lang w:eastAsia="pl-PL"/>
        </w:rPr>
        <w:t>zamówieniu</w:t>
      </w:r>
      <w:r w:rsidRPr="00470144">
        <w:rPr>
          <w:rFonts w:ascii="Linux Libertine G" w:eastAsia="Times New Roman" w:hAnsi="Linux Libertine G" w:cs="Linux Libertine G"/>
          <w:color w:val="000000"/>
          <w:lang w:eastAsia="pl-PL"/>
        </w:rPr>
        <w:t xml:space="preserve"> w sposób przewidziany w </w:t>
      </w:r>
      <w:r w:rsidRPr="00470144">
        <w:rPr>
          <w:rFonts w:ascii="Linux Libertine G" w:eastAsia="Times New Roman" w:hAnsi="Linux Libertine G" w:cs="Linux Libertine G"/>
          <w:b/>
          <w:color w:val="000000"/>
          <w:lang w:eastAsia="pl-PL"/>
        </w:rPr>
        <w:t xml:space="preserve">art. 38 ust. 4a </w:t>
      </w:r>
      <w:proofErr w:type="spellStart"/>
      <w:r w:rsidRPr="00470144">
        <w:rPr>
          <w:rFonts w:ascii="Linux Libertine G" w:eastAsia="Times New Roman" w:hAnsi="Linux Libertine G" w:cs="Linux Libertine G"/>
          <w:b/>
          <w:color w:val="000000"/>
          <w:lang w:eastAsia="pl-PL"/>
        </w:rPr>
        <w:t>p.z.p</w:t>
      </w:r>
      <w:proofErr w:type="spellEnd"/>
      <w:r w:rsidRPr="00470144">
        <w:rPr>
          <w:rFonts w:ascii="Linux Libertine G" w:eastAsia="Times New Roman" w:hAnsi="Linux Libertine G" w:cs="Linux Libertine G"/>
          <w:b/>
          <w:color w:val="000000"/>
          <w:lang w:eastAsia="pl-PL"/>
        </w:rPr>
        <w:t>.</w:t>
      </w:r>
    </w:p>
    <w:p w14:paraId="20C6AD5D" w14:textId="708925A4" w:rsidR="00DE1593" w:rsidRPr="00470144" w:rsidRDefault="00DE1593" w:rsidP="000917E8">
      <w:pPr>
        <w:pStyle w:val="Akapitzlist"/>
        <w:numPr>
          <w:ilvl w:val="0"/>
          <w:numId w:val="11"/>
        </w:numPr>
        <w:spacing w:after="0" w:line="276" w:lineRule="auto"/>
        <w:jc w:val="both"/>
        <w:rPr>
          <w:rFonts w:ascii="Linux Libertine G" w:eastAsia="Times New Roman" w:hAnsi="Linux Libertine G" w:cs="Linux Libertine G"/>
          <w:color w:val="000000"/>
          <w:lang w:eastAsia="pl-PL"/>
        </w:rPr>
      </w:pPr>
      <w:r w:rsidRPr="00470144">
        <w:rPr>
          <w:rFonts w:ascii="Linux Libertine G" w:eastAsia="Times New Roman" w:hAnsi="Linux Libertine G" w:cs="Linux Libertine G"/>
          <w:color w:val="000000"/>
          <w:lang w:eastAsia="pl-PL"/>
        </w:rPr>
        <w:t>Zamawiający</w:t>
      </w:r>
      <w:r w:rsidRPr="00470144">
        <w:rPr>
          <w:rFonts w:ascii="Linux Libertine G" w:eastAsia="Times New Roman" w:hAnsi="Linux Libertine G" w:cs="Linux Libertine G"/>
          <w:bCs/>
          <w:color w:val="000000"/>
          <w:lang w:eastAsia="pl-PL"/>
        </w:rPr>
        <w:t xml:space="preserve"> nie zamierza</w:t>
      </w:r>
      <w:r w:rsidRPr="00470144">
        <w:rPr>
          <w:rFonts w:ascii="Linux Libertine G" w:eastAsia="Times New Roman" w:hAnsi="Linux Libertine G" w:cs="Linux Libertine G"/>
          <w:color w:val="000000"/>
          <w:lang w:eastAsia="pl-PL"/>
        </w:rPr>
        <w:t xml:space="preserve"> </w:t>
      </w:r>
      <w:r w:rsidRPr="00470144">
        <w:rPr>
          <w:rFonts w:ascii="Linux Libertine G" w:eastAsia="Times New Roman" w:hAnsi="Linux Libertine G" w:cs="Linux Libertine G"/>
          <w:bCs/>
          <w:color w:val="000000"/>
          <w:lang w:eastAsia="pl-PL"/>
        </w:rPr>
        <w:t>zwoływać</w:t>
      </w:r>
      <w:r w:rsidRPr="00470144">
        <w:rPr>
          <w:rFonts w:ascii="Linux Libertine G" w:eastAsia="Times New Roman" w:hAnsi="Linux Libertine G" w:cs="Linux Libertine G"/>
          <w:color w:val="000000"/>
          <w:lang w:eastAsia="pl-PL"/>
        </w:rPr>
        <w:t xml:space="preserve"> zebrania Wykonawców przed składaniem ofert.</w:t>
      </w:r>
    </w:p>
    <w:p w14:paraId="4A70D0E4" w14:textId="77777777" w:rsidR="000D7B35" w:rsidRPr="00470144" w:rsidRDefault="000D7B35" w:rsidP="000D7B35">
      <w:pPr>
        <w:spacing w:after="0" w:line="276" w:lineRule="auto"/>
        <w:ind w:left="360"/>
        <w:jc w:val="both"/>
        <w:rPr>
          <w:rFonts w:ascii="Linux Libertine G" w:eastAsia="Times New Roman" w:hAnsi="Linux Libertine G" w:cs="Linux Libertine G"/>
          <w:color w:val="000000"/>
          <w:lang w:eastAsia="pl-PL"/>
        </w:rPr>
      </w:pPr>
    </w:p>
    <w:p w14:paraId="00F586FB" w14:textId="77777777" w:rsidR="00DE1593" w:rsidRPr="00470144" w:rsidRDefault="00DE1593" w:rsidP="00DE1593">
      <w:pPr>
        <w:spacing w:after="0" w:line="276" w:lineRule="auto"/>
        <w:jc w:val="both"/>
        <w:rPr>
          <w:rFonts w:ascii="Linux Libertine G" w:eastAsia="Times New Roman" w:hAnsi="Linux Libertine G" w:cs="Linux Libertine G"/>
          <w:b/>
          <w:lang w:eastAsia="pl-PL"/>
        </w:rPr>
      </w:pPr>
      <w:r w:rsidRPr="00470144">
        <w:rPr>
          <w:rFonts w:ascii="Linux Libertine G" w:eastAsia="Times New Roman" w:hAnsi="Linux Libertine G" w:cs="Linux Libertine G"/>
          <w:b/>
          <w:lang w:eastAsia="pl-PL"/>
        </w:rPr>
        <w:t>XI. Wadium.</w:t>
      </w:r>
    </w:p>
    <w:p w14:paraId="16A5AAB5" w14:textId="77777777" w:rsidR="00791761" w:rsidRDefault="00DE1593" w:rsidP="000917E8">
      <w:pPr>
        <w:pStyle w:val="Akapitzlist"/>
        <w:numPr>
          <w:ilvl w:val="0"/>
          <w:numId w:val="12"/>
        </w:numPr>
        <w:spacing w:after="0" w:line="276" w:lineRule="auto"/>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Wykonawca zobowiązany jest wnieść wadium przed upływem terminu składania ofert.</w:t>
      </w:r>
    </w:p>
    <w:p w14:paraId="741E7027" w14:textId="77777777" w:rsidR="002129FA" w:rsidRDefault="002129FA" w:rsidP="002129FA">
      <w:pPr>
        <w:pStyle w:val="Akapitzlist"/>
        <w:spacing w:after="0" w:line="276" w:lineRule="auto"/>
        <w:jc w:val="both"/>
        <w:rPr>
          <w:rFonts w:ascii="Linux Libertine G" w:eastAsia="Times New Roman" w:hAnsi="Linux Libertine G" w:cs="Linux Libertine G"/>
          <w:lang w:eastAsia="pl-PL"/>
        </w:rPr>
      </w:pPr>
    </w:p>
    <w:tbl>
      <w:tblPr>
        <w:tblW w:w="6658" w:type="dxa"/>
        <w:tblCellMar>
          <w:left w:w="70" w:type="dxa"/>
          <w:right w:w="70" w:type="dxa"/>
        </w:tblCellMar>
        <w:tblLook w:val="04A0" w:firstRow="1" w:lastRow="0" w:firstColumn="1" w:lastColumn="0" w:noHBand="0" w:noVBand="1"/>
      </w:tblPr>
      <w:tblGrid>
        <w:gridCol w:w="1980"/>
        <w:gridCol w:w="4678"/>
      </w:tblGrid>
      <w:tr w:rsidR="00791761" w:rsidRPr="00791761" w14:paraId="3D153E7D" w14:textId="77777777" w:rsidTr="00791761">
        <w:trPr>
          <w:trHeight w:val="23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0F995" w14:textId="77777777" w:rsidR="00791761" w:rsidRPr="00791761" w:rsidRDefault="00791761" w:rsidP="00791761">
            <w:pPr>
              <w:spacing w:after="0" w:line="240" w:lineRule="auto"/>
              <w:jc w:val="center"/>
              <w:rPr>
                <w:rFonts w:ascii="DejaVu Serif Condensed" w:eastAsia="Times New Roman" w:hAnsi="DejaVu Serif Condensed" w:cs="Arial"/>
                <w:color w:val="000000"/>
                <w:lang w:eastAsia="pl-PL"/>
              </w:rPr>
            </w:pPr>
            <w:r w:rsidRPr="00791761">
              <w:rPr>
                <w:rFonts w:ascii="DejaVu Serif Condensed" w:eastAsia="Times New Roman" w:hAnsi="DejaVu Serif Condensed" w:cs="Arial"/>
                <w:color w:val="000000"/>
                <w:lang w:eastAsia="pl-PL"/>
              </w:rPr>
              <w:t>1</w:t>
            </w:r>
          </w:p>
        </w:tc>
        <w:tc>
          <w:tcPr>
            <w:tcW w:w="4678" w:type="dxa"/>
            <w:tcBorders>
              <w:top w:val="single" w:sz="4" w:space="0" w:color="000000"/>
              <w:left w:val="nil"/>
              <w:bottom w:val="single" w:sz="4" w:space="0" w:color="000000"/>
              <w:right w:val="single" w:sz="4" w:space="0" w:color="000000"/>
            </w:tcBorders>
            <w:shd w:val="clear" w:color="auto" w:fill="auto"/>
            <w:vAlign w:val="bottom"/>
            <w:hideMark/>
          </w:tcPr>
          <w:p w14:paraId="1E83B075" w14:textId="77777777" w:rsidR="00791761" w:rsidRPr="00791761" w:rsidRDefault="00791761" w:rsidP="00791761">
            <w:pPr>
              <w:spacing w:after="0" w:line="240" w:lineRule="auto"/>
              <w:jc w:val="right"/>
              <w:rPr>
                <w:rFonts w:ascii="DejaVu Serif Condensed" w:eastAsia="Times New Roman" w:hAnsi="DejaVu Serif Condensed" w:cs="Arial"/>
                <w:color w:val="000000"/>
                <w:lang w:eastAsia="pl-PL"/>
              </w:rPr>
            </w:pPr>
            <w:r w:rsidRPr="00791761">
              <w:rPr>
                <w:rFonts w:ascii="DejaVu Serif Condensed" w:eastAsia="Times New Roman" w:hAnsi="DejaVu Serif Condensed" w:cs="Arial"/>
                <w:color w:val="000000"/>
                <w:lang w:eastAsia="pl-PL"/>
              </w:rPr>
              <w:t>1 648 zł</w:t>
            </w:r>
          </w:p>
        </w:tc>
      </w:tr>
      <w:tr w:rsidR="00791761" w:rsidRPr="00791761" w14:paraId="44759196" w14:textId="77777777" w:rsidTr="00791761">
        <w:trPr>
          <w:trHeight w:val="374"/>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30B0DE9" w14:textId="77777777" w:rsidR="00791761" w:rsidRPr="00791761" w:rsidRDefault="00791761" w:rsidP="00791761">
            <w:pPr>
              <w:spacing w:after="0" w:line="240" w:lineRule="auto"/>
              <w:jc w:val="center"/>
              <w:rPr>
                <w:rFonts w:ascii="DejaVu Serif Condensed" w:eastAsia="Times New Roman" w:hAnsi="DejaVu Serif Condensed" w:cs="Arial"/>
                <w:color w:val="000000"/>
                <w:lang w:eastAsia="pl-PL"/>
              </w:rPr>
            </w:pPr>
            <w:r w:rsidRPr="00791761">
              <w:rPr>
                <w:rFonts w:ascii="DejaVu Serif Condensed" w:eastAsia="Times New Roman" w:hAnsi="DejaVu Serif Condensed" w:cs="Arial"/>
                <w:color w:val="000000"/>
                <w:lang w:eastAsia="pl-PL"/>
              </w:rPr>
              <w:t>2</w:t>
            </w:r>
          </w:p>
        </w:tc>
        <w:tc>
          <w:tcPr>
            <w:tcW w:w="4678" w:type="dxa"/>
            <w:tcBorders>
              <w:top w:val="nil"/>
              <w:left w:val="nil"/>
              <w:bottom w:val="single" w:sz="4" w:space="0" w:color="000000"/>
              <w:right w:val="single" w:sz="4" w:space="0" w:color="000000"/>
            </w:tcBorders>
            <w:shd w:val="clear" w:color="auto" w:fill="auto"/>
            <w:vAlign w:val="bottom"/>
            <w:hideMark/>
          </w:tcPr>
          <w:p w14:paraId="0A218EF2" w14:textId="77777777" w:rsidR="00791761" w:rsidRPr="00791761" w:rsidRDefault="00791761" w:rsidP="00791761">
            <w:pPr>
              <w:spacing w:after="0" w:line="240" w:lineRule="auto"/>
              <w:jc w:val="right"/>
              <w:rPr>
                <w:rFonts w:ascii="DejaVu Serif Condensed" w:eastAsia="Times New Roman" w:hAnsi="DejaVu Serif Condensed" w:cs="Arial"/>
                <w:color w:val="000000"/>
                <w:lang w:eastAsia="pl-PL"/>
              </w:rPr>
            </w:pPr>
            <w:r w:rsidRPr="00791761">
              <w:rPr>
                <w:rFonts w:ascii="DejaVu Serif Condensed" w:eastAsia="Times New Roman" w:hAnsi="DejaVu Serif Condensed" w:cs="Arial"/>
                <w:color w:val="000000"/>
                <w:lang w:eastAsia="pl-PL"/>
              </w:rPr>
              <w:t>759 zł</w:t>
            </w:r>
          </w:p>
        </w:tc>
      </w:tr>
      <w:tr w:rsidR="00791761" w:rsidRPr="00791761" w14:paraId="750CA9FB" w14:textId="77777777" w:rsidTr="00791761">
        <w:trPr>
          <w:trHeight w:val="28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D5EFFC1" w14:textId="77777777" w:rsidR="00791761" w:rsidRPr="00791761" w:rsidRDefault="00791761" w:rsidP="00791761">
            <w:pPr>
              <w:spacing w:after="0" w:line="240" w:lineRule="auto"/>
              <w:jc w:val="center"/>
              <w:rPr>
                <w:rFonts w:ascii="DejaVu Serif Condensed" w:eastAsia="Times New Roman" w:hAnsi="DejaVu Serif Condensed" w:cs="Arial"/>
                <w:color w:val="000000"/>
                <w:lang w:eastAsia="pl-PL"/>
              </w:rPr>
            </w:pPr>
            <w:r w:rsidRPr="00791761">
              <w:rPr>
                <w:rFonts w:ascii="DejaVu Serif Condensed" w:eastAsia="Times New Roman" w:hAnsi="DejaVu Serif Condensed" w:cs="Arial"/>
                <w:color w:val="000000"/>
                <w:lang w:eastAsia="pl-PL"/>
              </w:rPr>
              <w:t>3</w:t>
            </w:r>
          </w:p>
        </w:tc>
        <w:tc>
          <w:tcPr>
            <w:tcW w:w="4678" w:type="dxa"/>
            <w:tcBorders>
              <w:top w:val="nil"/>
              <w:left w:val="nil"/>
              <w:bottom w:val="single" w:sz="4" w:space="0" w:color="000000"/>
              <w:right w:val="single" w:sz="4" w:space="0" w:color="000000"/>
            </w:tcBorders>
            <w:shd w:val="clear" w:color="auto" w:fill="auto"/>
            <w:vAlign w:val="bottom"/>
            <w:hideMark/>
          </w:tcPr>
          <w:p w14:paraId="70868E44" w14:textId="77777777" w:rsidR="00791761" w:rsidRPr="00791761" w:rsidRDefault="00791761" w:rsidP="00791761">
            <w:pPr>
              <w:spacing w:after="0" w:line="240" w:lineRule="auto"/>
              <w:jc w:val="right"/>
              <w:rPr>
                <w:rFonts w:ascii="DejaVu Serif Condensed" w:eastAsia="Times New Roman" w:hAnsi="DejaVu Serif Condensed" w:cs="Arial"/>
                <w:color w:val="000000"/>
                <w:lang w:eastAsia="pl-PL"/>
              </w:rPr>
            </w:pPr>
            <w:r w:rsidRPr="00791761">
              <w:rPr>
                <w:rFonts w:ascii="DejaVu Serif Condensed" w:eastAsia="Times New Roman" w:hAnsi="DejaVu Serif Condensed" w:cs="Arial"/>
                <w:color w:val="000000"/>
                <w:lang w:eastAsia="pl-PL"/>
              </w:rPr>
              <w:t>1 991 zł</w:t>
            </w:r>
          </w:p>
        </w:tc>
      </w:tr>
      <w:tr w:rsidR="00791761" w:rsidRPr="00791761" w14:paraId="6142B9A0" w14:textId="77777777" w:rsidTr="00791761">
        <w:trPr>
          <w:trHeight w:val="28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1E1F5F4" w14:textId="77777777" w:rsidR="00791761" w:rsidRPr="00791761" w:rsidRDefault="00791761" w:rsidP="00791761">
            <w:pPr>
              <w:spacing w:after="0" w:line="240" w:lineRule="auto"/>
              <w:jc w:val="center"/>
              <w:rPr>
                <w:rFonts w:ascii="DejaVu Serif Condensed" w:eastAsia="Times New Roman" w:hAnsi="DejaVu Serif Condensed" w:cs="Arial"/>
                <w:color w:val="000000"/>
                <w:lang w:eastAsia="pl-PL"/>
              </w:rPr>
            </w:pPr>
            <w:r w:rsidRPr="00791761">
              <w:rPr>
                <w:rFonts w:ascii="DejaVu Serif Condensed" w:eastAsia="Times New Roman" w:hAnsi="DejaVu Serif Condensed" w:cs="Arial"/>
                <w:color w:val="000000"/>
                <w:lang w:eastAsia="pl-PL"/>
              </w:rPr>
              <w:t>4</w:t>
            </w:r>
          </w:p>
        </w:tc>
        <w:tc>
          <w:tcPr>
            <w:tcW w:w="4678" w:type="dxa"/>
            <w:tcBorders>
              <w:top w:val="nil"/>
              <w:left w:val="nil"/>
              <w:bottom w:val="single" w:sz="4" w:space="0" w:color="000000"/>
              <w:right w:val="single" w:sz="4" w:space="0" w:color="000000"/>
            </w:tcBorders>
            <w:shd w:val="clear" w:color="auto" w:fill="auto"/>
            <w:vAlign w:val="bottom"/>
            <w:hideMark/>
          </w:tcPr>
          <w:p w14:paraId="54A5372E" w14:textId="77777777" w:rsidR="00791761" w:rsidRPr="00791761" w:rsidRDefault="00791761" w:rsidP="00791761">
            <w:pPr>
              <w:spacing w:after="0" w:line="240" w:lineRule="auto"/>
              <w:jc w:val="right"/>
              <w:rPr>
                <w:rFonts w:ascii="DejaVu Serif Condensed" w:eastAsia="Times New Roman" w:hAnsi="DejaVu Serif Condensed" w:cs="Arial"/>
                <w:color w:val="000000"/>
                <w:lang w:eastAsia="pl-PL"/>
              </w:rPr>
            </w:pPr>
            <w:r w:rsidRPr="00791761">
              <w:rPr>
                <w:rFonts w:ascii="DejaVu Serif Condensed" w:eastAsia="Times New Roman" w:hAnsi="DejaVu Serif Condensed" w:cs="Arial"/>
                <w:color w:val="000000"/>
                <w:lang w:eastAsia="pl-PL"/>
              </w:rPr>
              <w:t>37 zł</w:t>
            </w:r>
          </w:p>
        </w:tc>
      </w:tr>
      <w:tr w:rsidR="00791761" w:rsidRPr="00791761" w14:paraId="2A654FFE" w14:textId="77777777" w:rsidTr="00791761">
        <w:trPr>
          <w:trHeight w:val="28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7D81EC4" w14:textId="77777777" w:rsidR="00791761" w:rsidRPr="00791761" w:rsidRDefault="00791761" w:rsidP="00791761">
            <w:pPr>
              <w:spacing w:after="0" w:line="240" w:lineRule="auto"/>
              <w:jc w:val="center"/>
              <w:rPr>
                <w:rFonts w:ascii="DejaVu Serif Condensed" w:eastAsia="Times New Roman" w:hAnsi="DejaVu Serif Condensed" w:cs="Arial"/>
                <w:color w:val="000000"/>
                <w:lang w:eastAsia="pl-PL"/>
              </w:rPr>
            </w:pPr>
            <w:r w:rsidRPr="00791761">
              <w:rPr>
                <w:rFonts w:ascii="DejaVu Serif Condensed" w:eastAsia="Times New Roman" w:hAnsi="DejaVu Serif Condensed" w:cs="Arial"/>
                <w:color w:val="000000"/>
                <w:lang w:eastAsia="pl-PL"/>
              </w:rPr>
              <w:t>5</w:t>
            </w:r>
          </w:p>
        </w:tc>
        <w:tc>
          <w:tcPr>
            <w:tcW w:w="4678" w:type="dxa"/>
            <w:tcBorders>
              <w:top w:val="nil"/>
              <w:left w:val="nil"/>
              <w:bottom w:val="single" w:sz="4" w:space="0" w:color="000000"/>
              <w:right w:val="single" w:sz="4" w:space="0" w:color="000000"/>
            </w:tcBorders>
            <w:shd w:val="clear" w:color="auto" w:fill="auto"/>
            <w:vAlign w:val="bottom"/>
            <w:hideMark/>
          </w:tcPr>
          <w:p w14:paraId="192137C5" w14:textId="77777777" w:rsidR="00791761" w:rsidRPr="00791761" w:rsidRDefault="00791761" w:rsidP="00791761">
            <w:pPr>
              <w:spacing w:after="0" w:line="240" w:lineRule="auto"/>
              <w:jc w:val="right"/>
              <w:rPr>
                <w:rFonts w:ascii="DejaVu Serif Condensed" w:eastAsia="Times New Roman" w:hAnsi="DejaVu Serif Condensed" w:cs="Arial"/>
                <w:color w:val="000000"/>
                <w:lang w:eastAsia="pl-PL"/>
              </w:rPr>
            </w:pPr>
            <w:r w:rsidRPr="00791761">
              <w:rPr>
                <w:rFonts w:ascii="DejaVu Serif Condensed" w:eastAsia="Times New Roman" w:hAnsi="DejaVu Serif Condensed" w:cs="Arial"/>
                <w:color w:val="000000"/>
                <w:lang w:eastAsia="pl-PL"/>
              </w:rPr>
              <w:t>56 zł</w:t>
            </w:r>
          </w:p>
        </w:tc>
      </w:tr>
      <w:tr w:rsidR="00791761" w:rsidRPr="00791761" w14:paraId="7211B372" w14:textId="77777777" w:rsidTr="00791761">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BBA8B6F" w14:textId="77777777" w:rsidR="00791761" w:rsidRPr="00791761" w:rsidRDefault="00791761" w:rsidP="00791761">
            <w:pPr>
              <w:spacing w:after="0" w:line="240" w:lineRule="auto"/>
              <w:jc w:val="center"/>
              <w:rPr>
                <w:rFonts w:ascii="DejaVu Serif Condensed" w:eastAsia="Times New Roman" w:hAnsi="DejaVu Serif Condensed" w:cs="Arial"/>
                <w:color w:val="000000"/>
                <w:lang w:eastAsia="pl-PL"/>
              </w:rPr>
            </w:pPr>
            <w:r w:rsidRPr="00791761">
              <w:rPr>
                <w:rFonts w:ascii="DejaVu Serif Condensed" w:eastAsia="Times New Roman" w:hAnsi="DejaVu Serif Condensed" w:cs="Arial"/>
                <w:color w:val="000000"/>
                <w:lang w:eastAsia="pl-PL"/>
              </w:rPr>
              <w:t>6</w:t>
            </w:r>
          </w:p>
        </w:tc>
        <w:tc>
          <w:tcPr>
            <w:tcW w:w="4678" w:type="dxa"/>
            <w:tcBorders>
              <w:top w:val="nil"/>
              <w:left w:val="nil"/>
              <w:bottom w:val="single" w:sz="4" w:space="0" w:color="000000"/>
              <w:right w:val="single" w:sz="4" w:space="0" w:color="000000"/>
            </w:tcBorders>
            <w:shd w:val="clear" w:color="auto" w:fill="auto"/>
            <w:vAlign w:val="bottom"/>
            <w:hideMark/>
          </w:tcPr>
          <w:p w14:paraId="0E83D1BB" w14:textId="77777777" w:rsidR="00791761" w:rsidRPr="00791761" w:rsidRDefault="00791761" w:rsidP="00791761">
            <w:pPr>
              <w:spacing w:after="0" w:line="240" w:lineRule="auto"/>
              <w:jc w:val="right"/>
              <w:rPr>
                <w:rFonts w:ascii="DejaVu Serif Condensed" w:eastAsia="Times New Roman" w:hAnsi="DejaVu Serif Condensed" w:cs="Arial"/>
                <w:color w:val="000000"/>
                <w:lang w:eastAsia="pl-PL"/>
              </w:rPr>
            </w:pPr>
            <w:r w:rsidRPr="00791761">
              <w:rPr>
                <w:rFonts w:ascii="DejaVu Serif Condensed" w:eastAsia="Times New Roman" w:hAnsi="DejaVu Serif Condensed" w:cs="Arial"/>
                <w:color w:val="000000"/>
                <w:lang w:eastAsia="pl-PL"/>
              </w:rPr>
              <w:t>1 944 zł</w:t>
            </w:r>
          </w:p>
        </w:tc>
      </w:tr>
      <w:tr w:rsidR="00791761" w:rsidRPr="00791761" w14:paraId="2CF106EF" w14:textId="77777777" w:rsidTr="002129FA">
        <w:trPr>
          <w:trHeight w:val="274"/>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C1E0551" w14:textId="77777777" w:rsidR="00791761" w:rsidRPr="00791761" w:rsidRDefault="00791761" w:rsidP="00791761">
            <w:pPr>
              <w:spacing w:after="0" w:line="240" w:lineRule="auto"/>
              <w:jc w:val="center"/>
              <w:rPr>
                <w:rFonts w:ascii="DejaVu Serif Condensed" w:eastAsia="Times New Roman" w:hAnsi="DejaVu Serif Condensed" w:cs="Arial"/>
                <w:color w:val="000000"/>
                <w:lang w:eastAsia="pl-PL"/>
              </w:rPr>
            </w:pPr>
            <w:r w:rsidRPr="00791761">
              <w:rPr>
                <w:rFonts w:ascii="DejaVu Serif Condensed" w:eastAsia="Times New Roman" w:hAnsi="DejaVu Serif Condensed" w:cs="Arial"/>
                <w:color w:val="000000"/>
                <w:lang w:eastAsia="pl-PL"/>
              </w:rPr>
              <w:t>7</w:t>
            </w:r>
          </w:p>
        </w:tc>
        <w:tc>
          <w:tcPr>
            <w:tcW w:w="4678" w:type="dxa"/>
            <w:tcBorders>
              <w:top w:val="nil"/>
              <w:left w:val="nil"/>
              <w:bottom w:val="single" w:sz="4" w:space="0" w:color="000000"/>
              <w:right w:val="single" w:sz="4" w:space="0" w:color="000000"/>
            </w:tcBorders>
            <w:shd w:val="clear" w:color="auto" w:fill="auto"/>
            <w:vAlign w:val="bottom"/>
            <w:hideMark/>
          </w:tcPr>
          <w:p w14:paraId="16BEB34B" w14:textId="77777777" w:rsidR="00791761" w:rsidRPr="00791761" w:rsidRDefault="00791761" w:rsidP="00791761">
            <w:pPr>
              <w:spacing w:after="0" w:line="240" w:lineRule="auto"/>
              <w:jc w:val="right"/>
              <w:rPr>
                <w:rFonts w:ascii="DejaVu Serif Condensed" w:eastAsia="Times New Roman" w:hAnsi="DejaVu Serif Condensed" w:cs="Arial"/>
                <w:color w:val="000000"/>
                <w:lang w:eastAsia="pl-PL"/>
              </w:rPr>
            </w:pPr>
            <w:r w:rsidRPr="00791761">
              <w:rPr>
                <w:rFonts w:ascii="DejaVu Serif Condensed" w:eastAsia="Times New Roman" w:hAnsi="DejaVu Serif Condensed" w:cs="Arial"/>
                <w:color w:val="000000"/>
                <w:lang w:eastAsia="pl-PL"/>
              </w:rPr>
              <w:t>1 574 zł</w:t>
            </w:r>
          </w:p>
        </w:tc>
      </w:tr>
      <w:tr w:rsidR="00791761" w:rsidRPr="00791761" w14:paraId="6F69335F" w14:textId="77777777" w:rsidTr="00791761">
        <w:trPr>
          <w:trHeight w:val="266"/>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5A3CBA0" w14:textId="77777777" w:rsidR="00791761" w:rsidRPr="00791761" w:rsidRDefault="00791761" w:rsidP="00791761">
            <w:pPr>
              <w:spacing w:after="0" w:line="240" w:lineRule="auto"/>
              <w:jc w:val="center"/>
              <w:rPr>
                <w:rFonts w:ascii="DejaVu Serif Condensed" w:eastAsia="Times New Roman" w:hAnsi="DejaVu Serif Condensed" w:cs="Arial"/>
                <w:color w:val="000000"/>
                <w:lang w:eastAsia="pl-PL"/>
              </w:rPr>
            </w:pPr>
            <w:r w:rsidRPr="00791761">
              <w:rPr>
                <w:rFonts w:ascii="DejaVu Serif Condensed" w:eastAsia="Times New Roman" w:hAnsi="DejaVu Serif Condensed" w:cs="Arial"/>
                <w:color w:val="000000"/>
                <w:lang w:eastAsia="pl-PL"/>
              </w:rPr>
              <w:t>8</w:t>
            </w:r>
          </w:p>
        </w:tc>
        <w:tc>
          <w:tcPr>
            <w:tcW w:w="4678" w:type="dxa"/>
            <w:tcBorders>
              <w:top w:val="nil"/>
              <w:left w:val="nil"/>
              <w:bottom w:val="single" w:sz="4" w:space="0" w:color="000000"/>
              <w:right w:val="single" w:sz="4" w:space="0" w:color="000000"/>
            </w:tcBorders>
            <w:shd w:val="clear" w:color="auto" w:fill="auto"/>
            <w:vAlign w:val="bottom"/>
            <w:hideMark/>
          </w:tcPr>
          <w:p w14:paraId="67C799EE" w14:textId="77777777" w:rsidR="00791761" w:rsidRPr="00791761" w:rsidRDefault="00791761" w:rsidP="00791761">
            <w:pPr>
              <w:spacing w:after="0" w:line="240" w:lineRule="auto"/>
              <w:jc w:val="right"/>
              <w:rPr>
                <w:rFonts w:ascii="DejaVu Serif Condensed" w:eastAsia="Times New Roman" w:hAnsi="DejaVu Serif Condensed" w:cs="Arial"/>
                <w:color w:val="000000"/>
                <w:lang w:eastAsia="pl-PL"/>
              </w:rPr>
            </w:pPr>
            <w:r w:rsidRPr="00791761">
              <w:rPr>
                <w:rFonts w:ascii="DejaVu Serif Condensed" w:eastAsia="Times New Roman" w:hAnsi="DejaVu Serif Condensed" w:cs="Arial"/>
                <w:color w:val="000000"/>
                <w:lang w:eastAsia="pl-PL"/>
              </w:rPr>
              <w:t>463 zł</w:t>
            </w:r>
          </w:p>
        </w:tc>
      </w:tr>
      <w:tr w:rsidR="00791761" w:rsidRPr="00791761" w14:paraId="1138A869" w14:textId="77777777" w:rsidTr="00791761">
        <w:trPr>
          <w:trHeight w:val="14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1E4C3A4" w14:textId="77777777" w:rsidR="00791761" w:rsidRPr="00791761" w:rsidRDefault="00791761" w:rsidP="00791761">
            <w:pPr>
              <w:spacing w:after="0" w:line="240" w:lineRule="auto"/>
              <w:jc w:val="center"/>
              <w:rPr>
                <w:rFonts w:ascii="DejaVu Serif Condensed" w:eastAsia="Times New Roman" w:hAnsi="DejaVu Serif Condensed" w:cs="Arial"/>
                <w:color w:val="000000"/>
                <w:lang w:eastAsia="pl-PL"/>
              </w:rPr>
            </w:pPr>
            <w:r w:rsidRPr="00791761">
              <w:rPr>
                <w:rFonts w:ascii="DejaVu Serif Condensed" w:eastAsia="Times New Roman" w:hAnsi="DejaVu Serif Condensed" w:cs="Arial"/>
                <w:color w:val="000000"/>
                <w:lang w:eastAsia="pl-PL"/>
              </w:rPr>
              <w:t>9</w:t>
            </w:r>
          </w:p>
        </w:tc>
        <w:tc>
          <w:tcPr>
            <w:tcW w:w="4678" w:type="dxa"/>
            <w:tcBorders>
              <w:top w:val="nil"/>
              <w:left w:val="nil"/>
              <w:bottom w:val="single" w:sz="4" w:space="0" w:color="auto"/>
              <w:right w:val="single" w:sz="4" w:space="0" w:color="000000"/>
            </w:tcBorders>
            <w:shd w:val="clear" w:color="auto" w:fill="auto"/>
            <w:vAlign w:val="bottom"/>
            <w:hideMark/>
          </w:tcPr>
          <w:p w14:paraId="3032356F" w14:textId="77777777" w:rsidR="00791761" w:rsidRPr="00791761" w:rsidRDefault="00791761" w:rsidP="00791761">
            <w:pPr>
              <w:spacing w:after="0" w:line="240" w:lineRule="auto"/>
              <w:jc w:val="right"/>
              <w:rPr>
                <w:rFonts w:ascii="DejaVu Serif Condensed" w:eastAsia="Times New Roman" w:hAnsi="DejaVu Serif Condensed" w:cs="Arial"/>
                <w:color w:val="000000"/>
                <w:lang w:eastAsia="pl-PL"/>
              </w:rPr>
            </w:pPr>
            <w:r w:rsidRPr="00791761">
              <w:rPr>
                <w:rFonts w:ascii="DejaVu Serif Condensed" w:eastAsia="Times New Roman" w:hAnsi="DejaVu Serif Condensed" w:cs="Arial"/>
                <w:color w:val="000000"/>
                <w:lang w:eastAsia="pl-PL"/>
              </w:rPr>
              <w:t>1 870 zł</w:t>
            </w:r>
          </w:p>
        </w:tc>
      </w:tr>
    </w:tbl>
    <w:p w14:paraId="20172872" w14:textId="77777777" w:rsidR="00791761" w:rsidRDefault="00791761" w:rsidP="00791761">
      <w:pPr>
        <w:spacing w:after="0" w:line="276" w:lineRule="auto"/>
        <w:jc w:val="both"/>
        <w:rPr>
          <w:rFonts w:ascii="Linux Libertine G" w:eastAsia="Times New Roman" w:hAnsi="Linux Libertine G" w:cs="Linux Libertine G"/>
          <w:lang w:eastAsia="pl-PL"/>
        </w:rPr>
      </w:pPr>
    </w:p>
    <w:p w14:paraId="5FAFB09E" w14:textId="7225EA0F" w:rsidR="009D2EAB" w:rsidRPr="00791761" w:rsidRDefault="009D2EAB" w:rsidP="00791761">
      <w:pPr>
        <w:spacing w:after="0" w:line="276" w:lineRule="auto"/>
        <w:jc w:val="both"/>
        <w:rPr>
          <w:rFonts w:ascii="Linux Libertine G" w:eastAsia="Times New Roman" w:hAnsi="Linux Libertine G" w:cs="Linux Libertine G"/>
          <w:lang w:eastAsia="pl-PL"/>
        </w:rPr>
      </w:pPr>
    </w:p>
    <w:p w14:paraId="1F579A06" w14:textId="72ECBB36" w:rsidR="00A274A1" w:rsidRPr="00A57770" w:rsidRDefault="00DE1593" w:rsidP="001320ED">
      <w:pPr>
        <w:pStyle w:val="Akapitzlist"/>
        <w:numPr>
          <w:ilvl w:val="0"/>
          <w:numId w:val="12"/>
        </w:numPr>
        <w:spacing w:after="0" w:line="276" w:lineRule="auto"/>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Wadium</w:t>
      </w:r>
      <w:r w:rsidR="003B2E72" w:rsidRPr="00470144">
        <w:rPr>
          <w:rFonts w:ascii="Linux Libertine G" w:eastAsia="Times New Roman" w:hAnsi="Linux Libertine G" w:cs="Linux Libertine G"/>
          <w:lang w:eastAsia="pl-PL"/>
        </w:rPr>
        <w:t xml:space="preserve"> wynosi</w:t>
      </w:r>
      <w:r w:rsidR="00932B44" w:rsidRPr="00470144">
        <w:rPr>
          <w:rFonts w:ascii="Linux Libertine G" w:eastAsia="Times New Roman" w:hAnsi="Linux Libertine G" w:cs="Linux Libertine G"/>
          <w:lang w:eastAsia="pl-PL"/>
        </w:rPr>
        <w:t>:</w:t>
      </w:r>
      <w:r w:rsidRPr="00470144">
        <w:rPr>
          <w:rFonts w:ascii="Linux Libertine G" w:eastAsia="Times New Roman" w:hAnsi="Linux Libertine G" w:cs="Linux Libertine G"/>
          <w:lang w:eastAsia="pl-PL"/>
        </w:rPr>
        <w:t xml:space="preserve">  </w:t>
      </w:r>
      <w:r w:rsidR="00791761">
        <w:rPr>
          <w:rFonts w:ascii="Linux Libertine G" w:eastAsia="Times New Roman" w:hAnsi="Linux Libertine G" w:cs="Linux Libertine G"/>
          <w:lang w:eastAsia="pl-PL"/>
        </w:rPr>
        <w:t>10 343,00</w:t>
      </w:r>
      <w:r w:rsidR="00A05E7D" w:rsidRPr="00470144">
        <w:rPr>
          <w:rFonts w:ascii="Linux Libertine G" w:eastAsia="Times New Roman" w:hAnsi="Linux Libertine G" w:cs="Linux Libertine G"/>
          <w:lang w:eastAsia="pl-PL"/>
        </w:rPr>
        <w:t xml:space="preserve"> zł.</w:t>
      </w:r>
      <w:r w:rsidR="001320ED">
        <w:rPr>
          <w:rFonts w:ascii="Linux Libertine G" w:eastAsia="Times New Roman" w:hAnsi="Linux Libertine G" w:cs="Linux Libertine G"/>
          <w:lang w:eastAsia="pl-PL"/>
        </w:rPr>
        <w:t xml:space="preserve"> lub na poszczególne zakresy</w:t>
      </w:r>
      <w:r w:rsidR="00A57770">
        <w:rPr>
          <w:rFonts w:ascii="Linux Libertine G" w:eastAsia="Times New Roman" w:hAnsi="Linux Libertine G" w:cs="Linux Libertine G"/>
          <w:lang w:eastAsia="pl-PL"/>
        </w:rPr>
        <w:t>.</w:t>
      </w:r>
    </w:p>
    <w:p w14:paraId="0C81B369" w14:textId="1CEF8A2D" w:rsidR="00FB189F" w:rsidRPr="00470144" w:rsidRDefault="00FB189F" w:rsidP="000917E8">
      <w:pPr>
        <w:pStyle w:val="Akapitzlist"/>
        <w:numPr>
          <w:ilvl w:val="0"/>
          <w:numId w:val="12"/>
        </w:numPr>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 xml:space="preserve">Wadium wniesione w formie niepieniężnej powinno być wniesione w oryginale w postaci elektronicznej. </w:t>
      </w:r>
    </w:p>
    <w:p w14:paraId="0AE6D95F" w14:textId="39C31822" w:rsidR="00DE1593" w:rsidRPr="00470144" w:rsidRDefault="00DE1593" w:rsidP="000917E8">
      <w:pPr>
        <w:pStyle w:val="Akapitzlist"/>
        <w:numPr>
          <w:ilvl w:val="0"/>
          <w:numId w:val="12"/>
        </w:numPr>
        <w:spacing w:after="0" w:line="276" w:lineRule="auto"/>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Wadium może być wnoszone w jednej lub kilku następujących formach:</w:t>
      </w:r>
    </w:p>
    <w:p w14:paraId="552DD060" w14:textId="17094C70" w:rsidR="00DE1593" w:rsidRPr="00470144" w:rsidRDefault="00DE1593" w:rsidP="00DE1593">
      <w:pPr>
        <w:spacing w:after="0" w:line="276" w:lineRule="auto"/>
        <w:ind w:left="1080" w:hanging="360"/>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a)</w:t>
      </w:r>
      <w:r w:rsidR="00D3619A" w:rsidRPr="00470144">
        <w:rPr>
          <w:rFonts w:ascii="Linux Libertine G" w:eastAsia="Times New Roman" w:hAnsi="Linux Libertine G" w:cs="Linux Libertine G"/>
          <w:bCs/>
          <w:lang w:eastAsia="pl-PL"/>
        </w:rPr>
        <w:t xml:space="preserve"> </w:t>
      </w:r>
      <w:r w:rsidRPr="00470144">
        <w:rPr>
          <w:rFonts w:ascii="Linux Libertine G" w:eastAsia="Times New Roman" w:hAnsi="Linux Libertine G" w:cs="Linux Libertine G"/>
          <w:bCs/>
          <w:lang w:eastAsia="pl-PL"/>
        </w:rPr>
        <w:t>pieniądzu,</w:t>
      </w:r>
    </w:p>
    <w:p w14:paraId="599FDBEC" w14:textId="77777777" w:rsidR="00DE1593" w:rsidRPr="00470144" w:rsidRDefault="00DE1593" w:rsidP="00DE1593">
      <w:pPr>
        <w:spacing w:after="0" w:line="276" w:lineRule="auto"/>
        <w:ind w:left="1080" w:hanging="360"/>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b) poręczeniach bankowych lub poręczeniach spółdzielczej kasy oszczędnościowo-kredytowej, z tym że poręczenie kasy jest zawsze poręczeniem pieniężnym,</w:t>
      </w:r>
    </w:p>
    <w:p w14:paraId="64C4DFE6" w14:textId="5AC614CA" w:rsidR="00DE1593" w:rsidRPr="00470144" w:rsidRDefault="00DE1593" w:rsidP="00DE1593">
      <w:pPr>
        <w:spacing w:after="0" w:line="276" w:lineRule="auto"/>
        <w:ind w:left="1080" w:hanging="360"/>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c)</w:t>
      </w:r>
      <w:r w:rsidR="00D3619A" w:rsidRPr="00470144">
        <w:rPr>
          <w:rFonts w:ascii="Linux Libertine G" w:eastAsia="Times New Roman" w:hAnsi="Linux Libertine G" w:cs="Linux Libertine G"/>
          <w:bCs/>
          <w:lang w:eastAsia="pl-PL"/>
        </w:rPr>
        <w:t xml:space="preserve"> </w:t>
      </w:r>
      <w:r w:rsidRPr="00470144">
        <w:rPr>
          <w:rFonts w:ascii="Linux Libertine G" w:eastAsia="Times New Roman" w:hAnsi="Linux Libertine G" w:cs="Linux Libertine G"/>
          <w:bCs/>
          <w:lang w:eastAsia="pl-PL"/>
        </w:rPr>
        <w:t>gwarancjach bankowych,</w:t>
      </w:r>
    </w:p>
    <w:p w14:paraId="6FCE5B5C" w14:textId="7C187ABF" w:rsidR="00DE1593" w:rsidRPr="00470144" w:rsidRDefault="00DE1593" w:rsidP="00DE1593">
      <w:pPr>
        <w:spacing w:after="0" w:line="276" w:lineRule="auto"/>
        <w:ind w:left="1080" w:hanging="360"/>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d)</w:t>
      </w:r>
      <w:r w:rsidR="00D3619A" w:rsidRPr="00470144">
        <w:rPr>
          <w:rFonts w:ascii="Linux Libertine G" w:eastAsia="Times New Roman" w:hAnsi="Linux Libertine G" w:cs="Linux Libertine G"/>
          <w:bCs/>
          <w:lang w:eastAsia="pl-PL"/>
        </w:rPr>
        <w:t xml:space="preserve"> </w:t>
      </w:r>
      <w:r w:rsidRPr="00470144">
        <w:rPr>
          <w:rFonts w:ascii="Linux Libertine G" w:eastAsia="Times New Roman" w:hAnsi="Linux Libertine G" w:cs="Linux Libertine G"/>
          <w:bCs/>
          <w:lang w:eastAsia="pl-PL"/>
        </w:rPr>
        <w:t xml:space="preserve">gwarancjach ubezpieczeniowych, </w:t>
      </w:r>
    </w:p>
    <w:p w14:paraId="5A93CC56" w14:textId="5229EAC5" w:rsidR="00DE1593" w:rsidRPr="00470144" w:rsidRDefault="00DE1593" w:rsidP="00DE1593">
      <w:pPr>
        <w:spacing w:after="0" w:line="276" w:lineRule="auto"/>
        <w:ind w:left="1080" w:hanging="360"/>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e)</w:t>
      </w:r>
      <w:r w:rsidR="00D3619A" w:rsidRPr="00470144">
        <w:rPr>
          <w:rFonts w:ascii="Linux Libertine G" w:eastAsia="Times New Roman" w:hAnsi="Linux Libertine G" w:cs="Linux Libertine G"/>
          <w:bCs/>
          <w:lang w:eastAsia="pl-PL"/>
        </w:rPr>
        <w:t xml:space="preserve"> </w:t>
      </w:r>
      <w:r w:rsidRPr="00470144">
        <w:rPr>
          <w:rFonts w:ascii="Linux Libertine G" w:eastAsia="Times New Roman" w:hAnsi="Linux Libertine G" w:cs="Linux Libertine G"/>
          <w:bCs/>
          <w:lang w:eastAsia="pl-PL"/>
        </w:rPr>
        <w:t xml:space="preserve">poręczeniach udzielanych przez podmioty, o których mowa w art. 6b ust. 5 pkt 2 ustawy z dnia 9 listopada 2000 r. o utworzeniu Polskiej Agencji Rozwoju Przedsiębiorczości (Dz. U. Nr 109, poz. 1158 z </w:t>
      </w:r>
      <w:proofErr w:type="spellStart"/>
      <w:r w:rsidRPr="00470144">
        <w:rPr>
          <w:rFonts w:ascii="Linux Libertine G" w:eastAsia="Times New Roman" w:hAnsi="Linux Libertine G" w:cs="Linux Libertine G"/>
          <w:bCs/>
          <w:lang w:eastAsia="pl-PL"/>
        </w:rPr>
        <w:t>późn</w:t>
      </w:r>
      <w:proofErr w:type="spellEnd"/>
      <w:r w:rsidRPr="00470144">
        <w:rPr>
          <w:rFonts w:ascii="Linux Libertine G" w:eastAsia="Times New Roman" w:hAnsi="Linux Libertine G" w:cs="Linux Libertine G"/>
          <w:bCs/>
          <w:lang w:eastAsia="pl-PL"/>
        </w:rPr>
        <w:t>. zm.).</w:t>
      </w:r>
    </w:p>
    <w:p w14:paraId="7312D914" w14:textId="711DDBBE" w:rsidR="00DE1593" w:rsidRPr="00470144" w:rsidRDefault="00DE1593" w:rsidP="000917E8">
      <w:pPr>
        <w:pStyle w:val="Akapitzlist"/>
        <w:numPr>
          <w:ilvl w:val="0"/>
          <w:numId w:val="12"/>
        </w:numPr>
        <w:spacing w:after="0" w:line="276" w:lineRule="auto"/>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 xml:space="preserve">Wadium wnoszone w pieniądzu należy wpłacić przelewem na rachunek bankowy  zamawiającego: </w:t>
      </w:r>
      <w:r w:rsidRPr="00470144">
        <w:rPr>
          <w:rFonts w:ascii="Linux Libertine G" w:eastAsia="Times New Roman" w:hAnsi="Linux Libertine G" w:cs="Linux Libertine G"/>
          <w:b/>
          <w:bCs/>
          <w:color w:val="0000FF"/>
          <w:lang w:eastAsia="pl-PL"/>
        </w:rPr>
        <w:t>15 1020 2892 0000 5902 0572 2550</w:t>
      </w:r>
      <w:r w:rsidRPr="00470144">
        <w:rPr>
          <w:rFonts w:ascii="Linux Libertine G" w:eastAsia="Times New Roman" w:hAnsi="Linux Libertine G" w:cs="Linux Libertine G"/>
          <w:b/>
          <w:lang w:eastAsia="pl-PL"/>
        </w:rPr>
        <w:t xml:space="preserve"> - </w:t>
      </w:r>
      <w:r w:rsidRPr="00470144">
        <w:rPr>
          <w:rFonts w:ascii="Linux Libertine G" w:eastAsia="Times New Roman" w:hAnsi="Linux Libertine G" w:cs="Linux Libertine G"/>
          <w:bCs/>
          <w:lang w:eastAsia="pl-PL"/>
        </w:rPr>
        <w:t xml:space="preserve">z dopiskiem: „Wadium </w:t>
      </w:r>
      <w:r w:rsidRPr="00470144">
        <w:rPr>
          <w:rFonts w:ascii="Linux Libertine G" w:eastAsia="Times New Roman" w:hAnsi="Linux Libertine G" w:cs="Linux Libertine G"/>
          <w:lang w:eastAsia="pl-PL"/>
        </w:rPr>
        <w:t>nr sprawy</w:t>
      </w:r>
      <w:r w:rsidRPr="00470144">
        <w:rPr>
          <w:rFonts w:ascii="Linux Libertine G" w:eastAsia="Times New Roman" w:hAnsi="Linux Libertine G" w:cs="Linux Libertine G"/>
          <w:b/>
          <w:lang w:eastAsia="pl-PL"/>
        </w:rPr>
        <w:t xml:space="preserve">: </w:t>
      </w:r>
      <w:r w:rsidR="002129FA">
        <w:rPr>
          <w:rFonts w:ascii="Linux Libertine G" w:eastAsia="Times New Roman" w:hAnsi="Linux Libertine G" w:cs="Linux Libertine G"/>
          <w:b/>
          <w:color w:val="0000FF"/>
          <w:lang w:eastAsia="pl-PL"/>
        </w:rPr>
        <w:t>130</w:t>
      </w:r>
      <w:r w:rsidR="0036257B" w:rsidRPr="00470144">
        <w:rPr>
          <w:rFonts w:ascii="Linux Libertine G" w:eastAsia="Times New Roman" w:hAnsi="Linux Libertine G" w:cs="Linux Libertine G"/>
          <w:b/>
          <w:color w:val="0000FF"/>
          <w:lang w:eastAsia="pl-PL"/>
        </w:rPr>
        <w:t>/20</w:t>
      </w:r>
      <w:r w:rsidR="00F34B28" w:rsidRPr="00470144">
        <w:rPr>
          <w:rFonts w:ascii="Linux Libertine G" w:eastAsia="Times New Roman" w:hAnsi="Linux Libertine G" w:cs="Linux Libertine G"/>
          <w:b/>
          <w:color w:val="0000FF"/>
          <w:lang w:eastAsia="pl-PL"/>
        </w:rPr>
        <w:t>20</w:t>
      </w:r>
      <w:r w:rsidRPr="00470144">
        <w:rPr>
          <w:rFonts w:ascii="Linux Libertine G" w:eastAsia="Times New Roman" w:hAnsi="Linux Libertine G" w:cs="Linux Libertine G"/>
          <w:bCs/>
          <w:lang w:eastAsia="pl-PL"/>
        </w:rPr>
        <w:t xml:space="preserve">”. </w:t>
      </w:r>
    </w:p>
    <w:p w14:paraId="351ECC4D" w14:textId="6FC657A8" w:rsidR="00DE1593" w:rsidRPr="00470144" w:rsidRDefault="00DE1593" w:rsidP="000917E8">
      <w:pPr>
        <w:pStyle w:val="Akapitzlist"/>
        <w:numPr>
          <w:ilvl w:val="0"/>
          <w:numId w:val="12"/>
        </w:numPr>
        <w:spacing w:after="0" w:line="276" w:lineRule="auto"/>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Terminem wniesienia wadium jest data i czas uznania rachunku zamawiającego.</w:t>
      </w:r>
    </w:p>
    <w:p w14:paraId="3778A0C1" w14:textId="77777777" w:rsidR="00DE1593" w:rsidRPr="00470144" w:rsidRDefault="00DE1593" w:rsidP="000917E8">
      <w:pPr>
        <w:pStyle w:val="Akapitzlist"/>
        <w:numPr>
          <w:ilvl w:val="0"/>
          <w:numId w:val="12"/>
        </w:numPr>
        <w:spacing w:after="0" w:line="276" w:lineRule="auto"/>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Wadium wnoszone w formie gwarancji i poręczeń musi spełniać następujące wymogi:</w:t>
      </w:r>
    </w:p>
    <w:p w14:paraId="29BBCFC6" w14:textId="77777777" w:rsidR="00DE1593" w:rsidRPr="00470144" w:rsidRDefault="00DE1593" w:rsidP="000917E8">
      <w:pPr>
        <w:pStyle w:val="Akapitzlist"/>
        <w:numPr>
          <w:ilvl w:val="0"/>
          <w:numId w:val="13"/>
        </w:numPr>
        <w:spacing w:after="0" w:line="276" w:lineRule="auto"/>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lastRenderedPageBreak/>
        <w:t xml:space="preserve">być wystawione na </w:t>
      </w:r>
      <w:r w:rsidRPr="00470144">
        <w:rPr>
          <w:rFonts w:ascii="Linux Libertine G" w:eastAsia="Times New Roman" w:hAnsi="Linux Libertine G" w:cs="Linux Libertine G"/>
          <w:b/>
          <w:i/>
          <w:smallCaps/>
          <w:lang w:eastAsia="pl-PL"/>
        </w:rPr>
        <w:t>Szpital Wojewódzki im. Św. Łukasza w Tarnowie Samodzielny Publiczny Zakład Opieki Zdrowotnej (</w:t>
      </w:r>
      <w:r w:rsidRPr="00470144">
        <w:rPr>
          <w:rFonts w:ascii="Linux Libertine G" w:eastAsia="Times New Roman" w:hAnsi="Linux Libertine G" w:cs="Linux Libertine G"/>
          <w:b/>
          <w:i/>
          <w:lang w:eastAsia="pl-PL"/>
        </w:rPr>
        <w:t xml:space="preserve">ul. Lwowska </w:t>
      </w:r>
      <w:smartTag w:uri="urn:schemas-microsoft-com:office:smarttags" w:element="metricconverter">
        <w:smartTagPr>
          <w:attr w:name="ProductID" w:val="178 a"/>
        </w:smartTagPr>
        <w:r w:rsidRPr="00470144">
          <w:rPr>
            <w:rFonts w:ascii="Linux Libertine G" w:eastAsia="Times New Roman" w:hAnsi="Linux Libertine G" w:cs="Linux Libertine G"/>
            <w:b/>
            <w:i/>
            <w:lang w:eastAsia="pl-PL"/>
          </w:rPr>
          <w:t>178 a</w:t>
        </w:r>
      </w:smartTag>
      <w:r w:rsidRPr="00470144">
        <w:rPr>
          <w:rFonts w:ascii="Linux Libertine G" w:eastAsia="Times New Roman" w:hAnsi="Linux Libertine G" w:cs="Linux Libertine G"/>
          <w:b/>
          <w:i/>
          <w:lang w:eastAsia="pl-PL"/>
        </w:rPr>
        <w:t>, 33-100 Tarnów</w:t>
      </w:r>
      <w:r w:rsidRPr="00470144">
        <w:rPr>
          <w:rFonts w:ascii="Linux Libertine G" w:eastAsia="Times New Roman" w:hAnsi="Linux Libertine G" w:cs="Linux Libertine G"/>
          <w:bCs/>
          <w:lang w:eastAsia="pl-PL"/>
        </w:rPr>
        <w:t>),</w:t>
      </w:r>
    </w:p>
    <w:p w14:paraId="251EB998" w14:textId="77777777" w:rsidR="00DE1593" w:rsidRPr="00470144" w:rsidRDefault="00DE1593" w:rsidP="000917E8">
      <w:pPr>
        <w:pStyle w:val="Akapitzlist"/>
        <w:numPr>
          <w:ilvl w:val="0"/>
          <w:numId w:val="13"/>
        </w:numPr>
        <w:spacing w:after="0" w:line="276" w:lineRule="auto"/>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zawierać w swej treści oświadczenie gwaranta (poręczyciela), w którym zobowiązuje się on do bezwarunkowej wypłaty kwoty wadium na pierwsze żądanie zamawiającego zawierające oświadczenie, iż zaszła jedna z przesłanek wymienionych w art. 46 ust. 4a i 5 ustawy,</w:t>
      </w:r>
    </w:p>
    <w:p w14:paraId="26C2CDD1" w14:textId="77777777" w:rsidR="00DE1593" w:rsidRPr="00470144" w:rsidRDefault="00DE1593" w:rsidP="000917E8">
      <w:pPr>
        <w:pStyle w:val="Akapitzlist"/>
        <w:numPr>
          <w:ilvl w:val="0"/>
          <w:numId w:val="13"/>
        </w:numPr>
        <w:spacing w:after="0" w:line="276" w:lineRule="auto"/>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okres ważności wadium nie może być krótszy niż okres związania ofertą, przy czym pierwszym dniem ważności zobowiązania jest dzień składania ofert.</w:t>
      </w:r>
    </w:p>
    <w:p w14:paraId="1A5E9D59" w14:textId="77777777" w:rsidR="00DE1593" w:rsidRPr="00470144" w:rsidRDefault="00DE1593" w:rsidP="000917E8">
      <w:pPr>
        <w:pStyle w:val="Akapitzlist"/>
        <w:numPr>
          <w:ilvl w:val="0"/>
          <w:numId w:val="13"/>
        </w:numPr>
        <w:spacing w:after="0" w:line="276" w:lineRule="auto"/>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Zamawiający zwróci wadium na zasadach określonych w art. 46 ustawy. W przypadku wniesienia wadium w pieniądzu, w ofercie należy podać nazwę, adres banku oraz numer konta, na jakie zamawiający dokona zwrotu wadium. Jeżeli wykonawca złoży ofertę w kilku częściach, a jako dowód wniesienia wadium zostanie złożona jedna gwarancja (lub poręczenie) obejmująca kilka części, to Zamawiający zwróci wadium dopiero wówczas, gdy przesłanki do jego zwrotu zostaną spełnione we wszystkich tych częściach.</w:t>
      </w:r>
    </w:p>
    <w:p w14:paraId="3AC731AE" w14:textId="77777777" w:rsidR="00DE1593" w:rsidRPr="00470144" w:rsidRDefault="00DE1593" w:rsidP="000917E8">
      <w:pPr>
        <w:pStyle w:val="Akapitzlist"/>
        <w:numPr>
          <w:ilvl w:val="0"/>
          <w:numId w:val="13"/>
        </w:numPr>
        <w:suppressAutoHyphens/>
        <w:autoSpaceDE w:val="0"/>
        <w:spacing w:after="0" w:line="276" w:lineRule="auto"/>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 xml:space="preserve">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14:paraId="48338E17" w14:textId="77777777" w:rsidR="00534E35" w:rsidRPr="00470144" w:rsidRDefault="00534E35" w:rsidP="00DE1593">
      <w:pPr>
        <w:spacing w:after="0" w:line="276" w:lineRule="auto"/>
        <w:jc w:val="both"/>
        <w:rPr>
          <w:rFonts w:ascii="Linux Libertine G" w:eastAsia="Times New Roman" w:hAnsi="Linux Libertine G" w:cs="Linux Libertine G"/>
          <w:b/>
          <w:lang w:eastAsia="pl-PL"/>
        </w:rPr>
      </w:pPr>
    </w:p>
    <w:p w14:paraId="01C88F5C" w14:textId="77777777" w:rsidR="00DE1593" w:rsidRPr="00470144" w:rsidRDefault="00DE1593" w:rsidP="00DE1593">
      <w:pPr>
        <w:spacing w:after="0" w:line="276" w:lineRule="auto"/>
        <w:jc w:val="both"/>
        <w:rPr>
          <w:rFonts w:ascii="Linux Libertine G" w:eastAsia="Times New Roman" w:hAnsi="Linux Libertine G" w:cs="Linux Libertine G"/>
          <w:b/>
          <w:lang w:eastAsia="pl-PL"/>
        </w:rPr>
      </w:pPr>
      <w:r w:rsidRPr="00470144">
        <w:rPr>
          <w:rFonts w:ascii="Linux Libertine G" w:eastAsia="Times New Roman" w:hAnsi="Linux Libertine G" w:cs="Linux Libertine G"/>
          <w:b/>
          <w:lang w:eastAsia="pl-PL"/>
        </w:rPr>
        <w:t xml:space="preserve">XII. Termin związania ofertą. </w:t>
      </w:r>
    </w:p>
    <w:p w14:paraId="06306530" w14:textId="77777777" w:rsidR="00DE1593" w:rsidRPr="00470144" w:rsidRDefault="00DE1593" w:rsidP="000917E8">
      <w:pPr>
        <w:pStyle w:val="Akapitzlist"/>
        <w:numPr>
          <w:ilvl w:val="0"/>
          <w:numId w:val="14"/>
        </w:numPr>
        <w:spacing w:after="0" w:line="276" w:lineRule="auto"/>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 xml:space="preserve">Wykonawca pozostaje związany złożoną ofertą przez okres </w:t>
      </w:r>
      <w:r w:rsidRPr="00470144">
        <w:rPr>
          <w:rFonts w:ascii="Linux Libertine G" w:eastAsia="Times New Roman" w:hAnsi="Linux Libertine G" w:cs="Linux Libertine G"/>
          <w:b/>
          <w:bCs/>
          <w:lang w:eastAsia="pl-PL"/>
        </w:rPr>
        <w:t>60 dni</w:t>
      </w:r>
      <w:r w:rsidRPr="00470144">
        <w:rPr>
          <w:rFonts w:ascii="Linux Libertine G" w:eastAsia="Times New Roman" w:hAnsi="Linux Libertine G" w:cs="Linux Libertine G"/>
          <w:bCs/>
          <w:lang w:eastAsia="pl-PL"/>
        </w:rPr>
        <w:t xml:space="preserve"> od upływu terminu składania ofert.</w:t>
      </w:r>
    </w:p>
    <w:p w14:paraId="55BE2716" w14:textId="3ADFAD02" w:rsidR="00DE1593" w:rsidRPr="00470144" w:rsidRDefault="00DE1593" w:rsidP="000917E8">
      <w:pPr>
        <w:pStyle w:val="Akapitzlist"/>
        <w:numPr>
          <w:ilvl w:val="0"/>
          <w:numId w:val="14"/>
        </w:numPr>
        <w:suppressAutoHyphens/>
        <w:spacing w:after="0" w:line="276" w:lineRule="auto"/>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terminu, o którym mowa w ust. 1 o oznaczony okres, nie dłuższy jednak </w:t>
      </w:r>
      <w:r w:rsidRPr="00470144">
        <w:rPr>
          <w:rFonts w:ascii="Linux Libertine G" w:eastAsia="Times New Roman" w:hAnsi="Linux Libertine G" w:cs="Linux Libertine G"/>
          <w:b/>
          <w:color w:val="000000" w:themeColor="text1"/>
          <w:lang w:eastAsia="pl-PL"/>
        </w:rPr>
        <w:t>niż 60 dni.</w:t>
      </w:r>
    </w:p>
    <w:p w14:paraId="7AEE6A68" w14:textId="77777777" w:rsidR="00DE1593" w:rsidRPr="00470144" w:rsidRDefault="00DE1593" w:rsidP="000917E8">
      <w:pPr>
        <w:pStyle w:val="Akapitzlist"/>
        <w:numPr>
          <w:ilvl w:val="0"/>
          <w:numId w:val="14"/>
        </w:numPr>
        <w:suppressAutoHyphens/>
        <w:spacing w:after="0" w:line="276" w:lineRule="auto"/>
        <w:jc w:val="both"/>
        <w:rPr>
          <w:rFonts w:ascii="Linux Libertine G" w:eastAsia="SimSun" w:hAnsi="Linux Libertine G" w:cs="Linux Libertine G"/>
          <w:kern w:val="1"/>
          <w:lang w:eastAsia="hi-IN"/>
        </w:rPr>
      </w:pPr>
      <w:r w:rsidRPr="00470144">
        <w:rPr>
          <w:rFonts w:ascii="Linux Libertine G" w:eastAsia="Times New Roman" w:hAnsi="Linux Libertine G" w:cs="Linux Libertine G"/>
          <w:lang w:eastAsia="pl-PL"/>
        </w:rPr>
        <w:t xml:space="preserve">W przypadku </w:t>
      </w:r>
      <w:r w:rsidRPr="00470144">
        <w:rPr>
          <w:rFonts w:ascii="Linux Libertine G" w:eastAsia="Times New Roman" w:hAnsi="Linux Libertine G" w:cs="Linux Libertine G"/>
          <w:bCs/>
          <w:lang w:eastAsia="pl-PL"/>
        </w:rPr>
        <w:t>wniesienia</w:t>
      </w:r>
      <w:r w:rsidRPr="00470144">
        <w:rPr>
          <w:rFonts w:ascii="Linux Libertine G" w:eastAsia="Times New Roman" w:hAnsi="Linux Libertine G" w:cs="Linux Libertine G"/>
          <w:lang w:eastAsia="pl-PL"/>
        </w:rPr>
        <w:t xml:space="preserve"> odwołania po upływie terminu składania ofert bieg terminu związania ofertą ulegnie zawieszeniu do czasu ogłoszenia przez Krajową Izbę Odwoławczą orzeczenia</w:t>
      </w:r>
    </w:p>
    <w:p w14:paraId="277514EA" w14:textId="77777777" w:rsidR="00DE1593" w:rsidRPr="00470144" w:rsidRDefault="00DE1593" w:rsidP="00DE1593">
      <w:pPr>
        <w:spacing w:after="0" w:line="276" w:lineRule="auto"/>
        <w:ind w:left="360"/>
        <w:jc w:val="both"/>
        <w:rPr>
          <w:rFonts w:ascii="Linux Libertine G" w:eastAsia="Times New Roman" w:hAnsi="Linux Libertine G" w:cs="Linux Libertine G"/>
          <w:bCs/>
          <w:lang w:eastAsia="pl-PL"/>
        </w:rPr>
      </w:pPr>
    </w:p>
    <w:p w14:paraId="51B015AC" w14:textId="77777777" w:rsidR="00DE1593" w:rsidRPr="00470144" w:rsidRDefault="00DE1593" w:rsidP="000917E8">
      <w:pPr>
        <w:pStyle w:val="Akapitzlist"/>
        <w:numPr>
          <w:ilvl w:val="0"/>
          <w:numId w:val="16"/>
        </w:numPr>
        <w:spacing w:after="0" w:line="276" w:lineRule="auto"/>
        <w:jc w:val="both"/>
        <w:rPr>
          <w:rFonts w:ascii="Linux Libertine G" w:eastAsia="Times New Roman" w:hAnsi="Linux Libertine G" w:cs="Linux Libertine G"/>
          <w:b/>
          <w:lang w:eastAsia="pl-PL"/>
        </w:rPr>
      </w:pPr>
      <w:r w:rsidRPr="00470144">
        <w:rPr>
          <w:rFonts w:ascii="Linux Libertine G" w:eastAsia="Times New Roman" w:hAnsi="Linux Libertine G" w:cs="Linux Libertine G"/>
          <w:b/>
          <w:lang w:eastAsia="pl-PL"/>
        </w:rPr>
        <w:t>Sposób przygotowania oferty.</w:t>
      </w:r>
    </w:p>
    <w:p w14:paraId="22A3A76D" w14:textId="2C94A6DB" w:rsidR="00FB189F" w:rsidRPr="00470144" w:rsidRDefault="00FB189F" w:rsidP="00FB189F">
      <w:pPr>
        <w:pStyle w:val="Akapitzlist"/>
        <w:spacing w:before="240" w:after="0" w:line="276" w:lineRule="auto"/>
        <w:ind w:left="714"/>
        <w:jc w:val="both"/>
        <w:rPr>
          <w:rFonts w:ascii="Linux Libertine G" w:eastAsia="Times New Roman" w:hAnsi="Linux Libertine G" w:cs="Linux Libertine G"/>
          <w:lang w:eastAsia="pl-PL"/>
        </w:rPr>
      </w:pPr>
    </w:p>
    <w:p w14:paraId="3E8AD23A" w14:textId="77777777" w:rsidR="00A63B0D" w:rsidRPr="00470144" w:rsidRDefault="00A63B0D" w:rsidP="00EB2B09">
      <w:pPr>
        <w:pStyle w:val="Akapitzlist"/>
        <w:numPr>
          <w:ilvl w:val="0"/>
          <w:numId w:val="31"/>
        </w:numPr>
        <w:spacing w:before="240" w:line="276" w:lineRule="auto"/>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 xml:space="preserve">Ofertę sporządza się, pod rygorem nieważności, w postaci elektronicznej i opatruje się kwalifikowanym podpisem elektronicznym oraz w języku polskim. </w:t>
      </w:r>
    </w:p>
    <w:p w14:paraId="6EAFDECC" w14:textId="77777777" w:rsidR="00A63B0D" w:rsidRPr="00470144" w:rsidRDefault="00A63B0D" w:rsidP="00EB2B09">
      <w:pPr>
        <w:pStyle w:val="Akapitzlist"/>
        <w:numPr>
          <w:ilvl w:val="0"/>
          <w:numId w:val="31"/>
        </w:numPr>
        <w:spacing w:before="240" w:line="276" w:lineRule="auto"/>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 xml:space="preserve">Ofertę należy złożyć za pośrednictwem Platformy. Szczegółowa instrukcja dla Wykonawców dotycząca złożenia oferty znajduje się na stronie internetowej pod adresami:  </w:t>
      </w:r>
      <w:hyperlink r:id="rId15" w:history="1">
        <w:r w:rsidRPr="00470144">
          <w:rPr>
            <w:rStyle w:val="Hipercze"/>
            <w:rFonts w:ascii="Linux Libertine G" w:eastAsia="Times New Roman" w:hAnsi="Linux Libertine G" w:cs="Linux Libertine G"/>
            <w:bCs/>
            <w:lang w:eastAsia="pl-PL"/>
          </w:rPr>
          <w:t>https://platformazakupowa.pl/strona/1-regulamin</w:t>
        </w:r>
      </w:hyperlink>
      <w:r w:rsidRPr="00470144">
        <w:rPr>
          <w:rFonts w:ascii="Linux Libertine G" w:eastAsia="Times New Roman" w:hAnsi="Linux Libertine G" w:cs="Linux Libertine G"/>
          <w:bCs/>
          <w:lang w:eastAsia="pl-PL"/>
        </w:rPr>
        <w:t xml:space="preserve"> oraz </w:t>
      </w:r>
      <w:hyperlink r:id="rId16" w:history="1">
        <w:r w:rsidRPr="00470144">
          <w:rPr>
            <w:rStyle w:val="Hipercze"/>
            <w:rFonts w:ascii="Linux Libertine G" w:eastAsia="Times New Roman" w:hAnsi="Linux Libertine G" w:cs="Linux Libertine G"/>
            <w:bCs/>
            <w:lang w:eastAsia="pl-PL"/>
          </w:rPr>
          <w:t>https://platformazakupowa.pl/strona/45-instrukcje</w:t>
        </w:r>
      </w:hyperlink>
      <w:r w:rsidRPr="00470144">
        <w:rPr>
          <w:rFonts w:ascii="Linux Libertine G" w:eastAsia="Times New Roman" w:hAnsi="Linux Libertine G" w:cs="Linux Libertine G"/>
          <w:bCs/>
          <w:lang w:eastAsia="pl-PL"/>
        </w:rPr>
        <w:t>.</w:t>
      </w:r>
    </w:p>
    <w:p w14:paraId="6C032F3E" w14:textId="77777777" w:rsidR="00A63B0D" w:rsidRPr="00470144" w:rsidRDefault="00A63B0D" w:rsidP="00EB2B09">
      <w:pPr>
        <w:pStyle w:val="Akapitzlist"/>
        <w:numPr>
          <w:ilvl w:val="0"/>
          <w:numId w:val="31"/>
        </w:numPr>
        <w:spacing w:before="240" w:line="276" w:lineRule="auto"/>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 xml:space="preserve">Ofertę należy złożyć według wzoru Formularza Ofertowego oraz wymaganych załączników dołączonych do SIWZ, które winny być wypełnione i podpisane kwalifikowanym podpisem elektronicznym przez osobę (-y) uprawnioną (-e) do składania ofert i  reprezentowania Wykonawcy, zgodnie z formą reprezentacji Wykonawcy określoną w rejestrze lub innym dokumencie, właściwym dla danej formy organizacyjnej Wykonawcy albo przez upełnomocnionego przedstawiciela Wykonawcy. Pełnomocnictwo winno być sporządzone w oryginale, w postaci elektronicznej i opatrzone kwalifikowanym podpisem elektronicznym. Pełnomocnictwo winno być złożone wraz z ofertą za pośrednictwem Platformy.  </w:t>
      </w:r>
    </w:p>
    <w:p w14:paraId="51385688" w14:textId="77777777" w:rsidR="00A63B0D" w:rsidRPr="00470144" w:rsidRDefault="00A63B0D" w:rsidP="00EB2B09">
      <w:pPr>
        <w:pStyle w:val="Akapitzlist"/>
        <w:numPr>
          <w:ilvl w:val="0"/>
          <w:numId w:val="31"/>
        </w:numPr>
        <w:spacing w:before="240" w:line="276" w:lineRule="auto"/>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 xml:space="preserve">Ofertę należy złożyć w oryginale. </w:t>
      </w:r>
    </w:p>
    <w:p w14:paraId="795C86BB" w14:textId="77777777" w:rsidR="00A63B0D" w:rsidRPr="00470144" w:rsidRDefault="00A63B0D" w:rsidP="00EB2B09">
      <w:pPr>
        <w:pStyle w:val="Akapitzlist"/>
        <w:numPr>
          <w:ilvl w:val="0"/>
          <w:numId w:val="31"/>
        </w:numPr>
        <w:spacing w:before="240" w:line="276" w:lineRule="auto"/>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lastRenderedPageBreak/>
        <w:t xml:space="preserve">Wszelkie informacje stanowiące tajemnicę przedsiębiorstwa w rozumieniu ustawy o zwalczaniu nieuczciwej konkurencji, które Wykonawca chce zastrzec jako tajemnicę przedsiębiorstwa, winny być załączone w odrębnym pliku na Platformie za pośrednictwem „Formularza składania oferty” w osobnym miejscu przeznaczonym na zamieszczenie „Tajemnicy przedsiębiorstwa”. </w:t>
      </w:r>
    </w:p>
    <w:p w14:paraId="6DA9A047" w14:textId="77777777" w:rsidR="00A63B0D" w:rsidRPr="00470144" w:rsidRDefault="00A63B0D" w:rsidP="00EB2B09">
      <w:pPr>
        <w:pStyle w:val="Akapitzlist"/>
        <w:numPr>
          <w:ilvl w:val="0"/>
          <w:numId w:val="31"/>
        </w:numPr>
        <w:spacing w:before="240" w:line="276" w:lineRule="auto"/>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 xml:space="preserve">Wykonawca przed upływem terminu do składania ofert może zmienić lub wycofać ofertę za  pośrednictwem „Formularza składania oferty” dostępnego na Platformie. Sposób zmiany i wycofania oferty został opisany w „Instrukcji dla Wykonawców” dostępnej na stronie </w:t>
      </w:r>
      <w:hyperlink r:id="rId17" w:history="1">
        <w:r w:rsidRPr="00470144">
          <w:rPr>
            <w:rStyle w:val="Hipercze"/>
            <w:rFonts w:ascii="Linux Libertine G" w:eastAsia="Times New Roman" w:hAnsi="Linux Libertine G" w:cs="Linux Libertine G"/>
            <w:bCs/>
            <w:lang w:eastAsia="pl-PL"/>
          </w:rPr>
          <w:t>https://platformazakupowa.pl/strona/45-instrukcje</w:t>
        </w:r>
      </w:hyperlink>
      <w:r w:rsidRPr="00470144">
        <w:rPr>
          <w:rFonts w:ascii="Linux Libertine G" w:eastAsia="Times New Roman" w:hAnsi="Linux Libertine G" w:cs="Linux Libertine G"/>
          <w:bCs/>
          <w:lang w:eastAsia="pl-PL"/>
        </w:rPr>
        <w:t>.</w:t>
      </w:r>
    </w:p>
    <w:p w14:paraId="49318A39" w14:textId="784643EE" w:rsidR="00A63B0D" w:rsidRPr="00470144" w:rsidRDefault="00A63B0D" w:rsidP="00EB2B09">
      <w:pPr>
        <w:pStyle w:val="Akapitzlist"/>
        <w:numPr>
          <w:ilvl w:val="0"/>
          <w:numId w:val="31"/>
        </w:numPr>
        <w:spacing w:before="240" w:line="276" w:lineRule="auto"/>
        <w:rPr>
          <w:rFonts w:ascii="Linux Libertine G" w:eastAsia="Times New Roman" w:hAnsi="Linux Libertine G" w:cs="Linux Libertine G"/>
          <w:b/>
          <w:lang w:eastAsia="pl-PL"/>
        </w:rPr>
      </w:pPr>
      <w:r w:rsidRPr="00470144">
        <w:rPr>
          <w:rFonts w:ascii="Linux Libertine G" w:eastAsia="Times New Roman" w:hAnsi="Linux Libertine G" w:cs="Linux Libertine G"/>
          <w:bCs/>
          <w:lang w:eastAsia="pl-PL"/>
        </w:rPr>
        <w:t>Zmiana lub wycofanie oferty możliwe jest do upływu terminu składania ofert w postępowaniu. Wykonawca po upływie terminu do składania ofert nie może skutecznie dokonać zmiany ani wycofać złożonej oferty.</w:t>
      </w:r>
    </w:p>
    <w:p w14:paraId="3AA8E69D" w14:textId="77777777" w:rsidR="00A63B0D" w:rsidRPr="00470144" w:rsidRDefault="00A63B0D" w:rsidP="00A63B0D">
      <w:pPr>
        <w:pStyle w:val="Akapitzlist"/>
        <w:spacing w:before="240" w:line="276" w:lineRule="auto"/>
        <w:ind w:left="644"/>
        <w:rPr>
          <w:rFonts w:ascii="Linux Libertine G" w:eastAsia="Times New Roman" w:hAnsi="Linux Libertine G" w:cs="Linux Libertine G"/>
          <w:b/>
          <w:lang w:eastAsia="pl-PL"/>
        </w:rPr>
      </w:pPr>
    </w:p>
    <w:p w14:paraId="003B8EFF" w14:textId="3ACB41AF" w:rsidR="00DE1593" w:rsidRPr="00470144" w:rsidRDefault="00DE1593" w:rsidP="00EB2B09">
      <w:pPr>
        <w:pStyle w:val="Akapitzlist"/>
        <w:numPr>
          <w:ilvl w:val="0"/>
          <w:numId w:val="32"/>
        </w:numPr>
        <w:spacing w:before="240" w:after="0" w:line="276" w:lineRule="auto"/>
        <w:ind w:hanging="436"/>
        <w:jc w:val="both"/>
        <w:rPr>
          <w:rFonts w:ascii="Linux Libertine G" w:eastAsia="Times New Roman" w:hAnsi="Linux Libertine G" w:cs="Linux Libertine G"/>
          <w:lang w:eastAsia="pl-PL"/>
        </w:rPr>
      </w:pPr>
      <w:r w:rsidRPr="00470144">
        <w:rPr>
          <w:rFonts w:ascii="Linux Libertine G" w:eastAsia="Times New Roman" w:hAnsi="Linux Libertine G" w:cs="Linux Libertine G"/>
          <w:b/>
          <w:lang w:eastAsia="pl-PL"/>
        </w:rPr>
        <w:t>Oferta musi zawierać następujące oświadczenia</w:t>
      </w:r>
      <w:r w:rsidRPr="00470144">
        <w:rPr>
          <w:rFonts w:ascii="Linux Libertine G" w:eastAsia="Times New Roman" w:hAnsi="Linux Libertine G" w:cs="Linux Libertine G"/>
          <w:lang w:eastAsia="pl-PL"/>
        </w:rPr>
        <w:t>:</w:t>
      </w:r>
    </w:p>
    <w:p w14:paraId="2352861C" w14:textId="77777777" w:rsidR="0030427A" w:rsidRDefault="00DE1593" w:rsidP="000917E8">
      <w:pPr>
        <w:pStyle w:val="Akapitzlist"/>
        <w:numPr>
          <w:ilvl w:val="0"/>
          <w:numId w:val="15"/>
        </w:numPr>
        <w:spacing w:after="0" w:line="276" w:lineRule="auto"/>
        <w:ind w:left="1276" w:hanging="567"/>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u w:val="single"/>
          <w:lang w:eastAsia="pl-PL"/>
        </w:rPr>
        <w:t>formularz oferty</w:t>
      </w:r>
      <w:r w:rsidRPr="00470144">
        <w:rPr>
          <w:rFonts w:ascii="Linux Libertine G" w:eastAsia="Times New Roman" w:hAnsi="Linux Libertine G" w:cs="Linux Libertine G"/>
          <w:bCs/>
          <w:lang w:eastAsia="pl-PL"/>
        </w:rPr>
        <w:t>, sporządzony według wzoru stanowiącego</w:t>
      </w:r>
      <w:r w:rsidR="0030427A">
        <w:rPr>
          <w:rFonts w:ascii="Linux Libertine G" w:eastAsia="Times New Roman" w:hAnsi="Linux Libertine G" w:cs="Linux Libertine G"/>
          <w:bCs/>
          <w:lang w:eastAsia="pl-PL"/>
        </w:rPr>
        <w:t xml:space="preserve"> załącznik nr 1 do specyfikacji</w:t>
      </w:r>
    </w:p>
    <w:p w14:paraId="0C31383B" w14:textId="4EA4D166" w:rsidR="002E14FD" w:rsidRPr="00470144" w:rsidRDefault="00454FE0" w:rsidP="000917E8">
      <w:pPr>
        <w:pStyle w:val="Akapitzlist"/>
        <w:numPr>
          <w:ilvl w:val="0"/>
          <w:numId w:val="15"/>
        </w:numPr>
        <w:spacing w:after="0" w:line="276" w:lineRule="auto"/>
        <w:ind w:left="1276" w:hanging="567"/>
        <w:jc w:val="both"/>
        <w:rPr>
          <w:rFonts w:ascii="Linux Libertine G" w:eastAsia="Times New Roman" w:hAnsi="Linux Libertine G" w:cs="Linux Libertine G"/>
          <w:bCs/>
          <w:lang w:eastAsia="pl-PL"/>
        </w:rPr>
      </w:pPr>
      <w:r>
        <w:rPr>
          <w:rFonts w:ascii="Linux Libertine G" w:eastAsia="Times New Roman" w:hAnsi="Linux Libertine G" w:cs="Linux Libertine G"/>
          <w:bCs/>
          <w:lang w:eastAsia="pl-PL"/>
        </w:rPr>
        <w:t>załącz</w:t>
      </w:r>
      <w:r w:rsidR="0030427A">
        <w:rPr>
          <w:rFonts w:ascii="Linux Libertine G" w:eastAsia="Times New Roman" w:hAnsi="Linux Libertine G" w:cs="Linux Libertine G"/>
          <w:bCs/>
          <w:lang w:eastAsia="pl-PL"/>
        </w:rPr>
        <w:t>nik nr 1A – asortymentowo-cenowy</w:t>
      </w:r>
      <w:r>
        <w:rPr>
          <w:rFonts w:ascii="Linux Libertine G" w:eastAsia="Times New Roman" w:hAnsi="Linux Libertine G" w:cs="Linux Libertine G"/>
          <w:bCs/>
          <w:lang w:eastAsia="pl-PL"/>
        </w:rPr>
        <w:t xml:space="preserve">, </w:t>
      </w:r>
    </w:p>
    <w:p w14:paraId="405F1E8E" w14:textId="15C426F3" w:rsidR="00807A66" w:rsidRPr="00470144" w:rsidRDefault="00DE1593" w:rsidP="000917E8">
      <w:pPr>
        <w:pStyle w:val="Akapitzlist"/>
        <w:numPr>
          <w:ilvl w:val="0"/>
          <w:numId w:val="15"/>
        </w:numPr>
        <w:spacing w:after="0" w:line="276" w:lineRule="auto"/>
        <w:ind w:left="1276" w:hanging="567"/>
        <w:jc w:val="both"/>
        <w:rPr>
          <w:rFonts w:ascii="Linux Libertine G" w:eastAsia="Times New Roman" w:hAnsi="Linux Libertine G" w:cs="Linux Libertine G"/>
          <w:bCs/>
          <w:u w:val="single"/>
          <w:lang w:eastAsia="pl-PL"/>
        </w:rPr>
      </w:pPr>
      <w:r w:rsidRPr="00470144">
        <w:rPr>
          <w:rFonts w:ascii="Linux Libertine G" w:eastAsia="Times New Roman" w:hAnsi="Linux Libertine G" w:cs="Linux Libertine G"/>
          <w:bCs/>
          <w:u w:val="single"/>
          <w:lang w:eastAsia="pl-PL"/>
        </w:rPr>
        <w:t>JEDZ</w:t>
      </w:r>
      <w:bookmarkStart w:id="4" w:name="_Hlk508093503"/>
    </w:p>
    <w:bookmarkEnd w:id="4"/>
    <w:p w14:paraId="426DD735" w14:textId="3D9BE068" w:rsidR="00DE1593" w:rsidRPr="00470144" w:rsidRDefault="00DE1593" w:rsidP="000917E8">
      <w:pPr>
        <w:pStyle w:val="Akapitzlist"/>
        <w:numPr>
          <w:ilvl w:val="0"/>
          <w:numId w:val="15"/>
        </w:numPr>
        <w:spacing w:after="0" w:line="276" w:lineRule="auto"/>
        <w:ind w:left="1276" w:hanging="567"/>
        <w:jc w:val="both"/>
        <w:rPr>
          <w:rFonts w:ascii="Linux Libertine G" w:eastAsia="Times New Roman" w:hAnsi="Linux Libertine G" w:cs="Linux Libertine G"/>
          <w:bCs/>
          <w:u w:val="single"/>
          <w:lang w:eastAsia="pl-PL"/>
        </w:rPr>
      </w:pPr>
      <w:r w:rsidRPr="00470144">
        <w:rPr>
          <w:rFonts w:ascii="Linux Libertine G" w:eastAsia="Times New Roman" w:hAnsi="Linux Libertine G" w:cs="Linux Libertine G"/>
          <w:u w:val="single"/>
          <w:lang w:eastAsia="pl-PL"/>
        </w:rPr>
        <w:t>Pełnomocnictwo</w:t>
      </w:r>
      <w:r w:rsidRPr="00470144">
        <w:rPr>
          <w:rFonts w:ascii="Linux Libertine G" w:eastAsia="Times New Roman" w:hAnsi="Linux Libertine G" w:cs="Linux Libertine G"/>
          <w:lang w:eastAsia="pl-PL"/>
        </w:rPr>
        <w:t xml:space="preserve">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w:t>
      </w:r>
      <w:r w:rsidRPr="00470144">
        <w:rPr>
          <w:rFonts w:ascii="Linux Libertine G" w:hAnsi="Linux Libertine G" w:cs="Linux Libertine G"/>
          <w:b/>
          <w:bCs/>
          <w:spacing w:val="-1"/>
        </w:rPr>
        <w:t xml:space="preserve"> </w:t>
      </w:r>
    </w:p>
    <w:p w14:paraId="2DEBB7B4" w14:textId="77777777" w:rsidR="00A354F2" w:rsidRPr="00470144" w:rsidRDefault="00DC3581" w:rsidP="000917E8">
      <w:pPr>
        <w:pStyle w:val="Akapitzlist"/>
        <w:numPr>
          <w:ilvl w:val="0"/>
          <w:numId w:val="15"/>
        </w:numPr>
        <w:spacing w:after="0" w:line="276" w:lineRule="auto"/>
        <w:ind w:left="1276" w:hanging="567"/>
        <w:jc w:val="both"/>
        <w:rPr>
          <w:rFonts w:ascii="Linux Libertine G" w:eastAsia="Times New Roman" w:hAnsi="Linux Libertine G" w:cs="Linux Libertine G"/>
          <w:lang w:eastAsia="pl-PL"/>
        </w:rPr>
      </w:pPr>
      <w:r w:rsidRPr="00470144">
        <w:rPr>
          <w:rFonts w:ascii="Linux Libertine G" w:eastAsia="Times New Roman" w:hAnsi="Linux Libertine G" w:cs="Linux Libertine G"/>
          <w:u w:val="single"/>
          <w:lang w:eastAsia="pl-PL"/>
        </w:rPr>
        <w:t>Pełnomocnictwo o którym mowa w VIII</w:t>
      </w:r>
      <w:r w:rsidRPr="00470144">
        <w:rPr>
          <w:rFonts w:ascii="Linux Libertine G" w:eastAsia="Times New Roman" w:hAnsi="Linux Libertine G" w:cs="Linux Libertine G"/>
          <w:lang w:eastAsia="pl-PL"/>
        </w:rPr>
        <w:t>. 2 i 3 SIWZ</w:t>
      </w:r>
    </w:p>
    <w:p w14:paraId="6DC5EE6A" w14:textId="1FE77581" w:rsidR="00A354F2" w:rsidRPr="00470144" w:rsidRDefault="00A354F2" w:rsidP="000917E8">
      <w:pPr>
        <w:pStyle w:val="Akapitzlist"/>
        <w:numPr>
          <w:ilvl w:val="0"/>
          <w:numId w:val="15"/>
        </w:numPr>
        <w:spacing w:after="0" w:line="276" w:lineRule="auto"/>
        <w:ind w:left="1276" w:hanging="567"/>
        <w:jc w:val="both"/>
        <w:rPr>
          <w:rFonts w:ascii="Linux Libertine G" w:eastAsia="Times New Roman" w:hAnsi="Linux Libertine G" w:cs="Linux Libertine G"/>
          <w:lang w:eastAsia="pl-PL"/>
        </w:rPr>
      </w:pPr>
      <w:r w:rsidRPr="00470144">
        <w:rPr>
          <w:rFonts w:ascii="Linux Libertine G" w:eastAsia="Times New Roman" w:hAnsi="Linux Libertine G" w:cs="Linux Libertine G"/>
          <w:u w:val="single"/>
          <w:lang w:eastAsia="pl-PL"/>
        </w:rPr>
        <w:t>Dowód wniesienia/wpłacenia wadium.</w:t>
      </w:r>
    </w:p>
    <w:p w14:paraId="5B83E84B" w14:textId="77777777" w:rsidR="002E14FD" w:rsidRPr="00470144" w:rsidRDefault="002E14FD" w:rsidP="00406C0E">
      <w:pPr>
        <w:spacing w:after="0" w:line="276" w:lineRule="auto"/>
        <w:jc w:val="both"/>
        <w:rPr>
          <w:rFonts w:ascii="Linux Libertine G" w:eastAsia="Times New Roman" w:hAnsi="Linux Libertine G" w:cs="Linux Libertine G"/>
          <w:highlight w:val="yellow"/>
          <w:lang w:eastAsia="pl-PL"/>
        </w:rPr>
      </w:pPr>
    </w:p>
    <w:p w14:paraId="4403D40D" w14:textId="77777777" w:rsidR="00DE1593" w:rsidRPr="00470144" w:rsidRDefault="00DE1593" w:rsidP="00EB2B09">
      <w:pPr>
        <w:pStyle w:val="Akapitzlist"/>
        <w:numPr>
          <w:ilvl w:val="0"/>
          <w:numId w:val="32"/>
        </w:numPr>
        <w:spacing w:after="0" w:line="276" w:lineRule="auto"/>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Przedstawienie propozycji rozwiązań alternatywnych lub wariantowych nie będzie brane pod uwagę i spowoduje odrzucenie oferty.</w:t>
      </w:r>
    </w:p>
    <w:p w14:paraId="61EADAE6" w14:textId="10FB2BC6" w:rsidR="00DE1593" w:rsidRPr="00470144" w:rsidRDefault="00DE1593" w:rsidP="00EB2B09">
      <w:pPr>
        <w:pStyle w:val="Akapitzlist"/>
        <w:numPr>
          <w:ilvl w:val="0"/>
          <w:numId w:val="32"/>
        </w:numPr>
        <w:spacing w:after="0" w:line="276" w:lineRule="auto"/>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 xml:space="preserve">Wykonawcy ponoszą </w:t>
      </w:r>
      <w:r w:rsidRPr="00470144">
        <w:rPr>
          <w:rFonts w:ascii="Linux Libertine G" w:eastAsia="Times New Roman" w:hAnsi="Linux Libertine G" w:cs="Linux Libertine G"/>
          <w:bCs/>
          <w:color w:val="000000" w:themeColor="text1"/>
          <w:lang w:eastAsia="pl-PL"/>
        </w:rPr>
        <w:t>wszelkie</w:t>
      </w:r>
      <w:r w:rsidRPr="00470144">
        <w:rPr>
          <w:rFonts w:ascii="Linux Libertine G" w:eastAsia="Times New Roman" w:hAnsi="Linux Libertine G" w:cs="Linux Libertine G"/>
          <w:bCs/>
          <w:lang w:eastAsia="pl-PL"/>
        </w:rPr>
        <w:t xml:space="preserve"> koszty związane z przygotowaniem i złożeniem oferty</w:t>
      </w:r>
      <w:r w:rsidR="007F0816" w:rsidRPr="00470144">
        <w:rPr>
          <w:rFonts w:ascii="Linux Libertine G" w:eastAsia="Times New Roman" w:hAnsi="Linux Libertine G" w:cs="Linux Libertine G"/>
          <w:bCs/>
          <w:lang w:eastAsia="pl-PL"/>
        </w:rPr>
        <w:t xml:space="preserve">, z zastrzeżeniem art. 93 ust. 4 </w:t>
      </w:r>
      <w:proofErr w:type="spellStart"/>
      <w:r w:rsidR="007F0816" w:rsidRPr="00470144">
        <w:rPr>
          <w:rFonts w:ascii="Linux Libertine G" w:eastAsia="Times New Roman" w:hAnsi="Linux Libertine G" w:cs="Linux Libertine G"/>
          <w:bCs/>
          <w:lang w:eastAsia="pl-PL"/>
        </w:rPr>
        <w:t>pzp</w:t>
      </w:r>
      <w:proofErr w:type="spellEnd"/>
      <w:r w:rsidR="007F0816" w:rsidRPr="00470144">
        <w:rPr>
          <w:rFonts w:ascii="Linux Libertine G" w:eastAsia="Times New Roman" w:hAnsi="Linux Libertine G" w:cs="Linux Libertine G"/>
          <w:bCs/>
          <w:lang w:eastAsia="pl-PL"/>
        </w:rPr>
        <w:t>.</w:t>
      </w:r>
      <w:r w:rsidRPr="00470144">
        <w:rPr>
          <w:rFonts w:ascii="Linux Libertine G" w:eastAsia="Times New Roman" w:hAnsi="Linux Libertine G" w:cs="Linux Libertine G"/>
          <w:bCs/>
          <w:lang w:eastAsia="pl-PL"/>
        </w:rPr>
        <w:t>.</w:t>
      </w:r>
    </w:p>
    <w:p w14:paraId="09DCA424" w14:textId="4562015D" w:rsidR="00DE1593" w:rsidRPr="00470144" w:rsidRDefault="00DE1593" w:rsidP="00EB2B09">
      <w:pPr>
        <w:pStyle w:val="Akapitzlist"/>
        <w:numPr>
          <w:ilvl w:val="0"/>
          <w:numId w:val="32"/>
        </w:numPr>
        <w:spacing w:after="0" w:line="276" w:lineRule="auto"/>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Każdy wykonawca może złożyć tylko jedną ofertę</w:t>
      </w:r>
      <w:r w:rsidR="00FB189F" w:rsidRPr="00470144">
        <w:rPr>
          <w:rFonts w:ascii="Linux Libertine G" w:eastAsia="Times New Roman" w:hAnsi="Linux Libertine G" w:cs="Linux Libertine G"/>
          <w:bCs/>
          <w:lang w:eastAsia="pl-PL"/>
        </w:rPr>
        <w:t xml:space="preserve"> na dana część zamówienia</w:t>
      </w:r>
      <w:r w:rsidRPr="00470144">
        <w:rPr>
          <w:rFonts w:ascii="Linux Libertine G" w:eastAsia="Times New Roman" w:hAnsi="Linux Libertine G" w:cs="Linux Libertine G"/>
          <w:bCs/>
          <w:color w:val="000000" w:themeColor="text1"/>
          <w:lang w:eastAsia="pl-PL"/>
        </w:rPr>
        <w:t>.</w:t>
      </w:r>
    </w:p>
    <w:p w14:paraId="7091B2D8" w14:textId="5BDB2307" w:rsidR="00DE1593" w:rsidRPr="00470144" w:rsidRDefault="00DE1593" w:rsidP="00EB2B09">
      <w:pPr>
        <w:pStyle w:val="Akapitzlist"/>
        <w:numPr>
          <w:ilvl w:val="0"/>
          <w:numId w:val="32"/>
        </w:numPr>
        <w:spacing w:after="0" w:line="276" w:lineRule="auto"/>
        <w:jc w:val="both"/>
        <w:rPr>
          <w:rFonts w:ascii="Linux Libertine G" w:eastAsia="Times New Roman" w:hAnsi="Linux Libertine G" w:cs="Linux Libertine G"/>
        </w:rPr>
      </w:pPr>
      <w:r w:rsidRPr="00470144">
        <w:rPr>
          <w:rFonts w:ascii="Linux Libertine G" w:eastAsia="Times New Roman" w:hAnsi="Linux Libertine G" w:cs="Linux Libertine G"/>
          <w:bCs/>
          <w:lang w:eastAsia="pl-PL"/>
        </w:rPr>
        <w:t xml:space="preserve">Zamawiający nie ujawni </w:t>
      </w:r>
      <w:r w:rsidRPr="00470144">
        <w:rPr>
          <w:rFonts w:ascii="Linux Libertine G" w:eastAsia="Times New Roman" w:hAnsi="Linux Libertine G" w:cs="Linux Libertine G"/>
        </w:rPr>
        <w:t xml:space="preserve">informacji stanowiących </w:t>
      </w:r>
      <w:r w:rsidRPr="00470144">
        <w:rPr>
          <w:rFonts w:ascii="Linux Libertine G" w:eastAsia="Times New Roman" w:hAnsi="Linux Libertine G" w:cs="Linux Libertine G"/>
          <w:b/>
        </w:rPr>
        <w:t>tajemnicę przedsiębiorstwa</w:t>
      </w:r>
      <w:r w:rsidRPr="00470144">
        <w:rPr>
          <w:rFonts w:ascii="Linux Libertine G" w:eastAsia="Times New Roman" w:hAnsi="Linux Libertine G" w:cs="Linux Libertine G"/>
        </w:rPr>
        <w:t xml:space="preserve"> w rozumieniu przepisów o zwalczaniu nieuczciwej konkurencji, jeżeli wykonawca nie później niż w terminie składania ofert zastrzeże, że nie mogą one być udostępnione oraz wykaże, że zastrzeżone informacje stanowią tajemnicę przedsiębiorstwa. </w:t>
      </w:r>
    </w:p>
    <w:p w14:paraId="77A69D54" w14:textId="77777777" w:rsidR="00DE1593" w:rsidRPr="00470144" w:rsidRDefault="00DE1593" w:rsidP="00EB2B09">
      <w:pPr>
        <w:pStyle w:val="Akapitzlist"/>
        <w:numPr>
          <w:ilvl w:val="0"/>
          <w:numId w:val="32"/>
        </w:numPr>
        <w:spacing w:after="0" w:line="276" w:lineRule="auto"/>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 xml:space="preserve">W przypadku złożenia oferty,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winien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 W związku z tym, w takim przypadku cena podana przez takiego wykonawcę w ofercie jako „cena brutto” nie może zawierać podatku VAT, który zamawiający będzie miał obowiązek rozliczyć. </w:t>
      </w:r>
      <w:r w:rsidRPr="00470144">
        <w:rPr>
          <w:rFonts w:ascii="Linux Libertine G" w:eastAsia="Times New Roman" w:hAnsi="Linux Libertine G" w:cs="Linux Libertine G"/>
          <w:lang w:eastAsia="pl-PL"/>
        </w:rPr>
        <w:lastRenderedPageBreak/>
        <w:t xml:space="preserve">Zamawiający jest zarejestrowany dla potrzeb transakcji wewnątrzwspólnotowych i posiada NIP PL </w:t>
      </w:r>
      <w:r w:rsidRPr="00470144">
        <w:rPr>
          <w:rFonts w:ascii="Linux Libertine G" w:hAnsi="Linux Libertine G" w:cs="Linux Libertine G"/>
        </w:rPr>
        <w:t>873-27-13-732.</w:t>
      </w:r>
    </w:p>
    <w:p w14:paraId="6A2E709A" w14:textId="77777777" w:rsidR="00DE1593" w:rsidRPr="00470144" w:rsidRDefault="00DE1593" w:rsidP="00DE1593">
      <w:pPr>
        <w:spacing w:after="0" w:line="276" w:lineRule="auto"/>
        <w:jc w:val="both"/>
        <w:rPr>
          <w:rFonts w:ascii="Linux Libertine G" w:eastAsia="Times New Roman" w:hAnsi="Linux Libertine G" w:cs="Linux Libertine G"/>
          <w:bCs/>
          <w:lang w:eastAsia="pl-PL"/>
        </w:rPr>
      </w:pPr>
    </w:p>
    <w:p w14:paraId="12A2B9F6" w14:textId="77777777" w:rsidR="00DE1593" w:rsidRPr="00470144" w:rsidRDefault="00DE1593" w:rsidP="00DE1593">
      <w:pPr>
        <w:spacing w:after="0" w:line="276" w:lineRule="auto"/>
        <w:jc w:val="both"/>
        <w:rPr>
          <w:rFonts w:ascii="Linux Libertine G" w:eastAsia="Times New Roman" w:hAnsi="Linux Libertine G" w:cs="Linux Libertine G"/>
          <w:b/>
          <w:bCs/>
          <w:lang w:eastAsia="pl-PL"/>
        </w:rPr>
      </w:pPr>
    </w:p>
    <w:p w14:paraId="33A43FB5" w14:textId="35AD2FE2" w:rsidR="0068103D" w:rsidRPr="00470144" w:rsidRDefault="00DE1593" w:rsidP="00DE1593">
      <w:pPr>
        <w:spacing w:after="0" w:line="276" w:lineRule="auto"/>
        <w:jc w:val="both"/>
        <w:rPr>
          <w:rFonts w:ascii="Linux Libertine G" w:eastAsia="Times New Roman" w:hAnsi="Linux Libertine G" w:cs="Linux Libertine G"/>
          <w:b/>
          <w:bCs/>
          <w:lang w:eastAsia="pl-PL"/>
        </w:rPr>
      </w:pPr>
      <w:r w:rsidRPr="00470144">
        <w:rPr>
          <w:rFonts w:ascii="Linux Libertine G" w:eastAsia="Times New Roman" w:hAnsi="Linux Libertine G" w:cs="Linux Libertine G"/>
          <w:b/>
          <w:bCs/>
          <w:lang w:eastAsia="pl-PL"/>
        </w:rPr>
        <w:t>XIV. Termin oraz miejsce składania i otwarcia ofert.</w:t>
      </w:r>
    </w:p>
    <w:p w14:paraId="344EA4F7" w14:textId="77777777" w:rsidR="0068103D" w:rsidRPr="00470144" w:rsidRDefault="0068103D" w:rsidP="00DE1593">
      <w:pPr>
        <w:spacing w:after="0" w:line="276" w:lineRule="auto"/>
        <w:jc w:val="both"/>
        <w:rPr>
          <w:rFonts w:ascii="Linux Libertine G" w:eastAsia="Times New Roman" w:hAnsi="Linux Libertine G" w:cs="Linux Libertine G"/>
          <w:b/>
          <w:bCs/>
          <w:lang w:eastAsia="pl-PL"/>
        </w:rPr>
      </w:pPr>
    </w:p>
    <w:p w14:paraId="0F6024C5" w14:textId="30A0E11C" w:rsidR="00DE1593" w:rsidRPr="00470144" w:rsidRDefault="00FB189F" w:rsidP="000917E8">
      <w:pPr>
        <w:pStyle w:val="Akapitzlist"/>
        <w:numPr>
          <w:ilvl w:val="0"/>
          <w:numId w:val="17"/>
        </w:numPr>
        <w:spacing w:after="0" w:line="276" w:lineRule="auto"/>
        <w:jc w:val="both"/>
        <w:rPr>
          <w:rFonts w:ascii="Linux Libertine G" w:eastAsia="Times New Roman" w:hAnsi="Linux Libertine G" w:cs="Linux Libertine G"/>
          <w:b/>
          <w:lang w:eastAsia="pl-PL"/>
        </w:rPr>
      </w:pPr>
      <w:r w:rsidRPr="00470144">
        <w:rPr>
          <w:rFonts w:ascii="Linux Libertine G" w:eastAsia="Times New Roman" w:hAnsi="Linux Libertine G" w:cs="Linux Libertine G"/>
          <w:b/>
          <w:lang w:eastAsia="pl-PL"/>
        </w:rPr>
        <w:t>T</w:t>
      </w:r>
      <w:r w:rsidR="00DE1593" w:rsidRPr="00470144">
        <w:rPr>
          <w:rFonts w:ascii="Linux Libertine G" w:eastAsia="Times New Roman" w:hAnsi="Linux Libertine G" w:cs="Linux Libertine G"/>
          <w:b/>
          <w:lang w:eastAsia="pl-PL"/>
        </w:rPr>
        <w:t>ermin składania ofert.</w:t>
      </w:r>
    </w:p>
    <w:p w14:paraId="766F5189" w14:textId="6562B6CE" w:rsidR="00DE1593" w:rsidRPr="00470144" w:rsidRDefault="00DE1593" w:rsidP="000917E8">
      <w:pPr>
        <w:pStyle w:val="Akapitzlist"/>
        <w:numPr>
          <w:ilvl w:val="0"/>
          <w:numId w:val="17"/>
        </w:numPr>
        <w:pBdr>
          <w:top w:val="single" w:sz="4" w:space="1" w:color="auto"/>
          <w:left w:val="single" w:sz="4" w:space="4" w:color="auto"/>
          <w:bottom w:val="single" w:sz="4" w:space="1" w:color="auto"/>
          <w:right w:val="single" w:sz="4" w:space="4" w:color="auto"/>
        </w:pBdr>
        <w:suppressAutoHyphens/>
        <w:spacing w:after="0" w:line="276" w:lineRule="auto"/>
        <w:ind w:right="1"/>
        <w:jc w:val="both"/>
        <w:rPr>
          <w:rFonts w:ascii="Linux Libertine G" w:eastAsia="Times New Roman" w:hAnsi="Linux Libertine G" w:cs="Linux Libertine G"/>
          <w:b/>
          <w:lang w:eastAsia="pl-PL"/>
        </w:rPr>
      </w:pPr>
      <w:r w:rsidRPr="00470144">
        <w:rPr>
          <w:rFonts w:ascii="Linux Libertine G" w:eastAsia="Times New Roman" w:hAnsi="Linux Libertine G" w:cs="Linux Libertine G"/>
          <w:lang w:eastAsia="pl-PL"/>
        </w:rPr>
        <w:t>Ofertę należy złożyć do dnia</w:t>
      </w:r>
      <w:r w:rsidR="001025EF" w:rsidRPr="00470144">
        <w:rPr>
          <w:rFonts w:ascii="Linux Libertine G" w:eastAsia="Times New Roman" w:hAnsi="Linux Libertine G" w:cs="Linux Libertine G"/>
          <w:b/>
          <w:color w:val="0000FF"/>
          <w:lang w:eastAsia="pl-PL"/>
        </w:rPr>
        <w:t xml:space="preserve">: </w:t>
      </w:r>
      <w:r w:rsidR="002129FA">
        <w:rPr>
          <w:rFonts w:ascii="Linux Libertine G" w:eastAsia="Times New Roman" w:hAnsi="Linux Libertine G" w:cs="Linux Libertine G"/>
          <w:b/>
          <w:color w:val="0000FF"/>
          <w:lang w:eastAsia="pl-PL"/>
        </w:rPr>
        <w:t>15</w:t>
      </w:r>
      <w:r w:rsidR="000D7B35" w:rsidRPr="00470144">
        <w:rPr>
          <w:rFonts w:ascii="Linux Libertine G" w:eastAsia="Times New Roman" w:hAnsi="Linux Libertine G" w:cs="Linux Libertine G"/>
          <w:b/>
          <w:color w:val="0000FF"/>
          <w:lang w:eastAsia="pl-PL"/>
        </w:rPr>
        <w:t>.</w:t>
      </w:r>
      <w:r w:rsidR="002129FA">
        <w:rPr>
          <w:rFonts w:ascii="Linux Libertine G" w:eastAsia="Times New Roman" w:hAnsi="Linux Libertine G" w:cs="Linux Libertine G"/>
          <w:b/>
          <w:color w:val="0000FF"/>
          <w:lang w:eastAsia="pl-PL"/>
        </w:rPr>
        <w:t>02</w:t>
      </w:r>
      <w:r w:rsidR="0067076A" w:rsidRPr="00470144">
        <w:rPr>
          <w:rFonts w:ascii="Linux Libertine G" w:eastAsia="Times New Roman" w:hAnsi="Linux Libertine G" w:cs="Linux Libertine G"/>
          <w:b/>
          <w:color w:val="0000FF"/>
          <w:lang w:eastAsia="pl-PL"/>
        </w:rPr>
        <w:t>.</w:t>
      </w:r>
      <w:r w:rsidRPr="00470144">
        <w:rPr>
          <w:rFonts w:ascii="Linux Libertine G" w:eastAsia="Times New Roman" w:hAnsi="Linux Libertine G" w:cs="Linux Libertine G"/>
          <w:b/>
          <w:bCs/>
          <w:color w:val="0000FF"/>
          <w:lang w:eastAsia="pl-PL"/>
        </w:rPr>
        <w:t>20</w:t>
      </w:r>
      <w:r w:rsidR="002129FA">
        <w:rPr>
          <w:rFonts w:ascii="Linux Libertine G" w:eastAsia="Times New Roman" w:hAnsi="Linux Libertine G" w:cs="Linux Libertine G"/>
          <w:b/>
          <w:bCs/>
          <w:color w:val="0000FF"/>
          <w:lang w:eastAsia="pl-PL"/>
        </w:rPr>
        <w:t>21</w:t>
      </w:r>
      <w:r w:rsidRPr="00470144">
        <w:rPr>
          <w:rFonts w:ascii="Linux Libertine G" w:eastAsia="Times New Roman" w:hAnsi="Linux Libertine G" w:cs="Linux Libertine G"/>
          <w:b/>
          <w:bCs/>
          <w:color w:val="0000FF"/>
          <w:lang w:eastAsia="pl-PL"/>
        </w:rPr>
        <w:t xml:space="preserve"> do godziny 10.00</w:t>
      </w:r>
    </w:p>
    <w:p w14:paraId="09CEFB1B" w14:textId="51261EB0" w:rsidR="00DE1593" w:rsidRPr="00470144" w:rsidRDefault="00DE1593" w:rsidP="000917E8">
      <w:pPr>
        <w:pStyle w:val="Akapitzlist"/>
        <w:numPr>
          <w:ilvl w:val="0"/>
          <w:numId w:val="17"/>
        </w:numPr>
        <w:suppressAutoHyphens/>
        <w:spacing w:after="0" w:line="276" w:lineRule="auto"/>
        <w:ind w:right="1"/>
        <w:jc w:val="both"/>
        <w:rPr>
          <w:rFonts w:ascii="Linux Libertine G" w:eastAsia="Times New Roman" w:hAnsi="Linux Libertine G" w:cs="Linux Libertine G"/>
          <w:lang w:eastAsia="ar-SA"/>
        </w:rPr>
      </w:pPr>
      <w:r w:rsidRPr="00470144">
        <w:rPr>
          <w:rFonts w:ascii="Linux Libertine G" w:eastAsia="Times New Roman" w:hAnsi="Linux Libertine G" w:cs="Linux Libertine G"/>
          <w:lang w:eastAsia="ar-SA"/>
        </w:rPr>
        <w:t xml:space="preserve">Wszystkie oferty, które zostaną złożone po terminie ich składania, będą zwrócone wykonawcom bez otwierania, po upływie terminu przewidzianego na wniesienie odwołania, niezwłocznie informując Wykonawcę. </w:t>
      </w:r>
    </w:p>
    <w:p w14:paraId="6483E0B8" w14:textId="77777777" w:rsidR="00DE1593" w:rsidRPr="00470144" w:rsidRDefault="00DE1593" w:rsidP="000917E8">
      <w:pPr>
        <w:pStyle w:val="Akapitzlist"/>
        <w:numPr>
          <w:ilvl w:val="0"/>
          <w:numId w:val="17"/>
        </w:numPr>
        <w:spacing w:after="0" w:line="276" w:lineRule="auto"/>
        <w:jc w:val="both"/>
        <w:rPr>
          <w:rFonts w:ascii="Linux Libertine G" w:eastAsia="Times New Roman" w:hAnsi="Linux Libertine G" w:cs="Linux Libertine G"/>
          <w:b/>
          <w:lang w:eastAsia="pl-PL"/>
        </w:rPr>
      </w:pPr>
      <w:r w:rsidRPr="00470144">
        <w:rPr>
          <w:rFonts w:ascii="Linux Libertine G" w:eastAsia="Times New Roman" w:hAnsi="Linux Libertine G" w:cs="Linux Libertine G"/>
          <w:b/>
          <w:lang w:eastAsia="pl-PL"/>
        </w:rPr>
        <w:t>Miejsce i termin otwarcia ofert.</w:t>
      </w:r>
    </w:p>
    <w:p w14:paraId="3250EF9A" w14:textId="780065D6" w:rsidR="00DE1593" w:rsidRPr="00470144" w:rsidRDefault="00DE1593" w:rsidP="000917E8">
      <w:pPr>
        <w:pStyle w:val="Akapitzlist"/>
        <w:numPr>
          <w:ilvl w:val="0"/>
          <w:numId w:val="17"/>
        </w:numPr>
        <w:pBdr>
          <w:top w:val="single" w:sz="4" w:space="1" w:color="auto"/>
          <w:left w:val="single" w:sz="4" w:space="4" w:color="auto"/>
          <w:bottom w:val="single" w:sz="4" w:space="1" w:color="auto"/>
          <w:right w:val="single" w:sz="4" w:space="4" w:color="auto"/>
        </w:pBdr>
        <w:spacing w:after="0" w:line="276" w:lineRule="auto"/>
        <w:ind w:right="-3"/>
        <w:jc w:val="both"/>
        <w:rPr>
          <w:rFonts w:ascii="Linux Libertine G" w:eastAsia="Times New Roman" w:hAnsi="Linux Libertine G" w:cs="Linux Libertine G"/>
          <w:b/>
          <w:color w:val="4472C4" w:themeColor="accent1"/>
          <w:lang w:eastAsia="pl-PL"/>
        </w:rPr>
      </w:pPr>
      <w:r w:rsidRPr="00470144">
        <w:rPr>
          <w:rFonts w:ascii="Linux Libertine G" w:eastAsia="Times New Roman" w:hAnsi="Linux Libertine G" w:cs="Linux Libertine G"/>
          <w:lang w:eastAsia="pl-PL"/>
        </w:rPr>
        <w:t>Oferty zostaną otwarte  w  siedzibie Zamawiającego tj.  w Szpitalu Wojewódzkim  im. Św. Łukasza SPZOZ w Tarnowie  33-1</w:t>
      </w:r>
      <w:r w:rsidR="001659A0" w:rsidRPr="00470144">
        <w:rPr>
          <w:rFonts w:ascii="Linux Libertine G" w:eastAsia="Times New Roman" w:hAnsi="Linux Libertine G" w:cs="Linux Libertine G"/>
          <w:lang w:eastAsia="pl-PL"/>
        </w:rPr>
        <w:t>00</w:t>
      </w:r>
      <w:r w:rsidRPr="00470144">
        <w:rPr>
          <w:rFonts w:ascii="Linux Libertine G" w:eastAsia="Times New Roman" w:hAnsi="Linux Libertine G" w:cs="Linux Libertine G"/>
          <w:lang w:eastAsia="pl-PL"/>
        </w:rPr>
        <w:t xml:space="preserve">  Tarnów  ul. Lwowska 178a, </w:t>
      </w:r>
      <w:r w:rsidR="001659A0" w:rsidRPr="00470144">
        <w:rPr>
          <w:rFonts w:ascii="Linux Libertine G" w:eastAsia="Times New Roman" w:hAnsi="Linux Libertine G" w:cs="Linux Libertine G"/>
          <w:lang w:eastAsia="pl-PL"/>
        </w:rPr>
        <w:t>pokój</w:t>
      </w:r>
      <w:r w:rsidR="000D7B35" w:rsidRPr="00470144">
        <w:rPr>
          <w:rFonts w:ascii="Linux Libertine G" w:eastAsia="Times New Roman" w:hAnsi="Linux Libertine G" w:cs="Linux Libertine G"/>
          <w:lang w:eastAsia="pl-PL"/>
        </w:rPr>
        <w:t xml:space="preserve"> Nr 4</w:t>
      </w:r>
      <w:r w:rsidR="001659A0" w:rsidRPr="00470144">
        <w:rPr>
          <w:rFonts w:ascii="Linux Libertine G" w:eastAsia="Times New Roman" w:hAnsi="Linux Libertine G" w:cs="Linux Libertine G"/>
          <w:lang w:eastAsia="pl-PL"/>
        </w:rPr>
        <w:t>9</w:t>
      </w:r>
      <w:r w:rsidR="000D7B35" w:rsidRPr="00470144">
        <w:rPr>
          <w:rFonts w:ascii="Linux Libertine G" w:eastAsia="Times New Roman" w:hAnsi="Linux Libertine G" w:cs="Linux Libertine G"/>
          <w:lang w:eastAsia="pl-PL"/>
        </w:rPr>
        <w:t xml:space="preserve"> w dniu:  </w:t>
      </w:r>
      <w:r w:rsidR="002129FA">
        <w:rPr>
          <w:rFonts w:ascii="Linux Libertine G" w:eastAsia="Times New Roman" w:hAnsi="Linux Libertine G" w:cs="Linux Libertine G"/>
          <w:b/>
          <w:color w:val="0000FF"/>
          <w:lang w:eastAsia="pl-PL"/>
        </w:rPr>
        <w:t>15</w:t>
      </w:r>
      <w:r w:rsidR="0067076A" w:rsidRPr="00470144">
        <w:rPr>
          <w:rFonts w:ascii="Linux Libertine G" w:eastAsia="Times New Roman" w:hAnsi="Linux Libertine G" w:cs="Linux Libertine G"/>
          <w:b/>
          <w:color w:val="0000FF"/>
          <w:lang w:eastAsia="pl-PL"/>
        </w:rPr>
        <w:t>.</w:t>
      </w:r>
      <w:r w:rsidR="002129FA">
        <w:rPr>
          <w:rFonts w:ascii="Linux Libertine G" w:eastAsia="Times New Roman" w:hAnsi="Linux Libertine G" w:cs="Linux Libertine G"/>
          <w:b/>
          <w:color w:val="0000FF"/>
          <w:lang w:eastAsia="pl-PL"/>
        </w:rPr>
        <w:t>02</w:t>
      </w:r>
      <w:r w:rsidR="000D7B35" w:rsidRPr="00470144">
        <w:rPr>
          <w:rFonts w:ascii="Linux Libertine G" w:eastAsia="Times New Roman" w:hAnsi="Linux Libertine G" w:cs="Linux Libertine G"/>
          <w:b/>
          <w:color w:val="0000FF"/>
          <w:lang w:eastAsia="pl-PL"/>
        </w:rPr>
        <w:t>.20</w:t>
      </w:r>
      <w:r w:rsidR="002129FA">
        <w:rPr>
          <w:rFonts w:ascii="Linux Libertine G" w:eastAsia="Times New Roman" w:hAnsi="Linux Libertine G" w:cs="Linux Libertine G"/>
          <w:b/>
          <w:color w:val="0000FF"/>
          <w:lang w:eastAsia="pl-PL"/>
        </w:rPr>
        <w:t>21 r. o godz. 11.0</w:t>
      </w:r>
      <w:r w:rsidR="000D7B35" w:rsidRPr="00470144">
        <w:rPr>
          <w:rFonts w:ascii="Linux Libertine G" w:eastAsia="Times New Roman" w:hAnsi="Linux Libertine G" w:cs="Linux Libertine G"/>
          <w:b/>
          <w:color w:val="0000FF"/>
          <w:lang w:eastAsia="pl-PL"/>
        </w:rPr>
        <w:t>0.</w:t>
      </w:r>
    </w:p>
    <w:p w14:paraId="6604AAFA" w14:textId="77777777" w:rsidR="00DE1593" w:rsidRPr="00470144" w:rsidRDefault="00DE1593" w:rsidP="00DE1593">
      <w:pPr>
        <w:spacing w:after="0" w:line="276" w:lineRule="auto"/>
        <w:ind w:firstLine="360"/>
        <w:jc w:val="both"/>
        <w:rPr>
          <w:rFonts w:ascii="Linux Libertine G" w:eastAsia="Times New Roman" w:hAnsi="Linux Libertine G" w:cs="Linux Libertine G"/>
          <w:lang w:eastAsia="pl-PL"/>
        </w:rPr>
      </w:pPr>
    </w:p>
    <w:p w14:paraId="5C203653" w14:textId="31D116BA" w:rsidR="00DE1593" w:rsidRPr="00470144" w:rsidRDefault="00DE1593" w:rsidP="000917E8">
      <w:pPr>
        <w:pStyle w:val="Akapitzlist"/>
        <w:numPr>
          <w:ilvl w:val="0"/>
          <w:numId w:val="17"/>
        </w:numPr>
        <w:spacing w:after="0" w:line="276" w:lineRule="auto"/>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Podczas otwarcia ofert zamawiający poda informacje określone w art. 86 ust. 4 ustawy.</w:t>
      </w:r>
    </w:p>
    <w:p w14:paraId="5AD0F182" w14:textId="77777777" w:rsidR="00DE1593" w:rsidRPr="00470144" w:rsidRDefault="00DE1593" w:rsidP="000917E8">
      <w:pPr>
        <w:pStyle w:val="Akapitzlist"/>
        <w:numPr>
          <w:ilvl w:val="0"/>
          <w:numId w:val="17"/>
        </w:numPr>
        <w:spacing w:after="0" w:line="276" w:lineRule="auto"/>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Niezwłocznie po otwarciu ofert Zamawiający zamieści na stronie internetowej informacje dotyczące:</w:t>
      </w:r>
    </w:p>
    <w:p w14:paraId="1CCDDC86" w14:textId="77777777" w:rsidR="00DE1593" w:rsidRPr="00470144" w:rsidRDefault="00DE1593" w:rsidP="000917E8">
      <w:pPr>
        <w:pStyle w:val="Akapitzlist"/>
        <w:numPr>
          <w:ilvl w:val="1"/>
          <w:numId w:val="17"/>
        </w:numPr>
        <w:spacing w:after="0" w:line="276" w:lineRule="auto"/>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kwoty, jaką zamierza przeznaczyć na sfinansowanie zamówienia;</w:t>
      </w:r>
    </w:p>
    <w:p w14:paraId="2091C16C" w14:textId="77777777" w:rsidR="00DE1593" w:rsidRPr="00470144" w:rsidRDefault="00DE1593" w:rsidP="000917E8">
      <w:pPr>
        <w:pStyle w:val="Akapitzlist"/>
        <w:numPr>
          <w:ilvl w:val="1"/>
          <w:numId w:val="17"/>
        </w:numPr>
        <w:spacing w:after="0" w:line="276" w:lineRule="auto"/>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firm oraz adresów wykonawców, którzy złożyli oferty w terminie;</w:t>
      </w:r>
    </w:p>
    <w:p w14:paraId="12B5FD51" w14:textId="77777777" w:rsidR="00DE1593" w:rsidRPr="00470144" w:rsidRDefault="00DE1593" w:rsidP="000917E8">
      <w:pPr>
        <w:pStyle w:val="Akapitzlist"/>
        <w:numPr>
          <w:ilvl w:val="1"/>
          <w:numId w:val="17"/>
        </w:numPr>
        <w:spacing w:after="0" w:line="276" w:lineRule="auto"/>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ceny, terminu wykonania zamówienia, okresu gwarancji i warunków płatności zawartych w ofertach.</w:t>
      </w:r>
    </w:p>
    <w:p w14:paraId="6AC3BEED" w14:textId="5525D9D5" w:rsidR="00DE1593" w:rsidRPr="00470144" w:rsidRDefault="00DE1593" w:rsidP="000917E8">
      <w:pPr>
        <w:pStyle w:val="Akapitzlist"/>
        <w:numPr>
          <w:ilvl w:val="0"/>
          <w:numId w:val="17"/>
        </w:numPr>
        <w:spacing w:after="0" w:line="276" w:lineRule="auto"/>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Informacje te zostaną zamieszczone na stronie internetowej w miejscu, w którym zostało zamieszczone ogłoszenie o przedmiotowym postępowaniu.</w:t>
      </w:r>
    </w:p>
    <w:p w14:paraId="391149EC" w14:textId="77777777" w:rsidR="00794DCC" w:rsidRPr="00470144" w:rsidRDefault="00794DCC" w:rsidP="00DE1593">
      <w:pPr>
        <w:spacing w:after="0" w:line="276" w:lineRule="auto"/>
        <w:jc w:val="both"/>
        <w:rPr>
          <w:rFonts w:ascii="Linux Libertine G" w:eastAsia="Times New Roman" w:hAnsi="Linux Libertine G" w:cs="Linux Libertine G"/>
          <w:b/>
          <w:lang w:eastAsia="pl-PL"/>
        </w:rPr>
      </w:pPr>
    </w:p>
    <w:p w14:paraId="6A9E688C" w14:textId="77777777" w:rsidR="0075639B" w:rsidRPr="00470144" w:rsidRDefault="0075639B" w:rsidP="00DE1593">
      <w:pPr>
        <w:spacing w:after="0" w:line="276" w:lineRule="auto"/>
        <w:jc w:val="both"/>
        <w:rPr>
          <w:rFonts w:ascii="Linux Libertine G" w:eastAsia="Times New Roman" w:hAnsi="Linux Libertine G" w:cs="Linux Libertine G"/>
          <w:b/>
          <w:lang w:eastAsia="pl-PL"/>
        </w:rPr>
      </w:pPr>
    </w:p>
    <w:p w14:paraId="44F963AB" w14:textId="6D6793A8" w:rsidR="00DE1593" w:rsidRPr="00470144" w:rsidRDefault="00DE1593" w:rsidP="00DE1593">
      <w:pPr>
        <w:spacing w:after="0" w:line="276" w:lineRule="auto"/>
        <w:jc w:val="both"/>
        <w:rPr>
          <w:rFonts w:ascii="Linux Libertine G" w:eastAsia="Times New Roman" w:hAnsi="Linux Libertine G" w:cs="Linux Libertine G"/>
          <w:b/>
          <w:lang w:eastAsia="pl-PL"/>
        </w:rPr>
      </w:pPr>
      <w:r w:rsidRPr="00470144">
        <w:rPr>
          <w:rFonts w:ascii="Linux Libertine G" w:eastAsia="Times New Roman" w:hAnsi="Linux Libertine G" w:cs="Linux Libertine G"/>
          <w:b/>
          <w:lang w:eastAsia="pl-PL"/>
        </w:rPr>
        <w:t>XV. Sposób obliczenia ceny.</w:t>
      </w:r>
    </w:p>
    <w:p w14:paraId="2E71607A" w14:textId="06E926F1" w:rsidR="00DE1593" w:rsidRPr="00470144" w:rsidRDefault="00DE1593" w:rsidP="000917E8">
      <w:pPr>
        <w:pStyle w:val="Akapitzlist"/>
        <w:numPr>
          <w:ilvl w:val="0"/>
          <w:numId w:val="18"/>
        </w:numPr>
        <w:spacing w:after="0" w:line="276" w:lineRule="auto"/>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 xml:space="preserve">Ceną oferty jest wartość brutto przedmiotu zamówienia. Cenę oferty należy podać w PLN wraz z właściwym podatkiem VAT, z zaokrągleniem do dwóch miejsc po przecinku. </w:t>
      </w:r>
    </w:p>
    <w:p w14:paraId="4E8EFB7D" w14:textId="4D064A15" w:rsidR="00DE1593" w:rsidRPr="00470144" w:rsidRDefault="00DE1593" w:rsidP="000917E8">
      <w:pPr>
        <w:pStyle w:val="Akapitzlist"/>
        <w:numPr>
          <w:ilvl w:val="0"/>
          <w:numId w:val="18"/>
        </w:numPr>
        <w:spacing w:after="0" w:line="276" w:lineRule="auto"/>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Łączna cena ofertowa</w:t>
      </w:r>
      <w:r w:rsidR="00816416" w:rsidRPr="00470144">
        <w:rPr>
          <w:rFonts w:ascii="Linux Libertine G" w:eastAsia="Times New Roman" w:hAnsi="Linux Libertine G" w:cs="Linux Libertine G"/>
          <w:lang w:eastAsia="pl-PL"/>
        </w:rPr>
        <w:t xml:space="preserve"> </w:t>
      </w:r>
      <w:r w:rsidRPr="00470144">
        <w:rPr>
          <w:rFonts w:ascii="Linux Libertine G" w:eastAsia="Times New Roman" w:hAnsi="Linux Libertine G" w:cs="Linux Libertine G"/>
          <w:lang w:eastAsia="pl-PL"/>
        </w:rPr>
        <w:t xml:space="preserve">musi uwzględniać wszystkie koszty związane realizacją przedmiotu zamówienia zgodnie z opisem przedmiotu zamówienia oraz wzorem umowy określonym w SIWZ oraz obejmować wszelkie koszty, jakie poniesie wykonawca z tytułu należytej oraz zgodnej z obowiązującymi przepisami realizacji przedmiotu zamówienia, w tym wszystkie podatki i opłaty, </w:t>
      </w:r>
      <w:r w:rsidR="003D3929" w:rsidRPr="00470144">
        <w:rPr>
          <w:rFonts w:ascii="Linux Libertine G" w:eastAsia="Times New Roman" w:hAnsi="Linux Libertine G" w:cs="Linux Libertine G"/>
          <w:lang w:eastAsia="pl-PL"/>
        </w:rPr>
        <w:t>i ma charakter ryczałtowy</w:t>
      </w:r>
      <w:r w:rsidRPr="00470144">
        <w:rPr>
          <w:rFonts w:ascii="Linux Libertine G" w:eastAsia="Times New Roman" w:hAnsi="Linux Libertine G" w:cs="Linux Libertine G"/>
          <w:lang w:eastAsia="pl-PL"/>
        </w:rPr>
        <w:t xml:space="preserve">.  </w:t>
      </w:r>
    </w:p>
    <w:p w14:paraId="5E52DC13" w14:textId="0D746F55" w:rsidR="00DE1593" w:rsidRPr="00470144" w:rsidRDefault="00DE1593" w:rsidP="000917E8">
      <w:pPr>
        <w:pStyle w:val="Akapitzlist"/>
        <w:numPr>
          <w:ilvl w:val="0"/>
          <w:numId w:val="18"/>
        </w:numPr>
        <w:spacing w:after="0" w:line="276" w:lineRule="auto"/>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 xml:space="preserve">Sposób płatności został wskazany w wzorze umowy stanowiącym załącznik nr </w:t>
      </w:r>
      <w:r w:rsidR="00894F85" w:rsidRPr="00470144">
        <w:rPr>
          <w:rFonts w:ascii="Linux Libertine G" w:eastAsia="Times New Roman" w:hAnsi="Linux Libertine G" w:cs="Linux Libertine G"/>
          <w:lang w:eastAsia="pl-PL"/>
        </w:rPr>
        <w:t>4</w:t>
      </w:r>
      <w:r w:rsidRPr="00470144">
        <w:rPr>
          <w:rFonts w:ascii="Linux Libertine G" w:eastAsia="Times New Roman" w:hAnsi="Linux Libertine G" w:cs="Linux Libertine G"/>
          <w:lang w:eastAsia="pl-PL"/>
        </w:rPr>
        <w:t xml:space="preserve"> do SIWZ</w:t>
      </w:r>
    </w:p>
    <w:p w14:paraId="46DFCC1F" w14:textId="77777777" w:rsidR="00794DCC" w:rsidRPr="00470144" w:rsidRDefault="00794DCC" w:rsidP="00794DCC">
      <w:pPr>
        <w:pStyle w:val="Akapitzlist"/>
        <w:spacing w:after="0" w:line="276" w:lineRule="auto"/>
        <w:jc w:val="both"/>
        <w:rPr>
          <w:rFonts w:ascii="Linux Libertine G" w:eastAsia="Times New Roman" w:hAnsi="Linux Libertine G" w:cs="Linux Libertine G"/>
          <w:lang w:eastAsia="pl-PL"/>
        </w:rPr>
      </w:pPr>
    </w:p>
    <w:p w14:paraId="2BD1B3CC" w14:textId="77777777" w:rsidR="00DE1593" w:rsidRPr="00470144" w:rsidRDefault="00DE1593" w:rsidP="00DE1593">
      <w:pPr>
        <w:spacing w:after="0" w:line="276" w:lineRule="auto"/>
        <w:jc w:val="both"/>
        <w:rPr>
          <w:rFonts w:ascii="Linux Libertine G" w:eastAsia="Times New Roman" w:hAnsi="Linux Libertine G" w:cs="Linux Libertine G"/>
          <w:b/>
          <w:lang w:eastAsia="pl-PL"/>
        </w:rPr>
      </w:pPr>
      <w:r w:rsidRPr="00470144">
        <w:rPr>
          <w:rFonts w:ascii="Linux Libertine G" w:eastAsia="Times New Roman" w:hAnsi="Linux Libertine G" w:cs="Linux Libertine G"/>
          <w:b/>
          <w:lang w:eastAsia="pl-PL"/>
        </w:rPr>
        <w:t>XVI. Kryteria oceny ofert, ich znaczenie oraz sposób oceny ofert.</w:t>
      </w:r>
    </w:p>
    <w:p w14:paraId="0E74593B" w14:textId="77777777" w:rsidR="00794DCC" w:rsidRPr="00470144" w:rsidRDefault="00794DCC" w:rsidP="00794DCC">
      <w:pPr>
        <w:pStyle w:val="Akapitzlist"/>
        <w:spacing w:after="0"/>
        <w:ind w:left="567"/>
        <w:jc w:val="both"/>
        <w:rPr>
          <w:rFonts w:ascii="Linux Libertine G" w:hAnsi="Linux Libertine G" w:cs="Linux Libertine G"/>
        </w:rPr>
      </w:pPr>
    </w:p>
    <w:tbl>
      <w:tblPr>
        <w:tblW w:w="8682" w:type="dxa"/>
        <w:tblInd w:w="-40" w:type="dxa"/>
        <w:tblLayout w:type="fixed"/>
        <w:tblCellMar>
          <w:left w:w="70" w:type="dxa"/>
          <w:right w:w="70" w:type="dxa"/>
        </w:tblCellMar>
        <w:tblLook w:val="04A0" w:firstRow="1" w:lastRow="0" w:firstColumn="1" w:lastColumn="0" w:noHBand="0" w:noVBand="1"/>
      </w:tblPr>
      <w:tblGrid>
        <w:gridCol w:w="970"/>
        <w:gridCol w:w="2340"/>
        <w:gridCol w:w="900"/>
        <w:gridCol w:w="4472"/>
      </w:tblGrid>
      <w:tr w:rsidR="00350551" w:rsidRPr="00350551" w14:paraId="7CFDE890" w14:textId="77777777" w:rsidTr="0030427A">
        <w:trPr>
          <w:trHeight w:val="969"/>
        </w:trPr>
        <w:tc>
          <w:tcPr>
            <w:tcW w:w="970" w:type="dxa"/>
            <w:tcBorders>
              <w:top w:val="single" w:sz="4" w:space="0" w:color="000000"/>
              <w:left w:val="single" w:sz="4" w:space="0" w:color="000000"/>
              <w:bottom w:val="single" w:sz="4" w:space="0" w:color="000000"/>
              <w:right w:val="nil"/>
            </w:tcBorders>
            <w:vAlign w:val="center"/>
            <w:hideMark/>
          </w:tcPr>
          <w:p w14:paraId="37058CAF" w14:textId="77777777" w:rsidR="00350551" w:rsidRPr="00350551" w:rsidRDefault="00350551" w:rsidP="00EB2B09">
            <w:pPr>
              <w:pStyle w:val="Nagwek1"/>
              <w:keepLines w:val="0"/>
              <w:widowControl w:val="0"/>
              <w:numPr>
                <w:ilvl w:val="0"/>
                <w:numId w:val="33"/>
              </w:numPr>
              <w:suppressAutoHyphens/>
              <w:spacing w:after="283" w:line="240" w:lineRule="auto"/>
              <w:jc w:val="center"/>
              <w:rPr>
                <w:rFonts w:ascii="Linux Libertine G" w:hAnsi="Linux Libertine G" w:cs="Linux Libertine G"/>
                <w:color w:val="auto"/>
                <w:sz w:val="22"/>
                <w:szCs w:val="22"/>
              </w:rPr>
            </w:pPr>
            <w:r w:rsidRPr="00350551">
              <w:rPr>
                <w:rFonts w:ascii="Linux Libertine G" w:hAnsi="Linux Libertine G" w:cs="Linux Libertine G"/>
                <w:sz w:val="22"/>
                <w:szCs w:val="22"/>
              </w:rPr>
              <w:t>LP</w:t>
            </w:r>
          </w:p>
        </w:tc>
        <w:tc>
          <w:tcPr>
            <w:tcW w:w="2340" w:type="dxa"/>
            <w:tcBorders>
              <w:top w:val="single" w:sz="4" w:space="0" w:color="000000"/>
              <w:left w:val="single" w:sz="4" w:space="0" w:color="000000"/>
              <w:bottom w:val="single" w:sz="4" w:space="0" w:color="000000"/>
              <w:right w:val="nil"/>
            </w:tcBorders>
            <w:vAlign w:val="center"/>
            <w:hideMark/>
          </w:tcPr>
          <w:p w14:paraId="6AF2F1BC" w14:textId="77777777" w:rsidR="00350551" w:rsidRPr="00350551" w:rsidRDefault="00350551" w:rsidP="00EB2B09">
            <w:pPr>
              <w:pStyle w:val="Nagwek1"/>
              <w:keepLines w:val="0"/>
              <w:widowControl w:val="0"/>
              <w:numPr>
                <w:ilvl w:val="0"/>
                <w:numId w:val="33"/>
              </w:numPr>
              <w:suppressAutoHyphens/>
              <w:spacing w:after="283" w:line="240" w:lineRule="auto"/>
              <w:jc w:val="center"/>
              <w:rPr>
                <w:rFonts w:ascii="Linux Libertine G" w:hAnsi="Linux Libertine G" w:cs="Linux Libertine G"/>
                <w:sz w:val="22"/>
                <w:szCs w:val="22"/>
              </w:rPr>
            </w:pPr>
            <w:r w:rsidRPr="00350551">
              <w:rPr>
                <w:rFonts w:ascii="Linux Libertine G" w:hAnsi="Linux Libertine G" w:cs="Linux Libertine G"/>
                <w:sz w:val="22"/>
                <w:szCs w:val="22"/>
              </w:rPr>
              <w:t>KRYTERIUM-</w:t>
            </w:r>
          </w:p>
          <w:p w14:paraId="0530A32D" w14:textId="77777777" w:rsidR="00350551" w:rsidRPr="00350551" w:rsidRDefault="00350551" w:rsidP="00EB2B09">
            <w:pPr>
              <w:pStyle w:val="Nagwek1"/>
              <w:keepLines w:val="0"/>
              <w:widowControl w:val="0"/>
              <w:numPr>
                <w:ilvl w:val="0"/>
                <w:numId w:val="33"/>
              </w:numPr>
              <w:suppressAutoHyphens/>
              <w:spacing w:after="283" w:line="240" w:lineRule="auto"/>
              <w:jc w:val="center"/>
              <w:rPr>
                <w:rFonts w:ascii="Linux Libertine G" w:hAnsi="Linux Libertine G" w:cs="Linux Libertine G"/>
                <w:sz w:val="22"/>
                <w:szCs w:val="22"/>
              </w:rPr>
            </w:pPr>
            <w:r w:rsidRPr="00350551">
              <w:rPr>
                <w:rFonts w:ascii="Linux Libertine G" w:hAnsi="Linux Libertine G" w:cs="Linux Libertine G"/>
                <w:sz w:val="22"/>
                <w:szCs w:val="22"/>
              </w:rPr>
              <w:t>Waga kryteriów</w:t>
            </w:r>
          </w:p>
        </w:tc>
        <w:tc>
          <w:tcPr>
            <w:tcW w:w="900" w:type="dxa"/>
            <w:tcBorders>
              <w:top w:val="single" w:sz="4" w:space="0" w:color="000000"/>
              <w:left w:val="single" w:sz="4" w:space="0" w:color="000000"/>
              <w:bottom w:val="single" w:sz="4" w:space="0" w:color="000000"/>
              <w:right w:val="nil"/>
            </w:tcBorders>
            <w:vAlign w:val="center"/>
            <w:hideMark/>
          </w:tcPr>
          <w:p w14:paraId="35F09BC9" w14:textId="77777777" w:rsidR="00350551" w:rsidRPr="00350551" w:rsidRDefault="00350551" w:rsidP="00350551">
            <w:pPr>
              <w:autoSpaceDE w:val="0"/>
              <w:jc w:val="center"/>
              <w:rPr>
                <w:rFonts w:ascii="Linux Libertine G" w:hAnsi="Linux Libertine G" w:cs="Linux Libertine G"/>
                <w:b/>
              </w:rPr>
            </w:pPr>
            <w:r w:rsidRPr="00350551">
              <w:rPr>
                <w:rFonts w:ascii="Linux Libertine G" w:hAnsi="Linux Libertine G" w:cs="Linux Libertine G"/>
                <w:b/>
              </w:rPr>
              <w:t>Pkt.</w:t>
            </w:r>
          </w:p>
        </w:tc>
        <w:tc>
          <w:tcPr>
            <w:tcW w:w="4472" w:type="dxa"/>
            <w:tcBorders>
              <w:top w:val="single" w:sz="4" w:space="0" w:color="000000"/>
              <w:left w:val="single" w:sz="4" w:space="0" w:color="000000"/>
              <w:bottom w:val="single" w:sz="4" w:space="0" w:color="000000"/>
              <w:right w:val="single" w:sz="4" w:space="0" w:color="000000"/>
            </w:tcBorders>
            <w:vAlign w:val="center"/>
            <w:hideMark/>
          </w:tcPr>
          <w:p w14:paraId="6A954ED3" w14:textId="77777777" w:rsidR="00350551" w:rsidRPr="00350551" w:rsidRDefault="00350551" w:rsidP="00350551">
            <w:pPr>
              <w:autoSpaceDE w:val="0"/>
              <w:jc w:val="center"/>
              <w:rPr>
                <w:rFonts w:ascii="Linux Libertine G" w:hAnsi="Linux Libertine G" w:cs="Linux Libertine G"/>
              </w:rPr>
            </w:pPr>
            <w:r w:rsidRPr="00350551">
              <w:rPr>
                <w:rFonts w:ascii="Linux Libertine G" w:hAnsi="Linux Libertine G" w:cs="Linux Libertine G"/>
                <w:b/>
              </w:rPr>
              <w:t>SPOSÓB OBLICZANIA - pkt</w:t>
            </w:r>
          </w:p>
        </w:tc>
      </w:tr>
      <w:tr w:rsidR="00350551" w:rsidRPr="00350551" w14:paraId="41383B80" w14:textId="77777777" w:rsidTr="00350551">
        <w:tc>
          <w:tcPr>
            <w:tcW w:w="970" w:type="dxa"/>
            <w:tcBorders>
              <w:top w:val="single" w:sz="4" w:space="0" w:color="000000"/>
              <w:left w:val="single" w:sz="4" w:space="0" w:color="000000"/>
              <w:bottom w:val="single" w:sz="4" w:space="0" w:color="000000"/>
              <w:right w:val="nil"/>
            </w:tcBorders>
            <w:vAlign w:val="center"/>
            <w:hideMark/>
          </w:tcPr>
          <w:p w14:paraId="33CFDC71" w14:textId="77777777" w:rsidR="00350551" w:rsidRPr="00350551" w:rsidRDefault="00350551" w:rsidP="00350551">
            <w:pPr>
              <w:autoSpaceDE w:val="0"/>
              <w:jc w:val="center"/>
              <w:rPr>
                <w:rFonts w:ascii="Linux Libertine G" w:hAnsi="Linux Libertine G" w:cs="Linux Libertine G"/>
              </w:rPr>
            </w:pPr>
            <w:r w:rsidRPr="00350551">
              <w:rPr>
                <w:rFonts w:ascii="Linux Libertine G" w:hAnsi="Linux Libertine G" w:cs="Linux Libertine G"/>
                <w:b/>
              </w:rPr>
              <w:t>1</w:t>
            </w:r>
          </w:p>
        </w:tc>
        <w:tc>
          <w:tcPr>
            <w:tcW w:w="2340" w:type="dxa"/>
            <w:tcBorders>
              <w:top w:val="single" w:sz="4" w:space="0" w:color="000000"/>
              <w:left w:val="single" w:sz="4" w:space="0" w:color="000000"/>
              <w:bottom w:val="single" w:sz="4" w:space="0" w:color="000000"/>
              <w:right w:val="nil"/>
            </w:tcBorders>
            <w:vAlign w:val="center"/>
            <w:hideMark/>
          </w:tcPr>
          <w:p w14:paraId="4848A5E7" w14:textId="04F17DF7" w:rsidR="00350551" w:rsidRPr="00350551" w:rsidRDefault="00350551" w:rsidP="002129FA">
            <w:pPr>
              <w:autoSpaceDE w:val="0"/>
              <w:rPr>
                <w:rFonts w:ascii="Linux Libertine G" w:hAnsi="Linux Libertine G" w:cs="Linux Libertine G"/>
                <w:b/>
              </w:rPr>
            </w:pPr>
            <w:r w:rsidRPr="00350551">
              <w:rPr>
                <w:rFonts w:ascii="Linux Libertine G" w:hAnsi="Linux Libertine G" w:cs="Linux Libertine G"/>
              </w:rPr>
              <w:t xml:space="preserve">Cena – </w:t>
            </w:r>
            <w:r w:rsidR="002129FA">
              <w:rPr>
                <w:rFonts w:ascii="Linux Libertine G" w:hAnsi="Linux Libertine G" w:cs="Linux Libertine G"/>
              </w:rPr>
              <w:t>10</w:t>
            </w:r>
            <w:r w:rsidRPr="00350551">
              <w:rPr>
                <w:rFonts w:ascii="Linux Libertine G" w:hAnsi="Linux Libertine G" w:cs="Linux Libertine G"/>
              </w:rPr>
              <w:t>0 %</w:t>
            </w:r>
          </w:p>
        </w:tc>
        <w:tc>
          <w:tcPr>
            <w:tcW w:w="900" w:type="dxa"/>
            <w:tcBorders>
              <w:top w:val="single" w:sz="4" w:space="0" w:color="000000"/>
              <w:left w:val="single" w:sz="4" w:space="0" w:color="000000"/>
              <w:bottom w:val="single" w:sz="4" w:space="0" w:color="000000"/>
              <w:right w:val="nil"/>
            </w:tcBorders>
            <w:vAlign w:val="center"/>
            <w:hideMark/>
          </w:tcPr>
          <w:p w14:paraId="26117A5E" w14:textId="3932EB68" w:rsidR="00350551" w:rsidRPr="00350551" w:rsidRDefault="00AB1065" w:rsidP="00350551">
            <w:pPr>
              <w:autoSpaceDE w:val="0"/>
              <w:jc w:val="center"/>
              <w:rPr>
                <w:rFonts w:ascii="Linux Libertine G" w:hAnsi="Linux Libertine G" w:cs="Linux Libertine G"/>
              </w:rPr>
            </w:pPr>
            <w:r>
              <w:rPr>
                <w:rFonts w:ascii="Linux Libertine G" w:hAnsi="Linux Libertine G" w:cs="Linux Libertine G"/>
                <w:b/>
              </w:rPr>
              <w:t>10</w:t>
            </w:r>
            <w:r w:rsidR="00350551" w:rsidRPr="00350551">
              <w:rPr>
                <w:rFonts w:ascii="Linux Libertine G" w:hAnsi="Linux Libertine G" w:cs="Linux Libertine G"/>
                <w:b/>
              </w:rPr>
              <w:t>0</w:t>
            </w:r>
          </w:p>
        </w:tc>
        <w:tc>
          <w:tcPr>
            <w:tcW w:w="4472" w:type="dxa"/>
            <w:tcBorders>
              <w:top w:val="single" w:sz="4" w:space="0" w:color="000000"/>
              <w:left w:val="single" w:sz="4" w:space="0" w:color="000000"/>
              <w:bottom w:val="single" w:sz="4" w:space="0" w:color="000000"/>
              <w:right w:val="single" w:sz="4" w:space="0" w:color="000000"/>
            </w:tcBorders>
            <w:vAlign w:val="center"/>
            <w:hideMark/>
          </w:tcPr>
          <w:p w14:paraId="07902DC3" w14:textId="77777777" w:rsidR="00350551" w:rsidRPr="00350551" w:rsidRDefault="00350551" w:rsidP="00350551">
            <w:pPr>
              <w:autoSpaceDE w:val="0"/>
              <w:jc w:val="both"/>
              <w:rPr>
                <w:rFonts w:ascii="Linux Libertine G" w:hAnsi="Linux Libertine G" w:cs="Linux Libertine G"/>
              </w:rPr>
            </w:pPr>
            <w:r w:rsidRPr="00350551">
              <w:rPr>
                <w:rFonts w:ascii="Linux Libertine G" w:hAnsi="Linux Libertine G" w:cs="Linux Libertine G"/>
              </w:rPr>
              <w:t xml:space="preserve">Ilość punktów badanej oferty otrzymujemy biorąc najniższą cenę ze wszystkich ofert i mnożymy razy ilość punktów przyznanych za </w:t>
            </w:r>
            <w:r w:rsidRPr="00350551">
              <w:rPr>
                <w:rFonts w:ascii="Linux Libertine G" w:hAnsi="Linux Libertine G" w:cs="Linux Libertine G"/>
              </w:rPr>
              <w:lastRenderedPageBreak/>
              <w:t>cenę, a następnie dzielimy przez cenę badanej oferty.</w:t>
            </w:r>
          </w:p>
        </w:tc>
      </w:tr>
    </w:tbl>
    <w:p w14:paraId="7AA71711" w14:textId="77777777" w:rsidR="00350551" w:rsidRPr="00350551" w:rsidRDefault="00350551" w:rsidP="00350551">
      <w:pPr>
        <w:rPr>
          <w:rFonts w:ascii="Linux Libertine G" w:eastAsia="Calibri" w:hAnsi="Linux Libertine G" w:cs="Linux Libertine G"/>
          <w:lang w:eastAsia="pl-PL"/>
        </w:rPr>
      </w:pPr>
      <w:r w:rsidRPr="00350551">
        <w:rPr>
          <w:rFonts w:ascii="Linux Libertine G" w:hAnsi="Linux Libertine G" w:cs="Linux Libertine G"/>
        </w:rPr>
        <w:lastRenderedPageBreak/>
        <w:t>Zamawiający wybierze ofertę najkorzystniejszą na podstawie kryteriów oceny ofert określonych w SIWZ. Za najkorzystniejszą uznana zostanie tą z ocenianych ofert, która uzyska maksymalną ocenę punktową.</w:t>
      </w:r>
    </w:p>
    <w:p w14:paraId="3AA4C543" w14:textId="77777777" w:rsidR="00350551" w:rsidRPr="00350551" w:rsidRDefault="00350551" w:rsidP="00350551">
      <w:pPr>
        <w:rPr>
          <w:rFonts w:ascii="Linux Libertine G" w:hAnsi="Linux Libertine G" w:cs="Linux Libertine G"/>
        </w:rPr>
      </w:pPr>
      <w:r w:rsidRPr="00350551">
        <w:rPr>
          <w:rFonts w:ascii="Linux Libertine G" w:hAnsi="Linux Libertine G" w:cs="Linux Libertine G"/>
        </w:rPr>
        <w:t>Dla powyższego kryterium oceny ofert, Zamawiający będzie obliczał wartość punktową oferty (zaokrągloną do dwóch miejsc po przecinku) w oparciu o następujący wzór:</w:t>
      </w:r>
    </w:p>
    <w:p w14:paraId="04A49088" w14:textId="2015D843" w:rsidR="00350551" w:rsidRPr="00350551" w:rsidRDefault="00350551" w:rsidP="0030427A">
      <w:pPr>
        <w:pStyle w:val="Tekstpodstawowy22"/>
        <w:spacing w:line="100" w:lineRule="atLeast"/>
        <w:ind w:right="0"/>
        <w:jc w:val="both"/>
        <w:rPr>
          <w:rFonts w:ascii="Linux Libertine G" w:hAnsi="Linux Libertine G" w:cs="Linux Libertine G"/>
          <w:b/>
          <w:sz w:val="22"/>
          <w:szCs w:val="22"/>
        </w:rPr>
      </w:pPr>
      <w:r w:rsidRPr="00350551">
        <w:rPr>
          <w:rFonts w:ascii="Linux Libertine G" w:hAnsi="Linux Libertine G" w:cs="Linux Libertine G"/>
          <w:sz w:val="22"/>
          <w:szCs w:val="22"/>
        </w:rPr>
        <w:t>(</w:t>
      </w:r>
      <w:proofErr w:type="spellStart"/>
      <w:r w:rsidRPr="00350551">
        <w:rPr>
          <w:rFonts w:ascii="Linux Libertine G" w:hAnsi="Linux Libertine G" w:cs="Linux Libertine G"/>
          <w:sz w:val="22"/>
          <w:szCs w:val="22"/>
        </w:rPr>
        <w:t>W</w:t>
      </w:r>
      <w:r w:rsidRPr="00350551">
        <w:rPr>
          <w:rFonts w:ascii="Linux Libertine G" w:hAnsi="Linux Libertine G" w:cs="Linux Libertine G"/>
          <w:sz w:val="22"/>
          <w:szCs w:val="22"/>
          <w:vertAlign w:val="subscript"/>
        </w:rPr>
        <w:t>max</w:t>
      </w:r>
      <w:proofErr w:type="spellEnd"/>
      <w:r w:rsidRPr="00350551">
        <w:rPr>
          <w:rFonts w:ascii="Linux Libertine G" w:hAnsi="Linux Libertine G" w:cs="Linux Libertine G"/>
          <w:sz w:val="22"/>
          <w:szCs w:val="22"/>
        </w:rPr>
        <w:t xml:space="preserve">) = </w:t>
      </w:r>
      <w:r w:rsidR="00AB1065" w:rsidRPr="00350551">
        <w:rPr>
          <w:rFonts w:ascii="Linux Libertine G" w:eastAsia="Times New Roman" w:hAnsi="Linux Libertine G" w:cs="Linux Libertine G"/>
          <w:b/>
          <w:lang w:eastAsia="ar-SA"/>
        </w:rPr>
        <w:t xml:space="preserve">C </w:t>
      </w:r>
      <w:r w:rsidR="00AB1065" w:rsidRPr="00350551">
        <w:rPr>
          <w:rFonts w:ascii="Linux Libertine G" w:eastAsia="Times New Roman" w:hAnsi="Linux Libertine G" w:cs="Linux Libertine G"/>
          <w:b/>
          <w:vertAlign w:val="subscript"/>
          <w:lang w:eastAsia="ar-SA"/>
        </w:rPr>
        <w:t>min</w:t>
      </w:r>
      <w:r w:rsidR="00AB1065" w:rsidRPr="00350551">
        <w:rPr>
          <w:rFonts w:ascii="Linux Libertine G" w:eastAsia="Times New Roman" w:hAnsi="Linux Libertine G" w:cs="Linux Libertine G"/>
          <w:b/>
          <w:lang w:eastAsia="ar-SA"/>
        </w:rPr>
        <w:t>/C</w:t>
      </w:r>
      <w:r w:rsidR="00AB1065" w:rsidRPr="00350551">
        <w:rPr>
          <w:rFonts w:ascii="Linux Libertine G" w:eastAsia="Times New Roman" w:hAnsi="Linux Libertine G" w:cs="Linux Libertine G"/>
          <w:b/>
          <w:vertAlign w:val="subscript"/>
          <w:lang w:eastAsia="ar-SA"/>
        </w:rPr>
        <w:t>o</w:t>
      </w:r>
      <w:r w:rsidR="00AB1065" w:rsidRPr="00350551">
        <w:rPr>
          <w:rFonts w:ascii="Linux Libertine G" w:eastAsia="Times New Roman" w:hAnsi="Linux Libertine G" w:cs="Linux Libertine G"/>
          <w:b/>
          <w:lang w:eastAsia="ar-SA"/>
        </w:rPr>
        <w:t xml:space="preserve"> x </w:t>
      </w:r>
      <w:proofErr w:type="spellStart"/>
      <w:r w:rsidR="00AB1065" w:rsidRPr="00350551">
        <w:rPr>
          <w:rFonts w:ascii="Linux Libertine G" w:eastAsia="Times New Roman" w:hAnsi="Linux Libertine G" w:cs="Linux Libertine G"/>
          <w:b/>
          <w:lang w:eastAsia="ar-SA"/>
        </w:rPr>
        <w:t>R</w:t>
      </w:r>
      <w:r w:rsidR="00AB1065">
        <w:rPr>
          <w:rFonts w:ascii="Linux Libertine G" w:eastAsia="Times New Roman" w:hAnsi="Linux Libertine G" w:cs="Linux Libertine G"/>
          <w:b/>
          <w:vertAlign w:val="subscript"/>
          <w:lang w:eastAsia="ar-SA"/>
        </w:rPr>
        <w:t>c</w:t>
      </w:r>
      <w:proofErr w:type="spellEnd"/>
      <w:r w:rsidR="00AB1065">
        <w:rPr>
          <w:rFonts w:ascii="Linux Libertine G" w:eastAsia="Times New Roman" w:hAnsi="Linux Libertine G" w:cs="Linux Libertine G"/>
          <w:b/>
          <w:vertAlign w:val="subscript"/>
          <w:lang w:eastAsia="ar-SA"/>
        </w:rPr>
        <w:t xml:space="preserve"> X100</w:t>
      </w:r>
    </w:p>
    <w:p w14:paraId="64E16D49" w14:textId="77777777" w:rsidR="0030427A" w:rsidRDefault="0030427A" w:rsidP="00350551">
      <w:pPr>
        <w:pStyle w:val="Tekstpodstawowy22"/>
        <w:spacing w:line="100" w:lineRule="atLeast"/>
        <w:jc w:val="both"/>
        <w:rPr>
          <w:rFonts w:ascii="Linux Libertine G" w:hAnsi="Linux Libertine G" w:cs="Linux Libertine G"/>
          <w:b/>
          <w:sz w:val="22"/>
          <w:szCs w:val="22"/>
        </w:rPr>
      </w:pPr>
    </w:p>
    <w:p w14:paraId="38497032" w14:textId="77777777" w:rsidR="00350551" w:rsidRPr="00350551" w:rsidRDefault="00350551" w:rsidP="00350551">
      <w:pPr>
        <w:pStyle w:val="Tekstpodstawowy22"/>
        <w:spacing w:line="100" w:lineRule="atLeast"/>
        <w:jc w:val="both"/>
        <w:rPr>
          <w:rFonts w:ascii="Linux Libertine G" w:hAnsi="Linux Libertine G" w:cs="Linux Libertine G"/>
          <w:sz w:val="22"/>
          <w:szCs w:val="22"/>
        </w:rPr>
      </w:pPr>
      <w:r w:rsidRPr="00350551">
        <w:rPr>
          <w:rFonts w:ascii="Linux Libertine G" w:hAnsi="Linux Libertine G" w:cs="Linux Libertine G"/>
          <w:b/>
          <w:sz w:val="22"/>
          <w:szCs w:val="22"/>
        </w:rPr>
        <w:t>gdzie:</w:t>
      </w:r>
    </w:p>
    <w:p w14:paraId="7462103E" w14:textId="40A24D71" w:rsidR="00350551" w:rsidRPr="00350551" w:rsidRDefault="00350551" w:rsidP="0030427A">
      <w:pPr>
        <w:pStyle w:val="Tekstpodstawowy22"/>
        <w:spacing w:line="240" w:lineRule="auto"/>
        <w:jc w:val="both"/>
        <w:rPr>
          <w:rFonts w:ascii="Linux Libertine G" w:hAnsi="Linux Libertine G" w:cs="Linux Libertine G"/>
          <w:sz w:val="22"/>
          <w:szCs w:val="22"/>
        </w:rPr>
      </w:pPr>
      <w:r w:rsidRPr="00350551">
        <w:rPr>
          <w:rFonts w:ascii="Linux Libertine G" w:hAnsi="Linux Libertine G" w:cs="Linux Libertine G"/>
          <w:sz w:val="22"/>
          <w:szCs w:val="22"/>
        </w:rPr>
        <w:t>(</w:t>
      </w:r>
      <w:proofErr w:type="spellStart"/>
      <w:r w:rsidRPr="00350551">
        <w:rPr>
          <w:rFonts w:ascii="Linux Libertine G" w:hAnsi="Linux Libertine G" w:cs="Linux Libertine G"/>
          <w:sz w:val="22"/>
          <w:szCs w:val="22"/>
        </w:rPr>
        <w:t>W</w:t>
      </w:r>
      <w:r w:rsidRPr="00350551">
        <w:rPr>
          <w:rFonts w:ascii="Linux Libertine G" w:hAnsi="Linux Libertine G" w:cs="Linux Libertine G"/>
          <w:sz w:val="22"/>
          <w:szCs w:val="22"/>
          <w:vertAlign w:val="subscript"/>
        </w:rPr>
        <w:t>max</w:t>
      </w:r>
      <w:proofErr w:type="spellEnd"/>
      <w:r w:rsidRPr="00350551">
        <w:rPr>
          <w:rFonts w:ascii="Linux Libertine G" w:hAnsi="Linux Libertine G" w:cs="Linux Libertine G"/>
          <w:sz w:val="22"/>
          <w:szCs w:val="22"/>
        </w:rPr>
        <w:t>) = maksymalną ocenę punktową</w:t>
      </w:r>
    </w:p>
    <w:p w14:paraId="711611CE" w14:textId="77777777" w:rsidR="00350551" w:rsidRPr="00350551" w:rsidRDefault="00350551" w:rsidP="0030427A">
      <w:pPr>
        <w:pStyle w:val="Tekstpodstawowy22"/>
        <w:spacing w:line="240" w:lineRule="auto"/>
        <w:jc w:val="both"/>
        <w:rPr>
          <w:rFonts w:ascii="Linux Libertine G" w:hAnsi="Linux Libertine G" w:cs="Linux Libertine G"/>
          <w:sz w:val="22"/>
          <w:szCs w:val="22"/>
        </w:rPr>
      </w:pPr>
      <w:r w:rsidRPr="00350551">
        <w:rPr>
          <w:rFonts w:ascii="Linux Libertine G" w:hAnsi="Linux Libertine G" w:cs="Linux Libertine G"/>
          <w:sz w:val="22"/>
          <w:szCs w:val="22"/>
        </w:rPr>
        <w:t>C – suma punktów w kryterium cena</w:t>
      </w:r>
    </w:p>
    <w:p w14:paraId="55E62366" w14:textId="77777777" w:rsidR="00350551" w:rsidRPr="00350551" w:rsidRDefault="00350551" w:rsidP="0030427A">
      <w:pPr>
        <w:pStyle w:val="Bezodstpw"/>
        <w:rPr>
          <w:lang w:eastAsia="ar-SA"/>
        </w:rPr>
      </w:pPr>
      <w:proofErr w:type="spellStart"/>
      <w:r w:rsidRPr="00350551">
        <w:rPr>
          <w:lang w:eastAsia="ar-SA"/>
        </w:rPr>
        <w:t>C</w:t>
      </w:r>
      <w:r w:rsidRPr="00350551">
        <w:rPr>
          <w:vertAlign w:val="subscript"/>
          <w:lang w:eastAsia="ar-SA"/>
        </w:rPr>
        <w:t>min</w:t>
      </w:r>
      <w:proofErr w:type="spellEnd"/>
      <w:r w:rsidRPr="00350551">
        <w:rPr>
          <w:vertAlign w:val="subscript"/>
          <w:lang w:eastAsia="ar-SA"/>
        </w:rPr>
        <w:t xml:space="preserve"> </w:t>
      </w:r>
      <w:r w:rsidRPr="00350551">
        <w:rPr>
          <w:vertAlign w:val="subscript"/>
          <w:lang w:eastAsia="ar-SA"/>
        </w:rPr>
        <w:tab/>
      </w:r>
      <w:r w:rsidRPr="00350551">
        <w:rPr>
          <w:lang w:eastAsia="ar-SA"/>
        </w:rPr>
        <w:t xml:space="preserve">– </w:t>
      </w:r>
      <w:r w:rsidRPr="00350551">
        <w:rPr>
          <w:lang w:eastAsia="ar-SA"/>
        </w:rPr>
        <w:tab/>
        <w:t xml:space="preserve">cena oferty najtańszej </w:t>
      </w:r>
    </w:p>
    <w:p w14:paraId="78E8EB6C" w14:textId="77777777" w:rsidR="00350551" w:rsidRPr="00350551" w:rsidRDefault="00350551" w:rsidP="0030427A">
      <w:pPr>
        <w:pStyle w:val="Bezodstpw"/>
        <w:rPr>
          <w:lang w:eastAsia="ar-SA"/>
        </w:rPr>
      </w:pPr>
      <w:r w:rsidRPr="00350551">
        <w:rPr>
          <w:lang w:eastAsia="ar-SA"/>
        </w:rPr>
        <w:t>C</w:t>
      </w:r>
      <w:r w:rsidRPr="00350551">
        <w:rPr>
          <w:vertAlign w:val="subscript"/>
          <w:lang w:eastAsia="ar-SA"/>
        </w:rPr>
        <w:t>o</w:t>
      </w:r>
      <w:r w:rsidRPr="00350551">
        <w:rPr>
          <w:lang w:eastAsia="ar-SA"/>
        </w:rPr>
        <w:tab/>
        <w:t xml:space="preserve">– </w:t>
      </w:r>
      <w:r w:rsidRPr="00350551">
        <w:rPr>
          <w:lang w:eastAsia="ar-SA"/>
        </w:rPr>
        <w:tab/>
        <w:t>cena oferty badanej</w:t>
      </w:r>
    </w:p>
    <w:p w14:paraId="1A9C999B" w14:textId="4BC5287A" w:rsidR="00350551" w:rsidRPr="00350551" w:rsidRDefault="00350551" w:rsidP="0030427A">
      <w:pPr>
        <w:pStyle w:val="Bezodstpw"/>
        <w:rPr>
          <w:b/>
          <w:lang w:eastAsia="ar-SA"/>
        </w:rPr>
      </w:pPr>
      <w:proofErr w:type="spellStart"/>
      <w:r w:rsidRPr="00350551">
        <w:rPr>
          <w:lang w:eastAsia="ar-SA"/>
        </w:rPr>
        <w:t>R</w:t>
      </w:r>
      <w:r w:rsidRPr="00350551">
        <w:rPr>
          <w:vertAlign w:val="subscript"/>
          <w:lang w:eastAsia="ar-SA"/>
        </w:rPr>
        <w:t>c</w:t>
      </w:r>
      <w:proofErr w:type="spellEnd"/>
      <w:r w:rsidRPr="00350551">
        <w:rPr>
          <w:lang w:eastAsia="ar-SA"/>
        </w:rPr>
        <w:tab/>
        <w:t xml:space="preserve">– </w:t>
      </w:r>
      <w:r w:rsidRPr="00350551">
        <w:rPr>
          <w:lang w:eastAsia="ar-SA"/>
        </w:rPr>
        <w:tab/>
        <w:t xml:space="preserve">znaczenie kryterium </w:t>
      </w:r>
      <w:r w:rsidR="00AB1065">
        <w:rPr>
          <w:b/>
          <w:lang w:eastAsia="ar-SA"/>
        </w:rPr>
        <w:t>cena (10</w:t>
      </w:r>
      <w:r w:rsidRPr="00350551">
        <w:rPr>
          <w:b/>
          <w:lang w:eastAsia="ar-SA"/>
        </w:rPr>
        <w:t>0%)</w:t>
      </w:r>
    </w:p>
    <w:p w14:paraId="7474B484" w14:textId="574FF206" w:rsidR="00350551" w:rsidRPr="0030427A" w:rsidRDefault="00350551" w:rsidP="0030427A">
      <w:pPr>
        <w:jc w:val="both"/>
        <w:rPr>
          <w:rFonts w:ascii="Linux Libertine G" w:hAnsi="Linux Libertine G" w:cs="Linux Libertine G"/>
        </w:rPr>
      </w:pPr>
      <w:r w:rsidRPr="00350551">
        <w:rPr>
          <w:rFonts w:ascii="Linux Libertine G" w:hAnsi="Linux Libertine G" w:cs="Linux Libertine G"/>
        </w:rPr>
        <w:t>Wykonawca, który przedstawi n</w:t>
      </w:r>
      <w:r w:rsidR="0030427A">
        <w:rPr>
          <w:rFonts w:ascii="Linux Libertine G" w:hAnsi="Linux Libertine G" w:cs="Linux Libertine G"/>
        </w:rPr>
        <w:t xml:space="preserve">ajkorzystniejszą: cenę otrzyma 100 pkt. Inni Wykonawcy </w:t>
      </w:r>
      <w:r w:rsidRPr="00350551">
        <w:rPr>
          <w:rFonts w:ascii="Linux Libertine G" w:hAnsi="Linux Libertine G" w:cs="Linux Libertine G"/>
        </w:rPr>
        <w:t>odpowiednio mniej, stosownie do w / w wzoru.</w:t>
      </w:r>
      <w:r w:rsidR="0030427A">
        <w:rPr>
          <w:rFonts w:ascii="Linux Libertine G" w:hAnsi="Linux Libertine G" w:cs="Linux Libertine G"/>
        </w:rPr>
        <w:t xml:space="preserve"> </w:t>
      </w:r>
      <w:r w:rsidRPr="00350551">
        <w:rPr>
          <w:rFonts w:ascii="Linux Libertine G" w:hAnsi="Linux Libertine G" w:cs="Linux Libertine G"/>
        </w:rPr>
        <w:t>Wartość punktowa k</w:t>
      </w:r>
      <w:r w:rsidR="00AB1065">
        <w:rPr>
          <w:rFonts w:ascii="Linux Libertine G" w:hAnsi="Linux Libertine G" w:cs="Linux Libertine G"/>
        </w:rPr>
        <w:t>ryterium "CENY" wynosi od 0 do 10</w:t>
      </w:r>
      <w:r w:rsidRPr="00350551">
        <w:rPr>
          <w:rFonts w:ascii="Linux Libertine G" w:hAnsi="Linux Libertine G" w:cs="Linux Libertine G"/>
        </w:rPr>
        <w:t xml:space="preserve">0 pkt.  </w:t>
      </w:r>
    </w:p>
    <w:p w14:paraId="551CE851" w14:textId="77777777" w:rsidR="00794DCC" w:rsidRPr="00470144" w:rsidRDefault="00794DCC" w:rsidP="00794DCC">
      <w:pPr>
        <w:spacing w:after="0" w:line="276" w:lineRule="auto"/>
        <w:jc w:val="both"/>
        <w:rPr>
          <w:rFonts w:ascii="Linux Libertine G" w:hAnsi="Linux Libertine G" w:cs="Linux Libertine G"/>
          <w:i/>
          <w:u w:val="single"/>
        </w:rPr>
      </w:pPr>
    </w:p>
    <w:p w14:paraId="7570D517" w14:textId="781A3797" w:rsidR="00DE1593" w:rsidRPr="00470144" w:rsidRDefault="00DE1593" w:rsidP="000917E8">
      <w:pPr>
        <w:pStyle w:val="Akapitzlist"/>
        <w:numPr>
          <w:ilvl w:val="0"/>
          <w:numId w:val="26"/>
        </w:numPr>
        <w:spacing w:after="0"/>
        <w:ind w:left="360"/>
        <w:rPr>
          <w:rFonts w:ascii="Linux Libertine G" w:hAnsi="Linux Libertine G" w:cs="Linux Libertine G"/>
          <w:i/>
          <w:u w:val="single"/>
        </w:rPr>
      </w:pPr>
      <w:r w:rsidRPr="00470144">
        <w:rPr>
          <w:rFonts w:ascii="Linux Libertine G" w:hAnsi="Linux Libertine G" w:cs="Linux Libertine G"/>
        </w:rPr>
        <w:t xml:space="preserve">Jeżeli złożono ofertę, której wybór prowadziłby do powstania u zamawiającego obowiązku podatkowego zgodnie z przepisami o podatku VAT, zamawiający w celu oceny takiej oferty doliczy do przedstawionej w niej ceny podatek VAT, który miałby obowiązek rozliczyć zgodnie z obowiązującymi przepisami. </w:t>
      </w:r>
    </w:p>
    <w:p w14:paraId="04ABC819" w14:textId="77777777" w:rsidR="00DE1593" w:rsidRPr="00470144" w:rsidRDefault="00DE1593" w:rsidP="000917E8">
      <w:pPr>
        <w:pStyle w:val="Akapitzlist"/>
        <w:numPr>
          <w:ilvl w:val="0"/>
          <w:numId w:val="26"/>
        </w:numPr>
        <w:spacing w:after="0"/>
        <w:ind w:left="360"/>
        <w:rPr>
          <w:rFonts w:ascii="Linux Libertine G" w:hAnsi="Linux Libertine G" w:cs="Linux Libertine G"/>
        </w:rPr>
      </w:pPr>
      <w:r w:rsidRPr="00470144">
        <w:rPr>
          <w:rFonts w:ascii="Linux Libertine G" w:hAnsi="Linux Libertine G" w:cs="Linux Libertine G"/>
          <w:i/>
          <w:u w:val="single"/>
        </w:rPr>
        <w:t>Wykonawca, składając ofertę</w:t>
      </w:r>
      <w:r w:rsidRPr="00470144">
        <w:rPr>
          <w:rFonts w:ascii="Linux Libertine G" w:hAnsi="Linux Libertine G" w:cs="Linux Libertine G"/>
          <w:i/>
        </w:rPr>
        <w:t xml:space="preserve">, zobowiązany jest poinformować zamawiającego, czy wybór </w:t>
      </w:r>
      <w:r w:rsidRPr="00470144">
        <w:rPr>
          <w:rFonts w:ascii="Linux Libertine G" w:hAnsi="Linux Libertine G" w:cs="Linux Libertine G"/>
        </w:rPr>
        <w:t>oferty</w:t>
      </w:r>
      <w:r w:rsidRPr="00470144">
        <w:rPr>
          <w:rFonts w:ascii="Linux Libertine G" w:hAnsi="Linux Libertine G" w:cs="Linux Libertine G"/>
          <w:i/>
        </w:rPr>
        <w:t xml:space="preserve"> będzie prowadzić do powstania u zamawiającego obowiązku podatkowego, wskazując nazwę (rodzaj) towaru lub usługi, których dostawa lub świadczenie będzie prowadzić do jego powstania, oraz wskazując ich wartość bez kwoty podatku. </w:t>
      </w:r>
    </w:p>
    <w:p w14:paraId="4D281A8F" w14:textId="77777777" w:rsidR="00DE1593" w:rsidRPr="00470144" w:rsidRDefault="00DE1593" w:rsidP="000917E8">
      <w:pPr>
        <w:pStyle w:val="Akapitzlist"/>
        <w:numPr>
          <w:ilvl w:val="0"/>
          <w:numId w:val="26"/>
        </w:numPr>
        <w:spacing w:after="0"/>
        <w:ind w:left="360"/>
        <w:rPr>
          <w:rFonts w:ascii="Linux Libertine G" w:hAnsi="Linux Libertine G" w:cs="Linux Libertine G"/>
        </w:rPr>
      </w:pPr>
      <w:r w:rsidRPr="00470144">
        <w:rPr>
          <w:rFonts w:ascii="Linux Libertine G" w:hAnsi="Linux Libertine G" w:cs="Linux Libertine G"/>
        </w:rPr>
        <w:t>Zamówienie zostanie udzielone wykonawcy, którego oferta:</w:t>
      </w:r>
    </w:p>
    <w:p w14:paraId="168FB1A0" w14:textId="77777777" w:rsidR="00DE1593" w:rsidRPr="00470144" w:rsidRDefault="00DE1593" w:rsidP="0030427A">
      <w:pPr>
        <w:spacing w:line="240" w:lineRule="auto"/>
        <w:ind w:left="927" w:hanging="436"/>
        <w:rPr>
          <w:rFonts w:ascii="Linux Libertine G" w:hAnsi="Linux Libertine G" w:cs="Linux Libertine G"/>
        </w:rPr>
      </w:pPr>
      <w:r w:rsidRPr="00470144">
        <w:rPr>
          <w:rFonts w:ascii="Linux Libertine G" w:hAnsi="Linux Libertine G" w:cs="Linux Libertine G"/>
        </w:rPr>
        <w:t>- odpowiada wszystkim wymogom niniejszej specyfikacji.</w:t>
      </w:r>
    </w:p>
    <w:p w14:paraId="219DFA27" w14:textId="77777777" w:rsidR="00DE1593" w:rsidRPr="00470144" w:rsidRDefault="00DE1593" w:rsidP="0030427A">
      <w:pPr>
        <w:spacing w:line="240" w:lineRule="auto"/>
        <w:ind w:left="927" w:hanging="436"/>
        <w:rPr>
          <w:rFonts w:ascii="Linux Libertine G" w:hAnsi="Linux Libertine G" w:cs="Linux Libertine G"/>
        </w:rPr>
      </w:pPr>
      <w:r w:rsidRPr="00470144">
        <w:rPr>
          <w:rFonts w:ascii="Linux Libertine G" w:hAnsi="Linux Libertine G" w:cs="Linux Libertine G"/>
        </w:rPr>
        <w:t>- jest zgodna z ustawą Prawo zamówień publicznych</w:t>
      </w:r>
    </w:p>
    <w:p w14:paraId="44927865" w14:textId="12A69C9A" w:rsidR="00DE1593" w:rsidRPr="00470144" w:rsidRDefault="00DE1593" w:rsidP="0030427A">
      <w:pPr>
        <w:spacing w:line="240" w:lineRule="auto"/>
        <w:ind w:left="927" w:hanging="436"/>
        <w:rPr>
          <w:rFonts w:ascii="Linux Libertine G" w:eastAsia="Arial" w:hAnsi="Linux Libertine G" w:cs="Linux Libertine G"/>
        </w:rPr>
      </w:pPr>
      <w:r w:rsidRPr="00470144">
        <w:rPr>
          <w:rFonts w:ascii="Linux Libertine G" w:eastAsia="Arial" w:hAnsi="Linux Libertine G" w:cs="Linux Libertine G"/>
        </w:rPr>
        <w:t>- została uznana za najkorzystniejszą w wyniku komisyjnej oceny dokonanej w oparciu o podane kryteria oceny ofert.</w:t>
      </w:r>
    </w:p>
    <w:p w14:paraId="1CD28388" w14:textId="77777777" w:rsidR="00794DCC" w:rsidRPr="00470144" w:rsidRDefault="00794DCC" w:rsidP="0010265C">
      <w:pPr>
        <w:spacing w:line="276" w:lineRule="auto"/>
        <w:ind w:left="1134" w:hanging="436"/>
        <w:rPr>
          <w:rFonts w:ascii="Linux Libertine G" w:eastAsia="Arial" w:hAnsi="Linux Libertine G" w:cs="Linux Libertine G"/>
        </w:rPr>
      </w:pPr>
    </w:p>
    <w:p w14:paraId="42218672" w14:textId="77777777" w:rsidR="00DE1593" w:rsidRPr="00470144" w:rsidRDefault="00DE1593" w:rsidP="00DE1593">
      <w:pPr>
        <w:spacing w:after="0" w:line="276" w:lineRule="auto"/>
        <w:jc w:val="both"/>
        <w:rPr>
          <w:rFonts w:ascii="Linux Libertine G" w:eastAsia="Times New Roman" w:hAnsi="Linux Libertine G" w:cs="Linux Libertine G"/>
          <w:b/>
          <w:lang w:eastAsia="pl-PL"/>
        </w:rPr>
      </w:pPr>
      <w:r w:rsidRPr="00470144">
        <w:rPr>
          <w:rFonts w:ascii="Linux Libertine G" w:eastAsia="Times New Roman" w:hAnsi="Linux Libertine G" w:cs="Linux Libertine G"/>
          <w:b/>
          <w:lang w:eastAsia="pl-PL"/>
        </w:rPr>
        <w:t>XVII. Informacje o formalnościach, jakie powinny zostać dopełnione po wyborze oferty w celu zawarcia umowy w sprawie zamówienia publicznego.</w:t>
      </w:r>
    </w:p>
    <w:p w14:paraId="1B2F8F65" w14:textId="77777777" w:rsidR="00DE1593" w:rsidRPr="00470144" w:rsidRDefault="00DE1593" w:rsidP="000917E8">
      <w:pPr>
        <w:pStyle w:val="Akapitzlist"/>
        <w:numPr>
          <w:ilvl w:val="0"/>
          <w:numId w:val="19"/>
        </w:numPr>
        <w:spacing w:after="0" w:line="276" w:lineRule="auto"/>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Zamawiający poinformuje niezwłocznie wszystkich wykonawców o:</w:t>
      </w:r>
    </w:p>
    <w:p w14:paraId="0A9CD037" w14:textId="2929DE35" w:rsidR="00DE1593" w:rsidRPr="00470144" w:rsidRDefault="00794DCC" w:rsidP="00794DCC">
      <w:pPr>
        <w:pStyle w:val="Akapitzlist"/>
        <w:spacing w:after="0" w:line="276" w:lineRule="auto"/>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 xml:space="preserve">- </w:t>
      </w:r>
      <w:r w:rsidR="00DE1593" w:rsidRPr="00470144">
        <w:rPr>
          <w:rFonts w:ascii="Linux Libertine G" w:eastAsia="Times New Roman" w:hAnsi="Linux Libertine G" w:cs="Linux Libertine G"/>
          <w:bCs/>
          <w:lang w:eastAsia="pl-P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CEC7C23" w14:textId="5FB16F00" w:rsidR="00DE1593" w:rsidRPr="00470144" w:rsidRDefault="00794DCC" w:rsidP="00794DCC">
      <w:pPr>
        <w:pStyle w:val="Akapitzlist"/>
        <w:spacing w:after="0" w:line="276" w:lineRule="auto"/>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 xml:space="preserve">- </w:t>
      </w:r>
      <w:r w:rsidR="00DE1593" w:rsidRPr="00470144">
        <w:rPr>
          <w:rFonts w:ascii="Linux Libertine G" w:eastAsia="Times New Roman" w:hAnsi="Linux Libertine G" w:cs="Linux Libertine G"/>
          <w:bCs/>
          <w:lang w:eastAsia="pl-PL"/>
        </w:rPr>
        <w:t>wykonawcach, którzy zostali wykluczeni,</w:t>
      </w:r>
    </w:p>
    <w:p w14:paraId="5763205B" w14:textId="4A5979E1" w:rsidR="00DE1593" w:rsidRPr="00470144" w:rsidRDefault="00794DCC" w:rsidP="00794DCC">
      <w:pPr>
        <w:pStyle w:val="Akapitzlist"/>
        <w:spacing w:after="0" w:line="276" w:lineRule="auto"/>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 xml:space="preserve">- </w:t>
      </w:r>
      <w:r w:rsidR="00DE1593" w:rsidRPr="00470144">
        <w:rPr>
          <w:rFonts w:ascii="Linux Libertine G" w:eastAsia="Times New Roman" w:hAnsi="Linux Libertine G" w:cs="Linux Libertine G"/>
          <w:bCs/>
          <w:lang w:eastAsia="pl-PL"/>
        </w:rPr>
        <w:t>wykonawcach, których oferty zostały odrzucone, powodach odrzucenia oferty, a w przypadkach, o których mowa w art. 89 ust. 4 i 5, braku równoważności lub braku spełniania wymagań dotyczących wydajności lub funkcjonalności,</w:t>
      </w:r>
    </w:p>
    <w:p w14:paraId="10DD3481" w14:textId="31A16771" w:rsidR="00DE1593" w:rsidRPr="00470144" w:rsidRDefault="00794DCC" w:rsidP="00794DCC">
      <w:pPr>
        <w:pStyle w:val="Akapitzlist"/>
        <w:spacing w:after="0" w:line="276" w:lineRule="auto"/>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 xml:space="preserve">- </w:t>
      </w:r>
      <w:r w:rsidR="00DE1593" w:rsidRPr="00470144">
        <w:rPr>
          <w:rFonts w:ascii="Linux Libertine G" w:eastAsia="Times New Roman" w:hAnsi="Linux Libertine G" w:cs="Linux Libertine G"/>
          <w:bCs/>
          <w:lang w:eastAsia="pl-PL"/>
        </w:rPr>
        <w:t>unieważnieniu postępowania podając uzasadnienie faktyczne i prawne.</w:t>
      </w:r>
    </w:p>
    <w:p w14:paraId="10045706" w14:textId="77777777" w:rsidR="00DE1593" w:rsidRPr="00470144" w:rsidRDefault="00DE1593" w:rsidP="000917E8">
      <w:pPr>
        <w:pStyle w:val="Akapitzlist"/>
        <w:numPr>
          <w:ilvl w:val="0"/>
          <w:numId w:val="19"/>
        </w:numPr>
        <w:spacing w:after="0" w:line="276" w:lineRule="auto"/>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lastRenderedPageBreak/>
        <w:t>Zamawiający prześle umowę wykonawcy, którego oferta została wybrana albo zaprosi go do swojej siedziby w celu podpisania umowy.</w:t>
      </w:r>
    </w:p>
    <w:p w14:paraId="118B2BF8" w14:textId="77777777" w:rsidR="00DE1593" w:rsidRPr="00470144" w:rsidRDefault="00DE1593" w:rsidP="000917E8">
      <w:pPr>
        <w:pStyle w:val="Akapitzlist"/>
        <w:numPr>
          <w:ilvl w:val="0"/>
          <w:numId w:val="19"/>
        </w:numPr>
        <w:spacing w:after="0" w:line="276" w:lineRule="auto"/>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W przypadku wyboru oferty złożonej przez wykonawców wspólnie ubiegających się o udzielenie zamówienia publicznego zamawiający może żądać - przed zawarciem umowy - umowy regulującej współpracę tych wykonawców.</w:t>
      </w:r>
    </w:p>
    <w:p w14:paraId="561F5463" w14:textId="77777777" w:rsidR="00794DCC" w:rsidRPr="00470144" w:rsidRDefault="00794DCC" w:rsidP="00DE1593">
      <w:pPr>
        <w:spacing w:after="0" w:line="276" w:lineRule="auto"/>
        <w:jc w:val="both"/>
        <w:rPr>
          <w:rFonts w:ascii="Linux Libertine G" w:eastAsia="Times New Roman" w:hAnsi="Linux Libertine G" w:cs="Linux Libertine G"/>
          <w:b/>
          <w:lang w:eastAsia="pl-PL"/>
        </w:rPr>
      </w:pPr>
    </w:p>
    <w:p w14:paraId="232271B5" w14:textId="222DE7B8" w:rsidR="00DE1593" w:rsidRPr="00470144" w:rsidRDefault="00DE1593" w:rsidP="00DE1593">
      <w:pPr>
        <w:spacing w:after="0" w:line="276" w:lineRule="auto"/>
        <w:jc w:val="both"/>
        <w:rPr>
          <w:rFonts w:ascii="Linux Libertine G" w:eastAsia="Times New Roman" w:hAnsi="Linux Libertine G" w:cs="Linux Libertine G"/>
          <w:b/>
          <w:lang w:eastAsia="pl-PL"/>
        </w:rPr>
      </w:pPr>
      <w:r w:rsidRPr="00470144">
        <w:rPr>
          <w:rFonts w:ascii="Linux Libertine G" w:eastAsia="Times New Roman" w:hAnsi="Linux Libertine G" w:cs="Linux Libertine G"/>
          <w:b/>
          <w:lang w:eastAsia="pl-PL"/>
        </w:rPr>
        <w:t>XVIII. Zabezpieczenie należytego wykonania umowy</w:t>
      </w:r>
      <w:r w:rsidR="00794DCC" w:rsidRPr="00470144">
        <w:rPr>
          <w:rFonts w:ascii="Linux Libertine G" w:eastAsia="Times New Roman" w:hAnsi="Linux Libertine G" w:cs="Linux Libertine G"/>
          <w:b/>
          <w:lang w:eastAsia="pl-PL"/>
        </w:rPr>
        <w:t xml:space="preserve"> nie jest wymagane</w:t>
      </w:r>
      <w:r w:rsidRPr="00470144">
        <w:rPr>
          <w:rFonts w:ascii="Linux Libertine G" w:eastAsia="Times New Roman" w:hAnsi="Linux Libertine G" w:cs="Linux Libertine G"/>
          <w:b/>
          <w:lang w:eastAsia="pl-PL"/>
        </w:rPr>
        <w:t>.</w:t>
      </w:r>
    </w:p>
    <w:p w14:paraId="7AA36515" w14:textId="77777777" w:rsidR="00794DCC" w:rsidRPr="00470144" w:rsidRDefault="00794DCC" w:rsidP="00DE1593">
      <w:pPr>
        <w:spacing w:after="0" w:line="276" w:lineRule="auto"/>
        <w:jc w:val="both"/>
        <w:rPr>
          <w:rFonts w:ascii="Linux Libertine G" w:eastAsia="Times New Roman" w:hAnsi="Linux Libertine G" w:cs="Linux Libertine G"/>
          <w:b/>
          <w:lang w:eastAsia="pl-PL"/>
        </w:rPr>
      </w:pPr>
    </w:p>
    <w:p w14:paraId="4D9E5647" w14:textId="1DED4956" w:rsidR="00DE1593" w:rsidRPr="00470144" w:rsidRDefault="00DE1593" w:rsidP="00DE1593">
      <w:pPr>
        <w:spacing w:after="0" w:line="276" w:lineRule="auto"/>
        <w:jc w:val="both"/>
        <w:rPr>
          <w:rFonts w:ascii="Linux Libertine G" w:eastAsia="Times New Roman" w:hAnsi="Linux Libertine G" w:cs="Linux Libertine G"/>
          <w:b/>
          <w:lang w:eastAsia="pl-PL"/>
        </w:rPr>
      </w:pPr>
      <w:r w:rsidRPr="00470144">
        <w:rPr>
          <w:rFonts w:ascii="Linux Libertine G" w:eastAsia="Times New Roman" w:hAnsi="Linux Libertine G" w:cs="Linux Libertine G"/>
          <w:b/>
          <w:lang w:eastAsia="pl-PL"/>
        </w:rPr>
        <w:t>X</w:t>
      </w:r>
      <w:r w:rsidR="00794DCC" w:rsidRPr="00470144">
        <w:rPr>
          <w:rFonts w:ascii="Linux Libertine G" w:eastAsia="Times New Roman" w:hAnsi="Linux Libertine G" w:cs="Linux Libertine G"/>
          <w:b/>
          <w:lang w:eastAsia="pl-PL"/>
        </w:rPr>
        <w:t>I</w:t>
      </w:r>
      <w:r w:rsidRPr="00470144">
        <w:rPr>
          <w:rFonts w:ascii="Linux Libertine G" w:eastAsia="Times New Roman" w:hAnsi="Linux Libertine G" w:cs="Linux Libertine G"/>
          <w:b/>
          <w:lang w:eastAsia="pl-PL"/>
        </w:rPr>
        <w:t xml:space="preserve">X. Wzór umowy. </w:t>
      </w:r>
    </w:p>
    <w:p w14:paraId="4E60D243" w14:textId="51B7F85A" w:rsidR="00DE1593" w:rsidRPr="00470144" w:rsidRDefault="00DE1593" w:rsidP="00A90F47">
      <w:pPr>
        <w:spacing w:after="0" w:line="276" w:lineRule="auto"/>
        <w:ind w:left="426"/>
        <w:jc w:val="both"/>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 xml:space="preserve">Wzór umowy stanowi </w:t>
      </w:r>
      <w:r w:rsidRPr="00470144">
        <w:rPr>
          <w:rFonts w:ascii="Linux Libertine G" w:eastAsia="Times New Roman" w:hAnsi="Linux Libertine G" w:cs="Linux Libertine G"/>
          <w:b/>
          <w:color w:val="000000" w:themeColor="text1"/>
          <w:lang w:eastAsia="pl-PL"/>
        </w:rPr>
        <w:t xml:space="preserve">załącznik nr </w:t>
      </w:r>
      <w:r w:rsidR="00203736">
        <w:rPr>
          <w:rFonts w:ascii="Linux Libertine G" w:eastAsia="Times New Roman" w:hAnsi="Linux Libertine G" w:cs="Linux Libertine G"/>
          <w:b/>
          <w:color w:val="000000" w:themeColor="text1"/>
          <w:lang w:eastAsia="pl-PL"/>
        </w:rPr>
        <w:t>3</w:t>
      </w:r>
      <w:r w:rsidRPr="00470144">
        <w:rPr>
          <w:rFonts w:ascii="Linux Libertine G" w:eastAsia="Times New Roman" w:hAnsi="Linux Libertine G" w:cs="Linux Libertine G"/>
          <w:b/>
          <w:color w:val="000000" w:themeColor="text1"/>
          <w:lang w:eastAsia="pl-PL"/>
        </w:rPr>
        <w:t xml:space="preserve"> </w:t>
      </w:r>
      <w:r w:rsidRPr="00470144">
        <w:rPr>
          <w:rFonts w:ascii="Linux Libertine G" w:eastAsia="Times New Roman" w:hAnsi="Linux Libertine G" w:cs="Linux Libertine G"/>
          <w:lang w:eastAsia="pl-PL"/>
        </w:rPr>
        <w:t>do specyfikacji</w:t>
      </w:r>
      <w:r w:rsidR="00D76206" w:rsidRPr="00470144">
        <w:rPr>
          <w:rFonts w:ascii="Linux Libertine G" w:eastAsia="Times New Roman" w:hAnsi="Linux Libertine G" w:cs="Linux Libertine G"/>
          <w:lang w:eastAsia="pl-PL"/>
        </w:rPr>
        <w:t>.</w:t>
      </w:r>
    </w:p>
    <w:p w14:paraId="667AC18A" w14:textId="77777777" w:rsidR="00794DCC" w:rsidRPr="00470144" w:rsidRDefault="00794DCC" w:rsidP="00DE1593">
      <w:pPr>
        <w:spacing w:after="0" w:line="276" w:lineRule="auto"/>
        <w:jc w:val="both"/>
        <w:rPr>
          <w:rFonts w:ascii="Linux Libertine G" w:eastAsia="Times New Roman" w:hAnsi="Linux Libertine G" w:cs="Linux Libertine G"/>
          <w:b/>
          <w:lang w:eastAsia="pl-PL"/>
        </w:rPr>
      </w:pPr>
    </w:p>
    <w:p w14:paraId="736F2077" w14:textId="33232622" w:rsidR="00DE1593" w:rsidRPr="00470144" w:rsidRDefault="00DE1593" w:rsidP="00DE1593">
      <w:pPr>
        <w:spacing w:after="0" w:line="276" w:lineRule="auto"/>
        <w:jc w:val="both"/>
        <w:rPr>
          <w:rFonts w:ascii="Linux Libertine G" w:eastAsia="Times New Roman" w:hAnsi="Linux Libertine G" w:cs="Linux Libertine G"/>
          <w:b/>
          <w:lang w:eastAsia="pl-PL"/>
        </w:rPr>
      </w:pPr>
      <w:r w:rsidRPr="00470144">
        <w:rPr>
          <w:rFonts w:ascii="Linux Libertine G" w:eastAsia="Times New Roman" w:hAnsi="Linux Libertine G" w:cs="Linux Libertine G"/>
          <w:b/>
          <w:lang w:eastAsia="pl-PL"/>
        </w:rPr>
        <w:t>XX. Środki ochrony prawnej.</w:t>
      </w:r>
    </w:p>
    <w:p w14:paraId="093D640E" w14:textId="77777777" w:rsidR="00DE1593" w:rsidRPr="00470144" w:rsidRDefault="00DE1593" w:rsidP="00DE1593">
      <w:pPr>
        <w:spacing w:after="0" w:line="276" w:lineRule="auto"/>
        <w:ind w:left="360"/>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Wykonawcy przysługują przewidziane w ustawie środki ochrony prawnej w postaci odwołania oraz skargi do sądu. Szczegółowe zasady wnoszenia środków ochrony prawnej oraz postępowania toczonego wskutek ich wniesienia określa Dział VI ustawy.</w:t>
      </w:r>
    </w:p>
    <w:p w14:paraId="0505D2C8" w14:textId="51490A50" w:rsidR="00F14C22" w:rsidRPr="00470144" w:rsidRDefault="00DE1593" w:rsidP="002B3DAD">
      <w:pPr>
        <w:spacing w:after="0" w:line="276" w:lineRule="auto"/>
        <w:ind w:left="360"/>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Cs/>
          <w:lang w:eastAsia="pl-PL"/>
        </w:rPr>
        <w:t>Środki ochrony prawnej wobec ogłoszenia o zamówieniu i specyfikacji przysługują również organizacjom wpisanym na listę, o której mowa w art. 154 pkt 5 ustawy.</w:t>
      </w:r>
    </w:p>
    <w:p w14:paraId="7A1D7EBE" w14:textId="58943D80" w:rsidR="002B3DAD" w:rsidRPr="00470144" w:rsidRDefault="002B3DAD" w:rsidP="002B3DAD">
      <w:pPr>
        <w:spacing w:after="0" w:line="276" w:lineRule="auto"/>
        <w:ind w:left="360"/>
        <w:jc w:val="both"/>
        <w:rPr>
          <w:rFonts w:ascii="Linux Libertine G" w:eastAsia="Times New Roman" w:hAnsi="Linux Libertine G" w:cs="Linux Libertine G"/>
          <w:bCs/>
          <w:lang w:eastAsia="pl-PL"/>
        </w:rPr>
      </w:pPr>
    </w:p>
    <w:p w14:paraId="4725DC90" w14:textId="43F210FD" w:rsidR="002B3DAD" w:rsidRPr="00470144" w:rsidRDefault="002B3DAD" w:rsidP="000917E8">
      <w:pPr>
        <w:pStyle w:val="Akapitzlist"/>
        <w:numPr>
          <w:ilvl w:val="0"/>
          <w:numId w:val="25"/>
        </w:numPr>
        <w:spacing w:after="0" w:line="276" w:lineRule="auto"/>
        <w:ind w:left="426" w:hanging="284"/>
        <w:jc w:val="both"/>
        <w:rPr>
          <w:rFonts w:ascii="Linux Libertine G" w:eastAsia="Times New Roman" w:hAnsi="Linux Libertine G" w:cs="Linux Libertine G"/>
          <w:bCs/>
          <w:lang w:eastAsia="pl-PL"/>
        </w:rPr>
      </w:pPr>
      <w:r w:rsidRPr="00470144">
        <w:rPr>
          <w:rFonts w:ascii="Linux Libertine G" w:eastAsia="Times New Roman" w:hAnsi="Linux Libertine G" w:cs="Linux Libertine G"/>
          <w:b/>
          <w:bCs/>
          <w:lang w:eastAsia="pl-PL"/>
        </w:rPr>
        <w:t xml:space="preserve">Ochrona danych osobowych. </w:t>
      </w:r>
    </w:p>
    <w:p w14:paraId="128B497C" w14:textId="77777777" w:rsidR="002B3DAD" w:rsidRPr="00470144" w:rsidRDefault="002B3DAD" w:rsidP="002B3DAD">
      <w:pPr>
        <w:spacing w:after="0" w:line="276" w:lineRule="auto"/>
        <w:jc w:val="both"/>
        <w:rPr>
          <w:rFonts w:ascii="Linux Libertine G" w:eastAsia="Times New Roman" w:hAnsi="Linux Libertine G" w:cs="Linux Libertine G"/>
          <w:bCs/>
          <w:lang w:eastAsia="pl-PL"/>
        </w:rPr>
      </w:pPr>
    </w:p>
    <w:p w14:paraId="6E91241F" w14:textId="77777777" w:rsidR="00D8799E" w:rsidRPr="00D8799E" w:rsidRDefault="00D8799E" w:rsidP="00EB2B09">
      <w:pPr>
        <w:pStyle w:val="Akapitzlist"/>
        <w:numPr>
          <w:ilvl w:val="0"/>
          <w:numId w:val="34"/>
        </w:numPr>
        <w:spacing w:after="0" w:line="240" w:lineRule="auto"/>
        <w:jc w:val="both"/>
        <w:rPr>
          <w:rFonts w:ascii="Linux Biolinum G" w:eastAsia="Times New Roman" w:hAnsi="Linux Biolinum G" w:cs="Linux Biolinum G"/>
          <w:i/>
        </w:rPr>
      </w:pPr>
      <w:r w:rsidRPr="00D8799E">
        <w:rPr>
          <w:rFonts w:ascii="Linux Biolinum G" w:eastAsia="Times New Roman" w:hAnsi="Linux Biolinum G" w:cs="Linux Biolinum G"/>
        </w:rPr>
        <w:t xml:space="preserve">Zamawiający informuje, że administratorem danych osobowych wykonawcy jest Szpital Wojewódzki im. św. Łukasza w Tarnowie, ul. Lwowska 178 a, 33-100 Tarnów, tel. 14 63 15 000, fax. 14 621 25 81, e mail; </w:t>
      </w:r>
      <w:hyperlink r:id="rId18" w:history="1">
        <w:r w:rsidRPr="00D8799E">
          <w:rPr>
            <w:rStyle w:val="Hipercze"/>
            <w:rFonts w:ascii="Linux Biolinum G" w:eastAsia="Times New Roman" w:hAnsi="Linux Biolinum G" w:cs="Linux Biolinum G"/>
          </w:rPr>
          <w:t>hospital@lukasz.med.pl</w:t>
        </w:r>
      </w:hyperlink>
    </w:p>
    <w:p w14:paraId="5123A2D6" w14:textId="77777777" w:rsidR="00D8799E" w:rsidRPr="00D8799E" w:rsidRDefault="00D8799E" w:rsidP="00EB2B09">
      <w:pPr>
        <w:pStyle w:val="Akapitzlist"/>
        <w:numPr>
          <w:ilvl w:val="0"/>
          <w:numId w:val="34"/>
        </w:numPr>
        <w:spacing w:after="0" w:line="240" w:lineRule="auto"/>
        <w:jc w:val="both"/>
        <w:rPr>
          <w:rStyle w:val="Hipercze"/>
          <w:rFonts w:ascii="Linux Biolinum G" w:eastAsia="Times New Roman" w:hAnsi="Linux Biolinum G" w:cs="Linux Biolinum G"/>
          <w:i/>
        </w:rPr>
      </w:pPr>
      <w:r w:rsidRPr="00D8799E">
        <w:rPr>
          <w:rFonts w:ascii="Linux Biolinum G" w:eastAsia="Times New Roman" w:hAnsi="Linux Biolinum G" w:cs="Linux Biolinum G"/>
        </w:rPr>
        <w:t xml:space="preserve">W sprawach związanych z przetwarzaniem danych osobowych można kontaktować się z inspektorem ochrony danych osobowych powołanym przez Szpital za pośrednictwem adresu mailowego: </w:t>
      </w:r>
      <w:hyperlink r:id="rId19" w:history="1">
        <w:r w:rsidRPr="00D8799E">
          <w:rPr>
            <w:rStyle w:val="Hipercze"/>
            <w:rFonts w:ascii="Linux Biolinum G" w:eastAsia="Times New Roman" w:hAnsi="Linux Biolinum G" w:cs="Linux Biolinum G"/>
          </w:rPr>
          <w:t>iod@lukasz.med.pl</w:t>
        </w:r>
      </w:hyperlink>
    </w:p>
    <w:p w14:paraId="5F2AC308" w14:textId="4559C470" w:rsidR="00D8799E" w:rsidRPr="00D8799E" w:rsidRDefault="00D8799E" w:rsidP="00EB2B09">
      <w:pPr>
        <w:pStyle w:val="Akapitzlist"/>
        <w:numPr>
          <w:ilvl w:val="0"/>
          <w:numId w:val="34"/>
        </w:numPr>
        <w:spacing w:after="0" w:line="240" w:lineRule="auto"/>
        <w:jc w:val="both"/>
        <w:rPr>
          <w:rFonts w:ascii="Linux Biolinum G" w:eastAsia="Times New Roman" w:hAnsi="Linux Biolinum G" w:cs="Linux Biolinum G"/>
          <w:i/>
        </w:rPr>
      </w:pPr>
      <w:r w:rsidRPr="00D8799E">
        <w:rPr>
          <w:rStyle w:val="Hipercze"/>
          <w:rFonts w:ascii="Linux Biolinum G" w:eastAsia="Times New Roman" w:hAnsi="Linux Biolinum G" w:cs="Linux Biolinum G"/>
        </w:rPr>
        <w:t xml:space="preserve">Odbiorcami danych osobowych będą osoby lub podmioty, którym udostępniona zostanie dokumentacja postępowania w </w:t>
      </w:r>
      <w:r w:rsidR="00203736">
        <w:rPr>
          <w:rStyle w:val="Hipercze"/>
          <w:rFonts w:ascii="Linux Biolinum G" w:eastAsia="Times New Roman" w:hAnsi="Linux Biolinum G" w:cs="Linux Biolinum G"/>
        </w:rPr>
        <w:t>oparciu o art. 8 oraz art. 96 u</w:t>
      </w:r>
      <w:r w:rsidRPr="00D8799E">
        <w:rPr>
          <w:rStyle w:val="Hipercze"/>
          <w:rFonts w:ascii="Linux Biolinum G" w:eastAsia="Times New Roman" w:hAnsi="Linux Biolinum G" w:cs="Linux Biolinum G"/>
        </w:rPr>
        <w:t>st. 3 ustawy oraz</w:t>
      </w:r>
      <w:r w:rsidR="00203736">
        <w:rPr>
          <w:rStyle w:val="Hipercze"/>
          <w:rFonts w:ascii="Linux Biolinum G" w:eastAsia="Times New Roman" w:hAnsi="Linux Biolinum G" w:cs="Linux Biolinum G"/>
        </w:rPr>
        <w:t xml:space="preserve"> </w:t>
      </w:r>
      <w:r w:rsidRPr="00D8799E">
        <w:rPr>
          <w:rStyle w:val="Hipercze"/>
          <w:rFonts w:ascii="Linux Biolinum G" w:eastAsia="Times New Roman" w:hAnsi="Linux Biolinum G" w:cs="Linux Biolinum G"/>
        </w:rPr>
        <w:t xml:space="preserve">Open </w:t>
      </w:r>
      <w:proofErr w:type="spellStart"/>
      <w:r w:rsidRPr="00D8799E">
        <w:rPr>
          <w:rStyle w:val="Hipercze"/>
          <w:rFonts w:ascii="Linux Biolinum G" w:eastAsia="Times New Roman" w:hAnsi="Linux Biolinum G" w:cs="Linux Biolinum G"/>
        </w:rPr>
        <w:t>Nexus</w:t>
      </w:r>
      <w:proofErr w:type="spellEnd"/>
      <w:r w:rsidRPr="00D8799E">
        <w:rPr>
          <w:rStyle w:val="Hipercze"/>
          <w:rFonts w:ascii="Linux Biolinum G" w:eastAsia="Times New Roman" w:hAnsi="Linux Biolinum G" w:cs="Linux Biolinum G"/>
        </w:rPr>
        <w:t xml:space="preserve"> Sp. z o.o. ul. 28 Czerwca 1956 Roku 406, 61-441 Poznań</w:t>
      </w:r>
    </w:p>
    <w:p w14:paraId="0688FB34" w14:textId="77777777" w:rsidR="00D8799E" w:rsidRPr="00D8799E" w:rsidRDefault="00D8799E" w:rsidP="00EB2B09">
      <w:pPr>
        <w:pStyle w:val="Akapitzlist"/>
        <w:numPr>
          <w:ilvl w:val="0"/>
          <w:numId w:val="34"/>
        </w:numPr>
        <w:spacing w:after="0" w:line="240" w:lineRule="auto"/>
        <w:jc w:val="both"/>
        <w:rPr>
          <w:rFonts w:ascii="Linux Biolinum G" w:eastAsia="Times New Roman" w:hAnsi="Linux Biolinum G" w:cs="Linux Biolinum G"/>
          <w:i/>
        </w:rPr>
      </w:pPr>
      <w:r w:rsidRPr="00D8799E">
        <w:rPr>
          <w:rFonts w:ascii="Linux Biolinum G" w:eastAsia="Times New Roman" w:hAnsi="Linux Biolinum G" w:cs="Linux Biolinum G"/>
        </w:rPr>
        <w:t>Dane osobowe przetwarzane będą na podstawie art. 6 ust. 1 lit. c</w:t>
      </w:r>
      <w:r w:rsidRPr="00D8799E">
        <w:rPr>
          <w:rFonts w:ascii="Linux Biolinum G" w:eastAsia="Times New Roman" w:hAnsi="Linux Biolinum G" w:cs="Linux Biolinum G"/>
          <w:i/>
        </w:rPr>
        <w:t xml:space="preserve"> </w:t>
      </w:r>
      <w:r w:rsidRPr="00D8799E">
        <w:rPr>
          <w:rFonts w:ascii="Linux Biolinum G" w:eastAsia="Times New Roman" w:hAnsi="Linux Biolinum G" w:cs="Linux Biolinum G"/>
        </w:rPr>
        <w:t xml:space="preserve">RODO w celu </w:t>
      </w:r>
      <w:r w:rsidRPr="00D8799E">
        <w:rPr>
          <w:rFonts w:ascii="Linux Biolinum G" w:hAnsi="Linux Biolinum G" w:cs="Linux Biolinum G"/>
        </w:rPr>
        <w:t xml:space="preserve">związanym z postępowaniem o udzielenie zamówienia publicznego w celu podatkowym, rachunkowym, realizacji umowy i archiwizacji. </w:t>
      </w:r>
    </w:p>
    <w:p w14:paraId="50199F94" w14:textId="77777777" w:rsidR="00D8799E" w:rsidRPr="00D8799E" w:rsidRDefault="00D8799E" w:rsidP="00EB2B09">
      <w:pPr>
        <w:pStyle w:val="Akapitzlist"/>
        <w:numPr>
          <w:ilvl w:val="0"/>
          <w:numId w:val="34"/>
        </w:numPr>
        <w:spacing w:after="0" w:line="240" w:lineRule="auto"/>
        <w:jc w:val="both"/>
        <w:rPr>
          <w:rFonts w:ascii="Linux Biolinum G" w:eastAsia="Times New Roman" w:hAnsi="Linux Biolinum G" w:cs="Linux Biolinum G"/>
          <w:i/>
        </w:rPr>
      </w:pPr>
      <w:r w:rsidRPr="00D8799E">
        <w:rPr>
          <w:rFonts w:ascii="Linux Biolinum G" w:eastAsia="Times New Roman" w:hAnsi="Linux Biolinum G" w:cs="Linux Biolinum G"/>
        </w:rPr>
        <w:t xml:space="preserve">Podstawą prawną przetwarzania danych osobowych jest ustawa Prawo zamówień publicznych oraz Rozporządzenie Parlamentu Europejskiego i Rady (UE) 2016/679 z dnia 27 kwietnia 2016 r. w spawie ochrony osób fizycznych w związku z przetwarzaniem danych osobowych i w sprawie swobodnego przepływu takich danych, oraz uchylenia Dyrektywy 95/46/WE (ogólne rozporządzenie o ochronie danych (dz. Urz. UE L 119 z 04.05.2016, str.1.)zwana dalej </w:t>
      </w:r>
      <w:r w:rsidRPr="00D8799E">
        <w:rPr>
          <w:rFonts w:ascii="Linux Biolinum G" w:eastAsia="Times New Roman" w:hAnsi="Linux Biolinum G" w:cs="Linux Biolinum G"/>
          <w:b/>
          <w:i/>
        </w:rPr>
        <w:t>„RODO”</w:t>
      </w:r>
      <w:r w:rsidRPr="00D8799E">
        <w:rPr>
          <w:rFonts w:ascii="Linux Biolinum G" w:eastAsia="Times New Roman" w:hAnsi="Linux Biolinum G" w:cs="Linux Biolinum G"/>
        </w:rPr>
        <w:t xml:space="preserve">,  </w:t>
      </w:r>
    </w:p>
    <w:p w14:paraId="020BD89F" w14:textId="77777777" w:rsidR="00D8799E" w:rsidRPr="00D8799E" w:rsidRDefault="00D8799E" w:rsidP="00EB2B09">
      <w:pPr>
        <w:pStyle w:val="Akapitzlist"/>
        <w:numPr>
          <w:ilvl w:val="0"/>
          <w:numId w:val="34"/>
        </w:numPr>
        <w:spacing w:after="0" w:line="240" w:lineRule="auto"/>
        <w:jc w:val="both"/>
        <w:rPr>
          <w:rFonts w:ascii="Linux Biolinum G" w:eastAsia="Times New Roman" w:hAnsi="Linux Biolinum G" w:cs="Linux Biolinum G"/>
          <w:i/>
        </w:rPr>
      </w:pPr>
      <w:r w:rsidRPr="00D8799E">
        <w:rPr>
          <w:rFonts w:ascii="Linux Biolinum G" w:eastAsia="Times New Roman" w:hAnsi="Linux Biolinum G" w:cs="Linux Biolinum G"/>
        </w:rPr>
        <w:t xml:space="preserve">Dane osobowe będą ujawniane wykonawcom oraz wszystkim zainteresowanym. </w:t>
      </w:r>
    </w:p>
    <w:p w14:paraId="1B81F5CD" w14:textId="77777777" w:rsidR="00D8799E" w:rsidRPr="00D8799E" w:rsidRDefault="00D8799E" w:rsidP="00EB2B09">
      <w:pPr>
        <w:pStyle w:val="Akapitzlist"/>
        <w:numPr>
          <w:ilvl w:val="0"/>
          <w:numId w:val="34"/>
        </w:numPr>
        <w:spacing w:after="0" w:line="240" w:lineRule="auto"/>
        <w:jc w:val="both"/>
        <w:rPr>
          <w:rFonts w:ascii="Linux Biolinum G" w:eastAsia="Times New Roman" w:hAnsi="Linux Biolinum G" w:cs="Linux Biolinum G"/>
          <w:i/>
        </w:rPr>
      </w:pPr>
      <w:r w:rsidRPr="00D8799E">
        <w:rPr>
          <w:rFonts w:ascii="Linux Biolinum G" w:eastAsia="Times New Roman" w:hAnsi="Linux Biolinum G" w:cs="Linux Biolinum G"/>
        </w:rPr>
        <w:t xml:space="preserve">Dane osobowe będą przechowywane, zgodnie z art. 97 ust. 1 ustawy </w:t>
      </w:r>
      <w:proofErr w:type="spellStart"/>
      <w:r w:rsidRPr="00D8799E">
        <w:rPr>
          <w:rFonts w:ascii="Linux Biolinum G" w:eastAsia="Times New Roman" w:hAnsi="Linux Biolinum G" w:cs="Linux Biolinum G"/>
        </w:rPr>
        <w:t>Pzp</w:t>
      </w:r>
      <w:proofErr w:type="spellEnd"/>
      <w:r w:rsidRPr="00D8799E">
        <w:rPr>
          <w:rFonts w:ascii="Linux Biolinum G" w:eastAsia="Times New Roman" w:hAnsi="Linux Biolinum G" w:cs="Linux Biolinum G"/>
        </w:rPr>
        <w:t xml:space="preserve">, przez okres 4 lat od dnia zakończenia postępowania o udzielenie zamówienia, a jeżeli czas trwania umowy przekracza 4 lata, okres przechowywania obejmuje cały czas trwania umowy, z tym zastrzeżeniem, że jeżeli z przepisów obowiązujących np. prawa podatkowego czy rachunkowego wynika obowiązek przechowywania danych osobowych w okresie dłuższym dane osobowe będą przechowywane w tym okresie, </w:t>
      </w:r>
    </w:p>
    <w:p w14:paraId="63BF6921" w14:textId="77777777" w:rsidR="00D8799E" w:rsidRPr="00D8799E" w:rsidRDefault="00D8799E" w:rsidP="00EB2B09">
      <w:pPr>
        <w:pStyle w:val="Akapitzlist"/>
        <w:numPr>
          <w:ilvl w:val="0"/>
          <w:numId w:val="34"/>
        </w:numPr>
        <w:spacing w:after="0" w:line="240" w:lineRule="auto"/>
        <w:jc w:val="both"/>
        <w:rPr>
          <w:rFonts w:ascii="Linux Biolinum G" w:eastAsia="Times New Roman" w:hAnsi="Linux Biolinum G" w:cs="Linux Biolinum G"/>
          <w:i/>
        </w:rPr>
      </w:pPr>
      <w:r w:rsidRPr="00D8799E">
        <w:rPr>
          <w:rFonts w:ascii="Linux Biolinum G" w:eastAsia="Times New Roman" w:hAnsi="Linux Biolinum G" w:cs="Linux Biolinum G"/>
        </w:rPr>
        <w:t xml:space="preserve">Obowiązek podania przez Panią/Pana danych osobowych bezpośrednio Pani/Pana dotyczących jest wymogiem ustawowym określonym w przepisach ustawy </w:t>
      </w:r>
      <w:proofErr w:type="spellStart"/>
      <w:r w:rsidRPr="00D8799E">
        <w:rPr>
          <w:rFonts w:ascii="Linux Biolinum G" w:eastAsia="Times New Roman" w:hAnsi="Linux Biolinum G" w:cs="Linux Biolinum G"/>
        </w:rPr>
        <w:t>Pzp</w:t>
      </w:r>
      <w:proofErr w:type="spellEnd"/>
      <w:r w:rsidRPr="00D8799E">
        <w:rPr>
          <w:rFonts w:ascii="Linux Biolinum G" w:eastAsia="Times New Roman" w:hAnsi="Linux Biolinum G" w:cs="Linux Biolinum G"/>
        </w:rPr>
        <w:t xml:space="preserve">, związanym z udziałem w postępowaniu o udzielenie zamówienia publicznego; konsekwencje niepodania określonych danych wynikają z ustawy </w:t>
      </w:r>
      <w:proofErr w:type="spellStart"/>
      <w:r w:rsidRPr="00D8799E">
        <w:rPr>
          <w:rFonts w:ascii="Linux Biolinum G" w:eastAsia="Times New Roman" w:hAnsi="Linux Biolinum G" w:cs="Linux Biolinum G"/>
        </w:rPr>
        <w:t>Pzp</w:t>
      </w:r>
      <w:proofErr w:type="spellEnd"/>
      <w:r w:rsidRPr="00D8799E">
        <w:rPr>
          <w:rFonts w:ascii="Linux Biolinum G" w:eastAsia="Times New Roman" w:hAnsi="Linux Biolinum G" w:cs="Linux Biolinum G"/>
        </w:rPr>
        <w:t xml:space="preserve">;  </w:t>
      </w:r>
    </w:p>
    <w:p w14:paraId="4130F58C" w14:textId="77777777" w:rsidR="00D8799E" w:rsidRPr="00D8799E" w:rsidRDefault="00D8799E" w:rsidP="00EB2B09">
      <w:pPr>
        <w:pStyle w:val="Akapitzlist"/>
        <w:numPr>
          <w:ilvl w:val="0"/>
          <w:numId w:val="34"/>
        </w:numPr>
        <w:spacing w:after="0" w:line="240" w:lineRule="auto"/>
        <w:jc w:val="both"/>
        <w:rPr>
          <w:rFonts w:ascii="Linux Biolinum G" w:eastAsia="Times New Roman" w:hAnsi="Linux Biolinum G" w:cs="Linux Biolinum G"/>
          <w:i/>
        </w:rPr>
      </w:pPr>
      <w:r w:rsidRPr="00D8799E">
        <w:rPr>
          <w:rFonts w:ascii="Linux Biolinum G" w:eastAsia="Times New Roman" w:hAnsi="Linux Biolinum G" w:cs="Linux Biolinum G"/>
        </w:rPr>
        <w:t>W odniesieniu do Pani/Pana danych osobowych decyzje nie będą podejmowane w sposób zautomatyzowany, stosowanie do art. 22 RODO;</w:t>
      </w:r>
    </w:p>
    <w:p w14:paraId="0E48DE8B" w14:textId="77777777" w:rsidR="00D8799E" w:rsidRPr="00D8799E" w:rsidRDefault="00D8799E" w:rsidP="00EB2B09">
      <w:pPr>
        <w:pStyle w:val="Akapitzlist"/>
        <w:numPr>
          <w:ilvl w:val="0"/>
          <w:numId w:val="34"/>
        </w:numPr>
        <w:spacing w:after="0" w:line="240" w:lineRule="auto"/>
        <w:jc w:val="both"/>
        <w:rPr>
          <w:rFonts w:ascii="Linux Biolinum G" w:eastAsia="Times New Roman" w:hAnsi="Linux Biolinum G" w:cs="Linux Biolinum G"/>
          <w:i/>
        </w:rPr>
      </w:pPr>
      <w:r w:rsidRPr="00D8799E">
        <w:rPr>
          <w:rFonts w:ascii="Linux Biolinum G" w:eastAsia="Times New Roman" w:hAnsi="Linux Biolinum G" w:cs="Linux Biolinum G"/>
        </w:rPr>
        <w:t xml:space="preserve">Osobie, której dane dotyczą przysługuje: </w:t>
      </w:r>
    </w:p>
    <w:p w14:paraId="1C8E3671" w14:textId="77777777" w:rsidR="00D8799E" w:rsidRPr="00D8799E" w:rsidRDefault="00D8799E" w:rsidP="00EB2B09">
      <w:pPr>
        <w:pStyle w:val="Akapitzlist"/>
        <w:numPr>
          <w:ilvl w:val="0"/>
          <w:numId w:val="35"/>
        </w:numPr>
        <w:spacing w:after="0" w:line="240" w:lineRule="auto"/>
        <w:jc w:val="both"/>
        <w:rPr>
          <w:rFonts w:ascii="Linux Biolinum G" w:eastAsia="Times New Roman" w:hAnsi="Linux Biolinum G" w:cs="Linux Biolinum G"/>
          <w:color w:val="00B0F0"/>
        </w:rPr>
      </w:pPr>
      <w:r w:rsidRPr="00D8799E">
        <w:rPr>
          <w:rFonts w:ascii="Linux Biolinum G" w:eastAsia="Times New Roman" w:hAnsi="Linux Biolinum G" w:cs="Linux Biolinum G"/>
        </w:rPr>
        <w:lastRenderedPageBreak/>
        <w:t>na podstawie art. 15 RODO prawo dostępu do danych osobowych Pani/Pana dotyczących;</w:t>
      </w:r>
    </w:p>
    <w:p w14:paraId="16CB4C85" w14:textId="77777777" w:rsidR="00D8799E" w:rsidRPr="00D8799E" w:rsidRDefault="00D8799E" w:rsidP="00EB2B09">
      <w:pPr>
        <w:pStyle w:val="Akapitzlist"/>
        <w:numPr>
          <w:ilvl w:val="0"/>
          <w:numId w:val="35"/>
        </w:numPr>
        <w:spacing w:after="0" w:line="240" w:lineRule="auto"/>
        <w:jc w:val="both"/>
        <w:rPr>
          <w:rFonts w:ascii="Linux Biolinum G" w:eastAsia="Times New Roman" w:hAnsi="Linux Biolinum G" w:cs="Linux Biolinum G"/>
          <w:color w:val="00B0F0"/>
        </w:rPr>
      </w:pPr>
      <w:r w:rsidRPr="00D8799E">
        <w:rPr>
          <w:rFonts w:ascii="Linux Biolinum G" w:eastAsia="Times New Roman" w:hAnsi="Linux Biolinum G" w:cs="Linux Biolinum G"/>
        </w:rPr>
        <w:t xml:space="preserve">na podstawie art. 16 RODO prawo do sprostowania Pani/Pana danych osobowych (Skorzystanie z prawa do sprostowania nie może skutkować zmianą wyniku postepowania o udzielenie zamówienia publicznego ani zmianą postanowień umowy w zakresie niezgodnym z PZP, jak również nie może naruszać integralności protokołów oraz załączników do protokołu. </w:t>
      </w:r>
    </w:p>
    <w:p w14:paraId="10433807" w14:textId="77777777" w:rsidR="00D8799E" w:rsidRPr="00D8799E" w:rsidRDefault="00D8799E" w:rsidP="00EB2B09">
      <w:pPr>
        <w:pStyle w:val="Akapitzlist"/>
        <w:numPr>
          <w:ilvl w:val="0"/>
          <w:numId w:val="35"/>
        </w:numPr>
        <w:spacing w:after="0" w:line="240" w:lineRule="auto"/>
        <w:jc w:val="both"/>
        <w:rPr>
          <w:rFonts w:ascii="Linux Biolinum G" w:eastAsia="Times New Roman" w:hAnsi="Linux Biolinum G" w:cs="Linux Biolinum G"/>
          <w:color w:val="00B0F0"/>
        </w:rPr>
      </w:pPr>
      <w:r w:rsidRPr="00D8799E">
        <w:rPr>
          <w:rFonts w:ascii="Linux Biolinum G" w:eastAsia="Times New Roman" w:hAnsi="Linux Biolinum G" w:cs="Linux Biolinum G"/>
        </w:rPr>
        <w:t>na podstawie art. 18 RODO prawo żądania od administratora ograniczenia przetwarzania danych osobowych z zastrzeżeniem przypadków, o których mowa w art. 18 ust. 2 RODO,</w:t>
      </w:r>
    </w:p>
    <w:p w14:paraId="7DC9105F" w14:textId="77777777" w:rsidR="00D8799E" w:rsidRPr="00D8799E" w:rsidRDefault="00D8799E" w:rsidP="00EB2B09">
      <w:pPr>
        <w:pStyle w:val="Akapitzlist"/>
        <w:numPr>
          <w:ilvl w:val="0"/>
          <w:numId w:val="35"/>
        </w:numPr>
        <w:spacing w:after="0" w:line="240" w:lineRule="auto"/>
        <w:jc w:val="both"/>
        <w:rPr>
          <w:rFonts w:ascii="Linux Biolinum G" w:eastAsia="Times New Roman" w:hAnsi="Linux Biolinum G" w:cs="Linux Biolinum G"/>
          <w:color w:val="00B0F0"/>
        </w:rPr>
      </w:pPr>
      <w:r w:rsidRPr="00D8799E">
        <w:rPr>
          <w:rFonts w:ascii="Linux Biolinum G" w:eastAsia="Times New Roman" w:hAnsi="Linux Biolinum G" w:cs="Linux Biolinum G"/>
        </w:rPr>
        <w:t xml:space="preserve"> prawo do wniesienia skargi do Prezesa Urzędu Ochrony Danych Osobowych, gdy osoba, które dane dotyczą uzna, że przetwarzanie danych osobowych dotyczących narusza przepisy RODO;</w:t>
      </w:r>
    </w:p>
    <w:p w14:paraId="258616AE" w14:textId="77777777" w:rsidR="00D8799E" w:rsidRPr="00D8799E" w:rsidRDefault="00D8799E" w:rsidP="00EB2B09">
      <w:pPr>
        <w:pStyle w:val="Akapitzlist"/>
        <w:numPr>
          <w:ilvl w:val="0"/>
          <w:numId w:val="34"/>
        </w:numPr>
        <w:spacing w:after="0" w:line="240" w:lineRule="auto"/>
        <w:jc w:val="both"/>
        <w:rPr>
          <w:rFonts w:ascii="Linux Biolinum G" w:eastAsia="Times New Roman" w:hAnsi="Linux Biolinum G" w:cs="Linux Biolinum G"/>
          <w:color w:val="00B0F0"/>
        </w:rPr>
      </w:pPr>
      <w:r w:rsidRPr="00D8799E">
        <w:rPr>
          <w:rFonts w:ascii="Linux Biolinum G" w:eastAsia="Times New Roman" w:hAnsi="Linux Biolinum G" w:cs="Linux Biolinum G"/>
        </w:rPr>
        <w:t>Osobie, której dane osobowe dotyczą nie przysługuje:</w:t>
      </w:r>
    </w:p>
    <w:p w14:paraId="2420E8F4" w14:textId="77777777" w:rsidR="00D8799E" w:rsidRPr="00D8799E" w:rsidRDefault="00D8799E" w:rsidP="00EB2B09">
      <w:pPr>
        <w:pStyle w:val="Akapitzlist"/>
        <w:numPr>
          <w:ilvl w:val="0"/>
          <w:numId w:val="36"/>
        </w:numPr>
        <w:spacing w:after="0" w:line="240" w:lineRule="auto"/>
        <w:ind w:left="709" w:hanging="283"/>
        <w:jc w:val="both"/>
        <w:rPr>
          <w:rFonts w:ascii="Linux Biolinum G" w:eastAsia="Times New Roman" w:hAnsi="Linux Biolinum G" w:cs="Linux Biolinum G"/>
          <w:i/>
          <w:color w:val="00B0F0"/>
        </w:rPr>
      </w:pPr>
      <w:r w:rsidRPr="00D8799E">
        <w:rPr>
          <w:rFonts w:ascii="Linux Biolinum G" w:eastAsia="Times New Roman" w:hAnsi="Linux Biolinum G" w:cs="Linux Biolinum G"/>
        </w:rPr>
        <w:t>w związku z art. 17 ust. 3 lit. b, d lub e RODO prawo do usunięcia danych osobowych;</w:t>
      </w:r>
    </w:p>
    <w:p w14:paraId="1D95A705" w14:textId="77777777" w:rsidR="00D8799E" w:rsidRPr="00D8799E" w:rsidRDefault="00D8799E" w:rsidP="00EB2B09">
      <w:pPr>
        <w:pStyle w:val="Akapitzlist"/>
        <w:numPr>
          <w:ilvl w:val="0"/>
          <w:numId w:val="36"/>
        </w:numPr>
        <w:spacing w:after="0" w:line="240" w:lineRule="auto"/>
        <w:ind w:left="709" w:hanging="283"/>
        <w:jc w:val="both"/>
        <w:rPr>
          <w:rFonts w:ascii="Linux Biolinum G" w:eastAsia="Times New Roman" w:hAnsi="Linux Biolinum G" w:cs="Linux Biolinum G"/>
          <w:b/>
          <w:i/>
        </w:rPr>
      </w:pPr>
      <w:r w:rsidRPr="00D8799E">
        <w:rPr>
          <w:rFonts w:ascii="Linux Biolinum G" w:eastAsia="Times New Roman" w:hAnsi="Linux Biolinum G" w:cs="Linux Biolinum G"/>
        </w:rPr>
        <w:t>prawo do przenoszenia danych osobowych, o którym mowa w art. 20 RODO;</w:t>
      </w:r>
    </w:p>
    <w:p w14:paraId="11351E25" w14:textId="77777777" w:rsidR="00D8799E" w:rsidRPr="00D8799E" w:rsidRDefault="00D8799E" w:rsidP="00EB2B09">
      <w:pPr>
        <w:pStyle w:val="Akapitzlist"/>
        <w:numPr>
          <w:ilvl w:val="0"/>
          <w:numId w:val="36"/>
        </w:numPr>
        <w:spacing w:after="0" w:line="240" w:lineRule="auto"/>
        <w:ind w:left="709" w:hanging="283"/>
        <w:jc w:val="both"/>
        <w:rPr>
          <w:rFonts w:ascii="Linux Biolinum G" w:eastAsia="Times New Roman" w:hAnsi="Linux Biolinum G" w:cs="Linux Biolinum G"/>
          <w:i/>
        </w:rPr>
      </w:pPr>
      <w:r w:rsidRPr="00D8799E">
        <w:rPr>
          <w:rFonts w:ascii="Linux Biolinum G" w:eastAsia="Times New Roman" w:hAnsi="Linux Biolinum G" w:cs="Linux Biolinum G"/>
        </w:rPr>
        <w:t xml:space="preserve">na podstawie art. 21 RODO prawo sprzeciwu, wobec przetwarzania danych osobowych, gdyż podstawą prawną przetwarzania Pani/Pana danych osobowych jest art. 6 ust. 1 lit. c RODO. </w:t>
      </w:r>
    </w:p>
    <w:p w14:paraId="3DD2352D" w14:textId="77777777" w:rsidR="00D8799E" w:rsidRPr="00D8799E" w:rsidRDefault="00D8799E" w:rsidP="00D8799E">
      <w:pPr>
        <w:spacing w:after="0" w:line="240" w:lineRule="auto"/>
        <w:jc w:val="both"/>
        <w:rPr>
          <w:rFonts w:ascii="Linux Biolinum G" w:hAnsi="Linux Biolinum G" w:cs="Linux Biolinum G"/>
          <w:lang w:eastAsia="pl-PL"/>
        </w:rPr>
      </w:pPr>
    </w:p>
    <w:p w14:paraId="444EE0FB" w14:textId="77777777" w:rsidR="00D8799E" w:rsidRPr="00D8799E" w:rsidRDefault="00D8799E" w:rsidP="00EB2B09">
      <w:pPr>
        <w:numPr>
          <w:ilvl w:val="0"/>
          <w:numId w:val="34"/>
        </w:numPr>
        <w:spacing w:after="0" w:line="240" w:lineRule="auto"/>
        <w:rPr>
          <w:rFonts w:ascii="Linux Biolinum G" w:eastAsia="Times New Roman" w:hAnsi="Linux Biolinum G" w:cs="Linux Biolinum G"/>
          <w:color w:val="000000"/>
          <w:lang w:eastAsia="pl-PL"/>
        </w:rPr>
      </w:pPr>
      <w:r w:rsidRPr="00D8799E">
        <w:rPr>
          <w:rFonts w:ascii="Linux Biolinum G" w:eastAsia="Times New Roman" w:hAnsi="Linux Biolinum G" w:cs="Linux Biolinum G"/>
          <w:bCs/>
          <w:color w:val="000000"/>
          <w:lang w:eastAsia="pl-P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119CAA9" w14:textId="77777777" w:rsidR="00D8799E" w:rsidRPr="00D8799E" w:rsidRDefault="00D8799E" w:rsidP="00EB2B09">
      <w:pPr>
        <w:numPr>
          <w:ilvl w:val="0"/>
          <w:numId w:val="34"/>
        </w:numPr>
        <w:spacing w:after="0" w:line="240" w:lineRule="auto"/>
        <w:rPr>
          <w:rFonts w:ascii="Linux Biolinum G" w:eastAsia="Times New Roman" w:hAnsi="Linux Biolinum G" w:cs="Linux Biolinum G"/>
          <w:color w:val="000000"/>
          <w:lang w:eastAsia="pl-PL"/>
        </w:rPr>
      </w:pPr>
      <w:r w:rsidRPr="00D8799E">
        <w:rPr>
          <w:rFonts w:ascii="Linux Biolinum G" w:eastAsia="Times New Roman" w:hAnsi="Linux Biolinum G" w:cs="Linux Biolinum G"/>
          <w:bCs/>
          <w:color w:val="000000"/>
          <w:lang w:eastAsia="pl-PL"/>
        </w:rPr>
        <w:t>Wystąpienie z żądaniem, o którym mowa w art. 18 ust. 1 rozporządzenia 2016/679, nie ogranicza przetwarzania danych osobowych do czasu zakończenia postępowania o udzielenie zamówienia publicznego lub konkursu.</w:t>
      </w:r>
    </w:p>
    <w:p w14:paraId="7A30DE0A" w14:textId="3E2474F9" w:rsidR="002B3DAD" w:rsidRPr="00470144" w:rsidRDefault="002B3DAD" w:rsidP="001659A0">
      <w:pPr>
        <w:spacing w:after="0" w:line="276" w:lineRule="auto"/>
        <w:jc w:val="both"/>
        <w:rPr>
          <w:rFonts w:ascii="Linux Libertine G" w:eastAsia="Times New Roman" w:hAnsi="Linux Libertine G" w:cs="Linux Libertine G"/>
          <w:b/>
          <w:bCs/>
          <w:i/>
          <w:lang w:eastAsia="pl-PL"/>
        </w:rPr>
      </w:pPr>
    </w:p>
    <w:p w14:paraId="01B5B442" w14:textId="1515C265" w:rsidR="0010265C" w:rsidRPr="00470144" w:rsidRDefault="0010265C" w:rsidP="0010265C">
      <w:pPr>
        <w:spacing w:after="0" w:line="276" w:lineRule="auto"/>
        <w:ind w:left="360"/>
        <w:jc w:val="both"/>
        <w:rPr>
          <w:rFonts w:ascii="Linux Libertine G" w:eastAsia="Times New Roman" w:hAnsi="Linux Libertine G" w:cs="Linux Libertine G"/>
          <w:bCs/>
          <w:lang w:eastAsia="pl-PL"/>
        </w:rPr>
      </w:pPr>
    </w:p>
    <w:p w14:paraId="7ECF672B" w14:textId="77777777" w:rsidR="009263EF" w:rsidRPr="00470144" w:rsidRDefault="009263EF" w:rsidP="0010265C">
      <w:pPr>
        <w:spacing w:after="0" w:line="276" w:lineRule="auto"/>
        <w:ind w:left="360"/>
        <w:jc w:val="both"/>
        <w:rPr>
          <w:rFonts w:ascii="Linux Libertine G" w:eastAsia="Times New Roman" w:hAnsi="Linux Libertine G" w:cs="Linux Libertine G"/>
          <w:bCs/>
          <w:lang w:eastAsia="pl-PL"/>
        </w:rPr>
      </w:pPr>
    </w:p>
    <w:p w14:paraId="77B9F99D" w14:textId="3B69C941" w:rsidR="00DE1593" w:rsidRPr="00470144" w:rsidRDefault="001025EF" w:rsidP="00DE1593">
      <w:pPr>
        <w:suppressAutoHyphens/>
        <w:spacing w:after="0" w:line="276" w:lineRule="auto"/>
        <w:rPr>
          <w:rFonts w:ascii="Linux Libertine G" w:eastAsia="Times New Roman" w:hAnsi="Linux Libertine G" w:cs="Linux Libertine G"/>
          <w:lang w:eastAsia="ar-SA"/>
        </w:rPr>
      </w:pPr>
      <w:r w:rsidRPr="00470144">
        <w:rPr>
          <w:rFonts w:ascii="Linux Libertine G" w:eastAsia="Times New Roman" w:hAnsi="Linux Libertine G" w:cs="Linux Libertine G"/>
          <w:lang w:eastAsia="ar-SA"/>
        </w:rPr>
        <w:t xml:space="preserve">      </w:t>
      </w:r>
      <w:r w:rsidR="0010265C" w:rsidRPr="00470144">
        <w:rPr>
          <w:rFonts w:ascii="Linux Libertine G" w:eastAsia="Times New Roman" w:hAnsi="Linux Libertine G" w:cs="Linux Libertine G"/>
          <w:lang w:eastAsia="ar-SA"/>
        </w:rPr>
        <w:t xml:space="preserve"> </w:t>
      </w:r>
      <w:r w:rsidRPr="00470144">
        <w:rPr>
          <w:rFonts w:ascii="Linux Libertine G" w:eastAsia="Times New Roman" w:hAnsi="Linux Libertine G" w:cs="Linux Libertine G"/>
          <w:lang w:eastAsia="ar-SA"/>
        </w:rPr>
        <w:t xml:space="preserve"> </w:t>
      </w:r>
      <w:r w:rsidR="00DE1593" w:rsidRPr="00470144">
        <w:rPr>
          <w:rFonts w:ascii="Linux Libertine G" w:eastAsia="Times New Roman" w:hAnsi="Linux Libertine G" w:cs="Linux Libertine G"/>
          <w:lang w:eastAsia="ar-SA"/>
        </w:rPr>
        <w:t xml:space="preserve">Zatwierdzam: </w:t>
      </w:r>
      <w:r w:rsidR="00DE1593" w:rsidRPr="00470144">
        <w:rPr>
          <w:rFonts w:ascii="Linux Libertine G" w:eastAsia="Times New Roman" w:hAnsi="Linux Libertine G" w:cs="Linux Libertine G"/>
          <w:lang w:eastAsia="ar-SA"/>
        </w:rPr>
        <w:tab/>
      </w:r>
      <w:r w:rsidR="00DE1593" w:rsidRPr="00470144">
        <w:rPr>
          <w:rFonts w:ascii="Linux Libertine G" w:eastAsia="Times New Roman" w:hAnsi="Linux Libertine G" w:cs="Linux Libertine G"/>
          <w:lang w:eastAsia="ar-SA"/>
        </w:rPr>
        <w:tab/>
      </w:r>
      <w:r w:rsidR="00DE1593" w:rsidRPr="00470144">
        <w:rPr>
          <w:rFonts w:ascii="Linux Libertine G" w:eastAsia="Times New Roman" w:hAnsi="Linux Libertine G" w:cs="Linux Libertine G"/>
          <w:lang w:eastAsia="ar-SA"/>
        </w:rPr>
        <w:tab/>
      </w:r>
      <w:r w:rsidR="00DE1593" w:rsidRPr="00470144">
        <w:rPr>
          <w:rFonts w:ascii="Linux Libertine G" w:eastAsia="Times New Roman" w:hAnsi="Linux Libertine G" w:cs="Linux Libertine G"/>
          <w:lang w:eastAsia="ar-SA"/>
        </w:rPr>
        <w:tab/>
      </w:r>
      <w:r w:rsidR="00DE1593" w:rsidRPr="00470144">
        <w:rPr>
          <w:rFonts w:ascii="Linux Libertine G" w:eastAsia="Times New Roman" w:hAnsi="Linux Libertine G" w:cs="Linux Libertine G"/>
          <w:lang w:eastAsia="ar-SA"/>
        </w:rPr>
        <w:tab/>
      </w:r>
      <w:r w:rsidR="00DE1593" w:rsidRPr="00470144">
        <w:rPr>
          <w:rFonts w:ascii="Linux Libertine G" w:eastAsia="Times New Roman" w:hAnsi="Linux Libertine G" w:cs="Linux Libertine G"/>
          <w:lang w:eastAsia="ar-SA"/>
        </w:rPr>
        <w:tab/>
      </w:r>
      <w:r w:rsidRPr="00470144">
        <w:rPr>
          <w:rFonts w:ascii="Linux Libertine G" w:eastAsia="Times New Roman" w:hAnsi="Linux Libertine G" w:cs="Linux Libertine G"/>
          <w:lang w:eastAsia="ar-SA"/>
        </w:rPr>
        <w:t xml:space="preserve">     </w:t>
      </w:r>
      <w:r w:rsidR="00DE1593" w:rsidRPr="00470144">
        <w:rPr>
          <w:rFonts w:ascii="Linux Libertine G" w:eastAsia="Times New Roman" w:hAnsi="Linux Libertine G" w:cs="Linux Libertine G"/>
          <w:lang w:eastAsia="ar-SA"/>
        </w:rPr>
        <w:t xml:space="preserve">Zatwierdzam: </w:t>
      </w:r>
    </w:p>
    <w:p w14:paraId="06981AA9" w14:textId="25BDC291" w:rsidR="00DE1593" w:rsidRPr="00470144" w:rsidRDefault="00DE1593" w:rsidP="00DE1593">
      <w:pPr>
        <w:suppressAutoHyphens/>
        <w:spacing w:after="0" w:line="276" w:lineRule="auto"/>
        <w:rPr>
          <w:rFonts w:ascii="Linux Libertine G" w:eastAsia="Times New Roman" w:hAnsi="Linux Libertine G" w:cs="Linux Libertine G"/>
          <w:lang w:eastAsia="ar-SA"/>
        </w:rPr>
      </w:pPr>
    </w:p>
    <w:p w14:paraId="7BDDF509" w14:textId="77777777" w:rsidR="00D76206" w:rsidRPr="00470144" w:rsidRDefault="00D76206" w:rsidP="00DE1593">
      <w:pPr>
        <w:suppressAutoHyphens/>
        <w:spacing w:after="0" w:line="276" w:lineRule="auto"/>
        <w:rPr>
          <w:rFonts w:ascii="Linux Libertine G" w:eastAsia="Times New Roman" w:hAnsi="Linux Libertine G" w:cs="Linux Libertine G"/>
          <w:lang w:eastAsia="ar-SA"/>
        </w:rPr>
      </w:pPr>
    </w:p>
    <w:p w14:paraId="144372CE" w14:textId="77777777" w:rsidR="00DE1593" w:rsidRPr="00470144" w:rsidRDefault="00DE1593" w:rsidP="00DE1593">
      <w:pPr>
        <w:suppressAutoHyphens/>
        <w:spacing w:after="0" w:line="276" w:lineRule="auto"/>
        <w:rPr>
          <w:rFonts w:ascii="Linux Libertine G" w:eastAsia="Times New Roman" w:hAnsi="Linux Libertine G" w:cs="Linux Libertine G"/>
          <w:lang w:eastAsia="ar-SA"/>
        </w:rPr>
      </w:pPr>
      <w:r w:rsidRPr="00470144">
        <w:rPr>
          <w:rFonts w:ascii="Linux Libertine G" w:eastAsia="Times New Roman" w:hAnsi="Linux Libertine G" w:cs="Linux Libertine G"/>
          <w:lang w:eastAsia="ar-SA"/>
        </w:rPr>
        <w:t xml:space="preserve">…………………………………………    </w:t>
      </w:r>
      <w:r w:rsidRPr="00470144">
        <w:rPr>
          <w:rFonts w:ascii="Linux Libertine G" w:eastAsia="Times New Roman" w:hAnsi="Linux Libertine G" w:cs="Linux Libertine G"/>
          <w:lang w:eastAsia="ar-SA"/>
        </w:rPr>
        <w:tab/>
      </w:r>
      <w:r w:rsidRPr="00470144">
        <w:rPr>
          <w:rFonts w:ascii="Linux Libertine G" w:eastAsia="Times New Roman" w:hAnsi="Linux Libertine G" w:cs="Linux Libertine G"/>
          <w:lang w:eastAsia="ar-SA"/>
        </w:rPr>
        <w:tab/>
      </w:r>
      <w:r w:rsidRPr="00470144">
        <w:rPr>
          <w:rFonts w:ascii="Linux Libertine G" w:eastAsia="Times New Roman" w:hAnsi="Linux Libertine G" w:cs="Linux Libertine G"/>
          <w:lang w:eastAsia="ar-SA"/>
        </w:rPr>
        <w:tab/>
      </w:r>
      <w:r w:rsidRPr="00470144">
        <w:rPr>
          <w:rFonts w:ascii="Linux Libertine G" w:eastAsia="Times New Roman" w:hAnsi="Linux Libertine G" w:cs="Linux Libertine G"/>
          <w:lang w:eastAsia="ar-SA"/>
        </w:rPr>
        <w:tab/>
        <w:t>…………………………………………….</w:t>
      </w:r>
    </w:p>
    <w:p w14:paraId="7A97FF28" w14:textId="7B5A01B5" w:rsidR="00DE1593" w:rsidRPr="00470144" w:rsidRDefault="004057BC" w:rsidP="00DE1593">
      <w:pPr>
        <w:suppressAutoHyphens/>
        <w:spacing w:after="0" w:line="276" w:lineRule="auto"/>
        <w:rPr>
          <w:rFonts w:ascii="Linux Libertine G" w:eastAsia="Times New Roman" w:hAnsi="Linux Libertine G" w:cs="Linux Libertine G"/>
          <w:lang w:eastAsia="ar-SA"/>
        </w:rPr>
      </w:pPr>
      <w:r w:rsidRPr="00470144">
        <w:rPr>
          <w:rFonts w:ascii="Linux Libertine G" w:eastAsia="Times New Roman" w:hAnsi="Linux Libertine G" w:cs="Linux Libertine G"/>
          <w:lang w:eastAsia="ar-SA"/>
        </w:rPr>
        <w:t xml:space="preserve">     </w:t>
      </w:r>
      <w:r w:rsidR="00DE1593" w:rsidRPr="00470144">
        <w:rPr>
          <w:rFonts w:ascii="Linux Libertine G" w:eastAsia="Times New Roman" w:hAnsi="Linux Libertine G" w:cs="Linux Libertine G"/>
          <w:lang w:eastAsia="ar-SA"/>
        </w:rPr>
        <w:t xml:space="preserve">Główny księgowy </w:t>
      </w:r>
      <w:r w:rsidR="00DE1593" w:rsidRPr="00470144">
        <w:rPr>
          <w:rFonts w:ascii="Linux Libertine G" w:eastAsia="Times New Roman" w:hAnsi="Linux Libertine G" w:cs="Linux Libertine G"/>
          <w:lang w:eastAsia="ar-SA"/>
        </w:rPr>
        <w:tab/>
      </w:r>
      <w:r w:rsidR="00DE1593" w:rsidRPr="00470144">
        <w:rPr>
          <w:rFonts w:ascii="Linux Libertine G" w:eastAsia="Times New Roman" w:hAnsi="Linux Libertine G" w:cs="Linux Libertine G"/>
          <w:lang w:eastAsia="ar-SA"/>
        </w:rPr>
        <w:tab/>
      </w:r>
      <w:r w:rsidR="00DE1593" w:rsidRPr="00470144">
        <w:rPr>
          <w:rFonts w:ascii="Linux Libertine G" w:eastAsia="Times New Roman" w:hAnsi="Linux Libertine G" w:cs="Linux Libertine G"/>
          <w:lang w:eastAsia="ar-SA"/>
        </w:rPr>
        <w:tab/>
      </w:r>
      <w:r w:rsidR="00DE1593" w:rsidRPr="00470144">
        <w:rPr>
          <w:rFonts w:ascii="Linux Libertine G" w:eastAsia="Times New Roman" w:hAnsi="Linux Libertine G" w:cs="Linux Libertine G"/>
          <w:lang w:eastAsia="ar-SA"/>
        </w:rPr>
        <w:tab/>
      </w:r>
      <w:r w:rsidR="00DE1593" w:rsidRPr="00470144">
        <w:rPr>
          <w:rFonts w:ascii="Linux Libertine G" w:eastAsia="Times New Roman" w:hAnsi="Linux Libertine G" w:cs="Linux Libertine G"/>
          <w:lang w:eastAsia="ar-SA"/>
        </w:rPr>
        <w:tab/>
      </w:r>
      <w:r w:rsidRPr="00470144">
        <w:rPr>
          <w:rFonts w:ascii="Linux Libertine G" w:eastAsia="Times New Roman" w:hAnsi="Linux Libertine G" w:cs="Linux Libertine G"/>
          <w:lang w:eastAsia="ar-SA"/>
        </w:rPr>
        <w:t xml:space="preserve"> </w:t>
      </w:r>
      <w:r w:rsidR="00D8799E">
        <w:rPr>
          <w:rFonts w:ascii="Linux Libertine G" w:eastAsia="Times New Roman" w:hAnsi="Linux Libertine G" w:cs="Linux Libertine G"/>
          <w:lang w:eastAsia="ar-SA"/>
        </w:rPr>
        <w:t xml:space="preserve">             </w:t>
      </w:r>
      <w:r w:rsidRPr="00470144">
        <w:rPr>
          <w:rFonts w:ascii="Linux Libertine G" w:eastAsia="Times New Roman" w:hAnsi="Linux Libertine G" w:cs="Linux Libertine G"/>
          <w:lang w:eastAsia="ar-SA"/>
        </w:rPr>
        <w:t xml:space="preserve">    </w:t>
      </w:r>
      <w:r w:rsidR="00DE1593" w:rsidRPr="00470144">
        <w:rPr>
          <w:rFonts w:ascii="Linux Libertine G" w:eastAsia="Times New Roman" w:hAnsi="Linux Libertine G" w:cs="Linux Libertine G"/>
          <w:lang w:eastAsia="ar-SA"/>
        </w:rPr>
        <w:t>Dyrektor szpitala</w:t>
      </w:r>
    </w:p>
    <w:p w14:paraId="132C46C5" w14:textId="77777777" w:rsidR="0010265C" w:rsidRPr="00470144" w:rsidRDefault="0010265C" w:rsidP="001025EF">
      <w:pPr>
        <w:suppressAutoHyphens/>
        <w:spacing w:after="0" w:line="276" w:lineRule="auto"/>
        <w:rPr>
          <w:rFonts w:ascii="Linux Libertine G" w:eastAsia="Times New Roman" w:hAnsi="Linux Libertine G" w:cs="Linux Libertine G"/>
          <w:bCs/>
          <w:u w:val="single"/>
          <w:lang w:eastAsia="pl-PL"/>
        </w:rPr>
      </w:pPr>
    </w:p>
    <w:p w14:paraId="7230DB73" w14:textId="32D0E6A0" w:rsidR="00DE1593" w:rsidRPr="00470144" w:rsidRDefault="00DE1593" w:rsidP="001025EF">
      <w:pPr>
        <w:suppressAutoHyphens/>
        <w:spacing w:after="0" w:line="276" w:lineRule="auto"/>
        <w:rPr>
          <w:rFonts w:ascii="Linux Libertine G" w:eastAsia="Times New Roman" w:hAnsi="Linux Libertine G" w:cs="Linux Libertine G"/>
          <w:b/>
          <w:lang w:eastAsia="pl-PL"/>
        </w:rPr>
      </w:pPr>
      <w:r w:rsidRPr="00470144">
        <w:rPr>
          <w:rFonts w:ascii="Linux Libertine G" w:eastAsia="Times New Roman" w:hAnsi="Linux Libertine G" w:cs="Linux Libertine G"/>
          <w:bCs/>
          <w:u w:val="single"/>
          <w:lang w:eastAsia="pl-PL"/>
        </w:rPr>
        <w:t>Załączniki:</w:t>
      </w:r>
    </w:p>
    <w:p w14:paraId="0F88F39C" w14:textId="77777777" w:rsidR="00976EB1" w:rsidRDefault="00976EB1" w:rsidP="00976EB1">
      <w:pPr>
        <w:numPr>
          <w:ilvl w:val="0"/>
          <w:numId w:val="1"/>
        </w:numPr>
        <w:tabs>
          <w:tab w:val="clear" w:pos="720"/>
          <w:tab w:val="num" w:pos="426"/>
        </w:tabs>
        <w:spacing w:after="0" w:line="276" w:lineRule="auto"/>
        <w:ind w:left="426"/>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 xml:space="preserve">Formularz oferty – załącznik nr 1  </w:t>
      </w:r>
    </w:p>
    <w:p w14:paraId="27204F62" w14:textId="58122825" w:rsidR="0031190A" w:rsidRDefault="0031190A" w:rsidP="00976EB1">
      <w:pPr>
        <w:numPr>
          <w:ilvl w:val="0"/>
          <w:numId w:val="1"/>
        </w:numPr>
        <w:tabs>
          <w:tab w:val="clear" w:pos="720"/>
          <w:tab w:val="num" w:pos="426"/>
        </w:tabs>
        <w:spacing w:after="0" w:line="276" w:lineRule="auto"/>
        <w:ind w:left="426"/>
        <w:rPr>
          <w:rFonts w:ascii="Linux Libertine G" w:eastAsia="Times New Roman" w:hAnsi="Linux Libertine G" w:cs="Linux Libertine G"/>
          <w:lang w:eastAsia="pl-PL"/>
        </w:rPr>
      </w:pPr>
      <w:r>
        <w:rPr>
          <w:rFonts w:ascii="Linux Libertine G" w:eastAsia="Times New Roman" w:hAnsi="Linux Libertine G" w:cs="Linux Libertine G"/>
          <w:lang w:eastAsia="pl-PL"/>
        </w:rPr>
        <w:t>Formularz nr 1A – asortymentowo-cenowy</w:t>
      </w:r>
    </w:p>
    <w:p w14:paraId="13F6584E" w14:textId="6264BF9F" w:rsidR="00976EB1" w:rsidRPr="00470144" w:rsidRDefault="009F4558" w:rsidP="00976EB1">
      <w:pPr>
        <w:numPr>
          <w:ilvl w:val="0"/>
          <w:numId w:val="1"/>
        </w:numPr>
        <w:tabs>
          <w:tab w:val="clear" w:pos="720"/>
          <w:tab w:val="num" w:pos="426"/>
        </w:tabs>
        <w:spacing w:after="0" w:line="276" w:lineRule="auto"/>
        <w:ind w:left="426"/>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 xml:space="preserve">Oświadczenie własne wykonawcy JEDZ </w:t>
      </w:r>
      <w:r w:rsidR="00976EB1" w:rsidRPr="00470144">
        <w:rPr>
          <w:rFonts w:ascii="Linux Libertine G" w:eastAsia="Times New Roman" w:hAnsi="Linux Libertine G" w:cs="Linux Libertine G"/>
          <w:lang w:eastAsia="pl-PL"/>
        </w:rPr>
        <w:t>– załącznik nr 2</w:t>
      </w:r>
    </w:p>
    <w:p w14:paraId="348CCEA1" w14:textId="048C43D7" w:rsidR="001659A0" w:rsidRPr="00E661B4" w:rsidRDefault="00976EB1" w:rsidP="00976EB1">
      <w:pPr>
        <w:numPr>
          <w:ilvl w:val="0"/>
          <w:numId w:val="1"/>
        </w:numPr>
        <w:tabs>
          <w:tab w:val="clear" w:pos="720"/>
          <w:tab w:val="num" w:pos="426"/>
        </w:tabs>
        <w:spacing w:after="0" w:line="276" w:lineRule="auto"/>
        <w:ind w:left="426"/>
        <w:rPr>
          <w:rFonts w:ascii="Linux Libertine G" w:eastAsia="Times New Roman" w:hAnsi="Linux Libertine G" w:cs="Linux Libertine G"/>
          <w:bCs/>
          <w:lang w:eastAsia="pl-PL"/>
        </w:rPr>
      </w:pPr>
      <w:r w:rsidRPr="00470144">
        <w:rPr>
          <w:rFonts w:ascii="Linux Libertine G" w:eastAsia="Times New Roman" w:hAnsi="Linux Libertine G" w:cs="Linux Libertine G"/>
          <w:lang w:eastAsia="pl-PL"/>
        </w:rPr>
        <w:t xml:space="preserve">Wzór umowy– załącznik nr </w:t>
      </w:r>
      <w:r w:rsidR="00AB1065">
        <w:rPr>
          <w:rFonts w:ascii="Linux Libertine G" w:eastAsia="Times New Roman" w:hAnsi="Linux Libertine G" w:cs="Linux Libertine G"/>
          <w:lang w:eastAsia="pl-PL"/>
        </w:rPr>
        <w:t>3</w:t>
      </w:r>
      <w:r w:rsidRPr="00470144">
        <w:rPr>
          <w:rFonts w:ascii="Linux Libertine G" w:eastAsia="Times New Roman" w:hAnsi="Linux Libertine G" w:cs="Linux Libertine G"/>
          <w:lang w:eastAsia="pl-PL"/>
        </w:rPr>
        <w:t>,</w:t>
      </w:r>
    </w:p>
    <w:p w14:paraId="3D50F1B2" w14:textId="77777777" w:rsidR="004057BC" w:rsidRPr="00470144" w:rsidRDefault="004057BC" w:rsidP="00976EB1">
      <w:pPr>
        <w:tabs>
          <w:tab w:val="num" w:pos="426"/>
        </w:tabs>
        <w:spacing w:after="0" w:line="276" w:lineRule="auto"/>
        <w:ind w:left="426"/>
        <w:rPr>
          <w:rFonts w:ascii="Linux Libertine G" w:eastAsia="Times New Roman" w:hAnsi="Linux Libertine G" w:cs="Linux Libertine G"/>
          <w:lang w:eastAsia="pl-PL"/>
        </w:rPr>
      </w:pPr>
    </w:p>
    <w:p w14:paraId="335E5DAC" w14:textId="33B55E19" w:rsidR="00A43CB4" w:rsidRPr="00470144" w:rsidRDefault="00DE1593" w:rsidP="00AB1065">
      <w:pPr>
        <w:tabs>
          <w:tab w:val="num" w:pos="426"/>
        </w:tabs>
        <w:spacing w:after="0" w:line="276" w:lineRule="auto"/>
        <w:rPr>
          <w:rFonts w:ascii="Linux Libertine G" w:eastAsia="Times New Roman" w:hAnsi="Linux Libertine G" w:cs="Linux Libertine G"/>
          <w:lang w:eastAsia="pl-PL"/>
        </w:rPr>
      </w:pPr>
      <w:r w:rsidRPr="00470144">
        <w:rPr>
          <w:rFonts w:ascii="Linux Libertine G" w:eastAsia="Times New Roman" w:hAnsi="Linux Libertine G" w:cs="Linux Libertine G"/>
          <w:lang w:eastAsia="pl-PL"/>
        </w:rPr>
        <w:t>Miejscowość</w:t>
      </w:r>
      <w:r w:rsidR="004F4274" w:rsidRPr="00470144">
        <w:rPr>
          <w:rFonts w:ascii="Linux Libertine G" w:eastAsia="Times New Roman" w:hAnsi="Linux Libertine G" w:cs="Linux Libertine G"/>
          <w:lang w:eastAsia="pl-PL"/>
        </w:rPr>
        <w:t>:</w:t>
      </w:r>
      <w:r w:rsidRPr="00470144">
        <w:rPr>
          <w:rFonts w:ascii="Linux Libertine G" w:eastAsia="Times New Roman" w:hAnsi="Linux Libertine G" w:cs="Linux Libertine G"/>
          <w:lang w:eastAsia="pl-PL"/>
        </w:rPr>
        <w:t xml:space="preserve"> Tarnów, data</w:t>
      </w:r>
      <w:r w:rsidR="004F4274" w:rsidRPr="00470144">
        <w:rPr>
          <w:rFonts w:ascii="Linux Libertine G" w:eastAsia="Times New Roman" w:hAnsi="Linux Libertine G" w:cs="Linux Libertine G"/>
          <w:lang w:eastAsia="pl-PL"/>
        </w:rPr>
        <w:t>:</w:t>
      </w:r>
      <w:r w:rsidRPr="00470144">
        <w:rPr>
          <w:rFonts w:ascii="Linux Libertine G" w:eastAsia="Times New Roman" w:hAnsi="Linux Libertine G" w:cs="Linux Libertine G"/>
          <w:lang w:eastAsia="pl-PL"/>
        </w:rPr>
        <w:t xml:space="preserve"> </w:t>
      </w:r>
      <w:r w:rsidR="00AB1065">
        <w:rPr>
          <w:rFonts w:ascii="Linux Libertine G" w:eastAsia="Times New Roman" w:hAnsi="Linux Libertine G" w:cs="Linux Libertine G"/>
          <w:lang w:eastAsia="pl-PL"/>
        </w:rPr>
        <w:t>29.12</w:t>
      </w:r>
      <w:r w:rsidR="000452D1" w:rsidRPr="00470144">
        <w:rPr>
          <w:rFonts w:ascii="Linux Libertine G" w:eastAsia="Times New Roman" w:hAnsi="Linux Libertine G" w:cs="Linux Libertine G"/>
          <w:lang w:eastAsia="pl-PL"/>
        </w:rPr>
        <w:t>.2020</w:t>
      </w:r>
      <w:r w:rsidRPr="00470144">
        <w:rPr>
          <w:rFonts w:ascii="Linux Libertine G" w:eastAsia="Times New Roman" w:hAnsi="Linux Libertine G" w:cs="Linux Libertine G"/>
          <w:lang w:eastAsia="pl-PL"/>
        </w:rPr>
        <w:t xml:space="preserve"> r.</w:t>
      </w:r>
    </w:p>
    <w:p w14:paraId="32C34ECB" w14:textId="14688E8C" w:rsidR="00B13B29" w:rsidRPr="00470144" w:rsidRDefault="00B13B29" w:rsidP="00976EB1">
      <w:pPr>
        <w:tabs>
          <w:tab w:val="num" w:pos="426"/>
        </w:tabs>
        <w:spacing w:after="0" w:line="276" w:lineRule="auto"/>
        <w:ind w:left="426"/>
        <w:rPr>
          <w:rFonts w:ascii="Linux Libertine G" w:eastAsia="Times New Roman" w:hAnsi="Linux Libertine G" w:cs="Linux Libertine G"/>
          <w:bCs/>
          <w:lang w:eastAsia="pl-PL"/>
        </w:rPr>
      </w:pPr>
    </w:p>
    <w:p w14:paraId="7C1F6929" w14:textId="3D5B61BD" w:rsidR="00B13B29" w:rsidRPr="00470144" w:rsidRDefault="00EF5230" w:rsidP="00C4100E">
      <w:pPr>
        <w:jc w:val="center"/>
        <w:rPr>
          <w:rFonts w:ascii="Linux Libertine G" w:hAnsi="Linux Libertine G" w:cs="Linux Libertine G"/>
          <w:b/>
          <w:bCs/>
          <w:lang w:eastAsia="ar-SA"/>
        </w:rPr>
      </w:pPr>
      <w:r w:rsidRPr="00470144">
        <w:rPr>
          <w:rFonts w:ascii="Linux Libertine G" w:hAnsi="Linux Libertine G" w:cs="Linux Libertine G"/>
          <w:b/>
          <w:bCs/>
          <w:lang w:eastAsia="ar-SA"/>
        </w:rPr>
        <w:br w:type="page"/>
      </w:r>
      <w:r w:rsidR="00B13B29" w:rsidRPr="00470144">
        <w:rPr>
          <w:rFonts w:ascii="Linux Libertine G" w:hAnsi="Linux Libertine G" w:cs="Linux Libertine G"/>
          <w:b/>
          <w:bCs/>
          <w:lang w:eastAsia="ar-SA"/>
        </w:rPr>
        <w:lastRenderedPageBreak/>
        <w:t>Załącznik Nr  1</w:t>
      </w:r>
      <w:r w:rsidR="00E42511" w:rsidRPr="00470144">
        <w:rPr>
          <w:rFonts w:ascii="Linux Libertine G" w:hAnsi="Linux Libertine G" w:cs="Linux Libertine G"/>
          <w:b/>
          <w:bCs/>
          <w:lang w:eastAsia="ar-SA"/>
        </w:rPr>
        <w:t xml:space="preserve">    </w:t>
      </w:r>
      <w:r w:rsidR="00B13DFD">
        <w:rPr>
          <w:rFonts w:ascii="Linux Libertine G" w:hAnsi="Linux Libertine G" w:cs="Linux Libertine G"/>
          <w:b/>
          <w:lang w:eastAsia="ar-SA"/>
        </w:rPr>
        <w:t>FORMULARZ OFERTY</w:t>
      </w:r>
    </w:p>
    <w:p w14:paraId="45412C5D" w14:textId="77777777" w:rsidR="00B13B29" w:rsidRPr="00470144" w:rsidRDefault="00B13B29" w:rsidP="00B13B29">
      <w:pPr>
        <w:jc w:val="both"/>
        <w:rPr>
          <w:rFonts w:ascii="Linux Libertine G" w:hAnsi="Linux Libertine G" w:cs="Linux Libertine G"/>
          <w:lang w:eastAsia="ar-SA"/>
        </w:rPr>
      </w:pPr>
    </w:p>
    <w:tbl>
      <w:tblPr>
        <w:tblW w:w="5000" w:type="pct"/>
        <w:tblCellMar>
          <w:left w:w="10" w:type="dxa"/>
          <w:right w:w="10" w:type="dxa"/>
        </w:tblCellMar>
        <w:tblLook w:val="0000" w:firstRow="0" w:lastRow="0" w:firstColumn="0" w:lastColumn="0" w:noHBand="0" w:noVBand="0"/>
      </w:tblPr>
      <w:tblGrid>
        <w:gridCol w:w="931"/>
        <w:gridCol w:w="1506"/>
        <w:gridCol w:w="1647"/>
        <w:gridCol w:w="1674"/>
        <w:gridCol w:w="3304"/>
      </w:tblGrid>
      <w:tr w:rsidR="00B13DFD" w14:paraId="202D6379" w14:textId="77777777" w:rsidTr="00350551">
        <w:trPr>
          <w:trHeight w:val="488"/>
        </w:trPr>
        <w:tc>
          <w:tcPr>
            <w:tcW w:w="2527"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184EC67E" w14:textId="77777777" w:rsidR="00B13DFD" w:rsidRDefault="00B13DFD" w:rsidP="00350551">
            <w:pPr>
              <w:keepNext/>
              <w:suppressLineNumbers/>
              <w:snapToGrid w:val="0"/>
              <w:spacing w:before="120" w:after="120"/>
            </w:pPr>
            <w:r>
              <w:rPr>
                <w:rStyle w:val="Uwydatnienie"/>
                <w:rFonts w:ascii="Linux Libertine G" w:hAnsi="Linux Libertine G" w:cs="Linux Libertine G"/>
              </w:rPr>
              <w:t>Wykonawca</w:t>
            </w:r>
          </w:p>
        </w:tc>
        <w:tc>
          <w:tcPr>
            <w:tcW w:w="71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193BC" w14:textId="77777777" w:rsidR="00B13DFD" w:rsidRDefault="00B13DFD" w:rsidP="00350551">
            <w:pPr>
              <w:keepNext/>
              <w:suppressLineNumbers/>
              <w:snapToGrid w:val="0"/>
              <w:spacing w:before="120" w:after="120"/>
            </w:pPr>
          </w:p>
        </w:tc>
      </w:tr>
      <w:tr w:rsidR="00B13DFD" w14:paraId="62B84B20" w14:textId="77777777" w:rsidTr="00350551">
        <w:trPr>
          <w:trHeight w:val="473"/>
        </w:trPr>
        <w:tc>
          <w:tcPr>
            <w:tcW w:w="2527"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084DDA13" w14:textId="77777777" w:rsidR="00B13DFD" w:rsidRDefault="00B13DFD" w:rsidP="00350551">
            <w:pPr>
              <w:keepNext/>
              <w:suppressLineNumbers/>
              <w:snapToGrid w:val="0"/>
              <w:spacing w:before="120" w:after="120"/>
            </w:pPr>
            <w:r>
              <w:rPr>
                <w:rStyle w:val="Uwydatnienie"/>
                <w:rFonts w:ascii="Linux Libertine G" w:hAnsi="Linux Libertine G" w:cs="Linux Libertine G"/>
              </w:rPr>
              <w:t>Forma prowadzonej działalności</w:t>
            </w:r>
          </w:p>
        </w:tc>
        <w:tc>
          <w:tcPr>
            <w:tcW w:w="71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3B876" w14:textId="77777777" w:rsidR="00B13DFD" w:rsidRDefault="00B13DFD" w:rsidP="00350551">
            <w:pPr>
              <w:keepNext/>
              <w:suppressLineNumbers/>
              <w:snapToGrid w:val="0"/>
              <w:spacing w:before="120" w:after="120"/>
            </w:pPr>
          </w:p>
        </w:tc>
      </w:tr>
      <w:tr w:rsidR="00B13DFD" w14:paraId="4AA94CBD" w14:textId="77777777" w:rsidTr="00350551">
        <w:trPr>
          <w:trHeight w:val="488"/>
        </w:trPr>
        <w:tc>
          <w:tcPr>
            <w:tcW w:w="2527"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5326F6AC" w14:textId="77777777" w:rsidR="00B13DFD" w:rsidRDefault="00B13DFD" w:rsidP="00350551">
            <w:pPr>
              <w:keepNext/>
              <w:suppressLineNumbers/>
              <w:snapToGrid w:val="0"/>
              <w:spacing w:before="120" w:after="120"/>
            </w:pPr>
            <w:r>
              <w:rPr>
                <w:rStyle w:val="Uwydatnienie"/>
                <w:rFonts w:ascii="Linux Libertine G" w:hAnsi="Linux Libertine G" w:cs="Linux Libertine G"/>
              </w:rPr>
              <w:t>Adres</w:t>
            </w:r>
          </w:p>
        </w:tc>
        <w:tc>
          <w:tcPr>
            <w:tcW w:w="71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1FB7B" w14:textId="77777777" w:rsidR="00B13DFD" w:rsidRDefault="00B13DFD" w:rsidP="00350551">
            <w:pPr>
              <w:keepNext/>
              <w:suppressLineNumbers/>
              <w:snapToGrid w:val="0"/>
              <w:spacing w:before="120" w:after="120"/>
            </w:pPr>
          </w:p>
        </w:tc>
      </w:tr>
      <w:tr w:rsidR="00B13DFD" w14:paraId="21185D71" w14:textId="77777777" w:rsidTr="00350551">
        <w:trPr>
          <w:trHeight w:val="488"/>
        </w:trPr>
        <w:tc>
          <w:tcPr>
            <w:tcW w:w="2527"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5BF1CB32" w14:textId="77777777" w:rsidR="00B13DFD" w:rsidRDefault="00B13DFD" w:rsidP="00350551">
            <w:pPr>
              <w:keepNext/>
              <w:suppressLineNumbers/>
              <w:snapToGrid w:val="0"/>
              <w:spacing w:before="120" w:after="120"/>
            </w:pPr>
            <w:r>
              <w:rPr>
                <w:rStyle w:val="Uwydatnienie"/>
                <w:rFonts w:ascii="Linux Libertine G" w:hAnsi="Linux Libertine G" w:cs="Linux Libertine G"/>
              </w:rPr>
              <w:t>Adres do korespondencji</w:t>
            </w:r>
          </w:p>
        </w:tc>
        <w:tc>
          <w:tcPr>
            <w:tcW w:w="71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D2384" w14:textId="77777777" w:rsidR="00B13DFD" w:rsidRDefault="00B13DFD" w:rsidP="00350551">
            <w:pPr>
              <w:keepNext/>
              <w:suppressLineNumbers/>
              <w:snapToGrid w:val="0"/>
              <w:spacing w:before="120" w:after="120"/>
            </w:pPr>
          </w:p>
        </w:tc>
      </w:tr>
      <w:tr w:rsidR="00B13DFD" w14:paraId="4FD97123" w14:textId="77777777" w:rsidTr="00350551">
        <w:trPr>
          <w:trHeight w:val="473"/>
        </w:trPr>
        <w:tc>
          <w:tcPr>
            <w:tcW w:w="93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3EC56D66" w14:textId="77777777" w:rsidR="00B13DFD" w:rsidRDefault="00B13DFD" w:rsidP="00350551">
            <w:pPr>
              <w:keepNext/>
              <w:suppressLineNumbers/>
              <w:snapToGrid w:val="0"/>
              <w:spacing w:before="120" w:after="120"/>
            </w:pPr>
            <w:r>
              <w:rPr>
                <w:rStyle w:val="Uwydatnienie"/>
                <w:rFonts w:ascii="Linux Libertine G" w:hAnsi="Linux Libertine G" w:cs="Linux Libertine G"/>
              </w:rPr>
              <w:t>Powiat:</w:t>
            </w:r>
          </w:p>
        </w:tc>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2C87C" w14:textId="77777777" w:rsidR="00B13DFD" w:rsidRDefault="00B13DFD" w:rsidP="00350551">
            <w:pPr>
              <w:keepNext/>
              <w:suppressLineNumbers/>
              <w:snapToGrid w:val="0"/>
              <w:spacing w:before="120" w:after="120"/>
            </w:pPr>
          </w:p>
        </w:tc>
        <w:tc>
          <w:tcPr>
            <w:tcW w:w="169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00D1FC24" w14:textId="77777777" w:rsidR="00B13DFD" w:rsidRDefault="00B13DFD" w:rsidP="00350551">
            <w:pPr>
              <w:keepNext/>
              <w:suppressLineNumbers/>
              <w:snapToGrid w:val="0"/>
              <w:spacing w:before="120" w:after="120"/>
            </w:pPr>
            <w:r>
              <w:rPr>
                <w:rStyle w:val="Uwydatnienie"/>
                <w:rFonts w:ascii="Linux Libertine G" w:hAnsi="Linux Libertine G" w:cs="Linux Libertine G"/>
              </w:rPr>
              <w:t>Województwo</w:t>
            </w:r>
          </w:p>
        </w:tc>
        <w:tc>
          <w:tcPr>
            <w:tcW w:w="3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2A24F" w14:textId="77777777" w:rsidR="00B13DFD" w:rsidRDefault="00B13DFD" w:rsidP="00350551">
            <w:pPr>
              <w:keepNext/>
              <w:suppressLineNumbers/>
              <w:snapToGrid w:val="0"/>
              <w:spacing w:before="120" w:after="120"/>
            </w:pPr>
          </w:p>
        </w:tc>
      </w:tr>
      <w:tr w:rsidR="00B13DFD" w14:paraId="1AF740B9" w14:textId="77777777" w:rsidTr="00350551">
        <w:trPr>
          <w:trHeight w:val="488"/>
        </w:trPr>
        <w:tc>
          <w:tcPr>
            <w:tcW w:w="93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63D63925" w14:textId="77777777" w:rsidR="00B13DFD" w:rsidRDefault="00B13DFD" w:rsidP="00350551">
            <w:pPr>
              <w:keepNext/>
              <w:suppressLineNumbers/>
              <w:snapToGrid w:val="0"/>
              <w:spacing w:before="120" w:after="120"/>
            </w:pPr>
            <w:r>
              <w:rPr>
                <w:rStyle w:val="Uwydatnienie"/>
                <w:rFonts w:ascii="Linux Libertine G" w:hAnsi="Linux Libertine G" w:cs="Linux Libertine G"/>
              </w:rPr>
              <w:t>Telefon</w:t>
            </w:r>
          </w:p>
        </w:tc>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B387A" w14:textId="77777777" w:rsidR="00B13DFD" w:rsidRDefault="00B13DFD" w:rsidP="00350551">
            <w:pPr>
              <w:keepNext/>
              <w:suppressLineNumbers/>
              <w:snapToGrid w:val="0"/>
              <w:spacing w:before="120" w:after="120"/>
            </w:pPr>
          </w:p>
        </w:tc>
        <w:tc>
          <w:tcPr>
            <w:tcW w:w="169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429279B6" w14:textId="77777777" w:rsidR="00B13DFD" w:rsidRDefault="00B13DFD" w:rsidP="00350551">
            <w:pPr>
              <w:keepNext/>
              <w:suppressLineNumbers/>
              <w:snapToGrid w:val="0"/>
              <w:spacing w:before="120" w:after="120"/>
            </w:pPr>
            <w:r>
              <w:rPr>
                <w:rStyle w:val="Uwydatnienie"/>
                <w:rFonts w:ascii="Linux Libertine G" w:hAnsi="Linux Libertine G" w:cs="Linux Libertine G"/>
              </w:rPr>
              <w:t>Faks</w:t>
            </w:r>
          </w:p>
        </w:tc>
        <w:tc>
          <w:tcPr>
            <w:tcW w:w="3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40959" w14:textId="77777777" w:rsidR="00B13DFD" w:rsidRDefault="00B13DFD" w:rsidP="00350551">
            <w:pPr>
              <w:keepNext/>
              <w:suppressLineNumbers/>
              <w:snapToGrid w:val="0"/>
              <w:spacing w:before="120" w:after="120"/>
            </w:pPr>
          </w:p>
        </w:tc>
      </w:tr>
      <w:tr w:rsidR="00B13DFD" w14:paraId="4F259786" w14:textId="77777777" w:rsidTr="00350551">
        <w:trPr>
          <w:trHeight w:val="488"/>
        </w:trPr>
        <w:tc>
          <w:tcPr>
            <w:tcW w:w="93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1A7AC530" w14:textId="77777777" w:rsidR="00B13DFD" w:rsidRDefault="00B13DFD" w:rsidP="00350551">
            <w:pPr>
              <w:keepNext/>
              <w:suppressLineNumbers/>
              <w:snapToGrid w:val="0"/>
              <w:spacing w:before="120" w:after="120"/>
            </w:pPr>
            <w:r>
              <w:rPr>
                <w:rStyle w:val="Uwydatnienie"/>
                <w:rFonts w:ascii="Linux Libertine G" w:hAnsi="Linux Libertine G" w:cs="Linux Libertine G"/>
              </w:rPr>
              <w:t>email</w:t>
            </w:r>
          </w:p>
        </w:tc>
        <w:tc>
          <w:tcPr>
            <w:tcW w:w="86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B7CF4" w14:textId="77777777" w:rsidR="00B13DFD" w:rsidRDefault="00B13DFD" w:rsidP="00350551">
            <w:pPr>
              <w:keepNext/>
              <w:suppressLineNumbers/>
              <w:snapToGrid w:val="0"/>
              <w:spacing w:before="120" w:after="120"/>
            </w:pPr>
          </w:p>
        </w:tc>
      </w:tr>
      <w:tr w:rsidR="00B13DFD" w14:paraId="7D5D0E65" w14:textId="77777777" w:rsidTr="00350551">
        <w:trPr>
          <w:trHeight w:val="473"/>
        </w:trPr>
        <w:tc>
          <w:tcPr>
            <w:tcW w:w="93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7032C552" w14:textId="77777777" w:rsidR="00B13DFD" w:rsidRDefault="00B13DFD" w:rsidP="00350551">
            <w:pPr>
              <w:keepNext/>
              <w:suppressLineNumbers/>
              <w:snapToGrid w:val="0"/>
              <w:spacing w:before="120" w:after="120"/>
            </w:pPr>
            <w:r>
              <w:rPr>
                <w:rStyle w:val="Uwydatnienie"/>
                <w:rFonts w:ascii="Linux Libertine G" w:hAnsi="Linux Libertine G" w:cs="Linux Libertine G"/>
              </w:rPr>
              <w:t>NIP</w:t>
            </w:r>
          </w:p>
        </w:tc>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8CC3A" w14:textId="77777777" w:rsidR="00B13DFD" w:rsidRDefault="00B13DFD" w:rsidP="00350551">
            <w:pPr>
              <w:keepNext/>
              <w:suppressLineNumbers/>
              <w:snapToGrid w:val="0"/>
              <w:spacing w:before="120" w:after="120"/>
            </w:pPr>
          </w:p>
        </w:tc>
        <w:tc>
          <w:tcPr>
            <w:tcW w:w="169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404FCD93" w14:textId="77777777" w:rsidR="00B13DFD" w:rsidRDefault="00B13DFD" w:rsidP="00350551">
            <w:pPr>
              <w:keepNext/>
              <w:suppressLineNumbers/>
              <w:snapToGrid w:val="0"/>
              <w:spacing w:before="120" w:after="120"/>
            </w:pPr>
            <w:r>
              <w:rPr>
                <w:rStyle w:val="Uwydatnienie"/>
                <w:rFonts w:ascii="Linux Libertine G" w:hAnsi="Linux Libertine G" w:cs="Linux Libertine G"/>
              </w:rPr>
              <w:t>Regon</w:t>
            </w:r>
          </w:p>
        </w:tc>
        <w:tc>
          <w:tcPr>
            <w:tcW w:w="3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E4795" w14:textId="77777777" w:rsidR="00B13DFD" w:rsidRDefault="00B13DFD" w:rsidP="00350551">
            <w:pPr>
              <w:keepNext/>
              <w:suppressLineNumbers/>
              <w:snapToGrid w:val="0"/>
              <w:spacing w:before="120" w:after="120"/>
            </w:pPr>
          </w:p>
        </w:tc>
      </w:tr>
      <w:tr w:rsidR="00B13DFD" w14:paraId="6F297282" w14:textId="77777777" w:rsidTr="00350551">
        <w:trPr>
          <w:trHeight w:val="473"/>
        </w:trPr>
        <w:tc>
          <w:tcPr>
            <w:tcW w:w="4331"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75FE2EC7" w14:textId="77777777" w:rsidR="00B13DFD" w:rsidRDefault="00B13DFD" w:rsidP="00350551">
            <w:pPr>
              <w:keepNext/>
              <w:tabs>
                <w:tab w:val="left" w:pos="284"/>
              </w:tabs>
              <w:autoSpaceDE w:val="0"/>
              <w:jc w:val="both"/>
            </w:pPr>
            <w:r>
              <w:rPr>
                <w:rStyle w:val="Uwydatnienie"/>
                <w:rFonts w:ascii="Linux Libertine G" w:hAnsi="Linux Libertine G" w:cs="Linux Libertine G"/>
              </w:rPr>
              <w:t>Osoba upoważniona do kontaktów w sprawie oferty, telefon, e-mail</w:t>
            </w:r>
          </w:p>
        </w:tc>
        <w:tc>
          <w:tcPr>
            <w:tcW w:w="5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56C53" w14:textId="77777777" w:rsidR="00B13DFD" w:rsidRDefault="00B13DFD" w:rsidP="00350551">
            <w:pPr>
              <w:keepNext/>
              <w:suppressLineNumbers/>
              <w:snapToGrid w:val="0"/>
              <w:spacing w:before="120" w:after="120"/>
            </w:pPr>
          </w:p>
        </w:tc>
      </w:tr>
    </w:tbl>
    <w:p w14:paraId="27CCD411" w14:textId="77777777" w:rsidR="00334AF1" w:rsidRPr="00470144" w:rsidRDefault="00334AF1" w:rsidP="001C3182">
      <w:pPr>
        <w:tabs>
          <w:tab w:val="left" w:pos="0"/>
        </w:tabs>
        <w:jc w:val="both"/>
        <w:rPr>
          <w:rFonts w:ascii="Linux Libertine G" w:hAnsi="Linux Libertine G" w:cs="Linux Libertine G"/>
          <w:lang w:eastAsia="ar-SA"/>
        </w:rPr>
      </w:pPr>
    </w:p>
    <w:p w14:paraId="79B3AB0F" w14:textId="1ED63A34" w:rsidR="00B13B29" w:rsidRPr="00470144" w:rsidRDefault="00B13B29" w:rsidP="001C3182">
      <w:pPr>
        <w:tabs>
          <w:tab w:val="left" w:pos="0"/>
        </w:tabs>
        <w:jc w:val="both"/>
        <w:rPr>
          <w:rFonts w:ascii="Linux Libertine G" w:hAnsi="Linux Libertine G" w:cs="Linux Libertine G"/>
          <w:b/>
          <w:bCs/>
          <w:color w:val="0000FF"/>
          <w:lang w:eastAsia="pl-PL"/>
        </w:rPr>
      </w:pPr>
      <w:r w:rsidRPr="00470144">
        <w:rPr>
          <w:rFonts w:ascii="Linux Libertine G" w:hAnsi="Linux Libertine G" w:cs="Linux Libertine G"/>
          <w:lang w:eastAsia="ar-SA"/>
        </w:rPr>
        <w:t xml:space="preserve">W odpowiedzi na ogłoszenie o zamówieniu na: </w:t>
      </w:r>
      <w:bookmarkStart w:id="5" w:name="_Hlk42241785"/>
      <w:r w:rsidR="00C52DF0">
        <w:rPr>
          <w:rFonts w:ascii="Linux Libertine G" w:hAnsi="Linux Libertine G" w:cs="Linux Libertine G"/>
          <w:b/>
          <w:lang w:eastAsia="ar-SA"/>
        </w:rPr>
        <w:t>Dostawę</w:t>
      </w:r>
      <w:r w:rsidR="002C1BD7" w:rsidRPr="00470144">
        <w:rPr>
          <w:rFonts w:ascii="Linux Libertine G" w:hAnsi="Linux Libertine G" w:cs="Linux Libertine G"/>
          <w:b/>
          <w:lang w:eastAsia="ar-SA"/>
        </w:rPr>
        <w:t xml:space="preserve"> </w:t>
      </w:r>
      <w:r w:rsidR="0063692E">
        <w:rPr>
          <w:rFonts w:ascii="Linux Libertine G" w:hAnsi="Linux Libertine G" w:cs="Linux Libertine G"/>
          <w:b/>
          <w:lang w:eastAsia="ar-SA"/>
        </w:rPr>
        <w:t>artykułów</w:t>
      </w:r>
      <w:r w:rsidR="00F40B4D" w:rsidRPr="00470144">
        <w:rPr>
          <w:rFonts w:ascii="Linux Libertine G" w:hAnsi="Linux Libertine G" w:cs="Linux Libertine G"/>
          <w:b/>
          <w:lang w:eastAsia="ar-SA"/>
        </w:rPr>
        <w:t xml:space="preserve"> </w:t>
      </w:r>
      <w:r w:rsidR="00AB1065">
        <w:rPr>
          <w:rFonts w:ascii="Linux Libertine G" w:hAnsi="Linux Libertine G" w:cs="Linux Libertine G"/>
          <w:b/>
          <w:lang w:eastAsia="ar-SA"/>
        </w:rPr>
        <w:t>sterylizacyjnych</w:t>
      </w:r>
      <w:r w:rsidR="00F40B4D" w:rsidRPr="00470144">
        <w:rPr>
          <w:rFonts w:ascii="Linux Libertine G" w:hAnsi="Linux Libertine G" w:cs="Linux Libertine G"/>
          <w:b/>
          <w:lang w:eastAsia="ar-SA"/>
        </w:rPr>
        <w:t xml:space="preserve"> dla CP</w:t>
      </w:r>
      <w:r w:rsidR="0063692E">
        <w:rPr>
          <w:rFonts w:ascii="Linux Libertine G" w:hAnsi="Linux Libertine G" w:cs="Linux Libertine G"/>
          <w:b/>
          <w:lang w:eastAsia="ar-SA"/>
        </w:rPr>
        <w:t>S</w:t>
      </w:r>
      <w:r w:rsidR="002C1BD7" w:rsidRPr="00470144">
        <w:rPr>
          <w:rFonts w:ascii="Linux Libertine G" w:hAnsi="Linux Libertine G" w:cs="Linux Libertine G"/>
          <w:b/>
          <w:lang w:eastAsia="ar-SA"/>
        </w:rPr>
        <w:t xml:space="preserve"> Szpitala Wojewódzkiego im. św. Łukasza w Tarnowie</w:t>
      </w:r>
      <w:r w:rsidR="002C1BD7" w:rsidRPr="00470144">
        <w:rPr>
          <w:rFonts w:ascii="Linux Libertine G" w:hAnsi="Linux Libertine G" w:cs="Linux Libertine G"/>
          <w:b/>
          <w:bCs/>
          <w:i/>
          <w:iCs/>
          <w:lang w:eastAsia="ar-SA"/>
        </w:rPr>
        <w:t xml:space="preserve"> </w:t>
      </w:r>
      <w:bookmarkEnd w:id="5"/>
      <w:r w:rsidR="002F756B" w:rsidRPr="00470144">
        <w:rPr>
          <w:rFonts w:ascii="Linux Libertine G" w:eastAsia="Lucida Sans Unicode" w:hAnsi="Linux Libertine G" w:cs="Linux Libertine G"/>
          <w:b/>
          <w:bCs/>
          <w:i/>
          <w:iCs/>
        </w:rPr>
        <w:t>-</w:t>
      </w:r>
      <w:r w:rsidR="002F756B" w:rsidRPr="00470144">
        <w:rPr>
          <w:rFonts w:ascii="Linux Libertine G" w:hAnsi="Linux Libertine G" w:cs="Linux Libertine G"/>
          <w:b/>
          <w:bCs/>
          <w:color w:val="FF0000"/>
          <w:lang w:eastAsia="ar-SA"/>
        </w:rPr>
        <w:t xml:space="preserve"> </w:t>
      </w:r>
      <w:r w:rsidR="002F756B" w:rsidRPr="00470144">
        <w:rPr>
          <w:rFonts w:ascii="Linux Libertine G" w:hAnsi="Linux Libertine G" w:cs="Linux Libertine G"/>
          <w:lang w:eastAsia="ar-SA"/>
        </w:rPr>
        <w:t>zgodnie z wymaganiami określonymi w specyfikacji istotnych warunków zamówienia dla tego postępowania składamy niniejszą ofertę</w:t>
      </w:r>
      <w:r w:rsidRPr="00470144">
        <w:rPr>
          <w:rFonts w:ascii="Linux Libertine G" w:hAnsi="Linux Libertine G" w:cs="Linux Libertine G"/>
          <w:lang w:eastAsia="ar-SA"/>
        </w:rPr>
        <w:t>.</w:t>
      </w:r>
    </w:p>
    <w:p w14:paraId="31A6C553" w14:textId="77777777" w:rsidR="00F40B4D" w:rsidRPr="00470144" w:rsidRDefault="00F40B4D" w:rsidP="00F40B4D">
      <w:pPr>
        <w:rPr>
          <w:rFonts w:ascii="Linux Libertine G" w:hAnsi="Linux Libertine G" w:cs="Linux Libertine G"/>
          <w:color w:val="000000"/>
          <w:lang w:eastAsia="ar-SA"/>
        </w:rPr>
      </w:pPr>
      <w:r w:rsidRPr="00470144">
        <w:rPr>
          <w:rFonts w:ascii="Linux Libertine G" w:hAnsi="Linux Libertine G" w:cs="Linux Libertine G"/>
          <w:b/>
          <w:color w:val="000000"/>
          <w:lang w:eastAsia="ar-SA"/>
        </w:rPr>
        <w:t>Zakres Nr .........</w:t>
      </w:r>
      <w:r w:rsidRPr="00470144">
        <w:rPr>
          <w:rFonts w:ascii="Linux Libertine G" w:hAnsi="Linux Libertine G" w:cs="Linux Libertine G"/>
          <w:color w:val="000000"/>
          <w:lang w:eastAsia="ar-SA"/>
        </w:rPr>
        <w:t xml:space="preserve"> * (</w:t>
      </w:r>
      <w:r w:rsidRPr="00470144">
        <w:rPr>
          <w:rFonts w:ascii="Linux Libertine G" w:hAnsi="Linux Libertine G" w:cs="Linux Libertine G"/>
          <w:color w:val="FF0000"/>
          <w:lang w:eastAsia="ar-SA"/>
        </w:rPr>
        <w:t>wpisać, powielić w zależności na ile zakresów Wykonawca składa ofertę</w:t>
      </w:r>
      <w:r w:rsidRPr="00470144">
        <w:rPr>
          <w:rFonts w:ascii="Linux Libertine G" w:hAnsi="Linux Libertine G" w:cs="Linux Libertine G"/>
          <w:color w:val="000000"/>
          <w:lang w:eastAsia="ar-SA"/>
        </w:rPr>
        <w:t xml:space="preserve">) </w:t>
      </w:r>
    </w:p>
    <w:p w14:paraId="65ECC03D" w14:textId="77777777" w:rsidR="00F40B4D" w:rsidRPr="00470144" w:rsidRDefault="00F40B4D" w:rsidP="00F40B4D">
      <w:pPr>
        <w:rPr>
          <w:rFonts w:ascii="Linux Libertine G" w:hAnsi="Linux Libertine G" w:cs="Linux Libertine G"/>
          <w:color w:val="000000"/>
          <w:lang w:eastAsia="ar-SA"/>
        </w:rPr>
      </w:pPr>
    </w:p>
    <w:tbl>
      <w:tblPr>
        <w:tblW w:w="8606" w:type="dxa"/>
        <w:tblInd w:w="426" w:type="dxa"/>
        <w:tblLayout w:type="fixed"/>
        <w:tblCellMar>
          <w:left w:w="0" w:type="dxa"/>
          <w:right w:w="0" w:type="dxa"/>
        </w:tblCellMar>
        <w:tblLook w:val="0000" w:firstRow="0" w:lastRow="0" w:firstColumn="0" w:lastColumn="0" w:noHBand="0" w:noVBand="0"/>
      </w:tblPr>
      <w:tblGrid>
        <w:gridCol w:w="1134"/>
        <w:gridCol w:w="7472"/>
      </w:tblGrid>
      <w:tr w:rsidR="00F40B4D" w:rsidRPr="00470144" w14:paraId="2CD21A2D" w14:textId="77777777" w:rsidTr="00350551">
        <w:trPr>
          <w:trHeight w:val="660"/>
        </w:trPr>
        <w:tc>
          <w:tcPr>
            <w:tcW w:w="1134" w:type="dxa"/>
            <w:tcBorders>
              <w:top w:val="single" w:sz="4" w:space="0" w:color="auto"/>
              <w:left w:val="single" w:sz="4" w:space="0" w:color="auto"/>
              <w:bottom w:val="single" w:sz="4" w:space="0" w:color="auto"/>
              <w:right w:val="single" w:sz="4" w:space="0" w:color="000000"/>
            </w:tcBorders>
            <w:vAlign w:val="center"/>
          </w:tcPr>
          <w:p w14:paraId="4697E21D" w14:textId="77777777" w:rsidR="00F40B4D" w:rsidRPr="00470144" w:rsidRDefault="00F40B4D" w:rsidP="00350551">
            <w:pPr>
              <w:spacing w:line="360" w:lineRule="auto"/>
              <w:rPr>
                <w:rFonts w:ascii="Linux Libertine G" w:hAnsi="Linux Libertine G" w:cs="Linux Libertine G"/>
                <w:bCs/>
                <w:color w:val="000000"/>
                <w:lang w:eastAsia="ar-SA"/>
              </w:rPr>
            </w:pPr>
            <w:r w:rsidRPr="00470144">
              <w:rPr>
                <w:rFonts w:ascii="Linux Libertine G" w:hAnsi="Linux Libertine G" w:cs="Linux Libertine G"/>
                <w:bCs/>
                <w:color w:val="000000"/>
                <w:lang w:eastAsia="ar-SA"/>
              </w:rPr>
              <w:t>CENA BRUTTO</w:t>
            </w:r>
          </w:p>
        </w:tc>
        <w:tc>
          <w:tcPr>
            <w:tcW w:w="7472" w:type="dxa"/>
            <w:tcBorders>
              <w:top w:val="single" w:sz="4" w:space="0" w:color="auto"/>
              <w:left w:val="nil"/>
              <w:bottom w:val="single" w:sz="4" w:space="0" w:color="auto"/>
              <w:right w:val="single" w:sz="4" w:space="0" w:color="000000"/>
            </w:tcBorders>
            <w:vAlign w:val="center"/>
          </w:tcPr>
          <w:p w14:paraId="4BCA5956" w14:textId="77777777" w:rsidR="00F40B4D" w:rsidRPr="00470144" w:rsidRDefault="00F40B4D" w:rsidP="00350551">
            <w:pPr>
              <w:spacing w:line="360" w:lineRule="auto"/>
              <w:rPr>
                <w:rFonts w:ascii="Linux Libertine G" w:hAnsi="Linux Libertine G" w:cs="Linux Libertine G"/>
                <w:iCs/>
                <w:color w:val="000000"/>
                <w:lang w:eastAsia="ar-SA"/>
              </w:rPr>
            </w:pPr>
            <w:r w:rsidRPr="00470144">
              <w:rPr>
                <w:rFonts w:ascii="Linux Libertine G" w:hAnsi="Linux Libertine G" w:cs="Linux Libertine G"/>
                <w:iCs/>
                <w:color w:val="000000"/>
                <w:lang w:eastAsia="ar-SA"/>
              </w:rPr>
              <w:t xml:space="preserve">...................... </w:t>
            </w:r>
            <w:r w:rsidRPr="00470144">
              <w:rPr>
                <w:rFonts w:ascii="Linux Libertine G" w:hAnsi="Linux Libertine G" w:cs="Linux Libertine G"/>
                <w:bCs/>
                <w:iCs/>
                <w:color w:val="000000"/>
                <w:lang w:eastAsia="ar-SA"/>
              </w:rPr>
              <w:t xml:space="preserve">złotych </w:t>
            </w:r>
            <w:r w:rsidRPr="00470144">
              <w:rPr>
                <w:rFonts w:ascii="Linux Libertine G" w:hAnsi="Linux Libertine G" w:cs="Linux Libertine G"/>
                <w:iCs/>
                <w:color w:val="000000"/>
                <w:lang w:eastAsia="ar-SA"/>
              </w:rPr>
              <w:t>(słownie:..................................... ........................................................................... zł)</w:t>
            </w:r>
          </w:p>
        </w:tc>
      </w:tr>
      <w:tr w:rsidR="00F40B4D" w:rsidRPr="00470144" w14:paraId="4E1660B1" w14:textId="77777777" w:rsidTr="00350551">
        <w:trPr>
          <w:trHeight w:val="660"/>
        </w:trPr>
        <w:tc>
          <w:tcPr>
            <w:tcW w:w="1134" w:type="dxa"/>
            <w:tcBorders>
              <w:top w:val="single" w:sz="4" w:space="0" w:color="auto"/>
              <w:left w:val="single" w:sz="4" w:space="0" w:color="auto"/>
              <w:bottom w:val="single" w:sz="4" w:space="0" w:color="auto"/>
              <w:right w:val="single" w:sz="4" w:space="0" w:color="000000"/>
            </w:tcBorders>
            <w:vAlign w:val="center"/>
          </w:tcPr>
          <w:p w14:paraId="1342F356" w14:textId="77777777" w:rsidR="00F40B4D" w:rsidRPr="00470144" w:rsidRDefault="00F40B4D" w:rsidP="00350551">
            <w:pPr>
              <w:spacing w:before="120" w:line="360" w:lineRule="auto"/>
              <w:rPr>
                <w:rFonts w:ascii="Linux Libertine G" w:hAnsi="Linux Libertine G" w:cs="Linux Libertine G"/>
                <w:bCs/>
                <w:color w:val="000000"/>
                <w:lang w:eastAsia="ar-SA"/>
              </w:rPr>
            </w:pPr>
            <w:r w:rsidRPr="00470144">
              <w:rPr>
                <w:rFonts w:ascii="Linux Libertine G" w:hAnsi="Linux Libertine G" w:cs="Linux Libertine G"/>
                <w:bCs/>
                <w:color w:val="000000"/>
                <w:lang w:eastAsia="ar-SA"/>
              </w:rPr>
              <w:t>VAT</w:t>
            </w:r>
          </w:p>
          <w:p w14:paraId="0A7DEC8F" w14:textId="77777777" w:rsidR="00F40B4D" w:rsidRPr="00470144" w:rsidRDefault="00F40B4D" w:rsidP="00350551">
            <w:pPr>
              <w:spacing w:line="360" w:lineRule="auto"/>
              <w:rPr>
                <w:rFonts w:ascii="Linux Libertine G" w:hAnsi="Linux Libertine G" w:cs="Linux Libertine G"/>
                <w:bCs/>
                <w:color w:val="000000"/>
                <w:lang w:eastAsia="ar-SA"/>
              </w:rPr>
            </w:pPr>
          </w:p>
        </w:tc>
        <w:tc>
          <w:tcPr>
            <w:tcW w:w="7472" w:type="dxa"/>
            <w:tcBorders>
              <w:top w:val="single" w:sz="4" w:space="0" w:color="auto"/>
              <w:left w:val="nil"/>
              <w:bottom w:val="single" w:sz="4" w:space="0" w:color="auto"/>
              <w:right w:val="single" w:sz="4" w:space="0" w:color="000000"/>
            </w:tcBorders>
            <w:vAlign w:val="center"/>
          </w:tcPr>
          <w:p w14:paraId="1BE8D3E9" w14:textId="77777777" w:rsidR="00F40B4D" w:rsidRPr="00470144" w:rsidRDefault="00F40B4D" w:rsidP="00350551">
            <w:pPr>
              <w:spacing w:line="360" w:lineRule="auto"/>
              <w:rPr>
                <w:rFonts w:ascii="Linux Libertine G" w:hAnsi="Linux Libertine G" w:cs="Linux Libertine G"/>
                <w:iCs/>
                <w:color w:val="000000"/>
                <w:lang w:eastAsia="ar-SA"/>
              </w:rPr>
            </w:pPr>
            <w:r w:rsidRPr="00470144">
              <w:rPr>
                <w:rFonts w:ascii="Linux Libertine G" w:hAnsi="Linux Libertine G" w:cs="Linux Libertine G"/>
                <w:iCs/>
                <w:color w:val="000000"/>
                <w:lang w:eastAsia="ar-SA"/>
              </w:rPr>
              <w:t xml:space="preserve">...................... </w:t>
            </w:r>
            <w:r w:rsidRPr="00470144">
              <w:rPr>
                <w:rFonts w:ascii="Linux Libertine G" w:hAnsi="Linux Libertine G" w:cs="Linux Libertine G"/>
                <w:bCs/>
                <w:iCs/>
                <w:color w:val="000000"/>
                <w:lang w:eastAsia="ar-SA"/>
              </w:rPr>
              <w:t xml:space="preserve">złotych </w:t>
            </w:r>
            <w:r w:rsidRPr="00470144">
              <w:rPr>
                <w:rFonts w:ascii="Linux Libertine G" w:hAnsi="Linux Libertine G" w:cs="Linux Libertine G"/>
                <w:iCs/>
                <w:color w:val="000000"/>
                <w:lang w:eastAsia="ar-SA"/>
              </w:rPr>
              <w:t>(słownie: ..................................... .......................................................................... zł)</w:t>
            </w:r>
          </w:p>
        </w:tc>
      </w:tr>
      <w:tr w:rsidR="00F40B4D" w:rsidRPr="00470144" w14:paraId="78E7CDCB" w14:textId="77777777" w:rsidTr="00350551">
        <w:trPr>
          <w:trHeight w:val="660"/>
        </w:trPr>
        <w:tc>
          <w:tcPr>
            <w:tcW w:w="1134" w:type="dxa"/>
            <w:tcBorders>
              <w:top w:val="single" w:sz="4" w:space="0" w:color="auto"/>
              <w:left w:val="single" w:sz="4" w:space="0" w:color="auto"/>
              <w:bottom w:val="single" w:sz="4" w:space="0" w:color="auto"/>
              <w:right w:val="single" w:sz="4" w:space="0" w:color="000000"/>
            </w:tcBorders>
            <w:vAlign w:val="center"/>
          </w:tcPr>
          <w:p w14:paraId="4B885857" w14:textId="77777777" w:rsidR="00F40B4D" w:rsidRPr="00470144" w:rsidRDefault="00F40B4D" w:rsidP="00350551">
            <w:pPr>
              <w:spacing w:before="120" w:line="360" w:lineRule="auto"/>
              <w:rPr>
                <w:rFonts w:ascii="Linux Libertine G" w:hAnsi="Linux Libertine G" w:cs="Linux Libertine G"/>
                <w:bCs/>
                <w:color w:val="000000"/>
                <w:lang w:eastAsia="ar-SA"/>
              </w:rPr>
            </w:pPr>
            <w:r w:rsidRPr="00470144">
              <w:rPr>
                <w:rFonts w:ascii="Linux Libertine G" w:hAnsi="Linux Libertine G" w:cs="Linux Libertine G"/>
                <w:bCs/>
                <w:color w:val="000000"/>
                <w:lang w:eastAsia="ar-SA"/>
              </w:rPr>
              <w:t xml:space="preserve">CENA NETTO </w:t>
            </w:r>
          </w:p>
          <w:p w14:paraId="48B1ECFA" w14:textId="77777777" w:rsidR="00F40B4D" w:rsidRPr="00470144" w:rsidRDefault="00F40B4D" w:rsidP="00350551">
            <w:pPr>
              <w:spacing w:line="360" w:lineRule="auto"/>
              <w:rPr>
                <w:rFonts w:ascii="Linux Libertine G" w:hAnsi="Linux Libertine G" w:cs="Linux Libertine G"/>
                <w:bCs/>
                <w:color w:val="000000"/>
                <w:lang w:eastAsia="ar-SA"/>
              </w:rPr>
            </w:pPr>
          </w:p>
        </w:tc>
        <w:tc>
          <w:tcPr>
            <w:tcW w:w="7472" w:type="dxa"/>
            <w:tcBorders>
              <w:top w:val="single" w:sz="4" w:space="0" w:color="auto"/>
              <w:left w:val="nil"/>
              <w:bottom w:val="single" w:sz="4" w:space="0" w:color="auto"/>
              <w:right w:val="single" w:sz="4" w:space="0" w:color="000000"/>
            </w:tcBorders>
            <w:vAlign w:val="center"/>
          </w:tcPr>
          <w:p w14:paraId="6CDD17D2" w14:textId="77777777" w:rsidR="00F40B4D" w:rsidRPr="00470144" w:rsidRDefault="00F40B4D" w:rsidP="00350551">
            <w:pPr>
              <w:spacing w:line="360" w:lineRule="auto"/>
              <w:rPr>
                <w:rFonts w:ascii="Linux Libertine G" w:hAnsi="Linux Libertine G" w:cs="Linux Libertine G"/>
                <w:iCs/>
                <w:color w:val="000000"/>
                <w:lang w:eastAsia="ar-SA"/>
              </w:rPr>
            </w:pPr>
            <w:r w:rsidRPr="00470144">
              <w:rPr>
                <w:rFonts w:ascii="Linux Libertine G" w:hAnsi="Linux Libertine G" w:cs="Linux Libertine G"/>
                <w:iCs/>
                <w:color w:val="000000"/>
                <w:lang w:eastAsia="ar-SA"/>
              </w:rPr>
              <w:t xml:space="preserve">...................... </w:t>
            </w:r>
            <w:r w:rsidRPr="00470144">
              <w:rPr>
                <w:rFonts w:ascii="Linux Libertine G" w:hAnsi="Linux Libertine G" w:cs="Linux Libertine G"/>
                <w:bCs/>
                <w:iCs/>
                <w:color w:val="000000"/>
                <w:lang w:eastAsia="ar-SA"/>
              </w:rPr>
              <w:t xml:space="preserve">złotych </w:t>
            </w:r>
            <w:r w:rsidRPr="00470144">
              <w:rPr>
                <w:rFonts w:ascii="Linux Libertine G" w:hAnsi="Linux Libertine G" w:cs="Linux Libertine G"/>
                <w:iCs/>
                <w:color w:val="000000"/>
                <w:lang w:eastAsia="ar-SA"/>
              </w:rPr>
              <w:t>(słownie: ..................................... .......................................................................... zł)</w:t>
            </w:r>
          </w:p>
        </w:tc>
      </w:tr>
    </w:tbl>
    <w:p w14:paraId="6FCEE459" w14:textId="77777777" w:rsidR="00F40B4D" w:rsidRPr="00470144" w:rsidRDefault="00F40B4D" w:rsidP="00F40B4D">
      <w:pPr>
        <w:rPr>
          <w:rFonts w:ascii="Linux Libertine G" w:hAnsi="Linux Libertine G" w:cs="Linux Libertine G"/>
          <w:color w:val="FF0000"/>
          <w:lang w:eastAsia="ar-SA"/>
        </w:rPr>
      </w:pPr>
    </w:p>
    <w:p w14:paraId="6F1B110E" w14:textId="77777777" w:rsidR="00F40B4D" w:rsidRPr="00470144" w:rsidRDefault="00F40B4D" w:rsidP="00F40B4D">
      <w:pPr>
        <w:rPr>
          <w:rFonts w:ascii="Linux Libertine G" w:hAnsi="Linux Libertine G" w:cs="Linux Libertine G"/>
          <w:color w:val="FF0000"/>
          <w:lang w:eastAsia="ar-SA"/>
        </w:rPr>
      </w:pPr>
      <w:r w:rsidRPr="00470144">
        <w:rPr>
          <w:rFonts w:ascii="Linux Libertine G" w:hAnsi="Linux Libertine G" w:cs="Linux Libertine G"/>
          <w:color w:val="000000"/>
          <w:lang w:eastAsia="ar-SA"/>
        </w:rPr>
        <w:t>jak wyżej nale</w:t>
      </w:r>
      <w:r w:rsidRPr="00470144">
        <w:rPr>
          <w:rFonts w:ascii="Linux Libertine G" w:eastAsia="TimesNewRoman" w:hAnsi="Linux Libertine G" w:cs="Linux Libertine G"/>
          <w:color w:val="000000"/>
          <w:lang w:eastAsia="ar-SA"/>
        </w:rPr>
        <w:t>ż</w:t>
      </w:r>
      <w:r w:rsidRPr="00470144">
        <w:rPr>
          <w:rFonts w:ascii="Linux Libertine G" w:hAnsi="Linux Libertine G" w:cs="Linux Libertine G"/>
          <w:color w:val="000000"/>
          <w:lang w:eastAsia="ar-SA"/>
        </w:rPr>
        <w:t>y wymieni</w:t>
      </w:r>
      <w:r w:rsidRPr="00470144">
        <w:rPr>
          <w:rFonts w:ascii="Linux Libertine G" w:eastAsia="TimesNewRoman" w:hAnsi="Linux Libertine G" w:cs="Linux Libertine G"/>
          <w:color w:val="000000"/>
          <w:lang w:eastAsia="ar-SA"/>
        </w:rPr>
        <w:t xml:space="preserve">ć </w:t>
      </w:r>
      <w:r w:rsidRPr="00470144">
        <w:rPr>
          <w:rFonts w:ascii="Linux Libertine G" w:hAnsi="Linux Libertine G" w:cs="Linux Libertine G"/>
          <w:color w:val="000000"/>
          <w:lang w:eastAsia="ar-SA"/>
        </w:rPr>
        <w:t>kolejno wszystkie pozycje, na które Wykonawca składa ofert</w:t>
      </w:r>
      <w:r w:rsidRPr="00470144">
        <w:rPr>
          <w:rFonts w:ascii="Linux Libertine G" w:eastAsia="TimesNewRoman" w:hAnsi="Linux Libertine G" w:cs="Linux Libertine G"/>
          <w:color w:val="000000"/>
          <w:lang w:eastAsia="ar-SA"/>
        </w:rPr>
        <w:t xml:space="preserve">ę </w:t>
      </w:r>
      <w:r w:rsidRPr="00470144">
        <w:rPr>
          <w:rFonts w:ascii="Linux Libertine G" w:hAnsi="Linux Libertine G" w:cs="Linux Libertine G"/>
          <w:color w:val="000000"/>
          <w:lang w:eastAsia="ar-SA"/>
        </w:rPr>
        <w:t>wg powy</w:t>
      </w:r>
      <w:r w:rsidRPr="00470144">
        <w:rPr>
          <w:rFonts w:ascii="Linux Libertine G" w:eastAsia="TimesNewRoman" w:hAnsi="Linux Libertine G" w:cs="Linux Libertine G"/>
          <w:color w:val="000000"/>
          <w:lang w:eastAsia="ar-SA"/>
        </w:rPr>
        <w:t>ż</w:t>
      </w:r>
      <w:r w:rsidRPr="00470144">
        <w:rPr>
          <w:rFonts w:ascii="Linux Libertine G" w:hAnsi="Linux Libertine G" w:cs="Linux Libertine G"/>
          <w:color w:val="000000"/>
          <w:lang w:eastAsia="ar-SA"/>
        </w:rPr>
        <w:t>szego wzoru</w:t>
      </w:r>
    </w:p>
    <w:p w14:paraId="6D0F01A7" w14:textId="77777777" w:rsidR="00EB0FE9" w:rsidRPr="00470144" w:rsidRDefault="00EB0FE9" w:rsidP="00EC7C9B">
      <w:pPr>
        <w:suppressAutoHyphens/>
        <w:spacing w:after="0" w:line="240" w:lineRule="auto"/>
        <w:jc w:val="both"/>
        <w:rPr>
          <w:rFonts w:ascii="Linux Libertine G" w:hAnsi="Linux Libertine G" w:cs="Linux Libertine G"/>
          <w:b/>
          <w:bCs/>
          <w:color w:val="000000"/>
          <w:lang w:eastAsia="ar-SA"/>
        </w:rPr>
      </w:pPr>
    </w:p>
    <w:p w14:paraId="5D17417A" w14:textId="77777777" w:rsidR="009F4558" w:rsidRPr="00470144" w:rsidRDefault="009F4558" w:rsidP="00EC7C9B">
      <w:pPr>
        <w:suppressAutoHyphens/>
        <w:spacing w:after="0" w:line="240" w:lineRule="auto"/>
        <w:jc w:val="both"/>
        <w:rPr>
          <w:rFonts w:ascii="Linux Libertine G" w:hAnsi="Linux Libertine G" w:cs="Linux Libertine G"/>
          <w:b/>
          <w:bCs/>
          <w:color w:val="000000"/>
          <w:lang w:eastAsia="ar-SA"/>
        </w:rPr>
      </w:pPr>
      <w:r w:rsidRPr="00470144">
        <w:rPr>
          <w:rFonts w:ascii="Linux Libertine G" w:hAnsi="Linux Libertine G" w:cs="Linux Libertine G"/>
          <w:b/>
          <w:bCs/>
          <w:color w:val="000000"/>
          <w:lang w:eastAsia="ar-SA"/>
        </w:rPr>
        <w:t xml:space="preserve">Warunki płatności: </w:t>
      </w:r>
    </w:p>
    <w:p w14:paraId="6037C6E0" w14:textId="77777777" w:rsidR="009F4558" w:rsidRPr="00470144" w:rsidRDefault="009F4558" w:rsidP="000917E8">
      <w:pPr>
        <w:numPr>
          <w:ilvl w:val="0"/>
          <w:numId w:val="27"/>
        </w:numPr>
        <w:tabs>
          <w:tab w:val="clear" w:pos="360"/>
        </w:tabs>
        <w:suppressAutoHyphens/>
        <w:spacing w:after="0" w:line="240" w:lineRule="auto"/>
        <w:ind w:left="426"/>
        <w:jc w:val="both"/>
        <w:rPr>
          <w:rFonts w:ascii="Linux Libertine G" w:hAnsi="Linux Libertine G" w:cs="Linux Libertine G"/>
          <w:b/>
          <w:bCs/>
          <w:color w:val="000000"/>
          <w:lang w:eastAsia="ar-SA"/>
        </w:rPr>
      </w:pPr>
      <w:r w:rsidRPr="00470144">
        <w:rPr>
          <w:rFonts w:ascii="Linux Libertine G" w:hAnsi="Linux Libertine G" w:cs="Linux Libertine G"/>
          <w:bCs/>
          <w:color w:val="000000"/>
          <w:u w:val="single"/>
          <w:lang w:eastAsia="ar-SA"/>
        </w:rPr>
        <w:lastRenderedPageBreak/>
        <w:t xml:space="preserve">30 dni </w:t>
      </w:r>
      <w:r w:rsidRPr="00470144">
        <w:rPr>
          <w:rFonts w:ascii="Linux Libertine G" w:hAnsi="Linux Libertine G" w:cs="Linux Libertine G"/>
          <w:bCs/>
          <w:color w:val="000000"/>
          <w:lang w:eastAsia="ar-SA"/>
        </w:rPr>
        <w:t xml:space="preserve">od daty wpływu prawidłowo wystawionej faktury VAT do Zamawiającego. </w:t>
      </w:r>
    </w:p>
    <w:p w14:paraId="56D56C3F" w14:textId="77777777" w:rsidR="009F4558" w:rsidRPr="00470144" w:rsidRDefault="009F4558" w:rsidP="00EC7C9B">
      <w:pPr>
        <w:suppressAutoHyphens/>
        <w:spacing w:after="0" w:line="240" w:lineRule="auto"/>
        <w:jc w:val="both"/>
        <w:rPr>
          <w:rFonts w:ascii="Linux Libertine G" w:hAnsi="Linux Libertine G" w:cs="Linux Libertine G"/>
          <w:b/>
          <w:bCs/>
          <w:color w:val="000000"/>
          <w:lang w:eastAsia="ar-SA"/>
        </w:rPr>
      </w:pPr>
    </w:p>
    <w:p w14:paraId="54A683CD" w14:textId="77777777" w:rsidR="009F4558" w:rsidRPr="00470144" w:rsidRDefault="009F4558" w:rsidP="00EC7C9B">
      <w:pPr>
        <w:suppressAutoHyphens/>
        <w:spacing w:after="0" w:line="240" w:lineRule="auto"/>
        <w:jc w:val="both"/>
        <w:rPr>
          <w:rFonts w:ascii="Linux Libertine G" w:hAnsi="Linux Libertine G" w:cs="Linux Libertine G"/>
          <w:bCs/>
          <w:color w:val="000000"/>
          <w:lang w:eastAsia="ar-SA"/>
        </w:rPr>
      </w:pPr>
      <w:r w:rsidRPr="00470144">
        <w:rPr>
          <w:rFonts w:ascii="Linux Libertine G" w:hAnsi="Linux Libertine G" w:cs="Linux Libertine G"/>
          <w:b/>
          <w:bCs/>
          <w:color w:val="000000"/>
          <w:lang w:eastAsia="ar-SA"/>
        </w:rPr>
        <w:t>Cena brutto</w:t>
      </w:r>
      <w:r w:rsidRPr="00470144">
        <w:rPr>
          <w:rFonts w:ascii="Linux Libertine G" w:hAnsi="Linux Libertine G" w:cs="Linux Libertine G"/>
          <w:bCs/>
          <w:color w:val="000000"/>
          <w:lang w:eastAsia="ar-SA"/>
        </w:rPr>
        <w:t xml:space="preserve"> zawiera wszystkie koszty wykonania zamówienia, jakie ponosi Zamawiający </w:t>
      </w:r>
      <w:r w:rsidRPr="00470144">
        <w:rPr>
          <w:rFonts w:ascii="Linux Libertine G" w:hAnsi="Linux Libertine G" w:cs="Linux Libertine G"/>
          <w:bCs/>
          <w:color w:val="000000"/>
          <w:lang w:eastAsia="ar-SA"/>
        </w:rPr>
        <w:br/>
        <w:t>w przypadku wyboru niniejszej oferty.</w:t>
      </w:r>
    </w:p>
    <w:p w14:paraId="5CB68F20" w14:textId="77777777" w:rsidR="00EC7C9B" w:rsidRPr="00470144" w:rsidRDefault="00EC7C9B" w:rsidP="00B2030D">
      <w:pPr>
        <w:suppressAutoHyphens/>
        <w:spacing w:after="0" w:line="240" w:lineRule="auto"/>
        <w:jc w:val="both"/>
        <w:rPr>
          <w:rFonts w:ascii="Linux Libertine G" w:hAnsi="Linux Libertine G" w:cs="Linux Libertine G"/>
          <w:bCs/>
          <w:color w:val="000000"/>
          <w:lang w:eastAsia="ar-SA"/>
        </w:rPr>
      </w:pPr>
    </w:p>
    <w:p w14:paraId="45AC516B" w14:textId="77777777" w:rsidR="00B13B29" w:rsidRPr="00470144" w:rsidRDefault="00B13B29" w:rsidP="000917E8">
      <w:pPr>
        <w:numPr>
          <w:ilvl w:val="0"/>
          <w:numId w:val="22"/>
        </w:numPr>
        <w:suppressAutoHyphens/>
        <w:spacing w:after="0" w:line="240" w:lineRule="auto"/>
        <w:jc w:val="both"/>
        <w:rPr>
          <w:rFonts w:ascii="Linux Libertine G" w:hAnsi="Linux Libertine G" w:cs="Linux Libertine G"/>
          <w:bCs/>
          <w:color w:val="000000"/>
          <w:lang w:eastAsia="ar-SA"/>
        </w:rPr>
      </w:pPr>
      <w:r w:rsidRPr="00470144">
        <w:rPr>
          <w:rFonts w:ascii="Linux Libertine G" w:hAnsi="Linux Libertine G" w:cs="Linux Libertine G"/>
          <w:lang w:eastAsia="ar-SA"/>
        </w:rPr>
        <w:t>Oświadczam, że zapoznaliśmy się ze specyfikacją istotnych warunków zamówienia (w tym z wzorem umowy) i nie wnosimy do niej zastrzeżeń oraz przyjmujemy warunki w niej zawarte.</w:t>
      </w:r>
    </w:p>
    <w:p w14:paraId="7EBC52B4" w14:textId="4D21E5BA" w:rsidR="00B13B29" w:rsidRPr="00470144" w:rsidRDefault="00B13B29" w:rsidP="000917E8">
      <w:pPr>
        <w:numPr>
          <w:ilvl w:val="0"/>
          <w:numId w:val="22"/>
        </w:numPr>
        <w:suppressAutoHyphens/>
        <w:spacing w:after="0" w:line="240" w:lineRule="auto"/>
        <w:jc w:val="both"/>
        <w:rPr>
          <w:rFonts w:ascii="Linux Libertine G" w:hAnsi="Linux Libertine G" w:cs="Linux Libertine G"/>
          <w:bCs/>
          <w:color w:val="000000"/>
          <w:lang w:eastAsia="ar-SA"/>
        </w:rPr>
      </w:pPr>
      <w:r w:rsidRPr="00470144">
        <w:rPr>
          <w:rFonts w:ascii="Linux Libertine G" w:hAnsi="Linux Libertine G" w:cs="Linux Libertine G"/>
          <w:lang w:eastAsia="ar-SA"/>
        </w:rPr>
        <w:t xml:space="preserve">W przypadku udzielenia zamówienia, zobowiązuję się do zawarcia umowy w miejscu i terminie wskazanym przez Zamawiającego oraz </w:t>
      </w:r>
      <w:r w:rsidRPr="00470144">
        <w:rPr>
          <w:rFonts w:ascii="Linux Libertine G" w:hAnsi="Linux Libertine G" w:cs="Linux Libertine G"/>
        </w:rPr>
        <w:t xml:space="preserve">wykonać przedmiot zamówienia </w:t>
      </w:r>
      <w:r w:rsidRPr="00470144">
        <w:rPr>
          <w:rFonts w:ascii="Linux Libertine G" w:hAnsi="Linux Libertine G" w:cs="Linux Libertine G"/>
          <w:lang w:eastAsia="ar-SA"/>
        </w:rPr>
        <w:t xml:space="preserve">na warunkach określonych we wzorze umowy stanowiącym załącznik </w:t>
      </w:r>
      <w:r w:rsidRPr="00470144">
        <w:rPr>
          <w:rFonts w:ascii="Linux Libertine G" w:hAnsi="Linux Libertine G" w:cs="Linux Libertine G"/>
          <w:b/>
          <w:bCs/>
          <w:color w:val="000000" w:themeColor="text1"/>
          <w:lang w:eastAsia="ar-SA"/>
        </w:rPr>
        <w:t xml:space="preserve">nr </w:t>
      </w:r>
      <w:r w:rsidR="00BB57B2" w:rsidRPr="00470144">
        <w:rPr>
          <w:rFonts w:ascii="Linux Libertine G" w:hAnsi="Linux Libertine G" w:cs="Linux Libertine G"/>
          <w:b/>
          <w:bCs/>
          <w:color w:val="000000" w:themeColor="text1"/>
          <w:lang w:eastAsia="ar-SA"/>
        </w:rPr>
        <w:t>4</w:t>
      </w:r>
      <w:r w:rsidRPr="00470144">
        <w:rPr>
          <w:rFonts w:ascii="Linux Libertine G" w:hAnsi="Linux Libertine G" w:cs="Linux Libertine G"/>
          <w:b/>
          <w:bCs/>
          <w:color w:val="000000" w:themeColor="text1"/>
          <w:lang w:eastAsia="ar-SA"/>
        </w:rPr>
        <w:t xml:space="preserve"> </w:t>
      </w:r>
      <w:r w:rsidRPr="00470144">
        <w:rPr>
          <w:rFonts w:ascii="Linux Libertine G" w:hAnsi="Linux Libertine G" w:cs="Linux Libertine G"/>
          <w:lang w:eastAsia="ar-SA"/>
        </w:rPr>
        <w:t>do SIWZ.</w:t>
      </w:r>
    </w:p>
    <w:p w14:paraId="19BDD115" w14:textId="77777777" w:rsidR="00B13B29" w:rsidRPr="00470144" w:rsidRDefault="00B13B29" w:rsidP="000917E8">
      <w:pPr>
        <w:numPr>
          <w:ilvl w:val="0"/>
          <w:numId w:val="22"/>
        </w:numPr>
        <w:suppressAutoHyphens/>
        <w:spacing w:after="0" w:line="240" w:lineRule="auto"/>
        <w:jc w:val="both"/>
        <w:rPr>
          <w:rFonts w:ascii="Linux Libertine G" w:hAnsi="Linux Libertine G" w:cs="Linux Libertine G"/>
          <w:bCs/>
          <w:color w:val="000000"/>
          <w:lang w:eastAsia="ar-SA"/>
        </w:rPr>
      </w:pPr>
      <w:r w:rsidRPr="00470144">
        <w:rPr>
          <w:rFonts w:ascii="Linux Libertine G" w:hAnsi="Linux Libertine G" w:cs="Linux Libertine G"/>
          <w:lang w:eastAsia="ar-SA"/>
        </w:rPr>
        <w:t>Oświadczam, że jeżeli w okresie związania ofertą nastąpią jakiekolwiek znaczące zmiany sytuacji przedstawionej w naszych dokumentach załączonych do oferty natychmiast poinformujemy o nich Zamawiającego.</w:t>
      </w:r>
    </w:p>
    <w:p w14:paraId="220AD8B0" w14:textId="77777777" w:rsidR="00B13B29" w:rsidRPr="00470144" w:rsidRDefault="00B13B29" w:rsidP="000917E8">
      <w:pPr>
        <w:numPr>
          <w:ilvl w:val="0"/>
          <w:numId w:val="22"/>
        </w:numPr>
        <w:suppressAutoHyphens/>
        <w:spacing w:after="0" w:line="240" w:lineRule="auto"/>
        <w:jc w:val="both"/>
        <w:rPr>
          <w:rFonts w:ascii="Linux Libertine G" w:hAnsi="Linux Libertine G" w:cs="Linux Libertine G"/>
          <w:bCs/>
          <w:color w:val="000000"/>
          <w:lang w:eastAsia="ar-SA"/>
        </w:rPr>
      </w:pPr>
      <w:r w:rsidRPr="00470144">
        <w:rPr>
          <w:rFonts w:ascii="Linux Libertine G" w:hAnsi="Linux Libertine G" w:cs="Linux Libertine G"/>
        </w:rPr>
        <w:t xml:space="preserve">Wadium o wartości .............................. wnieśliśmy w dniu ...................................... w formie .............………......................................................................... </w:t>
      </w:r>
      <w:r w:rsidRPr="00470144">
        <w:rPr>
          <w:rFonts w:ascii="Linux Libertine G" w:hAnsi="Linux Libertine G" w:cs="Linux Libertine G"/>
          <w:b/>
        </w:rPr>
        <w:t>.</w:t>
      </w:r>
    </w:p>
    <w:p w14:paraId="1527AB69" w14:textId="77777777" w:rsidR="00B13B29" w:rsidRPr="005755B4" w:rsidRDefault="00B13B29" w:rsidP="000917E8">
      <w:pPr>
        <w:numPr>
          <w:ilvl w:val="0"/>
          <w:numId w:val="22"/>
        </w:numPr>
        <w:suppressAutoHyphens/>
        <w:spacing w:after="0" w:line="240" w:lineRule="auto"/>
        <w:jc w:val="both"/>
        <w:rPr>
          <w:rFonts w:ascii="Linux Libertine G" w:hAnsi="Linux Libertine G" w:cs="Linux Libertine G"/>
          <w:b/>
          <w:bCs/>
          <w:u w:val="single"/>
          <w:lang w:eastAsia="ar-SA"/>
        </w:rPr>
      </w:pPr>
      <w:r w:rsidRPr="00470144">
        <w:rPr>
          <w:rFonts w:ascii="Linux Libertine G" w:hAnsi="Linux Libertine G" w:cs="Linux Libertine G"/>
        </w:rPr>
        <w:t>Numer konta bankowego, na które należy zwrócić wadium wpłacone w pieniądzu /jeżeli dotyczy/: .......................................................................................................................</w:t>
      </w:r>
    </w:p>
    <w:p w14:paraId="31505AF6" w14:textId="77777777" w:rsidR="005755B4" w:rsidRPr="005755B4" w:rsidRDefault="005755B4" w:rsidP="005755B4">
      <w:pPr>
        <w:suppressAutoHyphens/>
        <w:spacing w:after="0" w:line="240" w:lineRule="auto"/>
        <w:ind w:left="720"/>
        <w:jc w:val="both"/>
        <w:rPr>
          <w:rFonts w:ascii="Linux Libertine G" w:hAnsi="Linux Libertine G" w:cs="Linux Libertine G"/>
          <w:b/>
          <w:bCs/>
          <w:u w:val="single"/>
          <w:lang w:eastAsia="ar-SA"/>
        </w:rPr>
      </w:pPr>
    </w:p>
    <w:p w14:paraId="54AAEF81" w14:textId="5019E605" w:rsidR="001C3182" w:rsidRPr="005755B4" w:rsidRDefault="005755B4" w:rsidP="005755B4">
      <w:pPr>
        <w:pStyle w:val="Akapitzlist"/>
        <w:numPr>
          <w:ilvl w:val="0"/>
          <w:numId w:val="22"/>
        </w:numPr>
        <w:jc w:val="both"/>
        <w:rPr>
          <w:rFonts w:ascii="Arial" w:hAnsi="Arial" w:cs="Arial"/>
          <w:bCs/>
          <w:sz w:val="20"/>
          <w:szCs w:val="20"/>
        </w:rPr>
      </w:pPr>
      <w:r w:rsidRPr="006B100E">
        <w:rPr>
          <w:rFonts w:ascii="Arial" w:hAnsi="Arial" w:cs="Arial"/>
          <w:sz w:val="20"/>
          <w:szCs w:val="20"/>
          <w:u w:val="single"/>
          <w:lang w:eastAsia="ar-SA"/>
        </w:rPr>
        <w:t>Oświadczam</w:t>
      </w:r>
      <w:r>
        <w:rPr>
          <w:rFonts w:ascii="Arial" w:hAnsi="Arial" w:cs="Arial"/>
          <w:sz w:val="20"/>
          <w:szCs w:val="20"/>
          <w:u w:val="single"/>
          <w:lang w:eastAsia="ar-SA"/>
        </w:rPr>
        <w:t>/y</w:t>
      </w:r>
      <w:r w:rsidRPr="006B100E">
        <w:rPr>
          <w:rFonts w:ascii="Arial" w:hAnsi="Arial" w:cs="Arial"/>
          <w:sz w:val="20"/>
          <w:szCs w:val="20"/>
          <w:lang w:eastAsia="ar-SA"/>
        </w:rPr>
        <w:t>, że  oferowane produkty posiadają  dokum</w:t>
      </w:r>
      <w:r>
        <w:rPr>
          <w:rFonts w:ascii="Arial" w:hAnsi="Arial" w:cs="Arial"/>
          <w:sz w:val="20"/>
          <w:szCs w:val="20"/>
          <w:lang w:eastAsia="ar-SA"/>
        </w:rPr>
        <w:t>enty dopuszczające do  obrotu i </w:t>
      </w:r>
      <w:r w:rsidRPr="006B100E">
        <w:rPr>
          <w:rFonts w:ascii="Arial" w:hAnsi="Arial" w:cs="Arial"/>
          <w:sz w:val="20"/>
          <w:szCs w:val="20"/>
          <w:lang w:eastAsia="ar-SA"/>
        </w:rPr>
        <w:t xml:space="preserve">używania dla oferowanych wyrobów zgodnie z obowiązującymi przepisami i na potrzeby zamawiającego zostaną dostarczone do siedziby zamawiającego. </w:t>
      </w:r>
    </w:p>
    <w:p w14:paraId="2C5CA137" w14:textId="77777777" w:rsidR="00B13B29" w:rsidRPr="00470144" w:rsidRDefault="00B13B29" w:rsidP="000917E8">
      <w:pPr>
        <w:numPr>
          <w:ilvl w:val="0"/>
          <w:numId w:val="22"/>
        </w:numPr>
        <w:suppressAutoHyphens/>
        <w:spacing w:after="0" w:line="240" w:lineRule="auto"/>
        <w:jc w:val="both"/>
        <w:rPr>
          <w:rFonts w:ascii="Linux Libertine G" w:hAnsi="Linux Libertine G" w:cs="Linux Libertine G"/>
          <w:b/>
        </w:rPr>
      </w:pPr>
      <w:r w:rsidRPr="00470144">
        <w:rPr>
          <w:rFonts w:ascii="Linux Libertine G" w:hAnsi="Linux Libertine G" w:cs="Linux Libertine G"/>
          <w:b/>
        </w:rPr>
        <w:t>W</w:t>
      </w:r>
      <w:r w:rsidRPr="00470144">
        <w:rPr>
          <w:rFonts w:ascii="Linux Libertine G" w:hAnsi="Linux Libertine G" w:cs="Linux Libertine G"/>
        </w:rPr>
        <w:t xml:space="preserve">ażność oferty </w:t>
      </w:r>
      <w:r w:rsidRPr="00470144">
        <w:rPr>
          <w:rFonts w:ascii="Linux Libertine G" w:hAnsi="Linux Libertine G" w:cs="Linux Libertine G"/>
          <w:b/>
        </w:rPr>
        <w:t xml:space="preserve"> </w:t>
      </w:r>
      <w:r w:rsidRPr="00470144">
        <w:rPr>
          <w:rFonts w:ascii="Linux Libertine G" w:hAnsi="Linux Libertine G" w:cs="Linux Libertine G"/>
          <w:b/>
          <w:color w:val="2F5496"/>
        </w:rPr>
        <w:t>60</w:t>
      </w:r>
      <w:r w:rsidRPr="00470144">
        <w:rPr>
          <w:rFonts w:ascii="Linux Libertine G" w:hAnsi="Linux Libertine G" w:cs="Linux Libertine G"/>
          <w:b/>
        </w:rPr>
        <w:t xml:space="preserve">  dni </w:t>
      </w:r>
      <w:r w:rsidRPr="00470144">
        <w:rPr>
          <w:rFonts w:ascii="Linux Libertine G" w:hAnsi="Linux Libertine G" w:cs="Linux Libertine G"/>
        </w:rPr>
        <w:t xml:space="preserve">od dnia złożenia - </w:t>
      </w:r>
      <w:r w:rsidRPr="00470144">
        <w:rPr>
          <w:rFonts w:ascii="Linux Libertine G" w:hAnsi="Linux Libertine G" w:cs="Linux Libertine G"/>
          <w:b/>
        </w:rPr>
        <w:t>akceptujemy wskazany w SIWZ czas związania z ofertą.</w:t>
      </w:r>
    </w:p>
    <w:p w14:paraId="6523944A" w14:textId="31E34AF2" w:rsidR="00B13B29" w:rsidRPr="005755B4" w:rsidRDefault="00B13B29" w:rsidP="000917E8">
      <w:pPr>
        <w:numPr>
          <w:ilvl w:val="0"/>
          <w:numId w:val="22"/>
        </w:numPr>
        <w:suppressAutoHyphens/>
        <w:spacing w:after="0" w:line="240" w:lineRule="auto"/>
        <w:jc w:val="both"/>
        <w:rPr>
          <w:rFonts w:ascii="Linux Libertine G" w:hAnsi="Linux Libertine G" w:cs="Linux Libertine G"/>
          <w:lang w:eastAsia="ar-SA"/>
        </w:rPr>
      </w:pPr>
      <w:r w:rsidRPr="00470144">
        <w:rPr>
          <w:rFonts w:ascii="Linux Libertine G" w:hAnsi="Linux Libertine G" w:cs="Linux Libertine G"/>
          <w:color w:val="000000"/>
          <w:lang w:eastAsia="pl-PL"/>
        </w:rPr>
        <w:t>Oświadczamy, że zamierzamy powierzyć następujące części zamówienia podwykonawcom i jednocześnie podajemy nazwy (firmy) podwykonawców*:</w:t>
      </w:r>
    </w:p>
    <w:p w14:paraId="0C9A3D17" w14:textId="77777777" w:rsidR="005755B4" w:rsidRPr="00470144" w:rsidRDefault="005755B4" w:rsidP="005755B4">
      <w:pPr>
        <w:suppressAutoHyphens/>
        <w:spacing w:after="0" w:line="240" w:lineRule="auto"/>
        <w:ind w:left="720"/>
        <w:jc w:val="both"/>
        <w:rPr>
          <w:rFonts w:ascii="Linux Libertine G" w:hAnsi="Linux Libertine G" w:cs="Linux Libertine G"/>
          <w:lang w:eastAsia="ar-SA"/>
        </w:rPr>
      </w:pPr>
    </w:p>
    <w:p w14:paraId="20FCC4C2" w14:textId="77777777" w:rsidR="00B13B29" w:rsidRPr="00470144" w:rsidRDefault="00B13B29" w:rsidP="000917E8">
      <w:pPr>
        <w:numPr>
          <w:ilvl w:val="3"/>
          <w:numId w:val="21"/>
        </w:numPr>
        <w:autoSpaceDE w:val="0"/>
        <w:autoSpaceDN w:val="0"/>
        <w:adjustRightInd w:val="0"/>
        <w:spacing w:after="0" w:line="240" w:lineRule="auto"/>
        <w:ind w:left="1134" w:hanging="567"/>
        <w:rPr>
          <w:rFonts w:ascii="Linux Libertine G" w:hAnsi="Linux Libertine G" w:cs="Linux Libertine G"/>
          <w:color w:val="000000"/>
          <w:lang w:eastAsia="pl-PL"/>
        </w:rPr>
      </w:pPr>
      <w:r w:rsidRPr="00470144">
        <w:rPr>
          <w:rFonts w:ascii="Linux Libertine G" w:hAnsi="Linux Libertine G" w:cs="Linux Libertine G"/>
          <w:color w:val="000000"/>
        </w:rPr>
        <w:t>Część zamówienia: .........................................................................................................................</w:t>
      </w:r>
    </w:p>
    <w:p w14:paraId="1C151335" w14:textId="77777777" w:rsidR="00B13B29" w:rsidRPr="00470144" w:rsidRDefault="00B13B29" w:rsidP="000917E8">
      <w:pPr>
        <w:numPr>
          <w:ilvl w:val="3"/>
          <w:numId w:val="21"/>
        </w:numPr>
        <w:autoSpaceDE w:val="0"/>
        <w:autoSpaceDN w:val="0"/>
        <w:adjustRightInd w:val="0"/>
        <w:spacing w:after="0" w:line="240" w:lineRule="auto"/>
        <w:ind w:left="1134" w:hanging="567"/>
        <w:rPr>
          <w:rFonts w:ascii="Linux Libertine G" w:hAnsi="Linux Libertine G" w:cs="Linux Libertine G"/>
          <w:color w:val="000000"/>
        </w:rPr>
      </w:pPr>
      <w:r w:rsidRPr="00470144">
        <w:rPr>
          <w:rFonts w:ascii="Linux Libertine G" w:hAnsi="Linux Libertine G" w:cs="Linux Libertine G"/>
          <w:color w:val="000000"/>
        </w:rPr>
        <w:t>Nazwa (firma) podwykonawcy: .........................................................................................................................</w:t>
      </w:r>
    </w:p>
    <w:p w14:paraId="116E51DA" w14:textId="02D32993" w:rsidR="00B13B29" w:rsidRPr="00470144" w:rsidRDefault="00B13B29" w:rsidP="0063692E">
      <w:pPr>
        <w:ind w:left="708"/>
        <w:rPr>
          <w:rFonts w:ascii="Linux Libertine G" w:hAnsi="Linux Libertine G" w:cs="Linux Libertine G"/>
          <w:color w:val="000000"/>
          <w:lang w:eastAsia="pl-PL"/>
        </w:rPr>
      </w:pPr>
      <w:r w:rsidRPr="00470144">
        <w:rPr>
          <w:rFonts w:ascii="Linux Libertine G" w:hAnsi="Linux Libertine G" w:cs="Linux Libertine G"/>
          <w:i/>
          <w:iCs/>
          <w:color w:val="FF0000"/>
        </w:rPr>
        <w:t>*</w:t>
      </w:r>
      <w:r w:rsidRPr="00470144">
        <w:rPr>
          <w:rFonts w:ascii="Linux Libertine G" w:hAnsi="Linux Libertine G" w:cs="Linux Libertine G"/>
          <w:bCs/>
          <w:color w:val="000000"/>
          <w:lang w:eastAsia="x-none"/>
        </w:rPr>
        <w:t xml:space="preserve">Jeżeli Wykonawcy nie jest znany jeszcze żaden konkretny podwykonawca to winien w tym punkcie </w:t>
      </w:r>
      <w:r w:rsidRPr="00470144">
        <w:rPr>
          <w:rFonts w:ascii="Linux Libertine G" w:hAnsi="Linux Libertine G" w:cs="Linux Libertine G"/>
          <w:b/>
          <w:bCs/>
          <w:color w:val="000000"/>
          <w:u w:val="single"/>
          <w:lang w:eastAsia="x-none"/>
        </w:rPr>
        <w:t>oświadczyć że na moment sporządzenia i składnia oferty Wykonawcy nie są znani jeszcze żądni Podwykonawcy, którym zamierza powierzyć wykonanie wskazanych w ofercie części zamówienia</w:t>
      </w:r>
      <w:r w:rsidRPr="00470144">
        <w:rPr>
          <w:rFonts w:ascii="Linux Libertine G" w:hAnsi="Linux Libertine G" w:cs="Linux Libertine G"/>
          <w:b/>
          <w:bCs/>
          <w:color w:val="000000"/>
          <w:lang w:eastAsia="x-none"/>
        </w:rPr>
        <w:t>.</w:t>
      </w:r>
    </w:p>
    <w:p w14:paraId="10AEA210" w14:textId="012CE225" w:rsidR="002B3DAD" w:rsidRPr="00470144" w:rsidRDefault="00B13B29" w:rsidP="000917E8">
      <w:pPr>
        <w:pStyle w:val="Akapitzlist"/>
        <w:numPr>
          <w:ilvl w:val="0"/>
          <w:numId w:val="22"/>
        </w:numPr>
        <w:suppressAutoHyphens/>
        <w:spacing w:after="0" w:line="240" w:lineRule="auto"/>
        <w:rPr>
          <w:rFonts w:ascii="Linux Libertine G" w:hAnsi="Linux Libertine G" w:cs="Linux Libertine G"/>
        </w:rPr>
      </w:pPr>
      <w:r w:rsidRPr="00470144">
        <w:rPr>
          <w:rFonts w:ascii="Linux Libertine G" w:hAnsi="Linux Libertine G" w:cs="Linux Libertine G"/>
          <w:b/>
          <w:color w:val="000000"/>
        </w:rPr>
        <w:t>Oświadczam</w:t>
      </w:r>
      <w:r w:rsidRPr="00470144">
        <w:rPr>
          <w:rFonts w:ascii="Linux Libertine G" w:hAnsi="Linux Libertine G" w:cs="Linux Libertine G"/>
          <w:b/>
        </w:rPr>
        <w:t xml:space="preserve">, </w:t>
      </w:r>
      <w:r w:rsidRPr="00470144">
        <w:rPr>
          <w:rFonts w:ascii="Linux Libertine G" w:hAnsi="Linux Libertine G" w:cs="Linux Libertine G"/>
        </w:rPr>
        <w:t>iż w przypadku zwłoki w zapłacie należności, Wykonawca zobowiązuje się nie dokonywać cesji wierzytelności bez zgody Zamawiającego.</w:t>
      </w:r>
    </w:p>
    <w:p w14:paraId="30DF599C" w14:textId="4CA9CA84" w:rsidR="002B3DAD" w:rsidRPr="00F50310" w:rsidRDefault="002B3DAD" w:rsidP="000917E8">
      <w:pPr>
        <w:pStyle w:val="NormalnyWeb"/>
        <w:numPr>
          <w:ilvl w:val="0"/>
          <w:numId w:val="22"/>
        </w:numPr>
        <w:spacing w:before="120" w:after="120"/>
        <w:ind w:left="714" w:hanging="357"/>
        <w:rPr>
          <w:rFonts w:ascii="Linux Libertine G" w:hAnsi="Linux Libertine G" w:cs="Linux Libertine G"/>
          <w:sz w:val="20"/>
        </w:rPr>
      </w:pPr>
      <w:r w:rsidRPr="00F50310">
        <w:rPr>
          <w:rFonts w:ascii="Linux Libertine G" w:hAnsi="Linux Libertine G" w:cs="Linux Libertine G"/>
          <w:color w:val="000000"/>
          <w:sz w:val="20"/>
        </w:rPr>
        <w:t>Oświadczam, że wypełniłem obowiązki informacyjne przewidziane w art. 13 lub art. 14 RODO</w:t>
      </w:r>
      <w:r w:rsidRPr="00F50310">
        <w:rPr>
          <w:rFonts w:ascii="Linux Libertine G" w:hAnsi="Linux Libertine G" w:cs="Linux Libertine G"/>
          <w:color w:val="000000"/>
          <w:sz w:val="20"/>
          <w:vertAlign w:val="superscript"/>
        </w:rPr>
        <w:t>1)</w:t>
      </w:r>
      <w:r w:rsidRPr="00F50310">
        <w:rPr>
          <w:rFonts w:ascii="Linux Libertine G" w:hAnsi="Linux Libertine G" w:cs="Linux Libertine G"/>
          <w:color w:val="000000"/>
          <w:sz w:val="20"/>
        </w:rPr>
        <w:t xml:space="preserve"> wobec osób fizycznych, </w:t>
      </w:r>
      <w:r w:rsidRPr="00F50310">
        <w:rPr>
          <w:rFonts w:ascii="Linux Libertine G" w:hAnsi="Linux Libertine G" w:cs="Linux Libertine G"/>
          <w:sz w:val="20"/>
        </w:rPr>
        <w:t>od których dane osobowe bezpośrednio lub pośrednio pozyskałem</w:t>
      </w:r>
      <w:r w:rsidRPr="00F50310">
        <w:rPr>
          <w:rFonts w:ascii="Linux Libertine G" w:hAnsi="Linux Libertine G" w:cs="Linux Libertine G"/>
          <w:color w:val="000000"/>
          <w:sz w:val="20"/>
        </w:rPr>
        <w:t xml:space="preserve"> w celu ubiegania się o udzielenie zamówienia publicznego w niniejszym postępowaniu</w:t>
      </w:r>
      <w:r w:rsidRPr="00F50310">
        <w:rPr>
          <w:rFonts w:ascii="Linux Libertine G" w:hAnsi="Linux Libertine G" w:cs="Linux Libertine G"/>
          <w:sz w:val="20"/>
        </w:rPr>
        <w:t>.**</w:t>
      </w:r>
    </w:p>
    <w:p w14:paraId="29A6F4A3" w14:textId="2DD76817" w:rsidR="00A43CB4" w:rsidRPr="00F50310" w:rsidRDefault="002B3DAD" w:rsidP="00EC7C9B">
      <w:pPr>
        <w:pStyle w:val="NormalnyWeb"/>
        <w:spacing w:before="120" w:after="120" w:line="276" w:lineRule="auto"/>
        <w:ind w:left="720"/>
        <w:rPr>
          <w:rFonts w:ascii="Linux Libertine G" w:hAnsi="Linux Libertine G" w:cs="Linux Libertine G"/>
          <w:color w:val="000000" w:themeColor="text1"/>
          <w:sz w:val="20"/>
        </w:rPr>
      </w:pPr>
      <w:r w:rsidRPr="00F50310">
        <w:rPr>
          <w:rFonts w:ascii="Linux Libertine G" w:hAnsi="Linux Libertine G" w:cs="Linux Libertine G"/>
          <w:color w:val="000000" w:themeColor="text1"/>
          <w:sz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2910C93" w14:textId="77777777" w:rsidR="008D551C" w:rsidRPr="00470144" w:rsidRDefault="008D551C" w:rsidP="00B13B29">
      <w:pPr>
        <w:rPr>
          <w:rFonts w:ascii="Linux Libertine G" w:hAnsi="Linux Libertine G" w:cs="Linux Libertine G"/>
        </w:rPr>
      </w:pPr>
    </w:p>
    <w:p w14:paraId="12B49A9A" w14:textId="0401F117" w:rsidR="00A602DE" w:rsidRDefault="00B13B29" w:rsidP="008D551C">
      <w:pPr>
        <w:rPr>
          <w:rFonts w:ascii="Linux Libertine G" w:hAnsi="Linux Libertine G" w:cs="Linux Libertine G"/>
          <w:lang w:eastAsia="ar-SA"/>
        </w:rPr>
      </w:pPr>
      <w:r w:rsidRPr="00470144">
        <w:rPr>
          <w:rFonts w:ascii="Linux Libertine G" w:hAnsi="Linux Libertine G" w:cs="Linux Libertine G"/>
        </w:rPr>
        <w:t>Miejscowość ................................ data</w:t>
      </w:r>
    </w:p>
    <w:p w14:paraId="5682A34A" w14:textId="77777777" w:rsidR="00A602DE" w:rsidRPr="00A602DE" w:rsidRDefault="00A602DE" w:rsidP="00A602DE">
      <w:pPr>
        <w:rPr>
          <w:rFonts w:ascii="Linux Libertine G" w:hAnsi="Linux Libertine G" w:cs="Linux Libertine G"/>
          <w:lang w:eastAsia="ar-SA"/>
        </w:rPr>
      </w:pPr>
    </w:p>
    <w:p w14:paraId="7E0D22BC" w14:textId="77777777" w:rsidR="00A602DE" w:rsidRDefault="00A602DE" w:rsidP="00A602DE">
      <w:pPr>
        <w:rPr>
          <w:rFonts w:ascii="Linux Libertine G" w:hAnsi="Linux Libertine G" w:cs="Linux Libertine G"/>
          <w:lang w:eastAsia="ar-SA"/>
        </w:rPr>
      </w:pPr>
    </w:p>
    <w:p w14:paraId="1B83929E" w14:textId="77777777" w:rsidR="0063692E" w:rsidRDefault="0063692E" w:rsidP="00A602DE">
      <w:pPr>
        <w:rPr>
          <w:rFonts w:ascii="Linux Libertine G" w:hAnsi="Linux Libertine G" w:cs="Linux Libertine G"/>
          <w:lang w:eastAsia="ar-SA"/>
        </w:rPr>
      </w:pPr>
    </w:p>
    <w:p w14:paraId="219C73F1" w14:textId="77777777" w:rsidR="0063692E" w:rsidRDefault="0063692E" w:rsidP="00A602DE">
      <w:pPr>
        <w:rPr>
          <w:rFonts w:ascii="Linux Libertine G" w:hAnsi="Linux Libertine G" w:cs="Linux Libertine G"/>
          <w:lang w:eastAsia="ar-SA"/>
        </w:rPr>
      </w:pPr>
    </w:p>
    <w:p w14:paraId="0A18B567" w14:textId="77777777" w:rsidR="0063692E" w:rsidRPr="00A602DE" w:rsidRDefault="0063692E" w:rsidP="00A602DE">
      <w:pPr>
        <w:rPr>
          <w:rFonts w:ascii="Linux Libertine G" w:hAnsi="Linux Libertine G" w:cs="Linux Libertine G"/>
          <w:lang w:eastAsia="ar-SA"/>
        </w:rPr>
      </w:pPr>
    </w:p>
    <w:p w14:paraId="1E90A80B" w14:textId="77777777" w:rsidR="00A602DE" w:rsidRPr="00A602DE" w:rsidRDefault="00A602DE" w:rsidP="00A602DE">
      <w:pPr>
        <w:rPr>
          <w:rFonts w:ascii="Linux Libertine G" w:hAnsi="Linux Libertine G" w:cs="Linux Libertine G"/>
          <w:lang w:eastAsia="ar-SA"/>
        </w:rPr>
      </w:pPr>
    </w:p>
    <w:p w14:paraId="275FA2C6" w14:textId="576C3A82" w:rsidR="0031190A" w:rsidRPr="00EF4F0E" w:rsidRDefault="0063692E" w:rsidP="00C52DF0">
      <w:pPr>
        <w:tabs>
          <w:tab w:val="left" w:pos="567"/>
        </w:tabs>
        <w:suppressAutoHyphens/>
        <w:autoSpaceDE w:val="0"/>
        <w:autoSpaceDN w:val="0"/>
        <w:spacing w:after="0" w:line="276" w:lineRule="auto"/>
        <w:jc w:val="both"/>
        <w:textAlignment w:val="baseline"/>
        <w:rPr>
          <w:rFonts w:ascii="Linux Libertine G" w:eastAsia="Times New Roman" w:hAnsi="Linux Libertine G" w:cs="Linux Libertine G"/>
          <w:kern w:val="3"/>
        </w:rPr>
      </w:pPr>
      <w:r w:rsidRPr="00EF4F0E">
        <w:rPr>
          <w:rFonts w:ascii="Linux Libertine G" w:eastAsia="Times New Roman" w:hAnsi="Linux Libertine G" w:cs="Linux Libertine G"/>
          <w:kern w:val="3"/>
        </w:rPr>
        <w:t>Załącznik nr 3</w:t>
      </w:r>
    </w:p>
    <w:p w14:paraId="1AF445D9" w14:textId="163FE5EF" w:rsidR="0031190A" w:rsidRPr="00EF4F0E" w:rsidRDefault="0031190A" w:rsidP="00C52DF0">
      <w:pPr>
        <w:suppressAutoHyphens/>
        <w:autoSpaceDE w:val="0"/>
        <w:autoSpaceDN w:val="0"/>
        <w:spacing w:after="0" w:line="276" w:lineRule="auto"/>
        <w:jc w:val="center"/>
        <w:textAlignment w:val="baseline"/>
        <w:rPr>
          <w:rFonts w:ascii="Linux Libertine G" w:eastAsia="Times New Roman" w:hAnsi="Linux Libertine G" w:cs="Linux Libertine G"/>
          <w:kern w:val="3"/>
        </w:rPr>
      </w:pPr>
      <w:r w:rsidRPr="00EF4F0E">
        <w:rPr>
          <w:rFonts w:ascii="Linux Libertine G" w:eastAsia="Times New Roman" w:hAnsi="Linux Libertine G" w:cs="Linux Libertine G"/>
          <w:b/>
          <w:bCs/>
          <w:smallCaps/>
          <w:kern w:val="3"/>
        </w:rPr>
        <w:t>Umowa Nr</w:t>
      </w:r>
      <w:r w:rsidRPr="00EF4F0E">
        <w:rPr>
          <w:rFonts w:ascii="Linux Libertine G" w:eastAsia="Times New Roman" w:hAnsi="Linux Libertine G" w:cs="Linux Libertine G"/>
          <w:b/>
          <w:bCs/>
          <w:kern w:val="3"/>
        </w:rPr>
        <w:t xml:space="preserve">   </w:t>
      </w:r>
      <w:r w:rsidR="0063692E" w:rsidRPr="00EF4F0E">
        <w:rPr>
          <w:rFonts w:ascii="Linux Libertine G" w:eastAsia="Times New Roman" w:hAnsi="Linux Libertine G" w:cs="Linux Libertine G"/>
          <w:b/>
          <w:bCs/>
          <w:kern w:val="3"/>
        </w:rPr>
        <w:t>/2021</w:t>
      </w:r>
    </w:p>
    <w:p w14:paraId="282846FD" w14:textId="77777777" w:rsidR="0031190A" w:rsidRPr="00EF4F0E" w:rsidRDefault="0031190A" w:rsidP="00C52DF0">
      <w:pPr>
        <w:suppressAutoHyphens/>
        <w:autoSpaceDE w:val="0"/>
        <w:autoSpaceDN w:val="0"/>
        <w:spacing w:after="0" w:line="276" w:lineRule="auto"/>
        <w:jc w:val="both"/>
        <w:textAlignment w:val="baseline"/>
        <w:rPr>
          <w:rFonts w:ascii="Linux Libertine G" w:eastAsia="Times New Roman" w:hAnsi="Linux Libertine G" w:cs="Linux Libertine G"/>
          <w:kern w:val="3"/>
        </w:rPr>
      </w:pPr>
    </w:p>
    <w:p w14:paraId="7DFF9C4A" w14:textId="17CEE312" w:rsidR="0031190A" w:rsidRPr="00EF4F0E" w:rsidRDefault="0031190A" w:rsidP="00C52DF0">
      <w:pPr>
        <w:suppressAutoHyphens/>
        <w:autoSpaceDN w:val="0"/>
        <w:spacing w:after="0" w:line="276" w:lineRule="auto"/>
        <w:jc w:val="both"/>
        <w:textAlignment w:val="baseline"/>
        <w:rPr>
          <w:rFonts w:ascii="Linux Libertine G" w:eastAsia="Times New Roman" w:hAnsi="Linux Libertine G" w:cs="Linux Libertine G"/>
          <w:kern w:val="3"/>
        </w:rPr>
      </w:pPr>
      <w:r w:rsidRPr="00EF4F0E">
        <w:rPr>
          <w:rFonts w:ascii="Linux Libertine G" w:eastAsia="Times New Roman" w:hAnsi="Linux Libertine G" w:cs="Linux Libertine G"/>
          <w:kern w:val="3"/>
        </w:rPr>
        <w:t xml:space="preserve">zawarta w dniu </w:t>
      </w:r>
      <w:r w:rsidR="00944A9B" w:rsidRPr="00EF4F0E">
        <w:rPr>
          <w:rFonts w:ascii="Linux Libertine G" w:eastAsia="Times New Roman" w:hAnsi="Linux Libertine G" w:cs="Linux Libertine G"/>
          <w:b/>
          <w:kern w:val="3"/>
        </w:rPr>
        <w:t>………………</w:t>
      </w:r>
      <w:r w:rsidRPr="00EF4F0E">
        <w:rPr>
          <w:rFonts w:ascii="Linux Libertine G" w:eastAsia="Times New Roman" w:hAnsi="Linux Libertine G" w:cs="Linux Libertine G"/>
          <w:b/>
          <w:kern w:val="3"/>
        </w:rPr>
        <w:t xml:space="preserve"> </w:t>
      </w:r>
      <w:r w:rsidRPr="00EF4F0E">
        <w:rPr>
          <w:rFonts w:ascii="Linux Libertine G" w:eastAsia="Times New Roman" w:hAnsi="Linux Libertine G" w:cs="Linux Libertine G"/>
          <w:kern w:val="3"/>
        </w:rPr>
        <w:t xml:space="preserve">w Tarnowie pomiędzy </w:t>
      </w:r>
      <w:r w:rsidRPr="00EF4F0E">
        <w:rPr>
          <w:rFonts w:ascii="Linux Libertine G" w:eastAsia="Times New Roman" w:hAnsi="Linux Libertine G" w:cs="Linux Libertine G"/>
          <w:smallCaps/>
          <w:kern w:val="3"/>
        </w:rPr>
        <w:t>Szpitalem wojewódzkim im. Św. Łukasza w   Tarnowie  samodzielny  Publiczny  Zakład  Opieki   Zdrowotnej</w:t>
      </w:r>
      <w:r w:rsidRPr="00EF4F0E">
        <w:rPr>
          <w:rFonts w:ascii="Linux Libertine G" w:eastAsia="Times New Roman" w:hAnsi="Linux Libertine G" w:cs="Linux Libertine G"/>
          <w:kern w:val="3"/>
        </w:rPr>
        <w:t xml:space="preserve">  ul. Lwowskiej 178 a, 33-100 Tarnów, wpisanym do Rejestru Podmiotów Prowadzących Działalność  Leczniczą  pod nr  000000005908 W-12 oraz  w Sądzie Rejonowym dla Krakowa – Śródmieścia XII Wydział Gospodarczy KRS pod </w:t>
      </w:r>
      <w:r w:rsidRPr="00EF4F0E">
        <w:rPr>
          <w:rFonts w:ascii="Linux Libertine G" w:eastAsia="Arial" w:hAnsi="Linux Libertine G" w:cs="Linux Libertine G"/>
          <w:kern w:val="3"/>
        </w:rPr>
        <w:t>nr  0000027124,</w:t>
      </w:r>
      <w:r w:rsidRPr="00EF4F0E">
        <w:rPr>
          <w:rFonts w:ascii="Linux Libertine G" w:eastAsia="Arial" w:hAnsi="Linux Libertine G" w:cs="Linux Libertine G"/>
          <w:b/>
          <w:bCs/>
          <w:kern w:val="3"/>
        </w:rPr>
        <w:t xml:space="preserve"> NIP nr  873-27-13-732  , REGON nr  850052740   reprezentowanym przez:</w:t>
      </w:r>
    </w:p>
    <w:p w14:paraId="521BABDB" w14:textId="77777777" w:rsidR="0031190A" w:rsidRPr="00EF4F0E" w:rsidRDefault="0031190A" w:rsidP="00C52DF0">
      <w:pPr>
        <w:suppressAutoHyphens/>
        <w:autoSpaceDE w:val="0"/>
        <w:autoSpaceDN w:val="0"/>
        <w:spacing w:after="0" w:line="276" w:lineRule="auto"/>
        <w:jc w:val="both"/>
        <w:textAlignment w:val="baseline"/>
        <w:rPr>
          <w:rFonts w:ascii="Linux Libertine G" w:eastAsia="Times New Roman" w:hAnsi="Linux Libertine G" w:cs="Linux Libertine G"/>
          <w:kern w:val="3"/>
        </w:rPr>
      </w:pPr>
    </w:p>
    <w:p w14:paraId="0A9CDCD5" w14:textId="77777777" w:rsidR="0031190A" w:rsidRPr="00EF4F0E" w:rsidRDefault="0031190A" w:rsidP="00C52DF0">
      <w:pPr>
        <w:suppressAutoHyphens/>
        <w:autoSpaceDE w:val="0"/>
        <w:autoSpaceDN w:val="0"/>
        <w:spacing w:after="0" w:line="276" w:lineRule="auto"/>
        <w:jc w:val="both"/>
        <w:textAlignment w:val="baseline"/>
        <w:rPr>
          <w:rFonts w:ascii="Linux Libertine G" w:eastAsia="Times New Roman" w:hAnsi="Linux Libertine G" w:cs="Linux Libertine G"/>
          <w:kern w:val="3"/>
        </w:rPr>
      </w:pPr>
      <w:r w:rsidRPr="00EF4F0E">
        <w:rPr>
          <w:rFonts w:ascii="Linux Libertine G" w:eastAsia="Times New Roman" w:hAnsi="Linux Libertine G" w:cs="Linux Libertine G"/>
          <w:b/>
          <w:bCs/>
          <w:smallCaps/>
          <w:kern w:val="3"/>
        </w:rPr>
        <w:t xml:space="preserve">Anna Czech </w:t>
      </w:r>
      <w:r w:rsidRPr="00EF4F0E">
        <w:rPr>
          <w:rFonts w:ascii="Linux Libertine G" w:eastAsia="Times New Roman" w:hAnsi="Linux Libertine G" w:cs="Linux Libertine G"/>
          <w:b/>
          <w:bCs/>
          <w:smallCaps/>
          <w:kern w:val="3"/>
        </w:rPr>
        <w:tab/>
      </w:r>
      <w:r w:rsidRPr="00EF4F0E">
        <w:rPr>
          <w:rFonts w:ascii="Linux Libertine G" w:eastAsia="Times New Roman" w:hAnsi="Linux Libertine G" w:cs="Linux Libertine G"/>
          <w:b/>
          <w:bCs/>
          <w:smallCaps/>
          <w:kern w:val="3"/>
        </w:rPr>
        <w:tab/>
        <w:t xml:space="preserve">- Dyrektor Szpitala </w:t>
      </w:r>
    </w:p>
    <w:p w14:paraId="3ED09CEA" w14:textId="77777777" w:rsidR="0031190A" w:rsidRPr="00EF4F0E" w:rsidRDefault="0031190A" w:rsidP="00C52DF0">
      <w:pPr>
        <w:suppressAutoHyphens/>
        <w:autoSpaceDE w:val="0"/>
        <w:autoSpaceDN w:val="0"/>
        <w:spacing w:after="0" w:line="276" w:lineRule="auto"/>
        <w:jc w:val="both"/>
        <w:textAlignment w:val="baseline"/>
        <w:rPr>
          <w:rFonts w:ascii="Linux Libertine G" w:eastAsia="Times New Roman" w:hAnsi="Linux Libertine G" w:cs="Linux Libertine G"/>
          <w:kern w:val="3"/>
        </w:rPr>
      </w:pPr>
      <w:r w:rsidRPr="00EF4F0E">
        <w:rPr>
          <w:rFonts w:ascii="Linux Libertine G" w:eastAsia="Times New Roman" w:hAnsi="Linux Libertine G" w:cs="Linux Libertine G"/>
          <w:kern w:val="3"/>
        </w:rPr>
        <w:t>zwanym w dalszej części umowy</w:t>
      </w:r>
      <w:r w:rsidRPr="00EF4F0E">
        <w:rPr>
          <w:rFonts w:ascii="Linux Libertine G" w:eastAsia="Times New Roman" w:hAnsi="Linux Libertine G" w:cs="Linux Libertine G"/>
          <w:b/>
          <w:bCs/>
          <w:smallCaps/>
          <w:kern w:val="3"/>
        </w:rPr>
        <w:t xml:space="preserve"> “</w:t>
      </w:r>
      <w:r w:rsidRPr="00EF4F0E">
        <w:rPr>
          <w:rFonts w:ascii="Linux Libertine G" w:eastAsia="Times New Roman" w:hAnsi="Linux Libertine G" w:cs="Linux Libertine G"/>
          <w:b/>
          <w:bCs/>
          <w:i/>
          <w:iCs/>
          <w:smallCaps/>
          <w:kern w:val="3"/>
        </w:rPr>
        <w:t>zamawiającym</w:t>
      </w:r>
      <w:r w:rsidRPr="00EF4F0E">
        <w:rPr>
          <w:rFonts w:ascii="Linux Libertine G" w:eastAsia="Times New Roman" w:hAnsi="Linux Libertine G" w:cs="Linux Libertine G"/>
          <w:b/>
          <w:bCs/>
          <w:smallCaps/>
          <w:kern w:val="3"/>
        </w:rPr>
        <w:t xml:space="preserve">”, </w:t>
      </w:r>
    </w:p>
    <w:p w14:paraId="64208610" w14:textId="77777777" w:rsidR="0031190A" w:rsidRPr="00EF4F0E" w:rsidRDefault="0031190A" w:rsidP="00C52DF0">
      <w:pPr>
        <w:suppressAutoHyphens/>
        <w:autoSpaceDE w:val="0"/>
        <w:autoSpaceDN w:val="0"/>
        <w:spacing w:after="0" w:line="276" w:lineRule="auto"/>
        <w:textAlignment w:val="baseline"/>
        <w:rPr>
          <w:rFonts w:ascii="Linux Libertine G" w:eastAsia="Times New Roman" w:hAnsi="Linux Libertine G" w:cs="Linux Libertine G"/>
          <w:kern w:val="3"/>
        </w:rPr>
      </w:pPr>
    </w:p>
    <w:p w14:paraId="4EC3F179" w14:textId="41FB00D8" w:rsidR="0031190A" w:rsidRPr="00EF4F0E" w:rsidRDefault="0031190A" w:rsidP="00C52DF0">
      <w:pPr>
        <w:suppressAutoHyphens/>
        <w:autoSpaceDE w:val="0"/>
        <w:autoSpaceDN w:val="0"/>
        <w:spacing w:after="0" w:line="276" w:lineRule="auto"/>
        <w:jc w:val="both"/>
        <w:textAlignment w:val="baseline"/>
        <w:rPr>
          <w:rFonts w:ascii="Linux Libertine G" w:eastAsia="Times New Roman" w:hAnsi="Linux Libertine G" w:cs="Linux Libertine G"/>
          <w:kern w:val="3"/>
        </w:rPr>
      </w:pPr>
      <w:r w:rsidRPr="00EF4F0E">
        <w:rPr>
          <w:rFonts w:ascii="Linux Libertine G" w:eastAsia="Times New Roman" w:hAnsi="Linux Libertine G" w:cs="Linux Libertine G"/>
          <w:kern w:val="3"/>
        </w:rPr>
        <w:t xml:space="preserve">a   </w:t>
      </w:r>
      <w:r w:rsidR="00944A9B" w:rsidRPr="00EF4F0E">
        <w:rPr>
          <w:rFonts w:ascii="Linux Libertine G" w:eastAsia="Times New Roman" w:hAnsi="Linux Libertine G" w:cs="Linux Libertine G"/>
          <w:kern w:val="3"/>
        </w:rPr>
        <w:t>………………………………………………..</w:t>
      </w:r>
      <w:r w:rsidRPr="00EF4F0E">
        <w:rPr>
          <w:rFonts w:ascii="Linux Libertine G" w:eastAsia="Times New Roman" w:hAnsi="Linux Libertine G" w:cs="Linux Libertine G"/>
          <w:b/>
          <w:bCs/>
          <w:kern w:val="3"/>
        </w:rPr>
        <w:t xml:space="preserve"> </w:t>
      </w:r>
      <w:r w:rsidRPr="00EF4F0E">
        <w:rPr>
          <w:rFonts w:ascii="Linux Libertine G" w:eastAsia="Times New Roman" w:hAnsi="Linux Libertine G" w:cs="Linux Libertine G"/>
          <w:kern w:val="3"/>
        </w:rPr>
        <w:t xml:space="preserve"> reprezentowaną  przez:</w:t>
      </w:r>
    </w:p>
    <w:p w14:paraId="4E138ABE" w14:textId="77777777" w:rsidR="0031190A" w:rsidRPr="00EF4F0E" w:rsidRDefault="0031190A" w:rsidP="00C52DF0">
      <w:pPr>
        <w:suppressAutoHyphens/>
        <w:autoSpaceDE w:val="0"/>
        <w:autoSpaceDN w:val="0"/>
        <w:spacing w:after="0" w:line="276" w:lineRule="auto"/>
        <w:textAlignment w:val="baseline"/>
        <w:rPr>
          <w:rFonts w:ascii="Linux Libertine G" w:eastAsia="Times New Roman" w:hAnsi="Linux Libertine G" w:cs="Linux Libertine G"/>
          <w:kern w:val="3"/>
        </w:rPr>
      </w:pPr>
    </w:p>
    <w:p w14:paraId="5EBE886B" w14:textId="77777777" w:rsidR="0031190A" w:rsidRPr="00EF4F0E" w:rsidRDefault="0031190A" w:rsidP="00C52DF0">
      <w:pPr>
        <w:tabs>
          <w:tab w:val="left" w:pos="680"/>
        </w:tabs>
        <w:suppressAutoHyphens/>
        <w:autoSpaceDE w:val="0"/>
        <w:autoSpaceDN w:val="0"/>
        <w:spacing w:after="0" w:line="276" w:lineRule="auto"/>
        <w:ind w:left="340"/>
        <w:textAlignment w:val="baseline"/>
        <w:rPr>
          <w:rFonts w:ascii="Linux Libertine G" w:eastAsia="Times New Roman" w:hAnsi="Linux Libertine G" w:cs="Linux Libertine G"/>
          <w:kern w:val="3"/>
        </w:rPr>
      </w:pPr>
      <w:r w:rsidRPr="00EF4F0E">
        <w:rPr>
          <w:rFonts w:ascii="Linux Libertine G" w:eastAsia="Times New Roman" w:hAnsi="Linux Libertine G" w:cs="Linux Libertine G"/>
          <w:kern w:val="3"/>
        </w:rPr>
        <w:t>.......................................................................................................................................................</w:t>
      </w:r>
    </w:p>
    <w:p w14:paraId="4E845234" w14:textId="77777777" w:rsidR="0031190A" w:rsidRPr="00EF4F0E" w:rsidRDefault="0031190A" w:rsidP="00C52DF0">
      <w:pPr>
        <w:tabs>
          <w:tab w:val="left" w:pos="680"/>
        </w:tabs>
        <w:suppressAutoHyphens/>
        <w:autoSpaceDE w:val="0"/>
        <w:autoSpaceDN w:val="0"/>
        <w:spacing w:after="0" w:line="276" w:lineRule="auto"/>
        <w:ind w:left="340"/>
        <w:textAlignment w:val="baseline"/>
        <w:rPr>
          <w:rFonts w:ascii="Linux Libertine G" w:eastAsia="Times New Roman" w:hAnsi="Linux Libertine G" w:cs="Linux Libertine G"/>
          <w:kern w:val="3"/>
        </w:rPr>
      </w:pPr>
      <w:r w:rsidRPr="00EF4F0E">
        <w:rPr>
          <w:rFonts w:ascii="Linux Libertine G" w:eastAsia="Times New Roman" w:hAnsi="Linux Libertine G" w:cs="Linux Libertine G"/>
          <w:kern w:val="3"/>
        </w:rPr>
        <w:t>.......................................................................................................................................................</w:t>
      </w:r>
    </w:p>
    <w:p w14:paraId="45526CDB" w14:textId="55BC5A90" w:rsidR="0031190A" w:rsidRPr="00EF4F0E" w:rsidRDefault="0031190A" w:rsidP="00C52DF0">
      <w:pPr>
        <w:suppressAutoHyphens/>
        <w:autoSpaceDE w:val="0"/>
        <w:autoSpaceDN w:val="0"/>
        <w:spacing w:after="0" w:line="276" w:lineRule="auto"/>
        <w:textAlignment w:val="baseline"/>
        <w:rPr>
          <w:rFonts w:ascii="Linux Libertine G" w:eastAsia="Times New Roman" w:hAnsi="Linux Libertine G" w:cs="Linux Libertine G"/>
          <w:kern w:val="3"/>
        </w:rPr>
      </w:pPr>
      <w:r w:rsidRPr="00EF4F0E">
        <w:rPr>
          <w:rFonts w:ascii="Linux Libertine G" w:eastAsia="Times New Roman" w:hAnsi="Linux Libertine G" w:cs="Linux Libertine G"/>
          <w:kern w:val="3"/>
        </w:rPr>
        <w:t>zwana w dalszej części umowy</w:t>
      </w:r>
      <w:r w:rsidRPr="00EF4F0E">
        <w:rPr>
          <w:rFonts w:ascii="Linux Libertine G" w:eastAsia="Times New Roman" w:hAnsi="Linux Libertine G" w:cs="Linux Libertine G"/>
          <w:b/>
          <w:bCs/>
          <w:smallCaps/>
          <w:kern w:val="3"/>
        </w:rPr>
        <w:t xml:space="preserve"> </w:t>
      </w:r>
      <w:r w:rsidRPr="00EF4F0E">
        <w:rPr>
          <w:rFonts w:ascii="Linux Libertine G" w:eastAsia="Times New Roman" w:hAnsi="Linux Libertine G" w:cs="Linux Libertine G"/>
          <w:smallCaps/>
          <w:kern w:val="3"/>
        </w:rPr>
        <w:t>“</w:t>
      </w:r>
      <w:proofErr w:type="spellStart"/>
      <w:r w:rsidR="00D8799E" w:rsidRPr="00EF4F0E">
        <w:rPr>
          <w:rFonts w:ascii="Linux Libertine G" w:eastAsia="Times New Roman" w:hAnsi="Linux Libertine G" w:cs="Linux Libertine G"/>
          <w:i/>
          <w:iCs/>
          <w:smallCaps/>
          <w:kern w:val="3"/>
        </w:rPr>
        <w:t>wykonawcĄ</w:t>
      </w:r>
      <w:proofErr w:type="spellEnd"/>
      <w:r w:rsidRPr="00EF4F0E">
        <w:rPr>
          <w:rFonts w:ascii="Linux Libertine G" w:eastAsia="Times New Roman" w:hAnsi="Linux Libertine G" w:cs="Linux Libertine G"/>
          <w:smallCaps/>
          <w:kern w:val="3"/>
        </w:rPr>
        <w:t>”</w:t>
      </w:r>
    </w:p>
    <w:p w14:paraId="0626F0D8" w14:textId="77777777" w:rsidR="0031190A" w:rsidRPr="00EF4F0E" w:rsidRDefault="0031190A" w:rsidP="00C52DF0">
      <w:pPr>
        <w:suppressAutoHyphens/>
        <w:autoSpaceDE w:val="0"/>
        <w:autoSpaceDN w:val="0"/>
        <w:spacing w:after="0" w:line="276" w:lineRule="auto"/>
        <w:jc w:val="both"/>
        <w:textAlignment w:val="baseline"/>
        <w:rPr>
          <w:rFonts w:ascii="Linux Libertine G" w:eastAsia="Times New Roman" w:hAnsi="Linux Libertine G" w:cs="Linux Libertine G"/>
          <w:kern w:val="3"/>
        </w:rPr>
      </w:pPr>
    </w:p>
    <w:p w14:paraId="1EF2356F" w14:textId="2E751DAE" w:rsidR="0031190A" w:rsidRPr="00EF4F0E" w:rsidRDefault="0031190A" w:rsidP="00C52DF0">
      <w:pPr>
        <w:suppressAutoHyphens/>
        <w:autoSpaceDE w:val="0"/>
        <w:autoSpaceDN w:val="0"/>
        <w:spacing w:after="0" w:line="276" w:lineRule="auto"/>
        <w:jc w:val="both"/>
        <w:textAlignment w:val="baseline"/>
        <w:rPr>
          <w:rFonts w:ascii="Linux Libertine G" w:eastAsia="Times New Roman" w:hAnsi="Linux Libertine G" w:cs="Linux Libertine G"/>
          <w:kern w:val="3"/>
        </w:rPr>
      </w:pPr>
      <w:r w:rsidRPr="00EF4F0E">
        <w:rPr>
          <w:rFonts w:ascii="Linux Libertine G" w:eastAsia="Arial" w:hAnsi="Linux Libertine G" w:cs="Linux Libertine G"/>
          <w:kern w:val="3"/>
        </w:rPr>
        <w:t xml:space="preserve">Wskutek wyboru jako najkorzystniejszej oferty Wykonawcy złożonej w postępowaniu o udzielenie zamówienia publicznego prowadzonego w trybie przetargu nieograniczonego </w:t>
      </w:r>
      <w:r w:rsidRPr="00EF4F0E">
        <w:rPr>
          <w:rFonts w:ascii="Linux Libertine G" w:eastAsia="Arial" w:hAnsi="Linux Libertine G" w:cs="Linux Libertine G"/>
          <w:b/>
          <w:kern w:val="3"/>
        </w:rPr>
        <w:t xml:space="preserve">wartość zamówienia  </w:t>
      </w:r>
      <w:r w:rsidRPr="00EF4F0E">
        <w:rPr>
          <w:rFonts w:ascii="Linux Libertine G" w:eastAsia="Arial" w:hAnsi="Linux Libertine G" w:cs="Linux Libertine G"/>
          <w:b/>
          <w:kern w:val="3"/>
          <w:u w:val="single"/>
        </w:rPr>
        <w:t>przekracza kwoty określone w przepisach wydanych na podstawie Art.</w:t>
      </w:r>
      <w:r w:rsidRPr="00EF4F0E">
        <w:rPr>
          <w:rFonts w:ascii="Linux Libertine G" w:eastAsia="Arial" w:hAnsi="Linux Libertine G" w:cs="Linux Libertine G"/>
          <w:b/>
          <w:smallCaps/>
          <w:kern w:val="3"/>
          <w:u w:val="single"/>
        </w:rPr>
        <w:t xml:space="preserve"> 11 ust. 8.</w:t>
      </w:r>
      <w:r w:rsidRPr="00EF4F0E">
        <w:rPr>
          <w:rFonts w:ascii="Linux Libertine G" w:eastAsia="Arial" w:hAnsi="Linux Libertine G" w:cs="Linux Libertine G"/>
          <w:b/>
          <w:kern w:val="3"/>
        </w:rPr>
        <w:t xml:space="preserve"> – post</w:t>
      </w:r>
      <w:r w:rsidRPr="00EF4F0E">
        <w:rPr>
          <w:rFonts w:ascii="Linux Libertine G" w:eastAsia="TimesNewRoman" w:hAnsi="Linux Libertine G" w:cs="Linux Libertine G"/>
          <w:b/>
          <w:kern w:val="3"/>
        </w:rPr>
        <w:t>ę</w:t>
      </w:r>
      <w:r w:rsidRPr="00EF4F0E">
        <w:rPr>
          <w:rFonts w:ascii="Linux Libertine G" w:eastAsia="Arial" w:hAnsi="Linux Libertine G" w:cs="Linux Libertine G"/>
          <w:b/>
          <w:kern w:val="3"/>
        </w:rPr>
        <w:t xml:space="preserve">powanie nr </w:t>
      </w:r>
      <w:r w:rsidR="0063692E" w:rsidRPr="00EF4F0E">
        <w:rPr>
          <w:rFonts w:ascii="Linux Libertine G" w:eastAsia="Arial" w:hAnsi="Linux Libertine G" w:cs="Linux Libertine G"/>
          <w:b/>
          <w:color w:val="FF0000"/>
          <w:kern w:val="3"/>
        </w:rPr>
        <w:t>130</w:t>
      </w:r>
      <w:r w:rsidR="00944A9B" w:rsidRPr="00EF4F0E">
        <w:rPr>
          <w:rFonts w:ascii="Linux Libertine G" w:eastAsia="Arial" w:hAnsi="Linux Libertine G" w:cs="Linux Libertine G"/>
          <w:b/>
          <w:color w:val="FF0000"/>
          <w:kern w:val="3"/>
        </w:rPr>
        <w:t>/2020</w:t>
      </w:r>
      <w:r w:rsidRPr="00EF4F0E">
        <w:rPr>
          <w:rFonts w:ascii="Linux Libertine G" w:eastAsia="Arial" w:hAnsi="Linux Libertine G" w:cs="Linux Libertine G"/>
          <w:b/>
          <w:color w:val="FF0000"/>
          <w:kern w:val="3"/>
        </w:rPr>
        <w:t xml:space="preserve"> </w:t>
      </w:r>
      <w:r w:rsidRPr="00EF4F0E">
        <w:rPr>
          <w:rFonts w:ascii="Linux Libertine G" w:eastAsia="Arial" w:hAnsi="Linux Libertine G" w:cs="Linux Libertine G"/>
          <w:kern w:val="3"/>
        </w:rPr>
        <w:t>o nast</w:t>
      </w:r>
      <w:r w:rsidRPr="00EF4F0E">
        <w:rPr>
          <w:rFonts w:ascii="Linux Libertine G" w:eastAsia="TimesNewRoman" w:hAnsi="Linux Libertine G" w:cs="Linux Libertine G"/>
          <w:kern w:val="3"/>
        </w:rPr>
        <w:t>ę</w:t>
      </w:r>
      <w:r w:rsidRPr="00EF4F0E">
        <w:rPr>
          <w:rFonts w:ascii="Linux Libertine G" w:eastAsia="Arial" w:hAnsi="Linux Libertine G" w:cs="Linux Libertine G"/>
          <w:kern w:val="3"/>
        </w:rPr>
        <w:t>puj</w:t>
      </w:r>
      <w:r w:rsidRPr="00EF4F0E">
        <w:rPr>
          <w:rFonts w:ascii="Linux Libertine G" w:eastAsia="TimesNewRoman" w:hAnsi="Linux Libertine G" w:cs="Linux Libertine G"/>
          <w:kern w:val="3"/>
        </w:rPr>
        <w:t>ą</w:t>
      </w:r>
      <w:r w:rsidRPr="00EF4F0E">
        <w:rPr>
          <w:rFonts w:ascii="Linux Libertine G" w:eastAsia="Arial" w:hAnsi="Linux Libertine G" w:cs="Linux Libertine G"/>
          <w:kern w:val="3"/>
        </w:rPr>
        <w:t>cej tre</w:t>
      </w:r>
      <w:r w:rsidRPr="00EF4F0E">
        <w:rPr>
          <w:rFonts w:ascii="Linux Libertine G" w:eastAsia="TimesNewRoman" w:hAnsi="Linux Libertine G" w:cs="Linux Libertine G"/>
          <w:kern w:val="3"/>
        </w:rPr>
        <w:t>ś</w:t>
      </w:r>
      <w:r w:rsidRPr="00EF4F0E">
        <w:rPr>
          <w:rFonts w:ascii="Linux Libertine G" w:eastAsia="Arial" w:hAnsi="Linux Libertine G" w:cs="Linux Libertine G"/>
          <w:kern w:val="3"/>
        </w:rPr>
        <w:t>ci:</w:t>
      </w:r>
    </w:p>
    <w:p w14:paraId="4CF8A82F" w14:textId="77777777" w:rsidR="0031190A" w:rsidRPr="00EF4F0E" w:rsidRDefault="0031190A" w:rsidP="00C52DF0">
      <w:pPr>
        <w:suppressAutoHyphens/>
        <w:autoSpaceDE w:val="0"/>
        <w:autoSpaceDN w:val="0"/>
        <w:spacing w:after="0" w:line="276" w:lineRule="auto"/>
        <w:jc w:val="both"/>
        <w:textAlignment w:val="baseline"/>
        <w:rPr>
          <w:rFonts w:ascii="Linux Libertine G" w:eastAsia="Times New Roman" w:hAnsi="Linux Libertine G" w:cs="Linux Libertine G"/>
          <w:kern w:val="3"/>
        </w:rPr>
      </w:pPr>
    </w:p>
    <w:p w14:paraId="2F62C83F" w14:textId="77777777" w:rsidR="00F16B93" w:rsidRPr="00EF4F0E" w:rsidRDefault="00F16B93" w:rsidP="00C52DF0">
      <w:pPr>
        <w:suppressAutoHyphens/>
        <w:autoSpaceDE w:val="0"/>
        <w:autoSpaceDN w:val="0"/>
        <w:spacing w:after="0" w:line="276" w:lineRule="auto"/>
        <w:jc w:val="center"/>
        <w:textAlignment w:val="baseline"/>
        <w:rPr>
          <w:rFonts w:ascii="Linux Libertine G" w:eastAsia="Times New Roman" w:hAnsi="Linux Libertine G" w:cs="Linux Libertine G"/>
          <w:b/>
          <w:bCs/>
          <w:kern w:val="3"/>
        </w:rPr>
      </w:pPr>
    </w:p>
    <w:p w14:paraId="3D57AE26" w14:textId="77777777" w:rsidR="00F16B93" w:rsidRPr="00EF4F0E" w:rsidRDefault="00F16B93" w:rsidP="00F16B93">
      <w:pPr>
        <w:widowControl w:val="0"/>
        <w:suppressAutoHyphens/>
        <w:autoSpaceDE w:val="0"/>
        <w:jc w:val="center"/>
        <w:rPr>
          <w:rFonts w:ascii="Linux Libertine G" w:eastAsia="Lucida Sans Unicode" w:hAnsi="Linux Libertine G" w:cs="Linux Libertine G"/>
          <w:b/>
          <w:kern w:val="1"/>
          <w:lang w:eastAsia="zh-CN" w:bidi="hi-IN"/>
        </w:rPr>
      </w:pPr>
      <w:r w:rsidRPr="00EF4F0E">
        <w:rPr>
          <w:rFonts w:ascii="Linux Libertine G" w:eastAsia="Lucida Sans Unicode" w:hAnsi="Linux Libertine G" w:cs="Linux Libertine G"/>
          <w:b/>
          <w:kern w:val="1"/>
          <w:lang w:eastAsia="zh-CN" w:bidi="hi-IN"/>
        </w:rPr>
        <w:t>§ 1 - Przedmiot umowy</w:t>
      </w:r>
    </w:p>
    <w:p w14:paraId="67C0C90F" w14:textId="77777777" w:rsidR="00F16B93" w:rsidRPr="00EF4F0E" w:rsidRDefault="00F16B93" w:rsidP="00F16B93">
      <w:pPr>
        <w:widowControl w:val="0"/>
        <w:suppressAutoHyphens/>
        <w:autoSpaceDE w:val="0"/>
        <w:jc w:val="both"/>
        <w:rPr>
          <w:rFonts w:ascii="Linux Libertine G" w:eastAsia="Lucida Sans Unicode" w:hAnsi="Linux Libertine G" w:cs="Linux Libertine G"/>
          <w:kern w:val="1"/>
          <w:lang w:eastAsia="zh-CN" w:bidi="hi-IN"/>
        </w:rPr>
      </w:pPr>
      <w:r w:rsidRPr="00EF4F0E">
        <w:rPr>
          <w:rFonts w:ascii="Linux Libertine G" w:eastAsia="Lucida Sans Unicode" w:hAnsi="Linux Libertine G" w:cs="Linux Libertine G"/>
          <w:kern w:val="1"/>
          <w:lang w:eastAsia="zh-CN" w:bidi="hi-IN"/>
        </w:rPr>
        <w:t xml:space="preserve">1. Przedmiotem umowy jest </w:t>
      </w:r>
      <w:r w:rsidRPr="00EF4F0E">
        <w:rPr>
          <w:rFonts w:ascii="Linux Libertine G" w:eastAsia="Lucida Sans Unicode" w:hAnsi="Linux Libertine G" w:cs="Linux Libertine G"/>
          <w:b/>
          <w:bCs/>
          <w:i/>
          <w:iCs/>
          <w:kern w:val="1"/>
          <w:lang w:eastAsia="zh-CN" w:bidi="hi-IN"/>
        </w:rPr>
        <w:t xml:space="preserve"> </w:t>
      </w:r>
      <w:r w:rsidRPr="00EF4F0E">
        <w:rPr>
          <w:rFonts w:ascii="Linux Libertine G" w:eastAsia="Lucida Sans Unicode" w:hAnsi="Linux Libertine G" w:cs="Linux Libertine G"/>
          <w:b/>
          <w:bCs/>
          <w:i/>
          <w:kern w:val="1"/>
          <w:lang w:eastAsia="zh-CN" w:bidi="hi-IN"/>
        </w:rPr>
        <w:t xml:space="preserve">sukcesywna dostawa ............................ </w:t>
      </w:r>
      <w:r w:rsidRPr="00EF4F0E">
        <w:rPr>
          <w:rFonts w:ascii="Linux Libertine G" w:eastAsia="Lucida Sans Unicode" w:hAnsi="Linux Libertine G" w:cs="Linux Libertine G"/>
          <w:kern w:val="1"/>
          <w:lang w:eastAsia="zh-CN" w:bidi="hi-IN"/>
        </w:rPr>
        <w:t xml:space="preserve"> zwanych dalej produktem, wymienionym w zał</w:t>
      </w:r>
      <w:r w:rsidRPr="00EF4F0E">
        <w:rPr>
          <w:rFonts w:ascii="Linux Libertine G" w:eastAsia="TimesNewRoman" w:hAnsi="Linux Libertine G" w:cs="Linux Libertine G"/>
          <w:kern w:val="1"/>
          <w:lang w:eastAsia="zh-CN" w:bidi="hi-IN"/>
        </w:rPr>
        <w:t>ą</w:t>
      </w:r>
      <w:r w:rsidRPr="00EF4F0E">
        <w:rPr>
          <w:rFonts w:ascii="Linux Libertine G" w:eastAsia="Lucida Sans Unicode" w:hAnsi="Linux Libertine G" w:cs="Linux Libertine G"/>
          <w:kern w:val="1"/>
          <w:lang w:eastAsia="zh-CN" w:bidi="hi-IN"/>
        </w:rPr>
        <w:t>czniku nr 1 do umowy, który zawiera specyfikacj</w:t>
      </w:r>
      <w:r w:rsidRPr="00EF4F0E">
        <w:rPr>
          <w:rFonts w:ascii="Linux Libertine G" w:eastAsia="TimesNewRoman" w:hAnsi="Linux Libertine G" w:cs="Linux Libertine G"/>
          <w:kern w:val="1"/>
          <w:lang w:eastAsia="zh-CN" w:bidi="hi-IN"/>
        </w:rPr>
        <w:t xml:space="preserve">ę </w:t>
      </w:r>
      <w:r w:rsidRPr="00EF4F0E">
        <w:rPr>
          <w:rFonts w:ascii="Linux Libertine G" w:eastAsia="Lucida Sans Unicode" w:hAnsi="Linux Libertine G" w:cs="Linux Libertine G"/>
          <w:kern w:val="1"/>
          <w:lang w:eastAsia="zh-CN" w:bidi="hi-IN"/>
        </w:rPr>
        <w:t>asortymentowo – ilo</w:t>
      </w:r>
      <w:r w:rsidRPr="00EF4F0E">
        <w:rPr>
          <w:rFonts w:ascii="Linux Libertine G" w:eastAsia="TimesNewRoman" w:hAnsi="Linux Libertine G" w:cs="Linux Libertine G"/>
          <w:kern w:val="1"/>
          <w:lang w:eastAsia="zh-CN" w:bidi="hi-IN"/>
        </w:rPr>
        <w:t>ś</w:t>
      </w:r>
      <w:r w:rsidRPr="00EF4F0E">
        <w:rPr>
          <w:rFonts w:ascii="Linux Libertine G" w:eastAsia="Lucida Sans Unicode" w:hAnsi="Linux Libertine G" w:cs="Linux Libertine G"/>
          <w:kern w:val="1"/>
          <w:lang w:eastAsia="zh-CN" w:bidi="hi-IN"/>
        </w:rPr>
        <w:t>ciowo – cenow</w:t>
      </w:r>
      <w:r w:rsidRPr="00EF4F0E">
        <w:rPr>
          <w:rFonts w:ascii="Linux Libertine G" w:eastAsia="TimesNewRoman" w:hAnsi="Linux Libertine G" w:cs="Linux Libertine G"/>
          <w:kern w:val="1"/>
          <w:lang w:eastAsia="zh-CN" w:bidi="hi-IN"/>
        </w:rPr>
        <w:t>ą</w:t>
      </w:r>
      <w:r w:rsidRPr="00EF4F0E">
        <w:rPr>
          <w:rFonts w:ascii="Linux Libertine G" w:eastAsia="Lucida Sans Unicode" w:hAnsi="Linux Libertine G" w:cs="Linux Libertine G"/>
          <w:kern w:val="1"/>
          <w:lang w:eastAsia="zh-CN" w:bidi="hi-IN"/>
        </w:rPr>
        <w:t xml:space="preserve"> – Zakres Nr ...</w:t>
      </w:r>
    </w:p>
    <w:p w14:paraId="69EE3BCF" w14:textId="77777777" w:rsidR="00F16B93" w:rsidRPr="00EF4F0E" w:rsidRDefault="00F16B93" w:rsidP="00EB2B09">
      <w:pPr>
        <w:widowControl w:val="0"/>
        <w:numPr>
          <w:ilvl w:val="0"/>
          <w:numId w:val="41"/>
        </w:numPr>
        <w:tabs>
          <w:tab w:val="left" w:pos="0"/>
        </w:tabs>
        <w:suppressAutoHyphens/>
        <w:autoSpaceDE w:val="0"/>
        <w:spacing w:after="0" w:line="240" w:lineRule="auto"/>
        <w:jc w:val="both"/>
        <w:rPr>
          <w:rFonts w:ascii="Linux Libertine G" w:eastAsia="Lucida Sans Unicode" w:hAnsi="Linux Libertine G" w:cs="Linux Libertine G"/>
          <w:kern w:val="1"/>
          <w:lang w:eastAsia="zh-CN" w:bidi="hi-IN"/>
        </w:rPr>
      </w:pPr>
      <w:r w:rsidRPr="00EF4F0E">
        <w:rPr>
          <w:rFonts w:ascii="Linux Libertine G" w:eastAsia="Lucida Sans Unicode" w:hAnsi="Linux Libertine G" w:cs="Linux Libertine G"/>
          <w:kern w:val="1"/>
          <w:lang w:eastAsia="zh-CN" w:bidi="hi-IN"/>
        </w:rPr>
        <w:t>Zło</w:t>
      </w:r>
      <w:r w:rsidRPr="00EF4F0E">
        <w:rPr>
          <w:rFonts w:ascii="Linux Libertine G" w:eastAsia="TimesNewRoman" w:hAnsi="Linux Libertine G" w:cs="Linux Libertine G"/>
          <w:kern w:val="1"/>
          <w:lang w:eastAsia="zh-CN" w:bidi="hi-IN"/>
        </w:rPr>
        <w:t>ż</w:t>
      </w:r>
      <w:r w:rsidRPr="00EF4F0E">
        <w:rPr>
          <w:rFonts w:ascii="Linux Libertine G" w:eastAsia="Lucida Sans Unicode" w:hAnsi="Linux Libertine G" w:cs="Linux Libertine G"/>
          <w:kern w:val="1"/>
          <w:lang w:eastAsia="zh-CN" w:bidi="hi-IN"/>
        </w:rPr>
        <w:t>enie przez Zamawiaj</w:t>
      </w:r>
      <w:r w:rsidRPr="00EF4F0E">
        <w:rPr>
          <w:rFonts w:ascii="Linux Libertine G" w:eastAsia="TimesNewRoman" w:hAnsi="Linux Libertine G" w:cs="Linux Libertine G"/>
          <w:kern w:val="1"/>
          <w:lang w:eastAsia="zh-CN" w:bidi="hi-IN"/>
        </w:rPr>
        <w:t>ą</w:t>
      </w:r>
      <w:r w:rsidRPr="00EF4F0E">
        <w:rPr>
          <w:rFonts w:ascii="Linux Libertine G" w:eastAsia="Lucida Sans Unicode" w:hAnsi="Linux Libertine G" w:cs="Linux Libertine G"/>
          <w:kern w:val="1"/>
          <w:lang w:eastAsia="zh-CN" w:bidi="hi-IN"/>
        </w:rPr>
        <w:t>cego zamówienia u Wykonawcy stanowi zobowi</w:t>
      </w:r>
      <w:r w:rsidRPr="00EF4F0E">
        <w:rPr>
          <w:rFonts w:ascii="Linux Libertine G" w:eastAsia="TimesNewRoman" w:hAnsi="Linux Libertine G" w:cs="Linux Libertine G"/>
          <w:kern w:val="1"/>
          <w:lang w:eastAsia="zh-CN" w:bidi="hi-IN"/>
        </w:rPr>
        <w:t>ą</w:t>
      </w:r>
      <w:r w:rsidRPr="00EF4F0E">
        <w:rPr>
          <w:rFonts w:ascii="Linux Libertine G" w:eastAsia="Lucida Sans Unicode" w:hAnsi="Linux Libertine G" w:cs="Linux Libertine G"/>
          <w:kern w:val="1"/>
          <w:lang w:eastAsia="zh-CN" w:bidi="hi-IN"/>
        </w:rPr>
        <w:t>zanie dla Wykonawcy do dostawy produktów na zasadach okre</w:t>
      </w:r>
      <w:r w:rsidRPr="00EF4F0E">
        <w:rPr>
          <w:rFonts w:ascii="Linux Libertine G" w:eastAsia="TimesNewRoman" w:hAnsi="Linux Libertine G" w:cs="Linux Libertine G"/>
          <w:kern w:val="1"/>
          <w:lang w:eastAsia="zh-CN" w:bidi="hi-IN"/>
        </w:rPr>
        <w:t>ś</w:t>
      </w:r>
      <w:r w:rsidRPr="00EF4F0E">
        <w:rPr>
          <w:rFonts w:ascii="Linux Libertine G" w:eastAsia="Lucida Sans Unicode" w:hAnsi="Linux Libertine G" w:cs="Linux Libertine G"/>
          <w:kern w:val="1"/>
          <w:lang w:eastAsia="zh-CN" w:bidi="hi-IN"/>
        </w:rPr>
        <w:t>lonych w zamówieniu i niniejszej umowie.</w:t>
      </w:r>
    </w:p>
    <w:p w14:paraId="73795B99" w14:textId="77777777" w:rsidR="00F16B93" w:rsidRPr="00EF4F0E" w:rsidRDefault="00F16B93" w:rsidP="00EB2B09">
      <w:pPr>
        <w:widowControl w:val="0"/>
        <w:numPr>
          <w:ilvl w:val="0"/>
          <w:numId w:val="41"/>
        </w:numPr>
        <w:tabs>
          <w:tab w:val="left" w:pos="0"/>
        </w:tabs>
        <w:suppressAutoHyphens/>
        <w:autoSpaceDE w:val="0"/>
        <w:spacing w:after="0" w:line="240" w:lineRule="auto"/>
        <w:jc w:val="both"/>
        <w:rPr>
          <w:rFonts w:ascii="Linux Libertine G" w:eastAsia="Lucida Sans Unicode" w:hAnsi="Linux Libertine G" w:cs="Linux Libertine G"/>
          <w:kern w:val="1"/>
          <w:lang w:eastAsia="zh-CN" w:bidi="hi-IN"/>
        </w:rPr>
      </w:pPr>
      <w:r w:rsidRPr="00EF4F0E">
        <w:rPr>
          <w:rFonts w:ascii="Linux Libertine G" w:eastAsia="Lucida Sans Unicode" w:hAnsi="Linux Libertine G" w:cs="Linux Libertine G"/>
          <w:kern w:val="1"/>
          <w:lang w:eastAsia="zh-CN" w:bidi="hi-IN"/>
        </w:rPr>
        <w:t>Zamówienie b</w:t>
      </w:r>
      <w:r w:rsidRPr="00EF4F0E">
        <w:rPr>
          <w:rFonts w:ascii="Linux Libertine G" w:eastAsia="TimesNewRoman" w:hAnsi="Linux Libertine G" w:cs="Linux Libertine G"/>
          <w:kern w:val="1"/>
          <w:lang w:eastAsia="zh-CN" w:bidi="hi-IN"/>
        </w:rPr>
        <w:t>ę</w:t>
      </w:r>
      <w:r w:rsidRPr="00EF4F0E">
        <w:rPr>
          <w:rFonts w:ascii="Linux Libertine G" w:eastAsia="Lucida Sans Unicode" w:hAnsi="Linux Libertine G" w:cs="Linux Libertine G"/>
          <w:kern w:val="1"/>
          <w:lang w:eastAsia="zh-CN" w:bidi="hi-IN"/>
        </w:rPr>
        <w:t>dzie okre</w:t>
      </w:r>
      <w:r w:rsidRPr="00EF4F0E">
        <w:rPr>
          <w:rFonts w:ascii="Linux Libertine G" w:eastAsia="TimesNewRoman" w:hAnsi="Linux Libertine G" w:cs="Linux Libertine G"/>
          <w:kern w:val="1"/>
          <w:lang w:eastAsia="zh-CN" w:bidi="hi-IN"/>
        </w:rPr>
        <w:t>ś</w:t>
      </w:r>
      <w:r w:rsidRPr="00EF4F0E">
        <w:rPr>
          <w:rFonts w:ascii="Linux Libertine G" w:eastAsia="Lucida Sans Unicode" w:hAnsi="Linux Libertine G" w:cs="Linux Libertine G"/>
          <w:kern w:val="1"/>
          <w:lang w:eastAsia="zh-CN" w:bidi="hi-IN"/>
        </w:rPr>
        <w:t>lało rodzaj, ilo</w:t>
      </w:r>
      <w:r w:rsidRPr="00EF4F0E">
        <w:rPr>
          <w:rFonts w:ascii="Linux Libertine G" w:eastAsia="TimesNewRoman" w:hAnsi="Linux Libertine G" w:cs="Linux Libertine G"/>
          <w:kern w:val="1"/>
          <w:lang w:eastAsia="zh-CN" w:bidi="hi-IN"/>
        </w:rPr>
        <w:t xml:space="preserve">ść </w:t>
      </w:r>
      <w:r w:rsidRPr="00EF4F0E">
        <w:rPr>
          <w:rFonts w:ascii="Linux Libertine G" w:eastAsia="Lucida Sans Unicode" w:hAnsi="Linux Libertine G" w:cs="Linux Libertine G"/>
          <w:kern w:val="1"/>
          <w:lang w:eastAsia="zh-CN" w:bidi="hi-IN"/>
        </w:rPr>
        <w:t>produktów oraz termin dostawy.</w:t>
      </w:r>
    </w:p>
    <w:p w14:paraId="11BBEFE6" w14:textId="77777777" w:rsidR="00F16B93" w:rsidRPr="00EF4F0E" w:rsidRDefault="00F16B93" w:rsidP="00EB2B09">
      <w:pPr>
        <w:widowControl w:val="0"/>
        <w:numPr>
          <w:ilvl w:val="0"/>
          <w:numId w:val="41"/>
        </w:numPr>
        <w:tabs>
          <w:tab w:val="left" w:pos="0"/>
        </w:tabs>
        <w:suppressAutoHyphens/>
        <w:autoSpaceDE w:val="0"/>
        <w:spacing w:after="0" w:line="240" w:lineRule="auto"/>
        <w:jc w:val="both"/>
        <w:rPr>
          <w:rFonts w:ascii="Linux Libertine G" w:eastAsia="Lucida Sans Unicode" w:hAnsi="Linux Libertine G" w:cs="Linux Libertine G"/>
          <w:kern w:val="1"/>
          <w:lang w:eastAsia="zh-CN" w:bidi="hi-IN"/>
        </w:rPr>
      </w:pPr>
      <w:r w:rsidRPr="00EF4F0E">
        <w:rPr>
          <w:rFonts w:ascii="Linux Libertine G" w:eastAsia="Lucida Sans Unicode" w:hAnsi="Linux Libertine G" w:cs="Linux Libertine G"/>
          <w:kern w:val="1"/>
          <w:lang w:eastAsia="zh-CN" w:bidi="hi-IN"/>
        </w:rPr>
        <w:t>Je</w:t>
      </w:r>
      <w:r w:rsidRPr="00EF4F0E">
        <w:rPr>
          <w:rFonts w:ascii="Linux Libertine G" w:eastAsia="TimesNewRoman" w:hAnsi="Linux Libertine G" w:cs="Linux Libertine G"/>
          <w:kern w:val="1"/>
          <w:lang w:eastAsia="zh-CN" w:bidi="hi-IN"/>
        </w:rPr>
        <w:t>ś</w:t>
      </w:r>
      <w:r w:rsidRPr="00EF4F0E">
        <w:rPr>
          <w:rFonts w:ascii="Linux Libertine G" w:eastAsia="Lucida Sans Unicode" w:hAnsi="Linux Libertine G" w:cs="Linux Libertine G"/>
          <w:kern w:val="1"/>
          <w:lang w:eastAsia="zh-CN" w:bidi="hi-IN"/>
        </w:rPr>
        <w:t xml:space="preserve">li zamówienie, o którym mowa w ust. 3 nie zawiera innego terminu maksymalny termin realizacji zamówienia </w:t>
      </w:r>
      <w:r w:rsidRPr="00EF4F0E">
        <w:rPr>
          <w:rFonts w:ascii="Linux Libertine G" w:eastAsia="Lucida Sans Unicode" w:hAnsi="Linux Libertine G" w:cs="Linux Libertine G"/>
          <w:kern w:val="1"/>
          <w:u w:val="single"/>
          <w:lang w:eastAsia="zh-CN" w:bidi="hi-IN"/>
        </w:rPr>
        <w:t>w dni robocze okre</w:t>
      </w:r>
      <w:r w:rsidRPr="00EF4F0E">
        <w:rPr>
          <w:rFonts w:ascii="Linux Libertine G" w:eastAsia="TimesNewRoman" w:hAnsi="Linux Libertine G" w:cs="Linux Libertine G"/>
          <w:kern w:val="1"/>
          <w:u w:val="single"/>
          <w:lang w:eastAsia="zh-CN" w:bidi="hi-IN"/>
        </w:rPr>
        <w:t>ś</w:t>
      </w:r>
      <w:r w:rsidRPr="00EF4F0E">
        <w:rPr>
          <w:rFonts w:ascii="Linux Libertine G" w:eastAsia="Lucida Sans Unicode" w:hAnsi="Linux Libertine G" w:cs="Linux Libertine G"/>
          <w:kern w:val="1"/>
          <w:u w:val="single"/>
          <w:lang w:eastAsia="zh-CN" w:bidi="hi-IN"/>
        </w:rPr>
        <w:t>la</w:t>
      </w:r>
      <w:r w:rsidRPr="00EF4F0E">
        <w:rPr>
          <w:rFonts w:ascii="Linux Libertine G" w:eastAsia="Lucida Sans Unicode" w:hAnsi="Linux Libertine G" w:cs="Linux Libertine G"/>
          <w:kern w:val="1"/>
          <w:lang w:eastAsia="zh-CN" w:bidi="hi-IN"/>
        </w:rPr>
        <w:t xml:space="preserve"> si</w:t>
      </w:r>
      <w:r w:rsidRPr="00EF4F0E">
        <w:rPr>
          <w:rFonts w:ascii="Linux Libertine G" w:eastAsia="TimesNewRoman" w:hAnsi="Linux Libertine G" w:cs="Linux Libertine G"/>
          <w:kern w:val="1"/>
          <w:lang w:eastAsia="zh-CN" w:bidi="hi-IN"/>
        </w:rPr>
        <w:t xml:space="preserve">ę </w:t>
      </w:r>
      <w:r w:rsidRPr="00EF4F0E">
        <w:rPr>
          <w:rFonts w:ascii="Linux Libertine G" w:eastAsia="Lucida Sans Unicode" w:hAnsi="Linux Libertine G" w:cs="Linux Libertine G"/>
          <w:kern w:val="1"/>
          <w:lang w:eastAsia="zh-CN" w:bidi="hi-IN"/>
        </w:rPr>
        <w:t xml:space="preserve">na </w:t>
      </w:r>
      <w:r w:rsidRPr="00EF4F0E">
        <w:rPr>
          <w:rFonts w:ascii="Linux Libertine G" w:eastAsia="Lucida Sans Unicode" w:hAnsi="Linux Libertine G" w:cs="Linux Libertine G"/>
          <w:b/>
          <w:bCs/>
          <w:color w:val="0000FF"/>
          <w:kern w:val="1"/>
          <w:lang w:eastAsia="zh-CN" w:bidi="hi-IN"/>
        </w:rPr>
        <w:t xml:space="preserve">5 </w:t>
      </w:r>
      <w:r w:rsidRPr="00EF4F0E">
        <w:rPr>
          <w:rFonts w:ascii="Linux Libertine G" w:eastAsia="Lucida Sans Unicode" w:hAnsi="Linux Libertine G" w:cs="Linux Libertine G"/>
          <w:b/>
          <w:color w:val="0000FF"/>
          <w:kern w:val="1"/>
          <w:lang w:eastAsia="zh-CN" w:bidi="hi-IN"/>
        </w:rPr>
        <w:t>dni roboczych</w:t>
      </w:r>
      <w:r w:rsidRPr="00EF4F0E">
        <w:rPr>
          <w:rFonts w:ascii="Linux Libertine G" w:eastAsia="Lucida Sans Unicode" w:hAnsi="Linux Libertine G" w:cs="Linux Libertine G"/>
          <w:color w:val="0000FF"/>
          <w:kern w:val="1"/>
          <w:lang w:eastAsia="zh-CN" w:bidi="hi-IN"/>
        </w:rPr>
        <w:t>,</w:t>
      </w:r>
      <w:r w:rsidRPr="00EF4F0E">
        <w:rPr>
          <w:rFonts w:ascii="Linux Libertine G" w:eastAsia="Lucida Sans Unicode" w:hAnsi="Linux Libertine G" w:cs="Linux Libertine G"/>
          <w:kern w:val="1"/>
          <w:lang w:eastAsia="zh-CN" w:bidi="hi-IN"/>
        </w:rPr>
        <w:t xml:space="preserve"> licz</w:t>
      </w:r>
      <w:r w:rsidRPr="00EF4F0E">
        <w:rPr>
          <w:rFonts w:ascii="Linux Libertine G" w:eastAsia="TimesNewRoman" w:hAnsi="Linux Libertine G" w:cs="Linux Libertine G"/>
          <w:kern w:val="1"/>
          <w:lang w:eastAsia="zh-CN" w:bidi="hi-IN"/>
        </w:rPr>
        <w:t>ą</w:t>
      </w:r>
      <w:r w:rsidRPr="00EF4F0E">
        <w:rPr>
          <w:rFonts w:ascii="Linux Libertine G" w:eastAsia="Lucida Sans Unicode" w:hAnsi="Linux Libertine G" w:cs="Linux Libertine G"/>
          <w:kern w:val="1"/>
          <w:lang w:eastAsia="zh-CN" w:bidi="hi-IN"/>
        </w:rPr>
        <w:t>c od daty zło</w:t>
      </w:r>
      <w:r w:rsidRPr="00EF4F0E">
        <w:rPr>
          <w:rFonts w:ascii="Linux Libertine G" w:eastAsia="TimesNewRoman" w:hAnsi="Linux Libertine G" w:cs="Linux Libertine G"/>
          <w:kern w:val="1"/>
          <w:lang w:eastAsia="zh-CN" w:bidi="hi-IN"/>
        </w:rPr>
        <w:t>ż</w:t>
      </w:r>
      <w:r w:rsidRPr="00EF4F0E">
        <w:rPr>
          <w:rFonts w:ascii="Linux Libertine G" w:eastAsia="Lucida Sans Unicode" w:hAnsi="Linux Libertine G" w:cs="Linux Libertine G"/>
          <w:kern w:val="1"/>
          <w:lang w:eastAsia="zh-CN" w:bidi="hi-IN"/>
        </w:rPr>
        <w:t>enia zamówienia u Wykonawcy. W nagłych przypadkach (zamówienie na cito), Wykonawca zobowi</w:t>
      </w:r>
      <w:r w:rsidRPr="00EF4F0E">
        <w:rPr>
          <w:rFonts w:ascii="Linux Libertine G" w:eastAsia="TimesNewRoman" w:hAnsi="Linux Libertine G" w:cs="Linux Libertine G"/>
          <w:kern w:val="1"/>
          <w:lang w:eastAsia="zh-CN" w:bidi="hi-IN"/>
        </w:rPr>
        <w:t>ą</w:t>
      </w:r>
      <w:r w:rsidRPr="00EF4F0E">
        <w:rPr>
          <w:rFonts w:ascii="Linux Libertine G" w:eastAsia="Lucida Sans Unicode" w:hAnsi="Linux Libertine G" w:cs="Linux Libertine G"/>
          <w:kern w:val="1"/>
          <w:lang w:eastAsia="zh-CN" w:bidi="hi-IN"/>
        </w:rPr>
        <w:t>zany jest dostarczy</w:t>
      </w:r>
      <w:r w:rsidRPr="00EF4F0E">
        <w:rPr>
          <w:rFonts w:ascii="Linux Libertine G" w:eastAsia="TimesNewRoman" w:hAnsi="Linux Libertine G" w:cs="Linux Libertine G"/>
          <w:kern w:val="1"/>
          <w:lang w:eastAsia="zh-CN" w:bidi="hi-IN"/>
        </w:rPr>
        <w:t xml:space="preserve">ć </w:t>
      </w:r>
      <w:r w:rsidRPr="00EF4F0E">
        <w:rPr>
          <w:rFonts w:ascii="Linux Libertine G" w:eastAsia="Lucida Sans Unicode" w:hAnsi="Linux Libertine G" w:cs="Linux Libertine G"/>
          <w:kern w:val="1"/>
          <w:lang w:eastAsia="zh-CN" w:bidi="hi-IN"/>
        </w:rPr>
        <w:t>produkty do 48 godzin, licz</w:t>
      </w:r>
      <w:r w:rsidRPr="00EF4F0E">
        <w:rPr>
          <w:rFonts w:ascii="Linux Libertine G" w:eastAsia="TimesNewRoman" w:hAnsi="Linux Libertine G" w:cs="Linux Libertine G"/>
          <w:kern w:val="1"/>
          <w:lang w:eastAsia="zh-CN" w:bidi="hi-IN"/>
        </w:rPr>
        <w:t>ą</w:t>
      </w:r>
      <w:r w:rsidRPr="00EF4F0E">
        <w:rPr>
          <w:rFonts w:ascii="Linux Libertine G" w:eastAsia="Lucida Sans Unicode" w:hAnsi="Linux Libertine G" w:cs="Linux Libertine G"/>
          <w:kern w:val="1"/>
          <w:lang w:eastAsia="zh-CN" w:bidi="hi-IN"/>
        </w:rPr>
        <w:t>c od momentu zło</w:t>
      </w:r>
      <w:r w:rsidRPr="00EF4F0E">
        <w:rPr>
          <w:rFonts w:ascii="Linux Libertine G" w:eastAsia="TimesNewRoman" w:hAnsi="Linux Libertine G" w:cs="Linux Libertine G"/>
          <w:kern w:val="1"/>
          <w:lang w:eastAsia="zh-CN" w:bidi="hi-IN"/>
        </w:rPr>
        <w:t>ż</w:t>
      </w:r>
      <w:r w:rsidRPr="00EF4F0E">
        <w:rPr>
          <w:rFonts w:ascii="Linux Libertine G" w:eastAsia="Lucida Sans Unicode" w:hAnsi="Linux Libertine G" w:cs="Linux Libertine G"/>
          <w:kern w:val="1"/>
          <w:lang w:eastAsia="zh-CN" w:bidi="hi-IN"/>
        </w:rPr>
        <w:t xml:space="preserve">enia zamówienia. Jeżeli dostawa wypadnie w dniu wolnym od pracy lub poza godzinami pracy magazynu szpitalnego dostawa nastąpi w pierwszym dniu roboczym po wyznaczonym terminie (dotyczy zamówień na cito). </w:t>
      </w:r>
    </w:p>
    <w:p w14:paraId="71EF1302" w14:textId="77777777" w:rsidR="00F16B93" w:rsidRPr="00EF4F0E" w:rsidRDefault="00F16B93" w:rsidP="00EB2B09">
      <w:pPr>
        <w:widowControl w:val="0"/>
        <w:numPr>
          <w:ilvl w:val="0"/>
          <w:numId w:val="41"/>
        </w:numPr>
        <w:tabs>
          <w:tab w:val="left" w:pos="0"/>
        </w:tabs>
        <w:suppressAutoHyphens/>
        <w:autoSpaceDE w:val="0"/>
        <w:spacing w:after="0" w:line="240" w:lineRule="auto"/>
        <w:jc w:val="both"/>
        <w:rPr>
          <w:rFonts w:ascii="Linux Libertine G" w:eastAsia="Lucida Sans Unicode" w:hAnsi="Linux Libertine G" w:cs="Linux Libertine G"/>
          <w:kern w:val="1"/>
          <w:lang w:eastAsia="zh-CN" w:bidi="hi-IN"/>
        </w:rPr>
      </w:pPr>
      <w:r w:rsidRPr="00EF4F0E">
        <w:rPr>
          <w:rFonts w:ascii="Linux Libertine G" w:eastAsia="Lucida Sans Unicode" w:hAnsi="Linux Libertine G" w:cs="Linux Libertine G"/>
          <w:kern w:val="1"/>
          <w:lang w:eastAsia="zh-CN" w:bidi="hi-IN"/>
        </w:rPr>
        <w:t>Dostawy b</w:t>
      </w:r>
      <w:r w:rsidRPr="00EF4F0E">
        <w:rPr>
          <w:rFonts w:ascii="Linux Libertine G" w:eastAsia="TimesNewRoman" w:hAnsi="Linux Libertine G" w:cs="Linux Libertine G"/>
          <w:kern w:val="1"/>
          <w:lang w:eastAsia="zh-CN" w:bidi="hi-IN"/>
        </w:rPr>
        <w:t>ę</w:t>
      </w:r>
      <w:r w:rsidRPr="00EF4F0E">
        <w:rPr>
          <w:rFonts w:ascii="Linux Libertine G" w:eastAsia="Lucida Sans Unicode" w:hAnsi="Linux Libertine G" w:cs="Linux Libertine G"/>
          <w:kern w:val="1"/>
          <w:lang w:eastAsia="zh-CN" w:bidi="hi-IN"/>
        </w:rPr>
        <w:t>d</w:t>
      </w:r>
      <w:r w:rsidRPr="00EF4F0E">
        <w:rPr>
          <w:rFonts w:ascii="Linux Libertine G" w:eastAsia="TimesNewRoman" w:hAnsi="Linux Libertine G" w:cs="Linux Libertine G"/>
          <w:kern w:val="1"/>
          <w:lang w:eastAsia="zh-CN" w:bidi="hi-IN"/>
        </w:rPr>
        <w:t xml:space="preserve">ą </w:t>
      </w:r>
      <w:r w:rsidRPr="00EF4F0E">
        <w:rPr>
          <w:rFonts w:ascii="Linux Libertine G" w:eastAsia="Lucida Sans Unicode" w:hAnsi="Linux Libertine G" w:cs="Linux Libertine G"/>
          <w:kern w:val="1"/>
          <w:lang w:eastAsia="zh-CN" w:bidi="hi-IN"/>
        </w:rPr>
        <w:t>poprzedzone zamówieniem pisemnym lub telefonicznym Zamawiaj</w:t>
      </w:r>
      <w:r w:rsidRPr="00EF4F0E">
        <w:rPr>
          <w:rFonts w:ascii="Linux Libertine G" w:eastAsia="TimesNewRoman" w:hAnsi="Linux Libertine G" w:cs="Linux Libertine G"/>
          <w:kern w:val="1"/>
          <w:lang w:eastAsia="zh-CN" w:bidi="hi-IN"/>
        </w:rPr>
        <w:t>ą</w:t>
      </w:r>
      <w:r w:rsidRPr="00EF4F0E">
        <w:rPr>
          <w:rFonts w:ascii="Linux Libertine G" w:eastAsia="Lucida Sans Unicode" w:hAnsi="Linux Libertine G" w:cs="Linux Libertine G"/>
          <w:kern w:val="1"/>
          <w:lang w:eastAsia="zh-CN" w:bidi="hi-IN"/>
        </w:rPr>
        <w:t xml:space="preserve">cego. </w:t>
      </w:r>
    </w:p>
    <w:p w14:paraId="2263EA59" w14:textId="77777777" w:rsidR="00F16B93" w:rsidRPr="00EF4F0E" w:rsidRDefault="00F16B93" w:rsidP="00F16B93">
      <w:pPr>
        <w:widowControl w:val="0"/>
        <w:suppressAutoHyphens/>
        <w:autoSpaceDE w:val="0"/>
        <w:jc w:val="both"/>
        <w:rPr>
          <w:rFonts w:ascii="Linux Libertine G" w:eastAsia="Lucida Sans Unicode" w:hAnsi="Linux Libertine G" w:cs="Linux Libertine G"/>
          <w:kern w:val="1"/>
          <w:lang w:eastAsia="zh-CN" w:bidi="hi-IN"/>
        </w:rPr>
      </w:pPr>
    </w:p>
    <w:p w14:paraId="6E222E33" w14:textId="77777777" w:rsidR="00F16B93" w:rsidRPr="00EF4F0E" w:rsidRDefault="00F16B93" w:rsidP="00F16B93">
      <w:pPr>
        <w:widowControl w:val="0"/>
        <w:suppressAutoHyphens/>
        <w:autoSpaceDE w:val="0"/>
        <w:jc w:val="center"/>
        <w:rPr>
          <w:rFonts w:ascii="Linux Libertine G" w:eastAsia="Lucida Sans Unicode" w:hAnsi="Linux Libertine G" w:cs="Linux Libertine G"/>
          <w:kern w:val="1"/>
          <w:lang w:eastAsia="zh-CN" w:bidi="hi-IN"/>
        </w:rPr>
      </w:pPr>
      <w:r w:rsidRPr="00EF4F0E">
        <w:rPr>
          <w:rFonts w:ascii="Linux Libertine G" w:eastAsia="Lucida Sans Unicode" w:hAnsi="Linux Libertine G" w:cs="Linux Libertine G"/>
          <w:kern w:val="1"/>
          <w:lang w:eastAsia="zh-CN" w:bidi="hi-IN"/>
        </w:rPr>
        <w:t xml:space="preserve">§ </w:t>
      </w:r>
      <w:r w:rsidRPr="00EF4F0E">
        <w:rPr>
          <w:rFonts w:ascii="Linux Libertine G" w:eastAsia="Lucida Sans Unicode" w:hAnsi="Linux Libertine G" w:cs="Linux Libertine G"/>
          <w:b/>
          <w:kern w:val="1"/>
          <w:lang w:eastAsia="zh-CN" w:bidi="hi-IN"/>
        </w:rPr>
        <w:t>2 - Cena i warunki dostawy</w:t>
      </w:r>
    </w:p>
    <w:p w14:paraId="30533A83" w14:textId="77777777" w:rsidR="00F16B93" w:rsidRPr="00EF4F0E" w:rsidRDefault="00F16B93" w:rsidP="00EB2B09">
      <w:pPr>
        <w:widowControl w:val="0"/>
        <w:numPr>
          <w:ilvl w:val="0"/>
          <w:numId w:val="42"/>
        </w:numPr>
        <w:suppressAutoHyphens/>
        <w:spacing w:after="0" w:line="240" w:lineRule="auto"/>
        <w:jc w:val="both"/>
        <w:rPr>
          <w:rFonts w:ascii="Linux Libertine G" w:eastAsia="Lucida Sans Unicode" w:hAnsi="Linux Libertine G" w:cs="Linux Libertine G"/>
          <w:kern w:val="1"/>
          <w:lang w:eastAsia="zh-CN" w:bidi="hi-IN"/>
        </w:rPr>
      </w:pPr>
      <w:r w:rsidRPr="00EF4F0E">
        <w:rPr>
          <w:rFonts w:ascii="Linux Libertine G" w:eastAsia="Lucida Sans Unicode" w:hAnsi="Linux Libertine G" w:cs="Linux Libertine G"/>
          <w:kern w:val="1"/>
          <w:lang w:eastAsia="zh-CN" w:bidi="hi-IN"/>
        </w:rPr>
        <w:t>Cena zgodna z formularzem cenowym, stanowiącym integralną część niniejszej umowy załącznik nr 1, nie stanowi zobowi</w:t>
      </w:r>
      <w:r w:rsidRPr="00EF4F0E">
        <w:rPr>
          <w:rFonts w:ascii="Linux Libertine G" w:eastAsia="TimesNewRoman" w:hAnsi="Linux Libertine G" w:cs="Linux Libertine G"/>
          <w:kern w:val="1"/>
          <w:lang w:eastAsia="zh-CN" w:bidi="hi-IN"/>
        </w:rPr>
        <w:t>ą</w:t>
      </w:r>
      <w:r w:rsidRPr="00EF4F0E">
        <w:rPr>
          <w:rFonts w:ascii="Linux Libertine G" w:eastAsia="Lucida Sans Unicode" w:hAnsi="Linux Libertine G" w:cs="Linux Libertine G"/>
          <w:kern w:val="1"/>
          <w:lang w:eastAsia="zh-CN" w:bidi="hi-IN"/>
        </w:rPr>
        <w:t>zania dla Zamawiaj</w:t>
      </w:r>
      <w:r w:rsidRPr="00EF4F0E">
        <w:rPr>
          <w:rFonts w:ascii="Linux Libertine G" w:eastAsia="TimesNewRoman" w:hAnsi="Linux Libertine G" w:cs="Linux Libertine G"/>
          <w:kern w:val="1"/>
          <w:lang w:eastAsia="zh-CN" w:bidi="hi-IN"/>
        </w:rPr>
        <w:t>ą</w:t>
      </w:r>
      <w:r w:rsidRPr="00EF4F0E">
        <w:rPr>
          <w:rFonts w:ascii="Linux Libertine G" w:eastAsia="Lucida Sans Unicode" w:hAnsi="Linux Libertine G" w:cs="Linux Libertine G"/>
          <w:kern w:val="1"/>
          <w:lang w:eastAsia="zh-CN" w:bidi="hi-IN"/>
        </w:rPr>
        <w:t>cego do realizacji umowy do tej warto</w:t>
      </w:r>
      <w:r w:rsidRPr="00EF4F0E">
        <w:rPr>
          <w:rFonts w:ascii="Linux Libertine G" w:eastAsia="TimesNewRoman" w:hAnsi="Linux Libertine G" w:cs="Linux Libertine G"/>
          <w:kern w:val="1"/>
          <w:lang w:eastAsia="zh-CN" w:bidi="hi-IN"/>
        </w:rPr>
        <w:t>ś</w:t>
      </w:r>
      <w:r w:rsidRPr="00EF4F0E">
        <w:rPr>
          <w:rFonts w:ascii="Linux Libertine G" w:eastAsia="Lucida Sans Unicode" w:hAnsi="Linux Libertine G" w:cs="Linux Libertine G"/>
          <w:kern w:val="1"/>
          <w:lang w:eastAsia="zh-CN" w:bidi="hi-IN"/>
        </w:rPr>
        <w:t>ci, ani podstawy dochodzenia roszcze</w:t>
      </w:r>
      <w:r w:rsidRPr="00EF4F0E">
        <w:rPr>
          <w:rFonts w:ascii="Linux Libertine G" w:eastAsia="TimesNewRoman" w:hAnsi="Linux Libertine G" w:cs="Linux Libertine G"/>
          <w:kern w:val="1"/>
          <w:lang w:eastAsia="zh-CN" w:bidi="hi-IN"/>
        </w:rPr>
        <w:t xml:space="preserve">ń </w:t>
      </w:r>
      <w:r w:rsidRPr="00EF4F0E">
        <w:rPr>
          <w:rFonts w:ascii="Linux Libertine G" w:eastAsia="Lucida Sans Unicode" w:hAnsi="Linux Libertine G" w:cs="Linux Libertine G"/>
          <w:kern w:val="1"/>
          <w:lang w:eastAsia="zh-CN" w:bidi="hi-IN"/>
        </w:rPr>
        <w:t>odszkodowawczych przez Wykonawc</w:t>
      </w:r>
      <w:r w:rsidRPr="00EF4F0E">
        <w:rPr>
          <w:rFonts w:ascii="Linux Libertine G" w:eastAsia="TimesNewRoman" w:hAnsi="Linux Libertine G" w:cs="Linux Libertine G"/>
          <w:kern w:val="1"/>
          <w:lang w:eastAsia="zh-CN" w:bidi="hi-IN"/>
        </w:rPr>
        <w:t>ę</w:t>
      </w:r>
      <w:r w:rsidRPr="00EF4F0E">
        <w:rPr>
          <w:rFonts w:ascii="Linux Libertine G" w:eastAsia="Lucida Sans Unicode" w:hAnsi="Linux Libertine G" w:cs="Linux Libertine G"/>
          <w:kern w:val="1"/>
          <w:lang w:eastAsia="zh-CN" w:bidi="hi-IN"/>
        </w:rPr>
        <w:t xml:space="preserve"> w przypadku faktycznego </w:t>
      </w:r>
      <w:r w:rsidRPr="00EF4F0E">
        <w:rPr>
          <w:rFonts w:ascii="Linux Libertine G" w:eastAsia="Lucida Sans Unicode" w:hAnsi="Linux Libertine G" w:cs="Linux Libertine G"/>
          <w:kern w:val="1"/>
          <w:lang w:eastAsia="zh-CN" w:bidi="hi-IN"/>
        </w:rPr>
        <w:lastRenderedPageBreak/>
        <w:t>zmniejszenia zamówie</w:t>
      </w:r>
      <w:r w:rsidRPr="00EF4F0E">
        <w:rPr>
          <w:rFonts w:ascii="Linux Libertine G" w:eastAsia="TimesNewRoman" w:hAnsi="Linux Libertine G" w:cs="Linux Libertine G"/>
          <w:kern w:val="1"/>
          <w:lang w:eastAsia="zh-CN" w:bidi="hi-IN"/>
        </w:rPr>
        <w:t xml:space="preserve">ń. </w:t>
      </w:r>
    </w:p>
    <w:p w14:paraId="03F8814B" w14:textId="77777777" w:rsidR="00F16B93" w:rsidRPr="00EF4F0E" w:rsidRDefault="00F16B93" w:rsidP="00EB2B09">
      <w:pPr>
        <w:widowControl w:val="0"/>
        <w:numPr>
          <w:ilvl w:val="0"/>
          <w:numId w:val="42"/>
        </w:numPr>
        <w:tabs>
          <w:tab w:val="left" w:pos="0"/>
        </w:tabs>
        <w:suppressAutoHyphens/>
        <w:autoSpaceDE w:val="0"/>
        <w:spacing w:after="0" w:line="240" w:lineRule="auto"/>
        <w:jc w:val="both"/>
        <w:rPr>
          <w:rFonts w:ascii="Linux Libertine G" w:eastAsia="Lucida Sans Unicode" w:hAnsi="Linux Libertine G" w:cs="Linux Libertine G"/>
          <w:kern w:val="1"/>
          <w:lang w:eastAsia="zh-CN" w:bidi="hi-IN"/>
        </w:rPr>
      </w:pPr>
      <w:r w:rsidRPr="00EF4F0E">
        <w:rPr>
          <w:rFonts w:ascii="Linux Libertine G" w:eastAsia="Lucida Sans Unicode" w:hAnsi="Linux Libertine G" w:cs="Linux Libertine G"/>
          <w:kern w:val="1"/>
          <w:lang w:eastAsia="zh-CN" w:bidi="hi-IN"/>
        </w:rPr>
        <w:t>Podane w zał</w:t>
      </w:r>
      <w:r w:rsidRPr="00EF4F0E">
        <w:rPr>
          <w:rFonts w:ascii="Linux Libertine G" w:eastAsia="TimesNewRoman" w:hAnsi="Linux Libertine G" w:cs="Linux Libertine G"/>
          <w:kern w:val="1"/>
          <w:lang w:eastAsia="zh-CN" w:bidi="hi-IN"/>
        </w:rPr>
        <w:t>ą</w:t>
      </w:r>
      <w:r w:rsidRPr="00EF4F0E">
        <w:rPr>
          <w:rFonts w:ascii="Linux Libertine G" w:eastAsia="Lucida Sans Unicode" w:hAnsi="Linux Libertine G" w:cs="Linux Libertine G"/>
          <w:kern w:val="1"/>
          <w:lang w:eastAsia="zh-CN" w:bidi="hi-IN"/>
        </w:rPr>
        <w:t>czniku nr 1 ceny zawieraj</w:t>
      </w:r>
      <w:r w:rsidRPr="00EF4F0E">
        <w:rPr>
          <w:rFonts w:ascii="Linux Libertine G" w:eastAsia="TimesNewRoman" w:hAnsi="Linux Libertine G" w:cs="Linux Libertine G"/>
          <w:kern w:val="1"/>
          <w:lang w:eastAsia="zh-CN" w:bidi="hi-IN"/>
        </w:rPr>
        <w:t xml:space="preserve">ą </w:t>
      </w:r>
      <w:r w:rsidRPr="00EF4F0E">
        <w:rPr>
          <w:rFonts w:ascii="Linux Libertine G" w:eastAsia="Lucida Sans Unicode" w:hAnsi="Linux Libertine G" w:cs="Linux Libertine G"/>
          <w:kern w:val="1"/>
          <w:lang w:eastAsia="zh-CN" w:bidi="hi-IN"/>
        </w:rPr>
        <w:t>podatek VAT, cło (o ile wyst</w:t>
      </w:r>
      <w:r w:rsidRPr="00EF4F0E">
        <w:rPr>
          <w:rFonts w:ascii="Linux Libertine G" w:eastAsia="TimesNewRoman" w:hAnsi="Linux Libertine G" w:cs="Linux Libertine G"/>
          <w:kern w:val="1"/>
          <w:lang w:eastAsia="zh-CN" w:bidi="hi-IN"/>
        </w:rPr>
        <w:t>ę</w:t>
      </w:r>
      <w:r w:rsidRPr="00EF4F0E">
        <w:rPr>
          <w:rFonts w:ascii="Linux Libertine G" w:eastAsia="Lucida Sans Unicode" w:hAnsi="Linux Libertine G" w:cs="Linux Libertine G"/>
          <w:kern w:val="1"/>
          <w:lang w:eastAsia="zh-CN" w:bidi="hi-IN"/>
        </w:rPr>
        <w:t>puje),koszty parkingowe, ubezpieczenie, transport i rozładunek w siedzibie Zamawiaj</w:t>
      </w:r>
      <w:r w:rsidRPr="00EF4F0E">
        <w:rPr>
          <w:rFonts w:ascii="Linux Libertine G" w:eastAsia="TimesNewRoman" w:hAnsi="Linux Libertine G" w:cs="Linux Libertine G"/>
          <w:kern w:val="1"/>
          <w:lang w:eastAsia="zh-CN" w:bidi="hi-IN"/>
        </w:rPr>
        <w:t>ą</w:t>
      </w:r>
      <w:r w:rsidRPr="00EF4F0E">
        <w:rPr>
          <w:rFonts w:ascii="Linux Libertine G" w:eastAsia="Lucida Sans Unicode" w:hAnsi="Linux Libertine G" w:cs="Linux Libertine G"/>
          <w:kern w:val="1"/>
          <w:lang w:eastAsia="zh-CN" w:bidi="hi-IN"/>
        </w:rPr>
        <w:t>cego - Magazyn Szpitala w godzinach 7</w:t>
      </w:r>
      <w:r w:rsidRPr="00EF4F0E">
        <w:rPr>
          <w:rFonts w:ascii="Linux Libertine G" w:eastAsia="Lucida Sans Unicode" w:hAnsi="Linux Libertine G" w:cs="Linux Libertine G"/>
          <w:kern w:val="1"/>
          <w:vertAlign w:val="superscript"/>
          <w:lang w:eastAsia="zh-CN" w:bidi="hi-IN"/>
        </w:rPr>
        <w:t>00</w:t>
      </w:r>
      <w:r w:rsidRPr="00EF4F0E">
        <w:rPr>
          <w:rFonts w:ascii="Linux Libertine G" w:eastAsia="Lucida Sans Unicode" w:hAnsi="Linux Libertine G" w:cs="Linux Libertine G"/>
          <w:kern w:val="1"/>
          <w:lang w:eastAsia="zh-CN" w:bidi="hi-IN"/>
        </w:rPr>
        <w:t xml:space="preserve"> – 13</w:t>
      </w:r>
      <w:r w:rsidRPr="00EF4F0E">
        <w:rPr>
          <w:rFonts w:ascii="Linux Libertine G" w:eastAsia="Lucida Sans Unicode" w:hAnsi="Linux Libertine G" w:cs="Linux Libertine G"/>
          <w:kern w:val="1"/>
          <w:vertAlign w:val="superscript"/>
          <w:lang w:eastAsia="zh-CN" w:bidi="hi-IN"/>
        </w:rPr>
        <w:t>00.</w:t>
      </w:r>
      <w:r w:rsidRPr="00EF4F0E">
        <w:rPr>
          <w:rFonts w:ascii="Linux Libertine G" w:eastAsia="Lucida Sans Unicode" w:hAnsi="Linux Libertine G" w:cs="Linux Libertine G"/>
          <w:kern w:val="1"/>
          <w:lang w:eastAsia="zh-CN" w:bidi="hi-IN"/>
        </w:rPr>
        <w:t>.</w:t>
      </w:r>
    </w:p>
    <w:p w14:paraId="6F84DB95" w14:textId="77777777" w:rsidR="00F16B93" w:rsidRPr="00EF4F0E" w:rsidRDefault="00F16B93" w:rsidP="00EB2B09">
      <w:pPr>
        <w:widowControl w:val="0"/>
        <w:numPr>
          <w:ilvl w:val="0"/>
          <w:numId w:val="42"/>
        </w:numPr>
        <w:tabs>
          <w:tab w:val="left" w:pos="0"/>
        </w:tabs>
        <w:suppressAutoHyphens/>
        <w:autoSpaceDE w:val="0"/>
        <w:spacing w:after="0" w:line="240" w:lineRule="auto"/>
        <w:jc w:val="both"/>
        <w:rPr>
          <w:rFonts w:ascii="Linux Libertine G" w:eastAsia="Lucida Sans Unicode" w:hAnsi="Linux Libertine G" w:cs="Linux Libertine G"/>
          <w:kern w:val="1"/>
          <w:lang w:eastAsia="zh-CN" w:bidi="hi-IN"/>
        </w:rPr>
      </w:pPr>
      <w:r w:rsidRPr="00EF4F0E">
        <w:rPr>
          <w:rFonts w:ascii="Linux Libertine G" w:eastAsia="Lucida Sans Unicode" w:hAnsi="Linux Libertine G" w:cs="Linux Libertine G"/>
          <w:kern w:val="1"/>
          <w:lang w:eastAsia="zh-CN" w:bidi="hi-IN"/>
        </w:rPr>
        <w:t>Dostawa wraz z wyładunkiem odbywa</w:t>
      </w:r>
      <w:r w:rsidRPr="00EF4F0E">
        <w:rPr>
          <w:rFonts w:ascii="Linux Libertine G" w:eastAsia="TimesNewRoman" w:hAnsi="Linux Libertine G" w:cs="Linux Libertine G"/>
          <w:kern w:val="1"/>
          <w:lang w:eastAsia="zh-CN" w:bidi="hi-IN"/>
        </w:rPr>
        <w:t xml:space="preserve">ć </w:t>
      </w:r>
      <w:r w:rsidRPr="00EF4F0E">
        <w:rPr>
          <w:rFonts w:ascii="Linux Libertine G" w:eastAsia="Lucida Sans Unicode" w:hAnsi="Linux Libertine G" w:cs="Linux Libertine G"/>
          <w:kern w:val="1"/>
          <w:lang w:eastAsia="zh-CN" w:bidi="hi-IN"/>
        </w:rPr>
        <w:t>si</w:t>
      </w:r>
      <w:r w:rsidRPr="00EF4F0E">
        <w:rPr>
          <w:rFonts w:ascii="Linux Libertine G" w:eastAsia="TimesNewRoman" w:hAnsi="Linux Libertine G" w:cs="Linux Libertine G"/>
          <w:kern w:val="1"/>
          <w:lang w:eastAsia="zh-CN" w:bidi="hi-IN"/>
        </w:rPr>
        <w:t xml:space="preserve">ę </w:t>
      </w:r>
      <w:r w:rsidRPr="00EF4F0E">
        <w:rPr>
          <w:rFonts w:ascii="Linux Libertine G" w:eastAsia="Lucida Sans Unicode" w:hAnsi="Linux Libertine G" w:cs="Linux Libertine G"/>
          <w:kern w:val="1"/>
          <w:lang w:eastAsia="zh-CN" w:bidi="hi-IN"/>
        </w:rPr>
        <w:t>b</w:t>
      </w:r>
      <w:r w:rsidRPr="00EF4F0E">
        <w:rPr>
          <w:rFonts w:ascii="Linux Libertine G" w:eastAsia="TimesNewRoman" w:hAnsi="Linux Libertine G" w:cs="Linux Libertine G"/>
          <w:kern w:val="1"/>
          <w:lang w:eastAsia="zh-CN" w:bidi="hi-IN"/>
        </w:rPr>
        <w:t>ę</w:t>
      </w:r>
      <w:r w:rsidRPr="00EF4F0E">
        <w:rPr>
          <w:rFonts w:ascii="Linux Libertine G" w:eastAsia="Lucida Sans Unicode" w:hAnsi="Linux Libertine G" w:cs="Linux Libertine G"/>
          <w:kern w:val="1"/>
          <w:lang w:eastAsia="zh-CN" w:bidi="hi-IN"/>
        </w:rPr>
        <w:t>d</w:t>
      </w:r>
      <w:r w:rsidRPr="00EF4F0E">
        <w:rPr>
          <w:rFonts w:ascii="Linux Libertine G" w:eastAsia="TimesNewRoman" w:hAnsi="Linux Libertine G" w:cs="Linux Libertine G"/>
          <w:kern w:val="1"/>
          <w:lang w:eastAsia="zh-CN" w:bidi="hi-IN"/>
        </w:rPr>
        <w:t xml:space="preserve">ą </w:t>
      </w:r>
      <w:r w:rsidRPr="00EF4F0E">
        <w:rPr>
          <w:rFonts w:ascii="Linux Libertine G" w:eastAsia="Lucida Sans Unicode" w:hAnsi="Linux Libertine G" w:cs="Linux Libertine G"/>
          <w:kern w:val="1"/>
          <w:lang w:eastAsia="zh-CN" w:bidi="hi-IN"/>
        </w:rPr>
        <w:t>do siedziby Zamawiaj</w:t>
      </w:r>
      <w:r w:rsidRPr="00EF4F0E">
        <w:rPr>
          <w:rFonts w:ascii="Linux Libertine G" w:eastAsia="TimesNewRoman" w:hAnsi="Linux Libertine G" w:cs="Linux Libertine G"/>
          <w:kern w:val="1"/>
          <w:lang w:eastAsia="zh-CN" w:bidi="hi-IN"/>
        </w:rPr>
        <w:t>ą</w:t>
      </w:r>
      <w:r w:rsidRPr="00EF4F0E">
        <w:rPr>
          <w:rFonts w:ascii="Linux Libertine G" w:eastAsia="Lucida Sans Unicode" w:hAnsi="Linux Libertine G" w:cs="Linux Libertine G"/>
          <w:kern w:val="1"/>
          <w:lang w:eastAsia="zh-CN" w:bidi="hi-IN"/>
        </w:rPr>
        <w:t xml:space="preserve">cego w miejscu przez niego wskazanym na koszt i ryzyko Wykonawcy. </w:t>
      </w:r>
    </w:p>
    <w:p w14:paraId="56E8CBF4" w14:textId="77777777" w:rsidR="00F16B93" w:rsidRPr="00EF4F0E" w:rsidRDefault="00F16B93" w:rsidP="00EB2B09">
      <w:pPr>
        <w:widowControl w:val="0"/>
        <w:numPr>
          <w:ilvl w:val="0"/>
          <w:numId w:val="42"/>
        </w:numPr>
        <w:tabs>
          <w:tab w:val="left" w:pos="0"/>
        </w:tabs>
        <w:suppressAutoHyphens/>
        <w:autoSpaceDE w:val="0"/>
        <w:spacing w:after="0" w:line="240" w:lineRule="auto"/>
        <w:jc w:val="both"/>
        <w:rPr>
          <w:rFonts w:ascii="Linux Libertine G" w:eastAsia="Lucida Sans Unicode" w:hAnsi="Linux Libertine G" w:cs="Linux Libertine G"/>
          <w:kern w:val="1"/>
          <w:lang w:eastAsia="zh-CN" w:bidi="hi-IN"/>
        </w:rPr>
      </w:pPr>
      <w:r w:rsidRPr="00EF4F0E">
        <w:rPr>
          <w:rFonts w:ascii="Linux Libertine G" w:eastAsia="Lucida Sans Unicode" w:hAnsi="Linux Libertine G" w:cs="Linux Libertine G"/>
          <w:kern w:val="1"/>
          <w:lang w:eastAsia="zh-CN" w:bidi="hi-IN"/>
        </w:rPr>
        <w:t>Cena pomniejszona o podatek VAT obowi</w:t>
      </w:r>
      <w:r w:rsidRPr="00EF4F0E">
        <w:rPr>
          <w:rFonts w:ascii="Linux Libertine G" w:eastAsia="TimesNewRoman" w:hAnsi="Linux Libertine G" w:cs="Linux Libertine G"/>
          <w:kern w:val="1"/>
          <w:lang w:eastAsia="zh-CN" w:bidi="hi-IN"/>
        </w:rPr>
        <w:t>ą</w:t>
      </w:r>
      <w:r w:rsidRPr="00EF4F0E">
        <w:rPr>
          <w:rFonts w:ascii="Linux Libertine G" w:eastAsia="Lucida Sans Unicode" w:hAnsi="Linux Libertine G" w:cs="Linux Libertine G"/>
          <w:kern w:val="1"/>
          <w:lang w:eastAsia="zh-CN" w:bidi="hi-IN"/>
        </w:rPr>
        <w:t>zuje przez okres trwania umowy. W trakcie trwania umowy mo</w:t>
      </w:r>
      <w:r w:rsidRPr="00EF4F0E">
        <w:rPr>
          <w:rFonts w:ascii="Linux Libertine G" w:eastAsia="TimesNewRoman" w:hAnsi="Linux Libertine G" w:cs="Linux Libertine G"/>
          <w:kern w:val="1"/>
          <w:lang w:eastAsia="zh-CN" w:bidi="hi-IN"/>
        </w:rPr>
        <w:t>ż</w:t>
      </w:r>
      <w:r w:rsidRPr="00EF4F0E">
        <w:rPr>
          <w:rFonts w:ascii="Linux Libertine G" w:eastAsia="Lucida Sans Unicode" w:hAnsi="Linux Libertine G" w:cs="Linux Libertine G"/>
          <w:kern w:val="1"/>
          <w:lang w:eastAsia="zh-CN" w:bidi="hi-IN"/>
        </w:rPr>
        <w:t xml:space="preserve">liwa jest zmiana cen tylko w przypadku zmiany: </w:t>
      </w:r>
    </w:p>
    <w:p w14:paraId="3BE52DFA" w14:textId="77777777" w:rsidR="00F16B93" w:rsidRPr="00EF4F0E" w:rsidRDefault="00F16B93" w:rsidP="00EB2B09">
      <w:pPr>
        <w:widowControl w:val="0"/>
        <w:numPr>
          <w:ilvl w:val="1"/>
          <w:numId w:val="40"/>
        </w:numPr>
        <w:tabs>
          <w:tab w:val="clear" w:pos="0"/>
          <w:tab w:val="num" w:pos="1080"/>
          <w:tab w:val="left" w:pos="1361"/>
          <w:tab w:val="left" w:pos="1531"/>
        </w:tabs>
        <w:suppressAutoHyphens/>
        <w:autoSpaceDE w:val="0"/>
        <w:spacing w:after="0" w:line="240" w:lineRule="auto"/>
        <w:ind w:left="737" w:hanging="397"/>
        <w:jc w:val="both"/>
        <w:rPr>
          <w:rFonts w:ascii="Linux Libertine G" w:eastAsia="Lucida Sans Unicode" w:hAnsi="Linux Libertine G" w:cs="Linux Libertine G"/>
          <w:kern w:val="1"/>
          <w:lang w:eastAsia="zh-CN" w:bidi="hi-IN"/>
        </w:rPr>
      </w:pPr>
      <w:r w:rsidRPr="00EF4F0E">
        <w:rPr>
          <w:rFonts w:ascii="Linux Libertine G" w:eastAsia="Lucida Sans Unicode" w:hAnsi="Linux Libertine G" w:cs="Linux Libertine G"/>
          <w:kern w:val="1"/>
          <w:lang w:eastAsia="zh-CN" w:bidi="hi-IN"/>
        </w:rPr>
        <w:t xml:space="preserve">zmiany stawki podatku VAT, przy czym zmianie ulegnie wyłącznie cena brutto, cena netto pozostanie bez zmian, </w:t>
      </w:r>
    </w:p>
    <w:p w14:paraId="62219D98" w14:textId="77777777" w:rsidR="00F16B93" w:rsidRPr="00EF4F0E" w:rsidRDefault="00F16B93" w:rsidP="00EB2B09">
      <w:pPr>
        <w:widowControl w:val="0"/>
        <w:numPr>
          <w:ilvl w:val="0"/>
          <w:numId w:val="42"/>
        </w:numPr>
        <w:tabs>
          <w:tab w:val="left" w:pos="0"/>
        </w:tabs>
        <w:suppressAutoHyphens/>
        <w:autoSpaceDE w:val="0"/>
        <w:spacing w:after="0" w:line="240" w:lineRule="auto"/>
        <w:jc w:val="both"/>
        <w:rPr>
          <w:rFonts w:ascii="Linux Libertine G" w:eastAsia="Lucida Sans Unicode" w:hAnsi="Linux Libertine G" w:cs="Linux Libertine G"/>
          <w:kern w:val="1"/>
          <w:lang w:eastAsia="zh-CN" w:bidi="hi-IN"/>
        </w:rPr>
      </w:pPr>
      <w:r w:rsidRPr="00EF4F0E">
        <w:rPr>
          <w:rFonts w:ascii="Linux Libertine G" w:eastAsia="Lucida Sans Unicode" w:hAnsi="Linux Libertine G" w:cs="Linux Libertine G"/>
          <w:kern w:val="1"/>
          <w:lang w:eastAsia="zh-CN" w:bidi="hi-IN"/>
        </w:rPr>
        <w:t xml:space="preserve">Zamawiający zastrzega sobie prawo do zakupu produktów w ilości mniejszej niż określona w załączniku nr 1 do umowy. </w:t>
      </w:r>
    </w:p>
    <w:p w14:paraId="3EA7BEE3" w14:textId="77777777" w:rsidR="00F16B93" w:rsidRPr="00EF4F0E" w:rsidRDefault="00F16B93" w:rsidP="00EB2B09">
      <w:pPr>
        <w:widowControl w:val="0"/>
        <w:numPr>
          <w:ilvl w:val="0"/>
          <w:numId w:val="42"/>
        </w:numPr>
        <w:tabs>
          <w:tab w:val="left" w:pos="0"/>
        </w:tabs>
        <w:suppressAutoHyphens/>
        <w:autoSpaceDE w:val="0"/>
        <w:spacing w:after="0" w:line="240" w:lineRule="auto"/>
        <w:jc w:val="both"/>
        <w:rPr>
          <w:rFonts w:ascii="Linux Libertine G" w:eastAsia="Lucida Sans Unicode" w:hAnsi="Linux Libertine G" w:cs="Linux Libertine G"/>
          <w:kern w:val="1"/>
          <w:lang w:eastAsia="zh-CN" w:bidi="hi-IN"/>
        </w:rPr>
      </w:pPr>
      <w:r w:rsidRPr="00EF4F0E">
        <w:rPr>
          <w:rFonts w:ascii="Linux Libertine G" w:eastAsia="Lucida Sans Unicode" w:hAnsi="Linux Libertine G" w:cs="Linux Libertine G"/>
          <w:kern w:val="1"/>
          <w:lang w:eastAsia="zh-CN" w:bidi="hi-IN"/>
        </w:rPr>
        <w:t xml:space="preserve">W przypadku zmniejszenia zamówienia zgodnie z ust. 5, Wykonawcy nie przysługują wobec Zamawiającego jakiekolwiek roszczenia z tego tytułu. </w:t>
      </w:r>
    </w:p>
    <w:p w14:paraId="4452EF2B" w14:textId="77777777" w:rsidR="00F16B93" w:rsidRPr="00EF4F0E" w:rsidRDefault="00F16B93" w:rsidP="00EB2B09">
      <w:pPr>
        <w:widowControl w:val="0"/>
        <w:numPr>
          <w:ilvl w:val="0"/>
          <w:numId w:val="42"/>
        </w:numPr>
        <w:tabs>
          <w:tab w:val="left" w:pos="0"/>
        </w:tabs>
        <w:suppressAutoHyphens/>
        <w:autoSpaceDE w:val="0"/>
        <w:spacing w:after="0" w:line="240" w:lineRule="auto"/>
        <w:jc w:val="both"/>
        <w:rPr>
          <w:rFonts w:ascii="Linux Libertine G" w:eastAsia="Lucida Sans Unicode" w:hAnsi="Linux Libertine G" w:cs="Linux Libertine G"/>
          <w:kern w:val="1"/>
          <w:lang w:eastAsia="zh-CN" w:bidi="hi-IN"/>
        </w:rPr>
      </w:pPr>
      <w:r w:rsidRPr="00EF4F0E">
        <w:rPr>
          <w:rFonts w:ascii="Linux Libertine G" w:eastAsia="Lucida Sans Unicode" w:hAnsi="Linux Libertine G" w:cs="Linux Libertine G"/>
          <w:kern w:val="1"/>
          <w:lang w:eastAsia="zh-CN" w:bidi="hi-IN"/>
        </w:rPr>
        <w:t>Dopuszcza si</w:t>
      </w:r>
      <w:r w:rsidRPr="00EF4F0E">
        <w:rPr>
          <w:rFonts w:ascii="Linux Libertine G" w:eastAsia="TimesNewRoman" w:hAnsi="Linux Libertine G" w:cs="Linux Libertine G"/>
          <w:kern w:val="1"/>
          <w:lang w:eastAsia="zh-CN" w:bidi="hi-IN"/>
        </w:rPr>
        <w:t xml:space="preserve">ę </w:t>
      </w:r>
      <w:r w:rsidRPr="00EF4F0E">
        <w:rPr>
          <w:rFonts w:ascii="Linux Libertine G" w:eastAsia="Lucida Sans Unicode" w:hAnsi="Linux Libertine G" w:cs="Linux Libertine G"/>
          <w:kern w:val="1"/>
          <w:lang w:eastAsia="zh-CN" w:bidi="hi-IN"/>
        </w:rPr>
        <w:t>mo</w:t>
      </w:r>
      <w:r w:rsidRPr="00EF4F0E">
        <w:rPr>
          <w:rFonts w:ascii="Linux Libertine G" w:eastAsia="TimesNewRoman" w:hAnsi="Linux Libertine G" w:cs="Linux Libertine G"/>
          <w:kern w:val="1"/>
          <w:lang w:eastAsia="zh-CN" w:bidi="hi-IN"/>
        </w:rPr>
        <w:t>ż</w:t>
      </w:r>
      <w:r w:rsidRPr="00EF4F0E">
        <w:rPr>
          <w:rFonts w:ascii="Linux Libertine G" w:eastAsia="Lucida Sans Unicode" w:hAnsi="Linux Libertine G" w:cs="Linux Libertine G"/>
          <w:kern w:val="1"/>
          <w:lang w:eastAsia="zh-CN" w:bidi="hi-IN"/>
        </w:rPr>
        <w:t>liwo</w:t>
      </w:r>
      <w:r w:rsidRPr="00EF4F0E">
        <w:rPr>
          <w:rFonts w:ascii="Linux Libertine G" w:eastAsia="TimesNewRoman" w:hAnsi="Linux Libertine G" w:cs="Linux Libertine G"/>
          <w:kern w:val="1"/>
          <w:lang w:eastAsia="zh-CN" w:bidi="hi-IN"/>
        </w:rPr>
        <w:t xml:space="preserve">ść </w:t>
      </w:r>
      <w:r w:rsidRPr="00EF4F0E">
        <w:rPr>
          <w:rFonts w:ascii="Linux Libertine G" w:eastAsia="Lucida Sans Unicode" w:hAnsi="Linux Libertine G" w:cs="Linux Libertine G"/>
          <w:kern w:val="1"/>
          <w:lang w:eastAsia="zh-CN" w:bidi="hi-IN"/>
        </w:rPr>
        <w:t>dostarczenia produktów po cenie ni</w:t>
      </w:r>
      <w:r w:rsidRPr="00EF4F0E">
        <w:rPr>
          <w:rFonts w:ascii="Linux Libertine G" w:eastAsia="TimesNewRoman" w:hAnsi="Linux Libertine G" w:cs="Linux Libertine G"/>
          <w:kern w:val="1"/>
          <w:lang w:eastAsia="zh-CN" w:bidi="hi-IN"/>
        </w:rPr>
        <w:t>ż</w:t>
      </w:r>
      <w:r w:rsidRPr="00EF4F0E">
        <w:rPr>
          <w:rFonts w:ascii="Linux Libertine G" w:eastAsia="Lucida Sans Unicode" w:hAnsi="Linux Libertine G" w:cs="Linux Libertine G"/>
          <w:kern w:val="1"/>
          <w:lang w:eastAsia="zh-CN" w:bidi="hi-IN"/>
        </w:rPr>
        <w:t>szej od wskazanej w umowie.</w:t>
      </w:r>
    </w:p>
    <w:p w14:paraId="3CAE2342" w14:textId="77777777" w:rsidR="00F16B93" w:rsidRPr="00EF4F0E" w:rsidRDefault="00F16B93" w:rsidP="00EB2B09">
      <w:pPr>
        <w:widowControl w:val="0"/>
        <w:numPr>
          <w:ilvl w:val="0"/>
          <w:numId w:val="42"/>
        </w:numPr>
        <w:tabs>
          <w:tab w:val="left" w:pos="0"/>
        </w:tabs>
        <w:suppressAutoHyphens/>
        <w:autoSpaceDE w:val="0"/>
        <w:spacing w:after="0" w:line="240" w:lineRule="auto"/>
        <w:jc w:val="both"/>
        <w:rPr>
          <w:rFonts w:ascii="Linux Libertine G" w:eastAsia="Lucida Sans Unicode" w:hAnsi="Linux Libertine G" w:cs="Linux Libertine G"/>
          <w:kern w:val="1"/>
          <w:lang w:eastAsia="zh-CN" w:bidi="hi-IN"/>
        </w:rPr>
      </w:pPr>
      <w:r w:rsidRPr="00EF4F0E">
        <w:rPr>
          <w:rFonts w:ascii="Linux Libertine G" w:eastAsia="Lucida Sans Unicode" w:hAnsi="Linux Libertine G" w:cs="Linux Libertine G"/>
          <w:kern w:val="1"/>
          <w:lang w:eastAsia="zh-CN" w:bidi="hi-IN"/>
        </w:rPr>
        <w:t>Zamawiaj</w:t>
      </w:r>
      <w:r w:rsidRPr="00EF4F0E">
        <w:rPr>
          <w:rFonts w:ascii="Linux Libertine G" w:eastAsia="TimesNewRoman" w:hAnsi="Linux Libertine G" w:cs="Linux Libertine G"/>
          <w:kern w:val="1"/>
          <w:lang w:eastAsia="zh-CN" w:bidi="hi-IN"/>
        </w:rPr>
        <w:t>ą</w:t>
      </w:r>
      <w:r w:rsidRPr="00EF4F0E">
        <w:rPr>
          <w:rFonts w:ascii="Linux Libertine G" w:eastAsia="Lucida Sans Unicode" w:hAnsi="Linux Libertine G" w:cs="Linux Libertine G"/>
          <w:kern w:val="1"/>
          <w:lang w:eastAsia="zh-CN" w:bidi="hi-IN"/>
        </w:rPr>
        <w:t>cy zastrzega sobie mo</w:t>
      </w:r>
      <w:r w:rsidRPr="00EF4F0E">
        <w:rPr>
          <w:rFonts w:ascii="Linux Libertine G" w:eastAsia="TimesNewRoman" w:hAnsi="Linux Libertine G" w:cs="Linux Libertine G"/>
          <w:kern w:val="1"/>
          <w:lang w:eastAsia="zh-CN" w:bidi="hi-IN"/>
        </w:rPr>
        <w:t>ż</w:t>
      </w:r>
      <w:r w:rsidRPr="00EF4F0E">
        <w:rPr>
          <w:rFonts w:ascii="Linux Libertine G" w:eastAsia="Lucida Sans Unicode" w:hAnsi="Linux Libertine G" w:cs="Linux Libertine G"/>
          <w:kern w:val="1"/>
          <w:lang w:eastAsia="zh-CN" w:bidi="hi-IN"/>
        </w:rPr>
        <w:t>liwo</w:t>
      </w:r>
      <w:r w:rsidRPr="00EF4F0E">
        <w:rPr>
          <w:rFonts w:ascii="Linux Libertine G" w:eastAsia="TimesNewRoman" w:hAnsi="Linux Libertine G" w:cs="Linux Libertine G"/>
          <w:kern w:val="1"/>
          <w:lang w:eastAsia="zh-CN" w:bidi="hi-IN"/>
        </w:rPr>
        <w:t>ść</w:t>
      </w:r>
      <w:r w:rsidRPr="00EF4F0E">
        <w:rPr>
          <w:rFonts w:ascii="Linux Libertine G" w:eastAsia="Lucida Sans Unicode" w:hAnsi="Linux Libertine G" w:cs="Linux Libertine G"/>
          <w:kern w:val="1"/>
          <w:lang w:eastAsia="zh-CN" w:bidi="hi-IN"/>
        </w:rPr>
        <w:t>, a Wykonawca wyra</w:t>
      </w:r>
      <w:r w:rsidRPr="00EF4F0E">
        <w:rPr>
          <w:rFonts w:ascii="Linux Libertine G" w:eastAsia="TimesNewRoman" w:hAnsi="Linux Libertine G" w:cs="Linux Libertine G"/>
          <w:kern w:val="1"/>
          <w:lang w:eastAsia="zh-CN" w:bidi="hi-IN"/>
        </w:rPr>
        <w:t>ż</w:t>
      </w:r>
      <w:r w:rsidRPr="00EF4F0E">
        <w:rPr>
          <w:rFonts w:ascii="Linux Libertine G" w:eastAsia="Lucida Sans Unicode" w:hAnsi="Linux Libertine G" w:cs="Linux Libertine G"/>
          <w:kern w:val="1"/>
          <w:lang w:eastAsia="zh-CN" w:bidi="hi-IN"/>
        </w:rPr>
        <w:t>a zgod</w:t>
      </w:r>
      <w:r w:rsidRPr="00EF4F0E">
        <w:rPr>
          <w:rFonts w:ascii="Linux Libertine G" w:eastAsia="TimesNewRoman" w:hAnsi="Linux Libertine G" w:cs="Linux Libertine G"/>
          <w:kern w:val="1"/>
          <w:lang w:eastAsia="zh-CN" w:bidi="hi-IN"/>
        </w:rPr>
        <w:t xml:space="preserve">ę </w:t>
      </w:r>
      <w:r w:rsidRPr="00EF4F0E">
        <w:rPr>
          <w:rFonts w:ascii="Linux Libertine G" w:eastAsia="Lucida Sans Unicode" w:hAnsi="Linux Libertine G" w:cs="Linux Libertine G"/>
          <w:kern w:val="1"/>
          <w:lang w:eastAsia="zh-CN" w:bidi="hi-IN"/>
        </w:rPr>
        <w:t>na zmian</w:t>
      </w:r>
      <w:r w:rsidRPr="00EF4F0E">
        <w:rPr>
          <w:rFonts w:ascii="Linux Libertine G" w:eastAsia="TimesNewRoman" w:hAnsi="Linux Libertine G" w:cs="Linux Libertine G"/>
          <w:kern w:val="1"/>
          <w:lang w:eastAsia="zh-CN" w:bidi="hi-IN"/>
        </w:rPr>
        <w:t xml:space="preserve">ę </w:t>
      </w:r>
      <w:r w:rsidRPr="00EF4F0E">
        <w:rPr>
          <w:rFonts w:ascii="Linux Libertine G" w:eastAsia="Lucida Sans Unicode" w:hAnsi="Linux Libertine G" w:cs="Linux Libertine G"/>
          <w:kern w:val="1"/>
          <w:lang w:eastAsia="zh-CN" w:bidi="hi-IN"/>
        </w:rPr>
        <w:t>ilo</w:t>
      </w:r>
      <w:r w:rsidRPr="00EF4F0E">
        <w:rPr>
          <w:rFonts w:ascii="Linux Libertine G" w:eastAsia="TimesNewRoman" w:hAnsi="Linux Libertine G" w:cs="Linux Libertine G"/>
          <w:kern w:val="1"/>
          <w:lang w:eastAsia="zh-CN" w:bidi="hi-IN"/>
        </w:rPr>
        <w:t>ś</w:t>
      </w:r>
      <w:r w:rsidRPr="00EF4F0E">
        <w:rPr>
          <w:rFonts w:ascii="Linux Libertine G" w:eastAsia="Lucida Sans Unicode" w:hAnsi="Linux Libertine G" w:cs="Linux Libertine G"/>
          <w:kern w:val="1"/>
          <w:lang w:eastAsia="zh-CN" w:bidi="hi-IN"/>
        </w:rPr>
        <w:t>ci poszczególnych produktów okre</w:t>
      </w:r>
      <w:r w:rsidRPr="00EF4F0E">
        <w:rPr>
          <w:rFonts w:ascii="Linux Libertine G" w:eastAsia="TimesNewRoman" w:hAnsi="Linux Libertine G" w:cs="Linux Libertine G"/>
          <w:kern w:val="1"/>
          <w:lang w:eastAsia="zh-CN" w:bidi="hi-IN"/>
        </w:rPr>
        <w:t>ś</w:t>
      </w:r>
      <w:r w:rsidRPr="00EF4F0E">
        <w:rPr>
          <w:rFonts w:ascii="Linux Libertine G" w:eastAsia="Lucida Sans Unicode" w:hAnsi="Linux Libertine G" w:cs="Linux Libertine G"/>
          <w:kern w:val="1"/>
          <w:lang w:eastAsia="zh-CN" w:bidi="hi-IN"/>
        </w:rPr>
        <w:t>lonych w zał</w:t>
      </w:r>
      <w:r w:rsidRPr="00EF4F0E">
        <w:rPr>
          <w:rFonts w:ascii="Linux Libertine G" w:eastAsia="TimesNewRoman" w:hAnsi="Linux Libertine G" w:cs="Linux Libertine G"/>
          <w:kern w:val="1"/>
          <w:lang w:eastAsia="zh-CN" w:bidi="hi-IN"/>
        </w:rPr>
        <w:t>ą</w:t>
      </w:r>
      <w:r w:rsidRPr="00EF4F0E">
        <w:rPr>
          <w:rFonts w:ascii="Linux Libertine G" w:eastAsia="Lucida Sans Unicode" w:hAnsi="Linux Libertine G" w:cs="Linux Libertine G"/>
          <w:kern w:val="1"/>
          <w:lang w:eastAsia="zh-CN" w:bidi="hi-IN"/>
        </w:rPr>
        <w:t>czniku nr 1A do umowy w zale</w:t>
      </w:r>
      <w:r w:rsidRPr="00EF4F0E">
        <w:rPr>
          <w:rFonts w:ascii="Linux Libertine G" w:eastAsia="TimesNewRoman" w:hAnsi="Linux Libertine G" w:cs="Linux Libertine G"/>
          <w:kern w:val="1"/>
          <w:lang w:eastAsia="zh-CN" w:bidi="hi-IN"/>
        </w:rPr>
        <w:t>ż</w:t>
      </w:r>
      <w:r w:rsidRPr="00EF4F0E">
        <w:rPr>
          <w:rFonts w:ascii="Linux Libertine G" w:eastAsia="Lucida Sans Unicode" w:hAnsi="Linux Libertine G" w:cs="Linux Libertine G"/>
          <w:kern w:val="1"/>
          <w:lang w:eastAsia="zh-CN" w:bidi="hi-IN"/>
        </w:rPr>
        <w:t>no</w:t>
      </w:r>
      <w:r w:rsidRPr="00EF4F0E">
        <w:rPr>
          <w:rFonts w:ascii="Linux Libertine G" w:eastAsia="TimesNewRoman" w:hAnsi="Linux Libertine G" w:cs="Linux Libertine G"/>
          <w:kern w:val="1"/>
          <w:lang w:eastAsia="zh-CN" w:bidi="hi-IN"/>
        </w:rPr>
        <w:t>ś</w:t>
      </w:r>
      <w:r w:rsidRPr="00EF4F0E">
        <w:rPr>
          <w:rFonts w:ascii="Linux Libertine G" w:eastAsia="Lucida Sans Unicode" w:hAnsi="Linux Libertine G" w:cs="Linux Libertine G"/>
          <w:kern w:val="1"/>
          <w:lang w:eastAsia="zh-CN" w:bidi="hi-IN"/>
        </w:rPr>
        <w:t>ci od swoich potrzeb, przy zachowaniu cen jednostkowych. Zmiany w tym zakresie nie stanowi</w:t>
      </w:r>
      <w:r w:rsidRPr="00EF4F0E">
        <w:rPr>
          <w:rFonts w:ascii="Linux Libertine G" w:eastAsia="TimesNewRoman" w:hAnsi="Linux Libertine G" w:cs="Linux Libertine G"/>
          <w:kern w:val="1"/>
          <w:lang w:eastAsia="zh-CN" w:bidi="hi-IN"/>
        </w:rPr>
        <w:t xml:space="preserve">ą </w:t>
      </w:r>
      <w:r w:rsidRPr="00EF4F0E">
        <w:rPr>
          <w:rFonts w:ascii="Linux Libertine G" w:eastAsia="Lucida Sans Unicode" w:hAnsi="Linux Libertine G" w:cs="Linux Libertine G"/>
          <w:kern w:val="1"/>
          <w:lang w:eastAsia="zh-CN" w:bidi="hi-IN"/>
        </w:rPr>
        <w:t>zmiany warunków umowy i nie wymagaj</w:t>
      </w:r>
      <w:r w:rsidRPr="00EF4F0E">
        <w:rPr>
          <w:rFonts w:ascii="Linux Libertine G" w:eastAsia="TimesNewRoman" w:hAnsi="Linux Libertine G" w:cs="Linux Libertine G"/>
          <w:kern w:val="1"/>
          <w:lang w:eastAsia="zh-CN" w:bidi="hi-IN"/>
        </w:rPr>
        <w:t xml:space="preserve">ą </w:t>
      </w:r>
      <w:r w:rsidRPr="00EF4F0E">
        <w:rPr>
          <w:rFonts w:ascii="Linux Libertine G" w:eastAsia="Lucida Sans Unicode" w:hAnsi="Linux Libertine G" w:cs="Linux Libertine G"/>
          <w:kern w:val="1"/>
          <w:lang w:eastAsia="zh-CN" w:bidi="hi-IN"/>
        </w:rPr>
        <w:t>formy pisemnej w postaci aneksów.</w:t>
      </w:r>
    </w:p>
    <w:p w14:paraId="7F8B5E42" w14:textId="77777777" w:rsidR="00F16B93" w:rsidRPr="00EF4F0E" w:rsidRDefault="00F16B93" w:rsidP="00EB2B09">
      <w:pPr>
        <w:widowControl w:val="0"/>
        <w:numPr>
          <w:ilvl w:val="0"/>
          <w:numId w:val="42"/>
        </w:numPr>
        <w:tabs>
          <w:tab w:val="left" w:pos="0"/>
        </w:tabs>
        <w:suppressAutoHyphens/>
        <w:autoSpaceDE w:val="0"/>
        <w:spacing w:after="0" w:line="240" w:lineRule="auto"/>
        <w:jc w:val="both"/>
        <w:rPr>
          <w:rFonts w:ascii="Linux Libertine G" w:eastAsia="TimesNewRoman" w:hAnsi="Linux Libertine G" w:cs="Linux Libertine G"/>
          <w:kern w:val="1"/>
          <w:lang w:eastAsia="zh-CN" w:bidi="hi-IN"/>
        </w:rPr>
      </w:pPr>
      <w:r w:rsidRPr="00EF4F0E">
        <w:rPr>
          <w:rFonts w:ascii="Linux Libertine G" w:eastAsia="Lucida Sans Unicode" w:hAnsi="Linux Libertine G" w:cs="Linux Libertine G"/>
          <w:kern w:val="1"/>
          <w:lang w:eastAsia="zh-CN" w:bidi="hi-IN"/>
        </w:rPr>
        <w:t>Strony dopuszczają zmianę cen jednostkowych preparatów objętych umową w przypadku zmiany wielkości opakowania wprowadzonej przez producenta z zachowaniem zasady proporcjonalności w stosunku do ceny objętej umową.</w:t>
      </w:r>
    </w:p>
    <w:p w14:paraId="20AC0E87" w14:textId="77777777" w:rsidR="00F16B93" w:rsidRPr="00EF4F0E" w:rsidRDefault="00F16B93" w:rsidP="00EB2B09">
      <w:pPr>
        <w:widowControl w:val="0"/>
        <w:numPr>
          <w:ilvl w:val="0"/>
          <w:numId w:val="42"/>
        </w:numPr>
        <w:tabs>
          <w:tab w:val="left" w:pos="0"/>
        </w:tabs>
        <w:suppressAutoHyphens/>
        <w:autoSpaceDE w:val="0"/>
        <w:spacing w:after="0" w:line="240" w:lineRule="auto"/>
        <w:jc w:val="both"/>
        <w:rPr>
          <w:rFonts w:ascii="Linux Libertine G" w:eastAsia="TimesNewRoman" w:hAnsi="Linux Libertine G" w:cs="Linux Libertine G"/>
          <w:kern w:val="1"/>
          <w:lang w:eastAsia="zh-CN" w:bidi="hi-IN"/>
        </w:rPr>
      </w:pPr>
      <w:r w:rsidRPr="00EF4F0E">
        <w:rPr>
          <w:rFonts w:ascii="Linux Libertine G" w:eastAsia="TimesNewRoman" w:hAnsi="Linux Libertine G" w:cs="Linux Libertine G"/>
          <w:kern w:val="1"/>
          <w:lang w:eastAsia="zh-CN" w:bidi="hi-IN"/>
        </w:rPr>
        <w:t xml:space="preserve">W przypadku udokumentowanego braku spowodowanego chwilowym lub całkowitym wstrzymaniem realizacji części lub całości dostaw produktu nazwie handlowej wskazanej przez Wykonawcę w ofercie i umowie Zamawiający dopuszcza produkt równoważny odpowiadający opisowi umieszczonemu w załączniku Specyfikacji Istotnych Warunków Zamówienia, przy zachowaniu cen jednostkowych, oraz po uprzednim zaakceptowaniu produktu równoważnego przez Zamawiającego. </w:t>
      </w:r>
    </w:p>
    <w:p w14:paraId="03B610F6" w14:textId="77777777" w:rsidR="00F16B93" w:rsidRPr="00EF4F0E" w:rsidRDefault="00F16B93" w:rsidP="00F16B93">
      <w:pPr>
        <w:widowControl w:val="0"/>
        <w:suppressAutoHyphens/>
        <w:autoSpaceDE w:val="0"/>
        <w:jc w:val="both"/>
        <w:rPr>
          <w:rFonts w:ascii="Linux Libertine G" w:eastAsia="Lucida Sans Unicode" w:hAnsi="Linux Libertine G" w:cs="Linux Libertine G"/>
          <w:kern w:val="1"/>
          <w:lang w:eastAsia="zh-CN" w:bidi="hi-IN"/>
        </w:rPr>
      </w:pPr>
    </w:p>
    <w:p w14:paraId="1AF7F427" w14:textId="5212DA4E" w:rsidR="00F16B93" w:rsidRPr="00EF4F0E" w:rsidRDefault="00F16B93" w:rsidP="00B26F65">
      <w:pPr>
        <w:widowControl w:val="0"/>
        <w:suppressAutoHyphens/>
        <w:autoSpaceDE w:val="0"/>
        <w:jc w:val="center"/>
        <w:rPr>
          <w:rFonts w:ascii="Linux Libertine G" w:eastAsia="Lucida Sans Unicode" w:hAnsi="Linux Libertine G" w:cs="Linux Libertine G"/>
          <w:b/>
          <w:kern w:val="1"/>
          <w:lang w:eastAsia="zh-CN" w:bidi="hi-IN"/>
        </w:rPr>
      </w:pPr>
      <w:r w:rsidRPr="00EF4F0E">
        <w:rPr>
          <w:rFonts w:ascii="Linux Libertine G" w:eastAsia="Lucida Sans Unicode" w:hAnsi="Linux Libertine G" w:cs="Linux Libertine G"/>
          <w:kern w:val="1"/>
          <w:lang w:eastAsia="zh-CN" w:bidi="hi-IN"/>
        </w:rPr>
        <w:t xml:space="preserve">§ </w:t>
      </w:r>
      <w:r w:rsidRPr="00EF4F0E">
        <w:rPr>
          <w:rFonts w:ascii="Linux Libertine G" w:eastAsia="Lucida Sans Unicode" w:hAnsi="Linux Libertine G" w:cs="Linux Libertine G"/>
          <w:b/>
          <w:kern w:val="1"/>
          <w:lang w:eastAsia="zh-CN" w:bidi="hi-IN"/>
        </w:rPr>
        <w:t>3 - Odbiór i warunki płatno</w:t>
      </w:r>
      <w:r w:rsidRPr="00EF4F0E">
        <w:rPr>
          <w:rFonts w:ascii="Linux Libertine G" w:eastAsia="TimesNewRoman" w:hAnsi="Linux Libertine G" w:cs="Linux Libertine G"/>
          <w:kern w:val="1"/>
          <w:lang w:eastAsia="zh-CN" w:bidi="hi-IN"/>
        </w:rPr>
        <w:t>ś</w:t>
      </w:r>
      <w:r w:rsidR="00B26F65">
        <w:rPr>
          <w:rFonts w:ascii="Linux Libertine G" w:eastAsia="Lucida Sans Unicode" w:hAnsi="Linux Libertine G" w:cs="Linux Libertine G"/>
          <w:b/>
          <w:kern w:val="1"/>
          <w:lang w:eastAsia="zh-CN" w:bidi="hi-IN"/>
        </w:rPr>
        <w:t>ci</w:t>
      </w:r>
    </w:p>
    <w:p w14:paraId="355E3BEF" w14:textId="77777777" w:rsidR="00F16B93" w:rsidRPr="00EF4F0E" w:rsidRDefault="00F16B93" w:rsidP="00EB2B09">
      <w:pPr>
        <w:widowControl w:val="0"/>
        <w:numPr>
          <w:ilvl w:val="0"/>
          <w:numId w:val="43"/>
        </w:numPr>
        <w:tabs>
          <w:tab w:val="num" w:pos="360"/>
        </w:tabs>
        <w:suppressAutoHyphens/>
        <w:autoSpaceDE w:val="0"/>
        <w:spacing w:after="0" w:line="240" w:lineRule="auto"/>
        <w:ind w:left="340" w:hanging="340"/>
        <w:jc w:val="both"/>
        <w:rPr>
          <w:rFonts w:ascii="Linux Libertine G" w:eastAsia="Lucida Sans Unicode" w:hAnsi="Linux Libertine G" w:cs="Linux Libertine G"/>
          <w:kern w:val="1"/>
          <w:lang w:eastAsia="zh-CN" w:bidi="hi-IN"/>
        </w:rPr>
      </w:pPr>
      <w:r w:rsidRPr="00EF4F0E">
        <w:rPr>
          <w:rFonts w:ascii="Linux Libertine G" w:eastAsia="Lucida Sans Unicode" w:hAnsi="Linux Libertine G" w:cs="Linux Libertine G"/>
          <w:kern w:val="1"/>
          <w:lang w:eastAsia="zh-CN" w:bidi="hi-IN"/>
        </w:rPr>
        <w:t>Odbiór produktu odbywa</w:t>
      </w:r>
      <w:r w:rsidRPr="00EF4F0E">
        <w:rPr>
          <w:rFonts w:ascii="Linux Libertine G" w:eastAsia="TimesNewRoman" w:hAnsi="Linux Libertine G" w:cs="Linux Libertine G"/>
          <w:kern w:val="1"/>
          <w:lang w:eastAsia="zh-CN" w:bidi="hi-IN"/>
        </w:rPr>
        <w:t xml:space="preserve">ć </w:t>
      </w:r>
      <w:r w:rsidRPr="00EF4F0E">
        <w:rPr>
          <w:rFonts w:ascii="Linux Libertine G" w:eastAsia="Lucida Sans Unicode" w:hAnsi="Linux Libertine G" w:cs="Linux Libertine G"/>
          <w:kern w:val="1"/>
          <w:lang w:eastAsia="zh-CN" w:bidi="hi-IN"/>
        </w:rPr>
        <w:t>si</w:t>
      </w:r>
      <w:r w:rsidRPr="00EF4F0E">
        <w:rPr>
          <w:rFonts w:ascii="Linux Libertine G" w:eastAsia="TimesNewRoman" w:hAnsi="Linux Libertine G" w:cs="Linux Libertine G"/>
          <w:kern w:val="1"/>
          <w:lang w:eastAsia="zh-CN" w:bidi="hi-IN"/>
        </w:rPr>
        <w:t xml:space="preserve">ę </w:t>
      </w:r>
      <w:r w:rsidRPr="00EF4F0E">
        <w:rPr>
          <w:rFonts w:ascii="Linux Libertine G" w:eastAsia="Lucida Sans Unicode" w:hAnsi="Linux Libertine G" w:cs="Linux Libertine G"/>
          <w:kern w:val="1"/>
          <w:lang w:eastAsia="zh-CN" w:bidi="hi-IN"/>
        </w:rPr>
        <w:t>b</w:t>
      </w:r>
      <w:r w:rsidRPr="00EF4F0E">
        <w:rPr>
          <w:rFonts w:ascii="Linux Libertine G" w:eastAsia="TimesNewRoman" w:hAnsi="Linux Libertine G" w:cs="Linux Libertine G"/>
          <w:kern w:val="1"/>
          <w:lang w:eastAsia="zh-CN" w:bidi="hi-IN"/>
        </w:rPr>
        <w:t>ę</w:t>
      </w:r>
      <w:r w:rsidRPr="00EF4F0E">
        <w:rPr>
          <w:rFonts w:ascii="Linux Libertine G" w:eastAsia="Lucida Sans Unicode" w:hAnsi="Linux Libertine G" w:cs="Linux Libertine G"/>
          <w:kern w:val="1"/>
          <w:lang w:eastAsia="zh-CN" w:bidi="hi-IN"/>
        </w:rPr>
        <w:t>dzie w siedzibie Zamawiaj</w:t>
      </w:r>
      <w:r w:rsidRPr="00EF4F0E">
        <w:rPr>
          <w:rFonts w:ascii="Linux Libertine G" w:eastAsia="TimesNewRoman" w:hAnsi="Linux Libertine G" w:cs="Linux Libertine G"/>
          <w:kern w:val="1"/>
          <w:lang w:eastAsia="zh-CN" w:bidi="hi-IN"/>
        </w:rPr>
        <w:t>ą</w:t>
      </w:r>
      <w:r w:rsidRPr="00EF4F0E">
        <w:rPr>
          <w:rFonts w:ascii="Linux Libertine G" w:eastAsia="Lucida Sans Unicode" w:hAnsi="Linux Libertine G" w:cs="Linux Libertine G"/>
          <w:kern w:val="1"/>
          <w:lang w:eastAsia="zh-CN" w:bidi="hi-IN"/>
        </w:rPr>
        <w:t>cego.</w:t>
      </w:r>
    </w:p>
    <w:p w14:paraId="7B2E0967" w14:textId="77777777" w:rsidR="00F16B93" w:rsidRPr="00EF4F0E" w:rsidRDefault="00F16B93" w:rsidP="00EB2B09">
      <w:pPr>
        <w:widowControl w:val="0"/>
        <w:numPr>
          <w:ilvl w:val="0"/>
          <w:numId w:val="43"/>
        </w:numPr>
        <w:tabs>
          <w:tab w:val="num" w:pos="360"/>
        </w:tabs>
        <w:suppressAutoHyphens/>
        <w:autoSpaceDE w:val="0"/>
        <w:spacing w:after="0" w:line="240" w:lineRule="auto"/>
        <w:ind w:left="340" w:hanging="340"/>
        <w:jc w:val="both"/>
        <w:rPr>
          <w:rFonts w:ascii="Linux Libertine G" w:eastAsia="Lucida Sans Unicode" w:hAnsi="Linux Libertine G" w:cs="Linux Libertine G"/>
          <w:kern w:val="1"/>
          <w:lang w:eastAsia="zh-CN" w:bidi="hi-IN"/>
        </w:rPr>
      </w:pPr>
      <w:r w:rsidRPr="00EF4F0E">
        <w:rPr>
          <w:rFonts w:ascii="Linux Libertine G" w:eastAsia="Lucida Sans Unicode" w:hAnsi="Linux Libertine G" w:cs="Linux Libertine G"/>
          <w:kern w:val="1"/>
          <w:lang w:eastAsia="zh-CN" w:bidi="hi-IN"/>
        </w:rPr>
        <w:t>Braki ilo</w:t>
      </w:r>
      <w:r w:rsidRPr="00EF4F0E">
        <w:rPr>
          <w:rFonts w:ascii="Linux Libertine G" w:eastAsia="TimesNewRoman" w:hAnsi="Linux Libertine G" w:cs="Linux Libertine G"/>
          <w:kern w:val="1"/>
          <w:lang w:eastAsia="zh-CN" w:bidi="hi-IN"/>
        </w:rPr>
        <w:t>ś</w:t>
      </w:r>
      <w:r w:rsidRPr="00EF4F0E">
        <w:rPr>
          <w:rFonts w:ascii="Linux Libertine G" w:eastAsia="Lucida Sans Unicode" w:hAnsi="Linux Libertine G" w:cs="Linux Libertine G"/>
          <w:kern w:val="1"/>
          <w:lang w:eastAsia="zh-CN" w:bidi="hi-IN"/>
        </w:rPr>
        <w:t>ciowe Zamawiaj</w:t>
      </w:r>
      <w:r w:rsidRPr="00EF4F0E">
        <w:rPr>
          <w:rFonts w:ascii="Linux Libertine G" w:eastAsia="TimesNewRoman" w:hAnsi="Linux Libertine G" w:cs="Linux Libertine G"/>
          <w:kern w:val="1"/>
          <w:lang w:eastAsia="zh-CN" w:bidi="hi-IN"/>
        </w:rPr>
        <w:t>ą</w:t>
      </w:r>
      <w:r w:rsidRPr="00EF4F0E">
        <w:rPr>
          <w:rFonts w:ascii="Linux Libertine G" w:eastAsia="Lucida Sans Unicode" w:hAnsi="Linux Libertine G" w:cs="Linux Libertine G"/>
          <w:kern w:val="1"/>
          <w:lang w:eastAsia="zh-CN" w:bidi="hi-IN"/>
        </w:rPr>
        <w:t>cy może zgłasza</w:t>
      </w:r>
      <w:r w:rsidRPr="00EF4F0E">
        <w:rPr>
          <w:rFonts w:ascii="Linux Libertine G" w:eastAsia="TimesNewRoman" w:hAnsi="Linux Libertine G" w:cs="Linux Libertine G"/>
          <w:kern w:val="1"/>
          <w:lang w:eastAsia="zh-CN" w:bidi="hi-IN"/>
        </w:rPr>
        <w:t xml:space="preserve">ć </w:t>
      </w:r>
      <w:r w:rsidRPr="00EF4F0E">
        <w:rPr>
          <w:rFonts w:ascii="Linux Libertine G" w:eastAsia="Lucida Sans Unicode" w:hAnsi="Linux Libertine G" w:cs="Linux Libertine G"/>
          <w:kern w:val="1"/>
          <w:lang w:eastAsia="zh-CN" w:bidi="hi-IN"/>
        </w:rPr>
        <w:t xml:space="preserve">do 7 dni roboczych od daty dostawy. </w:t>
      </w:r>
    </w:p>
    <w:p w14:paraId="302B9C7F" w14:textId="77777777" w:rsidR="00F16B93" w:rsidRPr="00EF4F0E" w:rsidRDefault="00F16B93" w:rsidP="00EB2B09">
      <w:pPr>
        <w:widowControl w:val="0"/>
        <w:numPr>
          <w:ilvl w:val="0"/>
          <w:numId w:val="43"/>
        </w:numPr>
        <w:tabs>
          <w:tab w:val="num" w:pos="360"/>
        </w:tabs>
        <w:suppressAutoHyphens/>
        <w:autoSpaceDE w:val="0"/>
        <w:spacing w:after="0" w:line="240" w:lineRule="auto"/>
        <w:ind w:left="340" w:hanging="340"/>
        <w:jc w:val="both"/>
        <w:rPr>
          <w:rFonts w:ascii="Linux Libertine G" w:eastAsia="Lucida Sans Unicode" w:hAnsi="Linux Libertine G" w:cs="Linux Libertine G"/>
          <w:kern w:val="1"/>
          <w:lang w:eastAsia="zh-CN" w:bidi="hi-IN"/>
        </w:rPr>
      </w:pPr>
      <w:r w:rsidRPr="00EF4F0E">
        <w:rPr>
          <w:rFonts w:ascii="Linux Libertine G" w:eastAsia="Lucida Sans Unicode" w:hAnsi="Linux Libertine G" w:cs="Linux Libertine G"/>
          <w:kern w:val="1"/>
          <w:lang w:eastAsia="zh-CN" w:bidi="hi-IN"/>
        </w:rPr>
        <w:t>W razie dostawy produktu wadliwego Wykonawca zobowi</w:t>
      </w:r>
      <w:r w:rsidRPr="00EF4F0E">
        <w:rPr>
          <w:rFonts w:ascii="Linux Libertine G" w:eastAsia="TimesNewRoman" w:hAnsi="Linux Libertine G" w:cs="Linux Libertine G"/>
          <w:kern w:val="1"/>
          <w:lang w:eastAsia="zh-CN" w:bidi="hi-IN"/>
        </w:rPr>
        <w:t>ą</w:t>
      </w:r>
      <w:r w:rsidRPr="00EF4F0E">
        <w:rPr>
          <w:rFonts w:ascii="Linux Libertine G" w:eastAsia="Lucida Sans Unicode" w:hAnsi="Linux Libertine G" w:cs="Linux Libertine G"/>
          <w:kern w:val="1"/>
          <w:lang w:eastAsia="zh-CN" w:bidi="hi-IN"/>
        </w:rPr>
        <w:t>zany jest wymieni</w:t>
      </w:r>
      <w:r w:rsidRPr="00EF4F0E">
        <w:rPr>
          <w:rFonts w:ascii="Linux Libertine G" w:eastAsia="TimesNewRoman" w:hAnsi="Linux Libertine G" w:cs="Linux Libertine G"/>
          <w:kern w:val="1"/>
          <w:lang w:eastAsia="zh-CN" w:bidi="hi-IN"/>
        </w:rPr>
        <w:t xml:space="preserve">ć </w:t>
      </w:r>
      <w:r w:rsidRPr="00EF4F0E">
        <w:rPr>
          <w:rFonts w:ascii="Linux Libertine G" w:eastAsia="Lucida Sans Unicode" w:hAnsi="Linux Libertine G" w:cs="Linux Libertine G"/>
          <w:kern w:val="1"/>
          <w:lang w:eastAsia="zh-CN" w:bidi="hi-IN"/>
        </w:rPr>
        <w:t>go na wolny od wad niezwłocznie, jednak</w:t>
      </w:r>
      <w:r w:rsidRPr="00EF4F0E">
        <w:rPr>
          <w:rFonts w:ascii="Linux Libertine G" w:eastAsia="TimesNewRoman" w:hAnsi="Linux Libertine G" w:cs="Linux Libertine G"/>
          <w:kern w:val="1"/>
          <w:lang w:eastAsia="zh-CN" w:bidi="hi-IN"/>
        </w:rPr>
        <w:t>ż</w:t>
      </w:r>
      <w:r w:rsidRPr="00EF4F0E">
        <w:rPr>
          <w:rFonts w:ascii="Linux Libertine G" w:eastAsia="Lucida Sans Unicode" w:hAnsi="Linux Libertine G" w:cs="Linux Libertine G"/>
          <w:kern w:val="1"/>
          <w:lang w:eastAsia="zh-CN" w:bidi="hi-IN"/>
        </w:rPr>
        <w:t>e nie pó</w:t>
      </w:r>
      <w:r w:rsidRPr="00EF4F0E">
        <w:rPr>
          <w:rFonts w:ascii="Linux Libertine G" w:eastAsia="TimesNewRoman" w:hAnsi="Linux Libertine G" w:cs="Linux Libertine G"/>
          <w:kern w:val="1"/>
          <w:lang w:eastAsia="zh-CN" w:bidi="hi-IN"/>
        </w:rPr>
        <w:t>ź</w:t>
      </w:r>
      <w:r w:rsidRPr="00EF4F0E">
        <w:rPr>
          <w:rFonts w:ascii="Linux Libertine G" w:eastAsia="Lucida Sans Unicode" w:hAnsi="Linux Libertine G" w:cs="Linux Libertine G"/>
          <w:kern w:val="1"/>
          <w:lang w:eastAsia="zh-CN" w:bidi="hi-IN"/>
        </w:rPr>
        <w:t>niej niż</w:t>
      </w:r>
      <w:r w:rsidRPr="00EF4F0E">
        <w:rPr>
          <w:rFonts w:ascii="Linux Libertine G" w:eastAsia="TimesNewRoman" w:hAnsi="Linux Libertine G" w:cs="Linux Libertine G"/>
          <w:kern w:val="1"/>
          <w:lang w:eastAsia="zh-CN" w:bidi="hi-IN"/>
        </w:rPr>
        <w:t xml:space="preserve"> </w:t>
      </w:r>
      <w:r w:rsidRPr="00EF4F0E">
        <w:rPr>
          <w:rFonts w:ascii="Linux Libertine G" w:eastAsia="Lucida Sans Unicode" w:hAnsi="Linux Libertine G" w:cs="Linux Libertine G"/>
          <w:kern w:val="1"/>
          <w:lang w:eastAsia="zh-CN" w:bidi="hi-IN"/>
        </w:rPr>
        <w:t>do 3 dni roboczych, licz</w:t>
      </w:r>
      <w:r w:rsidRPr="00EF4F0E">
        <w:rPr>
          <w:rFonts w:ascii="Linux Libertine G" w:eastAsia="TimesNewRoman" w:hAnsi="Linux Libertine G" w:cs="Linux Libertine G"/>
          <w:kern w:val="1"/>
          <w:lang w:eastAsia="zh-CN" w:bidi="hi-IN"/>
        </w:rPr>
        <w:t>ą</w:t>
      </w:r>
      <w:r w:rsidRPr="00EF4F0E">
        <w:rPr>
          <w:rFonts w:ascii="Linux Libertine G" w:eastAsia="Lucida Sans Unicode" w:hAnsi="Linux Libertine G" w:cs="Linux Libertine G"/>
          <w:kern w:val="1"/>
          <w:lang w:eastAsia="zh-CN" w:bidi="hi-IN"/>
        </w:rPr>
        <w:t>c od daty zło</w:t>
      </w:r>
      <w:r w:rsidRPr="00EF4F0E">
        <w:rPr>
          <w:rFonts w:ascii="Linux Libertine G" w:eastAsia="TimesNewRoman" w:hAnsi="Linux Libertine G" w:cs="Linux Libertine G"/>
          <w:kern w:val="1"/>
          <w:lang w:eastAsia="zh-CN" w:bidi="hi-IN"/>
        </w:rPr>
        <w:t>ż</w:t>
      </w:r>
      <w:r w:rsidRPr="00EF4F0E">
        <w:rPr>
          <w:rFonts w:ascii="Linux Libertine G" w:eastAsia="Lucida Sans Unicode" w:hAnsi="Linux Libertine G" w:cs="Linux Libertine G"/>
          <w:kern w:val="1"/>
          <w:lang w:eastAsia="zh-CN" w:bidi="hi-IN"/>
        </w:rPr>
        <w:t>enia reklamacji.</w:t>
      </w:r>
    </w:p>
    <w:p w14:paraId="141F7328" w14:textId="77777777" w:rsidR="00F16B93" w:rsidRPr="00EF4F0E" w:rsidRDefault="00F16B93" w:rsidP="00EB2B09">
      <w:pPr>
        <w:widowControl w:val="0"/>
        <w:numPr>
          <w:ilvl w:val="0"/>
          <w:numId w:val="43"/>
        </w:numPr>
        <w:tabs>
          <w:tab w:val="num" w:pos="360"/>
        </w:tabs>
        <w:suppressAutoHyphens/>
        <w:autoSpaceDE w:val="0"/>
        <w:spacing w:after="0" w:line="240" w:lineRule="auto"/>
        <w:ind w:left="340" w:hanging="340"/>
        <w:jc w:val="both"/>
        <w:rPr>
          <w:rFonts w:ascii="Linux Libertine G" w:eastAsia="Lucida Sans Unicode" w:hAnsi="Linux Libertine G" w:cs="Linux Libertine G"/>
          <w:kern w:val="1"/>
          <w:lang w:eastAsia="zh-CN" w:bidi="hi-IN"/>
        </w:rPr>
      </w:pPr>
      <w:r w:rsidRPr="00EF4F0E">
        <w:rPr>
          <w:rFonts w:ascii="Linux Libertine G" w:eastAsia="Lucida Sans Unicode" w:hAnsi="Linux Libertine G" w:cs="Linux Libertine G"/>
          <w:kern w:val="1"/>
          <w:lang w:eastAsia="zh-CN" w:bidi="hi-IN"/>
        </w:rPr>
        <w:t>Zapłata nale</w:t>
      </w:r>
      <w:r w:rsidRPr="00EF4F0E">
        <w:rPr>
          <w:rFonts w:ascii="Linux Libertine G" w:eastAsia="TimesNewRoman" w:hAnsi="Linux Libertine G" w:cs="Linux Libertine G"/>
          <w:kern w:val="1"/>
          <w:lang w:eastAsia="zh-CN" w:bidi="hi-IN"/>
        </w:rPr>
        <w:t>ż</w:t>
      </w:r>
      <w:r w:rsidRPr="00EF4F0E">
        <w:rPr>
          <w:rFonts w:ascii="Linux Libertine G" w:eastAsia="Lucida Sans Unicode" w:hAnsi="Linux Libertine G" w:cs="Linux Libertine G"/>
          <w:kern w:val="1"/>
          <w:lang w:eastAsia="zh-CN" w:bidi="hi-IN"/>
        </w:rPr>
        <w:t>no</w:t>
      </w:r>
      <w:r w:rsidRPr="00EF4F0E">
        <w:rPr>
          <w:rFonts w:ascii="Linux Libertine G" w:eastAsia="TimesNewRoman" w:hAnsi="Linux Libertine G" w:cs="Linux Libertine G"/>
          <w:kern w:val="1"/>
          <w:lang w:eastAsia="zh-CN" w:bidi="hi-IN"/>
        </w:rPr>
        <w:t>ś</w:t>
      </w:r>
      <w:r w:rsidRPr="00EF4F0E">
        <w:rPr>
          <w:rFonts w:ascii="Linux Libertine G" w:eastAsia="Lucida Sans Unicode" w:hAnsi="Linux Libertine G" w:cs="Linux Libertine G"/>
          <w:kern w:val="1"/>
          <w:lang w:eastAsia="zh-CN" w:bidi="hi-IN"/>
        </w:rPr>
        <w:t>ci nast</w:t>
      </w:r>
      <w:r w:rsidRPr="00EF4F0E">
        <w:rPr>
          <w:rFonts w:ascii="Linux Libertine G" w:eastAsia="TimesNewRoman" w:hAnsi="Linux Libertine G" w:cs="Linux Libertine G"/>
          <w:kern w:val="1"/>
          <w:lang w:eastAsia="zh-CN" w:bidi="hi-IN"/>
        </w:rPr>
        <w:t>ą</w:t>
      </w:r>
      <w:r w:rsidRPr="00EF4F0E">
        <w:rPr>
          <w:rFonts w:ascii="Linux Libertine G" w:eastAsia="Lucida Sans Unicode" w:hAnsi="Linux Libertine G" w:cs="Linux Libertine G"/>
          <w:kern w:val="1"/>
          <w:lang w:eastAsia="zh-CN" w:bidi="hi-IN"/>
        </w:rPr>
        <w:t xml:space="preserve">pi w formie polecenia przelewu w terminie </w:t>
      </w:r>
      <w:r w:rsidRPr="00EF4F0E">
        <w:rPr>
          <w:rFonts w:ascii="Linux Libertine G" w:eastAsia="Lucida Sans Unicode" w:hAnsi="Linux Libertine G" w:cs="Linux Libertine G"/>
          <w:b/>
          <w:color w:val="0000FF"/>
          <w:kern w:val="1"/>
          <w:lang w:eastAsia="zh-CN" w:bidi="hi-IN"/>
        </w:rPr>
        <w:t xml:space="preserve">30 dni </w:t>
      </w:r>
      <w:r w:rsidRPr="00EF4F0E">
        <w:rPr>
          <w:rFonts w:ascii="Linux Libertine G" w:eastAsia="Lucida Sans Unicode" w:hAnsi="Linux Libertine G" w:cs="Linux Libertine G"/>
          <w:kern w:val="1"/>
          <w:lang w:eastAsia="zh-CN" w:bidi="hi-IN"/>
        </w:rPr>
        <w:t>od daty wystawienia faktury, wystawionej prawidłowo pod wzgl</w:t>
      </w:r>
      <w:r w:rsidRPr="00EF4F0E">
        <w:rPr>
          <w:rFonts w:ascii="Linux Libertine G" w:eastAsia="TimesNewRoman" w:hAnsi="Linux Libertine G" w:cs="Linux Libertine G"/>
          <w:kern w:val="1"/>
          <w:lang w:eastAsia="zh-CN" w:bidi="hi-IN"/>
        </w:rPr>
        <w:t>ę</w:t>
      </w:r>
      <w:r w:rsidRPr="00EF4F0E">
        <w:rPr>
          <w:rFonts w:ascii="Linux Libertine G" w:eastAsia="Lucida Sans Unicode" w:hAnsi="Linux Libertine G" w:cs="Linux Libertine G"/>
          <w:kern w:val="1"/>
          <w:lang w:eastAsia="zh-CN" w:bidi="hi-IN"/>
        </w:rPr>
        <w:t>dem formalnym i merytorycznym, a w szczególno</w:t>
      </w:r>
      <w:r w:rsidRPr="00EF4F0E">
        <w:rPr>
          <w:rFonts w:ascii="Linux Libertine G" w:eastAsia="TimesNewRoman" w:hAnsi="Linux Libertine G" w:cs="Linux Libertine G"/>
          <w:kern w:val="1"/>
          <w:lang w:eastAsia="zh-CN" w:bidi="hi-IN"/>
        </w:rPr>
        <w:t>ś</w:t>
      </w:r>
      <w:r w:rsidRPr="00EF4F0E">
        <w:rPr>
          <w:rFonts w:ascii="Linux Libertine G" w:eastAsia="Lucida Sans Unicode" w:hAnsi="Linux Libertine G" w:cs="Linux Libertine G"/>
          <w:kern w:val="1"/>
          <w:lang w:eastAsia="zh-CN" w:bidi="hi-IN"/>
        </w:rPr>
        <w:t>ci w zakresie cen jednostkowych okre</w:t>
      </w:r>
      <w:r w:rsidRPr="00EF4F0E">
        <w:rPr>
          <w:rFonts w:ascii="Linux Libertine G" w:eastAsia="TimesNewRoman" w:hAnsi="Linux Libertine G" w:cs="Linux Libertine G"/>
          <w:kern w:val="1"/>
          <w:lang w:eastAsia="zh-CN" w:bidi="hi-IN"/>
        </w:rPr>
        <w:t>ś</w:t>
      </w:r>
      <w:r w:rsidRPr="00EF4F0E">
        <w:rPr>
          <w:rFonts w:ascii="Linux Libertine G" w:eastAsia="Lucida Sans Unicode" w:hAnsi="Linux Libertine G" w:cs="Linux Libertine G"/>
          <w:kern w:val="1"/>
          <w:lang w:eastAsia="zh-CN" w:bidi="hi-IN"/>
        </w:rPr>
        <w:t>lonych w zał</w:t>
      </w:r>
      <w:r w:rsidRPr="00EF4F0E">
        <w:rPr>
          <w:rFonts w:ascii="Linux Libertine G" w:eastAsia="TimesNewRoman" w:hAnsi="Linux Libertine G" w:cs="Linux Libertine G"/>
          <w:kern w:val="1"/>
          <w:lang w:eastAsia="zh-CN" w:bidi="hi-IN"/>
        </w:rPr>
        <w:t>ą</w:t>
      </w:r>
      <w:r w:rsidRPr="00EF4F0E">
        <w:rPr>
          <w:rFonts w:ascii="Linux Libertine G" w:eastAsia="Lucida Sans Unicode" w:hAnsi="Linux Libertine G" w:cs="Linux Libertine G"/>
          <w:kern w:val="1"/>
          <w:lang w:eastAsia="zh-CN" w:bidi="hi-IN"/>
        </w:rPr>
        <w:t>czniku nr 1,</w:t>
      </w:r>
      <w:r w:rsidRPr="00EF4F0E">
        <w:rPr>
          <w:rFonts w:ascii="Linux Libertine G" w:eastAsia="Lucida Sans Unicode" w:hAnsi="Linux Libertine G" w:cs="Linux Libertine G"/>
          <w:kern w:val="3"/>
          <w:lang w:eastAsia="zh-CN" w:bidi="hi-IN"/>
        </w:rPr>
        <w:t xml:space="preserve"> pod warunkiem, że pomiędzy datą doręczenia a datą płatności faktury zachowany będzie termin nie krótszy niż </w:t>
      </w:r>
      <w:r w:rsidRPr="00EF4F0E">
        <w:rPr>
          <w:rFonts w:ascii="Linux Libertine G" w:eastAsia="Lucida Sans Unicode" w:hAnsi="Linux Libertine G" w:cs="Linux Libertine G"/>
          <w:b/>
          <w:bCs/>
          <w:color w:val="0000FF"/>
          <w:kern w:val="3"/>
          <w:lang w:eastAsia="zh-CN" w:bidi="hi-IN"/>
        </w:rPr>
        <w:t>14 dni</w:t>
      </w:r>
      <w:r w:rsidRPr="00EF4F0E">
        <w:rPr>
          <w:rFonts w:ascii="Linux Libertine G" w:eastAsia="Lucida Sans Unicode" w:hAnsi="Linux Libertine G" w:cs="Linux Libertine G"/>
          <w:kern w:val="3"/>
          <w:lang w:eastAsia="zh-CN" w:bidi="hi-IN"/>
        </w:rPr>
        <w:t>.</w:t>
      </w:r>
    </w:p>
    <w:p w14:paraId="15916FCB" w14:textId="77777777" w:rsidR="00F16B93" w:rsidRPr="00EF4F0E" w:rsidRDefault="00F16B93" w:rsidP="00EB2B09">
      <w:pPr>
        <w:widowControl w:val="0"/>
        <w:numPr>
          <w:ilvl w:val="0"/>
          <w:numId w:val="43"/>
        </w:numPr>
        <w:tabs>
          <w:tab w:val="num" w:pos="360"/>
        </w:tabs>
        <w:suppressAutoHyphens/>
        <w:autoSpaceDE w:val="0"/>
        <w:autoSpaceDN w:val="0"/>
        <w:spacing w:after="0" w:line="240" w:lineRule="auto"/>
        <w:ind w:left="340" w:hanging="340"/>
        <w:jc w:val="both"/>
        <w:textAlignment w:val="baseline"/>
        <w:rPr>
          <w:rFonts w:ascii="Linux Libertine G" w:eastAsia="Lucida Sans Unicode" w:hAnsi="Linux Libertine G" w:cs="Linux Libertine G"/>
          <w:kern w:val="1"/>
          <w:lang w:eastAsia="hi-IN" w:bidi="hi-IN"/>
        </w:rPr>
      </w:pPr>
      <w:r w:rsidRPr="00EF4F0E">
        <w:rPr>
          <w:rFonts w:ascii="Linux Libertine G" w:eastAsia="Lucida Sans Unicode" w:hAnsi="Linux Libertine G" w:cs="Linux Libertine G"/>
          <w:kern w:val="1"/>
          <w:lang w:eastAsia="hi-IN" w:bidi="hi-IN"/>
        </w:rPr>
        <w:t>Za dzień zapłaty uznaje się dzień obciążenia rachunku Zamawiającego.</w:t>
      </w:r>
    </w:p>
    <w:p w14:paraId="077A834F" w14:textId="77777777" w:rsidR="00F16B93" w:rsidRPr="00EF4F0E" w:rsidRDefault="00F16B93" w:rsidP="00EB2B09">
      <w:pPr>
        <w:widowControl w:val="0"/>
        <w:numPr>
          <w:ilvl w:val="0"/>
          <w:numId w:val="43"/>
        </w:numPr>
        <w:tabs>
          <w:tab w:val="num" w:pos="360"/>
        </w:tabs>
        <w:suppressAutoHyphens/>
        <w:autoSpaceDE w:val="0"/>
        <w:autoSpaceDN w:val="0"/>
        <w:spacing w:after="0" w:line="240" w:lineRule="auto"/>
        <w:ind w:left="340" w:hanging="340"/>
        <w:jc w:val="both"/>
        <w:textAlignment w:val="baseline"/>
        <w:rPr>
          <w:rFonts w:ascii="Linux Libertine G" w:eastAsia="Lucida Sans Unicode" w:hAnsi="Linux Libertine G" w:cs="Linux Libertine G"/>
          <w:kern w:val="1"/>
          <w:lang w:eastAsia="hi-IN" w:bidi="hi-IN"/>
        </w:rPr>
      </w:pPr>
      <w:r w:rsidRPr="00EF4F0E">
        <w:rPr>
          <w:rFonts w:ascii="Linux Libertine G" w:eastAsia="Lucida Sans Unicode" w:hAnsi="Linux Libertine G" w:cs="Linux Libertine G"/>
          <w:kern w:val="1"/>
          <w:lang w:eastAsia="hi-IN" w:bidi="hi-IN"/>
        </w:rPr>
        <w:t>Na Wykonawcy ciąży odpowiedzialność z tytułu uszkodzenia lub utraty przedmiotu umowy aż do chwili potwierdzenia odbioru przez Zamawiającego.</w:t>
      </w:r>
    </w:p>
    <w:p w14:paraId="020C28E6" w14:textId="77777777" w:rsidR="00F16B93" w:rsidRPr="00EF4F0E" w:rsidRDefault="00F16B93" w:rsidP="00EB2B09">
      <w:pPr>
        <w:widowControl w:val="0"/>
        <w:numPr>
          <w:ilvl w:val="0"/>
          <w:numId w:val="43"/>
        </w:numPr>
        <w:tabs>
          <w:tab w:val="num" w:pos="360"/>
        </w:tabs>
        <w:suppressAutoHyphens/>
        <w:autoSpaceDE w:val="0"/>
        <w:autoSpaceDN w:val="0"/>
        <w:spacing w:after="0" w:line="240" w:lineRule="auto"/>
        <w:ind w:left="340" w:hanging="340"/>
        <w:jc w:val="both"/>
        <w:textAlignment w:val="baseline"/>
        <w:rPr>
          <w:rFonts w:ascii="Linux Libertine G" w:eastAsia="Lucida Sans Unicode" w:hAnsi="Linux Libertine G" w:cs="Linux Libertine G"/>
          <w:kern w:val="1"/>
          <w:lang w:eastAsia="hi-IN" w:bidi="hi-IN"/>
        </w:rPr>
      </w:pPr>
      <w:r w:rsidRPr="00EF4F0E">
        <w:rPr>
          <w:rFonts w:ascii="Linux Libertine G" w:eastAsia="Lucida Sans Unicode" w:hAnsi="Linux Libertine G" w:cs="Linux Libertine G"/>
          <w:kern w:val="1"/>
          <w:lang w:eastAsia="hi-IN" w:bidi="hi-IN"/>
        </w:rPr>
        <w:t xml:space="preserve">Wykonawca oświadcza, że jeżeli nastąpią jakiekolwiek znaczące zmiany w sytuacji przedstawionej w dokumentach załączonych do oferty natychmiast pisemnie poinformuje o nich Zamawiającego (np.: zmiana siedziby, zmiana numeru konta </w:t>
      </w:r>
      <w:proofErr w:type="spellStart"/>
      <w:r w:rsidRPr="00EF4F0E">
        <w:rPr>
          <w:rFonts w:ascii="Linux Libertine G" w:eastAsia="Lucida Sans Unicode" w:hAnsi="Linux Libertine G" w:cs="Linux Libertine G"/>
          <w:kern w:val="1"/>
          <w:lang w:eastAsia="hi-IN" w:bidi="hi-IN"/>
        </w:rPr>
        <w:t>itp</w:t>
      </w:r>
      <w:proofErr w:type="spellEnd"/>
      <w:r w:rsidRPr="00EF4F0E">
        <w:rPr>
          <w:rFonts w:ascii="Linux Libertine G" w:eastAsia="Lucida Sans Unicode" w:hAnsi="Linux Libertine G" w:cs="Linux Libertine G"/>
          <w:kern w:val="1"/>
          <w:lang w:eastAsia="hi-IN" w:bidi="hi-IN"/>
        </w:rPr>
        <w:t>…).</w:t>
      </w:r>
    </w:p>
    <w:p w14:paraId="27899FB3" w14:textId="77777777" w:rsidR="00F16B93" w:rsidRPr="00EF4F0E" w:rsidRDefault="00F16B93" w:rsidP="00F16B93">
      <w:pPr>
        <w:widowControl w:val="0"/>
        <w:suppressAutoHyphens/>
        <w:autoSpaceDE w:val="0"/>
        <w:ind w:left="340"/>
        <w:jc w:val="both"/>
        <w:rPr>
          <w:rFonts w:ascii="Linux Libertine G" w:eastAsia="Lucida Sans Unicode" w:hAnsi="Linux Libertine G" w:cs="Linux Libertine G"/>
          <w:kern w:val="1"/>
          <w:lang w:eastAsia="zh-CN" w:bidi="hi-IN"/>
        </w:rPr>
      </w:pPr>
    </w:p>
    <w:p w14:paraId="65C06CF2" w14:textId="77777777" w:rsidR="00F16B93" w:rsidRPr="00EF4F0E" w:rsidRDefault="00F16B93" w:rsidP="00F16B93">
      <w:pPr>
        <w:widowControl w:val="0"/>
        <w:suppressAutoHyphens/>
        <w:autoSpaceDE w:val="0"/>
        <w:jc w:val="both"/>
        <w:rPr>
          <w:rFonts w:ascii="Linux Libertine G" w:eastAsia="Lucida Sans Unicode" w:hAnsi="Linux Libertine G" w:cs="Linux Libertine G"/>
          <w:kern w:val="1"/>
          <w:lang w:eastAsia="zh-CN" w:bidi="hi-IN"/>
        </w:rPr>
      </w:pPr>
    </w:p>
    <w:p w14:paraId="4FDD9EBD" w14:textId="4762A5C8" w:rsidR="00F16B93" w:rsidRPr="00EF4F0E" w:rsidRDefault="00F16B93" w:rsidP="00B26F65">
      <w:pPr>
        <w:widowControl w:val="0"/>
        <w:suppressAutoHyphens/>
        <w:autoSpaceDE w:val="0"/>
        <w:jc w:val="center"/>
        <w:rPr>
          <w:rFonts w:ascii="Linux Libertine G" w:eastAsia="TimesNewRoman" w:hAnsi="Linux Libertine G" w:cs="Linux Libertine G"/>
          <w:b/>
          <w:kern w:val="1"/>
          <w:lang w:eastAsia="zh-CN" w:bidi="hi-IN"/>
        </w:rPr>
      </w:pPr>
      <w:r w:rsidRPr="00EF4F0E">
        <w:rPr>
          <w:rFonts w:ascii="Linux Libertine G" w:eastAsia="Lucida Sans Unicode" w:hAnsi="Linux Libertine G" w:cs="Linux Libertine G"/>
          <w:b/>
          <w:kern w:val="1"/>
          <w:lang w:eastAsia="zh-CN" w:bidi="hi-IN"/>
        </w:rPr>
        <w:t>§ 4 – Odpowiedzialno</w:t>
      </w:r>
      <w:r w:rsidR="00B26F65">
        <w:rPr>
          <w:rFonts w:ascii="Linux Libertine G" w:eastAsia="TimesNewRoman" w:hAnsi="Linux Libertine G" w:cs="Linux Libertine G"/>
          <w:b/>
          <w:kern w:val="1"/>
          <w:lang w:eastAsia="zh-CN" w:bidi="hi-IN"/>
        </w:rPr>
        <w:t>ść</w:t>
      </w:r>
    </w:p>
    <w:p w14:paraId="041F9F77" w14:textId="5E0CF1D5" w:rsidR="00F16B93" w:rsidRPr="00EF4F0E" w:rsidRDefault="00F16B93" w:rsidP="00EB2B09">
      <w:pPr>
        <w:widowControl w:val="0"/>
        <w:numPr>
          <w:ilvl w:val="1"/>
          <w:numId w:val="44"/>
        </w:numPr>
        <w:suppressAutoHyphens/>
        <w:autoSpaceDE w:val="0"/>
        <w:spacing w:after="0" w:line="240" w:lineRule="auto"/>
        <w:jc w:val="both"/>
        <w:rPr>
          <w:rFonts w:ascii="Linux Libertine G" w:eastAsia="Lucida Sans Unicode" w:hAnsi="Linux Libertine G" w:cs="Linux Libertine G"/>
          <w:kern w:val="1"/>
          <w:lang w:bidi="hi-IN"/>
        </w:rPr>
      </w:pPr>
      <w:r w:rsidRPr="00EF4F0E">
        <w:rPr>
          <w:rFonts w:ascii="Linux Libertine G" w:eastAsia="Lucida Sans Unicode" w:hAnsi="Linux Libertine G" w:cs="Linux Libertine G"/>
          <w:kern w:val="1"/>
          <w:lang w:bidi="hi-IN"/>
        </w:rPr>
        <w:t xml:space="preserve">W razie nieterminowej realizacji przez Wykonawcę zamówienia, Zamawiający  naliczy karę umowną w wysokości 1% wartości brutto niezrealizowanego zamówienia, którego </w:t>
      </w:r>
      <w:r w:rsidR="0001413B">
        <w:rPr>
          <w:rFonts w:ascii="Linux Libertine G" w:eastAsia="Lucida Sans Unicode" w:hAnsi="Linux Libertine G" w:cs="Linux Libertine G"/>
          <w:kern w:val="1"/>
          <w:lang w:bidi="hi-IN"/>
        </w:rPr>
        <w:t>zwłoka</w:t>
      </w:r>
      <w:r w:rsidRPr="00EF4F0E">
        <w:rPr>
          <w:rFonts w:ascii="Linux Libertine G" w:eastAsia="Lucida Sans Unicode" w:hAnsi="Linux Libertine G" w:cs="Linux Libertine G"/>
          <w:kern w:val="1"/>
          <w:lang w:bidi="hi-IN"/>
        </w:rPr>
        <w:t xml:space="preserve"> do</w:t>
      </w:r>
      <w:r w:rsidR="0001413B">
        <w:rPr>
          <w:rFonts w:ascii="Linux Libertine G" w:eastAsia="Lucida Sans Unicode" w:hAnsi="Linux Libertine G" w:cs="Linux Libertine G"/>
          <w:kern w:val="1"/>
          <w:lang w:bidi="hi-IN"/>
        </w:rPr>
        <w:t>tyczy, za każdy dzień zwłoki</w:t>
      </w:r>
      <w:r w:rsidRPr="00EF4F0E">
        <w:rPr>
          <w:rFonts w:ascii="Linux Libertine G" w:eastAsia="Lucida Sans Unicode" w:hAnsi="Linux Libertine G" w:cs="Linux Libertine G"/>
          <w:kern w:val="1"/>
          <w:lang w:bidi="hi-IN"/>
        </w:rPr>
        <w:t>.</w:t>
      </w:r>
    </w:p>
    <w:p w14:paraId="4C3553CC" w14:textId="77777777" w:rsidR="00F16B93" w:rsidRPr="00EF4F0E" w:rsidRDefault="00F16B93" w:rsidP="00EB2B09">
      <w:pPr>
        <w:widowControl w:val="0"/>
        <w:numPr>
          <w:ilvl w:val="1"/>
          <w:numId w:val="44"/>
        </w:numPr>
        <w:suppressAutoHyphens/>
        <w:autoSpaceDE w:val="0"/>
        <w:spacing w:after="0" w:line="240" w:lineRule="auto"/>
        <w:jc w:val="both"/>
        <w:rPr>
          <w:rFonts w:ascii="Linux Libertine G" w:eastAsia="Lucida Sans Unicode" w:hAnsi="Linux Libertine G" w:cs="Linux Libertine G"/>
          <w:kern w:val="1"/>
          <w:lang w:eastAsia="zh-CN" w:bidi="hi-IN"/>
        </w:rPr>
      </w:pPr>
      <w:r w:rsidRPr="00EF4F0E">
        <w:rPr>
          <w:rFonts w:ascii="Linux Libertine G" w:eastAsia="Lucida Sans Unicode" w:hAnsi="Linux Libertine G" w:cs="Linux Libertine G"/>
          <w:kern w:val="1"/>
          <w:lang w:bidi="hi-IN"/>
        </w:rPr>
        <w:lastRenderedPageBreak/>
        <w:t xml:space="preserve">Zamawiający zastrzega sobie prawo odstąpienia od umowy w następujących przypadkach: </w:t>
      </w:r>
    </w:p>
    <w:p w14:paraId="34DCA276" w14:textId="77777777" w:rsidR="00F16B93" w:rsidRPr="00EF4F0E" w:rsidRDefault="00F16B93" w:rsidP="00EB2B09">
      <w:pPr>
        <w:widowControl w:val="0"/>
        <w:numPr>
          <w:ilvl w:val="2"/>
          <w:numId w:val="44"/>
        </w:numPr>
        <w:tabs>
          <w:tab w:val="left" w:pos="2552"/>
        </w:tabs>
        <w:suppressAutoHyphens/>
        <w:autoSpaceDE w:val="0"/>
        <w:spacing w:after="0" w:line="240" w:lineRule="auto"/>
        <w:ind w:left="1276" w:hanging="425"/>
        <w:jc w:val="both"/>
        <w:rPr>
          <w:rFonts w:ascii="Linux Libertine G" w:eastAsia="Lucida Sans Unicode" w:hAnsi="Linux Libertine G" w:cs="Linux Libertine G"/>
          <w:kern w:val="1"/>
          <w:lang w:eastAsia="zh-CN" w:bidi="hi-IN"/>
        </w:rPr>
      </w:pPr>
      <w:r w:rsidRPr="00EF4F0E">
        <w:rPr>
          <w:rFonts w:ascii="Linux Libertine G" w:eastAsia="Lucida Sans Unicode" w:hAnsi="Linux Libertine G" w:cs="Linux Libertine G"/>
          <w:kern w:val="1"/>
          <w:lang w:eastAsia="zh-CN" w:bidi="hi-IN"/>
        </w:rPr>
        <w:t>w razie nieterminowej realizacji zamówienia, lub braku realizacji zamówienia,</w:t>
      </w:r>
    </w:p>
    <w:p w14:paraId="0F514B2F" w14:textId="77777777" w:rsidR="00F16B93" w:rsidRPr="00EF4F0E" w:rsidRDefault="00F16B93" w:rsidP="00EB2B09">
      <w:pPr>
        <w:widowControl w:val="0"/>
        <w:numPr>
          <w:ilvl w:val="2"/>
          <w:numId w:val="44"/>
        </w:numPr>
        <w:tabs>
          <w:tab w:val="left" w:pos="2552"/>
        </w:tabs>
        <w:suppressAutoHyphens/>
        <w:autoSpaceDE w:val="0"/>
        <w:spacing w:after="0" w:line="240" w:lineRule="auto"/>
        <w:ind w:left="1276" w:hanging="425"/>
        <w:jc w:val="both"/>
        <w:rPr>
          <w:rFonts w:ascii="Linux Libertine G" w:eastAsia="Lucida Sans Unicode" w:hAnsi="Linux Libertine G" w:cs="Linux Libertine G"/>
          <w:kern w:val="1"/>
          <w:lang w:bidi="hi-IN"/>
        </w:rPr>
      </w:pPr>
      <w:r w:rsidRPr="00EF4F0E">
        <w:rPr>
          <w:rFonts w:ascii="Linux Libertine G" w:eastAsia="Lucida Sans Unicode" w:hAnsi="Linux Libertine G" w:cs="Linux Libertine G"/>
          <w:kern w:val="1"/>
          <w:lang w:eastAsia="zh-CN" w:bidi="hi-IN"/>
        </w:rPr>
        <w:t xml:space="preserve">w razie nienależytego wykonania zamówienia, w tym w szczególności dostarczenia produktu po upływie terminu jego ważności, dostarczenia zbyt małej ilości produktów, dostarczenia produktów o jakości niezgodnej z umową. </w:t>
      </w:r>
    </w:p>
    <w:p w14:paraId="3CBDF409" w14:textId="77777777" w:rsidR="00F16B93" w:rsidRPr="00EF4F0E" w:rsidRDefault="00F16B93" w:rsidP="00EB2B09">
      <w:pPr>
        <w:widowControl w:val="0"/>
        <w:numPr>
          <w:ilvl w:val="1"/>
          <w:numId w:val="44"/>
        </w:numPr>
        <w:suppressAutoHyphens/>
        <w:autoSpaceDE w:val="0"/>
        <w:spacing w:after="0" w:line="240" w:lineRule="auto"/>
        <w:jc w:val="both"/>
        <w:rPr>
          <w:rFonts w:ascii="Linux Libertine G" w:eastAsia="Lucida Sans Unicode" w:hAnsi="Linux Libertine G" w:cs="Linux Libertine G"/>
          <w:kern w:val="1"/>
          <w:lang w:bidi="hi-IN"/>
        </w:rPr>
      </w:pPr>
      <w:r w:rsidRPr="00EF4F0E">
        <w:rPr>
          <w:rFonts w:ascii="Linux Libertine G" w:eastAsia="Lucida Sans Unicode" w:hAnsi="Linux Libertine G" w:cs="Linux Libertine G"/>
          <w:kern w:val="1"/>
          <w:lang w:bidi="hi-IN"/>
        </w:rPr>
        <w:t xml:space="preserve">Prawo odstąpienia od umowy ogranicza się, według wyboru Zamawiającego, do części umowy objętej określonym zamówieniem, albo, do całej reszty niespełnionego do czasu odstąpienia od umowy świadczenia. </w:t>
      </w:r>
    </w:p>
    <w:p w14:paraId="5E47CC51" w14:textId="77777777" w:rsidR="00F16B93" w:rsidRPr="00EF4F0E" w:rsidRDefault="00F16B93" w:rsidP="00EB2B09">
      <w:pPr>
        <w:widowControl w:val="0"/>
        <w:numPr>
          <w:ilvl w:val="1"/>
          <w:numId w:val="44"/>
        </w:numPr>
        <w:suppressAutoHyphens/>
        <w:autoSpaceDE w:val="0"/>
        <w:spacing w:after="0" w:line="240" w:lineRule="auto"/>
        <w:jc w:val="both"/>
        <w:rPr>
          <w:rFonts w:ascii="Linux Libertine G" w:eastAsia="Lucida Sans Unicode" w:hAnsi="Linux Libertine G" w:cs="Linux Libertine G"/>
          <w:kern w:val="1"/>
          <w:lang w:eastAsia="zh-CN" w:bidi="hi-IN"/>
        </w:rPr>
      </w:pPr>
      <w:r w:rsidRPr="00EF4F0E">
        <w:rPr>
          <w:rFonts w:ascii="Linux Libertine G" w:eastAsia="Lucida Sans Unicode" w:hAnsi="Linux Libertine G" w:cs="Linux Libertine G"/>
          <w:kern w:val="1"/>
          <w:lang w:bidi="hi-IN"/>
        </w:rPr>
        <w:t xml:space="preserve">Przy pierwszym stwierdzeniu nienależytego wykonania umowy Zamawiający może wykonać prawo odstąpienia po bezskutecznym upływie wyznaczonego terminu do należytego wykonania umowy. </w:t>
      </w:r>
    </w:p>
    <w:p w14:paraId="03763178" w14:textId="77777777" w:rsidR="00F16B93" w:rsidRPr="00EF4F0E" w:rsidRDefault="00F16B93" w:rsidP="00EB2B09">
      <w:pPr>
        <w:widowControl w:val="0"/>
        <w:numPr>
          <w:ilvl w:val="1"/>
          <w:numId w:val="44"/>
        </w:numPr>
        <w:suppressAutoHyphens/>
        <w:autoSpaceDE w:val="0"/>
        <w:spacing w:after="0" w:line="240" w:lineRule="auto"/>
        <w:jc w:val="both"/>
        <w:rPr>
          <w:rFonts w:ascii="Linux Libertine G" w:eastAsia="Lucida Sans Unicode" w:hAnsi="Linux Libertine G" w:cs="Linux Libertine G"/>
          <w:kern w:val="1"/>
          <w:lang w:bidi="hi-IN"/>
        </w:rPr>
      </w:pPr>
      <w:r w:rsidRPr="00EF4F0E">
        <w:rPr>
          <w:rFonts w:ascii="Linux Libertine G" w:eastAsia="Lucida Sans Unicode" w:hAnsi="Linux Libertine G" w:cs="Linux Libertine G"/>
          <w:kern w:val="1"/>
          <w:lang w:eastAsia="zh-CN" w:bidi="hi-IN"/>
        </w:rPr>
        <w:t xml:space="preserve">W przypadku wykonania prawa odstąpienia z przyczyn opisanych w ust. 3 Zamawiający naliczy karę umowną w wysokości 10 % wartości umowy brutto. </w:t>
      </w:r>
    </w:p>
    <w:p w14:paraId="68548D9A" w14:textId="4A0DE7CD" w:rsidR="00F16B93" w:rsidRPr="00EF4F0E" w:rsidRDefault="00F16B93" w:rsidP="00EB2B09">
      <w:pPr>
        <w:widowControl w:val="0"/>
        <w:numPr>
          <w:ilvl w:val="1"/>
          <w:numId w:val="44"/>
        </w:numPr>
        <w:suppressAutoHyphens/>
        <w:autoSpaceDE w:val="0"/>
        <w:spacing w:after="0" w:line="240" w:lineRule="auto"/>
        <w:jc w:val="both"/>
        <w:rPr>
          <w:rFonts w:ascii="Linux Libertine G" w:eastAsia="Lucida Sans Unicode" w:hAnsi="Linux Libertine G" w:cs="Linux Libertine G"/>
          <w:kern w:val="1"/>
          <w:lang w:bidi="hi-IN"/>
        </w:rPr>
      </w:pPr>
      <w:r w:rsidRPr="00EF4F0E">
        <w:rPr>
          <w:rFonts w:ascii="Linux Libertine G" w:eastAsia="Lucida Sans Unicode" w:hAnsi="Linux Libertine G" w:cs="Linux Libertine G"/>
          <w:kern w:val="1"/>
          <w:lang w:bidi="hi-IN"/>
        </w:rPr>
        <w:t>W razie nieterminowej realizacji przez Wykonawcę obowiązku, o którym mowa w § 3 ust. 3 umowy, Zamawiający  naliczy karę umowną w wysokości 1% wartości brutto zamówienia, w ramach, którego dostarczono wadliwe pro</w:t>
      </w:r>
      <w:r w:rsidR="0001413B">
        <w:rPr>
          <w:rFonts w:ascii="Linux Libertine G" w:eastAsia="Lucida Sans Unicode" w:hAnsi="Linux Libertine G" w:cs="Linux Libertine G"/>
          <w:kern w:val="1"/>
          <w:lang w:bidi="hi-IN"/>
        </w:rPr>
        <w:t>dukty, za każdy dzień zwłoki</w:t>
      </w:r>
      <w:r w:rsidRPr="00EF4F0E">
        <w:rPr>
          <w:rFonts w:ascii="Linux Libertine G" w:eastAsia="Lucida Sans Unicode" w:hAnsi="Linux Libertine G" w:cs="Linux Libertine G"/>
          <w:kern w:val="1"/>
          <w:lang w:bidi="hi-IN"/>
        </w:rPr>
        <w:t>.</w:t>
      </w:r>
    </w:p>
    <w:p w14:paraId="0EC931F4" w14:textId="77777777" w:rsidR="00F16B93" w:rsidRPr="00EF4F0E" w:rsidRDefault="00F16B93" w:rsidP="00EB2B09">
      <w:pPr>
        <w:widowControl w:val="0"/>
        <w:numPr>
          <w:ilvl w:val="1"/>
          <w:numId w:val="44"/>
        </w:numPr>
        <w:suppressAutoHyphens/>
        <w:autoSpaceDE w:val="0"/>
        <w:spacing w:after="0" w:line="240" w:lineRule="auto"/>
        <w:jc w:val="both"/>
        <w:rPr>
          <w:rFonts w:ascii="Linux Libertine G" w:eastAsia="Lucida Sans Unicode" w:hAnsi="Linux Libertine G" w:cs="Linux Libertine G"/>
          <w:b/>
          <w:kern w:val="1"/>
          <w:lang w:eastAsia="zh-CN" w:bidi="hi-IN"/>
        </w:rPr>
      </w:pPr>
      <w:r w:rsidRPr="00EF4F0E">
        <w:rPr>
          <w:rFonts w:ascii="Linux Libertine G" w:eastAsia="Lucida Sans Unicode" w:hAnsi="Linux Libertine G" w:cs="Linux Libertine G"/>
          <w:kern w:val="1"/>
          <w:lang w:bidi="hi-IN"/>
        </w:rPr>
        <w:t>Strony dopuszczają możliwość dochodzenia odszkodowania przewyższającego zastrzeżone kary umowne, na zasadach ogólnych</w:t>
      </w:r>
    </w:p>
    <w:p w14:paraId="578E0B6C" w14:textId="77777777" w:rsidR="00F16B93" w:rsidRPr="00EF4F0E" w:rsidRDefault="00F16B93" w:rsidP="00F16B93">
      <w:pPr>
        <w:widowControl w:val="0"/>
        <w:autoSpaceDE w:val="0"/>
        <w:ind w:left="340"/>
        <w:jc w:val="both"/>
        <w:rPr>
          <w:rFonts w:ascii="Linux Libertine G" w:eastAsia="Lucida Sans Unicode" w:hAnsi="Linux Libertine G" w:cs="Linux Libertine G"/>
          <w:b/>
          <w:kern w:val="1"/>
          <w:lang w:eastAsia="zh-CN" w:bidi="hi-IN"/>
        </w:rPr>
      </w:pPr>
    </w:p>
    <w:p w14:paraId="7F590765" w14:textId="77777777" w:rsidR="00F16B93" w:rsidRPr="00EF4F0E" w:rsidRDefault="00F16B93" w:rsidP="00F16B93">
      <w:pPr>
        <w:widowControl w:val="0"/>
        <w:suppressAutoHyphens/>
        <w:autoSpaceDE w:val="0"/>
        <w:jc w:val="center"/>
        <w:rPr>
          <w:rFonts w:ascii="Linux Libertine G" w:eastAsia="Lucida Sans Unicode" w:hAnsi="Linux Libertine G" w:cs="Linux Libertine G"/>
          <w:kern w:val="1"/>
          <w:lang w:eastAsia="zh-CN" w:bidi="hi-IN"/>
        </w:rPr>
      </w:pPr>
      <w:r w:rsidRPr="00EF4F0E">
        <w:rPr>
          <w:rFonts w:ascii="Linux Libertine G" w:eastAsia="Lucida Sans Unicode" w:hAnsi="Linux Libertine G" w:cs="Linux Libertine G"/>
          <w:b/>
          <w:kern w:val="1"/>
          <w:lang w:eastAsia="zh-CN" w:bidi="hi-IN"/>
        </w:rPr>
        <w:t>§5 - Okres obowi</w:t>
      </w:r>
      <w:r w:rsidRPr="00EF4F0E">
        <w:rPr>
          <w:rFonts w:ascii="Linux Libertine G" w:eastAsia="TimesNewRoman" w:hAnsi="Linux Libertine G" w:cs="Linux Libertine G"/>
          <w:kern w:val="1"/>
          <w:lang w:eastAsia="zh-CN" w:bidi="hi-IN"/>
        </w:rPr>
        <w:t>ą</w:t>
      </w:r>
      <w:r w:rsidRPr="00EF4F0E">
        <w:rPr>
          <w:rFonts w:ascii="Linux Libertine G" w:eastAsia="Lucida Sans Unicode" w:hAnsi="Linux Libertine G" w:cs="Linux Libertine G"/>
          <w:b/>
          <w:kern w:val="1"/>
          <w:lang w:eastAsia="zh-CN" w:bidi="hi-IN"/>
        </w:rPr>
        <w:t>zywania umowy.</w:t>
      </w:r>
    </w:p>
    <w:p w14:paraId="157DB3BE" w14:textId="62A0729B" w:rsidR="00F16B93" w:rsidRPr="00EF4F0E" w:rsidRDefault="00F16B93" w:rsidP="00F16B93">
      <w:pPr>
        <w:widowControl w:val="0"/>
        <w:suppressAutoHyphens/>
        <w:autoSpaceDE w:val="0"/>
        <w:jc w:val="both"/>
        <w:rPr>
          <w:rFonts w:ascii="Linux Libertine G" w:eastAsia="Lucida Sans Unicode" w:hAnsi="Linux Libertine G" w:cs="Linux Libertine G"/>
          <w:kern w:val="1"/>
          <w:lang w:eastAsia="zh-CN" w:bidi="hi-IN"/>
        </w:rPr>
      </w:pPr>
      <w:r w:rsidRPr="00EF4F0E">
        <w:rPr>
          <w:rFonts w:ascii="Linux Libertine G" w:eastAsia="Lucida Sans Unicode" w:hAnsi="Linux Libertine G" w:cs="Linux Libertine G"/>
          <w:kern w:val="1"/>
          <w:lang w:eastAsia="zh-CN" w:bidi="hi-IN"/>
        </w:rPr>
        <w:t xml:space="preserve">Umowa została zawarta na okres </w:t>
      </w:r>
      <w:r w:rsidR="00B26F65">
        <w:rPr>
          <w:rFonts w:ascii="Linux Libertine G" w:eastAsia="Lucida Sans Unicode" w:hAnsi="Linux Libertine G" w:cs="Linux Libertine G"/>
          <w:b/>
          <w:bCs/>
          <w:color w:val="0000FF"/>
          <w:kern w:val="1"/>
          <w:lang w:eastAsia="zh-CN" w:bidi="hi-IN"/>
        </w:rPr>
        <w:t>24</w:t>
      </w:r>
      <w:r w:rsidRPr="00EF4F0E">
        <w:rPr>
          <w:rFonts w:ascii="Linux Libertine G" w:eastAsia="Lucida Sans Unicode" w:hAnsi="Linux Libertine G" w:cs="Linux Libertine G"/>
          <w:b/>
          <w:bCs/>
          <w:color w:val="0000FF"/>
          <w:kern w:val="1"/>
          <w:lang w:eastAsia="zh-CN" w:bidi="hi-IN"/>
        </w:rPr>
        <w:t xml:space="preserve"> </w:t>
      </w:r>
      <w:r w:rsidRPr="00EF4F0E">
        <w:rPr>
          <w:rFonts w:ascii="Linux Libertine G" w:eastAsia="Lucida Sans Unicode" w:hAnsi="Linux Libertine G" w:cs="Linux Libertine G"/>
          <w:b/>
          <w:color w:val="0000FF"/>
          <w:kern w:val="1"/>
          <w:lang w:eastAsia="zh-CN" w:bidi="hi-IN"/>
        </w:rPr>
        <w:t>miesięcy</w:t>
      </w:r>
      <w:r w:rsidRPr="00EF4F0E">
        <w:rPr>
          <w:rFonts w:ascii="Linux Libertine G" w:eastAsia="Lucida Sans Unicode" w:hAnsi="Linux Libertine G" w:cs="Linux Libertine G"/>
          <w:kern w:val="1"/>
          <w:lang w:eastAsia="zh-CN" w:bidi="hi-IN"/>
        </w:rPr>
        <w:t>, pocz</w:t>
      </w:r>
      <w:r w:rsidRPr="00EF4F0E">
        <w:rPr>
          <w:rFonts w:ascii="Linux Libertine G" w:eastAsia="TimesNewRoman" w:hAnsi="Linux Libertine G" w:cs="Linux Libertine G"/>
          <w:kern w:val="1"/>
          <w:lang w:eastAsia="zh-CN" w:bidi="hi-IN"/>
        </w:rPr>
        <w:t>ą</w:t>
      </w:r>
      <w:r w:rsidRPr="00EF4F0E">
        <w:rPr>
          <w:rFonts w:ascii="Linux Libertine G" w:eastAsia="Lucida Sans Unicode" w:hAnsi="Linux Libertine G" w:cs="Linux Libertine G"/>
          <w:kern w:val="1"/>
          <w:lang w:eastAsia="zh-CN" w:bidi="hi-IN"/>
        </w:rPr>
        <w:t xml:space="preserve">wszy od dnia ....................…. roku do dnia .................... roku. </w:t>
      </w:r>
    </w:p>
    <w:p w14:paraId="126531DB" w14:textId="77777777" w:rsidR="00F16B93" w:rsidRPr="00EF4F0E" w:rsidRDefault="00F16B93" w:rsidP="00F16B93">
      <w:pPr>
        <w:widowControl w:val="0"/>
        <w:suppressAutoHyphens/>
        <w:autoSpaceDE w:val="0"/>
        <w:jc w:val="center"/>
        <w:rPr>
          <w:rFonts w:ascii="Linux Libertine G" w:eastAsia="Lucida Sans Unicode" w:hAnsi="Linux Libertine G" w:cs="Linux Libertine G"/>
          <w:kern w:val="1"/>
          <w:lang w:eastAsia="zh-CN" w:bidi="hi-IN"/>
        </w:rPr>
      </w:pPr>
      <w:r w:rsidRPr="00EF4F0E">
        <w:rPr>
          <w:rFonts w:ascii="Linux Libertine G" w:eastAsia="Lucida Sans Unicode" w:hAnsi="Linux Libertine G" w:cs="Linux Libertine G"/>
          <w:kern w:val="1"/>
          <w:lang w:eastAsia="zh-CN" w:bidi="hi-IN"/>
        </w:rPr>
        <w:t xml:space="preserve">§ </w:t>
      </w:r>
      <w:r w:rsidRPr="00EF4F0E">
        <w:rPr>
          <w:rFonts w:ascii="Linux Libertine G" w:eastAsia="Lucida Sans Unicode" w:hAnsi="Linux Libertine G" w:cs="Linux Libertine G"/>
          <w:b/>
          <w:kern w:val="1"/>
          <w:lang w:eastAsia="zh-CN" w:bidi="hi-IN"/>
        </w:rPr>
        <w:t>6 - Inne postanowienia</w:t>
      </w:r>
    </w:p>
    <w:p w14:paraId="4F364A04" w14:textId="77777777" w:rsidR="00F16B93" w:rsidRPr="00EF4F0E" w:rsidRDefault="00F16B93" w:rsidP="00EB2B09">
      <w:pPr>
        <w:widowControl w:val="0"/>
        <w:numPr>
          <w:ilvl w:val="0"/>
          <w:numId w:val="30"/>
        </w:numPr>
        <w:tabs>
          <w:tab w:val="clear" w:pos="0"/>
          <w:tab w:val="num" w:pos="360"/>
        </w:tabs>
        <w:suppressAutoHyphens/>
        <w:autoSpaceDE w:val="0"/>
        <w:spacing w:after="0" w:line="240" w:lineRule="auto"/>
        <w:ind w:left="340" w:hanging="340"/>
        <w:jc w:val="both"/>
        <w:rPr>
          <w:rFonts w:ascii="Linux Libertine G" w:eastAsia="Lucida Sans Unicode" w:hAnsi="Linux Libertine G" w:cs="Linux Libertine G"/>
          <w:kern w:val="1"/>
          <w:lang w:eastAsia="zh-CN" w:bidi="hi-IN"/>
        </w:rPr>
      </w:pPr>
      <w:r w:rsidRPr="00EF4F0E">
        <w:rPr>
          <w:rFonts w:ascii="Linux Libertine G" w:eastAsia="Lucida Sans Unicode" w:hAnsi="Linux Libertine G" w:cs="Linux Libertine G"/>
          <w:kern w:val="1"/>
          <w:lang w:eastAsia="zh-CN" w:bidi="hi-IN"/>
        </w:rPr>
        <w:t>Wykonawca o</w:t>
      </w:r>
      <w:r w:rsidRPr="00EF4F0E">
        <w:rPr>
          <w:rFonts w:ascii="Linux Libertine G" w:eastAsia="TimesNewRoman" w:hAnsi="Linux Libertine G" w:cs="Linux Libertine G"/>
          <w:kern w:val="1"/>
          <w:lang w:eastAsia="zh-CN" w:bidi="hi-IN"/>
        </w:rPr>
        <w:t>ś</w:t>
      </w:r>
      <w:r w:rsidRPr="00EF4F0E">
        <w:rPr>
          <w:rFonts w:ascii="Linux Libertine G" w:eastAsia="Lucida Sans Unicode" w:hAnsi="Linux Libertine G" w:cs="Linux Libertine G"/>
          <w:kern w:val="1"/>
          <w:lang w:eastAsia="zh-CN" w:bidi="hi-IN"/>
        </w:rPr>
        <w:t xml:space="preserve">wiadcza, </w:t>
      </w:r>
      <w:r w:rsidRPr="00EF4F0E">
        <w:rPr>
          <w:rFonts w:ascii="Linux Libertine G" w:eastAsia="TimesNewRoman" w:hAnsi="Linux Libertine G" w:cs="Linux Libertine G"/>
          <w:kern w:val="1"/>
          <w:lang w:eastAsia="zh-CN" w:bidi="hi-IN"/>
        </w:rPr>
        <w:t>ż</w:t>
      </w:r>
      <w:r w:rsidRPr="00EF4F0E">
        <w:rPr>
          <w:rFonts w:ascii="Linux Libertine G" w:eastAsia="Lucida Sans Unicode" w:hAnsi="Linux Libertine G" w:cs="Linux Libertine G"/>
          <w:kern w:val="1"/>
          <w:lang w:eastAsia="zh-CN" w:bidi="hi-IN"/>
        </w:rPr>
        <w:t>e produkty, o których mowa w § 1 ust. 1 posiadaj</w:t>
      </w:r>
      <w:r w:rsidRPr="00EF4F0E">
        <w:rPr>
          <w:rFonts w:ascii="Linux Libertine G" w:eastAsia="TimesNewRoman" w:hAnsi="Linux Libertine G" w:cs="Linux Libertine G"/>
          <w:kern w:val="1"/>
          <w:lang w:eastAsia="zh-CN" w:bidi="hi-IN"/>
        </w:rPr>
        <w:t>ą ś</w:t>
      </w:r>
      <w:r w:rsidRPr="00EF4F0E">
        <w:rPr>
          <w:rFonts w:ascii="Linux Libertine G" w:eastAsia="Lucida Sans Unicode" w:hAnsi="Linux Libertine G" w:cs="Linux Libertine G"/>
          <w:kern w:val="1"/>
          <w:lang w:eastAsia="zh-CN" w:bidi="hi-IN"/>
        </w:rPr>
        <w:t>wiadectwo dopuszczenia do obrotu, jak równie</w:t>
      </w:r>
      <w:r w:rsidRPr="00EF4F0E">
        <w:rPr>
          <w:rFonts w:ascii="Linux Libertine G" w:eastAsia="TimesNewRoman" w:hAnsi="Linux Libertine G" w:cs="Linux Libertine G"/>
          <w:kern w:val="1"/>
          <w:lang w:eastAsia="zh-CN" w:bidi="hi-IN"/>
        </w:rPr>
        <w:t xml:space="preserve">ż </w:t>
      </w:r>
      <w:r w:rsidRPr="00EF4F0E">
        <w:rPr>
          <w:rFonts w:ascii="Linux Libertine G" w:eastAsia="Lucida Sans Unicode" w:hAnsi="Linux Libertine G" w:cs="Linux Libertine G"/>
          <w:kern w:val="1"/>
          <w:lang w:eastAsia="zh-CN" w:bidi="hi-IN"/>
        </w:rPr>
        <w:t>inne zezwolenia na dopuszczenie do użytku i stosowania zgodne z obowi</w:t>
      </w:r>
      <w:r w:rsidRPr="00EF4F0E">
        <w:rPr>
          <w:rFonts w:ascii="Linux Libertine G" w:eastAsia="TimesNewRoman" w:hAnsi="Linux Libertine G" w:cs="Linux Libertine G"/>
          <w:kern w:val="1"/>
          <w:lang w:eastAsia="zh-CN" w:bidi="hi-IN"/>
        </w:rPr>
        <w:t>ą</w:t>
      </w:r>
      <w:r w:rsidRPr="00EF4F0E">
        <w:rPr>
          <w:rFonts w:ascii="Linux Libertine G" w:eastAsia="Lucida Sans Unicode" w:hAnsi="Linux Libertine G" w:cs="Linux Libertine G"/>
          <w:kern w:val="1"/>
          <w:lang w:eastAsia="zh-CN" w:bidi="hi-IN"/>
        </w:rPr>
        <w:t>zuj</w:t>
      </w:r>
      <w:r w:rsidRPr="00EF4F0E">
        <w:rPr>
          <w:rFonts w:ascii="Linux Libertine G" w:eastAsia="TimesNewRoman" w:hAnsi="Linux Libertine G" w:cs="Linux Libertine G"/>
          <w:kern w:val="1"/>
          <w:lang w:eastAsia="zh-CN" w:bidi="hi-IN"/>
        </w:rPr>
        <w:t>ą</w:t>
      </w:r>
      <w:r w:rsidRPr="00EF4F0E">
        <w:rPr>
          <w:rFonts w:ascii="Linux Libertine G" w:eastAsia="Lucida Sans Unicode" w:hAnsi="Linux Libertine G" w:cs="Linux Libertine G"/>
          <w:kern w:val="1"/>
          <w:lang w:eastAsia="zh-CN" w:bidi="hi-IN"/>
        </w:rPr>
        <w:t>cymi przepisami.</w:t>
      </w:r>
    </w:p>
    <w:p w14:paraId="70C262C7" w14:textId="77777777" w:rsidR="00F16B93" w:rsidRPr="00EF4F0E" w:rsidRDefault="00F16B93" w:rsidP="00EB2B09">
      <w:pPr>
        <w:widowControl w:val="0"/>
        <w:numPr>
          <w:ilvl w:val="0"/>
          <w:numId w:val="30"/>
        </w:numPr>
        <w:tabs>
          <w:tab w:val="clear" w:pos="0"/>
          <w:tab w:val="num" w:pos="360"/>
        </w:tabs>
        <w:suppressAutoHyphens/>
        <w:autoSpaceDE w:val="0"/>
        <w:spacing w:after="0" w:line="240" w:lineRule="auto"/>
        <w:ind w:left="340" w:hanging="340"/>
        <w:jc w:val="both"/>
        <w:rPr>
          <w:rFonts w:ascii="Linux Libertine G" w:eastAsia="Lucida Sans Unicode" w:hAnsi="Linux Libertine G" w:cs="Linux Libertine G"/>
          <w:kern w:val="1"/>
          <w:lang w:eastAsia="zh-CN" w:bidi="hi-IN"/>
        </w:rPr>
      </w:pPr>
      <w:r w:rsidRPr="00EF4F0E">
        <w:rPr>
          <w:rFonts w:ascii="Linux Libertine G" w:eastAsia="Lucida Sans Unicode" w:hAnsi="Linux Libertine G" w:cs="Linux Libertine G"/>
          <w:kern w:val="1"/>
          <w:lang w:eastAsia="zh-CN" w:bidi="hi-IN"/>
        </w:rPr>
        <w:t>Dostarczany produkt b</w:t>
      </w:r>
      <w:r w:rsidRPr="00EF4F0E">
        <w:rPr>
          <w:rFonts w:ascii="Linux Libertine G" w:eastAsia="TimesNewRoman" w:hAnsi="Linux Libertine G" w:cs="Linux Libertine G"/>
          <w:kern w:val="1"/>
          <w:lang w:eastAsia="zh-CN" w:bidi="hi-IN"/>
        </w:rPr>
        <w:t>ę</w:t>
      </w:r>
      <w:r w:rsidRPr="00EF4F0E">
        <w:rPr>
          <w:rFonts w:ascii="Linux Libertine G" w:eastAsia="Lucida Sans Unicode" w:hAnsi="Linux Libertine G" w:cs="Linux Libertine G"/>
          <w:kern w:val="1"/>
          <w:lang w:eastAsia="zh-CN" w:bidi="hi-IN"/>
        </w:rPr>
        <w:t>dzie posiadał wymagany termin wa</w:t>
      </w:r>
      <w:r w:rsidRPr="00EF4F0E">
        <w:rPr>
          <w:rFonts w:ascii="Linux Libertine G" w:eastAsia="TimesNewRoman" w:hAnsi="Linux Libertine G" w:cs="Linux Libertine G"/>
          <w:kern w:val="1"/>
          <w:lang w:eastAsia="zh-CN" w:bidi="hi-IN"/>
        </w:rPr>
        <w:t>ż</w:t>
      </w:r>
      <w:r w:rsidRPr="00EF4F0E">
        <w:rPr>
          <w:rFonts w:ascii="Linux Libertine G" w:eastAsia="Lucida Sans Unicode" w:hAnsi="Linux Libertine G" w:cs="Linux Libertine G"/>
          <w:kern w:val="1"/>
          <w:lang w:eastAsia="zh-CN" w:bidi="hi-IN"/>
        </w:rPr>
        <w:t>no</w:t>
      </w:r>
      <w:r w:rsidRPr="00EF4F0E">
        <w:rPr>
          <w:rFonts w:ascii="Linux Libertine G" w:eastAsia="TimesNewRoman" w:hAnsi="Linux Libertine G" w:cs="Linux Libertine G"/>
          <w:kern w:val="1"/>
          <w:lang w:eastAsia="zh-CN" w:bidi="hi-IN"/>
        </w:rPr>
        <w:t>ś</w:t>
      </w:r>
      <w:r w:rsidRPr="00EF4F0E">
        <w:rPr>
          <w:rFonts w:ascii="Linux Libertine G" w:eastAsia="Lucida Sans Unicode" w:hAnsi="Linux Libertine G" w:cs="Linux Libertine G"/>
          <w:kern w:val="1"/>
          <w:lang w:eastAsia="zh-CN" w:bidi="hi-IN"/>
        </w:rPr>
        <w:t>ci do stosowania, co najmniej 12 miesi</w:t>
      </w:r>
      <w:r w:rsidRPr="00EF4F0E">
        <w:rPr>
          <w:rFonts w:ascii="Linux Libertine G" w:eastAsia="TimesNewRoman" w:hAnsi="Linux Libertine G" w:cs="Linux Libertine G"/>
          <w:kern w:val="1"/>
          <w:lang w:eastAsia="zh-CN" w:bidi="hi-IN"/>
        </w:rPr>
        <w:t>ę</w:t>
      </w:r>
      <w:r w:rsidRPr="00EF4F0E">
        <w:rPr>
          <w:rFonts w:ascii="Linux Libertine G" w:eastAsia="Lucida Sans Unicode" w:hAnsi="Linux Libertine G" w:cs="Linux Libertine G"/>
          <w:kern w:val="1"/>
          <w:lang w:eastAsia="zh-CN" w:bidi="hi-IN"/>
        </w:rPr>
        <w:t>czny.</w:t>
      </w:r>
    </w:p>
    <w:p w14:paraId="6C5458A3" w14:textId="77777777" w:rsidR="00F16B93" w:rsidRPr="00EF4F0E" w:rsidRDefault="00F16B93" w:rsidP="00EB2B09">
      <w:pPr>
        <w:widowControl w:val="0"/>
        <w:numPr>
          <w:ilvl w:val="0"/>
          <w:numId w:val="30"/>
        </w:numPr>
        <w:tabs>
          <w:tab w:val="clear" w:pos="0"/>
          <w:tab w:val="num" w:pos="360"/>
        </w:tabs>
        <w:suppressAutoHyphens/>
        <w:autoSpaceDE w:val="0"/>
        <w:spacing w:after="0" w:line="240" w:lineRule="auto"/>
        <w:ind w:left="340" w:hanging="340"/>
        <w:jc w:val="both"/>
        <w:rPr>
          <w:rFonts w:ascii="Linux Libertine G" w:eastAsia="Lucida Sans Unicode" w:hAnsi="Linux Libertine G" w:cs="Linux Libertine G"/>
          <w:kern w:val="1"/>
          <w:lang w:eastAsia="zh-CN" w:bidi="hi-IN"/>
        </w:rPr>
      </w:pPr>
      <w:r w:rsidRPr="00EF4F0E">
        <w:rPr>
          <w:rFonts w:ascii="Linux Libertine G" w:eastAsia="Lucida Sans Unicode" w:hAnsi="Linux Libertine G" w:cs="Linux Libertine G"/>
          <w:kern w:val="1"/>
          <w:lang w:eastAsia="zh-CN" w:bidi="hi-IN"/>
        </w:rPr>
        <w:t>Wykonawca nie mo</w:t>
      </w:r>
      <w:r w:rsidRPr="00EF4F0E">
        <w:rPr>
          <w:rFonts w:ascii="Linux Libertine G" w:eastAsia="TimesNewRoman" w:hAnsi="Linux Libertine G" w:cs="Linux Libertine G"/>
          <w:kern w:val="1"/>
          <w:lang w:eastAsia="zh-CN" w:bidi="hi-IN"/>
        </w:rPr>
        <w:t>że</w:t>
      </w:r>
      <w:r w:rsidRPr="00EF4F0E">
        <w:rPr>
          <w:rFonts w:ascii="Linux Libertine G" w:eastAsia="Lucida Sans Unicode" w:hAnsi="Linux Libertine G" w:cs="Linux Libertine G"/>
          <w:kern w:val="1"/>
          <w:lang w:eastAsia="zh-CN" w:bidi="hi-IN"/>
        </w:rPr>
        <w:t xml:space="preserve"> dokonać cesji wierzytelno</w:t>
      </w:r>
      <w:r w:rsidRPr="00EF4F0E">
        <w:rPr>
          <w:rFonts w:ascii="Linux Libertine G" w:eastAsia="TimesNewRoman" w:hAnsi="Linux Libertine G" w:cs="Linux Libertine G"/>
          <w:kern w:val="1"/>
          <w:lang w:eastAsia="zh-CN" w:bidi="hi-IN"/>
        </w:rPr>
        <w:t>ś</w:t>
      </w:r>
      <w:r w:rsidRPr="00EF4F0E">
        <w:rPr>
          <w:rFonts w:ascii="Linux Libertine G" w:eastAsia="Lucida Sans Unicode" w:hAnsi="Linux Libertine G" w:cs="Linux Libertine G"/>
          <w:kern w:val="1"/>
          <w:lang w:eastAsia="zh-CN" w:bidi="hi-IN"/>
        </w:rPr>
        <w:t>ci wynikaj</w:t>
      </w:r>
      <w:r w:rsidRPr="00EF4F0E">
        <w:rPr>
          <w:rFonts w:ascii="Linux Libertine G" w:eastAsia="TimesNewRoman" w:hAnsi="Linux Libertine G" w:cs="Linux Libertine G"/>
          <w:kern w:val="1"/>
          <w:lang w:eastAsia="zh-CN" w:bidi="hi-IN"/>
        </w:rPr>
        <w:t>ą</w:t>
      </w:r>
      <w:r w:rsidRPr="00EF4F0E">
        <w:rPr>
          <w:rFonts w:ascii="Linux Libertine G" w:eastAsia="Lucida Sans Unicode" w:hAnsi="Linux Libertine G" w:cs="Linux Libertine G"/>
          <w:kern w:val="1"/>
          <w:lang w:eastAsia="zh-CN" w:bidi="hi-IN"/>
        </w:rPr>
        <w:t>cych z umowy bez zgody Zamawiaj</w:t>
      </w:r>
      <w:r w:rsidRPr="00EF4F0E">
        <w:rPr>
          <w:rFonts w:ascii="Linux Libertine G" w:eastAsia="TimesNewRoman" w:hAnsi="Linux Libertine G" w:cs="Linux Libertine G"/>
          <w:kern w:val="1"/>
          <w:lang w:eastAsia="zh-CN" w:bidi="hi-IN"/>
        </w:rPr>
        <w:t>ą</w:t>
      </w:r>
      <w:r w:rsidRPr="00EF4F0E">
        <w:rPr>
          <w:rFonts w:ascii="Linux Libertine G" w:eastAsia="Lucida Sans Unicode" w:hAnsi="Linux Libertine G" w:cs="Linux Libertine G"/>
          <w:kern w:val="1"/>
          <w:lang w:eastAsia="zh-CN" w:bidi="hi-IN"/>
        </w:rPr>
        <w:t>cego, pod rygorem niewa</w:t>
      </w:r>
      <w:r w:rsidRPr="00EF4F0E">
        <w:rPr>
          <w:rFonts w:ascii="Linux Libertine G" w:eastAsia="TimesNewRoman" w:hAnsi="Linux Libertine G" w:cs="Linux Libertine G"/>
          <w:kern w:val="1"/>
          <w:lang w:eastAsia="zh-CN" w:bidi="hi-IN"/>
        </w:rPr>
        <w:t>ż</w:t>
      </w:r>
      <w:r w:rsidRPr="00EF4F0E">
        <w:rPr>
          <w:rFonts w:ascii="Linux Libertine G" w:eastAsia="Lucida Sans Unicode" w:hAnsi="Linux Libertine G" w:cs="Linux Libertine G"/>
          <w:kern w:val="1"/>
          <w:lang w:eastAsia="zh-CN" w:bidi="hi-IN"/>
        </w:rPr>
        <w:t>no</w:t>
      </w:r>
      <w:r w:rsidRPr="00EF4F0E">
        <w:rPr>
          <w:rFonts w:ascii="Linux Libertine G" w:eastAsia="TimesNewRoman" w:hAnsi="Linux Libertine G" w:cs="Linux Libertine G"/>
          <w:kern w:val="1"/>
          <w:lang w:eastAsia="zh-CN" w:bidi="hi-IN"/>
        </w:rPr>
        <w:t>ś</w:t>
      </w:r>
      <w:r w:rsidRPr="00EF4F0E">
        <w:rPr>
          <w:rFonts w:ascii="Linux Libertine G" w:eastAsia="Lucida Sans Unicode" w:hAnsi="Linux Libertine G" w:cs="Linux Libertine G"/>
          <w:kern w:val="1"/>
          <w:lang w:eastAsia="zh-CN" w:bidi="hi-IN"/>
        </w:rPr>
        <w:t>ci, wyra</w:t>
      </w:r>
      <w:r w:rsidRPr="00EF4F0E">
        <w:rPr>
          <w:rFonts w:ascii="Linux Libertine G" w:eastAsia="TimesNewRoman" w:hAnsi="Linux Libertine G" w:cs="Linux Libertine G"/>
          <w:kern w:val="1"/>
          <w:lang w:eastAsia="zh-CN" w:bidi="hi-IN"/>
        </w:rPr>
        <w:t>ż</w:t>
      </w:r>
      <w:r w:rsidRPr="00EF4F0E">
        <w:rPr>
          <w:rFonts w:ascii="Linux Libertine G" w:eastAsia="Lucida Sans Unicode" w:hAnsi="Linux Libertine G" w:cs="Linux Libertine G"/>
          <w:kern w:val="1"/>
          <w:lang w:eastAsia="zh-CN" w:bidi="hi-IN"/>
        </w:rPr>
        <w:t>onej w formie pisemnej.</w:t>
      </w:r>
    </w:p>
    <w:p w14:paraId="7AD9583A" w14:textId="77777777" w:rsidR="00F16B93" w:rsidRPr="00EF4F0E" w:rsidRDefault="00F16B93" w:rsidP="00EB2B09">
      <w:pPr>
        <w:widowControl w:val="0"/>
        <w:numPr>
          <w:ilvl w:val="0"/>
          <w:numId w:val="30"/>
        </w:numPr>
        <w:tabs>
          <w:tab w:val="clear" w:pos="0"/>
          <w:tab w:val="num" w:pos="360"/>
        </w:tabs>
        <w:suppressAutoHyphens/>
        <w:autoSpaceDE w:val="0"/>
        <w:spacing w:after="0" w:line="240" w:lineRule="auto"/>
        <w:ind w:left="340" w:hanging="340"/>
        <w:jc w:val="both"/>
        <w:rPr>
          <w:rFonts w:ascii="Linux Libertine G" w:eastAsia="Lucida Sans Unicode" w:hAnsi="Linux Libertine G" w:cs="Linux Libertine G"/>
          <w:kern w:val="1"/>
        </w:rPr>
      </w:pPr>
      <w:r w:rsidRPr="00EF4F0E">
        <w:rPr>
          <w:rFonts w:ascii="Linux Libertine G" w:eastAsia="Lucida Sans Unicode" w:hAnsi="Linux Libertine G" w:cs="Linux Libertine G"/>
          <w:kern w:val="1"/>
        </w:rPr>
        <w:t xml:space="preserve">Strony zobowiązują się wobec siebie, że zarówno podczas obowiązywania niniejszej umowy, jak i po jej rozwiązaniu zachowają w tajemnicy i będą traktowały jako poufne wszelkie informacji techniczne, handlowe i inne informacje, know-how oraz dane, informacje, ujawnione im bezpośrednio lub pośrednio przez drugą stronę dla celów niniejszej umowy oraz że będą wykorzystywały te informacje wyłączenie dla celów niniejszej umowy i zapewnią zachowanie ich w tajemnicy przez swoich pracowników oraz inne osoby, za pomocą, których wykonują zobowiązania wynikające z niniejszej umowy. </w:t>
      </w:r>
    </w:p>
    <w:p w14:paraId="7F1AA260" w14:textId="77777777" w:rsidR="00F16B93" w:rsidRPr="00EF4F0E" w:rsidRDefault="00F16B93" w:rsidP="00EB2B09">
      <w:pPr>
        <w:widowControl w:val="0"/>
        <w:numPr>
          <w:ilvl w:val="0"/>
          <w:numId w:val="30"/>
        </w:numPr>
        <w:tabs>
          <w:tab w:val="clear" w:pos="0"/>
          <w:tab w:val="num" w:pos="360"/>
        </w:tabs>
        <w:suppressAutoHyphens/>
        <w:autoSpaceDN w:val="0"/>
        <w:spacing w:after="0" w:line="240" w:lineRule="auto"/>
        <w:ind w:left="340" w:hanging="340"/>
        <w:jc w:val="both"/>
        <w:rPr>
          <w:rFonts w:ascii="Linux Libertine G" w:eastAsia="Arial" w:hAnsi="Linux Libertine G" w:cs="Linux Libertine G"/>
          <w:i/>
          <w:color w:val="000000"/>
          <w:sz w:val="20"/>
          <w:lang w:eastAsia="ar-SA"/>
        </w:rPr>
      </w:pPr>
      <w:r w:rsidRPr="00EF4F0E">
        <w:rPr>
          <w:rFonts w:ascii="Linux Libertine G" w:eastAsia="Arial" w:hAnsi="Linux Libertine G" w:cs="Linux Libertine G"/>
          <w:i/>
          <w:color w:val="000000"/>
          <w:sz w:val="20"/>
          <w:lang w:eastAsia="ar-SA"/>
        </w:rPr>
        <w:t xml:space="preserve">Wykonawca zobowiązuje się do przestrzegania przepisów Rozporządzenia Parlamentu Europejskiego i Rady (UE) 2016/679 z dnia 27 kwietnia 2016 roku w sprawie ochrony osób fizycznych w związku z przetwarzaniem danych osobowych i w sprawie swobodnego przepływu takich danych oraz uchylenia dyrektywy 95/46/WE (zwanego dalej RODO) oraz Ustawy  z dnia 10 maja 2018 r. o ochronie danych osobowych (tj. Dz. U. z 2018 r. poz. 1000 z </w:t>
      </w:r>
      <w:proofErr w:type="spellStart"/>
      <w:r w:rsidRPr="00EF4F0E">
        <w:rPr>
          <w:rFonts w:ascii="Linux Libertine G" w:eastAsia="Arial" w:hAnsi="Linux Libertine G" w:cs="Linux Libertine G"/>
          <w:i/>
          <w:color w:val="000000"/>
          <w:sz w:val="20"/>
          <w:lang w:eastAsia="ar-SA"/>
        </w:rPr>
        <w:t>pzm</w:t>
      </w:r>
      <w:proofErr w:type="spellEnd"/>
      <w:r w:rsidRPr="00EF4F0E">
        <w:rPr>
          <w:rFonts w:ascii="Linux Libertine G" w:eastAsia="Arial" w:hAnsi="Linux Libertine G" w:cs="Linux Libertine G"/>
          <w:i/>
          <w:color w:val="000000"/>
          <w:sz w:val="20"/>
          <w:lang w:eastAsia="ar-SA"/>
        </w:rPr>
        <w:t>.) (zwana dalej Ustawą).</w:t>
      </w:r>
    </w:p>
    <w:p w14:paraId="3BD44013" w14:textId="12827A05" w:rsidR="00F16B93" w:rsidRPr="00EF4F0E" w:rsidRDefault="00F16B93" w:rsidP="00EB2B09">
      <w:pPr>
        <w:widowControl w:val="0"/>
        <w:numPr>
          <w:ilvl w:val="0"/>
          <w:numId w:val="30"/>
        </w:numPr>
        <w:tabs>
          <w:tab w:val="clear" w:pos="0"/>
          <w:tab w:val="num" w:pos="360"/>
        </w:tabs>
        <w:suppressAutoHyphens/>
        <w:autoSpaceDN w:val="0"/>
        <w:spacing w:after="0" w:line="240" w:lineRule="auto"/>
        <w:ind w:left="340" w:hanging="340"/>
        <w:jc w:val="both"/>
        <w:rPr>
          <w:rFonts w:ascii="Linux Libertine G" w:eastAsia="Arial" w:hAnsi="Linux Libertine G" w:cs="Linux Libertine G"/>
          <w:i/>
          <w:sz w:val="20"/>
          <w:lang w:eastAsia="ar-SA"/>
        </w:rPr>
      </w:pPr>
      <w:r w:rsidRPr="00EF4F0E">
        <w:rPr>
          <w:rFonts w:ascii="Linux Libertine G" w:eastAsia="Arial" w:hAnsi="Linux Libertine G" w:cs="Linux Libertine G"/>
          <w:i/>
          <w:sz w:val="20"/>
          <w:lang w:eastAsia="ar-SA"/>
        </w:rPr>
        <w:t>Wykonawca oraz osoby świadczące usługi w imieniu Wykonawcy zobowiązują się do bezwzględnego zachowania w poufności wszelkich informacji uzyskanych w związku z wykonywaniem umowy, także po zakończeniu jej realizacji.</w:t>
      </w:r>
    </w:p>
    <w:p w14:paraId="79F4979E" w14:textId="77777777" w:rsidR="006C747F" w:rsidRPr="00EF4F0E" w:rsidRDefault="006C747F" w:rsidP="006C747F">
      <w:pPr>
        <w:autoSpaceDE w:val="0"/>
        <w:spacing w:after="0" w:line="240" w:lineRule="auto"/>
        <w:jc w:val="both"/>
        <w:rPr>
          <w:rFonts w:ascii="Linux Libertine G" w:hAnsi="Linux Libertine G" w:cs="Linux Libertine G"/>
          <w:color w:val="111111"/>
          <w:sz w:val="20"/>
          <w:szCs w:val="20"/>
        </w:rPr>
      </w:pPr>
    </w:p>
    <w:p w14:paraId="37698B86" w14:textId="77777777" w:rsidR="006C747F" w:rsidRPr="00EF4F0E" w:rsidRDefault="006C747F" w:rsidP="006C747F">
      <w:pPr>
        <w:autoSpaceDE w:val="0"/>
        <w:spacing w:after="0" w:line="240" w:lineRule="auto"/>
        <w:jc w:val="both"/>
        <w:rPr>
          <w:rFonts w:ascii="Linux Libertine G" w:hAnsi="Linux Libertine G" w:cs="Linux Libertine G"/>
          <w:color w:val="111111"/>
          <w:sz w:val="20"/>
          <w:szCs w:val="20"/>
        </w:rPr>
      </w:pPr>
    </w:p>
    <w:p w14:paraId="6FB5DBFD" w14:textId="5BA59290" w:rsidR="006C747F" w:rsidRPr="00EF4F0E" w:rsidRDefault="006C747F" w:rsidP="006C747F">
      <w:pPr>
        <w:pStyle w:val="Akapitzlist"/>
        <w:widowControl w:val="0"/>
        <w:suppressAutoHyphens/>
        <w:autoSpaceDN w:val="0"/>
        <w:spacing w:line="276" w:lineRule="auto"/>
        <w:ind w:left="786"/>
        <w:jc w:val="center"/>
        <w:textAlignment w:val="baseline"/>
        <w:rPr>
          <w:rFonts w:ascii="Linux Libertine G" w:eastAsia="Times New Roman" w:hAnsi="Linux Libertine G" w:cs="Linux Libertine G"/>
          <w:b/>
          <w:lang w:eastAsia="pl-PL"/>
        </w:rPr>
      </w:pPr>
      <w:r w:rsidRPr="00EF4F0E">
        <w:rPr>
          <w:rFonts w:ascii="Linux Libertine G" w:eastAsia="Times New Roman" w:hAnsi="Linux Libertine G" w:cs="Linux Libertine G"/>
          <w:b/>
          <w:lang w:eastAsia="pl-PL"/>
        </w:rPr>
        <w:t>§ 7</w:t>
      </w:r>
    </w:p>
    <w:p w14:paraId="2EC57511" w14:textId="77777777" w:rsidR="006C747F" w:rsidRPr="00EF4F0E" w:rsidRDefault="006C747F" w:rsidP="006C747F">
      <w:pPr>
        <w:pStyle w:val="Akapitzlist"/>
        <w:widowControl w:val="0"/>
        <w:suppressAutoHyphens/>
        <w:autoSpaceDN w:val="0"/>
        <w:spacing w:line="276" w:lineRule="auto"/>
        <w:ind w:left="786"/>
        <w:jc w:val="center"/>
        <w:textAlignment w:val="baseline"/>
        <w:rPr>
          <w:rFonts w:ascii="Linux Libertine G" w:eastAsia="Times New Roman" w:hAnsi="Linux Libertine G" w:cs="Linux Libertine G"/>
          <w:kern w:val="3"/>
        </w:rPr>
      </w:pPr>
      <w:r w:rsidRPr="00EF4F0E">
        <w:rPr>
          <w:rFonts w:ascii="Linux Libertine G" w:eastAsia="Calibri" w:hAnsi="Linux Libertine G" w:cs="Linux Libertine G"/>
          <w:b/>
        </w:rPr>
        <w:t>Zmiana wynagrodzenia</w:t>
      </w:r>
    </w:p>
    <w:p w14:paraId="6828E643" w14:textId="77777777" w:rsidR="006C747F" w:rsidRPr="00EF4F0E" w:rsidRDefault="006C747F" w:rsidP="006C747F">
      <w:pPr>
        <w:pStyle w:val="Akapitzlist"/>
        <w:autoSpaceDE w:val="0"/>
        <w:spacing w:after="120" w:line="276" w:lineRule="auto"/>
        <w:ind w:left="0"/>
        <w:rPr>
          <w:rFonts w:ascii="Linux Libertine G" w:hAnsi="Linux Libertine G" w:cs="Linux Libertine G"/>
          <w:sz w:val="20"/>
          <w:szCs w:val="20"/>
        </w:rPr>
      </w:pPr>
      <w:r w:rsidRPr="00EF4F0E">
        <w:rPr>
          <w:rFonts w:ascii="Linux Libertine G" w:hAnsi="Linux Libertine G" w:cs="Linux Libertine G"/>
          <w:sz w:val="20"/>
          <w:szCs w:val="20"/>
        </w:rPr>
        <w:t xml:space="preserve">1. Strony zobowiązują się, iż każdorazowo dokonają (w formie pisemnego aneksu) zmiany wynagrodzenia należnego Wykonawcy na mocy umowy, w przypadku wystąpienia jednej ze zmian przepisów wskazanych w art. 142 ust. 5 ustawy z dnia 29 stycznia 2004 r. Prawo zamówień publicznych, tj. zmiany: </w:t>
      </w:r>
      <w:r w:rsidRPr="00EF4F0E">
        <w:rPr>
          <w:rFonts w:ascii="Linux Libertine G" w:hAnsi="Linux Libertine G" w:cs="Linux Libertine G"/>
          <w:sz w:val="20"/>
          <w:szCs w:val="20"/>
        </w:rPr>
        <w:br/>
        <w:t xml:space="preserve">a. stawki podatku od towarów i usług, </w:t>
      </w:r>
      <w:r w:rsidRPr="00EF4F0E">
        <w:rPr>
          <w:rFonts w:ascii="Linux Libertine G" w:hAnsi="Linux Libertine G" w:cs="Linux Libertine G"/>
          <w:sz w:val="20"/>
          <w:szCs w:val="20"/>
        </w:rPr>
        <w:br/>
      </w:r>
      <w:r w:rsidRPr="00EF4F0E">
        <w:rPr>
          <w:rFonts w:ascii="Linux Libertine G" w:hAnsi="Linux Libertine G" w:cs="Linux Libertine G"/>
          <w:sz w:val="20"/>
          <w:szCs w:val="20"/>
        </w:rPr>
        <w:lastRenderedPageBreak/>
        <w:t>b. wysokości minimalnego wynagrodzenia za pracę ustalonego na podstawie art. 2 ust. 3-5 ustawy z dnia 10 października 2002 r. o minimalnym wynagrodzeniu za pracę,</w:t>
      </w:r>
      <w:r w:rsidRPr="00EF4F0E">
        <w:rPr>
          <w:rFonts w:ascii="Linux Libertine G" w:hAnsi="Linux Libertine G" w:cs="Linux Libertine G"/>
          <w:sz w:val="20"/>
          <w:szCs w:val="20"/>
        </w:rPr>
        <w:br/>
        <w:t xml:space="preserve">c. zasad podlegania ubezpieczeniom społecznym lub ubezpieczeniu zdrowotnemu lub wysokości stawki składki na ubezpieczenia społeczne lub zdrowotne. </w:t>
      </w:r>
      <w:r w:rsidRPr="00EF4F0E">
        <w:rPr>
          <w:rFonts w:ascii="Linux Libertine G" w:hAnsi="Linux Libertine G" w:cs="Linux Libertine G"/>
          <w:sz w:val="20"/>
          <w:szCs w:val="20"/>
        </w:rPr>
        <w:br/>
        <w:t>d. zasad gromadzenia i wysokości wpłat do pracowniczych planów kapitałowych, o których mowa w ustawie z dnia 4 października 2018 r. o pracowniczych planach kapitałowych.</w:t>
      </w:r>
      <w:r w:rsidRPr="00EF4F0E">
        <w:rPr>
          <w:rFonts w:ascii="Linux Libertine G" w:hAnsi="Linux Libertine G" w:cs="Linux Libertine G"/>
          <w:sz w:val="20"/>
          <w:szCs w:val="20"/>
        </w:rPr>
        <w:br/>
        <w:t xml:space="preserve">2. W wypadku zmiany, o której mowa w pkt. 1 lit. a) powyżej, wartość netto wynagrodzenia Wykonawcy (tj. bez podatku od towarów i usług) nie zmieni się, a określona w aneksie wartość brutto wynagrodzenia zostanie wyliczona z uwzględnieniem stawki podatku od towarów i usług, wynikającej ze zmienionych przepisów. </w:t>
      </w:r>
      <w:r w:rsidRPr="00EF4F0E">
        <w:rPr>
          <w:rFonts w:ascii="Linux Libertine G" w:hAnsi="Linux Libertine G" w:cs="Linux Libertine G"/>
          <w:sz w:val="20"/>
          <w:szCs w:val="20"/>
        </w:rPr>
        <w:br/>
        <w:t xml:space="preserve">3. W przypadku zmiany, o której mowa w pkt. 1 lit. b), c) lub d) powyżej, wynagrodzenie Wykonawcy zostanie podwyższone o wartość, o jaką wzrosną całkowite koszty wykonania umowy ponoszone przez Wykonawcę, wynikającą ze zmian wynagrodzeń, ubezpieczenia społecznego lub ubezpieczenia zdrowotnego osób fizycznych bezpośrednio wykonujących czynności na rzecz Zamawiającego zgodnie z postanowieniami umowy, z uwzględnieniem wszystkich obciążeń publicznoprawnych związanych z wynagrodzeniami osób zatrudnionych na terenie Polski przy wykonaniu Umowy, o ile te zmiany będą miały wpływ na koszty wykonania zamówienia, z wyłączeniem ubezpieczenia wypadkowego. </w:t>
      </w:r>
      <w:r w:rsidRPr="00EF4F0E">
        <w:rPr>
          <w:rFonts w:ascii="Linux Libertine G" w:hAnsi="Linux Libertine G" w:cs="Linux Libertine G"/>
          <w:sz w:val="20"/>
          <w:szCs w:val="20"/>
        </w:rPr>
        <w:br/>
        <w:t xml:space="preserve">4. W przypadkach, o których mowa w pkt. 1 lit. b), c) lub d), przed zawarciem aneksu, o którym mowa w pkt. 1, Wykonawca winien złożyć Zamawiającemu pisemne oświadczenie o wysokości dodatkowych koszów wynikających z wprowadzenia zmian, o których mowa w pkt. 1 lit b), c) lub d). Do oświadczenia Wykonawca winien dołączyć księgowe dokumenty źródłowe, w zakresie niezbędnym do oceny zasadności zmiany Umowy wraz z projektem Aneksu. Zamawiający w materiale dowodowym będzie żądał od Wykonawcy przedłożenia dokumentów poświadczających zaistniałą okoliczność. Badanie dokumentów źródłowych nie będzie trwać dłużej niż 7 dni. </w:t>
      </w:r>
      <w:r w:rsidRPr="00EF4F0E">
        <w:rPr>
          <w:rFonts w:ascii="Linux Libertine G" w:hAnsi="Linux Libertine G" w:cs="Linux Libertine G"/>
          <w:sz w:val="20"/>
          <w:szCs w:val="20"/>
        </w:rPr>
        <w:br/>
        <w:t>5. Aneks, o którym mowa w pkt. 1, zostanie zawarty przez Strony w terminie 14 dni od daty złożenia Zamawiającemu powyższego oświadczenia i dokumentów źródłowych przez Wykonawcę, przed wejściem w życie zmian, o których mowa w pkt. 1 lit. b), c) lub d).</w:t>
      </w:r>
    </w:p>
    <w:p w14:paraId="34BD00FF" w14:textId="77777777" w:rsidR="00F16B93" w:rsidRPr="00EF4F0E" w:rsidRDefault="00F16B93" w:rsidP="00F16B93">
      <w:pPr>
        <w:widowControl w:val="0"/>
        <w:suppressAutoHyphens/>
        <w:autoSpaceDE w:val="0"/>
        <w:rPr>
          <w:rFonts w:ascii="Linux Libertine G" w:eastAsia="Lucida Sans Unicode" w:hAnsi="Linux Libertine G" w:cs="Linux Libertine G"/>
          <w:b/>
          <w:kern w:val="1"/>
        </w:rPr>
      </w:pPr>
    </w:p>
    <w:p w14:paraId="51DC0CBB" w14:textId="435CB503" w:rsidR="00F16B93" w:rsidRPr="00EF4F0E" w:rsidRDefault="00F16B93" w:rsidP="00F16B93">
      <w:pPr>
        <w:widowControl w:val="0"/>
        <w:suppressAutoHyphens/>
        <w:autoSpaceDE w:val="0"/>
        <w:jc w:val="center"/>
        <w:rPr>
          <w:rFonts w:ascii="Linux Libertine G" w:eastAsia="Lucida Sans Unicode" w:hAnsi="Linux Libertine G" w:cs="Linux Libertine G"/>
          <w:kern w:val="1"/>
          <w:sz w:val="20"/>
          <w:szCs w:val="20"/>
          <w:lang w:eastAsia="zh-CN" w:bidi="hi-IN"/>
        </w:rPr>
      </w:pPr>
      <w:r w:rsidRPr="00EF4F0E">
        <w:rPr>
          <w:rFonts w:ascii="Linux Libertine G" w:eastAsia="Lucida Sans Unicode" w:hAnsi="Linux Libertine G" w:cs="Linux Libertine G"/>
          <w:kern w:val="1"/>
          <w:sz w:val="20"/>
          <w:szCs w:val="20"/>
          <w:lang w:eastAsia="zh-CN" w:bidi="hi-IN"/>
        </w:rPr>
        <w:t xml:space="preserve">§ </w:t>
      </w:r>
      <w:r w:rsidR="006C747F" w:rsidRPr="00EF4F0E">
        <w:rPr>
          <w:rFonts w:ascii="Linux Libertine G" w:eastAsia="Lucida Sans Unicode" w:hAnsi="Linux Libertine G" w:cs="Linux Libertine G"/>
          <w:b/>
          <w:kern w:val="1"/>
          <w:sz w:val="20"/>
          <w:szCs w:val="20"/>
          <w:lang w:eastAsia="zh-CN" w:bidi="hi-IN"/>
        </w:rPr>
        <w:t>8</w:t>
      </w:r>
      <w:r w:rsidRPr="00EF4F0E">
        <w:rPr>
          <w:rFonts w:ascii="Linux Libertine G" w:eastAsia="Lucida Sans Unicode" w:hAnsi="Linux Libertine G" w:cs="Linux Libertine G"/>
          <w:b/>
          <w:kern w:val="1"/>
          <w:sz w:val="20"/>
          <w:szCs w:val="20"/>
          <w:lang w:eastAsia="zh-CN" w:bidi="hi-IN"/>
        </w:rPr>
        <w:t xml:space="preserve"> - Postanowienia ko</w:t>
      </w:r>
      <w:r w:rsidRPr="00EF4F0E">
        <w:rPr>
          <w:rFonts w:ascii="Linux Libertine G" w:eastAsia="TimesNewRoman" w:hAnsi="Linux Libertine G" w:cs="Linux Libertine G"/>
          <w:b/>
          <w:bCs/>
          <w:kern w:val="1"/>
          <w:sz w:val="20"/>
          <w:szCs w:val="20"/>
          <w:lang w:eastAsia="zh-CN" w:bidi="hi-IN"/>
        </w:rPr>
        <w:t>ń</w:t>
      </w:r>
      <w:r w:rsidRPr="00EF4F0E">
        <w:rPr>
          <w:rFonts w:ascii="Linux Libertine G" w:eastAsia="Lucida Sans Unicode" w:hAnsi="Linux Libertine G" w:cs="Linux Libertine G"/>
          <w:b/>
          <w:kern w:val="1"/>
          <w:sz w:val="20"/>
          <w:szCs w:val="20"/>
          <w:lang w:eastAsia="zh-CN" w:bidi="hi-IN"/>
        </w:rPr>
        <w:t>cowe</w:t>
      </w:r>
    </w:p>
    <w:p w14:paraId="01E13076" w14:textId="77777777" w:rsidR="00F16B93" w:rsidRPr="00EF4F0E" w:rsidRDefault="00F16B93" w:rsidP="00EB2B09">
      <w:pPr>
        <w:widowControl w:val="0"/>
        <w:numPr>
          <w:ilvl w:val="0"/>
          <w:numId w:val="45"/>
        </w:numPr>
        <w:tabs>
          <w:tab w:val="left" w:pos="0"/>
        </w:tabs>
        <w:suppressAutoHyphens/>
        <w:autoSpaceDE w:val="0"/>
        <w:spacing w:after="0" w:line="240" w:lineRule="auto"/>
        <w:jc w:val="both"/>
        <w:rPr>
          <w:rFonts w:ascii="Linux Libertine G" w:eastAsia="Lucida Sans Unicode" w:hAnsi="Linux Libertine G" w:cs="Linux Libertine G"/>
          <w:kern w:val="1"/>
          <w:sz w:val="20"/>
          <w:szCs w:val="20"/>
          <w:lang w:eastAsia="zh-CN" w:bidi="hi-IN"/>
        </w:rPr>
      </w:pPr>
      <w:r w:rsidRPr="00EF4F0E">
        <w:rPr>
          <w:rFonts w:ascii="Linux Libertine G" w:eastAsia="Lucida Sans Unicode" w:hAnsi="Linux Libertine G" w:cs="Linux Libertine G"/>
          <w:kern w:val="1"/>
          <w:sz w:val="20"/>
          <w:szCs w:val="20"/>
          <w:lang w:eastAsia="zh-CN" w:bidi="hi-IN"/>
        </w:rPr>
        <w:t>W sprawach nieuregulowanych zastosowanie mie</w:t>
      </w:r>
      <w:r w:rsidRPr="00EF4F0E">
        <w:rPr>
          <w:rFonts w:ascii="Linux Libertine G" w:eastAsia="TimesNewRoman" w:hAnsi="Linux Libertine G" w:cs="Linux Libertine G"/>
          <w:kern w:val="1"/>
          <w:sz w:val="20"/>
          <w:szCs w:val="20"/>
          <w:lang w:eastAsia="zh-CN" w:bidi="hi-IN"/>
        </w:rPr>
        <w:t xml:space="preserve">ć </w:t>
      </w:r>
      <w:r w:rsidRPr="00EF4F0E">
        <w:rPr>
          <w:rFonts w:ascii="Linux Libertine G" w:eastAsia="Lucida Sans Unicode" w:hAnsi="Linux Libertine G" w:cs="Linux Libertine G"/>
          <w:kern w:val="1"/>
          <w:sz w:val="20"/>
          <w:szCs w:val="20"/>
          <w:lang w:eastAsia="zh-CN" w:bidi="hi-IN"/>
        </w:rPr>
        <w:t>b</w:t>
      </w:r>
      <w:r w:rsidRPr="00EF4F0E">
        <w:rPr>
          <w:rFonts w:ascii="Linux Libertine G" w:eastAsia="TimesNewRoman" w:hAnsi="Linux Libertine G" w:cs="Linux Libertine G"/>
          <w:kern w:val="1"/>
          <w:sz w:val="20"/>
          <w:szCs w:val="20"/>
          <w:lang w:eastAsia="zh-CN" w:bidi="hi-IN"/>
        </w:rPr>
        <w:t>ę</w:t>
      </w:r>
      <w:r w:rsidRPr="00EF4F0E">
        <w:rPr>
          <w:rFonts w:ascii="Linux Libertine G" w:eastAsia="Lucida Sans Unicode" w:hAnsi="Linux Libertine G" w:cs="Linux Libertine G"/>
          <w:kern w:val="1"/>
          <w:sz w:val="20"/>
          <w:szCs w:val="20"/>
          <w:lang w:eastAsia="zh-CN" w:bidi="hi-IN"/>
        </w:rPr>
        <w:t>d</w:t>
      </w:r>
      <w:r w:rsidRPr="00EF4F0E">
        <w:rPr>
          <w:rFonts w:ascii="Linux Libertine G" w:eastAsia="TimesNewRoman" w:hAnsi="Linux Libertine G" w:cs="Linux Libertine G"/>
          <w:kern w:val="1"/>
          <w:sz w:val="20"/>
          <w:szCs w:val="20"/>
          <w:lang w:eastAsia="zh-CN" w:bidi="hi-IN"/>
        </w:rPr>
        <w:t xml:space="preserve">ą </w:t>
      </w:r>
      <w:r w:rsidRPr="00EF4F0E">
        <w:rPr>
          <w:rFonts w:ascii="Linux Libertine G" w:eastAsia="Lucida Sans Unicode" w:hAnsi="Linux Libertine G" w:cs="Linux Libertine G"/>
          <w:kern w:val="1"/>
          <w:sz w:val="20"/>
          <w:szCs w:val="20"/>
          <w:lang w:eastAsia="zh-CN" w:bidi="hi-IN"/>
        </w:rPr>
        <w:t>przepisy kodeksu cywilnego oraz ustawy z dnia 29 stycznia 2004 r. - Prawo zamówie</w:t>
      </w:r>
      <w:r w:rsidRPr="00EF4F0E">
        <w:rPr>
          <w:rFonts w:ascii="Linux Libertine G" w:eastAsia="TimesNewRoman" w:hAnsi="Linux Libertine G" w:cs="Linux Libertine G"/>
          <w:kern w:val="1"/>
          <w:sz w:val="20"/>
          <w:szCs w:val="20"/>
          <w:lang w:eastAsia="zh-CN" w:bidi="hi-IN"/>
        </w:rPr>
        <w:t xml:space="preserve">ń </w:t>
      </w:r>
      <w:r w:rsidRPr="00EF4F0E">
        <w:rPr>
          <w:rFonts w:ascii="Linux Libertine G" w:eastAsia="Lucida Sans Unicode" w:hAnsi="Linux Libertine G" w:cs="Linux Libertine G"/>
          <w:kern w:val="1"/>
          <w:sz w:val="20"/>
          <w:szCs w:val="20"/>
          <w:lang w:eastAsia="zh-CN" w:bidi="hi-IN"/>
        </w:rPr>
        <w:t xml:space="preserve">publicznych </w:t>
      </w:r>
    </w:p>
    <w:p w14:paraId="370CE021" w14:textId="77777777" w:rsidR="00F16B93" w:rsidRPr="00EF4F0E" w:rsidRDefault="00F16B93" w:rsidP="00EB2B09">
      <w:pPr>
        <w:widowControl w:val="0"/>
        <w:numPr>
          <w:ilvl w:val="0"/>
          <w:numId w:val="45"/>
        </w:numPr>
        <w:tabs>
          <w:tab w:val="left" w:pos="0"/>
        </w:tabs>
        <w:suppressAutoHyphens/>
        <w:autoSpaceDE w:val="0"/>
        <w:spacing w:after="0" w:line="240" w:lineRule="auto"/>
        <w:jc w:val="both"/>
        <w:rPr>
          <w:rFonts w:ascii="Linux Libertine G" w:eastAsia="Lucida Sans Unicode" w:hAnsi="Linux Libertine G" w:cs="Linux Libertine G"/>
          <w:kern w:val="1"/>
          <w:sz w:val="20"/>
          <w:szCs w:val="20"/>
          <w:lang w:eastAsia="zh-CN" w:bidi="hi-IN"/>
        </w:rPr>
      </w:pPr>
      <w:r w:rsidRPr="00EF4F0E">
        <w:rPr>
          <w:rFonts w:ascii="Linux Libertine G" w:eastAsia="Lucida Sans Unicode" w:hAnsi="Linux Libertine G" w:cs="Linux Libertine G"/>
          <w:kern w:val="1"/>
          <w:sz w:val="20"/>
          <w:szCs w:val="20"/>
          <w:lang w:eastAsia="zh-CN" w:bidi="hi-IN"/>
        </w:rPr>
        <w:t>Zał</w:t>
      </w:r>
      <w:r w:rsidRPr="00EF4F0E">
        <w:rPr>
          <w:rFonts w:ascii="Linux Libertine G" w:eastAsia="TimesNewRoman" w:hAnsi="Linux Libertine G" w:cs="Linux Libertine G"/>
          <w:kern w:val="1"/>
          <w:sz w:val="20"/>
          <w:szCs w:val="20"/>
          <w:lang w:eastAsia="zh-CN" w:bidi="hi-IN"/>
        </w:rPr>
        <w:t>ą</w:t>
      </w:r>
      <w:r w:rsidRPr="00EF4F0E">
        <w:rPr>
          <w:rFonts w:ascii="Linux Libertine G" w:eastAsia="Lucida Sans Unicode" w:hAnsi="Linux Libertine G" w:cs="Linux Libertine G"/>
          <w:kern w:val="1"/>
          <w:sz w:val="20"/>
          <w:szCs w:val="20"/>
          <w:lang w:eastAsia="zh-CN" w:bidi="hi-IN"/>
        </w:rPr>
        <w:t>cznik Nr 1 asortymentowo -cenowy stanowi integraln</w:t>
      </w:r>
      <w:r w:rsidRPr="00EF4F0E">
        <w:rPr>
          <w:rFonts w:ascii="Linux Libertine G" w:eastAsia="TimesNewRoman" w:hAnsi="Linux Libertine G" w:cs="Linux Libertine G"/>
          <w:kern w:val="1"/>
          <w:sz w:val="20"/>
          <w:szCs w:val="20"/>
          <w:lang w:eastAsia="zh-CN" w:bidi="hi-IN"/>
        </w:rPr>
        <w:t xml:space="preserve">ą </w:t>
      </w:r>
      <w:r w:rsidRPr="00EF4F0E">
        <w:rPr>
          <w:rFonts w:ascii="Linux Libertine G" w:eastAsia="Lucida Sans Unicode" w:hAnsi="Linux Libertine G" w:cs="Linux Libertine G"/>
          <w:kern w:val="1"/>
          <w:sz w:val="20"/>
          <w:szCs w:val="20"/>
          <w:lang w:eastAsia="zh-CN" w:bidi="hi-IN"/>
        </w:rPr>
        <w:t>cz</w:t>
      </w:r>
      <w:r w:rsidRPr="00EF4F0E">
        <w:rPr>
          <w:rFonts w:ascii="Linux Libertine G" w:eastAsia="TimesNewRoman" w:hAnsi="Linux Libertine G" w:cs="Linux Libertine G"/>
          <w:kern w:val="1"/>
          <w:sz w:val="20"/>
          <w:szCs w:val="20"/>
          <w:lang w:eastAsia="zh-CN" w:bidi="hi-IN"/>
        </w:rPr>
        <w:t xml:space="preserve">ęść </w:t>
      </w:r>
      <w:r w:rsidRPr="00EF4F0E">
        <w:rPr>
          <w:rFonts w:ascii="Linux Libertine G" w:eastAsia="Lucida Sans Unicode" w:hAnsi="Linux Libertine G" w:cs="Linux Libertine G"/>
          <w:kern w:val="1"/>
          <w:sz w:val="20"/>
          <w:szCs w:val="20"/>
          <w:lang w:eastAsia="zh-CN" w:bidi="hi-IN"/>
        </w:rPr>
        <w:t>umowy.</w:t>
      </w:r>
    </w:p>
    <w:p w14:paraId="03FF33DA" w14:textId="22D973C9" w:rsidR="00F16B93" w:rsidRPr="00EF4F0E" w:rsidRDefault="00F16B93" w:rsidP="00EB2B09">
      <w:pPr>
        <w:widowControl w:val="0"/>
        <w:numPr>
          <w:ilvl w:val="0"/>
          <w:numId w:val="45"/>
        </w:numPr>
        <w:suppressAutoHyphens/>
        <w:autoSpaceDE w:val="0"/>
        <w:spacing w:after="0" w:line="240" w:lineRule="auto"/>
        <w:jc w:val="both"/>
        <w:rPr>
          <w:rFonts w:ascii="Linux Libertine G" w:eastAsia="Lucida Sans Unicode" w:hAnsi="Linux Libertine G" w:cs="Linux Libertine G"/>
          <w:kern w:val="1"/>
          <w:sz w:val="20"/>
          <w:szCs w:val="20"/>
          <w:lang w:eastAsia="zh-CN" w:bidi="hi-IN"/>
        </w:rPr>
      </w:pPr>
      <w:r w:rsidRPr="00EF4F0E">
        <w:rPr>
          <w:rFonts w:ascii="Linux Libertine G" w:eastAsia="Lucida Sans Unicode" w:hAnsi="Linux Libertine G" w:cs="Linux Libertine G"/>
          <w:kern w:val="1"/>
          <w:sz w:val="20"/>
          <w:szCs w:val="20"/>
          <w:lang w:eastAsia="zh-CN" w:bidi="hi-IN"/>
        </w:rPr>
        <w:t>Wszelkie zmiany umowy wymagają formy pisemnej pod rygorem niewa</w:t>
      </w:r>
      <w:r w:rsidRPr="00EF4F0E">
        <w:rPr>
          <w:rFonts w:ascii="Linux Libertine G" w:eastAsia="TimesNewRoman" w:hAnsi="Linux Libertine G" w:cs="Linux Libertine G"/>
          <w:kern w:val="1"/>
          <w:sz w:val="20"/>
          <w:szCs w:val="20"/>
          <w:lang w:eastAsia="zh-CN" w:bidi="hi-IN"/>
        </w:rPr>
        <w:t>ż</w:t>
      </w:r>
      <w:r w:rsidRPr="00EF4F0E">
        <w:rPr>
          <w:rFonts w:ascii="Linux Libertine G" w:eastAsia="Lucida Sans Unicode" w:hAnsi="Linux Libertine G" w:cs="Linux Libertine G"/>
          <w:kern w:val="1"/>
          <w:sz w:val="20"/>
          <w:szCs w:val="20"/>
          <w:lang w:eastAsia="zh-CN" w:bidi="hi-IN"/>
        </w:rPr>
        <w:t>no</w:t>
      </w:r>
      <w:r w:rsidRPr="00EF4F0E">
        <w:rPr>
          <w:rFonts w:ascii="Linux Libertine G" w:eastAsia="TimesNewRoman" w:hAnsi="Linux Libertine G" w:cs="Linux Libertine G"/>
          <w:kern w:val="1"/>
          <w:sz w:val="20"/>
          <w:szCs w:val="20"/>
          <w:lang w:eastAsia="zh-CN" w:bidi="hi-IN"/>
        </w:rPr>
        <w:t>ś</w:t>
      </w:r>
      <w:r w:rsidRPr="00EF4F0E">
        <w:rPr>
          <w:rFonts w:ascii="Linux Libertine G" w:eastAsia="Lucida Sans Unicode" w:hAnsi="Linux Libertine G" w:cs="Linux Libertine G"/>
          <w:kern w:val="1"/>
          <w:sz w:val="20"/>
          <w:szCs w:val="20"/>
          <w:lang w:eastAsia="zh-CN" w:bidi="hi-IN"/>
        </w:rPr>
        <w:t xml:space="preserve">ci z zastrzeżeniem </w:t>
      </w:r>
      <w:r w:rsidRPr="00EF4F0E">
        <w:rPr>
          <w:rFonts w:ascii="Linux Libertine G" w:eastAsia="Lucida Sans Unicode" w:hAnsi="Linux Libertine G" w:cs="Linux Libertine G"/>
          <w:b/>
          <w:bCs/>
          <w:color w:val="0000FF"/>
          <w:kern w:val="1"/>
          <w:sz w:val="20"/>
          <w:szCs w:val="20"/>
          <w:lang w:eastAsia="zh-CN" w:bidi="hi-IN"/>
        </w:rPr>
        <w:t>§ 2 ust. 7</w:t>
      </w:r>
      <w:r w:rsidR="006C747F" w:rsidRPr="00EF4F0E">
        <w:rPr>
          <w:rFonts w:ascii="Linux Libertine G" w:eastAsia="Lucida Sans Unicode" w:hAnsi="Linux Libertine G" w:cs="Linux Libertine G"/>
          <w:b/>
          <w:bCs/>
          <w:color w:val="0000FF"/>
          <w:kern w:val="1"/>
          <w:sz w:val="20"/>
          <w:szCs w:val="20"/>
          <w:lang w:eastAsia="zh-CN" w:bidi="hi-IN"/>
        </w:rPr>
        <w:t xml:space="preserve"> i § 7</w:t>
      </w:r>
      <w:r w:rsidRPr="00EF4F0E">
        <w:rPr>
          <w:rFonts w:ascii="Linux Libertine G" w:eastAsia="Lucida Sans Unicode" w:hAnsi="Linux Libertine G" w:cs="Linux Libertine G"/>
          <w:kern w:val="1"/>
          <w:sz w:val="20"/>
          <w:szCs w:val="20"/>
          <w:lang w:eastAsia="zh-CN" w:bidi="hi-IN"/>
        </w:rPr>
        <w:t>. Zmiany umowy są dopuszczalne bez ograniczeń w zakresie dozwolonym przez art. 144 ustawy Prawo Zamówień Publicznych. Zmiana umowy w stosunku do treści oferty, na podstawie, której dokonano wyboru Wykonawcy jest możliwa w szczególności, gdy:</w:t>
      </w:r>
    </w:p>
    <w:p w14:paraId="7074DEDA" w14:textId="77777777" w:rsidR="00F16B93" w:rsidRPr="00EF4F0E" w:rsidRDefault="00F16B93" w:rsidP="00EB2B09">
      <w:pPr>
        <w:numPr>
          <w:ilvl w:val="1"/>
          <w:numId w:val="39"/>
        </w:numPr>
        <w:spacing w:after="0" w:line="240" w:lineRule="auto"/>
        <w:ind w:left="1068"/>
        <w:jc w:val="both"/>
        <w:rPr>
          <w:rFonts w:ascii="Linux Libertine G" w:hAnsi="Linux Libertine G" w:cs="Linux Libertine G"/>
          <w:color w:val="000000"/>
          <w:sz w:val="20"/>
          <w:szCs w:val="20"/>
        </w:rPr>
      </w:pPr>
      <w:r w:rsidRPr="00EF4F0E">
        <w:rPr>
          <w:rFonts w:ascii="Linux Libertine G" w:hAnsi="Linux Libertine G" w:cs="Linux Libertine G"/>
          <w:color w:val="000000"/>
          <w:sz w:val="20"/>
          <w:szCs w:val="20"/>
        </w:rPr>
        <w:t>Zmiany adresu, osób reprezentujących Strony w przypadku zmian organizacyjnych, w przypadku zaistnienia okoliczności, których nie można było przewidzieć w chwili zawarcia umowy</w:t>
      </w:r>
    </w:p>
    <w:p w14:paraId="4E9634ED" w14:textId="77777777" w:rsidR="00F16B93" w:rsidRPr="00EF4F0E" w:rsidRDefault="00F16B93" w:rsidP="00EB2B09">
      <w:pPr>
        <w:numPr>
          <w:ilvl w:val="1"/>
          <w:numId w:val="39"/>
        </w:numPr>
        <w:spacing w:after="0" w:line="240" w:lineRule="auto"/>
        <w:ind w:left="1068"/>
        <w:jc w:val="both"/>
        <w:rPr>
          <w:rFonts w:ascii="Linux Libertine G" w:hAnsi="Linux Libertine G" w:cs="Linux Libertine G"/>
          <w:color w:val="000000"/>
          <w:sz w:val="20"/>
          <w:szCs w:val="20"/>
        </w:rPr>
      </w:pPr>
      <w:r w:rsidRPr="00EF4F0E">
        <w:rPr>
          <w:rFonts w:ascii="Linux Libertine G" w:hAnsi="Linux Libertine G" w:cs="Linux Libertine G"/>
          <w:color w:val="000000"/>
          <w:sz w:val="20"/>
          <w:szCs w:val="20"/>
        </w:rPr>
        <w:t>Zmiany przywoływanych w przedmiotowej umowie ustaw oraz rozporządzeń, w przypadku uchwalenia nowych ustaw lub rozporządzeń mających odpowiednie zastosowanie;</w:t>
      </w:r>
    </w:p>
    <w:p w14:paraId="737938F1" w14:textId="77777777" w:rsidR="00F16B93" w:rsidRPr="00EF4F0E" w:rsidRDefault="00F16B93" w:rsidP="00EB2B09">
      <w:pPr>
        <w:numPr>
          <w:ilvl w:val="1"/>
          <w:numId w:val="39"/>
        </w:numPr>
        <w:spacing w:after="0" w:line="240" w:lineRule="auto"/>
        <w:ind w:left="1068"/>
        <w:jc w:val="both"/>
        <w:rPr>
          <w:rFonts w:ascii="Linux Libertine G" w:hAnsi="Linux Libertine G" w:cs="Linux Libertine G"/>
          <w:color w:val="000000"/>
          <w:sz w:val="20"/>
          <w:szCs w:val="20"/>
        </w:rPr>
      </w:pPr>
      <w:r w:rsidRPr="00EF4F0E">
        <w:rPr>
          <w:rFonts w:ascii="Linux Libertine G" w:hAnsi="Linux Libertine G" w:cs="Linux Libertine G"/>
          <w:color w:val="000000"/>
          <w:sz w:val="20"/>
          <w:szCs w:val="20"/>
        </w:rPr>
        <w:t xml:space="preserve">obniżenia wynagrodzenia, o którym mowa </w:t>
      </w:r>
      <w:r w:rsidRPr="00EF4F0E">
        <w:rPr>
          <w:rFonts w:ascii="Linux Libertine G" w:hAnsi="Linux Libertine G" w:cs="Linux Libertine G"/>
          <w:sz w:val="20"/>
          <w:szCs w:val="20"/>
        </w:rPr>
        <w:t>w § 2 ust. 1,</w:t>
      </w:r>
      <w:r w:rsidRPr="00EF4F0E">
        <w:rPr>
          <w:rFonts w:ascii="Linux Libertine G" w:hAnsi="Linux Libertine G" w:cs="Linux Libertine G"/>
          <w:color w:val="000000"/>
          <w:sz w:val="20"/>
          <w:szCs w:val="20"/>
        </w:rPr>
        <w:t xml:space="preserve"> w przypadkach, których nie można było przewidzieć w chwili zawierania umowy, a także w przypadku obniżenia stawki podatku od towarów i usług, </w:t>
      </w:r>
    </w:p>
    <w:p w14:paraId="0C8A7562" w14:textId="77777777" w:rsidR="00F16B93" w:rsidRPr="00EF4F0E" w:rsidRDefault="00F16B93" w:rsidP="00EB2B09">
      <w:pPr>
        <w:numPr>
          <w:ilvl w:val="1"/>
          <w:numId w:val="39"/>
        </w:numPr>
        <w:spacing w:after="0" w:line="240" w:lineRule="auto"/>
        <w:ind w:left="1068"/>
        <w:jc w:val="both"/>
        <w:rPr>
          <w:rFonts w:ascii="Linux Libertine G" w:hAnsi="Linux Libertine G" w:cs="Linux Libertine G"/>
          <w:color w:val="000000"/>
          <w:sz w:val="20"/>
          <w:szCs w:val="20"/>
        </w:rPr>
      </w:pPr>
      <w:r w:rsidRPr="00EF4F0E">
        <w:rPr>
          <w:rFonts w:ascii="Linux Libertine G" w:hAnsi="Linux Libertine G" w:cs="Linux Libertine G"/>
          <w:color w:val="000000"/>
          <w:sz w:val="20"/>
          <w:szCs w:val="20"/>
        </w:rPr>
        <w:t>Zmiany stawki podatku od towarów i usług,</w:t>
      </w:r>
    </w:p>
    <w:p w14:paraId="36C5DF95" w14:textId="77777777" w:rsidR="00F16B93" w:rsidRPr="00EF4F0E" w:rsidRDefault="00F16B93" w:rsidP="00EB2B09">
      <w:pPr>
        <w:numPr>
          <w:ilvl w:val="1"/>
          <w:numId w:val="39"/>
        </w:numPr>
        <w:spacing w:after="0" w:line="240" w:lineRule="auto"/>
        <w:ind w:left="1068"/>
        <w:jc w:val="both"/>
        <w:rPr>
          <w:rFonts w:ascii="Linux Libertine G" w:hAnsi="Linux Libertine G" w:cs="Linux Libertine G"/>
          <w:color w:val="000000"/>
          <w:sz w:val="20"/>
          <w:szCs w:val="20"/>
        </w:rPr>
      </w:pPr>
      <w:r w:rsidRPr="00EF4F0E">
        <w:rPr>
          <w:rFonts w:ascii="Linux Libertine G" w:hAnsi="Linux Libertine G" w:cs="Linux Libertine G"/>
          <w:color w:val="000000"/>
          <w:sz w:val="20"/>
          <w:szCs w:val="20"/>
        </w:rPr>
        <w:t xml:space="preserve">obniżenia cen jednostkowych określonych w załączniku nr 1, w przypadkach, których nie można było przewidzieć w chwili zawierania umowy, </w:t>
      </w:r>
    </w:p>
    <w:p w14:paraId="601F2CB2" w14:textId="77777777" w:rsidR="00F16B93" w:rsidRPr="00EF4F0E" w:rsidRDefault="00F16B93" w:rsidP="00EB2B09">
      <w:pPr>
        <w:numPr>
          <w:ilvl w:val="1"/>
          <w:numId w:val="39"/>
        </w:numPr>
        <w:spacing w:after="0" w:line="240" w:lineRule="auto"/>
        <w:ind w:left="1068"/>
        <w:jc w:val="both"/>
        <w:rPr>
          <w:rFonts w:ascii="Linux Libertine G" w:hAnsi="Linux Libertine G" w:cs="Linux Libertine G"/>
          <w:color w:val="000000"/>
          <w:sz w:val="20"/>
          <w:szCs w:val="20"/>
        </w:rPr>
      </w:pPr>
      <w:r w:rsidRPr="00EF4F0E">
        <w:rPr>
          <w:rFonts w:ascii="Linux Libertine G" w:hAnsi="Linux Libertine G" w:cs="Linux Libertine G"/>
          <w:color w:val="000000"/>
          <w:sz w:val="20"/>
          <w:szCs w:val="20"/>
        </w:rPr>
        <w:t>wymagać tego będzie prawidłowa realizacja przez Zamawiającego zadań polegających na udzieleniu świadczeń zdrowotnych , lub</w:t>
      </w:r>
    </w:p>
    <w:p w14:paraId="27029324" w14:textId="77777777" w:rsidR="00F16B93" w:rsidRPr="00EF4F0E" w:rsidRDefault="00F16B93" w:rsidP="00EB2B09">
      <w:pPr>
        <w:numPr>
          <w:ilvl w:val="1"/>
          <w:numId w:val="39"/>
        </w:numPr>
        <w:spacing w:after="0" w:line="240" w:lineRule="auto"/>
        <w:ind w:left="1068"/>
        <w:jc w:val="both"/>
        <w:rPr>
          <w:rFonts w:ascii="Linux Libertine G" w:hAnsi="Linux Libertine G" w:cs="Linux Libertine G"/>
          <w:color w:val="000000"/>
          <w:sz w:val="20"/>
          <w:szCs w:val="20"/>
        </w:rPr>
      </w:pPr>
      <w:r w:rsidRPr="00EF4F0E">
        <w:rPr>
          <w:rFonts w:ascii="Linux Libertine G" w:hAnsi="Linux Libertine G" w:cs="Linux Libertine G"/>
          <w:color w:val="000000"/>
          <w:sz w:val="20"/>
          <w:szCs w:val="20"/>
        </w:rPr>
        <w:t>w wyniku zmiany umowy możliwym będzie podniesienie poziomu lub jakości usług lub</w:t>
      </w:r>
    </w:p>
    <w:p w14:paraId="28D383D4" w14:textId="77777777" w:rsidR="00F16B93" w:rsidRPr="00EF4F0E" w:rsidRDefault="00F16B93" w:rsidP="00EB2B09">
      <w:pPr>
        <w:numPr>
          <w:ilvl w:val="1"/>
          <w:numId w:val="39"/>
        </w:numPr>
        <w:spacing w:after="0" w:line="240" w:lineRule="auto"/>
        <w:ind w:left="1068"/>
        <w:jc w:val="both"/>
        <w:rPr>
          <w:rFonts w:ascii="Linux Libertine G" w:hAnsi="Linux Libertine G" w:cs="Linux Libertine G"/>
          <w:color w:val="000000"/>
          <w:sz w:val="20"/>
          <w:szCs w:val="20"/>
        </w:rPr>
      </w:pPr>
      <w:r w:rsidRPr="00EF4F0E">
        <w:rPr>
          <w:rFonts w:ascii="Linux Libertine G" w:eastAsia="Arial" w:hAnsi="Linux Libertine G" w:cs="Linux Libertine G"/>
          <w:color w:val="000000"/>
          <w:sz w:val="20"/>
          <w:szCs w:val="20"/>
        </w:rPr>
        <w:t xml:space="preserve">  </w:t>
      </w:r>
      <w:r w:rsidRPr="00EF4F0E">
        <w:rPr>
          <w:rFonts w:ascii="Linux Libertine G" w:hAnsi="Linux Libertine G" w:cs="Linux Libertine G"/>
          <w:color w:val="000000"/>
          <w:sz w:val="20"/>
          <w:szCs w:val="20"/>
        </w:rPr>
        <w:t>zmiana umowy będzie korzystna dla Zamawiającego, lub</w:t>
      </w:r>
    </w:p>
    <w:p w14:paraId="557514E3" w14:textId="77777777" w:rsidR="00F16B93" w:rsidRPr="00EF4F0E" w:rsidRDefault="00F16B93" w:rsidP="00EB2B09">
      <w:pPr>
        <w:numPr>
          <w:ilvl w:val="1"/>
          <w:numId w:val="39"/>
        </w:numPr>
        <w:spacing w:after="0" w:line="240" w:lineRule="auto"/>
        <w:ind w:left="1068"/>
        <w:jc w:val="both"/>
        <w:rPr>
          <w:rFonts w:ascii="Linux Libertine G" w:hAnsi="Linux Libertine G" w:cs="Linux Libertine G"/>
          <w:color w:val="000000"/>
          <w:sz w:val="20"/>
          <w:szCs w:val="20"/>
        </w:rPr>
      </w:pPr>
      <w:r w:rsidRPr="00EF4F0E">
        <w:rPr>
          <w:rFonts w:ascii="Linux Libertine G" w:hAnsi="Linux Libertine G" w:cs="Linux Libertine G"/>
          <w:color w:val="000000"/>
          <w:sz w:val="20"/>
          <w:szCs w:val="20"/>
        </w:rPr>
        <w:t>potrzeba zmiany umowy wynika ze zmiany przepisów prawa lub</w:t>
      </w:r>
    </w:p>
    <w:p w14:paraId="07AF1D23" w14:textId="77777777" w:rsidR="00F16B93" w:rsidRPr="00EF4F0E" w:rsidRDefault="00F16B93" w:rsidP="00EB2B09">
      <w:pPr>
        <w:numPr>
          <w:ilvl w:val="1"/>
          <w:numId w:val="39"/>
        </w:numPr>
        <w:spacing w:after="0" w:line="240" w:lineRule="auto"/>
        <w:ind w:left="1068"/>
        <w:jc w:val="both"/>
        <w:rPr>
          <w:rFonts w:ascii="Linux Libertine G" w:hAnsi="Linux Libertine G" w:cs="Linux Libertine G"/>
          <w:color w:val="000000"/>
          <w:sz w:val="20"/>
          <w:szCs w:val="20"/>
        </w:rPr>
      </w:pPr>
      <w:r w:rsidRPr="00EF4F0E">
        <w:rPr>
          <w:rFonts w:ascii="Linux Libertine G" w:eastAsia="Arial" w:hAnsi="Linux Libertine G" w:cs="Linux Libertine G"/>
          <w:color w:val="000000"/>
          <w:sz w:val="20"/>
          <w:szCs w:val="20"/>
        </w:rPr>
        <w:t xml:space="preserve"> </w:t>
      </w:r>
      <w:r w:rsidRPr="00EF4F0E">
        <w:rPr>
          <w:rFonts w:ascii="Linux Libertine G" w:hAnsi="Linux Libertine G" w:cs="Linux Libertine G"/>
          <w:color w:val="000000"/>
          <w:sz w:val="20"/>
          <w:szCs w:val="20"/>
        </w:rPr>
        <w:t>potrzeba zmiany treści umowy wynika ze zmian organizacyjnych Zamawiającego</w:t>
      </w:r>
    </w:p>
    <w:p w14:paraId="63FD84EE" w14:textId="77777777" w:rsidR="00F16B93" w:rsidRPr="00EF4F0E" w:rsidRDefault="00F16B93" w:rsidP="00EB2B09">
      <w:pPr>
        <w:numPr>
          <w:ilvl w:val="1"/>
          <w:numId w:val="39"/>
        </w:numPr>
        <w:spacing w:after="0" w:line="240" w:lineRule="auto"/>
        <w:ind w:left="1068"/>
        <w:jc w:val="both"/>
        <w:rPr>
          <w:rFonts w:ascii="Linux Libertine G" w:hAnsi="Linux Libertine G" w:cs="Linux Libertine G"/>
          <w:color w:val="000000"/>
          <w:sz w:val="20"/>
          <w:szCs w:val="20"/>
        </w:rPr>
      </w:pPr>
      <w:r w:rsidRPr="00EF4F0E">
        <w:rPr>
          <w:rFonts w:ascii="Linux Libertine G" w:eastAsia="Calibri" w:hAnsi="Linux Libertine G" w:cs="Linux Libertine G"/>
          <w:color w:val="000000"/>
          <w:sz w:val="20"/>
          <w:szCs w:val="20"/>
        </w:rPr>
        <w:t>wystąpienia okoliczności zmiany podwykonawcy dla części zamówienia, którą wykonawca wskazał w ofercie, że powierzy ją do wykonania podwykonawcy, za zgodą Zamawiającego i z zachowaniem zasad dotyczących podwykonawców określonych w umowie,</w:t>
      </w:r>
    </w:p>
    <w:p w14:paraId="0FE187AA" w14:textId="77777777" w:rsidR="00F16B93" w:rsidRPr="00EF4F0E" w:rsidRDefault="00F16B93" w:rsidP="00EB2B09">
      <w:pPr>
        <w:numPr>
          <w:ilvl w:val="1"/>
          <w:numId w:val="39"/>
        </w:numPr>
        <w:spacing w:after="0" w:line="240" w:lineRule="auto"/>
        <w:ind w:left="1068"/>
        <w:jc w:val="both"/>
        <w:rPr>
          <w:rFonts w:ascii="Linux Libertine G" w:hAnsi="Linux Libertine G" w:cs="Linux Libertine G"/>
          <w:color w:val="000000"/>
          <w:sz w:val="20"/>
          <w:szCs w:val="20"/>
        </w:rPr>
      </w:pPr>
      <w:r w:rsidRPr="00EF4F0E">
        <w:rPr>
          <w:rFonts w:ascii="Linux Libertine G" w:eastAsia="Arial" w:hAnsi="Linux Libertine G" w:cs="Linux Libertine G"/>
          <w:color w:val="000000"/>
          <w:sz w:val="20"/>
          <w:szCs w:val="20"/>
        </w:rPr>
        <w:lastRenderedPageBreak/>
        <w:t xml:space="preserve"> </w:t>
      </w:r>
      <w:r w:rsidRPr="00EF4F0E">
        <w:rPr>
          <w:rFonts w:ascii="Linux Libertine G" w:eastAsia="Calibri" w:hAnsi="Linux Libertine G" w:cs="Linux Libertine G"/>
          <w:color w:val="000000"/>
          <w:sz w:val="20"/>
          <w:szCs w:val="20"/>
        </w:rPr>
        <w:t>sytuacji gdy wystąpi konieczność realizacji przez podwykonawcę części zamówienia, której Wykonawca nie wskazał w ofercie, że powierzy ją do wykonania podwykonawcy, za zgodą Zamawiającego i z zachowaniem zasad dotyczących podwykonawców określonych w umowie,</w:t>
      </w:r>
    </w:p>
    <w:p w14:paraId="5A1E3922" w14:textId="77777777" w:rsidR="00F16B93" w:rsidRPr="00EF4F0E" w:rsidRDefault="00F16B93" w:rsidP="00EB2B09">
      <w:pPr>
        <w:numPr>
          <w:ilvl w:val="1"/>
          <w:numId w:val="39"/>
        </w:numPr>
        <w:spacing w:after="0" w:line="240" w:lineRule="auto"/>
        <w:ind w:left="1068"/>
        <w:jc w:val="both"/>
        <w:rPr>
          <w:rFonts w:ascii="Linux Libertine G" w:hAnsi="Linux Libertine G" w:cs="Linux Libertine G"/>
          <w:color w:val="000000"/>
          <w:sz w:val="20"/>
          <w:szCs w:val="20"/>
        </w:rPr>
      </w:pPr>
      <w:r w:rsidRPr="00EF4F0E">
        <w:rPr>
          <w:rFonts w:ascii="Linux Libertine G" w:eastAsia="Calibri" w:hAnsi="Linux Libertine G" w:cs="Linux Libertine G"/>
          <w:color w:val="000000"/>
          <w:sz w:val="20"/>
          <w:szCs w:val="20"/>
        </w:rPr>
        <w:t>Wykonawca opierał się na zasobach podmiotów trzecich wykazując spełnianie warunków udziału w postępowaniu, dopuszcza się zmianę tych podmiotów na etapie realizacji zamówienia pod warunkiem, że nowy podmiot wykaże spełnianie warunków</w:t>
      </w:r>
    </w:p>
    <w:p w14:paraId="3323F6AC" w14:textId="77777777" w:rsidR="00F16B93" w:rsidRPr="00EF4F0E" w:rsidRDefault="00F16B93" w:rsidP="00EB2B09">
      <w:pPr>
        <w:numPr>
          <w:ilvl w:val="1"/>
          <w:numId w:val="39"/>
        </w:numPr>
        <w:spacing w:after="0" w:line="240" w:lineRule="auto"/>
        <w:ind w:left="1068"/>
        <w:jc w:val="both"/>
        <w:rPr>
          <w:rFonts w:ascii="Linux Libertine G" w:hAnsi="Linux Libertine G" w:cs="Linux Libertine G"/>
          <w:color w:val="000000"/>
          <w:sz w:val="20"/>
          <w:szCs w:val="20"/>
        </w:rPr>
      </w:pPr>
      <w:r w:rsidRPr="00EF4F0E">
        <w:rPr>
          <w:rFonts w:ascii="Linux Libertine G" w:eastAsia="Calibri" w:hAnsi="Linux Libertine G" w:cs="Linux Libertine G"/>
          <w:color w:val="000000"/>
          <w:sz w:val="20"/>
          <w:szCs w:val="20"/>
        </w:rPr>
        <w:t>wykonawcę, któremu zamawiający udzielił zamówienia, ma zastąpić nowy wykonawca:</w:t>
      </w:r>
    </w:p>
    <w:p w14:paraId="05BAF736" w14:textId="77777777" w:rsidR="00F16B93" w:rsidRPr="00EF4F0E" w:rsidRDefault="00F16B93" w:rsidP="00EB2B09">
      <w:pPr>
        <w:widowControl w:val="0"/>
        <w:numPr>
          <w:ilvl w:val="2"/>
          <w:numId w:val="38"/>
        </w:numPr>
        <w:suppressAutoHyphens/>
        <w:autoSpaceDE w:val="0"/>
        <w:spacing w:after="0" w:line="240" w:lineRule="auto"/>
        <w:ind w:left="1788"/>
        <w:jc w:val="both"/>
        <w:rPr>
          <w:rFonts w:ascii="Linux Libertine G" w:hAnsi="Linux Libertine G" w:cs="Linux Libertine G"/>
          <w:color w:val="000000"/>
          <w:sz w:val="20"/>
          <w:szCs w:val="20"/>
        </w:rPr>
      </w:pPr>
      <w:r w:rsidRPr="00EF4F0E">
        <w:rPr>
          <w:rFonts w:ascii="Linux Libertine G" w:eastAsia="Calibri" w:hAnsi="Linux Libertine G" w:cs="Linux Libertine G"/>
          <w:color w:val="000000"/>
          <w:sz w:val="20"/>
          <w:szCs w:val="20"/>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70AA741C" w14:textId="77777777" w:rsidR="00F16B93" w:rsidRPr="00EF4F0E" w:rsidRDefault="00F16B93" w:rsidP="00EB2B09">
      <w:pPr>
        <w:widowControl w:val="0"/>
        <w:numPr>
          <w:ilvl w:val="2"/>
          <w:numId w:val="38"/>
        </w:numPr>
        <w:suppressAutoHyphens/>
        <w:autoSpaceDE w:val="0"/>
        <w:spacing w:after="0" w:line="240" w:lineRule="auto"/>
        <w:ind w:left="1788"/>
        <w:jc w:val="both"/>
        <w:rPr>
          <w:rFonts w:ascii="Linux Libertine G" w:hAnsi="Linux Libertine G" w:cs="Linux Libertine G"/>
          <w:color w:val="000000"/>
          <w:sz w:val="20"/>
          <w:szCs w:val="20"/>
        </w:rPr>
      </w:pPr>
      <w:r w:rsidRPr="00EF4F0E">
        <w:rPr>
          <w:rFonts w:ascii="Linux Libertine G" w:eastAsia="Calibri" w:hAnsi="Linux Libertine G" w:cs="Linux Libertine G"/>
          <w:color w:val="000000"/>
          <w:sz w:val="20"/>
          <w:szCs w:val="20"/>
        </w:rPr>
        <w:t>w wyniku przejęcia przez zamawiającego zobowiązań wykonawcy względem jego podwykonawców;</w:t>
      </w:r>
    </w:p>
    <w:p w14:paraId="5635376E" w14:textId="77777777" w:rsidR="00F16B93" w:rsidRPr="00EF4F0E" w:rsidRDefault="00F16B93" w:rsidP="00EB2B09">
      <w:pPr>
        <w:widowControl w:val="0"/>
        <w:numPr>
          <w:ilvl w:val="0"/>
          <w:numId w:val="37"/>
        </w:numPr>
        <w:suppressAutoHyphens/>
        <w:autoSpaceDE w:val="0"/>
        <w:spacing w:before="100" w:beforeAutospacing="1" w:after="100" w:afterAutospacing="1" w:line="240" w:lineRule="auto"/>
        <w:contextualSpacing/>
        <w:rPr>
          <w:rFonts w:ascii="Linux Libertine G" w:eastAsia="Lucida Sans Unicode" w:hAnsi="Linux Libertine G" w:cs="Linux Libertine G"/>
          <w:color w:val="000000"/>
          <w:kern w:val="2"/>
          <w:sz w:val="20"/>
          <w:szCs w:val="20"/>
          <w:lang w:eastAsia="hi-IN" w:bidi="hi-IN"/>
        </w:rPr>
      </w:pPr>
      <w:r w:rsidRPr="00EF4F0E">
        <w:rPr>
          <w:rFonts w:ascii="Linux Libertine G" w:eastAsia="Lucida Sans Unicode" w:hAnsi="Linux Libertine G" w:cs="Linux Libertine G"/>
          <w:color w:val="000000"/>
          <w:kern w:val="2"/>
          <w:sz w:val="20"/>
          <w:szCs w:val="20"/>
          <w:lang w:eastAsia="hi-IN" w:bidi="hi-IN"/>
        </w:rPr>
        <w:t xml:space="preserve">Warunkiem dokonania zmian, o których mowa w ustępie 3 jest złożenie wniosku przez stronę inicjującą zmianę zawierającego: opis propozycji zmiany, uzasadnienie zmiany. </w:t>
      </w:r>
      <w:r w:rsidRPr="00EF4F0E">
        <w:rPr>
          <w:rFonts w:ascii="Linux Libertine G" w:eastAsia="Lucida Sans Unicode" w:hAnsi="Linux Libertine G" w:cs="Linux Libertine G"/>
          <w:kern w:val="1"/>
          <w:sz w:val="20"/>
          <w:szCs w:val="20"/>
          <w:lang w:eastAsia="zh-CN" w:bidi="hi-IN"/>
        </w:rPr>
        <w:t>Ewentualne spory rozstrzyga</w:t>
      </w:r>
      <w:r w:rsidRPr="00EF4F0E">
        <w:rPr>
          <w:rFonts w:ascii="Linux Libertine G" w:eastAsia="TimesNewRoman" w:hAnsi="Linux Libertine G" w:cs="Linux Libertine G"/>
          <w:kern w:val="1"/>
          <w:sz w:val="20"/>
          <w:szCs w:val="20"/>
          <w:lang w:eastAsia="zh-CN" w:bidi="hi-IN"/>
        </w:rPr>
        <w:t xml:space="preserve">ć </w:t>
      </w:r>
      <w:r w:rsidRPr="00EF4F0E">
        <w:rPr>
          <w:rFonts w:ascii="Linux Libertine G" w:eastAsia="Lucida Sans Unicode" w:hAnsi="Linux Libertine G" w:cs="Linux Libertine G"/>
          <w:kern w:val="1"/>
          <w:sz w:val="20"/>
          <w:szCs w:val="20"/>
          <w:lang w:eastAsia="zh-CN" w:bidi="hi-IN"/>
        </w:rPr>
        <w:t>b</w:t>
      </w:r>
      <w:r w:rsidRPr="00EF4F0E">
        <w:rPr>
          <w:rFonts w:ascii="Linux Libertine G" w:eastAsia="TimesNewRoman" w:hAnsi="Linux Libertine G" w:cs="Linux Libertine G"/>
          <w:kern w:val="1"/>
          <w:sz w:val="20"/>
          <w:szCs w:val="20"/>
          <w:lang w:eastAsia="zh-CN" w:bidi="hi-IN"/>
        </w:rPr>
        <w:t>ę</w:t>
      </w:r>
      <w:r w:rsidRPr="00EF4F0E">
        <w:rPr>
          <w:rFonts w:ascii="Linux Libertine G" w:eastAsia="Lucida Sans Unicode" w:hAnsi="Linux Libertine G" w:cs="Linux Libertine G"/>
          <w:kern w:val="1"/>
          <w:sz w:val="20"/>
          <w:szCs w:val="20"/>
          <w:lang w:eastAsia="zh-CN" w:bidi="hi-IN"/>
        </w:rPr>
        <w:t>dzie s</w:t>
      </w:r>
      <w:r w:rsidRPr="00EF4F0E">
        <w:rPr>
          <w:rFonts w:ascii="Linux Libertine G" w:eastAsia="TimesNewRoman" w:hAnsi="Linux Libertine G" w:cs="Linux Libertine G"/>
          <w:kern w:val="1"/>
          <w:sz w:val="20"/>
          <w:szCs w:val="20"/>
          <w:lang w:eastAsia="zh-CN" w:bidi="hi-IN"/>
        </w:rPr>
        <w:t>ą</w:t>
      </w:r>
      <w:r w:rsidRPr="00EF4F0E">
        <w:rPr>
          <w:rFonts w:ascii="Linux Libertine G" w:eastAsia="Lucida Sans Unicode" w:hAnsi="Linux Libertine G" w:cs="Linux Libertine G"/>
          <w:kern w:val="1"/>
          <w:sz w:val="20"/>
          <w:szCs w:val="20"/>
          <w:lang w:eastAsia="zh-CN" w:bidi="hi-IN"/>
        </w:rPr>
        <w:t>d wła</w:t>
      </w:r>
      <w:r w:rsidRPr="00EF4F0E">
        <w:rPr>
          <w:rFonts w:ascii="Linux Libertine G" w:eastAsia="TimesNewRoman" w:hAnsi="Linux Libertine G" w:cs="Linux Libertine G"/>
          <w:kern w:val="1"/>
          <w:sz w:val="20"/>
          <w:szCs w:val="20"/>
          <w:lang w:eastAsia="zh-CN" w:bidi="hi-IN"/>
        </w:rPr>
        <w:t>ś</w:t>
      </w:r>
      <w:r w:rsidRPr="00EF4F0E">
        <w:rPr>
          <w:rFonts w:ascii="Linux Libertine G" w:eastAsia="Lucida Sans Unicode" w:hAnsi="Linux Libertine G" w:cs="Linux Libertine G"/>
          <w:kern w:val="1"/>
          <w:sz w:val="20"/>
          <w:szCs w:val="20"/>
          <w:lang w:eastAsia="zh-CN" w:bidi="hi-IN"/>
        </w:rPr>
        <w:t>ciwy miejscowo ze wzgl</w:t>
      </w:r>
      <w:r w:rsidRPr="00EF4F0E">
        <w:rPr>
          <w:rFonts w:ascii="Linux Libertine G" w:eastAsia="TimesNewRoman" w:hAnsi="Linux Libertine G" w:cs="Linux Libertine G"/>
          <w:kern w:val="1"/>
          <w:sz w:val="20"/>
          <w:szCs w:val="20"/>
          <w:lang w:eastAsia="zh-CN" w:bidi="hi-IN"/>
        </w:rPr>
        <w:t>ę</w:t>
      </w:r>
      <w:r w:rsidRPr="00EF4F0E">
        <w:rPr>
          <w:rFonts w:ascii="Linux Libertine G" w:eastAsia="Lucida Sans Unicode" w:hAnsi="Linux Libertine G" w:cs="Linux Libertine G"/>
          <w:kern w:val="1"/>
          <w:sz w:val="20"/>
          <w:szCs w:val="20"/>
          <w:lang w:eastAsia="zh-CN" w:bidi="hi-IN"/>
        </w:rPr>
        <w:t>du na siedzib</w:t>
      </w:r>
      <w:r w:rsidRPr="00EF4F0E">
        <w:rPr>
          <w:rFonts w:ascii="Linux Libertine G" w:eastAsia="TimesNewRoman" w:hAnsi="Linux Libertine G" w:cs="Linux Libertine G"/>
          <w:kern w:val="1"/>
          <w:sz w:val="20"/>
          <w:szCs w:val="20"/>
          <w:lang w:eastAsia="zh-CN" w:bidi="hi-IN"/>
        </w:rPr>
        <w:t xml:space="preserve">ę </w:t>
      </w:r>
      <w:r w:rsidRPr="00EF4F0E">
        <w:rPr>
          <w:rFonts w:ascii="Linux Libertine G" w:eastAsia="Lucida Sans Unicode" w:hAnsi="Linux Libertine G" w:cs="Linux Libertine G"/>
          <w:kern w:val="1"/>
          <w:sz w:val="20"/>
          <w:szCs w:val="20"/>
          <w:lang w:eastAsia="zh-CN" w:bidi="hi-IN"/>
        </w:rPr>
        <w:t>Zamawiaj</w:t>
      </w:r>
      <w:r w:rsidRPr="00EF4F0E">
        <w:rPr>
          <w:rFonts w:ascii="Linux Libertine G" w:eastAsia="TimesNewRoman" w:hAnsi="Linux Libertine G" w:cs="Linux Libertine G"/>
          <w:kern w:val="1"/>
          <w:sz w:val="20"/>
          <w:szCs w:val="20"/>
          <w:lang w:eastAsia="zh-CN" w:bidi="hi-IN"/>
        </w:rPr>
        <w:t>ą</w:t>
      </w:r>
      <w:r w:rsidRPr="00EF4F0E">
        <w:rPr>
          <w:rFonts w:ascii="Linux Libertine G" w:eastAsia="Lucida Sans Unicode" w:hAnsi="Linux Libertine G" w:cs="Linux Libertine G"/>
          <w:kern w:val="1"/>
          <w:sz w:val="20"/>
          <w:szCs w:val="20"/>
          <w:lang w:eastAsia="zh-CN" w:bidi="hi-IN"/>
        </w:rPr>
        <w:t>cego.</w:t>
      </w:r>
    </w:p>
    <w:p w14:paraId="529C481C" w14:textId="77777777" w:rsidR="00F16B93" w:rsidRPr="00EF4F0E" w:rsidRDefault="00F16B93" w:rsidP="00EB2B09">
      <w:pPr>
        <w:widowControl w:val="0"/>
        <w:numPr>
          <w:ilvl w:val="0"/>
          <w:numId w:val="37"/>
        </w:numPr>
        <w:tabs>
          <w:tab w:val="left" w:pos="0"/>
        </w:tabs>
        <w:suppressAutoHyphens/>
        <w:autoSpaceDE w:val="0"/>
        <w:spacing w:after="0" w:line="240" w:lineRule="auto"/>
        <w:jc w:val="both"/>
        <w:rPr>
          <w:rFonts w:ascii="Linux Libertine G" w:eastAsia="Lucida Sans Unicode" w:hAnsi="Linux Libertine G" w:cs="Linux Libertine G"/>
          <w:b/>
          <w:kern w:val="1"/>
          <w:sz w:val="20"/>
          <w:szCs w:val="20"/>
          <w:lang w:eastAsia="zh-CN" w:bidi="hi-IN"/>
        </w:rPr>
      </w:pPr>
      <w:r w:rsidRPr="00EF4F0E">
        <w:rPr>
          <w:rFonts w:ascii="Linux Libertine G" w:eastAsia="Lucida Sans Unicode" w:hAnsi="Linux Libertine G" w:cs="Linux Libertine G"/>
          <w:kern w:val="1"/>
          <w:sz w:val="20"/>
          <w:szCs w:val="20"/>
          <w:lang w:eastAsia="zh-CN" w:bidi="hi-IN"/>
        </w:rPr>
        <w:t>Umow</w:t>
      </w:r>
      <w:r w:rsidRPr="00EF4F0E">
        <w:rPr>
          <w:rFonts w:ascii="Linux Libertine G" w:eastAsia="TimesNewRoman" w:hAnsi="Linux Libertine G" w:cs="Linux Libertine G"/>
          <w:kern w:val="1"/>
          <w:sz w:val="20"/>
          <w:szCs w:val="20"/>
          <w:lang w:eastAsia="zh-CN" w:bidi="hi-IN"/>
        </w:rPr>
        <w:t xml:space="preserve">ę </w:t>
      </w:r>
      <w:r w:rsidRPr="00EF4F0E">
        <w:rPr>
          <w:rFonts w:ascii="Linux Libertine G" w:eastAsia="Lucida Sans Unicode" w:hAnsi="Linux Libertine G" w:cs="Linux Libertine G"/>
          <w:kern w:val="1"/>
          <w:sz w:val="20"/>
          <w:szCs w:val="20"/>
          <w:lang w:eastAsia="zh-CN" w:bidi="hi-IN"/>
        </w:rPr>
        <w:t>sporz</w:t>
      </w:r>
      <w:r w:rsidRPr="00EF4F0E">
        <w:rPr>
          <w:rFonts w:ascii="Linux Libertine G" w:eastAsia="TimesNewRoman" w:hAnsi="Linux Libertine G" w:cs="Linux Libertine G"/>
          <w:kern w:val="1"/>
          <w:sz w:val="20"/>
          <w:szCs w:val="20"/>
          <w:lang w:eastAsia="zh-CN" w:bidi="hi-IN"/>
        </w:rPr>
        <w:t>ą</w:t>
      </w:r>
      <w:r w:rsidRPr="00EF4F0E">
        <w:rPr>
          <w:rFonts w:ascii="Linux Libertine G" w:eastAsia="Lucida Sans Unicode" w:hAnsi="Linux Libertine G" w:cs="Linux Libertine G"/>
          <w:kern w:val="1"/>
          <w:sz w:val="20"/>
          <w:szCs w:val="20"/>
          <w:lang w:eastAsia="zh-CN" w:bidi="hi-IN"/>
        </w:rPr>
        <w:t>dzono w dwóch jednobrzmi</w:t>
      </w:r>
      <w:r w:rsidRPr="00EF4F0E">
        <w:rPr>
          <w:rFonts w:ascii="Linux Libertine G" w:eastAsia="TimesNewRoman" w:hAnsi="Linux Libertine G" w:cs="Linux Libertine G"/>
          <w:kern w:val="1"/>
          <w:sz w:val="20"/>
          <w:szCs w:val="20"/>
          <w:lang w:eastAsia="zh-CN" w:bidi="hi-IN"/>
        </w:rPr>
        <w:t>ą</w:t>
      </w:r>
      <w:r w:rsidRPr="00EF4F0E">
        <w:rPr>
          <w:rFonts w:ascii="Linux Libertine G" w:eastAsia="Lucida Sans Unicode" w:hAnsi="Linux Libertine G" w:cs="Linux Libertine G"/>
          <w:kern w:val="1"/>
          <w:sz w:val="20"/>
          <w:szCs w:val="20"/>
          <w:lang w:eastAsia="zh-CN" w:bidi="hi-IN"/>
        </w:rPr>
        <w:t>cych egzemplarzach po jednym dla ka</w:t>
      </w:r>
      <w:r w:rsidRPr="00EF4F0E">
        <w:rPr>
          <w:rFonts w:ascii="Linux Libertine G" w:eastAsia="TimesNewRoman" w:hAnsi="Linux Libertine G" w:cs="Linux Libertine G"/>
          <w:kern w:val="1"/>
          <w:sz w:val="20"/>
          <w:szCs w:val="20"/>
          <w:lang w:eastAsia="zh-CN" w:bidi="hi-IN"/>
        </w:rPr>
        <w:t>ż</w:t>
      </w:r>
      <w:r w:rsidRPr="00EF4F0E">
        <w:rPr>
          <w:rFonts w:ascii="Linux Libertine G" w:eastAsia="Lucida Sans Unicode" w:hAnsi="Linux Libertine G" w:cs="Linux Libertine G"/>
          <w:kern w:val="1"/>
          <w:sz w:val="20"/>
          <w:szCs w:val="20"/>
          <w:lang w:eastAsia="zh-CN" w:bidi="hi-IN"/>
        </w:rPr>
        <w:t>dej ze stron.</w:t>
      </w:r>
    </w:p>
    <w:p w14:paraId="50872925" w14:textId="77777777" w:rsidR="00F16B93" w:rsidRPr="00EF4F0E" w:rsidRDefault="00F16B93" w:rsidP="00F16B93">
      <w:pPr>
        <w:widowControl w:val="0"/>
        <w:suppressAutoHyphens/>
        <w:autoSpaceDE w:val="0"/>
        <w:jc w:val="both"/>
        <w:rPr>
          <w:rFonts w:ascii="Linux Libertine G" w:eastAsia="Lucida Sans Unicode" w:hAnsi="Linux Libertine G" w:cs="Linux Libertine G"/>
          <w:b/>
          <w:kern w:val="1"/>
          <w:sz w:val="20"/>
          <w:szCs w:val="20"/>
          <w:lang w:eastAsia="zh-CN" w:bidi="hi-IN"/>
        </w:rPr>
      </w:pPr>
    </w:p>
    <w:p w14:paraId="6C425B83" w14:textId="11F78E29" w:rsidR="00F16B93" w:rsidRPr="00EF4F0E" w:rsidRDefault="00F16B93" w:rsidP="00F16B93">
      <w:pPr>
        <w:widowControl w:val="0"/>
        <w:suppressAutoHyphens/>
        <w:autoSpaceDE w:val="0"/>
        <w:jc w:val="both"/>
        <w:rPr>
          <w:rFonts w:ascii="Linux Libertine G" w:eastAsia="Lucida Sans Unicode" w:hAnsi="Linux Libertine G" w:cs="Linux Libertine G"/>
          <w:kern w:val="1"/>
          <w:sz w:val="20"/>
          <w:szCs w:val="20"/>
          <w:lang w:eastAsia="zh-CN" w:bidi="hi-IN"/>
        </w:rPr>
      </w:pPr>
      <w:r w:rsidRPr="00EF4F0E">
        <w:rPr>
          <w:rFonts w:ascii="Linux Libertine G" w:eastAsia="Lucida Sans Unicode" w:hAnsi="Linux Libertine G" w:cs="Linux Libertine G"/>
          <w:kern w:val="1"/>
          <w:sz w:val="20"/>
          <w:szCs w:val="20"/>
          <w:lang w:eastAsia="zh-CN" w:bidi="hi-IN"/>
        </w:rPr>
        <w:t xml:space="preserve">Załącznik Nr 1 – Formularz Oferty </w:t>
      </w:r>
    </w:p>
    <w:p w14:paraId="48BDA015" w14:textId="77777777" w:rsidR="00F16B93" w:rsidRPr="00EF4F0E" w:rsidRDefault="00F16B93" w:rsidP="00F16B93">
      <w:pPr>
        <w:widowControl w:val="0"/>
        <w:suppressAutoHyphens/>
        <w:autoSpaceDE w:val="0"/>
        <w:jc w:val="both"/>
        <w:rPr>
          <w:rFonts w:ascii="Linux Libertine G" w:eastAsia="Lucida Sans Unicode" w:hAnsi="Linux Libertine G" w:cs="Linux Libertine G"/>
          <w:kern w:val="1"/>
          <w:sz w:val="20"/>
          <w:szCs w:val="20"/>
          <w:lang w:eastAsia="zh-CN" w:bidi="hi-IN"/>
        </w:rPr>
      </w:pPr>
      <w:r w:rsidRPr="00EF4F0E">
        <w:rPr>
          <w:rFonts w:ascii="Linux Libertine G" w:eastAsia="Lucida Sans Unicode" w:hAnsi="Linux Libertine G" w:cs="Linux Libertine G"/>
          <w:kern w:val="1"/>
          <w:sz w:val="20"/>
          <w:szCs w:val="20"/>
          <w:lang w:eastAsia="zh-CN" w:bidi="hi-IN"/>
        </w:rPr>
        <w:t>Zał</w:t>
      </w:r>
      <w:r w:rsidRPr="00EF4F0E">
        <w:rPr>
          <w:rFonts w:ascii="Linux Libertine G" w:eastAsia="TimesNewRoman" w:hAnsi="Linux Libertine G" w:cs="Linux Libertine G"/>
          <w:kern w:val="1"/>
          <w:sz w:val="20"/>
          <w:szCs w:val="20"/>
          <w:lang w:eastAsia="zh-CN" w:bidi="hi-IN"/>
        </w:rPr>
        <w:t>ą</w:t>
      </w:r>
      <w:r w:rsidRPr="00EF4F0E">
        <w:rPr>
          <w:rFonts w:ascii="Linux Libertine G" w:eastAsia="Lucida Sans Unicode" w:hAnsi="Linux Libertine G" w:cs="Linux Libertine G"/>
          <w:kern w:val="1"/>
          <w:sz w:val="20"/>
          <w:szCs w:val="20"/>
          <w:lang w:eastAsia="zh-CN" w:bidi="hi-IN"/>
        </w:rPr>
        <w:t>cznik Nr 1A: Specyfikacja asortymentowo – ilo</w:t>
      </w:r>
      <w:r w:rsidRPr="00EF4F0E">
        <w:rPr>
          <w:rFonts w:ascii="Linux Libertine G" w:eastAsia="TimesNewRoman" w:hAnsi="Linux Libertine G" w:cs="Linux Libertine G"/>
          <w:kern w:val="1"/>
          <w:sz w:val="20"/>
          <w:szCs w:val="20"/>
          <w:lang w:eastAsia="zh-CN" w:bidi="hi-IN"/>
        </w:rPr>
        <w:t>ś</w:t>
      </w:r>
      <w:r w:rsidRPr="00EF4F0E">
        <w:rPr>
          <w:rFonts w:ascii="Linux Libertine G" w:eastAsia="Lucida Sans Unicode" w:hAnsi="Linux Libertine G" w:cs="Linux Libertine G"/>
          <w:kern w:val="1"/>
          <w:sz w:val="20"/>
          <w:szCs w:val="20"/>
          <w:lang w:eastAsia="zh-CN" w:bidi="hi-IN"/>
        </w:rPr>
        <w:t>ciowo – cenowa</w:t>
      </w:r>
    </w:p>
    <w:p w14:paraId="4FD76A59" w14:textId="77777777" w:rsidR="00F16B93" w:rsidRPr="00EF4F0E" w:rsidRDefault="00F16B93" w:rsidP="00F16B93">
      <w:pPr>
        <w:widowControl w:val="0"/>
        <w:suppressAutoHyphens/>
        <w:autoSpaceDE w:val="0"/>
        <w:jc w:val="both"/>
        <w:rPr>
          <w:rFonts w:ascii="Linux Libertine G" w:eastAsia="Lucida Sans Unicode" w:hAnsi="Linux Libertine G" w:cs="Linux Libertine G"/>
          <w:kern w:val="1"/>
          <w:lang w:eastAsia="zh-CN" w:bidi="hi-IN"/>
        </w:rPr>
      </w:pPr>
    </w:p>
    <w:p w14:paraId="1617B625" w14:textId="77777777" w:rsidR="00F16B93" w:rsidRPr="00EF4F0E" w:rsidRDefault="00F16B93" w:rsidP="00F16B93">
      <w:pPr>
        <w:widowControl w:val="0"/>
        <w:suppressAutoHyphens/>
        <w:autoSpaceDE w:val="0"/>
        <w:jc w:val="both"/>
        <w:rPr>
          <w:rFonts w:ascii="Linux Libertine G" w:eastAsia="Lucida Sans Unicode" w:hAnsi="Linux Libertine G" w:cs="Linux Libertine G"/>
          <w:kern w:val="1"/>
          <w:lang w:eastAsia="zh-CN" w:bidi="hi-IN"/>
        </w:rPr>
      </w:pPr>
    </w:p>
    <w:p w14:paraId="26B36CCE" w14:textId="77777777" w:rsidR="00F16B93" w:rsidRPr="00EF4F0E" w:rsidRDefault="00F16B93" w:rsidP="00F16B93">
      <w:pPr>
        <w:widowControl w:val="0"/>
        <w:suppressAutoHyphens/>
        <w:autoSpaceDE w:val="0"/>
        <w:jc w:val="both"/>
        <w:rPr>
          <w:rFonts w:ascii="Linux Libertine G" w:eastAsia="Lucida Sans Unicode" w:hAnsi="Linux Libertine G" w:cs="Linux Libertine G"/>
          <w:b/>
          <w:kern w:val="1"/>
          <w:lang w:eastAsia="zh-CN" w:bidi="hi-IN"/>
        </w:rPr>
      </w:pPr>
      <w:r w:rsidRPr="00EF4F0E">
        <w:rPr>
          <w:rFonts w:ascii="Linux Libertine G" w:eastAsia="Lucida Sans Unicode" w:hAnsi="Linux Libertine G" w:cs="Linux Libertine G"/>
          <w:b/>
          <w:kern w:val="1"/>
          <w:lang w:eastAsia="zh-CN" w:bidi="hi-IN"/>
        </w:rPr>
        <w:tab/>
        <w:t xml:space="preserve">Wykonawca </w:t>
      </w:r>
      <w:r w:rsidRPr="00EF4F0E">
        <w:rPr>
          <w:rFonts w:ascii="Linux Libertine G" w:eastAsia="Lucida Sans Unicode" w:hAnsi="Linux Libertine G" w:cs="Linux Libertine G"/>
          <w:b/>
          <w:kern w:val="1"/>
          <w:lang w:eastAsia="zh-CN" w:bidi="hi-IN"/>
        </w:rPr>
        <w:tab/>
      </w:r>
      <w:r w:rsidRPr="00EF4F0E">
        <w:rPr>
          <w:rFonts w:ascii="Linux Libertine G" w:eastAsia="Lucida Sans Unicode" w:hAnsi="Linux Libertine G" w:cs="Linux Libertine G"/>
          <w:b/>
          <w:kern w:val="1"/>
          <w:lang w:eastAsia="zh-CN" w:bidi="hi-IN"/>
        </w:rPr>
        <w:tab/>
      </w:r>
      <w:r w:rsidRPr="00EF4F0E">
        <w:rPr>
          <w:rFonts w:ascii="Linux Libertine G" w:eastAsia="Lucida Sans Unicode" w:hAnsi="Linux Libertine G" w:cs="Linux Libertine G"/>
          <w:b/>
          <w:kern w:val="1"/>
          <w:lang w:eastAsia="zh-CN" w:bidi="hi-IN"/>
        </w:rPr>
        <w:tab/>
        <w:t xml:space="preserve">                       </w:t>
      </w:r>
      <w:r w:rsidRPr="00EF4F0E">
        <w:rPr>
          <w:rFonts w:ascii="Linux Libertine G" w:eastAsia="Lucida Sans Unicode" w:hAnsi="Linux Libertine G" w:cs="Linux Libertine G"/>
          <w:b/>
          <w:kern w:val="1"/>
          <w:lang w:eastAsia="zh-CN" w:bidi="hi-IN"/>
        </w:rPr>
        <w:tab/>
      </w:r>
      <w:r w:rsidRPr="00EF4F0E">
        <w:rPr>
          <w:rFonts w:ascii="Linux Libertine G" w:eastAsia="Lucida Sans Unicode" w:hAnsi="Linux Libertine G" w:cs="Linux Libertine G"/>
          <w:b/>
          <w:kern w:val="1"/>
          <w:lang w:eastAsia="zh-CN" w:bidi="hi-IN"/>
        </w:rPr>
        <w:tab/>
        <w:t xml:space="preserve"> </w:t>
      </w:r>
      <w:r w:rsidRPr="00EF4F0E">
        <w:rPr>
          <w:rFonts w:ascii="Linux Libertine G" w:eastAsia="Lucida Sans Unicode" w:hAnsi="Linux Libertine G" w:cs="Linux Libertine G"/>
          <w:b/>
          <w:kern w:val="1"/>
          <w:lang w:eastAsia="zh-CN" w:bidi="hi-IN"/>
        </w:rPr>
        <w:tab/>
        <w:t>Zamawiaj</w:t>
      </w:r>
      <w:r w:rsidRPr="00EF4F0E">
        <w:rPr>
          <w:rFonts w:ascii="Linux Libertine G" w:eastAsia="TimesNewRoman" w:hAnsi="Linux Libertine G" w:cs="Linux Libertine G"/>
          <w:kern w:val="1"/>
          <w:lang w:eastAsia="zh-CN" w:bidi="hi-IN"/>
        </w:rPr>
        <w:t>ą</w:t>
      </w:r>
      <w:r w:rsidRPr="00EF4F0E">
        <w:rPr>
          <w:rFonts w:ascii="Linux Libertine G" w:eastAsia="Lucida Sans Unicode" w:hAnsi="Linux Libertine G" w:cs="Linux Libertine G"/>
          <w:b/>
          <w:kern w:val="1"/>
          <w:lang w:eastAsia="zh-CN" w:bidi="hi-IN"/>
        </w:rPr>
        <w:t>cy</w:t>
      </w:r>
    </w:p>
    <w:p w14:paraId="60E6B134" w14:textId="77777777" w:rsidR="00F16B93" w:rsidRPr="00EF4F0E" w:rsidRDefault="00F16B93" w:rsidP="00F16B93">
      <w:pPr>
        <w:widowControl w:val="0"/>
        <w:suppressAutoHyphens/>
        <w:autoSpaceDE w:val="0"/>
        <w:jc w:val="both"/>
        <w:rPr>
          <w:rFonts w:ascii="Linux Libertine G" w:eastAsia="Lucida Sans Unicode" w:hAnsi="Linux Libertine G" w:cs="Linux Libertine G"/>
          <w:b/>
          <w:kern w:val="1"/>
          <w:lang w:eastAsia="zh-CN" w:bidi="hi-IN"/>
        </w:rPr>
      </w:pPr>
    </w:p>
    <w:p w14:paraId="0D290F2E" w14:textId="56709ADC" w:rsidR="00F16B93" w:rsidRPr="00EF4F0E" w:rsidRDefault="00F16B93" w:rsidP="00F16B93">
      <w:pPr>
        <w:widowControl w:val="0"/>
        <w:suppressAutoHyphens/>
        <w:autoSpaceDE w:val="0"/>
        <w:jc w:val="both"/>
        <w:rPr>
          <w:rFonts w:ascii="Linux Libertine G" w:eastAsia="Lucida Sans Unicode" w:hAnsi="Linux Libertine G" w:cs="Linux Libertine G"/>
          <w:b/>
          <w:kern w:val="1"/>
          <w:lang w:eastAsia="zh-CN" w:bidi="hi-IN"/>
        </w:rPr>
      </w:pPr>
      <w:r w:rsidRPr="00EF4F0E">
        <w:rPr>
          <w:rFonts w:ascii="Linux Libertine G" w:eastAsia="Arial" w:hAnsi="Linux Libertine G" w:cs="Linux Libertine G"/>
          <w:kern w:val="1"/>
          <w:lang w:eastAsia="zh-CN" w:bidi="hi-IN"/>
        </w:rPr>
        <w:t>…………………………</w:t>
      </w:r>
      <w:r w:rsidRPr="00EF4F0E">
        <w:rPr>
          <w:rFonts w:ascii="Linux Libertine G" w:eastAsia="Lucida Sans Unicode" w:hAnsi="Linux Libertine G" w:cs="Linux Libertine G"/>
          <w:kern w:val="1"/>
          <w:lang w:eastAsia="zh-CN" w:bidi="hi-IN"/>
        </w:rPr>
        <w:t>.....</w:t>
      </w:r>
      <w:r w:rsidRPr="00EF4F0E">
        <w:rPr>
          <w:rFonts w:ascii="Linux Libertine G" w:eastAsia="Lucida Sans Unicode" w:hAnsi="Linux Libertine G" w:cs="Linux Libertine G"/>
          <w:kern w:val="1"/>
          <w:lang w:eastAsia="zh-CN" w:bidi="hi-IN"/>
        </w:rPr>
        <w:tab/>
      </w:r>
      <w:r w:rsidRPr="00EF4F0E">
        <w:rPr>
          <w:rFonts w:ascii="Linux Libertine G" w:eastAsia="Lucida Sans Unicode" w:hAnsi="Linux Libertine G" w:cs="Linux Libertine G"/>
          <w:kern w:val="1"/>
          <w:lang w:eastAsia="zh-CN" w:bidi="hi-IN"/>
        </w:rPr>
        <w:tab/>
      </w:r>
      <w:r w:rsidRPr="00EF4F0E">
        <w:rPr>
          <w:rFonts w:ascii="Linux Libertine G" w:eastAsia="Lucida Sans Unicode" w:hAnsi="Linux Libertine G" w:cs="Linux Libertine G"/>
          <w:kern w:val="1"/>
          <w:lang w:eastAsia="zh-CN" w:bidi="hi-IN"/>
        </w:rPr>
        <w:tab/>
      </w:r>
      <w:r w:rsidRPr="00EF4F0E">
        <w:rPr>
          <w:rFonts w:ascii="Linux Libertine G" w:eastAsia="Lucida Sans Unicode" w:hAnsi="Linux Libertine G" w:cs="Linux Libertine G"/>
          <w:kern w:val="1"/>
          <w:lang w:eastAsia="zh-CN" w:bidi="hi-IN"/>
        </w:rPr>
        <w:tab/>
      </w:r>
      <w:r w:rsidR="00EF4F0E">
        <w:rPr>
          <w:rFonts w:ascii="Linux Libertine G" w:eastAsia="Lucida Sans Unicode" w:hAnsi="Linux Libertine G" w:cs="Linux Libertine G"/>
          <w:kern w:val="1"/>
          <w:lang w:eastAsia="zh-CN" w:bidi="hi-IN"/>
        </w:rPr>
        <w:t xml:space="preserve">             </w:t>
      </w:r>
      <w:r w:rsidRPr="00EF4F0E">
        <w:rPr>
          <w:rFonts w:ascii="Linux Libertine G" w:eastAsia="Lucida Sans Unicode" w:hAnsi="Linux Libertine G" w:cs="Linux Libertine G"/>
          <w:kern w:val="1"/>
          <w:lang w:eastAsia="zh-CN" w:bidi="hi-IN"/>
        </w:rPr>
        <w:tab/>
        <w:t>……………..................…………</w:t>
      </w:r>
    </w:p>
    <w:p w14:paraId="7BA8DF34" w14:textId="77777777" w:rsidR="00F16B93" w:rsidRPr="00EF4F0E" w:rsidRDefault="00F16B93" w:rsidP="00C52DF0">
      <w:pPr>
        <w:suppressAutoHyphens/>
        <w:autoSpaceDE w:val="0"/>
        <w:autoSpaceDN w:val="0"/>
        <w:spacing w:after="0" w:line="276" w:lineRule="auto"/>
        <w:jc w:val="center"/>
        <w:textAlignment w:val="baseline"/>
        <w:rPr>
          <w:rFonts w:ascii="Linux Libertine G" w:eastAsia="Times New Roman" w:hAnsi="Linux Libertine G" w:cs="Linux Libertine G"/>
          <w:b/>
          <w:bCs/>
          <w:kern w:val="3"/>
        </w:rPr>
      </w:pPr>
    </w:p>
    <w:p w14:paraId="1887CCEF" w14:textId="77777777" w:rsidR="00F16B93" w:rsidRDefault="00F16B93" w:rsidP="00C52DF0">
      <w:pPr>
        <w:suppressAutoHyphens/>
        <w:autoSpaceDE w:val="0"/>
        <w:autoSpaceDN w:val="0"/>
        <w:spacing w:after="0" w:line="276" w:lineRule="auto"/>
        <w:jc w:val="center"/>
        <w:textAlignment w:val="baseline"/>
        <w:rPr>
          <w:rFonts w:ascii="Linux Libertine G" w:eastAsia="Times New Roman" w:hAnsi="Linux Libertine G" w:cs="Linux Libertine G"/>
          <w:b/>
          <w:bCs/>
          <w:kern w:val="3"/>
        </w:rPr>
      </w:pPr>
    </w:p>
    <w:p w14:paraId="2CCDB26F" w14:textId="77777777" w:rsidR="00F16B93" w:rsidRDefault="00F16B93" w:rsidP="00C52DF0">
      <w:pPr>
        <w:suppressAutoHyphens/>
        <w:autoSpaceDE w:val="0"/>
        <w:autoSpaceDN w:val="0"/>
        <w:spacing w:after="0" w:line="276" w:lineRule="auto"/>
        <w:jc w:val="center"/>
        <w:textAlignment w:val="baseline"/>
        <w:rPr>
          <w:rFonts w:ascii="Linux Libertine G" w:eastAsia="Times New Roman" w:hAnsi="Linux Libertine G" w:cs="Linux Libertine G"/>
          <w:b/>
          <w:bCs/>
          <w:kern w:val="3"/>
        </w:rPr>
      </w:pPr>
    </w:p>
    <w:p w14:paraId="6A431C58" w14:textId="77777777" w:rsidR="00F16B93" w:rsidRDefault="00F16B93" w:rsidP="00C52DF0">
      <w:pPr>
        <w:suppressAutoHyphens/>
        <w:autoSpaceDE w:val="0"/>
        <w:autoSpaceDN w:val="0"/>
        <w:spacing w:after="0" w:line="276" w:lineRule="auto"/>
        <w:jc w:val="center"/>
        <w:textAlignment w:val="baseline"/>
        <w:rPr>
          <w:rFonts w:ascii="Linux Libertine G" w:eastAsia="Times New Roman" w:hAnsi="Linux Libertine G" w:cs="Linux Libertine G"/>
          <w:b/>
          <w:bCs/>
          <w:kern w:val="3"/>
        </w:rPr>
      </w:pPr>
    </w:p>
    <w:p w14:paraId="2BA35BDF" w14:textId="77777777" w:rsidR="00F16B93" w:rsidRDefault="00F16B93" w:rsidP="00C52DF0">
      <w:pPr>
        <w:suppressAutoHyphens/>
        <w:autoSpaceDE w:val="0"/>
        <w:autoSpaceDN w:val="0"/>
        <w:spacing w:after="0" w:line="276" w:lineRule="auto"/>
        <w:jc w:val="center"/>
        <w:textAlignment w:val="baseline"/>
        <w:rPr>
          <w:rFonts w:ascii="Linux Libertine G" w:eastAsia="Times New Roman" w:hAnsi="Linux Libertine G" w:cs="Linux Libertine G"/>
          <w:b/>
          <w:bCs/>
          <w:kern w:val="3"/>
        </w:rPr>
      </w:pPr>
    </w:p>
    <w:p w14:paraId="3508562D" w14:textId="77777777" w:rsidR="00F16B93" w:rsidRDefault="00F16B93" w:rsidP="00C52DF0">
      <w:pPr>
        <w:suppressAutoHyphens/>
        <w:autoSpaceDE w:val="0"/>
        <w:autoSpaceDN w:val="0"/>
        <w:spacing w:after="0" w:line="276" w:lineRule="auto"/>
        <w:jc w:val="center"/>
        <w:textAlignment w:val="baseline"/>
        <w:rPr>
          <w:rFonts w:ascii="Linux Libertine G" w:eastAsia="Times New Roman" w:hAnsi="Linux Libertine G" w:cs="Linux Libertine G"/>
          <w:b/>
          <w:bCs/>
          <w:kern w:val="3"/>
        </w:rPr>
      </w:pPr>
    </w:p>
    <w:p w14:paraId="1BDEBFDC" w14:textId="77777777" w:rsidR="00F16B93" w:rsidRDefault="00F16B93" w:rsidP="00C52DF0">
      <w:pPr>
        <w:suppressAutoHyphens/>
        <w:autoSpaceDE w:val="0"/>
        <w:autoSpaceDN w:val="0"/>
        <w:spacing w:after="0" w:line="276" w:lineRule="auto"/>
        <w:jc w:val="center"/>
        <w:textAlignment w:val="baseline"/>
        <w:rPr>
          <w:rFonts w:ascii="Linux Libertine G" w:eastAsia="Times New Roman" w:hAnsi="Linux Libertine G" w:cs="Linux Libertine G"/>
          <w:b/>
          <w:bCs/>
          <w:kern w:val="3"/>
        </w:rPr>
      </w:pPr>
    </w:p>
    <w:p w14:paraId="3724C77F" w14:textId="77777777" w:rsidR="00681CA4" w:rsidRDefault="00681CA4" w:rsidP="00B26F65">
      <w:pPr>
        <w:tabs>
          <w:tab w:val="left" w:pos="426"/>
        </w:tabs>
        <w:rPr>
          <w:rFonts w:ascii="Calibri Light" w:hAnsi="Calibri Light" w:cs="Calibri Light"/>
          <w:b/>
          <w:color w:val="000000"/>
          <w:sz w:val="18"/>
          <w:szCs w:val="18"/>
        </w:rPr>
      </w:pPr>
    </w:p>
    <w:p w14:paraId="19062F60" w14:textId="77777777" w:rsidR="00681CA4" w:rsidRDefault="00681CA4" w:rsidP="00681CA4">
      <w:pPr>
        <w:tabs>
          <w:tab w:val="left" w:pos="426"/>
        </w:tabs>
        <w:jc w:val="right"/>
        <w:rPr>
          <w:rFonts w:ascii="Calibri Light" w:hAnsi="Calibri Light" w:cs="Calibri Light"/>
          <w:b/>
          <w:color w:val="000000"/>
          <w:sz w:val="18"/>
          <w:szCs w:val="18"/>
        </w:rPr>
      </w:pPr>
    </w:p>
    <w:p w14:paraId="2EF781C3" w14:textId="77777777" w:rsidR="00E2450D" w:rsidRDefault="00E2450D" w:rsidP="00681CA4">
      <w:pPr>
        <w:tabs>
          <w:tab w:val="left" w:pos="426"/>
        </w:tabs>
        <w:jc w:val="right"/>
        <w:rPr>
          <w:rFonts w:ascii="Calibri Light" w:hAnsi="Calibri Light" w:cs="Calibri Light"/>
          <w:b/>
          <w:color w:val="000000"/>
          <w:sz w:val="18"/>
          <w:szCs w:val="18"/>
        </w:rPr>
      </w:pPr>
    </w:p>
    <w:p w14:paraId="6839F11A" w14:textId="77777777" w:rsidR="00E2450D" w:rsidRDefault="00E2450D" w:rsidP="00681CA4">
      <w:pPr>
        <w:tabs>
          <w:tab w:val="left" w:pos="426"/>
        </w:tabs>
        <w:jc w:val="right"/>
        <w:rPr>
          <w:rFonts w:ascii="Calibri Light" w:hAnsi="Calibri Light" w:cs="Calibri Light"/>
          <w:b/>
          <w:color w:val="000000"/>
          <w:sz w:val="18"/>
          <w:szCs w:val="18"/>
        </w:rPr>
      </w:pPr>
    </w:p>
    <w:p w14:paraId="11E3556E" w14:textId="77777777" w:rsidR="00E2450D" w:rsidRDefault="00E2450D" w:rsidP="00681CA4">
      <w:pPr>
        <w:tabs>
          <w:tab w:val="left" w:pos="426"/>
        </w:tabs>
        <w:jc w:val="right"/>
        <w:rPr>
          <w:rFonts w:ascii="Calibri Light" w:hAnsi="Calibri Light" w:cs="Calibri Light"/>
          <w:b/>
          <w:color w:val="000000"/>
          <w:sz w:val="18"/>
          <w:szCs w:val="18"/>
        </w:rPr>
      </w:pPr>
    </w:p>
    <w:p w14:paraId="08AAEFB3" w14:textId="2D5D95FD" w:rsidR="00681CA4" w:rsidRPr="00E2450D" w:rsidRDefault="00681CA4" w:rsidP="00681CA4">
      <w:pPr>
        <w:tabs>
          <w:tab w:val="left" w:pos="426"/>
        </w:tabs>
        <w:jc w:val="right"/>
        <w:rPr>
          <w:rFonts w:ascii="Linux Libertine G" w:hAnsi="Linux Libertine G" w:cs="Linux Libertine G"/>
          <w:b/>
          <w:color w:val="FF0000"/>
          <w:sz w:val="19"/>
          <w:szCs w:val="19"/>
        </w:rPr>
      </w:pPr>
      <w:r w:rsidRPr="00E2450D">
        <w:rPr>
          <w:rFonts w:ascii="Linux Libertine G" w:hAnsi="Linux Libertine G" w:cs="Linux Libertine G"/>
          <w:b/>
          <w:color w:val="000000"/>
          <w:sz w:val="18"/>
          <w:szCs w:val="18"/>
        </w:rPr>
        <w:tab/>
      </w:r>
      <w:r w:rsidR="00B26F65" w:rsidRPr="00E2450D">
        <w:rPr>
          <w:rFonts w:ascii="Linux Libertine G" w:hAnsi="Linux Libertine G" w:cs="Linux Libertine G"/>
          <w:b/>
          <w:color w:val="FF0000"/>
          <w:sz w:val="19"/>
          <w:szCs w:val="19"/>
        </w:rPr>
        <w:t>ZAŁĄCZNIK NR 4</w:t>
      </w:r>
      <w:r w:rsidRPr="00E2450D">
        <w:rPr>
          <w:rFonts w:ascii="Linux Libertine G" w:hAnsi="Linux Libertine G" w:cs="Linux Libertine G"/>
          <w:b/>
          <w:color w:val="FF0000"/>
          <w:sz w:val="19"/>
          <w:szCs w:val="19"/>
        </w:rPr>
        <w:t>.</w:t>
      </w:r>
    </w:p>
    <w:p w14:paraId="20BA6D96" w14:textId="77777777" w:rsidR="00681CA4" w:rsidRPr="00775F46" w:rsidRDefault="00681CA4" w:rsidP="00681CA4">
      <w:pPr>
        <w:pStyle w:val="Tekstpodstawowy21"/>
        <w:rPr>
          <w:rFonts w:ascii="Calibri Light" w:hAnsi="Calibri Light" w:cs="Calibri Light"/>
          <w:b w:val="0"/>
          <w:sz w:val="19"/>
          <w:szCs w:val="19"/>
        </w:rPr>
      </w:pPr>
    </w:p>
    <w:p w14:paraId="2B0AD8E1" w14:textId="77777777" w:rsidR="00681CA4" w:rsidRPr="00775F46" w:rsidRDefault="00681CA4" w:rsidP="00681CA4">
      <w:pPr>
        <w:pStyle w:val="Tekstpodstawowy21"/>
        <w:rPr>
          <w:rFonts w:ascii="Calibri Light" w:hAnsi="Calibri Light" w:cs="Calibri Light"/>
          <w:b w:val="0"/>
          <w:sz w:val="19"/>
          <w:szCs w:val="19"/>
        </w:rPr>
      </w:pPr>
    </w:p>
    <w:p w14:paraId="5A2EEADB" w14:textId="77777777" w:rsidR="00681CA4" w:rsidRPr="00775F46" w:rsidRDefault="00681CA4" w:rsidP="00681CA4">
      <w:pPr>
        <w:pStyle w:val="Tekstpodstawowy21"/>
        <w:jc w:val="center"/>
        <w:rPr>
          <w:rFonts w:ascii="Calibri Light" w:hAnsi="Calibri Light" w:cs="Calibri Light"/>
          <w:sz w:val="19"/>
          <w:szCs w:val="19"/>
        </w:rPr>
      </w:pPr>
      <w:r w:rsidRPr="00775F46">
        <w:rPr>
          <w:rFonts w:ascii="Calibri Light" w:hAnsi="Calibri Light" w:cs="Calibri Light"/>
          <w:sz w:val="19"/>
          <w:szCs w:val="19"/>
        </w:rPr>
        <w:t xml:space="preserve"> </w:t>
      </w:r>
    </w:p>
    <w:p w14:paraId="54F4B976" w14:textId="77777777" w:rsidR="00681CA4" w:rsidRPr="00E2450D" w:rsidRDefault="00681CA4" w:rsidP="00681CA4">
      <w:pPr>
        <w:pStyle w:val="Tekstpodstawowy21"/>
        <w:jc w:val="center"/>
        <w:rPr>
          <w:rFonts w:ascii="Linux Libertine G" w:hAnsi="Linux Libertine G" w:cs="Linux Libertine G"/>
          <w:sz w:val="19"/>
          <w:szCs w:val="19"/>
        </w:rPr>
      </w:pPr>
      <w:r w:rsidRPr="00E2450D">
        <w:rPr>
          <w:rFonts w:ascii="Linux Libertine G" w:hAnsi="Linux Libertine G" w:cs="Linux Libertine G"/>
          <w:sz w:val="19"/>
          <w:szCs w:val="19"/>
        </w:rPr>
        <w:t xml:space="preserve">OŚWIADCZENIE </w:t>
      </w:r>
    </w:p>
    <w:p w14:paraId="4B7BBEE8" w14:textId="77777777" w:rsidR="00681CA4" w:rsidRPr="00E2450D" w:rsidRDefault="00681CA4" w:rsidP="00681CA4">
      <w:pPr>
        <w:pStyle w:val="Tekstpodstawowy21"/>
        <w:jc w:val="center"/>
        <w:rPr>
          <w:rFonts w:ascii="Linux Libertine G" w:hAnsi="Linux Libertine G" w:cs="Linux Libertine G"/>
          <w:sz w:val="19"/>
          <w:szCs w:val="19"/>
        </w:rPr>
      </w:pPr>
      <w:r w:rsidRPr="00E2450D">
        <w:rPr>
          <w:rFonts w:ascii="Linux Libertine G" w:hAnsi="Linux Libertine G" w:cs="Linux Libertine G"/>
          <w:sz w:val="19"/>
          <w:szCs w:val="19"/>
        </w:rPr>
        <w:t xml:space="preserve">Wykonawcy o przynależności albo braku przynależności </w:t>
      </w:r>
    </w:p>
    <w:p w14:paraId="6557985B" w14:textId="77777777" w:rsidR="00681CA4" w:rsidRPr="00E2450D" w:rsidRDefault="00681CA4" w:rsidP="00681CA4">
      <w:pPr>
        <w:pStyle w:val="Tekstpodstawowy21"/>
        <w:jc w:val="center"/>
        <w:rPr>
          <w:rFonts w:ascii="Linux Libertine G" w:hAnsi="Linux Libertine G" w:cs="Linux Libertine G"/>
          <w:sz w:val="19"/>
          <w:szCs w:val="19"/>
        </w:rPr>
      </w:pPr>
      <w:r w:rsidRPr="00E2450D">
        <w:rPr>
          <w:rFonts w:ascii="Linux Libertine G" w:hAnsi="Linux Libertine G" w:cs="Linux Libertine G"/>
          <w:sz w:val="19"/>
          <w:szCs w:val="19"/>
        </w:rPr>
        <w:t>do tej samej grupy kapitałowej</w:t>
      </w:r>
    </w:p>
    <w:p w14:paraId="6C7CBF3C" w14:textId="77777777" w:rsidR="00681CA4" w:rsidRPr="00E2450D" w:rsidRDefault="00681CA4" w:rsidP="00681CA4">
      <w:pPr>
        <w:pStyle w:val="Tekstpodstawowy21"/>
        <w:jc w:val="center"/>
        <w:rPr>
          <w:rFonts w:ascii="Linux Libertine G" w:hAnsi="Linux Libertine G" w:cs="Linux Libertine G"/>
          <w:sz w:val="19"/>
          <w:szCs w:val="19"/>
        </w:rPr>
      </w:pPr>
    </w:p>
    <w:p w14:paraId="4435ABAA" w14:textId="77777777" w:rsidR="00681CA4" w:rsidRPr="00E2450D" w:rsidRDefault="00681CA4" w:rsidP="00681CA4">
      <w:pPr>
        <w:pStyle w:val="Tekstpodstawowy21"/>
        <w:rPr>
          <w:rFonts w:ascii="Linux Libertine G" w:hAnsi="Linux Libertine G" w:cs="Linux Libertine G"/>
          <w:b w:val="0"/>
          <w:i/>
          <w:color w:val="FF0000"/>
          <w:sz w:val="19"/>
          <w:szCs w:val="19"/>
        </w:rPr>
      </w:pPr>
      <w:r w:rsidRPr="00E2450D">
        <w:rPr>
          <w:rFonts w:ascii="Linux Libertine G" w:hAnsi="Linux Libertine G" w:cs="Linux Libertine G"/>
          <w:b w:val="0"/>
          <w:sz w:val="19"/>
          <w:szCs w:val="19"/>
        </w:rPr>
        <w:t xml:space="preserve">Na potrzeby postępowania o udzielenie zamówienia publicznego pn. </w:t>
      </w:r>
    </w:p>
    <w:p w14:paraId="08C15B62" w14:textId="4F282861" w:rsidR="00681CA4" w:rsidRPr="00E2450D" w:rsidRDefault="00681CA4" w:rsidP="00681CA4">
      <w:pPr>
        <w:pStyle w:val="Tekstpodstawowy21"/>
        <w:rPr>
          <w:rFonts w:ascii="Linux Libertine G" w:hAnsi="Linux Libertine G" w:cs="Linux Libertine G"/>
          <w:b w:val="0"/>
          <w:sz w:val="19"/>
          <w:szCs w:val="19"/>
        </w:rPr>
      </w:pPr>
      <w:r w:rsidRPr="00E2450D">
        <w:rPr>
          <w:rFonts w:ascii="Linux Libertine G" w:hAnsi="Linux Libertine G" w:cs="Linux Libertine G"/>
          <w:b w:val="0"/>
          <w:i/>
          <w:color w:val="FF0000"/>
          <w:sz w:val="19"/>
          <w:szCs w:val="19"/>
        </w:rPr>
        <w:t>………………………………………………………………………………………</w:t>
      </w:r>
      <w:r w:rsidRPr="00E2450D">
        <w:rPr>
          <w:rFonts w:ascii="Linux Libertine G" w:hAnsi="Linux Libertine G" w:cs="Linux Libertine G"/>
          <w:i/>
          <w:color w:val="FF0000"/>
          <w:sz w:val="19"/>
          <w:szCs w:val="19"/>
        </w:rPr>
        <w:t xml:space="preserve">sprawa </w:t>
      </w:r>
      <w:r w:rsidRPr="00E2450D">
        <w:rPr>
          <w:rFonts w:ascii="Linux Libertine G" w:hAnsi="Linux Libertine G" w:cs="Linux Libertine G"/>
          <w:color w:val="FF0000"/>
          <w:sz w:val="19"/>
          <w:szCs w:val="19"/>
        </w:rPr>
        <w:t>nr ………../2020</w:t>
      </w:r>
      <w:r w:rsidRPr="00E2450D">
        <w:rPr>
          <w:rFonts w:ascii="Linux Libertine G" w:hAnsi="Linux Libertine G" w:cs="Linux Libertine G"/>
          <w:sz w:val="19"/>
          <w:szCs w:val="19"/>
        </w:rPr>
        <w:t xml:space="preserve"> </w:t>
      </w:r>
      <w:r w:rsidRPr="00E2450D">
        <w:rPr>
          <w:rFonts w:ascii="Linux Libertine G" w:hAnsi="Linux Libertine G" w:cs="Linux Libertine G"/>
          <w:b w:val="0"/>
          <w:i/>
          <w:sz w:val="19"/>
          <w:szCs w:val="19"/>
        </w:rPr>
        <w:t>–</w:t>
      </w:r>
      <w:r w:rsidRPr="00E2450D">
        <w:rPr>
          <w:rFonts w:ascii="Linux Libertine G" w:hAnsi="Linux Libertine G" w:cs="Linux Libertine G"/>
          <w:b w:val="0"/>
          <w:sz w:val="19"/>
          <w:szCs w:val="19"/>
        </w:rPr>
        <w:t xml:space="preserve"> prowadzonego przez </w:t>
      </w:r>
      <w:r w:rsidRPr="00E2450D">
        <w:rPr>
          <w:rFonts w:ascii="Linux Libertine G" w:hAnsi="Linux Libertine G" w:cs="Linux Libertine G"/>
          <w:i/>
          <w:sz w:val="19"/>
          <w:szCs w:val="19"/>
        </w:rPr>
        <w:t>Szpital Wojewódzki im Św. Łukasza SP ZOZ w Tarnowie</w:t>
      </w:r>
      <w:r w:rsidRPr="00E2450D">
        <w:rPr>
          <w:rFonts w:ascii="Linux Libertine G" w:hAnsi="Linux Libertine G" w:cs="Linux Libertine G"/>
          <w:b w:val="0"/>
          <w:i/>
          <w:sz w:val="19"/>
          <w:szCs w:val="19"/>
        </w:rPr>
        <w:t xml:space="preserve">, </w:t>
      </w:r>
      <w:r w:rsidRPr="00E2450D">
        <w:rPr>
          <w:rFonts w:ascii="Linux Libertine G" w:hAnsi="Linux Libertine G" w:cs="Linux Libertine G"/>
          <w:b w:val="0"/>
          <w:sz w:val="19"/>
          <w:szCs w:val="19"/>
        </w:rPr>
        <w:t xml:space="preserve">po zapoznaniu się z treścią informacji, o której mowa w art.86 </w:t>
      </w:r>
      <w:r w:rsidRPr="00E2450D">
        <w:rPr>
          <w:rFonts w:ascii="Linux Libertine G" w:hAnsi="Linux Libertine G" w:cs="Linux Libertine G"/>
          <w:b w:val="0"/>
          <w:sz w:val="19"/>
          <w:szCs w:val="19"/>
        </w:rPr>
        <w:lastRenderedPageBreak/>
        <w:t>ust.5 ustawy dnia 29 stycznia 2004r</w:t>
      </w:r>
      <w:r w:rsidRPr="00E2450D">
        <w:rPr>
          <w:rFonts w:ascii="Linux Libertine G" w:hAnsi="Linux Libertine G" w:cs="Linux Libertine G"/>
          <w:i/>
          <w:sz w:val="19"/>
          <w:szCs w:val="19"/>
        </w:rPr>
        <w:t xml:space="preserve"> </w:t>
      </w:r>
      <w:r w:rsidRPr="00E2450D">
        <w:rPr>
          <w:rFonts w:ascii="Linux Libertine G" w:hAnsi="Linux Libertine G" w:cs="Linux Libertine G"/>
          <w:b w:val="0"/>
          <w:sz w:val="19"/>
          <w:szCs w:val="19"/>
        </w:rPr>
        <w:t>Prawo zam</w:t>
      </w:r>
      <w:r w:rsidR="001E15A4" w:rsidRPr="00E2450D">
        <w:rPr>
          <w:rFonts w:ascii="Linux Libertine G" w:hAnsi="Linux Libertine G" w:cs="Linux Libertine G"/>
          <w:b w:val="0"/>
          <w:sz w:val="19"/>
          <w:szCs w:val="19"/>
        </w:rPr>
        <w:t>ówień publicznych (Dz. U. z 2019r., poz.1843</w:t>
      </w:r>
      <w:r w:rsidRPr="00E2450D">
        <w:rPr>
          <w:rFonts w:ascii="Linux Libertine G" w:hAnsi="Linux Libertine G" w:cs="Linux Libertine G"/>
          <w:b w:val="0"/>
          <w:sz w:val="19"/>
          <w:szCs w:val="19"/>
        </w:rPr>
        <w:t xml:space="preserve">)  zamieszczonej przez Zamawiającego na stronie internetowej </w:t>
      </w:r>
    </w:p>
    <w:p w14:paraId="7CDB785E" w14:textId="77777777" w:rsidR="00681CA4" w:rsidRPr="00E2450D" w:rsidRDefault="00681CA4" w:rsidP="00681CA4">
      <w:pPr>
        <w:pStyle w:val="Tekstpodstawowy21"/>
        <w:rPr>
          <w:rFonts w:ascii="Linux Libertine G" w:hAnsi="Linux Libertine G" w:cs="Linux Libertine G"/>
          <w:b w:val="0"/>
          <w:i/>
          <w:sz w:val="19"/>
          <w:szCs w:val="19"/>
        </w:rPr>
      </w:pPr>
    </w:p>
    <w:p w14:paraId="0AA5B014" w14:textId="77777777" w:rsidR="00681CA4" w:rsidRPr="00E2450D" w:rsidRDefault="00681CA4" w:rsidP="00681CA4">
      <w:pPr>
        <w:pStyle w:val="Tekstpodstawowy21"/>
        <w:rPr>
          <w:rFonts w:ascii="Linux Libertine G" w:hAnsi="Linux Libertine G" w:cs="Linux Libertine G"/>
          <w:b w:val="0"/>
          <w:sz w:val="19"/>
          <w:szCs w:val="19"/>
        </w:rPr>
      </w:pPr>
      <w:r w:rsidRPr="00E2450D">
        <w:rPr>
          <w:rFonts w:ascii="Linux Libertine G" w:hAnsi="Linux Libertine G" w:cs="Linux Libertine G"/>
          <w:i/>
          <w:sz w:val="19"/>
          <w:szCs w:val="19"/>
        </w:rPr>
        <w:t xml:space="preserve">Wykonawca </w:t>
      </w:r>
      <w:r w:rsidRPr="00E2450D">
        <w:rPr>
          <w:rFonts w:ascii="Linux Libertine G" w:hAnsi="Linux Libertine G" w:cs="Linux Libertine G"/>
          <w:b w:val="0"/>
          <w:sz w:val="19"/>
          <w:szCs w:val="19"/>
        </w:rPr>
        <w:t xml:space="preserve"> ................................................................................................................................</w:t>
      </w:r>
    </w:p>
    <w:p w14:paraId="1160A18C" w14:textId="77777777" w:rsidR="00681CA4" w:rsidRPr="00E2450D" w:rsidRDefault="00681CA4" w:rsidP="00681CA4">
      <w:pPr>
        <w:pStyle w:val="Tekstpodstawowy21"/>
        <w:rPr>
          <w:rFonts w:ascii="Linux Libertine G" w:hAnsi="Linux Libertine G" w:cs="Linux Libertine G"/>
          <w:b w:val="0"/>
          <w:sz w:val="19"/>
          <w:szCs w:val="19"/>
        </w:rPr>
      </w:pPr>
      <w:r w:rsidRPr="00E2450D">
        <w:rPr>
          <w:rFonts w:ascii="Linux Libertine G" w:hAnsi="Linux Libertine G" w:cs="Linux Libertine G"/>
          <w:b w:val="0"/>
          <w:sz w:val="19"/>
          <w:szCs w:val="19"/>
        </w:rPr>
        <w:tab/>
        <w:t xml:space="preserve">      </w:t>
      </w:r>
    </w:p>
    <w:p w14:paraId="432226C4" w14:textId="77777777" w:rsidR="00681CA4" w:rsidRPr="00E2450D" w:rsidRDefault="00681CA4" w:rsidP="00681CA4">
      <w:pPr>
        <w:pStyle w:val="Tekstpodstawowy21"/>
        <w:rPr>
          <w:rFonts w:ascii="Linux Libertine G" w:hAnsi="Linux Libertine G" w:cs="Linux Libertine G"/>
          <w:b w:val="0"/>
          <w:sz w:val="19"/>
          <w:szCs w:val="19"/>
        </w:rPr>
      </w:pPr>
      <w:r w:rsidRPr="00E2450D">
        <w:rPr>
          <w:rFonts w:ascii="Linux Libertine G" w:hAnsi="Linux Libertine G" w:cs="Linux Libertine G"/>
          <w:b w:val="0"/>
          <w:sz w:val="19"/>
          <w:szCs w:val="19"/>
        </w:rPr>
        <w:t xml:space="preserve">                      ................................................................................................................................</w:t>
      </w:r>
    </w:p>
    <w:p w14:paraId="1035FBCE" w14:textId="77777777" w:rsidR="00681CA4" w:rsidRPr="00E2450D" w:rsidRDefault="00681CA4" w:rsidP="00681CA4">
      <w:pPr>
        <w:pStyle w:val="Tekstpodstawowy21"/>
        <w:rPr>
          <w:rFonts w:ascii="Linux Libertine G" w:hAnsi="Linux Libertine G" w:cs="Linux Libertine G"/>
          <w:i/>
          <w:sz w:val="19"/>
          <w:szCs w:val="19"/>
        </w:rPr>
      </w:pPr>
      <w:r w:rsidRPr="00E2450D">
        <w:rPr>
          <w:rFonts w:ascii="Linux Libertine G" w:hAnsi="Linux Libertine G" w:cs="Linux Libertine G"/>
          <w:i/>
          <w:sz w:val="19"/>
          <w:szCs w:val="19"/>
        </w:rPr>
        <w:t xml:space="preserve">reprezentowany przez: </w:t>
      </w:r>
    </w:p>
    <w:p w14:paraId="0209D612" w14:textId="77777777" w:rsidR="00681CA4" w:rsidRPr="00E2450D" w:rsidRDefault="00681CA4" w:rsidP="00681CA4">
      <w:pPr>
        <w:pStyle w:val="Tekstpodstawowy21"/>
        <w:rPr>
          <w:rFonts w:ascii="Linux Libertine G" w:hAnsi="Linux Libertine G" w:cs="Linux Libertine G"/>
          <w:b w:val="0"/>
          <w:sz w:val="19"/>
          <w:szCs w:val="19"/>
        </w:rPr>
      </w:pPr>
      <w:r w:rsidRPr="00E2450D">
        <w:rPr>
          <w:rFonts w:ascii="Linux Libertine G" w:hAnsi="Linux Libertine G" w:cs="Linux Libertine G"/>
          <w:b w:val="0"/>
          <w:sz w:val="19"/>
          <w:szCs w:val="19"/>
        </w:rPr>
        <w:t xml:space="preserve">                       ..............................................................................................................................</w:t>
      </w:r>
    </w:p>
    <w:p w14:paraId="4E6627E9" w14:textId="77777777" w:rsidR="00681CA4" w:rsidRPr="00E2450D" w:rsidRDefault="00681CA4" w:rsidP="00681CA4">
      <w:pPr>
        <w:pStyle w:val="Tekstpodstawowy21"/>
        <w:rPr>
          <w:rFonts w:ascii="Linux Libertine G" w:hAnsi="Linux Libertine G" w:cs="Linux Libertine G"/>
          <w:b w:val="0"/>
          <w:sz w:val="19"/>
          <w:szCs w:val="19"/>
        </w:rPr>
      </w:pPr>
      <w:r w:rsidRPr="00E2450D">
        <w:rPr>
          <w:rFonts w:ascii="Linux Libertine G" w:hAnsi="Linux Libertine G" w:cs="Linux Libertine G"/>
          <w:b w:val="0"/>
          <w:sz w:val="19"/>
          <w:szCs w:val="19"/>
        </w:rPr>
        <w:tab/>
        <w:t xml:space="preserve">      </w:t>
      </w:r>
    </w:p>
    <w:p w14:paraId="4015F867" w14:textId="77777777" w:rsidR="00681CA4" w:rsidRPr="00E2450D" w:rsidRDefault="00681CA4" w:rsidP="00681CA4">
      <w:pPr>
        <w:pStyle w:val="Tekstpodstawowy21"/>
        <w:rPr>
          <w:rFonts w:ascii="Linux Libertine G" w:hAnsi="Linux Libertine G" w:cs="Linux Libertine G"/>
          <w:b w:val="0"/>
          <w:sz w:val="19"/>
          <w:szCs w:val="19"/>
        </w:rPr>
      </w:pPr>
      <w:r w:rsidRPr="00E2450D">
        <w:rPr>
          <w:rFonts w:ascii="Linux Libertine G" w:hAnsi="Linux Libertine G" w:cs="Linux Libertine G"/>
          <w:b w:val="0"/>
          <w:sz w:val="19"/>
          <w:szCs w:val="19"/>
        </w:rPr>
        <w:t xml:space="preserve">                       ...............................................................................................................................</w:t>
      </w:r>
    </w:p>
    <w:p w14:paraId="25E76155" w14:textId="77777777" w:rsidR="00681CA4" w:rsidRPr="00E2450D" w:rsidRDefault="00681CA4" w:rsidP="00681CA4">
      <w:pPr>
        <w:pStyle w:val="Tekstpodstawowy21"/>
        <w:rPr>
          <w:rFonts w:ascii="Linux Libertine G" w:hAnsi="Linux Libertine G" w:cs="Linux Libertine G"/>
          <w:b w:val="0"/>
          <w:sz w:val="19"/>
          <w:szCs w:val="19"/>
        </w:rPr>
      </w:pPr>
    </w:p>
    <w:p w14:paraId="388DD285" w14:textId="77777777" w:rsidR="00681CA4" w:rsidRPr="00E2450D" w:rsidRDefault="00681CA4" w:rsidP="00681CA4">
      <w:pPr>
        <w:pStyle w:val="Tekstpodstawowy21"/>
        <w:rPr>
          <w:rFonts w:ascii="Linux Libertine G" w:hAnsi="Linux Libertine G" w:cs="Linux Libertine G"/>
          <w:b w:val="0"/>
          <w:sz w:val="19"/>
          <w:szCs w:val="19"/>
        </w:rPr>
      </w:pPr>
      <w:r w:rsidRPr="00E2450D">
        <w:rPr>
          <w:rFonts w:ascii="Linux Libertine G" w:hAnsi="Linux Libertine G" w:cs="Linux Libertine G"/>
          <w:b w:val="0"/>
          <w:sz w:val="19"/>
          <w:szCs w:val="19"/>
        </w:rPr>
        <w:t xml:space="preserve">oświadcza, że należy / nie należy* do tej samej grupy kapitałowej, w rozumieniu ustawy z dnia 16 lutego 2007 r. o ochronie konkurencji i konsumentów (Dz. U. z 2017 r. poz.229 z </w:t>
      </w:r>
      <w:proofErr w:type="spellStart"/>
      <w:r w:rsidRPr="00E2450D">
        <w:rPr>
          <w:rFonts w:ascii="Linux Libertine G" w:hAnsi="Linux Libertine G" w:cs="Linux Libertine G"/>
          <w:b w:val="0"/>
          <w:sz w:val="19"/>
          <w:szCs w:val="19"/>
        </w:rPr>
        <w:t>późn</w:t>
      </w:r>
      <w:proofErr w:type="spellEnd"/>
      <w:r w:rsidRPr="00E2450D">
        <w:rPr>
          <w:rFonts w:ascii="Linux Libertine G" w:hAnsi="Linux Libertine G" w:cs="Linux Libertine G"/>
          <w:b w:val="0"/>
          <w:sz w:val="19"/>
          <w:szCs w:val="19"/>
        </w:rPr>
        <w:t xml:space="preserve">. zm.), o której mowa w art. 24 ust. 1 pkt. 23 ustawy </w:t>
      </w:r>
      <w:proofErr w:type="spellStart"/>
      <w:r w:rsidRPr="00E2450D">
        <w:rPr>
          <w:rFonts w:ascii="Linux Libertine G" w:hAnsi="Linux Libertine G" w:cs="Linux Libertine G"/>
          <w:b w:val="0"/>
          <w:sz w:val="19"/>
          <w:szCs w:val="19"/>
        </w:rPr>
        <w:t>Pzp</w:t>
      </w:r>
      <w:proofErr w:type="spellEnd"/>
      <w:r w:rsidRPr="00E2450D">
        <w:rPr>
          <w:rFonts w:ascii="Linux Libertine G" w:hAnsi="Linux Libertine G" w:cs="Linux Libertine G"/>
          <w:b w:val="0"/>
          <w:sz w:val="19"/>
          <w:szCs w:val="19"/>
        </w:rPr>
        <w:t>.</w:t>
      </w:r>
    </w:p>
    <w:p w14:paraId="33D20D96" w14:textId="77777777" w:rsidR="00681CA4" w:rsidRPr="00E2450D" w:rsidRDefault="00681CA4" w:rsidP="00681CA4">
      <w:pPr>
        <w:pStyle w:val="Tekstpodstawowy21"/>
        <w:rPr>
          <w:rFonts w:ascii="Linux Libertine G" w:hAnsi="Linux Libertine G" w:cs="Linux Libertine G"/>
          <w:b w:val="0"/>
          <w:sz w:val="19"/>
          <w:szCs w:val="19"/>
        </w:rPr>
      </w:pPr>
    </w:p>
    <w:p w14:paraId="1C600218" w14:textId="77777777" w:rsidR="00681CA4" w:rsidRPr="00E2450D" w:rsidRDefault="00681CA4" w:rsidP="00681CA4">
      <w:pPr>
        <w:pStyle w:val="Tekstpodstawowy21"/>
        <w:rPr>
          <w:rFonts w:ascii="Linux Libertine G" w:hAnsi="Linux Libertine G" w:cs="Linux Libertine G"/>
          <w:sz w:val="19"/>
          <w:szCs w:val="19"/>
        </w:rPr>
      </w:pPr>
      <w:r w:rsidRPr="00E2450D">
        <w:rPr>
          <w:rFonts w:ascii="Linux Libertine G" w:hAnsi="Linux Libertine G" w:cs="Linux Libertine G"/>
          <w:sz w:val="19"/>
          <w:szCs w:val="19"/>
        </w:rPr>
        <w:t>* niepotrzebne skreślić</w:t>
      </w:r>
    </w:p>
    <w:p w14:paraId="2A3D1AF4" w14:textId="77777777" w:rsidR="00681CA4" w:rsidRPr="00E2450D" w:rsidRDefault="00681CA4" w:rsidP="00681CA4">
      <w:pPr>
        <w:pStyle w:val="Tekstpodstawowy21"/>
        <w:jc w:val="left"/>
        <w:rPr>
          <w:rFonts w:ascii="Linux Libertine G" w:hAnsi="Linux Libertine G" w:cs="Linux Libertine G"/>
          <w:b w:val="0"/>
          <w:sz w:val="19"/>
          <w:szCs w:val="19"/>
        </w:rPr>
      </w:pPr>
      <w:r w:rsidRPr="00E2450D">
        <w:rPr>
          <w:rFonts w:ascii="Linux Libertine G" w:hAnsi="Linux Libertine G" w:cs="Linux Libertine G"/>
          <w:b w:val="0"/>
          <w:sz w:val="19"/>
          <w:szCs w:val="19"/>
        </w:rPr>
        <w:t xml:space="preserve">               </w:t>
      </w:r>
    </w:p>
    <w:p w14:paraId="053FBA04" w14:textId="77777777" w:rsidR="00681CA4" w:rsidRPr="00E2450D" w:rsidRDefault="00681CA4" w:rsidP="00681CA4">
      <w:pPr>
        <w:pStyle w:val="Tekstpodstawowy21"/>
        <w:jc w:val="left"/>
        <w:rPr>
          <w:rFonts w:ascii="Linux Libertine G" w:hAnsi="Linux Libertine G" w:cs="Linux Libertine G"/>
          <w:b w:val="0"/>
          <w:sz w:val="19"/>
          <w:szCs w:val="19"/>
        </w:rPr>
      </w:pPr>
    </w:p>
    <w:p w14:paraId="78CFE7D8" w14:textId="77777777" w:rsidR="00681CA4" w:rsidRPr="00E2450D" w:rsidRDefault="00681CA4" w:rsidP="00681CA4">
      <w:pPr>
        <w:pStyle w:val="Tekstpodstawowy21"/>
        <w:jc w:val="left"/>
        <w:rPr>
          <w:rFonts w:ascii="Linux Libertine G" w:hAnsi="Linux Libertine G" w:cs="Linux Libertine G"/>
          <w:b w:val="0"/>
          <w:sz w:val="19"/>
          <w:szCs w:val="19"/>
        </w:rPr>
      </w:pPr>
      <w:r w:rsidRPr="00E2450D">
        <w:rPr>
          <w:rFonts w:ascii="Linux Libertine G" w:hAnsi="Linux Libertine G" w:cs="Linux Libertine G"/>
          <w:b w:val="0"/>
          <w:sz w:val="19"/>
          <w:szCs w:val="19"/>
        </w:rPr>
        <w:t>............................., dnia:...............................</w:t>
      </w:r>
    </w:p>
    <w:p w14:paraId="5AFE32BE" w14:textId="77777777" w:rsidR="00681CA4" w:rsidRPr="00E2450D" w:rsidRDefault="00681CA4" w:rsidP="00681CA4">
      <w:pPr>
        <w:pStyle w:val="Tekstpodstawowy21"/>
        <w:jc w:val="left"/>
        <w:rPr>
          <w:rFonts w:ascii="Linux Libertine G" w:hAnsi="Linux Libertine G" w:cs="Linux Libertine G"/>
          <w:b w:val="0"/>
          <w:sz w:val="19"/>
          <w:szCs w:val="19"/>
        </w:rPr>
      </w:pPr>
    </w:p>
    <w:p w14:paraId="7C1D8968" w14:textId="77777777" w:rsidR="00681CA4" w:rsidRPr="00E2450D" w:rsidRDefault="00681CA4" w:rsidP="00681CA4">
      <w:pPr>
        <w:pStyle w:val="Tekstpodstawowy21"/>
        <w:jc w:val="right"/>
        <w:rPr>
          <w:rFonts w:ascii="Linux Libertine G" w:hAnsi="Linux Libertine G" w:cs="Linux Libertine G"/>
          <w:b w:val="0"/>
          <w:sz w:val="19"/>
          <w:szCs w:val="19"/>
        </w:rPr>
      </w:pPr>
    </w:p>
    <w:p w14:paraId="142D573D" w14:textId="77777777" w:rsidR="00681CA4" w:rsidRPr="00E2450D" w:rsidRDefault="00681CA4" w:rsidP="00681CA4">
      <w:pPr>
        <w:pStyle w:val="Tekstpodstawowy21"/>
        <w:rPr>
          <w:rFonts w:ascii="Linux Libertine G" w:hAnsi="Linux Libertine G" w:cs="Linux Libertine G"/>
          <w:b w:val="0"/>
          <w:sz w:val="19"/>
          <w:szCs w:val="19"/>
        </w:rPr>
      </w:pPr>
    </w:p>
    <w:p w14:paraId="2A788DC3" w14:textId="77777777" w:rsidR="00681CA4" w:rsidRPr="00E2450D" w:rsidRDefault="00681CA4" w:rsidP="00681CA4">
      <w:pPr>
        <w:pStyle w:val="Tekstpodstawowy21"/>
        <w:rPr>
          <w:rFonts w:ascii="Linux Libertine G" w:hAnsi="Linux Libertine G" w:cs="Linux Libertine G"/>
          <w:b w:val="0"/>
          <w:i/>
          <w:sz w:val="19"/>
          <w:szCs w:val="19"/>
        </w:rPr>
      </w:pPr>
    </w:p>
    <w:p w14:paraId="6DE33A11" w14:textId="77777777" w:rsidR="00681CA4" w:rsidRPr="00E2450D" w:rsidRDefault="00681CA4" w:rsidP="00681CA4">
      <w:pPr>
        <w:pStyle w:val="Tekstpodstawowy21"/>
        <w:rPr>
          <w:rFonts w:ascii="Linux Libertine G" w:hAnsi="Linux Libertine G" w:cs="Linux Libertine G"/>
          <w:b w:val="0"/>
          <w:i/>
          <w:sz w:val="19"/>
          <w:szCs w:val="19"/>
        </w:rPr>
      </w:pPr>
      <w:r w:rsidRPr="00E2450D">
        <w:rPr>
          <w:rFonts w:ascii="Linux Libertine G" w:hAnsi="Linux Libertine G" w:cs="Linux Libertine G"/>
          <w:b w:val="0"/>
          <w:i/>
          <w:sz w:val="19"/>
          <w:szCs w:val="19"/>
        </w:rPr>
        <w:t>W przypadku przynależności do tej samej grupy kapitałowej Wykonawca może złożyć wraz z oświadczeniem dokumenty bądź informacje potwierdzające, że powiązania z innym Wykonawcą nie prowadzą do zakłócenia konkurencji w postępowaniu.</w:t>
      </w:r>
    </w:p>
    <w:p w14:paraId="4137A246" w14:textId="77777777" w:rsidR="00681CA4" w:rsidRPr="00733CF3" w:rsidRDefault="00681CA4" w:rsidP="00681CA4">
      <w:pPr>
        <w:rPr>
          <w:rFonts w:ascii="Verdana" w:hAnsi="Verdana"/>
          <w:b/>
          <w:sz w:val="18"/>
          <w:szCs w:val="18"/>
        </w:rPr>
      </w:pPr>
    </w:p>
    <w:p w14:paraId="0E593A43" w14:textId="77777777" w:rsidR="00681CA4" w:rsidRPr="00733CF3" w:rsidRDefault="00681CA4" w:rsidP="00681CA4">
      <w:pPr>
        <w:rPr>
          <w:rFonts w:ascii="Verdana" w:hAnsi="Verdana"/>
          <w:b/>
          <w:sz w:val="18"/>
          <w:szCs w:val="18"/>
        </w:rPr>
      </w:pPr>
    </w:p>
    <w:p w14:paraId="101CE639" w14:textId="77777777" w:rsidR="00681CA4" w:rsidRPr="00733CF3" w:rsidRDefault="00681CA4" w:rsidP="00681CA4">
      <w:pPr>
        <w:rPr>
          <w:rFonts w:ascii="Verdana" w:hAnsi="Verdana"/>
          <w:b/>
          <w:sz w:val="18"/>
          <w:szCs w:val="18"/>
        </w:rPr>
      </w:pPr>
    </w:p>
    <w:p w14:paraId="3FB8CFEE" w14:textId="77777777" w:rsidR="00681CA4" w:rsidRPr="00733CF3" w:rsidRDefault="00681CA4" w:rsidP="00681CA4">
      <w:pPr>
        <w:rPr>
          <w:rFonts w:ascii="Verdana" w:hAnsi="Verdana"/>
          <w:b/>
          <w:sz w:val="18"/>
          <w:szCs w:val="18"/>
        </w:rPr>
      </w:pPr>
    </w:p>
    <w:p w14:paraId="300DB248" w14:textId="77777777" w:rsidR="00681CA4" w:rsidRPr="00733CF3" w:rsidRDefault="00681CA4" w:rsidP="00681CA4">
      <w:pPr>
        <w:rPr>
          <w:rFonts w:ascii="Verdana" w:hAnsi="Verdana"/>
          <w:b/>
          <w:sz w:val="18"/>
          <w:szCs w:val="18"/>
        </w:rPr>
      </w:pPr>
    </w:p>
    <w:p w14:paraId="187D3F50" w14:textId="77777777" w:rsidR="00681CA4" w:rsidRPr="00733CF3" w:rsidRDefault="00681CA4" w:rsidP="00681CA4">
      <w:pPr>
        <w:rPr>
          <w:rFonts w:ascii="Verdana" w:hAnsi="Verdana"/>
          <w:b/>
          <w:sz w:val="18"/>
          <w:szCs w:val="18"/>
        </w:rPr>
      </w:pPr>
    </w:p>
    <w:p w14:paraId="17F29AA9" w14:textId="77777777" w:rsidR="00681CA4" w:rsidRPr="00733CF3" w:rsidRDefault="00681CA4" w:rsidP="00681CA4">
      <w:pPr>
        <w:rPr>
          <w:b/>
          <w:sz w:val="18"/>
          <w:szCs w:val="18"/>
        </w:rPr>
      </w:pPr>
    </w:p>
    <w:p w14:paraId="5123FA85" w14:textId="77777777" w:rsidR="00681CA4" w:rsidRPr="00733CF3" w:rsidRDefault="00681CA4" w:rsidP="00681CA4">
      <w:pPr>
        <w:rPr>
          <w:b/>
          <w:sz w:val="18"/>
          <w:szCs w:val="18"/>
        </w:rPr>
      </w:pPr>
    </w:p>
    <w:p w14:paraId="27ADDE7B" w14:textId="77777777" w:rsidR="00A602DE" w:rsidRPr="00A602DE" w:rsidRDefault="00A602DE" w:rsidP="00A602DE"/>
    <w:sectPr w:rsidR="00A602DE" w:rsidRPr="00A602DE" w:rsidSect="009877B3">
      <w:headerReference w:type="default" r:id="rId20"/>
      <w:footerReference w:type="default" r:id="rId21"/>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51489" w14:textId="77777777" w:rsidR="00DB77C7" w:rsidRDefault="00DB77C7" w:rsidP="000149DE">
      <w:pPr>
        <w:spacing w:after="0" w:line="240" w:lineRule="auto"/>
      </w:pPr>
      <w:r>
        <w:separator/>
      </w:r>
    </w:p>
  </w:endnote>
  <w:endnote w:type="continuationSeparator" w:id="0">
    <w:p w14:paraId="02A75A70" w14:textId="77777777" w:rsidR="00DB77C7" w:rsidRDefault="00DB77C7" w:rsidP="00014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tarSymbol">
    <w:altName w:val="Arial Unicode MS"/>
    <w:charset w:val="02"/>
    <w:family w:val="auto"/>
    <w:pitch w:val="default"/>
  </w:font>
  <w:font w:name="Linux Libertine G">
    <w:panose1 w:val="02000503000000000000"/>
    <w:charset w:val="EE"/>
    <w:family w:val="auto"/>
    <w:pitch w:val="variable"/>
    <w:sig w:usb0="E0000AFF" w:usb1="5200E5FB" w:usb2="02000020" w:usb3="00000000" w:csb0="000001BF" w:csb1="00000000"/>
  </w:font>
  <w:font w:name="Verdana">
    <w:panose1 w:val="020B0604030504040204"/>
    <w:charset w:val="EE"/>
    <w:family w:val="swiss"/>
    <w:pitch w:val="variable"/>
    <w:sig w:usb0="A00006FF" w:usb1="4000205B" w:usb2="00000010" w:usb3="00000000" w:csb0="0000019F" w:csb1="00000000"/>
  </w:font>
  <w:font w:name="TimesNewRoman">
    <w:altName w:val="MS Gothic"/>
    <w:charset w:val="80"/>
    <w:family w:val="auto"/>
    <w:pitch w:val="default"/>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00"/>
    <w:family w:val="roman"/>
    <w:pitch w:val="variable"/>
  </w:font>
  <w:font w:name="HG Mincho Light J">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Linux Biolinum G">
    <w:panose1 w:val="02000503000000000000"/>
    <w:charset w:val="EE"/>
    <w:family w:val="auto"/>
    <w:pitch w:val="variable"/>
    <w:sig w:usb0="E0000AFF" w:usb1="5000E5FB" w:usb2="0000002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ejaVu Serif Condensed">
    <w:panose1 w:val="02060606050605020204"/>
    <w:charset w:val="EE"/>
    <w:family w:val="roman"/>
    <w:pitch w:val="variable"/>
    <w:sig w:usb0="E40002FF" w:usb1="5200F9FB" w:usb2="0A04002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143851"/>
      <w:docPartObj>
        <w:docPartGallery w:val="Page Numbers (Bottom of Page)"/>
        <w:docPartUnique/>
      </w:docPartObj>
    </w:sdtPr>
    <w:sdtContent>
      <w:p w14:paraId="5FF95697" w14:textId="31CF1189" w:rsidR="0085363F" w:rsidRDefault="0085363F">
        <w:pPr>
          <w:pStyle w:val="Stopka"/>
        </w:pPr>
        <w:r>
          <w:fldChar w:fldCharType="begin"/>
        </w:r>
        <w:r>
          <w:instrText>PAGE   \* MERGEFORMAT</w:instrText>
        </w:r>
        <w:r>
          <w:fldChar w:fldCharType="separate"/>
        </w:r>
        <w:r w:rsidR="009403D5">
          <w:rPr>
            <w:noProof/>
          </w:rPr>
          <w:t>24</w:t>
        </w:r>
        <w:r>
          <w:fldChar w:fldCharType="end"/>
        </w:r>
      </w:p>
    </w:sdtContent>
  </w:sdt>
  <w:p w14:paraId="4A2E46C7" w14:textId="77777777" w:rsidR="0085363F" w:rsidRDefault="0085363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28923" w14:textId="77777777" w:rsidR="00DB77C7" w:rsidRDefault="00DB77C7" w:rsidP="000149DE">
      <w:pPr>
        <w:spacing w:after="0" w:line="240" w:lineRule="auto"/>
      </w:pPr>
      <w:r>
        <w:separator/>
      </w:r>
    </w:p>
  </w:footnote>
  <w:footnote w:type="continuationSeparator" w:id="0">
    <w:p w14:paraId="010EABF2" w14:textId="77777777" w:rsidR="00DB77C7" w:rsidRDefault="00DB77C7" w:rsidP="000149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4059A" w14:textId="425E2A4A" w:rsidR="0085363F" w:rsidRDefault="0085363F" w:rsidP="0053206C">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12"/>
        <w:szCs w:val="12"/>
      </w:rPr>
    </w:lvl>
    <w:lvl w:ilvl="1">
      <w:start w:val="1"/>
      <w:numFmt w:val="none"/>
      <w:suff w:val="nothing"/>
      <w:lvlText w:val=""/>
      <w:lvlJc w:val="left"/>
      <w:pPr>
        <w:tabs>
          <w:tab w:val="num" w:pos="0"/>
        </w:tabs>
        <w:ind w:left="0" w:firstLine="0"/>
      </w:pPr>
      <w:rPr>
        <w:rFonts w:ascii="Courier New" w:eastAsia="Arial" w:hAnsi="Courier New" w:cs="Courier New"/>
        <w:b/>
        <w:i/>
        <w:smallCaps/>
        <w:sz w:val="18"/>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0" w:hanging="360"/>
      </w:pPr>
      <w:rPr>
        <w:rFonts w:ascii="Wingdings" w:hAnsi="Wingdings" w:cs="Times New Roman"/>
        <w:b w:val="0"/>
        <w:i w:val="0"/>
        <w:sz w:val="24"/>
      </w:rPr>
    </w:lvl>
  </w:abstractNum>
  <w:abstractNum w:abstractNumId="2" w15:restartNumberingAfterBreak="0">
    <w:nsid w:val="00000004"/>
    <w:multiLevelType w:val="singleLevel"/>
    <w:tmpl w:val="00000004"/>
    <w:name w:val="WW8Num4"/>
    <w:lvl w:ilvl="0">
      <w:numFmt w:val="bullet"/>
      <w:lvlText w:val=""/>
      <w:lvlJc w:val="left"/>
      <w:pPr>
        <w:tabs>
          <w:tab w:val="num" w:pos="283"/>
        </w:tabs>
        <w:ind w:left="283" w:hanging="283"/>
      </w:pPr>
      <w:rPr>
        <w:rFonts w:ascii="Symbol" w:hAnsi="Symbol" w:cs="Wingdings"/>
        <w:color w:val="000000"/>
        <w:sz w:val="16"/>
      </w:rPr>
    </w:lvl>
  </w:abstractNum>
  <w:abstractNum w:abstractNumId="3" w15:restartNumberingAfterBreak="0">
    <w:nsid w:val="00000005"/>
    <w:multiLevelType w:val="multilevel"/>
    <w:tmpl w:val="57C45834"/>
    <w:name w:val="WW8Num5"/>
    <w:lvl w:ilvl="0">
      <w:start w:val="1"/>
      <w:numFmt w:val="decimal"/>
      <w:lvlText w:val="%1."/>
      <w:lvlJc w:val="left"/>
      <w:pPr>
        <w:tabs>
          <w:tab w:val="num" w:pos="360"/>
        </w:tabs>
        <w:ind w:left="360" w:hanging="360"/>
      </w:pPr>
      <w:rPr>
        <w:rFonts w:ascii="Times New Roman" w:eastAsia="Times New Roman" w:hAnsi="Times New Roman" w:cs="Times New Roman"/>
        <w:b w:val="0"/>
        <w:sz w:val="24"/>
        <w:szCs w:val="24"/>
        <w:lang w:val="pl-PL"/>
      </w:rPr>
    </w:lvl>
    <w:lvl w:ilvl="1">
      <w:start w:val="1"/>
      <w:numFmt w:val="lowerLetter"/>
      <w:lvlText w:val="%2."/>
      <w:lvlJc w:val="left"/>
      <w:pPr>
        <w:tabs>
          <w:tab w:val="num" w:pos="1080"/>
        </w:tabs>
        <w:ind w:left="1080" w:hanging="360"/>
      </w:pPr>
      <w:rPr>
        <w:rFonts w:ascii="OpenSymbol" w:hAnsi="OpenSymbol" w:cs="OpenSymbol"/>
      </w:rPr>
    </w:lvl>
    <w:lvl w:ilvl="2">
      <w:start w:val="1"/>
      <w:numFmt w:val="lowerRoman"/>
      <w:lvlText w:val="%3."/>
      <w:lvlJc w:val="left"/>
      <w:pPr>
        <w:tabs>
          <w:tab w:val="num" w:pos="1800"/>
        </w:tabs>
        <w:ind w:left="1800"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firstLine="0"/>
      </w:pPr>
    </w:lvl>
  </w:abstractNum>
  <w:abstractNum w:abstractNumId="4" w15:restartNumberingAfterBreak="0">
    <w:nsid w:val="00000007"/>
    <w:multiLevelType w:val="multilevel"/>
    <w:tmpl w:val="DF66E386"/>
    <w:name w:val="WW8Num7"/>
    <w:lvl w:ilvl="0">
      <w:start w:val="1"/>
      <w:numFmt w:val="lowerLetter"/>
      <w:lvlText w:val="%1)"/>
      <w:lvlJc w:val="left"/>
      <w:pPr>
        <w:tabs>
          <w:tab w:val="num" w:pos="420"/>
        </w:tabs>
        <w:ind w:left="420" w:hanging="360"/>
      </w:pPr>
      <w:rPr>
        <w:rFonts w:ascii="Wingdings" w:hAnsi="Wingdings" w:cs="Wingdings"/>
        <w:lang w:val="pl-PL"/>
      </w:rPr>
    </w:lvl>
    <w:lvl w:ilvl="1">
      <w:start w:val="1"/>
      <w:numFmt w:val="decimal"/>
      <w:lvlText w:val="%2."/>
      <w:lvlJc w:val="left"/>
      <w:pPr>
        <w:tabs>
          <w:tab w:val="num" w:pos="502"/>
        </w:tabs>
        <w:ind w:left="502" w:hanging="360"/>
      </w:pPr>
      <w:rPr>
        <w:rFonts w:cs="Times New Roman"/>
        <w:b w:val="0"/>
        <w:lang w:val="pl-PL"/>
      </w:rPr>
    </w:lvl>
    <w:lvl w:ilvl="2">
      <w:start w:val="1"/>
      <w:numFmt w:val="lowerRoman"/>
      <w:lvlText w:val="%3."/>
      <w:lvlJc w:val="lef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lef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left"/>
      <w:pPr>
        <w:tabs>
          <w:tab w:val="num" w:pos="6180"/>
        </w:tabs>
        <w:ind w:left="6180" w:firstLine="0"/>
      </w:pPr>
    </w:lvl>
  </w:abstractNum>
  <w:abstractNum w:abstractNumId="5" w15:restartNumberingAfterBreak="0">
    <w:nsid w:val="00000009"/>
    <w:multiLevelType w:val="multilevel"/>
    <w:tmpl w:val="289E7CEA"/>
    <w:name w:val="WW8Num9"/>
    <w:lvl w:ilvl="0">
      <w:start w:val="1"/>
      <w:numFmt w:val="decimal"/>
      <w:lvlText w:val="%1."/>
      <w:lvlJc w:val="left"/>
      <w:pPr>
        <w:tabs>
          <w:tab w:val="num" w:pos="360"/>
        </w:tabs>
        <w:ind w:left="360" w:hanging="360"/>
      </w:pPr>
      <w:rPr>
        <w:rFonts w:ascii="Arial" w:eastAsia="Times New Roman" w:hAnsi="Arial" w:cs="Arial" w:hint="default"/>
        <w:b w:val="0"/>
        <w:color w:val="000000"/>
        <w:sz w:val="18"/>
        <w:szCs w:val="18"/>
        <w:lang w:val="pl-PL"/>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firstLine="0"/>
      </w:pPr>
    </w:lvl>
  </w:abstractNum>
  <w:abstractNum w:abstractNumId="6" w15:restartNumberingAfterBreak="0">
    <w:nsid w:val="0000000A"/>
    <w:multiLevelType w:val="multilevel"/>
    <w:tmpl w:val="808C0EEA"/>
    <w:name w:val="WW8Num10"/>
    <w:lvl w:ilvl="0">
      <w:start w:val="1"/>
      <w:numFmt w:val="decimal"/>
      <w:lvlText w:val="%1."/>
      <w:lvlJc w:val="left"/>
      <w:pPr>
        <w:tabs>
          <w:tab w:val="num" w:pos="360"/>
        </w:tabs>
        <w:ind w:left="360" w:hanging="360"/>
      </w:pPr>
      <w:rPr>
        <w:rFonts w:ascii="Arial" w:eastAsia="Times New Roman" w:hAnsi="Arial" w:cs="Times New Roman" w:hint="default"/>
        <w:b w:val="0"/>
        <w:bCs/>
        <w:sz w:val="20"/>
        <w:szCs w:val="20"/>
        <w:lang w:val="pl-PL"/>
      </w:rPr>
    </w:lvl>
    <w:lvl w:ilvl="1">
      <w:start w:val="1"/>
      <w:numFmt w:val="lowerLetter"/>
      <w:lvlText w:val="%2)"/>
      <w:lvlJc w:val="left"/>
      <w:pPr>
        <w:tabs>
          <w:tab w:val="num" w:pos="-240"/>
        </w:tabs>
        <w:ind w:left="-240" w:hanging="360"/>
      </w:pPr>
      <w:rPr>
        <w:rFonts w:cs="Times New Roman"/>
        <w:lang w:val="pl-PL"/>
      </w:rPr>
    </w:lvl>
    <w:lvl w:ilvl="2">
      <w:start w:val="1"/>
      <w:numFmt w:val="lowerRoman"/>
      <w:lvlText w:val="%3."/>
      <w:lvlJc w:val="left"/>
      <w:pPr>
        <w:tabs>
          <w:tab w:val="num" w:pos="1800"/>
        </w:tabs>
        <w:ind w:left="1800"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firstLine="0"/>
      </w:pPr>
    </w:lvl>
  </w:abstractNum>
  <w:abstractNum w:abstractNumId="7" w15:restartNumberingAfterBreak="0">
    <w:nsid w:val="0000000D"/>
    <w:multiLevelType w:val="multilevel"/>
    <w:tmpl w:val="3384A77E"/>
    <w:name w:val="WW8Num13"/>
    <w:lvl w:ilvl="0">
      <w:start w:val="1"/>
      <w:numFmt w:val="decimal"/>
      <w:lvlText w:val="%1."/>
      <w:lvlJc w:val="left"/>
      <w:pPr>
        <w:tabs>
          <w:tab w:val="num" w:pos="340"/>
        </w:tabs>
        <w:ind w:left="340" w:hanging="340"/>
      </w:pPr>
      <w:rPr>
        <w:rFonts w:ascii="Times New Roman" w:eastAsia="Times New Roman" w:hAnsi="Times New Roman" w:cs="Times New Roman"/>
        <w:b/>
        <w:color w:val="auto"/>
        <w:sz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15:restartNumberingAfterBreak="0">
    <w:nsid w:val="0000000F"/>
    <w:multiLevelType w:val="multilevel"/>
    <w:tmpl w:val="0000000F"/>
    <w:name w:val="WW8Num16"/>
    <w:lvl w:ilvl="0">
      <w:start w:val="1"/>
      <w:numFmt w:val="lowerLetter"/>
      <w:lvlText w:val="%1)"/>
      <w:lvlJc w:val="left"/>
      <w:pPr>
        <w:tabs>
          <w:tab w:val="num" w:pos="360"/>
        </w:tabs>
        <w:ind w:left="360" w:hanging="360"/>
      </w:pPr>
      <w:rPr>
        <w:rFonts w:ascii="Arial" w:hAnsi="Arial" w:cs="Times New Roman"/>
        <w:b/>
        <w:i w:val="0"/>
        <w:color w:val="auto"/>
        <w:sz w:val="19"/>
        <w:szCs w:val="19"/>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3"/>
    <w:multiLevelType w:val="singleLevel"/>
    <w:tmpl w:val="B19C3730"/>
    <w:name w:val="WW8Num19"/>
    <w:lvl w:ilvl="0">
      <w:start w:val="1"/>
      <w:numFmt w:val="decimal"/>
      <w:lvlText w:val="%1."/>
      <w:lvlJc w:val="left"/>
      <w:pPr>
        <w:tabs>
          <w:tab w:val="num" w:pos="360"/>
        </w:tabs>
        <w:ind w:left="360" w:hanging="360"/>
      </w:pPr>
    </w:lvl>
  </w:abstractNum>
  <w:abstractNum w:abstractNumId="10" w15:restartNumberingAfterBreak="0">
    <w:nsid w:val="00000014"/>
    <w:multiLevelType w:val="singleLevel"/>
    <w:tmpl w:val="00000014"/>
    <w:name w:val="WW8Num20"/>
    <w:lvl w:ilvl="0">
      <w:start w:val="1"/>
      <w:numFmt w:val="decimal"/>
      <w:lvlText w:val="%1)"/>
      <w:lvlJc w:val="left"/>
      <w:pPr>
        <w:tabs>
          <w:tab w:val="num" w:pos="794"/>
        </w:tabs>
        <w:ind w:left="794" w:hanging="510"/>
      </w:pPr>
    </w:lvl>
  </w:abstractNum>
  <w:abstractNum w:abstractNumId="11" w15:restartNumberingAfterBreak="0">
    <w:nsid w:val="00000018"/>
    <w:multiLevelType w:val="singleLevel"/>
    <w:tmpl w:val="2BE446FC"/>
    <w:lvl w:ilvl="0">
      <w:start w:val="1"/>
      <w:numFmt w:val="decimal"/>
      <w:lvlText w:val="%1."/>
      <w:lvlJc w:val="left"/>
      <w:pPr>
        <w:tabs>
          <w:tab w:val="num" w:pos="360"/>
        </w:tabs>
        <w:ind w:left="340" w:hanging="340"/>
      </w:pPr>
      <w:rPr>
        <w:rFonts w:ascii="Times New Roman" w:hAnsi="Times New Roman" w:cs="Times New Roman"/>
        <w:b/>
        <w:bCs/>
        <w:i w:val="0"/>
        <w:iCs w:val="0"/>
        <w:color w:val="000000"/>
        <w:position w:val="0"/>
        <w:sz w:val="24"/>
        <w:szCs w:val="24"/>
        <w:vertAlign w:val="baseline"/>
      </w:rPr>
    </w:lvl>
  </w:abstractNum>
  <w:abstractNum w:abstractNumId="12" w15:restartNumberingAfterBreak="0">
    <w:nsid w:val="00000019"/>
    <w:multiLevelType w:val="singleLevel"/>
    <w:tmpl w:val="B2B0B340"/>
    <w:lvl w:ilvl="0">
      <w:start w:val="1"/>
      <w:numFmt w:val="decimal"/>
      <w:lvlText w:val="%1."/>
      <w:lvlJc w:val="left"/>
      <w:pPr>
        <w:ind w:left="700" w:hanging="360"/>
      </w:pPr>
      <w:rPr>
        <w:rFonts w:ascii="Times New Roman" w:hAnsi="Times New Roman" w:cs="Times New Roman"/>
        <w:b/>
        <w:bCs/>
        <w:i w:val="0"/>
        <w:iCs w:val="0"/>
        <w:color w:val="auto"/>
        <w:kern w:val="24"/>
        <w:position w:val="0"/>
        <w:sz w:val="24"/>
        <w:szCs w:val="20"/>
        <w:vertAlign w:val="baseline"/>
      </w:rPr>
    </w:lvl>
  </w:abstractNum>
  <w:abstractNum w:abstractNumId="13" w15:restartNumberingAfterBreak="0">
    <w:nsid w:val="0000001A"/>
    <w:multiLevelType w:val="multilevel"/>
    <w:tmpl w:val="0000001A"/>
    <w:name w:val="WW8Num27"/>
    <w:lvl w:ilvl="0">
      <w:start w:val="1"/>
      <w:numFmt w:val="decimal"/>
      <w:lvlText w:val="%1."/>
      <w:lvlJc w:val="left"/>
      <w:pPr>
        <w:tabs>
          <w:tab w:val="num" w:pos="340"/>
        </w:tabs>
        <w:ind w:left="340" w:hanging="340"/>
      </w:pPr>
      <w:rPr>
        <w:rFonts w:ascii="Times New Roman" w:hAnsi="Times New Roman" w:cs="Times New Roman"/>
        <w:b/>
        <w:bCs/>
        <w:i w:val="0"/>
        <w:iCs w:val="0"/>
        <w:position w:val="0"/>
        <w:sz w:val="24"/>
        <w:szCs w:val="24"/>
        <w:vertAlign w:val="baseline"/>
      </w:rPr>
    </w:lvl>
    <w:lvl w:ilvl="1">
      <w:start w:val="1"/>
      <w:numFmt w:val="decimal"/>
      <w:lvlText w:val="%2."/>
      <w:lvlJc w:val="left"/>
      <w:pPr>
        <w:tabs>
          <w:tab w:val="num" w:pos="360"/>
        </w:tabs>
        <w:ind w:left="340" w:hanging="340"/>
      </w:pPr>
      <w:rPr>
        <w:rFonts w:ascii="Arial" w:hAnsi="Arial" w:cs="Arial"/>
        <w:b/>
        <w:i w:val="0"/>
        <w:sz w:val="19"/>
        <w:szCs w:val="24"/>
        <w:lang w:eastAsia="pl-PL"/>
      </w:rPr>
    </w:lvl>
    <w:lvl w:ilvl="2">
      <w:start w:val="1"/>
      <w:numFmt w:val="lowerLetter"/>
      <w:lvlText w:val="%3)"/>
      <w:lvlJc w:val="left"/>
      <w:pPr>
        <w:tabs>
          <w:tab w:val="num" w:pos="2340"/>
        </w:tabs>
        <w:ind w:left="2320" w:hanging="340"/>
      </w:pPr>
      <w:rPr>
        <w:rFonts w:ascii="Arial" w:hAnsi="Arial" w:cs="Arial"/>
        <w:b/>
        <w:i w:val="0"/>
        <w:sz w:val="19"/>
        <w:szCs w:val="24"/>
        <w:lang w:eastAsia="pl-P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B"/>
    <w:multiLevelType w:val="multilevel"/>
    <w:tmpl w:val="E96EE880"/>
    <w:lvl w:ilvl="0">
      <w:start w:val="1"/>
      <w:numFmt w:val="decimal"/>
      <w:lvlText w:val="%1."/>
      <w:lvlJc w:val="left"/>
      <w:pPr>
        <w:tabs>
          <w:tab w:val="num" w:pos="0"/>
        </w:tabs>
        <w:ind w:left="786" w:hanging="360"/>
      </w:pPr>
      <w:rPr>
        <w:rFonts w:ascii="Linux Libertine G" w:hAnsi="Linux Libertine G" w:cs="Linux Libertine G" w:hint="default"/>
        <w:b/>
        <w:i w:val="0"/>
        <w:sz w:val="18"/>
        <w:szCs w:val="18"/>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5" w15:restartNumberingAfterBreak="0">
    <w:nsid w:val="0000001C"/>
    <w:multiLevelType w:val="singleLevel"/>
    <w:tmpl w:val="D7E62DE8"/>
    <w:name w:val="WW8Num29"/>
    <w:lvl w:ilvl="0">
      <w:start w:val="1"/>
      <w:numFmt w:val="decimal"/>
      <w:lvlText w:val="%1."/>
      <w:lvlJc w:val="left"/>
      <w:pPr>
        <w:tabs>
          <w:tab w:val="num" w:pos="360"/>
        </w:tabs>
        <w:ind w:left="340" w:hanging="340"/>
      </w:pPr>
      <w:rPr>
        <w:rFonts w:ascii="Linux Libertine G" w:hAnsi="Linux Libertine G" w:cs="Times New Roman"/>
        <w:b/>
        <w:i w:val="0"/>
        <w:kern w:val="24"/>
        <w:sz w:val="24"/>
        <w:szCs w:val="16"/>
      </w:rPr>
    </w:lvl>
  </w:abstractNum>
  <w:abstractNum w:abstractNumId="16" w15:restartNumberingAfterBreak="0">
    <w:nsid w:val="0000001D"/>
    <w:multiLevelType w:val="singleLevel"/>
    <w:tmpl w:val="25DA6408"/>
    <w:name w:val="WW8Num30"/>
    <w:lvl w:ilvl="0">
      <w:start w:val="4"/>
      <w:numFmt w:val="decimal"/>
      <w:lvlText w:val="%1."/>
      <w:lvlJc w:val="left"/>
      <w:pPr>
        <w:tabs>
          <w:tab w:val="num" w:pos="360"/>
        </w:tabs>
        <w:ind w:left="340" w:hanging="340"/>
      </w:pPr>
      <w:rPr>
        <w:rFonts w:ascii="Arial" w:hAnsi="Arial" w:cs="Arial" w:hint="default"/>
        <w:b/>
        <w:bCs/>
        <w:i w:val="0"/>
        <w:iCs w:val="0"/>
        <w:position w:val="0"/>
        <w:sz w:val="24"/>
        <w:szCs w:val="18"/>
        <w:vertAlign w:val="baseline"/>
      </w:rPr>
    </w:lvl>
  </w:abstractNum>
  <w:abstractNum w:abstractNumId="17" w15:restartNumberingAfterBreak="0">
    <w:nsid w:val="001A249D"/>
    <w:multiLevelType w:val="hybridMultilevel"/>
    <w:tmpl w:val="8272CB14"/>
    <w:lvl w:ilvl="0" w:tplc="41E2CE7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1A71B70"/>
    <w:multiLevelType w:val="hybridMultilevel"/>
    <w:tmpl w:val="FC36380A"/>
    <w:lvl w:ilvl="0" w:tplc="5A585734">
      <w:start w:val="1"/>
      <w:numFmt w:val="decimal"/>
      <w:lvlText w:val="%1."/>
      <w:lvlJc w:val="left"/>
      <w:pPr>
        <w:ind w:left="786" w:hanging="360"/>
      </w:pPr>
      <w:rPr>
        <w:i w:val="0"/>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9" w15:restartNumberingAfterBreak="0">
    <w:nsid w:val="05316506"/>
    <w:multiLevelType w:val="hybridMultilevel"/>
    <w:tmpl w:val="0E88EE74"/>
    <w:lvl w:ilvl="0" w:tplc="9AE825E0">
      <w:start w:val="1"/>
      <w:numFmt w:val="lowerRoman"/>
      <w:lvlText w:val="%1."/>
      <w:lvlJc w:val="left"/>
      <w:pPr>
        <w:tabs>
          <w:tab w:val="num" w:pos="720"/>
        </w:tabs>
        <w:ind w:left="720" w:hanging="360"/>
      </w:pPr>
      <w:rPr>
        <w:rFonts w:ascii="Verdana" w:eastAsia="Times New Roman" w:hAnsi="Verdana"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99D0EA6"/>
    <w:multiLevelType w:val="hybridMultilevel"/>
    <w:tmpl w:val="9302594E"/>
    <w:lvl w:ilvl="0" w:tplc="7DA4777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1F7BED"/>
    <w:multiLevelType w:val="hybridMultilevel"/>
    <w:tmpl w:val="FFEE0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A91539"/>
    <w:multiLevelType w:val="multilevel"/>
    <w:tmpl w:val="153C105C"/>
    <w:name w:val="WW8Num162"/>
    <w:lvl w:ilvl="0">
      <w:start w:val="1"/>
      <w:numFmt w:val="lowerLetter"/>
      <w:lvlText w:val="%1)"/>
      <w:lvlJc w:val="left"/>
      <w:pPr>
        <w:tabs>
          <w:tab w:val="num" w:pos="360"/>
        </w:tabs>
        <w:ind w:left="360" w:hanging="360"/>
      </w:pPr>
      <w:rPr>
        <w:rFonts w:ascii="Arial" w:hAnsi="Arial" w:cs="Times New Roman" w:hint="default"/>
        <w:b/>
        <w:i w:val="0"/>
        <w:color w:val="auto"/>
        <w:sz w:val="19"/>
        <w:szCs w:val="19"/>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F031519"/>
    <w:multiLevelType w:val="multilevel"/>
    <w:tmpl w:val="84589052"/>
    <w:lvl w:ilvl="0">
      <w:start w:val="1"/>
      <w:numFmt w:val="decimal"/>
      <w:lvlText w:val="%1."/>
      <w:lvlJc w:val="left"/>
      <w:pPr>
        <w:ind w:left="720" w:hanging="360"/>
      </w:pPr>
      <w:rPr>
        <w:rFonts w:eastAsia="Times New Roman" w:cs="Arial" w:hint="default"/>
      </w:rPr>
    </w:lvl>
    <w:lvl w:ilvl="1">
      <w:start w:val="1"/>
      <w:numFmt w:val="decimal"/>
      <w:isLgl/>
      <w:lvlText w:val="%1.%2."/>
      <w:lvlJc w:val="left"/>
      <w:pPr>
        <w:ind w:left="1440" w:hanging="720"/>
      </w:pPr>
      <w:rPr>
        <w:rFonts w:hint="default"/>
      </w:rPr>
    </w:lvl>
    <w:lvl w:ilvl="2">
      <w:start w:val="1"/>
      <w:numFmt w:val="decimalZero"/>
      <w:isLgl/>
      <w:lvlText w:val="%1.%2.%3."/>
      <w:lvlJc w:val="left"/>
      <w:pPr>
        <w:ind w:left="1800" w:hanging="720"/>
      </w:pPr>
      <w:rPr>
        <w:rFonts w:hint="default"/>
      </w:rPr>
    </w:lvl>
    <w:lvl w:ilvl="3">
      <w:start w:val="1"/>
      <w:numFmt w:val="decimalZero"/>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10774771"/>
    <w:multiLevelType w:val="hybridMultilevel"/>
    <w:tmpl w:val="0178D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DF3B9F"/>
    <w:multiLevelType w:val="hybridMultilevel"/>
    <w:tmpl w:val="4770294C"/>
    <w:lvl w:ilvl="0" w:tplc="99C6C0C6">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5B0321"/>
    <w:multiLevelType w:val="hybridMultilevel"/>
    <w:tmpl w:val="8834C0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A9708E"/>
    <w:multiLevelType w:val="multilevel"/>
    <w:tmpl w:val="B10CCD8E"/>
    <w:lvl w:ilvl="0">
      <w:start w:val="1"/>
      <w:numFmt w:val="decimal"/>
      <w:lvlText w:val="%1."/>
      <w:lvlJc w:val="left"/>
      <w:pPr>
        <w:ind w:left="72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1A5F52CB"/>
    <w:multiLevelType w:val="hybridMultilevel"/>
    <w:tmpl w:val="1772DD94"/>
    <w:lvl w:ilvl="0" w:tplc="2640DA0A">
      <w:start w:val="1"/>
      <w:numFmt w:val="lowerLetter"/>
      <w:lvlText w:val="%1)"/>
      <w:lvlJc w:val="left"/>
      <w:pPr>
        <w:ind w:left="1146" w:hanging="360"/>
      </w:pPr>
      <w:rPr>
        <w:rFonts w:ascii="Arial" w:eastAsia="Times New Roman" w:hAnsi="Arial" w:cs="Arial"/>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1C5E06DB"/>
    <w:multiLevelType w:val="hybridMultilevel"/>
    <w:tmpl w:val="17D46CE6"/>
    <w:lvl w:ilvl="0" w:tplc="4F5AA4F0">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7E53D4"/>
    <w:multiLevelType w:val="hybridMultilevel"/>
    <w:tmpl w:val="90D84FBC"/>
    <w:lvl w:ilvl="0" w:tplc="BB60F8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E6F3CD9"/>
    <w:multiLevelType w:val="hybridMultilevel"/>
    <w:tmpl w:val="3348D76E"/>
    <w:lvl w:ilvl="0" w:tplc="32B811A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EC23D79"/>
    <w:multiLevelType w:val="hybridMultilevel"/>
    <w:tmpl w:val="0DDC05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3862A8"/>
    <w:multiLevelType w:val="hybridMultilevel"/>
    <w:tmpl w:val="EB8639AE"/>
    <w:name w:val="WW8Num71222"/>
    <w:lvl w:ilvl="0" w:tplc="414090AC">
      <w:start w:val="1"/>
      <w:numFmt w:val="lowerLetter"/>
      <w:lvlText w:val="%1)"/>
      <w:lvlJc w:val="left"/>
      <w:pPr>
        <w:tabs>
          <w:tab w:val="num" w:pos="360"/>
        </w:tabs>
        <w:ind w:left="340" w:hanging="340"/>
      </w:pPr>
      <w:rPr>
        <w:rFonts w:ascii="Arial" w:hAnsi="Arial" w:hint="default"/>
        <w:b w:val="0"/>
        <w:bCs/>
        <w:i w:val="0"/>
        <w:iCs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F9547E2"/>
    <w:multiLevelType w:val="hybridMultilevel"/>
    <w:tmpl w:val="D7FC903A"/>
    <w:lvl w:ilvl="0" w:tplc="90F21496">
      <w:start w:val="13"/>
      <w:numFmt w:val="decimal"/>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5" w15:restartNumberingAfterBreak="0">
    <w:nsid w:val="20977E39"/>
    <w:multiLevelType w:val="hybridMultilevel"/>
    <w:tmpl w:val="2B3E61A2"/>
    <w:lvl w:ilvl="0" w:tplc="881ADCE0">
      <w:start w:val="4"/>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E254E1"/>
    <w:multiLevelType w:val="hybridMultilevel"/>
    <w:tmpl w:val="05502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F463E7"/>
    <w:multiLevelType w:val="hybridMultilevel"/>
    <w:tmpl w:val="39B2F1C8"/>
    <w:lvl w:ilvl="0" w:tplc="0415000F">
      <w:start w:val="1"/>
      <w:numFmt w:val="decimal"/>
      <w:lvlText w:val="%1."/>
      <w:lvlJc w:val="left"/>
      <w:pPr>
        <w:ind w:left="720" w:hanging="360"/>
      </w:pPr>
      <w:rPr>
        <w:rFonts w:hint="default"/>
      </w:rPr>
    </w:lvl>
    <w:lvl w:ilvl="1" w:tplc="DF4CFD66">
      <w:start w:val="1"/>
      <w:numFmt w:val="lowerLetter"/>
      <w:lvlText w:val="%2)"/>
      <w:lvlJc w:val="left"/>
      <w:pPr>
        <w:ind w:left="1440" w:hanging="360"/>
      </w:pPr>
      <w:rPr>
        <w:rFonts w:eastAsia="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99C11F5"/>
    <w:multiLevelType w:val="hybridMultilevel"/>
    <w:tmpl w:val="53541072"/>
    <w:name w:val="WW8Num102"/>
    <w:lvl w:ilvl="0" w:tplc="76B68626">
      <w:start w:val="1"/>
      <w:numFmt w:val="decimal"/>
      <w:lvlText w:val="%1."/>
      <w:lvlJc w:val="left"/>
      <w:pPr>
        <w:ind w:left="720" w:hanging="360"/>
      </w:pPr>
      <w:rPr>
        <w:rFonts w:ascii="Arial" w:hAnsi="Arial" w:hint="default"/>
        <w:b/>
        <w:bCs/>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965552"/>
    <w:multiLevelType w:val="hybridMultilevel"/>
    <w:tmpl w:val="DF4E3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15:restartNumberingAfterBreak="0">
    <w:nsid w:val="38820362"/>
    <w:multiLevelType w:val="hybridMultilevel"/>
    <w:tmpl w:val="6F36DEE2"/>
    <w:lvl w:ilvl="0" w:tplc="1E32ACF6">
      <w:start w:val="2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6E2554"/>
    <w:multiLevelType w:val="hybridMultilevel"/>
    <w:tmpl w:val="A162DD7C"/>
    <w:lvl w:ilvl="0" w:tplc="AD74B7F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F72BAF"/>
    <w:multiLevelType w:val="hybridMultilevel"/>
    <w:tmpl w:val="196822B0"/>
    <w:name w:val="WW8Num1222"/>
    <w:lvl w:ilvl="0" w:tplc="76B68626">
      <w:start w:val="1"/>
      <w:numFmt w:val="decimal"/>
      <w:lvlText w:val="%1."/>
      <w:lvlJc w:val="left"/>
      <w:pPr>
        <w:ind w:left="720" w:hanging="360"/>
      </w:pPr>
      <w:rPr>
        <w:rFonts w:ascii="Arial" w:hAnsi="Arial" w:hint="default"/>
        <w:b/>
        <w:bCs/>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6D23A6"/>
    <w:multiLevelType w:val="hybridMultilevel"/>
    <w:tmpl w:val="04A0F082"/>
    <w:lvl w:ilvl="0" w:tplc="04150017">
      <w:start w:val="2"/>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749788B"/>
    <w:multiLevelType w:val="hybridMultilevel"/>
    <w:tmpl w:val="031463AA"/>
    <w:lvl w:ilvl="0" w:tplc="341A3E50">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091A21"/>
    <w:multiLevelType w:val="hybridMultilevel"/>
    <w:tmpl w:val="D8E67E8E"/>
    <w:lvl w:ilvl="0" w:tplc="0415000F">
      <w:start w:val="1"/>
      <w:numFmt w:val="decimal"/>
      <w:lvlText w:val="%1."/>
      <w:lvlJc w:val="left"/>
      <w:pPr>
        <w:ind w:left="720" w:hanging="360"/>
      </w:pPr>
    </w:lvl>
    <w:lvl w:ilvl="1" w:tplc="A57C20D4">
      <w:start w:val="1"/>
      <w:numFmt w:val="lowerRoman"/>
      <w:lvlText w:val="%2)"/>
      <w:lvlJc w:val="left"/>
      <w:pPr>
        <w:ind w:left="1800" w:hanging="720"/>
      </w:pPr>
      <w:rPr>
        <w:rFonts w:eastAsia="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437D91"/>
    <w:multiLevelType w:val="hybridMultilevel"/>
    <w:tmpl w:val="F18E5A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18E73FC"/>
    <w:multiLevelType w:val="multilevel"/>
    <w:tmpl w:val="91BC4D12"/>
    <w:lvl w:ilvl="0">
      <w:start w:val="1"/>
      <w:numFmt w:val="decimal"/>
      <w:lvlText w:val="%1."/>
      <w:lvlJc w:val="left"/>
      <w:pPr>
        <w:ind w:left="70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3225" w:hanging="1440"/>
      </w:pPr>
      <w:rPr>
        <w:rFonts w:hint="default"/>
      </w:rPr>
    </w:lvl>
    <w:lvl w:ilvl="5">
      <w:start w:val="1"/>
      <w:numFmt w:val="decimal"/>
      <w:isLgl/>
      <w:lvlText w:val="%1.%2.%3.%4.%5.%6."/>
      <w:lvlJc w:val="left"/>
      <w:pPr>
        <w:ind w:left="3585" w:hanging="1440"/>
      </w:pPr>
      <w:rPr>
        <w:rFonts w:hint="default"/>
      </w:rPr>
    </w:lvl>
    <w:lvl w:ilvl="6">
      <w:start w:val="1"/>
      <w:numFmt w:val="decimal"/>
      <w:isLgl/>
      <w:lvlText w:val="%1.%2.%3.%4.%5.%6.%7."/>
      <w:lvlJc w:val="left"/>
      <w:pPr>
        <w:ind w:left="4305" w:hanging="1800"/>
      </w:pPr>
      <w:rPr>
        <w:rFonts w:hint="default"/>
      </w:rPr>
    </w:lvl>
    <w:lvl w:ilvl="7">
      <w:start w:val="1"/>
      <w:numFmt w:val="decimal"/>
      <w:isLgl/>
      <w:lvlText w:val="%1.%2.%3.%4.%5.%6.%7.%8."/>
      <w:lvlJc w:val="left"/>
      <w:pPr>
        <w:ind w:left="5025" w:hanging="2160"/>
      </w:pPr>
      <w:rPr>
        <w:rFonts w:hint="default"/>
      </w:rPr>
    </w:lvl>
    <w:lvl w:ilvl="8">
      <w:start w:val="1"/>
      <w:numFmt w:val="decimal"/>
      <w:isLgl/>
      <w:lvlText w:val="%1.%2.%3.%4.%5.%6.%7.%8.%9."/>
      <w:lvlJc w:val="left"/>
      <w:pPr>
        <w:ind w:left="5385" w:hanging="2160"/>
      </w:pPr>
      <w:rPr>
        <w:rFonts w:hint="default"/>
      </w:rPr>
    </w:lvl>
  </w:abstractNum>
  <w:abstractNum w:abstractNumId="49" w15:restartNumberingAfterBreak="0">
    <w:nsid w:val="51F60F53"/>
    <w:multiLevelType w:val="hybridMultilevel"/>
    <w:tmpl w:val="EACAD036"/>
    <w:name w:val="WW8Num62222"/>
    <w:lvl w:ilvl="0" w:tplc="1BD4E2E0">
      <w:start w:val="1"/>
      <w:numFmt w:val="decimal"/>
      <w:lvlText w:val="%1."/>
      <w:lvlJc w:val="left"/>
      <w:pPr>
        <w:ind w:left="360" w:hanging="360"/>
      </w:pPr>
      <w:rPr>
        <w:rFonts w:ascii="Arial" w:hAnsi="Arial" w:hint="default"/>
        <w:b w:val="0"/>
        <w:bCs/>
        <w:i w:val="0"/>
        <w:iCs w:val="0"/>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784072"/>
    <w:multiLevelType w:val="hybridMultilevel"/>
    <w:tmpl w:val="6428D910"/>
    <w:lvl w:ilvl="0" w:tplc="D2F4735E">
      <w:start w:val="1"/>
      <w:numFmt w:val="decimal"/>
      <w:lvlText w:val="%1."/>
      <w:lvlJc w:val="left"/>
      <w:pPr>
        <w:ind w:left="64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6D72DE0"/>
    <w:multiLevelType w:val="hybridMultilevel"/>
    <w:tmpl w:val="33B86D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713684"/>
    <w:multiLevelType w:val="hybridMultilevel"/>
    <w:tmpl w:val="DA243420"/>
    <w:lvl w:ilvl="0" w:tplc="FEAE20B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3" w15:restartNumberingAfterBreak="0">
    <w:nsid w:val="5A703DC1"/>
    <w:multiLevelType w:val="multilevel"/>
    <w:tmpl w:val="BE1E3D9A"/>
    <w:name w:val="WW8Num92"/>
    <w:lvl w:ilvl="0">
      <w:start w:val="5"/>
      <w:numFmt w:val="decimal"/>
      <w:lvlText w:val="%1."/>
      <w:lvlJc w:val="left"/>
      <w:pPr>
        <w:tabs>
          <w:tab w:val="num" w:pos="360"/>
        </w:tabs>
        <w:ind w:left="360" w:hanging="360"/>
      </w:pPr>
      <w:rPr>
        <w:rFonts w:ascii="Arial" w:eastAsia="Times New Roman" w:hAnsi="Arial" w:cs="Arial" w:hint="default"/>
        <w:b w:val="0"/>
        <w:color w:val="000000"/>
        <w:sz w:val="18"/>
        <w:szCs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firstLine="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firstLine="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firstLine="0"/>
      </w:pPr>
      <w:rPr>
        <w:rFonts w:hint="default"/>
      </w:rPr>
    </w:lvl>
  </w:abstractNum>
  <w:abstractNum w:abstractNumId="54" w15:restartNumberingAfterBreak="0">
    <w:nsid w:val="5ED25ED0"/>
    <w:multiLevelType w:val="multilevel"/>
    <w:tmpl w:val="3DA65A76"/>
    <w:lvl w:ilvl="0">
      <w:start w:val="1"/>
      <w:numFmt w:val="decimal"/>
      <w:lvlText w:val="%1."/>
      <w:lvlJc w:val="left"/>
      <w:pPr>
        <w:ind w:left="720" w:hanging="360"/>
      </w:pPr>
      <w:rPr>
        <w:rFonts w:hint="default"/>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55" w15:restartNumberingAfterBreak="0">
    <w:nsid w:val="64DB04D7"/>
    <w:multiLevelType w:val="hybridMultilevel"/>
    <w:tmpl w:val="A33835BC"/>
    <w:lvl w:ilvl="0" w:tplc="2D5EB55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4F5845"/>
    <w:multiLevelType w:val="hybridMultilevel"/>
    <w:tmpl w:val="0ADE5764"/>
    <w:lvl w:ilvl="0" w:tplc="B358C5D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6F9E3CFF"/>
    <w:multiLevelType w:val="hybridMultilevel"/>
    <w:tmpl w:val="7A4AE9CE"/>
    <w:name w:val="WW8Num622222"/>
    <w:lvl w:ilvl="0" w:tplc="00000006">
      <w:start w:val="3"/>
      <w:numFmt w:val="bullet"/>
      <w:lvlText w:val="-"/>
      <w:lvlJc w:val="left"/>
      <w:pPr>
        <w:ind w:left="720" w:hanging="360"/>
      </w:pPr>
      <w:rPr>
        <w:rFonts w:ascii="StarSymbol" w:hAnsi="StarSymbol" w:cs="TimesNewRoman" w:hint="default"/>
        <w:b/>
        <w:bCs/>
        <w:i w:val="0"/>
        <w:iCs w:val="0"/>
        <w:color w:val="000000"/>
        <w:position w:val="0"/>
        <w:sz w:val="24"/>
        <w:szCs w:val="24"/>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37468A0"/>
    <w:multiLevelType w:val="hybridMultilevel"/>
    <w:tmpl w:val="19067752"/>
    <w:lvl w:ilvl="0" w:tplc="EB7464B8">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65A255A"/>
    <w:multiLevelType w:val="hybridMultilevel"/>
    <w:tmpl w:val="B7C8182A"/>
    <w:lvl w:ilvl="0" w:tplc="4880D9CE">
      <w:start w:val="1"/>
      <w:numFmt w:val="decimal"/>
      <w:lvlText w:val="%1."/>
      <w:lvlJc w:val="left"/>
      <w:pPr>
        <w:ind w:left="720" w:hanging="360"/>
      </w:pPr>
      <w:rPr>
        <w:color w:val="000000" w:themeColor="text1"/>
      </w:rPr>
    </w:lvl>
    <w:lvl w:ilvl="1" w:tplc="F5A8B9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AF4417"/>
    <w:multiLevelType w:val="hybridMultilevel"/>
    <w:tmpl w:val="BF3CF20E"/>
    <w:name w:val="WW8Num122"/>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1" w15:restartNumberingAfterBreak="0">
    <w:nsid w:val="7F220500"/>
    <w:multiLevelType w:val="hybridMultilevel"/>
    <w:tmpl w:val="FE166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19"/>
  </w:num>
  <w:num w:numId="3">
    <w:abstractNumId w:val="52"/>
  </w:num>
  <w:num w:numId="4">
    <w:abstractNumId w:val="17"/>
  </w:num>
  <w:num w:numId="5">
    <w:abstractNumId w:val="48"/>
  </w:num>
  <w:num w:numId="6">
    <w:abstractNumId w:val="23"/>
  </w:num>
  <w:num w:numId="7">
    <w:abstractNumId w:val="30"/>
  </w:num>
  <w:num w:numId="8">
    <w:abstractNumId w:val="29"/>
  </w:num>
  <w:num w:numId="9">
    <w:abstractNumId w:val="58"/>
  </w:num>
  <w:num w:numId="10">
    <w:abstractNumId w:val="61"/>
  </w:num>
  <w:num w:numId="11">
    <w:abstractNumId w:val="26"/>
  </w:num>
  <w:num w:numId="12">
    <w:abstractNumId w:val="36"/>
  </w:num>
  <w:num w:numId="13">
    <w:abstractNumId w:val="51"/>
  </w:num>
  <w:num w:numId="14">
    <w:abstractNumId w:val="39"/>
  </w:num>
  <w:num w:numId="15">
    <w:abstractNumId w:val="32"/>
  </w:num>
  <w:num w:numId="16">
    <w:abstractNumId w:val="45"/>
  </w:num>
  <w:num w:numId="17">
    <w:abstractNumId w:val="59"/>
  </w:num>
  <w:num w:numId="18">
    <w:abstractNumId w:val="24"/>
  </w:num>
  <w:num w:numId="19">
    <w:abstractNumId w:val="21"/>
  </w:num>
  <w:num w:numId="20">
    <w:abstractNumId w:val="42"/>
  </w:num>
  <w:num w:numId="21">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54"/>
  </w:num>
  <w:num w:numId="24">
    <w:abstractNumId w:val="35"/>
  </w:num>
  <w:num w:numId="25">
    <w:abstractNumId w:val="41"/>
  </w:num>
  <w:num w:numId="26">
    <w:abstractNumId w:val="31"/>
  </w:num>
  <w:num w:numId="27">
    <w:abstractNumId w:val="56"/>
  </w:num>
  <w:num w:numId="28">
    <w:abstractNumId w:val="25"/>
  </w:num>
  <w:num w:numId="29">
    <w:abstractNumId w:val="20"/>
  </w:num>
  <w:num w:numId="30">
    <w:abstractNumId w:val="14"/>
  </w:num>
  <w:num w:numId="31">
    <w:abstractNumId w:val="50"/>
  </w:num>
  <w:num w:numId="32">
    <w:abstractNumId w:val="55"/>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lvlOverride w:ilvl="2"/>
    <w:lvlOverride w:ilvl="3"/>
    <w:lvlOverride w:ilvl="4"/>
    <w:lvlOverride w:ilvl="5"/>
    <w:lvlOverride w:ilvl="6"/>
    <w:lvlOverride w:ilvl="7"/>
    <w:lvlOverride w:ilvl="8"/>
  </w:num>
  <w:num w:numId="36">
    <w:abstractNumId w:val="40"/>
  </w:num>
  <w:num w:numId="37">
    <w:abstractNumId w:val="16"/>
  </w:num>
  <w:num w:numId="38">
    <w:abstractNumId w:val="46"/>
  </w:num>
  <w:num w:numId="39">
    <w:abstractNumId w:val="37"/>
  </w:num>
  <w:num w:numId="40">
    <w:abstractNumId w:val="1"/>
  </w:num>
  <w:num w:numId="41">
    <w:abstractNumId w:val="7"/>
  </w:num>
  <w:num w:numId="42">
    <w:abstractNumId w:val="11"/>
  </w:num>
  <w:num w:numId="43">
    <w:abstractNumId w:val="12"/>
  </w:num>
  <w:num w:numId="44">
    <w:abstractNumId w:val="13"/>
  </w:num>
  <w:num w:numId="45">
    <w:abstractNumId w:val="15"/>
  </w:num>
  <w:num w:numId="46">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E1"/>
    <w:rsid w:val="000030BF"/>
    <w:rsid w:val="0001413B"/>
    <w:rsid w:val="00014967"/>
    <w:rsid w:val="000149DE"/>
    <w:rsid w:val="000360DB"/>
    <w:rsid w:val="000452D1"/>
    <w:rsid w:val="00047087"/>
    <w:rsid w:val="00050DED"/>
    <w:rsid w:val="00055277"/>
    <w:rsid w:val="00060012"/>
    <w:rsid w:val="000659A0"/>
    <w:rsid w:val="00070386"/>
    <w:rsid w:val="000711D6"/>
    <w:rsid w:val="00072AD1"/>
    <w:rsid w:val="00076AC2"/>
    <w:rsid w:val="00082B49"/>
    <w:rsid w:val="00082B86"/>
    <w:rsid w:val="000836E3"/>
    <w:rsid w:val="00083947"/>
    <w:rsid w:val="000843FB"/>
    <w:rsid w:val="000917E8"/>
    <w:rsid w:val="000B2E6A"/>
    <w:rsid w:val="000B5CD6"/>
    <w:rsid w:val="000D1D60"/>
    <w:rsid w:val="000D7B35"/>
    <w:rsid w:val="000E5D1F"/>
    <w:rsid w:val="000E68C5"/>
    <w:rsid w:val="000F1DCB"/>
    <w:rsid w:val="001025EF"/>
    <w:rsid w:val="0010265C"/>
    <w:rsid w:val="001139B0"/>
    <w:rsid w:val="001157D8"/>
    <w:rsid w:val="00120308"/>
    <w:rsid w:val="00125FC6"/>
    <w:rsid w:val="001320ED"/>
    <w:rsid w:val="00134E85"/>
    <w:rsid w:val="0014073D"/>
    <w:rsid w:val="0015155A"/>
    <w:rsid w:val="00155A72"/>
    <w:rsid w:val="001659A0"/>
    <w:rsid w:val="001954AB"/>
    <w:rsid w:val="001B3670"/>
    <w:rsid w:val="001B62A7"/>
    <w:rsid w:val="001C3182"/>
    <w:rsid w:val="001C3E91"/>
    <w:rsid w:val="001E15A4"/>
    <w:rsid w:val="001E44F0"/>
    <w:rsid w:val="001E4647"/>
    <w:rsid w:val="001E5AE5"/>
    <w:rsid w:val="00203736"/>
    <w:rsid w:val="00205983"/>
    <w:rsid w:val="00210F3F"/>
    <w:rsid w:val="002129FA"/>
    <w:rsid w:val="00215C1F"/>
    <w:rsid w:val="002237FA"/>
    <w:rsid w:val="00230EB1"/>
    <w:rsid w:val="00233C37"/>
    <w:rsid w:val="00234F8C"/>
    <w:rsid w:val="002456B9"/>
    <w:rsid w:val="0025090D"/>
    <w:rsid w:val="00266810"/>
    <w:rsid w:val="00270E72"/>
    <w:rsid w:val="00284ABF"/>
    <w:rsid w:val="00285500"/>
    <w:rsid w:val="00290722"/>
    <w:rsid w:val="00291A29"/>
    <w:rsid w:val="00292FF1"/>
    <w:rsid w:val="002A282E"/>
    <w:rsid w:val="002B3020"/>
    <w:rsid w:val="002B3DAD"/>
    <w:rsid w:val="002B5422"/>
    <w:rsid w:val="002C1BD7"/>
    <w:rsid w:val="002C45C5"/>
    <w:rsid w:val="002D247C"/>
    <w:rsid w:val="002D593A"/>
    <w:rsid w:val="002D5CD0"/>
    <w:rsid w:val="002E14FD"/>
    <w:rsid w:val="002F756B"/>
    <w:rsid w:val="00300F1B"/>
    <w:rsid w:val="0030427A"/>
    <w:rsid w:val="00307700"/>
    <w:rsid w:val="0031190A"/>
    <w:rsid w:val="0032124D"/>
    <w:rsid w:val="00334AF1"/>
    <w:rsid w:val="003472A6"/>
    <w:rsid w:val="00350551"/>
    <w:rsid w:val="00353360"/>
    <w:rsid w:val="00353FAA"/>
    <w:rsid w:val="0036257B"/>
    <w:rsid w:val="0036569E"/>
    <w:rsid w:val="00370E1F"/>
    <w:rsid w:val="003710D6"/>
    <w:rsid w:val="00374379"/>
    <w:rsid w:val="00386E29"/>
    <w:rsid w:val="00390D43"/>
    <w:rsid w:val="00391303"/>
    <w:rsid w:val="003A7FCF"/>
    <w:rsid w:val="003B1E1C"/>
    <w:rsid w:val="003B2E72"/>
    <w:rsid w:val="003B4459"/>
    <w:rsid w:val="003B5FBD"/>
    <w:rsid w:val="003B713F"/>
    <w:rsid w:val="003C339C"/>
    <w:rsid w:val="003C3DDC"/>
    <w:rsid w:val="003D21E8"/>
    <w:rsid w:val="003D3929"/>
    <w:rsid w:val="003D586E"/>
    <w:rsid w:val="003D5872"/>
    <w:rsid w:val="003D6F80"/>
    <w:rsid w:val="003D75CA"/>
    <w:rsid w:val="003D7ECB"/>
    <w:rsid w:val="003E352F"/>
    <w:rsid w:val="003E5B89"/>
    <w:rsid w:val="003E7323"/>
    <w:rsid w:val="003F0099"/>
    <w:rsid w:val="003F653A"/>
    <w:rsid w:val="004057BC"/>
    <w:rsid w:val="00406C0E"/>
    <w:rsid w:val="00411A0B"/>
    <w:rsid w:val="00411BC5"/>
    <w:rsid w:val="00414E84"/>
    <w:rsid w:val="004162B1"/>
    <w:rsid w:val="00426060"/>
    <w:rsid w:val="00435AC9"/>
    <w:rsid w:val="004502AA"/>
    <w:rsid w:val="00454DF7"/>
    <w:rsid w:val="00454FE0"/>
    <w:rsid w:val="00455398"/>
    <w:rsid w:val="004645FD"/>
    <w:rsid w:val="00465331"/>
    <w:rsid w:val="00467FDF"/>
    <w:rsid w:val="00470144"/>
    <w:rsid w:val="00473AA3"/>
    <w:rsid w:val="00473ED3"/>
    <w:rsid w:val="00474D16"/>
    <w:rsid w:val="004804F5"/>
    <w:rsid w:val="004878ED"/>
    <w:rsid w:val="004C1050"/>
    <w:rsid w:val="004C582D"/>
    <w:rsid w:val="004D4D86"/>
    <w:rsid w:val="004D77AB"/>
    <w:rsid w:val="004E19F0"/>
    <w:rsid w:val="004E32C1"/>
    <w:rsid w:val="004F4274"/>
    <w:rsid w:val="00506532"/>
    <w:rsid w:val="00507D9B"/>
    <w:rsid w:val="0051708A"/>
    <w:rsid w:val="00521EA5"/>
    <w:rsid w:val="00523E69"/>
    <w:rsid w:val="00526029"/>
    <w:rsid w:val="0053206C"/>
    <w:rsid w:val="00534E35"/>
    <w:rsid w:val="005440F6"/>
    <w:rsid w:val="00552386"/>
    <w:rsid w:val="00552B6B"/>
    <w:rsid w:val="00561AF0"/>
    <w:rsid w:val="00565592"/>
    <w:rsid w:val="00572CBB"/>
    <w:rsid w:val="005755B4"/>
    <w:rsid w:val="005814F3"/>
    <w:rsid w:val="00585FA3"/>
    <w:rsid w:val="00591F4D"/>
    <w:rsid w:val="00596600"/>
    <w:rsid w:val="00596B7D"/>
    <w:rsid w:val="005A03D6"/>
    <w:rsid w:val="005A0FE3"/>
    <w:rsid w:val="005C14E9"/>
    <w:rsid w:val="005D374E"/>
    <w:rsid w:val="005D45EA"/>
    <w:rsid w:val="005D7BD3"/>
    <w:rsid w:val="005E4B53"/>
    <w:rsid w:val="005E53AF"/>
    <w:rsid w:val="005F0364"/>
    <w:rsid w:val="005F1267"/>
    <w:rsid w:val="005F4BB9"/>
    <w:rsid w:val="006007B7"/>
    <w:rsid w:val="00617C4E"/>
    <w:rsid w:val="00617D00"/>
    <w:rsid w:val="0062082A"/>
    <w:rsid w:val="0062273E"/>
    <w:rsid w:val="00624553"/>
    <w:rsid w:val="00627724"/>
    <w:rsid w:val="00627AEB"/>
    <w:rsid w:val="00635EB4"/>
    <w:rsid w:val="0063692E"/>
    <w:rsid w:val="006430CF"/>
    <w:rsid w:val="00650B45"/>
    <w:rsid w:val="00655165"/>
    <w:rsid w:val="00656C93"/>
    <w:rsid w:val="006705DB"/>
    <w:rsid w:val="0067076A"/>
    <w:rsid w:val="006711E5"/>
    <w:rsid w:val="0068103D"/>
    <w:rsid w:val="00681CA4"/>
    <w:rsid w:val="00682BF9"/>
    <w:rsid w:val="0068349E"/>
    <w:rsid w:val="006C1640"/>
    <w:rsid w:val="006C2889"/>
    <w:rsid w:val="006C747F"/>
    <w:rsid w:val="006D4113"/>
    <w:rsid w:val="006D47F7"/>
    <w:rsid w:val="006E74BC"/>
    <w:rsid w:val="006F03F8"/>
    <w:rsid w:val="006F3697"/>
    <w:rsid w:val="006F43A9"/>
    <w:rsid w:val="00701ADE"/>
    <w:rsid w:val="00713421"/>
    <w:rsid w:val="0071718F"/>
    <w:rsid w:val="007227C2"/>
    <w:rsid w:val="007329CD"/>
    <w:rsid w:val="0073532C"/>
    <w:rsid w:val="00741AAA"/>
    <w:rsid w:val="00742251"/>
    <w:rsid w:val="007439AA"/>
    <w:rsid w:val="00752F6D"/>
    <w:rsid w:val="0075639B"/>
    <w:rsid w:val="007566CB"/>
    <w:rsid w:val="007716F7"/>
    <w:rsid w:val="00773FAD"/>
    <w:rsid w:val="00775191"/>
    <w:rsid w:val="00786F0A"/>
    <w:rsid w:val="007872C6"/>
    <w:rsid w:val="00791761"/>
    <w:rsid w:val="00793604"/>
    <w:rsid w:val="00794DCC"/>
    <w:rsid w:val="00794FC5"/>
    <w:rsid w:val="00795891"/>
    <w:rsid w:val="00797FE8"/>
    <w:rsid w:val="007B040B"/>
    <w:rsid w:val="007B35CA"/>
    <w:rsid w:val="007C5DD0"/>
    <w:rsid w:val="007E59A9"/>
    <w:rsid w:val="007E5B52"/>
    <w:rsid w:val="007F0816"/>
    <w:rsid w:val="007F1D0E"/>
    <w:rsid w:val="007F3C80"/>
    <w:rsid w:val="007F7952"/>
    <w:rsid w:val="00800DDE"/>
    <w:rsid w:val="00801EC1"/>
    <w:rsid w:val="00805BBF"/>
    <w:rsid w:val="00807A66"/>
    <w:rsid w:val="0081283E"/>
    <w:rsid w:val="00816416"/>
    <w:rsid w:val="0082185F"/>
    <w:rsid w:val="0082278D"/>
    <w:rsid w:val="0082631D"/>
    <w:rsid w:val="00826666"/>
    <w:rsid w:val="008338A3"/>
    <w:rsid w:val="008521FC"/>
    <w:rsid w:val="0085363F"/>
    <w:rsid w:val="00862C9F"/>
    <w:rsid w:val="00863DB3"/>
    <w:rsid w:val="00865AB8"/>
    <w:rsid w:val="00871835"/>
    <w:rsid w:val="00872285"/>
    <w:rsid w:val="00875199"/>
    <w:rsid w:val="0087709E"/>
    <w:rsid w:val="00877AE8"/>
    <w:rsid w:val="0088458F"/>
    <w:rsid w:val="00885C0A"/>
    <w:rsid w:val="00894F85"/>
    <w:rsid w:val="00896A0F"/>
    <w:rsid w:val="008A4A99"/>
    <w:rsid w:val="008A4F8E"/>
    <w:rsid w:val="008A7427"/>
    <w:rsid w:val="008B0B8A"/>
    <w:rsid w:val="008B5B81"/>
    <w:rsid w:val="008C7E5D"/>
    <w:rsid w:val="008D0683"/>
    <w:rsid w:val="008D0A87"/>
    <w:rsid w:val="008D5366"/>
    <w:rsid w:val="008D551C"/>
    <w:rsid w:val="008F24E6"/>
    <w:rsid w:val="0091387A"/>
    <w:rsid w:val="00913E2E"/>
    <w:rsid w:val="0092127E"/>
    <w:rsid w:val="009263EF"/>
    <w:rsid w:val="00932B44"/>
    <w:rsid w:val="009403D5"/>
    <w:rsid w:val="00942684"/>
    <w:rsid w:val="00942ABF"/>
    <w:rsid w:val="00944A9B"/>
    <w:rsid w:val="00944B2C"/>
    <w:rsid w:val="00947C4D"/>
    <w:rsid w:val="00950FE1"/>
    <w:rsid w:val="0095281C"/>
    <w:rsid w:val="009538B8"/>
    <w:rsid w:val="00955FD8"/>
    <w:rsid w:val="009572B3"/>
    <w:rsid w:val="00961B4C"/>
    <w:rsid w:val="00961F9D"/>
    <w:rsid w:val="009658EA"/>
    <w:rsid w:val="00973889"/>
    <w:rsid w:val="00976EB1"/>
    <w:rsid w:val="009770AE"/>
    <w:rsid w:val="009877B3"/>
    <w:rsid w:val="009913A6"/>
    <w:rsid w:val="00994240"/>
    <w:rsid w:val="009970C3"/>
    <w:rsid w:val="009A0934"/>
    <w:rsid w:val="009A15FF"/>
    <w:rsid w:val="009A33BF"/>
    <w:rsid w:val="009B3D4D"/>
    <w:rsid w:val="009C79CB"/>
    <w:rsid w:val="009C7D77"/>
    <w:rsid w:val="009D1CC9"/>
    <w:rsid w:val="009D25E2"/>
    <w:rsid w:val="009D2EAB"/>
    <w:rsid w:val="009E1CD3"/>
    <w:rsid w:val="009E22F6"/>
    <w:rsid w:val="009F0561"/>
    <w:rsid w:val="009F40F8"/>
    <w:rsid w:val="009F4558"/>
    <w:rsid w:val="00A05E7D"/>
    <w:rsid w:val="00A234F6"/>
    <w:rsid w:val="00A24257"/>
    <w:rsid w:val="00A2468B"/>
    <w:rsid w:val="00A274A1"/>
    <w:rsid w:val="00A354F2"/>
    <w:rsid w:val="00A3689E"/>
    <w:rsid w:val="00A43446"/>
    <w:rsid w:val="00A43CB4"/>
    <w:rsid w:val="00A46C64"/>
    <w:rsid w:val="00A57770"/>
    <w:rsid w:val="00A602DE"/>
    <w:rsid w:val="00A63B0D"/>
    <w:rsid w:val="00A77166"/>
    <w:rsid w:val="00A81687"/>
    <w:rsid w:val="00A87704"/>
    <w:rsid w:val="00A907DF"/>
    <w:rsid w:val="00A90F47"/>
    <w:rsid w:val="00A97046"/>
    <w:rsid w:val="00A9788C"/>
    <w:rsid w:val="00AA2CFD"/>
    <w:rsid w:val="00AB1052"/>
    <w:rsid w:val="00AB1065"/>
    <w:rsid w:val="00AB3EEC"/>
    <w:rsid w:val="00AD240E"/>
    <w:rsid w:val="00AD4374"/>
    <w:rsid w:val="00AD6475"/>
    <w:rsid w:val="00AE0DF1"/>
    <w:rsid w:val="00AE3837"/>
    <w:rsid w:val="00B11C02"/>
    <w:rsid w:val="00B1213D"/>
    <w:rsid w:val="00B13B29"/>
    <w:rsid w:val="00B13DFD"/>
    <w:rsid w:val="00B17871"/>
    <w:rsid w:val="00B2030D"/>
    <w:rsid w:val="00B26F65"/>
    <w:rsid w:val="00B32BB8"/>
    <w:rsid w:val="00B45145"/>
    <w:rsid w:val="00B7103C"/>
    <w:rsid w:val="00B720F2"/>
    <w:rsid w:val="00B80944"/>
    <w:rsid w:val="00B82383"/>
    <w:rsid w:val="00B84A5F"/>
    <w:rsid w:val="00B87EC8"/>
    <w:rsid w:val="00B913C9"/>
    <w:rsid w:val="00BA7715"/>
    <w:rsid w:val="00BA78AE"/>
    <w:rsid w:val="00BB57B2"/>
    <w:rsid w:val="00BB67DB"/>
    <w:rsid w:val="00BC1DFA"/>
    <w:rsid w:val="00BC4118"/>
    <w:rsid w:val="00BC7F51"/>
    <w:rsid w:val="00BF6817"/>
    <w:rsid w:val="00BF7808"/>
    <w:rsid w:val="00C04530"/>
    <w:rsid w:val="00C0500B"/>
    <w:rsid w:val="00C1019D"/>
    <w:rsid w:val="00C14725"/>
    <w:rsid w:val="00C25421"/>
    <w:rsid w:val="00C27619"/>
    <w:rsid w:val="00C32963"/>
    <w:rsid w:val="00C4100E"/>
    <w:rsid w:val="00C41723"/>
    <w:rsid w:val="00C42958"/>
    <w:rsid w:val="00C43FA4"/>
    <w:rsid w:val="00C46441"/>
    <w:rsid w:val="00C52DF0"/>
    <w:rsid w:val="00C54603"/>
    <w:rsid w:val="00C5571D"/>
    <w:rsid w:val="00C63B76"/>
    <w:rsid w:val="00C65650"/>
    <w:rsid w:val="00C65B4E"/>
    <w:rsid w:val="00C7222A"/>
    <w:rsid w:val="00C73BA8"/>
    <w:rsid w:val="00C83395"/>
    <w:rsid w:val="00C8643B"/>
    <w:rsid w:val="00C97C4E"/>
    <w:rsid w:val="00CA0438"/>
    <w:rsid w:val="00CA19E7"/>
    <w:rsid w:val="00CA3302"/>
    <w:rsid w:val="00CB3BCC"/>
    <w:rsid w:val="00CB530C"/>
    <w:rsid w:val="00CC1FEA"/>
    <w:rsid w:val="00CD6650"/>
    <w:rsid w:val="00CE14F7"/>
    <w:rsid w:val="00CE5A01"/>
    <w:rsid w:val="00CF3AAC"/>
    <w:rsid w:val="00CF4E3D"/>
    <w:rsid w:val="00CF7650"/>
    <w:rsid w:val="00D02980"/>
    <w:rsid w:val="00D02D03"/>
    <w:rsid w:val="00D15EF0"/>
    <w:rsid w:val="00D27E1E"/>
    <w:rsid w:val="00D30EC6"/>
    <w:rsid w:val="00D31F9E"/>
    <w:rsid w:val="00D3619A"/>
    <w:rsid w:val="00D47A54"/>
    <w:rsid w:val="00D50D23"/>
    <w:rsid w:val="00D5222E"/>
    <w:rsid w:val="00D5713C"/>
    <w:rsid w:val="00D6473E"/>
    <w:rsid w:val="00D73297"/>
    <w:rsid w:val="00D76206"/>
    <w:rsid w:val="00D82B5B"/>
    <w:rsid w:val="00D84B72"/>
    <w:rsid w:val="00D8683C"/>
    <w:rsid w:val="00D8799E"/>
    <w:rsid w:val="00D95FFC"/>
    <w:rsid w:val="00D9751F"/>
    <w:rsid w:val="00DA2578"/>
    <w:rsid w:val="00DA5F4A"/>
    <w:rsid w:val="00DB1C63"/>
    <w:rsid w:val="00DB5E2E"/>
    <w:rsid w:val="00DB5FE2"/>
    <w:rsid w:val="00DB77C7"/>
    <w:rsid w:val="00DC223A"/>
    <w:rsid w:val="00DC3581"/>
    <w:rsid w:val="00DD55FF"/>
    <w:rsid w:val="00DD5924"/>
    <w:rsid w:val="00DE1593"/>
    <w:rsid w:val="00DE1A1E"/>
    <w:rsid w:val="00DF34A1"/>
    <w:rsid w:val="00DF5F7B"/>
    <w:rsid w:val="00E06C10"/>
    <w:rsid w:val="00E227E1"/>
    <w:rsid w:val="00E23A36"/>
    <w:rsid w:val="00E2450D"/>
    <w:rsid w:val="00E30337"/>
    <w:rsid w:val="00E34F8C"/>
    <w:rsid w:val="00E42511"/>
    <w:rsid w:val="00E44764"/>
    <w:rsid w:val="00E55BAE"/>
    <w:rsid w:val="00E61D7E"/>
    <w:rsid w:val="00E657FE"/>
    <w:rsid w:val="00E661B4"/>
    <w:rsid w:val="00E721F3"/>
    <w:rsid w:val="00E73302"/>
    <w:rsid w:val="00E818E1"/>
    <w:rsid w:val="00E8495F"/>
    <w:rsid w:val="00E84B5C"/>
    <w:rsid w:val="00E87083"/>
    <w:rsid w:val="00E96BD5"/>
    <w:rsid w:val="00EB0FE9"/>
    <w:rsid w:val="00EB2B09"/>
    <w:rsid w:val="00EB31AD"/>
    <w:rsid w:val="00EC6EDA"/>
    <w:rsid w:val="00EC7C9B"/>
    <w:rsid w:val="00ED01BD"/>
    <w:rsid w:val="00ED1417"/>
    <w:rsid w:val="00ED1883"/>
    <w:rsid w:val="00EF2029"/>
    <w:rsid w:val="00EF3560"/>
    <w:rsid w:val="00EF4F0E"/>
    <w:rsid w:val="00EF5230"/>
    <w:rsid w:val="00EF7151"/>
    <w:rsid w:val="00F00049"/>
    <w:rsid w:val="00F01E6E"/>
    <w:rsid w:val="00F14C22"/>
    <w:rsid w:val="00F16B93"/>
    <w:rsid w:val="00F23FC7"/>
    <w:rsid w:val="00F26E8C"/>
    <w:rsid w:val="00F33F71"/>
    <w:rsid w:val="00F34B28"/>
    <w:rsid w:val="00F40B4D"/>
    <w:rsid w:val="00F43DFA"/>
    <w:rsid w:val="00F46DAA"/>
    <w:rsid w:val="00F50310"/>
    <w:rsid w:val="00F5772B"/>
    <w:rsid w:val="00F67CB6"/>
    <w:rsid w:val="00F71170"/>
    <w:rsid w:val="00F73F56"/>
    <w:rsid w:val="00F73FEA"/>
    <w:rsid w:val="00F8315A"/>
    <w:rsid w:val="00F844BF"/>
    <w:rsid w:val="00F85CC8"/>
    <w:rsid w:val="00F92DCC"/>
    <w:rsid w:val="00F978E5"/>
    <w:rsid w:val="00FA17DE"/>
    <w:rsid w:val="00FA233C"/>
    <w:rsid w:val="00FB0072"/>
    <w:rsid w:val="00FB04E1"/>
    <w:rsid w:val="00FB189F"/>
    <w:rsid w:val="00FC40D7"/>
    <w:rsid w:val="00FD2360"/>
    <w:rsid w:val="00FE3B54"/>
    <w:rsid w:val="00FE7FFD"/>
    <w:rsid w:val="00FF4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107F487"/>
  <w15:docId w15:val="{6B83787C-7DC0-4966-956C-EE196F67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1593"/>
  </w:style>
  <w:style w:type="paragraph" w:styleId="Nagwek1">
    <w:name w:val="heading 1"/>
    <w:basedOn w:val="Normalny"/>
    <w:next w:val="Normalny"/>
    <w:link w:val="Nagwek1Znak"/>
    <w:uiPriority w:val="9"/>
    <w:qFormat/>
    <w:rsid w:val="003505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01E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CW_Lista"/>
    <w:basedOn w:val="Normalny"/>
    <w:link w:val="AkapitzlistZnak"/>
    <w:uiPriority w:val="34"/>
    <w:qFormat/>
    <w:rsid w:val="00DE1593"/>
    <w:pPr>
      <w:ind w:left="720"/>
      <w:contextualSpacing/>
    </w:pPr>
  </w:style>
  <w:style w:type="character" w:styleId="Hipercze">
    <w:name w:val="Hyperlink"/>
    <w:basedOn w:val="Domylnaczcionkaakapitu"/>
    <w:uiPriority w:val="99"/>
    <w:unhideWhenUsed/>
    <w:rsid w:val="00DE1593"/>
    <w:rPr>
      <w:color w:val="0563C1" w:themeColor="hyperlink"/>
      <w:u w:val="single"/>
    </w:rPr>
  </w:style>
  <w:style w:type="paragraph" w:styleId="NormalnyWeb">
    <w:name w:val="Normal (Web)"/>
    <w:basedOn w:val="Normalny"/>
    <w:uiPriority w:val="99"/>
    <w:rsid w:val="00DE1593"/>
    <w:pPr>
      <w:widowControl w:val="0"/>
      <w:suppressAutoHyphens/>
      <w:spacing w:before="280" w:after="280" w:line="240" w:lineRule="auto"/>
      <w:jc w:val="both"/>
    </w:pPr>
    <w:rPr>
      <w:rFonts w:ascii="Times New Roman" w:eastAsia="Lucida Sans Unicode" w:hAnsi="Times New Roman" w:cs="Times New Roman"/>
      <w:kern w:val="1"/>
      <w:sz w:val="24"/>
      <w:szCs w:val="20"/>
    </w:rPr>
  </w:style>
  <w:style w:type="paragraph" w:customStyle="1" w:styleId="WW-Tekstpodstawowywcity2">
    <w:name w:val="WW-Tekst podstawowy wcięty 2"/>
    <w:basedOn w:val="Normalny"/>
    <w:rsid w:val="00DE1593"/>
    <w:pPr>
      <w:widowControl w:val="0"/>
      <w:suppressAutoHyphens/>
      <w:spacing w:after="0" w:line="240" w:lineRule="auto"/>
      <w:ind w:left="340" w:hanging="340"/>
      <w:jc w:val="both"/>
    </w:pPr>
    <w:rPr>
      <w:rFonts w:ascii="Thorndale" w:eastAsia="HG Mincho Light J" w:hAnsi="Thorndale" w:cs="Thorndale"/>
      <w:color w:val="000000"/>
      <w:kern w:val="1"/>
      <w:sz w:val="24"/>
      <w:szCs w:val="20"/>
    </w:rPr>
  </w:style>
  <w:style w:type="paragraph" w:customStyle="1" w:styleId="Tekstpodstawowy22">
    <w:name w:val="Tekst podstawowy 22"/>
    <w:basedOn w:val="Normalny"/>
    <w:rsid w:val="00DE1593"/>
    <w:pPr>
      <w:widowControl w:val="0"/>
      <w:suppressAutoHyphens/>
      <w:spacing w:after="0" w:line="340" w:lineRule="exact"/>
      <w:ind w:right="-851"/>
    </w:pPr>
    <w:rPr>
      <w:rFonts w:ascii="Times New Roman" w:eastAsia="Lucida Sans Unicode" w:hAnsi="Times New Roman" w:cs="Times New Roman"/>
      <w:kern w:val="1"/>
      <w:sz w:val="28"/>
      <w:szCs w:val="20"/>
    </w:rPr>
  </w:style>
  <w:style w:type="paragraph" w:styleId="Tekstpodstawowy">
    <w:name w:val="Body Text"/>
    <w:basedOn w:val="Normalny"/>
    <w:link w:val="TekstpodstawowyZnak"/>
    <w:uiPriority w:val="99"/>
    <w:semiHidden/>
    <w:unhideWhenUsed/>
    <w:rsid w:val="00DE1593"/>
    <w:pPr>
      <w:spacing w:after="120"/>
    </w:pPr>
  </w:style>
  <w:style w:type="character" w:customStyle="1" w:styleId="TekstpodstawowyZnak">
    <w:name w:val="Tekst podstawowy Znak"/>
    <w:basedOn w:val="Domylnaczcionkaakapitu"/>
    <w:link w:val="Tekstpodstawowy"/>
    <w:uiPriority w:val="99"/>
    <w:semiHidden/>
    <w:rsid w:val="00DE1593"/>
  </w:style>
  <w:style w:type="paragraph" w:styleId="Nagwek">
    <w:name w:val="header"/>
    <w:basedOn w:val="Normalny"/>
    <w:link w:val="NagwekZnak"/>
    <w:uiPriority w:val="99"/>
    <w:unhideWhenUsed/>
    <w:rsid w:val="000149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49DE"/>
  </w:style>
  <w:style w:type="paragraph" w:styleId="Stopka">
    <w:name w:val="footer"/>
    <w:basedOn w:val="Normalny"/>
    <w:link w:val="StopkaZnak"/>
    <w:uiPriority w:val="99"/>
    <w:unhideWhenUsed/>
    <w:rsid w:val="000149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49DE"/>
  </w:style>
  <w:style w:type="paragraph" w:styleId="Tekstdymka">
    <w:name w:val="Balloon Text"/>
    <w:basedOn w:val="Normalny"/>
    <w:link w:val="TekstdymkaZnak"/>
    <w:uiPriority w:val="99"/>
    <w:semiHidden/>
    <w:unhideWhenUsed/>
    <w:rsid w:val="000149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49DE"/>
    <w:rPr>
      <w:rFonts w:ascii="Tahoma" w:hAnsi="Tahoma" w:cs="Tahoma"/>
      <w:sz w:val="16"/>
      <w:szCs w:val="16"/>
    </w:rPr>
  </w:style>
  <w:style w:type="character" w:customStyle="1" w:styleId="UnresolvedMention">
    <w:name w:val="Unresolved Mention"/>
    <w:basedOn w:val="Domylnaczcionkaakapitu"/>
    <w:uiPriority w:val="99"/>
    <w:semiHidden/>
    <w:unhideWhenUsed/>
    <w:rsid w:val="00FC40D7"/>
    <w:rPr>
      <w:color w:val="808080"/>
      <w:shd w:val="clear" w:color="auto" w:fill="E6E6E6"/>
    </w:rPr>
  </w:style>
  <w:style w:type="character" w:customStyle="1" w:styleId="WW8Num2z0">
    <w:name w:val="WW8Num2z0"/>
    <w:rsid w:val="00AA2CFD"/>
    <w:rPr>
      <w:rFonts w:ascii="Wingdings 2" w:hAnsi="Wingdings 2" w:cs="OpenSymbol"/>
    </w:rPr>
  </w:style>
  <w:style w:type="paragraph" w:customStyle="1" w:styleId="Zawartotabeli">
    <w:name w:val="Zawartość tabeli"/>
    <w:basedOn w:val="Normalny"/>
    <w:rsid w:val="00AA2CFD"/>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Bezodstpw">
    <w:name w:val="No Spacing"/>
    <w:uiPriority w:val="1"/>
    <w:qFormat/>
    <w:rsid w:val="009770AE"/>
    <w:pPr>
      <w:spacing w:after="0" w:line="240" w:lineRule="auto"/>
    </w:pPr>
    <w:rPr>
      <w:rFonts w:ascii="Calibri" w:eastAsia="Calibri" w:hAnsi="Calibri" w:cs="Times New Roman"/>
    </w:rPr>
  </w:style>
  <w:style w:type="paragraph" w:customStyle="1" w:styleId="Default">
    <w:name w:val="Default"/>
    <w:rsid w:val="006430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wcity31">
    <w:name w:val="Tekst podstawowy wcięty 31"/>
    <w:basedOn w:val="Normalny"/>
    <w:rsid w:val="00230EB1"/>
    <w:pPr>
      <w:widowControl w:val="0"/>
      <w:suppressAutoHyphens/>
      <w:spacing w:after="120" w:line="240" w:lineRule="auto"/>
      <w:ind w:left="283"/>
    </w:pPr>
    <w:rPr>
      <w:rFonts w:ascii="Times New Roman" w:eastAsia="Times New Roman" w:hAnsi="Times New Roman" w:cs="Times New Roman"/>
      <w:kern w:val="1"/>
      <w:sz w:val="16"/>
      <w:szCs w:val="16"/>
    </w:rPr>
  </w:style>
  <w:style w:type="character" w:styleId="Pogrubienie">
    <w:name w:val="Strong"/>
    <w:qFormat/>
    <w:rsid w:val="00A907DF"/>
    <w:rPr>
      <w:b/>
      <w:bCs/>
    </w:rPr>
  </w:style>
  <w:style w:type="character" w:customStyle="1" w:styleId="Nagwek3Znak">
    <w:name w:val="Nagłówek 3 Znak"/>
    <w:basedOn w:val="Domylnaczcionkaakapitu"/>
    <w:link w:val="Nagwek3"/>
    <w:uiPriority w:val="9"/>
    <w:semiHidden/>
    <w:rsid w:val="00801EC1"/>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normalny tekst Znak,CW_Lista Znak"/>
    <w:link w:val="Akapitzlist"/>
    <w:uiPriority w:val="34"/>
    <w:qFormat/>
    <w:locked/>
    <w:rsid w:val="00624553"/>
  </w:style>
  <w:style w:type="character" w:styleId="Uwydatnienie">
    <w:name w:val="Emphasis"/>
    <w:basedOn w:val="Domylnaczcionkaakapitu"/>
    <w:rsid w:val="00B13DFD"/>
    <w:rPr>
      <w:i/>
      <w:iCs/>
    </w:rPr>
  </w:style>
  <w:style w:type="character" w:customStyle="1" w:styleId="Nagwek1Znak">
    <w:name w:val="Nagłówek 1 Znak"/>
    <w:basedOn w:val="Domylnaczcionkaakapitu"/>
    <w:link w:val="Nagwek1"/>
    <w:uiPriority w:val="9"/>
    <w:rsid w:val="00350551"/>
    <w:rPr>
      <w:rFonts w:asciiTheme="majorHAnsi" w:eastAsiaTheme="majorEastAsia" w:hAnsiTheme="majorHAnsi" w:cstheme="majorBidi"/>
      <w:color w:val="2F5496" w:themeColor="accent1" w:themeShade="BF"/>
      <w:sz w:val="32"/>
      <w:szCs w:val="32"/>
    </w:rPr>
  </w:style>
  <w:style w:type="paragraph" w:customStyle="1" w:styleId="Tekstpodstawowy21">
    <w:name w:val="Tekst podstawowy 21"/>
    <w:basedOn w:val="Normalny"/>
    <w:rsid w:val="00681CA4"/>
    <w:pPr>
      <w:spacing w:after="0" w:line="240" w:lineRule="auto"/>
      <w:jc w:val="both"/>
    </w:pPr>
    <w:rPr>
      <w:rFonts w:ascii="Times New Roman" w:eastAsia="Times New Roman" w:hAnsi="Times New Roman" w:cs="Times New Roman"/>
      <w:b/>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11086">
      <w:bodyDiv w:val="1"/>
      <w:marLeft w:val="0"/>
      <w:marRight w:val="0"/>
      <w:marTop w:val="0"/>
      <w:marBottom w:val="0"/>
      <w:divBdr>
        <w:top w:val="none" w:sz="0" w:space="0" w:color="auto"/>
        <w:left w:val="none" w:sz="0" w:space="0" w:color="auto"/>
        <w:bottom w:val="none" w:sz="0" w:space="0" w:color="auto"/>
        <w:right w:val="none" w:sz="0" w:space="0" w:color="auto"/>
      </w:divBdr>
    </w:div>
    <w:div w:id="605382186">
      <w:bodyDiv w:val="1"/>
      <w:marLeft w:val="0"/>
      <w:marRight w:val="0"/>
      <w:marTop w:val="0"/>
      <w:marBottom w:val="0"/>
      <w:divBdr>
        <w:top w:val="none" w:sz="0" w:space="0" w:color="auto"/>
        <w:left w:val="none" w:sz="0" w:space="0" w:color="auto"/>
        <w:bottom w:val="none" w:sz="0" w:space="0" w:color="auto"/>
        <w:right w:val="none" w:sz="0" w:space="0" w:color="auto"/>
      </w:divBdr>
    </w:div>
    <w:div w:id="665017453">
      <w:bodyDiv w:val="1"/>
      <w:marLeft w:val="0"/>
      <w:marRight w:val="0"/>
      <w:marTop w:val="0"/>
      <w:marBottom w:val="0"/>
      <w:divBdr>
        <w:top w:val="none" w:sz="0" w:space="0" w:color="auto"/>
        <w:left w:val="none" w:sz="0" w:space="0" w:color="auto"/>
        <w:bottom w:val="none" w:sz="0" w:space="0" w:color="auto"/>
        <w:right w:val="none" w:sz="0" w:space="0" w:color="auto"/>
      </w:divBdr>
    </w:div>
    <w:div w:id="787773017">
      <w:bodyDiv w:val="1"/>
      <w:marLeft w:val="0"/>
      <w:marRight w:val="0"/>
      <w:marTop w:val="0"/>
      <w:marBottom w:val="0"/>
      <w:divBdr>
        <w:top w:val="none" w:sz="0" w:space="0" w:color="auto"/>
        <w:left w:val="none" w:sz="0" w:space="0" w:color="auto"/>
        <w:bottom w:val="none" w:sz="0" w:space="0" w:color="auto"/>
        <w:right w:val="none" w:sz="0" w:space="0" w:color="auto"/>
      </w:divBdr>
    </w:div>
    <w:div w:id="851116159">
      <w:bodyDiv w:val="1"/>
      <w:marLeft w:val="0"/>
      <w:marRight w:val="0"/>
      <w:marTop w:val="0"/>
      <w:marBottom w:val="0"/>
      <w:divBdr>
        <w:top w:val="none" w:sz="0" w:space="0" w:color="auto"/>
        <w:left w:val="none" w:sz="0" w:space="0" w:color="auto"/>
        <w:bottom w:val="none" w:sz="0" w:space="0" w:color="auto"/>
        <w:right w:val="none" w:sz="0" w:space="0" w:color="auto"/>
      </w:divBdr>
    </w:div>
    <w:div w:id="1438259441">
      <w:bodyDiv w:val="1"/>
      <w:marLeft w:val="0"/>
      <w:marRight w:val="0"/>
      <w:marTop w:val="0"/>
      <w:marBottom w:val="0"/>
      <w:divBdr>
        <w:top w:val="none" w:sz="0" w:space="0" w:color="auto"/>
        <w:left w:val="none" w:sz="0" w:space="0" w:color="auto"/>
        <w:bottom w:val="none" w:sz="0" w:space="0" w:color="auto"/>
        <w:right w:val="none" w:sz="0" w:space="0" w:color="auto"/>
      </w:divBdr>
      <w:divsChild>
        <w:div w:id="1143082754">
          <w:marLeft w:val="0"/>
          <w:marRight w:val="0"/>
          <w:marTop w:val="0"/>
          <w:marBottom w:val="0"/>
          <w:divBdr>
            <w:top w:val="none" w:sz="0" w:space="0" w:color="auto"/>
            <w:left w:val="none" w:sz="0" w:space="0" w:color="auto"/>
            <w:bottom w:val="none" w:sz="0" w:space="0" w:color="auto"/>
            <w:right w:val="none" w:sz="0" w:space="0" w:color="auto"/>
          </w:divBdr>
          <w:divsChild>
            <w:div w:id="14272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00949">
      <w:bodyDiv w:val="1"/>
      <w:marLeft w:val="0"/>
      <w:marRight w:val="0"/>
      <w:marTop w:val="0"/>
      <w:marBottom w:val="0"/>
      <w:divBdr>
        <w:top w:val="none" w:sz="0" w:space="0" w:color="auto"/>
        <w:left w:val="none" w:sz="0" w:space="0" w:color="auto"/>
        <w:bottom w:val="none" w:sz="0" w:space="0" w:color="auto"/>
        <w:right w:val="none" w:sz="0" w:space="0" w:color="auto"/>
      </w:divBdr>
    </w:div>
    <w:div w:id="1808207344">
      <w:bodyDiv w:val="1"/>
      <w:marLeft w:val="0"/>
      <w:marRight w:val="0"/>
      <w:marTop w:val="0"/>
      <w:marBottom w:val="0"/>
      <w:divBdr>
        <w:top w:val="none" w:sz="0" w:space="0" w:color="auto"/>
        <w:left w:val="none" w:sz="0" w:space="0" w:color="auto"/>
        <w:bottom w:val="none" w:sz="0" w:space="0" w:color="auto"/>
        <w:right w:val="none" w:sz="0" w:space="0" w:color="auto"/>
      </w:divBdr>
    </w:div>
    <w:div w:id="186621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kasz.med.pl" TargetMode="External"/><Relationship Id="rId13" Type="http://schemas.openxmlformats.org/officeDocument/2006/relationships/hyperlink" Target="https://www.espd.uzp.gov.pl/" TargetMode="External"/><Relationship Id="rId18" Type="http://schemas.openxmlformats.org/officeDocument/2006/relationships/hyperlink" Target="mailto:hospital@lukasz.med.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kgolas@lukasz.med.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theme" Target="theme/theme1.xml"/><Relationship Id="rId10" Type="http://schemas.openxmlformats.org/officeDocument/2006/relationships/hyperlink" Target="https://www.platformazakupowa.pl/strona/1-regulamin" TargetMode="External"/><Relationship Id="rId19" Type="http://schemas.openxmlformats.org/officeDocument/2006/relationships/hyperlink" Target="mailto:iod@lukasz.med.pl" TargetMode="External"/><Relationship Id="rId4" Type="http://schemas.openxmlformats.org/officeDocument/2006/relationships/settings" Target="settings.xml"/><Relationship Id="rId9" Type="http://schemas.openxmlformats.org/officeDocument/2006/relationships/hyperlink" Target="https://platformazakupowa.pl/pn/lukasz_med" TargetMode="External"/><Relationship Id="rId14" Type="http://schemas.openxmlformats.org/officeDocument/2006/relationships/hyperlink" Target="https://www.espd.uzp.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C0EAE-4BAB-4FAF-A486-1BB69560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24</Pages>
  <Words>9922</Words>
  <Characters>59538</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Nowicka</dc:creator>
  <cp:lastModifiedBy>Ja Mal</cp:lastModifiedBy>
  <cp:revision>8</cp:revision>
  <cp:lastPrinted>2020-12-30T07:16:00Z</cp:lastPrinted>
  <dcterms:created xsi:type="dcterms:W3CDTF">2020-12-29T09:36:00Z</dcterms:created>
  <dcterms:modified xsi:type="dcterms:W3CDTF">2021-01-05T12:44:00Z</dcterms:modified>
</cp:coreProperties>
</file>