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9457B3" w14:textId="77777777" w:rsidR="0085043E" w:rsidRPr="00240150" w:rsidRDefault="0085043E">
      <w:pPr>
        <w:jc w:val="right"/>
        <w:rPr>
          <w:sz w:val="22"/>
          <w:szCs w:val="22"/>
        </w:rPr>
      </w:pPr>
    </w:p>
    <w:p w14:paraId="41F550DC" w14:textId="77777777" w:rsidR="008B24B8" w:rsidRPr="00240150" w:rsidRDefault="008B24B8" w:rsidP="008B24B8">
      <w:pPr>
        <w:jc w:val="right"/>
        <w:rPr>
          <w:bCs/>
          <w:sz w:val="22"/>
          <w:szCs w:val="22"/>
        </w:rPr>
      </w:pPr>
      <w:r w:rsidRPr="00240150">
        <w:rPr>
          <w:sz w:val="22"/>
          <w:szCs w:val="22"/>
        </w:rPr>
        <w:t>Załącznik</w:t>
      </w:r>
      <w:r w:rsidRPr="00240150">
        <w:rPr>
          <w:bCs/>
          <w:sz w:val="22"/>
          <w:szCs w:val="22"/>
        </w:rPr>
        <w:t xml:space="preserve"> </w:t>
      </w:r>
      <w:r w:rsidR="00A55CBA" w:rsidRPr="00240150">
        <w:rPr>
          <w:bCs/>
          <w:sz w:val="22"/>
          <w:szCs w:val="22"/>
        </w:rPr>
        <w:t xml:space="preserve">nr </w:t>
      </w:r>
      <w:r w:rsidR="0097314D" w:rsidRPr="00240150">
        <w:rPr>
          <w:bCs/>
          <w:sz w:val="22"/>
          <w:szCs w:val="22"/>
        </w:rPr>
        <w:t>1 do S</w:t>
      </w:r>
      <w:r w:rsidRPr="00240150">
        <w:rPr>
          <w:bCs/>
          <w:sz w:val="22"/>
          <w:szCs w:val="22"/>
        </w:rPr>
        <w:t>WZ</w:t>
      </w:r>
    </w:p>
    <w:p w14:paraId="7B2BD1CC" w14:textId="604B4EA1" w:rsidR="008B24B8" w:rsidRPr="00240150" w:rsidRDefault="008B24B8" w:rsidP="008B24B8">
      <w:pPr>
        <w:pStyle w:val="Tytu"/>
        <w:spacing w:before="240" w:after="240"/>
        <w:rPr>
          <w:rFonts w:ascii="Times New Roman" w:hAnsi="Times New Roman" w:cs="Times New Roman"/>
          <w:b w:val="0"/>
          <w:bCs w:val="0"/>
          <w:sz w:val="22"/>
          <w:szCs w:val="22"/>
          <w:u w:val="single"/>
          <w:lang w:val="pl-PL"/>
        </w:rPr>
      </w:pPr>
      <w:r w:rsidRPr="00240150">
        <w:rPr>
          <w:rFonts w:ascii="Times New Roman" w:hAnsi="Times New Roman" w:cs="Times New Roman"/>
          <w:sz w:val="22"/>
          <w:szCs w:val="22"/>
        </w:rPr>
        <w:t>Formularz ofertowy</w:t>
      </w:r>
    </w:p>
    <w:p w14:paraId="5B1C830F" w14:textId="77777777" w:rsidR="008B24B8" w:rsidRPr="00240150" w:rsidRDefault="008B24B8" w:rsidP="008B24B8">
      <w:pPr>
        <w:pStyle w:val="Podtytu"/>
        <w:spacing w:before="120" w:line="360" w:lineRule="auto"/>
        <w:rPr>
          <w:b w:val="0"/>
          <w:bCs w:val="0"/>
          <w:sz w:val="22"/>
          <w:szCs w:val="22"/>
          <w:lang w:val="pl-PL"/>
        </w:rPr>
      </w:pPr>
      <w:r w:rsidRPr="00240150">
        <w:rPr>
          <w:b w:val="0"/>
          <w:bCs w:val="0"/>
          <w:sz w:val="22"/>
          <w:szCs w:val="22"/>
          <w:u w:val="single"/>
          <w:lang w:val="pl-PL"/>
        </w:rPr>
        <w:t>Dane dotyczące Wykonawcy:</w:t>
      </w:r>
    </w:p>
    <w:p w14:paraId="6FDCAB57" w14:textId="77777777" w:rsidR="008B24B8" w:rsidRPr="00240150" w:rsidRDefault="008B24B8" w:rsidP="008B24B8">
      <w:pPr>
        <w:pStyle w:val="Podtytu"/>
        <w:spacing w:line="360" w:lineRule="auto"/>
        <w:rPr>
          <w:b w:val="0"/>
          <w:bCs w:val="0"/>
          <w:sz w:val="22"/>
          <w:szCs w:val="22"/>
          <w:lang w:val="pl-PL"/>
        </w:rPr>
      </w:pPr>
      <w:r w:rsidRPr="00240150">
        <w:rPr>
          <w:b w:val="0"/>
          <w:bCs w:val="0"/>
          <w:sz w:val="22"/>
          <w:szCs w:val="22"/>
          <w:lang w:val="pl-PL"/>
        </w:rPr>
        <w:t>Nazwa: .....................................................................................................................................</w:t>
      </w:r>
    </w:p>
    <w:p w14:paraId="7FA62116" w14:textId="77777777" w:rsidR="008B24B8" w:rsidRPr="00240150" w:rsidRDefault="008B24B8" w:rsidP="008B24B8">
      <w:pPr>
        <w:pStyle w:val="Podtytu"/>
        <w:spacing w:line="360" w:lineRule="auto"/>
        <w:rPr>
          <w:b w:val="0"/>
          <w:bCs w:val="0"/>
          <w:sz w:val="22"/>
          <w:szCs w:val="22"/>
          <w:lang w:val="pl-PL"/>
        </w:rPr>
      </w:pPr>
      <w:r w:rsidRPr="00240150">
        <w:rPr>
          <w:b w:val="0"/>
          <w:bCs w:val="0"/>
          <w:sz w:val="22"/>
          <w:szCs w:val="22"/>
          <w:lang w:val="pl-PL"/>
        </w:rPr>
        <w:t>Siedziba: ..................................................................................................................................</w:t>
      </w:r>
    </w:p>
    <w:p w14:paraId="23504C32" w14:textId="77777777" w:rsidR="008B24B8" w:rsidRPr="00240150" w:rsidRDefault="008F3FE9" w:rsidP="008B24B8">
      <w:pPr>
        <w:pStyle w:val="Podtytu"/>
        <w:spacing w:line="360" w:lineRule="auto"/>
        <w:rPr>
          <w:b w:val="0"/>
          <w:bCs w:val="0"/>
          <w:sz w:val="22"/>
          <w:szCs w:val="22"/>
          <w:lang w:val="en-US"/>
        </w:rPr>
      </w:pPr>
      <w:r w:rsidRPr="00240150">
        <w:rPr>
          <w:b w:val="0"/>
          <w:bCs w:val="0"/>
          <w:sz w:val="22"/>
          <w:szCs w:val="22"/>
          <w:lang w:val="pl-PL"/>
        </w:rPr>
        <w:t>Nr telefonu</w:t>
      </w:r>
      <w:r w:rsidR="008B24B8" w:rsidRPr="00240150">
        <w:rPr>
          <w:b w:val="0"/>
          <w:bCs w:val="0"/>
          <w:sz w:val="22"/>
          <w:szCs w:val="22"/>
          <w:lang w:val="pl-PL"/>
        </w:rPr>
        <w:t xml:space="preserve">: </w:t>
      </w:r>
      <w:r w:rsidRPr="00240150">
        <w:rPr>
          <w:b w:val="0"/>
          <w:bCs w:val="0"/>
          <w:sz w:val="22"/>
          <w:szCs w:val="22"/>
          <w:lang w:val="pl-PL"/>
        </w:rPr>
        <w:t>…….</w:t>
      </w:r>
      <w:r w:rsidR="008B24B8" w:rsidRPr="00240150">
        <w:rPr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</w:t>
      </w:r>
    </w:p>
    <w:p w14:paraId="5A87CFBD" w14:textId="77777777" w:rsidR="008B24B8" w:rsidRPr="00240150" w:rsidRDefault="008B24B8" w:rsidP="008B24B8">
      <w:pPr>
        <w:pStyle w:val="Podtytu"/>
        <w:spacing w:line="360" w:lineRule="auto"/>
        <w:rPr>
          <w:b w:val="0"/>
          <w:bCs w:val="0"/>
          <w:sz w:val="22"/>
          <w:szCs w:val="22"/>
        </w:rPr>
      </w:pPr>
      <w:r w:rsidRPr="00240150">
        <w:rPr>
          <w:b w:val="0"/>
          <w:bCs w:val="0"/>
          <w:sz w:val="22"/>
          <w:szCs w:val="22"/>
          <w:lang w:val="en-US"/>
        </w:rPr>
        <w:t>Internet: http:// ..........................................................................................................................</w:t>
      </w:r>
    </w:p>
    <w:p w14:paraId="27395AA1" w14:textId="77777777" w:rsidR="008B24B8" w:rsidRPr="00240150" w:rsidRDefault="008B24B8" w:rsidP="008B24B8">
      <w:pPr>
        <w:pStyle w:val="Podtytu"/>
        <w:spacing w:line="360" w:lineRule="auto"/>
        <w:rPr>
          <w:b w:val="0"/>
          <w:bCs w:val="0"/>
          <w:sz w:val="22"/>
          <w:szCs w:val="22"/>
        </w:rPr>
      </w:pPr>
      <w:r w:rsidRPr="00240150">
        <w:rPr>
          <w:b w:val="0"/>
          <w:bCs w:val="0"/>
          <w:sz w:val="22"/>
          <w:szCs w:val="22"/>
        </w:rPr>
        <w:t>e-mail: ........................................@...........................................................................................</w:t>
      </w:r>
    </w:p>
    <w:p w14:paraId="5E56AB94" w14:textId="77777777" w:rsidR="008B24B8" w:rsidRPr="00240150" w:rsidRDefault="008B24B8" w:rsidP="008B24B8">
      <w:pPr>
        <w:pStyle w:val="Podtytu"/>
        <w:spacing w:line="360" w:lineRule="auto"/>
        <w:rPr>
          <w:b w:val="0"/>
          <w:bCs w:val="0"/>
          <w:sz w:val="22"/>
          <w:szCs w:val="22"/>
          <w:lang w:val="pl-PL"/>
        </w:rPr>
      </w:pPr>
      <w:r w:rsidRPr="00240150">
        <w:rPr>
          <w:b w:val="0"/>
          <w:bCs w:val="0"/>
          <w:sz w:val="22"/>
          <w:szCs w:val="22"/>
        </w:rPr>
        <w:t>REGON ..........................................................; NIP .................................................................</w:t>
      </w:r>
    </w:p>
    <w:p w14:paraId="4D07BBEB" w14:textId="44383F65" w:rsidR="008B24B8" w:rsidRPr="00761265" w:rsidRDefault="008B24B8" w:rsidP="008B24B8">
      <w:pPr>
        <w:pStyle w:val="Podtytu"/>
        <w:spacing w:line="360" w:lineRule="auto"/>
        <w:rPr>
          <w:b w:val="0"/>
          <w:bCs w:val="0"/>
          <w:sz w:val="22"/>
          <w:szCs w:val="22"/>
          <w:lang w:val="pl-PL"/>
        </w:rPr>
      </w:pPr>
      <w:r w:rsidRPr="00240150">
        <w:rPr>
          <w:b w:val="0"/>
          <w:bCs w:val="0"/>
          <w:sz w:val="22"/>
          <w:szCs w:val="22"/>
          <w:lang w:val="pl-PL"/>
        </w:rPr>
        <w:t>Osoby uprawnione do porozumiewania się z Zamawiającym:</w:t>
      </w:r>
      <w:r w:rsidR="00761265">
        <w:rPr>
          <w:b w:val="0"/>
          <w:bCs w:val="0"/>
          <w:sz w:val="22"/>
          <w:szCs w:val="22"/>
          <w:lang w:val="pl-PL"/>
        </w:rPr>
        <w:t xml:space="preserve"> …………..</w:t>
      </w:r>
      <w:r w:rsidRPr="00240150">
        <w:rPr>
          <w:b w:val="0"/>
          <w:bCs w:val="0"/>
          <w:sz w:val="22"/>
          <w:szCs w:val="22"/>
          <w:lang w:val="pl-PL"/>
        </w:rPr>
        <w:t>.............................</w:t>
      </w:r>
    </w:p>
    <w:p w14:paraId="3CC11737" w14:textId="77777777" w:rsidR="008F3FE9" w:rsidRPr="00240150" w:rsidRDefault="008F3FE9" w:rsidP="008F3FE9">
      <w:pPr>
        <w:pStyle w:val="Podtytu"/>
        <w:spacing w:line="360" w:lineRule="auto"/>
        <w:ind w:left="5103"/>
        <w:rPr>
          <w:bCs w:val="0"/>
          <w:sz w:val="22"/>
          <w:szCs w:val="22"/>
          <w:u w:val="single"/>
          <w:lang w:val="pl-PL"/>
        </w:rPr>
      </w:pPr>
    </w:p>
    <w:p w14:paraId="56A46196" w14:textId="77777777" w:rsidR="008F3FE9" w:rsidRPr="00240150" w:rsidRDefault="008F3FE9" w:rsidP="008B24B8">
      <w:pPr>
        <w:tabs>
          <w:tab w:val="left" w:pos="9923"/>
        </w:tabs>
        <w:jc w:val="center"/>
        <w:rPr>
          <w:b/>
          <w:sz w:val="22"/>
          <w:szCs w:val="22"/>
        </w:rPr>
      </w:pPr>
    </w:p>
    <w:p w14:paraId="7B4091B4" w14:textId="77777777" w:rsidR="008B24B8" w:rsidRPr="00240150" w:rsidRDefault="008B24B8" w:rsidP="008B24B8">
      <w:pPr>
        <w:tabs>
          <w:tab w:val="left" w:pos="9923"/>
        </w:tabs>
        <w:jc w:val="center"/>
        <w:rPr>
          <w:b/>
          <w:sz w:val="22"/>
          <w:szCs w:val="22"/>
        </w:rPr>
      </w:pPr>
      <w:r w:rsidRPr="00240150">
        <w:rPr>
          <w:b/>
          <w:sz w:val="22"/>
          <w:szCs w:val="22"/>
        </w:rPr>
        <w:t>FORMULARZ CENOWY</w:t>
      </w:r>
    </w:p>
    <w:p w14:paraId="77229AE7" w14:textId="77777777" w:rsidR="008B24B8" w:rsidRPr="00240150" w:rsidRDefault="008B24B8" w:rsidP="00BC0D68">
      <w:pPr>
        <w:tabs>
          <w:tab w:val="left" w:pos="9923"/>
        </w:tabs>
        <w:spacing w:line="288" w:lineRule="auto"/>
        <w:rPr>
          <w:b/>
          <w:sz w:val="22"/>
          <w:szCs w:val="22"/>
        </w:rPr>
      </w:pPr>
    </w:p>
    <w:p w14:paraId="75E076B8" w14:textId="4220192A" w:rsidR="00263130" w:rsidRPr="00240150" w:rsidRDefault="008B24B8" w:rsidP="00714F53">
      <w:pPr>
        <w:pStyle w:val="Nagwek"/>
        <w:tabs>
          <w:tab w:val="center" w:pos="-142"/>
          <w:tab w:val="left" w:pos="142"/>
          <w:tab w:val="left" w:pos="284"/>
          <w:tab w:val="left" w:pos="9923"/>
        </w:tabs>
        <w:spacing w:line="288" w:lineRule="auto"/>
        <w:jc w:val="both"/>
        <w:rPr>
          <w:b/>
          <w:sz w:val="22"/>
          <w:szCs w:val="22"/>
          <w:u w:val="single"/>
        </w:rPr>
      </w:pPr>
      <w:r w:rsidRPr="00240150">
        <w:rPr>
          <w:sz w:val="22"/>
          <w:szCs w:val="22"/>
        </w:rPr>
        <w:t xml:space="preserve"> W odpowiedzi na ogłoszenie </w:t>
      </w:r>
      <w:r w:rsidR="001F24E4" w:rsidRPr="00240150">
        <w:rPr>
          <w:sz w:val="22"/>
          <w:szCs w:val="22"/>
        </w:rPr>
        <w:t>w</w:t>
      </w:r>
      <w:r w:rsidRPr="00240150">
        <w:rPr>
          <w:sz w:val="22"/>
          <w:szCs w:val="22"/>
        </w:rPr>
        <w:t xml:space="preserve"> przetargu na </w:t>
      </w:r>
      <w:r w:rsidR="009F063D" w:rsidRPr="00240150">
        <w:rPr>
          <w:sz w:val="22"/>
          <w:szCs w:val="22"/>
        </w:rPr>
        <w:t>„</w:t>
      </w:r>
      <w:r w:rsidR="00714F53" w:rsidRPr="00761265">
        <w:rPr>
          <w:bCs/>
          <w:iCs/>
          <w:sz w:val="22"/>
          <w:szCs w:val="22"/>
        </w:rPr>
        <w:t>Dostawę silników zaburtowych do łodzi WS</w:t>
      </w:r>
      <w:r w:rsidR="009F063D" w:rsidRPr="00240150">
        <w:rPr>
          <w:bCs/>
          <w:sz w:val="22"/>
          <w:szCs w:val="22"/>
        </w:rPr>
        <w:t>”</w:t>
      </w:r>
      <w:r w:rsidR="001C6573" w:rsidRPr="00240150">
        <w:rPr>
          <w:bCs/>
          <w:sz w:val="22"/>
          <w:szCs w:val="22"/>
        </w:rPr>
        <w:t xml:space="preserve"> </w:t>
      </w:r>
      <w:r w:rsidR="00667CF9" w:rsidRPr="00240150">
        <w:rPr>
          <w:bCs/>
          <w:sz w:val="22"/>
          <w:szCs w:val="22"/>
        </w:rPr>
        <w:t>znak</w:t>
      </w:r>
      <w:r w:rsidRPr="00240150">
        <w:rPr>
          <w:sz w:val="22"/>
          <w:szCs w:val="22"/>
        </w:rPr>
        <w:t xml:space="preserve"> sprawy:</w:t>
      </w:r>
      <w:r w:rsidRPr="00240150">
        <w:rPr>
          <w:b/>
          <w:sz w:val="22"/>
          <w:szCs w:val="22"/>
        </w:rPr>
        <w:t xml:space="preserve"> </w:t>
      </w:r>
      <w:r w:rsidR="00E92A06" w:rsidRPr="00240150">
        <w:rPr>
          <w:sz w:val="22"/>
          <w:szCs w:val="22"/>
        </w:rPr>
        <w:t>0</w:t>
      </w:r>
      <w:r w:rsidR="001C6573" w:rsidRPr="00240150">
        <w:rPr>
          <w:sz w:val="22"/>
          <w:szCs w:val="22"/>
        </w:rPr>
        <w:t>1</w:t>
      </w:r>
      <w:r w:rsidR="00714F53">
        <w:rPr>
          <w:sz w:val="22"/>
          <w:szCs w:val="22"/>
        </w:rPr>
        <w:t>7</w:t>
      </w:r>
      <w:r w:rsidR="006A381A" w:rsidRPr="00240150">
        <w:rPr>
          <w:sz w:val="22"/>
          <w:szCs w:val="22"/>
        </w:rPr>
        <w:t>/P</w:t>
      </w:r>
      <w:r w:rsidR="00714F53">
        <w:rPr>
          <w:sz w:val="22"/>
          <w:szCs w:val="22"/>
        </w:rPr>
        <w:t>TP</w:t>
      </w:r>
      <w:r w:rsidR="00E92A06" w:rsidRPr="00240150">
        <w:rPr>
          <w:sz w:val="22"/>
          <w:szCs w:val="22"/>
        </w:rPr>
        <w:t>/20</w:t>
      </w:r>
      <w:r w:rsidR="00E15BCE" w:rsidRPr="00240150">
        <w:rPr>
          <w:sz w:val="22"/>
          <w:szCs w:val="22"/>
        </w:rPr>
        <w:t>2</w:t>
      </w:r>
      <w:r w:rsidR="001F24E4" w:rsidRPr="00240150">
        <w:rPr>
          <w:sz w:val="22"/>
          <w:szCs w:val="22"/>
        </w:rPr>
        <w:t>4</w:t>
      </w:r>
      <w:r w:rsidR="0097314D" w:rsidRPr="00240150">
        <w:rPr>
          <w:sz w:val="22"/>
          <w:szCs w:val="22"/>
        </w:rPr>
        <w:t>,</w:t>
      </w:r>
      <w:r w:rsidR="00667CF9" w:rsidRPr="00240150">
        <w:rPr>
          <w:b/>
          <w:sz w:val="22"/>
          <w:szCs w:val="22"/>
        </w:rPr>
        <w:t xml:space="preserve"> </w:t>
      </w:r>
      <w:r w:rsidR="00667CF9" w:rsidRPr="00240150">
        <w:rPr>
          <w:sz w:val="22"/>
          <w:szCs w:val="22"/>
        </w:rPr>
        <w:t xml:space="preserve">zgodnie </w:t>
      </w:r>
      <w:r w:rsidRPr="00240150">
        <w:rPr>
          <w:sz w:val="22"/>
          <w:szCs w:val="22"/>
        </w:rPr>
        <w:t>z wymogami określonymi w SWZ oferuję przedmiot zamówienia za cenę</w:t>
      </w:r>
      <w:r w:rsidR="00667CF9" w:rsidRPr="00240150">
        <w:rPr>
          <w:b/>
          <w:sz w:val="22"/>
          <w:szCs w:val="22"/>
        </w:rPr>
        <w:t xml:space="preserve"> </w:t>
      </w:r>
      <w:r w:rsidR="00667CF9" w:rsidRPr="00240150">
        <w:rPr>
          <w:sz w:val="22"/>
          <w:szCs w:val="22"/>
        </w:rPr>
        <w:t>ofertową</w:t>
      </w:r>
      <w:r w:rsidR="00335BB4" w:rsidRPr="00240150">
        <w:rPr>
          <w:sz w:val="22"/>
          <w:szCs w:val="22"/>
        </w:rPr>
        <w:t>:</w:t>
      </w:r>
      <w:r w:rsidR="00335BB4" w:rsidRPr="00240150">
        <w:rPr>
          <w:b/>
          <w:sz w:val="22"/>
          <w:szCs w:val="22"/>
        </w:rPr>
        <w:t xml:space="preserve"> </w:t>
      </w:r>
      <w:r w:rsidRPr="00240150">
        <w:rPr>
          <w:sz w:val="22"/>
          <w:szCs w:val="22"/>
        </w:rPr>
        <w:t xml:space="preserve"> </w:t>
      </w:r>
    </w:p>
    <w:p w14:paraId="3F37710C" w14:textId="77777777" w:rsidR="00263130" w:rsidRPr="00240150" w:rsidRDefault="00263130" w:rsidP="00263130">
      <w:pPr>
        <w:rPr>
          <w:b/>
          <w:sz w:val="22"/>
          <w:szCs w:val="22"/>
          <w:u w:val="single"/>
        </w:rPr>
      </w:pPr>
    </w:p>
    <w:tbl>
      <w:tblPr>
        <w:tblW w:w="86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1398"/>
        <w:gridCol w:w="1843"/>
        <w:gridCol w:w="850"/>
        <w:gridCol w:w="851"/>
        <w:gridCol w:w="850"/>
        <w:gridCol w:w="1134"/>
        <w:gridCol w:w="1269"/>
      </w:tblGrid>
      <w:tr w:rsidR="00714F53" w:rsidRPr="00240150" w14:paraId="5FDFEA41" w14:textId="77777777" w:rsidTr="00714F53">
        <w:trPr>
          <w:trHeight w:val="102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8AB1B" w14:textId="77777777" w:rsidR="00263130" w:rsidRPr="00240150" w:rsidRDefault="00263130">
            <w:pPr>
              <w:jc w:val="center"/>
              <w:rPr>
                <w:sz w:val="22"/>
                <w:szCs w:val="22"/>
              </w:rPr>
            </w:pPr>
            <w:r w:rsidRPr="00240150">
              <w:rPr>
                <w:sz w:val="22"/>
                <w:szCs w:val="22"/>
              </w:rPr>
              <w:t>Lp.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C90B2A" w14:textId="77777777" w:rsidR="00263130" w:rsidRPr="00240150" w:rsidRDefault="00263130">
            <w:pPr>
              <w:jc w:val="center"/>
              <w:rPr>
                <w:sz w:val="22"/>
                <w:szCs w:val="22"/>
              </w:rPr>
            </w:pPr>
            <w:r w:rsidRPr="00240150">
              <w:rPr>
                <w:sz w:val="22"/>
                <w:szCs w:val="22"/>
              </w:rPr>
              <w:t xml:space="preserve">Nazwa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E3ABB" w14:textId="77777777" w:rsidR="00263130" w:rsidRPr="00240150" w:rsidRDefault="00263130">
            <w:pPr>
              <w:widowControl w:val="0"/>
              <w:tabs>
                <w:tab w:val="left" w:pos="1232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150">
              <w:rPr>
                <w:sz w:val="22"/>
                <w:szCs w:val="22"/>
              </w:rPr>
              <w:t xml:space="preserve">Producent/ kod produktu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DFBDC5" w14:textId="77777777" w:rsidR="00263130" w:rsidRPr="00240150" w:rsidRDefault="00263130">
            <w:pPr>
              <w:widowControl w:val="0"/>
              <w:tabs>
                <w:tab w:val="left" w:pos="1232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150">
              <w:rPr>
                <w:sz w:val="22"/>
                <w:szCs w:val="22"/>
              </w:rPr>
              <w:t>J.m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0245C" w14:textId="77777777" w:rsidR="00263130" w:rsidRPr="00240150" w:rsidRDefault="00263130">
            <w:pPr>
              <w:widowControl w:val="0"/>
              <w:tabs>
                <w:tab w:val="left" w:pos="1232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150">
              <w:rPr>
                <w:sz w:val="22"/>
                <w:szCs w:val="22"/>
              </w:rPr>
              <w:t>Ilość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FF7F36" w14:textId="77777777" w:rsidR="00263130" w:rsidRPr="00240150" w:rsidRDefault="00263130">
            <w:pPr>
              <w:jc w:val="center"/>
              <w:rPr>
                <w:sz w:val="22"/>
                <w:szCs w:val="22"/>
              </w:rPr>
            </w:pPr>
          </w:p>
          <w:p w14:paraId="15C037C0" w14:textId="77777777" w:rsidR="00263130" w:rsidRPr="00240150" w:rsidRDefault="00263130">
            <w:pPr>
              <w:jc w:val="center"/>
              <w:rPr>
                <w:sz w:val="22"/>
                <w:szCs w:val="22"/>
              </w:rPr>
            </w:pPr>
            <w:r w:rsidRPr="00240150">
              <w:rPr>
                <w:sz w:val="22"/>
                <w:szCs w:val="22"/>
              </w:rPr>
              <w:t>Stawka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278144" w14:textId="77777777" w:rsidR="00263130" w:rsidRPr="00240150" w:rsidRDefault="00263130">
            <w:pPr>
              <w:jc w:val="center"/>
              <w:rPr>
                <w:sz w:val="22"/>
                <w:szCs w:val="22"/>
              </w:rPr>
            </w:pPr>
            <w:r w:rsidRPr="00240150">
              <w:rPr>
                <w:sz w:val="22"/>
                <w:szCs w:val="22"/>
              </w:rPr>
              <w:t>Cena jednostkowa brutto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96D03E" w14:textId="77777777" w:rsidR="00263130" w:rsidRPr="00240150" w:rsidRDefault="00263130">
            <w:pPr>
              <w:jc w:val="center"/>
              <w:rPr>
                <w:sz w:val="22"/>
                <w:szCs w:val="22"/>
              </w:rPr>
            </w:pPr>
            <w:r w:rsidRPr="00240150">
              <w:rPr>
                <w:sz w:val="22"/>
                <w:szCs w:val="22"/>
              </w:rPr>
              <w:t>Cena oferty</w:t>
            </w:r>
          </w:p>
          <w:p w14:paraId="3CBF9964" w14:textId="77777777" w:rsidR="00263130" w:rsidRPr="00240150" w:rsidRDefault="00263130">
            <w:pPr>
              <w:jc w:val="center"/>
              <w:rPr>
                <w:sz w:val="22"/>
                <w:szCs w:val="22"/>
              </w:rPr>
            </w:pPr>
            <w:r w:rsidRPr="00240150">
              <w:rPr>
                <w:sz w:val="22"/>
                <w:szCs w:val="22"/>
              </w:rPr>
              <w:t>brutto</w:t>
            </w:r>
          </w:p>
          <w:p w14:paraId="1D6C5404" w14:textId="77777777" w:rsidR="00263130" w:rsidRPr="00240150" w:rsidRDefault="00263130">
            <w:pPr>
              <w:jc w:val="center"/>
              <w:rPr>
                <w:sz w:val="22"/>
                <w:szCs w:val="22"/>
              </w:rPr>
            </w:pPr>
            <w:r w:rsidRPr="00240150">
              <w:rPr>
                <w:sz w:val="22"/>
                <w:szCs w:val="22"/>
              </w:rPr>
              <w:t xml:space="preserve"> (5x7)</w:t>
            </w:r>
          </w:p>
        </w:tc>
      </w:tr>
      <w:tr w:rsidR="00714F53" w:rsidRPr="00240150" w14:paraId="762F2776" w14:textId="77777777" w:rsidTr="00714F53">
        <w:trPr>
          <w:trHeight w:val="20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2AA06C" w14:textId="77777777" w:rsidR="00263130" w:rsidRPr="00240150" w:rsidRDefault="00263130">
            <w:pPr>
              <w:jc w:val="center"/>
              <w:rPr>
                <w:sz w:val="22"/>
                <w:szCs w:val="22"/>
              </w:rPr>
            </w:pPr>
            <w:r w:rsidRPr="00240150">
              <w:rPr>
                <w:sz w:val="22"/>
                <w:szCs w:val="22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591CC8" w14:textId="77777777" w:rsidR="00263130" w:rsidRPr="00240150" w:rsidRDefault="00263130">
            <w:pPr>
              <w:jc w:val="center"/>
              <w:rPr>
                <w:sz w:val="22"/>
                <w:szCs w:val="22"/>
              </w:rPr>
            </w:pPr>
            <w:r w:rsidRPr="00240150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B224C9" w14:textId="77777777" w:rsidR="00263130" w:rsidRPr="00240150" w:rsidRDefault="00263130">
            <w:pPr>
              <w:jc w:val="center"/>
              <w:rPr>
                <w:sz w:val="22"/>
                <w:szCs w:val="22"/>
              </w:rPr>
            </w:pPr>
            <w:r w:rsidRPr="00240150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39FDE0" w14:textId="77777777" w:rsidR="00263130" w:rsidRPr="00240150" w:rsidRDefault="00263130">
            <w:pPr>
              <w:jc w:val="center"/>
              <w:rPr>
                <w:sz w:val="22"/>
                <w:szCs w:val="22"/>
              </w:rPr>
            </w:pPr>
            <w:r w:rsidRPr="00240150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CD3F76" w14:textId="77777777" w:rsidR="00263130" w:rsidRPr="00240150" w:rsidRDefault="00263130">
            <w:pPr>
              <w:jc w:val="center"/>
              <w:rPr>
                <w:sz w:val="22"/>
                <w:szCs w:val="22"/>
              </w:rPr>
            </w:pPr>
            <w:r w:rsidRPr="00240150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085779" w14:textId="77777777" w:rsidR="00263130" w:rsidRPr="00240150" w:rsidRDefault="00263130">
            <w:pPr>
              <w:jc w:val="center"/>
              <w:rPr>
                <w:sz w:val="22"/>
                <w:szCs w:val="22"/>
              </w:rPr>
            </w:pPr>
            <w:r w:rsidRPr="00240150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0B357" w14:textId="77777777" w:rsidR="00263130" w:rsidRPr="00240150" w:rsidRDefault="00263130">
            <w:pPr>
              <w:jc w:val="center"/>
              <w:rPr>
                <w:sz w:val="22"/>
                <w:szCs w:val="22"/>
              </w:rPr>
            </w:pPr>
            <w:r w:rsidRPr="00240150">
              <w:rPr>
                <w:sz w:val="22"/>
                <w:szCs w:val="22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BD1082" w14:textId="77777777" w:rsidR="00263130" w:rsidRPr="00240150" w:rsidRDefault="00263130">
            <w:pPr>
              <w:jc w:val="center"/>
              <w:rPr>
                <w:sz w:val="22"/>
                <w:szCs w:val="22"/>
              </w:rPr>
            </w:pPr>
            <w:r w:rsidRPr="00240150">
              <w:rPr>
                <w:sz w:val="22"/>
                <w:szCs w:val="22"/>
              </w:rPr>
              <w:t>8</w:t>
            </w:r>
          </w:p>
        </w:tc>
      </w:tr>
      <w:tr w:rsidR="00714F53" w:rsidRPr="00240150" w14:paraId="78331EC7" w14:textId="77777777" w:rsidTr="00714F53">
        <w:trPr>
          <w:trHeight w:val="59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9CAB6" w14:textId="77777777" w:rsidR="00263130" w:rsidRPr="00240150" w:rsidRDefault="00F4159E" w:rsidP="00F4159E">
            <w:pPr>
              <w:jc w:val="center"/>
              <w:rPr>
                <w:sz w:val="22"/>
                <w:szCs w:val="22"/>
              </w:rPr>
            </w:pPr>
            <w:r w:rsidRPr="00240150">
              <w:rPr>
                <w:sz w:val="22"/>
                <w:szCs w:val="22"/>
              </w:rPr>
              <w:t>1.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ED59B" w14:textId="77777777" w:rsidR="004A71B5" w:rsidRPr="00240150" w:rsidRDefault="004A71B5">
            <w:pPr>
              <w:rPr>
                <w:sz w:val="22"/>
                <w:szCs w:val="22"/>
              </w:rPr>
            </w:pPr>
          </w:p>
          <w:p w14:paraId="0001E554" w14:textId="77777777" w:rsidR="004A71B5" w:rsidRPr="00240150" w:rsidRDefault="004A71B5">
            <w:pPr>
              <w:rPr>
                <w:sz w:val="22"/>
                <w:szCs w:val="22"/>
              </w:rPr>
            </w:pPr>
          </w:p>
          <w:p w14:paraId="34B270E0" w14:textId="189F121B" w:rsidR="00263130" w:rsidRDefault="00263130">
            <w:pPr>
              <w:rPr>
                <w:sz w:val="22"/>
                <w:szCs w:val="22"/>
              </w:rPr>
            </w:pPr>
            <w:r w:rsidRPr="00240150">
              <w:rPr>
                <w:sz w:val="22"/>
                <w:szCs w:val="22"/>
              </w:rPr>
              <w:t>……………</w:t>
            </w:r>
          </w:p>
          <w:p w14:paraId="22C9E3C2" w14:textId="77777777" w:rsidR="00714F53" w:rsidRPr="00240150" w:rsidRDefault="00714F53">
            <w:pPr>
              <w:rPr>
                <w:sz w:val="22"/>
                <w:szCs w:val="22"/>
              </w:rPr>
            </w:pPr>
          </w:p>
          <w:p w14:paraId="7C28BF27" w14:textId="77777777" w:rsidR="00263130" w:rsidRPr="00240150" w:rsidRDefault="00263130" w:rsidP="004A71B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A2A96" w14:textId="77777777" w:rsidR="00263130" w:rsidRPr="00240150" w:rsidRDefault="00263130">
            <w:pPr>
              <w:jc w:val="center"/>
              <w:rPr>
                <w:sz w:val="22"/>
                <w:szCs w:val="22"/>
                <w:lang w:eastAsia="pl-PL"/>
              </w:rPr>
            </w:pPr>
          </w:p>
          <w:p w14:paraId="3435F122" w14:textId="77777777" w:rsidR="00714F53" w:rsidRDefault="004A71B5" w:rsidP="004A71B5">
            <w:pPr>
              <w:rPr>
                <w:sz w:val="22"/>
                <w:szCs w:val="22"/>
              </w:rPr>
            </w:pPr>
            <w:r w:rsidRPr="00240150">
              <w:rPr>
                <w:sz w:val="22"/>
                <w:szCs w:val="22"/>
              </w:rPr>
              <w:t xml:space="preserve">Producent </w:t>
            </w:r>
          </w:p>
          <w:p w14:paraId="3A78F039" w14:textId="77777777" w:rsidR="00714F53" w:rsidRDefault="00714F53" w:rsidP="004A71B5">
            <w:pPr>
              <w:rPr>
                <w:sz w:val="22"/>
                <w:szCs w:val="22"/>
              </w:rPr>
            </w:pPr>
          </w:p>
          <w:p w14:paraId="2AF50244" w14:textId="14707D05" w:rsidR="004A71B5" w:rsidRDefault="004A71B5" w:rsidP="004A71B5">
            <w:pPr>
              <w:rPr>
                <w:sz w:val="22"/>
                <w:szCs w:val="22"/>
              </w:rPr>
            </w:pPr>
            <w:r w:rsidRPr="00240150">
              <w:rPr>
                <w:sz w:val="22"/>
                <w:szCs w:val="22"/>
              </w:rPr>
              <w:t>…………………</w:t>
            </w:r>
          </w:p>
          <w:p w14:paraId="692E2C48" w14:textId="77777777" w:rsidR="00714F53" w:rsidRPr="00240150" w:rsidRDefault="00714F53" w:rsidP="004A71B5">
            <w:pPr>
              <w:rPr>
                <w:sz w:val="22"/>
                <w:szCs w:val="22"/>
              </w:rPr>
            </w:pPr>
          </w:p>
          <w:p w14:paraId="273138FC" w14:textId="77777777" w:rsidR="00714F53" w:rsidRDefault="004A71B5" w:rsidP="004A71B5">
            <w:pPr>
              <w:rPr>
                <w:sz w:val="22"/>
                <w:szCs w:val="22"/>
              </w:rPr>
            </w:pPr>
            <w:r w:rsidRPr="00240150">
              <w:rPr>
                <w:sz w:val="22"/>
                <w:szCs w:val="22"/>
              </w:rPr>
              <w:t xml:space="preserve">Typ/model </w:t>
            </w:r>
          </w:p>
          <w:p w14:paraId="6228DB63" w14:textId="77777777" w:rsidR="00714F53" w:rsidRDefault="00714F53" w:rsidP="004A71B5">
            <w:pPr>
              <w:rPr>
                <w:sz w:val="22"/>
                <w:szCs w:val="22"/>
              </w:rPr>
            </w:pPr>
          </w:p>
          <w:p w14:paraId="1464BA81" w14:textId="2663EA86" w:rsidR="004A71B5" w:rsidRDefault="004A71B5" w:rsidP="004A71B5">
            <w:pPr>
              <w:rPr>
                <w:sz w:val="22"/>
                <w:szCs w:val="22"/>
              </w:rPr>
            </w:pPr>
            <w:r w:rsidRPr="00240150">
              <w:rPr>
                <w:sz w:val="22"/>
                <w:szCs w:val="22"/>
              </w:rPr>
              <w:t>…………………</w:t>
            </w:r>
          </w:p>
          <w:p w14:paraId="62A0B0A9" w14:textId="77777777" w:rsidR="00714F53" w:rsidRPr="00240150" w:rsidRDefault="00714F53" w:rsidP="004A71B5">
            <w:pPr>
              <w:rPr>
                <w:sz w:val="22"/>
                <w:szCs w:val="22"/>
              </w:rPr>
            </w:pPr>
          </w:p>
          <w:p w14:paraId="32593351" w14:textId="77777777" w:rsidR="00714F53" w:rsidRDefault="004A71B5" w:rsidP="004A71B5">
            <w:pPr>
              <w:rPr>
                <w:sz w:val="22"/>
                <w:szCs w:val="22"/>
              </w:rPr>
            </w:pPr>
            <w:r w:rsidRPr="00240150">
              <w:rPr>
                <w:sz w:val="22"/>
                <w:szCs w:val="22"/>
              </w:rPr>
              <w:t xml:space="preserve">Kod produktu </w:t>
            </w:r>
          </w:p>
          <w:p w14:paraId="1632AFDB" w14:textId="77777777" w:rsidR="00714F53" w:rsidRDefault="00714F53" w:rsidP="004A71B5">
            <w:pPr>
              <w:rPr>
                <w:sz w:val="22"/>
                <w:szCs w:val="22"/>
              </w:rPr>
            </w:pPr>
          </w:p>
          <w:p w14:paraId="7753AB7F" w14:textId="23127582" w:rsidR="004A71B5" w:rsidRPr="00240150" w:rsidRDefault="004A71B5" w:rsidP="004A71B5">
            <w:pPr>
              <w:rPr>
                <w:sz w:val="22"/>
                <w:szCs w:val="22"/>
              </w:rPr>
            </w:pPr>
            <w:r w:rsidRPr="00240150">
              <w:rPr>
                <w:sz w:val="22"/>
                <w:szCs w:val="22"/>
              </w:rPr>
              <w:t>…………………</w:t>
            </w:r>
          </w:p>
          <w:p w14:paraId="4C809A3A" w14:textId="77777777" w:rsidR="00263130" w:rsidRPr="00240150" w:rsidRDefault="00263130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985D3" w14:textId="58F181AA" w:rsidR="00263130" w:rsidRPr="00240150" w:rsidRDefault="00714F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</w:t>
            </w:r>
            <w:r w:rsidR="00263130" w:rsidRPr="00240150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FD8EE" w14:textId="0A17A56E" w:rsidR="00263130" w:rsidRPr="00240150" w:rsidRDefault="00714F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1DDE1" w14:textId="246BADFC" w:rsidR="00263130" w:rsidRPr="00240150" w:rsidRDefault="002609B9">
            <w:pPr>
              <w:jc w:val="center"/>
              <w:rPr>
                <w:sz w:val="22"/>
                <w:szCs w:val="22"/>
              </w:rPr>
            </w:pPr>
            <w:r w:rsidRPr="00240150">
              <w:rPr>
                <w:sz w:val="22"/>
                <w:szCs w:val="22"/>
              </w:rPr>
              <w:t>….%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9DC27" w14:textId="77777777" w:rsidR="00263130" w:rsidRPr="00240150" w:rsidRDefault="00263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F8EBA" w14:textId="77777777" w:rsidR="00263130" w:rsidRPr="00240150" w:rsidRDefault="00263130">
            <w:pPr>
              <w:jc w:val="center"/>
              <w:rPr>
                <w:sz w:val="22"/>
                <w:szCs w:val="22"/>
              </w:rPr>
            </w:pPr>
          </w:p>
        </w:tc>
      </w:tr>
      <w:tr w:rsidR="00714F53" w:rsidRPr="00240150" w14:paraId="570DDC61" w14:textId="77777777" w:rsidTr="00714F53">
        <w:trPr>
          <w:trHeight w:val="59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0B4BF" w14:textId="77777777" w:rsidR="003F6EA0" w:rsidRPr="00240150" w:rsidRDefault="003F6EA0" w:rsidP="003F6EA0">
            <w:pPr>
              <w:jc w:val="center"/>
              <w:rPr>
                <w:sz w:val="22"/>
                <w:szCs w:val="22"/>
              </w:rPr>
            </w:pPr>
            <w:r w:rsidRPr="00240150">
              <w:rPr>
                <w:sz w:val="22"/>
                <w:szCs w:val="22"/>
              </w:rPr>
              <w:t>2.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2F859" w14:textId="77777777" w:rsidR="003F6EA0" w:rsidRPr="00240150" w:rsidRDefault="003F6EA0" w:rsidP="003F6EA0">
            <w:pPr>
              <w:rPr>
                <w:sz w:val="22"/>
                <w:szCs w:val="22"/>
              </w:rPr>
            </w:pPr>
            <w:r w:rsidRPr="00240150">
              <w:rPr>
                <w:rFonts w:eastAsia="SimSun"/>
                <w:bCs/>
                <w:sz w:val="22"/>
                <w:szCs w:val="22"/>
              </w:rPr>
              <w:t xml:space="preserve">Koszt szkolenia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E5CED" w14:textId="77777777" w:rsidR="003F6EA0" w:rsidRPr="00240150" w:rsidRDefault="004A268A" w:rsidP="003F6EA0">
            <w:pPr>
              <w:jc w:val="center"/>
              <w:rPr>
                <w:sz w:val="22"/>
                <w:szCs w:val="22"/>
                <w:lang w:eastAsia="pl-PL"/>
              </w:rPr>
            </w:pPr>
            <w:r w:rsidRPr="00240150">
              <w:rPr>
                <w:sz w:val="22"/>
                <w:szCs w:val="22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FCDD6" w14:textId="77777777" w:rsidR="003F6EA0" w:rsidRPr="00240150" w:rsidRDefault="003F6EA0" w:rsidP="003F6EA0">
            <w:pPr>
              <w:jc w:val="center"/>
              <w:rPr>
                <w:sz w:val="22"/>
                <w:szCs w:val="22"/>
              </w:rPr>
            </w:pPr>
            <w:r w:rsidRPr="00240150">
              <w:rPr>
                <w:sz w:val="22"/>
                <w:szCs w:val="22"/>
              </w:rPr>
              <w:t>osoby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84722" w14:textId="5341E025" w:rsidR="003F6EA0" w:rsidRPr="00240150" w:rsidRDefault="00714F53" w:rsidP="003F6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DCCA2" w14:textId="77777777" w:rsidR="003F6EA0" w:rsidRPr="00240150" w:rsidRDefault="003F6EA0" w:rsidP="003F6EA0">
            <w:pPr>
              <w:jc w:val="center"/>
              <w:rPr>
                <w:sz w:val="22"/>
                <w:szCs w:val="22"/>
              </w:rPr>
            </w:pPr>
            <w:r w:rsidRPr="00240150">
              <w:rPr>
                <w:sz w:val="22"/>
                <w:szCs w:val="22"/>
              </w:rPr>
              <w:t>…..%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00373" w14:textId="77777777" w:rsidR="003F6EA0" w:rsidRPr="00240150" w:rsidRDefault="003F6EA0" w:rsidP="003F6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106C7" w14:textId="77777777" w:rsidR="003F6EA0" w:rsidRPr="00240150" w:rsidRDefault="003F6EA0" w:rsidP="003F6EA0">
            <w:pPr>
              <w:jc w:val="center"/>
              <w:rPr>
                <w:sz w:val="22"/>
                <w:szCs w:val="22"/>
              </w:rPr>
            </w:pPr>
          </w:p>
        </w:tc>
      </w:tr>
      <w:tr w:rsidR="003F6EA0" w:rsidRPr="00240150" w14:paraId="20D47459" w14:textId="77777777" w:rsidTr="00714F53">
        <w:trPr>
          <w:trHeight w:val="462"/>
        </w:trPr>
        <w:tc>
          <w:tcPr>
            <w:tcW w:w="7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CC5825" w14:textId="77777777" w:rsidR="003F6EA0" w:rsidRPr="00240150" w:rsidRDefault="003F6EA0" w:rsidP="003F6EA0">
            <w:pPr>
              <w:jc w:val="right"/>
              <w:rPr>
                <w:sz w:val="22"/>
                <w:szCs w:val="22"/>
                <w:lang w:val="en-US"/>
              </w:rPr>
            </w:pPr>
            <w:r w:rsidRPr="00240150">
              <w:rPr>
                <w:b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E544A" w14:textId="77777777" w:rsidR="003F6EA0" w:rsidRPr="00240150" w:rsidRDefault="003F6EA0" w:rsidP="003F6EA0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11804F87" w14:textId="77777777" w:rsidR="00263130" w:rsidRPr="00240150" w:rsidRDefault="00263130" w:rsidP="00263130">
      <w:pPr>
        <w:tabs>
          <w:tab w:val="left" w:pos="9923"/>
        </w:tabs>
        <w:rPr>
          <w:b/>
          <w:sz w:val="22"/>
          <w:szCs w:val="22"/>
        </w:rPr>
      </w:pPr>
    </w:p>
    <w:p w14:paraId="0277B5AE" w14:textId="77777777" w:rsidR="00263130" w:rsidRPr="00240150" w:rsidRDefault="00263130" w:rsidP="00263130">
      <w:pPr>
        <w:spacing w:before="120" w:line="360" w:lineRule="auto"/>
        <w:rPr>
          <w:sz w:val="22"/>
          <w:szCs w:val="22"/>
          <w:lang w:eastAsia="pl-PL"/>
        </w:rPr>
      </w:pPr>
      <w:r w:rsidRPr="00240150">
        <w:rPr>
          <w:sz w:val="22"/>
          <w:szCs w:val="22"/>
          <w:lang w:eastAsia="pl-PL"/>
        </w:rPr>
        <w:t>1) Zadeklarowany okres gwarancji ……… miesiące/ęcy.</w:t>
      </w:r>
    </w:p>
    <w:p w14:paraId="45817A33" w14:textId="77777777" w:rsidR="00FE60E9" w:rsidRDefault="00FE60E9" w:rsidP="001C6573">
      <w:pPr>
        <w:spacing w:before="240" w:line="360" w:lineRule="auto"/>
        <w:rPr>
          <w:sz w:val="22"/>
          <w:szCs w:val="22"/>
        </w:rPr>
      </w:pPr>
    </w:p>
    <w:p w14:paraId="4FF0D4DB" w14:textId="77777777" w:rsidR="00714F53" w:rsidRDefault="00714F53" w:rsidP="001C6573">
      <w:pPr>
        <w:spacing w:before="240" w:line="360" w:lineRule="auto"/>
        <w:rPr>
          <w:sz w:val="22"/>
          <w:szCs w:val="22"/>
        </w:rPr>
      </w:pPr>
    </w:p>
    <w:p w14:paraId="34EFC41A" w14:textId="77777777" w:rsidR="00761265" w:rsidRPr="00240150" w:rsidRDefault="00761265" w:rsidP="001C6573">
      <w:pPr>
        <w:spacing w:before="240" w:line="360" w:lineRule="auto"/>
        <w:rPr>
          <w:sz w:val="22"/>
          <w:szCs w:val="22"/>
        </w:rPr>
      </w:pPr>
    </w:p>
    <w:p w14:paraId="1339D3E5" w14:textId="77777777" w:rsidR="0097314D" w:rsidRPr="00240150" w:rsidRDefault="0097314D" w:rsidP="0097314D">
      <w:pPr>
        <w:widowControl w:val="0"/>
        <w:jc w:val="both"/>
        <w:rPr>
          <w:b/>
          <w:bCs/>
          <w:sz w:val="22"/>
          <w:szCs w:val="22"/>
        </w:rPr>
      </w:pPr>
      <w:r w:rsidRPr="00240150">
        <w:rPr>
          <w:b/>
          <w:bCs/>
          <w:sz w:val="22"/>
          <w:szCs w:val="22"/>
        </w:rPr>
        <w:t xml:space="preserve">Ponadto oświadczam(my), że: </w:t>
      </w:r>
    </w:p>
    <w:p w14:paraId="2C82A8BF" w14:textId="77777777" w:rsidR="0097314D" w:rsidRPr="00240150" w:rsidRDefault="0097314D" w:rsidP="0097314D">
      <w:pPr>
        <w:widowControl w:val="0"/>
        <w:ind w:left="360"/>
        <w:jc w:val="both"/>
        <w:rPr>
          <w:b/>
          <w:bCs/>
          <w:sz w:val="22"/>
          <w:szCs w:val="22"/>
        </w:rPr>
      </w:pPr>
    </w:p>
    <w:p w14:paraId="2B9075D7" w14:textId="77777777" w:rsidR="0097314D" w:rsidRPr="00240150" w:rsidRDefault="0097314D" w:rsidP="0097314D">
      <w:pPr>
        <w:widowControl w:val="0"/>
        <w:numPr>
          <w:ilvl w:val="0"/>
          <w:numId w:val="28"/>
        </w:numPr>
        <w:spacing w:after="200"/>
        <w:jc w:val="both"/>
        <w:rPr>
          <w:bCs/>
          <w:sz w:val="22"/>
          <w:szCs w:val="22"/>
        </w:rPr>
      </w:pPr>
      <w:r w:rsidRPr="00240150">
        <w:rPr>
          <w:bCs/>
          <w:sz w:val="22"/>
          <w:szCs w:val="22"/>
        </w:rPr>
        <w:t>Oświadczam/(-my), że zapoznaliśmy się ze Specyfikacją Warunków Zamówienia i nie wnosimy do niej zastrzeżeń oraz zdobyliśmy konieczne informacje potrzebne do sporządzenia oferty i właściwego wykonania zamówienia.</w:t>
      </w:r>
    </w:p>
    <w:p w14:paraId="60057366" w14:textId="77777777" w:rsidR="0097314D" w:rsidRPr="00240150" w:rsidRDefault="0097314D" w:rsidP="0097314D">
      <w:pPr>
        <w:widowControl w:val="0"/>
        <w:numPr>
          <w:ilvl w:val="0"/>
          <w:numId w:val="28"/>
        </w:numPr>
        <w:spacing w:after="200"/>
        <w:jc w:val="both"/>
        <w:rPr>
          <w:bCs/>
          <w:sz w:val="22"/>
          <w:szCs w:val="22"/>
        </w:rPr>
      </w:pPr>
      <w:r w:rsidRPr="00240150">
        <w:rPr>
          <w:bCs/>
          <w:sz w:val="22"/>
          <w:szCs w:val="22"/>
        </w:rPr>
        <w:t>Oświadczam/(-my), że zawarte w Specyfikacji Warunków Zamówienia projektowane postanowienia umowy zostały przez nas zaakceptowane i zobowiązujemy się, w przypadku wybrania naszej oferty, do zawarcia umowy na wyżej wymienionych warunkach.</w:t>
      </w:r>
    </w:p>
    <w:p w14:paraId="4C28F608" w14:textId="77777777" w:rsidR="0097314D" w:rsidRPr="00240150" w:rsidRDefault="0097314D" w:rsidP="0097314D">
      <w:pPr>
        <w:widowControl w:val="0"/>
        <w:numPr>
          <w:ilvl w:val="0"/>
          <w:numId w:val="28"/>
        </w:numPr>
        <w:spacing w:after="200"/>
        <w:jc w:val="both"/>
        <w:rPr>
          <w:bCs/>
          <w:sz w:val="22"/>
          <w:szCs w:val="22"/>
        </w:rPr>
      </w:pPr>
      <w:r w:rsidRPr="00240150">
        <w:rPr>
          <w:bCs/>
          <w:sz w:val="22"/>
          <w:szCs w:val="22"/>
        </w:rPr>
        <w:t>Wyżej wskazane dane dotyczące Wykonawcy są aktualne.</w:t>
      </w:r>
    </w:p>
    <w:p w14:paraId="5A7372E9" w14:textId="77777777" w:rsidR="0097314D" w:rsidRPr="00240150" w:rsidRDefault="0097314D" w:rsidP="0097314D">
      <w:pPr>
        <w:widowControl w:val="0"/>
        <w:numPr>
          <w:ilvl w:val="0"/>
          <w:numId w:val="28"/>
        </w:numPr>
        <w:spacing w:after="200"/>
        <w:jc w:val="both"/>
        <w:rPr>
          <w:b/>
          <w:sz w:val="22"/>
          <w:szCs w:val="22"/>
        </w:rPr>
      </w:pPr>
      <w:r w:rsidRPr="00240150">
        <w:rPr>
          <w:sz w:val="22"/>
          <w:szCs w:val="22"/>
        </w:rPr>
        <w:t>Oświadczam/(-my), że posiadamy wszelkie informacje potrzebne dla zrealizowania przedmiotu zamówienia.</w:t>
      </w:r>
    </w:p>
    <w:p w14:paraId="1A0C44F7" w14:textId="77777777" w:rsidR="0097314D" w:rsidRPr="00240150" w:rsidRDefault="0097314D" w:rsidP="0097314D">
      <w:pPr>
        <w:widowControl w:val="0"/>
        <w:numPr>
          <w:ilvl w:val="0"/>
          <w:numId w:val="28"/>
        </w:numPr>
        <w:spacing w:after="200"/>
        <w:ind w:left="357" w:hanging="357"/>
        <w:jc w:val="both"/>
        <w:rPr>
          <w:sz w:val="22"/>
          <w:szCs w:val="22"/>
        </w:rPr>
      </w:pPr>
      <w:r w:rsidRPr="00240150">
        <w:rPr>
          <w:sz w:val="22"/>
          <w:szCs w:val="22"/>
        </w:rPr>
        <w:t>Oświadczam/(-my), że zaoferowane ceny zawierają prawidłowo naliczony podatek VAT od towarów i usług.</w:t>
      </w:r>
    </w:p>
    <w:p w14:paraId="63BE75EB" w14:textId="00AC76D7" w:rsidR="0097314D" w:rsidRPr="00240150" w:rsidRDefault="0097314D" w:rsidP="0097314D">
      <w:pPr>
        <w:widowControl w:val="0"/>
        <w:numPr>
          <w:ilvl w:val="0"/>
          <w:numId w:val="28"/>
        </w:numPr>
        <w:spacing w:after="200"/>
        <w:ind w:left="357" w:hanging="357"/>
        <w:jc w:val="both"/>
        <w:rPr>
          <w:sz w:val="22"/>
          <w:szCs w:val="22"/>
        </w:rPr>
      </w:pPr>
      <w:r w:rsidRPr="00240150">
        <w:rPr>
          <w:sz w:val="22"/>
          <w:szCs w:val="22"/>
        </w:rPr>
        <w:t>Oświadczam/(-my), że zamierzamy powierzyć Podwykonawcom część (zakres) zamówienia* /nie zamierzam/(-my) powierzać Podwykonawcom żadnej części niniejszego zamówienia* (wypełnić</w:t>
      </w:r>
      <w:r w:rsidR="00714F53">
        <w:rPr>
          <w:sz w:val="22"/>
          <w:szCs w:val="22"/>
        </w:rPr>
        <w:t xml:space="preserve"> </w:t>
      </w:r>
      <w:r w:rsidRPr="00240150">
        <w:rPr>
          <w:sz w:val="22"/>
          <w:szCs w:val="22"/>
        </w:rPr>
        <w:t>jeżeli dotyczy)</w:t>
      </w:r>
      <w:r w:rsidRPr="00240150">
        <w:rPr>
          <w:sz w:val="22"/>
          <w:szCs w:val="22"/>
          <w:vertAlign w:val="superscript"/>
        </w:rPr>
        <w:footnoteReference w:id="1"/>
      </w:r>
      <w:r w:rsidRPr="00240150">
        <w:rPr>
          <w:sz w:val="22"/>
          <w:szCs w:val="22"/>
        </w:rPr>
        <w:t xml:space="preserve">: </w:t>
      </w:r>
      <w:r w:rsidR="001B6E0C" w:rsidRPr="00240150">
        <w:rPr>
          <w:sz w:val="22"/>
          <w:szCs w:val="22"/>
        </w:rPr>
        <w:t>……</w:t>
      </w:r>
      <w:r w:rsidR="00F4159E" w:rsidRPr="00240150">
        <w:rPr>
          <w:sz w:val="22"/>
          <w:szCs w:val="22"/>
        </w:rPr>
        <w:t>…………</w:t>
      </w:r>
      <w:r w:rsidR="001B6E0C" w:rsidRPr="00240150">
        <w:rPr>
          <w:sz w:val="22"/>
          <w:szCs w:val="22"/>
        </w:rPr>
        <w:t>…………………</w:t>
      </w:r>
      <w:r w:rsidRPr="00240150">
        <w:rPr>
          <w:sz w:val="22"/>
          <w:szCs w:val="22"/>
        </w:rPr>
        <w:t>……………...…………………… ……….........................................................................................................</w:t>
      </w:r>
      <w:r w:rsidR="001B6E0C" w:rsidRPr="00240150">
        <w:rPr>
          <w:sz w:val="22"/>
          <w:szCs w:val="22"/>
        </w:rPr>
        <w:t>..................</w:t>
      </w:r>
      <w:r w:rsidRPr="00240150">
        <w:rPr>
          <w:sz w:val="22"/>
          <w:szCs w:val="22"/>
        </w:rPr>
        <w:t>..........</w:t>
      </w:r>
    </w:p>
    <w:p w14:paraId="1CBEAF6F" w14:textId="1D07F2FC" w:rsidR="0097314D" w:rsidRPr="008B40FE" w:rsidRDefault="0097314D" w:rsidP="008B40FE">
      <w:pPr>
        <w:numPr>
          <w:ilvl w:val="0"/>
          <w:numId w:val="35"/>
        </w:numPr>
        <w:tabs>
          <w:tab w:val="left" w:pos="284"/>
        </w:tabs>
        <w:spacing w:after="200"/>
        <w:jc w:val="both"/>
        <w:rPr>
          <w:sz w:val="22"/>
          <w:szCs w:val="22"/>
        </w:rPr>
      </w:pPr>
      <w:r w:rsidRPr="00240150">
        <w:rPr>
          <w:sz w:val="22"/>
          <w:szCs w:val="22"/>
        </w:rPr>
        <w:t xml:space="preserve">Ponadto oświadczam/(-my), że oferta nie zawiera informacji stanowiących tajemnicę przedsiębiorstwa w rozumieniu art.  11 ust. 4 Ustawy z dnia 16 kwietnia 1993 r. </w:t>
      </w:r>
      <w:r w:rsidRPr="00240150">
        <w:rPr>
          <w:sz w:val="22"/>
          <w:szCs w:val="22"/>
        </w:rPr>
        <w:br/>
        <w:t>o zwalczaniu nieuczciwej konkurencji, które w związku z niniejszym nie mogą być udostępnione, w szczególności innym uczestnikom postępowania.</w:t>
      </w:r>
      <w:r w:rsidR="008B40FE">
        <w:rPr>
          <w:sz w:val="22"/>
          <w:szCs w:val="22"/>
        </w:rPr>
        <w:t xml:space="preserve"> / </w:t>
      </w:r>
      <w:r w:rsidRPr="008B40FE">
        <w:rPr>
          <w:sz w:val="22"/>
          <w:szCs w:val="22"/>
        </w:rPr>
        <w:t>Dokumenty zawierające informacje stanowiące tajemnicę przedsiębiorstwa zawarte są w osobnym pliku o nazwie „Tajemnica przedsiębiorstwa”.*</w:t>
      </w:r>
    </w:p>
    <w:p w14:paraId="5A5D00DA" w14:textId="77777777" w:rsidR="0097314D" w:rsidRPr="00240150" w:rsidRDefault="0097314D" w:rsidP="0097314D">
      <w:pPr>
        <w:tabs>
          <w:tab w:val="left" w:pos="284"/>
        </w:tabs>
        <w:ind w:left="360"/>
        <w:jc w:val="both"/>
        <w:rPr>
          <w:sz w:val="22"/>
          <w:szCs w:val="22"/>
        </w:rPr>
      </w:pPr>
      <w:r w:rsidRPr="00240150">
        <w:rPr>
          <w:sz w:val="22"/>
          <w:szCs w:val="22"/>
        </w:rPr>
        <w:t>* niepotrzebne skreślić</w:t>
      </w:r>
    </w:p>
    <w:p w14:paraId="3CF688A2" w14:textId="77777777" w:rsidR="0097314D" w:rsidRPr="00240150" w:rsidRDefault="0097314D" w:rsidP="0097314D">
      <w:pPr>
        <w:numPr>
          <w:ilvl w:val="0"/>
          <w:numId w:val="35"/>
        </w:numPr>
        <w:tabs>
          <w:tab w:val="left" w:pos="284"/>
        </w:tabs>
        <w:spacing w:after="60"/>
        <w:ind w:left="357" w:hanging="357"/>
        <w:jc w:val="both"/>
        <w:rPr>
          <w:sz w:val="22"/>
          <w:szCs w:val="22"/>
        </w:rPr>
      </w:pPr>
      <w:r w:rsidRPr="00240150">
        <w:rPr>
          <w:sz w:val="22"/>
          <w:szCs w:val="22"/>
        </w:rPr>
        <w:t>Oświadczam/(-my), że sposób reprezentacji spółki*/ konsorcjum* dla potrzeb niniejszego zamówienia jest następujący (patrz pełnomocnictwo lub stosowna umowa): .............................................................................................</w:t>
      </w:r>
    </w:p>
    <w:p w14:paraId="58E475BC" w14:textId="77777777" w:rsidR="0097314D" w:rsidRPr="00240150" w:rsidRDefault="0097314D" w:rsidP="0097314D">
      <w:pPr>
        <w:tabs>
          <w:tab w:val="left" w:pos="284"/>
        </w:tabs>
        <w:ind w:left="360"/>
        <w:jc w:val="both"/>
        <w:rPr>
          <w:sz w:val="22"/>
          <w:szCs w:val="22"/>
        </w:rPr>
      </w:pPr>
      <w:r w:rsidRPr="00240150">
        <w:rPr>
          <w:sz w:val="22"/>
          <w:szCs w:val="22"/>
        </w:rPr>
        <w:t xml:space="preserve"> * wypełniają tylko spółki cywilne i wykonawcy składający ofertę wspólną</w:t>
      </w:r>
    </w:p>
    <w:p w14:paraId="4F8580B1" w14:textId="77777777" w:rsidR="0097314D" w:rsidRPr="00240150" w:rsidRDefault="0097314D" w:rsidP="0097314D">
      <w:pPr>
        <w:numPr>
          <w:ilvl w:val="0"/>
          <w:numId w:val="35"/>
        </w:numPr>
        <w:tabs>
          <w:tab w:val="left" w:pos="284"/>
        </w:tabs>
        <w:spacing w:after="200"/>
        <w:jc w:val="both"/>
        <w:rPr>
          <w:sz w:val="22"/>
          <w:szCs w:val="22"/>
        </w:rPr>
      </w:pPr>
      <w:r w:rsidRPr="00240150">
        <w:rPr>
          <w:sz w:val="22"/>
          <w:szCs w:val="22"/>
        </w:rPr>
        <w:t xml:space="preserve"> Oświadczam/(-my), że posiadamy odpowiednie umocowanie do złożenia oferty i zaciągnięcia zobowiązania w kwocie złożonej oferty (dotyczy tylko spółek z o.o.).</w:t>
      </w:r>
    </w:p>
    <w:p w14:paraId="4FA6E682" w14:textId="77777777" w:rsidR="0097314D" w:rsidRPr="00240150" w:rsidRDefault="0097314D" w:rsidP="0097314D">
      <w:pPr>
        <w:numPr>
          <w:ilvl w:val="0"/>
          <w:numId w:val="35"/>
        </w:numPr>
        <w:tabs>
          <w:tab w:val="left" w:pos="284"/>
        </w:tabs>
        <w:spacing w:after="200"/>
        <w:jc w:val="both"/>
        <w:rPr>
          <w:sz w:val="22"/>
          <w:szCs w:val="22"/>
        </w:rPr>
      </w:pPr>
      <w:r w:rsidRPr="00240150">
        <w:rPr>
          <w:sz w:val="22"/>
          <w:szCs w:val="22"/>
        </w:rPr>
        <w:t>Oświadczamy, że jesteśmy:</w:t>
      </w:r>
    </w:p>
    <w:tbl>
      <w:tblPr>
        <w:tblW w:w="7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0"/>
        <w:gridCol w:w="2350"/>
      </w:tblGrid>
      <w:tr w:rsidR="0097314D" w:rsidRPr="00240150" w14:paraId="498E5D8A" w14:textId="77777777" w:rsidTr="00BC0D68">
        <w:trPr>
          <w:trHeight w:val="507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5EBC2" w14:textId="77777777" w:rsidR="0097314D" w:rsidRPr="00240150" w:rsidRDefault="0097314D" w:rsidP="00BC0D68">
            <w:pPr>
              <w:tabs>
                <w:tab w:val="left" w:leader="dot" w:pos="9360"/>
              </w:tabs>
              <w:spacing w:before="120" w:line="100" w:lineRule="atLeast"/>
              <w:jc w:val="center"/>
              <w:rPr>
                <w:rFonts w:eastAsia="Calibri"/>
                <w:i/>
                <w:sz w:val="22"/>
                <w:szCs w:val="22"/>
              </w:rPr>
            </w:pPr>
            <w:r w:rsidRPr="00240150">
              <w:rPr>
                <w:rFonts w:eastAsia="Calibri"/>
                <w:sz w:val="22"/>
                <w:szCs w:val="22"/>
              </w:rPr>
              <w:t>Wykonawca jest Przedsiębiorstwem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245D9" w14:textId="77777777" w:rsidR="0097314D" w:rsidRPr="00240150" w:rsidRDefault="0097314D" w:rsidP="00BC0D68">
            <w:pPr>
              <w:tabs>
                <w:tab w:val="left" w:leader="dot" w:pos="9360"/>
              </w:tabs>
              <w:spacing w:before="120" w:line="100" w:lineRule="atLeast"/>
              <w:jc w:val="center"/>
              <w:rPr>
                <w:rFonts w:eastAsia="Calibri"/>
                <w:sz w:val="22"/>
                <w:szCs w:val="22"/>
              </w:rPr>
            </w:pPr>
            <w:r w:rsidRPr="00240150">
              <w:rPr>
                <w:rFonts w:eastAsia="Calibri"/>
                <w:bCs/>
                <w:sz w:val="22"/>
                <w:szCs w:val="22"/>
              </w:rPr>
              <w:t xml:space="preserve">ZAZNACZYĆ </w:t>
            </w:r>
            <w:r w:rsidRPr="00240150">
              <w:rPr>
                <w:rFonts w:eastAsia="Calibri"/>
                <w:b/>
                <w:bCs/>
                <w:sz w:val="22"/>
                <w:szCs w:val="22"/>
              </w:rPr>
              <w:t xml:space="preserve">„X” </w:t>
            </w:r>
            <w:r w:rsidRPr="00240150">
              <w:rPr>
                <w:rFonts w:eastAsia="Calibri"/>
                <w:b/>
                <w:bCs/>
                <w:sz w:val="22"/>
                <w:szCs w:val="22"/>
              </w:rPr>
              <w:br/>
            </w:r>
            <w:r w:rsidRPr="00240150">
              <w:rPr>
                <w:rFonts w:eastAsia="Calibri"/>
                <w:bCs/>
                <w:sz w:val="22"/>
                <w:szCs w:val="22"/>
              </w:rPr>
              <w:t>WE WŁAŚCIWYM POLU</w:t>
            </w:r>
          </w:p>
        </w:tc>
      </w:tr>
      <w:tr w:rsidR="0097314D" w:rsidRPr="00240150" w14:paraId="09D3F8F8" w14:textId="77777777" w:rsidTr="00BC0D68">
        <w:trPr>
          <w:trHeight w:val="376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74A73" w14:textId="77777777" w:rsidR="0097314D" w:rsidRPr="00240150" w:rsidRDefault="0097314D" w:rsidP="00BC0D68">
            <w:pPr>
              <w:tabs>
                <w:tab w:val="left" w:leader="dot" w:pos="9360"/>
              </w:tabs>
              <w:spacing w:before="120" w:line="100" w:lineRule="atLeast"/>
              <w:jc w:val="both"/>
              <w:rPr>
                <w:rFonts w:eastAsia="Calibri"/>
                <w:sz w:val="22"/>
                <w:szCs w:val="22"/>
              </w:rPr>
            </w:pPr>
            <w:r w:rsidRPr="00240150">
              <w:rPr>
                <w:rFonts w:eastAsia="Calibri"/>
                <w:sz w:val="22"/>
                <w:szCs w:val="22"/>
              </w:rPr>
              <w:t>Mikroprzedsiębiorstwo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01D62" w14:textId="77777777" w:rsidR="0097314D" w:rsidRPr="00240150" w:rsidRDefault="0097314D" w:rsidP="00BC0D68">
            <w:pPr>
              <w:tabs>
                <w:tab w:val="left" w:leader="dot" w:pos="9360"/>
              </w:tabs>
              <w:spacing w:before="120" w:line="100" w:lineRule="atLeast"/>
              <w:jc w:val="both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97314D" w:rsidRPr="00240150" w14:paraId="53825ADE" w14:textId="77777777" w:rsidTr="00BC0D68">
        <w:trPr>
          <w:trHeight w:val="450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2F6B2" w14:textId="77777777" w:rsidR="0097314D" w:rsidRPr="00240150" w:rsidRDefault="0097314D" w:rsidP="00BC0D68">
            <w:pPr>
              <w:tabs>
                <w:tab w:val="left" w:leader="dot" w:pos="9360"/>
              </w:tabs>
              <w:spacing w:before="120" w:line="100" w:lineRule="atLeast"/>
              <w:jc w:val="both"/>
              <w:rPr>
                <w:rFonts w:eastAsia="Calibri"/>
                <w:sz w:val="22"/>
                <w:szCs w:val="22"/>
              </w:rPr>
            </w:pPr>
            <w:r w:rsidRPr="00240150">
              <w:rPr>
                <w:rFonts w:eastAsia="Calibri"/>
                <w:sz w:val="22"/>
                <w:szCs w:val="22"/>
              </w:rPr>
              <w:t>Małe przedsiębiorstwo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ED1C6" w14:textId="77777777" w:rsidR="0097314D" w:rsidRPr="00240150" w:rsidRDefault="0097314D" w:rsidP="00BC0D68">
            <w:pPr>
              <w:tabs>
                <w:tab w:val="left" w:leader="dot" w:pos="9360"/>
              </w:tabs>
              <w:spacing w:before="120" w:line="100" w:lineRule="atLeast"/>
              <w:jc w:val="both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97314D" w:rsidRPr="00240150" w14:paraId="19AA70C5" w14:textId="77777777" w:rsidTr="00BC0D68">
        <w:trPr>
          <w:trHeight w:val="376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4CA7E" w14:textId="77777777" w:rsidR="0097314D" w:rsidRPr="00240150" w:rsidRDefault="0097314D" w:rsidP="00BC0D68">
            <w:pPr>
              <w:tabs>
                <w:tab w:val="left" w:leader="dot" w:pos="9360"/>
              </w:tabs>
              <w:spacing w:before="120" w:line="100" w:lineRule="atLeast"/>
              <w:jc w:val="both"/>
              <w:rPr>
                <w:rFonts w:eastAsia="Calibri"/>
                <w:sz w:val="22"/>
                <w:szCs w:val="22"/>
              </w:rPr>
            </w:pPr>
            <w:r w:rsidRPr="00240150">
              <w:rPr>
                <w:rFonts w:eastAsia="Calibri"/>
                <w:sz w:val="22"/>
                <w:szCs w:val="22"/>
              </w:rPr>
              <w:t>Średnie przedsiębiorstwo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9276E" w14:textId="77777777" w:rsidR="0097314D" w:rsidRPr="00240150" w:rsidRDefault="0097314D" w:rsidP="00BC0D68">
            <w:pPr>
              <w:tabs>
                <w:tab w:val="left" w:leader="dot" w:pos="9360"/>
              </w:tabs>
              <w:spacing w:before="120" w:line="100" w:lineRule="atLeast"/>
              <w:jc w:val="both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97314D" w:rsidRPr="00240150" w14:paraId="0E4DDC37" w14:textId="77777777" w:rsidTr="00BC0D68">
        <w:trPr>
          <w:trHeight w:val="282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4E5D2" w14:textId="77777777" w:rsidR="0097314D" w:rsidRPr="00240150" w:rsidRDefault="0097314D" w:rsidP="00BC0D68">
            <w:pPr>
              <w:tabs>
                <w:tab w:val="left" w:leader="dot" w:pos="9360"/>
              </w:tabs>
              <w:spacing w:before="120" w:line="100" w:lineRule="atLeast"/>
              <w:jc w:val="both"/>
              <w:rPr>
                <w:rFonts w:eastAsia="Calibri"/>
                <w:sz w:val="22"/>
                <w:szCs w:val="22"/>
              </w:rPr>
            </w:pPr>
            <w:r w:rsidRPr="00240150">
              <w:rPr>
                <w:rFonts w:eastAsia="Calibri"/>
                <w:sz w:val="22"/>
                <w:szCs w:val="22"/>
              </w:rPr>
              <w:t>Jednoosobowa działalność gospodarcza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1823B" w14:textId="77777777" w:rsidR="0097314D" w:rsidRPr="00240150" w:rsidRDefault="0097314D" w:rsidP="00BC0D68">
            <w:pPr>
              <w:tabs>
                <w:tab w:val="left" w:leader="dot" w:pos="9360"/>
              </w:tabs>
              <w:spacing w:before="120" w:line="100" w:lineRule="atLeast"/>
              <w:jc w:val="both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97314D" w:rsidRPr="00240150" w14:paraId="19488B37" w14:textId="77777777" w:rsidTr="00BC0D68">
        <w:trPr>
          <w:trHeight w:val="468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5E818" w14:textId="77777777" w:rsidR="0097314D" w:rsidRPr="00240150" w:rsidRDefault="0097314D" w:rsidP="00BC0D68">
            <w:pPr>
              <w:tabs>
                <w:tab w:val="left" w:leader="dot" w:pos="9360"/>
              </w:tabs>
              <w:spacing w:before="120" w:line="100" w:lineRule="atLeast"/>
              <w:jc w:val="both"/>
              <w:rPr>
                <w:rFonts w:eastAsia="Calibri"/>
                <w:sz w:val="22"/>
                <w:szCs w:val="22"/>
              </w:rPr>
            </w:pPr>
            <w:r w:rsidRPr="00240150">
              <w:rPr>
                <w:rFonts w:eastAsia="Calibri"/>
                <w:spacing w:val="-8"/>
                <w:sz w:val="22"/>
                <w:szCs w:val="22"/>
              </w:rPr>
              <w:t>Osoba fizyczna nieprowadząca działalności gospodarczej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5D0CF" w14:textId="77777777" w:rsidR="0097314D" w:rsidRPr="00240150" w:rsidRDefault="0097314D" w:rsidP="00BC0D68">
            <w:pPr>
              <w:tabs>
                <w:tab w:val="left" w:leader="dot" w:pos="9360"/>
              </w:tabs>
              <w:spacing w:before="120" w:line="100" w:lineRule="atLeast"/>
              <w:jc w:val="both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97314D" w:rsidRPr="00240150" w14:paraId="40AB0309" w14:textId="77777777" w:rsidTr="00BC0D68">
        <w:trPr>
          <w:trHeight w:val="336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173AE" w14:textId="77777777" w:rsidR="0097314D" w:rsidRPr="00240150" w:rsidRDefault="0097314D" w:rsidP="00BC0D68">
            <w:pPr>
              <w:tabs>
                <w:tab w:val="left" w:leader="dot" w:pos="9360"/>
              </w:tabs>
              <w:spacing w:before="120" w:line="100" w:lineRule="atLeast"/>
              <w:jc w:val="both"/>
              <w:rPr>
                <w:rFonts w:eastAsia="Calibri"/>
                <w:i/>
                <w:sz w:val="22"/>
                <w:szCs w:val="22"/>
              </w:rPr>
            </w:pPr>
            <w:r w:rsidRPr="00240150">
              <w:rPr>
                <w:rFonts w:eastAsia="Calibri"/>
                <w:sz w:val="22"/>
                <w:szCs w:val="22"/>
              </w:rPr>
              <w:t>Innym (niż wskazane powyżej)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FA49E" w14:textId="77777777" w:rsidR="0097314D" w:rsidRPr="00240150" w:rsidRDefault="0097314D" w:rsidP="00BC0D68">
            <w:pPr>
              <w:tabs>
                <w:tab w:val="left" w:leader="dot" w:pos="9360"/>
              </w:tabs>
              <w:spacing w:before="120" w:line="100" w:lineRule="atLeast"/>
              <w:jc w:val="both"/>
              <w:rPr>
                <w:rFonts w:eastAsia="Calibri"/>
                <w:i/>
                <w:sz w:val="22"/>
                <w:szCs w:val="22"/>
              </w:rPr>
            </w:pPr>
          </w:p>
        </w:tc>
      </w:tr>
    </w:tbl>
    <w:p w14:paraId="7BA04E9A" w14:textId="77777777" w:rsidR="0097314D" w:rsidRPr="00240150" w:rsidRDefault="0097314D" w:rsidP="0097314D">
      <w:pPr>
        <w:tabs>
          <w:tab w:val="left" w:pos="284"/>
        </w:tabs>
        <w:spacing w:after="120"/>
        <w:ind w:left="357"/>
        <w:jc w:val="both"/>
        <w:rPr>
          <w:sz w:val="22"/>
          <w:szCs w:val="22"/>
        </w:rPr>
      </w:pPr>
    </w:p>
    <w:p w14:paraId="4FF45E15" w14:textId="77777777" w:rsidR="0097314D" w:rsidRPr="00240150" w:rsidRDefault="0097314D" w:rsidP="0097314D">
      <w:pPr>
        <w:numPr>
          <w:ilvl w:val="0"/>
          <w:numId w:val="35"/>
        </w:numPr>
        <w:tabs>
          <w:tab w:val="left" w:pos="284"/>
        </w:tabs>
        <w:spacing w:after="120"/>
        <w:ind w:left="357" w:hanging="357"/>
        <w:jc w:val="both"/>
        <w:rPr>
          <w:sz w:val="22"/>
          <w:szCs w:val="22"/>
        </w:rPr>
      </w:pPr>
      <w:r w:rsidRPr="00240150">
        <w:rPr>
          <w:sz w:val="22"/>
          <w:szCs w:val="22"/>
          <w:lang w:eastAsia="pl-PL"/>
        </w:rPr>
        <w:lastRenderedPageBreak/>
        <w:t>Oświadczam/(-my), że wypełniłem/(-liśmy) obowiązki informacyjne przewidziane w art. 13 lub art. 14 RODO</w:t>
      </w:r>
      <w:r w:rsidRPr="00240150">
        <w:rPr>
          <w:sz w:val="22"/>
          <w:szCs w:val="22"/>
          <w:vertAlign w:val="superscript"/>
          <w:lang w:eastAsia="pl-PL"/>
        </w:rPr>
        <w:footnoteReference w:id="2"/>
      </w:r>
      <w:r w:rsidRPr="00240150">
        <w:rPr>
          <w:sz w:val="22"/>
          <w:szCs w:val="22"/>
          <w:lang w:eastAsia="pl-PL"/>
        </w:rPr>
        <w:t xml:space="preserve">  wobec osób fizycznych, od których dane osobowe bezpośrednio lub pośrednio pozyskałem w celu ubiegania się o udzielenie zamówienia publicznego w niniejszym postępowaniu.</w:t>
      </w:r>
      <w:r w:rsidRPr="00240150">
        <w:rPr>
          <w:sz w:val="22"/>
          <w:szCs w:val="22"/>
          <w:vertAlign w:val="superscript"/>
          <w:lang w:eastAsia="pl-PL"/>
        </w:rPr>
        <w:footnoteReference w:id="3"/>
      </w:r>
    </w:p>
    <w:p w14:paraId="6CCA3A72" w14:textId="77777777" w:rsidR="0097314D" w:rsidRPr="00240150" w:rsidRDefault="0097314D" w:rsidP="0097314D">
      <w:pPr>
        <w:numPr>
          <w:ilvl w:val="0"/>
          <w:numId w:val="35"/>
        </w:numPr>
        <w:tabs>
          <w:tab w:val="left" w:pos="284"/>
        </w:tabs>
        <w:spacing w:before="120" w:after="120"/>
        <w:ind w:left="357" w:hanging="357"/>
        <w:jc w:val="both"/>
        <w:rPr>
          <w:sz w:val="22"/>
          <w:szCs w:val="22"/>
        </w:rPr>
      </w:pPr>
      <w:r w:rsidRPr="00240150">
        <w:rPr>
          <w:sz w:val="22"/>
          <w:szCs w:val="22"/>
        </w:rPr>
        <w:t>Załącznikami do niniejszego formularza stanowiącymi integralną część oferty są:</w:t>
      </w:r>
    </w:p>
    <w:p w14:paraId="25311A0E" w14:textId="77777777" w:rsidR="0097314D" w:rsidRPr="00240150" w:rsidRDefault="0097314D" w:rsidP="001B6E0C">
      <w:pPr>
        <w:widowControl w:val="0"/>
        <w:spacing w:line="360" w:lineRule="auto"/>
        <w:ind w:left="357"/>
        <w:jc w:val="both"/>
        <w:rPr>
          <w:sz w:val="22"/>
          <w:szCs w:val="22"/>
        </w:rPr>
      </w:pPr>
      <w:r w:rsidRPr="00240150">
        <w:rPr>
          <w:sz w:val="22"/>
          <w:szCs w:val="22"/>
        </w:rPr>
        <w:t>1..................................................................................................................................</w:t>
      </w:r>
    </w:p>
    <w:p w14:paraId="67C161A0" w14:textId="77777777" w:rsidR="0097314D" w:rsidRPr="00240150" w:rsidRDefault="0097314D" w:rsidP="001B6E0C">
      <w:pPr>
        <w:widowControl w:val="0"/>
        <w:spacing w:line="360" w:lineRule="auto"/>
        <w:ind w:left="357"/>
        <w:jc w:val="both"/>
        <w:rPr>
          <w:sz w:val="22"/>
          <w:szCs w:val="22"/>
        </w:rPr>
      </w:pPr>
      <w:r w:rsidRPr="00240150">
        <w:rPr>
          <w:sz w:val="22"/>
          <w:szCs w:val="22"/>
        </w:rPr>
        <w:t>2. ...............................................................................................................................</w:t>
      </w:r>
    </w:p>
    <w:p w14:paraId="00CB2F77" w14:textId="77777777" w:rsidR="0097314D" w:rsidRPr="00240150" w:rsidRDefault="0097314D" w:rsidP="0097314D">
      <w:pPr>
        <w:autoSpaceDE w:val="0"/>
        <w:rPr>
          <w:iCs/>
          <w:sz w:val="22"/>
          <w:szCs w:val="22"/>
        </w:rPr>
      </w:pPr>
    </w:p>
    <w:p w14:paraId="0DE890C5" w14:textId="77777777" w:rsidR="0097314D" w:rsidRPr="00240150" w:rsidRDefault="0097314D" w:rsidP="0097314D">
      <w:pPr>
        <w:autoSpaceDE w:val="0"/>
        <w:rPr>
          <w:iCs/>
          <w:sz w:val="22"/>
          <w:szCs w:val="22"/>
        </w:rPr>
      </w:pPr>
    </w:p>
    <w:p w14:paraId="2E06934F" w14:textId="77777777" w:rsidR="0097314D" w:rsidRPr="00240150" w:rsidRDefault="0097314D" w:rsidP="0097314D">
      <w:pPr>
        <w:autoSpaceDE w:val="0"/>
        <w:rPr>
          <w:iCs/>
          <w:sz w:val="22"/>
          <w:szCs w:val="22"/>
        </w:rPr>
      </w:pPr>
      <w:r w:rsidRPr="00240150">
        <w:rPr>
          <w:iCs/>
          <w:sz w:val="22"/>
          <w:szCs w:val="22"/>
        </w:rPr>
        <w:t>…………………………. dnia ……………… r</w:t>
      </w:r>
    </w:p>
    <w:p w14:paraId="4D4E1674" w14:textId="77777777" w:rsidR="0097314D" w:rsidRPr="00240150" w:rsidRDefault="0097314D" w:rsidP="0097314D">
      <w:pPr>
        <w:autoSpaceDE w:val="0"/>
        <w:rPr>
          <w:iCs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4819"/>
      </w:tblGrid>
      <w:tr w:rsidR="0097314D" w:rsidRPr="00240150" w14:paraId="4A01866B" w14:textId="77777777" w:rsidTr="00AB575D">
        <w:trPr>
          <w:trHeight w:val="87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2CAE" w14:textId="77777777" w:rsidR="0097314D" w:rsidRPr="00240150" w:rsidRDefault="0097314D" w:rsidP="00AB575D">
            <w:pPr>
              <w:autoSpaceDE w:val="0"/>
              <w:jc w:val="center"/>
              <w:rPr>
                <w:iCs/>
                <w:sz w:val="22"/>
                <w:szCs w:val="22"/>
              </w:rPr>
            </w:pPr>
            <w:r w:rsidRPr="00240150">
              <w:rPr>
                <w:iCs/>
                <w:sz w:val="22"/>
                <w:szCs w:val="22"/>
              </w:rPr>
              <w:t>Imię i nazwisko osoby/osób u</w:t>
            </w:r>
            <w:r w:rsidR="001B6E0C" w:rsidRPr="00240150">
              <w:rPr>
                <w:iCs/>
                <w:sz w:val="22"/>
                <w:szCs w:val="22"/>
              </w:rPr>
              <w:t>prawnionych do reprezentowania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EAC6" w14:textId="77777777" w:rsidR="0097314D" w:rsidRPr="00240150" w:rsidRDefault="0097314D" w:rsidP="00AB575D">
            <w:pPr>
              <w:autoSpaceDE w:val="0"/>
              <w:rPr>
                <w:iCs/>
                <w:sz w:val="22"/>
                <w:szCs w:val="22"/>
              </w:rPr>
            </w:pPr>
          </w:p>
        </w:tc>
      </w:tr>
    </w:tbl>
    <w:p w14:paraId="378EA491" w14:textId="77777777" w:rsidR="0097314D" w:rsidRPr="00240150" w:rsidRDefault="0097314D" w:rsidP="0097314D">
      <w:pPr>
        <w:autoSpaceDE w:val="0"/>
        <w:ind w:left="708"/>
        <w:rPr>
          <w:iCs/>
          <w:sz w:val="22"/>
          <w:szCs w:val="22"/>
        </w:rPr>
      </w:pPr>
    </w:p>
    <w:sectPr w:rsidR="0097314D" w:rsidRPr="00240150" w:rsidSect="00A55CBA">
      <w:headerReference w:type="default" r:id="rId9"/>
      <w:footerReference w:type="default" r:id="rId10"/>
      <w:pgSz w:w="11906" w:h="16838"/>
      <w:pgMar w:top="765" w:right="1134" w:bottom="425" w:left="1418" w:header="709" w:footer="709" w:gutter="567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63940" w14:textId="77777777" w:rsidR="006C0AAE" w:rsidRDefault="006C0AAE">
      <w:r>
        <w:separator/>
      </w:r>
    </w:p>
  </w:endnote>
  <w:endnote w:type="continuationSeparator" w:id="0">
    <w:p w14:paraId="29913526" w14:textId="77777777" w:rsidR="006C0AAE" w:rsidRDefault="006C0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nQuanYi Zen Hei">
    <w:altName w:val="Arial Unicode MS"/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MyriadPro-Regular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12D6A" w14:textId="77777777" w:rsidR="00821A3F" w:rsidRPr="00BC0D68" w:rsidRDefault="00BC0D68" w:rsidP="00BC0D68">
    <w:pPr>
      <w:pStyle w:val="Stopka"/>
      <w:jc w:val="right"/>
      <w:rPr>
        <w:sz w:val="22"/>
        <w:szCs w:val="22"/>
      </w:rPr>
    </w:pPr>
    <w:r w:rsidRPr="00BC0D68">
      <w:rPr>
        <w:sz w:val="22"/>
        <w:szCs w:val="22"/>
        <w:lang w:val="pl-PL"/>
      </w:rPr>
      <w:t xml:space="preserve">Str. </w:t>
    </w:r>
    <w:r w:rsidRPr="00BC0D68">
      <w:rPr>
        <w:b/>
        <w:bCs/>
        <w:sz w:val="22"/>
        <w:szCs w:val="22"/>
      </w:rPr>
      <w:fldChar w:fldCharType="begin"/>
    </w:r>
    <w:r w:rsidRPr="00BC0D68">
      <w:rPr>
        <w:b/>
        <w:bCs/>
        <w:sz w:val="22"/>
        <w:szCs w:val="22"/>
      </w:rPr>
      <w:instrText>PAGE</w:instrText>
    </w:r>
    <w:r w:rsidRPr="00BC0D68">
      <w:rPr>
        <w:b/>
        <w:bCs/>
        <w:sz w:val="22"/>
        <w:szCs w:val="22"/>
      </w:rPr>
      <w:fldChar w:fldCharType="separate"/>
    </w:r>
    <w:r w:rsidR="00E35D8F">
      <w:rPr>
        <w:b/>
        <w:bCs/>
        <w:noProof/>
        <w:sz w:val="22"/>
        <w:szCs w:val="22"/>
      </w:rPr>
      <w:t>3</w:t>
    </w:r>
    <w:r w:rsidRPr="00BC0D68">
      <w:rPr>
        <w:b/>
        <w:bCs/>
        <w:sz w:val="22"/>
        <w:szCs w:val="22"/>
      </w:rPr>
      <w:fldChar w:fldCharType="end"/>
    </w:r>
    <w:r w:rsidRPr="00BC0D68">
      <w:rPr>
        <w:b/>
        <w:bCs/>
        <w:sz w:val="22"/>
        <w:szCs w:val="22"/>
        <w:lang w:val="pl-PL"/>
      </w:rPr>
      <w:t>/</w:t>
    </w:r>
    <w:r w:rsidRPr="00BC0D68">
      <w:rPr>
        <w:b/>
        <w:bCs/>
        <w:sz w:val="22"/>
        <w:szCs w:val="22"/>
      </w:rPr>
      <w:fldChar w:fldCharType="begin"/>
    </w:r>
    <w:r w:rsidRPr="00BC0D68">
      <w:rPr>
        <w:b/>
        <w:bCs/>
        <w:sz w:val="22"/>
        <w:szCs w:val="22"/>
      </w:rPr>
      <w:instrText>NUMPAGES</w:instrText>
    </w:r>
    <w:r w:rsidRPr="00BC0D68">
      <w:rPr>
        <w:b/>
        <w:bCs/>
        <w:sz w:val="22"/>
        <w:szCs w:val="22"/>
      </w:rPr>
      <w:fldChar w:fldCharType="separate"/>
    </w:r>
    <w:r w:rsidR="00E35D8F">
      <w:rPr>
        <w:b/>
        <w:bCs/>
        <w:noProof/>
        <w:sz w:val="22"/>
        <w:szCs w:val="22"/>
      </w:rPr>
      <w:t>3</w:t>
    </w:r>
    <w:r w:rsidRPr="00BC0D68">
      <w:rPr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86716" w14:textId="77777777" w:rsidR="006C0AAE" w:rsidRDefault="006C0AAE">
      <w:r>
        <w:separator/>
      </w:r>
    </w:p>
  </w:footnote>
  <w:footnote w:type="continuationSeparator" w:id="0">
    <w:p w14:paraId="3A05D542" w14:textId="77777777" w:rsidR="006C0AAE" w:rsidRDefault="006C0AAE">
      <w:r>
        <w:continuationSeparator/>
      </w:r>
    </w:p>
  </w:footnote>
  <w:footnote w:id="1">
    <w:p w14:paraId="600C5764" w14:textId="77777777" w:rsidR="0097314D" w:rsidRPr="003E75CA" w:rsidRDefault="0097314D" w:rsidP="0097314D">
      <w:pPr>
        <w:pStyle w:val="Tekstprzypisudolnego"/>
        <w:ind w:left="126" w:hanging="126"/>
        <w:rPr>
          <w:rFonts w:ascii="Arial" w:hAnsi="Arial" w:cs="Arial"/>
          <w:sz w:val="16"/>
          <w:szCs w:val="16"/>
        </w:rPr>
      </w:pPr>
      <w:r w:rsidRPr="003E75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E75CA">
        <w:rPr>
          <w:rFonts w:ascii="Arial" w:hAnsi="Arial" w:cs="Arial"/>
          <w:sz w:val="16"/>
          <w:szCs w:val="16"/>
        </w:rPr>
        <w:t xml:space="preserve"> Nieuzupełnienie treści oświadczenia stanowi podstawę przyjęcia przez Zamawiającego, iż Wykonawca wykona zamówienie samodzielnie.</w:t>
      </w:r>
    </w:p>
    <w:p w14:paraId="54816E52" w14:textId="77777777" w:rsidR="0097314D" w:rsidRPr="003E75CA" w:rsidRDefault="0097314D" w:rsidP="0097314D">
      <w:pPr>
        <w:pStyle w:val="Tekstprzypisudolnego"/>
        <w:rPr>
          <w:rFonts w:ascii="Arial" w:hAnsi="Arial" w:cs="Arial"/>
          <w:sz w:val="16"/>
          <w:szCs w:val="16"/>
        </w:rPr>
      </w:pPr>
    </w:p>
  </w:footnote>
  <w:footnote w:id="2">
    <w:p w14:paraId="04721536" w14:textId="77777777" w:rsidR="0097314D" w:rsidRDefault="0097314D" w:rsidP="0097314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7A46ECB" w14:textId="77777777" w:rsidR="0097314D" w:rsidRDefault="0097314D" w:rsidP="0097314D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3">
    <w:p w14:paraId="6A3B21BC" w14:textId="77777777" w:rsidR="0097314D" w:rsidRDefault="0097314D" w:rsidP="0097314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98A07C7" w14:textId="77777777" w:rsidR="0097314D" w:rsidRDefault="0097314D" w:rsidP="0097314D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FE3F6" w14:textId="72AA00EF" w:rsidR="00821A3F" w:rsidRDefault="00AC5E9F">
    <w:pPr>
      <w:pStyle w:val="Nagwek"/>
    </w:pPr>
    <w:r>
      <w:t>Oznaczenie sprawy: 0</w:t>
    </w:r>
    <w:r w:rsidR="001C6573">
      <w:t>1</w:t>
    </w:r>
    <w:r w:rsidR="00714F53">
      <w:t>7</w:t>
    </w:r>
    <w:r w:rsidR="006A381A">
      <w:t>/P</w:t>
    </w:r>
    <w:r w:rsidR="00714F53">
      <w:t>TP</w:t>
    </w:r>
    <w:r w:rsidR="00E15BCE">
      <w:t>/</w:t>
    </w:r>
    <w:r w:rsidR="0097314D">
      <w:t>202</w:t>
    </w:r>
    <w:r w:rsidR="001F24E4">
      <w:t>4</w:t>
    </w:r>
  </w:p>
  <w:p w14:paraId="27691854" w14:textId="77777777" w:rsidR="001F24E4" w:rsidRDefault="001F24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208"/>
        </w:tabs>
        <w:ind w:left="640" w:hanging="432"/>
      </w:pPr>
      <w:rPr>
        <w:b/>
        <w:sz w:val="24"/>
        <w:szCs w:val="24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208"/>
        </w:tabs>
        <w:ind w:left="784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208"/>
        </w:tabs>
        <w:ind w:left="928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208"/>
        </w:tabs>
        <w:ind w:left="1072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208"/>
        </w:tabs>
        <w:ind w:left="1216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208"/>
        </w:tabs>
        <w:ind w:left="1360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208"/>
        </w:tabs>
        <w:ind w:left="1504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208"/>
        </w:tabs>
        <w:ind w:left="1648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208"/>
        </w:tabs>
        <w:ind w:left="1792" w:hanging="1584"/>
      </w:pPr>
    </w:lvl>
  </w:abstractNum>
  <w:abstractNum w:abstractNumId="1" w15:restartNumberingAfterBreak="0">
    <w:nsid w:val="00000002"/>
    <w:multiLevelType w:val="singleLevel"/>
    <w:tmpl w:val="04150017"/>
    <w:lvl w:ilvl="0">
      <w:start w:val="1"/>
      <w:numFmt w:val="lowerLetter"/>
      <w:lvlText w:val="%1)"/>
      <w:lvlJc w:val="left"/>
      <w:pPr>
        <w:ind w:left="1440" w:hanging="360"/>
      </w:pPr>
      <w:rPr>
        <w:b/>
        <w:i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55"/>
        </w:tabs>
        <w:ind w:left="1055" w:hanging="360"/>
      </w:pPr>
      <w:rPr>
        <w:shd w:val="clear" w:color="auto" w:fill="66FF99"/>
      </w:rPr>
    </w:lvl>
    <w:lvl w:ilvl="1">
      <w:start w:val="1"/>
      <w:numFmt w:val="lowerLetter"/>
      <w:lvlText w:val="%2)"/>
      <w:lvlJc w:val="left"/>
      <w:pPr>
        <w:tabs>
          <w:tab w:val="num" w:pos="1775"/>
        </w:tabs>
        <w:ind w:left="1775" w:hanging="360"/>
      </w:p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2675" w:hanging="360"/>
      </w:pPr>
      <w:rPr>
        <w:color w:val="000000"/>
      </w:rPr>
    </w:lvl>
    <w:lvl w:ilvl="3">
      <w:start w:val="1"/>
      <w:numFmt w:val="decimal"/>
      <w:lvlText w:val="%4)"/>
      <w:lvlJc w:val="left"/>
      <w:pPr>
        <w:tabs>
          <w:tab w:val="num" w:pos="3215"/>
        </w:tabs>
        <w:ind w:left="3215" w:hanging="360"/>
      </w:pPr>
    </w:lvl>
    <w:lvl w:ilvl="4">
      <w:start w:val="1"/>
      <w:numFmt w:val="lowerLetter"/>
      <w:lvlText w:val="%5."/>
      <w:lvlJc w:val="left"/>
      <w:pPr>
        <w:tabs>
          <w:tab w:val="num" w:pos="3935"/>
        </w:tabs>
        <w:ind w:left="3935" w:hanging="360"/>
      </w:pPr>
    </w:lvl>
    <w:lvl w:ilvl="5">
      <w:start w:val="1"/>
      <w:numFmt w:val="lowerRoman"/>
      <w:lvlText w:val="%6."/>
      <w:lvlJc w:val="right"/>
      <w:pPr>
        <w:tabs>
          <w:tab w:val="num" w:pos="4655"/>
        </w:tabs>
        <w:ind w:left="4655" w:hanging="180"/>
      </w:pPr>
    </w:lvl>
    <w:lvl w:ilvl="6">
      <w:start w:val="1"/>
      <w:numFmt w:val="decimal"/>
      <w:lvlText w:val="%7."/>
      <w:lvlJc w:val="left"/>
      <w:pPr>
        <w:tabs>
          <w:tab w:val="num" w:pos="5375"/>
        </w:tabs>
        <w:ind w:left="5375" w:hanging="360"/>
      </w:pPr>
    </w:lvl>
    <w:lvl w:ilvl="7">
      <w:start w:val="1"/>
      <w:numFmt w:val="lowerLetter"/>
      <w:lvlText w:val="%8."/>
      <w:lvlJc w:val="left"/>
      <w:pPr>
        <w:tabs>
          <w:tab w:val="num" w:pos="6095"/>
        </w:tabs>
        <w:ind w:left="6095" w:hanging="360"/>
      </w:pPr>
    </w:lvl>
    <w:lvl w:ilvl="8">
      <w:start w:val="1"/>
      <w:numFmt w:val="lowerRoman"/>
      <w:lvlText w:val="%9."/>
      <w:lvlJc w:val="right"/>
      <w:pPr>
        <w:tabs>
          <w:tab w:val="num" w:pos="6815"/>
        </w:tabs>
        <w:ind w:left="6815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/>
        <w:caps/>
        <w:kern w:val="1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Cs/>
        <w:iCs/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Arial" w:hint="default"/>
        <w:color w:val="000000"/>
        <w:sz w:val="22"/>
        <w:szCs w:val="22"/>
        <w:shd w:val="clear" w:color="auto" w:fill="FFFF0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eastAsia="Calibri" w:cs="Arial" w:hint="default"/>
        <w:color w:val="000000"/>
        <w:sz w:val="22"/>
        <w:szCs w:val="22"/>
        <w:shd w:val="clear" w:color="auto" w:fill="FFFF00"/>
      </w:rPr>
    </w:lvl>
    <w:lvl w:ilvl="2">
      <w:start w:val="1"/>
      <w:numFmt w:val="decimal"/>
      <w:lvlText w:val="%1.%2.%3."/>
      <w:lvlJc w:val="left"/>
      <w:pPr>
        <w:tabs>
          <w:tab w:val="num" w:pos="786"/>
        </w:tabs>
        <w:ind w:left="786" w:hanging="360"/>
      </w:pPr>
      <w:rPr>
        <w:rFonts w:eastAsia="Calibri" w:cs="Arial" w:hint="default"/>
        <w:color w:val="000000"/>
        <w:sz w:val="22"/>
        <w:szCs w:val="22"/>
        <w:shd w:val="clear" w:color="auto" w:fill="FFFF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  <w:sz w:val="22"/>
        <w:szCs w:val="22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</w:abstractNum>
  <w:abstractNum w:abstractNumId="9" w15:restartNumberingAfterBreak="0">
    <w:nsid w:val="0000000A"/>
    <w:multiLevelType w:val="multilevel"/>
    <w:tmpl w:val="931AF6B4"/>
    <w:name w:val="WW8Num10"/>
    <w:lvl w:ilvl="0">
      <w:start w:val="16"/>
      <w:numFmt w:val="decimal"/>
      <w:lvlText w:val="%1."/>
      <w:lvlJc w:val="left"/>
      <w:pPr>
        <w:tabs>
          <w:tab w:val="num" w:pos="0"/>
        </w:tabs>
        <w:ind w:left="660" w:hanging="66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20" w:hanging="66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2">
      <w:start w:val="2"/>
      <w:numFmt w:val="decimal"/>
      <w:lvlText w:val="%1.%2.%3."/>
      <w:lvlJc w:val="left"/>
      <w:pPr>
        <w:tabs>
          <w:tab w:val="num" w:pos="-284"/>
        </w:tabs>
        <w:ind w:left="862" w:hanging="72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EUAlbertina-Regular-Identity-H" w:hAnsi="Arial" w:cs="Arial"/>
        <w:bCs/>
        <w:iCs/>
        <w:color w:val="000000"/>
        <w:w w:val="101"/>
        <w:sz w:val="22"/>
        <w:szCs w:val="22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Arial" w:eastAsia="EUAlbertina-Regular-Identity-H" w:hAnsi="Arial" w:cs="Arial"/>
        <w:bCs/>
        <w:iCs/>
        <w:color w:val="000000"/>
        <w:w w:val="101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000000"/>
        <w:kern w:val="1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i w:val="0"/>
        <w:color w:val="FF0000"/>
        <w:sz w:val="24"/>
        <w:szCs w:val="24"/>
        <w:shd w:val="clear" w:color="auto" w:fill="FFFF00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/>
        <w:i w:val="0"/>
        <w:color w:val="FF0000"/>
        <w:sz w:val="24"/>
        <w:szCs w:val="24"/>
        <w:shd w:val="clear" w:color="auto" w:fill="FFFF00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/>
        <w:i w:val="0"/>
        <w:color w:val="FF0000"/>
        <w:sz w:val="24"/>
        <w:szCs w:val="24"/>
        <w:shd w:val="clear" w:color="auto" w:fill="FFFF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Cs/>
        <w:iCs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eastAsia="EUAlbertina-Regular-Identity-H" w:hint="default"/>
        <w:b/>
        <w:bCs/>
        <w:i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  <w:rPr>
        <w:bCs/>
        <w:iCs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14" w15:restartNumberingAfterBreak="0">
    <w:nsid w:val="0000000F"/>
    <w:multiLevelType w:val="multilevel"/>
    <w:tmpl w:val="0000000F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u w:val="none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3627216"/>
    <w:multiLevelType w:val="multilevel"/>
    <w:tmpl w:val="9FBEAB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03EC3742"/>
    <w:multiLevelType w:val="hybridMultilevel"/>
    <w:tmpl w:val="B52CDBC6"/>
    <w:lvl w:ilvl="0" w:tplc="1E6A0B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4B71B29"/>
    <w:multiLevelType w:val="hybridMultilevel"/>
    <w:tmpl w:val="4E8A8F9A"/>
    <w:lvl w:ilvl="0" w:tplc="9366357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6AC378A"/>
    <w:multiLevelType w:val="multilevel"/>
    <w:tmpl w:val="4C0E4340"/>
    <w:name w:val="WW8Num1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0A1C10FC"/>
    <w:multiLevelType w:val="multilevel"/>
    <w:tmpl w:val="82E4DD14"/>
    <w:name w:val="WW8Num10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2" w15:restartNumberingAfterBreak="0">
    <w:nsid w:val="0C1773A7"/>
    <w:multiLevelType w:val="multilevel"/>
    <w:tmpl w:val="511AA1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0C815736"/>
    <w:multiLevelType w:val="hybridMultilevel"/>
    <w:tmpl w:val="BA921B5E"/>
    <w:lvl w:ilvl="0" w:tplc="97E0F3D4">
      <w:start w:val="1"/>
      <w:numFmt w:val="lowerLetter"/>
      <w:lvlText w:val="%1)"/>
      <w:lvlJc w:val="left"/>
      <w:pPr>
        <w:ind w:left="1571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13277100"/>
    <w:multiLevelType w:val="multilevel"/>
    <w:tmpl w:val="9FBEAB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1E5C5CBC"/>
    <w:multiLevelType w:val="multilevel"/>
    <w:tmpl w:val="D0D28710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0" w:hanging="1800"/>
      </w:pPr>
      <w:rPr>
        <w:rFonts w:hint="default"/>
      </w:rPr>
    </w:lvl>
  </w:abstractNum>
  <w:abstractNum w:abstractNumId="26" w15:restartNumberingAfterBreak="0">
    <w:nsid w:val="1FA536DD"/>
    <w:multiLevelType w:val="hybridMultilevel"/>
    <w:tmpl w:val="7F28A0CE"/>
    <w:lvl w:ilvl="0" w:tplc="7C009F78">
      <w:start w:val="1"/>
      <w:numFmt w:val="decimal"/>
      <w:lvlText w:val="%1."/>
      <w:legacy w:legacy="1" w:legacySpace="0" w:legacyIndent="365"/>
      <w:lvlJc w:val="left"/>
      <w:rPr>
        <w:rFonts w:ascii="Calibri" w:eastAsia="Times New Roman" w:hAnsi="Calibri" w:cs="Calibri" w:hint="default"/>
        <w:sz w:val="22"/>
        <w:szCs w:val="24"/>
      </w:rPr>
    </w:lvl>
    <w:lvl w:ilvl="1" w:tplc="437EB5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1184872"/>
    <w:multiLevelType w:val="multilevel"/>
    <w:tmpl w:val="81646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2BF51010"/>
    <w:multiLevelType w:val="hybridMultilevel"/>
    <w:tmpl w:val="F684C5E2"/>
    <w:lvl w:ilvl="0" w:tplc="04150017">
      <w:start w:val="1"/>
      <w:numFmt w:val="lowerLetter"/>
      <w:lvlText w:val="%1)"/>
      <w:lvlJc w:val="left"/>
      <w:pPr>
        <w:ind w:left="714" w:hanging="360"/>
      </w:pPr>
      <w:rPr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9" w15:restartNumberingAfterBreak="0">
    <w:nsid w:val="2D1827D6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F186EF9"/>
    <w:multiLevelType w:val="multilevel"/>
    <w:tmpl w:val="00000004"/>
    <w:name w:val="WW8Num1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/>
        <w:caps/>
        <w:kern w:val="1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 w15:restartNumberingAfterBreak="0">
    <w:nsid w:val="33FC1405"/>
    <w:multiLevelType w:val="multilevel"/>
    <w:tmpl w:val="5BD8F694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  <w:color w:val="000000"/>
        <w:u w:val="single"/>
      </w:rPr>
    </w:lvl>
    <w:lvl w:ilvl="1">
      <w:start w:val="1"/>
      <w:numFmt w:val="decimal"/>
      <w:lvlText w:val="%1.%2"/>
      <w:lvlJc w:val="left"/>
      <w:pPr>
        <w:ind w:left="671" w:hanging="600"/>
      </w:pPr>
      <w:rPr>
        <w:rFonts w:hint="default"/>
        <w:color w:val="000000"/>
        <w:u w:val="single"/>
      </w:rPr>
    </w:lvl>
    <w:lvl w:ilvl="2">
      <w:start w:val="3"/>
      <w:numFmt w:val="decimal"/>
      <w:lvlText w:val="%1.%2.%3"/>
      <w:lvlJc w:val="left"/>
      <w:pPr>
        <w:ind w:left="862" w:hanging="720"/>
      </w:pPr>
      <w:rPr>
        <w:rFonts w:hint="default"/>
        <w:color w:val="000000"/>
        <w:u w:val="single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  <w:color w:val="000000"/>
        <w:u w:val="single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  <w:color w:val="000000"/>
        <w:u w:val="single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  <w:color w:val="000000"/>
        <w:u w:val="single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  <w:color w:val="000000"/>
        <w:u w:val="single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  <w:color w:val="000000"/>
        <w:u w:val="single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  <w:color w:val="000000"/>
        <w:u w:val="single"/>
      </w:rPr>
    </w:lvl>
  </w:abstractNum>
  <w:abstractNum w:abstractNumId="32" w15:restartNumberingAfterBreak="0">
    <w:nsid w:val="362C7996"/>
    <w:multiLevelType w:val="multilevel"/>
    <w:tmpl w:val="D9DA1D90"/>
    <w:lvl w:ilvl="0">
      <w:start w:val="16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7" w:hanging="7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74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1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6" w:hanging="1800"/>
      </w:pPr>
      <w:rPr>
        <w:rFonts w:hint="default"/>
      </w:rPr>
    </w:lvl>
  </w:abstractNum>
  <w:abstractNum w:abstractNumId="33" w15:restartNumberingAfterBreak="0">
    <w:nsid w:val="3D691783"/>
    <w:multiLevelType w:val="multilevel"/>
    <w:tmpl w:val="6AFCA198"/>
    <w:name w:val="WW8Num42"/>
    <w:lvl w:ilvl="0">
      <w:start w:val="15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caps/>
        <w:kern w:val="1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3FDB7310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30424BF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05E5D5A"/>
    <w:multiLevelType w:val="hybridMultilevel"/>
    <w:tmpl w:val="35A0AA0C"/>
    <w:lvl w:ilvl="0" w:tplc="028AC5B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40003A"/>
    <w:multiLevelType w:val="multilevel"/>
    <w:tmpl w:val="AC7CC262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1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8" w:hanging="1800"/>
      </w:pPr>
      <w:rPr>
        <w:rFonts w:hint="default"/>
      </w:rPr>
    </w:lvl>
  </w:abstractNum>
  <w:abstractNum w:abstractNumId="38" w15:restartNumberingAfterBreak="0">
    <w:nsid w:val="5C3C2A6E"/>
    <w:multiLevelType w:val="multilevel"/>
    <w:tmpl w:val="E13C50C8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D3B7D0C"/>
    <w:multiLevelType w:val="multilevel"/>
    <w:tmpl w:val="0A8283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0" w15:restartNumberingAfterBreak="0">
    <w:nsid w:val="5E7C0545"/>
    <w:multiLevelType w:val="multilevel"/>
    <w:tmpl w:val="2F042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 w15:restartNumberingAfterBreak="0">
    <w:nsid w:val="64572DB4"/>
    <w:multiLevelType w:val="hybridMultilevel"/>
    <w:tmpl w:val="077C9BFE"/>
    <w:lvl w:ilvl="0" w:tplc="BEEE3252">
      <w:start w:val="12"/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F3636C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6A469F1"/>
    <w:multiLevelType w:val="multilevel"/>
    <w:tmpl w:val="C60069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4" w15:restartNumberingAfterBreak="0">
    <w:nsid w:val="6D302713"/>
    <w:multiLevelType w:val="multilevel"/>
    <w:tmpl w:val="E32A7B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5" w15:restartNumberingAfterBreak="0">
    <w:nsid w:val="731E0F52"/>
    <w:multiLevelType w:val="hybridMultilevel"/>
    <w:tmpl w:val="A0C657A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6BD7152"/>
    <w:multiLevelType w:val="multilevel"/>
    <w:tmpl w:val="81646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7DB02738"/>
    <w:multiLevelType w:val="multilevel"/>
    <w:tmpl w:val="BC604F0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260721644">
    <w:abstractNumId w:val="0"/>
  </w:num>
  <w:num w:numId="2" w16cid:durableId="1163936798">
    <w:abstractNumId w:val="1"/>
  </w:num>
  <w:num w:numId="3" w16cid:durableId="1686128525">
    <w:abstractNumId w:val="2"/>
  </w:num>
  <w:num w:numId="4" w16cid:durableId="799153162">
    <w:abstractNumId w:val="3"/>
  </w:num>
  <w:num w:numId="5" w16cid:durableId="1905531719">
    <w:abstractNumId w:val="4"/>
  </w:num>
  <w:num w:numId="6" w16cid:durableId="446629821">
    <w:abstractNumId w:val="5"/>
  </w:num>
  <w:num w:numId="7" w16cid:durableId="283662784">
    <w:abstractNumId w:val="6"/>
  </w:num>
  <w:num w:numId="8" w16cid:durableId="1635864808">
    <w:abstractNumId w:val="7"/>
  </w:num>
  <w:num w:numId="9" w16cid:durableId="722875691">
    <w:abstractNumId w:val="8"/>
  </w:num>
  <w:num w:numId="10" w16cid:durableId="1748574953">
    <w:abstractNumId w:val="9"/>
  </w:num>
  <w:num w:numId="11" w16cid:durableId="186061522">
    <w:abstractNumId w:val="10"/>
  </w:num>
  <w:num w:numId="12" w16cid:durableId="809052929">
    <w:abstractNumId w:val="11"/>
  </w:num>
  <w:num w:numId="13" w16cid:durableId="239485215">
    <w:abstractNumId w:val="12"/>
  </w:num>
  <w:num w:numId="14" w16cid:durableId="279840505">
    <w:abstractNumId w:val="13"/>
  </w:num>
  <w:num w:numId="15" w16cid:durableId="995843297">
    <w:abstractNumId w:val="14"/>
  </w:num>
  <w:num w:numId="16" w16cid:durableId="1673877001">
    <w:abstractNumId w:val="15"/>
  </w:num>
  <w:num w:numId="17" w16cid:durableId="1363479514">
    <w:abstractNumId w:val="47"/>
  </w:num>
  <w:num w:numId="18" w16cid:durableId="1347906044">
    <w:abstractNumId w:val="21"/>
  </w:num>
  <w:num w:numId="19" w16cid:durableId="631060057">
    <w:abstractNumId w:val="27"/>
  </w:num>
  <w:num w:numId="20" w16cid:durableId="1100562250">
    <w:abstractNumId w:val="46"/>
  </w:num>
  <w:num w:numId="21" w16cid:durableId="858810413">
    <w:abstractNumId w:val="19"/>
  </w:num>
  <w:num w:numId="22" w16cid:durableId="1588883084">
    <w:abstractNumId w:val="22"/>
  </w:num>
  <w:num w:numId="23" w16cid:durableId="842088915">
    <w:abstractNumId w:val="36"/>
  </w:num>
  <w:num w:numId="24" w16cid:durableId="237442454">
    <w:abstractNumId w:val="43"/>
  </w:num>
  <w:num w:numId="25" w16cid:durableId="1512180777">
    <w:abstractNumId w:val="35"/>
  </w:num>
  <w:num w:numId="26" w16cid:durableId="758910714">
    <w:abstractNumId w:val="17"/>
  </w:num>
  <w:num w:numId="27" w16cid:durableId="1262225598">
    <w:abstractNumId w:val="42"/>
  </w:num>
  <w:num w:numId="28" w16cid:durableId="321785510">
    <w:abstractNumId w:val="44"/>
  </w:num>
  <w:num w:numId="29" w16cid:durableId="890271319">
    <w:abstractNumId w:val="34"/>
  </w:num>
  <w:num w:numId="30" w16cid:durableId="722605017">
    <w:abstractNumId w:val="45"/>
  </w:num>
  <w:num w:numId="31" w16cid:durableId="484930337">
    <w:abstractNumId w:val="32"/>
  </w:num>
  <w:num w:numId="32" w16cid:durableId="12269755">
    <w:abstractNumId w:val="26"/>
  </w:num>
  <w:num w:numId="33" w16cid:durableId="401679036">
    <w:abstractNumId w:val="29"/>
  </w:num>
  <w:num w:numId="34" w16cid:durableId="938415490">
    <w:abstractNumId w:val="40"/>
  </w:num>
  <w:num w:numId="35" w16cid:durableId="1609393251">
    <w:abstractNumId w:val="20"/>
  </w:num>
  <w:num w:numId="36" w16cid:durableId="1753426081">
    <w:abstractNumId w:val="28"/>
  </w:num>
  <w:num w:numId="37" w16cid:durableId="15348068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02867022">
    <w:abstractNumId w:val="37"/>
  </w:num>
  <w:num w:numId="39" w16cid:durableId="460731013">
    <w:abstractNumId w:val="31"/>
  </w:num>
  <w:num w:numId="40" w16cid:durableId="1509562826">
    <w:abstractNumId w:val="25"/>
  </w:num>
  <w:num w:numId="41" w16cid:durableId="37895015">
    <w:abstractNumId w:val="30"/>
  </w:num>
  <w:num w:numId="42" w16cid:durableId="252975908">
    <w:abstractNumId w:val="33"/>
  </w:num>
  <w:num w:numId="43" w16cid:durableId="2051227469">
    <w:abstractNumId w:val="24"/>
  </w:num>
  <w:num w:numId="44" w16cid:durableId="818157467">
    <w:abstractNumId w:val="23"/>
  </w:num>
  <w:num w:numId="45" w16cid:durableId="934437734">
    <w:abstractNumId w:val="16"/>
  </w:num>
  <w:num w:numId="46" w16cid:durableId="168176596">
    <w:abstractNumId w:val="38"/>
  </w:num>
  <w:num w:numId="47" w16cid:durableId="335886082">
    <w:abstractNumId w:val="39"/>
  </w:num>
  <w:num w:numId="48" w16cid:durableId="3385045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E7F"/>
    <w:rsid w:val="00010DEB"/>
    <w:rsid w:val="00012FA0"/>
    <w:rsid w:val="00016AEB"/>
    <w:rsid w:val="000241AD"/>
    <w:rsid w:val="000263BA"/>
    <w:rsid w:val="000419B7"/>
    <w:rsid w:val="00050E27"/>
    <w:rsid w:val="0006496E"/>
    <w:rsid w:val="000776F9"/>
    <w:rsid w:val="0008271D"/>
    <w:rsid w:val="000A2698"/>
    <w:rsid w:val="000A4FF7"/>
    <w:rsid w:val="000B2158"/>
    <w:rsid w:val="000B5D81"/>
    <w:rsid w:val="000D0901"/>
    <w:rsid w:val="000D3CB3"/>
    <w:rsid w:val="000D655E"/>
    <w:rsid w:val="000E106E"/>
    <w:rsid w:val="000E227D"/>
    <w:rsid w:val="000E7FD1"/>
    <w:rsid w:val="000F74D9"/>
    <w:rsid w:val="001000CB"/>
    <w:rsid w:val="001070F9"/>
    <w:rsid w:val="00111651"/>
    <w:rsid w:val="00121202"/>
    <w:rsid w:val="00126340"/>
    <w:rsid w:val="0012789E"/>
    <w:rsid w:val="001323D9"/>
    <w:rsid w:val="001354E2"/>
    <w:rsid w:val="00135CF9"/>
    <w:rsid w:val="001436CC"/>
    <w:rsid w:val="00150F29"/>
    <w:rsid w:val="001513B8"/>
    <w:rsid w:val="00156B63"/>
    <w:rsid w:val="00160D03"/>
    <w:rsid w:val="00166717"/>
    <w:rsid w:val="00166D59"/>
    <w:rsid w:val="00170A94"/>
    <w:rsid w:val="00180CA1"/>
    <w:rsid w:val="0018656A"/>
    <w:rsid w:val="00190AFD"/>
    <w:rsid w:val="001A20E7"/>
    <w:rsid w:val="001A63C4"/>
    <w:rsid w:val="001B6E0C"/>
    <w:rsid w:val="001C6573"/>
    <w:rsid w:val="001D66BE"/>
    <w:rsid w:val="001D7B43"/>
    <w:rsid w:val="001E1371"/>
    <w:rsid w:val="001E13D2"/>
    <w:rsid w:val="001E3B47"/>
    <w:rsid w:val="001F04B9"/>
    <w:rsid w:val="001F2342"/>
    <w:rsid w:val="001F24E4"/>
    <w:rsid w:val="001F2B59"/>
    <w:rsid w:val="0020592C"/>
    <w:rsid w:val="00213C93"/>
    <w:rsid w:val="0021774A"/>
    <w:rsid w:val="00220095"/>
    <w:rsid w:val="00232686"/>
    <w:rsid w:val="00240150"/>
    <w:rsid w:val="0024650C"/>
    <w:rsid w:val="00253CB2"/>
    <w:rsid w:val="002545E6"/>
    <w:rsid w:val="002609B9"/>
    <w:rsid w:val="00261FC0"/>
    <w:rsid w:val="00263130"/>
    <w:rsid w:val="0026349E"/>
    <w:rsid w:val="00263FAD"/>
    <w:rsid w:val="00264A71"/>
    <w:rsid w:val="00264D75"/>
    <w:rsid w:val="0026683B"/>
    <w:rsid w:val="002762BF"/>
    <w:rsid w:val="00277566"/>
    <w:rsid w:val="00293A43"/>
    <w:rsid w:val="00293C24"/>
    <w:rsid w:val="002A76A5"/>
    <w:rsid w:val="002B0B2E"/>
    <w:rsid w:val="002B53A0"/>
    <w:rsid w:val="002B61B4"/>
    <w:rsid w:val="002C6A06"/>
    <w:rsid w:val="002E7B0B"/>
    <w:rsid w:val="003049E6"/>
    <w:rsid w:val="003052CB"/>
    <w:rsid w:val="003107BF"/>
    <w:rsid w:val="003143F3"/>
    <w:rsid w:val="00315388"/>
    <w:rsid w:val="00315443"/>
    <w:rsid w:val="003304BA"/>
    <w:rsid w:val="0033060E"/>
    <w:rsid w:val="00335BB4"/>
    <w:rsid w:val="0033657A"/>
    <w:rsid w:val="00340A67"/>
    <w:rsid w:val="00353171"/>
    <w:rsid w:val="00357686"/>
    <w:rsid w:val="00362553"/>
    <w:rsid w:val="00363E42"/>
    <w:rsid w:val="00364BF6"/>
    <w:rsid w:val="00374FF8"/>
    <w:rsid w:val="00383257"/>
    <w:rsid w:val="00397E4B"/>
    <w:rsid w:val="003B1A9B"/>
    <w:rsid w:val="003B5058"/>
    <w:rsid w:val="003B66D5"/>
    <w:rsid w:val="003D3BCD"/>
    <w:rsid w:val="003D3F63"/>
    <w:rsid w:val="003D5EF0"/>
    <w:rsid w:val="003F6EA0"/>
    <w:rsid w:val="004007EE"/>
    <w:rsid w:val="00406955"/>
    <w:rsid w:val="00412C93"/>
    <w:rsid w:val="004138CA"/>
    <w:rsid w:val="0042668D"/>
    <w:rsid w:val="00434E23"/>
    <w:rsid w:val="00436155"/>
    <w:rsid w:val="0043739F"/>
    <w:rsid w:val="0044058D"/>
    <w:rsid w:val="00447A63"/>
    <w:rsid w:val="00454784"/>
    <w:rsid w:val="004658DF"/>
    <w:rsid w:val="0047487B"/>
    <w:rsid w:val="00485CD3"/>
    <w:rsid w:val="00486D8F"/>
    <w:rsid w:val="004A268A"/>
    <w:rsid w:val="004A3372"/>
    <w:rsid w:val="004A3BC8"/>
    <w:rsid w:val="004A4295"/>
    <w:rsid w:val="004A466D"/>
    <w:rsid w:val="004A71B5"/>
    <w:rsid w:val="004B6C3D"/>
    <w:rsid w:val="004C23F0"/>
    <w:rsid w:val="004D132B"/>
    <w:rsid w:val="004F4862"/>
    <w:rsid w:val="00505965"/>
    <w:rsid w:val="00513BEC"/>
    <w:rsid w:val="005224B6"/>
    <w:rsid w:val="00524A00"/>
    <w:rsid w:val="005255C7"/>
    <w:rsid w:val="00527044"/>
    <w:rsid w:val="00531B1F"/>
    <w:rsid w:val="00533D0C"/>
    <w:rsid w:val="00550B36"/>
    <w:rsid w:val="00561A27"/>
    <w:rsid w:val="00591405"/>
    <w:rsid w:val="005A2F22"/>
    <w:rsid w:val="005A4857"/>
    <w:rsid w:val="005A6D8F"/>
    <w:rsid w:val="005A73CD"/>
    <w:rsid w:val="005C61EB"/>
    <w:rsid w:val="005D09C4"/>
    <w:rsid w:val="005E343A"/>
    <w:rsid w:val="005F6EE4"/>
    <w:rsid w:val="00611614"/>
    <w:rsid w:val="00615C2A"/>
    <w:rsid w:val="006231FC"/>
    <w:rsid w:val="00636814"/>
    <w:rsid w:val="00636A95"/>
    <w:rsid w:val="00636AA0"/>
    <w:rsid w:val="00637419"/>
    <w:rsid w:val="00637C0B"/>
    <w:rsid w:val="00664B20"/>
    <w:rsid w:val="00667CF9"/>
    <w:rsid w:val="00681BB1"/>
    <w:rsid w:val="006976EB"/>
    <w:rsid w:val="00697BA6"/>
    <w:rsid w:val="006A381A"/>
    <w:rsid w:val="006A4C31"/>
    <w:rsid w:val="006B3449"/>
    <w:rsid w:val="006C0AAE"/>
    <w:rsid w:val="006C1634"/>
    <w:rsid w:val="006C39D3"/>
    <w:rsid w:val="006C6B91"/>
    <w:rsid w:val="006D2BE6"/>
    <w:rsid w:val="006E14C2"/>
    <w:rsid w:val="006F2FB1"/>
    <w:rsid w:val="006F4A2E"/>
    <w:rsid w:val="007060DB"/>
    <w:rsid w:val="00706415"/>
    <w:rsid w:val="00707215"/>
    <w:rsid w:val="0071310C"/>
    <w:rsid w:val="00713A0D"/>
    <w:rsid w:val="00714AC7"/>
    <w:rsid w:val="00714F53"/>
    <w:rsid w:val="00721BEA"/>
    <w:rsid w:val="007323FD"/>
    <w:rsid w:val="007327CF"/>
    <w:rsid w:val="0073470E"/>
    <w:rsid w:val="007351FC"/>
    <w:rsid w:val="007405E1"/>
    <w:rsid w:val="00741F92"/>
    <w:rsid w:val="0074452E"/>
    <w:rsid w:val="00761265"/>
    <w:rsid w:val="00764AC1"/>
    <w:rsid w:val="00765615"/>
    <w:rsid w:val="00774044"/>
    <w:rsid w:val="00794659"/>
    <w:rsid w:val="007B2AE2"/>
    <w:rsid w:val="007C4B79"/>
    <w:rsid w:val="007C503B"/>
    <w:rsid w:val="007E4821"/>
    <w:rsid w:val="007E4C94"/>
    <w:rsid w:val="007F7A36"/>
    <w:rsid w:val="00803AAE"/>
    <w:rsid w:val="00812308"/>
    <w:rsid w:val="008123E6"/>
    <w:rsid w:val="00816F47"/>
    <w:rsid w:val="0082001B"/>
    <w:rsid w:val="0082030E"/>
    <w:rsid w:val="00821A3F"/>
    <w:rsid w:val="00821AC5"/>
    <w:rsid w:val="00837E7F"/>
    <w:rsid w:val="0085043E"/>
    <w:rsid w:val="00852385"/>
    <w:rsid w:val="008541BA"/>
    <w:rsid w:val="0085672B"/>
    <w:rsid w:val="008576F2"/>
    <w:rsid w:val="00861AAB"/>
    <w:rsid w:val="00874136"/>
    <w:rsid w:val="00890DDA"/>
    <w:rsid w:val="008A67AF"/>
    <w:rsid w:val="008A68B7"/>
    <w:rsid w:val="008B24B8"/>
    <w:rsid w:val="008B3209"/>
    <w:rsid w:val="008B40FE"/>
    <w:rsid w:val="008C43EA"/>
    <w:rsid w:val="008D7FFD"/>
    <w:rsid w:val="008E15D0"/>
    <w:rsid w:val="008E4E41"/>
    <w:rsid w:val="008F19A5"/>
    <w:rsid w:val="008F3FE9"/>
    <w:rsid w:val="009027B6"/>
    <w:rsid w:val="0091634B"/>
    <w:rsid w:val="00923813"/>
    <w:rsid w:val="00934F44"/>
    <w:rsid w:val="0097314D"/>
    <w:rsid w:val="00975C54"/>
    <w:rsid w:val="00976672"/>
    <w:rsid w:val="009A5AF3"/>
    <w:rsid w:val="009C3819"/>
    <w:rsid w:val="009C5F41"/>
    <w:rsid w:val="009D3365"/>
    <w:rsid w:val="009E0134"/>
    <w:rsid w:val="009E5134"/>
    <w:rsid w:val="009F063D"/>
    <w:rsid w:val="009F27E0"/>
    <w:rsid w:val="00A040EF"/>
    <w:rsid w:val="00A0533B"/>
    <w:rsid w:val="00A11E4F"/>
    <w:rsid w:val="00A12A6C"/>
    <w:rsid w:val="00A25E76"/>
    <w:rsid w:val="00A336F5"/>
    <w:rsid w:val="00A40563"/>
    <w:rsid w:val="00A55CBA"/>
    <w:rsid w:val="00A6519F"/>
    <w:rsid w:val="00A67496"/>
    <w:rsid w:val="00A70FAB"/>
    <w:rsid w:val="00A825D1"/>
    <w:rsid w:val="00A83866"/>
    <w:rsid w:val="00AA07B6"/>
    <w:rsid w:val="00AA1624"/>
    <w:rsid w:val="00AA3B96"/>
    <w:rsid w:val="00AB575D"/>
    <w:rsid w:val="00AC4AD3"/>
    <w:rsid w:val="00AC4C06"/>
    <w:rsid w:val="00AC5E9F"/>
    <w:rsid w:val="00AC5F0A"/>
    <w:rsid w:val="00AD4E1A"/>
    <w:rsid w:val="00AD7F14"/>
    <w:rsid w:val="00AE229A"/>
    <w:rsid w:val="00AE4029"/>
    <w:rsid w:val="00AF0E14"/>
    <w:rsid w:val="00B0689D"/>
    <w:rsid w:val="00B13245"/>
    <w:rsid w:val="00B235AC"/>
    <w:rsid w:val="00B35569"/>
    <w:rsid w:val="00B7074D"/>
    <w:rsid w:val="00B87F12"/>
    <w:rsid w:val="00B95D3D"/>
    <w:rsid w:val="00BA5870"/>
    <w:rsid w:val="00BB2D21"/>
    <w:rsid w:val="00BB795C"/>
    <w:rsid w:val="00BC0D68"/>
    <w:rsid w:val="00BC2976"/>
    <w:rsid w:val="00BC2C2E"/>
    <w:rsid w:val="00BC55B2"/>
    <w:rsid w:val="00BC55BC"/>
    <w:rsid w:val="00BD2919"/>
    <w:rsid w:val="00BD2A15"/>
    <w:rsid w:val="00BD4F3D"/>
    <w:rsid w:val="00BD58B9"/>
    <w:rsid w:val="00BE2FCA"/>
    <w:rsid w:val="00BE6317"/>
    <w:rsid w:val="00BF125E"/>
    <w:rsid w:val="00C011FE"/>
    <w:rsid w:val="00C16976"/>
    <w:rsid w:val="00C356FF"/>
    <w:rsid w:val="00C40D8E"/>
    <w:rsid w:val="00C45A12"/>
    <w:rsid w:val="00C45BDC"/>
    <w:rsid w:val="00C5026D"/>
    <w:rsid w:val="00C811D0"/>
    <w:rsid w:val="00C814CF"/>
    <w:rsid w:val="00C825F1"/>
    <w:rsid w:val="00C8705B"/>
    <w:rsid w:val="00C969C8"/>
    <w:rsid w:val="00CB19BC"/>
    <w:rsid w:val="00CB736A"/>
    <w:rsid w:val="00CC0EB9"/>
    <w:rsid w:val="00CD66BB"/>
    <w:rsid w:val="00CE2030"/>
    <w:rsid w:val="00CE2E18"/>
    <w:rsid w:val="00CE5267"/>
    <w:rsid w:val="00CF4704"/>
    <w:rsid w:val="00CF79E7"/>
    <w:rsid w:val="00D01A79"/>
    <w:rsid w:val="00D05B31"/>
    <w:rsid w:val="00D159E1"/>
    <w:rsid w:val="00D16C82"/>
    <w:rsid w:val="00D20FAE"/>
    <w:rsid w:val="00D3518D"/>
    <w:rsid w:val="00D35718"/>
    <w:rsid w:val="00D42194"/>
    <w:rsid w:val="00D42337"/>
    <w:rsid w:val="00D43DF9"/>
    <w:rsid w:val="00D46341"/>
    <w:rsid w:val="00D4634E"/>
    <w:rsid w:val="00D46548"/>
    <w:rsid w:val="00D517E8"/>
    <w:rsid w:val="00D5546C"/>
    <w:rsid w:val="00D57A87"/>
    <w:rsid w:val="00D60774"/>
    <w:rsid w:val="00D610B6"/>
    <w:rsid w:val="00D666A5"/>
    <w:rsid w:val="00D70ACC"/>
    <w:rsid w:val="00D72B89"/>
    <w:rsid w:val="00D77EA0"/>
    <w:rsid w:val="00D847A0"/>
    <w:rsid w:val="00D90483"/>
    <w:rsid w:val="00D94AA0"/>
    <w:rsid w:val="00DB23B1"/>
    <w:rsid w:val="00DB60FB"/>
    <w:rsid w:val="00DC2376"/>
    <w:rsid w:val="00DC39C4"/>
    <w:rsid w:val="00DC3EA7"/>
    <w:rsid w:val="00DD38EE"/>
    <w:rsid w:val="00DD41DB"/>
    <w:rsid w:val="00DD73F4"/>
    <w:rsid w:val="00DF616D"/>
    <w:rsid w:val="00E063E2"/>
    <w:rsid w:val="00E15A86"/>
    <w:rsid w:val="00E15BCE"/>
    <w:rsid w:val="00E15D0F"/>
    <w:rsid w:val="00E2271F"/>
    <w:rsid w:val="00E33BD1"/>
    <w:rsid w:val="00E35D8F"/>
    <w:rsid w:val="00E44ACD"/>
    <w:rsid w:val="00E534C3"/>
    <w:rsid w:val="00E77D32"/>
    <w:rsid w:val="00E8182E"/>
    <w:rsid w:val="00E87E82"/>
    <w:rsid w:val="00E9030A"/>
    <w:rsid w:val="00E92A06"/>
    <w:rsid w:val="00EA212E"/>
    <w:rsid w:val="00EA3005"/>
    <w:rsid w:val="00EB4C5C"/>
    <w:rsid w:val="00EE13E6"/>
    <w:rsid w:val="00EF2FF9"/>
    <w:rsid w:val="00EF6398"/>
    <w:rsid w:val="00F0191F"/>
    <w:rsid w:val="00F028F9"/>
    <w:rsid w:val="00F0388A"/>
    <w:rsid w:val="00F0577B"/>
    <w:rsid w:val="00F24224"/>
    <w:rsid w:val="00F37621"/>
    <w:rsid w:val="00F4158C"/>
    <w:rsid w:val="00F4159E"/>
    <w:rsid w:val="00F57EA4"/>
    <w:rsid w:val="00F6313E"/>
    <w:rsid w:val="00F85A60"/>
    <w:rsid w:val="00F87113"/>
    <w:rsid w:val="00FB2F3B"/>
    <w:rsid w:val="00FB55FB"/>
    <w:rsid w:val="00FC51C0"/>
    <w:rsid w:val="00FD1488"/>
    <w:rsid w:val="00FD20F5"/>
    <w:rsid w:val="00FE2AE4"/>
    <w:rsid w:val="00FE4EC6"/>
    <w:rsid w:val="00FE60E9"/>
    <w:rsid w:val="00FF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EA70FDC"/>
  <w15:chartTrackingRefBased/>
  <w15:docId w15:val="{2B356191-8FC1-462B-A8F9-8E144F902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E4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8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u w:val="single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18"/>
      <w:szCs w:val="1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1416" w:firstLine="0"/>
      <w:jc w:val="both"/>
      <w:outlineLvl w:val="3"/>
    </w:pPr>
    <w:rPr>
      <w:rFonts w:ascii="Arial" w:hAnsi="Arial" w:cs="Arial"/>
      <w:b/>
      <w:bCs/>
      <w:i/>
      <w:iCs/>
      <w:sz w:val="26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0" w:firstLine="709"/>
      <w:jc w:val="both"/>
      <w:outlineLvl w:val="4"/>
    </w:pPr>
    <w:rPr>
      <w:rFonts w:ascii="Arial" w:hAnsi="Arial" w:cs="Arial"/>
      <w:b/>
      <w:bCs/>
      <w:sz w:val="22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bCs/>
      <w:sz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/>
      <w:bCs/>
      <w:sz w:val="22"/>
      <w:u w:val="single"/>
      <w:lang w:val="x-none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360"/>
      <w:jc w:val="both"/>
      <w:outlineLvl w:val="7"/>
    </w:pPr>
    <w:rPr>
      <w:rFonts w:ascii="Arial" w:hAnsi="Arial" w:cs="Arial"/>
      <w:sz w:val="22"/>
      <w:u w:val="single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/>
      <w:i w:val="0"/>
      <w:sz w:val="22"/>
      <w:szCs w:val="22"/>
    </w:rPr>
  </w:style>
  <w:style w:type="character" w:customStyle="1" w:styleId="WW8Num3z0">
    <w:name w:val="WW8Num3z0"/>
    <w:rPr>
      <w:shd w:val="clear" w:color="auto" w:fill="66FF99"/>
    </w:rPr>
  </w:style>
  <w:style w:type="character" w:customStyle="1" w:styleId="WW8Num3z1">
    <w:name w:val="WW8Num3z1"/>
  </w:style>
  <w:style w:type="character" w:customStyle="1" w:styleId="WW8Num3z2">
    <w:name w:val="WW8Num3z2"/>
    <w:rPr>
      <w:color w:val="000000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caps/>
      <w:kern w:val="1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eastAsia="Calibri" w:cs="Times New Roman"/>
      <w:b/>
      <w:sz w:val="22"/>
      <w:szCs w:val="22"/>
    </w:rPr>
  </w:style>
  <w:style w:type="character" w:customStyle="1" w:styleId="WW8Num5z1">
    <w:name w:val="WW8Num5z1"/>
  </w:style>
  <w:style w:type="character" w:customStyle="1" w:styleId="WW8Num5z2">
    <w:name w:val="WW8Num5z2"/>
    <w:rPr>
      <w:bCs/>
      <w:iCs/>
      <w:color w:val="000000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eastAsia="Calibri" w:cs="Arial" w:hint="default"/>
      <w:color w:val="000000"/>
      <w:sz w:val="22"/>
      <w:szCs w:val="22"/>
      <w:shd w:val="clear" w:color="auto" w:fill="FFFF00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Calibri" w:hint="default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Arial" w:hint="default"/>
      <w:color w:val="000000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  <w:rPr>
      <w:color w:val="000000"/>
      <w:sz w:val="22"/>
      <w:szCs w:val="22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/>
      <w:bCs/>
      <w:iCs/>
      <w:color w:val="000000"/>
      <w:sz w:val="22"/>
      <w:szCs w:val="22"/>
      <w:shd w:val="clear" w:color="auto" w:fill="FFFF00"/>
    </w:rPr>
  </w:style>
  <w:style w:type="character" w:customStyle="1" w:styleId="WW8Num10z0">
    <w:name w:val="WW8Num10z0"/>
    <w:rPr>
      <w:rFonts w:eastAsia="EUAlbertina-Regular-Identity-H" w:hint="default"/>
      <w:b/>
      <w:bCs/>
      <w:iCs/>
      <w:caps/>
      <w:color w:val="000000"/>
      <w:kern w:val="1"/>
      <w:sz w:val="22"/>
      <w:szCs w:val="22"/>
    </w:rPr>
  </w:style>
  <w:style w:type="character" w:customStyle="1" w:styleId="WW8Num11z0">
    <w:name w:val="WW8Num11z0"/>
    <w:rPr>
      <w:rFonts w:ascii="Arial" w:eastAsia="EUAlbertina-Regular-Identity-H" w:hAnsi="Arial" w:cs="Arial"/>
      <w:bCs/>
      <w:iCs/>
      <w:color w:val="000000"/>
      <w:w w:val="101"/>
      <w:sz w:val="22"/>
      <w:szCs w:val="22"/>
    </w:rPr>
  </w:style>
  <w:style w:type="character" w:customStyle="1" w:styleId="WW8Num11z2">
    <w:name w:val="WW8Num11z2"/>
    <w:rPr>
      <w:rFonts w:ascii="Times New Roman" w:hAnsi="Times New Roman" w:cs="Times New Roman" w:hint="default"/>
      <w:color w:val="000000"/>
      <w:kern w:val="1"/>
      <w:sz w:val="22"/>
      <w:szCs w:val="22"/>
    </w:rPr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Calibri" w:hAnsi="Calibri" w:cs="Calibri" w:hint="default"/>
      <w:b/>
      <w:i w:val="0"/>
      <w:color w:val="FF0000"/>
      <w:sz w:val="24"/>
      <w:szCs w:val="24"/>
      <w:shd w:val="clear" w:color="auto" w:fill="FFFF00"/>
    </w:rPr>
  </w:style>
  <w:style w:type="character" w:customStyle="1" w:styleId="WW8Num12z3">
    <w:name w:val="WW8Num12z3"/>
    <w:rPr>
      <w:rFonts w:ascii="Symbol" w:hAnsi="Symbol" w:cs="Symbol" w:hint="default"/>
      <w:b w:val="0"/>
      <w:i w:val="0"/>
      <w:color w:val="auto"/>
      <w:sz w:val="24"/>
      <w:szCs w:val="24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Cs/>
      <w:iCs/>
      <w:color w:val="000000"/>
      <w:sz w:val="22"/>
      <w:szCs w:val="20"/>
    </w:rPr>
  </w:style>
  <w:style w:type="character" w:customStyle="1" w:styleId="WW8Num13z1">
    <w:name w:val="WW8Num13z1"/>
    <w:rPr>
      <w:b w:val="0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eastAsia="EUAlbertina-Regular-Identity-H" w:hint="default"/>
      <w:b/>
      <w:bCs/>
      <w:iCs/>
      <w:sz w:val="22"/>
      <w:szCs w:val="22"/>
    </w:rPr>
  </w:style>
  <w:style w:type="character" w:customStyle="1" w:styleId="WW8Num14z1">
    <w:name w:val="WW8Num14z1"/>
  </w:style>
  <w:style w:type="character" w:customStyle="1" w:styleId="WW8Num14z2">
    <w:name w:val="WW8Num14z2"/>
    <w:rPr>
      <w:bCs/>
      <w:iCs/>
      <w:color w:val="000000"/>
      <w:sz w:val="22"/>
      <w:szCs w:val="22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6z1">
    <w:name w:val="WW8Num6z1"/>
  </w:style>
  <w:style w:type="character" w:customStyle="1" w:styleId="WW8Num6z2">
    <w:name w:val="WW8Num6z2"/>
    <w:rPr>
      <w:bCs/>
      <w:iCs/>
      <w:color w:val="00000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5z0">
    <w:name w:val="WW8Num15z0"/>
    <w:rPr>
      <w:bCs/>
      <w:iCs/>
      <w:color w:val="000000"/>
      <w:shd w:val="clear" w:color="auto" w:fill="FFFF0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/>
      <w:bCs/>
      <w:color w:val="auto"/>
      <w:sz w:val="22"/>
      <w:szCs w:val="22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b/>
      <w:bCs/>
      <w:caps/>
      <w:kern w:val="1"/>
      <w:szCs w:val="22"/>
    </w:rPr>
  </w:style>
  <w:style w:type="character" w:customStyle="1" w:styleId="WW8Num17z3">
    <w:name w:val="WW8Num17z3"/>
    <w:rPr>
      <w:bCs/>
      <w:iCs/>
      <w:color w:val="000000"/>
      <w:sz w:val="22"/>
      <w:szCs w:val="22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hAnsi="Arial" w:cs="Arial" w:hint="default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eastAsia="Times New Roman" w:hAnsi="Times New Roman" w:cs="Times New Roman" w:hint="default"/>
      <w:color w:val="000000"/>
      <w:sz w:val="22"/>
      <w:szCs w:val="22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Arial" w:hint="default"/>
      <w:b/>
      <w:caps/>
      <w:kern w:val="1"/>
    </w:rPr>
  </w:style>
  <w:style w:type="character" w:customStyle="1" w:styleId="WW8Num21z0">
    <w:name w:val="WW8Num21z0"/>
    <w:rPr>
      <w:rFonts w:hint="default"/>
      <w:bCs/>
      <w:color w:val="000000"/>
      <w:sz w:val="22"/>
      <w:szCs w:val="22"/>
    </w:rPr>
  </w:style>
  <w:style w:type="character" w:customStyle="1" w:styleId="WW8Num21z1">
    <w:name w:val="WW8Num21z1"/>
    <w:rPr>
      <w:b/>
      <w:sz w:val="22"/>
      <w:szCs w:val="20"/>
    </w:rPr>
  </w:style>
  <w:style w:type="character" w:customStyle="1" w:styleId="WW8Num22z0">
    <w:name w:val="WW8Num22z0"/>
    <w:rPr>
      <w:rFonts w:hint="default"/>
      <w:color w:val="000000"/>
      <w:sz w:val="22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ascii="Arial" w:hAnsi="Arial" w:cs="Arial"/>
      <w:sz w:val="22"/>
      <w:szCs w:val="22"/>
    </w:rPr>
  </w:style>
  <w:style w:type="character" w:customStyle="1" w:styleId="WW8Num25z0">
    <w:name w:val="WW8Num25z0"/>
  </w:style>
  <w:style w:type="character" w:customStyle="1" w:styleId="WW8Num26z0">
    <w:name w:val="WW8Num26z0"/>
    <w:rPr>
      <w:rFonts w:eastAsia="EUAlbertina-Regular-Identity-H"/>
      <w:bCs/>
      <w:iCs/>
      <w:sz w:val="22"/>
      <w:szCs w:val="22"/>
    </w:rPr>
  </w:style>
  <w:style w:type="character" w:customStyle="1" w:styleId="WW8Num27z0">
    <w:name w:val="WW8Num27z0"/>
    <w:rPr>
      <w:rFonts w:ascii="Arial" w:hAnsi="Arial" w:cs="Arial" w:hint="default"/>
      <w:bCs/>
      <w:color w:val="auto"/>
      <w:sz w:val="22"/>
      <w:szCs w:val="22"/>
    </w:rPr>
  </w:style>
  <w:style w:type="character" w:customStyle="1" w:styleId="WW8Num28z0">
    <w:name w:val="WW8Num28z0"/>
    <w:rPr>
      <w:rFonts w:eastAsia="EUAlbertina-Regular-Identity-H"/>
      <w:bCs/>
      <w:iCs/>
    </w:rPr>
  </w:style>
  <w:style w:type="character" w:customStyle="1" w:styleId="WW8Num29z0">
    <w:name w:val="WW8Num29z0"/>
    <w:rPr>
      <w:rFonts w:ascii="Times New Roman" w:hAnsi="Times New Roman" w:cs="Times New Roman" w:hint="default"/>
      <w:b/>
    </w:rPr>
  </w:style>
  <w:style w:type="character" w:customStyle="1" w:styleId="WW8Num30z0">
    <w:name w:val="WW8Num30z0"/>
    <w:rPr>
      <w:rFonts w:ascii="Arial" w:hAnsi="Arial" w:cs="Arial" w:hint="default"/>
      <w:b w:val="0"/>
      <w:i w:val="0"/>
      <w:color w:val="000000"/>
      <w:sz w:val="22"/>
      <w:szCs w:val="22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eastAsia="EUAlbertina-Regular-Identity-H"/>
      <w:bCs/>
      <w:iCs/>
      <w:sz w:val="22"/>
      <w:szCs w:val="22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eastAsia="Calibri" w:hAnsi="Symbol" w:cs="Symbol" w:hint="default"/>
      <w:iCs/>
      <w:color w:val="auto"/>
      <w:sz w:val="22"/>
      <w:szCs w:val="22"/>
    </w:rPr>
  </w:style>
  <w:style w:type="character" w:customStyle="1" w:styleId="WW8Num32z1">
    <w:name w:val="WW8Num32z1"/>
    <w:rPr>
      <w:rFonts w:ascii="Times New Roman" w:hAnsi="Times New Roman" w:cs="Courier New" w:hint="default"/>
      <w:iCs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eastAsia="EUAlbertina-Regular-Identity-H"/>
      <w:bCs/>
      <w:iCs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  <w:rPr>
      <w:rFonts w:ascii="Times New Roman" w:eastAsia="Times New Roman" w:hAnsi="Times New Roman" w:cs="Times New Roman" w:hint="default"/>
    </w:rPr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Times New Roman" w:eastAsia="Times New Roman" w:hAnsi="Times New Roman" w:cs="Times New Roman" w:hint="default"/>
      <w:b/>
      <w:color w:val="000000"/>
      <w:sz w:val="24"/>
      <w:szCs w:val="24"/>
    </w:rPr>
  </w:style>
  <w:style w:type="character" w:customStyle="1" w:styleId="WW8Num37z0">
    <w:name w:val="WW8Num37z0"/>
    <w:rPr>
      <w:rFonts w:ascii="Times New Roman" w:eastAsia="Times New Roman" w:hAnsi="Times New Roman" w:cs="Times New Roman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7z3">
    <w:name w:val="WW8Num37z3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Arial" w:hAnsi="Arial" w:cs="Arial" w:hint="default"/>
      <w:sz w:val="22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Arial" w:hAnsi="Arial" w:cs="Arial"/>
      <w:sz w:val="22"/>
      <w:szCs w:val="22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  <w:b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Arial" w:hAnsi="Arial" w:cs="Arial" w:hint="default"/>
      <w:sz w:val="22"/>
      <w:szCs w:val="22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Arial" w:hAnsi="Arial" w:cs="Arial"/>
      <w:sz w:val="22"/>
      <w:szCs w:val="22"/>
      <w:shd w:val="clear" w:color="auto" w:fill="FFFF0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Arial" w:hAnsi="Arial" w:cs="Arial" w:hint="default"/>
      <w:sz w:val="22"/>
      <w:szCs w:val="22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  <w:rPr>
      <w:rFonts w:ascii="Times New Roman" w:eastAsia="Times New Roman" w:hAnsi="Times New Roman" w:cs="Times New Roman" w:hint="default"/>
      <w:w w:val="101"/>
      <w:sz w:val="22"/>
      <w:szCs w:val="22"/>
    </w:rPr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Symbol" w:hAnsi="Symbol" w:cs="Symbol" w:hint="default"/>
      <w:sz w:val="22"/>
      <w:szCs w:val="22"/>
    </w:rPr>
  </w:style>
  <w:style w:type="character" w:customStyle="1" w:styleId="WW8Num47z1">
    <w:name w:val="WW8Num47z1"/>
    <w:rPr>
      <w:rFonts w:ascii="Courier New" w:hAnsi="Courier New" w:cs="Times New Roman" w:hint="default"/>
    </w:rPr>
  </w:style>
  <w:style w:type="character" w:customStyle="1" w:styleId="WW8Num47z2">
    <w:name w:val="WW8Num47z2"/>
    <w:rPr>
      <w:rFonts w:ascii="Wingdings" w:hAnsi="Wingdings" w:cs="Wingdings" w:hint="default"/>
    </w:rPr>
  </w:style>
  <w:style w:type="character" w:customStyle="1" w:styleId="WW8Num48z0">
    <w:name w:val="WW8Num48z0"/>
    <w:rPr>
      <w:rFonts w:ascii="Symbol" w:hAnsi="Symbol" w:cs="Symbol" w:hint="default"/>
    </w:rPr>
  </w:style>
  <w:style w:type="character" w:customStyle="1" w:styleId="WW8Num48z1">
    <w:name w:val="WW8Num48z1"/>
    <w:rPr>
      <w:rFonts w:ascii="Courier New" w:hAnsi="Courier New" w:cs="Courier New" w:hint="default"/>
    </w:rPr>
  </w:style>
  <w:style w:type="character" w:customStyle="1" w:styleId="WW8Num48z2">
    <w:name w:val="WW8Num48z2"/>
    <w:rPr>
      <w:rFonts w:ascii="Wingdings" w:hAnsi="Wingdings" w:cs="Wingdings" w:hint="default"/>
    </w:rPr>
  </w:style>
  <w:style w:type="character" w:customStyle="1" w:styleId="WW8Num49z0">
    <w:name w:val="WW8Num49z0"/>
    <w:rPr>
      <w:rFonts w:hint="default"/>
    </w:rPr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hAnsi="Symbol" w:cs="Symbol" w:hint="default"/>
    </w:rPr>
  </w:style>
  <w:style w:type="character" w:customStyle="1" w:styleId="WW8Num51z1">
    <w:name w:val="WW8Num51z1"/>
    <w:rPr>
      <w:rFonts w:ascii="Courier New" w:hAnsi="Courier New" w:cs="Courier New" w:hint="default"/>
    </w:rPr>
  </w:style>
  <w:style w:type="character" w:customStyle="1" w:styleId="WW8Num51z2">
    <w:name w:val="WW8Num51z2"/>
    <w:rPr>
      <w:rFonts w:ascii="Wingdings" w:hAnsi="Wingdings" w:cs="Wingdings" w:hint="default"/>
    </w:rPr>
  </w:style>
  <w:style w:type="character" w:customStyle="1" w:styleId="WW8Num52z0">
    <w:name w:val="WW8Num52z0"/>
    <w:rPr>
      <w:rFonts w:ascii="Symbol" w:hAnsi="Symbol" w:cs="Symbol" w:hint="default"/>
    </w:rPr>
  </w:style>
  <w:style w:type="character" w:customStyle="1" w:styleId="WW8Num52z1">
    <w:name w:val="WW8Num52z1"/>
    <w:rPr>
      <w:rFonts w:ascii="Courier New" w:hAnsi="Courier New" w:cs="Courier New" w:hint="default"/>
    </w:rPr>
  </w:style>
  <w:style w:type="character" w:customStyle="1" w:styleId="WW8Num52z2">
    <w:name w:val="WW8Num52z2"/>
    <w:rPr>
      <w:rFonts w:ascii="Wingdings" w:hAnsi="Wingdings" w:cs="Wingdings" w:hint="default"/>
    </w:rPr>
  </w:style>
  <w:style w:type="character" w:customStyle="1" w:styleId="WW8Num53z0">
    <w:name w:val="WW8Num53z0"/>
    <w:rPr>
      <w:b/>
      <w:sz w:val="22"/>
      <w:szCs w:val="22"/>
    </w:rPr>
  </w:style>
  <w:style w:type="character" w:customStyle="1" w:styleId="WW8Num53z1">
    <w:name w:val="WW8Num53z1"/>
    <w:rPr>
      <w:rFonts w:ascii="Symbol" w:hAnsi="Symbol" w:cs="Symbol" w:hint="default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eastAsia="Arial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Symbol" w:hAnsi="Symbol" w:cs="Symbol" w:hint="default"/>
    </w:rPr>
  </w:style>
  <w:style w:type="character" w:customStyle="1" w:styleId="WW8Num58z1">
    <w:name w:val="WW8Num58z1"/>
    <w:rPr>
      <w:rFonts w:ascii="Courier New" w:hAnsi="Courier New" w:cs="Courier New" w:hint="default"/>
    </w:rPr>
  </w:style>
  <w:style w:type="character" w:customStyle="1" w:styleId="WW8Num58z2">
    <w:name w:val="WW8Num58z2"/>
    <w:rPr>
      <w:rFonts w:ascii="Wingdings" w:hAnsi="Wingdings" w:cs="Wingdings" w:hint="default"/>
    </w:rPr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sz w:val="20"/>
      <w:szCs w:val="20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  <w:b w:val="0"/>
      <w:color w:val="000000"/>
      <w:u w:val="single"/>
    </w:rPr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</w:style>
  <w:style w:type="character" w:customStyle="1" w:styleId="WW8Num67z1">
    <w:name w:val="WW8Num67z1"/>
  </w:style>
  <w:style w:type="character" w:customStyle="1" w:styleId="WW8Num67z2">
    <w:name w:val="WW8Num67z2"/>
    <w:rPr>
      <w:rFonts w:ascii="Times New Roman" w:eastAsia="Times New Roman" w:hAnsi="Times New Roman" w:cs="Times New Roman" w:hint="default"/>
    </w:rPr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color w:val="auto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Domylnaczcionkaakapitu4">
    <w:name w:val="Domyślna czcionka akapitu4"/>
  </w:style>
  <w:style w:type="character" w:customStyle="1" w:styleId="WW8Num11z1">
    <w:name w:val="WW8Num11z1"/>
    <w:rPr>
      <w:rFonts w:hint="default"/>
    </w:rPr>
  </w:style>
  <w:style w:type="character" w:customStyle="1" w:styleId="WW8Num12z1">
    <w:name w:val="WW8Num12z1"/>
    <w:rPr>
      <w:rFonts w:ascii="Calibri" w:hAnsi="Calibri" w:cs="Calibri" w:hint="default"/>
      <w:b w:val="0"/>
      <w:i w:val="0"/>
      <w:sz w:val="24"/>
      <w:szCs w:val="24"/>
    </w:rPr>
  </w:style>
  <w:style w:type="character" w:customStyle="1" w:styleId="WW8Num12z2">
    <w:name w:val="WW8Num12z2"/>
  </w:style>
  <w:style w:type="character" w:customStyle="1" w:styleId="WW8Num16z1">
    <w:name w:val="WW8Num16z1"/>
  </w:style>
  <w:style w:type="character" w:customStyle="1" w:styleId="WW8Num17z1">
    <w:name w:val="WW8Num17z1"/>
    <w:rPr>
      <w:b w:val="0"/>
    </w:rPr>
  </w:style>
  <w:style w:type="character" w:customStyle="1" w:styleId="WW8Num17z2">
    <w:name w:val="WW8Num17z2"/>
    <w:rPr>
      <w:bCs/>
      <w:iCs/>
      <w:color w:val="00000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  <w:rPr>
      <w:bCs/>
      <w:iCs/>
      <w:color w:val="000000"/>
      <w:sz w:val="22"/>
      <w:szCs w:val="22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2">
    <w:name w:val="WW8Num21z2"/>
  </w:style>
  <w:style w:type="character" w:customStyle="1" w:styleId="WW8Num21z3">
    <w:name w:val="WW8Num21z3"/>
    <w:rPr>
      <w:rFonts w:ascii="Arial" w:hAnsi="Arial" w:cs="Arial"/>
      <w:sz w:val="22"/>
      <w:szCs w:val="22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2">
    <w:name w:val="WW8Num22z2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  <w:rPr>
      <w:b/>
      <w:bCs/>
      <w:iCs/>
      <w:color w:val="000000"/>
      <w:sz w:val="22"/>
      <w:szCs w:val="22"/>
    </w:rPr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  <w:rPr>
      <w:rFonts w:hint="default"/>
      <w:sz w:val="22"/>
    </w:rPr>
  </w:style>
  <w:style w:type="character" w:customStyle="1" w:styleId="WW8Num27z2">
    <w:name w:val="WW8Num27z2"/>
    <w:rPr>
      <w:rFonts w:ascii="Times New Roman" w:eastAsia="Times New Roman" w:hAnsi="Times New Roman" w:cs="Times New Roman" w:hint="default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</w:style>
  <w:style w:type="character" w:customStyle="1" w:styleId="WW8Num30z2">
    <w:name w:val="WW8Num30z2"/>
    <w:rPr>
      <w:rFonts w:ascii="Wingdings" w:hAnsi="Wingdings" w:cs="Wingdings" w:hint="default"/>
      <w:b w:val="0"/>
      <w:i w:val="0"/>
      <w:sz w:val="22"/>
      <w:szCs w:val="22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Domylnaczcionkaakapitu3">
    <w:name w:val="Domyślna czcionka akapitu3"/>
  </w:style>
  <w:style w:type="character" w:customStyle="1" w:styleId="WW8Num22z1">
    <w:name w:val="WW8Num22z1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Domylnaczcionkaakapitu2">
    <w:name w:val="Domyślna czcionka akapitu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2z3">
    <w:name w:val="WW8Num22z3"/>
    <w:rPr>
      <w:rFonts w:ascii="Times New Roman" w:eastAsia="Times New Roman" w:hAnsi="Times New Roman" w:cs="Times New Roman"/>
      <w:bCs/>
      <w:iCs/>
      <w:color w:val="000000"/>
      <w:sz w:val="22"/>
      <w:szCs w:val="22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Domylnaczcionkaakapitu1">
    <w:name w:val="Domyślna czcionka akapitu1"/>
  </w:style>
  <w:style w:type="character" w:customStyle="1" w:styleId="postbody1">
    <w:name w:val="postbody1"/>
    <w:rPr>
      <w:spacing w:val="270"/>
      <w:sz w:val="18"/>
      <w:szCs w:val="18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WW8Num79z0">
    <w:name w:val="WW8Num79z0"/>
    <w:rPr>
      <w:b w:val="0"/>
    </w:rPr>
  </w:style>
  <w:style w:type="character" w:customStyle="1" w:styleId="Nagwek1Znak">
    <w:name w:val="Nagłówek 1 Znak"/>
    <w:rPr>
      <w:rFonts w:ascii="Arial" w:hAnsi="Arial" w:cs="Arial"/>
      <w:b/>
      <w:sz w:val="28"/>
      <w:szCs w:val="24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ytuZnak">
    <w:name w:val="Tytuł Znak"/>
    <w:rPr>
      <w:rFonts w:ascii="Arial" w:hAnsi="Arial" w:cs="Arial"/>
      <w:b/>
      <w:bCs/>
      <w:w w:val="150"/>
      <w:kern w:val="1"/>
      <w:sz w:val="24"/>
      <w:szCs w:val="24"/>
    </w:rPr>
  </w:style>
  <w:style w:type="character" w:customStyle="1" w:styleId="PodtytuZnak">
    <w:name w:val="Podtytuł Znak"/>
    <w:rPr>
      <w:b/>
      <w:bCs/>
      <w:sz w:val="24"/>
      <w:szCs w:val="24"/>
      <w:lang w:val="de-DE"/>
    </w:rPr>
  </w:style>
  <w:style w:type="character" w:customStyle="1" w:styleId="Teksttreci2">
    <w:name w:val="Tekst treści (2)_"/>
    <w:rPr>
      <w:rFonts w:ascii="Arial" w:eastAsia="Arial" w:hAnsi="Arial" w:cs="Arial"/>
      <w:sz w:val="24"/>
      <w:szCs w:val="24"/>
      <w:shd w:val="clear" w:color="auto" w:fill="FFFFFF"/>
    </w:rPr>
  </w:style>
  <w:style w:type="character" w:customStyle="1" w:styleId="Teksttreci">
    <w:name w:val="Tekst treści_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3">
    <w:name w:val="Tekst treści (3)_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Kursywa">
    <w:name w:val="Tekst treści + Kursywa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TeksttreciPogrubienie">
    <w:name w:val="Tekst treści + Pogrubienie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TeksttreciCenturyGothicKursywa">
    <w:name w:val="Tekst treści + Century Gothic;Kursywa"/>
    <w:rPr>
      <w:rFonts w:ascii="Century Gothic" w:eastAsia="Century Gothic" w:hAnsi="Century Gothic" w:cs="Century Gothic"/>
      <w:b w:val="0"/>
      <w:bCs w:val="0"/>
      <w:i/>
      <w:iCs/>
      <w:caps w:val="0"/>
      <w:smallCaps w:val="0"/>
      <w:strike w:val="0"/>
      <w:dstrike w:val="0"/>
      <w:spacing w:val="0"/>
      <w:w w:val="100"/>
      <w:sz w:val="17"/>
      <w:szCs w:val="17"/>
    </w:rPr>
  </w:style>
  <w:style w:type="character" w:customStyle="1" w:styleId="Nagwek10">
    <w:name w:val="Nagłówek #1_"/>
    <w:rPr>
      <w:rFonts w:ascii="Arial" w:eastAsia="Arial" w:hAnsi="Arial" w:cs="Arial"/>
      <w:sz w:val="24"/>
      <w:szCs w:val="24"/>
      <w:shd w:val="clear" w:color="auto" w:fill="FFFFFF"/>
    </w:rPr>
  </w:style>
  <w:style w:type="character" w:customStyle="1" w:styleId="Nagweklubstopka">
    <w:name w:val="Nagłówek lub stopka_"/>
    <w:rPr>
      <w:shd w:val="clear" w:color="auto" w:fill="FFFFFF"/>
    </w:rPr>
  </w:style>
  <w:style w:type="character" w:customStyle="1" w:styleId="NagweklubstopkaArial8pt">
    <w:name w:val="Nagłówek lub stopka + Arial;8 pt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pacing w:val="0"/>
      <w:sz w:val="16"/>
      <w:szCs w:val="16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review">
    <w:name w:val="review"/>
  </w:style>
  <w:style w:type="character" w:customStyle="1" w:styleId="FontStyle88">
    <w:name w:val="Font Style88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97">
    <w:name w:val="Font Style97"/>
    <w:rPr>
      <w:rFonts w:ascii="Arial" w:hAnsi="Arial" w:cs="Arial"/>
      <w:color w:val="000000"/>
      <w:sz w:val="16"/>
      <w:szCs w:val="16"/>
    </w:rPr>
  </w:style>
  <w:style w:type="character" w:customStyle="1" w:styleId="FontStyle105">
    <w:name w:val="Font Style105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92">
    <w:name w:val="Font Style92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100">
    <w:name w:val="Font Style100"/>
    <w:rPr>
      <w:rFonts w:ascii="Arial" w:hAnsi="Arial" w:cs="Arial"/>
      <w:b/>
      <w:bCs/>
      <w:smallCaps/>
      <w:color w:val="000000"/>
      <w:spacing w:val="-10"/>
      <w:sz w:val="30"/>
      <w:szCs w:val="30"/>
    </w:rPr>
  </w:style>
  <w:style w:type="character" w:customStyle="1" w:styleId="Nagwek7Znak">
    <w:name w:val="Nagłówek 7 Znak"/>
    <w:rPr>
      <w:rFonts w:ascii="Arial" w:hAnsi="Arial" w:cs="Arial"/>
      <w:b/>
      <w:bCs/>
      <w:sz w:val="22"/>
      <w:szCs w:val="24"/>
      <w:u w:val="single"/>
    </w:rPr>
  </w:style>
  <w:style w:type="character" w:customStyle="1" w:styleId="TekstpodstawowyZnak">
    <w:name w:val="Tekst podstawowy Znak"/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rPr>
      <w:rFonts w:ascii="Arial" w:hAnsi="Arial" w:cs="Arial"/>
      <w:sz w:val="22"/>
      <w:szCs w:val="24"/>
    </w:rPr>
  </w:style>
  <w:style w:type="character" w:customStyle="1" w:styleId="Nagwek2Znak">
    <w:name w:val="Nagłówek 2 Znak"/>
    <w:rPr>
      <w:rFonts w:ascii="Arial" w:hAnsi="Arial" w:cs="Arial"/>
      <w:b/>
      <w:bCs/>
      <w:sz w:val="24"/>
      <w:szCs w:val="24"/>
      <w:u w:val="single"/>
    </w:rPr>
  </w:style>
  <w:style w:type="character" w:customStyle="1" w:styleId="Nagwek9Znak">
    <w:name w:val="Nagłówek 9 Znak"/>
    <w:rPr>
      <w:rFonts w:ascii="Arial" w:hAnsi="Arial" w:cs="Arial"/>
      <w:sz w:val="22"/>
      <w:szCs w:val="22"/>
    </w:rPr>
  </w:style>
  <w:style w:type="character" w:customStyle="1" w:styleId="Nagwek4Znak">
    <w:name w:val="Nagłówek 4 Znak"/>
    <w:rPr>
      <w:rFonts w:ascii="Arial" w:hAnsi="Arial" w:cs="Arial"/>
      <w:b/>
      <w:bCs/>
      <w:i/>
      <w:iCs/>
      <w:sz w:val="26"/>
      <w:szCs w:val="24"/>
    </w:rPr>
  </w:style>
  <w:style w:type="character" w:customStyle="1" w:styleId="Znakinumeracji">
    <w:name w:val="Znaki numeracji"/>
    <w:rPr>
      <w:b w:val="0"/>
      <w:bCs w:val="0"/>
      <w:u w:val="none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komentarzaZnak">
    <w:name w:val="Tekst komentarza Znak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1">
    <w:name w:val="Tekst podstawowy 2 Znak1"/>
    <w:rPr>
      <w:sz w:val="24"/>
      <w:szCs w:val="24"/>
    </w:rPr>
  </w:style>
  <w:style w:type="character" w:customStyle="1" w:styleId="AkapitzlistZnak">
    <w:name w:val="Akapit z listą Znak"/>
    <w:uiPriority w:val="34"/>
    <w:rPr>
      <w:sz w:val="24"/>
      <w:szCs w:val="24"/>
    </w:rPr>
  </w:style>
  <w:style w:type="character" w:customStyle="1" w:styleId="TekstprzypisudolnegoZnak">
    <w:name w:val="Tekst przypisu dolnego Znak"/>
    <w:uiPriority w:val="99"/>
    <w:rPr>
      <w:lang w:val="x-none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</w:style>
  <w:style w:type="character" w:customStyle="1" w:styleId="TematkomentarzaZnak">
    <w:name w:val="Temat komentarza Znak"/>
    <w:rPr>
      <w:b/>
      <w:bCs/>
    </w:rPr>
  </w:style>
  <w:style w:type="character" w:customStyle="1" w:styleId="Tekstpodstawowy2Znak2">
    <w:name w:val="Tekst podstawowy 2 Znak2"/>
    <w:rPr>
      <w:sz w:val="24"/>
      <w:szCs w:val="24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WW-Znakiprzypiswdolnych">
    <w:name w:val="WW-Znaki przypisów dolnych"/>
  </w:style>
  <w:style w:type="character" w:customStyle="1" w:styleId="ListLabel2">
    <w:name w:val="ListLabel 2"/>
    <w:rPr>
      <w:b w:val="0"/>
      <w:color w:val="00000A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lang w:val="x-none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  <w:sz w:val="22"/>
      <w:lang w:val="x-none"/>
    </w:rPr>
  </w:style>
  <w:style w:type="paragraph" w:customStyle="1" w:styleId="Lista41">
    <w:name w:val="Lista 41"/>
    <w:basedOn w:val="Normalny"/>
    <w:pPr>
      <w:widowControl w:val="0"/>
      <w:spacing w:before="200" w:line="312" w:lineRule="auto"/>
      <w:ind w:left="1132" w:hanging="283"/>
      <w:jc w:val="both"/>
    </w:pPr>
    <w:rPr>
      <w:rFonts w:ascii="Arial" w:hAnsi="Arial" w:cs="Arial"/>
      <w:sz w:val="18"/>
      <w:szCs w:val="20"/>
    </w:rPr>
  </w:style>
  <w:style w:type="paragraph" w:styleId="Tekstpodstawowywcity">
    <w:name w:val="Body Text Indent"/>
    <w:basedOn w:val="Normalny"/>
    <w:pPr>
      <w:ind w:left="360" w:hanging="360"/>
      <w:jc w:val="both"/>
    </w:pPr>
    <w:rPr>
      <w:rFonts w:ascii="Arial" w:hAnsi="Arial" w:cs="Arial"/>
      <w:sz w:val="2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pPr>
      <w:ind w:left="360"/>
      <w:jc w:val="both"/>
    </w:pPr>
    <w:rPr>
      <w:rFonts w:ascii="Arial" w:hAnsi="Arial" w:cs="Arial"/>
      <w:sz w:val="22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WW-Tekstpodstawowy2">
    <w:name w:val="WW-Tekst podstawowy 2"/>
    <w:basedOn w:val="Normalny"/>
    <w:pPr>
      <w:widowControl w:val="0"/>
      <w:overflowPunct w:val="0"/>
      <w:autoSpaceDE w:val="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rFonts w:ascii="Arial" w:hAnsi="Arial" w:cs="Arial"/>
      <w:szCs w:val="20"/>
    </w:rPr>
  </w:style>
  <w:style w:type="paragraph" w:customStyle="1" w:styleId="Tekstpodstawowywcity31">
    <w:name w:val="Tekst podstawowy wcięty 31"/>
    <w:basedOn w:val="Normalny"/>
    <w:pPr>
      <w:overflowPunct w:val="0"/>
      <w:autoSpaceDE w:val="0"/>
      <w:ind w:left="284" w:hanging="284"/>
      <w:jc w:val="both"/>
      <w:textAlignment w:val="baseline"/>
    </w:pPr>
    <w:rPr>
      <w:rFonts w:ascii="Arial" w:hAnsi="Arial" w:cs="Arial"/>
      <w:szCs w:val="20"/>
    </w:rPr>
  </w:style>
  <w:style w:type="paragraph" w:customStyle="1" w:styleId="Tekstpodstawowy32">
    <w:name w:val="Tekst podstawowy 32"/>
    <w:basedOn w:val="Normalny"/>
    <w:pPr>
      <w:spacing w:before="120" w:after="120"/>
      <w:jc w:val="both"/>
    </w:pPr>
    <w:rPr>
      <w:rFonts w:ascii="Arial" w:hAnsi="Arial" w:cs="Arial"/>
      <w:b/>
      <w:bCs/>
      <w:color w:val="000000"/>
      <w:sz w:val="22"/>
      <w:u w:val="single"/>
    </w:rPr>
  </w:style>
  <w:style w:type="paragraph" w:customStyle="1" w:styleId="Tekstpodstawowywcity32">
    <w:name w:val="Tekst podstawowy wcięty 32"/>
    <w:basedOn w:val="Normalny"/>
    <w:pPr>
      <w:ind w:left="360" w:hanging="360"/>
      <w:jc w:val="both"/>
    </w:pPr>
    <w:rPr>
      <w:rFonts w:ascii="Arial" w:hAnsi="Arial" w:cs="Arial"/>
      <w:color w:val="000000"/>
      <w:sz w:val="22"/>
    </w:rPr>
  </w:style>
  <w:style w:type="paragraph" w:styleId="Akapitzlist">
    <w:name w:val="List Paragraph"/>
    <w:basedOn w:val="Normalny"/>
    <w:uiPriority w:val="99"/>
    <w:qFormat/>
    <w:pPr>
      <w:ind w:left="708"/>
    </w:pPr>
  </w:style>
  <w:style w:type="paragraph" w:styleId="NormalnyWeb">
    <w:name w:val="Normal (Web)"/>
    <w:basedOn w:val="Normalny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Tytu">
    <w:name w:val="Title"/>
    <w:basedOn w:val="Normalny"/>
    <w:next w:val="Podtytu"/>
    <w:qFormat/>
    <w:pPr>
      <w:jc w:val="center"/>
    </w:pPr>
    <w:rPr>
      <w:rFonts w:ascii="Arial" w:hAnsi="Arial" w:cs="Arial"/>
      <w:b/>
      <w:bCs/>
      <w:w w:val="150"/>
      <w:kern w:val="1"/>
      <w:lang w:val="x-none"/>
    </w:rPr>
  </w:style>
  <w:style w:type="paragraph" w:styleId="Podtytu">
    <w:name w:val="Subtitle"/>
    <w:basedOn w:val="Normalny"/>
    <w:next w:val="Tekstpodstawowy"/>
    <w:qFormat/>
    <w:rPr>
      <w:b/>
      <w:bCs/>
      <w:lang w:val="de-DE"/>
    </w:rPr>
  </w:style>
  <w:style w:type="paragraph" w:customStyle="1" w:styleId="Teksttreci20">
    <w:name w:val="Tekst treści (2)"/>
    <w:basedOn w:val="Normalny"/>
    <w:pPr>
      <w:shd w:val="clear" w:color="auto" w:fill="FFFFFF"/>
      <w:spacing w:line="0" w:lineRule="atLeast"/>
    </w:pPr>
    <w:rPr>
      <w:rFonts w:ascii="Arial" w:eastAsia="Arial" w:hAnsi="Arial" w:cs="Arial"/>
      <w:lang w:val="x-none"/>
    </w:rPr>
  </w:style>
  <w:style w:type="paragraph" w:customStyle="1" w:styleId="Teksttreci0">
    <w:name w:val="Tekst treści"/>
    <w:basedOn w:val="Normalny"/>
    <w:pPr>
      <w:shd w:val="clear" w:color="auto" w:fill="FFFFFF"/>
      <w:spacing w:line="0" w:lineRule="atLeast"/>
      <w:ind w:hanging="180"/>
    </w:pPr>
    <w:rPr>
      <w:rFonts w:ascii="Arial" w:eastAsia="Arial" w:hAnsi="Arial" w:cs="Arial"/>
      <w:sz w:val="17"/>
      <w:szCs w:val="17"/>
      <w:lang w:val="x-none"/>
    </w:rPr>
  </w:style>
  <w:style w:type="paragraph" w:customStyle="1" w:styleId="Teksttreci30">
    <w:name w:val="Tekst treści (3)"/>
    <w:basedOn w:val="Normalny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  <w:lang w:val="x-none"/>
    </w:rPr>
  </w:style>
  <w:style w:type="paragraph" w:customStyle="1" w:styleId="Nagwek12">
    <w:name w:val="Nagłówek #1"/>
    <w:basedOn w:val="Normalny"/>
    <w:pPr>
      <w:shd w:val="clear" w:color="auto" w:fill="FFFFFF"/>
      <w:spacing w:after="60" w:line="0" w:lineRule="atLeast"/>
    </w:pPr>
    <w:rPr>
      <w:rFonts w:ascii="Arial" w:eastAsia="Arial" w:hAnsi="Arial" w:cs="Arial"/>
      <w:lang w:val="x-none"/>
    </w:rPr>
  </w:style>
  <w:style w:type="paragraph" w:customStyle="1" w:styleId="Nagweklubstopka0">
    <w:name w:val="Nagłówek lub stopka"/>
    <w:basedOn w:val="Normalny"/>
    <w:pPr>
      <w:shd w:val="clear" w:color="auto" w:fill="FFFFFF"/>
    </w:pPr>
    <w:rPr>
      <w:sz w:val="20"/>
      <w:szCs w:val="20"/>
      <w:lang w:val="x-none"/>
    </w:rPr>
  </w:style>
  <w:style w:type="paragraph" w:customStyle="1" w:styleId="WW-Domylnie">
    <w:name w:val="WW-Domyślnie"/>
    <w:pPr>
      <w:tabs>
        <w:tab w:val="left" w:pos="708"/>
      </w:tabs>
      <w:suppressAutoHyphens/>
      <w:spacing w:after="200" w:line="276" w:lineRule="auto"/>
    </w:pPr>
    <w:rPr>
      <w:rFonts w:ascii="Arial" w:eastAsia="WenQuanYi Zen Hei" w:hAnsi="Arial" w:cs="Lohit Hindi"/>
      <w:sz w:val="24"/>
      <w:szCs w:val="24"/>
      <w:lang w:eastAsia="hi-IN" w:bidi="hi-IN"/>
    </w:rPr>
  </w:style>
  <w:style w:type="paragraph" w:customStyle="1" w:styleId="Style50">
    <w:name w:val="Style50"/>
    <w:basedOn w:val="Normalny"/>
    <w:pPr>
      <w:widowControl w:val="0"/>
      <w:autoSpaceDE w:val="0"/>
      <w:spacing w:line="209" w:lineRule="exact"/>
    </w:pPr>
    <w:rPr>
      <w:rFonts w:ascii="Arial" w:hAnsi="Arial" w:cs="Arial"/>
    </w:rPr>
  </w:style>
  <w:style w:type="paragraph" w:customStyle="1" w:styleId="Style64">
    <w:name w:val="Style64"/>
    <w:basedOn w:val="Normalny"/>
    <w:pPr>
      <w:widowControl w:val="0"/>
      <w:autoSpaceDE w:val="0"/>
    </w:pPr>
    <w:rPr>
      <w:rFonts w:ascii="Arial" w:hAnsi="Arial" w:cs="Arial"/>
    </w:rPr>
  </w:style>
  <w:style w:type="paragraph" w:customStyle="1" w:styleId="Style66">
    <w:name w:val="Style66"/>
    <w:basedOn w:val="Normalny"/>
    <w:pPr>
      <w:widowControl w:val="0"/>
      <w:autoSpaceDE w:val="0"/>
      <w:spacing w:line="209" w:lineRule="exact"/>
    </w:pPr>
    <w:rPr>
      <w:rFonts w:ascii="Arial" w:hAnsi="Arial" w:cs="Arial"/>
    </w:rPr>
  </w:style>
  <w:style w:type="paragraph" w:customStyle="1" w:styleId="Style68">
    <w:name w:val="Style68"/>
    <w:basedOn w:val="Normalny"/>
    <w:pPr>
      <w:widowControl w:val="0"/>
      <w:autoSpaceDE w:val="0"/>
      <w:spacing w:line="209" w:lineRule="exact"/>
    </w:pPr>
    <w:rPr>
      <w:rFonts w:ascii="Arial" w:hAnsi="Arial" w:cs="Arial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yle9">
    <w:name w:val="Style9"/>
    <w:basedOn w:val="Normalny"/>
    <w:pPr>
      <w:widowControl w:val="0"/>
      <w:autoSpaceDE w:val="0"/>
    </w:pPr>
    <w:rPr>
      <w:rFonts w:ascii="Arial" w:hAnsi="Arial" w:cs="Arial"/>
    </w:rPr>
  </w:style>
  <w:style w:type="paragraph" w:customStyle="1" w:styleId="Zal-text">
    <w:name w:val="Zal-text"/>
    <w:basedOn w:val="Normalny"/>
    <w:pPr>
      <w:widowControl w:val="0"/>
      <w:tabs>
        <w:tab w:val="right" w:leader="dot" w:pos="8674"/>
      </w:tabs>
      <w:autoSpaceDE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styleId="Tekstprzypisudolnego">
    <w:name w:val="footnote text"/>
    <w:basedOn w:val="Normalny"/>
    <w:uiPriority w:val="99"/>
    <w:pPr>
      <w:suppressLineNumbers/>
      <w:ind w:left="283" w:hanging="283"/>
    </w:pPr>
    <w:rPr>
      <w:sz w:val="20"/>
      <w:szCs w:val="20"/>
      <w:lang w:val="x-none"/>
    </w:rPr>
  </w:style>
  <w:style w:type="paragraph" w:customStyle="1" w:styleId="Tekstkomentarza2">
    <w:name w:val="Tekst komentarza2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2"/>
    <w:next w:val="Tekstkomentarza2"/>
    <w:rPr>
      <w:b/>
      <w:bCs/>
    </w:rPr>
  </w:style>
  <w:style w:type="paragraph" w:customStyle="1" w:styleId="Tekstpodstawowy23">
    <w:name w:val="Tekst podstawowy 23"/>
    <w:basedOn w:val="Normalny"/>
    <w:pPr>
      <w:spacing w:after="120" w:line="480" w:lineRule="auto"/>
    </w:pPr>
  </w:style>
  <w:style w:type="character" w:styleId="Odwoaniedokomentarza">
    <w:name w:val="annotation reference"/>
    <w:uiPriority w:val="99"/>
    <w:semiHidden/>
    <w:unhideWhenUsed/>
    <w:rsid w:val="00364BF6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rsid w:val="00364BF6"/>
    <w:rPr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semiHidden/>
    <w:rsid w:val="00364BF6"/>
    <w:rPr>
      <w:lang w:eastAsia="ar-SA"/>
    </w:rPr>
  </w:style>
  <w:style w:type="table" w:styleId="Tabela-Siatka">
    <w:name w:val="Table Grid"/>
    <w:basedOn w:val="Standardowy"/>
    <w:rsid w:val="0097314D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ED19ECB-F79B-41CC-AC15-CD6EC8F396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B66864-72C6-4EA9-AD43-4DA9EF49393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655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</vt:lpstr>
    </vt:vector>
  </TitlesOfParts>
  <Company>RON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</dc:title>
  <dc:subject/>
  <dc:creator>Uzytkownik</dc:creator>
  <cp:keywords/>
  <cp:lastModifiedBy>Olszewska Aneta</cp:lastModifiedBy>
  <cp:revision>10</cp:revision>
  <cp:lastPrinted>2024-05-16T11:56:00Z</cp:lastPrinted>
  <dcterms:created xsi:type="dcterms:W3CDTF">2024-05-17T09:11:00Z</dcterms:created>
  <dcterms:modified xsi:type="dcterms:W3CDTF">2024-10-07T06:58:00Z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931da8c7-b911-4faa-b5a8-2ecd1027c678</vt:lpwstr>
  </property>
  <property fmtid="{D5CDD505-2E9C-101B-9397-08002B2CF9AE}" pid="3" name="bjSaver">
    <vt:lpwstr>Q0azpkuDC5accxH9IJNmOhnTmr2yOucg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