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FED3" w14:textId="020C6B92" w:rsidR="00CF256B" w:rsidRPr="000C43FF" w:rsidRDefault="00964346" w:rsidP="0007415D">
      <w:pPr>
        <w:spacing w:line="276" w:lineRule="auto"/>
        <w:jc w:val="right"/>
        <w:rPr>
          <w:rFonts w:ascii="Trebuchet MS" w:hAnsi="Trebuchet MS" w:cstheme="minorHAnsi"/>
          <w:sz w:val="20"/>
        </w:rPr>
      </w:pPr>
      <w:r w:rsidRPr="000C43FF">
        <w:rPr>
          <w:rFonts w:ascii="Trebuchet MS" w:hAnsi="Trebuchet MS" w:cstheme="minorHAnsi"/>
          <w:sz w:val="20"/>
        </w:rPr>
        <w:t xml:space="preserve"> </w:t>
      </w:r>
      <w:r w:rsidR="00CF256B" w:rsidRPr="000C43FF">
        <w:rPr>
          <w:rFonts w:ascii="Trebuchet MS" w:hAnsi="Trebuchet MS" w:cstheme="minorHAnsi"/>
          <w:sz w:val="20"/>
        </w:rPr>
        <w:t>Załącznik nr 1 do SWZ</w:t>
      </w:r>
    </w:p>
    <w:p w14:paraId="14D0184F" w14:textId="3F776316" w:rsidR="008F7458" w:rsidRPr="000C43FF" w:rsidRDefault="00CF256B" w:rsidP="0007415D">
      <w:pPr>
        <w:spacing w:line="276" w:lineRule="auto"/>
        <w:rPr>
          <w:rFonts w:ascii="Trebuchet MS" w:hAnsi="Trebuchet MS" w:cstheme="minorHAnsi"/>
          <w:sz w:val="20"/>
        </w:rPr>
      </w:pPr>
      <w:r w:rsidRPr="000C43FF">
        <w:rPr>
          <w:rFonts w:ascii="Trebuchet MS" w:hAnsi="Trebuchet MS" w:cstheme="minorHAnsi"/>
          <w:sz w:val="20"/>
        </w:rPr>
        <w:t xml:space="preserve">                                   </w:t>
      </w:r>
      <w:r w:rsidRPr="000C43FF">
        <w:rPr>
          <w:rFonts w:ascii="Trebuchet MS" w:hAnsi="Trebuchet MS" w:cstheme="minorHAnsi"/>
          <w:sz w:val="20"/>
        </w:rPr>
        <w:tab/>
      </w:r>
    </w:p>
    <w:p w14:paraId="7AE34C24" w14:textId="6A212688" w:rsidR="00142CA2" w:rsidRPr="000C43FF" w:rsidRDefault="00142CA2" w:rsidP="0007415D">
      <w:pPr>
        <w:spacing w:line="276" w:lineRule="auto"/>
        <w:jc w:val="center"/>
        <w:rPr>
          <w:rFonts w:ascii="Trebuchet MS" w:hAnsi="Trebuchet MS" w:cstheme="minorHAnsi"/>
          <w:b/>
          <w:sz w:val="20"/>
        </w:rPr>
      </w:pPr>
      <w:r w:rsidRPr="000C43FF">
        <w:rPr>
          <w:rFonts w:ascii="Trebuchet MS" w:hAnsi="Trebuchet MS" w:cstheme="minorHAnsi"/>
          <w:b/>
          <w:sz w:val="20"/>
        </w:rPr>
        <w:t>FORMULARZ OFERTOWY</w:t>
      </w:r>
    </w:p>
    <w:p w14:paraId="7CECFB22" w14:textId="77777777" w:rsidR="00142CA2" w:rsidRPr="000C43FF" w:rsidRDefault="00142CA2" w:rsidP="0007415D">
      <w:pPr>
        <w:spacing w:line="276" w:lineRule="auto"/>
        <w:jc w:val="center"/>
        <w:rPr>
          <w:rFonts w:ascii="Trebuchet MS" w:hAnsi="Trebuchet MS" w:cstheme="minorHAnsi"/>
          <w:b/>
          <w:sz w:val="20"/>
        </w:rPr>
      </w:pPr>
    </w:p>
    <w:p w14:paraId="2A6B4382" w14:textId="629C0F4E" w:rsidR="00142CA2" w:rsidRPr="000C43FF" w:rsidRDefault="00142CA2" w:rsidP="0007415D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 xml:space="preserve">Oferta złożona do postępowania o udzielenie zamówienia publicznego w trybie </w:t>
      </w:r>
      <w:r w:rsidR="00AB7912" w:rsidRPr="000C43FF">
        <w:rPr>
          <w:rFonts w:ascii="Trebuchet MS" w:hAnsi="Trebuchet MS" w:cstheme="minorHAnsi"/>
          <w:sz w:val="20"/>
          <w:lang w:eastAsia="pl-PL"/>
        </w:rPr>
        <w:t>podstawowym- wariant nr 1</w:t>
      </w:r>
      <w:r w:rsidRPr="000C43FF">
        <w:rPr>
          <w:rFonts w:ascii="Trebuchet MS" w:hAnsi="Trebuchet MS" w:cstheme="minorHAnsi"/>
          <w:sz w:val="20"/>
          <w:lang w:eastAsia="pl-PL"/>
        </w:rPr>
        <w:t xml:space="preserve"> na:</w:t>
      </w:r>
    </w:p>
    <w:p w14:paraId="18041A53" w14:textId="77777777" w:rsidR="00BC3124" w:rsidRPr="000C43FF" w:rsidRDefault="00BC3124" w:rsidP="00BC3124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rebuchet MS" w:hAnsi="Trebuchet MS" w:cstheme="minorHAnsi"/>
          <w:sz w:val="20"/>
          <w:lang w:eastAsia="pl-PL"/>
        </w:rPr>
      </w:pPr>
    </w:p>
    <w:p w14:paraId="4DF425CB" w14:textId="33FD3350" w:rsidR="0007415D" w:rsidRPr="000C43FF" w:rsidRDefault="00BC3124" w:rsidP="0007415D">
      <w:pPr>
        <w:pStyle w:val="Akapitzlist"/>
        <w:spacing w:after="40" w:line="276" w:lineRule="auto"/>
        <w:ind w:left="0"/>
        <w:jc w:val="center"/>
        <w:rPr>
          <w:rFonts w:ascii="Trebuchet MS" w:hAnsi="Trebuchet MS" w:cstheme="minorHAnsi"/>
          <w:b/>
          <w:bCs/>
        </w:rPr>
      </w:pPr>
      <w:r w:rsidRPr="000C43FF">
        <w:rPr>
          <w:rFonts w:ascii="Trebuchet MS" w:hAnsi="Trebuchet MS" w:cstheme="minorHAnsi"/>
          <w:b/>
          <w:bCs/>
        </w:rPr>
        <w:t>EE/04/U/PN/2022 Świadczenie usług w zakresie dozorowania obiektów po byłej KWK „Wawel” przy ul. Szyb Walenty w Rudzie Śląskiej – Rudzie</w:t>
      </w:r>
    </w:p>
    <w:p w14:paraId="797275AC" w14:textId="77777777" w:rsidR="00BC3124" w:rsidRPr="000C43FF" w:rsidRDefault="00BC3124" w:rsidP="0007415D">
      <w:pPr>
        <w:pStyle w:val="Akapitzlist"/>
        <w:spacing w:after="40" w:line="276" w:lineRule="auto"/>
        <w:ind w:left="0"/>
        <w:jc w:val="center"/>
        <w:rPr>
          <w:rFonts w:ascii="Trebuchet MS" w:hAnsi="Trebuchet MS"/>
          <w:b/>
          <w:bCs/>
        </w:rPr>
      </w:pPr>
    </w:p>
    <w:p w14:paraId="0811959D" w14:textId="6B1A1E0A" w:rsidR="00C1375D" w:rsidRPr="000C43FF" w:rsidRDefault="00C1375D" w:rsidP="0007415D">
      <w:pPr>
        <w:suppressAutoHyphens w:val="0"/>
        <w:spacing w:after="40" w:line="276" w:lineRule="auto"/>
        <w:jc w:val="center"/>
        <w:rPr>
          <w:rFonts w:ascii="Trebuchet MS" w:hAnsi="Trebuchet MS"/>
          <w:b/>
          <w:sz w:val="20"/>
          <w:lang w:eastAsia="pl-PL"/>
        </w:rPr>
      </w:pPr>
      <w:r w:rsidRPr="000C43FF">
        <w:rPr>
          <w:rFonts w:ascii="Trebuchet MS" w:hAnsi="Trebuchet MS"/>
          <w:b/>
          <w:sz w:val="20"/>
          <w:lang w:eastAsia="pl-PL"/>
        </w:rPr>
        <w:t xml:space="preserve">Znak sprawy: </w:t>
      </w:r>
      <w:r w:rsidR="00BC3124" w:rsidRPr="000C43FF">
        <w:rPr>
          <w:rFonts w:ascii="Trebuchet MS" w:hAnsi="Trebuchet MS"/>
          <w:b/>
          <w:sz w:val="20"/>
          <w:lang w:eastAsia="pl-PL"/>
        </w:rPr>
        <w:t>EE/04/U</w:t>
      </w:r>
      <w:r w:rsidRPr="000C43FF">
        <w:rPr>
          <w:rFonts w:ascii="Trebuchet MS" w:hAnsi="Trebuchet MS"/>
          <w:b/>
          <w:sz w:val="20"/>
          <w:lang w:eastAsia="pl-PL"/>
        </w:rPr>
        <w:t>/PN/2022</w:t>
      </w:r>
    </w:p>
    <w:p w14:paraId="3DFE1B24" w14:textId="2A7EB561" w:rsidR="00142CA2" w:rsidRPr="000C43FF" w:rsidRDefault="00142CA2" w:rsidP="0007415D">
      <w:pPr>
        <w:tabs>
          <w:tab w:val="num" w:pos="851"/>
        </w:tabs>
        <w:suppressAutoHyphens w:val="0"/>
        <w:spacing w:line="276" w:lineRule="auto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>Dane dotyczące Wykonawcy:</w:t>
      </w:r>
    </w:p>
    <w:p w14:paraId="58641050" w14:textId="77777777" w:rsidR="00142CA2" w:rsidRPr="000C43FF" w:rsidRDefault="00142CA2" w:rsidP="0007415D">
      <w:pPr>
        <w:tabs>
          <w:tab w:val="num" w:pos="851"/>
        </w:tabs>
        <w:suppressAutoHyphens w:val="0"/>
        <w:spacing w:line="276" w:lineRule="auto"/>
        <w:ind w:left="851"/>
        <w:jc w:val="both"/>
        <w:rPr>
          <w:rFonts w:ascii="Trebuchet MS" w:hAnsi="Trebuchet MS" w:cstheme="minorHAnsi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387"/>
      </w:tblGrid>
      <w:tr w:rsidR="00142CA2" w:rsidRPr="000C43FF" w14:paraId="213C1FAE" w14:textId="77777777" w:rsidTr="00796039">
        <w:tc>
          <w:tcPr>
            <w:tcW w:w="4110" w:type="dxa"/>
          </w:tcPr>
          <w:p w14:paraId="11D2BDE8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b/>
                <w:sz w:val="20"/>
                <w:lang w:eastAsia="pl-PL"/>
              </w:rPr>
              <w:t>Nazwa (firma) Wykonawcy</w:t>
            </w:r>
            <w:r w:rsidRPr="000C43FF">
              <w:rPr>
                <w:rFonts w:ascii="Trebuchet MS" w:hAnsi="Trebuchet MS" w:cstheme="minorHAnsi"/>
                <w:b/>
                <w:sz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387" w:type="dxa"/>
          </w:tcPr>
          <w:p w14:paraId="5CCC35E3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b/>
                <w:sz w:val="20"/>
                <w:lang w:eastAsia="pl-PL"/>
              </w:rPr>
              <w:t>Adres Wykonawcy</w:t>
            </w:r>
          </w:p>
        </w:tc>
      </w:tr>
      <w:tr w:rsidR="00142CA2" w:rsidRPr="000C43FF" w14:paraId="4B792B5C" w14:textId="77777777" w:rsidTr="00796039">
        <w:tc>
          <w:tcPr>
            <w:tcW w:w="4110" w:type="dxa"/>
          </w:tcPr>
          <w:p w14:paraId="1A98245D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59B7C891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7A965922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74E67438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480586BF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</w:tc>
        <w:tc>
          <w:tcPr>
            <w:tcW w:w="5387" w:type="dxa"/>
          </w:tcPr>
          <w:p w14:paraId="170F37B6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3DD9114A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</w:tc>
      </w:tr>
    </w:tbl>
    <w:p w14:paraId="02813C58" w14:textId="77777777" w:rsidR="00142CA2" w:rsidRPr="000C43FF" w:rsidRDefault="00142CA2" w:rsidP="0007415D">
      <w:pPr>
        <w:spacing w:line="276" w:lineRule="auto"/>
        <w:jc w:val="both"/>
        <w:rPr>
          <w:rFonts w:ascii="Trebuchet MS" w:hAnsi="Trebuchet MS" w:cstheme="minorHAnsi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866"/>
      </w:tblGrid>
      <w:tr w:rsidR="00142CA2" w:rsidRPr="000C43FF" w14:paraId="57345E8B" w14:textId="77777777" w:rsidTr="00796039">
        <w:tc>
          <w:tcPr>
            <w:tcW w:w="4110" w:type="dxa"/>
          </w:tcPr>
          <w:p w14:paraId="32F4C03B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b/>
                <w:sz w:val="20"/>
                <w:lang w:eastAsia="pl-PL"/>
              </w:rPr>
              <w:t>Nr REGON/NIP</w:t>
            </w:r>
          </w:p>
        </w:tc>
        <w:tc>
          <w:tcPr>
            <w:tcW w:w="2521" w:type="dxa"/>
          </w:tcPr>
          <w:p w14:paraId="727F5D1E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b/>
                <w:sz w:val="20"/>
                <w:lang w:eastAsia="pl-PL"/>
              </w:rPr>
              <w:t>telefon/fax</w:t>
            </w:r>
          </w:p>
        </w:tc>
        <w:tc>
          <w:tcPr>
            <w:tcW w:w="2866" w:type="dxa"/>
          </w:tcPr>
          <w:p w14:paraId="1B2435E5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b/>
                <w:sz w:val="20"/>
                <w:lang w:eastAsia="pl-PL"/>
              </w:rPr>
              <w:t>e-mail</w:t>
            </w:r>
          </w:p>
        </w:tc>
      </w:tr>
      <w:tr w:rsidR="00142CA2" w:rsidRPr="000C43FF" w14:paraId="30549D03" w14:textId="77777777" w:rsidTr="00796039">
        <w:tc>
          <w:tcPr>
            <w:tcW w:w="4110" w:type="dxa"/>
          </w:tcPr>
          <w:p w14:paraId="0F1BD7DC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3A34D2D6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17893343" w14:textId="77777777" w:rsidR="00142CA2" w:rsidRPr="000C43FF" w:rsidRDefault="00142CA2" w:rsidP="0007415D">
            <w:pPr>
              <w:spacing w:line="276" w:lineRule="auto"/>
              <w:ind w:hanging="534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05804AD0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25C2CD41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</w:tc>
        <w:tc>
          <w:tcPr>
            <w:tcW w:w="2521" w:type="dxa"/>
          </w:tcPr>
          <w:p w14:paraId="3D48F93A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338DEBE8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</w:tc>
        <w:tc>
          <w:tcPr>
            <w:tcW w:w="2866" w:type="dxa"/>
          </w:tcPr>
          <w:p w14:paraId="669FE1D8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  <w:p w14:paraId="1EA80F03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</w:p>
        </w:tc>
      </w:tr>
    </w:tbl>
    <w:p w14:paraId="39185B66" w14:textId="6022D8BF" w:rsidR="00142CA2" w:rsidRPr="000C43FF" w:rsidRDefault="00142CA2" w:rsidP="0007415D">
      <w:pPr>
        <w:autoSpaceDN w:val="0"/>
        <w:spacing w:line="276" w:lineRule="auto"/>
        <w:jc w:val="both"/>
        <w:textAlignment w:val="baseline"/>
        <w:rPr>
          <w:rFonts w:ascii="Trebuchet MS" w:hAnsi="Trebuchet MS" w:cstheme="minorHAnsi"/>
          <w:i/>
          <w:sz w:val="16"/>
          <w:szCs w:val="16"/>
          <w:lang w:eastAsia="pl-PL"/>
        </w:rPr>
      </w:pPr>
      <w:r w:rsidRPr="000C43FF">
        <w:rPr>
          <w:rFonts w:ascii="Trebuchet MS" w:hAnsi="Trebuchet MS" w:cstheme="minorHAnsi"/>
          <w:i/>
          <w:sz w:val="16"/>
          <w:szCs w:val="16"/>
          <w:lang w:eastAsia="pl-PL"/>
        </w:rPr>
        <w:t>*</w:t>
      </w:r>
      <w:r w:rsidRPr="000C43FF">
        <w:rPr>
          <w:rFonts w:ascii="Trebuchet MS" w:hAnsi="Trebuchet MS" w:cstheme="minorHAnsi"/>
          <w:i/>
          <w:kern w:val="3"/>
          <w:sz w:val="16"/>
          <w:szCs w:val="16"/>
          <w:lang w:eastAsia="zh-CN"/>
        </w:rPr>
        <w:t xml:space="preserve"> Uwaga: w przypadku Wykonawców składających ofertę wspólną należy wskazać wszystkich Wykonawców występujących wspólnie lub zaznaczyć, iż wskazany podmiot (Pełnomocnik/Lider) występuje w imieniu wszystkich podmiotów składających ofertę wspólną. W </w:t>
      </w:r>
      <w:r w:rsidRPr="000C43FF">
        <w:rPr>
          <w:rFonts w:ascii="Trebuchet MS" w:hAnsi="Trebuchet MS" w:cstheme="minorHAnsi"/>
          <w:i/>
          <w:sz w:val="16"/>
          <w:szCs w:val="16"/>
          <w:lang w:eastAsia="pl-PL"/>
        </w:rPr>
        <w:t>przypadku Wykonawców składających ofertę wspólną należy wypełnić dla każdego podmiotu osobno.</w:t>
      </w:r>
    </w:p>
    <w:p w14:paraId="7FD2400F" w14:textId="2F8B3F05" w:rsidR="00334008" w:rsidRPr="000C43FF" w:rsidRDefault="00CF256B" w:rsidP="0007415D">
      <w:pPr>
        <w:autoSpaceDN w:val="0"/>
        <w:spacing w:line="276" w:lineRule="auto"/>
        <w:jc w:val="both"/>
        <w:textAlignment w:val="baseline"/>
        <w:rPr>
          <w:rFonts w:ascii="Trebuchet MS" w:hAnsi="Trebuchet MS" w:cstheme="minorHAnsi"/>
          <w:i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</w:rPr>
        <w:tab/>
      </w:r>
    </w:p>
    <w:p w14:paraId="66C11147" w14:textId="77777777" w:rsidR="001A2BAC" w:rsidRPr="000C43FF" w:rsidRDefault="001A2BAC" w:rsidP="0007415D">
      <w:pPr>
        <w:spacing w:line="276" w:lineRule="auto"/>
        <w:rPr>
          <w:rFonts w:ascii="Trebuchet MS" w:hAnsi="Trebuchet MS" w:cs="Tahoma"/>
          <w:b/>
          <w:bCs/>
          <w:sz w:val="20"/>
        </w:rPr>
      </w:pPr>
      <w:r w:rsidRPr="000C43FF">
        <w:rPr>
          <w:rFonts w:ascii="Trebuchet MS" w:hAnsi="Trebuchet MS" w:cs="Tahoma"/>
          <w:b/>
          <w:bCs/>
          <w:sz w:val="20"/>
        </w:rPr>
        <w:t xml:space="preserve">OFERTA: </w:t>
      </w:r>
    </w:p>
    <w:p w14:paraId="643BFB57" w14:textId="77777777" w:rsidR="00940CD0" w:rsidRPr="000C43FF" w:rsidRDefault="00940CD0" w:rsidP="0007415D">
      <w:pPr>
        <w:spacing w:line="276" w:lineRule="auto"/>
        <w:rPr>
          <w:rFonts w:ascii="Trebuchet MS" w:hAnsi="Trebuchet MS" w:cs="Tahoma"/>
          <w:sz w:val="20"/>
        </w:rPr>
      </w:pPr>
    </w:p>
    <w:p w14:paraId="6C261C08" w14:textId="632165CA" w:rsidR="00940CD0" w:rsidRPr="000C43FF" w:rsidRDefault="00940CD0" w:rsidP="0007415D">
      <w:pPr>
        <w:spacing w:line="276" w:lineRule="auto"/>
        <w:ind w:left="360"/>
        <w:rPr>
          <w:rFonts w:ascii="Trebuchet MS" w:hAnsi="Trebuchet MS" w:cs="Tahoma"/>
          <w:sz w:val="20"/>
          <w:u w:val="single"/>
        </w:rPr>
      </w:pPr>
      <w:r w:rsidRPr="000C43FF">
        <w:rPr>
          <w:rFonts w:ascii="Trebuchet MS" w:hAnsi="Trebuchet MS" w:cs="Tahoma"/>
          <w:sz w:val="20"/>
          <w:u w:val="single"/>
        </w:rPr>
        <w:t xml:space="preserve">Oferuję realizację przedmiotu zamówienia </w:t>
      </w:r>
      <w:r w:rsidR="00BC3124" w:rsidRPr="000C43FF">
        <w:rPr>
          <w:rFonts w:ascii="Trebuchet MS" w:hAnsi="Trebuchet MS" w:cs="Tahoma"/>
          <w:sz w:val="20"/>
          <w:u w:val="single"/>
        </w:rPr>
        <w:t xml:space="preserve">w ujęciu miesięcznym </w:t>
      </w:r>
      <w:r w:rsidRPr="000C43FF">
        <w:rPr>
          <w:rFonts w:ascii="Trebuchet MS" w:hAnsi="Trebuchet MS" w:cs="Tahoma"/>
          <w:sz w:val="20"/>
          <w:u w:val="single"/>
        </w:rPr>
        <w:t>za cenę (podana cyfrowo):</w:t>
      </w:r>
    </w:p>
    <w:p w14:paraId="0D0E6089" w14:textId="77777777" w:rsidR="00940CD0" w:rsidRPr="000C43FF" w:rsidRDefault="00940CD0" w:rsidP="0007415D">
      <w:pPr>
        <w:spacing w:line="276" w:lineRule="auto"/>
        <w:ind w:left="360"/>
        <w:rPr>
          <w:rFonts w:ascii="Trebuchet MS" w:hAnsi="Trebuchet MS" w:cs="Tahoma"/>
          <w:b/>
          <w:bCs/>
          <w:sz w:val="20"/>
          <w:u w:val="single"/>
        </w:rPr>
      </w:pPr>
    </w:p>
    <w:p w14:paraId="7B9A2488" w14:textId="77777777" w:rsidR="00940CD0" w:rsidRPr="000C43FF" w:rsidRDefault="00940CD0" w:rsidP="0007415D">
      <w:pPr>
        <w:spacing w:line="276" w:lineRule="auto"/>
        <w:ind w:left="360"/>
        <w:rPr>
          <w:rFonts w:ascii="Trebuchet MS" w:hAnsi="Trebuchet MS" w:cs="Tahoma"/>
          <w:sz w:val="20"/>
        </w:rPr>
      </w:pPr>
    </w:p>
    <w:p w14:paraId="63788185" w14:textId="47E2A343" w:rsidR="00940CD0" w:rsidRPr="000C43FF" w:rsidRDefault="00940CD0" w:rsidP="0007415D">
      <w:pPr>
        <w:spacing w:line="276" w:lineRule="auto"/>
        <w:rPr>
          <w:rFonts w:ascii="Trebuchet MS" w:hAnsi="Trebuchet MS" w:cs="Tahoma"/>
          <w:b/>
          <w:sz w:val="20"/>
        </w:rPr>
      </w:pPr>
      <w:r w:rsidRPr="000C43FF">
        <w:rPr>
          <w:rFonts w:ascii="Trebuchet MS" w:hAnsi="Trebuchet MS" w:cs="Tahoma"/>
          <w:b/>
          <w:sz w:val="20"/>
        </w:rPr>
        <w:t>Brutto:</w:t>
      </w:r>
      <w:r w:rsidRPr="000C43FF">
        <w:rPr>
          <w:rFonts w:ascii="Trebuchet MS" w:hAnsi="Trebuchet MS" w:cs="Tahoma"/>
          <w:b/>
          <w:sz w:val="20"/>
        </w:rPr>
        <w:tab/>
      </w:r>
      <w:r w:rsidRPr="000C43FF">
        <w:rPr>
          <w:rFonts w:ascii="Trebuchet MS" w:hAnsi="Trebuchet MS" w:cs="Tahoma"/>
          <w:b/>
          <w:sz w:val="20"/>
          <w:highlight w:val="lightGray"/>
        </w:rPr>
        <w:t>………………………………………………</w:t>
      </w:r>
      <w:r w:rsidRPr="000C43FF">
        <w:rPr>
          <w:rFonts w:ascii="Trebuchet MS" w:hAnsi="Trebuchet MS" w:cs="Tahoma"/>
          <w:b/>
          <w:sz w:val="20"/>
        </w:rPr>
        <w:t xml:space="preserve"> zł</w:t>
      </w:r>
    </w:p>
    <w:p w14:paraId="5C9E1D6D" w14:textId="77777777" w:rsidR="0007415D" w:rsidRPr="000C43FF" w:rsidRDefault="0007415D" w:rsidP="0007415D">
      <w:pPr>
        <w:spacing w:line="276" w:lineRule="auto"/>
        <w:rPr>
          <w:rFonts w:ascii="Trebuchet MS" w:hAnsi="Trebuchet MS" w:cs="Tahoma"/>
          <w:b/>
          <w:sz w:val="20"/>
        </w:rPr>
      </w:pPr>
    </w:p>
    <w:p w14:paraId="39596281" w14:textId="77777777" w:rsidR="0007415D" w:rsidRPr="000C43FF" w:rsidRDefault="0007415D" w:rsidP="0007415D">
      <w:pPr>
        <w:spacing w:line="276" w:lineRule="auto"/>
        <w:rPr>
          <w:rFonts w:ascii="Trebuchet MS" w:hAnsi="Trebuchet MS" w:cs="Tahoma"/>
          <w:sz w:val="20"/>
        </w:rPr>
      </w:pPr>
      <w:r w:rsidRPr="000C43FF">
        <w:rPr>
          <w:rFonts w:ascii="Trebuchet MS" w:hAnsi="Trebuchet MS" w:cs="Tahoma"/>
          <w:sz w:val="20"/>
        </w:rPr>
        <w:t xml:space="preserve">łączna wartość </w:t>
      </w:r>
      <w:proofErr w:type="gramStart"/>
      <w:r w:rsidRPr="000C43FF">
        <w:rPr>
          <w:rFonts w:ascii="Trebuchet MS" w:hAnsi="Trebuchet MS" w:cs="Tahoma"/>
          <w:sz w:val="20"/>
        </w:rPr>
        <w:t>netto  …</w:t>
      </w:r>
      <w:proofErr w:type="gramEnd"/>
      <w:r w:rsidRPr="000C43FF">
        <w:rPr>
          <w:rFonts w:ascii="Trebuchet MS" w:hAnsi="Trebuchet MS" w:cs="Tahoma"/>
          <w:sz w:val="20"/>
        </w:rPr>
        <w:t>…….……………........  zł słownie: …………………………………………………………</w:t>
      </w:r>
    </w:p>
    <w:p w14:paraId="3524D478" w14:textId="77777777" w:rsidR="0007415D" w:rsidRPr="000C43FF" w:rsidRDefault="0007415D" w:rsidP="0007415D">
      <w:pPr>
        <w:spacing w:line="276" w:lineRule="auto"/>
        <w:rPr>
          <w:rFonts w:ascii="Trebuchet MS" w:hAnsi="Trebuchet MS" w:cs="Tahoma"/>
          <w:sz w:val="20"/>
        </w:rPr>
      </w:pPr>
      <w:r w:rsidRPr="000C43FF">
        <w:rPr>
          <w:rFonts w:ascii="Trebuchet MS" w:hAnsi="Trebuchet MS" w:cs="Tahoma"/>
          <w:sz w:val="20"/>
        </w:rPr>
        <w:t>……………………………………………………………………………………………………………………… zł</w:t>
      </w:r>
    </w:p>
    <w:p w14:paraId="60F7BEC2" w14:textId="77777777" w:rsidR="0007415D" w:rsidRPr="000C43FF" w:rsidRDefault="0007415D" w:rsidP="0007415D">
      <w:pPr>
        <w:spacing w:line="276" w:lineRule="auto"/>
        <w:rPr>
          <w:rFonts w:ascii="Trebuchet MS" w:hAnsi="Trebuchet MS" w:cs="Tahoma"/>
          <w:sz w:val="20"/>
        </w:rPr>
      </w:pPr>
      <w:r w:rsidRPr="000C43FF">
        <w:rPr>
          <w:rFonts w:ascii="Trebuchet MS" w:hAnsi="Trebuchet MS" w:cs="Tahoma"/>
          <w:sz w:val="20"/>
        </w:rPr>
        <w:t>stawka podatku VAT: ………………………………………………………………………………………………….</w:t>
      </w:r>
    </w:p>
    <w:p w14:paraId="210DBEEF" w14:textId="3140AA96" w:rsidR="00940CD0" w:rsidRPr="000C43FF" w:rsidRDefault="0007415D" w:rsidP="0007415D">
      <w:pPr>
        <w:spacing w:line="276" w:lineRule="auto"/>
        <w:rPr>
          <w:rFonts w:ascii="Trebuchet MS" w:hAnsi="Trebuchet MS" w:cs="Tahoma"/>
          <w:sz w:val="20"/>
        </w:rPr>
      </w:pPr>
      <w:r w:rsidRPr="000C43FF">
        <w:rPr>
          <w:rFonts w:ascii="Trebuchet MS" w:hAnsi="Trebuchet MS" w:cs="Tahoma"/>
          <w:sz w:val="20"/>
        </w:rPr>
        <w:t>doliczona wartość podatku VAT: ……………………………………………………………………………</w:t>
      </w:r>
      <w:proofErr w:type="gramStart"/>
      <w:r w:rsidRPr="000C43FF">
        <w:rPr>
          <w:rFonts w:ascii="Trebuchet MS" w:hAnsi="Trebuchet MS" w:cs="Tahoma"/>
          <w:sz w:val="20"/>
        </w:rPr>
        <w:t>…….</w:t>
      </w:r>
      <w:proofErr w:type="gramEnd"/>
      <w:r w:rsidRPr="000C43FF">
        <w:rPr>
          <w:rFonts w:ascii="Trebuchet MS" w:hAnsi="Trebuchet MS" w:cs="Tahoma"/>
          <w:sz w:val="20"/>
        </w:rPr>
        <w:t>. zł.</w:t>
      </w:r>
    </w:p>
    <w:p w14:paraId="18DCFBF6" w14:textId="77777777" w:rsidR="0007415D" w:rsidRPr="000C43FF" w:rsidRDefault="0007415D" w:rsidP="0007415D">
      <w:pPr>
        <w:spacing w:line="276" w:lineRule="auto"/>
        <w:rPr>
          <w:rFonts w:ascii="Trebuchet MS" w:hAnsi="Trebuchet MS" w:cs="Tahoma"/>
          <w:sz w:val="20"/>
        </w:rPr>
      </w:pPr>
    </w:p>
    <w:p w14:paraId="276294B8" w14:textId="77777777" w:rsidR="00940CD0" w:rsidRPr="000C43FF" w:rsidRDefault="00940CD0" w:rsidP="0007415D">
      <w:pPr>
        <w:spacing w:line="276" w:lineRule="auto"/>
        <w:ind w:left="705" w:right="28" w:hanging="705"/>
        <w:jc w:val="both"/>
        <w:rPr>
          <w:rFonts w:ascii="Trebuchet MS" w:hAnsi="Trebuchet MS" w:cs="Tahoma"/>
          <w:sz w:val="20"/>
        </w:rPr>
      </w:pPr>
      <w:r w:rsidRPr="000C43FF">
        <w:rPr>
          <w:rFonts w:ascii="Trebuchet MS" w:hAnsi="Trebuchet MS" w:cs="Tahoma"/>
          <w:sz w:val="20"/>
        </w:rPr>
        <w:t>2.1.</w:t>
      </w:r>
      <w:r w:rsidRPr="000C43FF">
        <w:rPr>
          <w:rFonts w:ascii="Trebuchet MS" w:hAnsi="Trebuchet MS" w:cs="Tahoma"/>
          <w:sz w:val="20"/>
        </w:rPr>
        <w:tab/>
      </w:r>
      <w:r w:rsidRPr="000C43FF">
        <w:rPr>
          <w:rFonts w:ascii="Trebuchet MS" w:hAnsi="Trebuchet MS" w:cs="Tahoma"/>
          <w:sz w:val="20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0BF00BAC" w14:textId="77777777" w:rsidR="00940CD0" w:rsidRPr="000C43FF" w:rsidRDefault="00940CD0" w:rsidP="0007415D">
      <w:pPr>
        <w:tabs>
          <w:tab w:val="left" w:pos="426"/>
        </w:tabs>
        <w:spacing w:line="276" w:lineRule="auto"/>
        <w:ind w:left="705" w:right="28" w:hanging="705"/>
        <w:jc w:val="both"/>
        <w:rPr>
          <w:rFonts w:ascii="Trebuchet MS" w:hAnsi="Trebuchet MS" w:cs="Tahoma"/>
          <w:sz w:val="20"/>
        </w:rPr>
      </w:pPr>
      <w:r w:rsidRPr="000C43FF">
        <w:rPr>
          <w:rFonts w:ascii="Trebuchet MS" w:hAnsi="Trebuchet MS" w:cs="Tahoma"/>
          <w:sz w:val="20"/>
        </w:rPr>
        <w:t>2.2.</w:t>
      </w:r>
      <w:r w:rsidRPr="000C43FF">
        <w:rPr>
          <w:rFonts w:ascii="Trebuchet MS" w:hAnsi="Trebuchet MS" w:cs="Tahoma"/>
          <w:sz w:val="20"/>
        </w:rPr>
        <w:tab/>
      </w:r>
      <w:r w:rsidRPr="000C43FF">
        <w:rPr>
          <w:rFonts w:ascii="Trebuchet MS" w:hAnsi="Trebuchet MS" w:cs="Tahoma"/>
          <w:sz w:val="20"/>
        </w:rPr>
        <w:tab/>
        <w:t>Wartość ww. towarów lub usług bez kwoty podatku wynosi: …………………………………………………………</w:t>
      </w:r>
    </w:p>
    <w:p w14:paraId="12FC7B23" w14:textId="77777777" w:rsidR="00940CD0" w:rsidRPr="000C43FF" w:rsidRDefault="00940CD0" w:rsidP="0007415D">
      <w:pPr>
        <w:spacing w:line="276" w:lineRule="auto"/>
        <w:ind w:left="705" w:right="28" w:hanging="705"/>
        <w:jc w:val="both"/>
        <w:rPr>
          <w:rFonts w:ascii="Trebuchet MS" w:hAnsi="Trebuchet MS" w:cs="Tahoma"/>
          <w:sz w:val="20"/>
        </w:rPr>
      </w:pPr>
      <w:r w:rsidRPr="000C43FF">
        <w:rPr>
          <w:rFonts w:ascii="Trebuchet MS" w:hAnsi="Trebuchet MS" w:cs="Tahoma"/>
          <w:sz w:val="20"/>
        </w:rPr>
        <w:t>2.3.</w:t>
      </w:r>
      <w:r w:rsidRPr="000C43FF">
        <w:rPr>
          <w:rFonts w:ascii="Trebuchet MS" w:hAnsi="Trebuchet MS" w:cs="Tahoma"/>
          <w:sz w:val="20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7B0CA349" w14:textId="77777777" w:rsidR="00940CD0" w:rsidRPr="000C43FF" w:rsidRDefault="00940CD0" w:rsidP="0007415D">
      <w:pPr>
        <w:spacing w:line="276" w:lineRule="auto"/>
        <w:ind w:right="28"/>
        <w:jc w:val="both"/>
        <w:rPr>
          <w:rFonts w:ascii="Trebuchet MS" w:hAnsi="Trebuchet MS" w:cs="Tahoma"/>
          <w:i/>
          <w:sz w:val="16"/>
          <w:szCs w:val="16"/>
        </w:rPr>
      </w:pPr>
      <w:bookmarkStart w:id="0" w:name="_Hlk88814925"/>
      <w:bookmarkStart w:id="1" w:name="_Hlk88814583"/>
      <w:r w:rsidRPr="000C43FF">
        <w:rPr>
          <w:rFonts w:ascii="Trebuchet MS" w:hAnsi="Trebuchet MS" w:cs="Tahoma"/>
          <w:i/>
          <w:sz w:val="16"/>
          <w:szCs w:val="16"/>
        </w:rPr>
        <w:t xml:space="preserve">Wypełnić o ile wybór oferty prowadziłby do powstania </w:t>
      </w:r>
      <w:bookmarkEnd w:id="0"/>
      <w:r w:rsidRPr="000C43FF">
        <w:rPr>
          <w:rFonts w:ascii="Trebuchet MS" w:hAnsi="Trebuchet MS" w:cs="Tahoma"/>
          <w:i/>
          <w:sz w:val="16"/>
          <w:szCs w:val="16"/>
        </w:rPr>
        <w:t>u Zamawiającego obowiązku podatkowego zgodnie z przepisami o podatku od towaru i usług w przeciwnym razie zostawić niewypełnione</w:t>
      </w:r>
      <w:bookmarkEnd w:id="1"/>
      <w:r w:rsidRPr="000C43FF">
        <w:rPr>
          <w:rFonts w:ascii="Trebuchet MS" w:hAnsi="Trebuchet MS" w:cs="Tahoma"/>
          <w:i/>
          <w:sz w:val="16"/>
          <w:szCs w:val="16"/>
        </w:rPr>
        <w:t>.</w:t>
      </w:r>
    </w:p>
    <w:p w14:paraId="270FA084" w14:textId="38B16C12" w:rsidR="00D75FC1" w:rsidRPr="000C43FF" w:rsidRDefault="00940CD0" w:rsidP="0007415D">
      <w:pPr>
        <w:suppressAutoHyphens w:val="0"/>
        <w:spacing w:after="200" w:line="276" w:lineRule="auto"/>
        <w:jc w:val="both"/>
        <w:rPr>
          <w:rFonts w:ascii="Trebuchet MS" w:hAnsi="Trebuchet MS" w:cs="Tahoma"/>
          <w:b/>
          <w:sz w:val="20"/>
          <w:u w:val="single"/>
        </w:rPr>
      </w:pPr>
      <w:r w:rsidRPr="000C43FF">
        <w:rPr>
          <w:rFonts w:ascii="Trebuchet MS" w:hAnsi="Trebuchet MS" w:cs="Tahoma"/>
          <w:sz w:val="20"/>
          <w:shd w:val="clear" w:color="auto" w:fill="FFFFFF"/>
        </w:rPr>
        <w:t xml:space="preserve"> </w:t>
      </w:r>
    </w:p>
    <w:p w14:paraId="54ED8913" w14:textId="77777777" w:rsidR="00142CA2" w:rsidRPr="000C43FF" w:rsidRDefault="00142CA2" w:rsidP="0007415D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Trebuchet MS" w:hAnsi="Trebuchet MS" w:cstheme="minorHAnsi"/>
          <w:b/>
          <w:sz w:val="20"/>
          <w:lang w:eastAsia="pl-PL"/>
        </w:rPr>
      </w:pPr>
      <w:r w:rsidRPr="000C43FF">
        <w:rPr>
          <w:rFonts w:ascii="Trebuchet MS" w:hAnsi="Trebuchet MS" w:cstheme="minorHAnsi"/>
          <w:b/>
          <w:sz w:val="20"/>
          <w:lang w:eastAsia="pl-PL"/>
        </w:rPr>
        <w:t>Niniejszym oświadczam, że:</w:t>
      </w:r>
    </w:p>
    <w:p w14:paraId="37B07053" w14:textId="77777777" w:rsidR="00142CA2" w:rsidRPr="000C43FF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>zapoznałem się z warunkami zamówienia i przyjmuję je bez zastrzeżeń;</w:t>
      </w:r>
    </w:p>
    <w:p w14:paraId="3F50E3E1" w14:textId="77777777" w:rsidR="00142CA2" w:rsidRPr="000C43FF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lastRenderedPageBreak/>
        <w:t>przedmiot oferty jest zgodny z przedmiotem zamówienia;</w:t>
      </w:r>
    </w:p>
    <w:p w14:paraId="1D42FE3D" w14:textId="77D58B80" w:rsidR="00142CA2" w:rsidRPr="000C43FF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 xml:space="preserve">jestem związany niniejszą ofertą przez okres </w:t>
      </w:r>
      <w:r w:rsidR="003F45C0" w:rsidRPr="000C43FF">
        <w:rPr>
          <w:rFonts w:ascii="Trebuchet MS" w:hAnsi="Trebuchet MS" w:cstheme="minorHAnsi"/>
          <w:b/>
          <w:color w:val="000000" w:themeColor="text1"/>
          <w:sz w:val="20"/>
          <w:lang w:eastAsia="pl-PL"/>
        </w:rPr>
        <w:t>30</w:t>
      </w:r>
      <w:r w:rsidRPr="000C43FF">
        <w:rPr>
          <w:rFonts w:ascii="Trebuchet MS" w:hAnsi="Trebuchet MS" w:cstheme="minorHAnsi"/>
          <w:sz w:val="20"/>
          <w:lang w:eastAsia="pl-PL"/>
        </w:rPr>
        <w:t xml:space="preserve"> dni, licząc od dnia składania ofert podanego w SWZ;</w:t>
      </w:r>
    </w:p>
    <w:p w14:paraId="2E203949" w14:textId="5655B545" w:rsidR="00142CA2" w:rsidRPr="000C43FF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2542782B" w14:textId="77777777" w:rsidR="00142CA2" w:rsidRPr="000C43FF" w:rsidRDefault="00142CA2" w:rsidP="0007415D">
      <w:pPr>
        <w:suppressAutoHyphens w:val="0"/>
        <w:spacing w:line="276" w:lineRule="auto"/>
        <w:ind w:left="720"/>
        <w:jc w:val="both"/>
        <w:rPr>
          <w:rFonts w:ascii="Trebuchet MS" w:hAnsi="Trebuchet MS" w:cstheme="minorHAnsi"/>
          <w:sz w:val="20"/>
          <w:lang w:eastAsia="pl-PL"/>
        </w:rPr>
      </w:pPr>
    </w:p>
    <w:p w14:paraId="0208CA83" w14:textId="77777777" w:rsidR="00142CA2" w:rsidRPr="000C43FF" w:rsidRDefault="00142CA2" w:rsidP="0007415D">
      <w:pPr>
        <w:suppressAutoHyphens w:val="0"/>
        <w:spacing w:line="276" w:lineRule="auto"/>
        <w:ind w:left="720"/>
        <w:jc w:val="both"/>
        <w:rPr>
          <w:rFonts w:ascii="Trebuchet MS" w:hAnsi="Trebuchet MS" w:cstheme="minorHAnsi"/>
          <w:i/>
          <w:iCs/>
          <w:sz w:val="16"/>
          <w:szCs w:val="16"/>
          <w:lang w:eastAsia="pl-PL"/>
        </w:rPr>
      </w:pPr>
      <w:r w:rsidRPr="000C43FF">
        <w:rPr>
          <w:rFonts w:ascii="Trebuchet MS" w:hAnsi="Trebuchet MS" w:cstheme="minorHAnsi"/>
          <w:i/>
          <w:iCs/>
          <w:sz w:val="16"/>
          <w:szCs w:val="16"/>
          <w:lang w:eastAsia="pl-PL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4DC29B" w14:textId="77777777" w:rsidR="00142CA2" w:rsidRPr="000C43FF" w:rsidRDefault="00142CA2" w:rsidP="0007415D">
      <w:pPr>
        <w:suppressAutoHyphens w:val="0"/>
        <w:spacing w:line="276" w:lineRule="auto"/>
        <w:ind w:left="720"/>
        <w:jc w:val="both"/>
        <w:rPr>
          <w:rFonts w:ascii="Trebuchet MS" w:hAnsi="Trebuchet MS" w:cstheme="minorHAnsi"/>
          <w:i/>
          <w:iCs/>
          <w:sz w:val="16"/>
          <w:szCs w:val="16"/>
          <w:lang w:eastAsia="pl-PL"/>
        </w:rPr>
      </w:pPr>
    </w:p>
    <w:p w14:paraId="102F84F0" w14:textId="77777777" w:rsidR="00142CA2" w:rsidRPr="000C43FF" w:rsidRDefault="00142CA2" w:rsidP="0007415D">
      <w:pPr>
        <w:suppressAutoHyphens w:val="0"/>
        <w:spacing w:line="276" w:lineRule="auto"/>
        <w:ind w:left="720"/>
        <w:jc w:val="both"/>
        <w:rPr>
          <w:rFonts w:ascii="Trebuchet MS" w:hAnsi="Trebuchet MS" w:cstheme="minorHAnsi"/>
          <w:i/>
          <w:iCs/>
          <w:sz w:val="16"/>
          <w:szCs w:val="16"/>
          <w:lang w:eastAsia="pl-PL"/>
        </w:rPr>
      </w:pPr>
      <w:r w:rsidRPr="000C43FF">
        <w:rPr>
          <w:rFonts w:ascii="Trebuchet MS" w:hAnsi="Trebuchet MS" w:cstheme="minorHAnsi"/>
          <w:i/>
          <w:iCs/>
          <w:sz w:val="16"/>
          <w:szCs w:val="16"/>
          <w:lang w:eastAsia="pl-PL"/>
        </w:rPr>
        <w:t xml:space="preserve">(**) w </w:t>
      </w:r>
      <w:proofErr w:type="gramStart"/>
      <w:r w:rsidRPr="000C43FF">
        <w:rPr>
          <w:rFonts w:ascii="Trebuchet MS" w:hAnsi="Trebuchet MS" w:cstheme="minorHAnsi"/>
          <w:i/>
          <w:iCs/>
          <w:sz w:val="16"/>
          <w:szCs w:val="16"/>
          <w:lang w:eastAsia="pl-PL"/>
        </w:rPr>
        <w:t>przypadku</w:t>
      </w:r>
      <w:proofErr w:type="gramEnd"/>
      <w:r w:rsidRPr="000C43FF">
        <w:rPr>
          <w:rFonts w:ascii="Trebuchet MS" w:hAnsi="Trebuchet MS" w:cstheme="minorHAnsi"/>
          <w:i/>
          <w:iCs/>
          <w:sz w:val="16"/>
          <w:szCs w:val="16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0BA064" w14:textId="77777777" w:rsidR="00142CA2" w:rsidRPr="000C43FF" w:rsidRDefault="00142CA2" w:rsidP="0007415D">
      <w:pPr>
        <w:suppressAutoHyphens w:val="0"/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</w:p>
    <w:p w14:paraId="7B14CE74" w14:textId="77777777" w:rsidR="00142CA2" w:rsidRPr="000C43FF" w:rsidRDefault="00142CA2" w:rsidP="0007415D">
      <w:pPr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jc w:val="both"/>
        <w:rPr>
          <w:rFonts w:ascii="Trebuchet MS" w:hAnsi="Trebuchet MS" w:cstheme="minorHAnsi"/>
          <w:b/>
          <w:sz w:val="20"/>
          <w:lang w:eastAsia="pl-PL"/>
        </w:rPr>
      </w:pPr>
      <w:r w:rsidRPr="000C43FF">
        <w:rPr>
          <w:rFonts w:ascii="Trebuchet MS" w:hAnsi="Trebuchet MS" w:cstheme="minorHAnsi"/>
          <w:b/>
          <w:sz w:val="20"/>
          <w:lang w:eastAsia="pl-PL"/>
        </w:rPr>
        <w:t>Rodzaj przedsiębiorstwa jakim jest Wykonawca (zaznaczyć właściwą opcję)</w:t>
      </w:r>
      <w:r w:rsidRPr="000C43FF">
        <w:rPr>
          <w:rFonts w:ascii="Trebuchet MS" w:hAnsi="Trebuchet MS" w:cstheme="minorHAnsi"/>
          <w:b/>
          <w:sz w:val="20"/>
          <w:vertAlign w:val="superscript"/>
          <w:lang w:eastAsia="pl-PL"/>
        </w:rPr>
        <w:t>3</w:t>
      </w:r>
      <w:r w:rsidRPr="000C43FF">
        <w:rPr>
          <w:rFonts w:ascii="Trebuchet MS" w:hAnsi="Trebuchet MS" w:cstheme="minorHAnsi"/>
          <w:b/>
          <w:sz w:val="20"/>
          <w:lang w:eastAsia="pl-PL"/>
        </w:rPr>
        <w:t>:</w:t>
      </w:r>
    </w:p>
    <w:p w14:paraId="684125D5" w14:textId="77777777" w:rsidR="00142CA2" w:rsidRPr="000C43FF" w:rsidRDefault="00142CA2" w:rsidP="0007415D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>Mikroprzedsiębiorstwo</w:t>
      </w:r>
    </w:p>
    <w:p w14:paraId="26555996" w14:textId="77777777" w:rsidR="00142CA2" w:rsidRPr="000C43FF" w:rsidRDefault="00142CA2" w:rsidP="0007415D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>Małe przedsiębiorstwo</w:t>
      </w:r>
    </w:p>
    <w:p w14:paraId="335A96FA" w14:textId="1F2F192B" w:rsidR="00142CA2" w:rsidRPr="000C43FF" w:rsidRDefault="00142CA2" w:rsidP="0007415D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>Średnie przedsiębiorstwo</w:t>
      </w:r>
    </w:p>
    <w:p w14:paraId="6CE55465" w14:textId="77777777" w:rsidR="003F45C0" w:rsidRPr="000C43FF" w:rsidRDefault="003F45C0" w:rsidP="0007415D">
      <w:pPr>
        <w:suppressAutoHyphens w:val="0"/>
        <w:spacing w:line="276" w:lineRule="auto"/>
        <w:ind w:left="1080"/>
        <w:jc w:val="both"/>
        <w:rPr>
          <w:rFonts w:ascii="Trebuchet MS" w:hAnsi="Trebuchet MS" w:cstheme="minorHAnsi"/>
          <w:sz w:val="20"/>
          <w:lang w:eastAsia="pl-PL"/>
        </w:rPr>
      </w:pPr>
    </w:p>
    <w:p w14:paraId="4AFBE930" w14:textId="77777777" w:rsidR="00ED55E9" w:rsidRPr="000C43FF" w:rsidRDefault="00ED55E9" w:rsidP="0007415D">
      <w:pPr>
        <w:pStyle w:val="Akapitzlist"/>
        <w:tabs>
          <w:tab w:val="left" w:pos="360"/>
        </w:tabs>
        <w:spacing w:line="276" w:lineRule="auto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0C43FF"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3D2DB213" w14:textId="77777777" w:rsidR="00ED55E9" w:rsidRPr="000C43FF" w:rsidRDefault="00ED55E9" w:rsidP="0007415D">
      <w:pPr>
        <w:pStyle w:val="Akapitzlist"/>
        <w:spacing w:line="276" w:lineRule="auto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0C43FF"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1D15625D" w14:textId="77777777" w:rsidR="00ED55E9" w:rsidRPr="000C43FF" w:rsidRDefault="00ED55E9" w:rsidP="0007415D">
      <w:pPr>
        <w:pStyle w:val="Akapitzlist"/>
        <w:spacing w:line="276" w:lineRule="auto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0C43FF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586B4CFF" w14:textId="77777777" w:rsidR="00ED55E9" w:rsidRPr="000C43FF" w:rsidRDefault="00ED55E9" w:rsidP="0007415D">
      <w:pPr>
        <w:pStyle w:val="Akapitzlist"/>
        <w:spacing w:line="276" w:lineRule="auto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0C43FF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0C43FF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2775A9DB" w14:textId="77777777" w:rsidR="00ED55E9" w:rsidRPr="000C43FF" w:rsidRDefault="00ED55E9" w:rsidP="0007415D">
      <w:pPr>
        <w:pStyle w:val="Akapitzlist"/>
        <w:spacing w:line="276" w:lineRule="auto"/>
        <w:ind w:left="1080" w:right="28"/>
        <w:jc w:val="both"/>
        <w:rPr>
          <w:rFonts w:ascii="Trebuchet MS" w:hAnsi="Trebuchet MS"/>
        </w:rPr>
      </w:pPr>
    </w:p>
    <w:p w14:paraId="7FDA784D" w14:textId="77777777" w:rsidR="00142CA2" w:rsidRPr="000C43FF" w:rsidRDefault="00142CA2" w:rsidP="0007415D">
      <w:pPr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rebuchet MS" w:hAnsi="Trebuchet MS" w:cstheme="minorHAnsi"/>
          <w:b/>
          <w:sz w:val="20"/>
          <w:lang w:eastAsia="pl-PL"/>
        </w:rPr>
      </w:pPr>
      <w:r w:rsidRPr="000C43FF">
        <w:rPr>
          <w:rFonts w:ascii="Trebuchet MS" w:hAnsi="Trebuchet MS" w:cstheme="minorHAnsi"/>
          <w:b/>
          <w:sz w:val="20"/>
          <w:lang w:eastAsia="pl-PL"/>
        </w:rPr>
        <w:t xml:space="preserve">Całość zamówienia określonego w niniejszym postępowaniu zamierzam wykonać samodzielnie*              </w:t>
      </w:r>
    </w:p>
    <w:p w14:paraId="7B461AFB" w14:textId="77777777" w:rsidR="00142CA2" w:rsidRPr="000C43FF" w:rsidRDefault="00142CA2" w:rsidP="0007415D">
      <w:pPr>
        <w:tabs>
          <w:tab w:val="left" w:pos="426"/>
        </w:tabs>
        <w:suppressAutoHyphens w:val="0"/>
        <w:spacing w:line="276" w:lineRule="auto"/>
        <w:ind w:left="360"/>
        <w:contextualSpacing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 xml:space="preserve">* niepotrzebne skreślić </w:t>
      </w:r>
    </w:p>
    <w:p w14:paraId="4B85F682" w14:textId="77777777" w:rsidR="00142CA2" w:rsidRPr="000C43FF" w:rsidRDefault="00142CA2" w:rsidP="0007415D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>siłami własnymi bez udziału podwykonawców</w:t>
      </w:r>
    </w:p>
    <w:p w14:paraId="6D4EC5A5" w14:textId="77777777" w:rsidR="00142CA2" w:rsidRPr="000C43FF" w:rsidRDefault="00142CA2" w:rsidP="0007415D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rebuchet MS" w:hAnsi="Trebuchet MS" w:cstheme="minorHAnsi"/>
          <w:sz w:val="20"/>
          <w:lang w:eastAsia="pl-PL"/>
        </w:rPr>
      </w:pPr>
      <w:r w:rsidRPr="000C43FF">
        <w:rPr>
          <w:rFonts w:ascii="Trebuchet MS" w:hAnsi="Trebuchet MS" w:cstheme="minorHAnsi"/>
          <w:sz w:val="20"/>
          <w:lang w:eastAsia="pl-PL"/>
        </w:rPr>
        <w:t>z udziałem następujących podwykonawców:</w:t>
      </w:r>
    </w:p>
    <w:p w14:paraId="020144C7" w14:textId="77777777" w:rsidR="00142CA2" w:rsidRPr="000C43FF" w:rsidRDefault="00142CA2" w:rsidP="0007415D">
      <w:pPr>
        <w:tabs>
          <w:tab w:val="left" w:pos="426"/>
        </w:tabs>
        <w:suppressAutoHyphens w:val="0"/>
        <w:spacing w:line="276" w:lineRule="auto"/>
        <w:ind w:left="360"/>
        <w:contextualSpacing/>
        <w:jc w:val="both"/>
        <w:rPr>
          <w:rFonts w:ascii="Trebuchet MS" w:hAnsi="Trebuchet MS" w:cstheme="minorHAnsi"/>
          <w:b/>
          <w:sz w:val="20"/>
          <w:lang w:eastAsia="pl-PL"/>
        </w:rPr>
      </w:pPr>
    </w:p>
    <w:p w14:paraId="05B84742" w14:textId="0DD7B467" w:rsidR="00142CA2" w:rsidRPr="000C43FF" w:rsidRDefault="00142CA2" w:rsidP="0007415D">
      <w:pPr>
        <w:spacing w:line="276" w:lineRule="auto"/>
        <w:jc w:val="both"/>
        <w:rPr>
          <w:rFonts w:ascii="Trebuchet MS" w:hAnsi="Trebuchet MS" w:cstheme="minorHAnsi"/>
          <w:b/>
          <w:sz w:val="20"/>
          <w:lang w:eastAsia="pl-PL"/>
        </w:rPr>
      </w:pPr>
      <w:r w:rsidRPr="000C43FF">
        <w:rPr>
          <w:rFonts w:ascii="Trebuchet MS" w:hAnsi="Trebuchet MS" w:cstheme="minorHAnsi"/>
          <w:b/>
          <w:sz w:val="20"/>
          <w:lang w:eastAsia="pl-PL"/>
        </w:rPr>
        <w:t>Wartość lub procentowa część zamówienia, jaka zostanie powierzona podwykonawcy</w:t>
      </w:r>
      <w:r w:rsidR="00CF0706" w:rsidRPr="000C43FF">
        <w:rPr>
          <w:rFonts w:ascii="Trebuchet MS" w:hAnsi="Trebuchet MS" w:cstheme="minorHAnsi"/>
          <w:b/>
          <w:sz w:val="20"/>
          <w:lang w:eastAsia="pl-PL"/>
        </w:rPr>
        <w:t xml:space="preserve"> </w:t>
      </w:r>
      <w:r w:rsidR="009F0517" w:rsidRPr="000C43FF">
        <w:rPr>
          <w:rFonts w:ascii="Trebuchet MS" w:hAnsi="Trebuchet MS" w:cstheme="minorHAnsi"/>
          <w:b/>
          <w:sz w:val="20"/>
          <w:lang w:eastAsia="pl-PL"/>
        </w:rPr>
        <w:br/>
      </w:r>
      <w:r w:rsidRPr="000C43FF">
        <w:rPr>
          <w:rFonts w:ascii="Trebuchet MS" w:hAnsi="Trebuchet MS" w:cstheme="minorHAnsi"/>
          <w:b/>
          <w:sz w:val="20"/>
          <w:lang w:eastAsia="pl-PL"/>
        </w:rPr>
        <w:t>lub podwykonawcom:</w:t>
      </w:r>
    </w:p>
    <w:p w14:paraId="099274F7" w14:textId="77777777" w:rsidR="00142CA2" w:rsidRPr="000C43FF" w:rsidRDefault="00142CA2" w:rsidP="0007415D">
      <w:pPr>
        <w:spacing w:line="276" w:lineRule="auto"/>
        <w:jc w:val="both"/>
        <w:rPr>
          <w:rFonts w:ascii="Trebuchet MS" w:hAnsi="Trebuchet MS" w:cstheme="minorHAnsi"/>
          <w:b/>
          <w:sz w:val="20"/>
          <w:lang w:eastAsia="pl-PL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2"/>
        <w:gridCol w:w="4475"/>
        <w:gridCol w:w="4266"/>
      </w:tblGrid>
      <w:tr w:rsidR="00142CA2" w:rsidRPr="000C43FF" w14:paraId="483E27C0" w14:textId="77777777" w:rsidTr="00ED55E9">
        <w:trPr>
          <w:trHeight w:val="267"/>
        </w:trPr>
        <w:tc>
          <w:tcPr>
            <w:tcW w:w="782" w:type="dxa"/>
            <w:vAlign w:val="center"/>
          </w:tcPr>
          <w:p w14:paraId="529DE4DD" w14:textId="77777777" w:rsidR="00142CA2" w:rsidRPr="000C43FF" w:rsidRDefault="00142CA2" w:rsidP="0007415D">
            <w:pPr>
              <w:spacing w:line="276" w:lineRule="auto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14:paraId="0E61C543" w14:textId="77777777" w:rsidR="00142CA2" w:rsidRPr="000C43FF" w:rsidRDefault="00142CA2" w:rsidP="0007415D">
            <w:pPr>
              <w:spacing w:line="276" w:lineRule="auto"/>
              <w:rPr>
                <w:rFonts w:ascii="Trebuchet MS" w:hAnsi="Trebuchet MS" w:cstheme="minorHAnsi"/>
                <w:b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14:paraId="57D95928" w14:textId="77777777" w:rsidR="00142CA2" w:rsidRPr="000C43FF" w:rsidRDefault="00142CA2" w:rsidP="0007415D">
            <w:pPr>
              <w:spacing w:line="276" w:lineRule="auto"/>
              <w:rPr>
                <w:rFonts w:ascii="Trebuchet MS" w:hAnsi="Trebuchet MS" w:cstheme="minorHAnsi"/>
                <w:b/>
                <w:sz w:val="20"/>
                <w:vertAlign w:val="superscript"/>
                <w:lang w:eastAsia="pl-PL"/>
              </w:rPr>
            </w:pPr>
            <w:r w:rsidRPr="000C43FF">
              <w:rPr>
                <w:rFonts w:ascii="Trebuchet MS" w:hAnsi="Trebuchet MS" w:cstheme="minorHAnsi"/>
                <w:b/>
                <w:sz w:val="20"/>
                <w:lang w:eastAsia="pl-PL"/>
              </w:rPr>
              <w:t>Nazwa (firma) podwykonawcy</w:t>
            </w:r>
          </w:p>
        </w:tc>
      </w:tr>
      <w:tr w:rsidR="00142CA2" w:rsidRPr="000C43FF" w14:paraId="27DA1FF9" w14:textId="77777777" w:rsidTr="00ED55E9">
        <w:trPr>
          <w:trHeight w:val="535"/>
        </w:trPr>
        <w:tc>
          <w:tcPr>
            <w:tcW w:w="782" w:type="dxa"/>
          </w:tcPr>
          <w:p w14:paraId="1387D0E3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14:paraId="5C6549AA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  <w:p w14:paraId="34C7D740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71997994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</w:tc>
      </w:tr>
      <w:tr w:rsidR="00142CA2" w:rsidRPr="000C43FF" w14:paraId="43BFAB7E" w14:textId="77777777" w:rsidTr="00ED55E9">
        <w:trPr>
          <w:trHeight w:val="535"/>
        </w:trPr>
        <w:tc>
          <w:tcPr>
            <w:tcW w:w="782" w:type="dxa"/>
          </w:tcPr>
          <w:p w14:paraId="76095B03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14:paraId="5FF56DD6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  <w:p w14:paraId="65838C5F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02AD0C5B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</w:tc>
      </w:tr>
      <w:tr w:rsidR="00142CA2" w:rsidRPr="000C43FF" w14:paraId="5E0956C0" w14:textId="77777777" w:rsidTr="00ED55E9">
        <w:trPr>
          <w:trHeight w:val="520"/>
        </w:trPr>
        <w:tc>
          <w:tcPr>
            <w:tcW w:w="782" w:type="dxa"/>
          </w:tcPr>
          <w:p w14:paraId="2B22CF9A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  <w:r w:rsidRPr="000C43FF">
              <w:rPr>
                <w:rFonts w:ascii="Trebuchet MS" w:hAnsi="Trebuchet MS" w:cstheme="minorHAnsi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14:paraId="718314B8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  <w:p w14:paraId="4CBEC583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4DAC175E" w14:textId="77777777" w:rsidR="00142CA2" w:rsidRPr="000C43FF" w:rsidRDefault="00142CA2" w:rsidP="0007415D">
            <w:pPr>
              <w:spacing w:line="276" w:lineRule="auto"/>
              <w:jc w:val="both"/>
              <w:rPr>
                <w:rFonts w:ascii="Trebuchet MS" w:hAnsi="Trebuchet MS" w:cstheme="minorHAnsi"/>
                <w:sz w:val="20"/>
                <w:lang w:eastAsia="pl-PL"/>
              </w:rPr>
            </w:pPr>
          </w:p>
        </w:tc>
      </w:tr>
    </w:tbl>
    <w:p w14:paraId="2751E948" w14:textId="77777777" w:rsidR="00142CA2" w:rsidRPr="000C43FF" w:rsidRDefault="00142CA2" w:rsidP="0007415D">
      <w:pPr>
        <w:spacing w:line="276" w:lineRule="auto"/>
        <w:jc w:val="both"/>
        <w:rPr>
          <w:rFonts w:ascii="Trebuchet MS" w:hAnsi="Trebuchet MS" w:cstheme="minorHAnsi"/>
          <w:sz w:val="20"/>
          <w:lang w:eastAsia="pl-PL"/>
        </w:rPr>
      </w:pPr>
    </w:p>
    <w:p w14:paraId="04DE48E7" w14:textId="77777777" w:rsidR="0007415D" w:rsidRPr="000C43FF" w:rsidRDefault="0007415D" w:rsidP="0007415D">
      <w:pPr>
        <w:suppressAutoHyphens w:val="0"/>
        <w:spacing w:after="160" w:line="276" w:lineRule="auto"/>
        <w:jc w:val="center"/>
        <w:rPr>
          <w:rFonts w:ascii="Trebuchet MS" w:eastAsiaTheme="minorHAnsi" w:hAnsi="Trebuchet MS" w:cstheme="minorBidi"/>
          <w:b/>
          <w:bCs/>
          <w:sz w:val="20"/>
          <w:u w:val="single"/>
          <w:lang w:eastAsia="en-US"/>
        </w:rPr>
      </w:pPr>
    </w:p>
    <w:p w14:paraId="2615136C" w14:textId="77777777" w:rsidR="0007415D" w:rsidRPr="000C43FF" w:rsidRDefault="0007415D" w:rsidP="000C43FF">
      <w:pPr>
        <w:suppressAutoHyphens w:val="0"/>
        <w:spacing w:after="160" w:line="259" w:lineRule="auto"/>
        <w:rPr>
          <w:rFonts w:ascii="Trebuchet MS" w:eastAsiaTheme="minorHAnsi" w:hAnsi="Trebuchet MS" w:cstheme="minorBidi"/>
          <w:sz w:val="20"/>
          <w:lang w:eastAsia="en-US"/>
        </w:rPr>
      </w:pPr>
    </w:p>
    <w:sectPr w:rsidR="0007415D" w:rsidRPr="000C43FF" w:rsidSect="000C43FF">
      <w:headerReference w:type="default" r:id="rId8"/>
      <w:footerReference w:type="default" r:id="rId9"/>
      <w:footnotePr>
        <w:pos w:val="beneathText"/>
      </w:footnotePr>
      <w:pgSz w:w="11905" w:h="16837"/>
      <w:pgMar w:top="993" w:right="426" w:bottom="1135" w:left="1134" w:header="120" w:footer="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456A" w14:textId="77777777" w:rsidR="00607F0E" w:rsidRDefault="00607F0E">
      <w:r>
        <w:separator/>
      </w:r>
    </w:p>
  </w:endnote>
  <w:endnote w:type="continuationSeparator" w:id="0">
    <w:p w14:paraId="61E5A101" w14:textId="77777777" w:rsidR="00607F0E" w:rsidRDefault="006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08FC" w14:textId="6C975FB3" w:rsidR="002B74E7" w:rsidRDefault="002B74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05D2">
      <w:rPr>
        <w:noProof/>
      </w:rPr>
      <w:t>2</w:t>
    </w:r>
    <w:r>
      <w:fldChar w:fldCharType="end"/>
    </w:r>
  </w:p>
  <w:p w14:paraId="59946551" w14:textId="5AE04370"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D2DE" w14:textId="77777777" w:rsidR="00607F0E" w:rsidRDefault="00607F0E">
      <w:r>
        <w:separator/>
      </w:r>
    </w:p>
  </w:footnote>
  <w:footnote w:type="continuationSeparator" w:id="0">
    <w:p w14:paraId="2AA017D1" w14:textId="77777777" w:rsidR="00607F0E" w:rsidRDefault="00607F0E">
      <w:r>
        <w:continuationSeparator/>
      </w:r>
    </w:p>
  </w:footnote>
  <w:footnote w:id="1">
    <w:p w14:paraId="1F2249B4" w14:textId="77777777" w:rsidR="00142CA2" w:rsidRPr="00295C93" w:rsidRDefault="00142CA2" w:rsidP="00142CA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AB3A" w14:textId="77777777" w:rsidR="00195442" w:rsidRDefault="00195442" w:rsidP="002B74E7">
    <w:pPr>
      <w:pStyle w:val="Nagwek"/>
      <w:tabs>
        <w:tab w:val="left" w:pos="1560"/>
      </w:tabs>
      <w:jc w:val="center"/>
      <w:rPr>
        <w:rFonts w:ascii="Trebuchet MS" w:eastAsia="Times New Roman" w:hAnsi="Trebuchet MS" w:cs="Times New Roman"/>
        <w:bCs/>
        <w:i/>
        <w:color w:val="000000"/>
        <w:spacing w:val="-1"/>
        <w:sz w:val="16"/>
        <w:szCs w:val="16"/>
      </w:rPr>
    </w:pPr>
  </w:p>
  <w:p w14:paraId="5C489E25" w14:textId="77777777" w:rsidR="009A420B" w:rsidRPr="00195442" w:rsidRDefault="009A420B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12A60B2"/>
    <w:multiLevelType w:val="hybridMultilevel"/>
    <w:tmpl w:val="B1A20C62"/>
    <w:name w:val="WW8Num14223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777E91"/>
    <w:multiLevelType w:val="hybridMultilevel"/>
    <w:tmpl w:val="6FDCC740"/>
    <w:lvl w:ilvl="0" w:tplc="1B447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823708"/>
    <w:multiLevelType w:val="hybridMultilevel"/>
    <w:tmpl w:val="C6F08E26"/>
    <w:name w:val="WW8Num142232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333BE"/>
    <w:multiLevelType w:val="hybridMultilevel"/>
    <w:tmpl w:val="83F4A2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9D3079"/>
    <w:multiLevelType w:val="hybridMultilevel"/>
    <w:tmpl w:val="A0E8968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0DF7"/>
    <w:multiLevelType w:val="hybridMultilevel"/>
    <w:tmpl w:val="0112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F2C1F"/>
    <w:multiLevelType w:val="hybridMultilevel"/>
    <w:tmpl w:val="FFB0952A"/>
    <w:lvl w:ilvl="0" w:tplc="C6E01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57313"/>
    <w:multiLevelType w:val="multilevel"/>
    <w:tmpl w:val="498E5D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BA40FA"/>
    <w:multiLevelType w:val="hybridMultilevel"/>
    <w:tmpl w:val="EA5453CA"/>
    <w:name w:val="WW8Num142232222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0" w15:restartNumberingAfterBreak="0">
    <w:nsid w:val="7325323E"/>
    <w:multiLevelType w:val="multilevel"/>
    <w:tmpl w:val="EB30458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74693D9F"/>
    <w:multiLevelType w:val="multilevel"/>
    <w:tmpl w:val="0415001F"/>
    <w:styleLink w:val="Styl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026E97"/>
    <w:multiLevelType w:val="hybridMultilevel"/>
    <w:tmpl w:val="12CC8DA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1026273">
    <w:abstractNumId w:val="0"/>
  </w:num>
  <w:num w:numId="2" w16cid:durableId="592280521">
    <w:abstractNumId w:val="1"/>
  </w:num>
  <w:num w:numId="3" w16cid:durableId="634455211">
    <w:abstractNumId w:val="2"/>
  </w:num>
  <w:num w:numId="4" w16cid:durableId="428700909">
    <w:abstractNumId w:val="3"/>
  </w:num>
  <w:num w:numId="5" w16cid:durableId="535973686">
    <w:abstractNumId w:val="4"/>
  </w:num>
  <w:num w:numId="6" w16cid:durableId="372850885">
    <w:abstractNumId w:val="5"/>
  </w:num>
  <w:num w:numId="7" w16cid:durableId="1555390121">
    <w:abstractNumId w:val="12"/>
  </w:num>
  <w:num w:numId="8" w16cid:durableId="1514028158">
    <w:abstractNumId w:val="9"/>
  </w:num>
  <w:num w:numId="9" w16cid:durableId="1391689069">
    <w:abstractNumId w:val="19"/>
  </w:num>
  <w:num w:numId="10" w16cid:durableId="1332030706">
    <w:abstractNumId w:val="6"/>
  </w:num>
  <w:num w:numId="11" w16cid:durableId="1113405055">
    <w:abstractNumId w:val="20"/>
  </w:num>
  <w:num w:numId="12" w16cid:durableId="2116171231">
    <w:abstractNumId w:val="18"/>
  </w:num>
  <w:num w:numId="13" w16cid:durableId="544366445">
    <w:abstractNumId w:val="8"/>
  </w:num>
  <w:num w:numId="14" w16cid:durableId="827403585">
    <w:abstractNumId w:val="10"/>
  </w:num>
  <w:num w:numId="15" w16cid:durableId="1881893690">
    <w:abstractNumId w:val="16"/>
  </w:num>
  <w:num w:numId="16" w16cid:durableId="840968715">
    <w:abstractNumId w:val="15"/>
  </w:num>
  <w:num w:numId="17" w16cid:durableId="1933197157">
    <w:abstractNumId w:val="13"/>
  </w:num>
  <w:num w:numId="18" w16cid:durableId="1942300114">
    <w:abstractNumId w:val="11"/>
  </w:num>
  <w:num w:numId="19" w16cid:durableId="2064328370">
    <w:abstractNumId w:val="22"/>
  </w:num>
  <w:num w:numId="20" w16cid:durableId="1099712841">
    <w:abstractNumId w:val="21"/>
  </w:num>
  <w:num w:numId="21" w16cid:durableId="1048606672">
    <w:abstractNumId w:val="17"/>
  </w:num>
  <w:num w:numId="22" w16cid:durableId="120542935">
    <w:abstractNumId w:val="14"/>
  </w:num>
  <w:num w:numId="23" w16cid:durableId="393625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25"/>
    <w:rsid w:val="00020C9D"/>
    <w:rsid w:val="00055CFE"/>
    <w:rsid w:val="000643E7"/>
    <w:rsid w:val="0007415D"/>
    <w:rsid w:val="00084425"/>
    <w:rsid w:val="00091EE5"/>
    <w:rsid w:val="0009320D"/>
    <w:rsid w:val="000A2E1F"/>
    <w:rsid w:val="000B3763"/>
    <w:rsid w:val="000B7F88"/>
    <w:rsid w:val="000C43FF"/>
    <w:rsid w:val="000D05D2"/>
    <w:rsid w:val="000D7F42"/>
    <w:rsid w:val="000E1DA4"/>
    <w:rsid w:val="000E7D5F"/>
    <w:rsid w:val="000E7FD3"/>
    <w:rsid w:val="001249DE"/>
    <w:rsid w:val="00124B6D"/>
    <w:rsid w:val="00140AD1"/>
    <w:rsid w:val="00142CA2"/>
    <w:rsid w:val="00195442"/>
    <w:rsid w:val="00197ACA"/>
    <w:rsid w:val="001A2BAC"/>
    <w:rsid w:val="002036B7"/>
    <w:rsid w:val="00215277"/>
    <w:rsid w:val="00215D1F"/>
    <w:rsid w:val="00216B54"/>
    <w:rsid w:val="00226549"/>
    <w:rsid w:val="0023027C"/>
    <w:rsid w:val="002356A3"/>
    <w:rsid w:val="00241776"/>
    <w:rsid w:val="00251C41"/>
    <w:rsid w:val="00294A8E"/>
    <w:rsid w:val="002B74E7"/>
    <w:rsid w:val="002C15EE"/>
    <w:rsid w:val="002D3401"/>
    <w:rsid w:val="002E7377"/>
    <w:rsid w:val="00334008"/>
    <w:rsid w:val="0033651F"/>
    <w:rsid w:val="00375C4C"/>
    <w:rsid w:val="003A2E29"/>
    <w:rsid w:val="003A47AB"/>
    <w:rsid w:val="003B3DE5"/>
    <w:rsid w:val="003C427B"/>
    <w:rsid w:val="003E42DC"/>
    <w:rsid w:val="003F45C0"/>
    <w:rsid w:val="004030EA"/>
    <w:rsid w:val="00411BFA"/>
    <w:rsid w:val="00450E30"/>
    <w:rsid w:val="00463C5B"/>
    <w:rsid w:val="004733D3"/>
    <w:rsid w:val="00482C1E"/>
    <w:rsid w:val="004A17CF"/>
    <w:rsid w:val="004B43B1"/>
    <w:rsid w:val="00522AB1"/>
    <w:rsid w:val="00524574"/>
    <w:rsid w:val="005247F3"/>
    <w:rsid w:val="0054652E"/>
    <w:rsid w:val="00553F2D"/>
    <w:rsid w:val="00560076"/>
    <w:rsid w:val="00562A0D"/>
    <w:rsid w:val="0058172B"/>
    <w:rsid w:val="0059207B"/>
    <w:rsid w:val="005B3165"/>
    <w:rsid w:val="005B4A28"/>
    <w:rsid w:val="00603632"/>
    <w:rsid w:val="00607F0E"/>
    <w:rsid w:val="00624A47"/>
    <w:rsid w:val="00660268"/>
    <w:rsid w:val="006C1851"/>
    <w:rsid w:val="006C4DB0"/>
    <w:rsid w:val="006D74C3"/>
    <w:rsid w:val="00706E3A"/>
    <w:rsid w:val="007133DB"/>
    <w:rsid w:val="00713A13"/>
    <w:rsid w:val="0072428E"/>
    <w:rsid w:val="007559D5"/>
    <w:rsid w:val="00792C29"/>
    <w:rsid w:val="007B652F"/>
    <w:rsid w:val="007B7FC8"/>
    <w:rsid w:val="008425AA"/>
    <w:rsid w:val="0084336D"/>
    <w:rsid w:val="0085322D"/>
    <w:rsid w:val="0088575A"/>
    <w:rsid w:val="00897AC6"/>
    <w:rsid w:val="008F7458"/>
    <w:rsid w:val="00940CD0"/>
    <w:rsid w:val="00942743"/>
    <w:rsid w:val="0095062D"/>
    <w:rsid w:val="00953B05"/>
    <w:rsid w:val="00961BE5"/>
    <w:rsid w:val="00964346"/>
    <w:rsid w:val="00970C6D"/>
    <w:rsid w:val="009748F1"/>
    <w:rsid w:val="009A420B"/>
    <w:rsid w:val="009C747C"/>
    <w:rsid w:val="009F0517"/>
    <w:rsid w:val="00A22C13"/>
    <w:rsid w:val="00A670C1"/>
    <w:rsid w:val="00A877BF"/>
    <w:rsid w:val="00A93507"/>
    <w:rsid w:val="00AA2817"/>
    <w:rsid w:val="00AA635E"/>
    <w:rsid w:val="00AB7912"/>
    <w:rsid w:val="00AC320B"/>
    <w:rsid w:val="00AC6F6E"/>
    <w:rsid w:val="00B233D9"/>
    <w:rsid w:val="00B52109"/>
    <w:rsid w:val="00B75BF1"/>
    <w:rsid w:val="00B914F5"/>
    <w:rsid w:val="00B9481A"/>
    <w:rsid w:val="00BB02AA"/>
    <w:rsid w:val="00BB571F"/>
    <w:rsid w:val="00BB665A"/>
    <w:rsid w:val="00BC3124"/>
    <w:rsid w:val="00BD3A6A"/>
    <w:rsid w:val="00C0106B"/>
    <w:rsid w:val="00C1375D"/>
    <w:rsid w:val="00C14713"/>
    <w:rsid w:val="00C27A45"/>
    <w:rsid w:val="00C4383A"/>
    <w:rsid w:val="00C93AEE"/>
    <w:rsid w:val="00C96275"/>
    <w:rsid w:val="00CA0A27"/>
    <w:rsid w:val="00CA1A97"/>
    <w:rsid w:val="00CA62CB"/>
    <w:rsid w:val="00CF0706"/>
    <w:rsid w:val="00CF256B"/>
    <w:rsid w:val="00D06A8F"/>
    <w:rsid w:val="00D238A0"/>
    <w:rsid w:val="00D2442A"/>
    <w:rsid w:val="00D365C0"/>
    <w:rsid w:val="00D444F8"/>
    <w:rsid w:val="00D56FC4"/>
    <w:rsid w:val="00D66934"/>
    <w:rsid w:val="00D75FC1"/>
    <w:rsid w:val="00D909B2"/>
    <w:rsid w:val="00DC3CF3"/>
    <w:rsid w:val="00DC6A29"/>
    <w:rsid w:val="00DD1881"/>
    <w:rsid w:val="00DE56A1"/>
    <w:rsid w:val="00DF7E19"/>
    <w:rsid w:val="00E21583"/>
    <w:rsid w:val="00E26311"/>
    <w:rsid w:val="00E3215B"/>
    <w:rsid w:val="00E3314C"/>
    <w:rsid w:val="00E35C30"/>
    <w:rsid w:val="00E5467F"/>
    <w:rsid w:val="00E57F7C"/>
    <w:rsid w:val="00E636A9"/>
    <w:rsid w:val="00E81513"/>
    <w:rsid w:val="00E83E59"/>
    <w:rsid w:val="00E85AA7"/>
    <w:rsid w:val="00EA4318"/>
    <w:rsid w:val="00EC4D51"/>
    <w:rsid w:val="00ED55E9"/>
    <w:rsid w:val="00EE27C4"/>
    <w:rsid w:val="00F0068E"/>
    <w:rsid w:val="00F056F5"/>
    <w:rsid w:val="00F30C2C"/>
    <w:rsid w:val="00F401FE"/>
    <w:rsid w:val="00F66494"/>
    <w:rsid w:val="00F7694E"/>
    <w:rsid w:val="00FE2985"/>
    <w:rsid w:val="00FE2E70"/>
    <w:rsid w:val="00FF44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FE38"/>
  <w15:chartTrackingRefBased/>
  <w15:docId w15:val="{D0B8B11B-6316-4DEB-9864-5BED50E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2">
    <w:name w:val="WW8Num4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3">
    <w:name w:val="WW8Num4z3"/>
    <w:rPr>
      <w:rFonts w:ascii="Symbol" w:hAnsi="Symbol"/>
    </w:rPr>
  </w:style>
  <w:style w:type="character" w:customStyle="1" w:styleId="WW-Domylnaczcionkaakapitu">
    <w:name w:val="WW-Domy?lna czcionka akapitu"/>
  </w:style>
  <w:style w:type="paragraph" w:styleId="Tekstpodstawowy">
    <w:name w:val="Body Text"/>
    <w:basedOn w:val="Normalny"/>
    <w:link w:val="TekstpodstawowyZnak"/>
    <w:rPr>
      <w:b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dymka">
    <w:name w:val="WW-Tekst dymka"/>
    <w:basedOn w:val="Normalny"/>
    <w:rPr>
      <w:rFonts w:ascii="Tahoma" w:hAnsi="Tahoma"/>
      <w:sz w:val="16"/>
    </w:rPr>
  </w:style>
  <w:style w:type="paragraph" w:customStyle="1" w:styleId="Standard">
    <w:name w:val="Standard"/>
    <w:pPr>
      <w:suppressAutoHyphens/>
    </w:pPr>
    <w:rPr>
      <w:rFonts w:eastAsia="Arial"/>
      <w:sz w:val="24"/>
      <w:lang w:eastAsia="ar-SA"/>
    </w:rPr>
  </w:style>
  <w:style w:type="paragraph" w:styleId="Tekstdymka">
    <w:name w:val="Balloon Text"/>
    <w:basedOn w:val="Normalny"/>
    <w:semiHidden/>
    <w:rsid w:val="00624A47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E2631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6311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26311"/>
    <w:rPr>
      <w:rFonts w:ascii="Calibri" w:hAnsi="Calibri"/>
      <w:lang w:eastAsia="en-US"/>
    </w:rPr>
  </w:style>
  <w:style w:type="paragraph" w:styleId="Tekstpodstawowy2">
    <w:name w:val="Body Text 2"/>
    <w:basedOn w:val="Normalny"/>
    <w:link w:val="Tekstpodstawowy2Znak"/>
    <w:rsid w:val="00140A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40AD1"/>
    <w:rPr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0AD1"/>
    <w:pPr>
      <w:suppressAutoHyphens w:val="0"/>
      <w:ind w:left="708"/>
    </w:pPr>
    <w:rPr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40AD1"/>
  </w:style>
  <w:style w:type="character" w:customStyle="1" w:styleId="NagwekZnak">
    <w:name w:val="Nagłówek Znak"/>
    <w:link w:val="Nagwek"/>
    <w:uiPriority w:val="99"/>
    <w:rsid w:val="002B74E7"/>
    <w:rPr>
      <w:rFonts w:ascii="Arial" w:eastAsia="MS Mincho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2B74E7"/>
    <w:rPr>
      <w:sz w:val="24"/>
      <w:lang w:eastAsia="ar-SA"/>
    </w:rPr>
  </w:style>
  <w:style w:type="numbering" w:customStyle="1" w:styleId="Styl4">
    <w:name w:val="Styl4"/>
    <w:uiPriority w:val="99"/>
    <w:rsid w:val="00F66494"/>
    <w:pPr>
      <w:numPr>
        <w:numId w:val="20"/>
      </w:numPr>
    </w:pPr>
  </w:style>
  <w:style w:type="character" w:customStyle="1" w:styleId="DeltaViewInsertion">
    <w:name w:val="DeltaView Insertion"/>
    <w:uiPriority w:val="99"/>
    <w:rsid w:val="00CF256B"/>
    <w:rPr>
      <w:b/>
      <w:i/>
      <w:spacing w:val="0"/>
    </w:rPr>
  </w:style>
  <w:style w:type="character" w:customStyle="1" w:styleId="TekstpodstawowyZnak">
    <w:name w:val="Tekst podstawowy Znak"/>
    <w:link w:val="Tekstpodstawowy"/>
    <w:rsid w:val="00F7694E"/>
    <w:rPr>
      <w:b/>
      <w:sz w:val="24"/>
      <w:lang w:eastAsia="ar-SA"/>
    </w:rPr>
  </w:style>
  <w:style w:type="character" w:styleId="Wyrnieniedelikatne">
    <w:name w:val="Subtle Emphasis"/>
    <w:uiPriority w:val="19"/>
    <w:qFormat/>
    <w:rsid w:val="000D05D2"/>
    <w:rPr>
      <w:rFonts w:ascii="Times New Roman" w:hAnsi="Times New Roman"/>
      <w:b/>
      <w:sz w:val="24"/>
      <w:szCs w:val="24"/>
    </w:rPr>
  </w:style>
  <w:style w:type="table" w:styleId="Tabela-Siatka">
    <w:name w:val="Table Grid"/>
    <w:basedOn w:val="Standardowy"/>
    <w:uiPriority w:val="39"/>
    <w:rsid w:val="00074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9C3C-E4E0-4F92-9C8B-991A6D1D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Joanna Szykowska</dc:creator>
  <cp:keywords/>
  <cp:lastModifiedBy>Joanna Szykowska</cp:lastModifiedBy>
  <cp:revision>2</cp:revision>
  <cp:lastPrinted>2022-11-29T11:36:00Z</cp:lastPrinted>
  <dcterms:created xsi:type="dcterms:W3CDTF">2022-11-29T11:37:00Z</dcterms:created>
  <dcterms:modified xsi:type="dcterms:W3CDTF">2022-11-29T11:37:00Z</dcterms:modified>
</cp:coreProperties>
</file>