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E0A9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49C387D7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6D3F11C7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</w:t>
      </w: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poszczególnych</w:t>
      </w: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tabel oraz zakreślenie właściwej</w:t>
      </w: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ED3538">
        <w:rPr>
          <w:rFonts w:ascii="Tahoma" w:hAnsi="Tahoma" w:cs="Tahoma"/>
          <w:b/>
          <w:bCs/>
          <w:sz w:val="22"/>
          <w:szCs w:val="22"/>
          <w:u w:val="single"/>
        </w:rPr>
        <w:t>odpowiedzi.</w:t>
      </w:r>
    </w:p>
    <w:p w14:paraId="2799F4DB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58534F3F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0F140DF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84ED830" w14:textId="77777777" w:rsidTr="00ED3538">
        <w:trPr>
          <w:trHeight w:val="567"/>
        </w:trPr>
        <w:tc>
          <w:tcPr>
            <w:tcW w:w="10400" w:type="dxa"/>
          </w:tcPr>
          <w:p w14:paraId="0F695E2F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63C87C3B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D52D8A0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0E4D28E7" w14:textId="5107E22F" w:rsidR="00426726" w:rsidRPr="00426726" w:rsidRDefault="00426726" w:rsidP="00426726">
      <w:pPr>
        <w:spacing w:before="280" w:after="280"/>
        <w:ind w:left="397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8813550"/>
      <w:bookmarkStart w:id="1" w:name="_Hlk17185425"/>
      <w:r w:rsidRPr="00426726">
        <w:rPr>
          <w:rFonts w:ascii="Tahoma" w:hAnsi="Tahoma" w:cs="Tahoma"/>
          <w:b/>
          <w:bCs/>
          <w:sz w:val="24"/>
          <w:szCs w:val="24"/>
        </w:rPr>
        <w:t>Zakup wraz z dostawą produktów żywnościowych do stołówki szkolnej w Szkole Podstawowej im. Wincentego Witosa  w Biezdrowie w dni nauki szkolnej  w okresie od 0</w:t>
      </w:r>
      <w:r w:rsidR="00B33507">
        <w:rPr>
          <w:rFonts w:ascii="Tahoma" w:hAnsi="Tahoma" w:cs="Tahoma"/>
          <w:b/>
          <w:bCs/>
          <w:sz w:val="24"/>
          <w:szCs w:val="24"/>
        </w:rPr>
        <w:t>2</w:t>
      </w:r>
      <w:r w:rsidRPr="00426726">
        <w:rPr>
          <w:rFonts w:ascii="Tahoma" w:hAnsi="Tahoma" w:cs="Tahoma"/>
          <w:b/>
          <w:bCs/>
          <w:sz w:val="24"/>
          <w:szCs w:val="24"/>
        </w:rPr>
        <w:t xml:space="preserve"> stycznia 202</w:t>
      </w:r>
      <w:r w:rsidR="00212CE2">
        <w:rPr>
          <w:rFonts w:ascii="Tahoma" w:hAnsi="Tahoma" w:cs="Tahoma"/>
          <w:b/>
          <w:bCs/>
          <w:sz w:val="24"/>
          <w:szCs w:val="24"/>
        </w:rPr>
        <w:t>4</w:t>
      </w:r>
      <w:r w:rsidRPr="00426726">
        <w:rPr>
          <w:rFonts w:ascii="Tahoma" w:hAnsi="Tahoma" w:cs="Tahoma"/>
          <w:b/>
          <w:bCs/>
          <w:sz w:val="24"/>
          <w:szCs w:val="24"/>
        </w:rPr>
        <w:t>r. do 2</w:t>
      </w:r>
      <w:r w:rsidR="00212CE2">
        <w:rPr>
          <w:rFonts w:ascii="Tahoma" w:hAnsi="Tahoma" w:cs="Tahoma"/>
          <w:b/>
          <w:bCs/>
          <w:sz w:val="24"/>
          <w:szCs w:val="24"/>
        </w:rPr>
        <w:t>0</w:t>
      </w:r>
      <w:r w:rsidRPr="00426726">
        <w:rPr>
          <w:rFonts w:ascii="Tahoma" w:hAnsi="Tahoma" w:cs="Tahoma"/>
          <w:b/>
          <w:bCs/>
          <w:sz w:val="24"/>
          <w:szCs w:val="24"/>
        </w:rPr>
        <w:t xml:space="preserve"> grudnia 202</w:t>
      </w:r>
      <w:r w:rsidR="00212CE2">
        <w:rPr>
          <w:rFonts w:ascii="Tahoma" w:hAnsi="Tahoma" w:cs="Tahoma"/>
          <w:b/>
          <w:bCs/>
          <w:sz w:val="24"/>
          <w:szCs w:val="24"/>
        </w:rPr>
        <w:t>4</w:t>
      </w:r>
      <w:r w:rsidRPr="00426726">
        <w:rPr>
          <w:rFonts w:ascii="Tahoma" w:hAnsi="Tahoma" w:cs="Tahoma"/>
          <w:b/>
          <w:bCs/>
          <w:sz w:val="24"/>
          <w:szCs w:val="24"/>
        </w:rPr>
        <w:t>r.</w:t>
      </w:r>
    </w:p>
    <w:bookmarkEnd w:id="0"/>
    <w:bookmarkEnd w:id="1"/>
    <w:p w14:paraId="4126D0ED" w14:textId="2EE97E36" w:rsidR="003811AE" w:rsidRPr="00212CE2" w:rsidRDefault="003811AE" w:rsidP="00212CE2">
      <w:pPr>
        <w:pStyle w:val="Akapitzlist"/>
        <w:numPr>
          <w:ilvl w:val="0"/>
          <w:numId w:val="19"/>
        </w:numPr>
        <w:spacing w:before="280" w:after="280"/>
        <w:ind w:left="284" w:hanging="284"/>
        <w:rPr>
          <w:rFonts w:ascii="Tahoma" w:hAnsi="Tahoma" w:cs="Tahoma"/>
          <w:b/>
          <w:bCs/>
          <w:sz w:val="22"/>
          <w:szCs w:val="22"/>
        </w:rPr>
      </w:pPr>
      <w:r w:rsidRPr="00212CE2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287BDB3B" w14:textId="77777777" w:rsidTr="00ED3538">
        <w:tc>
          <w:tcPr>
            <w:tcW w:w="4112" w:type="dxa"/>
          </w:tcPr>
          <w:p w14:paraId="0929F7F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A1B1088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55FBA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5CA45C75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87DE003" w14:textId="77777777" w:rsidTr="00ED3538">
        <w:tc>
          <w:tcPr>
            <w:tcW w:w="4112" w:type="dxa"/>
          </w:tcPr>
          <w:p w14:paraId="3296416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4957AD2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39AE63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043CA2" w14:textId="77777777" w:rsidTr="00ED3538">
        <w:tc>
          <w:tcPr>
            <w:tcW w:w="4112" w:type="dxa"/>
          </w:tcPr>
          <w:p w14:paraId="0007906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D3AC96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4D716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DF39062" w14:textId="77777777" w:rsidTr="00ED3538">
        <w:tc>
          <w:tcPr>
            <w:tcW w:w="4112" w:type="dxa"/>
          </w:tcPr>
          <w:p w14:paraId="4696DFE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25178A17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19558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268F51" w14:textId="77777777" w:rsidTr="00ED3538">
        <w:tc>
          <w:tcPr>
            <w:tcW w:w="4112" w:type="dxa"/>
          </w:tcPr>
          <w:p w14:paraId="13F6E61B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01E65FDF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7DF89B1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563B51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3272EAD2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DA73900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1342B67B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2" w:name="_Hlk958922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212CE2" w:rsidRPr="004D0CFA" w14:paraId="2A88B23F" w14:textId="77777777" w:rsidTr="006C6895">
        <w:tc>
          <w:tcPr>
            <w:tcW w:w="4112" w:type="dxa"/>
          </w:tcPr>
          <w:p w14:paraId="0AE95695" w14:textId="77777777" w:rsidR="00212CE2" w:rsidRPr="006E13E1" w:rsidRDefault="00212CE2" w:rsidP="006C68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34AB4BD3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382F52DE" w14:textId="77777777" w:rsidTr="006C6895">
        <w:tc>
          <w:tcPr>
            <w:tcW w:w="4112" w:type="dxa"/>
          </w:tcPr>
          <w:p w14:paraId="592AF77F" w14:textId="77777777" w:rsidR="00212CE2" w:rsidRPr="003E6D4E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065B075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7D0CC8BC" w14:textId="77777777" w:rsidTr="006C6895">
        <w:tc>
          <w:tcPr>
            <w:tcW w:w="4112" w:type="dxa"/>
          </w:tcPr>
          <w:p w14:paraId="0A8AEABD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0E5C1135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60A893BC" w14:textId="77777777" w:rsidTr="006C6895">
        <w:tc>
          <w:tcPr>
            <w:tcW w:w="4112" w:type="dxa"/>
          </w:tcPr>
          <w:p w14:paraId="6E7DD41F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6C3FA4F7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13BCC9CF" w14:textId="77777777" w:rsidTr="006C6895">
        <w:tc>
          <w:tcPr>
            <w:tcW w:w="4112" w:type="dxa"/>
          </w:tcPr>
          <w:p w14:paraId="3E3884D0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194C0086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56C348D7" w14:textId="77777777" w:rsidTr="006C6895">
        <w:tc>
          <w:tcPr>
            <w:tcW w:w="4112" w:type="dxa"/>
          </w:tcPr>
          <w:p w14:paraId="4C96B55C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4CB855E0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6C73978C" w14:textId="77777777" w:rsidTr="006C6895">
        <w:tc>
          <w:tcPr>
            <w:tcW w:w="4112" w:type="dxa"/>
          </w:tcPr>
          <w:p w14:paraId="1CCE5179" w14:textId="77777777" w:rsidR="00212CE2" w:rsidRPr="003E6D4E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21861FB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1CC52269" w14:textId="77777777" w:rsidTr="006C6895">
        <w:tc>
          <w:tcPr>
            <w:tcW w:w="4112" w:type="dxa"/>
          </w:tcPr>
          <w:p w14:paraId="2989CCFF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268A2549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6EF6F0E0" w14:textId="77777777" w:rsidTr="006C6895">
        <w:tc>
          <w:tcPr>
            <w:tcW w:w="4112" w:type="dxa"/>
          </w:tcPr>
          <w:p w14:paraId="51C5D529" w14:textId="77777777" w:rsidR="00212CE2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2D8F5685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36985457" w14:textId="77777777" w:rsidTr="006C6895">
        <w:trPr>
          <w:trHeight w:val="276"/>
        </w:trPr>
        <w:tc>
          <w:tcPr>
            <w:tcW w:w="4112" w:type="dxa"/>
          </w:tcPr>
          <w:p w14:paraId="1283A2EF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5F0E717B" w14:textId="77777777" w:rsidR="00212CE2" w:rsidRPr="004D0CFA" w:rsidRDefault="00212CE2" w:rsidP="006C6895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8246089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12CE2" w:rsidRPr="004D0CFA" w14:paraId="0F99F54F" w14:textId="77777777" w:rsidTr="006C6895">
        <w:tc>
          <w:tcPr>
            <w:tcW w:w="4112" w:type="dxa"/>
          </w:tcPr>
          <w:p w14:paraId="0CE86F04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4BF7A506" w14:textId="77777777" w:rsidR="00212CE2" w:rsidRPr="004D0CFA" w:rsidRDefault="00212CE2" w:rsidP="006C6895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682B656" w14:textId="77777777" w:rsidR="00212CE2" w:rsidRPr="004D0CFA" w:rsidRDefault="00212CE2" w:rsidP="006C6895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26F0274C" w14:textId="77777777" w:rsidR="00212CE2" w:rsidRDefault="00212CE2" w:rsidP="00212CE2">
      <w:pPr>
        <w:jc w:val="both"/>
        <w:rPr>
          <w:rFonts w:ascii="Tahoma" w:hAnsi="Tahoma" w:cs="Tahoma"/>
          <w:bCs/>
          <w:sz w:val="18"/>
          <w:szCs w:val="18"/>
        </w:rPr>
      </w:pPr>
      <w:r w:rsidRPr="006E13E1">
        <w:rPr>
          <w:rFonts w:ascii="Tahoma" w:hAnsi="Tahoma" w:cs="Tahoma"/>
          <w:bCs/>
          <w:sz w:val="18"/>
          <w:szCs w:val="18"/>
        </w:rPr>
        <w:lastRenderedPageBreak/>
        <w:t>** wypełniają jedynie Wykonawcy wspólnie ubiegający się o udzielenie Zamówienia (spółki cywilne lub konsorcja)</w:t>
      </w:r>
    </w:p>
    <w:p w14:paraId="35EBC18E" w14:textId="77777777" w:rsidR="00212CE2" w:rsidRDefault="00212CE2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15F3B5E" w14:textId="02F59D11" w:rsidR="003811AE" w:rsidRPr="00212CE2" w:rsidRDefault="003811AE" w:rsidP="00212CE2">
      <w:pPr>
        <w:pStyle w:val="Akapitzlist"/>
        <w:numPr>
          <w:ilvl w:val="0"/>
          <w:numId w:val="19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12CE2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3D753ED8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55F8B910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1E082E3" w14:textId="77777777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 </w:t>
      </w:r>
      <w:bookmarkStart w:id="3" w:name="_Hlk86325278"/>
      <w:r w:rsidR="009540CC" w:rsidRPr="009540CC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  <w:bookmarkEnd w:id="3"/>
    </w:p>
    <w:bookmarkEnd w:id="2"/>
    <w:p w14:paraId="5D0A23C4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1AFB9E8" w14:textId="77777777" w:rsidTr="00ED3538">
        <w:trPr>
          <w:trHeight w:val="460"/>
        </w:trPr>
        <w:tc>
          <w:tcPr>
            <w:tcW w:w="620" w:type="dxa"/>
            <w:hideMark/>
          </w:tcPr>
          <w:p w14:paraId="690B0638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4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6FA8163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3429426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C3A3FD6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7F654869" w14:textId="77777777" w:rsidTr="00ED3538">
        <w:trPr>
          <w:trHeight w:val="460"/>
        </w:trPr>
        <w:tc>
          <w:tcPr>
            <w:tcW w:w="620" w:type="dxa"/>
            <w:hideMark/>
          </w:tcPr>
          <w:p w14:paraId="4D7B9F7F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AA2970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A894B8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0242FC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4A7B33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9031058" w14:textId="77777777" w:rsidTr="00ED3538">
        <w:trPr>
          <w:trHeight w:val="460"/>
        </w:trPr>
        <w:tc>
          <w:tcPr>
            <w:tcW w:w="620" w:type="dxa"/>
            <w:hideMark/>
          </w:tcPr>
          <w:p w14:paraId="6B97F22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F30E44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51B28794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082869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2535ED87" w14:textId="77777777" w:rsidTr="00ED3538">
        <w:trPr>
          <w:trHeight w:val="460"/>
        </w:trPr>
        <w:tc>
          <w:tcPr>
            <w:tcW w:w="620" w:type="dxa"/>
            <w:hideMark/>
          </w:tcPr>
          <w:p w14:paraId="6596F5C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B5EDBA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11CAC9F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417106D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DDF611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4"/>
    </w:tbl>
    <w:p w14:paraId="57BB63DC" w14:textId="77777777" w:rsidR="00847A05" w:rsidRPr="00D8569D" w:rsidRDefault="00847A05" w:rsidP="00847A05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AF2CFCE" w14:textId="77777777" w:rsidR="00161B08" w:rsidRPr="00212CE2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601AE65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5" w:name="_Hlk9589471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II zamówienia:  </w:t>
      </w:r>
      <w:r w:rsidR="009540CC" w:rsidRPr="009540CC">
        <w:rPr>
          <w:rFonts w:ascii="Tahoma" w:hAnsi="Tahoma" w:cs="Tahoma"/>
          <w:b/>
          <w:sz w:val="24"/>
          <w:szCs w:val="24"/>
          <w:u w:val="single"/>
        </w:rPr>
        <w:t>Mięso i produkty mięsne drobiowe</w:t>
      </w:r>
    </w:p>
    <w:bookmarkEnd w:id="5"/>
    <w:p w14:paraId="030406B5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56814D9B" w14:textId="77777777" w:rsidTr="00ED3538">
        <w:trPr>
          <w:trHeight w:val="460"/>
        </w:trPr>
        <w:tc>
          <w:tcPr>
            <w:tcW w:w="620" w:type="dxa"/>
            <w:hideMark/>
          </w:tcPr>
          <w:p w14:paraId="4C81F27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03FBF9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18A5ADB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7071A1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A0CE2C3" w14:textId="77777777" w:rsidTr="00ED3538">
        <w:trPr>
          <w:trHeight w:val="460"/>
        </w:trPr>
        <w:tc>
          <w:tcPr>
            <w:tcW w:w="620" w:type="dxa"/>
            <w:hideMark/>
          </w:tcPr>
          <w:p w14:paraId="398B1E4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9167ED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F0DA6A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9BFEBC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C4FC3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6BEBC9B8" w14:textId="77777777" w:rsidTr="00ED3538">
        <w:trPr>
          <w:trHeight w:val="460"/>
        </w:trPr>
        <w:tc>
          <w:tcPr>
            <w:tcW w:w="620" w:type="dxa"/>
            <w:hideMark/>
          </w:tcPr>
          <w:p w14:paraId="7B64145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96CAAE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8E5A91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9518F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9E15DBE" w14:textId="77777777" w:rsidTr="00ED3538">
        <w:trPr>
          <w:trHeight w:val="460"/>
        </w:trPr>
        <w:tc>
          <w:tcPr>
            <w:tcW w:w="620" w:type="dxa"/>
            <w:hideMark/>
          </w:tcPr>
          <w:p w14:paraId="4FA679B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4097AA8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577045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1ED858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272C7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5D628AD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30B81936" w14:textId="77777777" w:rsidR="00754182" w:rsidRPr="00212CE2" w:rsidRDefault="00754182" w:rsidP="00161B08">
      <w:pPr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21ABFFC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bookmarkStart w:id="6" w:name="_Hlk23942105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</w:p>
    <w:bookmarkEnd w:id="6"/>
    <w:p w14:paraId="5E80B3A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0770EBEE" w14:textId="77777777" w:rsidTr="00ED3538">
        <w:trPr>
          <w:trHeight w:val="460"/>
        </w:trPr>
        <w:tc>
          <w:tcPr>
            <w:tcW w:w="620" w:type="dxa"/>
            <w:hideMark/>
          </w:tcPr>
          <w:p w14:paraId="0A7A2F7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C7BE1D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793C76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B5498A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0C17710B" w14:textId="77777777" w:rsidTr="00ED3538">
        <w:trPr>
          <w:trHeight w:val="460"/>
        </w:trPr>
        <w:tc>
          <w:tcPr>
            <w:tcW w:w="620" w:type="dxa"/>
            <w:hideMark/>
          </w:tcPr>
          <w:p w14:paraId="1217B1D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320EA80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74FDD7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DF10E4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BD9C0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6588245D" w14:textId="77777777" w:rsidTr="00ED3538">
        <w:trPr>
          <w:trHeight w:val="460"/>
        </w:trPr>
        <w:tc>
          <w:tcPr>
            <w:tcW w:w="620" w:type="dxa"/>
            <w:hideMark/>
          </w:tcPr>
          <w:p w14:paraId="7A5864D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C20C47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001E3D4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21DF8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94AB55E" w14:textId="77777777" w:rsidTr="00ED3538">
        <w:trPr>
          <w:trHeight w:val="460"/>
        </w:trPr>
        <w:tc>
          <w:tcPr>
            <w:tcW w:w="620" w:type="dxa"/>
            <w:hideMark/>
          </w:tcPr>
          <w:p w14:paraId="32E7FD7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08F3BDD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9C67B0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E6AB5E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D12A2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21CAE98" w14:textId="77777777" w:rsidR="00161B08" w:rsidRPr="00D8569D" w:rsidRDefault="00161B08" w:rsidP="007C49A1">
      <w:pPr>
        <w:jc w:val="both"/>
        <w:rPr>
          <w:rFonts w:ascii="Tahoma" w:hAnsi="Tahoma" w:cs="Tahoma"/>
          <w:sz w:val="22"/>
          <w:szCs w:val="22"/>
        </w:rPr>
      </w:pPr>
    </w:p>
    <w:p w14:paraId="69660E48" w14:textId="59231060" w:rsidR="00F112CF" w:rsidRPr="00D8569D" w:rsidRDefault="00161B08" w:rsidP="007C49A1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D8569D">
        <w:rPr>
          <w:rFonts w:ascii="Tahoma" w:hAnsi="Tahoma" w:cs="Tahoma"/>
          <w:sz w:val="22"/>
          <w:szCs w:val="22"/>
        </w:rPr>
        <w:t xml:space="preserve"> </w:t>
      </w:r>
    </w:p>
    <w:p w14:paraId="0B3ED892" w14:textId="77777777" w:rsidR="00161B08" w:rsidRPr="00D8569D" w:rsidRDefault="00161B08" w:rsidP="007C49A1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u w:val="single"/>
        </w:rPr>
        <w:t>C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ZĘŚĆ IV zamówienia: </w:t>
      </w:r>
      <w:r w:rsidR="009540CC" w:rsidRPr="009540CC">
        <w:rPr>
          <w:rFonts w:ascii="Tahoma" w:hAnsi="Tahoma" w:cs="Tahoma"/>
          <w:b/>
          <w:sz w:val="24"/>
          <w:szCs w:val="24"/>
          <w:u w:val="single"/>
        </w:rPr>
        <w:t>Oleje i tłuszcze zwierzęce lub roślinne</w:t>
      </w:r>
    </w:p>
    <w:p w14:paraId="0507088C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A9FA12B" w14:textId="77777777" w:rsidTr="00ED3538">
        <w:trPr>
          <w:trHeight w:val="460"/>
        </w:trPr>
        <w:tc>
          <w:tcPr>
            <w:tcW w:w="620" w:type="dxa"/>
            <w:hideMark/>
          </w:tcPr>
          <w:p w14:paraId="79DF9C7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11" w:type="dxa"/>
            <w:hideMark/>
          </w:tcPr>
          <w:p w14:paraId="1282E85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4316FF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64520BE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08E189D" w14:textId="77777777" w:rsidTr="00ED3538">
        <w:trPr>
          <w:trHeight w:val="460"/>
        </w:trPr>
        <w:tc>
          <w:tcPr>
            <w:tcW w:w="620" w:type="dxa"/>
            <w:hideMark/>
          </w:tcPr>
          <w:p w14:paraId="18F6B8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C22234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4B1702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6287BE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274BA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7AE8CF8" w14:textId="77777777" w:rsidTr="00ED3538">
        <w:trPr>
          <w:trHeight w:val="460"/>
        </w:trPr>
        <w:tc>
          <w:tcPr>
            <w:tcW w:w="620" w:type="dxa"/>
            <w:hideMark/>
          </w:tcPr>
          <w:p w14:paraId="46531BC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D5E360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24A967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7BEFE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327C4F4" w14:textId="77777777" w:rsidTr="00ED3538">
        <w:trPr>
          <w:trHeight w:val="460"/>
        </w:trPr>
        <w:tc>
          <w:tcPr>
            <w:tcW w:w="620" w:type="dxa"/>
            <w:hideMark/>
          </w:tcPr>
          <w:p w14:paraId="4E62AD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AAFBC2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2D1AFC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1516B6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92A09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B660657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40DE4C7" w14:textId="77777777" w:rsidR="00161B08" w:rsidRPr="00B80010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040E852F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7" w:name="_Hlk9589738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 zamówienia: </w:t>
      </w:r>
      <w:bookmarkStart w:id="8" w:name="_Hlk23942161"/>
      <w:r w:rsidR="009540CC" w:rsidRPr="009540CC">
        <w:rPr>
          <w:rFonts w:ascii="Tahoma" w:hAnsi="Tahoma" w:cs="Tahoma"/>
          <w:b/>
          <w:sz w:val="24"/>
          <w:szCs w:val="24"/>
          <w:u w:val="single"/>
        </w:rPr>
        <w:t>Owoce i warzywa świeże, ziemniaki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8"/>
    </w:p>
    <w:bookmarkEnd w:id="7"/>
    <w:p w14:paraId="3C181552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4187EA2" w14:textId="77777777" w:rsidTr="00ED3538">
        <w:trPr>
          <w:trHeight w:val="460"/>
        </w:trPr>
        <w:tc>
          <w:tcPr>
            <w:tcW w:w="620" w:type="dxa"/>
            <w:hideMark/>
          </w:tcPr>
          <w:p w14:paraId="02F6BBF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E94B5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9F6D0F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CBB9A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79ECE8D" w14:textId="77777777" w:rsidTr="00ED3538">
        <w:trPr>
          <w:trHeight w:val="460"/>
        </w:trPr>
        <w:tc>
          <w:tcPr>
            <w:tcW w:w="620" w:type="dxa"/>
            <w:hideMark/>
          </w:tcPr>
          <w:p w14:paraId="4ABEE5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871284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823E8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4A761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50B78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865AA52" w14:textId="77777777" w:rsidTr="00ED3538">
        <w:trPr>
          <w:trHeight w:val="460"/>
        </w:trPr>
        <w:tc>
          <w:tcPr>
            <w:tcW w:w="620" w:type="dxa"/>
            <w:hideMark/>
          </w:tcPr>
          <w:p w14:paraId="5266DC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F2F904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EC009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34B08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699764C" w14:textId="77777777" w:rsidTr="00ED3538">
        <w:trPr>
          <w:trHeight w:val="460"/>
        </w:trPr>
        <w:tc>
          <w:tcPr>
            <w:tcW w:w="620" w:type="dxa"/>
            <w:hideMark/>
          </w:tcPr>
          <w:p w14:paraId="6F44063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FAF8B0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C7663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54D57B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F38DF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85C2558" w14:textId="77777777" w:rsidR="00161B08" w:rsidRPr="00B80010" w:rsidRDefault="00161B08" w:rsidP="00AA4730">
      <w:pPr>
        <w:jc w:val="both"/>
        <w:rPr>
          <w:rFonts w:ascii="Tahoma" w:hAnsi="Tahoma" w:cs="Tahoma"/>
          <w:sz w:val="22"/>
          <w:szCs w:val="22"/>
        </w:rPr>
      </w:pPr>
    </w:p>
    <w:p w14:paraId="6F056CEE" w14:textId="77777777" w:rsidR="00F112CF" w:rsidRPr="00212CE2" w:rsidRDefault="00F112CF" w:rsidP="00AA4730">
      <w:pPr>
        <w:rPr>
          <w:rFonts w:ascii="Tahoma" w:hAnsi="Tahoma" w:cs="Tahoma"/>
          <w:b/>
          <w:sz w:val="22"/>
          <w:szCs w:val="22"/>
          <w:u w:val="single"/>
        </w:rPr>
      </w:pPr>
    </w:p>
    <w:p w14:paraId="3E30DC79" w14:textId="77777777" w:rsidR="00161B08" w:rsidRPr="00D8569D" w:rsidRDefault="00161B08" w:rsidP="00AA4730">
      <w:pPr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Start w:id="9" w:name="_Hlk23942177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9"/>
      <w:r w:rsidR="009540CC" w:rsidRPr="009540CC">
        <w:rPr>
          <w:rFonts w:ascii="Tahoma" w:hAnsi="Tahoma" w:cs="Tahoma"/>
          <w:b/>
          <w:sz w:val="24"/>
          <w:szCs w:val="24"/>
          <w:u w:val="single"/>
        </w:rPr>
        <w:t>Owoce, warzywa  mrożone</w:t>
      </w:r>
    </w:p>
    <w:p w14:paraId="7386EB17" w14:textId="77777777" w:rsidR="00161B08" w:rsidRPr="00D8569D" w:rsidRDefault="00161B08" w:rsidP="00AA4730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44E7D27" w14:textId="77777777" w:rsidTr="00ED3538">
        <w:trPr>
          <w:trHeight w:val="460"/>
        </w:trPr>
        <w:tc>
          <w:tcPr>
            <w:tcW w:w="620" w:type="dxa"/>
            <w:hideMark/>
          </w:tcPr>
          <w:p w14:paraId="19F5C9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5305B6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2EAB4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386C784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69CB4A2" w14:textId="77777777" w:rsidTr="00ED3538">
        <w:trPr>
          <w:trHeight w:val="460"/>
        </w:trPr>
        <w:tc>
          <w:tcPr>
            <w:tcW w:w="620" w:type="dxa"/>
            <w:hideMark/>
          </w:tcPr>
          <w:p w14:paraId="422420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7F0763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983AB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B49222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AEF93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935E0C" w14:textId="77777777" w:rsidTr="00ED3538">
        <w:trPr>
          <w:trHeight w:val="460"/>
        </w:trPr>
        <w:tc>
          <w:tcPr>
            <w:tcW w:w="620" w:type="dxa"/>
            <w:hideMark/>
          </w:tcPr>
          <w:p w14:paraId="24CAA76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D8430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335EC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B428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59DB447" w14:textId="77777777" w:rsidTr="00ED3538">
        <w:trPr>
          <w:trHeight w:val="460"/>
        </w:trPr>
        <w:tc>
          <w:tcPr>
            <w:tcW w:w="620" w:type="dxa"/>
            <w:hideMark/>
          </w:tcPr>
          <w:p w14:paraId="388BCA8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5E6550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50596E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1EA2C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AC073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E19E5D3" w14:textId="77777777" w:rsidR="00161B08" w:rsidRPr="00B80010" w:rsidRDefault="00161B08" w:rsidP="00AA4730">
      <w:pPr>
        <w:jc w:val="both"/>
        <w:rPr>
          <w:rFonts w:ascii="Tahoma" w:hAnsi="Tahoma" w:cs="Tahoma"/>
          <w:sz w:val="22"/>
          <w:szCs w:val="22"/>
        </w:rPr>
      </w:pPr>
    </w:p>
    <w:p w14:paraId="19C56D80" w14:textId="77777777" w:rsidR="00F112CF" w:rsidRPr="00B80010" w:rsidRDefault="00F112CF" w:rsidP="00AA4730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6068458" w14:textId="77777777" w:rsidR="00161B08" w:rsidRPr="00D8569D" w:rsidRDefault="00161B08" w:rsidP="00AA4730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0" w:name="_Hlk9589612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VII zamówienia: </w:t>
      </w:r>
      <w:r w:rsidR="009540CC">
        <w:rPr>
          <w:rFonts w:ascii="Tahoma" w:hAnsi="Tahoma" w:cs="Tahoma"/>
          <w:b/>
          <w:sz w:val="24"/>
          <w:szCs w:val="24"/>
          <w:u w:val="single"/>
        </w:rPr>
        <w:t>O</w:t>
      </w:r>
      <w:r w:rsidR="009540CC" w:rsidRPr="009540CC">
        <w:rPr>
          <w:rFonts w:ascii="Tahoma" w:hAnsi="Tahoma" w:cs="Tahoma"/>
          <w:b/>
          <w:sz w:val="24"/>
          <w:szCs w:val="24"/>
          <w:u w:val="single"/>
        </w:rPr>
        <w:t>woce, warzywa  przetworzone i konserwowe</w:t>
      </w:r>
    </w:p>
    <w:p w14:paraId="030FF5D5" w14:textId="77777777" w:rsidR="00ED4CC1" w:rsidRPr="00D8569D" w:rsidRDefault="00ED4CC1" w:rsidP="00AA4730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2676843A" w14:textId="77777777" w:rsidTr="00ED3538">
        <w:trPr>
          <w:trHeight w:val="460"/>
        </w:trPr>
        <w:tc>
          <w:tcPr>
            <w:tcW w:w="620" w:type="dxa"/>
            <w:hideMark/>
          </w:tcPr>
          <w:bookmarkEnd w:id="10"/>
          <w:p w14:paraId="16569DA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3EC09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147D6F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C0FD54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D863B6A" w14:textId="77777777" w:rsidTr="00ED3538">
        <w:trPr>
          <w:trHeight w:val="460"/>
        </w:trPr>
        <w:tc>
          <w:tcPr>
            <w:tcW w:w="620" w:type="dxa"/>
            <w:hideMark/>
          </w:tcPr>
          <w:p w14:paraId="2BBB60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E7A16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CBB84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0E57C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E3A0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0331C54" w14:textId="77777777" w:rsidTr="00ED3538">
        <w:trPr>
          <w:trHeight w:val="460"/>
        </w:trPr>
        <w:tc>
          <w:tcPr>
            <w:tcW w:w="620" w:type="dxa"/>
            <w:hideMark/>
          </w:tcPr>
          <w:p w14:paraId="21A24A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A0BD18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27269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40BA2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38FBB20" w14:textId="77777777" w:rsidTr="00ED3538">
        <w:trPr>
          <w:trHeight w:val="460"/>
        </w:trPr>
        <w:tc>
          <w:tcPr>
            <w:tcW w:w="620" w:type="dxa"/>
            <w:hideMark/>
          </w:tcPr>
          <w:p w14:paraId="43D27D0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3</w:t>
            </w:r>
          </w:p>
        </w:tc>
        <w:tc>
          <w:tcPr>
            <w:tcW w:w="2711" w:type="dxa"/>
          </w:tcPr>
          <w:p w14:paraId="7D1396C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38CA7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5FF53D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4134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C0A9D62" w14:textId="77777777" w:rsidR="00161B08" w:rsidRPr="00B80010" w:rsidRDefault="00161B08" w:rsidP="00AA4730">
      <w:pPr>
        <w:jc w:val="both"/>
        <w:rPr>
          <w:rFonts w:ascii="Tahoma" w:hAnsi="Tahoma" w:cs="Tahoma"/>
          <w:sz w:val="22"/>
          <w:szCs w:val="22"/>
        </w:rPr>
      </w:pPr>
    </w:p>
    <w:p w14:paraId="0BF8875C" w14:textId="1A75BB95" w:rsidR="00161B08" w:rsidRPr="00AA4730" w:rsidRDefault="00161B08" w:rsidP="00AA4730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B80010">
        <w:rPr>
          <w:rFonts w:ascii="Tahoma" w:hAnsi="Tahoma" w:cs="Tahoma"/>
          <w:sz w:val="22"/>
          <w:szCs w:val="22"/>
        </w:rPr>
        <w:t xml:space="preserve"> </w:t>
      </w:r>
    </w:p>
    <w:p w14:paraId="586D8460" w14:textId="77777777" w:rsidR="00161B08" w:rsidRPr="00D8569D" w:rsidRDefault="00161B08" w:rsidP="00AA4730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</w:p>
    <w:p w14:paraId="7C7C3A4D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D3786DB" w14:textId="77777777" w:rsidTr="00ED3538">
        <w:trPr>
          <w:trHeight w:val="460"/>
        </w:trPr>
        <w:tc>
          <w:tcPr>
            <w:tcW w:w="620" w:type="dxa"/>
            <w:hideMark/>
          </w:tcPr>
          <w:p w14:paraId="44D59D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20BD9B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AC00D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0AA381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CD58F9B" w14:textId="77777777" w:rsidTr="00ED3538">
        <w:trPr>
          <w:trHeight w:val="460"/>
        </w:trPr>
        <w:tc>
          <w:tcPr>
            <w:tcW w:w="620" w:type="dxa"/>
            <w:hideMark/>
          </w:tcPr>
          <w:p w14:paraId="763D3CA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64BAC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03472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70B4AE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44935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5ACD357" w14:textId="77777777" w:rsidTr="00ED3538">
        <w:trPr>
          <w:trHeight w:val="460"/>
        </w:trPr>
        <w:tc>
          <w:tcPr>
            <w:tcW w:w="620" w:type="dxa"/>
            <w:hideMark/>
          </w:tcPr>
          <w:p w14:paraId="17F2F1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5E2FF37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09BEAF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92755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72765C1F" w14:textId="77777777" w:rsidTr="00ED3538">
        <w:trPr>
          <w:trHeight w:val="460"/>
        </w:trPr>
        <w:tc>
          <w:tcPr>
            <w:tcW w:w="620" w:type="dxa"/>
            <w:hideMark/>
          </w:tcPr>
          <w:p w14:paraId="22347B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279C29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429EDE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79947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67781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1B90EB1" w14:textId="77777777" w:rsidR="00754182" w:rsidRPr="00B80010" w:rsidRDefault="00754182" w:rsidP="00AA4730">
      <w:pPr>
        <w:rPr>
          <w:rFonts w:ascii="Tahoma" w:hAnsi="Tahoma" w:cs="Tahoma"/>
          <w:sz w:val="22"/>
          <w:szCs w:val="22"/>
        </w:rPr>
      </w:pPr>
      <w:bookmarkStart w:id="11" w:name="_Hlk23938219"/>
    </w:p>
    <w:bookmarkEnd w:id="11"/>
    <w:p w14:paraId="0DA9A8C7" w14:textId="77777777" w:rsidR="00754182" w:rsidRPr="00B80010" w:rsidRDefault="00754182" w:rsidP="00AA4730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0BC8501" w14:textId="77777777" w:rsidR="00161B08" w:rsidRPr="00D8569D" w:rsidRDefault="00161B08" w:rsidP="00AA4730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</w:t>
      </w:r>
      <w:r w:rsidRPr="009540CC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9540CC" w:rsidRPr="009540CC">
        <w:rPr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Ryby przetworzone i konserwowe</w:t>
      </w:r>
    </w:p>
    <w:p w14:paraId="1B473F5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44FDE28" w14:textId="77777777" w:rsidTr="00ED3538">
        <w:trPr>
          <w:trHeight w:val="460"/>
        </w:trPr>
        <w:tc>
          <w:tcPr>
            <w:tcW w:w="620" w:type="dxa"/>
            <w:hideMark/>
          </w:tcPr>
          <w:p w14:paraId="1756E8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C1C40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2EBE1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E314C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35076C34" w14:textId="77777777" w:rsidTr="00ED3538">
        <w:trPr>
          <w:trHeight w:val="460"/>
        </w:trPr>
        <w:tc>
          <w:tcPr>
            <w:tcW w:w="620" w:type="dxa"/>
            <w:hideMark/>
          </w:tcPr>
          <w:p w14:paraId="570A65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44DEBF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060C0F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AD847B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44B60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EDC0088" w14:textId="77777777" w:rsidTr="00ED3538">
        <w:trPr>
          <w:trHeight w:val="460"/>
        </w:trPr>
        <w:tc>
          <w:tcPr>
            <w:tcW w:w="620" w:type="dxa"/>
            <w:hideMark/>
          </w:tcPr>
          <w:p w14:paraId="78CEDB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D83FE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D1795D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DC6A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120C6A6" w14:textId="77777777" w:rsidTr="00ED3538">
        <w:trPr>
          <w:trHeight w:val="460"/>
        </w:trPr>
        <w:tc>
          <w:tcPr>
            <w:tcW w:w="620" w:type="dxa"/>
            <w:hideMark/>
          </w:tcPr>
          <w:p w14:paraId="490D3C9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BDA6F3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25EA06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E033F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A72A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171842E" w14:textId="77777777" w:rsidR="00754182" w:rsidRPr="00B80010" w:rsidRDefault="00754182" w:rsidP="00AA4730">
      <w:pPr>
        <w:rPr>
          <w:rFonts w:ascii="Tahoma" w:eastAsia="TimesNewRoman" w:hAnsi="Tahoma" w:cs="Tahoma"/>
          <w:sz w:val="22"/>
          <w:szCs w:val="22"/>
        </w:rPr>
      </w:pPr>
    </w:p>
    <w:p w14:paraId="5A6DF3D0" w14:textId="77777777" w:rsidR="00161B08" w:rsidRPr="00212CE2" w:rsidRDefault="00161B08" w:rsidP="00AA4730">
      <w:pPr>
        <w:rPr>
          <w:rFonts w:ascii="Tahoma" w:eastAsia="TimesNewRoman" w:hAnsi="Tahoma" w:cs="Tahoma"/>
          <w:sz w:val="22"/>
          <w:szCs w:val="22"/>
        </w:rPr>
      </w:pPr>
    </w:p>
    <w:p w14:paraId="472F4FFF" w14:textId="77777777" w:rsidR="00161B08" w:rsidRPr="00D8569D" w:rsidRDefault="00161B08" w:rsidP="00AA4730">
      <w:pPr>
        <w:rPr>
          <w:rFonts w:ascii="Tahoma" w:eastAsia="TimesNewRoman" w:hAnsi="Tahoma" w:cs="Tahoma"/>
          <w:sz w:val="24"/>
          <w:szCs w:val="24"/>
        </w:rPr>
      </w:pPr>
      <w:bookmarkStart w:id="12" w:name="_Hlk9589510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Część X zamówienia: </w:t>
      </w:r>
      <w:bookmarkStart w:id="13" w:name="_Hlk86325503"/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Produkty mleczarskie</w:t>
      </w:r>
      <w:bookmarkEnd w:id="13"/>
    </w:p>
    <w:bookmarkEnd w:id="12"/>
    <w:p w14:paraId="7D1CD6E1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A3885FE" w14:textId="77777777" w:rsidTr="00ED3538">
        <w:trPr>
          <w:trHeight w:val="460"/>
        </w:trPr>
        <w:tc>
          <w:tcPr>
            <w:tcW w:w="620" w:type="dxa"/>
            <w:hideMark/>
          </w:tcPr>
          <w:p w14:paraId="566C6F7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8FE3B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C3A615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6B649C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4DC13CA" w14:textId="77777777" w:rsidTr="00ED3538">
        <w:trPr>
          <w:trHeight w:val="460"/>
        </w:trPr>
        <w:tc>
          <w:tcPr>
            <w:tcW w:w="620" w:type="dxa"/>
            <w:hideMark/>
          </w:tcPr>
          <w:p w14:paraId="15795E6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C277C4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1D8322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1E089AA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227B2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229D2A0" w14:textId="77777777" w:rsidTr="00ED3538">
        <w:trPr>
          <w:trHeight w:val="460"/>
        </w:trPr>
        <w:tc>
          <w:tcPr>
            <w:tcW w:w="620" w:type="dxa"/>
            <w:hideMark/>
          </w:tcPr>
          <w:p w14:paraId="09EFE6D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537720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C29347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CD9D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0DCB45A5" w14:textId="77777777" w:rsidTr="00ED3538">
        <w:trPr>
          <w:trHeight w:val="460"/>
        </w:trPr>
        <w:tc>
          <w:tcPr>
            <w:tcW w:w="620" w:type="dxa"/>
            <w:hideMark/>
          </w:tcPr>
          <w:p w14:paraId="098211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DF873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F64404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403A8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768B4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A3B8CCE" w14:textId="77777777" w:rsidR="00754182" w:rsidRPr="00B80010" w:rsidRDefault="00754182" w:rsidP="00AA4730">
      <w:pPr>
        <w:rPr>
          <w:rFonts w:ascii="Tahoma" w:eastAsia="TimesNewRoman" w:hAnsi="Tahoma" w:cs="Tahoma"/>
          <w:sz w:val="22"/>
          <w:szCs w:val="22"/>
        </w:rPr>
      </w:pPr>
    </w:p>
    <w:p w14:paraId="014B371B" w14:textId="77777777" w:rsidR="00161B08" w:rsidRPr="00B80010" w:rsidRDefault="00161B08" w:rsidP="00AA4730">
      <w:pPr>
        <w:rPr>
          <w:rFonts w:ascii="Tahoma" w:eastAsia="TimesNewRoman" w:hAnsi="Tahoma" w:cs="Tahoma"/>
          <w:sz w:val="22"/>
          <w:szCs w:val="22"/>
        </w:rPr>
      </w:pPr>
    </w:p>
    <w:p w14:paraId="3D8DC992" w14:textId="77777777" w:rsidR="00161B08" w:rsidRPr="00D8569D" w:rsidRDefault="00161B08" w:rsidP="00AA4730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bookmarkStart w:id="14" w:name="_Hlk23941997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bookmarkEnd w:id="14"/>
      <w:r w:rsidR="009540CC" w:rsidRPr="009540CC">
        <w:rPr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  <w:r w:rsidR="00E47811" w:rsidRPr="00D8569D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037AB9D0" w14:textId="77777777" w:rsidR="00ED4CC1" w:rsidRPr="00D8569D" w:rsidRDefault="00ED4CC1" w:rsidP="00AA4730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49C6057" w14:textId="77777777" w:rsidTr="00ED3538">
        <w:trPr>
          <w:trHeight w:val="460"/>
        </w:trPr>
        <w:tc>
          <w:tcPr>
            <w:tcW w:w="620" w:type="dxa"/>
            <w:hideMark/>
          </w:tcPr>
          <w:p w14:paraId="1637225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C2D9C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CDDABD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3F1646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C7F691D" w14:textId="77777777" w:rsidTr="00ED3538">
        <w:trPr>
          <w:trHeight w:val="460"/>
        </w:trPr>
        <w:tc>
          <w:tcPr>
            <w:tcW w:w="620" w:type="dxa"/>
            <w:hideMark/>
          </w:tcPr>
          <w:p w14:paraId="0E28C56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2711" w:type="dxa"/>
            <w:hideMark/>
          </w:tcPr>
          <w:p w14:paraId="4D297A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B55EC8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A6042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D49C5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1C7B4C1" w14:textId="77777777" w:rsidTr="00ED3538">
        <w:trPr>
          <w:trHeight w:val="460"/>
        </w:trPr>
        <w:tc>
          <w:tcPr>
            <w:tcW w:w="620" w:type="dxa"/>
            <w:hideMark/>
          </w:tcPr>
          <w:p w14:paraId="0EF0426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2FF3C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4A735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CA37B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0FDE7A4" w14:textId="77777777" w:rsidTr="00ED3538">
        <w:trPr>
          <w:trHeight w:val="460"/>
        </w:trPr>
        <w:tc>
          <w:tcPr>
            <w:tcW w:w="620" w:type="dxa"/>
            <w:hideMark/>
          </w:tcPr>
          <w:p w14:paraId="456E2B1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E77656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578D5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7AF606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1259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7AC6321" w14:textId="77777777" w:rsidR="00161B08" w:rsidRPr="00B80010" w:rsidRDefault="00161B08" w:rsidP="00AA4730">
      <w:pPr>
        <w:rPr>
          <w:rFonts w:ascii="Tahoma" w:eastAsia="TimesNewRoman" w:hAnsi="Tahoma" w:cs="Tahoma"/>
          <w:sz w:val="22"/>
          <w:szCs w:val="22"/>
        </w:rPr>
      </w:pPr>
    </w:p>
    <w:p w14:paraId="196540E9" w14:textId="77777777" w:rsidR="00161B08" w:rsidRPr="00B80010" w:rsidRDefault="00161B08" w:rsidP="00AA4730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5C77D79A" w14:textId="77777777" w:rsidR="00161B08" w:rsidRPr="00D8569D" w:rsidRDefault="00161B08" w:rsidP="00AA4730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9540CC" w:rsidRPr="009540CC">
        <w:rPr>
          <w:u w:val="single"/>
        </w:rPr>
        <w:t xml:space="preserve"> </w:t>
      </w:r>
      <w:r w:rsidR="009540CC" w:rsidRPr="009540CC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p w14:paraId="7C97082E" w14:textId="77777777" w:rsidR="00ED4CC1" w:rsidRPr="00D8569D" w:rsidRDefault="00ED4CC1" w:rsidP="00AA4730">
      <w:pPr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4A73C3D" w14:textId="77777777" w:rsidTr="00ED3538">
        <w:trPr>
          <w:trHeight w:val="460"/>
        </w:trPr>
        <w:tc>
          <w:tcPr>
            <w:tcW w:w="620" w:type="dxa"/>
            <w:hideMark/>
          </w:tcPr>
          <w:p w14:paraId="4921D9B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32AA88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34BADA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95172A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DD58C1C" w14:textId="77777777" w:rsidTr="00ED3538">
        <w:trPr>
          <w:trHeight w:val="460"/>
        </w:trPr>
        <w:tc>
          <w:tcPr>
            <w:tcW w:w="620" w:type="dxa"/>
            <w:hideMark/>
          </w:tcPr>
          <w:p w14:paraId="7EBEE16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7BD90B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09434E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60BEACA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F367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001746" w14:textId="77777777" w:rsidTr="00ED3538">
        <w:trPr>
          <w:trHeight w:val="460"/>
        </w:trPr>
        <w:tc>
          <w:tcPr>
            <w:tcW w:w="620" w:type="dxa"/>
            <w:hideMark/>
          </w:tcPr>
          <w:p w14:paraId="146CF1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74DC9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483FA29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4C450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63C2D6" w14:textId="77777777" w:rsidTr="00ED3538">
        <w:trPr>
          <w:trHeight w:val="460"/>
        </w:trPr>
        <w:tc>
          <w:tcPr>
            <w:tcW w:w="620" w:type="dxa"/>
            <w:hideMark/>
          </w:tcPr>
          <w:p w14:paraId="0F899F1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DA8F3D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59F920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15B26B0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C13D9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C1776EB" w14:textId="77777777" w:rsidR="00161B08" w:rsidRPr="00D8569D" w:rsidRDefault="00161B08" w:rsidP="007C49A1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B39EFE3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18B49B21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I zamówienia</w:t>
      </w:r>
      <w:r w:rsidRPr="00390C8D">
        <w:rPr>
          <w:rFonts w:ascii="Tahoma" w:hAnsi="Tahoma" w:cs="Tahoma"/>
          <w:b/>
          <w:sz w:val="24"/>
          <w:szCs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szCs w:val="24"/>
          <w:u w:val="single"/>
        </w:rPr>
        <w:t>Mięso i produkty mięsne wieprzowo - wołowe</w:t>
      </w:r>
    </w:p>
    <w:p w14:paraId="63AFF549" w14:textId="77777777" w:rsidR="00161B08" w:rsidRPr="006D0F37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5" w:name="_Hlk85806959"/>
      <w:bookmarkStart w:id="16" w:name="_Hlk9589365"/>
      <w:r w:rsidRPr="00D8569D">
        <w:rPr>
          <w:rFonts w:ascii="Tahoma" w:hAnsi="Tahoma" w:cs="Tahoma"/>
          <w:b/>
        </w:rPr>
        <w:t>Czas  dostawy:</w:t>
      </w:r>
      <w:r w:rsidR="002B04B3">
        <w:rPr>
          <w:rFonts w:ascii="Tahoma" w:hAnsi="Tahoma" w:cs="Tahoma"/>
          <w:b/>
        </w:rPr>
        <w:t xml:space="preserve"> </w:t>
      </w:r>
      <w:bookmarkStart w:id="17" w:name="_Hlk73959466"/>
      <w:r w:rsidR="002B04B3">
        <w:rPr>
          <w:rFonts w:ascii="Tahoma" w:hAnsi="Tahoma" w:cs="Tahoma"/>
          <w:b/>
        </w:rPr>
        <w:t>(</w:t>
      </w:r>
      <w:r w:rsidR="006D0F37"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6D0F37">
        <w:rPr>
          <w:rFonts w:ascii="Tahoma" w:hAnsi="Tahoma" w:cs="Tahoma"/>
          <w:b/>
          <w:i/>
          <w:iCs/>
        </w:rPr>
        <w:t>)</w:t>
      </w:r>
    </w:p>
    <w:p w14:paraId="7061E97A" w14:textId="123B8FB3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bookmarkStart w:id="18" w:name="_Hlk86326013"/>
      <w:bookmarkEnd w:id="15"/>
      <w:bookmarkEnd w:id="17"/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bookmarkStart w:id="19" w:name="_Hlk25155700"/>
      <w:r w:rsidRPr="00D8569D">
        <w:rPr>
          <w:rFonts w:ascii="Tahoma" w:hAnsi="Tahoma" w:cs="Tahoma"/>
          <w:sz w:val="24"/>
          <w:szCs w:val="24"/>
        </w:rPr>
        <w:t xml:space="preserve">od </w:t>
      </w:r>
      <w:bookmarkStart w:id="20" w:name="_Hlk119328395"/>
      <w:r w:rsidR="00B33507" w:rsidRPr="00B33507">
        <w:rPr>
          <w:rFonts w:ascii="Tahoma" w:hAnsi="Tahoma" w:cs="Tahoma"/>
          <w:sz w:val="24"/>
          <w:szCs w:val="24"/>
        </w:rPr>
        <w:t xml:space="preserve">24 do 31 godzin </w:t>
      </w:r>
    </w:p>
    <w:bookmarkEnd w:id="19"/>
    <w:bookmarkEnd w:id="20"/>
    <w:p w14:paraId="7746E61A" w14:textId="31F3B873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75F66C27" w14:textId="2C10A01A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09A005FD" w14:textId="7AE98F05" w:rsidR="00161B08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061283"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D20B0D8" w14:textId="77777777" w:rsidR="007C49A1" w:rsidRPr="00D8569D" w:rsidRDefault="007C49A1" w:rsidP="00161B08">
      <w:pPr>
        <w:rPr>
          <w:rFonts w:ascii="Tahoma" w:hAnsi="Tahoma" w:cs="Tahoma"/>
          <w:sz w:val="24"/>
          <w:szCs w:val="24"/>
        </w:rPr>
      </w:pPr>
    </w:p>
    <w:bookmarkEnd w:id="16"/>
    <w:bookmarkEnd w:id="18"/>
    <w:p w14:paraId="5B126B16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II zamówienia</w:t>
      </w:r>
      <w:r w:rsidRPr="00390C8D">
        <w:rPr>
          <w:rFonts w:ascii="Tahoma" w:hAnsi="Tahoma" w:cs="Tahoma"/>
          <w:b/>
          <w:sz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Mięso i produkty mięsne drobiowe</w:t>
      </w:r>
    </w:p>
    <w:p w14:paraId="6CA32353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98F1C6A" w14:textId="3F5AFB4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</w:p>
    <w:p w14:paraId="1241F2B1" w14:textId="6EE5A871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 xml:space="preserve">24 do 31 godzin </w:t>
      </w:r>
    </w:p>
    <w:p w14:paraId="07081E29" w14:textId="7C583806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5D79C4AA" w14:textId="22035CCE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37A895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EF2E74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Produkty zwierzęce - jaja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79F7C7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C779E40" w14:textId="3DD40DB0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lastRenderedPageBreak/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3FEEB19" w14:textId="78ADB4FD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358DDCA6" w14:textId="77777777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21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23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E56997C" w14:textId="7883876E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B4AE0F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2A5696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IV zamówienia</w:t>
      </w:r>
      <w:r w:rsidRPr="00390C8D">
        <w:rPr>
          <w:rFonts w:ascii="Tahoma" w:hAnsi="Tahoma" w:cs="Tahoma"/>
          <w:b/>
          <w:sz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Oleje i tłuszcze zwierzęce lub roślinne</w:t>
      </w:r>
    </w:p>
    <w:p w14:paraId="1EC9700F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0DCA88C" w14:textId="10284DBC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C3ADD13" w14:textId="14B6FB13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193FF00E" w14:textId="169C9600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44E90DDF" w14:textId="7A43CE24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432B6AE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18970941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 zamówienia</w:t>
      </w:r>
      <w:r w:rsidRPr="00390C8D">
        <w:rPr>
          <w:rFonts w:ascii="Tahoma" w:hAnsi="Tahoma" w:cs="Tahoma"/>
          <w:b/>
          <w:sz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Owoce i warzywa świeże, ziemniaki</w:t>
      </w:r>
      <w:r w:rsidR="00E47811" w:rsidRPr="00D8569D">
        <w:rPr>
          <w:rFonts w:ascii="Tahoma" w:hAnsi="Tahoma" w:cs="Tahoma"/>
          <w:b/>
          <w:sz w:val="24"/>
          <w:u w:val="single"/>
        </w:rPr>
        <w:t xml:space="preserve">  </w:t>
      </w:r>
    </w:p>
    <w:p w14:paraId="754AC67F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0ADE5B4" w14:textId="76C88738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3A521610" w14:textId="745D479A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7A253E53" w14:textId="321A1D49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01D4E02E" w14:textId="7C183DFC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EA8F916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13689990" w14:textId="77777777" w:rsidR="00161B08" w:rsidRPr="00D8569D" w:rsidRDefault="00161B08" w:rsidP="00161B08">
      <w:pPr>
        <w:jc w:val="both"/>
        <w:rPr>
          <w:rFonts w:ascii="Tahoma" w:hAnsi="Tahoma" w:cs="Tahoma"/>
          <w:sz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VI zamówienia: </w:t>
      </w:r>
      <w:r w:rsidR="00390C8D" w:rsidRPr="00390C8D">
        <w:rPr>
          <w:rFonts w:ascii="Tahoma" w:hAnsi="Tahoma" w:cs="Tahoma"/>
          <w:b/>
          <w:sz w:val="24"/>
          <w:u w:val="single"/>
        </w:rPr>
        <w:t>Owoce, warzywa  mrożone</w:t>
      </w:r>
    </w:p>
    <w:p w14:paraId="2ED7E841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2BF5CF45" w14:textId="127CE695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01D52C0" w14:textId="3ED91719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4FFC4A91" w14:textId="68EA4B6C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1CC58D12" w14:textId="28278628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1C1B0B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EA48F9A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hAnsi="Tahoma" w:cs="Tahoma"/>
          <w:b/>
          <w:sz w:val="24"/>
          <w:u w:val="single"/>
        </w:rPr>
        <w:t>Owoce, warzywa  przetworzone i konserwowe</w:t>
      </w:r>
      <w:r w:rsidR="00E47811" w:rsidRPr="00D8569D">
        <w:rPr>
          <w:rFonts w:ascii="Tahoma" w:hAnsi="Tahoma" w:cs="Tahoma"/>
          <w:u w:val="single"/>
        </w:rPr>
        <w:t xml:space="preserve"> 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6A25F935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DD66688" w14:textId="1E7FE040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3528480C" w14:textId="5266A0F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6560C9A0" w14:textId="67EFAB54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lastRenderedPageBreak/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4D23F416" w14:textId="27E6DCB6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757DE9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102FE3B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Produkty przemiału ziarna , skrobi i produktów skrobiowych</w:t>
      </w:r>
    </w:p>
    <w:p w14:paraId="6ADFD9E6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28B73CCD" w14:textId="333E0E3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8A4473D" w14:textId="5308B6B1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714D9C90" w14:textId="4A1D9D4B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bookmarkStart w:id="21" w:name="_Hlk119328705"/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bookmarkEnd w:id="21"/>
    <w:p w14:paraId="497C435D" w14:textId="6E44D96E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F3114C9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8F7403B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Ryby przetworzone i konserwowe</w:t>
      </w:r>
    </w:p>
    <w:p w14:paraId="2067EFC7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E665EB0" w14:textId="7D11C641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484B6505" w14:textId="0AEB1C8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0F6F5DEA" w14:textId="3462EA19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3E729F77" w14:textId="0AC4E9EA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E5C80A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DC174FE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Produkty mleczarskie</w:t>
      </w:r>
    </w:p>
    <w:p w14:paraId="11B20FB0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7109D7D" w14:textId="385BEAB3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>
        <w:rPr>
          <w:rFonts w:ascii="Tahoma" w:hAnsi="Tahoma" w:cs="Tahoma"/>
          <w:sz w:val="24"/>
          <w:szCs w:val="24"/>
        </w:rPr>
        <w:t>1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5376BA59" w14:textId="2AEAF81A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0CD7BE94" w14:textId="5673CE40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4BB6E9DD" w14:textId="2CB25307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336A2AB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220B5CBB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r w:rsidRPr="00390C8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Różne produkty spożywcze</w:t>
      </w:r>
    </w:p>
    <w:p w14:paraId="28F126E9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66E7C3B" w14:textId="49BBD53E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17A0B722" w14:textId="6E357252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0B9E42B6" w14:textId="25417FD1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40 do 47 godzin</w:t>
      </w:r>
    </w:p>
    <w:p w14:paraId="5171EBCD" w14:textId="02D0F0D6" w:rsidR="00161B08" w:rsidRPr="00D8569D" w:rsidRDefault="00061283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B33507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A6FED58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2F10296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zamówienia:</w:t>
      </w:r>
      <w:r w:rsidR="00390C8D" w:rsidRPr="00390C8D">
        <w:rPr>
          <w:u w:val="single"/>
        </w:rPr>
        <w:t xml:space="preserve"> </w:t>
      </w:r>
      <w:r w:rsidR="00390C8D" w:rsidRPr="00390C8D">
        <w:rPr>
          <w:rFonts w:ascii="Tahoma" w:eastAsia="TimesNewRoman" w:hAnsi="Tahoma" w:cs="Tahoma"/>
          <w:b/>
          <w:sz w:val="24"/>
          <w:szCs w:val="24"/>
          <w:u w:val="single"/>
        </w:rPr>
        <w:t>Pieczywo, świeże wyroby piekarskie i ciastkarskie</w:t>
      </w:r>
    </w:p>
    <w:p w14:paraId="02FD287C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</w:t>
      </w:r>
      <w:bookmarkStart w:id="22" w:name="_Hlk86059443"/>
      <w:r>
        <w:rPr>
          <w:rFonts w:ascii="Tahoma" w:hAnsi="Tahoma" w:cs="Tahoma"/>
          <w:b/>
        </w:rPr>
        <w:t>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bookmarkEnd w:id="22"/>
    <w:p w14:paraId="4506D76B" w14:textId="2157D87D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24 do 31 godzin</w:t>
      </w:r>
    </w:p>
    <w:p w14:paraId="3282EA75" w14:textId="278004FC" w:rsidR="00061283" w:rsidRPr="00D8569D" w:rsidRDefault="00061283" w:rsidP="00061283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B33507" w:rsidRPr="00B33507">
        <w:rPr>
          <w:rFonts w:ascii="Tahoma" w:hAnsi="Tahoma" w:cs="Tahoma"/>
          <w:sz w:val="24"/>
          <w:szCs w:val="24"/>
        </w:rPr>
        <w:t>32 do 39 godzin</w:t>
      </w:r>
    </w:p>
    <w:p w14:paraId="63695907" w14:textId="285FEB41" w:rsidR="00061283" w:rsidRPr="00D8569D" w:rsidRDefault="00061283" w:rsidP="00061283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7C49A1" w:rsidRPr="007C49A1">
        <w:rPr>
          <w:rFonts w:ascii="Tahoma" w:hAnsi="Tahoma" w:cs="Tahoma"/>
          <w:sz w:val="24"/>
          <w:szCs w:val="24"/>
        </w:rPr>
        <w:t>40 do 47 godzin</w:t>
      </w:r>
    </w:p>
    <w:p w14:paraId="5B89492B" w14:textId="3F0D43A9" w:rsidR="00061283" w:rsidRPr="00D8569D" w:rsidRDefault="00061283" w:rsidP="00061283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>
        <w:rPr>
          <w:rFonts w:ascii="Tahoma" w:hAnsi="Tahoma" w:cs="Tahoma"/>
          <w:sz w:val="24"/>
          <w:szCs w:val="24"/>
        </w:rPr>
        <w:t>4</w:t>
      </w:r>
      <w:r w:rsidR="007C49A1">
        <w:rPr>
          <w:rFonts w:ascii="Tahoma" w:hAnsi="Tahoma" w:cs="Tahoma"/>
          <w:sz w:val="24"/>
          <w:szCs w:val="24"/>
        </w:rPr>
        <w:t>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CC8D87A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025A2B5" w14:textId="77777777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3EDF99D3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1D039B" w14:textId="2B709246" w:rsidR="00161B08" w:rsidRPr="00B80010" w:rsidRDefault="00161B08" w:rsidP="00212CE2">
      <w:pPr>
        <w:numPr>
          <w:ilvl w:val="0"/>
          <w:numId w:val="19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57E12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0A0EAE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212CE2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AA4730">
        <w:rPr>
          <w:rFonts w:ascii="Tahoma" w:hAnsi="Tahoma" w:cs="Tahoma"/>
          <w:sz w:val="22"/>
          <w:szCs w:val="22"/>
        </w:rPr>
        <w:t>2</w:t>
      </w:r>
      <w:r w:rsidR="00212CE2">
        <w:rPr>
          <w:rFonts w:ascii="Tahoma" w:hAnsi="Tahoma" w:cs="Tahoma"/>
          <w:sz w:val="22"/>
          <w:szCs w:val="22"/>
        </w:rPr>
        <w:t>0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212CE2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2B200BE7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07757869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4098FF4E" w14:textId="77777777" w:rsidR="00161B08" w:rsidRPr="00847A05" w:rsidRDefault="00847A05" w:rsidP="00212CE2">
      <w:pPr>
        <w:numPr>
          <w:ilvl w:val="0"/>
          <w:numId w:val="19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48871ECA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02B501DB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7514D332" w14:textId="20E26C08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0A0EAE">
        <w:rPr>
          <w:rFonts w:ascii="Tahoma" w:hAnsi="Tahoma" w:cs="Tahoma"/>
          <w:sz w:val="22"/>
          <w:szCs w:val="22"/>
        </w:rPr>
        <w:t>projektowane postanowienia</w:t>
      </w:r>
      <w:r w:rsidRPr="00B80010">
        <w:rPr>
          <w:rFonts w:ascii="Tahoma" w:hAnsi="Tahoma" w:cs="Tahoma"/>
          <w:sz w:val="22"/>
          <w:szCs w:val="22"/>
        </w:rPr>
        <w:t xml:space="preserve"> umowy </w:t>
      </w:r>
      <w:r w:rsidR="000A0EAE">
        <w:rPr>
          <w:rFonts w:ascii="Tahoma" w:hAnsi="Tahoma" w:cs="Tahoma"/>
          <w:sz w:val="22"/>
          <w:szCs w:val="22"/>
        </w:rPr>
        <w:t>uj</w:t>
      </w:r>
      <w:r w:rsidR="00AA4730">
        <w:rPr>
          <w:rFonts w:ascii="Tahoma" w:hAnsi="Tahoma" w:cs="Tahoma"/>
          <w:sz w:val="22"/>
          <w:szCs w:val="22"/>
        </w:rPr>
        <w:t>ę</w:t>
      </w:r>
      <w:r w:rsidR="000A0EAE">
        <w:rPr>
          <w:rFonts w:ascii="Tahoma" w:hAnsi="Tahoma" w:cs="Tahoma"/>
          <w:sz w:val="22"/>
          <w:szCs w:val="22"/>
        </w:rPr>
        <w:t>te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AF71E8D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355BDBAB" w14:textId="77777777" w:rsidR="00161B08" w:rsidRPr="000A0EAE" w:rsidRDefault="00161B08" w:rsidP="000A0EAE">
      <w:pPr>
        <w:pStyle w:val="Akapitzlist"/>
        <w:numPr>
          <w:ilvl w:val="0"/>
          <w:numId w:val="2"/>
        </w:numPr>
        <w:ind w:left="851"/>
        <w:jc w:val="both"/>
        <w:rPr>
          <w:rFonts w:ascii="Tahoma" w:hAnsi="Tahoma" w:cs="Tahoma"/>
          <w:sz w:val="22"/>
          <w:szCs w:val="22"/>
        </w:rPr>
      </w:pPr>
      <w:r w:rsidRPr="000A0EAE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2006FDCC" w14:textId="77777777" w:rsidR="001852B5" w:rsidRPr="00AA4730" w:rsidRDefault="001852B5" w:rsidP="00AF5B27">
      <w:pPr>
        <w:jc w:val="both"/>
        <w:rPr>
          <w:rFonts w:ascii="Tahoma" w:hAnsi="Tahoma" w:cs="Tahoma"/>
          <w:sz w:val="22"/>
          <w:szCs w:val="22"/>
        </w:rPr>
      </w:pPr>
    </w:p>
    <w:p w14:paraId="47434A4F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B86924F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4A7EA31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D03FA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ECE3B03" w14:textId="0961EFC6" w:rsidR="00B41404" w:rsidRPr="00AA4730" w:rsidRDefault="00B41404" w:rsidP="00AA4730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AE823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45685EE8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500DBC1A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9F618C6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6051C282" w14:textId="77777777" w:rsidTr="00ED3538">
        <w:tc>
          <w:tcPr>
            <w:tcW w:w="392" w:type="dxa"/>
          </w:tcPr>
          <w:p w14:paraId="312129EA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3B9FE086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lastRenderedPageBreak/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52F30EBF" w14:textId="77777777" w:rsidTr="00ED3538">
        <w:tc>
          <w:tcPr>
            <w:tcW w:w="392" w:type="dxa"/>
          </w:tcPr>
          <w:p w14:paraId="7F7552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51898E53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525F7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C8CDCBA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02FC954E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42CA3A0F" w14:textId="77777777" w:rsidTr="00ED3538">
        <w:trPr>
          <w:trHeight w:val="501"/>
        </w:trPr>
        <w:tc>
          <w:tcPr>
            <w:tcW w:w="3992" w:type="dxa"/>
          </w:tcPr>
          <w:p w14:paraId="2EF87A9F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0D8502D4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6E884C8A" w14:textId="77777777" w:rsidTr="00ED3538">
        <w:trPr>
          <w:trHeight w:val="444"/>
        </w:trPr>
        <w:tc>
          <w:tcPr>
            <w:tcW w:w="3992" w:type="dxa"/>
          </w:tcPr>
          <w:p w14:paraId="63223062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1A6FEC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2D3E263A" w14:textId="77777777" w:rsidTr="00ED3538">
        <w:trPr>
          <w:trHeight w:val="458"/>
        </w:trPr>
        <w:tc>
          <w:tcPr>
            <w:tcW w:w="3992" w:type="dxa"/>
          </w:tcPr>
          <w:p w14:paraId="7DED31D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0F9DA13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489E923" w14:textId="77777777" w:rsidR="00AF5B27" w:rsidRPr="003E2237" w:rsidRDefault="00AF5B27" w:rsidP="00AA473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9C1C86C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3A328F82" w14:textId="7491577F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71221F">
        <w:rPr>
          <w:rFonts w:ascii="Tahoma" w:hAnsi="Tahoma" w:cs="Tahoma"/>
          <w:sz w:val="22"/>
          <w:szCs w:val="22"/>
        </w:rPr>
        <w:t>2</w:t>
      </w:r>
      <w:r w:rsidR="00857E12">
        <w:rPr>
          <w:rFonts w:ascii="Tahoma" w:hAnsi="Tahoma" w:cs="Tahoma"/>
          <w:sz w:val="22"/>
          <w:szCs w:val="22"/>
        </w:rPr>
        <w:t>3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857E12">
        <w:rPr>
          <w:rFonts w:ascii="Tahoma" w:hAnsi="Tahoma" w:cs="Tahoma"/>
          <w:sz w:val="22"/>
          <w:szCs w:val="22"/>
        </w:rPr>
        <w:t>221 ze zm.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0B8318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5504CC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49E2E2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35C9EE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348C182" w14:textId="4C97058E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</w:t>
      </w:r>
      <w:r w:rsidR="00857E12">
        <w:rPr>
          <w:rFonts w:ascii="Tahoma" w:hAnsi="Tahoma" w:cs="Tahoma"/>
          <w:sz w:val="14"/>
          <w:szCs w:val="14"/>
          <w:lang w:eastAsia="pl-PL"/>
        </w:rPr>
        <w:t>3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2</w:t>
      </w:r>
      <w:r w:rsidR="00857E12">
        <w:rPr>
          <w:rFonts w:ascii="Tahoma" w:hAnsi="Tahoma" w:cs="Tahoma"/>
          <w:sz w:val="14"/>
          <w:szCs w:val="14"/>
          <w:lang w:eastAsia="pl-PL"/>
        </w:rPr>
        <w:t>21 ze zm.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49347DE7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DCEF37C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75FE3D2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04B3A7D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3B8214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34FA2D55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7CA9D74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AB521AE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31D9C3FD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541BCA5B" w14:textId="77777777" w:rsidR="00212CE2" w:rsidRPr="00E54404" w:rsidRDefault="00AF5B27" w:rsidP="00212CE2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212CE2"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492EECFC" w14:textId="77777777" w:rsidR="00212CE2" w:rsidRPr="00E54404" w:rsidRDefault="00212CE2" w:rsidP="00212CE2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284656EA" w14:textId="77777777" w:rsidR="00212CE2" w:rsidRDefault="00212CE2" w:rsidP="00212CE2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2D8120E8" w14:textId="77777777" w:rsidR="00212CE2" w:rsidRPr="00E54404" w:rsidRDefault="00212CE2" w:rsidP="00212CE2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212CE2" w:rsidRPr="00E54404" w14:paraId="77F81510" w14:textId="77777777" w:rsidTr="006C68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C36" w14:textId="77777777" w:rsidR="00212CE2" w:rsidRPr="00E54404" w:rsidRDefault="00212CE2" w:rsidP="006C6895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4FBD7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1ADE5A59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5F3CC9E5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1A2D8F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23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195298D9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0BE84C4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23"/>
          </w:p>
        </w:tc>
      </w:tr>
      <w:tr w:rsidR="00212CE2" w:rsidRPr="00E54404" w14:paraId="39DFE7A1" w14:textId="77777777" w:rsidTr="006C6895">
        <w:tc>
          <w:tcPr>
            <w:tcW w:w="1176" w:type="dxa"/>
          </w:tcPr>
          <w:p w14:paraId="034CFA0E" w14:textId="77777777" w:rsidR="00212CE2" w:rsidRPr="00E54404" w:rsidRDefault="00212CE2" w:rsidP="006C6895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3B21ACA6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15E933AD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2E703663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21E332D5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lastRenderedPageBreak/>
              <w:t>jednoosobowa działalność gospodarcza</w:t>
            </w:r>
          </w:p>
          <w:p w14:paraId="2421D811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416AD0FA" w14:textId="77777777" w:rsidR="00212CE2" w:rsidRPr="00E54404" w:rsidRDefault="00212CE2" w:rsidP="00212CE2">
            <w:pPr>
              <w:numPr>
                <w:ilvl w:val="0"/>
                <w:numId w:val="20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5DC5D90A" w14:textId="77777777" w:rsidR="00212CE2" w:rsidRPr="00E54404" w:rsidRDefault="00212CE2" w:rsidP="00212CE2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A242E67" w14:textId="77777777" w:rsidR="00212CE2" w:rsidRPr="00E54404" w:rsidRDefault="00212CE2" w:rsidP="00212CE2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68B1C99F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790CEDA" w14:textId="237F8E34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595C3EDC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3EBEED4E" w14:textId="77777777" w:rsidTr="00ED3538">
        <w:trPr>
          <w:trHeight w:val="310"/>
        </w:trPr>
        <w:tc>
          <w:tcPr>
            <w:tcW w:w="571" w:type="dxa"/>
            <w:hideMark/>
          </w:tcPr>
          <w:p w14:paraId="42E46A9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4FD9250D" w14:textId="6F7F2CDE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86F3E89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2C92CD51" w14:textId="77777777" w:rsidTr="00ED3538">
        <w:trPr>
          <w:trHeight w:val="435"/>
        </w:trPr>
        <w:tc>
          <w:tcPr>
            <w:tcW w:w="571" w:type="dxa"/>
          </w:tcPr>
          <w:p w14:paraId="3DA2938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2102020D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6515710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29F191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7BB9BE5C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B45E88A" w14:textId="77777777" w:rsidR="00212CE2" w:rsidRPr="009D56F1" w:rsidRDefault="00212CE2" w:rsidP="00212CE2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D56F1">
        <w:rPr>
          <w:rFonts w:ascii="Tahoma" w:hAnsi="Tahoma" w:cs="Tahoma"/>
          <w:b/>
          <w:bCs/>
          <w:sz w:val="22"/>
          <w:szCs w:val="22"/>
        </w:rPr>
        <w:t>INFORMUJEMY</w:t>
      </w:r>
      <w:r w:rsidRPr="009D56F1">
        <w:rPr>
          <w:rFonts w:ascii="Tahoma" w:hAnsi="Tahoma" w:cs="Tahoma"/>
          <w:sz w:val="22"/>
          <w:szCs w:val="22"/>
        </w:rPr>
        <w:t>, że wybór oferty będzie prowadził do powstania u Zamawiającego obowiązku podatkowego *</w:t>
      </w:r>
      <w:r w:rsidRPr="009D56F1">
        <w:rPr>
          <w:rFonts w:ascii="Tahoma" w:hAnsi="Tahoma" w:cs="Tahoma"/>
          <w:b/>
          <w:bCs/>
          <w:sz w:val="22"/>
          <w:szCs w:val="22"/>
        </w:rPr>
        <w:t>Tabelę wypełniają wyłącznie Wykonawcy</w:t>
      </w:r>
      <w:r w:rsidRPr="009D56F1">
        <w:rPr>
          <w:rFonts w:ascii="Tahoma" w:hAnsi="Tahoma" w:cs="Tahoma"/>
          <w:sz w:val="22"/>
          <w:szCs w:val="22"/>
        </w:rPr>
        <w:t xml:space="preserve">, których wybór oferty prowadziłby u Zamawiającego do powstania obowiązku podatkowego, tj. kiedy zgodnie z przepisami ustawy o podatku od towarów i usług to nabywca (Zamawiający) będzie zobowiązany do rozliczenia (odprowadzenia) podatku VAT. </w:t>
      </w:r>
    </w:p>
    <w:p w14:paraId="63F6AD81" w14:textId="77777777" w:rsidR="00212CE2" w:rsidRPr="009D56F1" w:rsidRDefault="00212CE2" w:rsidP="00212CE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212CE2" w:rsidRPr="008F0370" w14:paraId="751E4A3E" w14:textId="77777777" w:rsidTr="006C6895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6B109F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966AC" w14:textId="77777777" w:rsidR="00212CE2" w:rsidRPr="008F0370" w:rsidRDefault="00212CE2" w:rsidP="006C689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94B631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212CE2" w:rsidRPr="008F0370" w14:paraId="15EE90CE" w14:textId="77777777" w:rsidTr="006C6895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32190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B60A9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81AF2" w14:textId="77777777" w:rsidR="00212CE2" w:rsidRPr="008F0370" w:rsidRDefault="00212CE2" w:rsidP="006C6895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B9AB461" w14:textId="77777777" w:rsidR="00212CE2" w:rsidRDefault="00212CE2" w:rsidP="00212CE2">
      <w:pPr>
        <w:jc w:val="both"/>
        <w:rPr>
          <w:rFonts w:ascii="Tahoma" w:hAnsi="Tahoma" w:cs="Tahoma"/>
          <w:sz w:val="22"/>
          <w:szCs w:val="22"/>
        </w:rPr>
      </w:pPr>
    </w:p>
    <w:p w14:paraId="1FC8BE78" w14:textId="22DDA1F3" w:rsidR="002B04B3" w:rsidRPr="000A0EAE" w:rsidRDefault="005B0A71" w:rsidP="000A0E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 groźbą odpowiedzialności karnej oświadczam, że załączone do oferty dokumenty opisuję stan prawny i faktyczny, aktualny na dzień złożenia oferty (art. 297 </w:t>
      </w:r>
      <w:r w:rsidR="000A0EAE">
        <w:rPr>
          <w:rFonts w:ascii="Tahoma" w:hAnsi="Tahoma" w:cs="Tahoma"/>
          <w:sz w:val="22"/>
          <w:szCs w:val="22"/>
        </w:rPr>
        <w:t>kk</w:t>
      </w:r>
      <w:r w:rsidRPr="000A0EAE">
        <w:rPr>
          <w:rFonts w:ascii="Tahoma" w:hAnsi="Tahoma" w:cs="Tahoma"/>
          <w:sz w:val="22"/>
          <w:szCs w:val="22"/>
        </w:rPr>
        <w:t>)</w:t>
      </w:r>
    </w:p>
    <w:p w14:paraId="733FBC8F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6F31B847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61775F39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95CFB9C" w14:textId="77777777" w:rsidTr="00ED3538">
        <w:tc>
          <w:tcPr>
            <w:tcW w:w="1101" w:type="dxa"/>
          </w:tcPr>
          <w:p w14:paraId="3B8CE90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7D534F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2126801" w14:textId="77777777" w:rsidTr="00ED3538">
        <w:tc>
          <w:tcPr>
            <w:tcW w:w="1101" w:type="dxa"/>
          </w:tcPr>
          <w:p w14:paraId="3F2D656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B977F60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DFE5B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85B1B62" w14:textId="77777777" w:rsidTr="00ED3538">
        <w:tc>
          <w:tcPr>
            <w:tcW w:w="1101" w:type="dxa"/>
          </w:tcPr>
          <w:p w14:paraId="472CE25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F4776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0967D8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63FD51FC" w14:textId="77777777" w:rsidTr="00ED3538">
        <w:tc>
          <w:tcPr>
            <w:tcW w:w="1101" w:type="dxa"/>
          </w:tcPr>
          <w:p w14:paraId="4A3648E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98BEFF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41E4076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46A7D3E8" w14:textId="77777777" w:rsidTr="00ED3538">
        <w:tc>
          <w:tcPr>
            <w:tcW w:w="1101" w:type="dxa"/>
          </w:tcPr>
          <w:p w14:paraId="083F20A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D4033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88CA521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1504E1" w14:textId="77777777" w:rsidR="00AA4730" w:rsidRDefault="00AA4730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5AB8048B" w14:textId="77777777" w:rsidR="00212CE2" w:rsidRDefault="00212CE2" w:rsidP="00212CE2">
      <w:pPr>
        <w:pStyle w:val="rozdzia"/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bCs/>
          <w:szCs w:val="16"/>
          <w:u w:val="none"/>
        </w:rPr>
        <w:t>UWAGA:</w:t>
      </w:r>
    </w:p>
    <w:p w14:paraId="6093293A" w14:textId="77777777" w:rsidR="00212CE2" w:rsidRPr="009B7EF8" w:rsidRDefault="00212CE2" w:rsidP="00212CE2">
      <w:pPr>
        <w:numPr>
          <w:ilvl w:val="0"/>
          <w:numId w:val="21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zh-CN"/>
        </w:rPr>
      </w:pPr>
      <w:r w:rsidRPr="009B7EF8">
        <w:rPr>
          <w:rFonts w:ascii="Tahoma" w:eastAsia="SimSun" w:hAnsi="Tahoma" w:cs="Tahoma"/>
          <w:color w:val="FF0000"/>
          <w:spacing w:val="8"/>
          <w:sz w:val="16"/>
          <w:szCs w:val="16"/>
          <w:lang w:eastAsia="zh-CN"/>
        </w:rPr>
        <w:t>Zamawiający zaleca przed podpisaniem, zapisanie niniejszego dokumentu w formacie .pdf</w:t>
      </w:r>
    </w:p>
    <w:p w14:paraId="08A18305" w14:textId="77777777" w:rsidR="00212CE2" w:rsidRPr="009B7EF8" w:rsidRDefault="00212CE2" w:rsidP="00212CE2">
      <w:pPr>
        <w:numPr>
          <w:ilvl w:val="0"/>
          <w:numId w:val="21"/>
        </w:numPr>
        <w:spacing w:line="276" w:lineRule="auto"/>
        <w:ind w:right="20"/>
        <w:jc w:val="both"/>
        <w:rPr>
          <w:rFonts w:ascii="Tahoma" w:hAnsi="Tahoma" w:cs="Tahoma"/>
          <w:b/>
          <w:sz w:val="16"/>
          <w:szCs w:val="16"/>
          <w:lang w:val="x-none" w:eastAsia="zh-CN"/>
        </w:rPr>
      </w:pPr>
      <w:r w:rsidRPr="009B7EF8">
        <w:rPr>
          <w:rFonts w:ascii="Tahoma" w:hAnsi="Tahoma" w:cs="Tahoma"/>
          <w:bCs/>
          <w:color w:val="FF0000"/>
          <w:sz w:val="16"/>
          <w:szCs w:val="16"/>
          <w:lang w:val="x-none" w:eastAsia="zh-CN"/>
        </w:rPr>
        <w:t>Formularz musi być złożony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 xml:space="preserve"> </w:t>
      </w:r>
      <w:r w:rsidRPr="009B7EF8">
        <w:rPr>
          <w:rFonts w:ascii="Tahoma" w:hAnsi="Tahoma" w:cs="Tahoma"/>
          <w:color w:val="FF0000"/>
          <w:sz w:val="16"/>
          <w:szCs w:val="16"/>
          <w:lang w:val="x-none" w:eastAsia="zh-CN"/>
        </w:rPr>
        <w:t>w formie elektronicznej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 xml:space="preserve"> </w:t>
      </w:r>
      <w:r w:rsidRPr="009B7EF8">
        <w:rPr>
          <w:rFonts w:ascii="Tahoma" w:hAnsi="Tahoma" w:cs="Tahoma"/>
          <w:bCs/>
          <w:color w:val="FF0000"/>
          <w:sz w:val="16"/>
          <w:szCs w:val="16"/>
          <w:lang w:val="x-none" w:eastAsia="zh-CN"/>
        </w:rPr>
        <w:t>(tj. opatrzonej podpisem kwalifikowanym)</w:t>
      </w:r>
      <w:r w:rsidRPr="009B7EF8">
        <w:rPr>
          <w:rFonts w:ascii="Tahoma" w:hAnsi="Tahoma" w:cs="Tahoma"/>
          <w:color w:val="FF0000"/>
          <w:sz w:val="16"/>
          <w:szCs w:val="16"/>
          <w:lang w:val="x-none" w:eastAsia="zh-CN"/>
        </w:rPr>
        <w:br/>
        <w:t>lub w postaci elektronicznej opatrzonej podpisem zaufanym lub podpisem osobistym</w:t>
      </w:r>
      <w:r w:rsidRPr="009B7EF8">
        <w:rPr>
          <w:rFonts w:ascii="Tahoma" w:hAnsi="Tahoma" w:cs="Tahoma"/>
          <w:color w:val="FF0000"/>
          <w:sz w:val="16"/>
          <w:szCs w:val="16"/>
          <w:lang w:eastAsia="zh-CN"/>
        </w:rPr>
        <w:t xml:space="preserve"> </w:t>
      </w:r>
      <w:r w:rsidRPr="009B7EF8">
        <w:rPr>
          <w:rFonts w:ascii="Tahoma" w:hAnsi="Tahoma" w:cs="Tahoma"/>
          <w:b/>
          <w:color w:val="FF0000"/>
          <w:sz w:val="16"/>
          <w:szCs w:val="16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51638C68" w14:textId="09BE0976" w:rsidR="00161B08" w:rsidRPr="00AA4730" w:rsidRDefault="00161B08" w:rsidP="00AA4730">
      <w:pPr>
        <w:rPr>
          <w:rFonts w:ascii="Tahoma" w:hAnsi="Tahoma" w:cs="Tahoma"/>
          <w:sz w:val="20"/>
          <w:szCs w:val="24"/>
        </w:rPr>
      </w:pPr>
    </w:p>
    <w:sectPr w:rsidR="00161B08" w:rsidRPr="00AA4730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AFE6" w14:textId="77777777" w:rsidR="005C1B9C" w:rsidRDefault="005C1B9C">
      <w:r>
        <w:separator/>
      </w:r>
    </w:p>
  </w:endnote>
  <w:endnote w:type="continuationSeparator" w:id="0">
    <w:p w14:paraId="55B65365" w14:textId="77777777" w:rsidR="005C1B9C" w:rsidRDefault="005C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6ECA" w14:textId="5D6B3934" w:rsidR="00814A02" w:rsidRPr="006573CB" w:rsidRDefault="00ED3538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7DAFDF2B" wp14:editId="5BB739AB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611E" w14:textId="2D256FA7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AFD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5F11611E" w14:textId="2D256FA7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4272196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506A" w14:textId="77777777" w:rsidR="005C1B9C" w:rsidRDefault="005C1B9C">
      <w:r>
        <w:separator/>
      </w:r>
    </w:p>
  </w:footnote>
  <w:footnote w:type="continuationSeparator" w:id="0">
    <w:p w14:paraId="521DC8DD" w14:textId="77777777" w:rsidR="005C1B9C" w:rsidRDefault="005C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0000000D"/>
    <w:multiLevelType w:val="multilevel"/>
    <w:tmpl w:val="1D3266C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0089F"/>
    <w:multiLevelType w:val="hybridMultilevel"/>
    <w:tmpl w:val="08AC29D0"/>
    <w:lvl w:ilvl="0" w:tplc="7F7E9D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7862"/>
    <w:multiLevelType w:val="hybridMultilevel"/>
    <w:tmpl w:val="0B062666"/>
    <w:lvl w:ilvl="0" w:tplc="69A2E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588922705">
    <w:abstractNumId w:val="0"/>
  </w:num>
  <w:num w:numId="2" w16cid:durableId="1062555838">
    <w:abstractNumId w:val="1"/>
  </w:num>
  <w:num w:numId="3" w16cid:durableId="1133061629">
    <w:abstractNumId w:val="2"/>
  </w:num>
  <w:num w:numId="4" w16cid:durableId="936401327">
    <w:abstractNumId w:val="3"/>
  </w:num>
  <w:num w:numId="5" w16cid:durableId="807168006">
    <w:abstractNumId w:val="17"/>
  </w:num>
  <w:num w:numId="6" w16cid:durableId="1546983664">
    <w:abstractNumId w:val="20"/>
  </w:num>
  <w:num w:numId="7" w16cid:durableId="810944093">
    <w:abstractNumId w:val="13"/>
  </w:num>
  <w:num w:numId="8" w16cid:durableId="360595280">
    <w:abstractNumId w:val="10"/>
  </w:num>
  <w:num w:numId="9" w16cid:durableId="40636763">
    <w:abstractNumId w:val="6"/>
  </w:num>
  <w:num w:numId="10" w16cid:durableId="22445531">
    <w:abstractNumId w:val="15"/>
  </w:num>
  <w:num w:numId="11" w16cid:durableId="283972200">
    <w:abstractNumId w:val="8"/>
  </w:num>
  <w:num w:numId="12" w16cid:durableId="1186870589">
    <w:abstractNumId w:val="19"/>
  </w:num>
  <w:num w:numId="13" w16cid:durableId="999500040">
    <w:abstractNumId w:val="14"/>
  </w:num>
  <w:num w:numId="14" w16cid:durableId="1408697112">
    <w:abstractNumId w:val="12"/>
  </w:num>
  <w:num w:numId="15" w16cid:durableId="1210535801">
    <w:abstractNumId w:val="9"/>
  </w:num>
  <w:num w:numId="16" w16cid:durableId="2052268683">
    <w:abstractNumId w:val="7"/>
  </w:num>
  <w:num w:numId="17" w16cid:durableId="1117140199">
    <w:abstractNumId w:val="11"/>
  </w:num>
  <w:num w:numId="18" w16cid:durableId="832379703">
    <w:abstractNumId w:val="5"/>
  </w:num>
  <w:num w:numId="19" w16cid:durableId="426459397">
    <w:abstractNumId w:val="16"/>
  </w:num>
  <w:num w:numId="20" w16cid:durableId="694355574">
    <w:abstractNumId w:val="4"/>
  </w:num>
  <w:num w:numId="21" w16cid:durableId="14642722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61283"/>
    <w:rsid w:val="000A0EAE"/>
    <w:rsid w:val="000E545D"/>
    <w:rsid w:val="001015E0"/>
    <w:rsid w:val="00111E79"/>
    <w:rsid w:val="0011514E"/>
    <w:rsid w:val="00143F30"/>
    <w:rsid w:val="00153C42"/>
    <w:rsid w:val="00161B08"/>
    <w:rsid w:val="001655ED"/>
    <w:rsid w:val="00174E55"/>
    <w:rsid w:val="001852B5"/>
    <w:rsid w:val="001A317A"/>
    <w:rsid w:val="001A38BE"/>
    <w:rsid w:val="001B7670"/>
    <w:rsid w:val="001E58FA"/>
    <w:rsid w:val="001F54C5"/>
    <w:rsid w:val="00201437"/>
    <w:rsid w:val="0020337E"/>
    <w:rsid w:val="0020506B"/>
    <w:rsid w:val="002075EE"/>
    <w:rsid w:val="00212CE2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0C8D"/>
    <w:rsid w:val="003940AD"/>
    <w:rsid w:val="003A6B77"/>
    <w:rsid w:val="003B68B2"/>
    <w:rsid w:val="003D3819"/>
    <w:rsid w:val="003E2237"/>
    <w:rsid w:val="00403A12"/>
    <w:rsid w:val="00426726"/>
    <w:rsid w:val="00430F01"/>
    <w:rsid w:val="0044573F"/>
    <w:rsid w:val="00446BE8"/>
    <w:rsid w:val="00460508"/>
    <w:rsid w:val="004C1DC5"/>
    <w:rsid w:val="004C7216"/>
    <w:rsid w:val="004D0CFA"/>
    <w:rsid w:val="004D2FE6"/>
    <w:rsid w:val="00504DB7"/>
    <w:rsid w:val="005235B9"/>
    <w:rsid w:val="005304DA"/>
    <w:rsid w:val="005342A0"/>
    <w:rsid w:val="00554AB2"/>
    <w:rsid w:val="0059163B"/>
    <w:rsid w:val="00592886"/>
    <w:rsid w:val="005B0A71"/>
    <w:rsid w:val="005C1B9C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1221F"/>
    <w:rsid w:val="00731E48"/>
    <w:rsid w:val="00754182"/>
    <w:rsid w:val="0075448C"/>
    <w:rsid w:val="007706C2"/>
    <w:rsid w:val="007B2843"/>
    <w:rsid w:val="007C49A1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57E12"/>
    <w:rsid w:val="00875A2C"/>
    <w:rsid w:val="00876517"/>
    <w:rsid w:val="008811E4"/>
    <w:rsid w:val="00896039"/>
    <w:rsid w:val="008A72FA"/>
    <w:rsid w:val="008D11DB"/>
    <w:rsid w:val="00927382"/>
    <w:rsid w:val="009540CC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82017"/>
    <w:rsid w:val="00A93FD0"/>
    <w:rsid w:val="00AA0264"/>
    <w:rsid w:val="00AA4730"/>
    <w:rsid w:val="00AB664B"/>
    <w:rsid w:val="00AD452D"/>
    <w:rsid w:val="00AF3A40"/>
    <w:rsid w:val="00AF5B27"/>
    <w:rsid w:val="00B33507"/>
    <w:rsid w:val="00B33CFB"/>
    <w:rsid w:val="00B34BF7"/>
    <w:rsid w:val="00B41404"/>
    <w:rsid w:val="00B54C6A"/>
    <w:rsid w:val="00B72C3A"/>
    <w:rsid w:val="00B80010"/>
    <w:rsid w:val="00BA1CD6"/>
    <w:rsid w:val="00BB134D"/>
    <w:rsid w:val="00BC3760"/>
    <w:rsid w:val="00BD33CF"/>
    <w:rsid w:val="00BD3B7F"/>
    <w:rsid w:val="00BD5403"/>
    <w:rsid w:val="00BD7C4E"/>
    <w:rsid w:val="00BF708C"/>
    <w:rsid w:val="00C03C52"/>
    <w:rsid w:val="00C10899"/>
    <w:rsid w:val="00C51551"/>
    <w:rsid w:val="00C60198"/>
    <w:rsid w:val="00C602B2"/>
    <w:rsid w:val="00C6232F"/>
    <w:rsid w:val="00C875A6"/>
    <w:rsid w:val="00CA3AA5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E167E2"/>
    <w:rsid w:val="00E210F4"/>
    <w:rsid w:val="00E47811"/>
    <w:rsid w:val="00E773CC"/>
    <w:rsid w:val="00E83FFB"/>
    <w:rsid w:val="00E965B5"/>
    <w:rsid w:val="00E9738D"/>
    <w:rsid w:val="00EB08BE"/>
    <w:rsid w:val="00ED3538"/>
    <w:rsid w:val="00ED4CC1"/>
    <w:rsid w:val="00F112CF"/>
    <w:rsid w:val="00F3133A"/>
    <w:rsid w:val="00F31847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3851EA"/>
  <w15:chartTrackingRefBased/>
  <w15:docId w15:val="{FC1B8D31-1F28-4E07-8025-14FF506B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283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ozdzia">
    <w:name w:val="rozdział"/>
    <w:basedOn w:val="Normalny"/>
    <w:qFormat/>
    <w:rsid w:val="00B3350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TekstpodstawowyZnak1">
    <w:name w:val="Tekst podstawowy Znak1"/>
    <w:link w:val="Tekstpodstawowy"/>
    <w:rsid w:val="00212CE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2188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8</cp:revision>
  <cp:lastPrinted>2021-10-26T14:00:00Z</cp:lastPrinted>
  <dcterms:created xsi:type="dcterms:W3CDTF">2021-11-09T10:16:00Z</dcterms:created>
  <dcterms:modified xsi:type="dcterms:W3CDTF">2023-11-02T09:35:00Z</dcterms:modified>
</cp:coreProperties>
</file>