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7CC7" w:rsidRPr="00F055A3" w:rsidRDefault="008D7CC7" w:rsidP="00F055A3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9060D5" w:rsidRPr="00F055A3" w:rsidRDefault="009060D5" w:rsidP="003F306D">
      <w:pPr>
        <w:pStyle w:val="Nagwek1"/>
        <w:pBdr>
          <w:top w:val="single" w:sz="4" w:space="13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spacing w:line="276" w:lineRule="auto"/>
        <w:ind w:left="0" w:firstLine="0"/>
        <w:contextualSpacing/>
        <w:rPr>
          <w:rFonts w:cs="Arial"/>
          <w:i/>
          <w:sz w:val="20"/>
        </w:rPr>
      </w:pPr>
      <w:bookmarkStart w:id="0" w:name="_Hlk535833729"/>
      <w:r w:rsidRPr="00F055A3">
        <w:rPr>
          <w:rFonts w:cs="Arial"/>
          <w:b/>
          <w:bCs/>
          <w:i/>
          <w:sz w:val="20"/>
        </w:rPr>
        <w:lastRenderedPageBreak/>
        <w:t xml:space="preserve">Załącznik nr 1 – formularz ofertowy </w:t>
      </w:r>
      <w:r w:rsidRPr="00F055A3">
        <w:rPr>
          <w:rFonts w:cs="Arial"/>
          <w:i/>
          <w:sz w:val="20"/>
        </w:rPr>
        <w:t>(wzór)</w:t>
      </w:r>
    </w:p>
    <w:p w:rsidR="009060D5" w:rsidRPr="00F055A3" w:rsidRDefault="009060D5" w:rsidP="003F306D">
      <w:pPr>
        <w:pStyle w:val="Nagwek1"/>
        <w:pBdr>
          <w:top w:val="single" w:sz="4" w:space="13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spacing w:line="276" w:lineRule="auto"/>
        <w:ind w:left="0" w:firstLine="0"/>
        <w:contextualSpacing/>
        <w:jc w:val="center"/>
        <w:rPr>
          <w:rFonts w:cs="Arial"/>
          <w:b/>
          <w:sz w:val="22"/>
          <w:lang w:val="pl-PL"/>
        </w:rPr>
      </w:pPr>
      <w:r w:rsidRPr="00F055A3">
        <w:rPr>
          <w:rFonts w:cs="Arial"/>
          <w:b/>
          <w:sz w:val="28"/>
          <w:szCs w:val="28"/>
        </w:rPr>
        <w:t>OFERTA</w:t>
      </w:r>
    </w:p>
    <w:bookmarkEnd w:id="0"/>
    <w:p w:rsidR="00D46096" w:rsidRPr="00F055A3" w:rsidRDefault="00D46096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</w:p>
    <w:p w:rsidR="00F0778E" w:rsidRPr="00F055A3" w:rsidRDefault="00F0778E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b w:val="0"/>
          <w:bCs/>
          <w:sz w:val="22"/>
          <w:szCs w:val="22"/>
        </w:rPr>
      </w:pPr>
      <w:r w:rsidRPr="00F055A3">
        <w:rPr>
          <w:rFonts w:ascii="Arial" w:hAnsi="Arial" w:cs="Arial"/>
          <w:b w:val="0"/>
          <w:bCs/>
          <w:sz w:val="22"/>
          <w:szCs w:val="22"/>
        </w:rPr>
        <w:t>Ja/my*</w:t>
      </w:r>
      <w:r w:rsidR="008D676A" w:rsidRPr="00F055A3">
        <w:rPr>
          <w:rFonts w:ascii="Arial" w:hAnsi="Arial" w:cs="Arial"/>
          <w:b w:val="0"/>
          <w:bCs/>
          <w:sz w:val="22"/>
          <w:szCs w:val="22"/>
          <w:lang w:val="pl-PL"/>
        </w:rPr>
        <w:t xml:space="preserve"> </w:t>
      </w:r>
      <w:r w:rsidRPr="00F055A3">
        <w:rPr>
          <w:rFonts w:ascii="Arial" w:hAnsi="Arial" w:cs="Arial"/>
          <w:b w:val="0"/>
          <w:bCs/>
          <w:sz w:val="22"/>
          <w:szCs w:val="22"/>
        </w:rPr>
        <w:t>niżej podpisani:</w:t>
      </w:r>
    </w:p>
    <w:p w:rsidR="00F0778E" w:rsidRPr="00F055A3" w:rsidRDefault="00F0778E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F055A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="0086174A" w:rsidRPr="00F055A3">
        <w:rPr>
          <w:rFonts w:ascii="Arial" w:hAnsi="Arial" w:cs="Arial"/>
          <w:sz w:val="22"/>
          <w:szCs w:val="22"/>
          <w:lang w:val="pl-PL"/>
        </w:rPr>
        <w:t>.................</w:t>
      </w:r>
    </w:p>
    <w:p w:rsidR="00F0778E" w:rsidRPr="00F055A3" w:rsidRDefault="00F0778E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b w:val="0"/>
          <w:bCs/>
          <w:i/>
          <w:iCs/>
          <w:sz w:val="22"/>
          <w:szCs w:val="22"/>
        </w:rPr>
      </w:pPr>
      <w:r w:rsidRPr="00F055A3">
        <w:rPr>
          <w:rFonts w:ascii="Arial" w:hAnsi="Arial" w:cs="Arial"/>
          <w:b w:val="0"/>
          <w:bCs/>
          <w:i/>
          <w:iCs/>
          <w:sz w:val="22"/>
          <w:szCs w:val="22"/>
        </w:rPr>
        <w:t xml:space="preserve">(imię, nazwisko, stanowisko/podstawa do reprezentacji) </w:t>
      </w:r>
    </w:p>
    <w:p w:rsidR="00F0778E" w:rsidRPr="00F055A3" w:rsidRDefault="00F0778E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działając w imieniu i na rzecz:</w:t>
      </w:r>
    </w:p>
    <w:p w:rsidR="004008AC" w:rsidRPr="00F055A3" w:rsidRDefault="004008AC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F055A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778E" w:rsidRPr="00F055A3">
        <w:rPr>
          <w:rFonts w:ascii="Arial" w:hAnsi="Arial" w:cs="Arial"/>
          <w:sz w:val="22"/>
          <w:szCs w:val="22"/>
        </w:rPr>
        <w:t>......................</w:t>
      </w:r>
      <w:r w:rsidRPr="00F055A3">
        <w:rPr>
          <w:rFonts w:ascii="Arial" w:hAnsi="Arial" w:cs="Arial"/>
          <w:sz w:val="22"/>
          <w:szCs w:val="22"/>
        </w:rPr>
        <w:t>...</w:t>
      </w:r>
      <w:r w:rsidR="0086174A" w:rsidRPr="00F055A3">
        <w:rPr>
          <w:rFonts w:ascii="Arial" w:hAnsi="Arial" w:cs="Arial"/>
          <w:sz w:val="22"/>
          <w:szCs w:val="22"/>
          <w:lang w:val="pl-PL"/>
        </w:rPr>
        <w:t>..........</w:t>
      </w:r>
    </w:p>
    <w:p w:rsidR="00F0778E" w:rsidRPr="00F055A3" w:rsidRDefault="00F0778E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  <w:r w:rsidRPr="00F055A3">
        <w:rPr>
          <w:rFonts w:ascii="Arial" w:hAnsi="Arial" w:cs="Arial"/>
          <w:b w:val="0"/>
          <w:bCs/>
          <w:sz w:val="22"/>
          <w:szCs w:val="22"/>
        </w:rPr>
        <w:t>(pełna</w:t>
      </w:r>
      <w:r w:rsidR="004008AC" w:rsidRPr="00F055A3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F055A3">
        <w:rPr>
          <w:rFonts w:ascii="Arial" w:hAnsi="Arial" w:cs="Arial"/>
          <w:b w:val="0"/>
          <w:bCs/>
          <w:sz w:val="22"/>
          <w:szCs w:val="22"/>
        </w:rPr>
        <w:t xml:space="preserve">nazwa </w:t>
      </w:r>
      <w:r w:rsidRPr="00F055A3">
        <w:rPr>
          <w:rFonts w:ascii="Arial" w:hAnsi="Arial" w:cs="Arial"/>
          <w:sz w:val="22"/>
          <w:szCs w:val="22"/>
        </w:rPr>
        <w:t>Wykonawcy/Wykonawców</w:t>
      </w:r>
      <w:r w:rsidRPr="00F055A3">
        <w:rPr>
          <w:rFonts w:ascii="Arial" w:hAnsi="Arial" w:cs="Arial"/>
          <w:b w:val="0"/>
          <w:bCs/>
          <w:sz w:val="22"/>
          <w:szCs w:val="22"/>
        </w:rPr>
        <w:t xml:space="preserve"> w przypadku wykonawców wspólnie ubiegających się </w:t>
      </w:r>
      <w:r w:rsidR="008D676A" w:rsidRPr="00F055A3">
        <w:rPr>
          <w:rFonts w:ascii="Arial" w:hAnsi="Arial" w:cs="Arial"/>
          <w:b w:val="0"/>
          <w:bCs/>
          <w:sz w:val="22"/>
          <w:szCs w:val="22"/>
          <w:lang w:val="pl-PL"/>
        </w:rPr>
        <w:t xml:space="preserve">                        </w:t>
      </w:r>
      <w:r w:rsidRPr="00F055A3">
        <w:rPr>
          <w:rFonts w:ascii="Arial" w:hAnsi="Arial" w:cs="Arial"/>
          <w:b w:val="0"/>
          <w:bCs/>
          <w:sz w:val="22"/>
          <w:szCs w:val="22"/>
        </w:rPr>
        <w:t>o udzielenie zamówienia)</w:t>
      </w:r>
    </w:p>
    <w:p w:rsidR="008D676A" w:rsidRPr="00F055A3" w:rsidRDefault="008D676A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</w:p>
    <w:p w:rsidR="008D676A" w:rsidRPr="00F055A3" w:rsidRDefault="008D676A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  <w:r w:rsidRPr="00F055A3">
        <w:rPr>
          <w:rFonts w:ascii="Arial" w:hAnsi="Arial" w:cs="Arial"/>
          <w:b w:val="0"/>
          <w:bCs/>
          <w:sz w:val="22"/>
          <w:szCs w:val="22"/>
        </w:rPr>
        <w:t>adres: ……………..</w:t>
      </w:r>
      <w:r w:rsidR="001A5754">
        <w:rPr>
          <w:rFonts w:ascii="Arial" w:hAnsi="Arial" w:cs="Arial"/>
          <w:b w:val="0"/>
          <w:bCs/>
          <w:sz w:val="22"/>
          <w:szCs w:val="22"/>
          <w:lang w:val="pl-PL"/>
        </w:rPr>
        <w:t>.........................</w:t>
      </w:r>
      <w:r w:rsidR="004008AC" w:rsidRPr="00F055A3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:rsidR="008D676A" w:rsidRPr="00F055A3" w:rsidRDefault="004008AC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  <w:r w:rsidRPr="00F055A3">
        <w:rPr>
          <w:rFonts w:ascii="Arial" w:hAnsi="Arial" w:cs="Arial"/>
          <w:b w:val="0"/>
          <w:bCs/>
          <w:sz w:val="22"/>
          <w:szCs w:val="22"/>
        </w:rPr>
        <w:t>kraj ………..</w:t>
      </w:r>
      <w:r w:rsidR="008D676A" w:rsidRPr="00F055A3">
        <w:rPr>
          <w:rFonts w:ascii="Arial" w:hAnsi="Arial" w:cs="Arial"/>
          <w:b w:val="0"/>
          <w:bCs/>
          <w:sz w:val="22"/>
          <w:szCs w:val="22"/>
          <w:lang w:val="pl-PL"/>
        </w:rPr>
        <w:t>.....................................</w:t>
      </w:r>
      <w:r w:rsidRPr="00F055A3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:rsidR="008D676A" w:rsidRPr="00F055A3" w:rsidRDefault="004008AC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  <w:r w:rsidRPr="00F055A3">
        <w:rPr>
          <w:rFonts w:ascii="Arial" w:hAnsi="Arial" w:cs="Arial"/>
          <w:b w:val="0"/>
          <w:bCs/>
          <w:sz w:val="22"/>
          <w:szCs w:val="22"/>
        </w:rPr>
        <w:t>REGON ……….</w:t>
      </w:r>
      <w:r w:rsidR="008D676A" w:rsidRPr="00F055A3">
        <w:rPr>
          <w:rFonts w:ascii="Arial" w:hAnsi="Arial" w:cs="Arial"/>
          <w:b w:val="0"/>
          <w:bCs/>
          <w:sz w:val="22"/>
          <w:szCs w:val="22"/>
          <w:lang w:val="pl-PL"/>
        </w:rPr>
        <w:t>..............................</w:t>
      </w:r>
      <w:r w:rsidRPr="00F055A3">
        <w:rPr>
          <w:rFonts w:ascii="Arial" w:hAnsi="Arial" w:cs="Arial"/>
          <w:b w:val="0"/>
          <w:bCs/>
          <w:sz w:val="22"/>
          <w:szCs w:val="22"/>
        </w:rPr>
        <w:t xml:space="preserve">  </w:t>
      </w:r>
    </w:p>
    <w:p w:rsidR="008D676A" w:rsidRPr="00F055A3" w:rsidRDefault="004008AC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  <w:r w:rsidRPr="00F055A3">
        <w:rPr>
          <w:rFonts w:ascii="Arial" w:hAnsi="Arial" w:cs="Arial"/>
          <w:b w:val="0"/>
          <w:bCs/>
          <w:sz w:val="22"/>
          <w:szCs w:val="22"/>
        </w:rPr>
        <w:t xml:space="preserve">NIP: </w:t>
      </w:r>
      <w:r w:rsidR="008D676A" w:rsidRPr="00F055A3">
        <w:rPr>
          <w:rFonts w:ascii="Arial" w:hAnsi="Arial" w:cs="Arial"/>
          <w:b w:val="0"/>
          <w:bCs/>
          <w:sz w:val="22"/>
          <w:szCs w:val="22"/>
        </w:rPr>
        <w:t>……….</w:t>
      </w:r>
      <w:r w:rsidR="008D676A" w:rsidRPr="00F055A3">
        <w:rPr>
          <w:rFonts w:ascii="Arial" w:hAnsi="Arial" w:cs="Arial"/>
          <w:b w:val="0"/>
          <w:bCs/>
          <w:sz w:val="22"/>
          <w:szCs w:val="22"/>
          <w:lang w:val="pl-PL"/>
        </w:rPr>
        <w:t>.....................................</w:t>
      </w:r>
      <w:r w:rsidR="00670006" w:rsidRPr="00F055A3">
        <w:rPr>
          <w:rFonts w:ascii="Arial" w:hAnsi="Arial" w:cs="Arial"/>
          <w:b w:val="0"/>
          <w:bCs/>
          <w:sz w:val="22"/>
          <w:szCs w:val="22"/>
        </w:rPr>
        <w:t xml:space="preserve">  </w:t>
      </w:r>
    </w:p>
    <w:p w:rsidR="0086174A" w:rsidRPr="00F055A3" w:rsidRDefault="0086174A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  <w:r w:rsidRPr="00F055A3">
        <w:rPr>
          <w:rFonts w:ascii="Arial" w:hAnsi="Arial" w:cs="Arial"/>
          <w:b w:val="0"/>
          <w:bCs/>
          <w:sz w:val="22"/>
          <w:szCs w:val="22"/>
          <w:lang w:val="pl-PL"/>
        </w:rPr>
        <w:t>KRS...................</w:t>
      </w:r>
      <w:r w:rsidR="001A5754">
        <w:rPr>
          <w:rFonts w:ascii="Arial" w:hAnsi="Arial" w:cs="Arial"/>
          <w:b w:val="0"/>
          <w:bCs/>
          <w:sz w:val="22"/>
          <w:szCs w:val="22"/>
          <w:lang w:val="pl-PL"/>
        </w:rPr>
        <w:t>...............................</w:t>
      </w:r>
    </w:p>
    <w:p w:rsidR="008D676A" w:rsidRPr="00F055A3" w:rsidRDefault="00670006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  <w:r w:rsidRPr="00F055A3">
        <w:rPr>
          <w:rFonts w:ascii="Arial" w:hAnsi="Arial" w:cs="Arial"/>
          <w:b w:val="0"/>
          <w:bCs/>
          <w:sz w:val="22"/>
          <w:szCs w:val="22"/>
        </w:rPr>
        <w:t>tel</w:t>
      </w:r>
      <w:r w:rsidR="004008AC" w:rsidRPr="00F055A3">
        <w:rPr>
          <w:rFonts w:ascii="Arial" w:hAnsi="Arial" w:cs="Arial"/>
          <w:b w:val="0"/>
          <w:bCs/>
          <w:sz w:val="22"/>
          <w:szCs w:val="22"/>
        </w:rPr>
        <w:t>.</w:t>
      </w:r>
      <w:r w:rsidRPr="00F055A3">
        <w:rPr>
          <w:rFonts w:ascii="Arial" w:hAnsi="Arial" w:cs="Arial"/>
          <w:b w:val="0"/>
          <w:bCs/>
          <w:sz w:val="22"/>
          <w:szCs w:val="22"/>
        </w:rPr>
        <w:t xml:space="preserve"> ……</w:t>
      </w:r>
      <w:r w:rsidR="008D676A" w:rsidRPr="00F055A3">
        <w:rPr>
          <w:rFonts w:ascii="Arial" w:hAnsi="Arial" w:cs="Arial"/>
          <w:b w:val="0"/>
          <w:bCs/>
          <w:sz w:val="22"/>
          <w:szCs w:val="22"/>
          <w:lang w:val="pl-PL"/>
        </w:rPr>
        <w:t>...................................</w:t>
      </w:r>
      <w:r w:rsidR="001A5754">
        <w:rPr>
          <w:rFonts w:ascii="Arial" w:hAnsi="Arial" w:cs="Arial"/>
          <w:b w:val="0"/>
          <w:bCs/>
          <w:sz w:val="22"/>
          <w:szCs w:val="22"/>
          <w:lang w:val="pl-PL"/>
        </w:rPr>
        <w:t>.......</w:t>
      </w:r>
      <w:r w:rsidR="008D676A" w:rsidRPr="00F055A3">
        <w:rPr>
          <w:rFonts w:ascii="Arial" w:hAnsi="Arial" w:cs="Arial"/>
          <w:b w:val="0"/>
          <w:bCs/>
          <w:sz w:val="22"/>
          <w:szCs w:val="22"/>
          <w:lang w:val="pl-PL"/>
        </w:rPr>
        <w:t>...</w:t>
      </w:r>
      <w:r w:rsidRPr="00F055A3">
        <w:rPr>
          <w:rFonts w:ascii="Arial" w:hAnsi="Arial" w:cs="Arial"/>
          <w:b w:val="0"/>
          <w:bCs/>
          <w:sz w:val="22"/>
          <w:szCs w:val="22"/>
        </w:rPr>
        <w:t xml:space="preserve">  </w:t>
      </w:r>
    </w:p>
    <w:p w:rsidR="004008AC" w:rsidRPr="00F055A3" w:rsidRDefault="004008AC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  <w:r w:rsidRPr="00F055A3">
        <w:rPr>
          <w:rFonts w:ascii="Arial" w:hAnsi="Arial" w:cs="Arial"/>
          <w:b w:val="0"/>
          <w:bCs/>
          <w:sz w:val="22"/>
          <w:szCs w:val="22"/>
        </w:rPr>
        <w:t>e mail:  ………</w:t>
      </w:r>
      <w:r w:rsidR="008D676A" w:rsidRPr="00F055A3">
        <w:rPr>
          <w:rFonts w:ascii="Arial" w:hAnsi="Arial" w:cs="Arial"/>
          <w:b w:val="0"/>
          <w:bCs/>
          <w:sz w:val="22"/>
          <w:szCs w:val="22"/>
          <w:lang w:val="pl-PL"/>
        </w:rPr>
        <w:t>..</w:t>
      </w:r>
      <w:r w:rsidR="001A5754">
        <w:rPr>
          <w:rFonts w:ascii="Arial" w:hAnsi="Arial" w:cs="Arial"/>
          <w:b w:val="0"/>
          <w:bCs/>
          <w:sz w:val="22"/>
          <w:szCs w:val="22"/>
          <w:lang w:val="pl-PL"/>
        </w:rPr>
        <w:t>...............................</w:t>
      </w:r>
    </w:p>
    <w:p w:rsidR="00FB366B" w:rsidRPr="00F055A3" w:rsidRDefault="00FB366B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</w:p>
    <w:p w:rsidR="00670006" w:rsidRPr="00F055A3" w:rsidRDefault="00670006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F2E75">
        <w:rPr>
          <w:rFonts w:ascii="Arial" w:hAnsi="Arial" w:cs="Arial"/>
          <w:b w:val="0"/>
          <w:sz w:val="22"/>
          <w:szCs w:val="22"/>
        </w:rPr>
        <w:t>Ubiegając się o udzielenie</w:t>
      </w:r>
      <w:r w:rsidR="00C466AA" w:rsidRPr="00CF2E75">
        <w:rPr>
          <w:rFonts w:ascii="Arial" w:hAnsi="Arial" w:cs="Arial"/>
          <w:b w:val="0"/>
          <w:sz w:val="22"/>
          <w:szCs w:val="22"/>
        </w:rPr>
        <w:t xml:space="preserve"> zamówienia publicznego na</w:t>
      </w:r>
      <w:r w:rsidR="00FB366B" w:rsidRPr="00F055A3">
        <w:rPr>
          <w:rFonts w:ascii="Arial" w:hAnsi="Arial" w:cs="Arial"/>
          <w:sz w:val="22"/>
          <w:szCs w:val="22"/>
          <w:lang w:val="pl-PL"/>
        </w:rPr>
        <w:t xml:space="preserve"> wykonanie </w:t>
      </w:r>
      <w:r w:rsidR="003E3564">
        <w:rPr>
          <w:rFonts w:ascii="Arial" w:hAnsi="Arial" w:cs="Arial"/>
          <w:sz w:val="22"/>
          <w:szCs w:val="22"/>
          <w:lang w:val="pl-PL"/>
        </w:rPr>
        <w:t>przebudowy i zm</w:t>
      </w:r>
      <w:r w:rsidR="00547E81">
        <w:rPr>
          <w:rFonts w:ascii="Arial" w:hAnsi="Arial" w:cs="Arial"/>
          <w:sz w:val="22"/>
          <w:szCs w:val="22"/>
          <w:lang w:val="pl-PL"/>
        </w:rPr>
        <w:t>i</w:t>
      </w:r>
      <w:r w:rsidR="003E3564">
        <w:rPr>
          <w:rFonts w:ascii="Arial" w:hAnsi="Arial" w:cs="Arial"/>
          <w:sz w:val="22"/>
          <w:szCs w:val="22"/>
          <w:lang w:val="pl-PL"/>
        </w:rPr>
        <w:t xml:space="preserve">any </w:t>
      </w:r>
      <w:r w:rsidR="00781F32">
        <w:rPr>
          <w:rFonts w:ascii="Arial" w:hAnsi="Arial" w:cs="Arial"/>
          <w:sz w:val="22"/>
          <w:szCs w:val="22"/>
          <w:lang w:val="pl-PL"/>
        </w:rPr>
        <w:t xml:space="preserve">sposobu użytkowania części pomieszczeń na parterze budynku przy ul. Pierwszej Brygady 35                         </w:t>
      </w:r>
      <w:r w:rsidR="00BA6FEF" w:rsidRPr="00F055A3">
        <w:rPr>
          <w:rFonts w:ascii="Arial" w:hAnsi="Arial" w:cs="Arial"/>
          <w:sz w:val="22"/>
          <w:szCs w:val="22"/>
          <w:lang w:val="pl-PL"/>
        </w:rPr>
        <w:t>w Stargardzie</w:t>
      </w:r>
      <w:r w:rsidRPr="00F055A3">
        <w:rPr>
          <w:rFonts w:ascii="Arial" w:hAnsi="Arial" w:cs="Arial"/>
          <w:sz w:val="22"/>
          <w:szCs w:val="22"/>
        </w:rPr>
        <w:t xml:space="preserve"> </w:t>
      </w:r>
      <w:r w:rsidR="00781F32">
        <w:rPr>
          <w:rFonts w:ascii="Arial" w:hAnsi="Arial" w:cs="Arial"/>
          <w:sz w:val="22"/>
          <w:szCs w:val="22"/>
          <w:lang w:val="pl-PL"/>
        </w:rPr>
        <w:t>na cele lokalizacji punktu usług socjalnych</w:t>
      </w:r>
      <w:r w:rsidR="00E50A34">
        <w:rPr>
          <w:rFonts w:ascii="Arial" w:hAnsi="Arial" w:cs="Arial"/>
          <w:sz w:val="22"/>
          <w:szCs w:val="22"/>
          <w:lang w:val="pl-PL"/>
        </w:rPr>
        <w:t>- magazyn żywności</w:t>
      </w:r>
      <w:r w:rsidR="00781F32">
        <w:rPr>
          <w:rFonts w:ascii="Arial" w:hAnsi="Arial" w:cs="Arial"/>
          <w:sz w:val="22"/>
          <w:szCs w:val="22"/>
          <w:lang w:val="pl-PL"/>
        </w:rPr>
        <w:t xml:space="preserve"> </w:t>
      </w:r>
      <w:r w:rsidRPr="00CF2E75">
        <w:rPr>
          <w:rFonts w:ascii="Arial" w:hAnsi="Arial" w:cs="Arial"/>
          <w:b w:val="0"/>
          <w:sz w:val="22"/>
          <w:szCs w:val="22"/>
        </w:rPr>
        <w:t>na wszystk</w:t>
      </w:r>
      <w:r w:rsidR="00E50A34">
        <w:rPr>
          <w:rFonts w:ascii="Arial" w:hAnsi="Arial" w:cs="Arial"/>
          <w:b w:val="0"/>
          <w:sz w:val="22"/>
          <w:szCs w:val="22"/>
        </w:rPr>
        <w:t>ich warunkach</w:t>
      </w:r>
      <w:r w:rsidR="00781F32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CF2E75">
        <w:rPr>
          <w:rFonts w:ascii="Arial" w:hAnsi="Arial" w:cs="Arial"/>
          <w:b w:val="0"/>
          <w:sz w:val="22"/>
          <w:szCs w:val="22"/>
        </w:rPr>
        <w:t xml:space="preserve">i wymaganiach Specyfikacji Warunków Zamówienia </w:t>
      </w:r>
      <w:r w:rsidR="00F341EA" w:rsidRPr="00CF2E75">
        <w:rPr>
          <w:rFonts w:ascii="Arial" w:hAnsi="Arial" w:cs="Arial"/>
          <w:b w:val="0"/>
          <w:sz w:val="22"/>
          <w:szCs w:val="22"/>
        </w:rPr>
        <w:t>składamy ofertę</w:t>
      </w:r>
      <w:r w:rsidR="00F341EA" w:rsidRPr="00F055A3">
        <w:rPr>
          <w:rFonts w:ascii="Arial" w:hAnsi="Arial" w:cs="Arial"/>
          <w:sz w:val="22"/>
          <w:szCs w:val="22"/>
        </w:rPr>
        <w:t xml:space="preserve"> </w:t>
      </w:r>
      <w:r w:rsidRPr="00F055A3">
        <w:rPr>
          <w:rFonts w:ascii="Arial" w:hAnsi="Arial" w:cs="Arial"/>
          <w:b w:val="0"/>
          <w:bCs/>
          <w:sz w:val="22"/>
          <w:szCs w:val="22"/>
        </w:rPr>
        <w:t>na następujących warunkach</w:t>
      </w:r>
      <w:r w:rsidRPr="00F055A3">
        <w:rPr>
          <w:rFonts w:ascii="Arial" w:hAnsi="Arial" w:cs="Arial"/>
          <w:sz w:val="22"/>
          <w:szCs w:val="22"/>
        </w:rPr>
        <w:t>:</w:t>
      </w:r>
    </w:p>
    <w:p w:rsidR="00670006" w:rsidRPr="00F055A3" w:rsidRDefault="00670006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E71425" w:rsidRPr="00F055A3" w:rsidRDefault="003A3AB9" w:rsidP="00F055A3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b/>
          <w:sz w:val="22"/>
          <w:szCs w:val="22"/>
        </w:rPr>
        <w:t xml:space="preserve">I. </w:t>
      </w:r>
      <w:r w:rsidR="004F15F6" w:rsidRPr="00F055A3">
        <w:rPr>
          <w:rFonts w:ascii="Arial" w:hAnsi="Arial" w:cs="Arial"/>
          <w:b/>
          <w:sz w:val="22"/>
          <w:szCs w:val="22"/>
        </w:rPr>
        <w:t>Oferowana przez nas Cena Ofertowa za wykonanie ro</w:t>
      </w:r>
      <w:r w:rsidR="003E3564">
        <w:rPr>
          <w:rFonts w:ascii="Arial" w:hAnsi="Arial" w:cs="Arial"/>
          <w:b/>
          <w:sz w:val="22"/>
          <w:szCs w:val="22"/>
        </w:rPr>
        <w:t>bót</w:t>
      </w:r>
      <w:r w:rsidR="004F15F6" w:rsidRPr="00F055A3">
        <w:rPr>
          <w:rFonts w:ascii="Arial" w:hAnsi="Arial" w:cs="Arial"/>
          <w:b/>
          <w:sz w:val="22"/>
          <w:szCs w:val="22"/>
        </w:rPr>
        <w:t xml:space="preserve">, </w:t>
      </w:r>
      <w:r w:rsidR="004F15F6" w:rsidRPr="00F055A3">
        <w:rPr>
          <w:rFonts w:ascii="Arial" w:hAnsi="Arial" w:cs="Arial"/>
          <w:sz w:val="22"/>
          <w:szCs w:val="22"/>
        </w:rPr>
        <w:t xml:space="preserve">sporządzona zgodnie z instrukcją sporządzenia wyceny ofertowej, </w:t>
      </w:r>
      <w:r w:rsidR="00C466AA" w:rsidRPr="00F055A3">
        <w:rPr>
          <w:rFonts w:ascii="Arial" w:hAnsi="Arial" w:cs="Arial"/>
          <w:b/>
          <w:sz w:val="22"/>
          <w:szCs w:val="22"/>
        </w:rPr>
        <w:t>wynosi</w:t>
      </w:r>
      <w:r w:rsidR="00E71425" w:rsidRPr="00F055A3">
        <w:rPr>
          <w:rFonts w:ascii="Arial" w:hAnsi="Arial" w:cs="Arial"/>
          <w:b/>
          <w:sz w:val="22"/>
          <w:szCs w:val="22"/>
        </w:rPr>
        <w:t>:</w:t>
      </w:r>
    </w:p>
    <w:p w:rsidR="008D676A" w:rsidRPr="00F055A3" w:rsidRDefault="008D3810" w:rsidP="00F055A3">
      <w:pPr>
        <w:spacing w:line="276" w:lineRule="auto"/>
        <w:ind w:left="405"/>
        <w:contextualSpacing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b/>
          <w:sz w:val="22"/>
          <w:szCs w:val="22"/>
        </w:rPr>
        <w:t>CENA OFERTOWA netto</w:t>
      </w:r>
      <w:r w:rsidR="00750ACD" w:rsidRPr="00F055A3">
        <w:rPr>
          <w:rFonts w:ascii="Arial" w:hAnsi="Arial" w:cs="Arial"/>
          <w:b/>
          <w:sz w:val="22"/>
          <w:szCs w:val="22"/>
        </w:rPr>
        <w:t xml:space="preserve"> =</w:t>
      </w:r>
      <w:r w:rsidR="008D676A" w:rsidRPr="00F055A3">
        <w:rPr>
          <w:rFonts w:ascii="Arial" w:hAnsi="Arial" w:cs="Arial"/>
          <w:b/>
          <w:sz w:val="22"/>
          <w:szCs w:val="22"/>
        </w:rPr>
        <w:tab/>
      </w:r>
      <w:r w:rsidR="00D051B1" w:rsidRPr="00F055A3">
        <w:rPr>
          <w:rFonts w:ascii="Arial" w:hAnsi="Arial" w:cs="Arial"/>
          <w:b/>
          <w:sz w:val="22"/>
          <w:szCs w:val="22"/>
        </w:rPr>
        <w:t>.....................</w:t>
      </w:r>
      <w:r w:rsidR="008F2387" w:rsidRPr="00F055A3">
        <w:rPr>
          <w:rFonts w:ascii="Arial" w:hAnsi="Arial" w:cs="Arial"/>
          <w:b/>
          <w:sz w:val="22"/>
          <w:szCs w:val="22"/>
        </w:rPr>
        <w:t>..…………..</w:t>
      </w:r>
      <w:r w:rsidR="00D051B1" w:rsidRPr="00F055A3">
        <w:rPr>
          <w:rFonts w:ascii="Arial" w:hAnsi="Arial" w:cs="Arial"/>
          <w:b/>
          <w:sz w:val="22"/>
          <w:szCs w:val="22"/>
        </w:rPr>
        <w:t xml:space="preserve"> zł netto</w:t>
      </w:r>
      <w:r w:rsidR="008D676A" w:rsidRPr="00F055A3">
        <w:rPr>
          <w:rFonts w:ascii="Arial" w:hAnsi="Arial" w:cs="Arial"/>
          <w:b/>
          <w:sz w:val="22"/>
          <w:szCs w:val="22"/>
        </w:rPr>
        <w:t xml:space="preserve"> </w:t>
      </w:r>
    </w:p>
    <w:p w:rsidR="004F15F6" w:rsidRPr="00F055A3" w:rsidRDefault="004F15F6" w:rsidP="00F055A3">
      <w:pPr>
        <w:spacing w:line="276" w:lineRule="auto"/>
        <w:ind w:left="405"/>
        <w:contextualSpacing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b/>
          <w:sz w:val="22"/>
          <w:szCs w:val="22"/>
        </w:rPr>
        <w:t xml:space="preserve">podatek VAT </w:t>
      </w:r>
      <w:r w:rsidR="008D676A" w:rsidRPr="00F055A3">
        <w:rPr>
          <w:rFonts w:ascii="Arial" w:hAnsi="Arial" w:cs="Arial"/>
          <w:b/>
          <w:sz w:val="22"/>
          <w:szCs w:val="22"/>
        </w:rPr>
        <w:t>8% =</w:t>
      </w:r>
      <w:r w:rsidRPr="00F055A3">
        <w:rPr>
          <w:rFonts w:ascii="Arial" w:hAnsi="Arial" w:cs="Arial"/>
          <w:b/>
          <w:sz w:val="22"/>
          <w:szCs w:val="22"/>
        </w:rPr>
        <w:t xml:space="preserve"> ………………………… zł</w:t>
      </w:r>
    </w:p>
    <w:p w:rsidR="004F15F6" w:rsidRPr="00F055A3" w:rsidRDefault="004F15F6" w:rsidP="00F055A3">
      <w:pPr>
        <w:pStyle w:val="Tekstpodstawowy"/>
        <w:spacing w:line="276" w:lineRule="auto"/>
        <w:ind w:left="405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CENA BRUTTO</w:t>
      </w:r>
      <w:r w:rsidR="008D676A" w:rsidRPr="00F055A3">
        <w:rPr>
          <w:rFonts w:ascii="Arial" w:hAnsi="Arial" w:cs="Arial"/>
          <w:sz w:val="22"/>
          <w:szCs w:val="22"/>
        </w:rPr>
        <w:t xml:space="preserve"> </w:t>
      </w:r>
      <w:r w:rsidRPr="00F055A3">
        <w:rPr>
          <w:rFonts w:ascii="Arial" w:hAnsi="Arial" w:cs="Arial"/>
          <w:sz w:val="22"/>
          <w:szCs w:val="22"/>
        </w:rPr>
        <w:t xml:space="preserve"> </w:t>
      </w:r>
      <w:r w:rsidR="003C4321" w:rsidRPr="00F055A3">
        <w:rPr>
          <w:rFonts w:ascii="Arial" w:hAnsi="Arial" w:cs="Arial"/>
          <w:sz w:val="22"/>
          <w:szCs w:val="22"/>
        </w:rPr>
        <w:t xml:space="preserve">= </w:t>
      </w:r>
      <w:r w:rsidR="00750ACD" w:rsidRPr="00F055A3">
        <w:rPr>
          <w:rFonts w:ascii="Arial" w:hAnsi="Arial" w:cs="Arial"/>
          <w:sz w:val="22"/>
          <w:szCs w:val="22"/>
        </w:rPr>
        <w:t>….</w:t>
      </w:r>
      <w:r w:rsidR="008D676A" w:rsidRPr="00F055A3">
        <w:rPr>
          <w:rFonts w:ascii="Arial" w:hAnsi="Arial" w:cs="Arial"/>
          <w:sz w:val="22"/>
          <w:szCs w:val="22"/>
        </w:rPr>
        <w:t xml:space="preserve">………………………… </w:t>
      </w:r>
      <w:r w:rsidRPr="00F055A3">
        <w:rPr>
          <w:rFonts w:ascii="Arial" w:hAnsi="Arial" w:cs="Arial"/>
          <w:sz w:val="22"/>
          <w:szCs w:val="22"/>
        </w:rPr>
        <w:t xml:space="preserve"> zł</w:t>
      </w:r>
      <w:r w:rsidR="00750ACD" w:rsidRPr="00F055A3">
        <w:rPr>
          <w:rFonts w:ascii="Arial" w:hAnsi="Arial" w:cs="Arial"/>
          <w:sz w:val="22"/>
          <w:szCs w:val="22"/>
        </w:rPr>
        <w:t xml:space="preserve"> brutto</w:t>
      </w:r>
    </w:p>
    <w:p w:rsidR="00FB366B" w:rsidRPr="00F055A3" w:rsidRDefault="00CE59CA" w:rsidP="00F055A3">
      <w:pPr>
        <w:pStyle w:val="Tekstpodstawowy"/>
        <w:spacing w:line="276" w:lineRule="auto"/>
        <w:ind w:left="405"/>
        <w:contextualSpacing/>
        <w:rPr>
          <w:rFonts w:ascii="Arial" w:hAnsi="Arial" w:cs="Arial"/>
          <w:sz w:val="22"/>
          <w:szCs w:val="22"/>
          <w:lang w:val="pl-PL"/>
        </w:rPr>
      </w:pPr>
      <w:r w:rsidRPr="00F055A3">
        <w:rPr>
          <w:rFonts w:ascii="Arial" w:hAnsi="Arial" w:cs="Arial"/>
          <w:sz w:val="22"/>
          <w:szCs w:val="22"/>
        </w:rPr>
        <w:t>słownie: ….................................</w:t>
      </w:r>
      <w:r w:rsidR="001A5754">
        <w:rPr>
          <w:rFonts w:ascii="Arial" w:hAnsi="Arial" w:cs="Arial"/>
          <w:sz w:val="22"/>
          <w:szCs w:val="22"/>
        </w:rPr>
        <w:t>..........................................................</w:t>
      </w:r>
      <w:r w:rsidRPr="00F055A3">
        <w:rPr>
          <w:rFonts w:ascii="Arial" w:hAnsi="Arial" w:cs="Arial"/>
          <w:sz w:val="22"/>
          <w:szCs w:val="22"/>
        </w:rPr>
        <w:t>...........</w:t>
      </w:r>
    </w:p>
    <w:p w:rsidR="000A06F8" w:rsidRPr="00F055A3" w:rsidRDefault="000A06F8" w:rsidP="00F055A3">
      <w:pPr>
        <w:pStyle w:val="Tekstpodstawowy"/>
        <w:spacing w:line="276" w:lineRule="auto"/>
        <w:contextualSpacing/>
        <w:rPr>
          <w:rFonts w:ascii="Arial" w:hAnsi="Arial" w:cs="Arial"/>
          <w:sz w:val="22"/>
          <w:szCs w:val="22"/>
          <w:lang w:val="pl-PL"/>
        </w:rPr>
      </w:pPr>
    </w:p>
    <w:p w:rsidR="003A3AB9" w:rsidRPr="00F055A3" w:rsidRDefault="00501BDA" w:rsidP="00F055A3">
      <w:pPr>
        <w:spacing w:line="276" w:lineRule="auto"/>
        <w:contextualSpacing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055A3">
        <w:rPr>
          <w:rFonts w:ascii="Arial" w:hAnsi="Arial" w:cs="Arial"/>
          <w:b/>
          <w:bCs/>
          <w:iCs/>
          <w:sz w:val="22"/>
          <w:szCs w:val="22"/>
        </w:rPr>
        <w:t>II</w:t>
      </w:r>
      <w:r w:rsidR="003A3AB9" w:rsidRPr="00F055A3">
        <w:rPr>
          <w:rFonts w:ascii="Arial" w:hAnsi="Arial" w:cs="Arial"/>
          <w:b/>
          <w:bCs/>
          <w:iCs/>
          <w:sz w:val="22"/>
          <w:szCs w:val="22"/>
        </w:rPr>
        <w:t>.</w:t>
      </w:r>
      <w:r w:rsidR="008D676A" w:rsidRPr="00F055A3">
        <w:rPr>
          <w:rFonts w:ascii="Arial" w:hAnsi="Arial" w:cs="Arial"/>
          <w:b/>
          <w:bCs/>
          <w:iCs/>
          <w:sz w:val="22"/>
          <w:szCs w:val="22"/>
        </w:rPr>
        <w:t xml:space="preserve"> Oświadczenia Wykonawcy</w:t>
      </w:r>
    </w:p>
    <w:p w:rsidR="00D10B7B" w:rsidRPr="00F055A3" w:rsidRDefault="00D10B7B" w:rsidP="00F055A3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oświadczamy, że zapoznaliśmy się ze Specyfikacją Warunków Zamówienia i akceptujemy wszystkie warunki w niej zawarte.</w:t>
      </w:r>
    </w:p>
    <w:p w:rsidR="00D10B7B" w:rsidRPr="00F055A3" w:rsidRDefault="00D10B7B" w:rsidP="00F055A3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oświadczamy, że uzyskaliśmy wszelkie informacje niezbędne </w:t>
      </w:r>
      <w:r w:rsidR="008D676A" w:rsidRPr="00F055A3">
        <w:rPr>
          <w:rFonts w:ascii="Arial" w:hAnsi="Arial" w:cs="Arial"/>
          <w:sz w:val="22"/>
          <w:szCs w:val="22"/>
        </w:rPr>
        <w:t xml:space="preserve">do prawidłowego przygotowania                         i </w:t>
      </w:r>
      <w:r w:rsidRPr="00F055A3">
        <w:rPr>
          <w:rFonts w:ascii="Arial" w:hAnsi="Arial" w:cs="Arial"/>
          <w:sz w:val="22"/>
          <w:szCs w:val="22"/>
        </w:rPr>
        <w:t>złożenia niniejszej oferty.</w:t>
      </w:r>
    </w:p>
    <w:p w:rsidR="00D10B7B" w:rsidRPr="00F055A3" w:rsidRDefault="00D10B7B" w:rsidP="00F055A3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oświadczamy, że jesteśmy związani niniejszą ofertą </w:t>
      </w:r>
      <w:r w:rsidRPr="00F055A3">
        <w:rPr>
          <w:rFonts w:ascii="Arial" w:hAnsi="Arial" w:cs="Arial"/>
          <w:b/>
          <w:sz w:val="22"/>
          <w:szCs w:val="22"/>
        </w:rPr>
        <w:t xml:space="preserve">od dnia upływu terminu składania ofert </w:t>
      </w:r>
      <w:r w:rsidR="00FC1F22">
        <w:rPr>
          <w:rFonts w:ascii="Arial" w:hAnsi="Arial" w:cs="Arial"/>
          <w:b/>
          <w:sz w:val="22"/>
          <w:szCs w:val="22"/>
        </w:rPr>
        <w:br/>
      </w:r>
      <w:r w:rsidRPr="00F055A3">
        <w:rPr>
          <w:rFonts w:ascii="Arial" w:hAnsi="Arial" w:cs="Arial"/>
          <w:b/>
          <w:sz w:val="22"/>
          <w:szCs w:val="22"/>
        </w:rPr>
        <w:t xml:space="preserve">do </w:t>
      </w:r>
      <w:r w:rsidR="004138C5" w:rsidRPr="00F055A3">
        <w:rPr>
          <w:rFonts w:ascii="Arial" w:hAnsi="Arial" w:cs="Arial"/>
          <w:b/>
          <w:sz w:val="22"/>
          <w:szCs w:val="22"/>
        </w:rPr>
        <w:t xml:space="preserve">dnia </w:t>
      </w:r>
      <w:r w:rsidR="001845B4" w:rsidRPr="00547E81">
        <w:rPr>
          <w:rFonts w:ascii="Arial" w:hAnsi="Arial" w:cs="Arial"/>
          <w:b/>
          <w:sz w:val="22"/>
          <w:szCs w:val="22"/>
        </w:rPr>
        <w:t>10.04</w:t>
      </w:r>
      <w:r w:rsidR="00BA6FEF" w:rsidRPr="00547E81">
        <w:rPr>
          <w:rFonts w:ascii="Arial" w:hAnsi="Arial" w:cs="Arial"/>
          <w:b/>
          <w:sz w:val="22"/>
          <w:szCs w:val="22"/>
        </w:rPr>
        <w:t>.2024</w:t>
      </w:r>
      <w:r w:rsidR="000A06F8" w:rsidRPr="00547E81">
        <w:rPr>
          <w:rFonts w:ascii="Arial" w:hAnsi="Arial" w:cs="Arial"/>
          <w:b/>
          <w:sz w:val="22"/>
          <w:szCs w:val="22"/>
        </w:rPr>
        <w:t xml:space="preserve"> r.</w:t>
      </w:r>
    </w:p>
    <w:p w:rsidR="000222AF" w:rsidRPr="00F055A3" w:rsidRDefault="00D10B7B" w:rsidP="00F055A3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oświadczamy, że zapoznaliśmy się z </w:t>
      </w:r>
      <w:bookmarkStart w:id="1" w:name="_Hlk63073313"/>
      <w:r w:rsidRPr="00F055A3">
        <w:rPr>
          <w:rFonts w:ascii="Arial" w:hAnsi="Arial" w:cs="Arial"/>
          <w:sz w:val="22"/>
          <w:szCs w:val="22"/>
        </w:rPr>
        <w:t xml:space="preserve">Projektowanymi Postanowieniami Umowy </w:t>
      </w:r>
      <w:bookmarkEnd w:id="1"/>
      <w:r w:rsidRPr="00F055A3">
        <w:rPr>
          <w:rFonts w:ascii="Arial" w:hAnsi="Arial" w:cs="Arial"/>
          <w:sz w:val="22"/>
          <w:szCs w:val="22"/>
        </w:rPr>
        <w:t xml:space="preserve">określonymi </w:t>
      </w:r>
      <w:r w:rsidR="008D676A" w:rsidRPr="00F055A3">
        <w:rPr>
          <w:rFonts w:ascii="Arial" w:hAnsi="Arial" w:cs="Arial"/>
          <w:sz w:val="22"/>
          <w:szCs w:val="22"/>
        </w:rPr>
        <w:t xml:space="preserve">                           </w:t>
      </w:r>
      <w:r w:rsidRPr="00F055A3">
        <w:rPr>
          <w:rFonts w:ascii="Arial" w:hAnsi="Arial" w:cs="Arial"/>
          <w:sz w:val="22"/>
          <w:szCs w:val="22"/>
        </w:rPr>
        <w:t xml:space="preserve">w Załączniku nr </w:t>
      </w:r>
      <w:r w:rsidR="000222AF" w:rsidRPr="00F055A3">
        <w:rPr>
          <w:rFonts w:ascii="Arial" w:hAnsi="Arial" w:cs="Arial"/>
          <w:sz w:val="22"/>
          <w:szCs w:val="22"/>
        </w:rPr>
        <w:t xml:space="preserve">6 </w:t>
      </w:r>
      <w:r w:rsidR="0030696E" w:rsidRPr="00F055A3">
        <w:rPr>
          <w:rFonts w:ascii="Arial" w:hAnsi="Arial" w:cs="Arial"/>
          <w:sz w:val="22"/>
          <w:szCs w:val="22"/>
        </w:rPr>
        <w:t xml:space="preserve">do </w:t>
      </w:r>
      <w:r w:rsidR="000222AF" w:rsidRPr="00F055A3">
        <w:rPr>
          <w:rFonts w:ascii="Arial" w:hAnsi="Arial" w:cs="Arial"/>
          <w:sz w:val="22"/>
          <w:szCs w:val="22"/>
        </w:rPr>
        <w:t>SWZ</w:t>
      </w:r>
      <w:r w:rsidRPr="00F055A3">
        <w:rPr>
          <w:rFonts w:ascii="Arial" w:hAnsi="Arial" w:cs="Arial"/>
          <w:sz w:val="22"/>
          <w:szCs w:val="22"/>
        </w:rPr>
        <w:t xml:space="preserve"> i </w:t>
      </w:r>
      <w:r w:rsidR="000222AF" w:rsidRPr="00F055A3">
        <w:rPr>
          <w:rFonts w:ascii="Arial" w:hAnsi="Arial" w:cs="Arial"/>
          <w:sz w:val="22"/>
          <w:szCs w:val="22"/>
        </w:rPr>
        <w:t>zobowiązujemy się</w:t>
      </w:r>
      <w:r w:rsidRPr="00F055A3">
        <w:rPr>
          <w:rFonts w:ascii="Arial" w:hAnsi="Arial" w:cs="Arial"/>
          <w:sz w:val="22"/>
          <w:szCs w:val="22"/>
        </w:rPr>
        <w:t xml:space="preserve"> w przypadku wyboru naszej oferty,</w:t>
      </w:r>
      <w:r w:rsidR="000222AF" w:rsidRPr="00F055A3">
        <w:rPr>
          <w:rFonts w:ascii="Arial" w:hAnsi="Arial" w:cs="Arial"/>
          <w:sz w:val="22"/>
          <w:szCs w:val="22"/>
        </w:rPr>
        <w:t xml:space="preserve"> do zawarcia umowy zgodnej z niniejszą ofertą, na warunkach w nich określonych</w:t>
      </w:r>
    </w:p>
    <w:p w:rsidR="00BE285A" w:rsidRPr="00F055A3" w:rsidRDefault="00BD2F12" w:rsidP="00F055A3">
      <w:pPr>
        <w:numPr>
          <w:ilvl w:val="0"/>
          <w:numId w:val="2"/>
        </w:numPr>
        <w:spacing w:line="276" w:lineRule="auto"/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o</w:t>
      </w:r>
      <w:r w:rsidR="00BE285A" w:rsidRPr="00F055A3">
        <w:rPr>
          <w:rFonts w:ascii="Arial" w:hAnsi="Arial" w:cs="Arial"/>
          <w:sz w:val="22"/>
          <w:szCs w:val="22"/>
        </w:rPr>
        <w:t xml:space="preserve">świadczamy, że </w:t>
      </w:r>
      <w:r w:rsidR="00FB5D73" w:rsidRPr="00F055A3">
        <w:rPr>
          <w:rFonts w:ascii="Arial" w:hAnsi="Arial" w:cs="Arial"/>
          <w:sz w:val="22"/>
          <w:szCs w:val="22"/>
        </w:rPr>
        <w:t>w przypadku</w:t>
      </w:r>
      <w:r w:rsidR="00BE285A" w:rsidRPr="00F055A3">
        <w:rPr>
          <w:rFonts w:ascii="Arial" w:hAnsi="Arial" w:cs="Arial"/>
          <w:sz w:val="22"/>
          <w:szCs w:val="22"/>
        </w:rPr>
        <w:t xml:space="preserve"> wybrania oferty, umowę podpisywa</w:t>
      </w:r>
      <w:r w:rsidR="00042F2A" w:rsidRPr="00F055A3">
        <w:rPr>
          <w:rFonts w:ascii="Arial" w:hAnsi="Arial" w:cs="Arial"/>
          <w:sz w:val="22"/>
          <w:szCs w:val="22"/>
        </w:rPr>
        <w:t>ć</w:t>
      </w:r>
      <w:r w:rsidR="00BE285A" w:rsidRPr="00F055A3">
        <w:rPr>
          <w:rFonts w:ascii="Arial" w:hAnsi="Arial" w:cs="Arial"/>
          <w:sz w:val="22"/>
          <w:szCs w:val="22"/>
        </w:rPr>
        <w:t xml:space="preserve"> będą:</w:t>
      </w:r>
    </w:p>
    <w:p w:rsidR="00BE285A" w:rsidRPr="00F055A3" w:rsidRDefault="00BE285A" w:rsidP="00F055A3">
      <w:pPr>
        <w:spacing w:line="276" w:lineRule="auto"/>
        <w:ind w:firstLine="426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  1)..........................................................           ...........................................................</w:t>
      </w:r>
    </w:p>
    <w:p w:rsidR="00247AD7" w:rsidRPr="00F055A3" w:rsidRDefault="00BE285A" w:rsidP="00F055A3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         </w:t>
      </w:r>
      <w:r w:rsidR="00247AD7" w:rsidRPr="00F055A3">
        <w:rPr>
          <w:rFonts w:ascii="Arial" w:hAnsi="Arial" w:cs="Arial"/>
          <w:sz w:val="22"/>
          <w:szCs w:val="22"/>
        </w:rPr>
        <w:t xml:space="preserve">          </w:t>
      </w:r>
      <w:r w:rsidRPr="00F055A3">
        <w:rPr>
          <w:rFonts w:ascii="Arial" w:hAnsi="Arial" w:cs="Arial"/>
          <w:sz w:val="22"/>
          <w:szCs w:val="22"/>
        </w:rPr>
        <w:t xml:space="preserve">(imię i </w:t>
      </w:r>
      <w:r w:rsidR="00800589" w:rsidRPr="00F055A3">
        <w:rPr>
          <w:rFonts w:ascii="Arial" w:hAnsi="Arial" w:cs="Arial"/>
          <w:sz w:val="22"/>
          <w:szCs w:val="22"/>
        </w:rPr>
        <w:t>nazwisko)</w:t>
      </w:r>
      <w:r w:rsidR="00800589" w:rsidRPr="00F055A3">
        <w:rPr>
          <w:rFonts w:ascii="Arial" w:hAnsi="Arial" w:cs="Arial"/>
          <w:sz w:val="22"/>
          <w:szCs w:val="22"/>
        </w:rPr>
        <w:tab/>
      </w:r>
      <w:r w:rsidR="00800589" w:rsidRPr="00F055A3">
        <w:rPr>
          <w:rFonts w:ascii="Arial" w:hAnsi="Arial" w:cs="Arial"/>
          <w:sz w:val="22"/>
          <w:szCs w:val="22"/>
        </w:rPr>
        <w:tab/>
      </w:r>
      <w:r w:rsidR="00800589" w:rsidRPr="00F055A3">
        <w:rPr>
          <w:rFonts w:ascii="Arial" w:hAnsi="Arial" w:cs="Arial"/>
          <w:sz w:val="22"/>
          <w:szCs w:val="22"/>
        </w:rPr>
        <w:tab/>
      </w:r>
      <w:r w:rsidR="00800589" w:rsidRPr="00F055A3">
        <w:rPr>
          <w:rFonts w:ascii="Arial" w:hAnsi="Arial" w:cs="Arial"/>
          <w:sz w:val="22"/>
          <w:szCs w:val="22"/>
        </w:rPr>
        <w:tab/>
      </w:r>
      <w:r w:rsidR="00800589" w:rsidRPr="00F055A3">
        <w:rPr>
          <w:rFonts w:ascii="Arial" w:hAnsi="Arial" w:cs="Arial"/>
          <w:sz w:val="22"/>
          <w:szCs w:val="22"/>
        </w:rPr>
        <w:tab/>
      </w:r>
      <w:r w:rsidR="00800589" w:rsidRPr="00F055A3">
        <w:rPr>
          <w:rFonts w:ascii="Arial" w:hAnsi="Arial" w:cs="Arial"/>
          <w:sz w:val="22"/>
          <w:szCs w:val="22"/>
        </w:rPr>
        <w:tab/>
      </w:r>
      <w:r w:rsidRPr="00F055A3">
        <w:rPr>
          <w:rFonts w:ascii="Arial" w:hAnsi="Arial" w:cs="Arial"/>
          <w:sz w:val="22"/>
          <w:szCs w:val="22"/>
        </w:rPr>
        <w:t>(pełniona funkcja)</w:t>
      </w:r>
    </w:p>
    <w:p w:rsidR="00247AD7" w:rsidRPr="00F055A3" w:rsidRDefault="00247AD7" w:rsidP="00F055A3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BE285A" w:rsidRPr="00F055A3" w:rsidRDefault="00BE285A" w:rsidP="00F055A3">
      <w:pPr>
        <w:spacing w:line="276" w:lineRule="auto"/>
        <w:ind w:firstLine="567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2). ........................................................          .............................................................</w:t>
      </w:r>
    </w:p>
    <w:p w:rsidR="00247AD7" w:rsidRPr="00F055A3" w:rsidRDefault="00800589" w:rsidP="00F055A3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lastRenderedPageBreak/>
        <w:t xml:space="preserve">        </w:t>
      </w:r>
      <w:r w:rsidR="00247AD7" w:rsidRPr="00F055A3">
        <w:rPr>
          <w:rFonts w:ascii="Arial" w:hAnsi="Arial" w:cs="Arial"/>
          <w:sz w:val="22"/>
          <w:szCs w:val="22"/>
        </w:rPr>
        <w:t xml:space="preserve">          </w:t>
      </w:r>
      <w:r w:rsidRPr="00F055A3">
        <w:rPr>
          <w:rFonts w:ascii="Arial" w:hAnsi="Arial" w:cs="Arial"/>
          <w:sz w:val="22"/>
          <w:szCs w:val="22"/>
        </w:rPr>
        <w:t xml:space="preserve"> (imię i nazwisko)</w:t>
      </w:r>
      <w:r w:rsidRPr="00F055A3">
        <w:rPr>
          <w:rFonts w:ascii="Arial" w:hAnsi="Arial" w:cs="Arial"/>
          <w:sz w:val="22"/>
          <w:szCs w:val="22"/>
        </w:rPr>
        <w:tab/>
      </w:r>
      <w:r w:rsidRPr="00F055A3">
        <w:rPr>
          <w:rFonts w:ascii="Arial" w:hAnsi="Arial" w:cs="Arial"/>
          <w:sz w:val="22"/>
          <w:szCs w:val="22"/>
        </w:rPr>
        <w:tab/>
      </w:r>
      <w:r w:rsidRPr="00F055A3">
        <w:rPr>
          <w:rFonts w:ascii="Arial" w:hAnsi="Arial" w:cs="Arial"/>
          <w:sz w:val="22"/>
          <w:szCs w:val="22"/>
        </w:rPr>
        <w:tab/>
      </w:r>
      <w:r w:rsidRPr="00F055A3">
        <w:rPr>
          <w:rFonts w:ascii="Arial" w:hAnsi="Arial" w:cs="Arial"/>
          <w:sz w:val="22"/>
          <w:szCs w:val="22"/>
        </w:rPr>
        <w:tab/>
      </w:r>
      <w:r w:rsidRPr="00F055A3">
        <w:rPr>
          <w:rFonts w:ascii="Arial" w:hAnsi="Arial" w:cs="Arial"/>
          <w:sz w:val="22"/>
          <w:szCs w:val="22"/>
        </w:rPr>
        <w:tab/>
      </w:r>
      <w:r w:rsidRPr="00F055A3">
        <w:rPr>
          <w:rFonts w:ascii="Arial" w:hAnsi="Arial" w:cs="Arial"/>
          <w:sz w:val="22"/>
          <w:szCs w:val="22"/>
        </w:rPr>
        <w:tab/>
        <w:t xml:space="preserve">(pełniona funkcja) </w:t>
      </w:r>
    </w:p>
    <w:p w:rsidR="008D676A" w:rsidRPr="00CF2E75" w:rsidRDefault="00C36053" w:rsidP="00F055A3">
      <w:pPr>
        <w:numPr>
          <w:ilvl w:val="0"/>
          <w:numId w:val="2"/>
        </w:numPr>
        <w:spacing w:line="276" w:lineRule="auto"/>
        <w:ind w:left="357" w:hanging="357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osobą upoważnioną do kontaktów z Zamawiającym w sprawach dotyczących </w:t>
      </w:r>
      <w:r w:rsidR="000222AF" w:rsidRPr="00F055A3">
        <w:rPr>
          <w:rFonts w:ascii="Arial" w:hAnsi="Arial" w:cs="Arial"/>
          <w:sz w:val="22"/>
          <w:szCs w:val="22"/>
        </w:rPr>
        <w:t>zawarcia</w:t>
      </w:r>
      <w:r w:rsidRPr="00F055A3">
        <w:rPr>
          <w:rFonts w:ascii="Arial" w:hAnsi="Arial" w:cs="Arial"/>
          <w:sz w:val="22"/>
          <w:szCs w:val="22"/>
        </w:rPr>
        <w:t xml:space="preserve"> umowy jes</w:t>
      </w:r>
      <w:r w:rsidR="00AE73A7" w:rsidRPr="00F055A3">
        <w:rPr>
          <w:rFonts w:ascii="Arial" w:hAnsi="Arial" w:cs="Arial"/>
          <w:sz w:val="22"/>
          <w:szCs w:val="22"/>
        </w:rPr>
        <w:t>t:</w:t>
      </w:r>
      <w:r w:rsidR="00CF2E75">
        <w:rPr>
          <w:rFonts w:ascii="Arial" w:hAnsi="Arial" w:cs="Arial"/>
          <w:sz w:val="22"/>
          <w:szCs w:val="22"/>
        </w:rPr>
        <w:t xml:space="preserve"> </w:t>
      </w:r>
      <w:r w:rsidR="00AE73A7" w:rsidRPr="00CF2E75">
        <w:rPr>
          <w:rFonts w:ascii="Arial" w:hAnsi="Arial" w:cs="Arial"/>
          <w:sz w:val="22"/>
          <w:szCs w:val="22"/>
        </w:rPr>
        <w:t xml:space="preserve">………………………………………….   </w:t>
      </w:r>
      <w:r w:rsidR="00AE73A7" w:rsidRPr="00CF2E75">
        <w:rPr>
          <w:rFonts w:ascii="Arial" w:hAnsi="Arial" w:cs="Arial"/>
          <w:bCs/>
          <w:iCs/>
          <w:sz w:val="22"/>
          <w:szCs w:val="22"/>
        </w:rPr>
        <w:t>e -mail: ……..……....….</w:t>
      </w:r>
      <w:r w:rsidR="002246C8" w:rsidRPr="00CF2E75">
        <w:rPr>
          <w:rFonts w:ascii="Arial" w:hAnsi="Arial" w:cs="Arial"/>
          <w:bCs/>
          <w:iCs/>
          <w:sz w:val="22"/>
          <w:szCs w:val="22"/>
        </w:rPr>
        <w:t>..............</w:t>
      </w:r>
      <w:r w:rsidR="008D676A" w:rsidRPr="00CF2E75">
        <w:rPr>
          <w:rFonts w:ascii="Arial" w:hAnsi="Arial" w:cs="Arial"/>
          <w:bCs/>
          <w:iCs/>
          <w:sz w:val="22"/>
          <w:szCs w:val="22"/>
        </w:rPr>
        <w:t xml:space="preserve">. </w:t>
      </w:r>
      <w:r w:rsidR="002246C8" w:rsidRPr="00CF2E75">
        <w:rPr>
          <w:rFonts w:ascii="Arial" w:hAnsi="Arial" w:cs="Arial"/>
          <w:bCs/>
          <w:iCs/>
          <w:sz w:val="22"/>
          <w:szCs w:val="22"/>
        </w:rPr>
        <w:t>Tel</w:t>
      </w:r>
      <w:r w:rsidR="00AE73A7" w:rsidRPr="00CF2E75">
        <w:rPr>
          <w:rFonts w:ascii="Arial" w:hAnsi="Arial" w:cs="Arial"/>
          <w:bCs/>
          <w:iCs/>
          <w:sz w:val="22"/>
          <w:szCs w:val="22"/>
        </w:rPr>
        <w:t>………………………….</w:t>
      </w:r>
      <w:r w:rsidR="00650337" w:rsidRPr="00CF2E75">
        <w:rPr>
          <w:rFonts w:ascii="Arial" w:hAnsi="Arial" w:cs="Arial"/>
          <w:sz w:val="22"/>
          <w:szCs w:val="22"/>
        </w:rPr>
        <w:t xml:space="preserve"> </w:t>
      </w:r>
    </w:p>
    <w:p w:rsidR="008D676A" w:rsidRPr="00F055A3" w:rsidRDefault="008D676A" w:rsidP="00F055A3">
      <w:pPr>
        <w:spacing w:line="276" w:lineRule="auto"/>
        <w:ind w:left="357"/>
        <w:contextualSpacing/>
        <w:rPr>
          <w:rFonts w:ascii="Arial" w:hAnsi="Arial" w:cs="Arial"/>
          <w:sz w:val="22"/>
          <w:szCs w:val="22"/>
        </w:rPr>
      </w:pPr>
    </w:p>
    <w:p w:rsidR="00CE59CA" w:rsidRPr="00F055A3" w:rsidRDefault="00F341EA" w:rsidP="00F055A3">
      <w:pPr>
        <w:numPr>
          <w:ilvl w:val="0"/>
          <w:numId w:val="2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Wraz z ofertą </w:t>
      </w:r>
      <w:r w:rsidR="003A6936" w:rsidRPr="00F055A3">
        <w:rPr>
          <w:rFonts w:ascii="Arial" w:hAnsi="Arial" w:cs="Arial"/>
          <w:sz w:val="22"/>
          <w:szCs w:val="22"/>
        </w:rPr>
        <w:t>składamy</w:t>
      </w:r>
      <w:r w:rsidRPr="00F055A3">
        <w:rPr>
          <w:rFonts w:ascii="Arial" w:hAnsi="Arial" w:cs="Arial"/>
          <w:sz w:val="22"/>
          <w:szCs w:val="22"/>
        </w:rPr>
        <w:t xml:space="preserve"> następujące oświadczenia i dokumenty:</w:t>
      </w:r>
    </w:p>
    <w:p w:rsidR="00DA4AC7" w:rsidRPr="00F055A3" w:rsidRDefault="000222AF" w:rsidP="00936670">
      <w:pPr>
        <w:numPr>
          <w:ilvl w:val="0"/>
          <w:numId w:val="41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bookmarkStart w:id="2" w:name="_Hlk63169262"/>
      <w:r w:rsidRPr="00F055A3">
        <w:rPr>
          <w:rFonts w:ascii="Arial" w:hAnsi="Arial" w:cs="Arial"/>
          <w:sz w:val="22"/>
          <w:szCs w:val="22"/>
        </w:rPr>
        <w:t>…</w:t>
      </w:r>
    </w:p>
    <w:p w:rsidR="000222AF" w:rsidRPr="00F055A3" w:rsidRDefault="000222AF" w:rsidP="00936670">
      <w:pPr>
        <w:numPr>
          <w:ilvl w:val="0"/>
          <w:numId w:val="41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…</w:t>
      </w:r>
    </w:p>
    <w:p w:rsidR="000222AF" w:rsidRPr="00F055A3" w:rsidRDefault="000222AF" w:rsidP="00936670">
      <w:pPr>
        <w:numPr>
          <w:ilvl w:val="0"/>
          <w:numId w:val="41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…</w:t>
      </w:r>
    </w:p>
    <w:bookmarkEnd w:id="2"/>
    <w:p w:rsidR="004D38EB" w:rsidRPr="00F055A3" w:rsidRDefault="004D38E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CF20F8" w:rsidRPr="00F055A3" w:rsidRDefault="003357D9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  <w:r w:rsidRPr="00F055A3">
        <w:rPr>
          <w:rFonts w:cs="Arial"/>
        </w:rPr>
        <w:t>_________________dnia______202</w:t>
      </w:r>
      <w:r w:rsidR="00BA6FEF" w:rsidRPr="00F055A3">
        <w:rPr>
          <w:rFonts w:cs="Arial"/>
        </w:rPr>
        <w:t>4</w:t>
      </w:r>
      <w:r w:rsidR="00395BED" w:rsidRPr="00F055A3">
        <w:rPr>
          <w:rFonts w:cs="Arial"/>
        </w:rPr>
        <w:t xml:space="preserve"> </w:t>
      </w:r>
      <w:r w:rsidRPr="00F055A3">
        <w:rPr>
          <w:rFonts w:cs="Arial"/>
        </w:rPr>
        <w:t xml:space="preserve">r.  </w:t>
      </w:r>
    </w:p>
    <w:p w:rsidR="000A3A5F" w:rsidRPr="00F055A3" w:rsidRDefault="000A3A5F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81084" w:rsidRPr="00F055A3" w:rsidRDefault="00C81084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81084" w:rsidRPr="00F055A3" w:rsidRDefault="00C81084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81084" w:rsidRPr="00F055A3" w:rsidRDefault="00C81084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81084" w:rsidRPr="00F055A3" w:rsidRDefault="00C81084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81084" w:rsidRPr="00F055A3" w:rsidRDefault="00C81084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81084" w:rsidRDefault="00C81084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F2E75" w:rsidRDefault="00CF2E75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FA1FB9" w:rsidRDefault="00FA1FB9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FA1FB9" w:rsidRDefault="00FA1FB9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FA1FB9" w:rsidRDefault="00FA1FB9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FA1FB9" w:rsidRDefault="00FA1FB9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FA1FB9" w:rsidRPr="00F055A3" w:rsidRDefault="00FA1FB9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C81084" w:rsidRPr="00F055A3" w:rsidRDefault="00C81084" w:rsidP="00F055A3">
      <w:pPr>
        <w:pStyle w:val="WW-Tekstpodstawowy3"/>
        <w:spacing w:line="276" w:lineRule="auto"/>
        <w:contextualSpacing/>
        <w:jc w:val="right"/>
        <w:rPr>
          <w:rFonts w:cs="Arial"/>
        </w:rPr>
      </w:pPr>
    </w:p>
    <w:p w:rsidR="00153EA5" w:rsidRPr="00F055A3" w:rsidRDefault="00153EA5" w:rsidP="00F055A3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spacing w:line="276" w:lineRule="auto"/>
        <w:ind w:left="0" w:firstLine="0"/>
        <w:contextualSpacing/>
        <w:rPr>
          <w:rFonts w:cs="Arial"/>
          <w:i/>
          <w:sz w:val="20"/>
        </w:rPr>
      </w:pPr>
      <w:bookmarkStart w:id="3" w:name="_Hlk499817867"/>
      <w:r w:rsidRPr="00F055A3">
        <w:rPr>
          <w:rFonts w:cs="Arial"/>
          <w:b/>
          <w:bCs/>
          <w:i/>
          <w:sz w:val="20"/>
        </w:rPr>
        <w:lastRenderedPageBreak/>
        <w:t>Załącznik nr 2 – oświadczenie</w:t>
      </w:r>
    </w:p>
    <w:p w:rsidR="00153EA5" w:rsidRPr="00F055A3" w:rsidRDefault="00D10ECC" w:rsidP="00F055A3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spacing w:line="276" w:lineRule="auto"/>
        <w:ind w:left="0" w:firstLine="0"/>
        <w:contextualSpacing/>
        <w:jc w:val="center"/>
        <w:rPr>
          <w:rFonts w:cs="Arial"/>
          <w:b/>
          <w:sz w:val="22"/>
        </w:rPr>
      </w:pPr>
      <w:r w:rsidRPr="00F055A3">
        <w:rPr>
          <w:rFonts w:cs="Arial"/>
          <w:b/>
          <w:sz w:val="28"/>
          <w:szCs w:val="28"/>
        </w:rPr>
        <w:t>OŚWIADCZENIE WYKONAWCY</w:t>
      </w:r>
    </w:p>
    <w:p w:rsidR="000D6F0B" w:rsidRPr="00F055A3" w:rsidRDefault="000D6F0B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bookmarkStart w:id="4" w:name="_Hlk62561032"/>
    </w:p>
    <w:p w:rsidR="004F6FCB" w:rsidRPr="00F055A3" w:rsidRDefault="00C113D0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b/>
          <w:sz w:val="22"/>
          <w:szCs w:val="22"/>
        </w:rPr>
        <w:t xml:space="preserve">Wykonawca:   </w:t>
      </w:r>
    </w:p>
    <w:p w:rsidR="00C113D0" w:rsidRPr="00F055A3" w:rsidRDefault="00C113D0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b/>
          <w:sz w:val="22"/>
          <w:szCs w:val="22"/>
        </w:rPr>
        <w:t>…………………………………….……</w:t>
      </w:r>
      <w:r w:rsidR="002246C8" w:rsidRPr="00F055A3">
        <w:rPr>
          <w:rFonts w:ascii="Arial" w:hAnsi="Arial" w:cs="Arial"/>
          <w:b/>
          <w:sz w:val="22"/>
          <w:szCs w:val="22"/>
        </w:rPr>
        <w:t>…………………………….…………………………………………</w:t>
      </w:r>
    </w:p>
    <w:p w:rsidR="004F6FCB" w:rsidRPr="00F055A3" w:rsidRDefault="004F6FCB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4F6FCB" w:rsidRPr="00F055A3" w:rsidRDefault="004F6FCB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b/>
          <w:sz w:val="22"/>
          <w:szCs w:val="22"/>
        </w:rPr>
        <w:t>…………………………………….……</w:t>
      </w:r>
      <w:r w:rsidR="002246C8" w:rsidRPr="00F055A3">
        <w:rPr>
          <w:rFonts w:ascii="Arial" w:hAnsi="Arial" w:cs="Arial"/>
          <w:b/>
          <w:sz w:val="22"/>
          <w:szCs w:val="22"/>
        </w:rPr>
        <w:t>…………………………….…………………………………………</w:t>
      </w:r>
    </w:p>
    <w:p w:rsidR="004F6FCB" w:rsidRPr="00F055A3" w:rsidRDefault="004F6FCB" w:rsidP="00F055A3">
      <w:p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C113D0" w:rsidRPr="00F055A3" w:rsidRDefault="00C113D0" w:rsidP="00F055A3">
      <w:p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055A3">
        <w:rPr>
          <w:rFonts w:ascii="Arial" w:hAnsi="Arial" w:cs="Arial"/>
          <w:bCs/>
          <w:sz w:val="22"/>
          <w:szCs w:val="22"/>
        </w:rPr>
        <w:t>(pełna nazwa/firma, adres, w zależności od podmiotu: NIP/PESEL, KRS/CEiDG</w:t>
      </w:r>
      <w:r w:rsidR="004F6FCB" w:rsidRPr="00F055A3">
        <w:rPr>
          <w:rFonts w:ascii="Arial" w:hAnsi="Arial" w:cs="Arial"/>
          <w:bCs/>
          <w:sz w:val="22"/>
          <w:szCs w:val="22"/>
        </w:rPr>
        <w:t xml:space="preserve"> -</w:t>
      </w:r>
      <w:r w:rsidRPr="00F055A3">
        <w:rPr>
          <w:rFonts w:ascii="Arial" w:hAnsi="Arial" w:cs="Arial"/>
          <w:bCs/>
          <w:sz w:val="22"/>
          <w:szCs w:val="22"/>
        </w:rPr>
        <w:t>)</w:t>
      </w:r>
    </w:p>
    <w:p w:rsidR="00C113D0" w:rsidRPr="00F055A3" w:rsidRDefault="00C113D0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bCs/>
          <w:sz w:val="22"/>
          <w:szCs w:val="22"/>
        </w:rPr>
        <w:t>reprezentowany</w:t>
      </w:r>
      <w:r w:rsidR="00904570" w:rsidRPr="00F055A3">
        <w:rPr>
          <w:rFonts w:ascii="Arial" w:hAnsi="Arial" w:cs="Arial"/>
          <w:bCs/>
          <w:sz w:val="22"/>
          <w:szCs w:val="22"/>
        </w:rPr>
        <w:t xml:space="preserve"> </w:t>
      </w:r>
      <w:r w:rsidRPr="00F055A3">
        <w:rPr>
          <w:rFonts w:ascii="Arial" w:hAnsi="Arial" w:cs="Arial"/>
          <w:sz w:val="22"/>
          <w:szCs w:val="22"/>
        </w:rPr>
        <w:t>przez:</w:t>
      </w:r>
    </w:p>
    <w:p w:rsidR="00C113D0" w:rsidRPr="00F055A3" w:rsidRDefault="00C113D0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b/>
          <w:sz w:val="22"/>
          <w:szCs w:val="22"/>
        </w:rPr>
        <w:t>…………………………………….</w:t>
      </w:r>
    </w:p>
    <w:p w:rsidR="00C113D0" w:rsidRPr="00F055A3" w:rsidRDefault="00C113D0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BA6FEF" w:rsidRPr="00F055A3" w:rsidRDefault="000345F5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F055A3">
        <w:rPr>
          <w:rFonts w:ascii="Arial" w:hAnsi="Arial" w:cs="Arial"/>
          <w:b w:val="0"/>
          <w:sz w:val="22"/>
          <w:szCs w:val="22"/>
        </w:rPr>
        <w:t xml:space="preserve">Na potrzeby postępowania o udzielenie zamówienia publicznego </w:t>
      </w:r>
      <w:r w:rsidR="007F325B" w:rsidRPr="00F055A3">
        <w:rPr>
          <w:rFonts w:ascii="Arial" w:hAnsi="Arial" w:cs="Arial"/>
          <w:b w:val="0"/>
          <w:sz w:val="22"/>
          <w:szCs w:val="22"/>
        </w:rPr>
        <w:t>w trybie po</w:t>
      </w:r>
      <w:r w:rsidR="00B678C3" w:rsidRPr="00F055A3">
        <w:rPr>
          <w:rFonts w:ascii="Arial" w:hAnsi="Arial" w:cs="Arial"/>
          <w:b w:val="0"/>
          <w:sz w:val="22"/>
          <w:szCs w:val="22"/>
        </w:rPr>
        <w:t>dstawowym</w:t>
      </w:r>
      <w:r w:rsidR="00B678C3" w:rsidRPr="00F055A3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BA6FEF" w:rsidRPr="00F055A3">
        <w:rPr>
          <w:rFonts w:ascii="Arial" w:hAnsi="Arial" w:cs="Arial"/>
          <w:b w:val="0"/>
          <w:sz w:val="22"/>
          <w:szCs w:val="22"/>
          <w:lang w:val="pl-PL"/>
        </w:rPr>
        <w:t xml:space="preserve">                            </w:t>
      </w:r>
      <w:r w:rsidR="00B678C3" w:rsidRPr="00F055A3">
        <w:rPr>
          <w:rFonts w:ascii="Arial" w:hAnsi="Arial" w:cs="Arial"/>
          <w:b w:val="0"/>
          <w:sz w:val="22"/>
          <w:szCs w:val="22"/>
        </w:rPr>
        <w:t>z możliwośc</w:t>
      </w:r>
      <w:r w:rsidR="00B678C3" w:rsidRPr="00F055A3">
        <w:rPr>
          <w:rFonts w:ascii="Arial" w:hAnsi="Arial" w:cs="Arial"/>
          <w:b w:val="0"/>
          <w:sz w:val="22"/>
          <w:szCs w:val="22"/>
          <w:lang w:val="pl-PL"/>
        </w:rPr>
        <w:t>ią</w:t>
      </w:r>
      <w:r w:rsidR="00CC1192" w:rsidRPr="00F055A3">
        <w:rPr>
          <w:rFonts w:ascii="Arial" w:hAnsi="Arial" w:cs="Arial"/>
          <w:b w:val="0"/>
          <w:sz w:val="22"/>
          <w:szCs w:val="22"/>
        </w:rPr>
        <w:t xml:space="preserve"> negocjacji na</w:t>
      </w:r>
      <w:r w:rsidR="00BA6FEF" w:rsidRPr="00F055A3">
        <w:rPr>
          <w:rFonts w:ascii="Arial" w:hAnsi="Arial" w:cs="Arial"/>
          <w:b w:val="0"/>
          <w:sz w:val="22"/>
          <w:szCs w:val="22"/>
          <w:lang w:val="pl-PL"/>
        </w:rPr>
        <w:t>:</w:t>
      </w:r>
    </w:p>
    <w:p w:rsidR="000A06F8" w:rsidRPr="00F055A3" w:rsidRDefault="005B2541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F055A3">
        <w:rPr>
          <w:rFonts w:ascii="Arial" w:hAnsi="Arial" w:cs="Arial"/>
          <w:sz w:val="22"/>
          <w:szCs w:val="22"/>
          <w:lang w:val="pl-PL"/>
        </w:rPr>
        <w:t xml:space="preserve">wykonanie </w:t>
      </w:r>
      <w:r w:rsidR="00781F32">
        <w:rPr>
          <w:rFonts w:ascii="Arial" w:hAnsi="Arial" w:cs="Arial"/>
          <w:sz w:val="22"/>
          <w:szCs w:val="22"/>
          <w:lang w:val="pl-PL"/>
        </w:rPr>
        <w:t>przebudowy i zmiany sposobu użytkowania części pomieszczeń na parterze budynku</w:t>
      </w:r>
      <w:r w:rsidR="000851F5">
        <w:rPr>
          <w:rFonts w:ascii="Arial" w:hAnsi="Arial" w:cs="Arial"/>
          <w:sz w:val="22"/>
          <w:szCs w:val="22"/>
          <w:lang w:val="pl-PL"/>
        </w:rPr>
        <w:t xml:space="preserve"> </w:t>
      </w:r>
      <w:r w:rsidR="00781F32">
        <w:rPr>
          <w:rFonts w:ascii="Arial" w:hAnsi="Arial" w:cs="Arial"/>
          <w:sz w:val="22"/>
          <w:szCs w:val="22"/>
          <w:lang w:val="pl-PL"/>
        </w:rPr>
        <w:t xml:space="preserve">przy ul. Pierwszej Brygady 35 </w:t>
      </w:r>
      <w:r w:rsidR="00BA6FEF" w:rsidRPr="00F055A3">
        <w:rPr>
          <w:rFonts w:ascii="Arial" w:hAnsi="Arial" w:cs="Arial"/>
          <w:sz w:val="22"/>
          <w:szCs w:val="22"/>
          <w:lang w:val="pl-PL"/>
        </w:rPr>
        <w:t>w Stargardzie</w:t>
      </w:r>
      <w:r w:rsidR="00781F32">
        <w:rPr>
          <w:rFonts w:ascii="Arial" w:hAnsi="Arial" w:cs="Arial"/>
          <w:sz w:val="22"/>
          <w:szCs w:val="22"/>
          <w:lang w:val="pl-PL"/>
        </w:rPr>
        <w:t xml:space="preserve"> na cele lokalizacji punktu usług socjalnych</w:t>
      </w:r>
      <w:r w:rsidR="00E50A34">
        <w:rPr>
          <w:rFonts w:ascii="Arial" w:hAnsi="Arial" w:cs="Arial"/>
          <w:sz w:val="22"/>
          <w:szCs w:val="22"/>
          <w:lang w:val="pl-PL"/>
        </w:rPr>
        <w:t>- magazyn żywności</w:t>
      </w:r>
    </w:p>
    <w:p w:rsidR="00E706BA" w:rsidRPr="00F055A3" w:rsidRDefault="00E706BA" w:rsidP="00F055A3">
      <w:pPr>
        <w:pStyle w:val="Tekstpodstawowy"/>
        <w:spacing w:line="276" w:lineRule="auto"/>
        <w:ind w:left="1004"/>
        <w:contextualSpacing/>
        <w:jc w:val="both"/>
        <w:rPr>
          <w:rFonts w:ascii="Arial" w:hAnsi="Arial" w:cs="Arial"/>
          <w:sz w:val="22"/>
          <w:lang w:val="pl-PL"/>
        </w:rPr>
      </w:pPr>
    </w:p>
    <w:p w:rsidR="000345F5" w:rsidRPr="00F055A3" w:rsidRDefault="000345F5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b/>
          <w:sz w:val="22"/>
          <w:szCs w:val="22"/>
        </w:rPr>
        <w:t>oświadczam co następuje:</w:t>
      </w:r>
    </w:p>
    <w:p w:rsidR="00CC1192" w:rsidRPr="00F055A3" w:rsidRDefault="00CC1192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264D34" w:rsidRPr="00F055A3" w:rsidRDefault="00264D34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b/>
          <w:sz w:val="22"/>
          <w:szCs w:val="22"/>
        </w:rPr>
        <w:t xml:space="preserve">oświadczenie składane na podstawie </w:t>
      </w:r>
      <w:r w:rsidR="00CC1192" w:rsidRPr="00F055A3">
        <w:rPr>
          <w:rFonts w:ascii="Arial" w:hAnsi="Arial" w:cs="Arial"/>
          <w:b/>
          <w:sz w:val="22"/>
          <w:szCs w:val="22"/>
        </w:rPr>
        <w:t xml:space="preserve">art. 125 ust. 1 ustawy </w:t>
      </w:r>
      <w:r w:rsidRPr="00F055A3">
        <w:rPr>
          <w:rFonts w:ascii="Arial" w:hAnsi="Arial" w:cs="Arial"/>
          <w:b/>
          <w:sz w:val="22"/>
          <w:szCs w:val="22"/>
        </w:rPr>
        <w:t>Prawo zamówień publicznych</w:t>
      </w:r>
      <w:r w:rsidR="00C113D0" w:rsidRPr="00F055A3">
        <w:rPr>
          <w:rFonts w:ascii="Arial" w:hAnsi="Arial" w:cs="Arial"/>
          <w:b/>
          <w:sz w:val="22"/>
          <w:szCs w:val="22"/>
        </w:rPr>
        <w:t>:</w:t>
      </w:r>
      <w:r w:rsidRPr="00F055A3">
        <w:rPr>
          <w:rFonts w:ascii="Arial" w:hAnsi="Arial" w:cs="Arial"/>
          <w:b/>
          <w:sz w:val="22"/>
          <w:szCs w:val="22"/>
        </w:rPr>
        <w:t xml:space="preserve"> </w:t>
      </w:r>
    </w:p>
    <w:p w:rsidR="00CC1192" w:rsidRPr="00F055A3" w:rsidRDefault="00CC1192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077A9E" w:rsidRPr="00F055A3" w:rsidRDefault="00077A9E" w:rsidP="00936670">
      <w:pPr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Oświadczam, że nie podlegam wykluczeniu z postępowania na podstawie art. </w:t>
      </w:r>
      <w:r w:rsidR="00CC1192" w:rsidRPr="00F055A3">
        <w:rPr>
          <w:rFonts w:ascii="Arial" w:hAnsi="Arial" w:cs="Arial"/>
          <w:sz w:val="22"/>
          <w:szCs w:val="22"/>
        </w:rPr>
        <w:t xml:space="preserve">na podstawie </w:t>
      </w:r>
      <w:r w:rsidR="00FC1F22">
        <w:rPr>
          <w:rFonts w:ascii="Arial" w:hAnsi="Arial" w:cs="Arial"/>
          <w:sz w:val="22"/>
          <w:szCs w:val="22"/>
        </w:rPr>
        <w:br/>
      </w:r>
      <w:r w:rsidR="00CC1192" w:rsidRPr="00F055A3">
        <w:rPr>
          <w:rFonts w:ascii="Arial" w:hAnsi="Arial" w:cs="Arial"/>
          <w:sz w:val="22"/>
          <w:szCs w:val="22"/>
        </w:rPr>
        <w:t xml:space="preserve">art. 108 ust. 1 ustawy </w:t>
      </w:r>
      <w:r w:rsidRPr="00F055A3">
        <w:rPr>
          <w:rFonts w:ascii="Arial" w:hAnsi="Arial" w:cs="Arial"/>
          <w:sz w:val="22"/>
          <w:szCs w:val="22"/>
        </w:rPr>
        <w:t>Prawo zamówień publicznych</w:t>
      </w:r>
    </w:p>
    <w:p w:rsidR="00CF2FC2" w:rsidRPr="00F055A3" w:rsidRDefault="00CF2FC2" w:rsidP="00F055A3">
      <w:pPr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247AD7" w:rsidRPr="00F055A3" w:rsidRDefault="00CF2FC2" w:rsidP="00936670">
      <w:pPr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Oświadczam, że zachodzą w stosunku do mnie podstawy wyklucze</w:t>
      </w:r>
      <w:r w:rsidR="00247AD7" w:rsidRPr="00F055A3">
        <w:rPr>
          <w:rFonts w:ascii="Arial" w:hAnsi="Arial" w:cs="Arial"/>
          <w:sz w:val="22"/>
          <w:szCs w:val="22"/>
        </w:rPr>
        <w:t xml:space="preserve">nia z postępowania </w:t>
      </w:r>
      <w:r w:rsidR="00FC1F22">
        <w:rPr>
          <w:rFonts w:ascii="Arial" w:hAnsi="Arial" w:cs="Arial"/>
          <w:sz w:val="22"/>
          <w:szCs w:val="22"/>
        </w:rPr>
        <w:br/>
      </w:r>
      <w:r w:rsidR="00247AD7" w:rsidRPr="00F055A3">
        <w:rPr>
          <w:rFonts w:ascii="Arial" w:hAnsi="Arial" w:cs="Arial"/>
          <w:sz w:val="22"/>
          <w:szCs w:val="22"/>
        </w:rPr>
        <w:t xml:space="preserve">na podstawie </w:t>
      </w:r>
      <w:r w:rsidRPr="00F055A3">
        <w:rPr>
          <w:rFonts w:ascii="Arial" w:hAnsi="Arial" w:cs="Arial"/>
          <w:sz w:val="22"/>
          <w:szCs w:val="22"/>
        </w:rPr>
        <w:t xml:space="preserve">art. 108 ust 1 pkt …….. ustawy Pzp (należy podać mającą zastosowanie podstawę wykluczenia -  pkt 1, 2, 5 lub 6)  Jednocześnie oświadczam, że w związku z ww. okolicznością, </w:t>
      </w:r>
      <w:r w:rsidR="00FC1F22">
        <w:rPr>
          <w:rFonts w:ascii="Arial" w:hAnsi="Arial" w:cs="Arial"/>
          <w:sz w:val="22"/>
          <w:szCs w:val="22"/>
        </w:rPr>
        <w:br/>
      </w:r>
      <w:r w:rsidRPr="00F055A3">
        <w:rPr>
          <w:rFonts w:ascii="Arial" w:hAnsi="Arial" w:cs="Arial"/>
          <w:sz w:val="22"/>
          <w:szCs w:val="22"/>
        </w:rPr>
        <w:t>na podstawie art. 110 ust. 2 ustawy Pzp podjąłe</w:t>
      </w:r>
      <w:r w:rsidR="00247AD7" w:rsidRPr="00F055A3">
        <w:rPr>
          <w:rFonts w:ascii="Arial" w:hAnsi="Arial" w:cs="Arial"/>
          <w:sz w:val="22"/>
          <w:szCs w:val="22"/>
        </w:rPr>
        <w:t>m następujące środki naprawcze:</w:t>
      </w:r>
    </w:p>
    <w:p w:rsidR="00247AD7" w:rsidRPr="00F055A3" w:rsidRDefault="00A2436F" w:rsidP="00F055A3">
      <w:pPr>
        <w:spacing w:line="276" w:lineRule="auto"/>
        <w:ind w:left="360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4570" w:rsidRPr="00F055A3">
        <w:rPr>
          <w:rFonts w:ascii="Arial" w:hAnsi="Arial" w:cs="Arial"/>
          <w:sz w:val="22"/>
          <w:szCs w:val="22"/>
        </w:rPr>
        <w:t xml:space="preserve">  </w:t>
      </w:r>
      <w:r w:rsidR="005C7F83" w:rsidRPr="00F055A3">
        <w:rPr>
          <w:rFonts w:ascii="Arial" w:hAnsi="Arial" w:cs="Arial"/>
          <w:sz w:val="22"/>
          <w:szCs w:val="22"/>
        </w:rPr>
        <w:t xml:space="preserve">które w mojej ocenie </w:t>
      </w:r>
      <w:r w:rsidR="004620E5" w:rsidRPr="00F055A3">
        <w:rPr>
          <w:rFonts w:ascii="Arial" w:hAnsi="Arial" w:cs="Arial"/>
          <w:sz w:val="22"/>
          <w:szCs w:val="22"/>
        </w:rPr>
        <w:t>udowadniają, że nie podlegam wykluczeniu.</w:t>
      </w:r>
      <w:r w:rsidR="00835492" w:rsidRPr="00F055A3">
        <w:rPr>
          <w:rFonts w:ascii="Arial" w:hAnsi="Arial" w:cs="Arial"/>
          <w:sz w:val="22"/>
          <w:szCs w:val="22"/>
        </w:rPr>
        <w:tab/>
      </w:r>
      <w:r w:rsidR="00835492" w:rsidRPr="00F055A3">
        <w:rPr>
          <w:rFonts w:ascii="Arial" w:hAnsi="Arial" w:cs="Arial"/>
          <w:sz w:val="22"/>
          <w:szCs w:val="22"/>
        </w:rPr>
        <w:tab/>
      </w:r>
      <w:r w:rsidR="00835492" w:rsidRPr="00F055A3">
        <w:rPr>
          <w:rFonts w:ascii="Arial" w:hAnsi="Arial" w:cs="Arial"/>
          <w:sz w:val="22"/>
          <w:szCs w:val="22"/>
        </w:rPr>
        <w:tab/>
      </w:r>
      <w:r w:rsidR="00835492" w:rsidRPr="00F055A3">
        <w:rPr>
          <w:rFonts w:ascii="Arial" w:hAnsi="Arial" w:cs="Arial"/>
          <w:i/>
          <w:iCs/>
          <w:sz w:val="22"/>
          <w:szCs w:val="22"/>
        </w:rPr>
        <w:t xml:space="preserve">jeżeli nie zachodzi sytuacja, o której mowa w pkt 2 </w:t>
      </w:r>
      <w:r w:rsidR="00F43891" w:rsidRPr="00F055A3">
        <w:rPr>
          <w:rFonts w:ascii="Arial" w:hAnsi="Arial" w:cs="Arial"/>
          <w:i/>
          <w:iCs/>
          <w:sz w:val="22"/>
          <w:szCs w:val="22"/>
        </w:rPr>
        <w:t xml:space="preserve">pozostawia się </w:t>
      </w:r>
      <w:r w:rsidR="00835492" w:rsidRPr="00F055A3">
        <w:rPr>
          <w:rFonts w:ascii="Arial" w:hAnsi="Arial" w:cs="Arial"/>
          <w:i/>
          <w:iCs/>
          <w:sz w:val="22"/>
          <w:szCs w:val="22"/>
        </w:rPr>
        <w:t>zaznacz</w:t>
      </w:r>
      <w:r w:rsidR="00F43891" w:rsidRPr="00F055A3">
        <w:rPr>
          <w:rFonts w:ascii="Arial" w:hAnsi="Arial" w:cs="Arial"/>
          <w:i/>
          <w:iCs/>
          <w:sz w:val="22"/>
          <w:szCs w:val="22"/>
        </w:rPr>
        <w:t xml:space="preserve">one pole </w:t>
      </w:r>
      <w:r w:rsidR="00835492" w:rsidRPr="00F055A3">
        <w:rPr>
          <w:rFonts w:ascii="Arial" w:hAnsi="Arial" w:cs="Arial"/>
          <w:i/>
          <w:iCs/>
          <w:sz w:val="22"/>
          <w:szCs w:val="22"/>
        </w:rPr>
        <w:t xml:space="preserve"> </w:t>
      </w:r>
      <w:bookmarkStart w:id="5" w:name="_Hlk62556486"/>
    </w:p>
    <w:p w:rsidR="00CF2FC2" w:rsidRPr="00F055A3" w:rsidRDefault="00835492" w:rsidP="00F055A3">
      <w:pPr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b/>
          <w:bCs/>
          <w:sz w:val="22"/>
          <w:szCs w:val="22"/>
        </w:rPr>
        <w:t>NIE DOTYCZY</w:t>
      </w:r>
      <w:r w:rsidRPr="00F055A3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5"/>
      <w:r w:rsidR="00F43891" w:rsidRPr="00F055A3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43891" w:rsidRPr="00F055A3">
        <w:rPr>
          <w:rFonts w:ascii="Arial" w:hAnsi="Arial" w:cs="Arial"/>
          <w:sz w:val="22"/>
          <w:szCs w:val="22"/>
        </w:rPr>
        <w:instrText xml:space="preserve"> FORMCHECKBOX </w:instrText>
      </w:r>
      <w:r w:rsidR="00F43891" w:rsidRPr="00F055A3">
        <w:rPr>
          <w:rFonts w:ascii="Arial" w:hAnsi="Arial" w:cs="Arial"/>
          <w:b/>
          <w:sz w:val="22"/>
          <w:szCs w:val="22"/>
        </w:rPr>
      </w:r>
      <w:r w:rsidR="00F43891" w:rsidRPr="00F055A3">
        <w:rPr>
          <w:rFonts w:ascii="Arial" w:hAnsi="Arial" w:cs="Arial"/>
          <w:b/>
          <w:sz w:val="22"/>
          <w:szCs w:val="22"/>
        </w:rPr>
        <w:fldChar w:fldCharType="separate"/>
      </w:r>
      <w:r w:rsidR="00F43891" w:rsidRPr="00F055A3">
        <w:rPr>
          <w:rFonts w:ascii="Arial" w:hAnsi="Arial" w:cs="Arial"/>
          <w:b/>
          <w:sz w:val="22"/>
          <w:szCs w:val="22"/>
        </w:rPr>
        <w:fldChar w:fldCharType="end"/>
      </w:r>
      <w:r w:rsidR="00F43891" w:rsidRPr="00F055A3">
        <w:rPr>
          <w:rFonts w:ascii="Arial" w:hAnsi="Arial" w:cs="Arial"/>
          <w:sz w:val="22"/>
          <w:szCs w:val="22"/>
        </w:rPr>
        <w:t xml:space="preserve"> </w:t>
      </w:r>
    </w:p>
    <w:p w:rsidR="004620E5" w:rsidRPr="00F055A3" w:rsidRDefault="004620E5" w:rsidP="00F055A3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4620E5" w:rsidRPr="00F055A3" w:rsidRDefault="00F43891" w:rsidP="00936670">
      <w:pPr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Oświadczam, że </w:t>
      </w:r>
      <w:r w:rsidR="0011044F" w:rsidRPr="00F055A3">
        <w:rPr>
          <w:rFonts w:ascii="Arial" w:hAnsi="Arial" w:cs="Arial"/>
          <w:sz w:val="22"/>
          <w:szCs w:val="22"/>
        </w:rPr>
        <w:t xml:space="preserve">samodzielnie </w:t>
      </w:r>
      <w:r w:rsidR="00282CB0" w:rsidRPr="00F055A3">
        <w:rPr>
          <w:rFonts w:ascii="Arial" w:hAnsi="Arial" w:cs="Arial"/>
          <w:sz w:val="22"/>
          <w:szCs w:val="22"/>
        </w:rPr>
        <w:t>spełniam warunki udziału w postępowaniu</w:t>
      </w:r>
      <w:r w:rsidR="00BF2075" w:rsidRPr="00F055A3">
        <w:rPr>
          <w:rFonts w:ascii="Arial" w:hAnsi="Arial" w:cs="Arial"/>
          <w:sz w:val="22"/>
          <w:szCs w:val="22"/>
        </w:rPr>
        <w:t xml:space="preserve"> określone w rozdziale II SWZ</w:t>
      </w:r>
      <w:r w:rsidR="0011044F" w:rsidRPr="00F055A3">
        <w:rPr>
          <w:rFonts w:ascii="Arial" w:hAnsi="Arial" w:cs="Arial"/>
          <w:sz w:val="22"/>
          <w:szCs w:val="22"/>
        </w:rPr>
        <w:tab/>
      </w:r>
      <w:r w:rsidR="0011044F" w:rsidRPr="00F055A3">
        <w:rPr>
          <w:rFonts w:ascii="Arial" w:hAnsi="Arial" w:cs="Arial"/>
          <w:sz w:val="22"/>
          <w:szCs w:val="22"/>
        </w:rPr>
        <w:tab/>
      </w:r>
      <w:r w:rsidR="0011044F" w:rsidRPr="00F055A3">
        <w:rPr>
          <w:rFonts w:ascii="Arial" w:hAnsi="Arial" w:cs="Arial"/>
          <w:sz w:val="22"/>
          <w:szCs w:val="22"/>
        </w:rPr>
        <w:tab/>
      </w:r>
      <w:r w:rsidR="0011044F" w:rsidRPr="00F055A3">
        <w:rPr>
          <w:rFonts w:ascii="Arial" w:hAnsi="Arial" w:cs="Arial"/>
          <w:sz w:val="22"/>
          <w:szCs w:val="22"/>
        </w:rPr>
        <w:tab/>
      </w:r>
      <w:bookmarkStart w:id="6" w:name="_Hlk62556529"/>
      <w:r w:rsidR="0011044F" w:rsidRPr="00F055A3">
        <w:rPr>
          <w:rFonts w:ascii="Arial" w:hAnsi="Arial" w:cs="Arial"/>
          <w:b/>
          <w:bCs/>
          <w:sz w:val="22"/>
          <w:szCs w:val="22"/>
        </w:rPr>
        <w:t>TAK</w:t>
      </w:r>
      <w:r w:rsidR="0011044F" w:rsidRPr="00F055A3">
        <w:rPr>
          <w:rFonts w:ascii="Arial" w:hAnsi="Arial" w:cs="Arial"/>
          <w:sz w:val="22"/>
          <w:szCs w:val="22"/>
        </w:rPr>
        <w:t xml:space="preserve"> </w:t>
      </w:r>
      <w:r w:rsidR="00956726" w:rsidRPr="00F055A3">
        <w:rPr>
          <w:rFonts w:ascii="Arial" w:hAnsi="Arial" w:cs="Arial"/>
          <w:sz w:val="22"/>
          <w:szCs w:val="22"/>
        </w:rPr>
        <w:t>/ NIE*</w:t>
      </w:r>
      <w:bookmarkEnd w:id="6"/>
      <w:r w:rsidR="00D73D37" w:rsidRPr="00F055A3">
        <w:rPr>
          <w:rFonts w:ascii="Arial" w:hAnsi="Arial" w:cs="Arial"/>
          <w:sz w:val="22"/>
          <w:szCs w:val="22"/>
        </w:rPr>
        <w:t xml:space="preserve"> w przypadku TAK nie wypełnia się p. 4</w:t>
      </w:r>
    </w:p>
    <w:p w:rsidR="00D73D37" w:rsidRPr="00F055A3" w:rsidRDefault="00D73D37" w:rsidP="00F055A3">
      <w:pPr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4620E5" w:rsidRPr="00F055A3" w:rsidRDefault="00D65999" w:rsidP="00936670">
      <w:pPr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S</w:t>
      </w:r>
      <w:r w:rsidR="0011044F" w:rsidRPr="00F055A3">
        <w:rPr>
          <w:rFonts w:ascii="Arial" w:hAnsi="Arial" w:cs="Arial"/>
          <w:sz w:val="22"/>
          <w:szCs w:val="22"/>
        </w:rPr>
        <w:t>amodzielnie nie spełniam warunku</w:t>
      </w:r>
      <w:r w:rsidR="007F325B" w:rsidRPr="00F055A3">
        <w:rPr>
          <w:rFonts w:ascii="Arial" w:hAnsi="Arial" w:cs="Arial"/>
          <w:sz w:val="22"/>
          <w:szCs w:val="22"/>
        </w:rPr>
        <w:t xml:space="preserve"> </w:t>
      </w:r>
      <w:r w:rsidR="0011044F" w:rsidRPr="00F055A3">
        <w:rPr>
          <w:rFonts w:ascii="Arial" w:hAnsi="Arial" w:cs="Arial"/>
          <w:sz w:val="22"/>
          <w:szCs w:val="22"/>
        </w:rPr>
        <w:t>zdolności technicznej</w:t>
      </w:r>
      <w:r w:rsidR="00D166FB" w:rsidRPr="00F055A3">
        <w:rPr>
          <w:rFonts w:ascii="Arial" w:hAnsi="Arial" w:cs="Arial"/>
          <w:sz w:val="22"/>
          <w:szCs w:val="22"/>
        </w:rPr>
        <w:t xml:space="preserve">, </w:t>
      </w:r>
      <w:r w:rsidR="00856498" w:rsidRPr="00F055A3">
        <w:rPr>
          <w:rFonts w:ascii="Arial" w:hAnsi="Arial" w:cs="Arial"/>
          <w:sz w:val="22"/>
          <w:szCs w:val="22"/>
        </w:rPr>
        <w:t xml:space="preserve">więc polegam na zdolnościach </w:t>
      </w:r>
      <w:r w:rsidR="00A45AEC" w:rsidRPr="00F055A3">
        <w:rPr>
          <w:rFonts w:ascii="Arial" w:hAnsi="Arial" w:cs="Arial"/>
          <w:sz w:val="22"/>
          <w:szCs w:val="22"/>
        </w:rPr>
        <w:t xml:space="preserve">technicznych </w:t>
      </w:r>
      <w:r w:rsidR="00911B4C" w:rsidRPr="00F055A3">
        <w:rPr>
          <w:rFonts w:ascii="Arial" w:hAnsi="Arial" w:cs="Arial"/>
          <w:sz w:val="22"/>
          <w:szCs w:val="22"/>
        </w:rPr>
        <w:t xml:space="preserve">(polegam na doświadczeniu) </w:t>
      </w:r>
      <w:r w:rsidR="00A45AEC" w:rsidRPr="00F055A3">
        <w:rPr>
          <w:rFonts w:ascii="Arial" w:hAnsi="Arial" w:cs="Arial"/>
          <w:sz w:val="22"/>
          <w:szCs w:val="22"/>
        </w:rPr>
        <w:t>podmiotu udostępniającego zasoby</w:t>
      </w:r>
      <w:r w:rsidR="0011044F" w:rsidRPr="00F055A3">
        <w:rPr>
          <w:rFonts w:ascii="Arial" w:hAnsi="Arial" w:cs="Arial"/>
          <w:sz w:val="22"/>
          <w:szCs w:val="22"/>
        </w:rPr>
        <w:t xml:space="preserve">  który spełnia warunek zdolności technicznej</w:t>
      </w:r>
      <w:r w:rsidR="00A45AEC" w:rsidRPr="00F055A3">
        <w:rPr>
          <w:rFonts w:ascii="Arial" w:hAnsi="Arial" w:cs="Arial"/>
          <w:sz w:val="22"/>
          <w:szCs w:val="22"/>
        </w:rPr>
        <w:t xml:space="preserve"> </w:t>
      </w:r>
    </w:p>
    <w:p w:rsidR="00911B4C" w:rsidRPr="00F055A3" w:rsidRDefault="00911B4C" w:rsidP="00F055A3">
      <w:pPr>
        <w:pStyle w:val="Akapitzlist"/>
        <w:spacing w:after="0"/>
        <w:ind w:left="360"/>
        <w:jc w:val="both"/>
        <w:rPr>
          <w:rFonts w:ascii="Arial" w:hAnsi="Arial" w:cs="Arial"/>
          <w:lang w:val="pl-PL"/>
        </w:rPr>
      </w:pPr>
      <w:r w:rsidRPr="00F055A3"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………………………………………………………………………………………………………………………………………………………………</w:t>
      </w:r>
    </w:p>
    <w:p w:rsidR="00911B4C" w:rsidRPr="00F055A3" w:rsidRDefault="00911B4C" w:rsidP="00F055A3">
      <w:pPr>
        <w:pStyle w:val="Akapitzlist"/>
        <w:spacing w:after="0"/>
        <w:ind w:left="360"/>
        <w:jc w:val="both"/>
        <w:rPr>
          <w:rFonts w:ascii="Arial" w:hAnsi="Arial" w:cs="Arial"/>
        </w:rPr>
      </w:pPr>
      <w:r w:rsidRPr="00F055A3">
        <w:rPr>
          <w:rFonts w:ascii="Arial" w:hAnsi="Arial" w:cs="Arial"/>
        </w:rPr>
        <w:t xml:space="preserve">[nazwa i adres podmiotu] </w:t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</w:p>
    <w:p w:rsidR="00911B4C" w:rsidRPr="00F055A3" w:rsidRDefault="00911B4C" w:rsidP="00F055A3">
      <w:pPr>
        <w:pStyle w:val="Akapitzlist"/>
        <w:spacing w:after="0"/>
        <w:ind w:left="360"/>
        <w:jc w:val="both"/>
        <w:rPr>
          <w:rFonts w:ascii="Arial" w:hAnsi="Arial" w:cs="Arial"/>
        </w:rPr>
      </w:pPr>
      <w:r w:rsidRPr="00F055A3">
        <w:rPr>
          <w:rFonts w:ascii="Arial" w:hAnsi="Arial" w:cs="Arial"/>
          <w:lang w:val="pl-PL"/>
        </w:rPr>
        <w:t xml:space="preserve">w przypadku </w:t>
      </w:r>
      <w:r w:rsidR="005D105E" w:rsidRPr="00F055A3">
        <w:rPr>
          <w:rFonts w:ascii="Arial" w:hAnsi="Arial" w:cs="Arial"/>
          <w:lang w:val="pl-PL"/>
        </w:rPr>
        <w:t xml:space="preserve">poleganiu na zdolności technicznej </w:t>
      </w:r>
      <w:r w:rsidRPr="00F055A3">
        <w:rPr>
          <w:rFonts w:ascii="Arial" w:hAnsi="Arial" w:cs="Arial"/>
        </w:rPr>
        <w:t xml:space="preserve">wskazanemu podmiotowi zlecimy umową </w:t>
      </w:r>
      <w:r w:rsidR="00856498" w:rsidRPr="00F055A3">
        <w:rPr>
          <w:rFonts w:ascii="Arial" w:hAnsi="Arial" w:cs="Arial"/>
          <w:lang w:val="pl-PL"/>
        </w:rPr>
        <w:t xml:space="preserve">                           </w:t>
      </w:r>
      <w:r w:rsidRPr="00F055A3">
        <w:rPr>
          <w:rFonts w:ascii="Arial" w:hAnsi="Arial" w:cs="Arial"/>
        </w:rPr>
        <w:t>o podwykonawstwo wykonanie robót</w:t>
      </w:r>
      <w:r w:rsidR="00C76269" w:rsidRPr="00F055A3">
        <w:rPr>
          <w:rFonts w:ascii="Arial" w:hAnsi="Arial" w:cs="Arial"/>
          <w:lang w:val="pl-PL"/>
        </w:rPr>
        <w:t>,</w:t>
      </w:r>
      <w:r w:rsidR="005D105E" w:rsidRPr="00F055A3">
        <w:rPr>
          <w:rFonts w:ascii="Arial" w:hAnsi="Arial" w:cs="Arial"/>
        </w:rPr>
        <w:t xml:space="preserve"> do realizacji których te zdolności są wymagane</w:t>
      </w:r>
    </w:p>
    <w:p w:rsidR="000851F5" w:rsidRDefault="000851F5" w:rsidP="00F055A3">
      <w:pPr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7F325B" w:rsidRPr="00F055A3" w:rsidRDefault="00EA514E" w:rsidP="00F055A3">
      <w:pPr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Jestem mikro</w:t>
      </w:r>
      <w:r w:rsidR="00260951" w:rsidRPr="00F055A3">
        <w:rPr>
          <w:rFonts w:ascii="Arial" w:hAnsi="Arial" w:cs="Arial"/>
          <w:sz w:val="22"/>
          <w:szCs w:val="22"/>
        </w:rPr>
        <w:t xml:space="preserve"> /</w:t>
      </w:r>
      <w:r w:rsidRPr="00F055A3">
        <w:rPr>
          <w:rFonts w:ascii="Arial" w:hAnsi="Arial" w:cs="Arial"/>
          <w:sz w:val="22"/>
          <w:szCs w:val="22"/>
        </w:rPr>
        <w:t xml:space="preserve"> małym</w:t>
      </w:r>
      <w:r w:rsidR="00260951" w:rsidRPr="00F055A3">
        <w:rPr>
          <w:rFonts w:ascii="Arial" w:hAnsi="Arial" w:cs="Arial"/>
          <w:sz w:val="22"/>
          <w:szCs w:val="22"/>
        </w:rPr>
        <w:t xml:space="preserve"> /</w:t>
      </w:r>
      <w:r w:rsidRPr="00F055A3">
        <w:rPr>
          <w:rFonts w:ascii="Arial" w:hAnsi="Arial" w:cs="Arial"/>
          <w:sz w:val="22"/>
          <w:szCs w:val="22"/>
        </w:rPr>
        <w:t xml:space="preserve"> średnim przedsiębiorcą TAK/NIE*</w:t>
      </w:r>
    </w:p>
    <w:p w:rsidR="00077A9E" w:rsidRPr="00F055A3" w:rsidRDefault="00EA514E" w:rsidP="00F055A3">
      <w:pPr>
        <w:spacing w:line="276" w:lineRule="auto"/>
        <w:ind w:left="36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F055A3">
        <w:rPr>
          <w:rFonts w:ascii="Arial" w:hAnsi="Arial" w:cs="Arial"/>
          <w:i/>
          <w:sz w:val="22"/>
          <w:szCs w:val="22"/>
        </w:rPr>
        <w:lastRenderedPageBreak/>
        <w:t>definicja: (</w:t>
      </w:r>
      <w:r w:rsidR="00077A9E" w:rsidRPr="00F055A3">
        <w:rPr>
          <w:rFonts w:ascii="Arial" w:hAnsi="Arial" w:cs="Arial"/>
          <w:i/>
          <w:sz w:val="22"/>
          <w:szCs w:val="22"/>
        </w:rPr>
        <w:t>zgodnie z definicją Rozporządzenia Komisji (UE) nr 651/2014 z dnia 17 czerwca 2014</w:t>
      </w:r>
      <w:r w:rsidR="00D73D37" w:rsidRPr="00F055A3">
        <w:rPr>
          <w:rFonts w:ascii="Arial" w:hAnsi="Arial" w:cs="Arial"/>
          <w:i/>
          <w:sz w:val="22"/>
          <w:szCs w:val="22"/>
        </w:rPr>
        <w:t xml:space="preserve">) </w:t>
      </w:r>
    </w:p>
    <w:p w:rsidR="00077A9E" w:rsidRPr="00F055A3" w:rsidRDefault="00077A9E" w:rsidP="00F055A3">
      <w:pPr>
        <w:suppressAutoHyphens w:val="0"/>
        <w:spacing w:line="276" w:lineRule="auto"/>
        <w:ind w:left="36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F055A3">
        <w:rPr>
          <w:rFonts w:ascii="Arial" w:hAnsi="Arial" w:cs="Arial"/>
          <w:b/>
          <w:i/>
          <w:sz w:val="22"/>
          <w:szCs w:val="22"/>
        </w:rPr>
        <w:t>średnie przedsiębiorstwo</w:t>
      </w:r>
      <w:r w:rsidRPr="00F055A3">
        <w:rPr>
          <w:rFonts w:ascii="Arial" w:hAnsi="Arial" w:cs="Arial"/>
          <w:i/>
          <w:sz w:val="22"/>
          <w:szCs w:val="22"/>
        </w:rPr>
        <w:t>: zatrudnia mniej niż 250 pracowników oraz jego roczny obrót nie przekracza 50 milionów euro lub roczna suma bilansowa nie przekracza 43 milionów euro;</w:t>
      </w:r>
    </w:p>
    <w:p w:rsidR="00077A9E" w:rsidRPr="00F055A3" w:rsidRDefault="00077A9E" w:rsidP="00F055A3">
      <w:pPr>
        <w:suppressAutoHyphens w:val="0"/>
        <w:spacing w:line="276" w:lineRule="auto"/>
        <w:ind w:left="36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F055A3">
        <w:rPr>
          <w:rFonts w:ascii="Arial" w:hAnsi="Arial" w:cs="Arial"/>
          <w:b/>
          <w:i/>
          <w:sz w:val="22"/>
          <w:szCs w:val="22"/>
        </w:rPr>
        <w:t>małe przedsiębiorstwo</w:t>
      </w:r>
      <w:r w:rsidRPr="00F055A3">
        <w:rPr>
          <w:rFonts w:ascii="Arial" w:hAnsi="Arial" w:cs="Arial"/>
          <w:i/>
          <w:sz w:val="22"/>
          <w:szCs w:val="22"/>
        </w:rPr>
        <w:t xml:space="preserve">: zatrudnia mniej niż 50 pracowników oraz jego roczny obrót nie przekracza 10 milionów euro </w:t>
      </w:r>
    </w:p>
    <w:p w:rsidR="00077A9E" w:rsidRPr="00F055A3" w:rsidRDefault="00077A9E" w:rsidP="00F055A3">
      <w:pPr>
        <w:suppressAutoHyphens w:val="0"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b/>
          <w:i/>
          <w:sz w:val="22"/>
          <w:szCs w:val="22"/>
        </w:rPr>
        <w:t>mikroprzedsiębiorstwo</w:t>
      </w:r>
      <w:r w:rsidRPr="00F055A3">
        <w:rPr>
          <w:rFonts w:ascii="Arial" w:hAnsi="Arial" w:cs="Arial"/>
          <w:i/>
          <w:sz w:val="22"/>
          <w:szCs w:val="22"/>
        </w:rPr>
        <w:t>: zatrudnia mniej niż 10 pracowników oraz jego roczny obrót nie przekracza 2 milionów euro</w:t>
      </w:r>
      <w:r w:rsidRPr="00F055A3">
        <w:rPr>
          <w:rFonts w:ascii="Arial" w:hAnsi="Arial" w:cs="Arial"/>
          <w:sz w:val="22"/>
          <w:szCs w:val="22"/>
        </w:rPr>
        <w:t xml:space="preserve"> </w:t>
      </w:r>
    </w:p>
    <w:p w:rsidR="00677670" w:rsidRPr="00F055A3" w:rsidRDefault="00677670" w:rsidP="00936670">
      <w:pPr>
        <w:pStyle w:val="Akapitzlist1"/>
        <w:numPr>
          <w:ilvl w:val="0"/>
          <w:numId w:val="29"/>
        </w:numPr>
        <w:tabs>
          <w:tab w:val="left" w:pos="284"/>
        </w:tabs>
        <w:spacing w:after="0" w:line="276" w:lineRule="auto"/>
        <w:jc w:val="both"/>
        <w:rPr>
          <w:rFonts w:ascii="Arial" w:hAnsi="Arial" w:cs="Arial"/>
        </w:rPr>
      </w:pPr>
      <w:r w:rsidRPr="00F055A3">
        <w:rPr>
          <w:rFonts w:ascii="Arial" w:hAnsi="Arial" w:cs="Arial"/>
        </w:rPr>
        <w:t xml:space="preserve">Oświadczam, że nie podlegam wykluczeniu z postępowania na podstawie art. 7 ust. 1 ustawy </w:t>
      </w:r>
      <w:r w:rsidR="00BA6FEF" w:rsidRPr="00F055A3">
        <w:rPr>
          <w:rFonts w:ascii="Arial" w:hAnsi="Arial" w:cs="Arial"/>
        </w:rPr>
        <w:t xml:space="preserve">                  </w:t>
      </w:r>
      <w:r w:rsidRPr="00F055A3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narodowego.</w:t>
      </w:r>
    </w:p>
    <w:p w:rsidR="00D73D37" w:rsidRPr="00F055A3" w:rsidRDefault="00D73D37" w:rsidP="00F055A3">
      <w:pPr>
        <w:suppressAutoHyphens w:val="0"/>
        <w:spacing w:line="276" w:lineRule="auto"/>
        <w:ind w:left="284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904570" w:rsidRPr="00F055A3" w:rsidRDefault="00260951" w:rsidP="00936670">
      <w:pPr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Oświadczam, że wypełniłem obowiązki informacyjne przewidzi</w:t>
      </w:r>
      <w:r w:rsidR="0030696E" w:rsidRPr="00F055A3">
        <w:rPr>
          <w:rFonts w:ascii="Arial" w:hAnsi="Arial" w:cs="Arial"/>
          <w:sz w:val="22"/>
          <w:szCs w:val="22"/>
        </w:rPr>
        <w:t xml:space="preserve">ane w art. 13 lub art. 14 RODO </w:t>
      </w:r>
      <w:r w:rsidRPr="00F055A3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</w:t>
      </w:r>
      <w:r w:rsidR="00FC1F22">
        <w:rPr>
          <w:rFonts w:ascii="Arial" w:hAnsi="Arial" w:cs="Arial"/>
          <w:sz w:val="22"/>
          <w:szCs w:val="22"/>
        </w:rPr>
        <w:br/>
      </w:r>
      <w:r w:rsidRPr="00F055A3">
        <w:rPr>
          <w:rFonts w:ascii="Arial" w:hAnsi="Arial" w:cs="Arial"/>
          <w:sz w:val="22"/>
          <w:szCs w:val="22"/>
        </w:rPr>
        <w:t>w celu ubiegania się o udzielenie zamówienia publicznego w</w:t>
      </w:r>
      <w:r w:rsidR="00143043" w:rsidRPr="00F055A3">
        <w:rPr>
          <w:rFonts w:ascii="Arial" w:hAnsi="Arial" w:cs="Arial"/>
          <w:sz w:val="22"/>
          <w:szCs w:val="22"/>
        </w:rPr>
        <w:t xml:space="preserve"> </w:t>
      </w:r>
      <w:r w:rsidRPr="00F055A3">
        <w:rPr>
          <w:rFonts w:ascii="Arial" w:hAnsi="Arial" w:cs="Arial"/>
          <w:sz w:val="22"/>
          <w:szCs w:val="22"/>
        </w:rPr>
        <w:t>niniejszym postępowaniu</w:t>
      </w:r>
      <w:r w:rsidR="00143043" w:rsidRPr="00F055A3">
        <w:rPr>
          <w:rFonts w:ascii="Arial" w:hAnsi="Arial" w:cs="Arial"/>
          <w:sz w:val="22"/>
          <w:szCs w:val="22"/>
        </w:rPr>
        <w:t xml:space="preserve"> – jeżeli dotyczy</w:t>
      </w:r>
    </w:p>
    <w:p w:rsidR="003357D9" w:rsidRPr="00F055A3" w:rsidRDefault="003357D9" w:rsidP="00F055A3">
      <w:pPr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143043" w:rsidRPr="00F055A3" w:rsidRDefault="00143043" w:rsidP="00F055A3">
      <w:pPr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*niepotrzebne skreślić</w:t>
      </w:r>
    </w:p>
    <w:bookmarkEnd w:id="4"/>
    <w:p w:rsidR="00904570" w:rsidRPr="00F055A3" w:rsidRDefault="003357D9" w:rsidP="00F055A3">
      <w:pPr>
        <w:spacing w:line="276" w:lineRule="auto"/>
        <w:ind w:left="360"/>
        <w:contextualSpacing/>
        <w:jc w:val="right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_________________dnia______202</w:t>
      </w:r>
      <w:r w:rsidR="00BA6FEF" w:rsidRPr="00F055A3">
        <w:rPr>
          <w:rFonts w:ascii="Arial" w:hAnsi="Arial" w:cs="Arial"/>
          <w:sz w:val="22"/>
          <w:szCs w:val="22"/>
        </w:rPr>
        <w:t xml:space="preserve">4 </w:t>
      </w:r>
      <w:r w:rsidRPr="00F055A3">
        <w:rPr>
          <w:rFonts w:ascii="Arial" w:hAnsi="Arial" w:cs="Arial"/>
          <w:sz w:val="22"/>
          <w:szCs w:val="22"/>
        </w:rPr>
        <w:t>r.</w:t>
      </w:r>
      <w:r w:rsidR="00904570" w:rsidRPr="00F055A3">
        <w:rPr>
          <w:rFonts w:ascii="Arial" w:hAnsi="Arial" w:cs="Arial"/>
          <w:sz w:val="22"/>
          <w:szCs w:val="22"/>
        </w:rPr>
        <w:t xml:space="preserve">  </w:t>
      </w:r>
    </w:p>
    <w:p w:rsidR="00783A3D" w:rsidRPr="00F055A3" w:rsidRDefault="00783A3D" w:rsidP="00F055A3">
      <w:pPr>
        <w:spacing w:line="276" w:lineRule="auto"/>
        <w:ind w:left="360"/>
        <w:contextualSpacing/>
        <w:jc w:val="right"/>
        <w:rPr>
          <w:rFonts w:ascii="Arial" w:hAnsi="Arial" w:cs="Arial"/>
          <w:sz w:val="22"/>
          <w:szCs w:val="22"/>
        </w:rPr>
      </w:pPr>
    </w:p>
    <w:p w:rsidR="00312F05" w:rsidRPr="00F055A3" w:rsidRDefault="00312F05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7F325B" w:rsidRPr="00F055A3" w:rsidRDefault="007F325B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0A3A5F" w:rsidRPr="00F055A3" w:rsidRDefault="000A3A5F" w:rsidP="00F055A3">
      <w:pPr>
        <w:pStyle w:val="WW-Tekstpodstawowy3"/>
        <w:spacing w:line="276" w:lineRule="auto"/>
        <w:contextualSpacing/>
        <w:rPr>
          <w:rFonts w:cs="Arial"/>
          <w:szCs w:val="22"/>
        </w:rPr>
      </w:pPr>
    </w:p>
    <w:p w:rsidR="00BA6FEF" w:rsidRPr="00F055A3" w:rsidRDefault="00312F05" w:rsidP="00F055A3">
      <w:pPr>
        <w:pStyle w:val="Nagwek1"/>
        <w:pBdr>
          <w:top w:val="single" w:sz="4" w:space="2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spacing w:line="276" w:lineRule="auto"/>
        <w:ind w:left="0" w:firstLine="0"/>
        <w:contextualSpacing/>
        <w:rPr>
          <w:rFonts w:cs="Arial"/>
          <w:b/>
          <w:bCs/>
          <w:i/>
          <w:sz w:val="22"/>
          <w:szCs w:val="22"/>
          <w:lang w:val="pl-PL"/>
        </w:rPr>
      </w:pPr>
      <w:r w:rsidRPr="00F055A3">
        <w:rPr>
          <w:rFonts w:cs="Arial"/>
          <w:b/>
          <w:bCs/>
          <w:i/>
          <w:sz w:val="22"/>
          <w:szCs w:val="22"/>
        </w:rPr>
        <w:lastRenderedPageBreak/>
        <w:t>Załącznik nr 2a – oświadczenie</w:t>
      </w:r>
    </w:p>
    <w:p w:rsidR="00B52A9D" w:rsidRPr="00F055A3" w:rsidRDefault="001A5754" w:rsidP="00F055A3">
      <w:pPr>
        <w:pStyle w:val="Nagwek1"/>
        <w:pBdr>
          <w:top w:val="single" w:sz="4" w:space="2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spacing w:line="276" w:lineRule="auto"/>
        <w:ind w:left="0" w:firstLine="0"/>
        <w:contextualSpacing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</w:t>
      </w:r>
      <w:r>
        <w:rPr>
          <w:rFonts w:cs="Arial"/>
          <w:b/>
          <w:sz w:val="22"/>
          <w:szCs w:val="22"/>
          <w:lang w:val="pl-PL"/>
        </w:rPr>
        <w:t>Ś</w:t>
      </w:r>
      <w:r w:rsidR="00312F05" w:rsidRPr="00F055A3">
        <w:rPr>
          <w:rFonts w:cs="Arial"/>
          <w:b/>
          <w:sz w:val="22"/>
          <w:szCs w:val="22"/>
        </w:rPr>
        <w:t xml:space="preserve">WIADCZENIE WYKONAWCY </w:t>
      </w:r>
    </w:p>
    <w:p w:rsidR="00312F05" w:rsidRPr="00F055A3" w:rsidRDefault="00312F05" w:rsidP="00F055A3">
      <w:pPr>
        <w:pStyle w:val="Nagwek1"/>
        <w:pBdr>
          <w:top w:val="single" w:sz="4" w:space="2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spacing w:line="276" w:lineRule="auto"/>
        <w:ind w:left="0" w:firstLine="0"/>
        <w:contextualSpacing/>
        <w:jc w:val="center"/>
        <w:rPr>
          <w:rFonts w:cs="Arial"/>
          <w:b/>
          <w:sz w:val="22"/>
          <w:szCs w:val="22"/>
        </w:rPr>
      </w:pPr>
      <w:r w:rsidRPr="00F055A3">
        <w:rPr>
          <w:rFonts w:cs="Arial"/>
          <w:b/>
          <w:sz w:val="22"/>
          <w:szCs w:val="22"/>
        </w:rPr>
        <w:t>ubiegającego się o zamówienie wspólnie z innymi wykonawcami</w:t>
      </w:r>
    </w:p>
    <w:p w:rsidR="00AE1E77" w:rsidRPr="00F055A3" w:rsidRDefault="00006D4F" w:rsidP="00F055A3">
      <w:p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055A3">
        <w:rPr>
          <w:rFonts w:ascii="Arial" w:hAnsi="Arial" w:cs="Arial"/>
          <w:bCs/>
          <w:sz w:val="22"/>
          <w:szCs w:val="22"/>
        </w:rPr>
        <w:t xml:space="preserve">Uwaga: oświadczenie niniejsze </w:t>
      </w:r>
      <w:r w:rsidR="00405D33" w:rsidRPr="00F055A3">
        <w:rPr>
          <w:rFonts w:ascii="Arial" w:hAnsi="Arial" w:cs="Arial"/>
          <w:bCs/>
          <w:sz w:val="22"/>
          <w:szCs w:val="22"/>
        </w:rPr>
        <w:t>wypełnia: wykonawca nie będący pełnomocnikiem - w zakresie p</w:t>
      </w:r>
      <w:r w:rsidR="0030696E" w:rsidRPr="00F055A3">
        <w:rPr>
          <w:rFonts w:ascii="Arial" w:hAnsi="Arial" w:cs="Arial"/>
          <w:bCs/>
          <w:sz w:val="22"/>
          <w:szCs w:val="22"/>
        </w:rPr>
        <w:t>kt</w:t>
      </w:r>
      <w:r w:rsidR="00405D33" w:rsidRPr="00F055A3">
        <w:rPr>
          <w:rFonts w:ascii="Arial" w:hAnsi="Arial" w:cs="Arial"/>
          <w:bCs/>
          <w:sz w:val="22"/>
          <w:szCs w:val="22"/>
        </w:rPr>
        <w:t>. 1</w:t>
      </w:r>
      <w:r w:rsidR="0084201C" w:rsidRPr="00F055A3">
        <w:rPr>
          <w:rFonts w:ascii="Arial" w:hAnsi="Arial" w:cs="Arial"/>
          <w:bCs/>
          <w:sz w:val="22"/>
          <w:szCs w:val="22"/>
        </w:rPr>
        <w:t xml:space="preserve"> </w:t>
      </w:r>
      <w:r w:rsidR="00856498" w:rsidRPr="00F055A3">
        <w:rPr>
          <w:rFonts w:ascii="Arial" w:hAnsi="Arial" w:cs="Arial"/>
          <w:bCs/>
          <w:sz w:val="22"/>
          <w:szCs w:val="22"/>
        </w:rPr>
        <w:t xml:space="preserve">                     </w:t>
      </w:r>
      <w:r w:rsidR="0084201C" w:rsidRPr="00F055A3">
        <w:rPr>
          <w:rFonts w:ascii="Arial" w:hAnsi="Arial" w:cs="Arial"/>
          <w:bCs/>
          <w:sz w:val="22"/>
          <w:szCs w:val="22"/>
        </w:rPr>
        <w:t>i ewentualnie</w:t>
      </w:r>
      <w:r w:rsidR="00405D33" w:rsidRPr="00F055A3">
        <w:rPr>
          <w:rFonts w:ascii="Arial" w:hAnsi="Arial" w:cs="Arial"/>
          <w:bCs/>
          <w:sz w:val="22"/>
          <w:szCs w:val="22"/>
        </w:rPr>
        <w:t xml:space="preserve"> 2 oraz informacji o wielkości</w:t>
      </w:r>
      <w:r w:rsidR="004328EF" w:rsidRPr="00F055A3">
        <w:rPr>
          <w:rFonts w:ascii="Arial" w:hAnsi="Arial" w:cs="Arial"/>
          <w:bCs/>
          <w:sz w:val="22"/>
          <w:szCs w:val="22"/>
        </w:rPr>
        <w:t xml:space="preserve"> przedsiębiorstwa; pełnomocnik wykonawców – w zakresie 1,2,3,4 </w:t>
      </w:r>
      <w:r w:rsidR="0084201C" w:rsidRPr="00F055A3">
        <w:rPr>
          <w:rFonts w:ascii="Arial" w:hAnsi="Arial" w:cs="Arial"/>
          <w:bCs/>
          <w:sz w:val="22"/>
          <w:szCs w:val="22"/>
        </w:rPr>
        <w:t>i</w:t>
      </w:r>
      <w:r w:rsidR="004328EF" w:rsidRPr="00F055A3">
        <w:rPr>
          <w:rFonts w:ascii="Arial" w:hAnsi="Arial" w:cs="Arial"/>
          <w:bCs/>
          <w:sz w:val="22"/>
          <w:szCs w:val="22"/>
        </w:rPr>
        <w:t>nformacji o wielkości przedsiębiorstwa (jeżeli pełnomocnik jest wykonawcą)</w:t>
      </w:r>
      <w:r w:rsidR="0084201C" w:rsidRPr="00F055A3">
        <w:rPr>
          <w:rFonts w:ascii="Arial" w:hAnsi="Arial" w:cs="Arial"/>
          <w:bCs/>
          <w:sz w:val="22"/>
          <w:szCs w:val="22"/>
        </w:rPr>
        <w:t xml:space="preserve"> oraz oświadczenia o robotach budowlanych, które wykonają poszczególni wykonawcy</w:t>
      </w:r>
    </w:p>
    <w:p w:rsidR="00006D4F" w:rsidRPr="00F055A3" w:rsidRDefault="00006D4F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AE1E77" w:rsidRPr="001A5754" w:rsidRDefault="00AE1E77" w:rsidP="00F055A3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b/>
          <w:sz w:val="22"/>
          <w:szCs w:val="22"/>
        </w:rPr>
        <w:t xml:space="preserve">Wykonawca:   </w:t>
      </w:r>
      <w:r w:rsidRPr="001A57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1A5754" w:rsidRPr="001A5754">
        <w:rPr>
          <w:rFonts w:ascii="Arial" w:hAnsi="Arial" w:cs="Arial"/>
          <w:sz w:val="22"/>
          <w:szCs w:val="22"/>
        </w:rPr>
        <w:t>...............</w:t>
      </w:r>
      <w:r w:rsidRPr="001A5754">
        <w:rPr>
          <w:rFonts w:ascii="Arial" w:hAnsi="Arial" w:cs="Arial"/>
          <w:sz w:val="22"/>
          <w:szCs w:val="22"/>
        </w:rPr>
        <w:t>….</w:t>
      </w:r>
    </w:p>
    <w:p w:rsidR="00AE1E77" w:rsidRPr="001A5754" w:rsidRDefault="00AE1E77" w:rsidP="00F055A3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A5754">
        <w:rPr>
          <w:rFonts w:ascii="Arial" w:hAnsi="Arial" w:cs="Arial"/>
          <w:sz w:val="22"/>
          <w:szCs w:val="22"/>
        </w:rPr>
        <w:t>…………………………………….……</w:t>
      </w:r>
      <w:r w:rsidR="002246C8" w:rsidRPr="001A5754">
        <w:rPr>
          <w:rFonts w:ascii="Arial" w:hAnsi="Arial" w:cs="Arial"/>
          <w:sz w:val="22"/>
          <w:szCs w:val="22"/>
        </w:rPr>
        <w:t>…………………………….…………………………………………</w:t>
      </w:r>
    </w:p>
    <w:p w:rsidR="00AE1E77" w:rsidRPr="00F055A3" w:rsidRDefault="00AE1E77" w:rsidP="00F055A3">
      <w:p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055A3">
        <w:rPr>
          <w:rFonts w:ascii="Arial" w:hAnsi="Arial" w:cs="Arial"/>
          <w:bCs/>
          <w:sz w:val="22"/>
          <w:szCs w:val="22"/>
        </w:rPr>
        <w:t>(pełna nazwa/firma, adres, w zależności od podmiotu: NIP/PESEL, KRS/CEiDG -)</w:t>
      </w:r>
    </w:p>
    <w:p w:rsidR="00AE1E77" w:rsidRPr="00F055A3" w:rsidRDefault="00AE1E77" w:rsidP="00F055A3">
      <w:p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856498" w:rsidRPr="00F055A3" w:rsidRDefault="00AE1E77" w:rsidP="00F055A3">
      <w:p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055A3">
        <w:rPr>
          <w:rFonts w:ascii="Arial" w:hAnsi="Arial" w:cs="Arial"/>
          <w:bCs/>
          <w:sz w:val="22"/>
          <w:szCs w:val="22"/>
        </w:rPr>
        <w:t>ubiegają</w:t>
      </w:r>
      <w:r w:rsidR="00856498" w:rsidRPr="00F055A3">
        <w:rPr>
          <w:rFonts w:ascii="Arial" w:hAnsi="Arial" w:cs="Arial"/>
          <w:bCs/>
          <w:sz w:val="22"/>
          <w:szCs w:val="22"/>
        </w:rPr>
        <w:t>cy się o zamówienie wspólnie z:</w:t>
      </w:r>
    </w:p>
    <w:p w:rsidR="00AE1E77" w:rsidRPr="00F055A3" w:rsidRDefault="00AE1E77" w:rsidP="00F055A3">
      <w:p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055A3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</w:t>
      </w:r>
      <w:r w:rsidR="002246C8" w:rsidRPr="00F055A3">
        <w:rPr>
          <w:rFonts w:ascii="Arial" w:hAnsi="Arial" w:cs="Arial"/>
          <w:bCs/>
          <w:sz w:val="22"/>
          <w:szCs w:val="22"/>
        </w:rPr>
        <w:t>.........................</w:t>
      </w:r>
    </w:p>
    <w:p w:rsidR="00AE1E77" w:rsidRPr="00F055A3" w:rsidRDefault="00856498" w:rsidP="00F055A3">
      <w:p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bookmarkStart w:id="7" w:name="_Hlk62561964"/>
      <w:r w:rsidRPr="00F055A3">
        <w:rPr>
          <w:rFonts w:ascii="Arial" w:hAnsi="Arial" w:cs="Arial"/>
          <w:bCs/>
          <w:sz w:val="22"/>
          <w:szCs w:val="22"/>
        </w:rPr>
        <w:t>[nazwy pozostałych wykonawców</w:t>
      </w:r>
      <w:r w:rsidR="00AE1E77" w:rsidRPr="00F055A3">
        <w:rPr>
          <w:rFonts w:ascii="Arial" w:hAnsi="Arial" w:cs="Arial"/>
          <w:bCs/>
          <w:sz w:val="22"/>
          <w:szCs w:val="22"/>
        </w:rPr>
        <w:t>]</w:t>
      </w:r>
    </w:p>
    <w:bookmarkEnd w:id="7"/>
    <w:p w:rsidR="008F5453" w:rsidRPr="00F055A3" w:rsidRDefault="008F5453" w:rsidP="00F055A3">
      <w:p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055A3">
        <w:rPr>
          <w:rFonts w:ascii="Arial" w:hAnsi="Arial" w:cs="Arial"/>
          <w:bCs/>
          <w:sz w:val="22"/>
          <w:szCs w:val="22"/>
        </w:rPr>
        <w:t xml:space="preserve">Pełnomocnikiem </w:t>
      </w:r>
      <w:r w:rsidR="006C34B8" w:rsidRPr="00F055A3">
        <w:rPr>
          <w:rFonts w:ascii="Arial" w:hAnsi="Arial" w:cs="Arial"/>
          <w:bCs/>
          <w:sz w:val="22"/>
          <w:szCs w:val="22"/>
        </w:rPr>
        <w:t>jest:</w:t>
      </w:r>
    </w:p>
    <w:p w:rsidR="006C34B8" w:rsidRPr="00F055A3" w:rsidRDefault="006C34B8" w:rsidP="00F055A3">
      <w:p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055A3">
        <w:rPr>
          <w:rFonts w:ascii="Arial" w:hAnsi="Arial" w:cs="Arial"/>
          <w:bCs/>
          <w:sz w:val="22"/>
          <w:szCs w:val="22"/>
        </w:rPr>
        <w:t xml:space="preserve"> ………………………</w:t>
      </w:r>
      <w:r w:rsidR="00856498" w:rsidRPr="00F055A3">
        <w:rPr>
          <w:rFonts w:ascii="Arial" w:hAnsi="Arial" w:cs="Arial"/>
          <w:bCs/>
          <w:sz w:val="22"/>
          <w:szCs w:val="22"/>
        </w:rPr>
        <w:t>………………………………………………………………………</w:t>
      </w:r>
    </w:p>
    <w:p w:rsidR="006C34B8" w:rsidRPr="00F055A3" w:rsidRDefault="006C34B8" w:rsidP="00F055A3">
      <w:p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055A3">
        <w:rPr>
          <w:rFonts w:ascii="Arial" w:hAnsi="Arial" w:cs="Arial"/>
          <w:bCs/>
          <w:sz w:val="22"/>
          <w:szCs w:val="22"/>
        </w:rPr>
        <w:t>[nazwy pełnomocnika</w:t>
      </w:r>
      <w:r w:rsidR="00E315FD" w:rsidRPr="00F055A3">
        <w:rPr>
          <w:rFonts w:ascii="Arial" w:hAnsi="Arial" w:cs="Arial"/>
          <w:bCs/>
          <w:sz w:val="22"/>
          <w:szCs w:val="22"/>
        </w:rPr>
        <w:t xml:space="preserve"> ustanowionego przez wykonawców</w:t>
      </w:r>
      <w:r w:rsidRPr="00F055A3">
        <w:rPr>
          <w:rFonts w:ascii="Arial" w:hAnsi="Arial" w:cs="Arial"/>
          <w:bCs/>
          <w:sz w:val="22"/>
          <w:szCs w:val="22"/>
        </w:rPr>
        <w:t>]</w:t>
      </w:r>
    </w:p>
    <w:p w:rsidR="00AE1E77" w:rsidRPr="00F055A3" w:rsidRDefault="00AE1E77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5877FC" w:rsidRPr="00F055A3" w:rsidRDefault="00AE1E77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bookmarkStart w:id="8" w:name="_Hlk62564795"/>
      <w:r w:rsidRPr="00F055A3">
        <w:rPr>
          <w:rFonts w:ascii="Arial" w:hAnsi="Arial" w:cs="Arial"/>
          <w:b w:val="0"/>
          <w:sz w:val="22"/>
          <w:szCs w:val="22"/>
        </w:rPr>
        <w:t xml:space="preserve">Na potrzeby postępowania o udzielenie zamówienia publicznego </w:t>
      </w:r>
      <w:r w:rsidR="00B678C3" w:rsidRPr="00F055A3">
        <w:rPr>
          <w:rFonts w:ascii="Arial" w:hAnsi="Arial" w:cs="Arial"/>
          <w:b w:val="0"/>
          <w:sz w:val="22"/>
          <w:szCs w:val="22"/>
        </w:rPr>
        <w:t xml:space="preserve">w trybie podstawowym </w:t>
      </w:r>
      <w:r w:rsidR="008F5453" w:rsidRPr="00F055A3">
        <w:rPr>
          <w:rFonts w:ascii="Arial" w:hAnsi="Arial" w:cs="Arial"/>
          <w:b w:val="0"/>
          <w:sz w:val="22"/>
          <w:szCs w:val="22"/>
          <w:lang w:val="pl-PL"/>
        </w:rPr>
        <w:t xml:space="preserve">                            </w:t>
      </w:r>
      <w:r w:rsidR="00B678C3" w:rsidRPr="00F055A3">
        <w:rPr>
          <w:rFonts w:ascii="Arial" w:hAnsi="Arial" w:cs="Arial"/>
          <w:b w:val="0"/>
          <w:sz w:val="22"/>
          <w:szCs w:val="22"/>
          <w:lang w:val="pl-PL"/>
        </w:rPr>
        <w:t>z</w:t>
      </w:r>
      <w:r w:rsidR="00E71425" w:rsidRPr="00F055A3">
        <w:rPr>
          <w:rFonts w:ascii="Arial" w:hAnsi="Arial" w:cs="Arial"/>
          <w:b w:val="0"/>
          <w:sz w:val="22"/>
          <w:szCs w:val="22"/>
        </w:rPr>
        <w:t xml:space="preserve"> możliwości</w:t>
      </w:r>
      <w:r w:rsidR="00B678C3" w:rsidRPr="00F055A3">
        <w:rPr>
          <w:rFonts w:ascii="Arial" w:hAnsi="Arial" w:cs="Arial"/>
          <w:b w:val="0"/>
          <w:sz w:val="22"/>
          <w:szCs w:val="22"/>
          <w:lang w:val="pl-PL"/>
        </w:rPr>
        <w:t>ą</w:t>
      </w:r>
      <w:r w:rsidRPr="00F055A3">
        <w:rPr>
          <w:rFonts w:ascii="Arial" w:hAnsi="Arial" w:cs="Arial"/>
          <w:b w:val="0"/>
          <w:sz w:val="22"/>
          <w:szCs w:val="22"/>
        </w:rPr>
        <w:t xml:space="preserve"> negocjacji </w:t>
      </w:r>
      <w:r w:rsidR="00BB12F1" w:rsidRPr="00F055A3">
        <w:rPr>
          <w:rFonts w:ascii="Arial" w:hAnsi="Arial" w:cs="Arial"/>
          <w:b w:val="0"/>
          <w:sz w:val="22"/>
          <w:szCs w:val="22"/>
        </w:rPr>
        <w:t xml:space="preserve">na </w:t>
      </w:r>
      <w:r w:rsidR="001575EC" w:rsidRPr="00F055A3">
        <w:rPr>
          <w:rFonts w:ascii="Arial" w:hAnsi="Arial" w:cs="Arial"/>
          <w:sz w:val="22"/>
          <w:szCs w:val="22"/>
          <w:lang w:val="pl-PL"/>
        </w:rPr>
        <w:t>wykonanie</w:t>
      </w:r>
      <w:r w:rsidR="00781F32">
        <w:rPr>
          <w:rFonts w:ascii="Arial" w:hAnsi="Arial" w:cs="Arial"/>
          <w:sz w:val="22"/>
          <w:szCs w:val="22"/>
          <w:lang w:val="pl-PL"/>
        </w:rPr>
        <w:t xml:space="preserve"> przebudowy i zmiany sposobu użytkowania części pomieszczeń na parterze</w:t>
      </w:r>
      <w:r w:rsidR="00CF2E75">
        <w:rPr>
          <w:rFonts w:ascii="Arial" w:hAnsi="Arial" w:cs="Arial"/>
          <w:sz w:val="22"/>
          <w:szCs w:val="22"/>
          <w:lang w:val="pl-PL"/>
        </w:rPr>
        <w:t xml:space="preserve"> budynku </w:t>
      </w:r>
      <w:r w:rsidR="00781F32">
        <w:rPr>
          <w:rFonts w:ascii="Arial" w:hAnsi="Arial" w:cs="Arial"/>
          <w:sz w:val="22"/>
          <w:szCs w:val="22"/>
          <w:lang w:val="pl-PL"/>
        </w:rPr>
        <w:t>przy ul. Pierwszej Brygady 3</w:t>
      </w:r>
      <w:r w:rsidR="000851F5">
        <w:rPr>
          <w:rFonts w:ascii="Arial" w:hAnsi="Arial" w:cs="Arial"/>
          <w:sz w:val="22"/>
          <w:szCs w:val="22"/>
          <w:lang w:val="pl-PL"/>
        </w:rPr>
        <w:t xml:space="preserve">5 </w:t>
      </w:r>
      <w:r w:rsidR="008F5453" w:rsidRPr="00F055A3">
        <w:rPr>
          <w:rFonts w:ascii="Arial" w:hAnsi="Arial" w:cs="Arial"/>
          <w:sz w:val="22"/>
          <w:szCs w:val="22"/>
          <w:lang w:val="pl-PL"/>
        </w:rPr>
        <w:t>w Stargardzie</w:t>
      </w:r>
      <w:r w:rsidR="00E50A34">
        <w:rPr>
          <w:rFonts w:ascii="Arial" w:hAnsi="Arial" w:cs="Arial"/>
          <w:sz w:val="22"/>
          <w:szCs w:val="22"/>
          <w:lang w:val="pl-PL"/>
        </w:rPr>
        <w:t xml:space="preserve"> na cele lokalizacji punktu usług socjalnych- magazyn żywności</w:t>
      </w:r>
      <w:r w:rsidR="008F5453" w:rsidRPr="00F055A3">
        <w:rPr>
          <w:rFonts w:ascii="Arial" w:hAnsi="Arial" w:cs="Arial"/>
          <w:sz w:val="22"/>
          <w:szCs w:val="22"/>
          <w:lang w:val="pl-PL"/>
        </w:rPr>
        <w:t>.</w:t>
      </w:r>
    </w:p>
    <w:p w:rsidR="005877FC" w:rsidRPr="00F055A3" w:rsidRDefault="005877FC" w:rsidP="00F055A3">
      <w:pPr>
        <w:pStyle w:val="Tekstpodstawowy"/>
        <w:spacing w:line="276" w:lineRule="auto"/>
        <w:ind w:left="1004"/>
        <w:contextualSpacing/>
        <w:jc w:val="both"/>
        <w:rPr>
          <w:rFonts w:ascii="Arial" w:hAnsi="Arial" w:cs="Arial"/>
          <w:sz w:val="22"/>
          <w:lang w:val="pl-PL"/>
        </w:rPr>
      </w:pPr>
    </w:p>
    <w:p w:rsidR="00AE1E77" w:rsidRPr="00F055A3" w:rsidRDefault="00AE1E77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b/>
          <w:sz w:val="22"/>
          <w:szCs w:val="22"/>
        </w:rPr>
        <w:t>oświadczam co następuje</w:t>
      </w:r>
      <w:bookmarkEnd w:id="8"/>
      <w:r w:rsidRPr="00F055A3">
        <w:rPr>
          <w:rFonts w:ascii="Arial" w:hAnsi="Arial" w:cs="Arial"/>
          <w:b/>
          <w:sz w:val="22"/>
          <w:szCs w:val="22"/>
        </w:rPr>
        <w:t>:</w:t>
      </w:r>
    </w:p>
    <w:p w:rsidR="00AE1E77" w:rsidRPr="00F055A3" w:rsidRDefault="00AE1E77" w:rsidP="00F055A3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bookmarkStart w:id="9" w:name="_Hlk62565525"/>
      <w:r w:rsidRPr="00F055A3">
        <w:rPr>
          <w:rFonts w:ascii="Arial" w:hAnsi="Arial" w:cs="Arial"/>
          <w:b/>
          <w:sz w:val="22"/>
          <w:szCs w:val="22"/>
        </w:rPr>
        <w:t xml:space="preserve">oświadczenie składane na podstawie art. 125 ust. 1 ustawy Prawo zamówień publicznych: </w:t>
      </w:r>
    </w:p>
    <w:p w:rsidR="00AE1E77" w:rsidRPr="00F055A3" w:rsidRDefault="00AE1E77" w:rsidP="00F055A3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:rsidR="00AE1E77" w:rsidRPr="00F055A3" w:rsidRDefault="00AE1E77" w:rsidP="00936670">
      <w:pPr>
        <w:numPr>
          <w:ilvl w:val="0"/>
          <w:numId w:val="3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Oświadczam, że nie podlegam wykluczeniu z postępowania na podstawie art. na podstawie </w:t>
      </w:r>
      <w:r w:rsidR="00FC1F22">
        <w:rPr>
          <w:rFonts w:ascii="Arial" w:hAnsi="Arial" w:cs="Arial"/>
          <w:sz w:val="22"/>
          <w:szCs w:val="22"/>
        </w:rPr>
        <w:br/>
      </w:r>
      <w:r w:rsidRPr="00F055A3">
        <w:rPr>
          <w:rFonts w:ascii="Arial" w:hAnsi="Arial" w:cs="Arial"/>
          <w:sz w:val="22"/>
          <w:szCs w:val="22"/>
        </w:rPr>
        <w:t>art. 108 ust. 1 ustawy Prawo zamówień publicznych</w:t>
      </w:r>
    </w:p>
    <w:p w:rsidR="00856498" w:rsidRPr="00F055A3" w:rsidRDefault="00AE1E77" w:rsidP="00936670">
      <w:pPr>
        <w:numPr>
          <w:ilvl w:val="0"/>
          <w:numId w:val="3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</w:t>
      </w:r>
      <w:r w:rsidR="00FC1F22">
        <w:rPr>
          <w:rFonts w:ascii="Arial" w:hAnsi="Arial" w:cs="Arial"/>
          <w:sz w:val="22"/>
          <w:szCs w:val="22"/>
        </w:rPr>
        <w:br/>
      </w:r>
      <w:r w:rsidRPr="00F055A3">
        <w:rPr>
          <w:rFonts w:ascii="Arial" w:hAnsi="Arial" w:cs="Arial"/>
          <w:sz w:val="22"/>
          <w:szCs w:val="22"/>
        </w:rPr>
        <w:t xml:space="preserve">na podstawie art. 108 ust 1 pkt …….. ustawy Pzp (należy podać mającą zastosowanie podstawę wykluczenia -  pkt 1, 2, 5 lub 6)  Jednocześnie oświadczam, że w związku z ww. okolicznością, </w:t>
      </w:r>
      <w:r w:rsidR="00FC1F22">
        <w:rPr>
          <w:rFonts w:ascii="Arial" w:hAnsi="Arial" w:cs="Arial"/>
          <w:sz w:val="22"/>
          <w:szCs w:val="22"/>
        </w:rPr>
        <w:br/>
      </w:r>
      <w:r w:rsidRPr="00F055A3">
        <w:rPr>
          <w:rFonts w:ascii="Arial" w:hAnsi="Arial" w:cs="Arial"/>
          <w:sz w:val="22"/>
          <w:szCs w:val="22"/>
        </w:rPr>
        <w:t>na podstawie art. 110 ust. 2 ustawy Pzp podjąłe</w:t>
      </w:r>
      <w:r w:rsidR="00856498" w:rsidRPr="00F055A3">
        <w:rPr>
          <w:rFonts w:ascii="Arial" w:hAnsi="Arial" w:cs="Arial"/>
          <w:sz w:val="22"/>
          <w:szCs w:val="22"/>
        </w:rPr>
        <w:t>m następujące środki naprawcze:</w:t>
      </w:r>
    </w:p>
    <w:p w:rsidR="00856498" w:rsidRPr="00F055A3" w:rsidRDefault="00AE1E77" w:rsidP="00936670">
      <w:pPr>
        <w:numPr>
          <w:ilvl w:val="0"/>
          <w:numId w:val="3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które w mojej ocenie udowadniają, że nie podlegam wykluczeniu.</w:t>
      </w:r>
      <w:r w:rsidRPr="00F055A3">
        <w:rPr>
          <w:rFonts w:ascii="Arial" w:hAnsi="Arial" w:cs="Arial"/>
          <w:sz w:val="22"/>
          <w:szCs w:val="22"/>
        </w:rPr>
        <w:tab/>
      </w:r>
      <w:r w:rsidRPr="00F055A3">
        <w:rPr>
          <w:rFonts w:ascii="Arial" w:hAnsi="Arial" w:cs="Arial"/>
          <w:sz w:val="22"/>
          <w:szCs w:val="22"/>
        </w:rPr>
        <w:tab/>
      </w:r>
      <w:r w:rsidRPr="00F055A3">
        <w:rPr>
          <w:rFonts w:ascii="Arial" w:hAnsi="Arial" w:cs="Arial"/>
          <w:sz w:val="22"/>
          <w:szCs w:val="22"/>
        </w:rPr>
        <w:tab/>
      </w:r>
      <w:r w:rsidRPr="00F055A3">
        <w:rPr>
          <w:rFonts w:ascii="Arial" w:hAnsi="Arial" w:cs="Arial"/>
          <w:sz w:val="22"/>
          <w:szCs w:val="22"/>
        </w:rPr>
        <w:tab/>
      </w:r>
      <w:r w:rsidRPr="00F055A3">
        <w:rPr>
          <w:rFonts w:ascii="Arial" w:hAnsi="Arial" w:cs="Arial"/>
          <w:sz w:val="22"/>
          <w:szCs w:val="22"/>
        </w:rPr>
        <w:tab/>
      </w:r>
      <w:r w:rsidRPr="00F055A3">
        <w:rPr>
          <w:rFonts w:ascii="Arial" w:hAnsi="Arial" w:cs="Arial"/>
          <w:i/>
          <w:iCs/>
          <w:sz w:val="22"/>
          <w:szCs w:val="22"/>
        </w:rPr>
        <w:t xml:space="preserve">jeżeli nie zachodzi sytuacja, o której mowa w pkt 2 pozostawia się zaznaczone pole  </w:t>
      </w:r>
    </w:p>
    <w:p w:rsidR="00AE1E77" w:rsidRPr="00F055A3" w:rsidRDefault="00AE1E77" w:rsidP="00F055A3">
      <w:pPr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b/>
          <w:bCs/>
          <w:sz w:val="22"/>
          <w:szCs w:val="22"/>
        </w:rPr>
        <w:t>NIE DOTYCZY</w:t>
      </w:r>
      <w:r w:rsidRPr="00F055A3">
        <w:rPr>
          <w:rFonts w:ascii="Arial" w:hAnsi="Arial" w:cs="Arial"/>
          <w:i/>
          <w:iCs/>
          <w:sz w:val="22"/>
          <w:szCs w:val="22"/>
        </w:rPr>
        <w:t xml:space="preserve"> </w:t>
      </w:r>
      <w:r w:rsidRPr="00F055A3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055A3">
        <w:rPr>
          <w:rFonts w:ascii="Arial" w:hAnsi="Arial" w:cs="Arial"/>
          <w:sz w:val="22"/>
          <w:szCs w:val="22"/>
        </w:rPr>
        <w:instrText xml:space="preserve"> FORMCHECKBOX </w:instrText>
      </w:r>
      <w:r w:rsidRPr="00F055A3">
        <w:rPr>
          <w:rFonts w:ascii="Arial" w:hAnsi="Arial" w:cs="Arial"/>
          <w:b/>
          <w:sz w:val="22"/>
          <w:szCs w:val="22"/>
        </w:rPr>
      </w:r>
      <w:r w:rsidRPr="00F055A3">
        <w:rPr>
          <w:rFonts w:ascii="Arial" w:hAnsi="Arial" w:cs="Arial"/>
          <w:b/>
          <w:sz w:val="22"/>
          <w:szCs w:val="22"/>
        </w:rPr>
        <w:fldChar w:fldCharType="separate"/>
      </w:r>
      <w:r w:rsidRPr="00F055A3">
        <w:rPr>
          <w:rFonts w:ascii="Arial" w:hAnsi="Arial" w:cs="Arial"/>
          <w:b/>
          <w:sz w:val="22"/>
          <w:szCs w:val="22"/>
        </w:rPr>
        <w:fldChar w:fldCharType="end"/>
      </w:r>
      <w:r w:rsidRPr="00F055A3">
        <w:rPr>
          <w:rFonts w:ascii="Arial" w:hAnsi="Arial" w:cs="Arial"/>
          <w:sz w:val="22"/>
          <w:szCs w:val="22"/>
        </w:rPr>
        <w:t xml:space="preserve"> </w:t>
      </w:r>
    </w:p>
    <w:p w:rsidR="00405D33" w:rsidRPr="00F055A3" w:rsidRDefault="00AE1E77" w:rsidP="00936670">
      <w:pPr>
        <w:numPr>
          <w:ilvl w:val="0"/>
          <w:numId w:val="3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Oświadczam, że samodzielnie spełniam</w:t>
      </w:r>
      <w:r w:rsidR="006C34B8" w:rsidRPr="00F055A3">
        <w:rPr>
          <w:rFonts w:ascii="Arial" w:hAnsi="Arial" w:cs="Arial"/>
          <w:sz w:val="22"/>
          <w:szCs w:val="22"/>
        </w:rPr>
        <w:t>y</w:t>
      </w:r>
      <w:r w:rsidRPr="00F055A3">
        <w:rPr>
          <w:rFonts w:ascii="Arial" w:hAnsi="Arial" w:cs="Arial"/>
          <w:sz w:val="22"/>
          <w:szCs w:val="22"/>
        </w:rPr>
        <w:t xml:space="preserve"> warunki udzi</w:t>
      </w:r>
      <w:r w:rsidR="00856498" w:rsidRPr="00F055A3">
        <w:rPr>
          <w:rFonts w:ascii="Arial" w:hAnsi="Arial" w:cs="Arial"/>
          <w:sz w:val="22"/>
          <w:szCs w:val="22"/>
        </w:rPr>
        <w:t>ału w postępowaniu określone w R</w:t>
      </w:r>
      <w:r w:rsidRPr="00F055A3">
        <w:rPr>
          <w:rFonts w:ascii="Arial" w:hAnsi="Arial" w:cs="Arial"/>
          <w:sz w:val="22"/>
          <w:szCs w:val="22"/>
        </w:rPr>
        <w:t>ozdziale II SWZ</w:t>
      </w:r>
    </w:p>
    <w:p w:rsidR="00AE1E77" w:rsidRPr="00F055A3" w:rsidRDefault="00AE1E77" w:rsidP="00F055A3">
      <w:pPr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b/>
          <w:bCs/>
          <w:sz w:val="22"/>
          <w:szCs w:val="22"/>
        </w:rPr>
        <w:t>TAK</w:t>
      </w:r>
      <w:r w:rsidRPr="00F055A3">
        <w:rPr>
          <w:rFonts w:ascii="Arial" w:hAnsi="Arial" w:cs="Arial"/>
          <w:sz w:val="22"/>
          <w:szCs w:val="22"/>
        </w:rPr>
        <w:t xml:space="preserve"> / NIE* </w:t>
      </w:r>
      <w:r w:rsidRPr="00F055A3">
        <w:rPr>
          <w:rFonts w:ascii="Arial" w:hAnsi="Arial" w:cs="Arial"/>
          <w:i/>
          <w:iCs/>
          <w:sz w:val="22"/>
          <w:szCs w:val="22"/>
        </w:rPr>
        <w:t>w przypadku TAK nie wypełnia się p. 4</w:t>
      </w:r>
      <w:r w:rsidR="00006D4F" w:rsidRPr="00F055A3">
        <w:rPr>
          <w:rFonts w:ascii="Arial" w:hAnsi="Arial" w:cs="Arial"/>
          <w:sz w:val="22"/>
          <w:szCs w:val="22"/>
        </w:rPr>
        <w:t xml:space="preserve">.  </w:t>
      </w:r>
    </w:p>
    <w:p w:rsidR="008F5453" w:rsidRPr="00F055A3" w:rsidRDefault="00405D33" w:rsidP="00F055A3">
      <w:pPr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Warunek zdolności technicznej spełnia wykonawca</w:t>
      </w:r>
    </w:p>
    <w:p w:rsidR="00405D33" w:rsidRPr="00F055A3" w:rsidRDefault="00405D33" w:rsidP="00F055A3">
      <w:pPr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 ………………………………………………</w:t>
      </w:r>
      <w:r w:rsidR="00856498" w:rsidRPr="00F055A3">
        <w:rPr>
          <w:rFonts w:ascii="Arial" w:hAnsi="Arial" w:cs="Arial"/>
          <w:sz w:val="22"/>
          <w:szCs w:val="22"/>
        </w:rPr>
        <w:t>...........</w:t>
      </w:r>
    </w:p>
    <w:p w:rsidR="00AE1E77" w:rsidRPr="004C14B6" w:rsidRDefault="007F325B" w:rsidP="00F055A3">
      <w:pPr>
        <w:spacing w:line="276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055A3">
        <w:rPr>
          <w:rFonts w:ascii="Arial" w:hAnsi="Arial" w:cs="Arial"/>
          <w:bCs/>
          <w:sz w:val="22"/>
          <w:szCs w:val="22"/>
        </w:rPr>
        <w:t xml:space="preserve"> </w:t>
      </w:r>
      <w:r w:rsidR="000851F5">
        <w:rPr>
          <w:rFonts w:ascii="Arial" w:hAnsi="Arial" w:cs="Arial"/>
          <w:bCs/>
          <w:sz w:val="22"/>
          <w:szCs w:val="22"/>
        </w:rPr>
        <w:t>[nazwy wykonawców</w:t>
      </w:r>
      <w:r w:rsidR="00405D33" w:rsidRPr="00F055A3">
        <w:rPr>
          <w:rFonts w:ascii="Arial" w:hAnsi="Arial" w:cs="Arial"/>
          <w:bCs/>
          <w:sz w:val="22"/>
          <w:szCs w:val="22"/>
        </w:rPr>
        <w:t>]</w:t>
      </w:r>
    </w:p>
    <w:p w:rsidR="008F5453" w:rsidRPr="00F055A3" w:rsidRDefault="00AE1E77" w:rsidP="00936670">
      <w:pPr>
        <w:numPr>
          <w:ilvl w:val="0"/>
          <w:numId w:val="3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Samodzielnie nie spełniam</w:t>
      </w:r>
      <w:r w:rsidR="006C34B8" w:rsidRPr="00F055A3">
        <w:rPr>
          <w:rFonts w:ascii="Arial" w:hAnsi="Arial" w:cs="Arial"/>
          <w:sz w:val="22"/>
          <w:szCs w:val="22"/>
        </w:rPr>
        <w:t>y</w:t>
      </w:r>
      <w:r w:rsidRPr="00F055A3">
        <w:rPr>
          <w:rFonts w:ascii="Arial" w:hAnsi="Arial" w:cs="Arial"/>
          <w:sz w:val="22"/>
          <w:szCs w:val="22"/>
        </w:rPr>
        <w:t xml:space="preserve"> waru</w:t>
      </w:r>
      <w:r w:rsidR="007F325B" w:rsidRPr="00F055A3">
        <w:rPr>
          <w:rFonts w:ascii="Arial" w:hAnsi="Arial" w:cs="Arial"/>
          <w:sz w:val="22"/>
          <w:szCs w:val="22"/>
        </w:rPr>
        <w:t xml:space="preserve">nku zdolności technicznej </w:t>
      </w:r>
      <w:r w:rsidRPr="00F055A3">
        <w:rPr>
          <w:rFonts w:ascii="Arial" w:hAnsi="Arial" w:cs="Arial"/>
          <w:sz w:val="22"/>
          <w:szCs w:val="22"/>
        </w:rPr>
        <w:t>więc polegam</w:t>
      </w:r>
      <w:r w:rsidR="00006D4F" w:rsidRPr="00F055A3">
        <w:rPr>
          <w:rFonts w:ascii="Arial" w:hAnsi="Arial" w:cs="Arial"/>
          <w:sz w:val="22"/>
          <w:szCs w:val="22"/>
        </w:rPr>
        <w:t>y</w:t>
      </w:r>
      <w:r w:rsidRPr="00F055A3">
        <w:rPr>
          <w:rFonts w:ascii="Arial" w:hAnsi="Arial" w:cs="Arial"/>
          <w:sz w:val="22"/>
          <w:szCs w:val="22"/>
        </w:rPr>
        <w:t xml:space="preserve"> na  zdolnościach technicznych (polegam na doświadczeniu) p</w:t>
      </w:r>
      <w:r w:rsidR="00CF2E75">
        <w:rPr>
          <w:rFonts w:ascii="Arial" w:hAnsi="Arial" w:cs="Arial"/>
          <w:sz w:val="22"/>
          <w:szCs w:val="22"/>
        </w:rPr>
        <w:t>odmiotu udostępniającego zasoby,</w:t>
      </w:r>
      <w:r w:rsidRPr="00F055A3">
        <w:rPr>
          <w:rFonts w:ascii="Arial" w:hAnsi="Arial" w:cs="Arial"/>
          <w:sz w:val="22"/>
          <w:szCs w:val="22"/>
        </w:rPr>
        <w:t xml:space="preserve"> który spełnia</w:t>
      </w:r>
      <w:r w:rsidR="00856498" w:rsidRPr="00F055A3">
        <w:rPr>
          <w:rFonts w:ascii="Arial" w:hAnsi="Arial" w:cs="Arial"/>
          <w:sz w:val="22"/>
          <w:szCs w:val="22"/>
        </w:rPr>
        <w:t xml:space="preserve"> warunek zdolności technicznej</w:t>
      </w:r>
    </w:p>
    <w:p w:rsidR="00AE1E77" w:rsidRPr="00F055A3" w:rsidRDefault="00856498" w:rsidP="00F055A3">
      <w:pPr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 </w:t>
      </w:r>
      <w:r w:rsidR="00AE1E77" w:rsidRPr="00F055A3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Pr="00F055A3">
        <w:rPr>
          <w:rFonts w:ascii="Arial" w:hAnsi="Arial" w:cs="Arial"/>
          <w:sz w:val="22"/>
          <w:szCs w:val="22"/>
        </w:rPr>
        <w:t>.......................</w:t>
      </w:r>
    </w:p>
    <w:p w:rsidR="00AE1E77" w:rsidRPr="00F055A3" w:rsidRDefault="00AE1E77" w:rsidP="00F055A3">
      <w:pPr>
        <w:pStyle w:val="Akapitzlist"/>
        <w:spacing w:after="0"/>
        <w:ind w:left="360"/>
        <w:rPr>
          <w:rFonts w:ascii="Arial" w:hAnsi="Arial" w:cs="Arial"/>
        </w:rPr>
      </w:pPr>
      <w:r w:rsidRPr="00F055A3">
        <w:rPr>
          <w:rFonts w:ascii="Arial" w:hAnsi="Arial" w:cs="Arial"/>
        </w:rPr>
        <w:lastRenderedPageBreak/>
        <w:t xml:space="preserve">[nazwa i adres podmiotu] </w:t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  <w:r w:rsidRPr="00F055A3">
        <w:rPr>
          <w:rFonts w:ascii="Arial" w:hAnsi="Arial" w:cs="Arial"/>
        </w:rPr>
        <w:tab/>
      </w:r>
    </w:p>
    <w:p w:rsidR="00AE1E77" w:rsidRPr="00F055A3" w:rsidRDefault="00AE1E77" w:rsidP="00F055A3">
      <w:pPr>
        <w:pStyle w:val="Akapitzlist"/>
        <w:spacing w:after="0"/>
        <w:ind w:left="360"/>
        <w:jc w:val="both"/>
        <w:rPr>
          <w:rFonts w:ascii="Arial" w:hAnsi="Arial" w:cs="Arial"/>
          <w:lang w:val="pl-PL"/>
        </w:rPr>
      </w:pPr>
      <w:r w:rsidRPr="00F055A3">
        <w:rPr>
          <w:rFonts w:ascii="Arial" w:hAnsi="Arial" w:cs="Arial"/>
          <w:lang w:val="pl-PL"/>
        </w:rPr>
        <w:t xml:space="preserve">w przypadku poleganiu na zdolności technicznej </w:t>
      </w:r>
      <w:r w:rsidRPr="00F055A3">
        <w:rPr>
          <w:rFonts w:ascii="Arial" w:hAnsi="Arial" w:cs="Arial"/>
        </w:rPr>
        <w:t xml:space="preserve">wskazanemu </w:t>
      </w:r>
      <w:r w:rsidR="00BB7A75" w:rsidRPr="00F055A3">
        <w:rPr>
          <w:rFonts w:ascii="Arial" w:hAnsi="Arial" w:cs="Arial"/>
        </w:rPr>
        <w:t>podmiotowi</w:t>
      </w:r>
      <w:r w:rsidR="0030696E" w:rsidRPr="00F055A3">
        <w:rPr>
          <w:rFonts w:ascii="Arial" w:hAnsi="Arial" w:cs="Arial"/>
          <w:lang w:val="pl-PL"/>
        </w:rPr>
        <w:t xml:space="preserve"> </w:t>
      </w:r>
      <w:r w:rsidRPr="00F055A3">
        <w:rPr>
          <w:rFonts w:ascii="Arial" w:hAnsi="Arial" w:cs="Arial"/>
        </w:rPr>
        <w:t xml:space="preserve">zlecimy umową </w:t>
      </w:r>
      <w:r w:rsidR="00BB7A75" w:rsidRPr="00F055A3">
        <w:rPr>
          <w:rFonts w:ascii="Arial" w:hAnsi="Arial" w:cs="Arial"/>
          <w:lang w:val="pl-PL"/>
        </w:rPr>
        <w:t xml:space="preserve">                                                   </w:t>
      </w:r>
      <w:r w:rsidRPr="00F055A3">
        <w:rPr>
          <w:rFonts w:ascii="Arial" w:hAnsi="Arial" w:cs="Arial"/>
        </w:rPr>
        <w:t>o podwykonawstwo wykonanie robót</w:t>
      </w:r>
      <w:r w:rsidRPr="00F055A3">
        <w:rPr>
          <w:rFonts w:ascii="Arial" w:hAnsi="Arial" w:cs="Arial"/>
          <w:lang w:val="pl-PL"/>
        </w:rPr>
        <w:t>,</w:t>
      </w:r>
      <w:r w:rsidRPr="00F055A3">
        <w:rPr>
          <w:rFonts w:ascii="Arial" w:hAnsi="Arial" w:cs="Arial"/>
        </w:rPr>
        <w:t xml:space="preserve"> do realizacji których te zdolności są wymagane</w:t>
      </w:r>
      <w:r w:rsidR="00BB7A75" w:rsidRPr="00F055A3">
        <w:rPr>
          <w:rFonts w:ascii="Arial" w:hAnsi="Arial" w:cs="Arial"/>
          <w:lang w:val="pl-PL"/>
        </w:rPr>
        <w:t>.</w:t>
      </w:r>
    </w:p>
    <w:p w:rsidR="00CF2E75" w:rsidRDefault="00CF2E75" w:rsidP="00F055A3">
      <w:pPr>
        <w:spacing w:line="276" w:lineRule="auto"/>
        <w:ind w:left="360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AE1E77" w:rsidRPr="00F055A3" w:rsidRDefault="00AE1E77" w:rsidP="00F055A3">
      <w:pPr>
        <w:spacing w:line="276" w:lineRule="auto"/>
        <w:ind w:left="36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b/>
          <w:sz w:val="22"/>
          <w:szCs w:val="22"/>
        </w:rPr>
        <w:t>Jestem mikro / małym / średnim przedsiębiorcą TAK/NIE*</w:t>
      </w:r>
    </w:p>
    <w:p w:rsidR="00AE1E77" w:rsidRPr="00F055A3" w:rsidRDefault="00AE1E77" w:rsidP="00F055A3">
      <w:pPr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definicja: (zgodnie z definicją Rozporządzenia Komisji (UE) nr 651/2014 z dnia 17 czerwca 2014) </w:t>
      </w:r>
    </w:p>
    <w:p w:rsidR="00AE1E77" w:rsidRPr="00F055A3" w:rsidRDefault="00AE1E77" w:rsidP="00F055A3">
      <w:pPr>
        <w:suppressAutoHyphens w:val="0"/>
        <w:spacing w:line="276" w:lineRule="auto"/>
        <w:ind w:left="36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F055A3">
        <w:rPr>
          <w:rFonts w:ascii="Arial" w:hAnsi="Arial" w:cs="Arial"/>
          <w:b/>
          <w:i/>
          <w:sz w:val="22"/>
          <w:szCs w:val="22"/>
        </w:rPr>
        <w:t>średnie przedsiębiorstwo</w:t>
      </w:r>
      <w:r w:rsidRPr="00F055A3">
        <w:rPr>
          <w:rFonts w:ascii="Arial" w:hAnsi="Arial" w:cs="Arial"/>
          <w:i/>
          <w:sz w:val="22"/>
          <w:szCs w:val="22"/>
        </w:rPr>
        <w:t>: zatrudnia mniej niż 250 pracown</w:t>
      </w:r>
      <w:r w:rsidR="00BB7A75" w:rsidRPr="00F055A3">
        <w:rPr>
          <w:rFonts w:ascii="Arial" w:hAnsi="Arial" w:cs="Arial"/>
          <w:i/>
          <w:sz w:val="22"/>
          <w:szCs w:val="22"/>
        </w:rPr>
        <w:t xml:space="preserve">ików oraz jego roczny obrót nie </w:t>
      </w:r>
      <w:r w:rsidRPr="00F055A3">
        <w:rPr>
          <w:rFonts w:ascii="Arial" w:hAnsi="Arial" w:cs="Arial"/>
          <w:i/>
          <w:sz w:val="22"/>
          <w:szCs w:val="22"/>
        </w:rPr>
        <w:t>przekracza 50 milionów euro lub roczna suma bilansowa nie przekracza 43 milionów euro;</w:t>
      </w:r>
    </w:p>
    <w:p w:rsidR="00AE1E77" w:rsidRPr="00F055A3" w:rsidRDefault="00AE1E77" w:rsidP="00F055A3">
      <w:pPr>
        <w:suppressAutoHyphens w:val="0"/>
        <w:spacing w:line="276" w:lineRule="auto"/>
        <w:ind w:left="36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F055A3">
        <w:rPr>
          <w:rFonts w:ascii="Arial" w:hAnsi="Arial" w:cs="Arial"/>
          <w:b/>
          <w:i/>
          <w:sz w:val="22"/>
          <w:szCs w:val="22"/>
        </w:rPr>
        <w:t>małe przedsiębiorstwo</w:t>
      </w:r>
      <w:r w:rsidRPr="00F055A3">
        <w:rPr>
          <w:rFonts w:ascii="Arial" w:hAnsi="Arial" w:cs="Arial"/>
          <w:i/>
          <w:sz w:val="22"/>
          <w:szCs w:val="22"/>
        </w:rPr>
        <w:t xml:space="preserve">: zatrudnia mniej niż 50 pracowników oraz jego roczny obrót nie przekracza 10 milionów euro </w:t>
      </w:r>
    </w:p>
    <w:p w:rsidR="001575EC" w:rsidRDefault="00AE1E77" w:rsidP="00F055A3">
      <w:pPr>
        <w:suppressAutoHyphens w:val="0"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b/>
          <w:i/>
          <w:sz w:val="22"/>
          <w:szCs w:val="22"/>
        </w:rPr>
        <w:t>mikroprzedsiębiorstwo</w:t>
      </w:r>
      <w:r w:rsidRPr="00F055A3">
        <w:rPr>
          <w:rFonts w:ascii="Arial" w:hAnsi="Arial" w:cs="Arial"/>
          <w:i/>
          <w:sz w:val="22"/>
          <w:szCs w:val="22"/>
        </w:rPr>
        <w:t>: zatrudnia mniej niż 10 pracowników oraz jego roczny obrót nie przekracza 2 milionów euro</w:t>
      </w:r>
      <w:r w:rsidRPr="00F055A3">
        <w:rPr>
          <w:rFonts w:ascii="Arial" w:hAnsi="Arial" w:cs="Arial"/>
          <w:sz w:val="22"/>
          <w:szCs w:val="22"/>
        </w:rPr>
        <w:t xml:space="preserve"> </w:t>
      </w:r>
    </w:p>
    <w:p w:rsidR="00CF2E75" w:rsidRPr="00F055A3" w:rsidRDefault="00CF2E75" w:rsidP="00CF2E75">
      <w:pPr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*niepotrzebne skreślić</w:t>
      </w:r>
    </w:p>
    <w:p w:rsidR="00CF2E75" w:rsidRPr="00F055A3" w:rsidRDefault="00CF2E75" w:rsidP="00F055A3">
      <w:pPr>
        <w:suppressAutoHyphens w:val="0"/>
        <w:spacing w:line="276" w:lineRule="auto"/>
        <w:ind w:left="360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1575EC" w:rsidRPr="00F055A3" w:rsidRDefault="001575EC" w:rsidP="00936670">
      <w:pPr>
        <w:pStyle w:val="Akapitzlist1"/>
        <w:numPr>
          <w:ilvl w:val="0"/>
          <w:numId w:val="39"/>
        </w:numPr>
        <w:tabs>
          <w:tab w:val="left" w:pos="284"/>
        </w:tabs>
        <w:spacing w:after="0" w:line="276" w:lineRule="auto"/>
        <w:jc w:val="both"/>
        <w:rPr>
          <w:rFonts w:ascii="Arial" w:hAnsi="Arial" w:cs="Arial"/>
        </w:rPr>
      </w:pPr>
      <w:r w:rsidRPr="00F055A3">
        <w:rPr>
          <w:rFonts w:ascii="Arial" w:hAnsi="Arial" w:cs="Arial"/>
        </w:rPr>
        <w:t xml:space="preserve">Oświadczam, że nie podlegam wykluczeniu z postępowania na podstawie art. 7 ust. 1 ustawy </w:t>
      </w:r>
      <w:r w:rsidR="00FC1F22">
        <w:rPr>
          <w:rFonts w:ascii="Arial" w:hAnsi="Arial" w:cs="Arial"/>
        </w:rPr>
        <w:br/>
      </w:r>
      <w:r w:rsidRPr="00F055A3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narodowego.</w:t>
      </w:r>
    </w:p>
    <w:p w:rsidR="00AE1E77" w:rsidRPr="00F055A3" w:rsidRDefault="00AE1E77" w:rsidP="00936670">
      <w:pPr>
        <w:numPr>
          <w:ilvl w:val="0"/>
          <w:numId w:val="3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Oświadczam, że wypełniłem obowiązki informacyjne przewidzi</w:t>
      </w:r>
      <w:r w:rsidR="00AB5653" w:rsidRPr="00F055A3">
        <w:rPr>
          <w:rFonts w:ascii="Arial" w:hAnsi="Arial" w:cs="Arial"/>
          <w:sz w:val="22"/>
          <w:szCs w:val="22"/>
        </w:rPr>
        <w:t>ane w art. 13 lub art. 14 RODO</w:t>
      </w:r>
      <w:r w:rsidRPr="00F055A3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</w:t>
      </w:r>
      <w:r w:rsidR="00FC1F22">
        <w:rPr>
          <w:rFonts w:ascii="Arial" w:hAnsi="Arial" w:cs="Arial"/>
          <w:sz w:val="22"/>
          <w:szCs w:val="22"/>
        </w:rPr>
        <w:br/>
      </w:r>
      <w:r w:rsidRPr="00F055A3">
        <w:rPr>
          <w:rFonts w:ascii="Arial" w:hAnsi="Arial" w:cs="Arial"/>
          <w:sz w:val="22"/>
          <w:szCs w:val="22"/>
        </w:rPr>
        <w:t xml:space="preserve">w celu ubiegania się </w:t>
      </w:r>
      <w:r w:rsidR="00AB5653" w:rsidRPr="00F055A3">
        <w:rPr>
          <w:rFonts w:ascii="Arial" w:hAnsi="Arial" w:cs="Arial"/>
          <w:sz w:val="22"/>
          <w:szCs w:val="22"/>
        </w:rPr>
        <w:t xml:space="preserve"> </w:t>
      </w:r>
      <w:r w:rsidRPr="00F055A3">
        <w:rPr>
          <w:rFonts w:ascii="Arial" w:hAnsi="Arial" w:cs="Arial"/>
          <w:sz w:val="22"/>
          <w:szCs w:val="22"/>
        </w:rPr>
        <w:t>o udzielenie zamówienia publicznego w niniejszym postępowaniu – jeżeli dotyczy</w:t>
      </w:r>
    </w:p>
    <w:p w:rsidR="00AE1E77" w:rsidRPr="00F055A3" w:rsidRDefault="00AE1E77" w:rsidP="00F055A3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:rsidR="0084201C" w:rsidRPr="00F055A3" w:rsidRDefault="0084201C" w:rsidP="00F055A3">
      <w:pPr>
        <w:pStyle w:val="Default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b/>
          <w:bCs/>
          <w:sz w:val="22"/>
          <w:szCs w:val="22"/>
        </w:rPr>
        <w:t xml:space="preserve">Oświadczenie składane na podstawie art. 117 ust. 4 ustawy </w:t>
      </w:r>
      <w:proofErr w:type="spellStart"/>
      <w:r w:rsidRPr="00F055A3">
        <w:rPr>
          <w:rFonts w:ascii="Arial" w:hAnsi="Arial" w:cs="Arial"/>
          <w:b/>
          <w:bCs/>
          <w:sz w:val="22"/>
          <w:szCs w:val="22"/>
        </w:rPr>
        <w:t>pzp</w:t>
      </w:r>
      <w:proofErr w:type="spellEnd"/>
      <w:r w:rsidRPr="00F055A3">
        <w:rPr>
          <w:rFonts w:ascii="Arial" w:hAnsi="Arial" w:cs="Arial"/>
          <w:b/>
          <w:bCs/>
          <w:sz w:val="22"/>
          <w:szCs w:val="22"/>
        </w:rPr>
        <w:t xml:space="preserve"> dotyczące robót budowlanych, które</w:t>
      </w:r>
      <w:r w:rsidR="00656FCF" w:rsidRPr="00F055A3">
        <w:rPr>
          <w:rFonts w:ascii="Arial" w:hAnsi="Arial" w:cs="Arial"/>
          <w:b/>
          <w:bCs/>
          <w:sz w:val="22"/>
          <w:szCs w:val="22"/>
        </w:rPr>
        <w:t xml:space="preserve"> </w:t>
      </w:r>
      <w:r w:rsidRPr="00F055A3">
        <w:rPr>
          <w:rFonts w:ascii="Arial" w:hAnsi="Arial" w:cs="Arial"/>
          <w:b/>
          <w:bCs/>
          <w:sz w:val="22"/>
          <w:szCs w:val="22"/>
        </w:rPr>
        <w:t>wykonają</w:t>
      </w:r>
      <w:r w:rsidR="00656FCF" w:rsidRPr="00F055A3">
        <w:rPr>
          <w:rFonts w:ascii="Arial" w:hAnsi="Arial" w:cs="Arial"/>
          <w:b/>
          <w:bCs/>
          <w:sz w:val="22"/>
          <w:szCs w:val="22"/>
        </w:rPr>
        <w:t xml:space="preserve"> </w:t>
      </w:r>
      <w:r w:rsidRPr="00F055A3">
        <w:rPr>
          <w:rFonts w:ascii="Arial" w:hAnsi="Arial" w:cs="Arial"/>
          <w:b/>
          <w:bCs/>
          <w:sz w:val="22"/>
          <w:szCs w:val="22"/>
        </w:rPr>
        <w:t>poszczególni</w:t>
      </w:r>
      <w:r w:rsidR="00656FCF" w:rsidRPr="00F055A3">
        <w:rPr>
          <w:rFonts w:ascii="Arial" w:hAnsi="Arial" w:cs="Arial"/>
          <w:b/>
          <w:bCs/>
          <w:sz w:val="22"/>
          <w:szCs w:val="22"/>
        </w:rPr>
        <w:t xml:space="preserve"> </w:t>
      </w:r>
      <w:r w:rsidRPr="00F055A3">
        <w:rPr>
          <w:rFonts w:ascii="Arial" w:hAnsi="Arial" w:cs="Arial"/>
          <w:b/>
          <w:bCs/>
          <w:sz w:val="22"/>
          <w:szCs w:val="22"/>
        </w:rPr>
        <w:t>wykonawcy</w:t>
      </w:r>
    </w:p>
    <w:p w:rsidR="0084201C" w:rsidRPr="00F055A3" w:rsidRDefault="00656FCF" w:rsidP="00F055A3">
      <w:pPr>
        <w:pStyle w:val="Default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oświadczam</w:t>
      </w:r>
      <w:r w:rsidR="0084201C" w:rsidRPr="00F055A3">
        <w:rPr>
          <w:rFonts w:ascii="Arial" w:hAnsi="Arial" w:cs="Arial"/>
          <w:sz w:val="22"/>
          <w:szCs w:val="22"/>
        </w:rPr>
        <w:t>,</w:t>
      </w:r>
      <w:r w:rsidRPr="00F055A3">
        <w:rPr>
          <w:rFonts w:ascii="Arial" w:hAnsi="Arial" w:cs="Arial"/>
          <w:sz w:val="22"/>
          <w:szCs w:val="22"/>
        </w:rPr>
        <w:t xml:space="preserve"> </w:t>
      </w:r>
      <w:r w:rsidR="0084201C" w:rsidRPr="00F055A3">
        <w:rPr>
          <w:rFonts w:ascii="Arial" w:hAnsi="Arial" w:cs="Arial"/>
          <w:sz w:val="22"/>
          <w:szCs w:val="22"/>
        </w:rPr>
        <w:t>że:</w:t>
      </w:r>
    </w:p>
    <w:p w:rsidR="00656FCF" w:rsidRPr="00F055A3" w:rsidRDefault="00656FCF" w:rsidP="00F055A3">
      <w:pPr>
        <w:pStyle w:val="Default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- </w:t>
      </w:r>
      <w:r w:rsidR="0084201C" w:rsidRPr="00F055A3">
        <w:rPr>
          <w:rFonts w:ascii="Arial" w:hAnsi="Arial" w:cs="Arial"/>
          <w:sz w:val="22"/>
          <w:szCs w:val="22"/>
        </w:rPr>
        <w:t>Wykonawca…………………………………………</w:t>
      </w:r>
      <w:r w:rsidRPr="00F055A3">
        <w:rPr>
          <w:rFonts w:ascii="Arial" w:hAnsi="Arial" w:cs="Arial"/>
          <w:sz w:val="22"/>
          <w:szCs w:val="22"/>
        </w:rPr>
        <w:t xml:space="preserve">: </w:t>
      </w:r>
    </w:p>
    <w:p w:rsidR="00656FCF" w:rsidRPr="00F055A3" w:rsidRDefault="00656FCF" w:rsidP="00F055A3">
      <w:pPr>
        <w:pStyle w:val="Default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[nazwa i adres Wykonawcy] </w:t>
      </w:r>
    </w:p>
    <w:p w:rsidR="0084201C" w:rsidRPr="00F055A3" w:rsidRDefault="00656FCF" w:rsidP="00F055A3">
      <w:pPr>
        <w:pStyle w:val="Default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zrealizuje następujące roboty budowlane ………………………………………</w:t>
      </w:r>
      <w:r w:rsidR="0084201C" w:rsidRPr="00F055A3">
        <w:rPr>
          <w:rFonts w:ascii="Arial" w:hAnsi="Arial" w:cs="Arial"/>
          <w:sz w:val="22"/>
          <w:szCs w:val="22"/>
        </w:rPr>
        <w:t>……………………………………………</w:t>
      </w:r>
    </w:p>
    <w:p w:rsidR="0084201C" w:rsidRPr="00F055A3" w:rsidRDefault="0084201C" w:rsidP="00F055A3">
      <w:pPr>
        <w:pStyle w:val="Default"/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3357D9" w:rsidRPr="00F055A3" w:rsidRDefault="003357D9" w:rsidP="00F055A3">
      <w:pPr>
        <w:pStyle w:val="Default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- Wykonawca…………………………………………: </w:t>
      </w:r>
    </w:p>
    <w:p w:rsidR="003357D9" w:rsidRPr="00F055A3" w:rsidRDefault="003357D9" w:rsidP="00F055A3">
      <w:pPr>
        <w:pStyle w:val="Default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[nazwa i adres Wykonawcy] </w:t>
      </w:r>
    </w:p>
    <w:p w:rsidR="003357D9" w:rsidRPr="00F055A3" w:rsidRDefault="003357D9" w:rsidP="00F055A3">
      <w:pPr>
        <w:pStyle w:val="Default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zrealizuje następujące roboty budowlane ……………………………………………………………………………………</w:t>
      </w:r>
    </w:p>
    <w:p w:rsidR="003357D9" w:rsidRPr="00F055A3" w:rsidRDefault="003357D9" w:rsidP="00F055A3">
      <w:pPr>
        <w:pStyle w:val="Default"/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3357D9" w:rsidRPr="00F055A3" w:rsidRDefault="003357D9" w:rsidP="00F055A3">
      <w:pPr>
        <w:pStyle w:val="Default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- Wykonawca…………………………………………: </w:t>
      </w:r>
    </w:p>
    <w:p w:rsidR="003357D9" w:rsidRPr="00F055A3" w:rsidRDefault="003357D9" w:rsidP="00F055A3">
      <w:pPr>
        <w:pStyle w:val="Default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[nazwa i adres Wykonawcy] </w:t>
      </w:r>
    </w:p>
    <w:p w:rsidR="003357D9" w:rsidRPr="00F055A3" w:rsidRDefault="003357D9" w:rsidP="00F055A3">
      <w:pPr>
        <w:pStyle w:val="Default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zrealizuje następujące roboty budowlane ……………………………………………………………………………………</w:t>
      </w:r>
    </w:p>
    <w:p w:rsidR="003357D9" w:rsidRPr="00F055A3" w:rsidRDefault="003357D9" w:rsidP="00F055A3">
      <w:pPr>
        <w:pStyle w:val="Default"/>
        <w:spacing w:line="276" w:lineRule="auto"/>
        <w:contextualSpacing/>
        <w:rPr>
          <w:rFonts w:ascii="Arial" w:hAnsi="Arial" w:cs="Arial"/>
          <w:sz w:val="22"/>
          <w:szCs w:val="22"/>
        </w:rPr>
      </w:pPr>
      <w:proofErr w:type="spellStart"/>
      <w:r w:rsidRPr="00F055A3">
        <w:rPr>
          <w:rFonts w:ascii="Arial" w:hAnsi="Arial" w:cs="Arial"/>
          <w:sz w:val="22"/>
          <w:szCs w:val="22"/>
        </w:rPr>
        <w:t>itd</w:t>
      </w:r>
      <w:proofErr w:type="spellEnd"/>
    </w:p>
    <w:bookmarkEnd w:id="9"/>
    <w:p w:rsidR="003357D9" w:rsidRPr="00F055A3" w:rsidRDefault="003357D9" w:rsidP="00F055A3">
      <w:pPr>
        <w:pStyle w:val="Default"/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3357D9" w:rsidRPr="00F055A3" w:rsidRDefault="003357D9" w:rsidP="00F055A3">
      <w:pPr>
        <w:pStyle w:val="Default"/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3357D9" w:rsidRPr="00F055A3" w:rsidRDefault="003357D9" w:rsidP="00F055A3">
      <w:pPr>
        <w:suppressAutoHyphens w:val="0"/>
        <w:spacing w:line="276" w:lineRule="auto"/>
        <w:ind w:left="357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4C14B6" w:rsidRDefault="003357D9" w:rsidP="00ED2F95">
      <w:pPr>
        <w:spacing w:line="276" w:lineRule="auto"/>
        <w:ind w:left="360"/>
        <w:contextualSpacing/>
        <w:jc w:val="right"/>
        <w:rPr>
          <w:rFonts w:ascii="Arial" w:hAnsi="Arial" w:cs="Arial"/>
        </w:rPr>
      </w:pPr>
      <w:r w:rsidRPr="00F055A3">
        <w:rPr>
          <w:rFonts w:ascii="Arial" w:hAnsi="Arial" w:cs="Arial"/>
        </w:rPr>
        <w:t>_________________dnia______202</w:t>
      </w:r>
      <w:r w:rsidR="008F5453" w:rsidRPr="00F055A3">
        <w:rPr>
          <w:rFonts w:ascii="Arial" w:hAnsi="Arial" w:cs="Arial"/>
        </w:rPr>
        <w:t>4</w:t>
      </w:r>
      <w:r w:rsidR="00DB4B4E" w:rsidRPr="00F055A3">
        <w:rPr>
          <w:rFonts w:ascii="Arial" w:hAnsi="Arial" w:cs="Arial"/>
        </w:rPr>
        <w:t xml:space="preserve"> </w:t>
      </w:r>
      <w:r w:rsidRPr="00F055A3">
        <w:rPr>
          <w:rFonts w:ascii="Arial" w:hAnsi="Arial" w:cs="Arial"/>
        </w:rPr>
        <w:t xml:space="preserve">r. </w:t>
      </w:r>
    </w:p>
    <w:p w:rsidR="0030520F" w:rsidRDefault="0030520F" w:rsidP="00ED2F95">
      <w:pPr>
        <w:spacing w:line="276" w:lineRule="auto"/>
        <w:ind w:left="360"/>
        <w:contextualSpacing/>
        <w:jc w:val="right"/>
        <w:rPr>
          <w:rFonts w:ascii="Arial" w:hAnsi="Arial" w:cs="Arial"/>
        </w:rPr>
      </w:pPr>
    </w:p>
    <w:p w:rsidR="006F3402" w:rsidRPr="00ED2F95" w:rsidRDefault="003357D9" w:rsidP="00ED2F95">
      <w:pPr>
        <w:spacing w:line="276" w:lineRule="auto"/>
        <w:ind w:left="360"/>
        <w:contextualSpacing/>
        <w:jc w:val="right"/>
        <w:rPr>
          <w:rFonts w:ascii="Arial" w:hAnsi="Arial" w:cs="Arial"/>
        </w:rPr>
      </w:pPr>
      <w:r w:rsidRPr="00F055A3">
        <w:rPr>
          <w:rFonts w:ascii="Arial" w:hAnsi="Arial" w:cs="Arial"/>
        </w:rPr>
        <w:t xml:space="preserve"> </w:t>
      </w:r>
    </w:p>
    <w:p w:rsidR="00C80600" w:rsidRPr="00F055A3" w:rsidRDefault="00C80600" w:rsidP="00F055A3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spacing w:line="276" w:lineRule="auto"/>
        <w:ind w:left="0" w:firstLine="0"/>
        <w:contextualSpacing/>
        <w:rPr>
          <w:rFonts w:cs="Arial"/>
          <w:i/>
          <w:sz w:val="20"/>
        </w:rPr>
      </w:pPr>
      <w:bookmarkStart w:id="10" w:name="_Hlk515608856"/>
      <w:bookmarkStart w:id="11" w:name="_Hlk515608903"/>
      <w:r w:rsidRPr="00F055A3">
        <w:rPr>
          <w:rFonts w:cs="Arial"/>
          <w:b/>
          <w:bCs/>
          <w:i/>
          <w:sz w:val="20"/>
        </w:rPr>
        <w:lastRenderedPageBreak/>
        <w:t>Załącznik nr 2</w:t>
      </w:r>
      <w:r w:rsidR="008328D4" w:rsidRPr="00F055A3">
        <w:rPr>
          <w:rFonts w:cs="Arial"/>
          <w:b/>
          <w:bCs/>
          <w:i/>
          <w:sz w:val="20"/>
        </w:rPr>
        <w:t>b</w:t>
      </w:r>
    </w:p>
    <w:p w:rsidR="00CE2404" w:rsidRPr="00F055A3" w:rsidRDefault="00C80600" w:rsidP="00F055A3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spacing w:line="276" w:lineRule="auto"/>
        <w:ind w:left="0" w:firstLine="0"/>
        <w:contextualSpacing/>
        <w:jc w:val="center"/>
        <w:rPr>
          <w:rFonts w:cs="Arial"/>
          <w:b/>
          <w:sz w:val="28"/>
          <w:szCs w:val="28"/>
        </w:rPr>
      </w:pPr>
      <w:r w:rsidRPr="00F055A3">
        <w:rPr>
          <w:rFonts w:cs="Arial"/>
          <w:b/>
          <w:sz w:val="28"/>
          <w:szCs w:val="28"/>
        </w:rPr>
        <w:t>ZOBOWIĄZANIE</w:t>
      </w:r>
      <w:r w:rsidR="00CE2404" w:rsidRPr="00F055A3">
        <w:rPr>
          <w:rFonts w:cs="Arial"/>
          <w:b/>
          <w:sz w:val="28"/>
          <w:szCs w:val="28"/>
        </w:rPr>
        <w:t xml:space="preserve"> / OŚWIADCZENIE</w:t>
      </w:r>
    </w:p>
    <w:p w:rsidR="00C80600" w:rsidRPr="00F055A3" w:rsidRDefault="00FD3525" w:rsidP="00F055A3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spacing w:line="276" w:lineRule="auto"/>
        <w:ind w:left="0" w:firstLine="0"/>
        <w:contextualSpacing/>
        <w:jc w:val="center"/>
        <w:rPr>
          <w:rFonts w:cs="Arial"/>
          <w:b/>
          <w:iCs/>
        </w:rPr>
      </w:pPr>
      <w:r w:rsidRPr="00F055A3">
        <w:rPr>
          <w:rFonts w:cs="Arial"/>
          <w:b/>
          <w:sz w:val="28"/>
          <w:szCs w:val="28"/>
        </w:rPr>
        <w:t xml:space="preserve"> PODMIOTU </w:t>
      </w:r>
      <w:r w:rsidR="00CE2404" w:rsidRPr="00F055A3">
        <w:rPr>
          <w:rFonts w:cs="Arial"/>
          <w:b/>
          <w:sz w:val="28"/>
          <w:szCs w:val="28"/>
        </w:rPr>
        <w:t>UDOSTĘPNIAJĄCEGO ZASOBY</w:t>
      </w:r>
      <w:bookmarkEnd w:id="11"/>
    </w:p>
    <w:p w:rsidR="0041560E" w:rsidRDefault="001001CC" w:rsidP="00F055A3">
      <w:pPr>
        <w:spacing w:line="276" w:lineRule="auto"/>
        <w:contextualSpacing/>
        <w:jc w:val="center"/>
        <w:rPr>
          <w:rFonts w:ascii="Arial" w:hAnsi="Arial" w:cs="Arial"/>
          <w:bCs/>
          <w:i/>
        </w:rPr>
      </w:pPr>
      <w:bookmarkStart w:id="12" w:name="_Hlk2343479"/>
      <w:r w:rsidRPr="00F055A3">
        <w:rPr>
          <w:rFonts w:ascii="Arial" w:hAnsi="Arial" w:cs="Arial"/>
          <w:bCs/>
          <w:i/>
        </w:rPr>
        <w:t>(wypełnia podmiot, na którego zasobach Wykonawca polega dla wykazania spełnieniu warunku</w:t>
      </w:r>
      <w:r w:rsidR="00157E7E" w:rsidRPr="00F055A3">
        <w:rPr>
          <w:rFonts w:ascii="Arial" w:hAnsi="Arial" w:cs="Arial"/>
          <w:bCs/>
          <w:i/>
        </w:rPr>
        <w:t xml:space="preserve"> postępowania) </w:t>
      </w:r>
    </w:p>
    <w:p w:rsidR="0030520F" w:rsidRPr="0030520F" w:rsidRDefault="0030520F" w:rsidP="00F055A3">
      <w:pPr>
        <w:spacing w:line="276" w:lineRule="auto"/>
        <w:contextualSpacing/>
        <w:jc w:val="center"/>
        <w:rPr>
          <w:rFonts w:ascii="Arial" w:hAnsi="Arial" w:cs="Arial"/>
          <w:bCs/>
          <w:i/>
        </w:rPr>
      </w:pPr>
    </w:p>
    <w:bookmarkEnd w:id="12"/>
    <w:p w:rsidR="00C80600" w:rsidRPr="00F055A3" w:rsidRDefault="00C80600" w:rsidP="00F055A3">
      <w:pPr>
        <w:spacing w:line="276" w:lineRule="auto"/>
        <w:contextualSpacing/>
        <w:rPr>
          <w:rFonts w:ascii="Arial" w:hAnsi="Arial" w:cs="Arial"/>
          <w:i/>
        </w:rPr>
      </w:pPr>
    </w:p>
    <w:bookmarkEnd w:id="10"/>
    <w:p w:rsidR="001E09E7" w:rsidRPr="00F055A3" w:rsidRDefault="001E09E7" w:rsidP="00F055A3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b/>
          <w:sz w:val="22"/>
          <w:szCs w:val="22"/>
        </w:rPr>
        <w:t>ZOBOWIĄZANIE  PODMIOTU  DO  UDOSTĘPNIENIA</w:t>
      </w:r>
    </w:p>
    <w:p w:rsidR="001E09E7" w:rsidRPr="00F055A3" w:rsidRDefault="001E09E7" w:rsidP="00F055A3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b/>
          <w:sz w:val="22"/>
          <w:szCs w:val="22"/>
        </w:rPr>
        <w:t>NIEZBĘDNYCH  ZASOBÓW  DO  WYKONANIA  ZAMÓWIENIA (jeżeli dotyczy)</w:t>
      </w:r>
    </w:p>
    <w:p w:rsidR="006F26DC" w:rsidRPr="00F055A3" w:rsidRDefault="006F26DC" w:rsidP="00F055A3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i/>
          <w:sz w:val="22"/>
          <w:szCs w:val="22"/>
        </w:rPr>
      </w:pPr>
    </w:p>
    <w:p w:rsidR="006F26DC" w:rsidRPr="00F055A3" w:rsidRDefault="006F26DC" w:rsidP="00F055A3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i/>
          <w:sz w:val="22"/>
          <w:szCs w:val="22"/>
        </w:rPr>
      </w:pPr>
      <w:r w:rsidRPr="00F055A3">
        <w:rPr>
          <w:rFonts w:ascii="Arial" w:hAnsi="Arial" w:cs="Arial"/>
          <w:i/>
          <w:sz w:val="22"/>
          <w:szCs w:val="22"/>
        </w:rPr>
        <w:t>(nazwa i adres  podmiotu oddającego do dyspozycji zasoby)</w:t>
      </w:r>
    </w:p>
    <w:p w:rsidR="006F26DC" w:rsidRPr="00F055A3" w:rsidRDefault="006F26DC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6F26DC" w:rsidRPr="00F055A3" w:rsidRDefault="006F26DC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b/>
          <w:sz w:val="22"/>
          <w:szCs w:val="22"/>
        </w:rPr>
        <w:t>…………………………………….……</w:t>
      </w:r>
      <w:r w:rsidR="008F5453" w:rsidRPr="00F055A3">
        <w:rPr>
          <w:rFonts w:ascii="Arial" w:hAnsi="Arial" w:cs="Arial"/>
          <w:b/>
          <w:sz w:val="22"/>
          <w:szCs w:val="22"/>
        </w:rPr>
        <w:t>…………………………….……………………………………………</w:t>
      </w:r>
    </w:p>
    <w:p w:rsidR="006F26DC" w:rsidRPr="00F055A3" w:rsidRDefault="006F26DC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6F26DC" w:rsidRPr="0030520F" w:rsidRDefault="006F26DC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b/>
          <w:sz w:val="22"/>
          <w:szCs w:val="22"/>
        </w:rPr>
        <w:t>…………………………………….……</w:t>
      </w:r>
      <w:r w:rsidR="008F5453" w:rsidRPr="00F055A3">
        <w:rPr>
          <w:rFonts w:ascii="Arial" w:hAnsi="Arial" w:cs="Arial"/>
          <w:b/>
          <w:sz w:val="22"/>
          <w:szCs w:val="22"/>
        </w:rPr>
        <w:t>…………………………….……………………………………………</w:t>
      </w:r>
    </w:p>
    <w:p w:rsidR="006F26DC" w:rsidRPr="00F055A3" w:rsidRDefault="006F26DC" w:rsidP="00F055A3">
      <w:p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055A3">
        <w:rPr>
          <w:rFonts w:ascii="Arial" w:hAnsi="Arial" w:cs="Arial"/>
          <w:bCs/>
          <w:sz w:val="22"/>
          <w:szCs w:val="22"/>
        </w:rPr>
        <w:t>(pełna nazwa/firma, adres, w zależności od podmiotu: NIP/PESEL, KRS/</w:t>
      </w:r>
      <w:proofErr w:type="spellStart"/>
      <w:r w:rsidRPr="00F055A3">
        <w:rPr>
          <w:rFonts w:ascii="Arial" w:hAnsi="Arial" w:cs="Arial"/>
          <w:bCs/>
          <w:sz w:val="22"/>
          <w:szCs w:val="22"/>
        </w:rPr>
        <w:t>CEiDG</w:t>
      </w:r>
      <w:proofErr w:type="spellEnd"/>
      <w:r w:rsidRPr="00F055A3">
        <w:rPr>
          <w:rFonts w:ascii="Arial" w:hAnsi="Arial" w:cs="Arial"/>
          <w:bCs/>
          <w:sz w:val="22"/>
          <w:szCs w:val="22"/>
        </w:rPr>
        <w:t xml:space="preserve"> -)</w:t>
      </w:r>
    </w:p>
    <w:p w:rsidR="006F26DC" w:rsidRPr="00F055A3" w:rsidRDefault="006F26DC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bCs/>
          <w:sz w:val="22"/>
          <w:szCs w:val="22"/>
        </w:rPr>
        <w:t xml:space="preserve">reprezentowany </w:t>
      </w:r>
      <w:r w:rsidRPr="00F055A3">
        <w:rPr>
          <w:rFonts w:ascii="Arial" w:hAnsi="Arial" w:cs="Arial"/>
          <w:b/>
          <w:sz w:val="22"/>
          <w:szCs w:val="22"/>
        </w:rPr>
        <w:t>przez:</w:t>
      </w:r>
    </w:p>
    <w:p w:rsidR="006F26DC" w:rsidRPr="00F055A3" w:rsidRDefault="006F26DC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b/>
          <w:sz w:val="22"/>
          <w:szCs w:val="22"/>
        </w:rPr>
        <w:t>…………………………………….</w:t>
      </w:r>
    </w:p>
    <w:p w:rsidR="006F26DC" w:rsidRPr="00F055A3" w:rsidRDefault="006F26DC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30520F" w:rsidRPr="00F055A3" w:rsidRDefault="006F26DC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F055A3">
        <w:rPr>
          <w:rFonts w:ascii="Arial" w:hAnsi="Arial" w:cs="Arial"/>
          <w:b w:val="0"/>
          <w:sz w:val="22"/>
          <w:szCs w:val="22"/>
        </w:rPr>
        <w:t xml:space="preserve">Na potrzeby postępowania o udzielenie zamówienia publicznego </w:t>
      </w:r>
      <w:r w:rsidR="00B678C3" w:rsidRPr="00F055A3">
        <w:rPr>
          <w:rFonts w:ascii="Arial" w:hAnsi="Arial" w:cs="Arial"/>
          <w:b w:val="0"/>
          <w:sz w:val="22"/>
          <w:szCs w:val="22"/>
        </w:rPr>
        <w:t>w trybie podstawowym</w:t>
      </w:r>
      <w:r w:rsidR="00B678C3" w:rsidRPr="00F055A3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8F5453" w:rsidRPr="00F055A3">
        <w:rPr>
          <w:rFonts w:ascii="Arial" w:hAnsi="Arial" w:cs="Arial"/>
          <w:b w:val="0"/>
          <w:sz w:val="22"/>
          <w:szCs w:val="22"/>
          <w:lang w:val="pl-PL"/>
        </w:rPr>
        <w:t xml:space="preserve">                           </w:t>
      </w:r>
      <w:r w:rsidRPr="00F055A3">
        <w:rPr>
          <w:rFonts w:ascii="Arial" w:hAnsi="Arial" w:cs="Arial"/>
          <w:b w:val="0"/>
          <w:sz w:val="22"/>
          <w:szCs w:val="22"/>
        </w:rPr>
        <w:t>z możliwości</w:t>
      </w:r>
      <w:r w:rsidR="00B678C3" w:rsidRPr="00F055A3">
        <w:rPr>
          <w:rFonts w:ascii="Arial" w:hAnsi="Arial" w:cs="Arial"/>
          <w:b w:val="0"/>
          <w:sz w:val="22"/>
          <w:szCs w:val="22"/>
          <w:lang w:val="pl-PL"/>
        </w:rPr>
        <w:t>ą</w:t>
      </w:r>
      <w:r w:rsidRPr="00F055A3">
        <w:rPr>
          <w:rFonts w:ascii="Arial" w:hAnsi="Arial" w:cs="Arial"/>
          <w:b w:val="0"/>
          <w:sz w:val="22"/>
          <w:szCs w:val="22"/>
        </w:rPr>
        <w:t xml:space="preserve"> negocjacji na </w:t>
      </w:r>
      <w:r w:rsidR="0030520F" w:rsidRPr="00F055A3">
        <w:rPr>
          <w:rFonts w:ascii="Arial" w:hAnsi="Arial" w:cs="Arial"/>
          <w:sz w:val="22"/>
          <w:szCs w:val="22"/>
          <w:lang w:val="pl-PL"/>
        </w:rPr>
        <w:t xml:space="preserve">wykonanie </w:t>
      </w:r>
      <w:r w:rsidR="0030520F">
        <w:rPr>
          <w:rFonts w:ascii="Arial" w:hAnsi="Arial" w:cs="Arial"/>
          <w:sz w:val="22"/>
          <w:szCs w:val="22"/>
          <w:lang w:val="pl-PL"/>
        </w:rPr>
        <w:t xml:space="preserve">przebudowy i zmiany sposobu użytkowania części pomieszczeń na parterze budynku przy ul. Pierwszej Brygady 35 </w:t>
      </w:r>
      <w:r w:rsidR="0030520F" w:rsidRPr="00F055A3">
        <w:rPr>
          <w:rFonts w:ascii="Arial" w:hAnsi="Arial" w:cs="Arial"/>
          <w:sz w:val="22"/>
          <w:szCs w:val="22"/>
          <w:lang w:val="pl-PL"/>
        </w:rPr>
        <w:t>w Stargardzie</w:t>
      </w:r>
      <w:r w:rsidR="0030520F">
        <w:rPr>
          <w:rFonts w:ascii="Arial" w:hAnsi="Arial" w:cs="Arial"/>
          <w:sz w:val="22"/>
          <w:szCs w:val="22"/>
          <w:lang w:val="pl-PL"/>
        </w:rPr>
        <w:t xml:space="preserve"> na cele lokalizacji punktu usług socjalnych</w:t>
      </w:r>
      <w:r w:rsidR="00E50A34">
        <w:rPr>
          <w:rFonts w:ascii="Arial" w:hAnsi="Arial" w:cs="Arial"/>
          <w:sz w:val="22"/>
          <w:szCs w:val="22"/>
          <w:lang w:val="pl-PL"/>
        </w:rPr>
        <w:t>- magazyn żywności</w:t>
      </w:r>
    </w:p>
    <w:p w:rsidR="006F26DC" w:rsidRPr="00F055A3" w:rsidRDefault="006F26DC" w:rsidP="00F055A3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b/>
          <w:sz w:val="22"/>
          <w:szCs w:val="22"/>
        </w:rPr>
        <w:t>oświadczam co następuje:</w:t>
      </w:r>
    </w:p>
    <w:p w:rsidR="00BB7A75" w:rsidRPr="00F055A3" w:rsidRDefault="001E09E7" w:rsidP="00F055A3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b/>
          <w:bCs/>
          <w:sz w:val="22"/>
          <w:szCs w:val="22"/>
        </w:rPr>
        <w:t>oświadczam (y)</w:t>
      </w:r>
    </w:p>
    <w:p w:rsidR="00A63CFD" w:rsidRPr="00F055A3" w:rsidRDefault="001E09E7" w:rsidP="00F055A3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że wyżej wymieniony podmiot, stosownie do art. 118 ust. 1 ustawy z dnia 11 września 2019 r. – Prawo zamówień publicznych (</w:t>
      </w:r>
      <w:proofErr w:type="spellStart"/>
      <w:r w:rsidRPr="00F055A3">
        <w:rPr>
          <w:rFonts w:ascii="Arial" w:hAnsi="Arial" w:cs="Arial"/>
          <w:sz w:val="22"/>
          <w:szCs w:val="22"/>
        </w:rPr>
        <w:t>Dz.U</w:t>
      </w:r>
      <w:proofErr w:type="spellEnd"/>
      <w:r w:rsidRPr="00F055A3">
        <w:rPr>
          <w:rFonts w:ascii="Arial" w:hAnsi="Arial" w:cs="Arial"/>
          <w:sz w:val="22"/>
          <w:szCs w:val="22"/>
        </w:rPr>
        <w:t>. poz. 2019 ze zm.) odda Wykonawcy</w:t>
      </w:r>
      <w:r w:rsidR="00A63CFD" w:rsidRPr="00F055A3">
        <w:rPr>
          <w:rFonts w:ascii="Arial" w:hAnsi="Arial" w:cs="Arial"/>
          <w:b/>
          <w:sz w:val="22"/>
          <w:szCs w:val="22"/>
        </w:rPr>
        <w:t xml:space="preserve"> </w:t>
      </w:r>
    </w:p>
    <w:p w:rsidR="00A63CFD" w:rsidRPr="00F055A3" w:rsidRDefault="00A63CFD" w:rsidP="00F055A3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A63CFD" w:rsidRPr="00F055A3" w:rsidRDefault="001E09E7" w:rsidP="00F055A3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……………...……………………………………………………………....…………………………….</w:t>
      </w:r>
    </w:p>
    <w:p w:rsidR="001E09E7" w:rsidRPr="00F055A3" w:rsidRDefault="001E09E7" w:rsidP="00F055A3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055A3">
        <w:rPr>
          <w:rFonts w:ascii="Arial" w:hAnsi="Arial" w:cs="Arial"/>
          <w:i/>
          <w:sz w:val="22"/>
          <w:szCs w:val="22"/>
        </w:rPr>
        <w:t>(nazwa i adres Wykonawcy składającego ofertę)</w:t>
      </w:r>
    </w:p>
    <w:p w:rsidR="001E09E7" w:rsidRPr="00F055A3" w:rsidRDefault="001E09E7" w:rsidP="00F055A3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1E09E7" w:rsidRPr="00F055A3" w:rsidRDefault="001E09E7" w:rsidP="00F055A3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do dyspozycji niezbędne zasoby </w:t>
      </w:r>
    </w:p>
    <w:p w:rsidR="001E09E7" w:rsidRPr="00F055A3" w:rsidRDefault="001E09E7" w:rsidP="00F055A3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1E09E7" w:rsidRPr="00F055A3" w:rsidRDefault="001E09E7" w:rsidP="00F055A3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………………..……………………………………………………………………..……………………</w:t>
      </w:r>
    </w:p>
    <w:p w:rsidR="001E09E7" w:rsidRPr="00F055A3" w:rsidRDefault="001E09E7" w:rsidP="00F055A3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i/>
          <w:sz w:val="22"/>
          <w:szCs w:val="22"/>
        </w:rPr>
      </w:pPr>
      <w:r w:rsidRPr="00F055A3">
        <w:rPr>
          <w:rFonts w:ascii="Arial" w:hAnsi="Arial" w:cs="Arial"/>
          <w:i/>
          <w:sz w:val="22"/>
          <w:szCs w:val="22"/>
        </w:rPr>
        <w:t>(zakres udostępnianych zasobów)</w:t>
      </w:r>
    </w:p>
    <w:p w:rsidR="001E09E7" w:rsidRPr="00F055A3" w:rsidRDefault="001E09E7" w:rsidP="00F055A3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BD74F7" w:rsidRPr="00F055A3" w:rsidRDefault="001E09E7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F055A3">
        <w:rPr>
          <w:rFonts w:ascii="Arial" w:hAnsi="Arial" w:cs="Arial"/>
          <w:b w:val="0"/>
          <w:sz w:val="22"/>
          <w:szCs w:val="22"/>
        </w:rPr>
        <w:t xml:space="preserve">na okres korzystania z nich przy </w:t>
      </w:r>
      <w:r w:rsidR="0030520F">
        <w:rPr>
          <w:rFonts w:ascii="Arial" w:hAnsi="Arial" w:cs="Arial"/>
          <w:sz w:val="22"/>
          <w:szCs w:val="22"/>
          <w:lang w:val="pl-PL"/>
        </w:rPr>
        <w:t>wykonaniu</w:t>
      </w:r>
      <w:r w:rsidR="0030520F" w:rsidRPr="00F055A3">
        <w:rPr>
          <w:rFonts w:ascii="Arial" w:hAnsi="Arial" w:cs="Arial"/>
          <w:sz w:val="22"/>
          <w:szCs w:val="22"/>
          <w:lang w:val="pl-PL"/>
        </w:rPr>
        <w:t xml:space="preserve"> </w:t>
      </w:r>
      <w:r w:rsidR="0030520F">
        <w:rPr>
          <w:rFonts w:ascii="Arial" w:hAnsi="Arial" w:cs="Arial"/>
          <w:sz w:val="22"/>
          <w:szCs w:val="22"/>
          <w:lang w:val="pl-PL"/>
        </w:rPr>
        <w:t xml:space="preserve">przebudowy i zmiany sposobu użytkowania części pomieszczeń na parterze budynku przy ul. Pierwszej Brygady 35 </w:t>
      </w:r>
      <w:r w:rsidR="0030520F" w:rsidRPr="00F055A3">
        <w:rPr>
          <w:rFonts w:ascii="Arial" w:hAnsi="Arial" w:cs="Arial"/>
          <w:sz w:val="22"/>
          <w:szCs w:val="22"/>
          <w:lang w:val="pl-PL"/>
        </w:rPr>
        <w:t>w Stargardzie</w:t>
      </w:r>
      <w:r w:rsidR="0030520F">
        <w:rPr>
          <w:rFonts w:ascii="Arial" w:hAnsi="Arial" w:cs="Arial"/>
          <w:sz w:val="22"/>
          <w:szCs w:val="22"/>
          <w:lang w:val="pl-PL"/>
        </w:rPr>
        <w:t xml:space="preserve"> na cele lokalizacji punktu usług socjalnych</w:t>
      </w:r>
      <w:r w:rsidR="00E50A34">
        <w:rPr>
          <w:rFonts w:ascii="Arial" w:hAnsi="Arial" w:cs="Arial"/>
          <w:sz w:val="22"/>
          <w:szCs w:val="22"/>
          <w:lang w:val="pl-PL"/>
        </w:rPr>
        <w:t>- magazyn żywności</w:t>
      </w:r>
    </w:p>
    <w:p w:rsidR="006F26DC" w:rsidRPr="00F055A3" w:rsidRDefault="006F26DC" w:rsidP="00F055A3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  <w:lang/>
        </w:rPr>
      </w:pPr>
    </w:p>
    <w:p w:rsidR="001E09E7" w:rsidRPr="00F055A3" w:rsidRDefault="001E09E7" w:rsidP="00F055A3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Sposób wykorzystania w/w zasobów przez wykonawcę przy wykonywaniu zamówienia publicznego to: ………….…………………</w:t>
      </w:r>
      <w:r w:rsidR="00CF2E75"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</w:p>
    <w:p w:rsidR="00A24C39" w:rsidRPr="00F055A3" w:rsidRDefault="00A24C39" w:rsidP="00F055A3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1E09E7" w:rsidRPr="00F055A3" w:rsidRDefault="001E09E7" w:rsidP="00F055A3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 xml:space="preserve">Zakres i okres naszego udziału przy wykonywaniu zamówienia publicznego: </w:t>
      </w:r>
    </w:p>
    <w:p w:rsidR="001E09E7" w:rsidRPr="00F055A3" w:rsidRDefault="001E09E7" w:rsidP="00F055A3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1E09E7" w:rsidRPr="00F055A3" w:rsidRDefault="001E09E7" w:rsidP="00F055A3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E09E7" w:rsidRPr="00F055A3" w:rsidRDefault="001E09E7" w:rsidP="00F055A3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F055A3">
        <w:rPr>
          <w:rFonts w:ascii="Arial" w:hAnsi="Arial" w:cs="Arial"/>
          <w:i/>
          <w:sz w:val="22"/>
          <w:szCs w:val="22"/>
        </w:rPr>
        <w:t xml:space="preserve">                  (miejscowość, data)                </w:t>
      </w:r>
    </w:p>
    <w:p w:rsidR="001575EC" w:rsidRPr="00F055A3" w:rsidRDefault="001E09E7" w:rsidP="00F055A3">
      <w:pPr>
        <w:autoSpaceDE w:val="0"/>
        <w:autoSpaceDN w:val="0"/>
        <w:adjustRightInd w:val="0"/>
        <w:spacing w:line="276" w:lineRule="auto"/>
        <w:contextualSpacing/>
        <w:jc w:val="right"/>
        <w:rPr>
          <w:rFonts w:ascii="Arial" w:hAnsi="Arial" w:cs="Arial"/>
          <w:i/>
          <w:sz w:val="22"/>
          <w:szCs w:val="22"/>
        </w:rPr>
      </w:pPr>
      <w:r w:rsidRPr="00F055A3">
        <w:rPr>
          <w:rFonts w:ascii="Arial" w:hAnsi="Arial" w:cs="Arial"/>
          <w:i/>
          <w:sz w:val="22"/>
          <w:szCs w:val="22"/>
        </w:rPr>
        <w:t>…………………………………..………………………</w:t>
      </w:r>
    </w:p>
    <w:bookmarkEnd w:id="3"/>
    <w:p w:rsidR="00E836A8" w:rsidRPr="00F055A3" w:rsidRDefault="00E836A8" w:rsidP="00F055A3">
      <w:pPr>
        <w:pStyle w:val="NormalnyWeb"/>
        <w:spacing w:before="0" w:beforeAutospacing="0" w:after="0" w:afterAutospacing="0" w:line="276" w:lineRule="auto"/>
        <w:contextualSpacing/>
        <w:jc w:val="left"/>
        <w:rPr>
          <w:rFonts w:ascii="Arial" w:hAnsi="Arial" w:cs="Arial"/>
          <w:b/>
          <w:sz w:val="22"/>
          <w:szCs w:val="22"/>
        </w:rPr>
        <w:sectPr w:rsidR="00E836A8" w:rsidRPr="00F055A3" w:rsidSect="00B41F30">
          <w:headerReference w:type="default" r:id="rId8"/>
          <w:footerReference w:type="even" r:id="rId9"/>
          <w:footerReference w:type="default" r:id="rId10"/>
          <w:pgSz w:w="11907" w:h="16840" w:code="9"/>
          <w:pgMar w:top="760" w:right="708" w:bottom="709" w:left="851" w:header="0" w:footer="546" w:gutter="0"/>
          <w:cols w:space="708"/>
          <w:docGrid w:linePitch="272"/>
        </w:sectPr>
      </w:pPr>
    </w:p>
    <w:p w:rsidR="00317A42" w:rsidRPr="00F055A3" w:rsidRDefault="00317A42" w:rsidP="00F055A3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spacing w:line="276" w:lineRule="auto"/>
        <w:ind w:left="0" w:firstLine="0"/>
        <w:contextualSpacing/>
        <w:rPr>
          <w:rFonts w:cs="Arial"/>
          <w:i/>
          <w:sz w:val="20"/>
        </w:rPr>
      </w:pPr>
      <w:r w:rsidRPr="00F055A3">
        <w:rPr>
          <w:rFonts w:cs="Arial"/>
          <w:b/>
          <w:bCs/>
          <w:i/>
          <w:sz w:val="20"/>
        </w:rPr>
        <w:lastRenderedPageBreak/>
        <w:t>Załącznik nr 4</w:t>
      </w:r>
    </w:p>
    <w:p w:rsidR="00FF4243" w:rsidRPr="00F055A3" w:rsidRDefault="00FF4243" w:rsidP="00F055A3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spacing w:line="276" w:lineRule="auto"/>
        <w:ind w:left="0" w:firstLine="0"/>
        <w:contextualSpacing/>
        <w:jc w:val="center"/>
        <w:rPr>
          <w:rFonts w:cs="Arial"/>
          <w:b/>
          <w:sz w:val="18"/>
          <w:szCs w:val="18"/>
        </w:rPr>
      </w:pPr>
      <w:r w:rsidRPr="00F055A3">
        <w:rPr>
          <w:rFonts w:cs="Arial"/>
          <w:b/>
          <w:sz w:val="28"/>
          <w:szCs w:val="28"/>
        </w:rPr>
        <w:t>WYKAZ ROBÓT BUDOWLANYCH</w:t>
      </w:r>
    </w:p>
    <w:p w:rsidR="00317A42" w:rsidRPr="00F055A3" w:rsidRDefault="00317A42" w:rsidP="00F055A3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spacing w:line="276" w:lineRule="auto"/>
        <w:ind w:left="0" w:firstLine="0"/>
        <w:contextualSpacing/>
        <w:jc w:val="center"/>
        <w:rPr>
          <w:rFonts w:cs="Arial"/>
          <w:b/>
          <w:sz w:val="22"/>
        </w:rPr>
      </w:pPr>
    </w:p>
    <w:p w:rsidR="009451E3" w:rsidRDefault="009451E3" w:rsidP="00F055A3">
      <w:pPr>
        <w:spacing w:line="276" w:lineRule="auto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:rsidR="0067101A" w:rsidRPr="00F055A3" w:rsidRDefault="0067101A" w:rsidP="00F055A3">
      <w:pPr>
        <w:spacing w:line="276" w:lineRule="auto"/>
        <w:contextualSpacing/>
        <w:rPr>
          <w:rFonts w:ascii="Arial" w:hAnsi="Arial" w:cs="Arial"/>
          <w:bCs/>
          <w:sz w:val="22"/>
          <w:szCs w:val="22"/>
        </w:rPr>
      </w:pPr>
      <w:r w:rsidRPr="00F055A3">
        <w:rPr>
          <w:rFonts w:ascii="Arial" w:hAnsi="Arial" w:cs="Arial"/>
          <w:b/>
          <w:bCs/>
          <w:sz w:val="22"/>
          <w:szCs w:val="22"/>
          <w:u w:val="single"/>
        </w:rPr>
        <w:t>DOKUMENT SKŁADANY NA WEZWANIE ZAMAWIAJĄCEGO</w:t>
      </w:r>
      <w:r w:rsidRPr="00F055A3">
        <w:rPr>
          <w:rFonts w:ascii="Arial" w:hAnsi="Arial" w:cs="Arial"/>
          <w:bCs/>
          <w:sz w:val="22"/>
          <w:szCs w:val="22"/>
        </w:rPr>
        <w:t xml:space="preserve">     </w:t>
      </w:r>
    </w:p>
    <w:p w:rsidR="000851F5" w:rsidRDefault="0067101A" w:rsidP="00F055A3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b/>
          <w:sz w:val="22"/>
          <w:szCs w:val="22"/>
        </w:rPr>
        <w:t xml:space="preserve">wykaz robót </w:t>
      </w:r>
      <w:r w:rsidRPr="00F055A3">
        <w:rPr>
          <w:rFonts w:ascii="Arial" w:hAnsi="Arial" w:cs="Arial"/>
          <w:bCs/>
          <w:sz w:val="22"/>
          <w:szCs w:val="22"/>
        </w:rPr>
        <w:t xml:space="preserve">budowlanych </w:t>
      </w:r>
      <w:r w:rsidR="004C79B4" w:rsidRPr="00F055A3">
        <w:rPr>
          <w:rFonts w:ascii="Arial" w:hAnsi="Arial" w:cs="Arial"/>
          <w:bCs/>
          <w:sz w:val="22"/>
          <w:szCs w:val="22"/>
        </w:rPr>
        <w:t>wykonanych nie wcześniej niż w okresie ostatnich 5 lat, a jeżeli okres prowadze</w:t>
      </w:r>
      <w:r w:rsidR="009451E3">
        <w:rPr>
          <w:rFonts w:ascii="Arial" w:hAnsi="Arial" w:cs="Arial"/>
          <w:bCs/>
          <w:sz w:val="22"/>
          <w:szCs w:val="22"/>
        </w:rPr>
        <w:t>nia działalności jest krótszy -</w:t>
      </w:r>
      <w:r w:rsidR="00BB7A75" w:rsidRPr="00F055A3">
        <w:rPr>
          <w:rFonts w:ascii="Arial" w:hAnsi="Arial" w:cs="Arial"/>
          <w:bCs/>
          <w:sz w:val="22"/>
          <w:szCs w:val="22"/>
        </w:rPr>
        <w:t xml:space="preserve"> </w:t>
      </w:r>
      <w:r w:rsidR="004C79B4" w:rsidRPr="00F055A3">
        <w:rPr>
          <w:rFonts w:ascii="Arial" w:hAnsi="Arial" w:cs="Arial"/>
          <w:bCs/>
          <w:sz w:val="22"/>
          <w:szCs w:val="22"/>
        </w:rPr>
        <w:t xml:space="preserve">w tym okresie, wraz z podaniem ich rodzaju, wartości, daty i miejsca wykonania oraz podmiotów, na rzecz których roboty te zostały wykonane, oraz załączeniem dowodów określających czy te roboty budowlane zostały wykonane należycie. </w:t>
      </w:r>
      <w:r w:rsidRPr="0021567C">
        <w:rPr>
          <w:rFonts w:ascii="Arial" w:hAnsi="Arial" w:cs="Arial"/>
          <w:b/>
          <w:sz w:val="22"/>
          <w:szCs w:val="22"/>
        </w:rPr>
        <w:t>W wykazie należy wskazać jedynie roboty, które odpowiadają robotom wykazywanym dla spełnienia warunku zdolności technicznej.</w:t>
      </w:r>
      <w:r w:rsidRPr="00F055A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84174" w:rsidRPr="00F055A3">
        <w:rPr>
          <w:rFonts w:ascii="Arial" w:hAnsi="Arial" w:cs="Arial"/>
          <w:b/>
          <w:sz w:val="22"/>
          <w:szCs w:val="22"/>
          <w:u w:val="single"/>
        </w:rPr>
        <w:t xml:space="preserve">Zamawiający </w:t>
      </w:r>
      <w:r w:rsidR="009C2399" w:rsidRPr="00F055A3">
        <w:rPr>
          <w:rFonts w:ascii="Arial" w:hAnsi="Arial" w:cs="Arial"/>
          <w:b/>
          <w:sz w:val="22"/>
          <w:szCs w:val="22"/>
          <w:u w:val="single"/>
        </w:rPr>
        <w:t>wymaga,</w:t>
      </w:r>
      <w:r w:rsidR="00C84174" w:rsidRPr="00F055A3">
        <w:rPr>
          <w:rFonts w:ascii="Arial" w:hAnsi="Arial" w:cs="Arial"/>
          <w:b/>
          <w:sz w:val="22"/>
          <w:szCs w:val="22"/>
          <w:u w:val="single"/>
        </w:rPr>
        <w:t xml:space="preserve"> aby do wykazu załączyć dowody (referencje) jedynie do wykazywanych dla spełnienia warunku zdolności technicznej (doświadczenia) zamówień.</w:t>
      </w:r>
      <w:r w:rsidRPr="00F055A3">
        <w:rPr>
          <w:rFonts w:ascii="Arial" w:hAnsi="Arial" w:cs="Arial"/>
          <w:b/>
          <w:sz w:val="22"/>
          <w:szCs w:val="22"/>
        </w:rPr>
        <w:t xml:space="preserve"> </w:t>
      </w:r>
      <w:r w:rsidRPr="0021567C">
        <w:rPr>
          <w:rFonts w:ascii="Arial" w:hAnsi="Arial" w:cs="Arial"/>
          <w:sz w:val="22"/>
          <w:szCs w:val="22"/>
        </w:rPr>
        <w:t>Zamawiający nie wymaga wskazywania w wykazie informacji o robotach (zamówieniach) niewykonanych lub wykonanych nienależycie.</w:t>
      </w:r>
      <w:r w:rsidRPr="00F055A3">
        <w:rPr>
          <w:rFonts w:ascii="Arial" w:hAnsi="Arial" w:cs="Arial"/>
          <w:sz w:val="22"/>
          <w:szCs w:val="22"/>
        </w:rPr>
        <w:t xml:space="preserve"> </w:t>
      </w:r>
    </w:p>
    <w:p w:rsidR="009451E3" w:rsidRDefault="009451E3" w:rsidP="00F055A3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0851F5" w:rsidRDefault="003A2FC9" w:rsidP="00F055A3">
      <w:pPr>
        <w:spacing w:line="276" w:lineRule="auto"/>
        <w:contextualSpacing/>
        <w:jc w:val="both"/>
        <w:rPr>
          <w:rFonts w:ascii="Arial" w:hAnsi="Arial" w:cs="Arial"/>
          <w:b/>
          <w:bCs/>
          <w:sz w:val="22"/>
        </w:rPr>
      </w:pPr>
      <w:r w:rsidRPr="00F055A3">
        <w:rPr>
          <w:rFonts w:ascii="Arial" w:hAnsi="Arial" w:cs="Arial"/>
          <w:b/>
          <w:sz w:val="22"/>
          <w:szCs w:val="22"/>
        </w:rPr>
        <w:t xml:space="preserve">Należy wykazać wykonanie </w:t>
      </w:r>
      <w:r w:rsidR="0021567C" w:rsidRPr="00547E81">
        <w:rPr>
          <w:rFonts w:ascii="Arial" w:hAnsi="Arial" w:cs="Arial"/>
          <w:b/>
          <w:bCs/>
          <w:sz w:val="22"/>
        </w:rPr>
        <w:t>co najmniej jednej roboty budowlanej, polegającej na wykonaniu przebudowy, remontu lub modernizacji budynku lub pomieszczeń o wartości nie mniejszej niż 200 000 zł brutto, obejmującej z branży ogólnobudowlanej, branży elektrycznej i branży sanitarnej.</w:t>
      </w:r>
    </w:p>
    <w:p w:rsidR="008E472E" w:rsidRDefault="008E472E" w:rsidP="00F055A3">
      <w:pPr>
        <w:spacing w:line="276" w:lineRule="auto"/>
        <w:contextualSpacing/>
        <w:jc w:val="both"/>
        <w:rPr>
          <w:rFonts w:ascii="Arial" w:hAnsi="Arial" w:cs="Arial"/>
          <w:b/>
          <w:bCs/>
          <w:sz w:val="22"/>
        </w:rPr>
      </w:pPr>
    </w:p>
    <w:p w:rsidR="008E472E" w:rsidRPr="00C85C32" w:rsidRDefault="008E472E" w:rsidP="008E472E">
      <w:pPr>
        <w:pStyle w:val="Tekstpodstawowy"/>
        <w:spacing w:line="244" w:lineRule="auto"/>
        <w:ind w:right="219"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C85C32">
        <w:rPr>
          <w:rFonts w:ascii="Arial" w:hAnsi="Arial" w:cs="Arial"/>
          <w:b w:val="0"/>
          <w:sz w:val="22"/>
          <w:szCs w:val="22"/>
          <w:u w:val="single"/>
        </w:rPr>
        <w:t>W</w:t>
      </w:r>
      <w:r w:rsidRPr="00C85C32">
        <w:rPr>
          <w:rFonts w:ascii="Arial" w:hAnsi="Arial" w:cs="Arial"/>
          <w:b w:val="0"/>
          <w:spacing w:val="1"/>
          <w:sz w:val="22"/>
          <w:szCs w:val="22"/>
          <w:u w:val="single"/>
        </w:rPr>
        <w:t xml:space="preserve"> </w:t>
      </w:r>
      <w:r w:rsidRPr="00C85C32">
        <w:rPr>
          <w:rFonts w:ascii="Arial" w:hAnsi="Arial" w:cs="Arial"/>
          <w:b w:val="0"/>
          <w:sz w:val="22"/>
          <w:szCs w:val="22"/>
          <w:u w:val="single"/>
        </w:rPr>
        <w:t>przypadku</w:t>
      </w:r>
      <w:r w:rsidRPr="00C85C32">
        <w:rPr>
          <w:rFonts w:ascii="Arial" w:hAnsi="Arial" w:cs="Arial"/>
          <w:b w:val="0"/>
          <w:spacing w:val="1"/>
          <w:sz w:val="22"/>
          <w:szCs w:val="22"/>
          <w:u w:val="single"/>
        </w:rPr>
        <w:t xml:space="preserve"> </w:t>
      </w:r>
      <w:r w:rsidRPr="00C85C32">
        <w:rPr>
          <w:rFonts w:ascii="Arial" w:hAnsi="Arial" w:cs="Arial"/>
          <w:b w:val="0"/>
          <w:sz w:val="22"/>
          <w:szCs w:val="22"/>
          <w:u w:val="single"/>
        </w:rPr>
        <w:t>wykonawców wspólnie ubiegających się o udzielenie</w:t>
      </w:r>
      <w:r w:rsidRPr="00C85C32">
        <w:rPr>
          <w:rFonts w:ascii="Arial" w:hAnsi="Arial" w:cs="Arial"/>
          <w:b w:val="0"/>
          <w:spacing w:val="1"/>
          <w:sz w:val="22"/>
          <w:szCs w:val="22"/>
          <w:u w:val="single"/>
        </w:rPr>
        <w:t xml:space="preserve"> </w:t>
      </w:r>
      <w:r w:rsidRPr="00C85C32">
        <w:rPr>
          <w:rFonts w:ascii="Arial" w:hAnsi="Arial" w:cs="Arial"/>
          <w:b w:val="0"/>
          <w:sz w:val="22"/>
          <w:szCs w:val="22"/>
          <w:u w:val="single"/>
        </w:rPr>
        <w:t>zamówienia</w:t>
      </w:r>
      <w:r w:rsidRPr="00C85C32">
        <w:rPr>
          <w:rFonts w:ascii="Arial" w:hAnsi="Arial" w:cs="Arial"/>
          <w:b w:val="0"/>
          <w:spacing w:val="1"/>
          <w:sz w:val="22"/>
          <w:szCs w:val="22"/>
          <w:u w:val="single"/>
        </w:rPr>
        <w:t xml:space="preserve"> </w:t>
      </w:r>
      <w:r w:rsidRPr="00C85C32">
        <w:rPr>
          <w:rFonts w:ascii="Arial" w:hAnsi="Arial" w:cs="Arial"/>
          <w:b w:val="0"/>
          <w:sz w:val="22"/>
          <w:szCs w:val="22"/>
          <w:u w:val="single"/>
        </w:rPr>
        <w:t>warunek</w:t>
      </w:r>
      <w:r w:rsidRPr="00C85C32">
        <w:rPr>
          <w:rFonts w:ascii="Arial" w:hAnsi="Arial" w:cs="Arial"/>
          <w:b w:val="0"/>
          <w:spacing w:val="1"/>
          <w:sz w:val="22"/>
          <w:szCs w:val="22"/>
          <w:u w:val="single"/>
        </w:rPr>
        <w:t xml:space="preserve"> </w:t>
      </w:r>
      <w:r w:rsidRPr="00C85C32">
        <w:rPr>
          <w:rFonts w:ascii="Arial" w:hAnsi="Arial" w:cs="Arial"/>
          <w:b w:val="0"/>
          <w:sz w:val="22"/>
          <w:szCs w:val="22"/>
          <w:u w:val="single"/>
        </w:rPr>
        <w:t>zostanie</w:t>
      </w:r>
      <w:r w:rsidRPr="00C85C32">
        <w:rPr>
          <w:rFonts w:ascii="Arial" w:hAnsi="Arial" w:cs="Arial"/>
          <w:b w:val="0"/>
          <w:spacing w:val="1"/>
          <w:sz w:val="22"/>
          <w:szCs w:val="22"/>
          <w:u w:val="single"/>
        </w:rPr>
        <w:t xml:space="preserve"> </w:t>
      </w:r>
      <w:r w:rsidRPr="00C85C32">
        <w:rPr>
          <w:rFonts w:ascii="Arial" w:hAnsi="Arial" w:cs="Arial"/>
          <w:b w:val="0"/>
          <w:sz w:val="22"/>
          <w:szCs w:val="22"/>
          <w:u w:val="single"/>
        </w:rPr>
        <w:t>spełniony</w:t>
      </w:r>
      <w:r w:rsidRPr="00C85C32">
        <w:rPr>
          <w:rFonts w:ascii="Arial" w:hAnsi="Arial" w:cs="Arial"/>
          <w:b w:val="0"/>
          <w:spacing w:val="58"/>
          <w:sz w:val="22"/>
          <w:szCs w:val="22"/>
          <w:u w:val="single"/>
        </w:rPr>
        <w:t xml:space="preserve"> </w:t>
      </w:r>
      <w:r w:rsidRPr="00C85C32">
        <w:rPr>
          <w:rFonts w:ascii="Arial" w:hAnsi="Arial" w:cs="Arial"/>
          <w:b w:val="0"/>
          <w:sz w:val="22"/>
          <w:szCs w:val="22"/>
          <w:u w:val="single"/>
        </w:rPr>
        <w:t>wyłącznie</w:t>
      </w:r>
      <w:r w:rsidRPr="00C85C32">
        <w:rPr>
          <w:rFonts w:ascii="Arial" w:hAnsi="Arial" w:cs="Arial"/>
          <w:b w:val="0"/>
          <w:spacing w:val="58"/>
          <w:sz w:val="22"/>
          <w:szCs w:val="22"/>
          <w:u w:val="single"/>
        </w:rPr>
        <w:t xml:space="preserve"> </w:t>
      </w:r>
      <w:r w:rsidRPr="00C85C32">
        <w:rPr>
          <w:rFonts w:ascii="Arial" w:hAnsi="Arial" w:cs="Arial"/>
          <w:b w:val="0"/>
          <w:sz w:val="22"/>
          <w:szCs w:val="22"/>
          <w:u w:val="single"/>
        </w:rPr>
        <w:t>wówczas,</w:t>
      </w:r>
      <w:r w:rsidRPr="00C85C32">
        <w:rPr>
          <w:rFonts w:ascii="Arial" w:hAnsi="Arial" w:cs="Arial"/>
          <w:b w:val="0"/>
          <w:spacing w:val="59"/>
          <w:sz w:val="22"/>
          <w:szCs w:val="22"/>
          <w:u w:val="single"/>
        </w:rPr>
        <w:t xml:space="preserve"> </w:t>
      </w:r>
      <w:r w:rsidRPr="00C85C32">
        <w:rPr>
          <w:rFonts w:ascii="Arial" w:hAnsi="Arial" w:cs="Arial"/>
          <w:b w:val="0"/>
          <w:sz w:val="22"/>
          <w:szCs w:val="22"/>
          <w:u w:val="single"/>
        </w:rPr>
        <w:t>gdy</w:t>
      </w:r>
      <w:r w:rsidRPr="00C85C32">
        <w:rPr>
          <w:rFonts w:ascii="Arial" w:hAnsi="Arial" w:cs="Arial"/>
          <w:b w:val="0"/>
          <w:spacing w:val="58"/>
          <w:sz w:val="22"/>
          <w:szCs w:val="22"/>
          <w:u w:val="single"/>
        </w:rPr>
        <w:t xml:space="preserve"> </w:t>
      </w:r>
      <w:r w:rsidRPr="00C85C32">
        <w:rPr>
          <w:rFonts w:ascii="Arial" w:hAnsi="Arial" w:cs="Arial"/>
          <w:b w:val="0"/>
          <w:sz w:val="22"/>
          <w:szCs w:val="22"/>
          <w:u w:val="single"/>
        </w:rPr>
        <w:t>przynajmniej</w:t>
      </w:r>
      <w:r w:rsidRPr="00C85C32">
        <w:rPr>
          <w:rFonts w:ascii="Arial" w:hAnsi="Arial" w:cs="Arial"/>
          <w:b w:val="0"/>
          <w:spacing w:val="59"/>
          <w:sz w:val="22"/>
          <w:szCs w:val="22"/>
          <w:u w:val="single"/>
        </w:rPr>
        <w:t xml:space="preserve"> </w:t>
      </w:r>
      <w:r w:rsidRPr="00C85C32">
        <w:rPr>
          <w:rFonts w:ascii="Arial" w:hAnsi="Arial" w:cs="Arial"/>
          <w:b w:val="0"/>
          <w:sz w:val="22"/>
          <w:szCs w:val="22"/>
          <w:u w:val="single"/>
        </w:rPr>
        <w:t>jeden</w:t>
      </w:r>
      <w:r w:rsidRPr="00C85C32">
        <w:rPr>
          <w:rFonts w:ascii="Arial" w:hAnsi="Arial" w:cs="Arial"/>
          <w:b w:val="0"/>
          <w:spacing w:val="58"/>
          <w:sz w:val="22"/>
          <w:szCs w:val="22"/>
          <w:u w:val="single"/>
        </w:rPr>
        <w:t xml:space="preserve"> </w:t>
      </w:r>
      <w:r w:rsidRPr="00C85C32">
        <w:rPr>
          <w:rFonts w:ascii="Arial" w:hAnsi="Arial" w:cs="Arial"/>
          <w:b w:val="0"/>
          <w:sz w:val="22"/>
          <w:szCs w:val="22"/>
          <w:u w:val="single"/>
        </w:rPr>
        <w:t>z</w:t>
      </w:r>
      <w:r w:rsidRPr="00C85C32">
        <w:rPr>
          <w:rFonts w:ascii="Arial" w:hAnsi="Arial" w:cs="Arial"/>
          <w:b w:val="0"/>
          <w:spacing w:val="59"/>
          <w:sz w:val="22"/>
          <w:szCs w:val="22"/>
          <w:u w:val="single"/>
        </w:rPr>
        <w:t xml:space="preserve"> </w:t>
      </w:r>
      <w:r w:rsidRPr="00C85C32">
        <w:rPr>
          <w:rFonts w:ascii="Arial" w:hAnsi="Arial" w:cs="Arial"/>
          <w:b w:val="0"/>
          <w:sz w:val="22"/>
          <w:szCs w:val="22"/>
          <w:u w:val="single"/>
        </w:rPr>
        <w:t>wykonawców</w:t>
      </w:r>
      <w:r w:rsidRPr="00C85C32">
        <w:rPr>
          <w:rFonts w:ascii="Arial" w:hAnsi="Arial" w:cs="Arial"/>
          <w:b w:val="0"/>
          <w:spacing w:val="58"/>
          <w:sz w:val="22"/>
          <w:szCs w:val="22"/>
          <w:u w:val="single"/>
        </w:rPr>
        <w:t xml:space="preserve"> </w:t>
      </w:r>
      <w:r w:rsidRPr="00C85C32">
        <w:rPr>
          <w:rFonts w:ascii="Arial" w:hAnsi="Arial" w:cs="Arial"/>
          <w:b w:val="0"/>
          <w:sz w:val="22"/>
          <w:szCs w:val="22"/>
          <w:u w:val="single"/>
        </w:rPr>
        <w:t>wspólnie</w:t>
      </w:r>
      <w:r w:rsidRPr="00C85C32">
        <w:rPr>
          <w:rFonts w:ascii="Arial" w:hAnsi="Arial" w:cs="Arial"/>
          <w:b w:val="0"/>
          <w:spacing w:val="58"/>
          <w:sz w:val="22"/>
          <w:szCs w:val="22"/>
          <w:u w:val="single"/>
        </w:rPr>
        <w:t xml:space="preserve"> </w:t>
      </w:r>
      <w:r w:rsidRPr="00C85C32">
        <w:rPr>
          <w:rFonts w:ascii="Arial" w:hAnsi="Arial" w:cs="Arial"/>
          <w:b w:val="0"/>
          <w:sz w:val="22"/>
          <w:szCs w:val="22"/>
          <w:u w:val="single"/>
        </w:rPr>
        <w:t>ubiegających</w:t>
      </w:r>
      <w:r w:rsidRPr="00C85C32">
        <w:rPr>
          <w:rFonts w:ascii="Arial" w:hAnsi="Arial" w:cs="Arial"/>
          <w:b w:val="0"/>
          <w:spacing w:val="59"/>
          <w:sz w:val="22"/>
          <w:szCs w:val="22"/>
          <w:u w:val="single"/>
        </w:rPr>
        <w:t xml:space="preserve"> </w:t>
      </w:r>
      <w:r w:rsidRPr="00C85C32">
        <w:rPr>
          <w:rFonts w:ascii="Arial" w:hAnsi="Arial" w:cs="Arial"/>
          <w:b w:val="0"/>
          <w:sz w:val="22"/>
          <w:szCs w:val="22"/>
          <w:u w:val="single"/>
        </w:rPr>
        <w:t>się</w:t>
      </w:r>
      <w:r w:rsidRPr="00C85C32">
        <w:rPr>
          <w:rFonts w:ascii="Arial" w:hAnsi="Arial" w:cs="Arial"/>
          <w:b w:val="0"/>
          <w:spacing w:val="1"/>
          <w:sz w:val="22"/>
          <w:szCs w:val="22"/>
          <w:u w:val="single"/>
        </w:rPr>
        <w:t xml:space="preserve"> </w:t>
      </w:r>
      <w:r w:rsidRPr="00C85C32">
        <w:rPr>
          <w:rFonts w:ascii="Arial" w:hAnsi="Arial" w:cs="Arial"/>
          <w:b w:val="0"/>
          <w:sz w:val="22"/>
          <w:szCs w:val="22"/>
          <w:u w:val="single"/>
        </w:rPr>
        <w:t>o</w:t>
      </w:r>
      <w:r w:rsidRPr="00C85C32">
        <w:rPr>
          <w:rFonts w:ascii="Arial" w:hAnsi="Arial" w:cs="Arial"/>
          <w:b w:val="0"/>
          <w:spacing w:val="1"/>
          <w:sz w:val="22"/>
          <w:szCs w:val="22"/>
          <w:u w:val="single"/>
        </w:rPr>
        <w:t xml:space="preserve"> </w:t>
      </w:r>
      <w:r w:rsidRPr="00C85C32">
        <w:rPr>
          <w:rFonts w:ascii="Arial" w:hAnsi="Arial" w:cs="Arial"/>
          <w:b w:val="0"/>
          <w:sz w:val="22"/>
          <w:szCs w:val="22"/>
          <w:u w:val="single"/>
        </w:rPr>
        <w:t>udzielenie</w:t>
      </w:r>
      <w:r w:rsidRPr="00C85C32">
        <w:rPr>
          <w:rFonts w:ascii="Arial" w:hAnsi="Arial" w:cs="Arial"/>
          <w:b w:val="0"/>
          <w:spacing w:val="1"/>
          <w:sz w:val="22"/>
          <w:szCs w:val="22"/>
          <w:u w:val="single"/>
        </w:rPr>
        <w:t xml:space="preserve"> </w:t>
      </w:r>
      <w:r w:rsidRPr="00C85C32">
        <w:rPr>
          <w:rFonts w:ascii="Arial" w:hAnsi="Arial" w:cs="Arial"/>
          <w:b w:val="0"/>
          <w:sz w:val="22"/>
          <w:szCs w:val="22"/>
          <w:u w:val="single"/>
        </w:rPr>
        <w:t>zamówienia</w:t>
      </w:r>
      <w:r w:rsidRPr="00C85C32">
        <w:rPr>
          <w:rFonts w:ascii="Arial" w:hAnsi="Arial" w:cs="Arial"/>
          <w:b w:val="0"/>
          <w:spacing w:val="1"/>
          <w:sz w:val="22"/>
          <w:szCs w:val="22"/>
          <w:u w:val="single"/>
        </w:rPr>
        <w:t xml:space="preserve"> </w:t>
      </w:r>
      <w:r w:rsidRPr="00C85C32">
        <w:rPr>
          <w:rFonts w:ascii="Arial" w:hAnsi="Arial" w:cs="Arial"/>
          <w:b w:val="0"/>
          <w:sz w:val="22"/>
          <w:szCs w:val="22"/>
          <w:u w:val="single"/>
        </w:rPr>
        <w:t>wykaże</w:t>
      </w:r>
      <w:r w:rsidRPr="00C85C32">
        <w:rPr>
          <w:rFonts w:ascii="Arial" w:hAnsi="Arial" w:cs="Arial"/>
          <w:b w:val="0"/>
          <w:spacing w:val="1"/>
          <w:sz w:val="22"/>
          <w:szCs w:val="22"/>
          <w:u w:val="single"/>
        </w:rPr>
        <w:t xml:space="preserve"> </w:t>
      </w:r>
      <w:r w:rsidRPr="00C85C32">
        <w:rPr>
          <w:rFonts w:ascii="Arial" w:hAnsi="Arial" w:cs="Arial"/>
          <w:b w:val="0"/>
          <w:sz w:val="22"/>
          <w:szCs w:val="22"/>
          <w:u w:val="single"/>
        </w:rPr>
        <w:t>się</w:t>
      </w:r>
      <w:r w:rsidRPr="00C85C32">
        <w:rPr>
          <w:rFonts w:ascii="Arial" w:hAnsi="Arial" w:cs="Arial"/>
          <w:b w:val="0"/>
          <w:spacing w:val="1"/>
          <w:sz w:val="22"/>
          <w:szCs w:val="22"/>
          <w:u w:val="single"/>
        </w:rPr>
        <w:t xml:space="preserve"> </w:t>
      </w:r>
      <w:r w:rsidRPr="00C85C32">
        <w:rPr>
          <w:rFonts w:ascii="Arial" w:hAnsi="Arial" w:cs="Arial"/>
          <w:b w:val="0"/>
          <w:sz w:val="22"/>
          <w:szCs w:val="22"/>
          <w:u w:val="single"/>
        </w:rPr>
        <w:t>wymaganym</w:t>
      </w:r>
      <w:r w:rsidRPr="00C85C32">
        <w:rPr>
          <w:rFonts w:ascii="Arial" w:hAnsi="Arial" w:cs="Arial"/>
          <w:b w:val="0"/>
          <w:spacing w:val="1"/>
          <w:sz w:val="22"/>
          <w:szCs w:val="22"/>
          <w:u w:val="single"/>
        </w:rPr>
        <w:t xml:space="preserve"> </w:t>
      </w:r>
      <w:r w:rsidRPr="00C85C32">
        <w:rPr>
          <w:rFonts w:ascii="Arial" w:hAnsi="Arial" w:cs="Arial"/>
          <w:b w:val="0"/>
          <w:sz w:val="22"/>
          <w:szCs w:val="22"/>
          <w:u w:val="single"/>
        </w:rPr>
        <w:t>doświadczeniem,</w:t>
      </w:r>
      <w:r w:rsidRPr="00C85C32">
        <w:rPr>
          <w:rFonts w:ascii="Arial" w:hAnsi="Arial" w:cs="Arial"/>
          <w:b w:val="0"/>
          <w:spacing w:val="1"/>
          <w:sz w:val="22"/>
          <w:szCs w:val="22"/>
          <w:u w:val="single"/>
        </w:rPr>
        <w:t xml:space="preserve"> </w:t>
      </w:r>
      <w:r w:rsidRPr="00C85C32">
        <w:rPr>
          <w:rFonts w:ascii="Arial" w:hAnsi="Arial" w:cs="Arial"/>
          <w:b w:val="0"/>
          <w:sz w:val="22"/>
          <w:szCs w:val="22"/>
          <w:u w:val="single"/>
        </w:rPr>
        <w:t>tj.</w:t>
      </w:r>
      <w:r w:rsidRPr="00C85C32">
        <w:rPr>
          <w:rFonts w:ascii="Arial" w:hAnsi="Arial" w:cs="Arial"/>
          <w:b w:val="0"/>
          <w:spacing w:val="1"/>
          <w:sz w:val="22"/>
          <w:szCs w:val="22"/>
          <w:u w:val="single"/>
        </w:rPr>
        <w:t xml:space="preserve"> </w:t>
      </w:r>
      <w:r w:rsidRPr="00C85C32">
        <w:rPr>
          <w:rFonts w:ascii="Arial" w:hAnsi="Arial" w:cs="Arial"/>
          <w:b w:val="0"/>
          <w:sz w:val="22"/>
          <w:szCs w:val="22"/>
          <w:u w:val="single"/>
        </w:rPr>
        <w:t>samodzielną</w:t>
      </w:r>
      <w:r w:rsidRPr="00C85C32">
        <w:rPr>
          <w:rFonts w:ascii="Arial" w:hAnsi="Arial" w:cs="Arial"/>
          <w:b w:val="0"/>
          <w:spacing w:val="1"/>
          <w:sz w:val="22"/>
          <w:szCs w:val="22"/>
          <w:u w:val="single"/>
        </w:rPr>
        <w:t xml:space="preserve"> </w:t>
      </w:r>
      <w:r w:rsidRPr="00C85C32">
        <w:rPr>
          <w:rFonts w:ascii="Arial" w:hAnsi="Arial" w:cs="Arial"/>
          <w:b w:val="0"/>
          <w:sz w:val="22"/>
          <w:szCs w:val="22"/>
          <w:u w:val="single"/>
        </w:rPr>
        <w:t>realizacją</w:t>
      </w:r>
      <w:r w:rsidRPr="00C85C32">
        <w:rPr>
          <w:rFonts w:ascii="Arial" w:hAnsi="Arial" w:cs="Arial"/>
          <w:b w:val="0"/>
          <w:spacing w:val="1"/>
          <w:sz w:val="22"/>
          <w:szCs w:val="22"/>
          <w:u w:val="single"/>
        </w:rPr>
        <w:t xml:space="preserve"> </w:t>
      </w:r>
      <w:r w:rsidRPr="00C85C32">
        <w:rPr>
          <w:rFonts w:ascii="Arial" w:hAnsi="Arial" w:cs="Arial"/>
          <w:b w:val="0"/>
          <w:sz w:val="22"/>
          <w:szCs w:val="22"/>
          <w:u w:val="single"/>
        </w:rPr>
        <w:t>przynajmniej</w:t>
      </w:r>
      <w:r w:rsidRPr="00C85C32">
        <w:rPr>
          <w:rFonts w:ascii="Arial" w:hAnsi="Arial" w:cs="Arial"/>
          <w:b w:val="0"/>
          <w:spacing w:val="1"/>
          <w:sz w:val="22"/>
          <w:szCs w:val="22"/>
          <w:u w:val="single"/>
        </w:rPr>
        <w:t xml:space="preserve"> </w:t>
      </w:r>
      <w:r w:rsidRPr="00C85C32">
        <w:rPr>
          <w:rFonts w:ascii="Arial" w:hAnsi="Arial" w:cs="Arial"/>
          <w:b w:val="0"/>
          <w:sz w:val="22"/>
          <w:szCs w:val="22"/>
          <w:u w:val="single"/>
        </w:rPr>
        <w:t>jednej</w:t>
      </w:r>
      <w:r w:rsidRPr="00C85C32">
        <w:rPr>
          <w:rFonts w:ascii="Arial" w:hAnsi="Arial" w:cs="Arial"/>
          <w:b w:val="0"/>
          <w:spacing w:val="1"/>
          <w:sz w:val="22"/>
          <w:szCs w:val="22"/>
          <w:u w:val="single"/>
        </w:rPr>
        <w:t xml:space="preserve"> </w:t>
      </w:r>
      <w:r w:rsidRPr="00C85C32">
        <w:rPr>
          <w:rFonts w:ascii="Arial" w:hAnsi="Arial" w:cs="Arial"/>
          <w:b w:val="0"/>
          <w:sz w:val="22"/>
          <w:szCs w:val="22"/>
          <w:u w:val="single"/>
        </w:rPr>
        <w:t>roboty budowlanej</w:t>
      </w:r>
      <w:r w:rsidRPr="00C85C32">
        <w:rPr>
          <w:rFonts w:ascii="Arial" w:hAnsi="Arial" w:cs="Arial"/>
          <w:b w:val="0"/>
          <w:spacing w:val="3"/>
          <w:sz w:val="22"/>
          <w:szCs w:val="22"/>
          <w:u w:val="single"/>
        </w:rPr>
        <w:t xml:space="preserve"> </w:t>
      </w:r>
      <w:r w:rsidRPr="00C85C32">
        <w:rPr>
          <w:rFonts w:ascii="Arial" w:hAnsi="Arial" w:cs="Arial"/>
          <w:b w:val="0"/>
          <w:sz w:val="22"/>
          <w:szCs w:val="22"/>
          <w:u w:val="single"/>
        </w:rPr>
        <w:t>odpowiadającej</w:t>
      </w:r>
      <w:r w:rsidRPr="00C85C32">
        <w:rPr>
          <w:rFonts w:ascii="Arial" w:hAnsi="Arial" w:cs="Arial"/>
          <w:b w:val="0"/>
          <w:spacing w:val="3"/>
          <w:sz w:val="22"/>
          <w:szCs w:val="22"/>
          <w:u w:val="single"/>
        </w:rPr>
        <w:t xml:space="preserve"> </w:t>
      </w:r>
      <w:r w:rsidRPr="00C85C32">
        <w:rPr>
          <w:rFonts w:ascii="Arial" w:hAnsi="Arial" w:cs="Arial"/>
          <w:b w:val="0"/>
          <w:sz w:val="22"/>
          <w:szCs w:val="22"/>
          <w:u w:val="single"/>
        </w:rPr>
        <w:t>ww.</w:t>
      </w:r>
      <w:r w:rsidRPr="00C85C32">
        <w:rPr>
          <w:rFonts w:ascii="Arial" w:hAnsi="Arial" w:cs="Arial"/>
          <w:b w:val="0"/>
          <w:spacing w:val="6"/>
          <w:sz w:val="22"/>
          <w:szCs w:val="22"/>
          <w:u w:val="single"/>
        </w:rPr>
        <w:t xml:space="preserve"> </w:t>
      </w:r>
      <w:r w:rsidRPr="00C85C32">
        <w:rPr>
          <w:rFonts w:ascii="Arial" w:hAnsi="Arial" w:cs="Arial"/>
          <w:b w:val="0"/>
          <w:sz w:val="22"/>
          <w:szCs w:val="22"/>
          <w:u w:val="single"/>
        </w:rPr>
        <w:t>wymaganiom.</w:t>
      </w:r>
    </w:p>
    <w:p w:rsidR="00AF44CB" w:rsidRPr="00F055A3" w:rsidRDefault="00AF44CB" w:rsidP="00F055A3">
      <w:pPr>
        <w:spacing w:line="276" w:lineRule="auto"/>
        <w:contextualSpacing/>
        <w:jc w:val="both"/>
        <w:rPr>
          <w:rFonts w:ascii="Arial" w:hAnsi="Arial" w:cs="Arial"/>
          <w:sz w:val="22"/>
        </w:rPr>
      </w:pPr>
    </w:p>
    <w:p w:rsidR="0067101A" w:rsidRPr="00F055A3" w:rsidRDefault="0067101A" w:rsidP="00F055A3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b/>
          <w:sz w:val="22"/>
          <w:szCs w:val="22"/>
        </w:rPr>
        <w:t>P</w:t>
      </w:r>
      <w:r w:rsidRPr="00F055A3">
        <w:rPr>
          <w:rFonts w:ascii="Arial" w:hAnsi="Arial" w:cs="Arial"/>
          <w:b/>
          <w:bCs/>
          <w:sz w:val="22"/>
          <w:szCs w:val="22"/>
        </w:rPr>
        <w:t xml:space="preserve">atrz również rozdział II warunki </w:t>
      </w:r>
      <w:r w:rsidR="00B678C3" w:rsidRPr="00F055A3">
        <w:rPr>
          <w:rFonts w:ascii="Arial" w:hAnsi="Arial" w:cs="Arial"/>
          <w:b/>
          <w:bCs/>
          <w:sz w:val="22"/>
          <w:szCs w:val="22"/>
        </w:rPr>
        <w:t xml:space="preserve">udziału </w:t>
      </w:r>
      <w:r w:rsidR="00AE1717" w:rsidRPr="00F055A3">
        <w:rPr>
          <w:rFonts w:ascii="Arial" w:hAnsi="Arial" w:cs="Arial"/>
          <w:b/>
          <w:bCs/>
          <w:sz w:val="22"/>
          <w:szCs w:val="22"/>
        </w:rPr>
        <w:t>w</w:t>
      </w:r>
      <w:r w:rsidRPr="00F055A3">
        <w:rPr>
          <w:rFonts w:ascii="Arial" w:hAnsi="Arial" w:cs="Arial"/>
          <w:b/>
          <w:bCs/>
          <w:sz w:val="22"/>
          <w:szCs w:val="22"/>
        </w:rPr>
        <w:t xml:space="preserve"> postępowaniu p. 1.</w:t>
      </w:r>
      <w:r w:rsidRPr="00F055A3">
        <w:rPr>
          <w:rFonts w:ascii="Arial" w:hAnsi="Arial" w:cs="Arial"/>
          <w:sz w:val="22"/>
          <w:szCs w:val="22"/>
        </w:rPr>
        <w:t xml:space="preserve"> </w:t>
      </w:r>
    </w:p>
    <w:p w:rsidR="00857D29" w:rsidRPr="00F055A3" w:rsidRDefault="00857D29" w:rsidP="00F055A3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1096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71" w:type="dxa"/>
          <w:right w:w="71" w:type="dxa"/>
        </w:tblCellMar>
        <w:tblLook w:val="00B7"/>
      </w:tblPr>
      <w:tblGrid>
        <w:gridCol w:w="567"/>
        <w:gridCol w:w="4324"/>
        <w:gridCol w:w="1843"/>
        <w:gridCol w:w="2268"/>
        <w:gridCol w:w="1963"/>
      </w:tblGrid>
      <w:tr w:rsidR="00364988" w:rsidRPr="00F055A3" w:rsidTr="009451E3">
        <w:trPr>
          <w:trHeight w:val="981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364988" w:rsidRPr="00F055A3" w:rsidRDefault="00364988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988" w:rsidRPr="00F055A3" w:rsidRDefault="00364988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5A3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432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A93E23" w:rsidRPr="00F055A3" w:rsidRDefault="00364988" w:rsidP="00F055A3">
            <w:p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A3">
              <w:rPr>
                <w:rFonts w:ascii="Arial" w:hAnsi="Arial" w:cs="Arial"/>
                <w:sz w:val="18"/>
                <w:szCs w:val="18"/>
              </w:rPr>
              <w:t>Opis (rodzaj) wykonanych robót (w stopniu uszczegółowienia pozwalającym na odniesienie do warunku udziału w postępowaniu)</w:t>
            </w:r>
            <w:r w:rsidR="00F86EF2" w:rsidRPr="00F055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3E23" w:rsidRPr="00F055A3">
              <w:rPr>
                <w:rFonts w:ascii="Arial" w:hAnsi="Arial" w:cs="Arial"/>
                <w:sz w:val="18"/>
                <w:szCs w:val="18"/>
              </w:rPr>
              <w:t>- jeżeli w wykazie ujęte są zamówienia wykonane przez różnych wykonawców (tworzących konsorcjum) – należy podać również nazwy wykonawców;</w:t>
            </w:r>
          </w:p>
          <w:p w:rsidR="00364988" w:rsidRPr="00F055A3" w:rsidRDefault="00A93E23" w:rsidP="00F055A3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055A3">
              <w:rPr>
                <w:rFonts w:ascii="Arial" w:hAnsi="Arial" w:cs="Arial"/>
                <w:sz w:val="18"/>
                <w:szCs w:val="18"/>
              </w:rPr>
              <w:t xml:space="preserve">- jeżeli Wykonawca wykazuje robotę zrealizowaną przez konsorcjum – należy podać rzeczywisty zakres robót wykonanych osobiście przez Wykonawcę oraz informację, czy Wykonawca był liderem (pełnomocnikiem) konsorcjum, czy też członkiem konsorcjum 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364988" w:rsidRPr="00F055A3" w:rsidRDefault="00364988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5A3">
              <w:rPr>
                <w:rFonts w:ascii="Arial" w:hAnsi="Arial" w:cs="Arial"/>
                <w:sz w:val="18"/>
                <w:szCs w:val="18"/>
              </w:rPr>
              <w:t>Miejsce wykonania / podmioty, na rzecz których roboty zostały wykonane/</w:t>
            </w:r>
          </w:p>
        </w:tc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364988" w:rsidRPr="00F055A3" w:rsidRDefault="00364988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5A3">
              <w:rPr>
                <w:rFonts w:ascii="Arial" w:hAnsi="Arial" w:cs="Arial"/>
                <w:sz w:val="18"/>
                <w:szCs w:val="18"/>
              </w:rPr>
              <w:t>Terminy wykonania</w:t>
            </w:r>
          </w:p>
        </w:tc>
        <w:tc>
          <w:tcPr>
            <w:tcW w:w="196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364988" w:rsidRPr="00F055A3" w:rsidRDefault="00364988" w:rsidP="00524ECE">
            <w:pPr>
              <w:spacing w:line="276" w:lineRule="auto"/>
              <w:ind w:right="50" w:firstLine="7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5A3">
              <w:rPr>
                <w:rFonts w:ascii="Arial" w:hAnsi="Arial" w:cs="Arial"/>
                <w:sz w:val="18"/>
                <w:szCs w:val="18"/>
              </w:rPr>
              <w:t>Wartość zamówienia brutto</w:t>
            </w:r>
          </w:p>
          <w:p w:rsidR="00364988" w:rsidRPr="00F055A3" w:rsidRDefault="00364988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5A3">
              <w:rPr>
                <w:rFonts w:ascii="Arial" w:hAnsi="Arial" w:cs="Arial"/>
                <w:sz w:val="18"/>
                <w:szCs w:val="18"/>
              </w:rPr>
              <w:t>(szacunkowo)</w:t>
            </w:r>
          </w:p>
        </w:tc>
      </w:tr>
      <w:tr w:rsidR="00364988" w:rsidRPr="00F055A3" w:rsidTr="009451E3">
        <w:trPr>
          <w:trHeight w:val="803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4" w:space="0" w:color="auto"/>
              <w:right w:val="single" w:sz="12" w:space="0" w:color="808080"/>
            </w:tcBorders>
          </w:tcPr>
          <w:p w:rsidR="00364988" w:rsidRPr="00F055A3" w:rsidRDefault="00364988" w:rsidP="00F055A3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4" w:type="dxa"/>
            <w:tcBorders>
              <w:top w:val="single" w:sz="12" w:space="0" w:color="808080"/>
              <w:left w:val="single" w:sz="12" w:space="0" w:color="808080"/>
              <w:bottom w:val="single" w:sz="4" w:space="0" w:color="auto"/>
              <w:right w:val="single" w:sz="12" w:space="0" w:color="808080"/>
            </w:tcBorders>
          </w:tcPr>
          <w:p w:rsidR="00364988" w:rsidRPr="00F055A3" w:rsidRDefault="00364988" w:rsidP="00F055A3">
            <w:pPr>
              <w:spacing w:line="276" w:lineRule="auto"/>
              <w:contextualSpacing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364988" w:rsidRPr="00F055A3" w:rsidRDefault="00364988" w:rsidP="00F055A3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364988" w:rsidRPr="00F055A3" w:rsidRDefault="00364988" w:rsidP="00F055A3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364988" w:rsidRPr="00F055A3" w:rsidRDefault="00364988" w:rsidP="00F055A3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7CC7" w:rsidRPr="00F055A3" w:rsidTr="009451E3">
        <w:trPr>
          <w:trHeight w:val="779"/>
        </w:trPr>
        <w:tc>
          <w:tcPr>
            <w:tcW w:w="567" w:type="dxa"/>
            <w:tcBorders>
              <w:top w:val="single" w:sz="4" w:space="0" w:color="auto"/>
              <w:left w:val="single" w:sz="12" w:space="0" w:color="808080"/>
              <w:right w:val="single" w:sz="12" w:space="0" w:color="808080"/>
            </w:tcBorders>
          </w:tcPr>
          <w:p w:rsidR="008D7CC7" w:rsidRPr="00F055A3" w:rsidRDefault="008D7CC7" w:rsidP="00F055A3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12" w:space="0" w:color="808080"/>
              <w:right w:val="single" w:sz="12" w:space="0" w:color="808080"/>
            </w:tcBorders>
          </w:tcPr>
          <w:p w:rsidR="008D7CC7" w:rsidRPr="00F055A3" w:rsidRDefault="008D7CC7" w:rsidP="00F055A3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</w:tcPr>
          <w:p w:rsidR="008D7CC7" w:rsidRPr="00F055A3" w:rsidRDefault="008D7CC7" w:rsidP="00F055A3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</w:tcPr>
          <w:p w:rsidR="008D7CC7" w:rsidRPr="00F055A3" w:rsidRDefault="008D7CC7" w:rsidP="00F055A3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</w:tcPr>
          <w:p w:rsidR="008D7CC7" w:rsidRPr="00F055A3" w:rsidRDefault="008D7CC7" w:rsidP="00F055A3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2D4D" w:rsidRPr="00F055A3" w:rsidRDefault="00272D4D" w:rsidP="00F055A3">
      <w:pPr>
        <w:spacing w:line="276" w:lineRule="auto"/>
        <w:ind w:left="397" w:right="-3"/>
        <w:contextualSpacing/>
        <w:jc w:val="right"/>
        <w:rPr>
          <w:rFonts w:ascii="Arial" w:hAnsi="Arial" w:cs="Arial"/>
          <w:sz w:val="22"/>
          <w:szCs w:val="22"/>
        </w:rPr>
      </w:pPr>
    </w:p>
    <w:p w:rsidR="008D7CC7" w:rsidRPr="00F055A3" w:rsidRDefault="008D7CC7" w:rsidP="00F055A3">
      <w:pPr>
        <w:spacing w:line="276" w:lineRule="auto"/>
        <w:ind w:left="397" w:right="-3"/>
        <w:contextualSpacing/>
        <w:jc w:val="right"/>
        <w:rPr>
          <w:rFonts w:ascii="Arial" w:hAnsi="Arial" w:cs="Arial"/>
          <w:sz w:val="22"/>
          <w:szCs w:val="22"/>
        </w:rPr>
      </w:pPr>
      <w:r w:rsidRPr="00F055A3">
        <w:rPr>
          <w:rFonts w:ascii="Arial" w:hAnsi="Arial" w:cs="Arial"/>
          <w:sz w:val="22"/>
          <w:szCs w:val="22"/>
        </w:rPr>
        <w:t>Dnia………..</w:t>
      </w:r>
    </w:p>
    <w:p w:rsidR="001B3B26" w:rsidRPr="00F055A3" w:rsidRDefault="001B3B26" w:rsidP="00F055A3">
      <w:pPr>
        <w:spacing w:line="276" w:lineRule="auto"/>
        <w:contextualSpacing/>
        <w:jc w:val="right"/>
        <w:rPr>
          <w:rFonts w:ascii="Arial" w:hAnsi="Arial" w:cs="Arial"/>
          <w:b/>
          <w:i/>
          <w:sz w:val="18"/>
          <w:szCs w:val="18"/>
        </w:rPr>
      </w:pPr>
    </w:p>
    <w:p w:rsidR="00C81084" w:rsidRPr="00F055A3" w:rsidRDefault="00C81084" w:rsidP="00F055A3">
      <w:pPr>
        <w:spacing w:line="276" w:lineRule="auto"/>
        <w:contextualSpacing/>
        <w:jc w:val="right"/>
        <w:rPr>
          <w:rFonts w:ascii="Arial" w:hAnsi="Arial" w:cs="Arial"/>
          <w:b/>
          <w:i/>
          <w:sz w:val="18"/>
          <w:szCs w:val="18"/>
        </w:rPr>
      </w:pPr>
    </w:p>
    <w:p w:rsidR="008E472E" w:rsidRDefault="008E472E" w:rsidP="00F055A3">
      <w:pPr>
        <w:spacing w:line="276" w:lineRule="auto"/>
        <w:contextualSpacing/>
        <w:jc w:val="right"/>
        <w:rPr>
          <w:rFonts w:ascii="Arial" w:hAnsi="Arial" w:cs="Arial"/>
          <w:b/>
          <w:i/>
          <w:sz w:val="18"/>
          <w:szCs w:val="18"/>
        </w:rPr>
      </w:pPr>
    </w:p>
    <w:p w:rsidR="00B27C32" w:rsidRPr="00F055A3" w:rsidRDefault="00B27C32" w:rsidP="00F055A3">
      <w:pPr>
        <w:spacing w:line="276" w:lineRule="auto"/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F055A3">
        <w:rPr>
          <w:rFonts w:ascii="Arial" w:hAnsi="Arial" w:cs="Arial"/>
          <w:b/>
          <w:i/>
          <w:sz w:val="18"/>
          <w:szCs w:val="18"/>
        </w:rPr>
        <w:lastRenderedPageBreak/>
        <w:t>Załącznik nr 7 SWZ</w:t>
      </w:r>
      <w:r w:rsidRPr="00F055A3">
        <w:rPr>
          <w:rFonts w:ascii="Arial" w:hAnsi="Arial" w:cs="Arial"/>
          <w:b/>
          <w:sz w:val="18"/>
          <w:szCs w:val="18"/>
        </w:rPr>
        <w:t xml:space="preserve"> (</w:t>
      </w:r>
      <w:r w:rsidRPr="00F055A3">
        <w:rPr>
          <w:rFonts w:ascii="Arial" w:hAnsi="Arial" w:cs="Arial"/>
          <w:b/>
          <w:i/>
          <w:sz w:val="18"/>
          <w:szCs w:val="18"/>
        </w:rPr>
        <w:t>WZÓR)</w:t>
      </w:r>
    </w:p>
    <w:p w:rsidR="00B27C32" w:rsidRPr="00F055A3" w:rsidRDefault="00B27C32" w:rsidP="00F055A3">
      <w:pPr>
        <w:spacing w:line="276" w:lineRule="auto"/>
        <w:contextualSpacing/>
        <w:jc w:val="right"/>
        <w:rPr>
          <w:rFonts w:ascii="Arial" w:hAnsi="Arial" w:cs="Arial"/>
          <w:i/>
          <w:sz w:val="18"/>
          <w:szCs w:val="18"/>
        </w:rPr>
      </w:pPr>
      <w:r w:rsidRPr="00F055A3">
        <w:rPr>
          <w:rFonts w:ascii="Arial" w:hAnsi="Arial" w:cs="Arial"/>
          <w:b/>
          <w:i/>
          <w:sz w:val="18"/>
          <w:szCs w:val="18"/>
        </w:rPr>
        <w:t>załącznik nr 1 do umowy</w:t>
      </w:r>
      <w:r w:rsidRPr="00F055A3">
        <w:rPr>
          <w:rFonts w:ascii="Arial" w:hAnsi="Arial" w:cs="Arial"/>
          <w:i/>
          <w:sz w:val="18"/>
          <w:szCs w:val="18"/>
        </w:rPr>
        <w:t xml:space="preserve"> </w:t>
      </w:r>
    </w:p>
    <w:p w:rsidR="00694BE9" w:rsidRPr="00F055A3" w:rsidRDefault="00694BE9" w:rsidP="00F055A3">
      <w:pPr>
        <w:spacing w:line="276" w:lineRule="auto"/>
        <w:contextualSpacing/>
        <w:jc w:val="right"/>
        <w:rPr>
          <w:rFonts w:ascii="Arial" w:hAnsi="Arial" w:cs="Arial"/>
          <w:i/>
          <w:sz w:val="18"/>
          <w:szCs w:val="18"/>
        </w:rPr>
      </w:pPr>
    </w:p>
    <w:p w:rsidR="00E315FD" w:rsidRPr="00F055A3" w:rsidRDefault="00E315FD" w:rsidP="00F055A3">
      <w:pPr>
        <w:pStyle w:val="Tekstpodstawowy"/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:rsidR="006A2E14" w:rsidRPr="00E50A34" w:rsidRDefault="00E50A34" w:rsidP="00E50A34">
      <w:pPr>
        <w:spacing w:line="276" w:lineRule="auto"/>
        <w:contextualSpacing/>
        <w:jc w:val="both"/>
        <w:rPr>
          <w:rFonts w:ascii="Arial" w:hAnsi="Arial" w:cs="Arial"/>
          <w:b/>
          <w:sz w:val="22"/>
        </w:rPr>
      </w:pPr>
      <w:r w:rsidRPr="00E50A34">
        <w:rPr>
          <w:rFonts w:ascii="Arial" w:hAnsi="Arial" w:cs="Arial"/>
          <w:b/>
          <w:sz w:val="22"/>
        </w:rPr>
        <w:t xml:space="preserve">Przebudowa i zmiana sposobu użytkowania części pomieszczeń na parterze budynku przy </w:t>
      </w:r>
      <w:r>
        <w:rPr>
          <w:rFonts w:ascii="Arial" w:hAnsi="Arial" w:cs="Arial"/>
          <w:b/>
          <w:sz w:val="22"/>
        </w:rPr>
        <w:t xml:space="preserve">                          </w:t>
      </w:r>
      <w:r w:rsidRPr="00E50A34">
        <w:rPr>
          <w:rFonts w:ascii="Arial" w:hAnsi="Arial" w:cs="Arial"/>
          <w:b/>
          <w:sz w:val="22"/>
        </w:rPr>
        <w:t>ul. Pierwszej Brygady 35 w Stargardzie na cele lokalizacji punktu usług socjalnych- magazyn żywności.</w:t>
      </w:r>
    </w:p>
    <w:p w:rsidR="00E50A34" w:rsidRPr="00F055A3" w:rsidRDefault="00E50A34" w:rsidP="00F055A3">
      <w:pPr>
        <w:spacing w:line="276" w:lineRule="auto"/>
        <w:contextualSpacing/>
        <w:rPr>
          <w:rFonts w:ascii="Arial" w:hAnsi="Arial" w:cs="Arial"/>
          <w:b/>
          <w:sz w:val="22"/>
          <w:lang/>
        </w:rPr>
      </w:pPr>
    </w:p>
    <w:p w:rsidR="00B27C32" w:rsidRPr="00F055A3" w:rsidRDefault="00B27C32" w:rsidP="00F055A3">
      <w:pPr>
        <w:spacing w:line="276" w:lineRule="auto"/>
        <w:contextualSpacing/>
        <w:jc w:val="center"/>
        <w:rPr>
          <w:rFonts w:ascii="Arial" w:hAnsi="Arial" w:cs="Arial"/>
          <w:b/>
          <w:sz w:val="22"/>
        </w:rPr>
      </w:pPr>
      <w:r w:rsidRPr="00F055A3">
        <w:rPr>
          <w:rFonts w:ascii="Arial" w:hAnsi="Arial" w:cs="Arial"/>
          <w:b/>
          <w:sz w:val="22"/>
        </w:rPr>
        <w:t xml:space="preserve"> ZBIORCZE ZESTAWIENIE STANU ROZLICZEŃ Z PODWYKONAWCAMI</w:t>
      </w:r>
      <w:r w:rsidR="00193581" w:rsidRPr="00F055A3">
        <w:rPr>
          <w:rFonts w:ascii="Arial" w:hAnsi="Arial" w:cs="Arial"/>
          <w:b/>
          <w:sz w:val="22"/>
        </w:rPr>
        <w:t>)</w:t>
      </w:r>
    </w:p>
    <w:p w:rsidR="00B27C32" w:rsidRPr="00F055A3" w:rsidRDefault="00D84FB0" w:rsidP="00F055A3">
      <w:pPr>
        <w:spacing w:line="276" w:lineRule="auto"/>
        <w:contextualSpacing/>
        <w:jc w:val="center"/>
        <w:rPr>
          <w:rFonts w:ascii="Arial" w:hAnsi="Arial" w:cs="Arial"/>
        </w:rPr>
      </w:pPr>
      <w:r w:rsidRPr="00F055A3">
        <w:rPr>
          <w:rFonts w:ascii="Arial" w:hAnsi="Arial" w:cs="Arial"/>
        </w:rPr>
        <w:t>sporządzone w</w:t>
      </w:r>
      <w:r w:rsidR="00B27C32" w:rsidRPr="00F055A3">
        <w:rPr>
          <w:rFonts w:ascii="Arial" w:hAnsi="Arial" w:cs="Arial"/>
        </w:rPr>
        <w:t xml:space="preserve"> dniu …………………………….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1894"/>
        <w:gridCol w:w="1506"/>
        <w:gridCol w:w="1486"/>
        <w:gridCol w:w="1515"/>
        <w:gridCol w:w="1576"/>
        <w:gridCol w:w="1721"/>
        <w:gridCol w:w="806"/>
      </w:tblGrid>
      <w:tr w:rsidR="00B27C32" w:rsidRPr="00F055A3" w:rsidTr="008D7837">
        <w:tc>
          <w:tcPr>
            <w:tcW w:w="529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>LP</w:t>
            </w:r>
          </w:p>
        </w:tc>
        <w:tc>
          <w:tcPr>
            <w:tcW w:w="2106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>umowa</w:t>
            </w:r>
          </w:p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>[nr, data zawarcia, przedmiot umowy/zamówienia]</w:t>
            </w:r>
          </w:p>
        </w:tc>
        <w:tc>
          <w:tcPr>
            <w:tcW w:w="1723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>podwykonawca</w:t>
            </w:r>
          </w:p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 xml:space="preserve">[nazwa, </w:t>
            </w:r>
            <w:r w:rsidR="00D84FB0" w:rsidRPr="00F055A3">
              <w:rPr>
                <w:rFonts w:ascii="Arial" w:hAnsi="Arial" w:cs="Arial"/>
                <w:bCs/>
                <w:sz w:val="18"/>
                <w:szCs w:val="18"/>
              </w:rPr>
              <w:t>adres]</w:t>
            </w:r>
          </w:p>
        </w:tc>
        <w:tc>
          <w:tcPr>
            <w:tcW w:w="1704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>całkowita</w:t>
            </w:r>
          </w:p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>wartość wynagrodzenia</w:t>
            </w:r>
          </w:p>
          <w:p w:rsidR="00D243C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>umownego zł netto</w:t>
            </w:r>
            <w:r w:rsidR="00D243C2" w:rsidRPr="00F055A3">
              <w:rPr>
                <w:rFonts w:ascii="Arial" w:hAnsi="Arial" w:cs="Arial"/>
                <w:bCs/>
                <w:sz w:val="18"/>
                <w:szCs w:val="18"/>
              </w:rPr>
              <w:t xml:space="preserve"> (brutto) </w:t>
            </w:r>
          </w:p>
          <w:p w:rsidR="00B27C32" w:rsidRPr="00F055A3" w:rsidRDefault="00D243C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4"/>
                <w:szCs w:val="14"/>
              </w:rPr>
              <w:t>do wyboru</w:t>
            </w:r>
          </w:p>
        </w:tc>
        <w:tc>
          <w:tcPr>
            <w:tcW w:w="1843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 xml:space="preserve">wartość wynagrodzenia już opłaconego do dnia sporządzenia </w:t>
            </w:r>
          </w:p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>zestawienia netto</w:t>
            </w:r>
          </w:p>
        </w:tc>
        <w:tc>
          <w:tcPr>
            <w:tcW w:w="2126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>wartość wynagrodzenia pozostającego do opłacenia</w:t>
            </w:r>
          </w:p>
          <w:p w:rsidR="00B27C32" w:rsidRPr="00F055A3" w:rsidRDefault="00D84FB0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>[4</w:t>
            </w:r>
            <w:r w:rsidR="00B27C32" w:rsidRPr="00F055A3">
              <w:rPr>
                <w:rFonts w:ascii="Arial" w:hAnsi="Arial" w:cs="Arial"/>
                <w:bCs/>
                <w:sz w:val="18"/>
                <w:szCs w:val="18"/>
              </w:rPr>
              <w:t xml:space="preserve"> - 5]</w:t>
            </w:r>
          </w:p>
        </w:tc>
        <w:tc>
          <w:tcPr>
            <w:tcW w:w="2551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>wartość wynagrodzenia pozostającego do opłacenia, dla którego upłynął termin płatności</w:t>
            </w:r>
          </w:p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>[</w:t>
            </w:r>
            <w:r w:rsidR="00D84FB0" w:rsidRPr="00F055A3">
              <w:rPr>
                <w:rFonts w:ascii="Arial" w:hAnsi="Arial" w:cs="Arial"/>
                <w:bCs/>
                <w:sz w:val="18"/>
                <w:szCs w:val="18"/>
              </w:rPr>
              <w:t>podwykonawca wystawił fakturę</w:t>
            </w:r>
            <w:r w:rsidRPr="00F055A3">
              <w:rPr>
                <w:rFonts w:ascii="Arial" w:hAnsi="Arial" w:cs="Arial"/>
                <w:bCs/>
                <w:sz w:val="18"/>
                <w:szCs w:val="18"/>
              </w:rPr>
              <w:t xml:space="preserve"> i upłynął termin płatności] netto</w:t>
            </w:r>
          </w:p>
        </w:tc>
        <w:tc>
          <w:tcPr>
            <w:tcW w:w="1248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>uwagi</w:t>
            </w:r>
          </w:p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27C32" w:rsidRPr="00F055A3" w:rsidTr="008D7837">
        <w:trPr>
          <w:trHeight w:val="310"/>
        </w:trPr>
        <w:tc>
          <w:tcPr>
            <w:tcW w:w="529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106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723" w:type="dxa"/>
            <w:vAlign w:val="center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704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1248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5A3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</w:tr>
      <w:tr w:rsidR="00B27C32" w:rsidRPr="00F055A3" w:rsidTr="00D84FB0">
        <w:trPr>
          <w:trHeight w:val="623"/>
        </w:trPr>
        <w:tc>
          <w:tcPr>
            <w:tcW w:w="529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6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23" w:type="dxa"/>
            <w:vAlign w:val="center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27C32" w:rsidRPr="00F055A3" w:rsidTr="00D84FB0">
        <w:trPr>
          <w:trHeight w:val="636"/>
        </w:trPr>
        <w:tc>
          <w:tcPr>
            <w:tcW w:w="529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6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23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27C32" w:rsidRPr="00F055A3" w:rsidTr="008D7837">
        <w:trPr>
          <w:trHeight w:val="677"/>
        </w:trPr>
        <w:tc>
          <w:tcPr>
            <w:tcW w:w="529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6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23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B27C32" w:rsidRPr="00F055A3" w:rsidRDefault="00B27C32" w:rsidP="00F055A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055A3">
              <w:rPr>
                <w:rFonts w:ascii="Arial" w:hAnsi="Arial" w:cs="Arial"/>
                <w:bCs/>
                <w:sz w:val="22"/>
                <w:szCs w:val="22"/>
              </w:rPr>
              <w:t>itd</w:t>
            </w:r>
            <w:proofErr w:type="spellEnd"/>
          </w:p>
        </w:tc>
      </w:tr>
    </w:tbl>
    <w:p w:rsidR="00B27C32" w:rsidRPr="00F055A3" w:rsidRDefault="00B27C32" w:rsidP="00F055A3">
      <w:pPr>
        <w:pStyle w:val="Nagwek"/>
        <w:spacing w:line="276" w:lineRule="auto"/>
        <w:contextualSpacing/>
        <w:jc w:val="both"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>1. Oświadczamy, że:</w:t>
      </w:r>
    </w:p>
    <w:p w:rsidR="00B27C32" w:rsidRPr="00F055A3" w:rsidRDefault="00B27C32" w:rsidP="00F055A3">
      <w:pPr>
        <w:pStyle w:val="Nagwek"/>
        <w:spacing w:line="276" w:lineRule="auto"/>
        <w:contextualSpacing/>
        <w:jc w:val="both"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 xml:space="preserve">- zestawienie obejmuje </w:t>
      </w:r>
      <w:r w:rsidRPr="00F055A3">
        <w:rPr>
          <w:rFonts w:ascii="Arial" w:hAnsi="Arial" w:cs="Arial"/>
          <w:sz w:val="20"/>
          <w:u w:val="single"/>
        </w:rPr>
        <w:t>wszystkich podwykonawców na roboty budowlane</w:t>
      </w:r>
      <w:r w:rsidRPr="00F055A3">
        <w:rPr>
          <w:rFonts w:ascii="Arial" w:hAnsi="Arial" w:cs="Arial"/>
          <w:sz w:val="20"/>
        </w:rPr>
        <w:t xml:space="preserve"> biorących udział w realizacji zamówienia, </w:t>
      </w:r>
      <w:r w:rsidR="009451E3">
        <w:rPr>
          <w:rFonts w:ascii="Arial" w:hAnsi="Arial" w:cs="Arial"/>
          <w:sz w:val="20"/>
          <w:lang w:val="pl-PL"/>
        </w:rPr>
        <w:t xml:space="preserve">                     </w:t>
      </w:r>
      <w:r w:rsidRPr="00F055A3">
        <w:rPr>
          <w:rFonts w:ascii="Arial" w:hAnsi="Arial" w:cs="Arial"/>
          <w:sz w:val="20"/>
        </w:rPr>
        <w:t>w tym również na roboty budowlane będąc</w:t>
      </w:r>
      <w:r w:rsidR="00713311" w:rsidRPr="00F055A3">
        <w:rPr>
          <w:rFonts w:ascii="Arial" w:hAnsi="Arial" w:cs="Arial"/>
          <w:sz w:val="20"/>
        </w:rPr>
        <w:t>e</w:t>
      </w:r>
      <w:r w:rsidRPr="00F055A3">
        <w:rPr>
          <w:rFonts w:ascii="Arial" w:hAnsi="Arial" w:cs="Arial"/>
          <w:sz w:val="20"/>
        </w:rPr>
        <w:t xml:space="preserve"> robotami budowlanymi wg definicji ustawy Prawo budowlane, które wykraczają poza wykaz robót budowlanych, o</w:t>
      </w:r>
      <w:r w:rsidR="00713311" w:rsidRPr="00F055A3">
        <w:rPr>
          <w:rFonts w:ascii="Arial" w:hAnsi="Arial" w:cs="Arial"/>
          <w:sz w:val="20"/>
        </w:rPr>
        <w:t> </w:t>
      </w:r>
      <w:r w:rsidRPr="00F055A3">
        <w:rPr>
          <w:rFonts w:ascii="Arial" w:hAnsi="Arial" w:cs="Arial"/>
          <w:sz w:val="20"/>
        </w:rPr>
        <w:t>którym mowa w Rozporządzeni</w:t>
      </w:r>
      <w:r w:rsidR="00311250" w:rsidRPr="00F055A3">
        <w:rPr>
          <w:rFonts w:ascii="Arial" w:hAnsi="Arial" w:cs="Arial"/>
          <w:sz w:val="20"/>
        </w:rPr>
        <w:t>u</w:t>
      </w:r>
      <w:r w:rsidRPr="00F055A3">
        <w:rPr>
          <w:rFonts w:ascii="Arial" w:hAnsi="Arial" w:cs="Arial"/>
          <w:sz w:val="20"/>
        </w:rPr>
        <w:t xml:space="preserve"> Prezesa Rady Ministrów z dnia 3 grudnia 2012 r. w sprawie wykazu robót budowlanych</w:t>
      </w:r>
    </w:p>
    <w:p w:rsidR="00B27C32" w:rsidRPr="00F055A3" w:rsidRDefault="00B27C32" w:rsidP="00F055A3">
      <w:pPr>
        <w:pStyle w:val="Nagwek"/>
        <w:spacing w:line="276" w:lineRule="auto"/>
        <w:contextualSpacing/>
        <w:jc w:val="both"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>- zestawienie obejmuje wszystkich podwykonawców na usługi i dostawy, z którymi zawarto umowy podlegające obowiązkowi przedkładania Zamawiającemu</w:t>
      </w:r>
    </w:p>
    <w:p w:rsidR="00B27C32" w:rsidRPr="00F055A3" w:rsidRDefault="00B27C32" w:rsidP="00F055A3">
      <w:pPr>
        <w:pStyle w:val="Nagwek"/>
        <w:spacing w:line="276" w:lineRule="auto"/>
        <w:contextualSpacing/>
        <w:jc w:val="both"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 xml:space="preserve">*2. Oświadczamy, że na dzień wystawienia faktury końcowej uregulowaliśmy/nie uregulowaliśmy wszystkie zobowiązania finansowe wobec </w:t>
      </w:r>
      <w:r w:rsidRPr="00F055A3">
        <w:rPr>
          <w:rFonts w:ascii="Arial" w:hAnsi="Arial" w:cs="Arial"/>
          <w:sz w:val="20"/>
          <w:u w:val="single"/>
        </w:rPr>
        <w:t xml:space="preserve">wszystkich podwykonawców </w:t>
      </w:r>
      <w:r w:rsidRPr="00F055A3">
        <w:rPr>
          <w:rFonts w:ascii="Arial" w:hAnsi="Arial" w:cs="Arial"/>
          <w:sz w:val="20"/>
        </w:rPr>
        <w:t>biorących udział w realizacji zamówienia, w tym również wobec wszystkich podwykonawców nieujętych w</w:t>
      </w:r>
      <w:r w:rsidR="00713311" w:rsidRPr="00F055A3">
        <w:rPr>
          <w:rFonts w:ascii="Arial" w:hAnsi="Arial" w:cs="Arial"/>
          <w:sz w:val="20"/>
        </w:rPr>
        <w:t> </w:t>
      </w:r>
      <w:r w:rsidRPr="00F055A3">
        <w:rPr>
          <w:rFonts w:ascii="Arial" w:hAnsi="Arial" w:cs="Arial"/>
          <w:sz w:val="20"/>
        </w:rPr>
        <w:t xml:space="preserve">zbiorczym zestawieniu (zastosowanie dyspozycji, o której mowa </w:t>
      </w:r>
      <w:r w:rsidR="00D84FB0" w:rsidRPr="00F055A3">
        <w:rPr>
          <w:rFonts w:ascii="Arial" w:hAnsi="Arial" w:cs="Arial"/>
          <w:sz w:val="20"/>
        </w:rPr>
        <w:t xml:space="preserve">w </w:t>
      </w:r>
      <w:r w:rsidR="00E002C7" w:rsidRPr="00F055A3">
        <w:rPr>
          <w:rFonts w:ascii="Arial" w:hAnsi="Arial" w:cs="Arial"/>
          <w:sz w:val="20"/>
        </w:rPr>
        <w:t xml:space="preserve">umowie </w:t>
      </w:r>
      <w:r w:rsidRPr="00F055A3">
        <w:rPr>
          <w:rFonts w:ascii="Arial" w:hAnsi="Arial" w:cs="Arial"/>
          <w:sz w:val="20"/>
        </w:rPr>
        <w:t xml:space="preserve">traktuje się równorzędnie z uregulowaniem zobowiązania). </w:t>
      </w:r>
    </w:p>
    <w:p w:rsidR="00B27C32" w:rsidRPr="00F055A3" w:rsidRDefault="00B27C32" w:rsidP="00F055A3">
      <w:pPr>
        <w:pStyle w:val="Nagwek"/>
        <w:spacing w:line="276" w:lineRule="auto"/>
        <w:contextualSpacing/>
        <w:jc w:val="both"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 xml:space="preserve">* Oświadczenie końcowe składane do zbiorczego zestawienia stanu rozliczeń dołączonego do faktury </w:t>
      </w:r>
      <w:r w:rsidR="00D84FB0" w:rsidRPr="00F055A3">
        <w:rPr>
          <w:rFonts w:ascii="Arial" w:hAnsi="Arial" w:cs="Arial"/>
          <w:sz w:val="20"/>
        </w:rPr>
        <w:t>końcowej -</w:t>
      </w:r>
      <w:r w:rsidRPr="00F055A3">
        <w:rPr>
          <w:rFonts w:ascii="Arial" w:hAnsi="Arial" w:cs="Arial"/>
          <w:sz w:val="20"/>
        </w:rPr>
        <w:t xml:space="preserve"> </w:t>
      </w:r>
      <w:r w:rsidR="009451E3">
        <w:rPr>
          <w:rFonts w:ascii="Arial" w:hAnsi="Arial" w:cs="Arial"/>
          <w:sz w:val="20"/>
          <w:lang w:val="pl-PL"/>
        </w:rPr>
        <w:t xml:space="preserve">                      </w:t>
      </w:r>
      <w:r w:rsidRPr="00F055A3">
        <w:rPr>
          <w:rFonts w:ascii="Arial" w:hAnsi="Arial" w:cs="Arial"/>
          <w:sz w:val="20"/>
        </w:rPr>
        <w:t>w prz</w:t>
      </w:r>
      <w:r w:rsidR="00E752AB" w:rsidRPr="00F055A3">
        <w:rPr>
          <w:rFonts w:ascii="Arial" w:hAnsi="Arial" w:cs="Arial"/>
          <w:sz w:val="20"/>
        </w:rPr>
        <w:t>ypadku faktur przejściowych nie</w:t>
      </w:r>
      <w:r w:rsidR="00E752AB" w:rsidRPr="00F055A3">
        <w:rPr>
          <w:rFonts w:ascii="Arial" w:hAnsi="Arial" w:cs="Arial"/>
          <w:sz w:val="20"/>
          <w:lang w:val="pl-PL"/>
        </w:rPr>
        <w:t xml:space="preserve"> </w:t>
      </w:r>
      <w:r w:rsidRPr="00F055A3">
        <w:rPr>
          <w:rFonts w:ascii="Arial" w:hAnsi="Arial" w:cs="Arial"/>
          <w:sz w:val="20"/>
        </w:rPr>
        <w:t>jest wymagane składanie oświadczenia 2.</w:t>
      </w:r>
    </w:p>
    <w:p w:rsidR="00D84FB0" w:rsidRPr="00F055A3" w:rsidRDefault="00D84FB0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</w:p>
    <w:p w:rsidR="00B27C32" w:rsidRPr="00F055A3" w:rsidRDefault="00B27C32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>sporządził …..               podpis osoby uprawnionej                            pieczątka firmowa</w:t>
      </w:r>
    </w:p>
    <w:p w:rsidR="006F51B4" w:rsidRPr="00F055A3" w:rsidRDefault="006F51B4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</w:p>
    <w:p w:rsidR="00694BE9" w:rsidRDefault="00694BE9" w:rsidP="00F055A3">
      <w:pPr>
        <w:pStyle w:val="Nagwek"/>
        <w:spacing w:line="276" w:lineRule="auto"/>
        <w:contextualSpacing/>
        <w:rPr>
          <w:rFonts w:ascii="Arial" w:hAnsi="Arial" w:cs="Arial"/>
          <w:sz w:val="20"/>
          <w:lang w:val="pl-PL"/>
        </w:rPr>
      </w:pPr>
    </w:p>
    <w:p w:rsidR="007E2344" w:rsidRDefault="007E2344" w:rsidP="00F055A3">
      <w:pPr>
        <w:pStyle w:val="Nagwek"/>
        <w:spacing w:line="276" w:lineRule="auto"/>
        <w:contextualSpacing/>
        <w:rPr>
          <w:rFonts w:ascii="Arial" w:hAnsi="Arial" w:cs="Arial"/>
          <w:sz w:val="20"/>
          <w:lang w:val="pl-PL"/>
        </w:rPr>
      </w:pPr>
    </w:p>
    <w:p w:rsidR="009451E3" w:rsidRDefault="009451E3" w:rsidP="00F055A3">
      <w:pPr>
        <w:pStyle w:val="Nagwek"/>
        <w:spacing w:line="276" w:lineRule="auto"/>
        <w:contextualSpacing/>
        <w:rPr>
          <w:rFonts w:ascii="Arial" w:hAnsi="Arial" w:cs="Arial"/>
          <w:sz w:val="20"/>
          <w:lang w:val="pl-PL"/>
        </w:rPr>
      </w:pPr>
    </w:p>
    <w:p w:rsidR="009451E3" w:rsidRDefault="009451E3" w:rsidP="00F055A3">
      <w:pPr>
        <w:pStyle w:val="Nagwek"/>
        <w:spacing w:line="276" w:lineRule="auto"/>
        <w:contextualSpacing/>
        <w:rPr>
          <w:rFonts w:ascii="Arial" w:hAnsi="Arial" w:cs="Arial"/>
          <w:sz w:val="20"/>
          <w:lang w:val="pl-PL"/>
        </w:rPr>
      </w:pPr>
    </w:p>
    <w:p w:rsidR="009451E3" w:rsidRDefault="009451E3" w:rsidP="00F055A3">
      <w:pPr>
        <w:pStyle w:val="Nagwek"/>
        <w:spacing w:line="276" w:lineRule="auto"/>
        <w:contextualSpacing/>
        <w:rPr>
          <w:rFonts w:ascii="Arial" w:hAnsi="Arial" w:cs="Arial"/>
          <w:sz w:val="20"/>
          <w:lang w:val="pl-PL"/>
        </w:rPr>
      </w:pPr>
    </w:p>
    <w:p w:rsidR="00E50A34" w:rsidRPr="007E2344" w:rsidRDefault="00E50A34" w:rsidP="00F055A3">
      <w:pPr>
        <w:pStyle w:val="Nagwek"/>
        <w:spacing w:line="276" w:lineRule="auto"/>
        <w:contextualSpacing/>
        <w:rPr>
          <w:rFonts w:ascii="Arial" w:hAnsi="Arial" w:cs="Arial"/>
          <w:sz w:val="20"/>
          <w:lang w:val="pl-PL"/>
        </w:rPr>
      </w:pPr>
    </w:p>
    <w:p w:rsidR="00E9520B" w:rsidRPr="009451E3" w:rsidRDefault="00E9520B" w:rsidP="00F055A3">
      <w:pPr>
        <w:pStyle w:val="Nagwek"/>
        <w:spacing w:line="276" w:lineRule="auto"/>
        <w:contextualSpacing/>
        <w:rPr>
          <w:rFonts w:ascii="Arial" w:hAnsi="Arial" w:cs="Arial"/>
          <w:b/>
          <w:sz w:val="20"/>
          <w:lang w:val="pl-PL"/>
        </w:rPr>
      </w:pPr>
      <w:r w:rsidRPr="009451E3">
        <w:rPr>
          <w:rFonts w:ascii="Arial" w:hAnsi="Arial" w:cs="Arial"/>
          <w:b/>
          <w:sz w:val="20"/>
        </w:rPr>
        <w:lastRenderedPageBreak/>
        <w:t>załącznik nr 1 do umowy c.d.</w:t>
      </w:r>
    </w:p>
    <w:p w:rsidR="009451E3" w:rsidRPr="009451E3" w:rsidRDefault="009451E3" w:rsidP="00F055A3">
      <w:pPr>
        <w:pStyle w:val="Nagwek"/>
        <w:spacing w:line="276" w:lineRule="auto"/>
        <w:contextualSpacing/>
        <w:rPr>
          <w:rFonts w:ascii="Arial" w:hAnsi="Arial" w:cs="Arial"/>
          <w:sz w:val="20"/>
          <w:lang w:val="pl-PL"/>
        </w:rPr>
      </w:pP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 xml:space="preserve">OŚWIADCZENIE PODWYKONAWCY 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 xml:space="preserve">Uwaga: niniejsze oświadczenie pobierane od Podwykonawcy Wykonawca przedkłada Zamawiającemu wraz z fakturą końcową 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</w:t>
      </w:r>
    </w:p>
    <w:p w:rsidR="00E9520B" w:rsidRPr="00F055A3" w:rsidRDefault="00D84FB0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>[pełna</w:t>
      </w:r>
      <w:r w:rsidR="00E9520B" w:rsidRPr="00F055A3">
        <w:rPr>
          <w:rFonts w:ascii="Arial" w:hAnsi="Arial" w:cs="Arial"/>
          <w:sz w:val="20"/>
        </w:rPr>
        <w:t xml:space="preserve"> nazwa i adres </w:t>
      </w:r>
      <w:r w:rsidRPr="00F055A3">
        <w:rPr>
          <w:rFonts w:ascii="Arial" w:hAnsi="Arial" w:cs="Arial"/>
          <w:sz w:val="20"/>
        </w:rPr>
        <w:t>podwykonawcy]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 xml:space="preserve">jako Podwykonawca biorący udział w realizacji zamówienia pn. </w:t>
      </w:r>
      <w:r w:rsidR="006F51B4" w:rsidRPr="00F055A3">
        <w:rPr>
          <w:rFonts w:ascii="Arial" w:hAnsi="Arial" w:cs="Arial"/>
          <w:sz w:val="20"/>
        </w:rPr>
        <w:t>………………………….   [nazwa zamówienia]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>w zakresie …………………………………………………………………………………………………………………………………………..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 xml:space="preserve">                                                                                  </w:t>
      </w:r>
      <w:r w:rsidR="00D84FB0" w:rsidRPr="00F055A3">
        <w:rPr>
          <w:rFonts w:ascii="Arial" w:hAnsi="Arial" w:cs="Arial"/>
          <w:sz w:val="20"/>
        </w:rPr>
        <w:t>[należy</w:t>
      </w:r>
      <w:r w:rsidRPr="00F055A3">
        <w:rPr>
          <w:rFonts w:ascii="Arial" w:hAnsi="Arial" w:cs="Arial"/>
          <w:sz w:val="20"/>
        </w:rPr>
        <w:t xml:space="preserve"> wymienić zakres wykonywanych robót/usług/</w:t>
      </w:r>
      <w:r w:rsidR="00D84FB0" w:rsidRPr="00F055A3">
        <w:rPr>
          <w:rFonts w:ascii="Arial" w:hAnsi="Arial" w:cs="Arial"/>
          <w:sz w:val="20"/>
        </w:rPr>
        <w:t>dostaw]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>na podstawie umowy o podwykonawstwo nr ………….    z dnia ………………………..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>zawartej z Wykonawcą …………………………………………………………………………………………………………….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 xml:space="preserve">                                                                                  </w:t>
      </w:r>
      <w:r w:rsidR="00D84FB0" w:rsidRPr="00F055A3">
        <w:rPr>
          <w:rFonts w:ascii="Arial" w:hAnsi="Arial" w:cs="Arial"/>
          <w:sz w:val="20"/>
        </w:rPr>
        <w:t>[pełna</w:t>
      </w:r>
      <w:r w:rsidRPr="00F055A3">
        <w:rPr>
          <w:rFonts w:ascii="Arial" w:hAnsi="Arial" w:cs="Arial"/>
          <w:sz w:val="20"/>
        </w:rPr>
        <w:t xml:space="preserve"> nazwa i adres </w:t>
      </w:r>
      <w:r w:rsidR="00D84FB0" w:rsidRPr="00F055A3">
        <w:rPr>
          <w:rFonts w:ascii="Arial" w:hAnsi="Arial" w:cs="Arial"/>
          <w:sz w:val="20"/>
        </w:rPr>
        <w:t>Wykonawcy]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>oświadczam/my, że na dzień złożenia oświadczenia: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>a) zakończyliśmy realizację przedmiotu umowy o podwykonawstwo,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 xml:space="preserve">b) trwa realizacja przedmiotu umowy o podwykonawstwo 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>*niepotrzebne skreślić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>1) Wykonawca:</w:t>
      </w:r>
    </w:p>
    <w:p w:rsidR="00E9520B" w:rsidRPr="00F055A3" w:rsidRDefault="00E9520B" w:rsidP="00F055A3">
      <w:pPr>
        <w:pStyle w:val="Nagwek"/>
        <w:spacing w:line="276" w:lineRule="auto"/>
        <w:contextualSpacing/>
        <w:jc w:val="both"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>a) w pełni uregulował wszystkie należności wynikające z umowy o podwykonawstwo za cały zakres umowny (otrzymaliśmy pełne wynagrodzenie wynikające z</w:t>
      </w:r>
      <w:r w:rsidR="00311250" w:rsidRPr="00F055A3">
        <w:rPr>
          <w:rFonts w:ascii="Arial" w:hAnsi="Arial" w:cs="Arial"/>
          <w:sz w:val="20"/>
        </w:rPr>
        <w:t> </w:t>
      </w:r>
      <w:r w:rsidRPr="00F055A3">
        <w:rPr>
          <w:rFonts w:ascii="Arial" w:hAnsi="Arial" w:cs="Arial"/>
          <w:sz w:val="20"/>
        </w:rPr>
        <w:t>umowy za całość objętego umową zakresu zamówienia),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 xml:space="preserve">b) nie uregulował </w:t>
      </w:r>
      <w:r w:rsidR="00311250" w:rsidRPr="00F055A3">
        <w:rPr>
          <w:rFonts w:ascii="Arial" w:hAnsi="Arial" w:cs="Arial"/>
          <w:sz w:val="20"/>
        </w:rPr>
        <w:t xml:space="preserve">w pełni </w:t>
      </w:r>
      <w:r w:rsidRPr="00F055A3">
        <w:rPr>
          <w:rFonts w:ascii="Arial" w:hAnsi="Arial" w:cs="Arial"/>
          <w:sz w:val="20"/>
        </w:rPr>
        <w:t>wszystkich należności wynikających z umowy o podwykonawstwo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>*niepotrzebne skreślić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 xml:space="preserve">2) Oczekujemy na zapłatę od Wykonawcy wynagrodzenia </w:t>
      </w:r>
      <w:r w:rsidR="00D84FB0" w:rsidRPr="00F055A3">
        <w:rPr>
          <w:rFonts w:ascii="Arial" w:hAnsi="Arial" w:cs="Arial"/>
          <w:sz w:val="20"/>
        </w:rPr>
        <w:t>w kwocie</w:t>
      </w:r>
      <w:r w:rsidRPr="00F055A3">
        <w:rPr>
          <w:rFonts w:ascii="Arial" w:hAnsi="Arial" w:cs="Arial"/>
          <w:sz w:val="20"/>
        </w:rPr>
        <w:t xml:space="preserve"> ………………..  zł brutto.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>a) termin płatności upłynie w dniu ……………...    (Wykonawca nie zalega obecnie z płatnościami)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>b) termin płatności upłynął w dniu ……………….  (Wykonawca zalega z płatnościami)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>*niepotrzebne skreślić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>3) Po złożeniu niniejszego oświadczenia: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>a) wystawimy jeszcze Wykonawcy faktury na łączną kwotę ok. ………………………..  zł brutto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 xml:space="preserve">b) nie wystawimy już Wykonawcy żadnych faktur 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>*niepotrzebne skreślić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 xml:space="preserve">4) Wykonawca dysponuje wniesionym przez nas zabezpieczeniem należytego wykonania / kaucją lub </w:t>
      </w:r>
      <w:r w:rsidR="00D84FB0" w:rsidRPr="00F055A3">
        <w:rPr>
          <w:rFonts w:ascii="Arial" w:hAnsi="Arial" w:cs="Arial"/>
          <w:sz w:val="20"/>
        </w:rPr>
        <w:t>potrąceniami o</w:t>
      </w:r>
      <w:r w:rsidRPr="00F055A3">
        <w:rPr>
          <w:rFonts w:ascii="Arial" w:hAnsi="Arial" w:cs="Arial"/>
          <w:sz w:val="20"/>
        </w:rPr>
        <w:t xml:space="preserve"> wartości …           zł, zwrot zabezpieczenia/ kaucji/potrąceń nastąpi …………. 20… r. 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  <w:r w:rsidRPr="00F055A3">
        <w:rPr>
          <w:rFonts w:ascii="Arial" w:hAnsi="Arial" w:cs="Arial"/>
          <w:sz w:val="20"/>
        </w:rPr>
        <w:t>*niepotrzebne skreślić</w:t>
      </w:r>
    </w:p>
    <w:p w:rsidR="00E9520B" w:rsidRPr="00F055A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</w:rPr>
      </w:pPr>
    </w:p>
    <w:p w:rsidR="009451E3" w:rsidRDefault="00E9520B" w:rsidP="00F055A3">
      <w:pPr>
        <w:pStyle w:val="Nagwek"/>
        <w:spacing w:line="276" w:lineRule="auto"/>
        <w:contextualSpacing/>
        <w:rPr>
          <w:rFonts w:ascii="Arial" w:hAnsi="Arial" w:cs="Arial"/>
          <w:sz w:val="20"/>
          <w:lang w:val="pl-PL"/>
        </w:rPr>
      </w:pPr>
      <w:r w:rsidRPr="00F055A3">
        <w:rPr>
          <w:rFonts w:ascii="Arial" w:hAnsi="Arial" w:cs="Arial"/>
          <w:sz w:val="20"/>
        </w:rPr>
        <w:t xml:space="preserve">sporządził …..               podpis osoby uprawnionej                            pieczątka firmowa Podwykonawcy                    </w:t>
      </w:r>
    </w:p>
    <w:p w:rsidR="001020CD" w:rsidRPr="003F306D" w:rsidRDefault="00E9520B" w:rsidP="003F306D">
      <w:pPr>
        <w:pStyle w:val="Nagwek"/>
        <w:spacing w:line="276" w:lineRule="auto"/>
        <w:contextualSpacing/>
        <w:rPr>
          <w:rFonts w:ascii="Arial" w:hAnsi="Arial" w:cs="Arial"/>
          <w:sz w:val="20"/>
          <w:lang w:val="pl-PL"/>
        </w:rPr>
        <w:sectPr w:rsidR="001020CD" w:rsidRPr="003F306D" w:rsidSect="00FA1FB9">
          <w:pgSz w:w="12242" w:h="15842" w:code="1"/>
          <w:pgMar w:top="1134" w:right="737" w:bottom="1094" w:left="760" w:header="0" w:footer="284" w:gutter="0"/>
          <w:cols w:space="708"/>
          <w:docGrid w:linePitch="272"/>
        </w:sectPr>
      </w:pPr>
      <w:r w:rsidRPr="00F055A3">
        <w:rPr>
          <w:rFonts w:ascii="Arial" w:hAnsi="Arial" w:cs="Arial"/>
          <w:sz w:val="20"/>
        </w:rPr>
        <w:t xml:space="preserve"> </w:t>
      </w:r>
      <w:r w:rsidR="00D84FB0" w:rsidRPr="00F055A3">
        <w:rPr>
          <w:rFonts w:ascii="Arial" w:hAnsi="Arial" w:cs="Arial"/>
          <w:sz w:val="20"/>
        </w:rPr>
        <w:t>t</w:t>
      </w:r>
      <w:r w:rsidRPr="00F055A3">
        <w:rPr>
          <w:rFonts w:ascii="Arial" w:hAnsi="Arial" w:cs="Arial"/>
          <w:sz w:val="20"/>
        </w:rPr>
        <w:t>el. ……</w:t>
      </w:r>
      <w:r w:rsidR="003F306D">
        <w:rPr>
          <w:rFonts w:ascii="Arial" w:hAnsi="Arial" w:cs="Arial"/>
          <w:sz w:val="20"/>
        </w:rPr>
        <w:t>…………….      adres e-mail ………………</w:t>
      </w:r>
    </w:p>
    <w:p w:rsidR="002656E0" w:rsidRPr="00B1455C" w:rsidRDefault="002656E0" w:rsidP="002656E0">
      <w:pPr>
        <w:rPr>
          <w:rFonts w:ascii="Arial" w:hAnsi="Arial" w:cs="Arial"/>
          <w:b/>
          <w:sz w:val="24"/>
          <w:szCs w:val="24"/>
        </w:rPr>
      </w:pPr>
    </w:p>
    <w:sectPr w:rsidR="002656E0" w:rsidRPr="00B1455C" w:rsidSect="00175C11">
      <w:pgSz w:w="11907" w:h="16840" w:code="9"/>
      <w:pgMar w:top="1134" w:right="851" w:bottom="737" w:left="760" w:header="0" w:footer="54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5A4" w:rsidRDefault="009145A4">
      <w:r>
        <w:separator/>
      </w:r>
    </w:p>
  </w:endnote>
  <w:endnote w:type="continuationSeparator" w:id="1">
    <w:p w:rsidR="009145A4" w:rsidRDefault="00914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53C" w:rsidRDefault="0065753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5753C" w:rsidRDefault="0065753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53C" w:rsidRDefault="0065753C">
    <w:pPr>
      <w:pStyle w:val="Nagwek"/>
      <w:framePr w:wrap="auto" w:vAnchor="text" w:hAnchor="margin" w:xAlign="right" w:y="1"/>
      <w:jc w:val="right"/>
      <w:rPr>
        <w:rFonts w:ascii="Arial" w:hAnsi="Arial" w:cs="Arial"/>
        <w:sz w:val="18"/>
        <w:szCs w:val="18"/>
      </w:rPr>
    </w:pP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PAGE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3F306D">
      <w:rPr>
        <w:rStyle w:val="Numerstrony"/>
        <w:rFonts w:ascii="Arial" w:hAnsi="Arial" w:cs="Arial"/>
        <w:noProof/>
        <w:sz w:val="18"/>
        <w:szCs w:val="18"/>
      </w:rPr>
      <w:t>10</w:t>
    </w:r>
    <w:r>
      <w:rPr>
        <w:rStyle w:val="Numerstrony"/>
        <w:rFonts w:ascii="Arial" w:hAnsi="Arial" w:cs="Arial"/>
        <w:sz w:val="18"/>
        <w:szCs w:val="18"/>
      </w:rPr>
      <w:fldChar w:fldCharType="end"/>
    </w:r>
    <w:r>
      <w:rPr>
        <w:rStyle w:val="Numerstrony"/>
        <w:rFonts w:ascii="Arial" w:hAnsi="Arial" w:cs="Arial"/>
        <w:sz w:val="18"/>
        <w:szCs w:val="18"/>
      </w:rPr>
      <w:t>-</w:t>
    </w: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NUMPAGES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3F306D">
      <w:rPr>
        <w:rStyle w:val="Numerstrony"/>
        <w:rFonts w:ascii="Arial" w:hAnsi="Arial" w:cs="Arial"/>
        <w:noProof/>
        <w:sz w:val="18"/>
        <w:szCs w:val="18"/>
      </w:rPr>
      <w:t>11</w:t>
    </w:r>
    <w:r>
      <w:rPr>
        <w:rStyle w:val="Numerstrony"/>
        <w:rFonts w:ascii="Arial" w:hAnsi="Arial" w:cs="Arial"/>
        <w:sz w:val="18"/>
        <w:szCs w:val="18"/>
      </w:rPr>
      <w:fldChar w:fldCharType="end"/>
    </w:r>
  </w:p>
  <w:p w:rsidR="0065753C" w:rsidRPr="002A40DB" w:rsidRDefault="0065753C" w:rsidP="00B41F30">
    <w:pPr>
      <w:pStyle w:val="Nagwek"/>
      <w:jc w:val="center"/>
      <w:rPr>
        <w:rFonts w:ascii="Arial" w:hAnsi="Arial" w:cs="Arial"/>
        <w:sz w:val="18"/>
        <w:szCs w:val="18"/>
        <w:lang w:val="pl-PL"/>
      </w:rPr>
    </w:pPr>
    <w:r>
      <w:rPr>
        <w:rFonts w:ascii="Arial" w:hAnsi="Arial" w:cs="Arial"/>
        <w:sz w:val="18"/>
        <w:szCs w:val="18"/>
        <w:lang w:val="pl-PL"/>
      </w:rPr>
      <w:t>Stargardzkie Towarzystwo Budownictwa Społecznego Sp. z o.o.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5A4" w:rsidRDefault="009145A4">
      <w:r>
        <w:separator/>
      </w:r>
    </w:p>
  </w:footnote>
  <w:footnote w:type="continuationSeparator" w:id="1">
    <w:p w:rsidR="009145A4" w:rsidRDefault="009145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53C" w:rsidRDefault="0065753C" w:rsidP="00E34109">
    <w:pPr>
      <w:suppressAutoHyphens w:val="0"/>
      <w:spacing w:line="259" w:lineRule="auto"/>
      <w:jc w:val="center"/>
      <w:rPr>
        <w:rFonts w:ascii="Arial" w:eastAsia="Calibri" w:hAnsi="Arial"/>
        <w:noProof/>
        <w:sz w:val="22"/>
        <w:szCs w:val="22"/>
        <w:lang w:eastAsia="en-US"/>
      </w:rPr>
    </w:pPr>
  </w:p>
  <w:p w:rsidR="0065753C" w:rsidRPr="00516C05" w:rsidRDefault="0065753C" w:rsidP="00737C5F">
    <w:pPr>
      <w:suppressAutoHyphens w:val="0"/>
      <w:spacing w:after="160" w:line="259" w:lineRule="auto"/>
      <w:jc w:val="center"/>
      <w:rPr>
        <w:rFonts w:ascii="Arial" w:hAnsi="Arial"/>
        <w:i/>
        <w:sz w:val="18"/>
        <w:szCs w:val="18"/>
      </w:rPr>
    </w:pPr>
    <w:r>
      <w:rPr>
        <w:rFonts w:ascii="Arial" w:hAnsi="Arial"/>
        <w:i/>
        <w:sz w:val="18"/>
      </w:rPr>
      <w:t>Specyfikacja Warunków Z</w:t>
    </w:r>
    <w:r w:rsidRPr="00516C05">
      <w:rPr>
        <w:rFonts w:ascii="Arial" w:hAnsi="Arial"/>
        <w:i/>
        <w:sz w:val="18"/>
      </w:rPr>
      <w:t xml:space="preserve">amówienia </w:t>
    </w:r>
    <w:r w:rsidRPr="00742B99">
      <w:rPr>
        <w:rFonts w:ascii="Arial" w:hAnsi="Arial"/>
        <w:i/>
        <w:sz w:val="18"/>
      </w:rPr>
      <w:t>w t</w:t>
    </w:r>
    <w:r>
      <w:rPr>
        <w:rFonts w:ascii="Arial" w:hAnsi="Arial"/>
        <w:i/>
        <w:sz w:val="18"/>
      </w:rPr>
      <w:t xml:space="preserve">rybie podstawowym z możliwością </w:t>
    </w:r>
    <w:r w:rsidRPr="00742B99">
      <w:rPr>
        <w:rFonts w:ascii="Arial" w:hAnsi="Arial"/>
        <w:i/>
        <w:sz w:val="18"/>
      </w:rPr>
      <w:t xml:space="preserve">negocjacji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suff w:val="nothing"/>
      <w:lvlText w:val="%1)"/>
      <w:lvlJc w:val="left"/>
      <w:pPr>
        <w:ind w:left="3403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3610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3893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4177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4460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4744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027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5311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5594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)"/>
      <w:lvlJc w:val="left"/>
      <w:pPr>
        <w:ind w:left="263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283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312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340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368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397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425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453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4821" w:hanging="283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  <w:b w:val="0"/>
        <w:i w:val="0"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suff w:val="nothing"/>
      <w:lvlText w:val="%1."/>
      <w:lvlJc w:val="left"/>
      <w:pPr>
        <w:ind w:left="360" w:hanging="360"/>
      </w:pPr>
      <w:rPr>
        <w:rFonts w:cs="Times New Roman"/>
        <w:b w:val="0"/>
        <w:i w:val="0"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  <w:b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8"/>
      <w:numFmt w:val="decimal"/>
      <w:suff w:val="nothing"/>
      <w:lvlText w:val="%1."/>
      <w:lvlJc w:val="left"/>
      <w:pPr>
        <w:ind w:left="360" w:hanging="360"/>
      </w:pPr>
      <w:rPr>
        <w:rFonts w:cs="Times New Roman"/>
        <w:b w:val="0"/>
        <w:i w:val="0"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lowerLetter"/>
      <w:suff w:val="nothing"/>
      <w:lvlText w:val="%1)"/>
      <w:lvlJc w:val="left"/>
      <w:pPr>
        <w:ind w:left="3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lowerLetter"/>
      <w:suff w:val="nothing"/>
      <w:lvlText w:val="%1)"/>
      <w:lvlJc w:val="left"/>
      <w:pPr>
        <w:ind w:left="3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decimal"/>
      <w:suff w:val="nothing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3"/>
      <w:numFmt w:val="decimal"/>
      <w:suff w:val="nothing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decimal"/>
      <w:suff w:val="nothing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6"/>
      <w:numFmt w:val="decimal"/>
      <w:suff w:val="nothing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8Num16"/>
    <w:lvl w:ilvl="0">
      <w:start w:val="1"/>
      <w:numFmt w:val="decimal"/>
      <w:suff w:val="nothing"/>
      <w:lvlText w:val="%1)"/>
      <w:lvlJc w:val="left"/>
      <w:pPr>
        <w:ind w:left="42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8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19"/>
    <w:lvl w:ilvl="0">
      <w:start w:val="1"/>
      <w:numFmt w:val="decimal"/>
      <w:suff w:val="nothing"/>
      <w:lvlText w:val="%1."/>
      <w:lvlJc w:val="left"/>
      <w:pPr>
        <w:ind w:left="83" w:hanging="83"/>
      </w:pPr>
      <w:rPr>
        <w:rFonts w:cs="Times New Roman"/>
        <w:b w:val="0"/>
        <w:i w:val="0"/>
        <w:strike w:val="0"/>
        <w:dstrike w:val="0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20"/>
    <w:lvl w:ilvl="0">
      <w:start w:val="2"/>
      <w:numFmt w:val="decimal"/>
      <w:suff w:val="nothing"/>
      <w:lvlText w:val="%1)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8">
    <w:nsid w:val="00000013"/>
    <w:multiLevelType w:val="multilevel"/>
    <w:tmpl w:val="00000013"/>
    <w:name w:val="WW8Num21"/>
    <w:lvl w:ilvl="0">
      <w:start w:val="3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9">
    <w:nsid w:val="00000014"/>
    <w:multiLevelType w:val="multilevel"/>
    <w:tmpl w:val="00000014"/>
    <w:name w:val="WW8Num2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8Num24"/>
    <w:lvl w:ilvl="0">
      <w:start w:val="7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1">
    <w:nsid w:val="00000016"/>
    <w:multiLevelType w:val="multilevel"/>
    <w:tmpl w:val="A466628C"/>
    <w:name w:val="WW8Num25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2">
    <w:nsid w:val="00000017"/>
    <w:multiLevelType w:val="multilevel"/>
    <w:tmpl w:val="4FD87410"/>
    <w:name w:val="WW8Num26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3">
    <w:nsid w:val="00000018"/>
    <w:multiLevelType w:val="multilevel"/>
    <w:tmpl w:val="00000018"/>
    <w:name w:val="WW8Num27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4">
    <w:nsid w:val="00D3582E"/>
    <w:multiLevelType w:val="hybridMultilevel"/>
    <w:tmpl w:val="AA6C84E0"/>
    <w:lvl w:ilvl="0" w:tplc="1C4C0FF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02D84CD8"/>
    <w:multiLevelType w:val="hybridMultilevel"/>
    <w:tmpl w:val="A320B06A"/>
    <w:lvl w:ilvl="0" w:tplc="E44A91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DC8F4E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2EB26B8"/>
    <w:multiLevelType w:val="hybridMultilevel"/>
    <w:tmpl w:val="2EF613FA"/>
    <w:lvl w:ilvl="0" w:tplc="F946B58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37832F3"/>
    <w:multiLevelType w:val="hybridMultilevel"/>
    <w:tmpl w:val="B5E6E19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062F7A96"/>
    <w:multiLevelType w:val="hybridMultilevel"/>
    <w:tmpl w:val="F50A4408"/>
    <w:lvl w:ilvl="0" w:tplc="44F49E8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A16406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56C1212">
      <w:start w:val="1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7BD0AB6"/>
    <w:multiLevelType w:val="hybridMultilevel"/>
    <w:tmpl w:val="31FE4C7A"/>
    <w:lvl w:ilvl="0" w:tplc="9BAA47A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30">
    <w:nsid w:val="09C75B96"/>
    <w:multiLevelType w:val="hybridMultilevel"/>
    <w:tmpl w:val="94EC8F52"/>
    <w:lvl w:ilvl="0" w:tplc="AF085D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9E01556"/>
    <w:multiLevelType w:val="hybridMultilevel"/>
    <w:tmpl w:val="710EA16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0B0A2809"/>
    <w:multiLevelType w:val="hybridMultilevel"/>
    <w:tmpl w:val="A3EC22BC"/>
    <w:lvl w:ilvl="0" w:tplc="F946B5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6B6B52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3">
    <w:nsid w:val="0C8D370C"/>
    <w:multiLevelType w:val="hybridMultilevel"/>
    <w:tmpl w:val="DDB4BFDC"/>
    <w:lvl w:ilvl="0" w:tplc="ECAC38A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286ACCCC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0D646411"/>
    <w:multiLevelType w:val="singleLevel"/>
    <w:tmpl w:val="C708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0"/>
        <w:szCs w:val="20"/>
        <w:u w:val="none"/>
      </w:rPr>
    </w:lvl>
  </w:abstractNum>
  <w:abstractNum w:abstractNumId="35">
    <w:nsid w:val="0EA32DBC"/>
    <w:multiLevelType w:val="hybridMultilevel"/>
    <w:tmpl w:val="5E22D50A"/>
    <w:lvl w:ilvl="0" w:tplc="ADAAD4A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11F058B"/>
    <w:multiLevelType w:val="hybridMultilevel"/>
    <w:tmpl w:val="989E4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120159BC"/>
    <w:multiLevelType w:val="hybridMultilevel"/>
    <w:tmpl w:val="FA18F27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ACFA02">
      <w:start w:val="1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122542B0"/>
    <w:multiLevelType w:val="hybridMultilevel"/>
    <w:tmpl w:val="0F58F65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9">
    <w:nsid w:val="126A1513"/>
    <w:multiLevelType w:val="hybridMultilevel"/>
    <w:tmpl w:val="7BA2587E"/>
    <w:lvl w:ilvl="0" w:tplc="2AA43A96">
      <w:start w:val="1"/>
      <w:numFmt w:val="lowerLetter"/>
      <w:lvlText w:val="%1)"/>
      <w:lvlJc w:val="left"/>
      <w:pPr>
        <w:ind w:left="952" w:hanging="359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E304A706">
      <w:numFmt w:val="bullet"/>
      <w:lvlText w:val="•"/>
      <w:lvlJc w:val="left"/>
      <w:pPr>
        <w:ind w:left="1944" w:hanging="359"/>
      </w:pPr>
      <w:rPr>
        <w:rFonts w:hint="default"/>
        <w:lang w:val="pl-PL" w:eastAsia="en-US" w:bidi="ar-SA"/>
      </w:rPr>
    </w:lvl>
    <w:lvl w:ilvl="2" w:tplc="35880226">
      <w:numFmt w:val="bullet"/>
      <w:lvlText w:val="•"/>
      <w:lvlJc w:val="left"/>
      <w:pPr>
        <w:ind w:left="2929" w:hanging="359"/>
      </w:pPr>
      <w:rPr>
        <w:rFonts w:hint="default"/>
        <w:lang w:val="pl-PL" w:eastAsia="en-US" w:bidi="ar-SA"/>
      </w:rPr>
    </w:lvl>
    <w:lvl w:ilvl="3" w:tplc="E942381C">
      <w:numFmt w:val="bullet"/>
      <w:lvlText w:val="•"/>
      <w:lvlJc w:val="left"/>
      <w:pPr>
        <w:ind w:left="3913" w:hanging="359"/>
      </w:pPr>
      <w:rPr>
        <w:rFonts w:hint="default"/>
        <w:lang w:val="pl-PL" w:eastAsia="en-US" w:bidi="ar-SA"/>
      </w:rPr>
    </w:lvl>
    <w:lvl w:ilvl="4" w:tplc="F036E422">
      <w:numFmt w:val="bullet"/>
      <w:lvlText w:val="•"/>
      <w:lvlJc w:val="left"/>
      <w:pPr>
        <w:ind w:left="4898" w:hanging="359"/>
      </w:pPr>
      <w:rPr>
        <w:rFonts w:hint="default"/>
        <w:lang w:val="pl-PL" w:eastAsia="en-US" w:bidi="ar-SA"/>
      </w:rPr>
    </w:lvl>
    <w:lvl w:ilvl="5" w:tplc="8A263698">
      <w:numFmt w:val="bullet"/>
      <w:lvlText w:val="•"/>
      <w:lvlJc w:val="left"/>
      <w:pPr>
        <w:ind w:left="5883" w:hanging="359"/>
      </w:pPr>
      <w:rPr>
        <w:rFonts w:hint="default"/>
        <w:lang w:val="pl-PL" w:eastAsia="en-US" w:bidi="ar-SA"/>
      </w:rPr>
    </w:lvl>
    <w:lvl w:ilvl="6" w:tplc="E5E2A480">
      <w:numFmt w:val="bullet"/>
      <w:lvlText w:val="•"/>
      <w:lvlJc w:val="left"/>
      <w:pPr>
        <w:ind w:left="6867" w:hanging="359"/>
      </w:pPr>
      <w:rPr>
        <w:rFonts w:hint="default"/>
        <w:lang w:val="pl-PL" w:eastAsia="en-US" w:bidi="ar-SA"/>
      </w:rPr>
    </w:lvl>
    <w:lvl w:ilvl="7" w:tplc="5442CCE6">
      <w:numFmt w:val="bullet"/>
      <w:lvlText w:val="•"/>
      <w:lvlJc w:val="left"/>
      <w:pPr>
        <w:ind w:left="7852" w:hanging="359"/>
      </w:pPr>
      <w:rPr>
        <w:rFonts w:hint="default"/>
        <w:lang w:val="pl-PL" w:eastAsia="en-US" w:bidi="ar-SA"/>
      </w:rPr>
    </w:lvl>
    <w:lvl w:ilvl="8" w:tplc="378C8254">
      <w:numFmt w:val="bullet"/>
      <w:lvlText w:val="•"/>
      <w:lvlJc w:val="left"/>
      <w:pPr>
        <w:ind w:left="8837" w:hanging="359"/>
      </w:pPr>
      <w:rPr>
        <w:rFonts w:hint="default"/>
        <w:lang w:val="pl-PL" w:eastAsia="en-US" w:bidi="ar-SA"/>
      </w:rPr>
    </w:lvl>
  </w:abstractNum>
  <w:abstractNum w:abstractNumId="40">
    <w:nsid w:val="153F45B1"/>
    <w:multiLevelType w:val="hybridMultilevel"/>
    <w:tmpl w:val="832825D2"/>
    <w:lvl w:ilvl="0" w:tplc="A16406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56B638E"/>
    <w:multiLevelType w:val="hybridMultilevel"/>
    <w:tmpl w:val="F3361E5C"/>
    <w:lvl w:ilvl="0" w:tplc="F85CA824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F77455A"/>
    <w:multiLevelType w:val="multilevel"/>
    <w:tmpl w:val="1C9E1D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Arial" w:eastAsia="Times New Roman" w:hAnsi="Arial"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>
    <w:nsid w:val="22641832"/>
    <w:multiLevelType w:val="hybridMultilevel"/>
    <w:tmpl w:val="DE10C64E"/>
    <w:lvl w:ilvl="0" w:tplc="CAF21DB2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4157AF6"/>
    <w:multiLevelType w:val="hybridMultilevel"/>
    <w:tmpl w:val="1328567A"/>
    <w:lvl w:ilvl="0" w:tplc="599663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9130A9"/>
    <w:multiLevelType w:val="hybridMultilevel"/>
    <w:tmpl w:val="0BA88A22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CAF21DB2">
      <w:start w:val="1"/>
      <w:numFmt w:val="decimal"/>
      <w:lvlText w:val="%2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6">
    <w:nsid w:val="26E26016"/>
    <w:multiLevelType w:val="multilevel"/>
    <w:tmpl w:val="22580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Arial" w:eastAsia="Times New Roman" w:hAnsi="Arial" w:cs="Times New Roman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Arial" w:eastAsia="Times New Roman" w:hAnsi="Arial" w:cs="Arial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7">
    <w:nsid w:val="274A77AE"/>
    <w:multiLevelType w:val="hybridMultilevel"/>
    <w:tmpl w:val="2B06E9D8"/>
    <w:lvl w:ilvl="0" w:tplc="ABEC2E38">
      <w:start w:val="1"/>
      <w:numFmt w:val="decimal"/>
      <w:lvlText w:val="%1)"/>
      <w:lvlJc w:val="left"/>
      <w:pPr>
        <w:ind w:left="798" w:hanging="284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7C205962">
      <w:start w:val="1"/>
      <w:numFmt w:val="lowerLetter"/>
      <w:lvlText w:val="%2)"/>
      <w:lvlJc w:val="left"/>
      <w:pPr>
        <w:ind w:left="1226" w:hanging="428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2" w:tplc="60C272D8">
      <w:numFmt w:val="bullet"/>
      <w:lvlText w:val="•"/>
      <w:lvlJc w:val="left"/>
      <w:pPr>
        <w:ind w:left="1160" w:hanging="428"/>
      </w:pPr>
      <w:rPr>
        <w:rFonts w:hint="default"/>
        <w:lang w:val="pl-PL" w:eastAsia="en-US" w:bidi="ar-SA"/>
      </w:rPr>
    </w:lvl>
    <w:lvl w:ilvl="3" w:tplc="4AD2E3B4">
      <w:numFmt w:val="bullet"/>
      <w:lvlText w:val="•"/>
      <w:lvlJc w:val="left"/>
      <w:pPr>
        <w:ind w:left="1220" w:hanging="428"/>
      </w:pPr>
      <w:rPr>
        <w:rFonts w:hint="default"/>
        <w:lang w:val="pl-PL" w:eastAsia="en-US" w:bidi="ar-SA"/>
      </w:rPr>
    </w:lvl>
    <w:lvl w:ilvl="4" w:tplc="FEA8383E">
      <w:numFmt w:val="bullet"/>
      <w:lvlText w:val="•"/>
      <w:lvlJc w:val="left"/>
      <w:pPr>
        <w:ind w:left="2589" w:hanging="428"/>
      </w:pPr>
      <w:rPr>
        <w:rFonts w:hint="default"/>
        <w:lang w:val="pl-PL" w:eastAsia="en-US" w:bidi="ar-SA"/>
      </w:rPr>
    </w:lvl>
    <w:lvl w:ilvl="5" w:tplc="F82E88D0">
      <w:numFmt w:val="bullet"/>
      <w:lvlText w:val="•"/>
      <w:lvlJc w:val="left"/>
      <w:pPr>
        <w:ind w:left="3958" w:hanging="428"/>
      </w:pPr>
      <w:rPr>
        <w:rFonts w:hint="default"/>
        <w:lang w:val="pl-PL" w:eastAsia="en-US" w:bidi="ar-SA"/>
      </w:rPr>
    </w:lvl>
    <w:lvl w:ilvl="6" w:tplc="0D6AF4BC">
      <w:numFmt w:val="bullet"/>
      <w:lvlText w:val="•"/>
      <w:lvlJc w:val="left"/>
      <w:pPr>
        <w:ind w:left="5328" w:hanging="428"/>
      </w:pPr>
      <w:rPr>
        <w:rFonts w:hint="default"/>
        <w:lang w:val="pl-PL" w:eastAsia="en-US" w:bidi="ar-SA"/>
      </w:rPr>
    </w:lvl>
    <w:lvl w:ilvl="7" w:tplc="52723834">
      <w:numFmt w:val="bullet"/>
      <w:lvlText w:val="•"/>
      <w:lvlJc w:val="left"/>
      <w:pPr>
        <w:ind w:left="6697" w:hanging="428"/>
      </w:pPr>
      <w:rPr>
        <w:rFonts w:hint="default"/>
        <w:lang w:val="pl-PL" w:eastAsia="en-US" w:bidi="ar-SA"/>
      </w:rPr>
    </w:lvl>
    <w:lvl w:ilvl="8" w:tplc="921831BC">
      <w:numFmt w:val="bullet"/>
      <w:lvlText w:val="•"/>
      <w:lvlJc w:val="left"/>
      <w:pPr>
        <w:ind w:left="8067" w:hanging="428"/>
      </w:pPr>
      <w:rPr>
        <w:rFonts w:hint="default"/>
        <w:lang w:val="pl-PL" w:eastAsia="en-US" w:bidi="ar-SA"/>
      </w:rPr>
    </w:lvl>
  </w:abstractNum>
  <w:abstractNum w:abstractNumId="48">
    <w:nsid w:val="29084216"/>
    <w:multiLevelType w:val="hybridMultilevel"/>
    <w:tmpl w:val="CAA81594"/>
    <w:lvl w:ilvl="0" w:tplc="637CF8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A1F1F08"/>
    <w:multiLevelType w:val="hybridMultilevel"/>
    <w:tmpl w:val="9A52D730"/>
    <w:lvl w:ilvl="0" w:tplc="6082C94E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CB14003"/>
    <w:multiLevelType w:val="hybridMultilevel"/>
    <w:tmpl w:val="588EA7EC"/>
    <w:lvl w:ilvl="0" w:tplc="1BB44B2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>
    <w:nsid w:val="2E8B4BFA"/>
    <w:multiLevelType w:val="hybridMultilevel"/>
    <w:tmpl w:val="AEF46ECE"/>
    <w:lvl w:ilvl="0" w:tplc="57060CB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3132073B"/>
    <w:multiLevelType w:val="hybridMultilevel"/>
    <w:tmpl w:val="F51E19A0"/>
    <w:lvl w:ilvl="0" w:tplc="D0F258C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2D72CCD6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AA76EE10">
      <w:start w:val="1"/>
      <w:numFmt w:val="decimal"/>
      <w:lvlText w:val="%4)"/>
      <w:lvlJc w:val="left"/>
      <w:pPr>
        <w:ind w:left="3447" w:hanging="360"/>
      </w:pPr>
      <w:rPr>
        <w:rFonts w:hint="default"/>
      </w:rPr>
    </w:lvl>
    <w:lvl w:ilvl="4" w:tplc="6014616E">
      <w:start w:val="2"/>
      <w:numFmt w:val="upperRoman"/>
      <w:lvlText w:val="%5."/>
      <w:lvlJc w:val="left"/>
      <w:pPr>
        <w:ind w:left="4527" w:hanging="720"/>
      </w:pPr>
      <w:rPr>
        <w:rFonts w:cs="Times New Roman"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313E59E1"/>
    <w:multiLevelType w:val="hybridMultilevel"/>
    <w:tmpl w:val="8AC8880A"/>
    <w:lvl w:ilvl="0" w:tplc="4ED6EE02">
      <w:start w:val="1"/>
      <w:numFmt w:val="decimal"/>
      <w:lvlText w:val="%1)"/>
      <w:lvlJc w:val="left"/>
      <w:pPr>
        <w:tabs>
          <w:tab w:val="num" w:pos="-786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54">
    <w:nsid w:val="31E97BCA"/>
    <w:multiLevelType w:val="hybridMultilevel"/>
    <w:tmpl w:val="7060B6F2"/>
    <w:lvl w:ilvl="0" w:tplc="F946B5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5">
    <w:nsid w:val="38235D20"/>
    <w:multiLevelType w:val="hybridMultilevel"/>
    <w:tmpl w:val="6D7CB9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083D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83870F1"/>
    <w:multiLevelType w:val="multilevel"/>
    <w:tmpl w:val="1E7CD3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38BB0AE5"/>
    <w:multiLevelType w:val="hybridMultilevel"/>
    <w:tmpl w:val="733055F8"/>
    <w:lvl w:ilvl="0" w:tplc="468236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CB808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9E718F5"/>
    <w:multiLevelType w:val="hybridMultilevel"/>
    <w:tmpl w:val="1C5ECCDC"/>
    <w:lvl w:ilvl="0" w:tplc="9F82D88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0A70A35"/>
    <w:multiLevelType w:val="multilevel"/>
    <w:tmpl w:val="E23A89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43793036"/>
    <w:multiLevelType w:val="singleLevel"/>
    <w:tmpl w:val="3ED83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</w:abstractNum>
  <w:abstractNum w:abstractNumId="61">
    <w:nsid w:val="43CB0985"/>
    <w:multiLevelType w:val="hybridMultilevel"/>
    <w:tmpl w:val="1F0672B8"/>
    <w:lvl w:ilvl="0" w:tplc="A06859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18ADAC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3F97610"/>
    <w:multiLevelType w:val="hybridMultilevel"/>
    <w:tmpl w:val="839EC95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>
    <w:nsid w:val="44246D67"/>
    <w:multiLevelType w:val="multilevel"/>
    <w:tmpl w:val="F3164718"/>
    <w:name w:val="WW8Num23"/>
    <w:lvl w:ilvl="0">
      <w:start w:val="1"/>
      <w:numFmt w:val="lowerLetter"/>
      <w:suff w:val="nothing"/>
      <w:lvlText w:val="%1)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924" w:hanging="283"/>
      </w:pPr>
      <w:rPr>
        <w:rFonts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1207" w:hanging="283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1491" w:hanging="283"/>
      </w:pPr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pPr>
        <w:ind w:left="1774" w:hanging="283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2058" w:hanging="283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2341" w:hanging="283"/>
      </w:pPr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2625" w:hanging="283"/>
      </w:pPr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2908" w:hanging="283"/>
      </w:pPr>
      <w:rPr>
        <w:rFonts w:cs="Times New Roman" w:hint="default"/>
      </w:rPr>
    </w:lvl>
  </w:abstractNum>
  <w:abstractNum w:abstractNumId="64">
    <w:nsid w:val="45993207"/>
    <w:multiLevelType w:val="singleLevel"/>
    <w:tmpl w:val="C708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0"/>
        <w:szCs w:val="20"/>
        <w:u w:val="none"/>
      </w:rPr>
    </w:lvl>
  </w:abstractNum>
  <w:abstractNum w:abstractNumId="65">
    <w:nsid w:val="487B4B5B"/>
    <w:multiLevelType w:val="hybridMultilevel"/>
    <w:tmpl w:val="FD7AB426"/>
    <w:lvl w:ilvl="0" w:tplc="942E2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491743CC"/>
    <w:multiLevelType w:val="multilevel"/>
    <w:tmpl w:val="62B412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Arial" w:eastAsia="Times New Roman" w:hAnsi="Arial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7">
    <w:nsid w:val="49DE0BAF"/>
    <w:multiLevelType w:val="hybridMultilevel"/>
    <w:tmpl w:val="AACAB062"/>
    <w:lvl w:ilvl="0" w:tplc="1C1CBFAE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>
    <w:nsid w:val="4AED35D6"/>
    <w:multiLevelType w:val="singleLevel"/>
    <w:tmpl w:val="4ED6EE02"/>
    <w:lvl w:ilvl="0">
      <w:start w:val="1"/>
      <w:numFmt w:val="decimal"/>
      <w:lvlText w:val="%1)"/>
      <w:lvlJc w:val="left"/>
      <w:pPr>
        <w:tabs>
          <w:tab w:val="num" w:pos="-786"/>
        </w:tabs>
        <w:ind w:left="360" w:hanging="360"/>
      </w:pPr>
      <w:rPr>
        <w:rFonts w:hint="default"/>
        <w:b w:val="0"/>
        <w:i w:val="0"/>
        <w:color w:val="auto"/>
        <w:u w:val="none"/>
      </w:rPr>
    </w:lvl>
  </w:abstractNum>
  <w:abstractNum w:abstractNumId="69">
    <w:nsid w:val="4B1103CA"/>
    <w:multiLevelType w:val="singleLevel"/>
    <w:tmpl w:val="4ED6EE02"/>
    <w:lvl w:ilvl="0">
      <w:start w:val="1"/>
      <w:numFmt w:val="decimal"/>
      <w:lvlText w:val="%1)"/>
      <w:lvlJc w:val="left"/>
      <w:pPr>
        <w:tabs>
          <w:tab w:val="num" w:pos="-786"/>
        </w:tabs>
        <w:ind w:left="360" w:hanging="360"/>
      </w:pPr>
      <w:rPr>
        <w:rFonts w:hint="default"/>
        <w:b w:val="0"/>
        <w:i w:val="0"/>
        <w:color w:val="auto"/>
        <w:u w:val="none"/>
      </w:rPr>
    </w:lvl>
  </w:abstractNum>
  <w:abstractNum w:abstractNumId="70">
    <w:nsid w:val="4B3A37FE"/>
    <w:multiLevelType w:val="hybridMultilevel"/>
    <w:tmpl w:val="B6288AB8"/>
    <w:lvl w:ilvl="0" w:tplc="A7609C2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1">
    <w:nsid w:val="4BB17C23"/>
    <w:multiLevelType w:val="multilevel"/>
    <w:tmpl w:val="26D2C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>
    <w:nsid w:val="4BED1448"/>
    <w:multiLevelType w:val="hybridMultilevel"/>
    <w:tmpl w:val="EE526B22"/>
    <w:lvl w:ilvl="0" w:tplc="E996A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CE05FEB"/>
    <w:multiLevelType w:val="hybridMultilevel"/>
    <w:tmpl w:val="276A617E"/>
    <w:lvl w:ilvl="0" w:tplc="BA280BDC">
      <w:start w:val="1"/>
      <w:numFmt w:val="decimal"/>
      <w:lvlText w:val="%1."/>
      <w:lvlJc w:val="left"/>
      <w:pPr>
        <w:ind w:left="540" w:hanging="428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49F6F204">
      <w:start w:val="1"/>
      <w:numFmt w:val="decimal"/>
      <w:lvlText w:val="%2)"/>
      <w:lvlJc w:val="left"/>
      <w:pPr>
        <w:ind w:left="900" w:hanging="281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2" w:tplc="23F0265E">
      <w:numFmt w:val="bullet"/>
      <w:lvlText w:val="•"/>
      <w:lvlJc w:val="left"/>
      <w:pPr>
        <w:ind w:left="1896" w:hanging="281"/>
      </w:pPr>
      <w:rPr>
        <w:rFonts w:hint="default"/>
        <w:lang w:val="pl-PL" w:eastAsia="en-US" w:bidi="ar-SA"/>
      </w:rPr>
    </w:lvl>
    <w:lvl w:ilvl="3" w:tplc="5D46D3BA">
      <w:numFmt w:val="bullet"/>
      <w:lvlText w:val="•"/>
      <w:lvlJc w:val="left"/>
      <w:pPr>
        <w:ind w:left="2892" w:hanging="281"/>
      </w:pPr>
      <w:rPr>
        <w:rFonts w:hint="default"/>
        <w:lang w:val="pl-PL" w:eastAsia="en-US" w:bidi="ar-SA"/>
      </w:rPr>
    </w:lvl>
    <w:lvl w:ilvl="4" w:tplc="2CDE9D80">
      <w:numFmt w:val="bullet"/>
      <w:lvlText w:val="•"/>
      <w:lvlJc w:val="left"/>
      <w:pPr>
        <w:ind w:left="3888" w:hanging="281"/>
      </w:pPr>
      <w:rPr>
        <w:rFonts w:hint="default"/>
        <w:lang w:val="pl-PL" w:eastAsia="en-US" w:bidi="ar-SA"/>
      </w:rPr>
    </w:lvl>
    <w:lvl w:ilvl="5" w:tplc="E82429B8">
      <w:numFmt w:val="bullet"/>
      <w:lvlText w:val="•"/>
      <w:lvlJc w:val="left"/>
      <w:pPr>
        <w:ind w:left="4885" w:hanging="281"/>
      </w:pPr>
      <w:rPr>
        <w:rFonts w:hint="default"/>
        <w:lang w:val="pl-PL" w:eastAsia="en-US" w:bidi="ar-SA"/>
      </w:rPr>
    </w:lvl>
    <w:lvl w:ilvl="6" w:tplc="CDBC58EC">
      <w:numFmt w:val="bullet"/>
      <w:lvlText w:val="•"/>
      <w:lvlJc w:val="left"/>
      <w:pPr>
        <w:ind w:left="5881" w:hanging="281"/>
      </w:pPr>
      <w:rPr>
        <w:rFonts w:hint="default"/>
        <w:lang w:val="pl-PL" w:eastAsia="en-US" w:bidi="ar-SA"/>
      </w:rPr>
    </w:lvl>
    <w:lvl w:ilvl="7" w:tplc="D5CC89A8">
      <w:numFmt w:val="bullet"/>
      <w:lvlText w:val="•"/>
      <w:lvlJc w:val="left"/>
      <w:pPr>
        <w:ind w:left="6877" w:hanging="281"/>
      </w:pPr>
      <w:rPr>
        <w:rFonts w:hint="default"/>
        <w:lang w:val="pl-PL" w:eastAsia="en-US" w:bidi="ar-SA"/>
      </w:rPr>
    </w:lvl>
    <w:lvl w:ilvl="8" w:tplc="97065D70">
      <w:numFmt w:val="bullet"/>
      <w:lvlText w:val="•"/>
      <w:lvlJc w:val="left"/>
      <w:pPr>
        <w:ind w:left="7873" w:hanging="281"/>
      </w:pPr>
      <w:rPr>
        <w:rFonts w:hint="default"/>
        <w:lang w:val="pl-PL" w:eastAsia="en-US" w:bidi="ar-SA"/>
      </w:rPr>
    </w:lvl>
  </w:abstractNum>
  <w:abstractNum w:abstractNumId="74">
    <w:nsid w:val="4DE76F6E"/>
    <w:multiLevelType w:val="hybridMultilevel"/>
    <w:tmpl w:val="573AD6A2"/>
    <w:lvl w:ilvl="0" w:tplc="5252724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07" w:hanging="360"/>
      </w:pPr>
    </w:lvl>
    <w:lvl w:ilvl="2" w:tplc="0415001B" w:tentative="1">
      <w:start w:val="1"/>
      <w:numFmt w:val="lowerRoman"/>
      <w:lvlText w:val="%3."/>
      <w:lvlJc w:val="right"/>
      <w:pPr>
        <w:ind w:left="-387" w:hanging="180"/>
      </w:pPr>
    </w:lvl>
    <w:lvl w:ilvl="3" w:tplc="0415000F">
      <w:start w:val="1"/>
      <w:numFmt w:val="decimal"/>
      <w:lvlText w:val="%4."/>
      <w:lvlJc w:val="left"/>
      <w:pPr>
        <w:ind w:left="333" w:hanging="360"/>
      </w:pPr>
    </w:lvl>
    <w:lvl w:ilvl="4" w:tplc="04150019" w:tentative="1">
      <w:start w:val="1"/>
      <w:numFmt w:val="lowerLetter"/>
      <w:lvlText w:val="%5."/>
      <w:lvlJc w:val="left"/>
      <w:pPr>
        <w:ind w:left="1053" w:hanging="360"/>
      </w:pPr>
    </w:lvl>
    <w:lvl w:ilvl="5" w:tplc="0415001B" w:tentative="1">
      <w:start w:val="1"/>
      <w:numFmt w:val="lowerRoman"/>
      <w:lvlText w:val="%6."/>
      <w:lvlJc w:val="right"/>
      <w:pPr>
        <w:ind w:left="1773" w:hanging="180"/>
      </w:pPr>
    </w:lvl>
    <w:lvl w:ilvl="6" w:tplc="0415000F" w:tentative="1">
      <w:start w:val="1"/>
      <w:numFmt w:val="decimal"/>
      <w:lvlText w:val="%7."/>
      <w:lvlJc w:val="left"/>
      <w:pPr>
        <w:ind w:left="2493" w:hanging="360"/>
      </w:pPr>
    </w:lvl>
    <w:lvl w:ilvl="7" w:tplc="04150019" w:tentative="1">
      <w:start w:val="1"/>
      <w:numFmt w:val="lowerLetter"/>
      <w:lvlText w:val="%8."/>
      <w:lvlJc w:val="left"/>
      <w:pPr>
        <w:ind w:left="3213" w:hanging="360"/>
      </w:pPr>
    </w:lvl>
    <w:lvl w:ilvl="8" w:tplc="0415001B" w:tentative="1">
      <w:start w:val="1"/>
      <w:numFmt w:val="lowerRoman"/>
      <w:lvlText w:val="%9."/>
      <w:lvlJc w:val="right"/>
      <w:pPr>
        <w:ind w:left="3933" w:hanging="180"/>
      </w:pPr>
    </w:lvl>
  </w:abstractNum>
  <w:abstractNum w:abstractNumId="75">
    <w:nsid w:val="4EE907A5"/>
    <w:multiLevelType w:val="hybridMultilevel"/>
    <w:tmpl w:val="0588A20A"/>
    <w:lvl w:ilvl="0" w:tplc="F946B5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6">
    <w:nsid w:val="50092DB1"/>
    <w:multiLevelType w:val="hybridMultilevel"/>
    <w:tmpl w:val="D18A3B5C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77">
    <w:nsid w:val="5490573C"/>
    <w:multiLevelType w:val="hybridMultilevel"/>
    <w:tmpl w:val="055843FA"/>
    <w:lvl w:ilvl="0" w:tplc="479466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4B910E5"/>
    <w:multiLevelType w:val="hybridMultilevel"/>
    <w:tmpl w:val="77546E48"/>
    <w:lvl w:ilvl="0" w:tplc="55A2BB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>
    <w:nsid w:val="5519798D"/>
    <w:multiLevelType w:val="singleLevel"/>
    <w:tmpl w:val="88C22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0">
    <w:nsid w:val="570A6230"/>
    <w:multiLevelType w:val="multilevel"/>
    <w:tmpl w:val="648CA70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5A874564"/>
    <w:multiLevelType w:val="hybridMultilevel"/>
    <w:tmpl w:val="9D9AAB44"/>
    <w:lvl w:ilvl="0" w:tplc="E2A466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DE61B63"/>
    <w:multiLevelType w:val="hybridMultilevel"/>
    <w:tmpl w:val="CF3CAC4A"/>
    <w:lvl w:ilvl="0" w:tplc="22149E30">
      <w:start w:val="1"/>
      <w:numFmt w:val="decimal"/>
      <w:lvlText w:val="%1."/>
      <w:lvlJc w:val="left"/>
      <w:pPr>
        <w:ind w:left="659" w:hanging="428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1C7870CE">
      <w:start w:val="1"/>
      <w:numFmt w:val="decimal"/>
      <w:lvlText w:val="%2)"/>
      <w:lvlJc w:val="left"/>
      <w:pPr>
        <w:ind w:left="1084" w:hanging="426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2" w:tplc="212AD4EE">
      <w:start w:val="1"/>
      <w:numFmt w:val="lowerLetter"/>
      <w:lvlText w:val="%3)"/>
      <w:lvlJc w:val="left"/>
      <w:pPr>
        <w:ind w:left="1365" w:hanging="281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3" w:tplc="6DEEBE1C">
      <w:numFmt w:val="bullet"/>
      <w:lvlText w:val=""/>
      <w:lvlJc w:val="left"/>
      <w:pPr>
        <w:ind w:left="165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4" w:tplc="C61E1FF4">
      <w:numFmt w:val="bullet"/>
      <w:lvlText w:val="•"/>
      <w:lvlJc w:val="left"/>
      <w:pPr>
        <w:ind w:left="1500" w:hanging="360"/>
      </w:pPr>
      <w:rPr>
        <w:rFonts w:hint="default"/>
        <w:lang w:val="pl-PL" w:eastAsia="en-US" w:bidi="ar-SA"/>
      </w:rPr>
    </w:lvl>
    <w:lvl w:ilvl="5" w:tplc="40427C04">
      <w:numFmt w:val="bullet"/>
      <w:lvlText w:val="•"/>
      <w:lvlJc w:val="left"/>
      <w:pPr>
        <w:ind w:left="1660" w:hanging="360"/>
      </w:pPr>
      <w:rPr>
        <w:rFonts w:hint="default"/>
        <w:lang w:val="pl-PL" w:eastAsia="en-US" w:bidi="ar-SA"/>
      </w:rPr>
    </w:lvl>
    <w:lvl w:ilvl="6" w:tplc="09E603AA">
      <w:numFmt w:val="bullet"/>
      <w:lvlText w:val="•"/>
      <w:lvlJc w:val="left"/>
      <w:pPr>
        <w:ind w:left="3489" w:hanging="360"/>
      </w:pPr>
      <w:rPr>
        <w:rFonts w:hint="default"/>
        <w:lang w:val="pl-PL" w:eastAsia="en-US" w:bidi="ar-SA"/>
      </w:rPr>
    </w:lvl>
    <w:lvl w:ilvl="7" w:tplc="D08629B0">
      <w:numFmt w:val="bullet"/>
      <w:lvlText w:val="•"/>
      <w:lvlJc w:val="left"/>
      <w:pPr>
        <w:ind w:left="5318" w:hanging="360"/>
      </w:pPr>
      <w:rPr>
        <w:rFonts w:hint="default"/>
        <w:lang w:val="pl-PL" w:eastAsia="en-US" w:bidi="ar-SA"/>
      </w:rPr>
    </w:lvl>
    <w:lvl w:ilvl="8" w:tplc="CA2C8F94">
      <w:numFmt w:val="bullet"/>
      <w:lvlText w:val="•"/>
      <w:lvlJc w:val="left"/>
      <w:pPr>
        <w:ind w:left="7147" w:hanging="360"/>
      </w:pPr>
      <w:rPr>
        <w:rFonts w:hint="default"/>
        <w:lang w:val="pl-PL" w:eastAsia="en-US" w:bidi="ar-SA"/>
      </w:rPr>
    </w:lvl>
  </w:abstractNum>
  <w:abstractNum w:abstractNumId="83">
    <w:nsid w:val="5E187F8E"/>
    <w:multiLevelType w:val="hybridMultilevel"/>
    <w:tmpl w:val="9502DA6C"/>
    <w:lvl w:ilvl="0" w:tplc="81981166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84">
    <w:nsid w:val="5E221986"/>
    <w:multiLevelType w:val="multilevel"/>
    <w:tmpl w:val="720CA8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5E680716"/>
    <w:multiLevelType w:val="hybridMultilevel"/>
    <w:tmpl w:val="04521D84"/>
    <w:lvl w:ilvl="0" w:tplc="F946B58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5E884A83"/>
    <w:multiLevelType w:val="hybridMultilevel"/>
    <w:tmpl w:val="79E603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>
    <w:nsid w:val="663C518F"/>
    <w:multiLevelType w:val="hybridMultilevel"/>
    <w:tmpl w:val="458A3D68"/>
    <w:lvl w:ilvl="0" w:tplc="ADAAD4A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8D03256"/>
    <w:multiLevelType w:val="singleLevel"/>
    <w:tmpl w:val="C708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0"/>
        <w:szCs w:val="20"/>
        <w:u w:val="none"/>
      </w:rPr>
    </w:lvl>
  </w:abstractNum>
  <w:abstractNum w:abstractNumId="89">
    <w:nsid w:val="726D200D"/>
    <w:multiLevelType w:val="hybridMultilevel"/>
    <w:tmpl w:val="8FD42226"/>
    <w:lvl w:ilvl="0" w:tplc="1ECA6CD6">
      <w:start w:val="2"/>
      <w:numFmt w:val="decimal"/>
      <w:lvlText w:val="%1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2F854E3"/>
    <w:multiLevelType w:val="hybridMultilevel"/>
    <w:tmpl w:val="5AF879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7369597A"/>
    <w:multiLevelType w:val="hybridMultilevel"/>
    <w:tmpl w:val="1CCC2EA0"/>
    <w:lvl w:ilvl="0" w:tplc="4ABEF12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2">
    <w:nsid w:val="75173D01"/>
    <w:multiLevelType w:val="hybridMultilevel"/>
    <w:tmpl w:val="FFFFFFFF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584197F"/>
    <w:multiLevelType w:val="multilevel"/>
    <w:tmpl w:val="5456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num w:numId="1">
    <w:abstractNumId w:val="79"/>
  </w:num>
  <w:num w:numId="2">
    <w:abstractNumId w:val="34"/>
  </w:num>
  <w:num w:numId="3">
    <w:abstractNumId w:val="68"/>
  </w:num>
  <w:num w:numId="4">
    <w:abstractNumId w:val="93"/>
  </w:num>
  <w:num w:numId="5">
    <w:abstractNumId w:val="84"/>
  </w:num>
  <w:num w:numId="6">
    <w:abstractNumId w:val="65"/>
  </w:num>
  <w:num w:numId="7">
    <w:abstractNumId w:val="77"/>
  </w:num>
  <w:num w:numId="8">
    <w:abstractNumId w:val="33"/>
  </w:num>
  <w:num w:numId="9">
    <w:abstractNumId w:val="51"/>
  </w:num>
  <w:num w:numId="10">
    <w:abstractNumId w:val="37"/>
  </w:num>
  <w:num w:numId="11">
    <w:abstractNumId w:val="52"/>
  </w:num>
  <w:num w:numId="12">
    <w:abstractNumId w:val="48"/>
  </w:num>
  <w:num w:numId="13">
    <w:abstractNumId w:val="61"/>
  </w:num>
  <w:num w:numId="14">
    <w:abstractNumId w:val="45"/>
  </w:num>
  <w:num w:numId="15">
    <w:abstractNumId w:val="60"/>
  </w:num>
  <w:num w:numId="16">
    <w:abstractNumId w:val="55"/>
  </w:num>
  <w:num w:numId="17">
    <w:abstractNumId w:val="26"/>
  </w:num>
  <w:num w:numId="18">
    <w:abstractNumId w:val="58"/>
  </w:num>
  <w:num w:numId="19">
    <w:abstractNumId w:val="32"/>
  </w:num>
  <w:num w:numId="20">
    <w:abstractNumId w:val="36"/>
  </w:num>
  <w:num w:numId="21">
    <w:abstractNumId w:val="43"/>
  </w:num>
  <w:num w:numId="22">
    <w:abstractNumId w:val="75"/>
  </w:num>
  <w:num w:numId="23">
    <w:abstractNumId w:val="54"/>
  </w:num>
  <w:num w:numId="24">
    <w:abstractNumId w:val="87"/>
  </w:num>
  <w:num w:numId="25">
    <w:abstractNumId w:val="85"/>
  </w:num>
  <w:num w:numId="26">
    <w:abstractNumId w:val="53"/>
  </w:num>
  <w:num w:numId="27">
    <w:abstractNumId w:val="59"/>
  </w:num>
  <w:num w:numId="28">
    <w:abstractNumId w:val="56"/>
  </w:num>
  <w:num w:numId="29">
    <w:abstractNumId w:val="64"/>
  </w:num>
  <w:num w:numId="30">
    <w:abstractNumId w:val="69"/>
  </w:num>
  <w:num w:numId="31">
    <w:abstractNumId w:val="35"/>
  </w:num>
  <w:num w:numId="32">
    <w:abstractNumId w:val="78"/>
  </w:num>
  <w:num w:numId="33">
    <w:abstractNumId w:val="28"/>
  </w:num>
  <w:num w:numId="34">
    <w:abstractNumId w:val="29"/>
  </w:num>
  <w:num w:numId="35">
    <w:abstractNumId w:val="46"/>
  </w:num>
  <w:num w:numId="36">
    <w:abstractNumId w:val="67"/>
  </w:num>
  <w:num w:numId="37">
    <w:abstractNumId w:val="38"/>
  </w:num>
  <w:num w:numId="38">
    <w:abstractNumId w:val="41"/>
  </w:num>
  <w:num w:numId="39">
    <w:abstractNumId w:val="88"/>
  </w:num>
  <w:num w:numId="40">
    <w:abstractNumId w:val="66"/>
  </w:num>
  <w:num w:numId="41">
    <w:abstractNumId w:val="91"/>
  </w:num>
  <w:num w:numId="42">
    <w:abstractNumId w:val="86"/>
  </w:num>
  <w:num w:numId="43">
    <w:abstractNumId w:val="62"/>
  </w:num>
  <w:num w:numId="44">
    <w:abstractNumId w:val="76"/>
  </w:num>
  <w:num w:numId="45">
    <w:abstractNumId w:val="83"/>
  </w:num>
  <w:num w:numId="46">
    <w:abstractNumId w:val="42"/>
  </w:num>
  <w:num w:numId="47">
    <w:abstractNumId w:val="80"/>
  </w:num>
  <w:num w:numId="48">
    <w:abstractNumId w:val="74"/>
  </w:num>
  <w:num w:numId="49">
    <w:abstractNumId w:val="90"/>
  </w:num>
  <w:num w:numId="50">
    <w:abstractNumId w:val="49"/>
  </w:num>
  <w:num w:numId="51">
    <w:abstractNumId w:val="72"/>
  </w:num>
  <w:num w:numId="52">
    <w:abstractNumId w:val="24"/>
  </w:num>
  <w:num w:numId="53">
    <w:abstractNumId w:val="57"/>
  </w:num>
  <w:num w:numId="54">
    <w:abstractNumId w:val="71"/>
  </w:num>
  <w:num w:numId="55">
    <w:abstractNumId w:val="81"/>
  </w:num>
  <w:num w:numId="56">
    <w:abstractNumId w:val="92"/>
  </w:num>
  <w:num w:numId="57">
    <w:abstractNumId w:val="25"/>
  </w:num>
  <w:num w:numId="58">
    <w:abstractNumId w:val="89"/>
  </w:num>
  <w:num w:numId="59">
    <w:abstractNumId w:val="27"/>
  </w:num>
  <w:num w:numId="60">
    <w:abstractNumId w:val="50"/>
  </w:num>
  <w:num w:numId="61">
    <w:abstractNumId w:val="40"/>
  </w:num>
  <w:num w:numId="62">
    <w:abstractNumId w:val="39"/>
  </w:num>
  <w:num w:numId="63">
    <w:abstractNumId w:val="31"/>
  </w:num>
  <w:num w:numId="64">
    <w:abstractNumId w:val="47"/>
  </w:num>
  <w:num w:numId="65">
    <w:abstractNumId w:val="70"/>
  </w:num>
  <w:num w:numId="66">
    <w:abstractNumId w:val="82"/>
  </w:num>
  <w:num w:numId="67">
    <w:abstractNumId w:val="73"/>
  </w:num>
  <w:num w:numId="68">
    <w:abstractNumId w:val="30"/>
  </w:num>
  <w:num w:numId="69">
    <w:abstractNumId w:val="44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cumentProtection w:edit="trackedChanges" w:enforcement="0"/>
  <w:defaultTabStop w:val="397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786D75"/>
    <w:rsid w:val="00000DD7"/>
    <w:rsid w:val="0000189B"/>
    <w:rsid w:val="000021B2"/>
    <w:rsid w:val="00002509"/>
    <w:rsid w:val="000030DC"/>
    <w:rsid w:val="000034D3"/>
    <w:rsid w:val="0000487F"/>
    <w:rsid w:val="00004FBB"/>
    <w:rsid w:val="00004FF4"/>
    <w:rsid w:val="00005295"/>
    <w:rsid w:val="00005705"/>
    <w:rsid w:val="000061A7"/>
    <w:rsid w:val="0000682A"/>
    <w:rsid w:val="00006C35"/>
    <w:rsid w:val="00006C92"/>
    <w:rsid w:val="00006D4F"/>
    <w:rsid w:val="00007908"/>
    <w:rsid w:val="000079C5"/>
    <w:rsid w:val="00007BC6"/>
    <w:rsid w:val="00007F6B"/>
    <w:rsid w:val="0001036C"/>
    <w:rsid w:val="0001073A"/>
    <w:rsid w:val="000120AA"/>
    <w:rsid w:val="00012451"/>
    <w:rsid w:val="000128A9"/>
    <w:rsid w:val="00012A3C"/>
    <w:rsid w:val="000130AE"/>
    <w:rsid w:val="000139BC"/>
    <w:rsid w:val="000139DE"/>
    <w:rsid w:val="00013CC7"/>
    <w:rsid w:val="00013D98"/>
    <w:rsid w:val="0001470E"/>
    <w:rsid w:val="00014BC0"/>
    <w:rsid w:val="00014D3A"/>
    <w:rsid w:val="000155F0"/>
    <w:rsid w:val="0001648C"/>
    <w:rsid w:val="000168F2"/>
    <w:rsid w:val="00016B0A"/>
    <w:rsid w:val="00016BA4"/>
    <w:rsid w:val="00016F80"/>
    <w:rsid w:val="000172A0"/>
    <w:rsid w:val="00017C6D"/>
    <w:rsid w:val="00017CD5"/>
    <w:rsid w:val="00017D78"/>
    <w:rsid w:val="00020354"/>
    <w:rsid w:val="00021163"/>
    <w:rsid w:val="000222AF"/>
    <w:rsid w:val="00022A79"/>
    <w:rsid w:val="000235A5"/>
    <w:rsid w:val="00024058"/>
    <w:rsid w:val="000240C9"/>
    <w:rsid w:val="00024972"/>
    <w:rsid w:val="000254CD"/>
    <w:rsid w:val="000260D1"/>
    <w:rsid w:val="0002670E"/>
    <w:rsid w:val="00026E35"/>
    <w:rsid w:val="000276B6"/>
    <w:rsid w:val="0002785B"/>
    <w:rsid w:val="00030117"/>
    <w:rsid w:val="000306E6"/>
    <w:rsid w:val="00030714"/>
    <w:rsid w:val="000314B2"/>
    <w:rsid w:val="00031E66"/>
    <w:rsid w:val="00032188"/>
    <w:rsid w:val="00032B10"/>
    <w:rsid w:val="00033AD5"/>
    <w:rsid w:val="000345F5"/>
    <w:rsid w:val="0003484F"/>
    <w:rsid w:val="00035EB4"/>
    <w:rsid w:val="000361D0"/>
    <w:rsid w:val="000366CE"/>
    <w:rsid w:val="00037370"/>
    <w:rsid w:val="0004088F"/>
    <w:rsid w:val="000409BE"/>
    <w:rsid w:val="00040A6F"/>
    <w:rsid w:val="00040ABB"/>
    <w:rsid w:val="00040AC7"/>
    <w:rsid w:val="00041578"/>
    <w:rsid w:val="00041702"/>
    <w:rsid w:val="00041B5B"/>
    <w:rsid w:val="000420F3"/>
    <w:rsid w:val="000425D7"/>
    <w:rsid w:val="00042C8F"/>
    <w:rsid w:val="00042F2A"/>
    <w:rsid w:val="00042FF8"/>
    <w:rsid w:val="000433C6"/>
    <w:rsid w:val="00043648"/>
    <w:rsid w:val="0004404F"/>
    <w:rsid w:val="000440B9"/>
    <w:rsid w:val="00044A0D"/>
    <w:rsid w:val="00044B25"/>
    <w:rsid w:val="00044F79"/>
    <w:rsid w:val="000453C3"/>
    <w:rsid w:val="000453D0"/>
    <w:rsid w:val="00045624"/>
    <w:rsid w:val="00045638"/>
    <w:rsid w:val="00046710"/>
    <w:rsid w:val="00046C2E"/>
    <w:rsid w:val="0004711F"/>
    <w:rsid w:val="00047526"/>
    <w:rsid w:val="00047568"/>
    <w:rsid w:val="00047BA3"/>
    <w:rsid w:val="00047EEA"/>
    <w:rsid w:val="000501D0"/>
    <w:rsid w:val="00050AD7"/>
    <w:rsid w:val="00050B08"/>
    <w:rsid w:val="0005136B"/>
    <w:rsid w:val="0005179A"/>
    <w:rsid w:val="00051C1B"/>
    <w:rsid w:val="00052140"/>
    <w:rsid w:val="00052195"/>
    <w:rsid w:val="000523BC"/>
    <w:rsid w:val="0005266E"/>
    <w:rsid w:val="000528F7"/>
    <w:rsid w:val="00052C0F"/>
    <w:rsid w:val="00052ED0"/>
    <w:rsid w:val="00053114"/>
    <w:rsid w:val="00053132"/>
    <w:rsid w:val="00053859"/>
    <w:rsid w:val="0005419D"/>
    <w:rsid w:val="00054B08"/>
    <w:rsid w:val="00054D03"/>
    <w:rsid w:val="000557F9"/>
    <w:rsid w:val="00055D8B"/>
    <w:rsid w:val="0005610D"/>
    <w:rsid w:val="000568C2"/>
    <w:rsid w:val="000602A7"/>
    <w:rsid w:val="000606E4"/>
    <w:rsid w:val="00061DCB"/>
    <w:rsid w:val="000626AF"/>
    <w:rsid w:val="0006328A"/>
    <w:rsid w:val="000638E3"/>
    <w:rsid w:val="00063EC4"/>
    <w:rsid w:val="00065249"/>
    <w:rsid w:val="00066002"/>
    <w:rsid w:val="000660E5"/>
    <w:rsid w:val="000661BE"/>
    <w:rsid w:val="00066DEF"/>
    <w:rsid w:val="0006754A"/>
    <w:rsid w:val="00070133"/>
    <w:rsid w:val="00070353"/>
    <w:rsid w:val="00071502"/>
    <w:rsid w:val="00071D44"/>
    <w:rsid w:val="000724E3"/>
    <w:rsid w:val="0007268B"/>
    <w:rsid w:val="00072A02"/>
    <w:rsid w:val="00072C2A"/>
    <w:rsid w:val="0007333A"/>
    <w:rsid w:val="0007514E"/>
    <w:rsid w:val="0007542E"/>
    <w:rsid w:val="000759AF"/>
    <w:rsid w:val="00075B5E"/>
    <w:rsid w:val="00075C9A"/>
    <w:rsid w:val="00076072"/>
    <w:rsid w:val="00076514"/>
    <w:rsid w:val="00076E8C"/>
    <w:rsid w:val="00077039"/>
    <w:rsid w:val="00077404"/>
    <w:rsid w:val="00077842"/>
    <w:rsid w:val="00077A9E"/>
    <w:rsid w:val="000801E5"/>
    <w:rsid w:val="00080BCA"/>
    <w:rsid w:val="0008102A"/>
    <w:rsid w:val="00081689"/>
    <w:rsid w:val="00081910"/>
    <w:rsid w:val="00081A05"/>
    <w:rsid w:val="00081A90"/>
    <w:rsid w:val="00081C80"/>
    <w:rsid w:val="00082336"/>
    <w:rsid w:val="00083C55"/>
    <w:rsid w:val="000843AD"/>
    <w:rsid w:val="0008492F"/>
    <w:rsid w:val="00084CD8"/>
    <w:rsid w:val="000851F5"/>
    <w:rsid w:val="00086239"/>
    <w:rsid w:val="00086785"/>
    <w:rsid w:val="00086B97"/>
    <w:rsid w:val="00086E31"/>
    <w:rsid w:val="00086FBD"/>
    <w:rsid w:val="000871F3"/>
    <w:rsid w:val="00087AFC"/>
    <w:rsid w:val="00087B12"/>
    <w:rsid w:val="00090BDA"/>
    <w:rsid w:val="00090BDC"/>
    <w:rsid w:val="0009142F"/>
    <w:rsid w:val="00092067"/>
    <w:rsid w:val="000926AF"/>
    <w:rsid w:val="000935F2"/>
    <w:rsid w:val="000942BE"/>
    <w:rsid w:val="00094CAF"/>
    <w:rsid w:val="00094E6D"/>
    <w:rsid w:val="00095557"/>
    <w:rsid w:val="000956F8"/>
    <w:rsid w:val="00095E69"/>
    <w:rsid w:val="00096398"/>
    <w:rsid w:val="0009680E"/>
    <w:rsid w:val="00097094"/>
    <w:rsid w:val="00097243"/>
    <w:rsid w:val="00097649"/>
    <w:rsid w:val="000A06F8"/>
    <w:rsid w:val="000A0B9C"/>
    <w:rsid w:val="000A0FAA"/>
    <w:rsid w:val="000A1288"/>
    <w:rsid w:val="000A158B"/>
    <w:rsid w:val="000A2054"/>
    <w:rsid w:val="000A3A5F"/>
    <w:rsid w:val="000A3D97"/>
    <w:rsid w:val="000A40D3"/>
    <w:rsid w:val="000A410E"/>
    <w:rsid w:val="000A4209"/>
    <w:rsid w:val="000A47C2"/>
    <w:rsid w:val="000A4E36"/>
    <w:rsid w:val="000A58E5"/>
    <w:rsid w:val="000A626A"/>
    <w:rsid w:val="000A66B5"/>
    <w:rsid w:val="000A6833"/>
    <w:rsid w:val="000A75F9"/>
    <w:rsid w:val="000A7AC6"/>
    <w:rsid w:val="000A7F5A"/>
    <w:rsid w:val="000B0CD8"/>
    <w:rsid w:val="000B120D"/>
    <w:rsid w:val="000B1B28"/>
    <w:rsid w:val="000B1C2B"/>
    <w:rsid w:val="000B2987"/>
    <w:rsid w:val="000B2AF2"/>
    <w:rsid w:val="000B2E66"/>
    <w:rsid w:val="000B429B"/>
    <w:rsid w:val="000B4509"/>
    <w:rsid w:val="000B47F8"/>
    <w:rsid w:val="000B4FAF"/>
    <w:rsid w:val="000B5408"/>
    <w:rsid w:val="000B58B6"/>
    <w:rsid w:val="000B61A9"/>
    <w:rsid w:val="000B61FC"/>
    <w:rsid w:val="000B6401"/>
    <w:rsid w:val="000B6723"/>
    <w:rsid w:val="000B6CB8"/>
    <w:rsid w:val="000B787D"/>
    <w:rsid w:val="000B78B3"/>
    <w:rsid w:val="000B7CDA"/>
    <w:rsid w:val="000C0D6B"/>
    <w:rsid w:val="000C187A"/>
    <w:rsid w:val="000C1B4E"/>
    <w:rsid w:val="000C1CA4"/>
    <w:rsid w:val="000C1F68"/>
    <w:rsid w:val="000C2051"/>
    <w:rsid w:val="000C21AA"/>
    <w:rsid w:val="000C26BD"/>
    <w:rsid w:val="000C26E1"/>
    <w:rsid w:val="000C2956"/>
    <w:rsid w:val="000C2BDB"/>
    <w:rsid w:val="000C35E9"/>
    <w:rsid w:val="000C3774"/>
    <w:rsid w:val="000C42D5"/>
    <w:rsid w:val="000C5010"/>
    <w:rsid w:val="000C5602"/>
    <w:rsid w:val="000C58B1"/>
    <w:rsid w:val="000C5DCB"/>
    <w:rsid w:val="000C643E"/>
    <w:rsid w:val="000C6805"/>
    <w:rsid w:val="000C6AC9"/>
    <w:rsid w:val="000C6B5D"/>
    <w:rsid w:val="000C73D3"/>
    <w:rsid w:val="000C77A7"/>
    <w:rsid w:val="000D01AD"/>
    <w:rsid w:val="000D0327"/>
    <w:rsid w:val="000D0AA6"/>
    <w:rsid w:val="000D0C14"/>
    <w:rsid w:val="000D12D9"/>
    <w:rsid w:val="000D17B2"/>
    <w:rsid w:val="000D297C"/>
    <w:rsid w:val="000D29E5"/>
    <w:rsid w:val="000D3ABC"/>
    <w:rsid w:val="000D4CA1"/>
    <w:rsid w:val="000D4FC1"/>
    <w:rsid w:val="000D5091"/>
    <w:rsid w:val="000D63C9"/>
    <w:rsid w:val="000D69B6"/>
    <w:rsid w:val="000D6F0B"/>
    <w:rsid w:val="000D7314"/>
    <w:rsid w:val="000D73B2"/>
    <w:rsid w:val="000D7A8E"/>
    <w:rsid w:val="000D7B58"/>
    <w:rsid w:val="000E03B8"/>
    <w:rsid w:val="000E0757"/>
    <w:rsid w:val="000E0AA2"/>
    <w:rsid w:val="000E10B0"/>
    <w:rsid w:val="000E13F9"/>
    <w:rsid w:val="000E1631"/>
    <w:rsid w:val="000E17DC"/>
    <w:rsid w:val="000E19FF"/>
    <w:rsid w:val="000E1D34"/>
    <w:rsid w:val="000E1E21"/>
    <w:rsid w:val="000E2A45"/>
    <w:rsid w:val="000E2CC5"/>
    <w:rsid w:val="000E43E8"/>
    <w:rsid w:val="000E4EC8"/>
    <w:rsid w:val="000E57A3"/>
    <w:rsid w:val="000E5B9A"/>
    <w:rsid w:val="000E63D2"/>
    <w:rsid w:val="000E6455"/>
    <w:rsid w:val="000E6A83"/>
    <w:rsid w:val="000E6DC5"/>
    <w:rsid w:val="000E6EFE"/>
    <w:rsid w:val="000E75D1"/>
    <w:rsid w:val="000E7DAE"/>
    <w:rsid w:val="000F0557"/>
    <w:rsid w:val="000F0789"/>
    <w:rsid w:val="000F0A9C"/>
    <w:rsid w:val="000F1064"/>
    <w:rsid w:val="000F12CE"/>
    <w:rsid w:val="000F1402"/>
    <w:rsid w:val="000F146F"/>
    <w:rsid w:val="000F1CD2"/>
    <w:rsid w:val="000F1E2B"/>
    <w:rsid w:val="000F297A"/>
    <w:rsid w:val="000F29C6"/>
    <w:rsid w:val="000F351A"/>
    <w:rsid w:val="000F38AA"/>
    <w:rsid w:val="000F41C8"/>
    <w:rsid w:val="000F5D93"/>
    <w:rsid w:val="000F5FFC"/>
    <w:rsid w:val="000F631F"/>
    <w:rsid w:val="000F698E"/>
    <w:rsid w:val="000F6B3A"/>
    <w:rsid w:val="000F6D9E"/>
    <w:rsid w:val="000F6EB4"/>
    <w:rsid w:val="000F6F76"/>
    <w:rsid w:val="000F7083"/>
    <w:rsid w:val="000F783D"/>
    <w:rsid w:val="000F7A4F"/>
    <w:rsid w:val="000F7C24"/>
    <w:rsid w:val="000F7D77"/>
    <w:rsid w:val="000F7DBC"/>
    <w:rsid w:val="001001CC"/>
    <w:rsid w:val="0010059B"/>
    <w:rsid w:val="00100751"/>
    <w:rsid w:val="00100FE6"/>
    <w:rsid w:val="0010198C"/>
    <w:rsid w:val="001020CD"/>
    <w:rsid w:val="0010334B"/>
    <w:rsid w:val="0010342C"/>
    <w:rsid w:val="00103F55"/>
    <w:rsid w:val="00104225"/>
    <w:rsid w:val="00104642"/>
    <w:rsid w:val="0010464D"/>
    <w:rsid w:val="00104A30"/>
    <w:rsid w:val="00104FC6"/>
    <w:rsid w:val="0010519E"/>
    <w:rsid w:val="001057EE"/>
    <w:rsid w:val="00105EA1"/>
    <w:rsid w:val="00106204"/>
    <w:rsid w:val="0010622A"/>
    <w:rsid w:val="00106268"/>
    <w:rsid w:val="00106554"/>
    <w:rsid w:val="00106B81"/>
    <w:rsid w:val="001070E5"/>
    <w:rsid w:val="001075C2"/>
    <w:rsid w:val="00107C36"/>
    <w:rsid w:val="00107D23"/>
    <w:rsid w:val="0011044F"/>
    <w:rsid w:val="001107FC"/>
    <w:rsid w:val="001110E0"/>
    <w:rsid w:val="00111838"/>
    <w:rsid w:val="00111B1B"/>
    <w:rsid w:val="00111C41"/>
    <w:rsid w:val="00112762"/>
    <w:rsid w:val="001129B9"/>
    <w:rsid w:val="00112D55"/>
    <w:rsid w:val="00113E71"/>
    <w:rsid w:val="001142AA"/>
    <w:rsid w:val="00114CCA"/>
    <w:rsid w:val="00114D8D"/>
    <w:rsid w:val="00114DEF"/>
    <w:rsid w:val="00114EFA"/>
    <w:rsid w:val="001154EA"/>
    <w:rsid w:val="0011601E"/>
    <w:rsid w:val="0011618F"/>
    <w:rsid w:val="00116B8E"/>
    <w:rsid w:val="0011711A"/>
    <w:rsid w:val="001179E5"/>
    <w:rsid w:val="00117FDB"/>
    <w:rsid w:val="001201C7"/>
    <w:rsid w:val="00120367"/>
    <w:rsid w:val="00121DC8"/>
    <w:rsid w:val="001223A4"/>
    <w:rsid w:val="00122500"/>
    <w:rsid w:val="001226C1"/>
    <w:rsid w:val="00122A54"/>
    <w:rsid w:val="00122D2D"/>
    <w:rsid w:val="00123BC1"/>
    <w:rsid w:val="001242F5"/>
    <w:rsid w:val="001245C4"/>
    <w:rsid w:val="001247D5"/>
    <w:rsid w:val="001256FB"/>
    <w:rsid w:val="00126822"/>
    <w:rsid w:val="00130445"/>
    <w:rsid w:val="001306DB"/>
    <w:rsid w:val="00130ABD"/>
    <w:rsid w:val="0013149A"/>
    <w:rsid w:val="00131A44"/>
    <w:rsid w:val="00131A53"/>
    <w:rsid w:val="00131BA3"/>
    <w:rsid w:val="00132114"/>
    <w:rsid w:val="001321D1"/>
    <w:rsid w:val="00132204"/>
    <w:rsid w:val="00132554"/>
    <w:rsid w:val="00132677"/>
    <w:rsid w:val="00132CF1"/>
    <w:rsid w:val="00134014"/>
    <w:rsid w:val="00134B7A"/>
    <w:rsid w:val="00134CFA"/>
    <w:rsid w:val="00135AD5"/>
    <w:rsid w:val="00135C7C"/>
    <w:rsid w:val="00136A54"/>
    <w:rsid w:val="001373C9"/>
    <w:rsid w:val="0013757C"/>
    <w:rsid w:val="0013770C"/>
    <w:rsid w:val="001405CC"/>
    <w:rsid w:val="00141136"/>
    <w:rsid w:val="00141552"/>
    <w:rsid w:val="00141B25"/>
    <w:rsid w:val="00141E7C"/>
    <w:rsid w:val="00142895"/>
    <w:rsid w:val="00142BE5"/>
    <w:rsid w:val="00143043"/>
    <w:rsid w:val="00143095"/>
    <w:rsid w:val="001433B6"/>
    <w:rsid w:val="0014350A"/>
    <w:rsid w:val="00143604"/>
    <w:rsid w:val="00143A90"/>
    <w:rsid w:val="00143EC3"/>
    <w:rsid w:val="00144331"/>
    <w:rsid w:val="00144A12"/>
    <w:rsid w:val="00144F16"/>
    <w:rsid w:val="00145012"/>
    <w:rsid w:val="00145A25"/>
    <w:rsid w:val="00146083"/>
    <w:rsid w:val="00146258"/>
    <w:rsid w:val="0014644B"/>
    <w:rsid w:val="001464E4"/>
    <w:rsid w:val="001467A9"/>
    <w:rsid w:val="00146F93"/>
    <w:rsid w:val="001471DB"/>
    <w:rsid w:val="0014778F"/>
    <w:rsid w:val="001477AA"/>
    <w:rsid w:val="00147BBA"/>
    <w:rsid w:val="00147DBD"/>
    <w:rsid w:val="00147FEA"/>
    <w:rsid w:val="00150D7A"/>
    <w:rsid w:val="00151244"/>
    <w:rsid w:val="00151835"/>
    <w:rsid w:val="001518EB"/>
    <w:rsid w:val="001518FA"/>
    <w:rsid w:val="001522A5"/>
    <w:rsid w:val="001523BB"/>
    <w:rsid w:val="001524AC"/>
    <w:rsid w:val="00152799"/>
    <w:rsid w:val="0015364A"/>
    <w:rsid w:val="001538EC"/>
    <w:rsid w:val="001538F0"/>
    <w:rsid w:val="00153EA5"/>
    <w:rsid w:val="00154094"/>
    <w:rsid w:val="00154A05"/>
    <w:rsid w:val="001553A1"/>
    <w:rsid w:val="001558F3"/>
    <w:rsid w:val="0015708F"/>
    <w:rsid w:val="001574ED"/>
    <w:rsid w:val="001575EC"/>
    <w:rsid w:val="00157E5D"/>
    <w:rsid w:val="00157E7E"/>
    <w:rsid w:val="001608B5"/>
    <w:rsid w:val="00160CD6"/>
    <w:rsid w:val="00161AEA"/>
    <w:rsid w:val="00161BB4"/>
    <w:rsid w:val="00161D74"/>
    <w:rsid w:val="0016290F"/>
    <w:rsid w:val="00163095"/>
    <w:rsid w:val="00163B19"/>
    <w:rsid w:val="00163C57"/>
    <w:rsid w:val="00164384"/>
    <w:rsid w:val="0016454E"/>
    <w:rsid w:val="00164830"/>
    <w:rsid w:val="00164F87"/>
    <w:rsid w:val="001667A2"/>
    <w:rsid w:val="00166D77"/>
    <w:rsid w:val="0017075B"/>
    <w:rsid w:val="001713A6"/>
    <w:rsid w:val="001716D1"/>
    <w:rsid w:val="00171A32"/>
    <w:rsid w:val="00171B09"/>
    <w:rsid w:val="00171F25"/>
    <w:rsid w:val="0017201D"/>
    <w:rsid w:val="00172724"/>
    <w:rsid w:val="00173452"/>
    <w:rsid w:val="0017346E"/>
    <w:rsid w:val="00173A1F"/>
    <w:rsid w:val="00173E98"/>
    <w:rsid w:val="001740F2"/>
    <w:rsid w:val="00174794"/>
    <w:rsid w:val="00174D7A"/>
    <w:rsid w:val="00174F3D"/>
    <w:rsid w:val="001756B1"/>
    <w:rsid w:val="00175C11"/>
    <w:rsid w:val="0017640B"/>
    <w:rsid w:val="001768E4"/>
    <w:rsid w:val="00176A4F"/>
    <w:rsid w:val="0017735A"/>
    <w:rsid w:val="001775C4"/>
    <w:rsid w:val="00177BAB"/>
    <w:rsid w:val="00180454"/>
    <w:rsid w:val="0018056E"/>
    <w:rsid w:val="00180A42"/>
    <w:rsid w:val="00180D12"/>
    <w:rsid w:val="00181110"/>
    <w:rsid w:val="00181390"/>
    <w:rsid w:val="001818A3"/>
    <w:rsid w:val="00181FD6"/>
    <w:rsid w:val="00182BC0"/>
    <w:rsid w:val="00182CD1"/>
    <w:rsid w:val="00182E5A"/>
    <w:rsid w:val="00182F2F"/>
    <w:rsid w:val="001845B4"/>
    <w:rsid w:val="00185351"/>
    <w:rsid w:val="001857E3"/>
    <w:rsid w:val="00185898"/>
    <w:rsid w:val="0018642E"/>
    <w:rsid w:val="00187125"/>
    <w:rsid w:val="001871EE"/>
    <w:rsid w:val="0018752D"/>
    <w:rsid w:val="00187D94"/>
    <w:rsid w:val="00187FC2"/>
    <w:rsid w:val="001900E8"/>
    <w:rsid w:val="00190D55"/>
    <w:rsid w:val="001911D9"/>
    <w:rsid w:val="001912B4"/>
    <w:rsid w:val="00191F56"/>
    <w:rsid w:val="0019225B"/>
    <w:rsid w:val="0019270E"/>
    <w:rsid w:val="001927D1"/>
    <w:rsid w:val="00193581"/>
    <w:rsid w:val="0019499C"/>
    <w:rsid w:val="00194D49"/>
    <w:rsid w:val="00195134"/>
    <w:rsid w:val="001963CD"/>
    <w:rsid w:val="00196742"/>
    <w:rsid w:val="00196DD2"/>
    <w:rsid w:val="001970B1"/>
    <w:rsid w:val="001979AC"/>
    <w:rsid w:val="00197A0E"/>
    <w:rsid w:val="00197A30"/>
    <w:rsid w:val="00197ACD"/>
    <w:rsid w:val="00197C67"/>
    <w:rsid w:val="00197C73"/>
    <w:rsid w:val="00197E0E"/>
    <w:rsid w:val="001A0AED"/>
    <w:rsid w:val="001A0C67"/>
    <w:rsid w:val="001A14B4"/>
    <w:rsid w:val="001A182F"/>
    <w:rsid w:val="001A1D7F"/>
    <w:rsid w:val="001A21B5"/>
    <w:rsid w:val="001A299D"/>
    <w:rsid w:val="001A2ACD"/>
    <w:rsid w:val="001A35C7"/>
    <w:rsid w:val="001A3ACB"/>
    <w:rsid w:val="001A3B63"/>
    <w:rsid w:val="001A3D38"/>
    <w:rsid w:val="001A3DAF"/>
    <w:rsid w:val="001A4009"/>
    <w:rsid w:val="001A455E"/>
    <w:rsid w:val="001A48CF"/>
    <w:rsid w:val="001A4936"/>
    <w:rsid w:val="001A52C1"/>
    <w:rsid w:val="001A5754"/>
    <w:rsid w:val="001A6977"/>
    <w:rsid w:val="001A79C8"/>
    <w:rsid w:val="001A7D38"/>
    <w:rsid w:val="001A7E73"/>
    <w:rsid w:val="001B092E"/>
    <w:rsid w:val="001B0FF4"/>
    <w:rsid w:val="001B1116"/>
    <w:rsid w:val="001B11FC"/>
    <w:rsid w:val="001B148A"/>
    <w:rsid w:val="001B15B4"/>
    <w:rsid w:val="001B1981"/>
    <w:rsid w:val="001B1DD7"/>
    <w:rsid w:val="001B22E3"/>
    <w:rsid w:val="001B2B96"/>
    <w:rsid w:val="001B33BE"/>
    <w:rsid w:val="001B35F5"/>
    <w:rsid w:val="001B3B26"/>
    <w:rsid w:val="001B506A"/>
    <w:rsid w:val="001B54A0"/>
    <w:rsid w:val="001B5526"/>
    <w:rsid w:val="001B6438"/>
    <w:rsid w:val="001B6570"/>
    <w:rsid w:val="001B7117"/>
    <w:rsid w:val="001B720A"/>
    <w:rsid w:val="001B775E"/>
    <w:rsid w:val="001C1045"/>
    <w:rsid w:val="001C1607"/>
    <w:rsid w:val="001C33C1"/>
    <w:rsid w:val="001C33F3"/>
    <w:rsid w:val="001C34EC"/>
    <w:rsid w:val="001C3627"/>
    <w:rsid w:val="001C3702"/>
    <w:rsid w:val="001C48F9"/>
    <w:rsid w:val="001C498F"/>
    <w:rsid w:val="001C52EC"/>
    <w:rsid w:val="001C56C8"/>
    <w:rsid w:val="001C5A55"/>
    <w:rsid w:val="001C5E42"/>
    <w:rsid w:val="001C6C86"/>
    <w:rsid w:val="001C7391"/>
    <w:rsid w:val="001C7475"/>
    <w:rsid w:val="001C7D09"/>
    <w:rsid w:val="001C7E01"/>
    <w:rsid w:val="001D0000"/>
    <w:rsid w:val="001D00EE"/>
    <w:rsid w:val="001D0361"/>
    <w:rsid w:val="001D0E68"/>
    <w:rsid w:val="001D19CE"/>
    <w:rsid w:val="001D2962"/>
    <w:rsid w:val="001D3E9A"/>
    <w:rsid w:val="001D41FD"/>
    <w:rsid w:val="001D49E0"/>
    <w:rsid w:val="001D4B65"/>
    <w:rsid w:val="001D529C"/>
    <w:rsid w:val="001D5E12"/>
    <w:rsid w:val="001D62A1"/>
    <w:rsid w:val="001D673C"/>
    <w:rsid w:val="001D68A9"/>
    <w:rsid w:val="001D6A39"/>
    <w:rsid w:val="001D6B20"/>
    <w:rsid w:val="001D6F35"/>
    <w:rsid w:val="001D6FAD"/>
    <w:rsid w:val="001D72EA"/>
    <w:rsid w:val="001D7644"/>
    <w:rsid w:val="001D7694"/>
    <w:rsid w:val="001D7A79"/>
    <w:rsid w:val="001D7F5B"/>
    <w:rsid w:val="001D7F88"/>
    <w:rsid w:val="001E09E7"/>
    <w:rsid w:val="001E0C2F"/>
    <w:rsid w:val="001E1376"/>
    <w:rsid w:val="001E175F"/>
    <w:rsid w:val="001E2E05"/>
    <w:rsid w:val="001E370E"/>
    <w:rsid w:val="001E3C49"/>
    <w:rsid w:val="001E4B18"/>
    <w:rsid w:val="001E4B79"/>
    <w:rsid w:val="001E4BEB"/>
    <w:rsid w:val="001E505F"/>
    <w:rsid w:val="001E630A"/>
    <w:rsid w:val="001E66C8"/>
    <w:rsid w:val="001E714E"/>
    <w:rsid w:val="001E79F2"/>
    <w:rsid w:val="001E7C94"/>
    <w:rsid w:val="001F03D4"/>
    <w:rsid w:val="001F091B"/>
    <w:rsid w:val="001F0EB7"/>
    <w:rsid w:val="001F1D32"/>
    <w:rsid w:val="001F1F2C"/>
    <w:rsid w:val="001F246C"/>
    <w:rsid w:val="001F2995"/>
    <w:rsid w:val="001F2BE5"/>
    <w:rsid w:val="001F2F8F"/>
    <w:rsid w:val="001F355F"/>
    <w:rsid w:val="001F44BD"/>
    <w:rsid w:val="001F45D4"/>
    <w:rsid w:val="001F4C5F"/>
    <w:rsid w:val="001F55C3"/>
    <w:rsid w:val="001F58B5"/>
    <w:rsid w:val="001F60B5"/>
    <w:rsid w:val="001F666B"/>
    <w:rsid w:val="001F69F2"/>
    <w:rsid w:val="001F6E8F"/>
    <w:rsid w:val="001F71C2"/>
    <w:rsid w:val="002000B9"/>
    <w:rsid w:val="0020017B"/>
    <w:rsid w:val="0020077A"/>
    <w:rsid w:val="00200DDC"/>
    <w:rsid w:val="00201500"/>
    <w:rsid w:val="00201618"/>
    <w:rsid w:val="0020228E"/>
    <w:rsid w:val="002024CE"/>
    <w:rsid w:val="00202CEE"/>
    <w:rsid w:val="00203B0D"/>
    <w:rsid w:val="00203D15"/>
    <w:rsid w:val="0020448F"/>
    <w:rsid w:val="0020482D"/>
    <w:rsid w:val="00205511"/>
    <w:rsid w:val="00205523"/>
    <w:rsid w:val="00205724"/>
    <w:rsid w:val="00205A6C"/>
    <w:rsid w:val="00206DA4"/>
    <w:rsid w:val="00207030"/>
    <w:rsid w:val="00207DCF"/>
    <w:rsid w:val="002109D6"/>
    <w:rsid w:val="00210A7E"/>
    <w:rsid w:val="002116B2"/>
    <w:rsid w:val="00211B82"/>
    <w:rsid w:val="00211D5C"/>
    <w:rsid w:val="002120F1"/>
    <w:rsid w:val="00212439"/>
    <w:rsid w:val="00212B85"/>
    <w:rsid w:val="00212BCA"/>
    <w:rsid w:val="00213221"/>
    <w:rsid w:val="0021337B"/>
    <w:rsid w:val="002134C3"/>
    <w:rsid w:val="00213831"/>
    <w:rsid w:val="00213D1B"/>
    <w:rsid w:val="0021400D"/>
    <w:rsid w:val="00214092"/>
    <w:rsid w:val="00214099"/>
    <w:rsid w:val="00215033"/>
    <w:rsid w:val="00215416"/>
    <w:rsid w:val="002154F7"/>
    <w:rsid w:val="00215609"/>
    <w:rsid w:val="0021567C"/>
    <w:rsid w:val="0021641A"/>
    <w:rsid w:val="00217297"/>
    <w:rsid w:val="00217C59"/>
    <w:rsid w:val="00217F05"/>
    <w:rsid w:val="0022101A"/>
    <w:rsid w:val="00221F8F"/>
    <w:rsid w:val="0022235F"/>
    <w:rsid w:val="002230AA"/>
    <w:rsid w:val="00223515"/>
    <w:rsid w:val="00223C63"/>
    <w:rsid w:val="00223DFB"/>
    <w:rsid w:val="00224147"/>
    <w:rsid w:val="002242F2"/>
    <w:rsid w:val="00224601"/>
    <w:rsid w:val="002246C8"/>
    <w:rsid w:val="00224EF2"/>
    <w:rsid w:val="002252CB"/>
    <w:rsid w:val="00225382"/>
    <w:rsid w:val="00225D1C"/>
    <w:rsid w:val="00225DF3"/>
    <w:rsid w:val="00225E73"/>
    <w:rsid w:val="002261C7"/>
    <w:rsid w:val="0022641E"/>
    <w:rsid w:val="002270A9"/>
    <w:rsid w:val="002273E3"/>
    <w:rsid w:val="00227EAF"/>
    <w:rsid w:val="00230090"/>
    <w:rsid w:val="002308B9"/>
    <w:rsid w:val="00230A27"/>
    <w:rsid w:val="00230BEB"/>
    <w:rsid w:val="00231A2B"/>
    <w:rsid w:val="002327F1"/>
    <w:rsid w:val="00233CB6"/>
    <w:rsid w:val="002347D5"/>
    <w:rsid w:val="00234DD8"/>
    <w:rsid w:val="00235140"/>
    <w:rsid w:val="00235501"/>
    <w:rsid w:val="002356A8"/>
    <w:rsid w:val="00235C2B"/>
    <w:rsid w:val="002365A6"/>
    <w:rsid w:val="00237A98"/>
    <w:rsid w:val="00237B16"/>
    <w:rsid w:val="00237D19"/>
    <w:rsid w:val="00237EF1"/>
    <w:rsid w:val="00240300"/>
    <w:rsid w:val="002404CB"/>
    <w:rsid w:val="0024070E"/>
    <w:rsid w:val="00241221"/>
    <w:rsid w:val="00241B85"/>
    <w:rsid w:val="0024219D"/>
    <w:rsid w:val="00242650"/>
    <w:rsid w:val="002426A3"/>
    <w:rsid w:val="002431C8"/>
    <w:rsid w:val="0024469B"/>
    <w:rsid w:val="00244A82"/>
    <w:rsid w:val="00244B3A"/>
    <w:rsid w:val="00245293"/>
    <w:rsid w:val="0024545D"/>
    <w:rsid w:val="00245572"/>
    <w:rsid w:val="0024563E"/>
    <w:rsid w:val="00245713"/>
    <w:rsid w:val="002457D5"/>
    <w:rsid w:val="00245882"/>
    <w:rsid w:val="00245897"/>
    <w:rsid w:val="0024595A"/>
    <w:rsid w:val="0024626A"/>
    <w:rsid w:val="00246636"/>
    <w:rsid w:val="0024724C"/>
    <w:rsid w:val="00247998"/>
    <w:rsid w:val="00247AD7"/>
    <w:rsid w:val="00247ED6"/>
    <w:rsid w:val="00247F68"/>
    <w:rsid w:val="00250163"/>
    <w:rsid w:val="00250658"/>
    <w:rsid w:val="0025069F"/>
    <w:rsid w:val="002510E2"/>
    <w:rsid w:val="00251193"/>
    <w:rsid w:val="00252321"/>
    <w:rsid w:val="002523C1"/>
    <w:rsid w:val="00252568"/>
    <w:rsid w:val="00252C63"/>
    <w:rsid w:val="00253777"/>
    <w:rsid w:val="002538C2"/>
    <w:rsid w:val="00253C75"/>
    <w:rsid w:val="002548B8"/>
    <w:rsid w:val="00255104"/>
    <w:rsid w:val="00255310"/>
    <w:rsid w:val="00255522"/>
    <w:rsid w:val="0025554B"/>
    <w:rsid w:val="00256200"/>
    <w:rsid w:val="0025695A"/>
    <w:rsid w:val="00256A5F"/>
    <w:rsid w:val="00257512"/>
    <w:rsid w:val="002575C3"/>
    <w:rsid w:val="00257852"/>
    <w:rsid w:val="00260604"/>
    <w:rsid w:val="00260951"/>
    <w:rsid w:val="002616FA"/>
    <w:rsid w:val="00262BF4"/>
    <w:rsid w:val="00263142"/>
    <w:rsid w:val="002634DB"/>
    <w:rsid w:val="00263857"/>
    <w:rsid w:val="00263B3F"/>
    <w:rsid w:val="00263E66"/>
    <w:rsid w:val="002643ED"/>
    <w:rsid w:val="00264D34"/>
    <w:rsid w:val="0026529B"/>
    <w:rsid w:val="002656E0"/>
    <w:rsid w:val="00265AD0"/>
    <w:rsid w:val="00266735"/>
    <w:rsid w:val="002667FF"/>
    <w:rsid w:val="00270CDF"/>
    <w:rsid w:val="00271F02"/>
    <w:rsid w:val="002721CF"/>
    <w:rsid w:val="002722E8"/>
    <w:rsid w:val="002724D4"/>
    <w:rsid w:val="00272C58"/>
    <w:rsid w:val="00272D4D"/>
    <w:rsid w:val="00272F64"/>
    <w:rsid w:val="00273B72"/>
    <w:rsid w:val="00273B8B"/>
    <w:rsid w:val="0027486F"/>
    <w:rsid w:val="00274D22"/>
    <w:rsid w:val="00275B45"/>
    <w:rsid w:val="002760C2"/>
    <w:rsid w:val="0027683C"/>
    <w:rsid w:val="00276BD5"/>
    <w:rsid w:val="00277221"/>
    <w:rsid w:val="00277236"/>
    <w:rsid w:val="0027752A"/>
    <w:rsid w:val="0027763F"/>
    <w:rsid w:val="002809E9"/>
    <w:rsid w:val="00280C19"/>
    <w:rsid w:val="00280E03"/>
    <w:rsid w:val="00280F6F"/>
    <w:rsid w:val="00281073"/>
    <w:rsid w:val="002811B2"/>
    <w:rsid w:val="00281CFE"/>
    <w:rsid w:val="002823E8"/>
    <w:rsid w:val="002824D9"/>
    <w:rsid w:val="00282988"/>
    <w:rsid w:val="002829BA"/>
    <w:rsid w:val="00282CB0"/>
    <w:rsid w:val="00282E67"/>
    <w:rsid w:val="00282F66"/>
    <w:rsid w:val="00284A81"/>
    <w:rsid w:val="00284B65"/>
    <w:rsid w:val="00284EC1"/>
    <w:rsid w:val="00285391"/>
    <w:rsid w:val="00286D76"/>
    <w:rsid w:val="00286DD8"/>
    <w:rsid w:val="00286DF7"/>
    <w:rsid w:val="00286E13"/>
    <w:rsid w:val="00287485"/>
    <w:rsid w:val="00287E11"/>
    <w:rsid w:val="0029005B"/>
    <w:rsid w:val="00290461"/>
    <w:rsid w:val="00291E72"/>
    <w:rsid w:val="002920F8"/>
    <w:rsid w:val="00292683"/>
    <w:rsid w:val="00292D82"/>
    <w:rsid w:val="00293C8E"/>
    <w:rsid w:val="00293FCB"/>
    <w:rsid w:val="00294BDC"/>
    <w:rsid w:val="00294E8B"/>
    <w:rsid w:val="00294F39"/>
    <w:rsid w:val="00294FD4"/>
    <w:rsid w:val="002950AA"/>
    <w:rsid w:val="00295ED5"/>
    <w:rsid w:val="002969F7"/>
    <w:rsid w:val="0029703E"/>
    <w:rsid w:val="0029726B"/>
    <w:rsid w:val="0029730E"/>
    <w:rsid w:val="00297389"/>
    <w:rsid w:val="0029760E"/>
    <w:rsid w:val="0029781F"/>
    <w:rsid w:val="00297B0C"/>
    <w:rsid w:val="00297C88"/>
    <w:rsid w:val="00297F11"/>
    <w:rsid w:val="002A0EB6"/>
    <w:rsid w:val="002A14D6"/>
    <w:rsid w:val="002A1B37"/>
    <w:rsid w:val="002A2448"/>
    <w:rsid w:val="002A33E6"/>
    <w:rsid w:val="002A3750"/>
    <w:rsid w:val="002A378F"/>
    <w:rsid w:val="002A37C7"/>
    <w:rsid w:val="002A404B"/>
    <w:rsid w:val="002A40DB"/>
    <w:rsid w:val="002A4FB0"/>
    <w:rsid w:val="002A56C6"/>
    <w:rsid w:val="002A5770"/>
    <w:rsid w:val="002A62D0"/>
    <w:rsid w:val="002A648C"/>
    <w:rsid w:val="002A6FB7"/>
    <w:rsid w:val="002A707F"/>
    <w:rsid w:val="002A7A33"/>
    <w:rsid w:val="002A7F85"/>
    <w:rsid w:val="002B2E24"/>
    <w:rsid w:val="002B30BF"/>
    <w:rsid w:val="002B3929"/>
    <w:rsid w:val="002B4364"/>
    <w:rsid w:val="002B4AD3"/>
    <w:rsid w:val="002B4B01"/>
    <w:rsid w:val="002B521B"/>
    <w:rsid w:val="002B5429"/>
    <w:rsid w:val="002B5BBC"/>
    <w:rsid w:val="002B5DC7"/>
    <w:rsid w:val="002B5DD0"/>
    <w:rsid w:val="002B6C58"/>
    <w:rsid w:val="002B6F23"/>
    <w:rsid w:val="002B6F9C"/>
    <w:rsid w:val="002B78FC"/>
    <w:rsid w:val="002B7945"/>
    <w:rsid w:val="002B7A98"/>
    <w:rsid w:val="002B7C05"/>
    <w:rsid w:val="002B7E04"/>
    <w:rsid w:val="002C0114"/>
    <w:rsid w:val="002C06D0"/>
    <w:rsid w:val="002C0A64"/>
    <w:rsid w:val="002C10CD"/>
    <w:rsid w:val="002C1B3B"/>
    <w:rsid w:val="002C230D"/>
    <w:rsid w:val="002C29E0"/>
    <w:rsid w:val="002C2A43"/>
    <w:rsid w:val="002C327E"/>
    <w:rsid w:val="002C3CCB"/>
    <w:rsid w:val="002C3DBA"/>
    <w:rsid w:val="002C48D4"/>
    <w:rsid w:val="002C4C9E"/>
    <w:rsid w:val="002C50C7"/>
    <w:rsid w:val="002C56A8"/>
    <w:rsid w:val="002C5893"/>
    <w:rsid w:val="002C59FB"/>
    <w:rsid w:val="002C6522"/>
    <w:rsid w:val="002C6F9D"/>
    <w:rsid w:val="002C7A2B"/>
    <w:rsid w:val="002C7B35"/>
    <w:rsid w:val="002D0495"/>
    <w:rsid w:val="002D0622"/>
    <w:rsid w:val="002D08E4"/>
    <w:rsid w:val="002D0926"/>
    <w:rsid w:val="002D0D8C"/>
    <w:rsid w:val="002D0E90"/>
    <w:rsid w:val="002D13EF"/>
    <w:rsid w:val="002D177D"/>
    <w:rsid w:val="002D1D32"/>
    <w:rsid w:val="002D2738"/>
    <w:rsid w:val="002D295C"/>
    <w:rsid w:val="002D2F18"/>
    <w:rsid w:val="002D3174"/>
    <w:rsid w:val="002D32AD"/>
    <w:rsid w:val="002D41B0"/>
    <w:rsid w:val="002D498F"/>
    <w:rsid w:val="002D4AFE"/>
    <w:rsid w:val="002D5330"/>
    <w:rsid w:val="002D551C"/>
    <w:rsid w:val="002D6063"/>
    <w:rsid w:val="002D6270"/>
    <w:rsid w:val="002D668D"/>
    <w:rsid w:val="002D687B"/>
    <w:rsid w:val="002D71F6"/>
    <w:rsid w:val="002D7758"/>
    <w:rsid w:val="002D7769"/>
    <w:rsid w:val="002D7B76"/>
    <w:rsid w:val="002D7C0A"/>
    <w:rsid w:val="002D7CFC"/>
    <w:rsid w:val="002D7D4D"/>
    <w:rsid w:val="002E1001"/>
    <w:rsid w:val="002E129D"/>
    <w:rsid w:val="002E1827"/>
    <w:rsid w:val="002E1C14"/>
    <w:rsid w:val="002E28B4"/>
    <w:rsid w:val="002E2AEB"/>
    <w:rsid w:val="002E2C58"/>
    <w:rsid w:val="002E2E97"/>
    <w:rsid w:val="002E3076"/>
    <w:rsid w:val="002E3A46"/>
    <w:rsid w:val="002E4BE6"/>
    <w:rsid w:val="002E538A"/>
    <w:rsid w:val="002E57CA"/>
    <w:rsid w:val="002E5B1A"/>
    <w:rsid w:val="002E5C8F"/>
    <w:rsid w:val="002E5D3A"/>
    <w:rsid w:val="002E6453"/>
    <w:rsid w:val="002E64E5"/>
    <w:rsid w:val="002E69F4"/>
    <w:rsid w:val="002E6AFA"/>
    <w:rsid w:val="002E782C"/>
    <w:rsid w:val="002E7BF3"/>
    <w:rsid w:val="002E7F33"/>
    <w:rsid w:val="002F013B"/>
    <w:rsid w:val="002F15BA"/>
    <w:rsid w:val="002F188F"/>
    <w:rsid w:val="002F1A3B"/>
    <w:rsid w:val="002F2491"/>
    <w:rsid w:val="002F2968"/>
    <w:rsid w:val="002F2A95"/>
    <w:rsid w:val="002F2AF1"/>
    <w:rsid w:val="002F2BE7"/>
    <w:rsid w:val="002F2BFB"/>
    <w:rsid w:val="002F2E14"/>
    <w:rsid w:val="002F344D"/>
    <w:rsid w:val="002F3616"/>
    <w:rsid w:val="002F42C6"/>
    <w:rsid w:val="002F45CB"/>
    <w:rsid w:val="002F47BB"/>
    <w:rsid w:val="002F5293"/>
    <w:rsid w:val="002F5877"/>
    <w:rsid w:val="002F604D"/>
    <w:rsid w:val="002F68D2"/>
    <w:rsid w:val="002F72CF"/>
    <w:rsid w:val="002F79CC"/>
    <w:rsid w:val="003000F4"/>
    <w:rsid w:val="0030068C"/>
    <w:rsid w:val="003012D9"/>
    <w:rsid w:val="0030155A"/>
    <w:rsid w:val="00301925"/>
    <w:rsid w:val="00301ADF"/>
    <w:rsid w:val="00301E2A"/>
    <w:rsid w:val="00302E3B"/>
    <w:rsid w:val="00302E4D"/>
    <w:rsid w:val="003033B6"/>
    <w:rsid w:val="00303631"/>
    <w:rsid w:val="003050E2"/>
    <w:rsid w:val="0030520F"/>
    <w:rsid w:val="003061CE"/>
    <w:rsid w:val="00306224"/>
    <w:rsid w:val="003062F3"/>
    <w:rsid w:val="00306517"/>
    <w:rsid w:val="00306640"/>
    <w:rsid w:val="0030696E"/>
    <w:rsid w:val="00306E42"/>
    <w:rsid w:val="003075CF"/>
    <w:rsid w:val="00307CA2"/>
    <w:rsid w:val="00310A2B"/>
    <w:rsid w:val="00310B8E"/>
    <w:rsid w:val="00310BAD"/>
    <w:rsid w:val="00311250"/>
    <w:rsid w:val="00311AD4"/>
    <w:rsid w:val="00312E30"/>
    <w:rsid w:val="00312F05"/>
    <w:rsid w:val="00313B2E"/>
    <w:rsid w:val="0031416C"/>
    <w:rsid w:val="00315116"/>
    <w:rsid w:val="00315967"/>
    <w:rsid w:val="00315BC7"/>
    <w:rsid w:val="00315DAB"/>
    <w:rsid w:val="00316C09"/>
    <w:rsid w:val="0031700B"/>
    <w:rsid w:val="003176F9"/>
    <w:rsid w:val="003177E1"/>
    <w:rsid w:val="00317A42"/>
    <w:rsid w:val="0032020C"/>
    <w:rsid w:val="0032085D"/>
    <w:rsid w:val="00320D03"/>
    <w:rsid w:val="0032110A"/>
    <w:rsid w:val="003212CF"/>
    <w:rsid w:val="00321B4E"/>
    <w:rsid w:val="00322256"/>
    <w:rsid w:val="0032279C"/>
    <w:rsid w:val="003228EC"/>
    <w:rsid w:val="00322BE9"/>
    <w:rsid w:val="00322C63"/>
    <w:rsid w:val="003230C0"/>
    <w:rsid w:val="0032389A"/>
    <w:rsid w:val="00323AB7"/>
    <w:rsid w:val="0032431A"/>
    <w:rsid w:val="00324A80"/>
    <w:rsid w:val="00325200"/>
    <w:rsid w:val="00325967"/>
    <w:rsid w:val="0032643F"/>
    <w:rsid w:val="00326613"/>
    <w:rsid w:val="003266C7"/>
    <w:rsid w:val="00326B7F"/>
    <w:rsid w:val="0032756C"/>
    <w:rsid w:val="0033067C"/>
    <w:rsid w:val="003307A8"/>
    <w:rsid w:val="00331125"/>
    <w:rsid w:val="003320D8"/>
    <w:rsid w:val="003324E8"/>
    <w:rsid w:val="00332D2B"/>
    <w:rsid w:val="00333A61"/>
    <w:rsid w:val="0033409F"/>
    <w:rsid w:val="00334BB5"/>
    <w:rsid w:val="00334BF3"/>
    <w:rsid w:val="00334DCF"/>
    <w:rsid w:val="00334E11"/>
    <w:rsid w:val="003357D9"/>
    <w:rsid w:val="00335F58"/>
    <w:rsid w:val="00335FEE"/>
    <w:rsid w:val="00336943"/>
    <w:rsid w:val="003370C1"/>
    <w:rsid w:val="00337BA2"/>
    <w:rsid w:val="00337CDA"/>
    <w:rsid w:val="00337CDC"/>
    <w:rsid w:val="00337E01"/>
    <w:rsid w:val="00340922"/>
    <w:rsid w:val="00340CAD"/>
    <w:rsid w:val="00340DDC"/>
    <w:rsid w:val="00340FE0"/>
    <w:rsid w:val="00341BF4"/>
    <w:rsid w:val="003425B8"/>
    <w:rsid w:val="00343B46"/>
    <w:rsid w:val="00343EF4"/>
    <w:rsid w:val="00344407"/>
    <w:rsid w:val="00344A71"/>
    <w:rsid w:val="00345B6D"/>
    <w:rsid w:val="00345EF0"/>
    <w:rsid w:val="00346D6C"/>
    <w:rsid w:val="0034727A"/>
    <w:rsid w:val="003474F5"/>
    <w:rsid w:val="00347ADC"/>
    <w:rsid w:val="0035098A"/>
    <w:rsid w:val="0035099D"/>
    <w:rsid w:val="0035103F"/>
    <w:rsid w:val="00351E22"/>
    <w:rsid w:val="0035200A"/>
    <w:rsid w:val="003521BC"/>
    <w:rsid w:val="00353169"/>
    <w:rsid w:val="003539CE"/>
    <w:rsid w:val="00353A60"/>
    <w:rsid w:val="00353BAB"/>
    <w:rsid w:val="00353D46"/>
    <w:rsid w:val="00353FFD"/>
    <w:rsid w:val="003541C4"/>
    <w:rsid w:val="003541D3"/>
    <w:rsid w:val="00354292"/>
    <w:rsid w:val="00354357"/>
    <w:rsid w:val="003543EA"/>
    <w:rsid w:val="003549C4"/>
    <w:rsid w:val="00354F16"/>
    <w:rsid w:val="00354F82"/>
    <w:rsid w:val="00355117"/>
    <w:rsid w:val="003552DE"/>
    <w:rsid w:val="003553AE"/>
    <w:rsid w:val="00355427"/>
    <w:rsid w:val="00355439"/>
    <w:rsid w:val="0035675A"/>
    <w:rsid w:val="00357420"/>
    <w:rsid w:val="00357C54"/>
    <w:rsid w:val="00357E38"/>
    <w:rsid w:val="00360495"/>
    <w:rsid w:val="00360BA5"/>
    <w:rsid w:val="003614D4"/>
    <w:rsid w:val="003614F3"/>
    <w:rsid w:val="003620B0"/>
    <w:rsid w:val="003624AE"/>
    <w:rsid w:val="00362F35"/>
    <w:rsid w:val="00363385"/>
    <w:rsid w:val="00363C19"/>
    <w:rsid w:val="00363E62"/>
    <w:rsid w:val="003644BA"/>
    <w:rsid w:val="0036469A"/>
    <w:rsid w:val="0036469D"/>
    <w:rsid w:val="00364958"/>
    <w:rsid w:val="00364988"/>
    <w:rsid w:val="003654A4"/>
    <w:rsid w:val="00365748"/>
    <w:rsid w:val="0036627A"/>
    <w:rsid w:val="00366791"/>
    <w:rsid w:val="00366C5D"/>
    <w:rsid w:val="00367735"/>
    <w:rsid w:val="00367AE2"/>
    <w:rsid w:val="00367C69"/>
    <w:rsid w:val="00367D2F"/>
    <w:rsid w:val="0037034A"/>
    <w:rsid w:val="003704C7"/>
    <w:rsid w:val="0037068E"/>
    <w:rsid w:val="00370D88"/>
    <w:rsid w:val="00371279"/>
    <w:rsid w:val="003716EE"/>
    <w:rsid w:val="003722E9"/>
    <w:rsid w:val="003725AC"/>
    <w:rsid w:val="00372730"/>
    <w:rsid w:val="00372B1B"/>
    <w:rsid w:val="003733EE"/>
    <w:rsid w:val="003734A3"/>
    <w:rsid w:val="003738C1"/>
    <w:rsid w:val="0037433B"/>
    <w:rsid w:val="0037485D"/>
    <w:rsid w:val="00374DB7"/>
    <w:rsid w:val="003750B2"/>
    <w:rsid w:val="00375A53"/>
    <w:rsid w:val="00375BA8"/>
    <w:rsid w:val="00376631"/>
    <w:rsid w:val="003766E4"/>
    <w:rsid w:val="00376977"/>
    <w:rsid w:val="00376C5E"/>
    <w:rsid w:val="00377512"/>
    <w:rsid w:val="003776A9"/>
    <w:rsid w:val="0037770D"/>
    <w:rsid w:val="00377725"/>
    <w:rsid w:val="00377772"/>
    <w:rsid w:val="003777F8"/>
    <w:rsid w:val="0037780B"/>
    <w:rsid w:val="0037784E"/>
    <w:rsid w:val="00380153"/>
    <w:rsid w:val="00380B29"/>
    <w:rsid w:val="003811DE"/>
    <w:rsid w:val="0038136F"/>
    <w:rsid w:val="00381510"/>
    <w:rsid w:val="00381620"/>
    <w:rsid w:val="00381A9E"/>
    <w:rsid w:val="00381BE9"/>
    <w:rsid w:val="00382705"/>
    <w:rsid w:val="00382AA3"/>
    <w:rsid w:val="00382C62"/>
    <w:rsid w:val="00382CA4"/>
    <w:rsid w:val="00383133"/>
    <w:rsid w:val="0038320D"/>
    <w:rsid w:val="003833D9"/>
    <w:rsid w:val="003835D7"/>
    <w:rsid w:val="00384AE2"/>
    <w:rsid w:val="00385F4C"/>
    <w:rsid w:val="00385F9B"/>
    <w:rsid w:val="00386F1D"/>
    <w:rsid w:val="00387129"/>
    <w:rsid w:val="00387E73"/>
    <w:rsid w:val="003900B1"/>
    <w:rsid w:val="003907AE"/>
    <w:rsid w:val="00390F11"/>
    <w:rsid w:val="00391EBB"/>
    <w:rsid w:val="003932EE"/>
    <w:rsid w:val="003934AB"/>
    <w:rsid w:val="0039375E"/>
    <w:rsid w:val="0039376A"/>
    <w:rsid w:val="003937BF"/>
    <w:rsid w:val="00393B30"/>
    <w:rsid w:val="00393F9B"/>
    <w:rsid w:val="003944C3"/>
    <w:rsid w:val="003948D8"/>
    <w:rsid w:val="00394A8C"/>
    <w:rsid w:val="00394CB8"/>
    <w:rsid w:val="00394CEA"/>
    <w:rsid w:val="00395479"/>
    <w:rsid w:val="00395BED"/>
    <w:rsid w:val="0039676C"/>
    <w:rsid w:val="00397757"/>
    <w:rsid w:val="003978AB"/>
    <w:rsid w:val="00397A46"/>
    <w:rsid w:val="003A0121"/>
    <w:rsid w:val="003A0BCC"/>
    <w:rsid w:val="003A11BB"/>
    <w:rsid w:val="003A14F1"/>
    <w:rsid w:val="003A1688"/>
    <w:rsid w:val="003A17D3"/>
    <w:rsid w:val="003A187D"/>
    <w:rsid w:val="003A1B30"/>
    <w:rsid w:val="003A269E"/>
    <w:rsid w:val="003A26AB"/>
    <w:rsid w:val="003A275D"/>
    <w:rsid w:val="003A2B41"/>
    <w:rsid w:val="003A2B91"/>
    <w:rsid w:val="003A2ECD"/>
    <w:rsid w:val="003A2FC9"/>
    <w:rsid w:val="003A3012"/>
    <w:rsid w:val="003A3998"/>
    <w:rsid w:val="003A39C3"/>
    <w:rsid w:val="003A3A26"/>
    <w:rsid w:val="003A3AB9"/>
    <w:rsid w:val="003A414A"/>
    <w:rsid w:val="003A4815"/>
    <w:rsid w:val="003A56E6"/>
    <w:rsid w:val="003A587B"/>
    <w:rsid w:val="003A62A4"/>
    <w:rsid w:val="003A647E"/>
    <w:rsid w:val="003A6907"/>
    <w:rsid w:val="003A6936"/>
    <w:rsid w:val="003A6AC5"/>
    <w:rsid w:val="003A6F60"/>
    <w:rsid w:val="003A747C"/>
    <w:rsid w:val="003A7AA7"/>
    <w:rsid w:val="003A7EDC"/>
    <w:rsid w:val="003B085E"/>
    <w:rsid w:val="003B0B48"/>
    <w:rsid w:val="003B0CC6"/>
    <w:rsid w:val="003B117B"/>
    <w:rsid w:val="003B18C4"/>
    <w:rsid w:val="003B1932"/>
    <w:rsid w:val="003B1AF8"/>
    <w:rsid w:val="003B2D4A"/>
    <w:rsid w:val="003B2F37"/>
    <w:rsid w:val="003B3160"/>
    <w:rsid w:val="003B3694"/>
    <w:rsid w:val="003B38D9"/>
    <w:rsid w:val="003B3BB2"/>
    <w:rsid w:val="003B3D20"/>
    <w:rsid w:val="003B54A1"/>
    <w:rsid w:val="003B58FD"/>
    <w:rsid w:val="003B5995"/>
    <w:rsid w:val="003B5DDF"/>
    <w:rsid w:val="003B66A7"/>
    <w:rsid w:val="003B690B"/>
    <w:rsid w:val="003B7086"/>
    <w:rsid w:val="003B71D3"/>
    <w:rsid w:val="003B745D"/>
    <w:rsid w:val="003C0249"/>
    <w:rsid w:val="003C05F5"/>
    <w:rsid w:val="003C0CD8"/>
    <w:rsid w:val="003C1031"/>
    <w:rsid w:val="003C1075"/>
    <w:rsid w:val="003C14E3"/>
    <w:rsid w:val="003C1518"/>
    <w:rsid w:val="003C15A6"/>
    <w:rsid w:val="003C15B6"/>
    <w:rsid w:val="003C15D3"/>
    <w:rsid w:val="003C1992"/>
    <w:rsid w:val="003C1F92"/>
    <w:rsid w:val="003C2144"/>
    <w:rsid w:val="003C225C"/>
    <w:rsid w:val="003C23F3"/>
    <w:rsid w:val="003C32BA"/>
    <w:rsid w:val="003C342C"/>
    <w:rsid w:val="003C3656"/>
    <w:rsid w:val="003C3AED"/>
    <w:rsid w:val="003C3FC2"/>
    <w:rsid w:val="003C4321"/>
    <w:rsid w:val="003C4CE7"/>
    <w:rsid w:val="003C4D0C"/>
    <w:rsid w:val="003C5D40"/>
    <w:rsid w:val="003C750D"/>
    <w:rsid w:val="003C7789"/>
    <w:rsid w:val="003C78DA"/>
    <w:rsid w:val="003C790E"/>
    <w:rsid w:val="003D0498"/>
    <w:rsid w:val="003D1E3E"/>
    <w:rsid w:val="003D20CE"/>
    <w:rsid w:val="003D2337"/>
    <w:rsid w:val="003D29C2"/>
    <w:rsid w:val="003D2BFA"/>
    <w:rsid w:val="003D2C5E"/>
    <w:rsid w:val="003D303B"/>
    <w:rsid w:val="003D38FF"/>
    <w:rsid w:val="003D42FD"/>
    <w:rsid w:val="003D4AE2"/>
    <w:rsid w:val="003D4B2C"/>
    <w:rsid w:val="003D50C8"/>
    <w:rsid w:val="003D5D73"/>
    <w:rsid w:val="003D5E52"/>
    <w:rsid w:val="003D5F09"/>
    <w:rsid w:val="003D739C"/>
    <w:rsid w:val="003D79C1"/>
    <w:rsid w:val="003D7E4E"/>
    <w:rsid w:val="003E0000"/>
    <w:rsid w:val="003E0DB4"/>
    <w:rsid w:val="003E0EB3"/>
    <w:rsid w:val="003E20D8"/>
    <w:rsid w:val="003E3564"/>
    <w:rsid w:val="003E36C4"/>
    <w:rsid w:val="003E3976"/>
    <w:rsid w:val="003E3E95"/>
    <w:rsid w:val="003E464F"/>
    <w:rsid w:val="003E46EC"/>
    <w:rsid w:val="003E4988"/>
    <w:rsid w:val="003E4AE3"/>
    <w:rsid w:val="003E4E1A"/>
    <w:rsid w:val="003E518F"/>
    <w:rsid w:val="003E541A"/>
    <w:rsid w:val="003E57B2"/>
    <w:rsid w:val="003E5EA9"/>
    <w:rsid w:val="003E64F7"/>
    <w:rsid w:val="003E7455"/>
    <w:rsid w:val="003E74DB"/>
    <w:rsid w:val="003E7521"/>
    <w:rsid w:val="003E7E5F"/>
    <w:rsid w:val="003E7F82"/>
    <w:rsid w:val="003F0386"/>
    <w:rsid w:val="003F0B01"/>
    <w:rsid w:val="003F109E"/>
    <w:rsid w:val="003F1838"/>
    <w:rsid w:val="003F1F51"/>
    <w:rsid w:val="003F2159"/>
    <w:rsid w:val="003F23FF"/>
    <w:rsid w:val="003F2442"/>
    <w:rsid w:val="003F298A"/>
    <w:rsid w:val="003F306D"/>
    <w:rsid w:val="003F3731"/>
    <w:rsid w:val="003F3806"/>
    <w:rsid w:val="003F3B05"/>
    <w:rsid w:val="003F3C2A"/>
    <w:rsid w:val="003F41B0"/>
    <w:rsid w:val="003F4FD0"/>
    <w:rsid w:val="003F5028"/>
    <w:rsid w:val="003F50F4"/>
    <w:rsid w:val="003F529F"/>
    <w:rsid w:val="003F52D3"/>
    <w:rsid w:val="003F55C9"/>
    <w:rsid w:val="003F5A42"/>
    <w:rsid w:val="003F5C7C"/>
    <w:rsid w:val="003F6D49"/>
    <w:rsid w:val="003F7042"/>
    <w:rsid w:val="003F7DFD"/>
    <w:rsid w:val="0040043A"/>
    <w:rsid w:val="0040052A"/>
    <w:rsid w:val="004008AC"/>
    <w:rsid w:val="004008DB"/>
    <w:rsid w:val="00401035"/>
    <w:rsid w:val="00401226"/>
    <w:rsid w:val="00401579"/>
    <w:rsid w:val="00402183"/>
    <w:rsid w:val="00402B8F"/>
    <w:rsid w:val="00402F54"/>
    <w:rsid w:val="004031D1"/>
    <w:rsid w:val="004037E5"/>
    <w:rsid w:val="004042E0"/>
    <w:rsid w:val="004049A9"/>
    <w:rsid w:val="00404BC4"/>
    <w:rsid w:val="00405427"/>
    <w:rsid w:val="004054DB"/>
    <w:rsid w:val="00405D33"/>
    <w:rsid w:val="00406B25"/>
    <w:rsid w:val="00406B96"/>
    <w:rsid w:val="00406C50"/>
    <w:rsid w:val="00407093"/>
    <w:rsid w:val="00407E97"/>
    <w:rsid w:val="00411378"/>
    <w:rsid w:val="004115E6"/>
    <w:rsid w:val="004122F9"/>
    <w:rsid w:val="00412AE9"/>
    <w:rsid w:val="00412B4B"/>
    <w:rsid w:val="00412C15"/>
    <w:rsid w:val="00412D11"/>
    <w:rsid w:val="00412FBC"/>
    <w:rsid w:val="00413131"/>
    <w:rsid w:val="004138C5"/>
    <w:rsid w:val="0041394C"/>
    <w:rsid w:val="00413CC0"/>
    <w:rsid w:val="00413CEE"/>
    <w:rsid w:val="00413E6B"/>
    <w:rsid w:val="00413E6E"/>
    <w:rsid w:val="0041560E"/>
    <w:rsid w:val="0041593E"/>
    <w:rsid w:val="00415AA7"/>
    <w:rsid w:val="00416574"/>
    <w:rsid w:val="00416575"/>
    <w:rsid w:val="00417119"/>
    <w:rsid w:val="004173F0"/>
    <w:rsid w:val="00417445"/>
    <w:rsid w:val="0042076E"/>
    <w:rsid w:val="00420808"/>
    <w:rsid w:val="00420991"/>
    <w:rsid w:val="00420E66"/>
    <w:rsid w:val="00421134"/>
    <w:rsid w:val="00421504"/>
    <w:rsid w:val="004229FC"/>
    <w:rsid w:val="00423171"/>
    <w:rsid w:val="00423C77"/>
    <w:rsid w:val="00424A0A"/>
    <w:rsid w:val="004255F6"/>
    <w:rsid w:val="00425A4E"/>
    <w:rsid w:val="00425B20"/>
    <w:rsid w:val="004261C6"/>
    <w:rsid w:val="00427FED"/>
    <w:rsid w:val="004320EC"/>
    <w:rsid w:val="00432290"/>
    <w:rsid w:val="004328EF"/>
    <w:rsid w:val="00432AE6"/>
    <w:rsid w:val="00432DC8"/>
    <w:rsid w:val="00433184"/>
    <w:rsid w:val="004331FF"/>
    <w:rsid w:val="004337CC"/>
    <w:rsid w:val="0043380D"/>
    <w:rsid w:val="00433D13"/>
    <w:rsid w:val="0043454C"/>
    <w:rsid w:val="00434D5C"/>
    <w:rsid w:val="0043581B"/>
    <w:rsid w:val="00435B70"/>
    <w:rsid w:val="00436A5B"/>
    <w:rsid w:val="00436BC7"/>
    <w:rsid w:val="00436E15"/>
    <w:rsid w:val="00437812"/>
    <w:rsid w:val="0044062B"/>
    <w:rsid w:val="00440852"/>
    <w:rsid w:val="00440B63"/>
    <w:rsid w:val="00440D56"/>
    <w:rsid w:val="00441300"/>
    <w:rsid w:val="0044184A"/>
    <w:rsid w:val="00441B5A"/>
    <w:rsid w:val="00442130"/>
    <w:rsid w:val="004423E0"/>
    <w:rsid w:val="00442C4B"/>
    <w:rsid w:val="004446DD"/>
    <w:rsid w:val="00445E9F"/>
    <w:rsid w:val="00446AE3"/>
    <w:rsid w:val="00446B81"/>
    <w:rsid w:val="00446CB7"/>
    <w:rsid w:val="00446F02"/>
    <w:rsid w:val="0044744C"/>
    <w:rsid w:val="00447E7E"/>
    <w:rsid w:val="004501BC"/>
    <w:rsid w:val="004503F9"/>
    <w:rsid w:val="004505E5"/>
    <w:rsid w:val="00450ACF"/>
    <w:rsid w:val="00450D72"/>
    <w:rsid w:val="00451AA9"/>
    <w:rsid w:val="00451F3B"/>
    <w:rsid w:val="0045211A"/>
    <w:rsid w:val="00452475"/>
    <w:rsid w:val="004529A8"/>
    <w:rsid w:val="0045308D"/>
    <w:rsid w:val="00454025"/>
    <w:rsid w:val="00454159"/>
    <w:rsid w:val="00455D82"/>
    <w:rsid w:val="00455DDC"/>
    <w:rsid w:val="00455E5B"/>
    <w:rsid w:val="00456F0E"/>
    <w:rsid w:val="00456F7E"/>
    <w:rsid w:val="00457061"/>
    <w:rsid w:val="004574E2"/>
    <w:rsid w:val="004577B4"/>
    <w:rsid w:val="0046055D"/>
    <w:rsid w:val="0046057C"/>
    <w:rsid w:val="00460AEB"/>
    <w:rsid w:val="00460D53"/>
    <w:rsid w:val="00460F29"/>
    <w:rsid w:val="00461376"/>
    <w:rsid w:val="00461571"/>
    <w:rsid w:val="00461BF8"/>
    <w:rsid w:val="00461C49"/>
    <w:rsid w:val="00461D95"/>
    <w:rsid w:val="004620E5"/>
    <w:rsid w:val="004623A5"/>
    <w:rsid w:val="004625C1"/>
    <w:rsid w:val="004625FF"/>
    <w:rsid w:val="00462618"/>
    <w:rsid w:val="00462693"/>
    <w:rsid w:val="004628DE"/>
    <w:rsid w:val="00462A88"/>
    <w:rsid w:val="00463B26"/>
    <w:rsid w:val="00464B1C"/>
    <w:rsid w:val="00464D91"/>
    <w:rsid w:val="00464EC1"/>
    <w:rsid w:val="00465758"/>
    <w:rsid w:val="00466033"/>
    <w:rsid w:val="00466090"/>
    <w:rsid w:val="004662FD"/>
    <w:rsid w:val="004664EB"/>
    <w:rsid w:val="00466BEB"/>
    <w:rsid w:val="00466D61"/>
    <w:rsid w:val="00466F0A"/>
    <w:rsid w:val="004708FE"/>
    <w:rsid w:val="00470AE7"/>
    <w:rsid w:val="00470B80"/>
    <w:rsid w:val="00470C6F"/>
    <w:rsid w:val="004724E1"/>
    <w:rsid w:val="0047275B"/>
    <w:rsid w:val="0047298F"/>
    <w:rsid w:val="00472A2D"/>
    <w:rsid w:val="004734C9"/>
    <w:rsid w:val="0047462F"/>
    <w:rsid w:val="0047466A"/>
    <w:rsid w:val="0047485B"/>
    <w:rsid w:val="00474A9E"/>
    <w:rsid w:val="00474CEE"/>
    <w:rsid w:val="00475065"/>
    <w:rsid w:val="00475355"/>
    <w:rsid w:val="00475D9D"/>
    <w:rsid w:val="00477730"/>
    <w:rsid w:val="00477C9F"/>
    <w:rsid w:val="0048041E"/>
    <w:rsid w:val="00480737"/>
    <w:rsid w:val="004811A3"/>
    <w:rsid w:val="004816E7"/>
    <w:rsid w:val="004819ED"/>
    <w:rsid w:val="00481B92"/>
    <w:rsid w:val="00482725"/>
    <w:rsid w:val="004828C6"/>
    <w:rsid w:val="00482D27"/>
    <w:rsid w:val="00483173"/>
    <w:rsid w:val="00483AF7"/>
    <w:rsid w:val="004840F4"/>
    <w:rsid w:val="00484118"/>
    <w:rsid w:val="0048455C"/>
    <w:rsid w:val="00485495"/>
    <w:rsid w:val="004855BB"/>
    <w:rsid w:val="004861DE"/>
    <w:rsid w:val="00486FC4"/>
    <w:rsid w:val="00487F15"/>
    <w:rsid w:val="00490100"/>
    <w:rsid w:val="00490708"/>
    <w:rsid w:val="00490A35"/>
    <w:rsid w:val="00491C78"/>
    <w:rsid w:val="00491F05"/>
    <w:rsid w:val="004938AA"/>
    <w:rsid w:val="0049401C"/>
    <w:rsid w:val="0049444C"/>
    <w:rsid w:val="004944B5"/>
    <w:rsid w:val="00494AB1"/>
    <w:rsid w:val="00495290"/>
    <w:rsid w:val="004955CB"/>
    <w:rsid w:val="00495D06"/>
    <w:rsid w:val="00495F0E"/>
    <w:rsid w:val="00496767"/>
    <w:rsid w:val="004967D6"/>
    <w:rsid w:val="00496EED"/>
    <w:rsid w:val="00496F4A"/>
    <w:rsid w:val="00496F99"/>
    <w:rsid w:val="004973E1"/>
    <w:rsid w:val="00497C0D"/>
    <w:rsid w:val="004A07FB"/>
    <w:rsid w:val="004A09FF"/>
    <w:rsid w:val="004A0F26"/>
    <w:rsid w:val="004A1138"/>
    <w:rsid w:val="004A18CC"/>
    <w:rsid w:val="004A1B39"/>
    <w:rsid w:val="004A247C"/>
    <w:rsid w:val="004A29C7"/>
    <w:rsid w:val="004A2A0D"/>
    <w:rsid w:val="004A2BFE"/>
    <w:rsid w:val="004A2E57"/>
    <w:rsid w:val="004A35A2"/>
    <w:rsid w:val="004A4641"/>
    <w:rsid w:val="004A47DC"/>
    <w:rsid w:val="004A57C5"/>
    <w:rsid w:val="004A6787"/>
    <w:rsid w:val="004A6C47"/>
    <w:rsid w:val="004A708A"/>
    <w:rsid w:val="004A7201"/>
    <w:rsid w:val="004A74FC"/>
    <w:rsid w:val="004A7E04"/>
    <w:rsid w:val="004B0529"/>
    <w:rsid w:val="004B063B"/>
    <w:rsid w:val="004B07FC"/>
    <w:rsid w:val="004B115D"/>
    <w:rsid w:val="004B1200"/>
    <w:rsid w:val="004B1F01"/>
    <w:rsid w:val="004B2252"/>
    <w:rsid w:val="004B240C"/>
    <w:rsid w:val="004B34B8"/>
    <w:rsid w:val="004B40B6"/>
    <w:rsid w:val="004B4664"/>
    <w:rsid w:val="004B46F3"/>
    <w:rsid w:val="004B4DBF"/>
    <w:rsid w:val="004B5E91"/>
    <w:rsid w:val="004B65AC"/>
    <w:rsid w:val="004B6E6B"/>
    <w:rsid w:val="004B7B46"/>
    <w:rsid w:val="004C0806"/>
    <w:rsid w:val="004C089E"/>
    <w:rsid w:val="004C0BA1"/>
    <w:rsid w:val="004C0F41"/>
    <w:rsid w:val="004C14B6"/>
    <w:rsid w:val="004C1C74"/>
    <w:rsid w:val="004C2C67"/>
    <w:rsid w:val="004C3240"/>
    <w:rsid w:val="004C34DF"/>
    <w:rsid w:val="004C34FF"/>
    <w:rsid w:val="004C36CA"/>
    <w:rsid w:val="004C3D30"/>
    <w:rsid w:val="004C3E18"/>
    <w:rsid w:val="004C417F"/>
    <w:rsid w:val="004C4546"/>
    <w:rsid w:val="004C5120"/>
    <w:rsid w:val="004C587D"/>
    <w:rsid w:val="004C59EF"/>
    <w:rsid w:val="004C5AA0"/>
    <w:rsid w:val="004C5E8E"/>
    <w:rsid w:val="004C692F"/>
    <w:rsid w:val="004C6F8B"/>
    <w:rsid w:val="004C7066"/>
    <w:rsid w:val="004C79B4"/>
    <w:rsid w:val="004C7ACE"/>
    <w:rsid w:val="004C7E5E"/>
    <w:rsid w:val="004D1568"/>
    <w:rsid w:val="004D1A86"/>
    <w:rsid w:val="004D1BA5"/>
    <w:rsid w:val="004D24A2"/>
    <w:rsid w:val="004D28F4"/>
    <w:rsid w:val="004D2BF9"/>
    <w:rsid w:val="004D3252"/>
    <w:rsid w:val="004D38EB"/>
    <w:rsid w:val="004D3A64"/>
    <w:rsid w:val="004D4EA5"/>
    <w:rsid w:val="004D5352"/>
    <w:rsid w:val="004D556E"/>
    <w:rsid w:val="004D5746"/>
    <w:rsid w:val="004D5AC9"/>
    <w:rsid w:val="004D5E7D"/>
    <w:rsid w:val="004D6AF5"/>
    <w:rsid w:val="004D7162"/>
    <w:rsid w:val="004D72FA"/>
    <w:rsid w:val="004D7B27"/>
    <w:rsid w:val="004D7DAD"/>
    <w:rsid w:val="004E003E"/>
    <w:rsid w:val="004E183D"/>
    <w:rsid w:val="004E1D6A"/>
    <w:rsid w:val="004E251E"/>
    <w:rsid w:val="004E25B8"/>
    <w:rsid w:val="004E361B"/>
    <w:rsid w:val="004E390C"/>
    <w:rsid w:val="004E4046"/>
    <w:rsid w:val="004E42C0"/>
    <w:rsid w:val="004E43B5"/>
    <w:rsid w:val="004E506C"/>
    <w:rsid w:val="004E5C42"/>
    <w:rsid w:val="004E5E4B"/>
    <w:rsid w:val="004E5FED"/>
    <w:rsid w:val="004E6F57"/>
    <w:rsid w:val="004E6F5B"/>
    <w:rsid w:val="004E75A5"/>
    <w:rsid w:val="004E7B4C"/>
    <w:rsid w:val="004F0075"/>
    <w:rsid w:val="004F007C"/>
    <w:rsid w:val="004F05A8"/>
    <w:rsid w:val="004F083C"/>
    <w:rsid w:val="004F15F6"/>
    <w:rsid w:val="004F19B4"/>
    <w:rsid w:val="004F1B15"/>
    <w:rsid w:val="004F1D95"/>
    <w:rsid w:val="004F2D57"/>
    <w:rsid w:val="004F374F"/>
    <w:rsid w:val="004F4E8D"/>
    <w:rsid w:val="004F521F"/>
    <w:rsid w:val="004F64CF"/>
    <w:rsid w:val="004F6734"/>
    <w:rsid w:val="004F6F81"/>
    <w:rsid w:val="004F6FCB"/>
    <w:rsid w:val="004F72E6"/>
    <w:rsid w:val="004F7419"/>
    <w:rsid w:val="004F747A"/>
    <w:rsid w:val="004F768A"/>
    <w:rsid w:val="00500DA5"/>
    <w:rsid w:val="00501BDA"/>
    <w:rsid w:val="0050297C"/>
    <w:rsid w:val="00502CE2"/>
    <w:rsid w:val="00502D20"/>
    <w:rsid w:val="00502EF6"/>
    <w:rsid w:val="005039AF"/>
    <w:rsid w:val="00503CE1"/>
    <w:rsid w:val="005041B6"/>
    <w:rsid w:val="0050437D"/>
    <w:rsid w:val="005049E1"/>
    <w:rsid w:val="00504E77"/>
    <w:rsid w:val="00505203"/>
    <w:rsid w:val="00505BCD"/>
    <w:rsid w:val="00506309"/>
    <w:rsid w:val="0050644F"/>
    <w:rsid w:val="0050662D"/>
    <w:rsid w:val="00506890"/>
    <w:rsid w:val="00506BF4"/>
    <w:rsid w:val="00506C1E"/>
    <w:rsid w:val="00507F7C"/>
    <w:rsid w:val="005100DF"/>
    <w:rsid w:val="00510BFE"/>
    <w:rsid w:val="00510C8F"/>
    <w:rsid w:val="005118D0"/>
    <w:rsid w:val="00511932"/>
    <w:rsid w:val="00511ABF"/>
    <w:rsid w:val="005121B8"/>
    <w:rsid w:val="005121FC"/>
    <w:rsid w:val="00512275"/>
    <w:rsid w:val="00512531"/>
    <w:rsid w:val="00512C89"/>
    <w:rsid w:val="005133EF"/>
    <w:rsid w:val="0051343E"/>
    <w:rsid w:val="005147B6"/>
    <w:rsid w:val="00514B72"/>
    <w:rsid w:val="0051541D"/>
    <w:rsid w:val="00515BCC"/>
    <w:rsid w:val="00516378"/>
    <w:rsid w:val="005163AE"/>
    <w:rsid w:val="0051688A"/>
    <w:rsid w:val="00516978"/>
    <w:rsid w:val="00516C05"/>
    <w:rsid w:val="00516D14"/>
    <w:rsid w:val="00516D47"/>
    <w:rsid w:val="00516F34"/>
    <w:rsid w:val="005170FA"/>
    <w:rsid w:val="00517900"/>
    <w:rsid w:val="00517D9D"/>
    <w:rsid w:val="00520997"/>
    <w:rsid w:val="00520F4F"/>
    <w:rsid w:val="00521CF5"/>
    <w:rsid w:val="00521CFA"/>
    <w:rsid w:val="0052212A"/>
    <w:rsid w:val="005223A8"/>
    <w:rsid w:val="00522506"/>
    <w:rsid w:val="005230D3"/>
    <w:rsid w:val="005232B8"/>
    <w:rsid w:val="005235A1"/>
    <w:rsid w:val="00523A57"/>
    <w:rsid w:val="00524071"/>
    <w:rsid w:val="00524ECE"/>
    <w:rsid w:val="00524F0C"/>
    <w:rsid w:val="005251A2"/>
    <w:rsid w:val="00525935"/>
    <w:rsid w:val="00525AE9"/>
    <w:rsid w:val="00525D33"/>
    <w:rsid w:val="00526356"/>
    <w:rsid w:val="00526DB8"/>
    <w:rsid w:val="00527782"/>
    <w:rsid w:val="005278A1"/>
    <w:rsid w:val="0053015D"/>
    <w:rsid w:val="005307CE"/>
    <w:rsid w:val="00530A04"/>
    <w:rsid w:val="00530AF4"/>
    <w:rsid w:val="00530CF4"/>
    <w:rsid w:val="00531082"/>
    <w:rsid w:val="005310B5"/>
    <w:rsid w:val="005314F0"/>
    <w:rsid w:val="005316E9"/>
    <w:rsid w:val="005327BD"/>
    <w:rsid w:val="00532EAB"/>
    <w:rsid w:val="0053323F"/>
    <w:rsid w:val="0053395E"/>
    <w:rsid w:val="00533CAC"/>
    <w:rsid w:val="00533D71"/>
    <w:rsid w:val="005354E5"/>
    <w:rsid w:val="005359E1"/>
    <w:rsid w:val="00535D8A"/>
    <w:rsid w:val="00535F3E"/>
    <w:rsid w:val="005365C6"/>
    <w:rsid w:val="005366E0"/>
    <w:rsid w:val="00536807"/>
    <w:rsid w:val="00536CE5"/>
    <w:rsid w:val="00537799"/>
    <w:rsid w:val="00537E9A"/>
    <w:rsid w:val="005400E4"/>
    <w:rsid w:val="005401E7"/>
    <w:rsid w:val="00540445"/>
    <w:rsid w:val="0054089F"/>
    <w:rsid w:val="00540960"/>
    <w:rsid w:val="00540AD2"/>
    <w:rsid w:val="00542318"/>
    <w:rsid w:val="005429D1"/>
    <w:rsid w:val="00543BF2"/>
    <w:rsid w:val="00543C9D"/>
    <w:rsid w:val="00544986"/>
    <w:rsid w:val="00544FF6"/>
    <w:rsid w:val="005451EC"/>
    <w:rsid w:val="005452B0"/>
    <w:rsid w:val="00545DDA"/>
    <w:rsid w:val="00545EE1"/>
    <w:rsid w:val="005462D3"/>
    <w:rsid w:val="00546F3B"/>
    <w:rsid w:val="00546F69"/>
    <w:rsid w:val="00546FEA"/>
    <w:rsid w:val="0054729B"/>
    <w:rsid w:val="005474C1"/>
    <w:rsid w:val="00547D9B"/>
    <w:rsid w:val="00547E0C"/>
    <w:rsid w:val="00547E81"/>
    <w:rsid w:val="005504DF"/>
    <w:rsid w:val="005507FF"/>
    <w:rsid w:val="0055081F"/>
    <w:rsid w:val="00550895"/>
    <w:rsid w:val="00550A52"/>
    <w:rsid w:val="00550BC7"/>
    <w:rsid w:val="00550DC8"/>
    <w:rsid w:val="00550F44"/>
    <w:rsid w:val="00551210"/>
    <w:rsid w:val="005512CF"/>
    <w:rsid w:val="00551491"/>
    <w:rsid w:val="00551A31"/>
    <w:rsid w:val="00551BF2"/>
    <w:rsid w:val="00551CFE"/>
    <w:rsid w:val="00552603"/>
    <w:rsid w:val="0055281E"/>
    <w:rsid w:val="00553923"/>
    <w:rsid w:val="00553C09"/>
    <w:rsid w:val="0055431E"/>
    <w:rsid w:val="00554719"/>
    <w:rsid w:val="00555273"/>
    <w:rsid w:val="00556034"/>
    <w:rsid w:val="005562F4"/>
    <w:rsid w:val="00557543"/>
    <w:rsid w:val="0055780F"/>
    <w:rsid w:val="00557F74"/>
    <w:rsid w:val="00560076"/>
    <w:rsid w:val="005608D5"/>
    <w:rsid w:val="005610B5"/>
    <w:rsid w:val="005611D7"/>
    <w:rsid w:val="00561625"/>
    <w:rsid w:val="00562054"/>
    <w:rsid w:val="00562901"/>
    <w:rsid w:val="00562A1E"/>
    <w:rsid w:val="00562C1A"/>
    <w:rsid w:val="00562F37"/>
    <w:rsid w:val="005632C3"/>
    <w:rsid w:val="00565516"/>
    <w:rsid w:val="00565610"/>
    <w:rsid w:val="00565942"/>
    <w:rsid w:val="00565F18"/>
    <w:rsid w:val="005660B9"/>
    <w:rsid w:val="00566106"/>
    <w:rsid w:val="0056642D"/>
    <w:rsid w:val="00566D14"/>
    <w:rsid w:val="00566FC2"/>
    <w:rsid w:val="00567179"/>
    <w:rsid w:val="005678A0"/>
    <w:rsid w:val="00567FEA"/>
    <w:rsid w:val="005706C6"/>
    <w:rsid w:val="00570D4E"/>
    <w:rsid w:val="005719F6"/>
    <w:rsid w:val="005724E2"/>
    <w:rsid w:val="00573859"/>
    <w:rsid w:val="005739C8"/>
    <w:rsid w:val="00573DD6"/>
    <w:rsid w:val="005742A6"/>
    <w:rsid w:val="00574C3A"/>
    <w:rsid w:val="005756B1"/>
    <w:rsid w:val="00575E17"/>
    <w:rsid w:val="005763BC"/>
    <w:rsid w:val="00577C18"/>
    <w:rsid w:val="00580A16"/>
    <w:rsid w:val="00580EA8"/>
    <w:rsid w:val="005812E1"/>
    <w:rsid w:val="0058194F"/>
    <w:rsid w:val="00582493"/>
    <w:rsid w:val="005831FC"/>
    <w:rsid w:val="00583345"/>
    <w:rsid w:val="00583553"/>
    <w:rsid w:val="00583C05"/>
    <w:rsid w:val="00583D0B"/>
    <w:rsid w:val="00584562"/>
    <w:rsid w:val="00584854"/>
    <w:rsid w:val="00584884"/>
    <w:rsid w:val="00584A7E"/>
    <w:rsid w:val="00584F58"/>
    <w:rsid w:val="00586874"/>
    <w:rsid w:val="00586CC5"/>
    <w:rsid w:val="00586D0B"/>
    <w:rsid w:val="00586F9E"/>
    <w:rsid w:val="00587681"/>
    <w:rsid w:val="005877FC"/>
    <w:rsid w:val="005878BC"/>
    <w:rsid w:val="00587D71"/>
    <w:rsid w:val="00587F61"/>
    <w:rsid w:val="005904A4"/>
    <w:rsid w:val="005911B4"/>
    <w:rsid w:val="00591251"/>
    <w:rsid w:val="0059196C"/>
    <w:rsid w:val="00591CB7"/>
    <w:rsid w:val="00592E50"/>
    <w:rsid w:val="005935FA"/>
    <w:rsid w:val="0059368E"/>
    <w:rsid w:val="0059491B"/>
    <w:rsid w:val="00594BE9"/>
    <w:rsid w:val="00594BEF"/>
    <w:rsid w:val="00594EA0"/>
    <w:rsid w:val="005955CA"/>
    <w:rsid w:val="0059566F"/>
    <w:rsid w:val="0059624A"/>
    <w:rsid w:val="005963A5"/>
    <w:rsid w:val="00596B85"/>
    <w:rsid w:val="00596E53"/>
    <w:rsid w:val="00596FCD"/>
    <w:rsid w:val="005971E3"/>
    <w:rsid w:val="00597BA5"/>
    <w:rsid w:val="00597DFF"/>
    <w:rsid w:val="005A0123"/>
    <w:rsid w:val="005A0672"/>
    <w:rsid w:val="005A12DA"/>
    <w:rsid w:val="005A1B1B"/>
    <w:rsid w:val="005A2762"/>
    <w:rsid w:val="005A3620"/>
    <w:rsid w:val="005A362B"/>
    <w:rsid w:val="005A3ACF"/>
    <w:rsid w:val="005A4422"/>
    <w:rsid w:val="005A4806"/>
    <w:rsid w:val="005A4D72"/>
    <w:rsid w:val="005A4D77"/>
    <w:rsid w:val="005A52C7"/>
    <w:rsid w:val="005A59C5"/>
    <w:rsid w:val="005A5AAE"/>
    <w:rsid w:val="005A60DF"/>
    <w:rsid w:val="005A7A5E"/>
    <w:rsid w:val="005A7BBE"/>
    <w:rsid w:val="005A7C96"/>
    <w:rsid w:val="005A7F84"/>
    <w:rsid w:val="005B043B"/>
    <w:rsid w:val="005B0D07"/>
    <w:rsid w:val="005B1446"/>
    <w:rsid w:val="005B20E3"/>
    <w:rsid w:val="005B2541"/>
    <w:rsid w:val="005B302B"/>
    <w:rsid w:val="005B3055"/>
    <w:rsid w:val="005B3484"/>
    <w:rsid w:val="005B3624"/>
    <w:rsid w:val="005B3C7A"/>
    <w:rsid w:val="005B3CBA"/>
    <w:rsid w:val="005B3ECA"/>
    <w:rsid w:val="005B4AD0"/>
    <w:rsid w:val="005B536E"/>
    <w:rsid w:val="005B6066"/>
    <w:rsid w:val="005B65B2"/>
    <w:rsid w:val="005B69FF"/>
    <w:rsid w:val="005B6F95"/>
    <w:rsid w:val="005B6FEE"/>
    <w:rsid w:val="005C0DAB"/>
    <w:rsid w:val="005C13F0"/>
    <w:rsid w:val="005C1C0A"/>
    <w:rsid w:val="005C2663"/>
    <w:rsid w:val="005C3080"/>
    <w:rsid w:val="005C3162"/>
    <w:rsid w:val="005C3331"/>
    <w:rsid w:val="005C3389"/>
    <w:rsid w:val="005C36C1"/>
    <w:rsid w:val="005C3F62"/>
    <w:rsid w:val="005C40E3"/>
    <w:rsid w:val="005C5DA6"/>
    <w:rsid w:val="005C5F22"/>
    <w:rsid w:val="005C65B7"/>
    <w:rsid w:val="005C6672"/>
    <w:rsid w:val="005C7F83"/>
    <w:rsid w:val="005D0BC3"/>
    <w:rsid w:val="005D0D50"/>
    <w:rsid w:val="005D105E"/>
    <w:rsid w:val="005D1116"/>
    <w:rsid w:val="005D1123"/>
    <w:rsid w:val="005D14EE"/>
    <w:rsid w:val="005D1C39"/>
    <w:rsid w:val="005D1D4E"/>
    <w:rsid w:val="005D20B9"/>
    <w:rsid w:val="005D214F"/>
    <w:rsid w:val="005D2E55"/>
    <w:rsid w:val="005D2EF2"/>
    <w:rsid w:val="005D3057"/>
    <w:rsid w:val="005D404C"/>
    <w:rsid w:val="005D48B1"/>
    <w:rsid w:val="005D4BD5"/>
    <w:rsid w:val="005D4C28"/>
    <w:rsid w:val="005D66E1"/>
    <w:rsid w:val="005D75A8"/>
    <w:rsid w:val="005D7BD6"/>
    <w:rsid w:val="005D7F0A"/>
    <w:rsid w:val="005E00FF"/>
    <w:rsid w:val="005E0ACD"/>
    <w:rsid w:val="005E0E2E"/>
    <w:rsid w:val="005E1DA9"/>
    <w:rsid w:val="005E218A"/>
    <w:rsid w:val="005E2D7C"/>
    <w:rsid w:val="005E31ED"/>
    <w:rsid w:val="005E3438"/>
    <w:rsid w:val="005E381E"/>
    <w:rsid w:val="005E4217"/>
    <w:rsid w:val="005E5531"/>
    <w:rsid w:val="005E59BE"/>
    <w:rsid w:val="005E5A6A"/>
    <w:rsid w:val="005E76CE"/>
    <w:rsid w:val="005E7873"/>
    <w:rsid w:val="005E7E02"/>
    <w:rsid w:val="005F11CA"/>
    <w:rsid w:val="005F1364"/>
    <w:rsid w:val="005F17A8"/>
    <w:rsid w:val="005F18D4"/>
    <w:rsid w:val="005F1F81"/>
    <w:rsid w:val="005F20EE"/>
    <w:rsid w:val="005F25DA"/>
    <w:rsid w:val="005F2E85"/>
    <w:rsid w:val="005F31AD"/>
    <w:rsid w:val="005F3980"/>
    <w:rsid w:val="005F3A10"/>
    <w:rsid w:val="005F3D59"/>
    <w:rsid w:val="005F3E88"/>
    <w:rsid w:val="005F3EBB"/>
    <w:rsid w:val="005F3F1F"/>
    <w:rsid w:val="005F4564"/>
    <w:rsid w:val="005F4A3D"/>
    <w:rsid w:val="005F4DF7"/>
    <w:rsid w:val="005F510B"/>
    <w:rsid w:val="005F539A"/>
    <w:rsid w:val="005F5786"/>
    <w:rsid w:val="005F5909"/>
    <w:rsid w:val="005F5CAE"/>
    <w:rsid w:val="005F620B"/>
    <w:rsid w:val="005F6669"/>
    <w:rsid w:val="005F6A02"/>
    <w:rsid w:val="005F6A8E"/>
    <w:rsid w:val="005F70F1"/>
    <w:rsid w:val="005F7333"/>
    <w:rsid w:val="005F73AB"/>
    <w:rsid w:val="005F73DB"/>
    <w:rsid w:val="005F78D7"/>
    <w:rsid w:val="00600375"/>
    <w:rsid w:val="00600BE5"/>
    <w:rsid w:val="00600FFA"/>
    <w:rsid w:val="006014D1"/>
    <w:rsid w:val="00601500"/>
    <w:rsid w:val="00601F85"/>
    <w:rsid w:val="00601FE0"/>
    <w:rsid w:val="00602684"/>
    <w:rsid w:val="00603CD8"/>
    <w:rsid w:val="00603E14"/>
    <w:rsid w:val="00604063"/>
    <w:rsid w:val="00604371"/>
    <w:rsid w:val="00604D57"/>
    <w:rsid w:val="00604F61"/>
    <w:rsid w:val="0060503E"/>
    <w:rsid w:val="00605B75"/>
    <w:rsid w:val="00605D91"/>
    <w:rsid w:val="00606820"/>
    <w:rsid w:val="00606C75"/>
    <w:rsid w:val="00607702"/>
    <w:rsid w:val="00611234"/>
    <w:rsid w:val="00611A07"/>
    <w:rsid w:val="00611F91"/>
    <w:rsid w:val="00612719"/>
    <w:rsid w:val="00612CB1"/>
    <w:rsid w:val="00613A00"/>
    <w:rsid w:val="00614819"/>
    <w:rsid w:val="006153C9"/>
    <w:rsid w:val="006157C7"/>
    <w:rsid w:val="006157DC"/>
    <w:rsid w:val="00615B3B"/>
    <w:rsid w:val="00615C68"/>
    <w:rsid w:val="00615D93"/>
    <w:rsid w:val="00615DE6"/>
    <w:rsid w:val="00617CAA"/>
    <w:rsid w:val="006210F0"/>
    <w:rsid w:val="00621165"/>
    <w:rsid w:val="00621761"/>
    <w:rsid w:val="00622BFC"/>
    <w:rsid w:val="00623031"/>
    <w:rsid w:val="0062615D"/>
    <w:rsid w:val="00626199"/>
    <w:rsid w:val="006274C9"/>
    <w:rsid w:val="0062773E"/>
    <w:rsid w:val="00627C0F"/>
    <w:rsid w:val="0063174B"/>
    <w:rsid w:val="006318FE"/>
    <w:rsid w:val="006319C7"/>
    <w:rsid w:val="00631D0A"/>
    <w:rsid w:val="006328D2"/>
    <w:rsid w:val="00632DC8"/>
    <w:rsid w:val="00633C0C"/>
    <w:rsid w:val="0063407B"/>
    <w:rsid w:val="0063412D"/>
    <w:rsid w:val="006352AA"/>
    <w:rsid w:val="00635973"/>
    <w:rsid w:val="00636C79"/>
    <w:rsid w:val="00636E0A"/>
    <w:rsid w:val="0063726A"/>
    <w:rsid w:val="00641285"/>
    <w:rsid w:val="00641733"/>
    <w:rsid w:val="00641E1C"/>
    <w:rsid w:val="00641E43"/>
    <w:rsid w:val="0064263E"/>
    <w:rsid w:val="00642C41"/>
    <w:rsid w:val="00642F27"/>
    <w:rsid w:val="0064318C"/>
    <w:rsid w:val="006431FB"/>
    <w:rsid w:val="006433D8"/>
    <w:rsid w:val="0064388B"/>
    <w:rsid w:val="00643F97"/>
    <w:rsid w:val="00644AD8"/>
    <w:rsid w:val="00644D5C"/>
    <w:rsid w:val="00644E7B"/>
    <w:rsid w:val="00645B44"/>
    <w:rsid w:val="00645BC3"/>
    <w:rsid w:val="0064615F"/>
    <w:rsid w:val="00646846"/>
    <w:rsid w:val="00646AC2"/>
    <w:rsid w:val="00646B5A"/>
    <w:rsid w:val="0064718C"/>
    <w:rsid w:val="006471B6"/>
    <w:rsid w:val="00647A80"/>
    <w:rsid w:val="0065010A"/>
    <w:rsid w:val="00650337"/>
    <w:rsid w:val="00650A7B"/>
    <w:rsid w:val="00650B20"/>
    <w:rsid w:val="006510FA"/>
    <w:rsid w:val="00651345"/>
    <w:rsid w:val="00651A61"/>
    <w:rsid w:val="00651CA5"/>
    <w:rsid w:val="00652600"/>
    <w:rsid w:val="006527CD"/>
    <w:rsid w:val="00654368"/>
    <w:rsid w:val="0065539F"/>
    <w:rsid w:val="0065557F"/>
    <w:rsid w:val="00655B17"/>
    <w:rsid w:val="00656D4A"/>
    <w:rsid w:val="00656FCF"/>
    <w:rsid w:val="00657168"/>
    <w:rsid w:val="00657444"/>
    <w:rsid w:val="0065753C"/>
    <w:rsid w:val="00657838"/>
    <w:rsid w:val="00657BC7"/>
    <w:rsid w:val="0066051F"/>
    <w:rsid w:val="00660BA2"/>
    <w:rsid w:val="00660F31"/>
    <w:rsid w:val="00661327"/>
    <w:rsid w:val="006613F2"/>
    <w:rsid w:val="006616A9"/>
    <w:rsid w:val="006619B5"/>
    <w:rsid w:val="00662012"/>
    <w:rsid w:val="006623EA"/>
    <w:rsid w:val="006624CB"/>
    <w:rsid w:val="00662677"/>
    <w:rsid w:val="00662F79"/>
    <w:rsid w:val="0066306D"/>
    <w:rsid w:val="00663218"/>
    <w:rsid w:val="0066430A"/>
    <w:rsid w:val="00664C5F"/>
    <w:rsid w:val="00665499"/>
    <w:rsid w:val="00665677"/>
    <w:rsid w:val="00665BC2"/>
    <w:rsid w:val="00666213"/>
    <w:rsid w:val="00666D2E"/>
    <w:rsid w:val="00666E19"/>
    <w:rsid w:val="006673BD"/>
    <w:rsid w:val="00667DB5"/>
    <w:rsid w:val="00670006"/>
    <w:rsid w:val="006701B1"/>
    <w:rsid w:val="00670878"/>
    <w:rsid w:val="00670CBB"/>
    <w:rsid w:val="0067101A"/>
    <w:rsid w:val="00671147"/>
    <w:rsid w:val="0067119B"/>
    <w:rsid w:val="006715BC"/>
    <w:rsid w:val="00671A42"/>
    <w:rsid w:val="00671ADB"/>
    <w:rsid w:val="00671D77"/>
    <w:rsid w:val="00671E96"/>
    <w:rsid w:val="0067249F"/>
    <w:rsid w:val="00672C2A"/>
    <w:rsid w:val="00672EE3"/>
    <w:rsid w:val="00673C56"/>
    <w:rsid w:val="00674943"/>
    <w:rsid w:val="00674A22"/>
    <w:rsid w:val="00674A8F"/>
    <w:rsid w:val="0067521D"/>
    <w:rsid w:val="006755A7"/>
    <w:rsid w:val="0067579A"/>
    <w:rsid w:val="0067587A"/>
    <w:rsid w:val="006761EF"/>
    <w:rsid w:val="00676481"/>
    <w:rsid w:val="00676E13"/>
    <w:rsid w:val="00677534"/>
    <w:rsid w:val="0067760A"/>
    <w:rsid w:val="0067760E"/>
    <w:rsid w:val="00677670"/>
    <w:rsid w:val="0067786F"/>
    <w:rsid w:val="0068044B"/>
    <w:rsid w:val="00680609"/>
    <w:rsid w:val="00681EB3"/>
    <w:rsid w:val="00681EC2"/>
    <w:rsid w:val="006822E8"/>
    <w:rsid w:val="006829B1"/>
    <w:rsid w:val="0068300B"/>
    <w:rsid w:val="00683ACB"/>
    <w:rsid w:val="00683AF9"/>
    <w:rsid w:val="00683D41"/>
    <w:rsid w:val="00683E95"/>
    <w:rsid w:val="00684060"/>
    <w:rsid w:val="0068445C"/>
    <w:rsid w:val="006845CA"/>
    <w:rsid w:val="006849B5"/>
    <w:rsid w:val="00685070"/>
    <w:rsid w:val="0068549D"/>
    <w:rsid w:val="00685850"/>
    <w:rsid w:val="00685B74"/>
    <w:rsid w:val="006868FD"/>
    <w:rsid w:val="00686B57"/>
    <w:rsid w:val="00686E53"/>
    <w:rsid w:val="00687078"/>
    <w:rsid w:val="006877B1"/>
    <w:rsid w:val="00687A08"/>
    <w:rsid w:val="00687F06"/>
    <w:rsid w:val="00690231"/>
    <w:rsid w:val="006902BB"/>
    <w:rsid w:val="0069044A"/>
    <w:rsid w:val="006918AC"/>
    <w:rsid w:val="00691D87"/>
    <w:rsid w:val="00691F9E"/>
    <w:rsid w:val="00692507"/>
    <w:rsid w:val="00692DED"/>
    <w:rsid w:val="00692EF6"/>
    <w:rsid w:val="0069304F"/>
    <w:rsid w:val="0069366D"/>
    <w:rsid w:val="006940CD"/>
    <w:rsid w:val="00694BE9"/>
    <w:rsid w:val="00695B07"/>
    <w:rsid w:val="00696898"/>
    <w:rsid w:val="00696BBD"/>
    <w:rsid w:val="00696BE7"/>
    <w:rsid w:val="00696CE1"/>
    <w:rsid w:val="006978B8"/>
    <w:rsid w:val="00697B26"/>
    <w:rsid w:val="00697B7E"/>
    <w:rsid w:val="00697FB3"/>
    <w:rsid w:val="006A072A"/>
    <w:rsid w:val="006A0CC8"/>
    <w:rsid w:val="006A0D21"/>
    <w:rsid w:val="006A124A"/>
    <w:rsid w:val="006A1414"/>
    <w:rsid w:val="006A1D89"/>
    <w:rsid w:val="006A1EB4"/>
    <w:rsid w:val="006A1F73"/>
    <w:rsid w:val="006A21A2"/>
    <w:rsid w:val="006A21BD"/>
    <w:rsid w:val="006A2DE2"/>
    <w:rsid w:val="006A2E14"/>
    <w:rsid w:val="006A3D61"/>
    <w:rsid w:val="006A430E"/>
    <w:rsid w:val="006A4AB0"/>
    <w:rsid w:val="006A4CB3"/>
    <w:rsid w:val="006A5A65"/>
    <w:rsid w:val="006A5D6F"/>
    <w:rsid w:val="006A6882"/>
    <w:rsid w:val="006A6D7C"/>
    <w:rsid w:val="006A712E"/>
    <w:rsid w:val="006A7398"/>
    <w:rsid w:val="006A7EF5"/>
    <w:rsid w:val="006B0199"/>
    <w:rsid w:val="006B10F5"/>
    <w:rsid w:val="006B1DBE"/>
    <w:rsid w:val="006B331E"/>
    <w:rsid w:val="006B3427"/>
    <w:rsid w:val="006B3B17"/>
    <w:rsid w:val="006B4DE1"/>
    <w:rsid w:val="006B6773"/>
    <w:rsid w:val="006B72D4"/>
    <w:rsid w:val="006B74F8"/>
    <w:rsid w:val="006B7598"/>
    <w:rsid w:val="006B77D9"/>
    <w:rsid w:val="006C01BC"/>
    <w:rsid w:val="006C04B8"/>
    <w:rsid w:val="006C05D5"/>
    <w:rsid w:val="006C06B5"/>
    <w:rsid w:val="006C0814"/>
    <w:rsid w:val="006C09F2"/>
    <w:rsid w:val="006C0AE0"/>
    <w:rsid w:val="006C0B63"/>
    <w:rsid w:val="006C0F12"/>
    <w:rsid w:val="006C0F2C"/>
    <w:rsid w:val="006C1299"/>
    <w:rsid w:val="006C1B50"/>
    <w:rsid w:val="006C3057"/>
    <w:rsid w:val="006C3168"/>
    <w:rsid w:val="006C32CE"/>
    <w:rsid w:val="006C3322"/>
    <w:rsid w:val="006C34B8"/>
    <w:rsid w:val="006C354E"/>
    <w:rsid w:val="006C3986"/>
    <w:rsid w:val="006C41D7"/>
    <w:rsid w:val="006C5310"/>
    <w:rsid w:val="006C5523"/>
    <w:rsid w:val="006C570E"/>
    <w:rsid w:val="006C6948"/>
    <w:rsid w:val="006C6B1F"/>
    <w:rsid w:val="006C75D7"/>
    <w:rsid w:val="006C76B4"/>
    <w:rsid w:val="006D088D"/>
    <w:rsid w:val="006D09AF"/>
    <w:rsid w:val="006D1120"/>
    <w:rsid w:val="006D154E"/>
    <w:rsid w:val="006D219D"/>
    <w:rsid w:val="006D2667"/>
    <w:rsid w:val="006D2DE4"/>
    <w:rsid w:val="006D3613"/>
    <w:rsid w:val="006D39CD"/>
    <w:rsid w:val="006D3C32"/>
    <w:rsid w:val="006D47D7"/>
    <w:rsid w:val="006D4D3D"/>
    <w:rsid w:val="006D4EED"/>
    <w:rsid w:val="006D5257"/>
    <w:rsid w:val="006D5794"/>
    <w:rsid w:val="006D58A9"/>
    <w:rsid w:val="006D6BA5"/>
    <w:rsid w:val="006D6E52"/>
    <w:rsid w:val="006D718F"/>
    <w:rsid w:val="006D73C9"/>
    <w:rsid w:val="006D7921"/>
    <w:rsid w:val="006D7B3C"/>
    <w:rsid w:val="006E0B6E"/>
    <w:rsid w:val="006E1BE9"/>
    <w:rsid w:val="006E1E0E"/>
    <w:rsid w:val="006E20E1"/>
    <w:rsid w:val="006E293E"/>
    <w:rsid w:val="006E29D0"/>
    <w:rsid w:val="006E30E1"/>
    <w:rsid w:val="006E338D"/>
    <w:rsid w:val="006E37F0"/>
    <w:rsid w:val="006E4971"/>
    <w:rsid w:val="006E54FE"/>
    <w:rsid w:val="006E5636"/>
    <w:rsid w:val="006E5703"/>
    <w:rsid w:val="006E58F7"/>
    <w:rsid w:val="006E5CB7"/>
    <w:rsid w:val="006E5E82"/>
    <w:rsid w:val="006E5F6D"/>
    <w:rsid w:val="006E7AC8"/>
    <w:rsid w:val="006F008B"/>
    <w:rsid w:val="006F06AC"/>
    <w:rsid w:val="006F0B7E"/>
    <w:rsid w:val="006F1312"/>
    <w:rsid w:val="006F15DB"/>
    <w:rsid w:val="006F25E5"/>
    <w:rsid w:val="006F26DC"/>
    <w:rsid w:val="006F2EDD"/>
    <w:rsid w:val="006F3402"/>
    <w:rsid w:val="006F34CD"/>
    <w:rsid w:val="006F359E"/>
    <w:rsid w:val="006F3640"/>
    <w:rsid w:val="006F3D71"/>
    <w:rsid w:val="006F4175"/>
    <w:rsid w:val="006F4533"/>
    <w:rsid w:val="006F4691"/>
    <w:rsid w:val="006F4D6C"/>
    <w:rsid w:val="006F51B4"/>
    <w:rsid w:val="006F6AF2"/>
    <w:rsid w:val="007003CF"/>
    <w:rsid w:val="007019EC"/>
    <w:rsid w:val="00701E32"/>
    <w:rsid w:val="00701E61"/>
    <w:rsid w:val="0070276D"/>
    <w:rsid w:val="007028A9"/>
    <w:rsid w:val="00702986"/>
    <w:rsid w:val="00702A05"/>
    <w:rsid w:val="00702CB0"/>
    <w:rsid w:val="00702D4C"/>
    <w:rsid w:val="007031F7"/>
    <w:rsid w:val="0070342A"/>
    <w:rsid w:val="0070361F"/>
    <w:rsid w:val="00703A9A"/>
    <w:rsid w:val="00703DA0"/>
    <w:rsid w:val="007050D9"/>
    <w:rsid w:val="0070523A"/>
    <w:rsid w:val="007053CF"/>
    <w:rsid w:val="00705555"/>
    <w:rsid w:val="00705BB0"/>
    <w:rsid w:val="00705D3B"/>
    <w:rsid w:val="00706C15"/>
    <w:rsid w:val="00707334"/>
    <w:rsid w:val="00707725"/>
    <w:rsid w:val="00707C0A"/>
    <w:rsid w:val="0071079A"/>
    <w:rsid w:val="0071083A"/>
    <w:rsid w:val="00710D36"/>
    <w:rsid w:val="00710E27"/>
    <w:rsid w:val="0071171D"/>
    <w:rsid w:val="00711A7A"/>
    <w:rsid w:val="007120D4"/>
    <w:rsid w:val="00712185"/>
    <w:rsid w:val="007123A7"/>
    <w:rsid w:val="0071280A"/>
    <w:rsid w:val="00712C8E"/>
    <w:rsid w:val="00713311"/>
    <w:rsid w:val="0071450D"/>
    <w:rsid w:val="00714698"/>
    <w:rsid w:val="0071476B"/>
    <w:rsid w:val="007148B2"/>
    <w:rsid w:val="00715293"/>
    <w:rsid w:val="007152F0"/>
    <w:rsid w:val="007158E6"/>
    <w:rsid w:val="00715C31"/>
    <w:rsid w:val="007162E8"/>
    <w:rsid w:val="007162FE"/>
    <w:rsid w:val="00716329"/>
    <w:rsid w:val="007169EE"/>
    <w:rsid w:val="00716A83"/>
    <w:rsid w:val="00716B07"/>
    <w:rsid w:val="0071701E"/>
    <w:rsid w:val="007170A8"/>
    <w:rsid w:val="0071753C"/>
    <w:rsid w:val="00717DC2"/>
    <w:rsid w:val="00717EDA"/>
    <w:rsid w:val="0072130B"/>
    <w:rsid w:val="007214D8"/>
    <w:rsid w:val="007215BB"/>
    <w:rsid w:val="007217DD"/>
    <w:rsid w:val="0072247D"/>
    <w:rsid w:val="00723631"/>
    <w:rsid w:val="00723C31"/>
    <w:rsid w:val="0072449A"/>
    <w:rsid w:val="0072464E"/>
    <w:rsid w:val="007247F8"/>
    <w:rsid w:val="00724F38"/>
    <w:rsid w:val="00725338"/>
    <w:rsid w:val="00727993"/>
    <w:rsid w:val="00727B23"/>
    <w:rsid w:val="00730E0B"/>
    <w:rsid w:val="00731074"/>
    <w:rsid w:val="007310BA"/>
    <w:rsid w:val="007314EF"/>
    <w:rsid w:val="0073158E"/>
    <w:rsid w:val="00731CF5"/>
    <w:rsid w:val="0073228D"/>
    <w:rsid w:val="00732544"/>
    <w:rsid w:val="00732BC4"/>
    <w:rsid w:val="00732EC9"/>
    <w:rsid w:val="007335B4"/>
    <w:rsid w:val="00733B13"/>
    <w:rsid w:val="00733F97"/>
    <w:rsid w:val="00734741"/>
    <w:rsid w:val="00734B79"/>
    <w:rsid w:val="00734F0D"/>
    <w:rsid w:val="00735133"/>
    <w:rsid w:val="00735394"/>
    <w:rsid w:val="00735FB5"/>
    <w:rsid w:val="0073609B"/>
    <w:rsid w:val="00736BCB"/>
    <w:rsid w:val="00736D3D"/>
    <w:rsid w:val="0073719C"/>
    <w:rsid w:val="007371E8"/>
    <w:rsid w:val="0073728F"/>
    <w:rsid w:val="00737C5F"/>
    <w:rsid w:val="00737E9C"/>
    <w:rsid w:val="00740B86"/>
    <w:rsid w:val="007421CC"/>
    <w:rsid w:val="007424DF"/>
    <w:rsid w:val="00742B99"/>
    <w:rsid w:val="007430AB"/>
    <w:rsid w:val="007433B6"/>
    <w:rsid w:val="00744C50"/>
    <w:rsid w:val="00745226"/>
    <w:rsid w:val="007454AF"/>
    <w:rsid w:val="00745C71"/>
    <w:rsid w:val="00745E2F"/>
    <w:rsid w:val="00745E7E"/>
    <w:rsid w:val="00745FC7"/>
    <w:rsid w:val="0074665D"/>
    <w:rsid w:val="00746AEE"/>
    <w:rsid w:val="00747199"/>
    <w:rsid w:val="007505E8"/>
    <w:rsid w:val="0075077C"/>
    <w:rsid w:val="00750A99"/>
    <w:rsid w:val="00750ACD"/>
    <w:rsid w:val="00750B61"/>
    <w:rsid w:val="00750BFC"/>
    <w:rsid w:val="00750BFF"/>
    <w:rsid w:val="00750F60"/>
    <w:rsid w:val="007510E7"/>
    <w:rsid w:val="007512CA"/>
    <w:rsid w:val="007517BB"/>
    <w:rsid w:val="00751814"/>
    <w:rsid w:val="00751941"/>
    <w:rsid w:val="00751F09"/>
    <w:rsid w:val="007536B0"/>
    <w:rsid w:val="007556A5"/>
    <w:rsid w:val="00755969"/>
    <w:rsid w:val="007566E3"/>
    <w:rsid w:val="00756D36"/>
    <w:rsid w:val="007571A7"/>
    <w:rsid w:val="00757473"/>
    <w:rsid w:val="007576FC"/>
    <w:rsid w:val="00760F3B"/>
    <w:rsid w:val="00760F70"/>
    <w:rsid w:val="00761685"/>
    <w:rsid w:val="00761AE3"/>
    <w:rsid w:val="0076268F"/>
    <w:rsid w:val="00762A94"/>
    <w:rsid w:val="00762C3C"/>
    <w:rsid w:val="00763592"/>
    <w:rsid w:val="007639E9"/>
    <w:rsid w:val="00763C64"/>
    <w:rsid w:val="00764002"/>
    <w:rsid w:val="0076490C"/>
    <w:rsid w:val="00764AD4"/>
    <w:rsid w:val="00764F14"/>
    <w:rsid w:val="00765409"/>
    <w:rsid w:val="00765982"/>
    <w:rsid w:val="0076605F"/>
    <w:rsid w:val="00767062"/>
    <w:rsid w:val="00767B75"/>
    <w:rsid w:val="00767DE2"/>
    <w:rsid w:val="00767FAA"/>
    <w:rsid w:val="00770CD0"/>
    <w:rsid w:val="00771684"/>
    <w:rsid w:val="007727E6"/>
    <w:rsid w:val="007728E8"/>
    <w:rsid w:val="00773063"/>
    <w:rsid w:val="007733A8"/>
    <w:rsid w:val="0077355B"/>
    <w:rsid w:val="0077459A"/>
    <w:rsid w:val="00774732"/>
    <w:rsid w:val="007754E3"/>
    <w:rsid w:val="00775B2C"/>
    <w:rsid w:val="00775D2F"/>
    <w:rsid w:val="00776568"/>
    <w:rsid w:val="0077693B"/>
    <w:rsid w:val="00777132"/>
    <w:rsid w:val="00777367"/>
    <w:rsid w:val="00777BF2"/>
    <w:rsid w:val="00777D8D"/>
    <w:rsid w:val="00780844"/>
    <w:rsid w:val="00780B6B"/>
    <w:rsid w:val="00780C7B"/>
    <w:rsid w:val="00780D2B"/>
    <w:rsid w:val="007814BE"/>
    <w:rsid w:val="007814DE"/>
    <w:rsid w:val="00781F32"/>
    <w:rsid w:val="00781FC5"/>
    <w:rsid w:val="00782047"/>
    <w:rsid w:val="00782115"/>
    <w:rsid w:val="0078211F"/>
    <w:rsid w:val="00782283"/>
    <w:rsid w:val="00782445"/>
    <w:rsid w:val="00782D75"/>
    <w:rsid w:val="00783A3D"/>
    <w:rsid w:val="00783D8D"/>
    <w:rsid w:val="00784DD7"/>
    <w:rsid w:val="00785028"/>
    <w:rsid w:val="00785446"/>
    <w:rsid w:val="007860C8"/>
    <w:rsid w:val="007864A0"/>
    <w:rsid w:val="0078680A"/>
    <w:rsid w:val="00786D75"/>
    <w:rsid w:val="00786E87"/>
    <w:rsid w:val="007874E8"/>
    <w:rsid w:val="00787A6A"/>
    <w:rsid w:val="00790FF4"/>
    <w:rsid w:val="00791339"/>
    <w:rsid w:val="00791C63"/>
    <w:rsid w:val="00791CEA"/>
    <w:rsid w:val="0079218D"/>
    <w:rsid w:val="00792D3F"/>
    <w:rsid w:val="00793406"/>
    <w:rsid w:val="007934D9"/>
    <w:rsid w:val="00793B5A"/>
    <w:rsid w:val="00793C5B"/>
    <w:rsid w:val="00793F50"/>
    <w:rsid w:val="007941D4"/>
    <w:rsid w:val="00794BC3"/>
    <w:rsid w:val="00794E4C"/>
    <w:rsid w:val="00795083"/>
    <w:rsid w:val="007954BA"/>
    <w:rsid w:val="007962EE"/>
    <w:rsid w:val="007965F9"/>
    <w:rsid w:val="0079668B"/>
    <w:rsid w:val="00796A34"/>
    <w:rsid w:val="0079777D"/>
    <w:rsid w:val="00797DD5"/>
    <w:rsid w:val="007A04B5"/>
    <w:rsid w:val="007A08EF"/>
    <w:rsid w:val="007A1054"/>
    <w:rsid w:val="007A2AA2"/>
    <w:rsid w:val="007A2BF4"/>
    <w:rsid w:val="007A2C02"/>
    <w:rsid w:val="007A306B"/>
    <w:rsid w:val="007A3105"/>
    <w:rsid w:val="007A34C6"/>
    <w:rsid w:val="007A38C8"/>
    <w:rsid w:val="007A3F4E"/>
    <w:rsid w:val="007A4705"/>
    <w:rsid w:val="007A4838"/>
    <w:rsid w:val="007A527B"/>
    <w:rsid w:val="007A56D7"/>
    <w:rsid w:val="007A5DB5"/>
    <w:rsid w:val="007A601F"/>
    <w:rsid w:val="007A60E8"/>
    <w:rsid w:val="007A6C5E"/>
    <w:rsid w:val="007A763C"/>
    <w:rsid w:val="007A791D"/>
    <w:rsid w:val="007A7DFB"/>
    <w:rsid w:val="007B10E3"/>
    <w:rsid w:val="007B1310"/>
    <w:rsid w:val="007B2394"/>
    <w:rsid w:val="007B26D9"/>
    <w:rsid w:val="007B292A"/>
    <w:rsid w:val="007B2F09"/>
    <w:rsid w:val="007B37A4"/>
    <w:rsid w:val="007B4C07"/>
    <w:rsid w:val="007B53CE"/>
    <w:rsid w:val="007B576F"/>
    <w:rsid w:val="007B5884"/>
    <w:rsid w:val="007B5E45"/>
    <w:rsid w:val="007B622B"/>
    <w:rsid w:val="007C01D2"/>
    <w:rsid w:val="007C0342"/>
    <w:rsid w:val="007C05DC"/>
    <w:rsid w:val="007C124C"/>
    <w:rsid w:val="007C1E13"/>
    <w:rsid w:val="007C2DD5"/>
    <w:rsid w:val="007C2E91"/>
    <w:rsid w:val="007C2EBD"/>
    <w:rsid w:val="007C3039"/>
    <w:rsid w:val="007C350D"/>
    <w:rsid w:val="007C3D12"/>
    <w:rsid w:val="007C3D71"/>
    <w:rsid w:val="007C52A9"/>
    <w:rsid w:val="007C5637"/>
    <w:rsid w:val="007C59E8"/>
    <w:rsid w:val="007C5A10"/>
    <w:rsid w:val="007C5CA9"/>
    <w:rsid w:val="007C5F14"/>
    <w:rsid w:val="007C5F84"/>
    <w:rsid w:val="007C6237"/>
    <w:rsid w:val="007C6240"/>
    <w:rsid w:val="007C6621"/>
    <w:rsid w:val="007C6D83"/>
    <w:rsid w:val="007C70EB"/>
    <w:rsid w:val="007C72D9"/>
    <w:rsid w:val="007C750E"/>
    <w:rsid w:val="007C7625"/>
    <w:rsid w:val="007D0044"/>
    <w:rsid w:val="007D10B6"/>
    <w:rsid w:val="007D1163"/>
    <w:rsid w:val="007D1C0F"/>
    <w:rsid w:val="007D2B88"/>
    <w:rsid w:val="007D3085"/>
    <w:rsid w:val="007D31BF"/>
    <w:rsid w:val="007D3436"/>
    <w:rsid w:val="007D3677"/>
    <w:rsid w:val="007D430C"/>
    <w:rsid w:val="007D4314"/>
    <w:rsid w:val="007D4B82"/>
    <w:rsid w:val="007D4FD8"/>
    <w:rsid w:val="007D50CC"/>
    <w:rsid w:val="007D554F"/>
    <w:rsid w:val="007D61CC"/>
    <w:rsid w:val="007D6716"/>
    <w:rsid w:val="007D688F"/>
    <w:rsid w:val="007D6AC5"/>
    <w:rsid w:val="007D702C"/>
    <w:rsid w:val="007D7187"/>
    <w:rsid w:val="007D774F"/>
    <w:rsid w:val="007D7D1C"/>
    <w:rsid w:val="007E0096"/>
    <w:rsid w:val="007E0101"/>
    <w:rsid w:val="007E1C2C"/>
    <w:rsid w:val="007E1DD4"/>
    <w:rsid w:val="007E2344"/>
    <w:rsid w:val="007E2590"/>
    <w:rsid w:val="007E283E"/>
    <w:rsid w:val="007E2D95"/>
    <w:rsid w:val="007E301F"/>
    <w:rsid w:val="007E339A"/>
    <w:rsid w:val="007E361A"/>
    <w:rsid w:val="007E4824"/>
    <w:rsid w:val="007E4F13"/>
    <w:rsid w:val="007E51BC"/>
    <w:rsid w:val="007E6632"/>
    <w:rsid w:val="007E727C"/>
    <w:rsid w:val="007E7445"/>
    <w:rsid w:val="007E7747"/>
    <w:rsid w:val="007E7886"/>
    <w:rsid w:val="007E7929"/>
    <w:rsid w:val="007E7AA6"/>
    <w:rsid w:val="007E7ECB"/>
    <w:rsid w:val="007E7F8D"/>
    <w:rsid w:val="007F0291"/>
    <w:rsid w:val="007F0E8D"/>
    <w:rsid w:val="007F113C"/>
    <w:rsid w:val="007F1474"/>
    <w:rsid w:val="007F1D4E"/>
    <w:rsid w:val="007F26FD"/>
    <w:rsid w:val="007F2993"/>
    <w:rsid w:val="007F2C98"/>
    <w:rsid w:val="007F325B"/>
    <w:rsid w:val="007F39AA"/>
    <w:rsid w:val="007F3A86"/>
    <w:rsid w:val="007F3D95"/>
    <w:rsid w:val="007F3E23"/>
    <w:rsid w:val="007F3E33"/>
    <w:rsid w:val="007F5246"/>
    <w:rsid w:val="007F5342"/>
    <w:rsid w:val="007F708C"/>
    <w:rsid w:val="007F7263"/>
    <w:rsid w:val="007F7788"/>
    <w:rsid w:val="007F7DDC"/>
    <w:rsid w:val="007F7FA1"/>
    <w:rsid w:val="0080005C"/>
    <w:rsid w:val="00800331"/>
    <w:rsid w:val="00800589"/>
    <w:rsid w:val="00800AB1"/>
    <w:rsid w:val="00800B81"/>
    <w:rsid w:val="00801A1D"/>
    <w:rsid w:val="00801D12"/>
    <w:rsid w:val="00802212"/>
    <w:rsid w:val="00802696"/>
    <w:rsid w:val="00802855"/>
    <w:rsid w:val="00802961"/>
    <w:rsid w:val="00802989"/>
    <w:rsid w:val="00802A08"/>
    <w:rsid w:val="00802B23"/>
    <w:rsid w:val="008033B1"/>
    <w:rsid w:val="00803426"/>
    <w:rsid w:val="0080362F"/>
    <w:rsid w:val="00803AAC"/>
    <w:rsid w:val="00803B41"/>
    <w:rsid w:val="00803B45"/>
    <w:rsid w:val="00803B5F"/>
    <w:rsid w:val="00804782"/>
    <w:rsid w:val="00804FB2"/>
    <w:rsid w:val="00805219"/>
    <w:rsid w:val="00805332"/>
    <w:rsid w:val="008053B6"/>
    <w:rsid w:val="008056C2"/>
    <w:rsid w:val="00805EDF"/>
    <w:rsid w:val="00807C94"/>
    <w:rsid w:val="00810386"/>
    <w:rsid w:val="00812107"/>
    <w:rsid w:val="00812646"/>
    <w:rsid w:val="00812BFB"/>
    <w:rsid w:val="0081343F"/>
    <w:rsid w:val="0081365B"/>
    <w:rsid w:val="0081400C"/>
    <w:rsid w:val="00815260"/>
    <w:rsid w:val="00815532"/>
    <w:rsid w:val="00815C04"/>
    <w:rsid w:val="008165FA"/>
    <w:rsid w:val="00817927"/>
    <w:rsid w:val="00817EEF"/>
    <w:rsid w:val="00817F22"/>
    <w:rsid w:val="008200CB"/>
    <w:rsid w:val="00820253"/>
    <w:rsid w:val="0082045B"/>
    <w:rsid w:val="00822B90"/>
    <w:rsid w:val="00822E14"/>
    <w:rsid w:val="00822EDE"/>
    <w:rsid w:val="00825C2E"/>
    <w:rsid w:val="00825F59"/>
    <w:rsid w:val="00826629"/>
    <w:rsid w:val="008266CB"/>
    <w:rsid w:val="00826C12"/>
    <w:rsid w:val="00826C45"/>
    <w:rsid w:val="00826CC4"/>
    <w:rsid w:val="008270FD"/>
    <w:rsid w:val="00827826"/>
    <w:rsid w:val="00827989"/>
    <w:rsid w:val="00827C87"/>
    <w:rsid w:val="0083082C"/>
    <w:rsid w:val="008308C6"/>
    <w:rsid w:val="00830B80"/>
    <w:rsid w:val="00830F96"/>
    <w:rsid w:val="0083108F"/>
    <w:rsid w:val="00831256"/>
    <w:rsid w:val="008314A9"/>
    <w:rsid w:val="00831C18"/>
    <w:rsid w:val="00831DF7"/>
    <w:rsid w:val="00831FE4"/>
    <w:rsid w:val="008328D4"/>
    <w:rsid w:val="00832C7A"/>
    <w:rsid w:val="00832D19"/>
    <w:rsid w:val="00833449"/>
    <w:rsid w:val="00833769"/>
    <w:rsid w:val="008338F9"/>
    <w:rsid w:val="008341AD"/>
    <w:rsid w:val="008346FA"/>
    <w:rsid w:val="00834AF8"/>
    <w:rsid w:val="00835492"/>
    <w:rsid w:val="008366C6"/>
    <w:rsid w:val="00836B1F"/>
    <w:rsid w:val="00836C2F"/>
    <w:rsid w:val="00836CFA"/>
    <w:rsid w:val="00837CD5"/>
    <w:rsid w:val="00837EF8"/>
    <w:rsid w:val="0084201C"/>
    <w:rsid w:val="00842A8D"/>
    <w:rsid w:val="00842B2C"/>
    <w:rsid w:val="00842F20"/>
    <w:rsid w:val="00843146"/>
    <w:rsid w:val="0084329A"/>
    <w:rsid w:val="00843D07"/>
    <w:rsid w:val="00844478"/>
    <w:rsid w:val="00844890"/>
    <w:rsid w:val="008457E1"/>
    <w:rsid w:val="00845A51"/>
    <w:rsid w:val="00847433"/>
    <w:rsid w:val="00847A36"/>
    <w:rsid w:val="00850552"/>
    <w:rsid w:val="0085097F"/>
    <w:rsid w:val="00851133"/>
    <w:rsid w:val="0085187C"/>
    <w:rsid w:val="00851E05"/>
    <w:rsid w:val="008526B7"/>
    <w:rsid w:val="00852AC4"/>
    <w:rsid w:val="00853845"/>
    <w:rsid w:val="0085404C"/>
    <w:rsid w:val="00854E59"/>
    <w:rsid w:val="00855CA3"/>
    <w:rsid w:val="00855D54"/>
    <w:rsid w:val="00855F62"/>
    <w:rsid w:val="008561C0"/>
    <w:rsid w:val="00856498"/>
    <w:rsid w:val="00856D7E"/>
    <w:rsid w:val="008573E2"/>
    <w:rsid w:val="008573E5"/>
    <w:rsid w:val="00857465"/>
    <w:rsid w:val="00857CE4"/>
    <w:rsid w:val="00857D29"/>
    <w:rsid w:val="0086043A"/>
    <w:rsid w:val="0086079A"/>
    <w:rsid w:val="008608DD"/>
    <w:rsid w:val="0086174A"/>
    <w:rsid w:val="00862958"/>
    <w:rsid w:val="008633F7"/>
    <w:rsid w:val="00863509"/>
    <w:rsid w:val="00863B9D"/>
    <w:rsid w:val="00863E24"/>
    <w:rsid w:val="00863FFA"/>
    <w:rsid w:val="00865331"/>
    <w:rsid w:val="008653B0"/>
    <w:rsid w:val="0086576D"/>
    <w:rsid w:val="0086579D"/>
    <w:rsid w:val="00866584"/>
    <w:rsid w:val="00866DBF"/>
    <w:rsid w:val="008670BD"/>
    <w:rsid w:val="00867913"/>
    <w:rsid w:val="00867DE1"/>
    <w:rsid w:val="00870063"/>
    <w:rsid w:val="008708FD"/>
    <w:rsid w:val="00871D68"/>
    <w:rsid w:val="00871E3A"/>
    <w:rsid w:val="0087360E"/>
    <w:rsid w:val="0087371D"/>
    <w:rsid w:val="00874D96"/>
    <w:rsid w:val="008755DF"/>
    <w:rsid w:val="00875993"/>
    <w:rsid w:val="00875E11"/>
    <w:rsid w:val="0087692D"/>
    <w:rsid w:val="00877068"/>
    <w:rsid w:val="0087721E"/>
    <w:rsid w:val="008772B2"/>
    <w:rsid w:val="00877BCB"/>
    <w:rsid w:val="008804A6"/>
    <w:rsid w:val="00880F59"/>
    <w:rsid w:val="00881624"/>
    <w:rsid w:val="00882DCC"/>
    <w:rsid w:val="008841C2"/>
    <w:rsid w:val="00884235"/>
    <w:rsid w:val="00884AB2"/>
    <w:rsid w:val="00884AE6"/>
    <w:rsid w:val="00884B2F"/>
    <w:rsid w:val="00884B59"/>
    <w:rsid w:val="00884CB9"/>
    <w:rsid w:val="00885722"/>
    <w:rsid w:val="00885BCA"/>
    <w:rsid w:val="00885F26"/>
    <w:rsid w:val="00886044"/>
    <w:rsid w:val="008865CC"/>
    <w:rsid w:val="00886749"/>
    <w:rsid w:val="008869A3"/>
    <w:rsid w:val="00886E03"/>
    <w:rsid w:val="00886E47"/>
    <w:rsid w:val="0088726B"/>
    <w:rsid w:val="0088749F"/>
    <w:rsid w:val="00887588"/>
    <w:rsid w:val="00887AEB"/>
    <w:rsid w:val="0089012D"/>
    <w:rsid w:val="008908A4"/>
    <w:rsid w:val="00891E5C"/>
    <w:rsid w:val="0089215B"/>
    <w:rsid w:val="00892314"/>
    <w:rsid w:val="00892D77"/>
    <w:rsid w:val="00893C60"/>
    <w:rsid w:val="0089486F"/>
    <w:rsid w:val="008950C4"/>
    <w:rsid w:val="00895102"/>
    <w:rsid w:val="00895203"/>
    <w:rsid w:val="0089562C"/>
    <w:rsid w:val="00896271"/>
    <w:rsid w:val="00897763"/>
    <w:rsid w:val="008A0C7C"/>
    <w:rsid w:val="008A149F"/>
    <w:rsid w:val="008A22E4"/>
    <w:rsid w:val="008A2465"/>
    <w:rsid w:val="008A2F27"/>
    <w:rsid w:val="008A303D"/>
    <w:rsid w:val="008A321B"/>
    <w:rsid w:val="008A3244"/>
    <w:rsid w:val="008A34E8"/>
    <w:rsid w:val="008A3CCE"/>
    <w:rsid w:val="008A47F8"/>
    <w:rsid w:val="008A48A1"/>
    <w:rsid w:val="008A4A37"/>
    <w:rsid w:val="008A4E17"/>
    <w:rsid w:val="008A5C29"/>
    <w:rsid w:val="008A5FA7"/>
    <w:rsid w:val="008A6431"/>
    <w:rsid w:val="008A7629"/>
    <w:rsid w:val="008A7799"/>
    <w:rsid w:val="008A783C"/>
    <w:rsid w:val="008A7B8E"/>
    <w:rsid w:val="008A7FA4"/>
    <w:rsid w:val="008B02C9"/>
    <w:rsid w:val="008B1078"/>
    <w:rsid w:val="008B18CF"/>
    <w:rsid w:val="008B2208"/>
    <w:rsid w:val="008B23FC"/>
    <w:rsid w:val="008B2D00"/>
    <w:rsid w:val="008B3CE5"/>
    <w:rsid w:val="008B4044"/>
    <w:rsid w:val="008B4B3B"/>
    <w:rsid w:val="008B6932"/>
    <w:rsid w:val="008B6C35"/>
    <w:rsid w:val="008B6F26"/>
    <w:rsid w:val="008B7157"/>
    <w:rsid w:val="008B72E4"/>
    <w:rsid w:val="008B75C5"/>
    <w:rsid w:val="008B76A0"/>
    <w:rsid w:val="008B79D4"/>
    <w:rsid w:val="008C0506"/>
    <w:rsid w:val="008C0F46"/>
    <w:rsid w:val="008C1875"/>
    <w:rsid w:val="008C2081"/>
    <w:rsid w:val="008C22E1"/>
    <w:rsid w:val="008C24EF"/>
    <w:rsid w:val="008C2973"/>
    <w:rsid w:val="008C2E28"/>
    <w:rsid w:val="008C3639"/>
    <w:rsid w:val="008C3F60"/>
    <w:rsid w:val="008C5568"/>
    <w:rsid w:val="008C5CC8"/>
    <w:rsid w:val="008C6238"/>
    <w:rsid w:val="008C63E9"/>
    <w:rsid w:val="008C7E3E"/>
    <w:rsid w:val="008D0076"/>
    <w:rsid w:val="008D038F"/>
    <w:rsid w:val="008D042A"/>
    <w:rsid w:val="008D0C8F"/>
    <w:rsid w:val="008D12BE"/>
    <w:rsid w:val="008D12DA"/>
    <w:rsid w:val="008D1618"/>
    <w:rsid w:val="008D28C7"/>
    <w:rsid w:val="008D348B"/>
    <w:rsid w:val="008D3634"/>
    <w:rsid w:val="008D3810"/>
    <w:rsid w:val="008D442C"/>
    <w:rsid w:val="008D4CBB"/>
    <w:rsid w:val="008D5285"/>
    <w:rsid w:val="008D58D8"/>
    <w:rsid w:val="008D5C7F"/>
    <w:rsid w:val="008D60B3"/>
    <w:rsid w:val="008D6676"/>
    <w:rsid w:val="008D676A"/>
    <w:rsid w:val="008D6A68"/>
    <w:rsid w:val="008D6DCB"/>
    <w:rsid w:val="008D6F13"/>
    <w:rsid w:val="008D71C0"/>
    <w:rsid w:val="008D7837"/>
    <w:rsid w:val="008D7CC7"/>
    <w:rsid w:val="008E0CB4"/>
    <w:rsid w:val="008E0E35"/>
    <w:rsid w:val="008E10CE"/>
    <w:rsid w:val="008E19B1"/>
    <w:rsid w:val="008E23AA"/>
    <w:rsid w:val="008E25E3"/>
    <w:rsid w:val="008E25F2"/>
    <w:rsid w:val="008E2E60"/>
    <w:rsid w:val="008E3262"/>
    <w:rsid w:val="008E3701"/>
    <w:rsid w:val="008E3E09"/>
    <w:rsid w:val="008E4181"/>
    <w:rsid w:val="008E420D"/>
    <w:rsid w:val="008E4255"/>
    <w:rsid w:val="008E472E"/>
    <w:rsid w:val="008E5E93"/>
    <w:rsid w:val="008E64D4"/>
    <w:rsid w:val="008E68D8"/>
    <w:rsid w:val="008E6A92"/>
    <w:rsid w:val="008E6F57"/>
    <w:rsid w:val="008E758F"/>
    <w:rsid w:val="008E7658"/>
    <w:rsid w:val="008F0416"/>
    <w:rsid w:val="008F0428"/>
    <w:rsid w:val="008F0657"/>
    <w:rsid w:val="008F08C7"/>
    <w:rsid w:val="008F0E03"/>
    <w:rsid w:val="008F0EA3"/>
    <w:rsid w:val="008F1018"/>
    <w:rsid w:val="008F1187"/>
    <w:rsid w:val="008F13DD"/>
    <w:rsid w:val="008F1445"/>
    <w:rsid w:val="008F1452"/>
    <w:rsid w:val="008F1635"/>
    <w:rsid w:val="008F1857"/>
    <w:rsid w:val="008F2387"/>
    <w:rsid w:val="008F278D"/>
    <w:rsid w:val="008F2862"/>
    <w:rsid w:val="008F2900"/>
    <w:rsid w:val="008F2957"/>
    <w:rsid w:val="008F2CC1"/>
    <w:rsid w:val="008F2EC8"/>
    <w:rsid w:val="008F3913"/>
    <w:rsid w:val="008F3C53"/>
    <w:rsid w:val="008F3D9F"/>
    <w:rsid w:val="008F427F"/>
    <w:rsid w:val="008F4E5E"/>
    <w:rsid w:val="008F5453"/>
    <w:rsid w:val="008F5DD1"/>
    <w:rsid w:val="008F5DE9"/>
    <w:rsid w:val="008F63CC"/>
    <w:rsid w:val="008F6653"/>
    <w:rsid w:val="008F666F"/>
    <w:rsid w:val="008F67CF"/>
    <w:rsid w:val="008F6AD1"/>
    <w:rsid w:val="008F7624"/>
    <w:rsid w:val="008F7FE5"/>
    <w:rsid w:val="0090103D"/>
    <w:rsid w:val="009012D2"/>
    <w:rsid w:val="00901891"/>
    <w:rsid w:val="00901BD6"/>
    <w:rsid w:val="00901CAD"/>
    <w:rsid w:val="00901F61"/>
    <w:rsid w:val="009035AD"/>
    <w:rsid w:val="009038A2"/>
    <w:rsid w:val="00903986"/>
    <w:rsid w:val="00903D05"/>
    <w:rsid w:val="00903ED4"/>
    <w:rsid w:val="00903FD4"/>
    <w:rsid w:val="00904570"/>
    <w:rsid w:val="009049F6"/>
    <w:rsid w:val="00904ADD"/>
    <w:rsid w:val="00904C70"/>
    <w:rsid w:val="009056B1"/>
    <w:rsid w:val="00905B60"/>
    <w:rsid w:val="00905BC1"/>
    <w:rsid w:val="009060D5"/>
    <w:rsid w:val="009060DE"/>
    <w:rsid w:val="00907767"/>
    <w:rsid w:val="00910AD6"/>
    <w:rsid w:val="00910C0B"/>
    <w:rsid w:val="00911537"/>
    <w:rsid w:val="00911B4C"/>
    <w:rsid w:val="00911CB6"/>
    <w:rsid w:val="0091242C"/>
    <w:rsid w:val="009129E4"/>
    <w:rsid w:val="00912A46"/>
    <w:rsid w:val="00912BA0"/>
    <w:rsid w:val="00912D03"/>
    <w:rsid w:val="009137DC"/>
    <w:rsid w:val="00913B8C"/>
    <w:rsid w:val="009145A4"/>
    <w:rsid w:val="00914C7E"/>
    <w:rsid w:val="00915116"/>
    <w:rsid w:val="00915127"/>
    <w:rsid w:val="00915C20"/>
    <w:rsid w:val="0091605C"/>
    <w:rsid w:val="0091622A"/>
    <w:rsid w:val="00916386"/>
    <w:rsid w:val="009173AA"/>
    <w:rsid w:val="009179AD"/>
    <w:rsid w:val="00917B97"/>
    <w:rsid w:val="00917C25"/>
    <w:rsid w:val="00917F77"/>
    <w:rsid w:val="00920198"/>
    <w:rsid w:val="00920504"/>
    <w:rsid w:val="0092060D"/>
    <w:rsid w:val="00920B3E"/>
    <w:rsid w:val="00921883"/>
    <w:rsid w:val="009222A7"/>
    <w:rsid w:val="009249C2"/>
    <w:rsid w:val="00925335"/>
    <w:rsid w:val="0092544C"/>
    <w:rsid w:val="00925E1B"/>
    <w:rsid w:val="009262A1"/>
    <w:rsid w:val="0092642B"/>
    <w:rsid w:val="009266A3"/>
    <w:rsid w:val="0092676E"/>
    <w:rsid w:val="00926992"/>
    <w:rsid w:val="009273E5"/>
    <w:rsid w:val="00927B43"/>
    <w:rsid w:val="009300BC"/>
    <w:rsid w:val="00930225"/>
    <w:rsid w:val="00930259"/>
    <w:rsid w:val="009311BF"/>
    <w:rsid w:val="009311F2"/>
    <w:rsid w:val="00931BFF"/>
    <w:rsid w:val="00931D96"/>
    <w:rsid w:val="00933139"/>
    <w:rsid w:val="00933A80"/>
    <w:rsid w:val="00933D31"/>
    <w:rsid w:val="009344E0"/>
    <w:rsid w:val="00934768"/>
    <w:rsid w:val="009347CC"/>
    <w:rsid w:val="00934B33"/>
    <w:rsid w:val="00934B9B"/>
    <w:rsid w:val="00935181"/>
    <w:rsid w:val="0093559E"/>
    <w:rsid w:val="009365E6"/>
    <w:rsid w:val="00936670"/>
    <w:rsid w:val="00936809"/>
    <w:rsid w:val="00937662"/>
    <w:rsid w:val="0093772E"/>
    <w:rsid w:val="00940091"/>
    <w:rsid w:val="009400E6"/>
    <w:rsid w:val="00940384"/>
    <w:rsid w:val="0094052F"/>
    <w:rsid w:val="009405F7"/>
    <w:rsid w:val="00940B11"/>
    <w:rsid w:val="009415DC"/>
    <w:rsid w:val="00941719"/>
    <w:rsid w:val="00941DF1"/>
    <w:rsid w:val="009425DD"/>
    <w:rsid w:val="0094297A"/>
    <w:rsid w:val="0094373C"/>
    <w:rsid w:val="00944CBF"/>
    <w:rsid w:val="00944F47"/>
    <w:rsid w:val="009451E3"/>
    <w:rsid w:val="0094539C"/>
    <w:rsid w:val="009462C2"/>
    <w:rsid w:val="00946EAC"/>
    <w:rsid w:val="0094739A"/>
    <w:rsid w:val="00950586"/>
    <w:rsid w:val="009510A8"/>
    <w:rsid w:val="00951C0C"/>
    <w:rsid w:val="00952EB5"/>
    <w:rsid w:val="009530FC"/>
    <w:rsid w:val="00953763"/>
    <w:rsid w:val="00953EBF"/>
    <w:rsid w:val="00954065"/>
    <w:rsid w:val="0095424C"/>
    <w:rsid w:val="00954582"/>
    <w:rsid w:val="00954DE9"/>
    <w:rsid w:val="00954E42"/>
    <w:rsid w:val="00954F9C"/>
    <w:rsid w:val="00954FCF"/>
    <w:rsid w:val="009557A6"/>
    <w:rsid w:val="0095665E"/>
    <w:rsid w:val="00956726"/>
    <w:rsid w:val="00957424"/>
    <w:rsid w:val="0095753B"/>
    <w:rsid w:val="00957B17"/>
    <w:rsid w:val="00957C84"/>
    <w:rsid w:val="00960592"/>
    <w:rsid w:val="0096109C"/>
    <w:rsid w:val="009614FB"/>
    <w:rsid w:val="00961A17"/>
    <w:rsid w:val="00962F95"/>
    <w:rsid w:val="00963D03"/>
    <w:rsid w:val="00964264"/>
    <w:rsid w:val="00964A4E"/>
    <w:rsid w:val="00964A9C"/>
    <w:rsid w:val="00964E93"/>
    <w:rsid w:val="0096586F"/>
    <w:rsid w:val="00965E20"/>
    <w:rsid w:val="009663D7"/>
    <w:rsid w:val="009665FF"/>
    <w:rsid w:val="00966DEB"/>
    <w:rsid w:val="00966EB0"/>
    <w:rsid w:val="009670A1"/>
    <w:rsid w:val="00967698"/>
    <w:rsid w:val="009714DD"/>
    <w:rsid w:val="009715A7"/>
    <w:rsid w:val="00972588"/>
    <w:rsid w:val="00972919"/>
    <w:rsid w:val="00975322"/>
    <w:rsid w:val="009753D3"/>
    <w:rsid w:val="009758B3"/>
    <w:rsid w:val="00975C17"/>
    <w:rsid w:val="009766A1"/>
    <w:rsid w:val="00977284"/>
    <w:rsid w:val="00977B83"/>
    <w:rsid w:val="00977BD9"/>
    <w:rsid w:val="00977C8C"/>
    <w:rsid w:val="00980493"/>
    <w:rsid w:val="009815CB"/>
    <w:rsid w:val="0098239F"/>
    <w:rsid w:val="00982D1A"/>
    <w:rsid w:val="00982E52"/>
    <w:rsid w:val="00983092"/>
    <w:rsid w:val="0098310E"/>
    <w:rsid w:val="0098353B"/>
    <w:rsid w:val="009836AA"/>
    <w:rsid w:val="00983968"/>
    <w:rsid w:val="0098497F"/>
    <w:rsid w:val="00984D43"/>
    <w:rsid w:val="00985033"/>
    <w:rsid w:val="00985999"/>
    <w:rsid w:val="00985F12"/>
    <w:rsid w:val="00986520"/>
    <w:rsid w:val="00986909"/>
    <w:rsid w:val="00990B76"/>
    <w:rsid w:val="00991413"/>
    <w:rsid w:val="00992966"/>
    <w:rsid w:val="00992D19"/>
    <w:rsid w:val="009936D8"/>
    <w:rsid w:val="00993C19"/>
    <w:rsid w:val="00993E7B"/>
    <w:rsid w:val="00994985"/>
    <w:rsid w:val="009949DF"/>
    <w:rsid w:val="00995008"/>
    <w:rsid w:val="00996010"/>
    <w:rsid w:val="00996872"/>
    <w:rsid w:val="009971D7"/>
    <w:rsid w:val="00997A2C"/>
    <w:rsid w:val="00997FD9"/>
    <w:rsid w:val="009A0121"/>
    <w:rsid w:val="009A0AB5"/>
    <w:rsid w:val="009A0E8D"/>
    <w:rsid w:val="009A11C1"/>
    <w:rsid w:val="009A149A"/>
    <w:rsid w:val="009A1D59"/>
    <w:rsid w:val="009A1FE5"/>
    <w:rsid w:val="009A2D36"/>
    <w:rsid w:val="009A31B5"/>
    <w:rsid w:val="009A3C9A"/>
    <w:rsid w:val="009A4232"/>
    <w:rsid w:val="009A4421"/>
    <w:rsid w:val="009A6215"/>
    <w:rsid w:val="009A6553"/>
    <w:rsid w:val="009A66F7"/>
    <w:rsid w:val="009A7E40"/>
    <w:rsid w:val="009A7F39"/>
    <w:rsid w:val="009B04A4"/>
    <w:rsid w:val="009B068E"/>
    <w:rsid w:val="009B06AD"/>
    <w:rsid w:val="009B132F"/>
    <w:rsid w:val="009B14DD"/>
    <w:rsid w:val="009B19F0"/>
    <w:rsid w:val="009B25D7"/>
    <w:rsid w:val="009B2BD3"/>
    <w:rsid w:val="009B3176"/>
    <w:rsid w:val="009B322A"/>
    <w:rsid w:val="009B3315"/>
    <w:rsid w:val="009B342B"/>
    <w:rsid w:val="009B34E9"/>
    <w:rsid w:val="009B3AEA"/>
    <w:rsid w:val="009B3BEC"/>
    <w:rsid w:val="009B3C12"/>
    <w:rsid w:val="009B3F21"/>
    <w:rsid w:val="009B42A4"/>
    <w:rsid w:val="009B42B4"/>
    <w:rsid w:val="009B4848"/>
    <w:rsid w:val="009B490F"/>
    <w:rsid w:val="009B49E0"/>
    <w:rsid w:val="009B4BFD"/>
    <w:rsid w:val="009B4DD4"/>
    <w:rsid w:val="009B5B80"/>
    <w:rsid w:val="009B5CED"/>
    <w:rsid w:val="009B5F24"/>
    <w:rsid w:val="009B6846"/>
    <w:rsid w:val="009B6D5F"/>
    <w:rsid w:val="009B712B"/>
    <w:rsid w:val="009B7561"/>
    <w:rsid w:val="009B7ADC"/>
    <w:rsid w:val="009B7BAA"/>
    <w:rsid w:val="009B7EEE"/>
    <w:rsid w:val="009C0708"/>
    <w:rsid w:val="009C0C47"/>
    <w:rsid w:val="009C0D11"/>
    <w:rsid w:val="009C17F5"/>
    <w:rsid w:val="009C1D3B"/>
    <w:rsid w:val="009C20B6"/>
    <w:rsid w:val="009C2399"/>
    <w:rsid w:val="009C24B0"/>
    <w:rsid w:val="009C29EF"/>
    <w:rsid w:val="009C3A69"/>
    <w:rsid w:val="009C3DC0"/>
    <w:rsid w:val="009C3F6F"/>
    <w:rsid w:val="009C4147"/>
    <w:rsid w:val="009C474A"/>
    <w:rsid w:val="009C4D56"/>
    <w:rsid w:val="009C5187"/>
    <w:rsid w:val="009C52A6"/>
    <w:rsid w:val="009C584F"/>
    <w:rsid w:val="009C5FA6"/>
    <w:rsid w:val="009C60F0"/>
    <w:rsid w:val="009C68A8"/>
    <w:rsid w:val="009C6DAD"/>
    <w:rsid w:val="009C70CF"/>
    <w:rsid w:val="009C7169"/>
    <w:rsid w:val="009C736E"/>
    <w:rsid w:val="009C7897"/>
    <w:rsid w:val="009D02AC"/>
    <w:rsid w:val="009D09CC"/>
    <w:rsid w:val="009D0E5C"/>
    <w:rsid w:val="009D1066"/>
    <w:rsid w:val="009D11F9"/>
    <w:rsid w:val="009D131D"/>
    <w:rsid w:val="009D17F3"/>
    <w:rsid w:val="009D1ECE"/>
    <w:rsid w:val="009D2253"/>
    <w:rsid w:val="009D2435"/>
    <w:rsid w:val="009D24CE"/>
    <w:rsid w:val="009D273C"/>
    <w:rsid w:val="009D3381"/>
    <w:rsid w:val="009D34AE"/>
    <w:rsid w:val="009D3C9F"/>
    <w:rsid w:val="009D438E"/>
    <w:rsid w:val="009D4AAB"/>
    <w:rsid w:val="009D4FCE"/>
    <w:rsid w:val="009D51AD"/>
    <w:rsid w:val="009D59F6"/>
    <w:rsid w:val="009D5BC4"/>
    <w:rsid w:val="009D5F1E"/>
    <w:rsid w:val="009D6034"/>
    <w:rsid w:val="009D6350"/>
    <w:rsid w:val="009D636F"/>
    <w:rsid w:val="009D6804"/>
    <w:rsid w:val="009D6892"/>
    <w:rsid w:val="009D6FD0"/>
    <w:rsid w:val="009D7013"/>
    <w:rsid w:val="009D72F3"/>
    <w:rsid w:val="009E007B"/>
    <w:rsid w:val="009E034A"/>
    <w:rsid w:val="009E04EE"/>
    <w:rsid w:val="009E0DDD"/>
    <w:rsid w:val="009E0E96"/>
    <w:rsid w:val="009E10F6"/>
    <w:rsid w:val="009E13A0"/>
    <w:rsid w:val="009E16FA"/>
    <w:rsid w:val="009E21C0"/>
    <w:rsid w:val="009E21D9"/>
    <w:rsid w:val="009E3918"/>
    <w:rsid w:val="009E3CD3"/>
    <w:rsid w:val="009E3EA6"/>
    <w:rsid w:val="009E3FE3"/>
    <w:rsid w:val="009E4E30"/>
    <w:rsid w:val="009E4E6F"/>
    <w:rsid w:val="009E4FCA"/>
    <w:rsid w:val="009E53CF"/>
    <w:rsid w:val="009E563B"/>
    <w:rsid w:val="009E5AD3"/>
    <w:rsid w:val="009E6448"/>
    <w:rsid w:val="009E6DAC"/>
    <w:rsid w:val="009E6E8A"/>
    <w:rsid w:val="009E72A6"/>
    <w:rsid w:val="009E7ED8"/>
    <w:rsid w:val="009F0784"/>
    <w:rsid w:val="009F087E"/>
    <w:rsid w:val="009F0904"/>
    <w:rsid w:val="009F09AF"/>
    <w:rsid w:val="009F1C6A"/>
    <w:rsid w:val="009F1CB1"/>
    <w:rsid w:val="009F2304"/>
    <w:rsid w:val="009F2612"/>
    <w:rsid w:val="009F2AD7"/>
    <w:rsid w:val="009F2B24"/>
    <w:rsid w:val="009F3949"/>
    <w:rsid w:val="009F3DC7"/>
    <w:rsid w:val="009F3E43"/>
    <w:rsid w:val="009F4B59"/>
    <w:rsid w:val="009F548F"/>
    <w:rsid w:val="009F61F2"/>
    <w:rsid w:val="009F678D"/>
    <w:rsid w:val="009F6A67"/>
    <w:rsid w:val="009F6E7F"/>
    <w:rsid w:val="009F714A"/>
    <w:rsid w:val="009F76F6"/>
    <w:rsid w:val="00A018A1"/>
    <w:rsid w:val="00A01A74"/>
    <w:rsid w:val="00A01F2C"/>
    <w:rsid w:val="00A01F6D"/>
    <w:rsid w:val="00A02581"/>
    <w:rsid w:val="00A026A7"/>
    <w:rsid w:val="00A026D2"/>
    <w:rsid w:val="00A026FC"/>
    <w:rsid w:val="00A02933"/>
    <w:rsid w:val="00A02A52"/>
    <w:rsid w:val="00A03245"/>
    <w:rsid w:val="00A03404"/>
    <w:rsid w:val="00A035B8"/>
    <w:rsid w:val="00A03CCF"/>
    <w:rsid w:val="00A03EB3"/>
    <w:rsid w:val="00A042CE"/>
    <w:rsid w:val="00A0515A"/>
    <w:rsid w:val="00A05925"/>
    <w:rsid w:val="00A06080"/>
    <w:rsid w:val="00A0628D"/>
    <w:rsid w:val="00A06BFB"/>
    <w:rsid w:val="00A075E5"/>
    <w:rsid w:val="00A07CBA"/>
    <w:rsid w:val="00A1048E"/>
    <w:rsid w:val="00A11240"/>
    <w:rsid w:val="00A12EBD"/>
    <w:rsid w:val="00A13144"/>
    <w:rsid w:val="00A13832"/>
    <w:rsid w:val="00A13DC7"/>
    <w:rsid w:val="00A13ECF"/>
    <w:rsid w:val="00A13EE7"/>
    <w:rsid w:val="00A1403E"/>
    <w:rsid w:val="00A141B6"/>
    <w:rsid w:val="00A14D42"/>
    <w:rsid w:val="00A154CE"/>
    <w:rsid w:val="00A15A7D"/>
    <w:rsid w:val="00A16094"/>
    <w:rsid w:val="00A16140"/>
    <w:rsid w:val="00A1635F"/>
    <w:rsid w:val="00A16655"/>
    <w:rsid w:val="00A169EC"/>
    <w:rsid w:val="00A17050"/>
    <w:rsid w:val="00A17703"/>
    <w:rsid w:val="00A17E7C"/>
    <w:rsid w:val="00A20148"/>
    <w:rsid w:val="00A20940"/>
    <w:rsid w:val="00A21132"/>
    <w:rsid w:val="00A21579"/>
    <w:rsid w:val="00A21858"/>
    <w:rsid w:val="00A22089"/>
    <w:rsid w:val="00A2252E"/>
    <w:rsid w:val="00A22785"/>
    <w:rsid w:val="00A22D88"/>
    <w:rsid w:val="00A23324"/>
    <w:rsid w:val="00A23830"/>
    <w:rsid w:val="00A2424E"/>
    <w:rsid w:val="00A2436F"/>
    <w:rsid w:val="00A2437F"/>
    <w:rsid w:val="00A24600"/>
    <w:rsid w:val="00A24A12"/>
    <w:rsid w:val="00A24C33"/>
    <w:rsid w:val="00A24C39"/>
    <w:rsid w:val="00A25117"/>
    <w:rsid w:val="00A253E9"/>
    <w:rsid w:val="00A25880"/>
    <w:rsid w:val="00A27B5D"/>
    <w:rsid w:val="00A27C1B"/>
    <w:rsid w:val="00A301DB"/>
    <w:rsid w:val="00A309BD"/>
    <w:rsid w:val="00A30BD1"/>
    <w:rsid w:val="00A319D6"/>
    <w:rsid w:val="00A31B88"/>
    <w:rsid w:val="00A31C7E"/>
    <w:rsid w:val="00A32213"/>
    <w:rsid w:val="00A32C01"/>
    <w:rsid w:val="00A33A66"/>
    <w:rsid w:val="00A34155"/>
    <w:rsid w:val="00A3416D"/>
    <w:rsid w:val="00A356BB"/>
    <w:rsid w:val="00A359AD"/>
    <w:rsid w:val="00A35E01"/>
    <w:rsid w:val="00A35FC9"/>
    <w:rsid w:val="00A36266"/>
    <w:rsid w:val="00A363BC"/>
    <w:rsid w:val="00A36971"/>
    <w:rsid w:val="00A37FA9"/>
    <w:rsid w:val="00A40345"/>
    <w:rsid w:val="00A40A64"/>
    <w:rsid w:val="00A411D0"/>
    <w:rsid w:val="00A417B5"/>
    <w:rsid w:val="00A418DC"/>
    <w:rsid w:val="00A419BF"/>
    <w:rsid w:val="00A41E85"/>
    <w:rsid w:val="00A41E9C"/>
    <w:rsid w:val="00A41EB2"/>
    <w:rsid w:val="00A42860"/>
    <w:rsid w:val="00A436A9"/>
    <w:rsid w:val="00A43D3C"/>
    <w:rsid w:val="00A44290"/>
    <w:rsid w:val="00A4470B"/>
    <w:rsid w:val="00A44938"/>
    <w:rsid w:val="00A44D06"/>
    <w:rsid w:val="00A44ECE"/>
    <w:rsid w:val="00A44F7B"/>
    <w:rsid w:val="00A45AEC"/>
    <w:rsid w:val="00A45F7C"/>
    <w:rsid w:val="00A4611A"/>
    <w:rsid w:val="00A46631"/>
    <w:rsid w:val="00A46787"/>
    <w:rsid w:val="00A467F0"/>
    <w:rsid w:val="00A46D20"/>
    <w:rsid w:val="00A47B70"/>
    <w:rsid w:val="00A5006A"/>
    <w:rsid w:val="00A504D2"/>
    <w:rsid w:val="00A510CE"/>
    <w:rsid w:val="00A51494"/>
    <w:rsid w:val="00A516E8"/>
    <w:rsid w:val="00A519D4"/>
    <w:rsid w:val="00A51E94"/>
    <w:rsid w:val="00A51F6F"/>
    <w:rsid w:val="00A52406"/>
    <w:rsid w:val="00A52ECF"/>
    <w:rsid w:val="00A53605"/>
    <w:rsid w:val="00A53B98"/>
    <w:rsid w:val="00A53C4A"/>
    <w:rsid w:val="00A53CC4"/>
    <w:rsid w:val="00A546A5"/>
    <w:rsid w:val="00A548C6"/>
    <w:rsid w:val="00A54FA2"/>
    <w:rsid w:val="00A5548E"/>
    <w:rsid w:val="00A559D4"/>
    <w:rsid w:val="00A561C1"/>
    <w:rsid w:val="00A571FC"/>
    <w:rsid w:val="00A57848"/>
    <w:rsid w:val="00A57FA5"/>
    <w:rsid w:val="00A6048E"/>
    <w:rsid w:val="00A60DBE"/>
    <w:rsid w:val="00A6117E"/>
    <w:rsid w:val="00A6133B"/>
    <w:rsid w:val="00A61877"/>
    <w:rsid w:val="00A62280"/>
    <w:rsid w:val="00A63CFD"/>
    <w:rsid w:val="00A63DCC"/>
    <w:rsid w:val="00A6417B"/>
    <w:rsid w:val="00A65222"/>
    <w:rsid w:val="00A653AC"/>
    <w:rsid w:val="00A65508"/>
    <w:rsid w:val="00A65858"/>
    <w:rsid w:val="00A65973"/>
    <w:rsid w:val="00A65EA2"/>
    <w:rsid w:val="00A67653"/>
    <w:rsid w:val="00A67717"/>
    <w:rsid w:val="00A67904"/>
    <w:rsid w:val="00A67A00"/>
    <w:rsid w:val="00A67A56"/>
    <w:rsid w:val="00A709D5"/>
    <w:rsid w:val="00A70C45"/>
    <w:rsid w:val="00A71129"/>
    <w:rsid w:val="00A724FB"/>
    <w:rsid w:val="00A7261D"/>
    <w:rsid w:val="00A729B0"/>
    <w:rsid w:val="00A72EDD"/>
    <w:rsid w:val="00A745A8"/>
    <w:rsid w:val="00A7555F"/>
    <w:rsid w:val="00A75C77"/>
    <w:rsid w:val="00A75ED3"/>
    <w:rsid w:val="00A76364"/>
    <w:rsid w:val="00A77941"/>
    <w:rsid w:val="00A779B0"/>
    <w:rsid w:val="00A77AD1"/>
    <w:rsid w:val="00A77BBD"/>
    <w:rsid w:val="00A77C0F"/>
    <w:rsid w:val="00A77FA8"/>
    <w:rsid w:val="00A80591"/>
    <w:rsid w:val="00A807D0"/>
    <w:rsid w:val="00A81889"/>
    <w:rsid w:val="00A81A4F"/>
    <w:rsid w:val="00A81C65"/>
    <w:rsid w:val="00A823DB"/>
    <w:rsid w:val="00A830E8"/>
    <w:rsid w:val="00A83629"/>
    <w:rsid w:val="00A83661"/>
    <w:rsid w:val="00A838BA"/>
    <w:rsid w:val="00A83C8E"/>
    <w:rsid w:val="00A84719"/>
    <w:rsid w:val="00A8527E"/>
    <w:rsid w:val="00A852DE"/>
    <w:rsid w:val="00A85526"/>
    <w:rsid w:val="00A8590D"/>
    <w:rsid w:val="00A859BD"/>
    <w:rsid w:val="00A85A74"/>
    <w:rsid w:val="00A85A80"/>
    <w:rsid w:val="00A85E1B"/>
    <w:rsid w:val="00A86FB6"/>
    <w:rsid w:val="00A90A73"/>
    <w:rsid w:val="00A90A84"/>
    <w:rsid w:val="00A90F20"/>
    <w:rsid w:val="00A91F7E"/>
    <w:rsid w:val="00A92013"/>
    <w:rsid w:val="00A9219D"/>
    <w:rsid w:val="00A922D3"/>
    <w:rsid w:val="00A926F2"/>
    <w:rsid w:val="00A9289E"/>
    <w:rsid w:val="00A92A2F"/>
    <w:rsid w:val="00A92A7A"/>
    <w:rsid w:val="00A93185"/>
    <w:rsid w:val="00A931CD"/>
    <w:rsid w:val="00A9367E"/>
    <w:rsid w:val="00A93E23"/>
    <w:rsid w:val="00A942E9"/>
    <w:rsid w:val="00A94AE5"/>
    <w:rsid w:val="00A953FB"/>
    <w:rsid w:val="00A957F3"/>
    <w:rsid w:val="00A95827"/>
    <w:rsid w:val="00A95FAA"/>
    <w:rsid w:val="00A95FD1"/>
    <w:rsid w:val="00A9645A"/>
    <w:rsid w:val="00A9729E"/>
    <w:rsid w:val="00A97BEF"/>
    <w:rsid w:val="00A97F0B"/>
    <w:rsid w:val="00AA0252"/>
    <w:rsid w:val="00AA0AB0"/>
    <w:rsid w:val="00AA0CA2"/>
    <w:rsid w:val="00AA19A1"/>
    <w:rsid w:val="00AA1BD4"/>
    <w:rsid w:val="00AA2569"/>
    <w:rsid w:val="00AA2AEB"/>
    <w:rsid w:val="00AA2CD3"/>
    <w:rsid w:val="00AA38E6"/>
    <w:rsid w:val="00AA48FC"/>
    <w:rsid w:val="00AA4C93"/>
    <w:rsid w:val="00AA5502"/>
    <w:rsid w:val="00AA5CC5"/>
    <w:rsid w:val="00AA5EF6"/>
    <w:rsid w:val="00AA6ACD"/>
    <w:rsid w:val="00AA6DA5"/>
    <w:rsid w:val="00AA7206"/>
    <w:rsid w:val="00AA73FF"/>
    <w:rsid w:val="00AA7ED2"/>
    <w:rsid w:val="00AB002E"/>
    <w:rsid w:val="00AB00E8"/>
    <w:rsid w:val="00AB01E2"/>
    <w:rsid w:val="00AB0BD2"/>
    <w:rsid w:val="00AB0D74"/>
    <w:rsid w:val="00AB173A"/>
    <w:rsid w:val="00AB1AE9"/>
    <w:rsid w:val="00AB27C7"/>
    <w:rsid w:val="00AB27EE"/>
    <w:rsid w:val="00AB2B38"/>
    <w:rsid w:val="00AB2F62"/>
    <w:rsid w:val="00AB3343"/>
    <w:rsid w:val="00AB3861"/>
    <w:rsid w:val="00AB4448"/>
    <w:rsid w:val="00AB45B5"/>
    <w:rsid w:val="00AB4753"/>
    <w:rsid w:val="00AB4F10"/>
    <w:rsid w:val="00AB54A4"/>
    <w:rsid w:val="00AB55E7"/>
    <w:rsid w:val="00AB5653"/>
    <w:rsid w:val="00AB58B3"/>
    <w:rsid w:val="00AB6B91"/>
    <w:rsid w:val="00AB713E"/>
    <w:rsid w:val="00AB7DB1"/>
    <w:rsid w:val="00AC02C7"/>
    <w:rsid w:val="00AC0734"/>
    <w:rsid w:val="00AC1A39"/>
    <w:rsid w:val="00AC1F91"/>
    <w:rsid w:val="00AC340E"/>
    <w:rsid w:val="00AC3AC8"/>
    <w:rsid w:val="00AC3DB4"/>
    <w:rsid w:val="00AC44D4"/>
    <w:rsid w:val="00AC481E"/>
    <w:rsid w:val="00AC4EBA"/>
    <w:rsid w:val="00AC4EE9"/>
    <w:rsid w:val="00AC64ED"/>
    <w:rsid w:val="00AC65CA"/>
    <w:rsid w:val="00AC668C"/>
    <w:rsid w:val="00AC6B01"/>
    <w:rsid w:val="00AC73BA"/>
    <w:rsid w:val="00AC7D3D"/>
    <w:rsid w:val="00AC7E52"/>
    <w:rsid w:val="00AD0276"/>
    <w:rsid w:val="00AD0997"/>
    <w:rsid w:val="00AD117E"/>
    <w:rsid w:val="00AD1781"/>
    <w:rsid w:val="00AD1858"/>
    <w:rsid w:val="00AD2B41"/>
    <w:rsid w:val="00AD381D"/>
    <w:rsid w:val="00AD3BEE"/>
    <w:rsid w:val="00AD4BEC"/>
    <w:rsid w:val="00AD4DE7"/>
    <w:rsid w:val="00AD4FB2"/>
    <w:rsid w:val="00AD54C2"/>
    <w:rsid w:val="00AD5C9A"/>
    <w:rsid w:val="00AD6BC3"/>
    <w:rsid w:val="00AD77AD"/>
    <w:rsid w:val="00AD7AC6"/>
    <w:rsid w:val="00AD7B76"/>
    <w:rsid w:val="00AE02EF"/>
    <w:rsid w:val="00AE0529"/>
    <w:rsid w:val="00AE15E3"/>
    <w:rsid w:val="00AE167D"/>
    <w:rsid w:val="00AE16B5"/>
    <w:rsid w:val="00AE1717"/>
    <w:rsid w:val="00AE17BE"/>
    <w:rsid w:val="00AE1E77"/>
    <w:rsid w:val="00AE2175"/>
    <w:rsid w:val="00AE21BC"/>
    <w:rsid w:val="00AE2506"/>
    <w:rsid w:val="00AE3269"/>
    <w:rsid w:val="00AE3785"/>
    <w:rsid w:val="00AE3C8D"/>
    <w:rsid w:val="00AE4331"/>
    <w:rsid w:val="00AE48FF"/>
    <w:rsid w:val="00AE54E1"/>
    <w:rsid w:val="00AE6544"/>
    <w:rsid w:val="00AE6BDB"/>
    <w:rsid w:val="00AE73A7"/>
    <w:rsid w:val="00AE7577"/>
    <w:rsid w:val="00AE7C8A"/>
    <w:rsid w:val="00AE7CFC"/>
    <w:rsid w:val="00AF0B60"/>
    <w:rsid w:val="00AF1ADE"/>
    <w:rsid w:val="00AF1F01"/>
    <w:rsid w:val="00AF2259"/>
    <w:rsid w:val="00AF2CCA"/>
    <w:rsid w:val="00AF3615"/>
    <w:rsid w:val="00AF3FFB"/>
    <w:rsid w:val="00AF4078"/>
    <w:rsid w:val="00AF4499"/>
    <w:rsid w:val="00AF44CB"/>
    <w:rsid w:val="00AF513A"/>
    <w:rsid w:val="00AF526E"/>
    <w:rsid w:val="00AF529B"/>
    <w:rsid w:val="00AF5572"/>
    <w:rsid w:val="00AF5898"/>
    <w:rsid w:val="00AF5A72"/>
    <w:rsid w:val="00AF6201"/>
    <w:rsid w:val="00AF6259"/>
    <w:rsid w:val="00AF64C7"/>
    <w:rsid w:val="00AF6A98"/>
    <w:rsid w:val="00AF6F39"/>
    <w:rsid w:val="00AF730F"/>
    <w:rsid w:val="00B0024D"/>
    <w:rsid w:val="00B006E2"/>
    <w:rsid w:val="00B00788"/>
    <w:rsid w:val="00B0149E"/>
    <w:rsid w:val="00B01A40"/>
    <w:rsid w:val="00B01D68"/>
    <w:rsid w:val="00B02252"/>
    <w:rsid w:val="00B02859"/>
    <w:rsid w:val="00B0363A"/>
    <w:rsid w:val="00B03E68"/>
    <w:rsid w:val="00B04CB0"/>
    <w:rsid w:val="00B05664"/>
    <w:rsid w:val="00B064DD"/>
    <w:rsid w:val="00B067DA"/>
    <w:rsid w:val="00B0709D"/>
    <w:rsid w:val="00B071A2"/>
    <w:rsid w:val="00B07774"/>
    <w:rsid w:val="00B07EA8"/>
    <w:rsid w:val="00B1015E"/>
    <w:rsid w:val="00B10549"/>
    <w:rsid w:val="00B1098F"/>
    <w:rsid w:val="00B10D4F"/>
    <w:rsid w:val="00B10EA8"/>
    <w:rsid w:val="00B11981"/>
    <w:rsid w:val="00B11BC3"/>
    <w:rsid w:val="00B11E45"/>
    <w:rsid w:val="00B1233A"/>
    <w:rsid w:val="00B12CAB"/>
    <w:rsid w:val="00B12D34"/>
    <w:rsid w:val="00B1333F"/>
    <w:rsid w:val="00B13C21"/>
    <w:rsid w:val="00B1400C"/>
    <w:rsid w:val="00B1455C"/>
    <w:rsid w:val="00B14685"/>
    <w:rsid w:val="00B14757"/>
    <w:rsid w:val="00B15084"/>
    <w:rsid w:val="00B157EE"/>
    <w:rsid w:val="00B15ED0"/>
    <w:rsid w:val="00B1607A"/>
    <w:rsid w:val="00B17AA0"/>
    <w:rsid w:val="00B2033E"/>
    <w:rsid w:val="00B203A8"/>
    <w:rsid w:val="00B20933"/>
    <w:rsid w:val="00B20A80"/>
    <w:rsid w:val="00B20C26"/>
    <w:rsid w:val="00B21F6C"/>
    <w:rsid w:val="00B23065"/>
    <w:rsid w:val="00B23182"/>
    <w:rsid w:val="00B2328F"/>
    <w:rsid w:val="00B23C40"/>
    <w:rsid w:val="00B23EE1"/>
    <w:rsid w:val="00B24371"/>
    <w:rsid w:val="00B245A5"/>
    <w:rsid w:val="00B24E18"/>
    <w:rsid w:val="00B25443"/>
    <w:rsid w:val="00B25704"/>
    <w:rsid w:val="00B26491"/>
    <w:rsid w:val="00B26675"/>
    <w:rsid w:val="00B2678F"/>
    <w:rsid w:val="00B26E92"/>
    <w:rsid w:val="00B271D6"/>
    <w:rsid w:val="00B27C32"/>
    <w:rsid w:val="00B27F54"/>
    <w:rsid w:val="00B3021B"/>
    <w:rsid w:val="00B31876"/>
    <w:rsid w:val="00B3196A"/>
    <w:rsid w:val="00B31CAC"/>
    <w:rsid w:val="00B32683"/>
    <w:rsid w:val="00B332C6"/>
    <w:rsid w:val="00B3388A"/>
    <w:rsid w:val="00B3389B"/>
    <w:rsid w:val="00B3438D"/>
    <w:rsid w:val="00B343E5"/>
    <w:rsid w:val="00B349F6"/>
    <w:rsid w:val="00B35EEA"/>
    <w:rsid w:val="00B362C9"/>
    <w:rsid w:val="00B37BB1"/>
    <w:rsid w:val="00B37E55"/>
    <w:rsid w:val="00B37FDD"/>
    <w:rsid w:val="00B401DD"/>
    <w:rsid w:val="00B40807"/>
    <w:rsid w:val="00B40BEE"/>
    <w:rsid w:val="00B40C8B"/>
    <w:rsid w:val="00B41124"/>
    <w:rsid w:val="00B4136B"/>
    <w:rsid w:val="00B41A23"/>
    <w:rsid w:val="00B41D22"/>
    <w:rsid w:val="00B41EF2"/>
    <w:rsid w:val="00B41F30"/>
    <w:rsid w:val="00B41FAA"/>
    <w:rsid w:val="00B4287C"/>
    <w:rsid w:val="00B42EFD"/>
    <w:rsid w:val="00B43EE1"/>
    <w:rsid w:val="00B4426C"/>
    <w:rsid w:val="00B443F1"/>
    <w:rsid w:val="00B44C9C"/>
    <w:rsid w:val="00B44F33"/>
    <w:rsid w:val="00B450DF"/>
    <w:rsid w:val="00B46A13"/>
    <w:rsid w:val="00B46D6B"/>
    <w:rsid w:val="00B46FE2"/>
    <w:rsid w:val="00B4725C"/>
    <w:rsid w:val="00B4760C"/>
    <w:rsid w:val="00B47B51"/>
    <w:rsid w:val="00B47E12"/>
    <w:rsid w:val="00B47F10"/>
    <w:rsid w:val="00B47F30"/>
    <w:rsid w:val="00B5064E"/>
    <w:rsid w:val="00B50D23"/>
    <w:rsid w:val="00B50DCB"/>
    <w:rsid w:val="00B517CE"/>
    <w:rsid w:val="00B51957"/>
    <w:rsid w:val="00B51CEA"/>
    <w:rsid w:val="00B522A6"/>
    <w:rsid w:val="00B52491"/>
    <w:rsid w:val="00B526CC"/>
    <w:rsid w:val="00B52A9A"/>
    <w:rsid w:val="00B52A9D"/>
    <w:rsid w:val="00B52FE1"/>
    <w:rsid w:val="00B539F7"/>
    <w:rsid w:val="00B54291"/>
    <w:rsid w:val="00B5465A"/>
    <w:rsid w:val="00B549C4"/>
    <w:rsid w:val="00B54BB0"/>
    <w:rsid w:val="00B5536A"/>
    <w:rsid w:val="00B55C20"/>
    <w:rsid w:val="00B5615B"/>
    <w:rsid w:val="00B5692E"/>
    <w:rsid w:val="00B56C28"/>
    <w:rsid w:val="00B573DD"/>
    <w:rsid w:val="00B57AA7"/>
    <w:rsid w:val="00B57CE9"/>
    <w:rsid w:val="00B6102E"/>
    <w:rsid w:val="00B61275"/>
    <w:rsid w:val="00B6271E"/>
    <w:rsid w:val="00B630B8"/>
    <w:rsid w:val="00B634C3"/>
    <w:rsid w:val="00B635D9"/>
    <w:rsid w:val="00B64F2A"/>
    <w:rsid w:val="00B65A7E"/>
    <w:rsid w:val="00B663F1"/>
    <w:rsid w:val="00B66FA0"/>
    <w:rsid w:val="00B676E3"/>
    <w:rsid w:val="00B678C3"/>
    <w:rsid w:val="00B67BCC"/>
    <w:rsid w:val="00B67BCD"/>
    <w:rsid w:val="00B70192"/>
    <w:rsid w:val="00B711DE"/>
    <w:rsid w:val="00B713F4"/>
    <w:rsid w:val="00B71893"/>
    <w:rsid w:val="00B71A46"/>
    <w:rsid w:val="00B71A83"/>
    <w:rsid w:val="00B71E44"/>
    <w:rsid w:val="00B71F3E"/>
    <w:rsid w:val="00B72646"/>
    <w:rsid w:val="00B7276E"/>
    <w:rsid w:val="00B72A6A"/>
    <w:rsid w:val="00B72B80"/>
    <w:rsid w:val="00B735D6"/>
    <w:rsid w:val="00B73CFD"/>
    <w:rsid w:val="00B75458"/>
    <w:rsid w:val="00B758CA"/>
    <w:rsid w:val="00B75B4F"/>
    <w:rsid w:val="00B76010"/>
    <w:rsid w:val="00B7603F"/>
    <w:rsid w:val="00B76255"/>
    <w:rsid w:val="00B76622"/>
    <w:rsid w:val="00B77D87"/>
    <w:rsid w:val="00B77DB9"/>
    <w:rsid w:val="00B77F58"/>
    <w:rsid w:val="00B80349"/>
    <w:rsid w:val="00B8042B"/>
    <w:rsid w:val="00B80A5C"/>
    <w:rsid w:val="00B82073"/>
    <w:rsid w:val="00B82091"/>
    <w:rsid w:val="00B82499"/>
    <w:rsid w:val="00B82F0A"/>
    <w:rsid w:val="00B8326C"/>
    <w:rsid w:val="00B8339F"/>
    <w:rsid w:val="00B833B9"/>
    <w:rsid w:val="00B8344E"/>
    <w:rsid w:val="00B8392A"/>
    <w:rsid w:val="00B83AE3"/>
    <w:rsid w:val="00B83B5D"/>
    <w:rsid w:val="00B84351"/>
    <w:rsid w:val="00B8453B"/>
    <w:rsid w:val="00B8533B"/>
    <w:rsid w:val="00B8552B"/>
    <w:rsid w:val="00B855C2"/>
    <w:rsid w:val="00B8595B"/>
    <w:rsid w:val="00B859B4"/>
    <w:rsid w:val="00B85A55"/>
    <w:rsid w:val="00B865CA"/>
    <w:rsid w:val="00B86AA7"/>
    <w:rsid w:val="00B875DF"/>
    <w:rsid w:val="00B87A83"/>
    <w:rsid w:val="00B9129F"/>
    <w:rsid w:val="00B92A54"/>
    <w:rsid w:val="00B9316D"/>
    <w:rsid w:val="00B93328"/>
    <w:rsid w:val="00B933FD"/>
    <w:rsid w:val="00B9397D"/>
    <w:rsid w:val="00B93BBD"/>
    <w:rsid w:val="00B940FE"/>
    <w:rsid w:val="00B94393"/>
    <w:rsid w:val="00B943CD"/>
    <w:rsid w:val="00B9446D"/>
    <w:rsid w:val="00B944EB"/>
    <w:rsid w:val="00B94E18"/>
    <w:rsid w:val="00B94F75"/>
    <w:rsid w:val="00B94F91"/>
    <w:rsid w:val="00B94FB1"/>
    <w:rsid w:val="00B950EB"/>
    <w:rsid w:val="00B96121"/>
    <w:rsid w:val="00B9620C"/>
    <w:rsid w:val="00B96349"/>
    <w:rsid w:val="00B964A2"/>
    <w:rsid w:val="00B96A8A"/>
    <w:rsid w:val="00B96B40"/>
    <w:rsid w:val="00B96D9E"/>
    <w:rsid w:val="00B96EDA"/>
    <w:rsid w:val="00B9776E"/>
    <w:rsid w:val="00B9784B"/>
    <w:rsid w:val="00B978A3"/>
    <w:rsid w:val="00B97A5B"/>
    <w:rsid w:val="00BA04B0"/>
    <w:rsid w:val="00BA09A6"/>
    <w:rsid w:val="00BA09C9"/>
    <w:rsid w:val="00BA0B89"/>
    <w:rsid w:val="00BA1777"/>
    <w:rsid w:val="00BA1787"/>
    <w:rsid w:val="00BA1BF9"/>
    <w:rsid w:val="00BA1EE1"/>
    <w:rsid w:val="00BA2052"/>
    <w:rsid w:val="00BA2EC0"/>
    <w:rsid w:val="00BA2FE1"/>
    <w:rsid w:val="00BA3507"/>
    <w:rsid w:val="00BA409C"/>
    <w:rsid w:val="00BA42CA"/>
    <w:rsid w:val="00BA4323"/>
    <w:rsid w:val="00BA4B32"/>
    <w:rsid w:val="00BA4D2C"/>
    <w:rsid w:val="00BA5320"/>
    <w:rsid w:val="00BA53A7"/>
    <w:rsid w:val="00BA5AF1"/>
    <w:rsid w:val="00BA5FED"/>
    <w:rsid w:val="00BA62A5"/>
    <w:rsid w:val="00BA6AC9"/>
    <w:rsid w:val="00BA6FAC"/>
    <w:rsid w:val="00BA6FEF"/>
    <w:rsid w:val="00BA7AF0"/>
    <w:rsid w:val="00BB0A60"/>
    <w:rsid w:val="00BB0BDA"/>
    <w:rsid w:val="00BB12F1"/>
    <w:rsid w:val="00BB14E0"/>
    <w:rsid w:val="00BB15B2"/>
    <w:rsid w:val="00BB1FE2"/>
    <w:rsid w:val="00BB2386"/>
    <w:rsid w:val="00BB2E76"/>
    <w:rsid w:val="00BB36AF"/>
    <w:rsid w:val="00BB38D2"/>
    <w:rsid w:val="00BB417D"/>
    <w:rsid w:val="00BB4508"/>
    <w:rsid w:val="00BB4601"/>
    <w:rsid w:val="00BB46BC"/>
    <w:rsid w:val="00BB47BA"/>
    <w:rsid w:val="00BB4959"/>
    <w:rsid w:val="00BB4A33"/>
    <w:rsid w:val="00BB4B8C"/>
    <w:rsid w:val="00BB519F"/>
    <w:rsid w:val="00BB52F8"/>
    <w:rsid w:val="00BB682B"/>
    <w:rsid w:val="00BB6B82"/>
    <w:rsid w:val="00BB6FFC"/>
    <w:rsid w:val="00BB739E"/>
    <w:rsid w:val="00BB798B"/>
    <w:rsid w:val="00BB7A75"/>
    <w:rsid w:val="00BB7F42"/>
    <w:rsid w:val="00BB7FB4"/>
    <w:rsid w:val="00BC04E8"/>
    <w:rsid w:val="00BC0EFA"/>
    <w:rsid w:val="00BC13B6"/>
    <w:rsid w:val="00BC169D"/>
    <w:rsid w:val="00BC17FD"/>
    <w:rsid w:val="00BC2E36"/>
    <w:rsid w:val="00BC335C"/>
    <w:rsid w:val="00BC3906"/>
    <w:rsid w:val="00BC410F"/>
    <w:rsid w:val="00BC463E"/>
    <w:rsid w:val="00BC4AB9"/>
    <w:rsid w:val="00BC4E05"/>
    <w:rsid w:val="00BC5025"/>
    <w:rsid w:val="00BC52F4"/>
    <w:rsid w:val="00BC59CF"/>
    <w:rsid w:val="00BC59EB"/>
    <w:rsid w:val="00BC5B06"/>
    <w:rsid w:val="00BC629D"/>
    <w:rsid w:val="00BC66C2"/>
    <w:rsid w:val="00BC6AD0"/>
    <w:rsid w:val="00BC76A6"/>
    <w:rsid w:val="00BC797F"/>
    <w:rsid w:val="00BC7F1F"/>
    <w:rsid w:val="00BD0362"/>
    <w:rsid w:val="00BD0366"/>
    <w:rsid w:val="00BD045D"/>
    <w:rsid w:val="00BD0D5E"/>
    <w:rsid w:val="00BD25D2"/>
    <w:rsid w:val="00BD2A93"/>
    <w:rsid w:val="00BD2F12"/>
    <w:rsid w:val="00BD3D59"/>
    <w:rsid w:val="00BD4431"/>
    <w:rsid w:val="00BD5240"/>
    <w:rsid w:val="00BD57B1"/>
    <w:rsid w:val="00BD6681"/>
    <w:rsid w:val="00BD70C9"/>
    <w:rsid w:val="00BD74F7"/>
    <w:rsid w:val="00BE001D"/>
    <w:rsid w:val="00BE0346"/>
    <w:rsid w:val="00BE0B1D"/>
    <w:rsid w:val="00BE0E10"/>
    <w:rsid w:val="00BE1232"/>
    <w:rsid w:val="00BE13DD"/>
    <w:rsid w:val="00BE13E6"/>
    <w:rsid w:val="00BE199A"/>
    <w:rsid w:val="00BE1BE1"/>
    <w:rsid w:val="00BE2066"/>
    <w:rsid w:val="00BE2328"/>
    <w:rsid w:val="00BE285A"/>
    <w:rsid w:val="00BE2A3B"/>
    <w:rsid w:val="00BE2E79"/>
    <w:rsid w:val="00BE2FB3"/>
    <w:rsid w:val="00BE4583"/>
    <w:rsid w:val="00BE463C"/>
    <w:rsid w:val="00BE4A5B"/>
    <w:rsid w:val="00BE526F"/>
    <w:rsid w:val="00BE66F3"/>
    <w:rsid w:val="00BE68DB"/>
    <w:rsid w:val="00BE6AA8"/>
    <w:rsid w:val="00BE7636"/>
    <w:rsid w:val="00BE7FA5"/>
    <w:rsid w:val="00BF02AB"/>
    <w:rsid w:val="00BF0EBE"/>
    <w:rsid w:val="00BF1BA8"/>
    <w:rsid w:val="00BF2075"/>
    <w:rsid w:val="00BF2A3F"/>
    <w:rsid w:val="00BF2BF3"/>
    <w:rsid w:val="00BF3696"/>
    <w:rsid w:val="00BF37EF"/>
    <w:rsid w:val="00BF38CD"/>
    <w:rsid w:val="00BF42B1"/>
    <w:rsid w:val="00BF48DA"/>
    <w:rsid w:val="00BF54F9"/>
    <w:rsid w:val="00BF581C"/>
    <w:rsid w:val="00BF5B27"/>
    <w:rsid w:val="00BF5BDF"/>
    <w:rsid w:val="00BF5C31"/>
    <w:rsid w:val="00BF6DD0"/>
    <w:rsid w:val="00BF6F53"/>
    <w:rsid w:val="00BF7340"/>
    <w:rsid w:val="00BF76FA"/>
    <w:rsid w:val="00BF77B6"/>
    <w:rsid w:val="00BF7A80"/>
    <w:rsid w:val="00BF7B0B"/>
    <w:rsid w:val="00BF7DD1"/>
    <w:rsid w:val="00C00160"/>
    <w:rsid w:val="00C00244"/>
    <w:rsid w:val="00C009D2"/>
    <w:rsid w:val="00C01A07"/>
    <w:rsid w:val="00C01E21"/>
    <w:rsid w:val="00C0291D"/>
    <w:rsid w:val="00C02BF2"/>
    <w:rsid w:val="00C03D8C"/>
    <w:rsid w:val="00C04798"/>
    <w:rsid w:val="00C047EF"/>
    <w:rsid w:val="00C04994"/>
    <w:rsid w:val="00C04A59"/>
    <w:rsid w:val="00C05322"/>
    <w:rsid w:val="00C05C03"/>
    <w:rsid w:val="00C05DD8"/>
    <w:rsid w:val="00C061F5"/>
    <w:rsid w:val="00C06223"/>
    <w:rsid w:val="00C0645A"/>
    <w:rsid w:val="00C06F47"/>
    <w:rsid w:val="00C070EB"/>
    <w:rsid w:val="00C074A5"/>
    <w:rsid w:val="00C075E8"/>
    <w:rsid w:val="00C07DCC"/>
    <w:rsid w:val="00C1009E"/>
    <w:rsid w:val="00C1020B"/>
    <w:rsid w:val="00C103AD"/>
    <w:rsid w:val="00C109DD"/>
    <w:rsid w:val="00C113D0"/>
    <w:rsid w:val="00C11730"/>
    <w:rsid w:val="00C12132"/>
    <w:rsid w:val="00C135C9"/>
    <w:rsid w:val="00C1421D"/>
    <w:rsid w:val="00C14E84"/>
    <w:rsid w:val="00C14FE6"/>
    <w:rsid w:val="00C15103"/>
    <w:rsid w:val="00C1534B"/>
    <w:rsid w:val="00C154D4"/>
    <w:rsid w:val="00C15FC3"/>
    <w:rsid w:val="00C16243"/>
    <w:rsid w:val="00C16CDD"/>
    <w:rsid w:val="00C16EA9"/>
    <w:rsid w:val="00C1706E"/>
    <w:rsid w:val="00C174D7"/>
    <w:rsid w:val="00C20726"/>
    <w:rsid w:val="00C214A1"/>
    <w:rsid w:val="00C21C6E"/>
    <w:rsid w:val="00C22687"/>
    <w:rsid w:val="00C22900"/>
    <w:rsid w:val="00C22EAD"/>
    <w:rsid w:val="00C23A5E"/>
    <w:rsid w:val="00C23A92"/>
    <w:rsid w:val="00C24213"/>
    <w:rsid w:val="00C244F6"/>
    <w:rsid w:val="00C25156"/>
    <w:rsid w:val="00C2517A"/>
    <w:rsid w:val="00C25377"/>
    <w:rsid w:val="00C26288"/>
    <w:rsid w:val="00C262C9"/>
    <w:rsid w:val="00C2676D"/>
    <w:rsid w:val="00C26823"/>
    <w:rsid w:val="00C26B35"/>
    <w:rsid w:val="00C26B87"/>
    <w:rsid w:val="00C27E7E"/>
    <w:rsid w:val="00C302F2"/>
    <w:rsid w:val="00C308A3"/>
    <w:rsid w:val="00C311F6"/>
    <w:rsid w:val="00C312F2"/>
    <w:rsid w:val="00C3136C"/>
    <w:rsid w:val="00C31C7C"/>
    <w:rsid w:val="00C32008"/>
    <w:rsid w:val="00C32641"/>
    <w:rsid w:val="00C33177"/>
    <w:rsid w:val="00C33718"/>
    <w:rsid w:val="00C34C6E"/>
    <w:rsid w:val="00C35861"/>
    <w:rsid w:val="00C35C5A"/>
    <w:rsid w:val="00C36053"/>
    <w:rsid w:val="00C367A2"/>
    <w:rsid w:val="00C3702A"/>
    <w:rsid w:val="00C3735B"/>
    <w:rsid w:val="00C376DC"/>
    <w:rsid w:val="00C37BB1"/>
    <w:rsid w:val="00C37BF2"/>
    <w:rsid w:val="00C40B03"/>
    <w:rsid w:val="00C40D80"/>
    <w:rsid w:val="00C412DD"/>
    <w:rsid w:val="00C413B0"/>
    <w:rsid w:val="00C41494"/>
    <w:rsid w:val="00C431FD"/>
    <w:rsid w:val="00C4352E"/>
    <w:rsid w:val="00C44031"/>
    <w:rsid w:val="00C449AF"/>
    <w:rsid w:val="00C449F8"/>
    <w:rsid w:val="00C44B8A"/>
    <w:rsid w:val="00C45207"/>
    <w:rsid w:val="00C45B9C"/>
    <w:rsid w:val="00C466AA"/>
    <w:rsid w:val="00C46A73"/>
    <w:rsid w:val="00C470E0"/>
    <w:rsid w:val="00C475C6"/>
    <w:rsid w:val="00C50AB9"/>
    <w:rsid w:val="00C50E07"/>
    <w:rsid w:val="00C51477"/>
    <w:rsid w:val="00C5207E"/>
    <w:rsid w:val="00C522D9"/>
    <w:rsid w:val="00C52864"/>
    <w:rsid w:val="00C52A56"/>
    <w:rsid w:val="00C52B77"/>
    <w:rsid w:val="00C53AD8"/>
    <w:rsid w:val="00C53FF2"/>
    <w:rsid w:val="00C541C2"/>
    <w:rsid w:val="00C543D1"/>
    <w:rsid w:val="00C5451E"/>
    <w:rsid w:val="00C54916"/>
    <w:rsid w:val="00C54D6C"/>
    <w:rsid w:val="00C54FD5"/>
    <w:rsid w:val="00C55723"/>
    <w:rsid w:val="00C55B64"/>
    <w:rsid w:val="00C55E68"/>
    <w:rsid w:val="00C565C6"/>
    <w:rsid w:val="00C56E4B"/>
    <w:rsid w:val="00C57539"/>
    <w:rsid w:val="00C57811"/>
    <w:rsid w:val="00C57A3E"/>
    <w:rsid w:val="00C605C3"/>
    <w:rsid w:val="00C6075C"/>
    <w:rsid w:val="00C616A4"/>
    <w:rsid w:val="00C61DA7"/>
    <w:rsid w:val="00C6219F"/>
    <w:rsid w:val="00C62563"/>
    <w:rsid w:val="00C6285D"/>
    <w:rsid w:val="00C62C79"/>
    <w:rsid w:val="00C62FE6"/>
    <w:rsid w:val="00C63AE1"/>
    <w:rsid w:val="00C63BF4"/>
    <w:rsid w:val="00C64688"/>
    <w:rsid w:val="00C649D3"/>
    <w:rsid w:val="00C65012"/>
    <w:rsid w:val="00C650D7"/>
    <w:rsid w:val="00C661F5"/>
    <w:rsid w:val="00C6670C"/>
    <w:rsid w:val="00C66F79"/>
    <w:rsid w:val="00C67EE1"/>
    <w:rsid w:val="00C700A8"/>
    <w:rsid w:val="00C7152E"/>
    <w:rsid w:val="00C716F5"/>
    <w:rsid w:val="00C721EC"/>
    <w:rsid w:val="00C72786"/>
    <w:rsid w:val="00C727D8"/>
    <w:rsid w:val="00C72E1D"/>
    <w:rsid w:val="00C733DA"/>
    <w:rsid w:val="00C7345C"/>
    <w:rsid w:val="00C73EE9"/>
    <w:rsid w:val="00C743E4"/>
    <w:rsid w:val="00C74E37"/>
    <w:rsid w:val="00C74EC4"/>
    <w:rsid w:val="00C752C7"/>
    <w:rsid w:val="00C75EF4"/>
    <w:rsid w:val="00C76104"/>
    <w:rsid w:val="00C76269"/>
    <w:rsid w:val="00C762E8"/>
    <w:rsid w:val="00C763F1"/>
    <w:rsid w:val="00C77000"/>
    <w:rsid w:val="00C77134"/>
    <w:rsid w:val="00C77C1D"/>
    <w:rsid w:val="00C77DD3"/>
    <w:rsid w:val="00C77E34"/>
    <w:rsid w:val="00C77FC5"/>
    <w:rsid w:val="00C803C3"/>
    <w:rsid w:val="00C80600"/>
    <w:rsid w:val="00C80D4B"/>
    <w:rsid w:val="00C81084"/>
    <w:rsid w:val="00C810C5"/>
    <w:rsid w:val="00C81117"/>
    <w:rsid w:val="00C81CE1"/>
    <w:rsid w:val="00C82988"/>
    <w:rsid w:val="00C82A4E"/>
    <w:rsid w:val="00C82BAA"/>
    <w:rsid w:val="00C8374E"/>
    <w:rsid w:val="00C84174"/>
    <w:rsid w:val="00C84289"/>
    <w:rsid w:val="00C8447B"/>
    <w:rsid w:val="00C846A2"/>
    <w:rsid w:val="00C8507A"/>
    <w:rsid w:val="00C850E6"/>
    <w:rsid w:val="00C851E4"/>
    <w:rsid w:val="00C85A92"/>
    <w:rsid w:val="00C85B07"/>
    <w:rsid w:val="00C85C32"/>
    <w:rsid w:val="00C8623C"/>
    <w:rsid w:val="00C86B0E"/>
    <w:rsid w:val="00C86CEF"/>
    <w:rsid w:val="00C87AED"/>
    <w:rsid w:val="00C87E98"/>
    <w:rsid w:val="00C90AB7"/>
    <w:rsid w:val="00C90F72"/>
    <w:rsid w:val="00C9145F"/>
    <w:rsid w:val="00C91E03"/>
    <w:rsid w:val="00C91EC7"/>
    <w:rsid w:val="00C92151"/>
    <w:rsid w:val="00C921DA"/>
    <w:rsid w:val="00C92295"/>
    <w:rsid w:val="00C922BA"/>
    <w:rsid w:val="00C928AD"/>
    <w:rsid w:val="00C938F5"/>
    <w:rsid w:val="00C93C9E"/>
    <w:rsid w:val="00C94175"/>
    <w:rsid w:val="00C9444A"/>
    <w:rsid w:val="00C952CF"/>
    <w:rsid w:val="00C9534D"/>
    <w:rsid w:val="00C954B5"/>
    <w:rsid w:val="00C95AE2"/>
    <w:rsid w:val="00C963FD"/>
    <w:rsid w:val="00C96443"/>
    <w:rsid w:val="00C96C99"/>
    <w:rsid w:val="00C97137"/>
    <w:rsid w:val="00C97641"/>
    <w:rsid w:val="00C976FA"/>
    <w:rsid w:val="00C97A73"/>
    <w:rsid w:val="00C97BC8"/>
    <w:rsid w:val="00CA0053"/>
    <w:rsid w:val="00CA03C6"/>
    <w:rsid w:val="00CA040C"/>
    <w:rsid w:val="00CA078B"/>
    <w:rsid w:val="00CA0EFB"/>
    <w:rsid w:val="00CA15C2"/>
    <w:rsid w:val="00CA16CF"/>
    <w:rsid w:val="00CA18D5"/>
    <w:rsid w:val="00CA1F05"/>
    <w:rsid w:val="00CA26D5"/>
    <w:rsid w:val="00CA3595"/>
    <w:rsid w:val="00CA3921"/>
    <w:rsid w:val="00CA4522"/>
    <w:rsid w:val="00CA4A68"/>
    <w:rsid w:val="00CA5F73"/>
    <w:rsid w:val="00CA6A36"/>
    <w:rsid w:val="00CA6CA4"/>
    <w:rsid w:val="00CA6EC9"/>
    <w:rsid w:val="00CA7268"/>
    <w:rsid w:val="00CA7CE6"/>
    <w:rsid w:val="00CB011B"/>
    <w:rsid w:val="00CB0668"/>
    <w:rsid w:val="00CB09BE"/>
    <w:rsid w:val="00CB12D2"/>
    <w:rsid w:val="00CB1766"/>
    <w:rsid w:val="00CB273D"/>
    <w:rsid w:val="00CB3593"/>
    <w:rsid w:val="00CB3CD8"/>
    <w:rsid w:val="00CB3CE6"/>
    <w:rsid w:val="00CB3EE5"/>
    <w:rsid w:val="00CB4578"/>
    <w:rsid w:val="00CB465E"/>
    <w:rsid w:val="00CB4CCA"/>
    <w:rsid w:val="00CB56CE"/>
    <w:rsid w:val="00CB58EA"/>
    <w:rsid w:val="00CB5C1B"/>
    <w:rsid w:val="00CB5E81"/>
    <w:rsid w:val="00CB6999"/>
    <w:rsid w:val="00CB72F1"/>
    <w:rsid w:val="00CB7643"/>
    <w:rsid w:val="00CB787F"/>
    <w:rsid w:val="00CC0DB4"/>
    <w:rsid w:val="00CC1189"/>
    <w:rsid w:val="00CC1192"/>
    <w:rsid w:val="00CC14A3"/>
    <w:rsid w:val="00CC1975"/>
    <w:rsid w:val="00CC1E75"/>
    <w:rsid w:val="00CC20A8"/>
    <w:rsid w:val="00CC22AB"/>
    <w:rsid w:val="00CC2475"/>
    <w:rsid w:val="00CC2B41"/>
    <w:rsid w:val="00CC2BF8"/>
    <w:rsid w:val="00CC2DCC"/>
    <w:rsid w:val="00CC2E59"/>
    <w:rsid w:val="00CC30D9"/>
    <w:rsid w:val="00CC31E3"/>
    <w:rsid w:val="00CC351A"/>
    <w:rsid w:val="00CC376C"/>
    <w:rsid w:val="00CC37EB"/>
    <w:rsid w:val="00CC3AA3"/>
    <w:rsid w:val="00CC3E95"/>
    <w:rsid w:val="00CC4539"/>
    <w:rsid w:val="00CC4703"/>
    <w:rsid w:val="00CC4857"/>
    <w:rsid w:val="00CC4B68"/>
    <w:rsid w:val="00CC5402"/>
    <w:rsid w:val="00CC58D6"/>
    <w:rsid w:val="00CC5B80"/>
    <w:rsid w:val="00CC6334"/>
    <w:rsid w:val="00CC6505"/>
    <w:rsid w:val="00CC66C8"/>
    <w:rsid w:val="00CC68B4"/>
    <w:rsid w:val="00CC7716"/>
    <w:rsid w:val="00CC7A19"/>
    <w:rsid w:val="00CD2806"/>
    <w:rsid w:val="00CD2D28"/>
    <w:rsid w:val="00CD3052"/>
    <w:rsid w:val="00CD3BCA"/>
    <w:rsid w:val="00CD3D1C"/>
    <w:rsid w:val="00CD4228"/>
    <w:rsid w:val="00CD487B"/>
    <w:rsid w:val="00CD48A0"/>
    <w:rsid w:val="00CD4EEE"/>
    <w:rsid w:val="00CD64CC"/>
    <w:rsid w:val="00CD6DFB"/>
    <w:rsid w:val="00CD7B11"/>
    <w:rsid w:val="00CE0D5E"/>
    <w:rsid w:val="00CE0DD3"/>
    <w:rsid w:val="00CE2404"/>
    <w:rsid w:val="00CE36B4"/>
    <w:rsid w:val="00CE39D7"/>
    <w:rsid w:val="00CE415D"/>
    <w:rsid w:val="00CE4383"/>
    <w:rsid w:val="00CE4703"/>
    <w:rsid w:val="00CE484F"/>
    <w:rsid w:val="00CE49A3"/>
    <w:rsid w:val="00CE4BF1"/>
    <w:rsid w:val="00CE4EC8"/>
    <w:rsid w:val="00CE52A0"/>
    <w:rsid w:val="00CE5799"/>
    <w:rsid w:val="00CE59CA"/>
    <w:rsid w:val="00CE6C34"/>
    <w:rsid w:val="00CE6FE9"/>
    <w:rsid w:val="00CE7AF5"/>
    <w:rsid w:val="00CE7B23"/>
    <w:rsid w:val="00CF00E5"/>
    <w:rsid w:val="00CF10AA"/>
    <w:rsid w:val="00CF16FD"/>
    <w:rsid w:val="00CF20F8"/>
    <w:rsid w:val="00CF2D73"/>
    <w:rsid w:val="00CF2E75"/>
    <w:rsid w:val="00CF2FC2"/>
    <w:rsid w:val="00CF3043"/>
    <w:rsid w:val="00CF31D6"/>
    <w:rsid w:val="00CF33D1"/>
    <w:rsid w:val="00CF36D0"/>
    <w:rsid w:val="00CF3B58"/>
    <w:rsid w:val="00CF3DED"/>
    <w:rsid w:val="00CF44FF"/>
    <w:rsid w:val="00CF4505"/>
    <w:rsid w:val="00CF463C"/>
    <w:rsid w:val="00CF47E4"/>
    <w:rsid w:val="00CF4B5B"/>
    <w:rsid w:val="00CF4EE2"/>
    <w:rsid w:val="00CF52F4"/>
    <w:rsid w:val="00CF59AB"/>
    <w:rsid w:val="00CF6091"/>
    <w:rsid w:val="00CF672A"/>
    <w:rsid w:val="00CF7B89"/>
    <w:rsid w:val="00CF7CC7"/>
    <w:rsid w:val="00CF7DD0"/>
    <w:rsid w:val="00CF7DDA"/>
    <w:rsid w:val="00D004EA"/>
    <w:rsid w:val="00D00E5E"/>
    <w:rsid w:val="00D011B9"/>
    <w:rsid w:val="00D015FD"/>
    <w:rsid w:val="00D01870"/>
    <w:rsid w:val="00D02253"/>
    <w:rsid w:val="00D0295C"/>
    <w:rsid w:val="00D02D22"/>
    <w:rsid w:val="00D02E4F"/>
    <w:rsid w:val="00D03573"/>
    <w:rsid w:val="00D0381C"/>
    <w:rsid w:val="00D03987"/>
    <w:rsid w:val="00D04406"/>
    <w:rsid w:val="00D04589"/>
    <w:rsid w:val="00D04932"/>
    <w:rsid w:val="00D051B1"/>
    <w:rsid w:val="00D05387"/>
    <w:rsid w:val="00D05888"/>
    <w:rsid w:val="00D05A61"/>
    <w:rsid w:val="00D0604A"/>
    <w:rsid w:val="00D07C26"/>
    <w:rsid w:val="00D07DC6"/>
    <w:rsid w:val="00D108ED"/>
    <w:rsid w:val="00D10B7B"/>
    <w:rsid w:val="00D10C0E"/>
    <w:rsid w:val="00D10C6B"/>
    <w:rsid w:val="00D10ECC"/>
    <w:rsid w:val="00D118D6"/>
    <w:rsid w:val="00D11D67"/>
    <w:rsid w:val="00D11F20"/>
    <w:rsid w:val="00D123D7"/>
    <w:rsid w:val="00D12AD5"/>
    <w:rsid w:val="00D12B2B"/>
    <w:rsid w:val="00D12F43"/>
    <w:rsid w:val="00D1325C"/>
    <w:rsid w:val="00D13913"/>
    <w:rsid w:val="00D1471B"/>
    <w:rsid w:val="00D1477C"/>
    <w:rsid w:val="00D14D58"/>
    <w:rsid w:val="00D15366"/>
    <w:rsid w:val="00D156A9"/>
    <w:rsid w:val="00D1571C"/>
    <w:rsid w:val="00D158B2"/>
    <w:rsid w:val="00D1615E"/>
    <w:rsid w:val="00D162B0"/>
    <w:rsid w:val="00D166FB"/>
    <w:rsid w:val="00D16BB9"/>
    <w:rsid w:val="00D17084"/>
    <w:rsid w:val="00D1723E"/>
    <w:rsid w:val="00D17E52"/>
    <w:rsid w:val="00D20980"/>
    <w:rsid w:val="00D21529"/>
    <w:rsid w:val="00D2271C"/>
    <w:rsid w:val="00D22C00"/>
    <w:rsid w:val="00D22DE8"/>
    <w:rsid w:val="00D2312B"/>
    <w:rsid w:val="00D23BD6"/>
    <w:rsid w:val="00D243C2"/>
    <w:rsid w:val="00D24B68"/>
    <w:rsid w:val="00D24BA9"/>
    <w:rsid w:val="00D25023"/>
    <w:rsid w:val="00D25246"/>
    <w:rsid w:val="00D25BC4"/>
    <w:rsid w:val="00D263C3"/>
    <w:rsid w:val="00D2755C"/>
    <w:rsid w:val="00D27E49"/>
    <w:rsid w:val="00D27F51"/>
    <w:rsid w:val="00D308BE"/>
    <w:rsid w:val="00D30BC5"/>
    <w:rsid w:val="00D312BD"/>
    <w:rsid w:val="00D314F9"/>
    <w:rsid w:val="00D31FA6"/>
    <w:rsid w:val="00D321C9"/>
    <w:rsid w:val="00D32836"/>
    <w:rsid w:val="00D32FF2"/>
    <w:rsid w:val="00D33112"/>
    <w:rsid w:val="00D331E2"/>
    <w:rsid w:val="00D33200"/>
    <w:rsid w:val="00D33781"/>
    <w:rsid w:val="00D33D0B"/>
    <w:rsid w:val="00D33EC4"/>
    <w:rsid w:val="00D34551"/>
    <w:rsid w:val="00D34B4F"/>
    <w:rsid w:val="00D34F12"/>
    <w:rsid w:val="00D350C9"/>
    <w:rsid w:val="00D35476"/>
    <w:rsid w:val="00D35A3E"/>
    <w:rsid w:val="00D35EBF"/>
    <w:rsid w:val="00D363C8"/>
    <w:rsid w:val="00D36DC0"/>
    <w:rsid w:val="00D36ED0"/>
    <w:rsid w:val="00D37B45"/>
    <w:rsid w:val="00D37DFD"/>
    <w:rsid w:val="00D4028A"/>
    <w:rsid w:val="00D40329"/>
    <w:rsid w:val="00D403B9"/>
    <w:rsid w:val="00D4060B"/>
    <w:rsid w:val="00D419F5"/>
    <w:rsid w:val="00D41B1E"/>
    <w:rsid w:val="00D41D01"/>
    <w:rsid w:val="00D41E1C"/>
    <w:rsid w:val="00D41F5F"/>
    <w:rsid w:val="00D425EC"/>
    <w:rsid w:val="00D426DA"/>
    <w:rsid w:val="00D4293A"/>
    <w:rsid w:val="00D429B9"/>
    <w:rsid w:val="00D430E4"/>
    <w:rsid w:val="00D43779"/>
    <w:rsid w:val="00D4395E"/>
    <w:rsid w:val="00D44525"/>
    <w:rsid w:val="00D44B93"/>
    <w:rsid w:val="00D45445"/>
    <w:rsid w:val="00D45A6A"/>
    <w:rsid w:val="00D46096"/>
    <w:rsid w:val="00D4613E"/>
    <w:rsid w:val="00D46221"/>
    <w:rsid w:val="00D46D25"/>
    <w:rsid w:val="00D4748D"/>
    <w:rsid w:val="00D47E96"/>
    <w:rsid w:val="00D50013"/>
    <w:rsid w:val="00D50229"/>
    <w:rsid w:val="00D50CE9"/>
    <w:rsid w:val="00D51834"/>
    <w:rsid w:val="00D52221"/>
    <w:rsid w:val="00D5401E"/>
    <w:rsid w:val="00D542D7"/>
    <w:rsid w:val="00D552ED"/>
    <w:rsid w:val="00D559E8"/>
    <w:rsid w:val="00D56CE1"/>
    <w:rsid w:val="00D57684"/>
    <w:rsid w:val="00D5771E"/>
    <w:rsid w:val="00D579A4"/>
    <w:rsid w:val="00D57AEE"/>
    <w:rsid w:val="00D57F70"/>
    <w:rsid w:val="00D608CA"/>
    <w:rsid w:val="00D60F48"/>
    <w:rsid w:val="00D619F0"/>
    <w:rsid w:val="00D62732"/>
    <w:rsid w:val="00D62B24"/>
    <w:rsid w:val="00D6329A"/>
    <w:rsid w:val="00D6437F"/>
    <w:rsid w:val="00D64448"/>
    <w:rsid w:val="00D64A29"/>
    <w:rsid w:val="00D64EA9"/>
    <w:rsid w:val="00D65467"/>
    <w:rsid w:val="00D65999"/>
    <w:rsid w:val="00D65A86"/>
    <w:rsid w:val="00D65ED7"/>
    <w:rsid w:val="00D65F9C"/>
    <w:rsid w:val="00D66225"/>
    <w:rsid w:val="00D665EA"/>
    <w:rsid w:val="00D667EC"/>
    <w:rsid w:val="00D67F3E"/>
    <w:rsid w:val="00D70213"/>
    <w:rsid w:val="00D70BBC"/>
    <w:rsid w:val="00D720B9"/>
    <w:rsid w:val="00D72152"/>
    <w:rsid w:val="00D739A0"/>
    <w:rsid w:val="00D73A65"/>
    <w:rsid w:val="00D73D37"/>
    <w:rsid w:val="00D741AE"/>
    <w:rsid w:val="00D7447B"/>
    <w:rsid w:val="00D747FD"/>
    <w:rsid w:val="00D74E31"/>
    <w:rsid w:val="00D75034"/>
    <w:rsid w:val="00D756FE"/>
    <w:rsid w:val="00D7576A"/>
    <w:rsid w:val="00D75906"/>
    <w:rsid w:val="00D75E51"/>
    <w:rsid w:val="00D75F7F"/>
    <w:rsid w:val="00D76B79"/>
    <w:rsid w:val="00D80833"/>
    <w:rsid w:val="00D81248"/>
    <w:rsid w:val="00D814F1"/>
    <w:rsid w:val="00D82CB9"/>
    <w:rsid w:val="00D83131"/>
    <w:rsid w:val="00D83690"/>
    <w:rsid w:val="00D83980"/>
    <w:rsid w:val="00D83D40"/>
    <w:rsid w:val="00D841FA"/>
    <w:rsid w:val="00D84855"/>
    <w:rsid w:val="00D84FB0"/>
    <w:rsid w:val="00D85101"/>
    <w:rsid w:val="00D8574C"/>
    <w:rsid w:val="00D85A0A"/>
    <w:rsid w:val="00D86145"/>
    <w:rsid w:val="00D86187"/>
    <w:rsid w:val="00D86219"/>
    <w:rsid w:val="00D86740"/>
    <w:rsid w:val="00D867A4"/>
    <w:rsid w:val="00D86C22"/>
    <w:rsid w:val="00D86F87"/>
    <w:rsid w:val="00D8766D"/>
    <w:rsid w:val="00D87C8D"/>
    <w:rsid w:val="00D9145F"/>
    <w:rsid w:val="00D9239F"/>
    <w:rsid w:val="00D923B4"/>
    <w:rsid w:val="00D92E52"/>
    <w:rsid w:val="00D93417"/>
    <w:rsid w:val="00D93BAF"/>
    <w:rsid w:val="00D93CF4"/>
    <w:rsid w:val="00D93EE6"/>
    <w:rsid w:val="00D94159"/>
    <w:rsid w:val="00D94425"/>
    <w:rsid w:val="00D9478B"/>
    <w:rsid w:val="00D95010"/>
    <w:rsid w:val="00D952A3"/>
    <w:rsid w:val="00D954F2"/>
    <w:rsid w:val="00D95E69"/>
    <w:rsid w:val="00D95E7F"/>
    <w:rsid w:val="00D96521"/>
    <w:rsid w:val="00D967D6"/>
    <w:rsid w:val="00D96A9B"/>
    <w:rsid w:val="00D975FB"/>
    <w:rsid w:val="00DA135F"/>
    <w:rsid w:val="00DA25B9"/>
    <w:rsid w:val="00DA3AEC"/>
    <w:rsid w:val="00DA421F"/>
    <w:rsid w:val="00DA4AC7"/>
    <w:rsid w:val="00DA50FA"/>
    <w:rsid w:val="00DA5511"/>
    <w:rsid w:val="00DA576B"/>
    <w:rsid w:val="00DA5BDA"/>
    <w:rsid w:val="00DA632D"/>
    <w:rsid w:val="00DA6A57"/>
    <w:rsid w:val="00DA729F"/>
    <w:rsid w:val="00DA750B"/>
    <w:rsid w:val="00DA7645"/>
    <w:rsid w:val="00DA7C5C"/>
    <w:rsid w:val="00DB02D1"/>
    <w:rsid w:val="00DB030E"/>
    <w:rsid w:val="00DB096D"/>
    <w:rsid w:val="00DB099F"/>
    <w:rsid w:val="00DB0BD1"/>
    <w:rsid w:val="00DB0FC2"/>
    <w:rsid w:val="00DB1B52"/>
    <w:rsid w:val="00DB26AB"/>
    <w:rsid w:val="00DB2EC5"/>
    <w:rsid w:val="00DB341F"/>
    <w:rsid w:val="00DB3958"/>
    <w:rsid w:val="00DB40C7"/>
    <w:rsid w:val="00DB47B9"/>
    <w:rsid w:val="00DB495F"/>
    <w:rsid w:val="00DB4B4E"/>
    <w:rsid w:val="00DB501C"/>
    <w:rsid w:val="00DB54C3"/>
    <w:rsid w:val="00DB57AD"/>
    <w:rsid w:val="00DB5A03"/>
    <w:rsid w:val="00DB5C6C"/>
    <w:rsid w:val="00DB5EA6"/>
    <w:rsid w:val="00DB6223"/>
    <w:rsid w:val="00DB6271"/>
    <w:rsid w:val="00DB62EE"/>
    <w:rsid w:val="00DB68DD"/>
    <w:rsid w:val="00DB6BFA"/>
    <w:rsid w:val="00DB70BC"/>
    <w:rsid w:val="00DB72C3"/>
    <w:rsid w:val="00DB73B8"/>
    <w:rsid w:val="00DB7D5A"/>
    <w:rsid w:val="00DC009E"/>
    <w:rsid w:val="00DC0392"/>
    <w:rsid w:val="00DC0463"/>
    <w:rsid w:val="00DC0629"/>
    <w:rsid w:val="00DC1301"/>
    <w:rsid w:val="00DC13B1"/>
    <w:rsid w:val="00DC1CF5"/>
    <w:rsid w:val="00DC1F28"/>
    <w:rsid w:val="00DC2265"/>
    <w:rsid w:val="00DC26FF"/>
    <w:rsid w:val="00DC2BD6"/>
    <w:rsid w:val="00DC380F"/>
    <w:rsid w:val="00DC3A44"/>
    <w:rsid w:val="00DC3A7B"/>
    <w:rsid w:val="00DC4D60"/>
    <w:rsid w:val="00DC4E6E"/>
    <w:rsid w:val="00DC568E"/>
    <w:rsid w:val="00DC617B"/>
    <w:rsid w:val="00DC6AC1"/>
    <w:rsid w:val="00DC7232"/>
    <w:rsid w:val="00DC788F"/>
    <w:rsid w:val="00DC7BBB"/>
    <w:rsid w:val="00DD04B6"/>
    <w:rsid w:val="00DD08F7"/>
    <w:rsid w:val="00DD0E0C"/>
    <w:rsid w:val="00DD0EF2"/>
    <w:rsid w:val="00DD0FB9"/>
    <w:rsid w:val="00DD1949"/>
    <w:rsid w:val="00DD2368"/>
    <w:rsid w:val="00DD23F5"/>
    <w:rsid w:val="00DD3756"/>
    <w:rsid w:val="00DD3C8A"/>
    <w:rsid w:val="00DD4221"/>
    <w:rsid w:val="00DD4E3E"/>
    <w:rsid w:val="00DD5150"/>
    <w:rsid w:val="00DD5B57"/>
    <w:rsid w:val="00DD5DA8"/>
    <w:rsid w:val="00DD60C9"/>
    <w:rsid w:val="00DD69A5"/>
    <w:rsid w:val="00DD7CA3"/>
    <w:rsid w:val="00DE02AC"/>
    <w:rsid w:val="00DE03C9"/>
    <w:rsid w:val="00DE0817"/>
    <w:rsid w:val="00DE31A5"/>
    <w:rsid w:val="00DE416B"/>
    <w:rsid w:val="00DE4626"/>
    <w:rsid w:val="00DE521C"/>
    <w:rsid w:val="00DE6111"/>
    <w:rsid w:val="00DE62AA"/>
    <w:rsid w:val="00DE644F"/>
    <w:rsid w:val="00DE66F7"/>
    <w:rsid w:val="00DE6C00"/>
    <w:rsid w:val="00DE78A2"/>
    <w:rsid w:val="00DE7AE6"/>
    <w:rsid w:val="00DF02D0"/>
    <w:rsid w:val="00DF0A3D"/>
    <w:rsid w:val="00DF16E0"/>
    <w:rsid w:val="00DF1818"/>
    <w:rsid w:val="00DF189A"/>
    <w:rsid w:val="00DF21B8"/>
    <w:rsid w:val="00DF29F1"/>
    <w:rsid w:val="00DF3AA3"/>
    <w:rsid w:val="00DF4C50"/>
    <w:rsid w:val="00DF4DE3"/>
    <w:rsid w:val="00DF52A5"/>
    <w:rsid w:val="00DF586A"/>
    <w:rsid w:val="00DF58AE"/>
    <w:rsid w:val="00DF5914"/>
    <w:rsid w:val="00DF5945"/>
    <w:rsid w:val="00DF5AE0"/>
    <w:rsid w:val="00DF6218"/>
    <w:rsid w:val="00DF68E8"/>
    <w:rsid w:val="00DF6C93"/>
    <w:rsid w:val="00DF724E"/>
    <w:rsid w:val="00DF7487"/>
    <w:rsid w:val="00DF7538"/>
    <w:rsid w:val="00DF7627"/>
    <w:rsid w:val="00DF76DC"/>
    <w:rsid w:val="00DF7E37"/>
    <w:rsid w:val="00E002C7"/>
    <w:rsid w:val="00E0072C"/>
    <w:rsid w:val="00E00CBA"/>
    <w:rsid w:val="00E00CBD"/>
    <w:rsid w:val="00E0102B"/>
    <w:rsid w:val="00E011C7"/>
    <w:rsid w:val="00E02009"/>
    <w:rsid w:val="00E02580"/>
    <w:rsid w:val="00E02824"/>
    <w:rsid w:val="00E033B5"/>
    <w:rsid w:val="00E0382A"/>
    <w:rsid w:val="00E04138"/>
    <w:rsid w:val="00E05246"/>
    <w:rsid w:val="00E0576F"/>
    <w:rsid w:val="00E059D5"/>
    <w:rsid w:val="00E059E1"/>
    <w:rsid w:val="00E05B45"/>
    <w:rsid w:val="00E05F0A"/>
    <w:rsid w:val="00E06194"/>
    <w:rsid w:val="00E06271"/>
    <w:rsid w:val="00E06A6B"/>
    <w:rsid w:val="00E06C04"/>
    <w:rsid w:val="00E07479"/>
    <w:rsid w:val="00E079EB"/>
    <w:rsid w:val="00E103AC"/>
    <w:rsid w:val="00E10801"/>
    <w:rsid w:val="00E10960"/>
    <w:rsid w:val="00E10A6D"/>
    <w:rsid w:val="00E10B6E"/>
    <w:rsid w:val="00E10C9E"/>
    <w:rsid w:val="00E115C7"/>
    <w:rsid w:val="00E116B2"/>
    <w:rsid w:val="00E11B03"/>
    <w:rsid w:val="00E12257"/>
    <w:rsid w:val="00E129E6"/>
    <w:rsid w:val="00E12F96"/>
    <w:rsid w:val="00E1307A"/>
    <w:rsid w:val="00E13E3C"/>
    <w:rsid w:val="00E14433"/>
    <w:rsid w:val="00E14616"/>
    <w:rsid w:val="00E146E0"/>
    <w:rsid w:val="00E149C5"/>
    <w:rsid w:val="00E14BA0"/>
    <w:rsid w:val="00E1571D"/>
    <w:rsid w:val="00E1586D"/>
    <w:rsid w:val="00E15C51"/>
    <w:rsid w:val="00E15E0F"/>
    <w:rsid w:val="00E162A6"/>
    <w:rsid w:val="00E17378"/>
    <w:rsid w:val="00E174F1"/>
    <w:rsid w:val="00E17591"/>
    <w:rsid w:val="00E17729"/>
    <w:rsid w:val="00E178A3"/>
    <w:rsid w:val="00E17C78"/>
    <w:rsid w:val="00E2061D"/>
    <w:rsid w:val="00E209B4"/>
    <w:rsid w:val="00E22C67"/>
    <w:rsid w:val="00E24683"/>
    <w:rsid w:val="00E24D0D"/>
    <w:rsid w:val="00E25EF0"/>
    <w:rsid w:val="00E263D1"/>
    <w:rsid w:val="00E301C5"/>
    <w:rsid w:val="00E3032E"/>
    <w:rsid w:val="00E30FF7"/>
    <w:rsid w:val="00E3135D"/>
    <w:rsid w:val="00E315FD"/>
    <w:rsid w:val="00E31C50"/>
    <w:rsid w:val="00E32642"/>
    <w:rsid w:val="00E32648"/>
    <w:rsid w:val="00E328BB"/>
    <w:rsid w:val="00E32B74"/>
    <w:rsid w:val="00E32C3A"/>
    <w:rsid w:val="00E334FF"/>
    <w:rsid w:val="00E33A3C"/>
    <w:rsid w:val="00E33AC3"/>
    <w:rsid w:val="00E33DE5"/>
    <w:rsid w:val="00E34109"/>
    <w:rsid w:val="00E34846"/>
    <w:rsid w:val="00E3501D"/>
    <w:rsid w:val="00E3505C"/>
    <w:rsid w:val="00E353BD"/>
    <w:rsid w:val="00E35D43"/>
    <w:rsid w:val="00E36685"/>
    <w:rsid w:val="00E36950"/>
    <w:rsid w:val="00E372CB"/>
    <w:rsid w:val="00E3743F"/>
    <w:rsid w:val="00E37B5E"/>
    <w:rsid w:val="00E37D0C"/>
    <w:rsid w:val="00E37F79"/>
    <w:rsid w:val="00E40B99"/>
    <w:rsid w:val="00E40EB0"/>
    <w:rsid w:val="00E4155B"/>
    <w:rsid w:val="00E41D65"/>
    <w:rsid w:val="00E433DC"/>
    <w:rsid w:val="00E43537"/>
    <w:rsid w:val="00E439F7"/>
    <w:rsid w:val="00E4448F"/>
    <w:rsid w:val="00E444C3"/>
    <w:rsid w:val="00E45191"/>
    <w:rsid w:val="00E451EC"/>
    <w:rsid w:val="00E4534E"/>
    <w:rsid w:val="00E45565"/>
    <w:rsid w:val="00E4557E"/>
    <w:rsid w:val="00E456AA"/>
    <w:rsid w:val="00E45959"/>
    <w:rsid w:val="00E459F8"/>
    <w:rsid w:val="00E45B60"/>
    <w:rsid w:val="00E45F98"/>
    <w:rsid w:val="00E46693"/>
    <w:rsid w:val="00E47223"/>
    <w:rsid w:val="00E473EE"/>
    <w:rsid w:val="00E50332"/>
    <w:rsid w:val="00E50A34"/>
    <w:rsid w:val="00E50C95"/>
    <w:rsid w:val="00E51361"/>
    <w:rsid w:val="00E523EA"/>
    <w:rsid w:val="00E527FE"/>
    <w:rsid w:val="00E537A4"/>
    <w:rsid w:val="00E53B4C"/>
    <w:rsid w:val="00E53BF0"/>
    <w:rsid w:val="00E53BF5"/>
    <w:rsid w:val="00E540DD"/>
    <w:rsid w:val="00E54567"/>
    <w:rsid w:val="00E54860"/>
    <w:rsid w:val="00E548AD"/>
    <w:rsid w:val="00E54B35"/>
    <w:rsid w:val="00E5506E"/>
    <w:rsid w:val="00E554BE"/>
    <w:rsid w:val="00E55B74"/>
    <w:rsid w:val="00E55F73"/>
    <w:rsid w:val="00E56106"/>
    <w:rsid w:val="00E562EB"/>
    <w:rsid w:val="00E56323"/>
    <w:rsid w:val="00E56892"/>
    <w:rsid w:val="00E56FAE"/>
    <w:rsid w:val="00E57049"/>
    <w:rsid w:val="00E5786B"/>
    <w:rsid w:val="00E5789C"/>
    <w:rsid w:val="00E57F43"/>
    <w:rsid w:val="00E6021C"/>
    <w:rsid w:val="00E60A5B"/>
    <w:rsid w:val="00E61138"/>
    <w:rsid w:val="00E61177"/>
    <w:rsid w:val="00E61317"/>
    <w:rsid w:val="00E61A9D"/>
    <w:rsid w:val="00E6268C"/>
    <w:rsid w:val="00E62F04"/>
    <w:rsid w:val="00E62FE2"/>
    <w:rsid w:val="00E635C2"/>
    <w:rsid w:val="00E6367E"/>
    <w:rsid w:val="00E637BD"/>
    <w:rsid w:val="00E640D0"/>
    <w:rsid w:val="00E64D5C"/>
    <w:rsid w:val="00E65AC1"/>
    <w:rsid w:val="00E65E3C"/>
    <w:rsid w:val="00E6657D"/>
    <w:rsid w:val="00E66754"/>
    <w:rsid w:val="00E67234"/>
    <w:rsid w:val="00E67371"/>
    <w:rsid w:val="00E67589"/>
    <w:rsid w:val="00E67E37"/>
    <w:rsid w:val="00E706BA"/>
    <w:rsid w:val="00E7095C"/>
    <w:rsid w:val="00E70DDD"/>
    <w:rsid w:val="00E71425"/>
    <w:rsid w:val="00E71C94"/>
    <w:rsid w:val="00E7240E"/>
    <w:rsid w:val="00E73F40"/>
    <w:rsid w:val="00E742C9"/>
    <w:rsid w:val="00E742F9"/>
    <w:rsid w:val="00E7436A"/>
    <w:rsid w:val="00E74C4F"/>
    <w:rsid w:val="00E74D23"/>
    <w:rsid w:val="00E75160"/>
    <w:rsid w:val="00E752AB"/>
    <w:rsid w:val="00E763DC"/>
    <w:rsid w:val="00E76633"/>
    <w:rsid w:val="00E76654"/>
    <w:rsid w:val="00E774D7"/>
    <w:rsid w:val="00E81C7C"/>
    <w:rsid w:val="00E81FE2"/>
    <w:rsid w:val="00E8257E"/>
    <w:rsid w:val="00E82BA5"/>
    <w:rsid w:val="00E82EA3"/>
    <w:rsid w:val="00E8305F"/>
    <w:rsid w:val="00E830A2"/>
    <w:rsid w:val="00E83572"/>
    <w:rsid w:val="00E8363D"/>
    <w:rsid w:val="00E836A8"/>
    <w:rsid w:val="00E837F6"/>
    <w:rsid w:val="00E83A29"/>
    <w:rsid w:val="00E83B71"/>
    <w:rsid w:val="00E83B73"/>
    <w:rsid w:val="00E845F1"/>
    <w:rsid w:val="00E84DEC"/>
    <w:rsid w:val="00E85E87"/>
    <w:rsid w:val="00E86421"/>
    <w:rsid w:val="00E86FC8"/>
    <w:rsid w:val="00E877E0"/>
    <w:rsid w:val="00E87C01"/>
    <w:rsid w:val="00E87D10"/>
    <w:rsid w:val="00E90DBC"/>
    <w:rsid w:val="00E90EEF"/>
    <w:rsid w:val="00E922E0"/>
    <w:rsid w:val="00E9277C"/>
    <w:rsid w:val="00E929A6"/>
    <w:rsid w:val="00E92DC2"/>
    <w:rsid w:val="00E9324C"/>
    <w:rsid w:val="00E9343D"/>
    <w:rsid w:val="00E93999"/>
    <w:rsid w:val="00E93D07"/>
    <w:rsid w:val="00E93FBA"/>
    <w:rsid w:val="00E9416C"/>
    <w:rsid w:val="00E94726"/>
    <w:rsid w:val="00E94992"/>
    <w:rsid w:val="00E94E34"/>
    <w:rsid w:val="00E9520B"/>
    <w:rsid w:val="00E9547E"/>
    <w:rsid w:val="00E955CC"/>
    <w:rsid w:val="00E961E5"/>
    <w:rsid w:val="00E963E6"/>
    <w:rsid w:val="00E96554"/>
    <w:rsid w:val="00E97022"/>
    <w:rsid w:val="00E97A7D"/>
    <w:rsid w:val="00E97BD6"/>
    <w:rsid w:val="00EA0104"/>
    <w:rsid w:val="00EA012B"/>
    <w:rsid w:val="00EA093C"/>
    <w:rsid w:val="00EA2828"/>
    <w:rsid w:val="00EA2DBE"/>
    <w:rsid w:val="00EA2F27"/>
    <w:rsid w:val="00EA3110"/>
    <w:rsid w:val="00EA4603"/>
    <w:rsid w:val="00EA4961"/>
    <w:rsid w:val="00EA4AEA"/>
    <w:rsid w:val="00EA514E"/>
    <w:rsid w:val="00EA565E"/>
    <w:rsid w:val="00EA56DC"/>
    <w:rsid w:val="00EA5A7E"/>
    <w:rsid w:val="00EA5F42"/>
    <w:rsid w:val="00EA66C1"/>
    <w:rsid w:val="00EA6C17"/>
    <w:rsid w:val="00EA6EC8"/>
    <w:rsid w:val="00EA794A"/>
    <w:rsid w:val="00EB1567"/>
    <w:rsid w:val="00EB1C8A"/>
    <w:rsid w:val="00EB256B"/>
    <w:rsid w:val="00EB296C"/>
    <w:rsid w:val="00EB3129"/>
    <w:rsid w:val="00EB3EBC"/>
    <w:rsid w:val="00EB4149"/>
    <w:rsid w:val="00EB4B70"/>
    <w:rsid w:val="00EB5F1B"/>
    <w:rsid w:val="00EB655C"/>
    <w:rsid w:val="00EB6B8B"/>
    <w:rsid w:val="00EB7A2A"/>
    <w:rsid w:val="00EB7EF0"/>
    <w:rsid w:val="00EB7FA1"/>
    <w:rsid w:val="00EC0C97"/>
    <w:rsid w:val="00EC1D2C"/>
    <w:rsid w:val="00EC1E66"/>
    <w:rsid w:val="00EC2379"/>
    <w:rsid w:val="00EC24F9"/>
    <w:rsid w:val="00EC2D5E"/>
    <w:rsid w:val="00EC301E"/>
    <w:rsid w:val="00EC376B"/>
    <w:rsid w:val="00EC4844"/>
    <w:rsid w:val="00EC5198"/>
    <w:rsid w:val="00EC5AF6"/>
    <w:rsid w:val="00EC7602"/>
    <w:rsid w:val="00EC7921"/>
    <w:rsid w:val="00EC7960"/>
    <w:rsid w:val="00ED0361"/>
    <w:rsid w:val="00ED0694"/>
    <w:rsid w:val="00ED0D30"/>
    <w:rsid w:val="00ED1C4A"/>
    <w:rsid w:val="00ED1D34"/>
    <w:rsid w:val="00ED1E8F"/>
    <w:rsid w:val="00ED2727"/>
    <w:rsid w:val="00ED2BBB"/>
    <w:rsid w:val="00ED2F95"/>
    <w:rsid w:val="00ED35FC"/>
    <w:rsid w:val="00ED3635"/>
    <w:rsid w:val="00ED4128"/>
    <w:rsid w:val="00ED49BE"/>
    <w:rsid w:val="00ED4AAD"/>
    <w:rsid w:val="00ED4B06"/>
    <w:rsid w:val="00ED4B3E"/>
    <w:rsid w:val="00ED4DD5"/>
    <w:rsid w:val="00ED5115"/>
    <w:rsid w:val="00ED536E"/>
    <w:rsid w:val="00ED55EC"/>
    <w:rsid w:val="00ED5C45"/>
    <w:rsid w:val="00ED5E9D"/>
    <w:rsid w:val="00ED6988"/>
    <w:rsid w:val="00ED6F88"/>
    <w:rsid w:val="00ED780E"/>
    <w:rsid w:val="00EE05E1"/>
    <w:rsid w:val="00EE0EB1"/>
    <w:rsid w:val="00EE178D"/>
    <w:rsid w:val="00EE25AB"/>
    <w:rsid w:val="00EE2D21"/>
    <w:rsid w:val="00EE30A0"/>
    <w:rsid w:val="00EE3C7E"/>
    <w:rsid w:val="00EE40BB"/>
    <w:rsid w:val="00EE4261"/>
    <w:rsid w:val="00EE42AC"/>
    <w:rsid w:val="00EE4522"/>
    <w:rsid w:val="00EE5260"/>
    <w:rsid w:val="00EE542B"/>
    <w:rsid w:val="00EE5A73"/>
    <w:rsid w:val="00EE6176"/>
    <w:rsid w:val="00EE62D6"/>
    <w:rsid w:val="00EE6417"/>
    <w:rsid w:val="00EE6C62"/>
    <w:rsid w:val="00EE7A0B"/>
    <w:rsid w:val="00EE7BD5"/>
    <w:rsid w:val="00EE7BE2"/>
    <w:rsid w:val="00EF06DB"/>
    <w:rsid w:val="00EF12C2"/>
    <w:rsid w:val="00EF1376"/>
    <w:rsid w:val="00EF1A15"/>
    <w:rsid w:val="00EF1F80"/>
    <w:rsid w:val="00EF26E8"/>
    <w:rsid w:val="00EF3582"/>
    <w:rsid w:val="00EF3F97"/>
    <w:rsid w:val="00EF4839"/>
    <w:rsid w:val="00EF4CBE"/>
    <w:rsid w:val="00EF50B9"/>
    <w:rsid w:val="00EF605C"/>
    <w:rsid w:val="00EF69A5"/>
    <w:rsid w:val="00EF724D"/>
    <w:rsid w:val="00EF77A0"/>
    <w:rsid w:val="00EF7FB3"/>
    <w:rsid w:val="00F0003D"/>
    <w:rsid w:val="00F0079E"/>
    <w:rsid w:val="00F009EA"/>
    <w:rsid w:val="00F00B2D"/>
    <w:rsid w:val="00F01AAE"/>
    <w:rsid w:val="00F01B9A"/>
    <w:rsid w:val="00F034E5"/>
    <w:rsid w:val="00F03C33"/>
    <w:rsid w:val="00F043FF"/>
    <w:rsid w:val="00F055A3"/>
    <w:rsid w:val="00F05DA4"/>
    <w:rsid w:val="00F05FCE"/>
    <w:rsid w:val="00F06916"/>
    <w:rsid w:val="00F06D61"/>
    <w:rsid w:val="00F06E11"/>
    <w:rsid w:val="00F0778E"/>
    <w:rsid w:val="00F10132"/>
    <w:rsid w:val="00F101A0"/>
    <w:rsid w:val="00F10362"/>
    <w:rsid w:val="00F103B4"/>
    <w:rsid w:val="00F11224"/>
    <w:rsid w:val="00F11971"/>
    <w:rsid w:val="00F1210C"/>
    <w:rsid w:val="00F134BF"/>
    <w:rsid w:val="00F1369A"/>
    <w:rsid w:val="00F1395E"/>
    <w:rsid w:val="00F142D8"/>
    <w:rsid w:val="00F14707"/>
    <w:rsid w:val="00F14F29"/>
    <w:rsid w:val="00F157C6"/>
    <w:rsid w:val="00F15D8F"/>
    <w:rsid w:val="00F161EA"/>
    <w:rsid w:val="00F16536"/>
    <w:rsid w:val="00F16AEE"/>
    <w:rsid w:val="00F170BE"/>
    <w:rsid w:val="00F173C1"/>
    <w:rsid w:val="00F17AC8"/>
    <w:rsid w:val="00F17DCC"/>
    <w:rsid w:val="00F202E7"/>
    <w:rsid w:val="00F20375"/>
    <w:rsid w:val="00F20F68"/>
    <w:rsid w:val="00F2100C"/>
    <w:rsid w:val="00F21111"/>
    <w:rsid w:val="00F21134"/>
    <w:rsid w:val="00F21222"/>
    <w:rsid w:val="00F2153C"/>
    <w:rsid w:val="00F2161F"/>
    <w:rsid w:val="00F22011"/>
    <w:rsid w:val="00F23071"/>
    <w:rsid w:val="00F23200"/>
    <w:rsid w:val="00F23955"/>
    <w:rsid w:val="00F23BB0"/>
    <w:rsid w:val="00F23F31"/>
    <w:rsid w:val="00F23F74"/>
    <w:rsid w:val="00F241FF"/>
    <w:rsid w:val="00F24B05"/>
    <w:rsid w:val="00F25B2C"/>
    <w:rsid w:val="00F25B91"/>
    <w:rsid w:val="00F265C9"/>
    <w:rsid w:val="00F2671A"/>
    <w:rsid w:val="00F26A10"/>
    <w:rsid w:val="00F26D62"/>
    <w:rsid w:val="00F31AE8"/>
    <w:rsid w:val="00F32651"/>
    <w:rsid w:val="00F32912"/>
    <w:rsid w:val="00F329E4"/>
    <w:rsid w:val="00F3375E"/>
    <w:rsid w:val="00F3396C"/>
    <w:rsid w:val="00F33A9A"/>
    <w:rsid w:val="00F341EA"/>
    <w:rsid w:val="00F34329"/>
    <w:rsid w:val="00F34DDF"/>
    <w:rsid w:val="00F3529D"/>
    <w:rsid w:val="00F354BA"/>
    <w:rsid w:val="00F355BE"/>
    <w:rsid w:val="00F35A81"/>
    <w:rsid w:val="00F368C9"/>
    <w:rsid w:val="00F37777"/>
    <w:rsid w:val="00F379F5"/>
    <w:rsid w:val="00F37A7D"/>
    <w:rsid w:val="00F37CE7"/>
    <w:rsid w:val="00F40BB6"/>
    <w:rsid w:val="00F41743"/>
    <w:rsid w:val="00F4211B"/>
    <w:rsid w:val="00F4316B"/>
    <w:rsid w:val="00F437A4"/>
    <w:rsid w:val="00F43891"/>
    <w:rsid w:val="00F43993"/>
    <w:rsid w:val="00F43D91"/>
    <w:rsid w:val="00F444A9"/>
    <w:rsid w:val="00F44822"/>
    <w:rsid w:val="00F45391"/>
    <w:rsid w:val="00F4553E"/>
    <w:rsid w:val="00F46CD1"/>
    <w:rsid w:val="00F46D16"/>
    <w:rsid w:val="00F473E5"/>
    <w:rsid w:val="00F47968"/>
    <w:rsid w:val="00F4798E"/>
    <w:rsid w:val="00F47E2B"/>
    <w:rsid w:val="00F513F9"/>
    <w:rsid w:val="00F51641"/>
    <w:rsid w:val="00F517FA"/>
    <w:rsid w:val="00F51C9C"/>
    <w:rsid w:val="00F5202D"/>
    <w:rsid w:val="00F52DF5"/>
    <w:rsid w:val="00F52FE2"/>
    <w:rsid w:val="00F53296"/>
    <w:rsid w:val="00F53805"/>
    <w:rsid w:val="00F54BB6"/>
    <w:rsid w:val="00F54D75"/>
    <w:rsid w:val="00F5516E"/>
    <w:rsid w:val="00F5526E"/>
    <w:rsid w:val="00F55430"/>
    <w:rsid w:val="00F55DD5"/>
    <w:rsid w:val="00F5616D"/>
    <w:rsid w:val="00F601BC"/>
    <w:rsid w:val="00F603AF"/>
    <w:rsid w:val="00F60C43"/>
    <w:rsid w:val="00F61298"/>
    <w:rsid w:val="00F613A8"/>
    <w:rsid w:val="00F61E3A"/>
    <w:rsid w:val="00F6306F"/>
    <w:rsid w:val="00F63296"/>
    <w:rsid w:val="00F63582"/>
    <w:rsid w:val="00F63712"/>
    <w:rsid w:val="00F63A2D"/>
    <w:rsid w:val="00F63E80"/>
    <w:rsid w:val="00F64005"/>
    <w:rsid w:val="00F646E5"/>
    <w:rsid w:val="00F64F43"/>
    <w:rsid w:val="00F650DC"/>
    <w:rsid w:val="00F65420"/>
    <w:rsid w:val="00F65DED"/>
    <w:rsid w:val="00F66973"/>
    <w:rsid w:val="00F6759F"/>
    <w:rsid w:val="00F675F5"/>
    <w:rsid w:val="00F67AB5"/>
    <w:rsid w:val="00F7039E"/>
    <w:rsid w:val="00F709D3"/>
    <w:rsid w:val="00F7144B"/>
    <w:rsid w:val="00F71598"/>
    <w:rsid w:val="00F71787"/>
    <w:rsid w:val="00F73B34"/>
    <w:rsid w:val="00F7457E"/>
    <w:rsid w:val="00F7471A"/>
    <w:rsid w:val="00F74B9D"/>
    <w:rsid w:val="00F74C0B"/>
    <w:rsid w:val="00F75364"/>
    <w:rsid w:val="00F75D3B"/>
    <w:rsid w:val="00F75F79"/>
    <w:rsid w:val="00F76A9E"/>
    <w:rsid w:val="00F77820"/>
    <w:rsid w:val="00F77C4D"/>
    <w:rsid w:val="00F800A1"/>
    <w:rsid w:val="00F806FD"/>
    <w:rsid w:val="00F80B2D"/>
    <w:rsid w:val="00F813CB"/>
    <w:rsid w:val="00F81655"/>
    <w:rsid w:val="00F81748"/>
    <w:rsid w:val="00F81761"/>
    <w:rsid w:val="00F81C49"/>
    <w:rsid w:val="00F81EA5"/>
    <w:rsid w:val="00F82070"/>
    <w:rsid w:val="00F820DE"/>
    <w:rsid w:val="00F8245A"/>
    <w:rsid w:val="00F82AC1"/>
    <w:rsid w:val="00F82C9D"/>
    <w:rsid w:val="00F83574"/>
    <w:rsid w:val="00F83596"/>
    <w:rsid w:val="00F83F8D"/>
    <w:rsid w:val="00F84114"/>
    <w:rsid w:val="00F84517"/>
    <w:rsid w:val="00F847F9"/>
    <w:rsid w:val="00F849D5"/>
    <w:rsid w:val="00F84EC3"/>
    <w:rsid w:val="00F8523F"/>
    <w:rsid w:val="00F85638"/>
    <w:rsid w:val="00F856EE"/>
    <w:rsid w:val="00F85B04"/>
    <w:rsid w:val="00F866A7"/>
    <w:rsid w:val="00F86EF2"/>
    <w:rsid w:val="00F87A40"/>
    <w:rsid w:val="00F87FCF"/>
    <w:rsid w:val="00F90735"/>
    <w:rsid w:val="00F90F9D"/>
    <w:rsid w:val="00F91407"/>
    <w:rsid w:val="00F91CA5"/>
    <w:rsid w:val="00F91ED7"/>
    <w:rsid w:val="00F92156"/>
    <w:rsid w:val="00F921A4"/>
    <w:rsid w:val="00F9305C"/>
    <w:rsid w:val="00F93064"/>
    <w:rsid w:val="00F934D3"/>
    <w:rsid w:val="00F93D4E"/>
    <w:rsid w:val="00F948C4"/>
    <w:rsid w:val="00F95876"/>
    <w:rsid w:val="00F96728"/>
    <w:rsid w:val="00F969C8"/>
    <w:rsid w:val="00F97C68"/>
    <w:rsid w:val="00FA0AD7"/>
    <w:rsid w:val="00FA0F61"/>
    <w:rsid w:val="00FA1885"/>
    <w:rsid w:val="00FA1FB9"/>
    <w:rsid w:val="00FA1FEF"/>
    <w:rsid w:val="00FA2615"/>
    <w:rsid w:val="00FA2A74"/>
    <w:rsid w:val="00FA2AA8"/>
    <w:rsid w:val="00FA30DA"/>
    <w:rsid w:val="00FA3CA5"/>
    <w:rsid w:val="00FA3CB4"/>
    <w:rsid w:val="00FA42E6"/>
    <w:rsid w:val="00FA514E"/>
    <w:rsid w:val="00FA52FB"/>
    <w:rsid w:val="00FA54F5"/>
    <w:rsid w:val="00FA62D6"/>
    <w:rsid w:val="00FA7F13"/>
    <w:rsid w:val="00FB0A92"/>
    <w:rsid w:val="00FB0D8A"/>
    <w:rsid w:val="00FB0DB5"/>
    <w:rsid w:val="00FB10C9"/>
    <w:rsid w:val="00FB10F9"/>
    <w:rsid w:val="00FB1119"/>
    <w:rsid w:val="00FB1145"/>
    <w:rsid w:val="00FB1AA3"/>
    <w:rsid w:val="00FB25B2"/>
    <w:rsid w:val="00FB28C0"/>
    <w:rsid w:val="00FB299C"/>
    <w:rsid w:val="00FB329D"/>
    <w:rsid w:val="00FB345B"/>
    <w:rsid w:val="00FB366B"/>
    <w:rsid w:val="00FB367A"/>
    <w:rsid w:val="00FB3E53"/>
    <w:rsid w:val="00FB3F13"/>
    <w:rsid w:val="00FB439E"/>
    <w:rsid w:val="00FB4986"/>
    <w:rsid w:val="00FB5091"/>
    <w:rsid w:val="00FB50D7"/>
    <w:rsid w:val="00FB543E"/>
    <w:rsid w:val="00FB5C9D"/>
    <w:rsid w:val="00FB5D73"/>
    <w:rsid w:val="00FB60F2"/>
    <w:rsid w:val="00FB6209"/>
    <w:rsid w:val="00FB626E"/>
    <w:rsid w:val="00FB65E0"/>
    <w:rsid w:val="00FB68A4"/>
    <w:rsid w:val="00FB6CC5"/>
    <w:rsid w:val="00FB71D2"/>
    <w:rsid w:val="00FB746D"/>
    <w:rsid w:val="00FB754A"/>
    <w:rsid w:val="00FB7D24"/>
    <w:rsid w:val="00FC03CB"/>
    <w:rsid w:val="00FC08BF"/>
    <w:rsid w:val="00FC17E4"/>
    <w:rsid w:val="00FC18D7"/>
    <w:rsid w:val="00FC1F22"/>
    <w:rsid w:val="00FC2E48"/>
    <w:rsid w:val="00FC2EF8"/>
    <w:rsid w:val="00FC3047"/>
    <w:rsid w:val="00FC4516"/>
    <w:rsid w:val="00FC5837"/>
    <w:rsid w:val="00FC62A9"/>
    <w:rsid w:val="00FC62CA"/>
    <w:rsid w:val="00FC63EF"/>
    <w:rsid w:val="00FC6687"/>
    <w:rsid w:val="00FC6D6C"/>
    <w:rsid w:val="00FC6EF5"/>
    <w:rsid w:val="00FC6FBB"/>
    <w:rsid w:val="00FC70D5"/>
    <w:rsid w:val="00FC7B96"/>
    <w:rsid w:val="00FC7BBA"/>
    <w:rsid w:val="00FC7C1A"/>
    <w:rsid w:val="00FC7D47"/>
    <w:rsid w:val="00FC7DD0"/>
    <w:rsid w:val="00FD0007"/>
    <w:rsid w:val="00FD02A8"/>
    <w:rsid w:val="00FD0463"/>
    <w:rsid w:val="00FD070D"/>
    <w:rsid w:val="00FD13E1"/>
    <w:rsid w:val="00FD1466"/>
    <w:rsid w:val="00FD18FB"/>
    <w:rsid w:val="00FD1C0D"/>
    <w:rsid w:val="00FD1CFE"/>
    <w:rsid w:val="00FD2188"/>
    <w:rsid w:val="00FD22EF"/>
    <w:rsid w:val="00FD297A"/>
    <w:rsid w:val="00FD29A0"/>
    <w:rsid w:val="00FD314D"/>
    <w:rsid w:val="00FD32ED"/>
    <w:rsid w:val="00FD3525"/>
    <w:rsid w:val="00FD40F3"/>
    <w:rsid w:val="00FD462F"/>
    <w:rsid w:val="00FD5A50"/>
    <w:rsid w:val="00FD5A71"/>
    <w:rsid w:val="00FD6617"/>
    <w:rsid w:val="00FD71CF"/>
    <w:rsid w:val="00FD733A"/>
    <w:rsid w:val="00FD7A38"/>
    <w:rsid w:val="00FE0222"/>
    <w:rsid w:val="00FE0232"/>
    <w:rsid w:val="00FE0AA8"/>
    <w:rsid w:val="00FE0B17"/>
    <w:rsid w:val="00FE18D6"/>
    <w:rsid w:val="00FE1FD6"/>
    <w:rsid w:val="00FE212A"/>
    <w:rsid w:val="00FE22B2"/>
    <w:rsid w:val="00FE2899"/>
    <w:rsid w:val="00FE2F7A"/>
    <w:rsid w:val="00FE33EA"/>
    <w:rsid w:val="00FE3E06"/>
    <w:rsid w:val="00FE4441"/>
    <w:rsid w:val="00FE4AFD"/>
    <w:rsid w:val="00FE4C66"/>
    <w:rsid w:val="00FE4CF3"/>
    <w:rsid w:val="00FE4D73"/>
    <w:rsid w:val="00FE4DF7"/>
    <w:rsid w:val="00FE55B3"/>
    <w:rsid w:val="00FE5ED1"/>
    <w:rsid w:val="00FE675C"/>
    <w:rsid w:val="00FE692E"/>
    <w:rsid w:val="00FE69E5"/>
    <w:rsid w:val="00FE7D63"/>
    <w:rsid w:val="00FF07D1"/>
    <w:rsid w:val="00FF0E94"/>
    <w:rsid w:val="00FF10FB"/>
    <w:rsid w:val="00FF251A"/>
    <w:rsid w:val="00FF4243"/>
    <w:rsid w:val="00FF4263"/>
    <w:rsid w:val="00FF5870"/>
    <w:rsid w:val="00FF58BB"/>
    <w:rsid w:val="00FF5BFD"/>
    <w:rsid w:val="00FF63B0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877FC"/>
    <w:pPr>
      <w:suppressAutoHyphens/>
    </w:pPr>
  </w:style>
  <w:style w:type="paragraph" w:styleId="Nagwek1">
    <w:name w:val="heading 1"/>
    <w:basedOn w:val="Normalny"/>
    <w:next w:val="Normalny"/>
    <w:link w:val="Nagwek1Znak"/>
    <w:qFormat/>
    <w:pPr>
      <w:keepNext/>
      <w:ind w:left="-907" w:firstLine="1"/>
      <w:jc w:val="right"/>
      <w:outlineLvl w:val="0"/>
    </w:pPr>
    <w:rPr>
      <w:rFonts w:ascii="Arial" w:hAnsi="Arial"/>
      <w:sz w:val="24"/>
      <w:lang/>
    </w:rPr>
  </w:style>
  <w:style w:type="paragraph" w:styleId="Nagwek2">
    <w:name w:val="heading 2"/>
    <w:basedOn w:val="Normalny"/>
    <w:next w:val="Normalny"/>
    <w:qFormat/>
    <w:pPr>
      <w:keepNext/>
      <w:ind w:left="-454" w:firstLine="1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  <w:u w:val="single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i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pPr>
      <w:keepNext/>
      <w:jc w:val="right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2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Arial" w:hAnsi="Arial"/>
      <w:i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customStyle="1" w:styleId="WW-Odsyaczdokomentarza">
    <w:name w:val="WW-Odsyłacz do komentarza"/>
    <w:rPr>
      <w:rFonts w:cs="Times New Roman"/>
      <w:sz w:val="16"/>
    </w:rPr>
  </w:style>
  <w:style w:type="character" w:styleId="Numerstrony">
    <w:name w:val="page number"/>
    <w:rPr>
      <w:rFonts w:cs="Times New Roman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styleId="UyteHipercze">
    <w:name w:val="FollowedHyperlink"/>
    <w:rPr>
      <w:rFonts w:cs="Times New Roman"/>
      <w:color w:val="800080"/>
      <w:u w:val="single"/>
    </w:rPr>
  </w:style>
  <w:style w:type="character" w:customStyle="1" w:styleId="WW8Num1z0">
    <w:name w:val="WW8Num1z0"/>
    <w:rPr>
      <w:b/>
      <w:u w:val="none"/>
    </w:rPr>
  </w:style>
  <w:style w:type="character" w:customStyle="1" w:styleId="WW8Num3z0">
    <w:name w:val="WW8Num3z0"/>
    <w:rPr>
      <w:b/>
    </w:rPr>
  </w:style>
  <w:style w:type="character" w:customStyle="1" w:styleId="WW8Num6z0">
    <w:name w:val="WW8Num6z0"/>
    <w:rPr>
      <w:rFonts w:ascii="Times New Roman" w:hAnsi="Times New Roman"/>
      <w:b/>
      <w:sz w:val="24"/>
      <w:u w:val="none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2z0">
    <w:name w:val="WW8Num12z0"/>
  </w:style>
  <w:style w:type="character" w:customStyle="1" w:styleId="WW8Num13z0">
    <w:name w:val="WW8Num13z0"/>
    <w:rPr>
      <w:b/>
    </w:rPr>
  </w:style>
  <w:style w:type="character" w:customStyle="1" w:styleId="WW8Num15z0">
    <w:name w:val="WW8Num15z0"/>
  </w:style>
  <w:style w:type="character" w:customStyle="1" w:styleId="WW8Num20z0">
    <w:name w:val="WW8Num20z0"/>
    <w:rPr>
      <w:b/>
      <w:sz w:val="28"/>
    </w:rPr>
  </w:style>
  <w:style w:type="character" w:customStyle="1" w:styleId="WW8Num21z0">
    <w:name w:val="WW8Num21z0"/>
  </w:style>
  <w:style w:type="character" w:customStyle="1" w:styleId="WW8Num22z0">
    <w:name w:val="WW8Num22z0"/>
    <w:rPr>
      <w:u w:val="none"/>
    </w:rPr>
  </w:style>
  <w:style w:type="character" w:customStyle="1" w:styleId="WW8Num23z0">
    <w:name w:val="WW8Num23z0"/>
    <w:rPr>
      <w:b/>
    </w:rPr>
  </w:style>
  <w:style w:type="character" w:customStyle="1" w:styleId="WW8Num24z0">
    <w:name w:val="WW8Num24z0"/>
    <w:rPr>
      <w:rFonts w:ascii="Times New Roman" w:hAnsi="Times New Roman"/>
      <w:sz w:val="24"/>
      <w:u w:val="none"/>
    </w:rPr>
  </w:style>
  <w:style w:type="character" w:customStyle="1" w:styleId="WW8Num26z0">
    <w:name w:val="WW8Num26z0"/>
    <w:rPr>
      <w:rFonts w:ascii="Times New Roman" w:hAnsi="Times New Roman"/>
    </w:rPr>
  </w:style>
  <w:style w:type="character" w:customStyle="1" w:styleId="WW8Num28z0">
    <w:name w:val="WW8Num28z0"/>
    <w:rPr>
      <w:b/>
    </w:rPr>
  </w:style>
  <w:style w:type="character" w:customStyle="1" w:styleId="WW8Num29z0">
    <w:name w:val="WW8Num29z0"/>
    <w:rPr>
      <w:u w:val="none"/>
    </w:rPr>
  </w:style>
  <w:style w:type="character" w:customStyle="1" w:styleId="WW8Num30z0">
    <w:name w:val="WW8Num30z0"/>
    <w:rPr>
      <w:b/>
      <w:sz w:val="28"/>
    </w:rPr>
  </w:style>
  <w:style w:type="character" w:customStyle="1" w:styleId="WW8Num31z0">
    <w:name w:val="WW8Num31z0"/>
    <w:rPr>
      <w:b/>
    </w:rPr>
  </w:style>
  <w:style w:type="character" w:customStyle="1" w:styleId="WW8Num34z0">
    <w:name w:val="WW8Num34z0"/>
    <w:rPr>
      <w:rFonts w:ascii="Times New Roman" w:hAnsi="Times New Roman"/>
    </w:rPr>
  </w:style>
  <w:style w:type="character" w:customStyle="1" w:styleId="WW8Num35z0">
    <w:name w:val="WW8Num35z0"/>
    <w:rPr>
      <w:b/>
    </w:rPr>
  </w:style>
  <w:style w:type="character" w:customStyle="1" w:styleId="WW8Num38z0">
    <w:name w:val="WW8Num38z0"/>
  </w:style>
  <w:style w:type="character" w:customStyle="1" w:styleId="WW8Num40z0">
    <w:name w:val="WW8Num40z0"/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b/>
    </w:rPr>
  </w:style>
  <w:style w:type="character" w:customStyle="1" w:styleId="WW8Num44z0">
    <w:name w:val="WW8Num44z0"/>
  </w:style>
  <w:style w:type="character" w:customStyle="1" w:styleId="WW8Num46z0">
    <w:name w:val="WW8Num46z0"/>
    <w:rPr>
      <w:b/>
    </w:rPr>
  </w:style>
  <w:style w:type="character" w:customStyle="1" w:styleId="WW8Num47z0">
    <w:name w:val="WW8Num47z0"/>
  </w:style>
  <w:style w:type="character" w:customStyle="1" w:styleId="WW8Num48z0">
    <w:name w:val="WW8Num48z0"/>
    <w:rPr>
      <w:b/>
      <w:sz w:val="28"/>
    </w:rPr>
  </w:style>
  <w:style w:type="character" w:customStyle="1" w:styleId="WW8Num49z0">
    <w:name w:val="WW8Num49z0"/>
    <w:rPr>
      <w:rFonts w:ascii="Times New Roman" w:hAnsi="Times New Roman"/>
    </w:rPr>
  </w:style>
  <w:style w:type="character" w:customStyle="1" w:styleId="WW8Num52z0">
    <w:name w:val="WW8Num52z0"/>
    <w:rPr>
      <w:b/>
    </w:rPr>
  </w:style>
  <w:style w:type="character" w:customStyle="1" w:styleId="WW8Num53z0">
    <w:name w:val="WW8Num53z0"/>
    <w:rPr>
      <w:b/>
      <w:u w:val="none"/>
    </w:rPr>
  </w:style>
  <w:style w:type="character" w:customStyle="1" w:styleId="WW8Num54z0">
    <w:name w:val="WW8Num54z0"/>
    <w:rPr>
      <w:u w:val="none"/>
    </w:rPr>
  </w:style>
  <w:style w:type="character" w:customStyle="1" w:styleId="WW8Num55z0">
    <w:name w:val="WW8Num55z0"/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5z4">
    <w:name w:val="WW8Num55z4"/>
    <w:rPr>
      <w:rFonts w:ascii="Courier New" w:hAnsi="Courier New"/>
    </w:rPr>
  </w:style>
  <w:style w:type="character" w:customStyle="1" w:styleId="WW8Num56z0">
    <w:name w:val="WW8Num56z0"/>
    <w:rPr>
      <w:rFonts w:ascii="Times New Roman" w:hAnsi="Times New Roman"/>
    </w:rPr>
  </w:style>
  <w:style w:type="character" w:customStyle="1" w:styleId="WW8Num57z0">
    <w:name w:val="WW8Num57z0"/>
    <w:rPr>
      <w:rFonts w:ascii="Times New Roman" w:hAnsi="Times New Roman"/>
    </w:rPr>
  </w:style>
  <w:style w:type="character" w:customStyle="1" w:styleId="WW8Num58z0">
    <w:name w:val="WW8Num58z0"/>
    <w:rPr>
      <w:u w:val="none"/>
    </w:rPr>
  </w:style>
  <w:style w:type="character" w:customStyle="1" w:styleId="WW8Num59z0">
    <w:name w:val="WW8Num59z0"/>
  </w:style>
  <w:style w:type="character" w:customStyle="1" w:styleId="WW8Num60z0">
    <w:name w:val="WW8Num60z0"/>
    <w:rPr>
      <w:b/>
    </w:rPr>
  </w:style>
  <w:style w:type="character" w:customStyle="1" w:styleId="WW8Num61z0">
    <w:name w:val="WW8Num61z0"/>
  </w:style>
  <w:style w:type="character" w:customStyle="1" w:styleId="WW8Num62z0">
    <w:name w:val="WW8Num62z0"/>
    <w:rPr>
      <w:b/>
    </w:rPr>
  </w:style>
  <w:style w:type="character" w:customStyle="1" w:styleId="WW8Num63z0">
    <w:name w:val="WW8Num63z0"/>
    <w:rPr>
      <w:b/>
      <w:u w:val="none"/>
    </w:rPr>
  </w:style>
  <w:style w:type="character" w:customStyle="1" w:styleId="WW8Num64z0">
    <w:name w:val="WW8Num64z0"/>
  </w:style>
  <w:style w:type="character" w:customStyle="1" w:styleId="WW8Num65z0">
    <w:name w:val="WW8Num65z0"/>
    <w:rPr>
      <w:b/>
    </w:rPr>
  </w:style>
  <w:style w:type="character" w:customStyle="1" w:styleId="WW8Num67z0">
    <w:name w:val="WW8Num67z0"/>
    <w:rPr>
      <w:rFonts w:ascii="Times New Roman" w:hAnsi="Times New Roman"/>
    </w:rPr>
  </w:style>
  <w:style w:type="character" w:customStyle="1" w:styleId="WW8Num68z0">
    <w:name w:val="WW8Num68z0"/>
  </w:style>
  <w:style w:type="character" w:customStyle="1" w:styleId="WW8Num69z0">
    <w:name w:val="WW8Num69z0"/>
    <w:rPr>
      <w:b/>
    </w:rPr>
  </w:style>
  <w:style w:type="character" w:customStyle="1" w:styleId="WW8Num70z0">
    <w:name w:val="WW8Num70z0"/>
    <w:rPr>
      <w:rFonts w:ascii="Times New Roman" w:hAnsi="Times New Roman"/>
    </w:rPr>
  </w:style>
  <w:style w:type="character" w:customStyle="1" w:styleId="WW8Num72z0">
    <w:name w:val="WW8Num72z0"/>
    <w:rPr>
      <w:rFonts w:ascii="Times New Roman" w:hAnsi="Times New Roman"/>
    </w:rPr>
  </w:style>
  <w:style w:type="character" w:customStyle="1" w:styleId="WW8Num77z0">
    <w:name w:val="WW8Num77z0"/>
    <w:rPr>
      <w:b/>
      <w:u w:val="none"/>
    </w:rPr>
  </w:style>
  <w:style w:type="character" w:customStyle="1" w:styleId="WW8Num78z0">
    <w:name w:val="WW8Num78z0"/>
    <w:rPr>
      <w:b/>
    </w:rPr>
  </w:style>
  <w:style w:type="character" w:customStyle="1" w:styleId="WW8Num79z0">
    <w:name w:val="WW8Num79z0"/>
  </w:style>
  <w:style w:type="character" w:customStyle="1" w:styleId="WW8Num80z0">
    <w:name w:val="WW8Num80z0"/>
  </w:style>
  <w:style w:type="character" w:customStyle="1" w:styleId="WW8Num81z0">
    <w:name w:val="WW8Num81z0"/>
    <w:rPr>
      <w:b/>
      <w:u w:val="none"/>
    </w:rPr>
  </w:style>
  <w:style w:type="character" w:customStyle="1" w:styleId="WW8Num82z0">
    <w:name w:val="WW8Num82z0"/>
    <w:rPr>
      <w:b/>
    </w:rPr>
  </w:style>
  <w:style w:type="character" w:customStyle="1" w:styleId="WW8Num84z0">
    <w:name w:val="WW8Num84z0"/>
    <w:rPr>
      <w:rFonts w:ascii="Times New Roman" w:hAnsi="Times New Roman"/>
    </w:rPr>
  </w:style>
  <w:style w:type="character" w:customStyle="1" w:styleId="WW8Num85z0">
    <w:name w:val="WW8Num85z0"/>
    <w:rPr>
      <w:rFonts w:ascii="Times New Roman" w:hAnsi="Times New Roman"/>
    </w:rPr>
  </w:style>
  <w:style w:type="character" w:customStyle="1" w:styleId="WW8Num86z0">
    <w:name w:val="WW8Num86z0"/>
    <w:rPr>
      <w:b/>
    </w:rPr>
  </w:style>
  <w:style w:type="character" w:customStyle="1" w:styleId="WW8Num87z0">
    <w:name w:val="WW8Num87z0"/>
  </w:style>
  <w:style w:type="character" w:customStyle="1" w:styleId="WW8Num89z2">
    <w:name w:val="WW8Num89z2"/>
    <w:rPr>
      <w:rFonts w:ascii="Wingdings" w:hAnsi="Wingdings"/>
    </w:rPr>
  </w:style>
  <w:style w:type="character" w:customStyle="1" w:styleId="WW8Num89z3">
    <w:name w:val="WW8Num89z3"/>
    <w:rPr>
      <w:rFonts w:ascii="Symbol" w:hAnsi="Symbol"/>
    </w:rPr>
  </w:style>
  <w:style w:type="character" w:customStyle="1" w:styleId="WW8Num89z4">
    <w:name w:val="WW8Num89z4"/>
    <w:rPr>
      <w:rFonts w:ascii="Courier New" w:hAnsi="Courier New"/>
    </w:rPr>
  </w:style>
  <w:style w:type="character" w:customStyle="1" w:styleId="WW8Num93z0">
    <w:name w:val="WW8Num93z0"/>
    <w:rPr>
      <w:rFonts w:ascii="Wingdings" w:hAnsi="Wingdings"/>
    </w:rPr>
  </w:style>
  <w:style w:type="character" w:customStyle="1" w:styleId="WW8Num94z0">
    <w:name w:val="WW8Num94z0"/>
  </w:style>
  <w:style w:type="character" w:customStyle="1" w:styleId="WW8Num97z0">
    <w:name w:val="WW8Num97z0"/>
  </w:style>
  <w:style w:type="character" w:customStyle="1" w:styleId="WW8Num99z0">
    <w:name w:val="WW8Num99z0"/>
    <w:rPr>
      <w:rFonts w:ascii="Times New Roman" w:hAnsi="Times New Roman"/>
    </w:rPr>
  </w:style>
  <w:style w:type="character" w:customStyle="1" w:styleId="WW8Num101z0">
    <w:name w:val="WW8Num101z0"/>
    <w:rPr>
      <w:b/>
    </w:rPr>
  </w:style>
  <w:style w:type="character" w:customStyle="1" w:styleId="WW8Num105z0">
    <w:name w:val="WW8Num105z0"/>
    <w:rPr>
      <w:b/>
    </w:rPr>
  </w:style>
  <w:style w:type="character" w:customStyle="1" w:styleId="WW8Num108z2">
    <w:name w:val="WW8Num108z2"/>
    <w:rPr>
      <w:rFonts w:ascii="Wingdings" w:hAnsi="Wingdings"/>
    </w:rPr>
  </w:style>
  <w:style w:type="character" w:customStyle="1" w:styleId="WW8Num108z3">
    <w:name w:val="WW8Num108z3"/>
    <w:rPr>
      <w:rFonts w:ascii="Symbol" w:hAnsi="Symbol"/>
    </w:rPr>
  </w:style>
  <w:style w:type="character" w:customStyle="1" w:styleId="WW8Num108z4">
    <w:name w:val="WW8Num108z4"/>
    <w:rPr>
      <w:rFonts w:ascii="Courier New" w:hAnsi="Courier New"/>
    </w:rPr>
  </w:style>
  <w:style w:type="character" w:customStyle="1" w:styleId="WW8Num110z0">
    <w:name w:val="WW8Num110z0"/>
    <w:rPr>
      <w:u w:val="none"/>
    </w:rPr>
  </w:style>
  <w:style w:type="character" w:customStyle="1" w:styleId="WW8Num111z0">
    <w:name w:val="WW8Num111z0"/>
    <w:rPr>
      <w:b/>
    </w:rPr>
  </w:style>
  <w:style w:type="character" w:customStyle="1" w:styleId="WW8Num112z2">
    <w:name w:val="WW8Num112z2"/>
    <w:rPr>
      <w:rFonts w:ascii="Wingdings" w:hAnsi="Wingdings"/>
    </w:rPr>
  </w:style>
  <w:style w:type="character" w:customStyle="1" w:styleId="WW8Num112z3">
    <w:name w:val="WW8Num112z3"/>
    <w:rPr>
      <w:rFonts w:ascii="Symbol" w:hAnsi="Symbol"/>
    </w:rPr>
  </w:style>
  <w:style w:type="character" w:customStyle="1" w:styleId="WW8Num112z4">
    <w:name w:val="WW8Num112z4"/>
    <w:rPr>
      <w:rFonts w:ascii="Courier New" w:hAnsi="Courier New"/>
    </w:rPr>
  </w:style>
  <w:style w:type="character" w:customStyle="1" w:styleId="WW8Num114z0">
    <w:name w:val="WW8Num114z0"/>
    <w:rPr>
      <w:b/>
    </w:rPr>
  </w:style>
  <w:style w:type="character" w:customStyle="1" w:styleId="WW8Num115z0">
    <w:name w:val="WW8Num115z0"/>
  </w:style>
  <w:style w:type="character" w:customStyle="1" w:styleId="WW8Num118z0">
    <w:name w:val="WW8Num118z0"/>
  </w:style>
  <w:style w:type="character" w:customStyle="1" w:styleId="WW8Num122z0">
    <w:name w:val="WW8Num122z0"/>
    <w:rPr>
      <w:rFonts w:ascii="Times New Roman" w:hAnsi="Times New Roman"/>
    </w:rPr>
  </w:style>
  <w:style w:type="character" w:customStyle="1" w:styleId="WW8Num123z0">
    <w:name w:val="WW8Num123z0"/>
  </w:style>
  <w:style w:type="character" w:customStyle="1" w:styleId="WW8Num123z2">
    <w:name w:val="WW8Num123z2"/>
    <w:rPr>
      <w:rFonts w:ascii="Wingdings" w:hAnsi="Wingdings"/>
    </w:rPr>
  </w:style>
  <w:style w:type="character" w:customStyle="1" w:styleId="WW8Num123z3">
    <w:name w:val="WW8Num123z3"/>
    <w:rPr>
      <w:rFonts w:ascii="Symbol" w:hAnsi="Symbol"/>
    </w:rPr>
  </w:style>
  <w:style w:type="character" w:customStyle="1" w:styleId="WW8Num123z4">
    <w:name w:val="WW8Num123z4"/>
    <w:rPr>
      <w:rFonts w:ascii="Courier New" w:hAnsi="Courier New"/>
    </w:rPr>
  </w:style>
  <w:style w:type="character" w:customStyle="1" w:styleId="WW8Num124z0">
    <w:name w:val="WW8Num124z0"/>
    <w:rPr>
      <w:rFonts w:ascii="Symbol" w:hAnsi="Symbol"/>
    </w:rPr>
  </w:style>
  <w:style w:type="character" w:customStyle="1" w:styleId="WW8Num125z0">
    <w:name w:val="WW8Num125z0"/>
  </w:style>
  <w:style w:type="character" w:customStyle="1" w:styleId="WW8Num125z2">
    <w:name w:val="WW8Num125z2"/>
    <w:rPr>
      <w:rFonts w:ascii="Wingdings" w:hAnsi="Wingdings"/>
    </w:rPr>
  </w:style>
  <w:style w:type="character" w:customStyle="1" w:styleId="WW8Num125z3">
    <w:name w:val="WW8Num125z3"/>
    <w:rPr>
      <w:rFonts w:ascii="Symbol" w:hAnsi="Symbol"/>
    </w:rPr>
  </w:style>
  <w:style w:type="character" w:customStyle="1" w:styleId="WW8Num125z4">
    <w:name w:val="WW8Num125z4"/>
    <w:rPr>
      <w:rFonts w:ascii="Courier New" w:hAnsi="Courier New"/>
    </w:rPr>
  </w:style>
  <w:style w:type="character" w:customStyle="1" w:styleId="WW8Num127z0">
    <w:name w:val="WW8Num127z0"/>
  </w:style>
  <w:style w:type="character" w:customStyle="1" w:styleId="WW8Num128z0">
    <w:name w:val="WW8Num128z0"/>
    <w:rPr>
      <w:rFonts w:ascii="Times New Roman" w:hAnsi="Times New Roman"/>
    </w:rPr>
  </w:style>
  <w:style w:type="character" w:customStyle="1" w:styleId="WW8Num134z0">
    <w:name w:val="WW8Num134z0"/>
  </w:style>
  <w:style w:type="character" w:customStyle="1" w:styleId="WW8Num135z0">
    <w:name w:val="WW8Num135z0"/>
    <w:rPr>
      <w:rFonts w:ascii="Times New Roman" w:hAnsi="Times New Roman"/>
    </w:rPr>
  </w:style>
  <w:style w:type="character" w:customStyle="1" w:styleId="WW8Num136z0">
    <w:name w:val="WW8Num136z0"/>
    <w:rPr>
      <w:u w:val="none"/>
    </w:rPr>
  </w:style>
  <w:style w:type="character" w:customStyle="1" w:styleId="WW8Num140z0">
    <w:name w:val="WW8Num140z0"/>
  </w:style>
  <w:style w:type="character" w:customStyle="1" w:styleId="WW8Num141z0">
    <w:name w:val="WW8Num141z0"/>
    <w:rPr>
      <w:b/>
    </w:rPr>
  </w:style>
  <w:style w:type="character" w:customStyle="1" w:styleId="WW8Num142z0">
    <w:name w:val="WW8Num142z0"/>
    <w:rPr>
      <w:b/>
    </w:rPr>
  </w:style>
  <w:style w:type="character" w:customStyle="1" w:styleId="WW8Num143z0">
    <w:name w:val="WW8Num143z0"/>
  </w:style>
  <w:style w:type="character" w:customStyle="1" w:styleId="WW8Num145z0">
    <w:name w:val="WW8Num145z0"/>
    <w:rPr>
      <w:b/>
      <w:sz w:val="28"/>
    </w:rPr>
  </w:style>
  <w:style w:type="character" w:customStyle="1" w:styleId="WW8Num146z0">
    <w:name w:val="WW8Num146z0"/>
    <w:rPr>
      <w:u w:val="none"/>
    </w:rPr>
  </w:style>
  <w:style w:type="character" w:customStyle="1" w:styleId="WW8Num148z0">
    <w:name w:val="WW8Num148z0"/>
    <w:rPr>
      <w:b/>
    </w:rPr>
  </w:style>
  <w:style w:type="character" w:customStyle="1" w:styleId="WW8Num150z0">
    <w:name w:val="WW8Num150z0"/>
    <w:rPr>
      <w:b/>
    </w:rPr>
  </w:style>
  <w:style w:type="character" w:customStyle="1" w:styleId="WW8Num156z0">
    <w:name w:val="WW8Num156z0"/>
  </w:style>
  <w:style w:type="character" w:customStyle="1" w:styleId="WW8Num157z0">
    <w:name w:val="WW8Num157z0"/>
    <w:rPr>
      <w:b/>
    </w:rPr>
  </w:style>
  <w:style w:type="character" w:customStyle="1" w:styleId="WW8Num158z0">
    <w:name w:val="WW8Num158z0"/>
    <w:rPr>
      <w:u w:val="none"/>
    </w:rPr>
  </w:style>
  <w:style w:type="character" w:customStyle="1" w:styleId="WW8Num160z0">
    <w:name w:val="WW8Num160z0"/>
  </w:style>
  <w:style w:type="character" w:customStyle="1" w:styleId="WW8Num161z0">
    <w:name w:val="WW8Num161z0"/>
    <w:rPr>
      <w:b/>
    </w:rPr>
  </w:style>
  <w:style w:type="character" w:customStyle="1" w:styleId="WW8Num162z0">
    <w:name w:val="WW8Num162z0"/>
    <w:rPr>
      <w:b/>
      <w:u w:val="none"/>
    </w:rPr>
  </w:style>
  <w:style w:type="character" w:customStyle="1" w:styleId="WW8Num164z0">
    <w:name w:val="WW8Num164z0"/>
    <w:rPr>
      <w:b/>
    </w:rPr>
  </w:style>
  <w:style w:type="character" w:customStyle="1" w:styleId="WW8Num165z0">
    <w:name w:val="WW8Num165z0"/>
    <w:rPr>
      <w:b/>
    </w:rPr>
  </w:style>
  <w:style w:type="character" w:customStyle="1" w:styleId="WW8Num166z0">
    <w:name w:val="WW8Num166z0"/>
    <w:rPr>
      <w:b/>
    </w:rPr>
  </w:style>
  <w:style w:type="character" w:customStyle="1" w:styleId="WW8Num167z0">
    <w:name w:val="WW8Num167z0"/>
  </w:style>
  <w:style w:type="character" w:customStyle="1" w:styleId="WW8Num169z0">
    <w:name w:val="WW8Num169z0"/>
  </w:style>
  <w:style w:type="character" w:customStyle="1" w:styleId="WW8Num170z0">
    <w:name w:val="WW8Num170z0"/>
    <w:rPr>
      <w:rFonts w:ascii="Times New Roman" w:hAnsi="Times New Roman"/>
    </w:rPr>
  </w:style>
  <w:style w:type="character" w:customStyle="1" w:styleId="WW8Num171z0">
    <w:name w:val="WW8Num171z0"/>
  </w:style>
  <w:style w:type="character" w:customStyle="1" w:styleId="WW8Num172z0">
    <w:name w:val="WW8Num172z0"/>
    <w:rPr>
      <w:rFonts w:ascii="Wingdings" w:hAnsi="Wingdings"/>
    </w:rPr>
  </w:style>
  <w:style w:type="character" w:customStyle="1" w:styleId="WW8Num173z2">
    <w:name w:val="WW8Num173z2"/>
    <w:rPr>
      <w:rFonts w:ascii="Wingdings" w:hAnsi="Wingdings"/>
    </w:rPr>
  </w:style>
  <w:style w:type="character" w:customStyle="1" w:styleId="WW8Num173z3">
    <w:name w:val="WW8Num173z3"/>
    <w:rPr>
      <w:rFonts w:ascii="Symbol" w:hAnsi="Symbol"/>
    </w:rPr>
  </w:style>
  <w:style w:type="character" w:customStyle="1" w:styleId="WW8Num173z4">
    <w:name w:val="WW8Num173z4"/>
    <w:rPr>
      <w:rFonts w:ascii="Courier New" w:hAnsi="Courier New"/>
    </w:rPr>
  </w:style>
  <w:style w:type="character" w:customStyle="1" w:styleId="WW8Num177z0">
    <w:name w:val="WW8Num177z0"/>
    <w:rPr>
      <w:b/>
    </w:rPr>
  </w:style>
  <w:style w:type="character" w:customStyle="1" w:styleId="WW8Num180z0">
    <w:name w:val="WW8Num180z0"/>
    <w:rPr>
      <w:b/>
    </w:rPr>
  </w:style>
  <w:style w:type="character" w:customStyle="1" w:styleId="WW8Num181z0">
    <w:name w:val="WW8Num181z0"/>
    <w:rPr>
      <w:b/>
    </w:rPr>
  </w:style>
  <w:style w:type="character" w:customStyle="1" w:styleId="WW8Num182z0">
    <w:name w:val="WW8Num182z0"/>
    <w:rPr>
      <w:b/>
    </w:rPr>
  </w:style>
  <w:style w:type="character" w:customStyle="1" w:styleId="WW8Num183z0">
    <w:name w:val="WW8Num183z0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Symbolwypunktowania">
    <w:name w:val="Symbol wypunktowania"/>
    <w:rPr>
      <w:rFonts w:ascii="StarSymbol" w:eastAsia="Times New Roman" w:hAnsi="StarSymbol"/>
      <w:sz w:val="18"/>
    </w:rPr>
  </w:style>
  <w:style w:type="character" w:customStyle="1" w:styleId="WW-Symbolwypunktowania">
    <w:name w:val="WW-Symbol wypunktowania"/>
    <w:rPr>
      <w:rFonts w:ascii="StarSymbol" w:eastAsia="Times New Roman" w:hAnsi="StarSymbol"/>
      <w:sz w:val="18"/>
    </w:rPr>
  </w:style>
  <w:style w:type="character" w:customStyle="1" w:styleId="WW8Num3z01">
    <w:name w:val="WW8Num3z01"/>
    <w:rPr>
      <w:u w:val="none"/>
    </w:rPr>
  </w:style>
  <w:style w:type="character" w:customStyle="1" w:styleId="WW8Num5z0">
    <w:name w:val="WW8Num5z0"/>
    <w:rPr>
      <w:u w:val="none"/>
    </w:rPr>
  </w:style>
  <w:style w:type="character" w:customStyle="1" w:styleId="WW8Num6z01">
    <w:name w:val="WW8Num6z01"/>
    <w:rPr>
      <w:b/>
      <w:u w:val="none"/>
    </w:rPr>
  </w:style>
  <w:style w:type="character" w:customStyle="1" w:styleId="WW8Num7z0">
    <w:name w:val="WW8Num7z0"/>
    <w:rPr>
      <w:u w:val="none"/>
    </w:rPr>
  </w:style>
  <w:style w:type="character" w:customStyle="1" w:styleId="WW8Num9z01">
    <w:name w:val="WW8Num9z01"/>
    <w:rPr>
      <w:rFonts w:ascii="Times New Roman" w:hAnsi="Times New Roman"/>
    </w:rPr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1z0">
    <w:name w:val="WW8Num11z0"/>
    <w:rPr>
      <w:rFonts w:ascii="Times New Roman" w:hAnsi="Times New Roman"/>
    </w:rPr>
  </w:style>
  <w:style w:type="character" w:customStyle="1" w:styleId="WW8Num14z0">
    <w:name w:val="WW8Num14z0"/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5z01">
    <w:name w:val="WW8Num15z01"/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/>
    </w:rPr>
  </w:style>
  <w:style w:type="character" w:customStyle="1" w:styleId="WW8Num18z0">
    <w:name w:val="WW8Num18z0"/>
    <w:rPr>
      <w:rFonts w:ascii="Times New Roman" w:hAnsi="Times New Roman"/>
    </w:rPr>
  </w:style>
  <w:style w:type="character" w:customStyle="1" w:styleId="WW8Num19z0">
    <w:name w:val="WW8Num19z0"/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hAnsi="Albany"/>
      <w:sz w:val="28"/>
    </w:rPr>
  </w:style>
  <w:style w:type="paragraph" w:styleId="Tekstpodstawowy">
    <w:name w:val="Body Text"/>
    <w:basedOn w:val="Normalny"/>
    <w:link w:val="TekstpodstawowyZnak"/>
    <w:rPr>
      <w:b/>
      <w:sz w:val="24"/>
      <w:lang/>
    </w:rPr>
  </w:style>
  <w:style w:type="paragraph" w:styleId="Nagwek">
    <w:name w:val="header"/>
    <w:basedOn w:val="Normalny"/>
    <w:link w:val="NagwekZnak"/>
    <w:uiPriority w:val="99"/>
    <w:pPr>
      <w:tabs>
        <w:tab w:val="center" w:pos="4453"/>
        <w:tab w:val="right" w:pos="8989"/>
      </w:tabs>
    </w:pPr>
    <w:rPr>
      <w:sz w:val="24"/>
      <w:lang/>
    </w:rPr>
  </w:style>
  <w:style w:type="paragraph" w:styleId="Tekstpodstawowywcity">
    <w:name w:val="Body Text Indent"/>
    <w:basedOn w:val="Normalny"/>
    <w:pPr>
      <w:ind w:left="-680" w:firstLine="1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pPr>
      <w:ind w:left="-170" w:firstLine="1"/>
      <w:jc w:val="both"/>
    </w:pPr>
    <w:rPr>
      <w:sz w:val="24"/>
    </w:rPr>
  </w:style>
  <w:style w:type="paragraph" w:customStyle="1" w:styleId="WW-Tekstkomentarza">
    <w:name w:val="WW-Tekst komentarza"/>
    <w:basedOn w:val="Normalny"/>
  </w:style>
  <w:style w:type="paragraph" w:styleId="Stopka">
    <w:name w:val="footer"/>
    <w:basedOn w:val="Normalny"/>
    <w:link w:val="StopkaZnak"/>
    <w:uiPriority w:val="99"/>
    <w:pPr>
      <w:tabs>
        <w:tab w:val="center" w:pos="4453"/>
        <w:tab w:val="right" w:pos="8989"/>
      </w:tabs>
    </w:pPr>
    <w:rPr>
      <w:sz w:val="24"/>
    </w:rPr>
  </w:style>
  <w:style w:type="paragraph" w:customStyle="1" w:styleId="WW-Tekstpodstawowywcity2">
    <w:name w:val="WW-Tekst podstawowy wcięty 2"/>
    <w:basedOn w:val="Normalny"/>
    <w:pPr>
      <w:tabs>
        <w:tab w:val="left" w:pos="360"/>
      </w:tabs>
      <w:ind w:left="357" w:hanging="357"/>
    </w:pPr>
    <w:rPr>
      <w:rFonts w:ascii="Arial" w:hAnsi="Arial"/>
      <w:sz w:val="24"/>
    </w:rPr>
  </w:style>
  <w:style w:type="paragraph" w:customStyle="1" w:styleId="WW-Tekstpodstawowy2">
    <w:name w:val="WW-Tekst podstawowy 2"/>
    <w:basedOn w:val="Normalny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Pr>
      <w:rFonts w:ascii="Arial" w:hAnsi="Arial"/>
      <w:sz w:val="22"/>
    </w:rPr>
  </w:style>
  <w:style w:type="paragraph" w:customStyle="1" w:styleId="pkt">
    <w:name w:val="pkt"/>
    <w:basedOn w:val="Normalny"/>
    <w:link w:val="pktZnak"/>
    <w:pPr>
      <w:spacing w:before="60" w:after="60"/>
      <w:ind w:left="851" w:hanging="295"/>
      <w:jc w:val="both"/>
    </w:pPr>
    <w:rPr>
      <w:sz w:val="24"/>
      <w:lang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H5">
    <w:name w:val="H5"/>
    <w:basedOn w:val="Normalny"/>
    <w:next w:val="Normalny"/>
    <w:pPr>
      <w:keepNext/>
      <w:autoSpaceDE w:val="0"/>
      <w:spacing w:before="100" w:after="100"/>
    </w:pPr>
    <w:rPr>
      <w:b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Tytutabeli">
    <w:name w:val="Tytuł tabeli"/>
    <w:basedOn w:val="Zawartotabeli"/>
    <w:pPr>
      <w:jc w:val="center"/>
    </w:pPr>
    <w:rPr>
      <w:i/>
    </w:rPr>
  </w:style>
  <w:style w:type="paragraph" w:styleId="Tekstpodstawowywcity2">
    <w:name w:val="Body Text Indent 2"/>
    <w:basedOn w:val="Normalny"/>
    <w:pPr>
      <w:ind w:left="709" w:hanging="426"/>
    </w:pPr>
    <w:rPr>
      <w:rFonts w:ascii="Arial" w:hAnsi="Arial"/>
      <w:sz w:val="22"/>
    </w:rPr>
  </w:style>
  <w:style w:type="paragraph" w:styleId="Tekstpodstawowy3">
    <w:name w:val="Body Text 3"/>
    <w:basedOn w:val="Normalny"/>
    <w:link w:val="Tekstpodstawowy3Znak"/>
    <w:pPr>
      <w:suppressAutoHyphens w:val="0"/>
    </w:pPr>
    <w:rPr>
      <w:rFonts w:ascii="Arial" w:hAnsi="Arial"/>
      <w:sz w:val="22"/>
      <w:lang/>
    </w:rPr>
  </w:style>
  <w:style w:type="paragraph" w:styleId="Tekstpodstawowywcity3">
    <w:name w:val="Body Text Indent 3"/>
    <w:basedOn w:val="Normalny"/>
    <w:pPr>
      <w:suppressAutoHyphens w:val="0"/>
      <w:ind w:left="-170"/>
      <w:jc w:val="both"/>
    </w:pPr>
    <w:rPr>
      <w:sz w:val="24"/>
    </w:rPr>
  </w:style>
  <w:style w:type="paragraph" w:styleId="Tekstkomentarza">
    <w:name w:val="annotation text"/>
    <w:basedOn w:val="Normalny"/>
    <w:link w:val="TekstkomentarzaZnak"/>
    <w:semiHidden/>
    <w:pPr>
      <w:suppressAutoHyphens w:val="0"/>
    </w:pPr>
  </w:style>
  <w:style w:type="paragraph" w:customStyle="1" w:styleId="Tabelapozycja">
    <w:name w:val="Tabela pozycja"/>
    <w:basedOn w:val="Normalny"/>
    <w:pPr>
      <w:suppressAutoHyphens w:val="0"/>
    </w:pPr>
    <w:rPr>
      <w:rFonts w:ascii="Arial" w:hAnsi="Arial"/>
      <w:sz w:val="22"/>
    </w:rPr>
  </w:style>
  <w:style w:type="paragraph" w:customStyle="1" w:styleId="NormalWeb1">
    <w:name w:val="Normal (Web)1"/>
    <w:basedOn w:val="Normalny"/>
    <w:pPr>
      <w:suppressAutoHyphens w:val="0"/>
      <w:spacing w:before="100" w:after="100"/>
    </w:pPr>
    <w:rPr>
      <w:sz w:val="24"/>
    </w:rPr>
  </w:style>
  <w:style w:type="character" w:styleId="Pogrubienie">
    <w:name w:val="Strong"/>
    <w:qFormat/>
    <w:rPr>
      <w:rFonts w:cs="Times New Roman"/>
      <w:b/>
      <w:bCs/>
    </w:rPr>
  </w:style>
  <w:style w:type="paragraph" w:styleId="Mapadokumentu">
    <w:name w:val="Mapa dokumentu"/>
    <w:aliases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character" w:customStyle="1" w:styleId="ZnakZnak1">
    <w:name w:val=" Znak Znak1"/>
    <w:locked/>
    <w:rPr>
      <w:rFonts w:cs="Times New Roman"/>
      <w:b/>
      <w:sz w:val="24"/>
      <w:lang w:val="pl-PL" w:bidi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">
    <w:name w:val=" Znak Znak"/>
    <w:rPr>
      <w:b/>
      <w:sz w:val="24"/>
      <w:lang w:val="pl-PL" w:bidi="ar-SA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WW-NormalnyWeb">
    <w:name w:val="WW-Normalny (Web)"/>
    <w:basedOn w:val="Normalny"/>
    <w:pPr>
      <w:widowControl w:val="0"/>
      <w:spacing w:before="280" w:after="280"/>
      <w:jc w:val="both"/>
    </w:pPr>
    <w:rPr>
      <w:rFonts w:eastAsia="Lucida Sans Unicode" w:cs="Tahoma"/>
      <w:lang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  <w:sz w:val="22"/>
      <w:szCs w:val="22"/>
    </w:rPr>
  </w:style>
  <w:style w:type="character" w:customStyle="1" w:styleId="ZnakZnak2">
    <w:name w:val=" Znak Znak2"/>
    <w:locked/>
    <w:rPr>
      <w:rFonts w:cs="Times New Roman"/>
      <w:b/>
      <w:sz w:val="24"/>
      <w:lang w:val="pl-PL" w:bidi="ar-SA"/>
    </w:rPr>
  </w:style>
  <w:style w:type="paragraph" w:customStyle="1" w:styleId="Tekstpodstawowy21">
    <w:name w:val="Tekst podstawowy 21"/>
    <w:basedOn w:val="Normalny"/>
    <w:rPr>
      <w:b/>
      <w:sz w:val="24"/>
      <w:lang w:eastAsia="ar-SA"/>
    </w:rPr>
  </w:style>
  <w:style w:type="character" w:customStyle="1" w:styleId="txt-new">
    <w:name w:val="txt-new"/>
    <w:basedOn w:val="Domylnaczcionkaakapitu"/>
  </w:style>
  <w:style w:type="character" w:customStyle="1" w:styleId="ZnakZnak3">
    <w:name w:val=" Znak Znak3"/>
    <w:locked/>
    <w:rPr>
      <w:b/>
      <w:sz w:val="24"/>
      <w:lang w:val="pl-PL" w:eastAsia="pl-PL" w:bidi="ar-SA"/>
    </w:rPr>
  </w:style>
  <w:style w:type="character" w:customStyle="1" w:styleId="BodyTextChar">
    <w:name w:val="Body Text Char"/>
    <w:locked/>
    <w:rPr>
      <w:rFonts w:cs="Times New Roman"/>
      <w:b/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rsid w:val="002D41B0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2D41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094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rsid w:val="00F23F3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rsid w:val="00F23F31"/>
    <w:pPr>
      <w:suppressAutoHyphens/>
    </w:pPr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23F31"/>
  </w:style>
  <w:style w:type="character" w:customStyle="1" w:styleId="TematkomentarzaZnak">
    <w:name w:val="Temat komentarza Znak"/>
    <w:basedOn w:val="TekstkomentarzaZnak"/>
    <w:link w:val="Tematkomentarza"/>
    <w:rsid w:val="00F23F31"/>
  </w:style>
  <w:style w:type="paragraph" w:styleId="NormalnyWeb">
    <w:name w:val="Normal (Web)"/>
    <w:basedOn w:val="Normalny"/>
    <w:uiPriority w:val="99"/>
    <w:rsid w:val="00B00788"/>
    <w:pPr>
      <w:suppressAutoHyphens w:val="0"/>
      <w:spacing w:before="100" w:beforeAutospacing="1" w:after="100" w:afterAutospacing="1"/>
      <w:jc w:val="both"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rsid w:val="00A60DBE"/>
    <w:rPr>
      <w:rFonts w:ascii="Calibri" w:eastAsia="Calibri" w:hAnsi="Calibri"/>
      <w:sz w:val="22"/>
      <w:szCs w:val="22"/>
      <w:lang w:eastAsia="en-US"/>
    </w:rPr>
  </w:style>
  <w:style w:type="paragraph" w:customStyle="1" w:styleId="tekst">
    <w:name w:val="tekst"/>
    <w:basedOn w:val="Normalny"/>
    <w:uiPriority w:val="99"/>
    <w:rsid w:val="00A60DBE"/>
    <w:pPr>
      <w:suppressLineNumbers/>
      <w:suppressAutoHyphens w:val="0"/>
      <w:spacing w:before="60" w:after="60"/>
      <w:jc w:val="both"/>
    </w:pPr>
    <w:rPr>
      <w:sz w:val="24"/>
      <w:szCs w:val="24"/>
    </w:rPr>
  </w:style>
  <w:style w:type="character" w:customStyle="1" w:styleId="Nierozpoznanawzmianka">
    <w:name w:val="Nierozpoznana wzmianka"/>
    <w:uiPriority w:val="99"/>
    <w:semiHidden/>
    <w:unhideWhenUsed/>
    <w:rsid w:val="00A042CE"/>
    <w:rPr>
      <w:color w:val="808080"/>
      <w:shd w:val="clear" w:color="auto" w:fill="E6E6E6"/>
    </w:rPr>
  </w:style>
  <w:style w:type="character" w:customStyle="1" w:styleId="TekstpodstawowyZnak">
    <w:name w:val="Tekst podstawowy Znak"/>
    <w:link w:val="Tekstpodstawowy"/>
    <w:rsid w:val="00CA3595"/>
    <w:rPr>
      <w:b/>
      <w:sz w:val="24"/>
    </w:rPr>
  </w:style>
  <w:style w:type="character" w:customStyle="1" w:styleId="object">
    <w:name w:val="object"/>
    <w:rsid w:val="00D6329A"/>
  </w:style>
  <w:style w:type="character" w:styleId="Uwydatnienie">
    <w:name w:val="Emphasis"/>
    <w:uiPriority w:val="20"/>
    <w:qFormat/>
    <w:rsid w:val="00D6329A"/>
    <w:rPr>
      <w:i/>
      <w:iCs/>
    </w:rPr>
  </w:style>
  <w:style w:type="character" w:customStyle="1" w:styleId="Nagwek1Znak">
    <w:name w:val="Nagłówek 1 Znak"/>
    <w:link w:val="Nagwek1"/>
    <w:rsid w:val="008B4044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8B4044"/>
    <w:rPr>
      <w:sz w:val="24"/>
    </w:rPr>
  </w:style>
  <w:style w:type="character" w:customStyle="1" w:styleId="Tekstpodstawowy3Znak">
    <w:name w:val="Tekst podstawowy 3 Znak"/>
    <w:link w:val="Tekstpodstawowy3"/>
    <w:rsid w:val="006D6BA5"/>
    <w:rPr>
      <w:rFonts w:ascii="Arial" w:hAnsi="Arial"/>
      <w:sz w:val="22"/>
    </w:rPr>
  </w:style>
  <w:style w:type="character" w:customStyle="1" w:styleId="pktZnak">
    <w:name w:val="pkt Znak"/>
    <w:link w:val="pkt"/>
    <w:rsid w:val="007F26FD"/>
    <w:rPr>
      <w:sz w:val="24"/>
    </w:rPr>
  </w:style>
  <w:style w:type="paragraph" w:customStyle="1" w:styleId="TableParagraph">
    <w:name w:val="Table Paragraph"/>
    <w:basedOn w:val="Normalny"/>
    <w:uiPriority w:val="1"/>
    <w:qFormat/>
    <w:rsid w:val="00F9305C"/>
    <w:pPr>
      <w:widowControl w:val="0"/>
      <w:numPr>
        <w:numId w:val="47"/>
      </w:numPr>
      <w:suppressAutoHyphens w:val="0"/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B3B26"/>
    <w:pPr>
      <w:suppressAutoHyphens w:val="0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B3B26"/>
  </w:style>
  <w:style w:type="character" w:styleId="Odwoanieprzypisudolnego">
    <w:name w:val="footnote reference"/>
    <w:rsid w:val="001B3B26"/>
    <w:rPr>
      <w:rFonts w:cs="Times New Roman"/>
      <w:vertAlign w:val="superscript"/>
    </w:rPr>
  </w:style>
  <w:style w:type="paragraph" w:customStyle="1" w:styleId="paragraph">
    <w:name w:val="paragraph"/>
    <w:basedOn w:val="Normalny"/>
    <w:rsid w:val="001B3B26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1B3B26"/>
  </w:style>
  <w:style w:type="character" w:customStyle="1" w:styleId="eop">
    <w:name w:val="eop"/>
    <w:basedOn w:val="Domylnaczcionkaakapitu"/>
    <w:rsid w:val="001B3B26"/>
  </w:style>
  <w:style w:type="character" w:customStyle="1" w:styleId="scxw24394862">
    <w:name w:val="scxw24394862"/>
    <w:basedOn w:val="Domylnaczcionkaakapitu"/>
    <w:rsid w:val="001B3B26"/>
  </w:style>
  <w:style w:type="table" w:styleId="Tabela-Siatka">
    <w:name w:val="Table Grid"/>
    <w:basedOn w:val="Standardowy"/>
    <w:rsid w:val="00B93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D33200"/>
    <w:pPr>
      <w:suppressAutoHyphens w:val="0"/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">
    <w:name w:val="normal"/>
    <w:rsid w:val="00E635C2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Heading2">
    <w:name w:val="Heading 2"/>
    <w:basedOn w:val="Normalny"/>
    <w:uiPriority w:val="1"/>
    <w:qFormat/>
    <w:rsid w:val="00052195"/>
    <w:pPr>
      <w:widowControl w:val="0"/>
      <w:suppressAutoHyphens w:val="0"/>
      <w:autoSpaceDE w:val="0"/>
      <w:autoSpaceDN w:val="0"/>
      <w:ind w:left="136"/>
      <w:outlineLvl w:val="2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A3D6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8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26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51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5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9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9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4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66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096C6-BB41-436C-87CD-D7A6A7E1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2191</Words>
  <Characters>17138</Characters>
  <Application>Microsoft Office Word</Application>
  <DocSecurity>0</DocSecurity>
  <Lines>142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19291</CharactersWithSpaces>
  <SharedDoc>false</SharedDoc>
  <HLinks>
    <vt:vector size="90" baseType="variant">
      <vt:variant>
        <vt:i4>2949210</vt:i4>
      </vt:variant>
      <vt:variant>
        <vt:i4>42</vt:i4>
      </vt:variant>
      <vt:variant>
        <vt:i4>0</vt:i4>
      </vt:variant>
      <vt:variant>
        <vt:i4>5</vt:i4>
      </vt:variant>
      <vt:variant>
        <vt:lpwstr>mailto:iod@tbs.stargard.pl</vt:lpwstr>
      </vt:variant>
      <vt:variant>
        <vt:lpwstr/>
      </vt:variant>
      <vt:variant>
        <vt:i4>393323</vt:i4>
      </vt:variant>
      <vt:variant>
        <vt:i4>39</vt:i4>
      </vt:variant>
      <vt:variant>
        <vt:i4>0</vt:i4>
      </vt:variant>
      <vt:variant>
        <vt:i4>5</vt:i4>
      </vt:variant>
      <vt:variant>
        <vt:lpwstr>mailto:kjedrzejczak@tbs.stargard.pl</vt:lpwstr>
      </vt:variant>
      <vt:variant>
        <vt:lpwstr/>
      </vt:variant>
      <vt:variant>
        <vt:i4>3211345</vt:i4>
      </vt:variant>
      <vt:variant>
        <vt:i4>36</vt:i4>
      </vt:variant>
      <vt:variant>
        <vt:i4>0</vt:i4>
      </vt:variant>
      <vt:variant>
        <vt:i4>5</vt:i4>
      </vt:variant>
      <vt:variant>
        <vt:lpwstr>mailto:jbaturo@tbs.stargard.pl</vt:lpwstr>
      </vt:variant>
      <vt:variant>
        <vt:lpwstr/>
      </vt:variant>
      <vt:variant>
        <vt:i4>327796</vt:i4>
      </vt:variant>
      <vt:variant>
        <vt:i4>33</vt:i4>
      </vt:variant>
      <vt:variant>
        <vt:i4>0</vt:i4>
      </vt:variant>
      <vt:variant>
        <vt:i4>5</vt:i4>
      </vt:variant>
      <vt:variant>
        <vt:lpwstr>https://docs.google.com/document/d/1S_1GyJ5TQoDkIwMQKOcKtU31hkOVU3ZEMqrSXyA2g8w/edit</vt:lpwstr>
      </vt:variant>
      <vt:variant>
        <vt:lpwstr>heading=h.6jynaot9cbnq</vt:lpwstr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5177359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https://platformazakupowa.pl/pn/tbs.stargard</vt:lpwstr>
      </vt:variant>
      <vt:variant>
        <vt:lpwstr/>
      </vt:variant>
      <vt:variant>
        <vt:i4>4128854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https://platformazakupowa.pl/pn/um_stargard/proceedings</vt:lpwstr>
      </vt:variant>
      <vt:variant>
        <vt:lpwstr/>
      </vt:variant>
      <vt:variant>
        <vt:i4>4390926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5177359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https://platformazakupowa.pl/pn/tbs.stargard</vt:lpwstr>
      </vt:variant>
      <vt:variant>
        <vt:lpwstr/>
      </vt:variant>
      <vt:variant>
        <vt:i4>5177359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https://platformazakupowa.pl/pn/tbs.stargard</vt:lpwstr>
      </vt:variant>
      <vt:variant>
        <vt:lpwstr/>
      </vt:variant>
      <vt:variant>
        <vt:i4>5177359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https://platformazakupowa.pl/pn/tbs.stargard</vt:lpwstr>
      </vt:variant>
      <vt:variant>
        <vt:lpwstr/>
      </vt:variant>
      <vt:variant>
        <vt:i4>5767214</vt:i4>
      </vt:variant>
      <vt:variant>
        <vt:i4>0</vt:i4>
      </vt:variant>
      <vt:variant>
        <vt:i4>0</vt:i4>
      </vt:variant>
      <vt:variant>
        <vt:i4>5</vt:i4>
      </vt:variant>
      <vt:variant>
        <vt:lpwstr>mailto:biuro@tbs.stargard.pl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Preferred Customer</dc:creator>
  <cp:lastModifiedBy>rchabowska</cp:lastModifiedBy>
  <cp:revision>3</cp:revision>
  <cp:lastPrinted>2024-02-23T08:41:00Z</cp:lastPrinted>
  <dcterms:created xsi:type="dcterms:W3CDTF">2024-02-23T08:44:00Z</dcterms:created>
  <dcterms:modified xsi:type="dcterms:W3CDTF">2024-02-23T08:45:00Z</dcterms:modified>
</cp:coreProperties>
</file>