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77777777" w:rsidR="00AA7AD9" w:rsidRPr="00AA7AD9" w:rsidRDefault="00AA7AD9" w:rsidP="00AA7AD9">
      <w:pPr>
        <w:spacing w:line="276" w:lineRule="auto"/>
        <w:ind w:left="360"/>
        <w:jc w:val="right"/>
        <w:rPr>
          <w:rFonts w:ascii="Open Sans" w:hAnsi="Open Sans" w:cs="Open Sans"/>
          <w:color w:val="000000"/>
          <w:sz w:val="16"/>
          <w:szCs w:val="16"/>
        </w:rPr>
      </w:pPr>
      <w:r w:rsidRPr="00AA7AD9">
        <w:rPr>
          <w:rFonts w:ascii="Open Sans" w:hAnsi="Open Sans" w:cs="Open Sans"/>
          <w:color w:val="000000"/>
          <w:sz w:val="16"/>
          <w:szCs w:val="16"/>
        </w:rPr>
        <w:t xml:space="preserve">Rozdział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77777777" w:rsidR="00AA7AD9" w:rsidRPr="00AA7AD9" w:rsidRDefault="00AA7AD9" w:rsidP="00AA7AD9">
      <w:pPr>
        <w:jc w:val="center"/>
        <w:rPr>
          <w:rFonts w:ascii="Open Sans" w:hAnsi="Open Sans" w:cs="Open Sans"/>
          <w:b/>
          <w:sz w:val="22"/>
          <w:szCs w:val="22"/>
        </w:rPr>
      </w:pPr>
      <w:r w:rsidRPr="00AA7AD9">
        <w:rPr>
          <w:rFonts w:ascii="Open Sans" w:hAnsi="Open Sans" w:cs="Open Sans"/>
          <w:b/>
          <w:sz w:val="22"/>
          <w:szCs w:val="22"/>
        </w:rPr>
        <w:t>ZAŁĄCZNIKI DO SWZ.</w:t>
      </w:r>
    </w:p>
    <w:p w14:paraId="0665E39E"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0DD9DB66" w14:textId="560167BE" w:rsidR="00AA7AD9" w:rsidRPr="00AA7AD9" w:rsidRDefault="00AA7AD9" w:rsidP="00AA7AD9">
      <w:pPr>
        <w:spacing w:after="160"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Załącznik nr 1 - Oświadczenie składane przez Wykonawcę na podstawie art. 125 </w:t>
      </w:r>
      <w:r w:rsidRPr="00AA7AD9">
        <w:rPr>
          <w:rFonts w:ascii="Open Sans" w:eastAsia="Calibri" w:hAnsi="Open Sans" w:cs="Open Sans"/>
          <w:color w:val="000000"/>
          <w:sz w:val="22"/>
          <w:szCs w:val="22"/>
          <w:lang w:eastAsia="en-US"/>
        </w:rPr>
        <w:br/>
        <w:t xml:space="preserve">ust. 1 Ustawy PZP o niepodleganiu wykluczeniu oraz spełnianiu warunków udziału </w:t>
      </w:r>
      <w:r w:rsidRPr="00AA7AD9">
        <w:rPr>
          <w:rFonts w:ascii="Open Sans" w:eastAsia="Calibri" w:hAnsi="Open Sans" w:cs="Open Sans"/>
          <w:color w:val="000000"/>
          <w:sz w:val="22"/>
          <w:szCs w:val="22"/>
          <w:lang w:eastAsia="en-US"/>
        </w:rPr>
        <w:br/>
        <w:t xml:space="preserve">w postępowaniu. </w:t>
      </w:r>
    </w:p>
    <w:p w14:paraId="79C297F7" w14:textId="06DAB251"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Załącznik nr 2  - Oświadczenie dotyczące podwykonawcy niebędącego podmiotem, na którego zasoby powołuje się Wykonawca.</w:t>
      </w:r>
    </w:p>
    <w:p w14:paraId="394CDC9C" w14:textId="77777777" w:rsidR="00AA7AD9" w:rsidRPr="00AA7AD9" w:rsidRDefault="00AA7AD9" w:rsidP="00AA7AD9">
      <w:pPr>
        <w:spacing w:line="276" w:lineRule="auto"/>
        <w:ind w:left="360" w:right="-2"/>
        <w:jc w:val="both"/>
        <w:rPr>
          <w:rFonts w:ascii="Open Sans" w:eastAsia="Calibri" w:hAnsi="Open Sans" w:cs="Open Sans"/>
          <w:color w:val="000000"/>
          <w:sz w:val="22"/>
          <w:szCs w:val="22"/>
          <w:lang w:eastAsia="en-US"/>
        </w:rPr>
      </w:pPr>
    </w:p>
    <w:p w14:paraId="54B82C81" w14:textId="0768A620" w:rsidR="00AA7AD9" w:rsidRDefault="00AA7AD9" w:rsidP="00AA7AD9">
      <w:pPr>
        <w:spacing w:line="276" w:lineRule="auto"/>
        <w:ind w:left="360" w:right="-2"/>
        <w:jc w:val="both"/>
        <w:rPr>
          <w:rFonts w:ascii="Open Sans" w:eastAsia="Calibri" w:hAnsi="Open Sans" w:cs="Open Sans"/>
          <w:color w:val="000000"/>
          <w:sz w:val="22"/>
          <w:szCs w:val="22"/>
          <w:lang w:eastAsia="en-US"/>
        </w:rPr>
      </w:pPr>
      <w:r w:rsidRPr="00AA7AD9">
        <w:rPr>
          <w:rFonts w:ascii="Open Sans" w:eastAsia="Calibri" w:hAnsi="Open Sans" w:cs="Open Sans"/>
          <w:color w:val="000000"/>
          <w:sz w:val="22"/>
          <w:szCs w:val="22"/>
          <w:lang w:eastAsia="en-US"/>
        </w:rPr>
        <w:t xml:space="preserve">Załącznik nr 3 - Oświadczenie składane na podstawie art. 108 ust. 1 pkt. 5 </w:t>
      </w:r>
      <w:r w:rsidRPr="00AA7AD9">
        <w:rPr>
          <w:rFonts w:ascii="Open Sans" w:eastAsia="Calibri" w:hAnsi="Open Sans" w:cs="Open Sans"/>
          <w:color w:val="000000"/>
          <w:sz w:val="22"/>
          <w:szCs w:val="22"/>
          <w:lang w:eastAsia="en-US"/>
        </w:rPr>
        <w:br/>
        <w:t xml:space="preserve">Ustawy PZP. </w:t>
      </w:r>
    </w:p>
    <w:p w14:paraId="34147047" w14:textId="0F2425D8" w:rsidR="00692073" w:rsidRDefault="00692073" w:rsidP="00AA7AD9">
      <w:pPr>
        <w:spacing w:line="276" w:lineRule="auto"/>
        <w:ind w:left="360" w:right="-2"/>
        <w:jc w:val="both"/>
        <w:rPr>
          <w:rFonts w:ascii="Open Sans" w:eastAsia="Calibri" w:hAnsi="Open Sans" w:cs="Open Sans"/>
          <w:color w:val="000000"/>
          <w:sz w:val="22"/>
          <w:szCs w:val="22"/>
          <w:lang w:eastAsia="en-US"/>
        </w:rPr>
      </w:pPr>
    </w:p>
    <w:p w14:paraId="50530EB1" w14:textId="0F8C1EF7" w:rsidR="00D5071D" w:rsidRDefault="00D5071D" w:rsidP="00AA7AD9">
      <w:pPr>
        <w:spacing w:line="276" w:lineRule="auto"/>
        <w:ind w:left="360" w:right="-2"/>
        <w:jc w:val="both"/>
        <w:rPr>
          <w:rFonts w:ascii="Open Sans" w:eastAsia="Calibri" w:hAnsi="Open Sans" w:cs="Open Sans"/>
          <w:color w:val="000000"/>
          <w:sz w:val="22"/>
          <w:szCs w:val="22"/>
          <w:lang w:eastAsia="en-US"/>
        </w:rPr>
      </w:pPr>
      <w:r>
        <w:rPr>
          <w:rFonts w:ascii="Open Sans" w:eastAsia="Calibri" w:hAnsi="Open Sans" w:cs="Open Sans"/>
          <w:color w:val="000000"/>
          <w:sz w:val="22"/>
          <w:szCs w:val="22"/>
          <w:lang w:eastAsia="en-US"/>
        </w:rPr>
        <w:t>Z</w:t>
      </w:r>
      <w:r w:rsidR="00692073">
        <w:rPr>
          <w:rFonts w:ascii="Open Sans" w:eastAsia="Calibri" w:hAnsi="Open Sans" w:cs="Open Sans"/>
          <w:color w:val="000000"/>
          <w:sz w:val="22"/>
          <w:szCs w:val="22"/>
          <w:lang w:eastAsia="en-US"/>
        </w:rPr>
        <w:t xml:space="preserve">ałącznik nr 4 – Wykaz </w:t>
      </w:r>
      <w:r>
        <w:rPr>
          <w:rFonts w:ascii="Open Sans" w:eastAsia="Calibri" w:hAnsi="Open Sans" w:cs="Open Sans"/>
          <w:color w:val="000000"/>
          <w:sz w:val="22"/>
          <w:szCs w:val="22"/>
          <w:lang w:eastAsia="en-US"/>
        </w:rPr>
        <w:t xml:space="preserve">osób </w:t>
      </w:r>
    </w:p>
    <w:p w14:paraId="0D8C90FF" w14:textId="64A34101" w:rsidR="00D5071D" w:rsidRDefault="00D5071D" w:rsidP="00AA7AD9">
      <w:pPr>
        <w:spacing w:line="276" w:lineRule="auto"/>
        <w:ind w:left="360" w:right="-2"/>
        <w:jc w:val="both"/>
        <w:rPr>
          <w:rFonts w:ascii="Open Sans" w:eastAsia="Calibri" w:hAnsi="Open Sans" w:cs="Open Sans"/>
          <w:color w:val="000000"/>
          <w:sz w:val="22"/>
          <w:szCs w:val="22"/>
          <w:lang w:eastAsia="en-US"/>
        </w:rPr>
      </w:pPr>
    </w:p>
    <w:p w14:paraId="6601B04F" w14:textId="1D6CC2DE" w:rsidR="00D5071D" w:rsidRDefault="00D5071D" w:rsidP="00AA7AD9">
      <w:pPr>
        <w:spacing w:line="276" w:lineRule="auto"/>
        <w:ind w:left="360" w:right="-2"/>
        <w:jc w:val="both"/>
        <w:rPr>
          <w:rFonts w:ascii="Open Sans" w:eastAsia="Calibri" w:hAnsi="Open Sans" w:cs="Open Sans"/>
          <w:color w:val="000000"/>
          <w:sz w:val="22"/>
          <w:szCs w:val="22"/>
          <w:lang w:eastAsia="en-US"/>
        </w:rPr>
      </w:pPr>
      <w:r>
        <w:rPr>
          <w:rFonts w:ascii="Open Sans" w:eastAsia="Calibri" w:hAnsi="Open Sans" w:cs="Open Sans"/>
          <w:color w:val="000000"/>
          <w:sz w:val="22"/>
          <w:szCs w:val="22"/>
          <w:lang w:eastAsia="en-US"/>
        </w:rPr>
        <w:t xml:space="preserve">Załącznik nr 5 -Wykaz usług </w:t>
      </w:r>
    </w:p>
    <w:p w14:paraId="574D5980" w14:textId="4D6F5D7D" w:rsidR="00D5071D" w:rsidRDefault="00D5071D" w:rsidP="00AA7AD9">
      <w:pPr>
        <w:spacing w:line="276" w:lineRule="auto"/>
        <w:ind w:left="360" w:right="-2"/>
        <w:jc w:val="both"/>
        <w:rPr>
          <w:rFonts w:ascii="Open Sans" w:eastAsia="Calibri" w:hAnsi="Open Sans" w:cs="Open Sans"/>
          <w:color w:val="000000"/>
          <w:sz w:val="22"/>
          <w:szCs w:val="22"/>
          <w:lang w:eastAsia="en-US"/>
        </w:rPr>
      </w:pPr>
    </w:p>
    <w:p w14:paraId="44626405" w14:textId="44E5CF8E" w:rsidR="00D5071D" w:rsidRDefault="00D5071D" w:rsidP="00AA7AD9">
      <w:pPr>
        <w:spacing w:line="276" w:lineRule="auto"/>
        <w:ind w:left="360" w:right="-2"/>
        <w:jc w:val="both"/>
        <w:rPr>
          <w:rFonts w:ascii="Open Sans" w:eastAsia="Calibri" w:hAnsi="Open Sans" w:cs="Open Sans"/>
          <w:color w:val="000000"/>
          <w:sz w:val="22"/>
          <w:szCs w:val="22"/>
          <w:lang w:eastAsia="en-US"/>
        </w:rPr>
      </w:pPr>
      <w:r>
        <w:rPr>
          <w:rFonts w:ascii="Open Sans" w:eastAsia="Calibri" w:hAnsi="Open Sans" w:cs="Open Sans"/>
          <w:color w:val="000000"/>
          <w:sz w:val="22"/>
          <w:szCs w:val="22"/>
          <w:lang w:eastAsia="en-US"/>
        </w:rPr>
        <w:t xml:space="preserve">Załącznik nr 6 -Wykaz potencjału technicznego </w:t>
      </w:r>
    </w:p>
    <w:p w14:paraId="3F58467D" w14:textId="38950353" w:rsidR="00D5071D" w:rsidRDefault="00D5071D" w:rsidP="00AA7AD9">
      <w:pPr>
        <w:spacing w:line="276" w:lineRule="auto"/>
        <w:ind w:left="360" w:right="-2"/>
        <w:jc w:val="both"/>
        <w:rPr>
          <w:rFonts w:ascii="Open Sans" w:eastAsia="Calibri" w:hAnsi="Open Sans" w:cs="Open Sans"/>
          <w:color w:val="000000"/>
          <w:sz w:val="22"/>
          <w:szCs w:val="22"/>
          <w:lang w:eastAsia="en-US"/>
        </w:rPr>
      </w:pPr>
    </w:p>
    <w:p w14:paraId="47AD5FCB" w14:textId="342014DE" w:rsidR="00D5071D" w:rsidRDefault="00D5071D" w:rsidP="00AA7AD9">
      <w:pPr>
        <w:spacing w:line="276" w:lineRule="auto"/>
        <w:ind w:left="360" w:right="-2"/>
        <w:jc w:val="both"/>
        <w:rPr>
          <w:rFonts w:ascii="Open Sans" w:eastAsia="Calibri" w:hAnsi="Open Sans" w:cs="Open Sans"/>
          <w:color w:val="000000"/>
          <w:sz w:val="22"/>
          <w:szCs w:val="22"/>
          <w:lang w:eastAsia="en-US"/>
        </w:rPr>
      </w:pPr>
      <w:r>
        <w:rPr>
          <w:rFonts w:ascii="Open Sans" w:eastAsia="Calibri" w:hAnsi="Open Sans" w:cs="Open Sans"/>
          <w:color w:val="000000"/>
          <w:sz w:val="22"/>
          <w:szCs w:val="22"/>
          <w:lang w:eastAsia="en-US"/>
        </w:rPr>
        <w:t xml:space="preserve">Załącznik nr 7  - </w:t>
      </w:r>
      <w:r w:rsidRPr="00D5071D">
        <w:rPr>
          <w:rFonts w:ascii="Open Sans" w:eastAsia="Calibri" w:hAnsi="Open Sans" w:cs="Open Sans"/>
          <w:color w:val="000000"/>
          <w:sz w:val="22"/>
          <w:szCs w:val="22"/>
          <w:lang w:eastAsia="en-US"/>
        </w:rPr>
        <w:t>Oświadczenie art. 7 ust. 1 o niepodleganiu wykluczeniu na podstawie art. 7 ust. 1  ustawy o szczególnych rozwiązaniach w zakresie przeciwdziałania wspieraniu agresji na Ukrainę oraz służących ochronie bezpieczeństwa narodowego</w:t>
      </w:r>
    </w:p>
    <w:p w14:paraId="6F369DB2" w14:textId="1D4C993F" w:rsidR="00D5071D" w:rsidRDefault="00D5071D" w:rsidP="00AA7AD9">
      <w:pPr>
        <w:spacing w:line="276" w:lineRule="auto"/>
        <w:ind w:left="360" w:right="-2"/>
        <w:jc w:val="both"/>
        <w:rPr>
          <w:rFonts w:ascii="Open Sans" w:eastAsia="Calibri" w:hAnsi="Open Sans" w:cs="Open Sans"/>
          <w:color w:val="000000"/>
          <w:sz w:val="22"/>
          <w:szCs w:val="22"/>
          <w:lang w:eastAsia="en-US"/>
        </w:rPr>
      </w:pPr>
    </w:p>
    <w:p w14:paraId="1E9FC8CD" w14:textId="72E71BD0" w:rsidR="00D5071D" w:rsidRDefault="00D5071D" w:rsidP="00AA7AD9">
      <w:pPr>
        <w:spacing w:line="276" w:lineRule="auto"/>
        <w:ind w:left="360" w:right="-2"/>
        <w:jc w:val="both"/>
        <w:rPr>
          <w:rFonts w:ascii="Open Sans" w:eastAsia="Calibri" w:hAnsi="Open Sans" w:cs="Open Sans"/>
          <w:color w:val="000000"/>
          <w:sz w:val="22"/>
          <w:szCs w:val="22"/>
          <w:lang w:eastAsia="en-US"/>
        </w:rPr>
      </w:pPr>
    </w:p>
    <w:p w14:paraId="6ECB43CC" w14:textId="77777777" w:rsidR="00D5071D" w:rsidRPr="00D5071D" w:rsidRDefault="00D5071D" w:rsidP="00D5071D">
      <w:pPr>
        <w:spacing w:line="276" w:lineRule="auto"/>
        <w:ind w:left="360" w:right="-2"/>
        <w:jc w:val="both"/>
        <w:rPr>
          <w:rFonts w:ascii="Open Sans" w:eastAsia="Calibri" w:hAnsi="Open Sans" w:cs="Open Sans"/>
          <w:color w:val="000000"/>
          <w:sz w:val="22"/>
          <w:szCs w:val="22"/>
          <w:lang w:eastAsia="en-US"/>
        </w:rPr>
      </w:pPr>
      <w:r>
        <w:rPr>
          <w:rFonts w:ascii="Open Sans" w:eastAsia="Calibri" w:hAnsi="Open Sans" w:cs="Open Sans"/>
          <w:color w:val="000000"/>
          <w:sz w:val="22"/>
          <w:szCs w:val="22"/>
          <w:lang w:eastAsia="en-US"/>
        </w:rPr>
        <w:t xml:space="preserve">Załącznik nr 8 </w:t>
      </w:r>
      <w:r w:rsidRPr="00D5071D">
        <w:rPr>
          <w:rFonts w:ascii="Open Sans" w:eastAsia="Calibri" w:hAnsi="Open Sans" w:cs="Open Sans"/>
          <w:color w:val="000000"/>
          <w:sz w:val="22"/>
          <w:szCs w:val="22"/>
          <w:lang w:eastAsia="en-US"/>
        </w:rPr>
        <w:t xml:space="preserve">- Oświadczenie art. 5 lit. k o braku podstaw do wykluczenia </w:t>
      </w:r>
    </w:p>
    <w:p w14:paraId="2722F55F" w14:textId="06F4E0A0" w:rsidR="00D5071D" w:rsidRDefault="00D5071D" w:rsidP="00D5071D">
      <w:pPr>
        <w:spacing w:line="276" w:lineRule="auto"/>
        <w:ind w:left="360" w:right="-2"/>
        <w:jc w:val="both"/>
        <w:rPr>
          <w:rFonts w:ascii="Open Sans" w:eastAsia="Calibri" w:hAnsi="Open Sans" w:cs="Open Sans"/>
          <w:color w:val="000000"/>
          <w:sz w:val="22"/>
          <w:szCs w:val="22"/>
          <w:lang w:eastAsia="en-US"/>
        </w:rPr>
      </w:pPr>
      <w:r w:rsidRPr="00D5071D">
        <w:rPr>
          <w:rFonts w:ascii="Open Sans" w:eastAsia="Calibri" w:hAnsi="Open Sans" w:cs="Open Sans"/>
          <w:color w:val="000000"/>
          <w:sz w:val="22"/>
          <w:szCs w:val="22"/>
          <w:lang w:eastAsia="en-US"/>
        </w:rPr>
        <w:t>z postępowania  dotyczące zakazu udziału rosyjskich podmiotów w zamówieniach publicznych dotyczące środków ograniczających w związku z działaniami Rosji destabilizującymi sytuację na Ukrainie.</w:t>
      </w:r>
    </w:p>
    <w:p w14:paraId="6CD1BA52" w14:textId="77777777" w:rsidR="00D5071D" w:rsidRDefault="00D5071D" w:rsidP="00AA7AD9">
      <w:pPr>
        <w:spacing w:line="276" w:lineRule="auto"/>
        <w:ind w:left="360" w:right="-2"/>
        <w:jc w:val="both"/>
        <w:rPr>
          <w:rFonts w:ascii="Open Sans" w:eastAsia="Calibri" w:hAnsi="Open Sans" w:cs="Open Sans"/>
          <w:color w:val="000000"/>
          <w:sz w:val="22"/>
          <w:szCs w:val="22"/>
          <w:lang w:eastAsia="en-US"/>
        </w:rPr>
      </w:pPr>
    </w:p>
    <w:p w14:paraId="78CC7EF8" w14:textId="742BD338" w:rsidR="00692073" w:rsidRDefault="00692073" w:rsidP="00AA7AD9">
      <w:pPr>
        <w:spacing w:line="276" w:lineRule="auto"/>
        <w:ind w:left="360" w:right="-2"/>
        <w:jc w:val="both"/>
        <w:rPr>
          <w:rFonts w:ascii="Open Sans" w:eastAsia="Calibri" w:hAnsi="Open Sans" w:cs="Open Sans"/>
          <w:color w:val="000000"/>
          <w:sz w:val="22"/>
          <w:szCs w:val="22"/>
          <w:lang w:eastAsia="en-US"/>
        </w:rPr>
      </w:pPr>
      <w:r>
        <w:rPr>
          <w:rFonts w:ascii="Open Sans" w:eastAsia="Calibri" w:hAnsi="Open Sans" w:cs="Open Sans"/>
          <w:color w:val="000000"/>
          <w:sz w:val="22"/>
          <w:szCs w:val="22"/>
          <w:lang w:eastAsia="en-US"/>
        </w:rPr>
        <w:t xml:space="preserve"> </w:t>
      </w:r>
    </w:p>
    <w:p w14:paraId="6C9F6F3C" w14:textId="3B7B3CD9" w:rsidR="00692073" w:rsidRDefault="00692073" w:rsidP="00AA7AD9">
      <w:pPr>
        <w:spacing w:line="276" w:lineRule="auto"/>
        <w:ind w:left="360" w:right="-2"/>
        <w:jc w:val="both"/>
        <w:rPr>
          <w:rFonts w:ascii="Open Sans" w:eastAsia="Calibri" w:hAnsi="Open Sans" w:cs="Open Sans"/>
          <w:color w:val="000000"/>
          <w:sz w:val="22"/>
          <w:szCs w:val="22"/>
          <w:lang w:eastAsia="en-US"/>
        </w:rPr>
      </w:pPr>
    </w:p>
    <w:p w14:paraId="01DA188B" w14:textId="77777777" w:rsidR="00692073" w:rsidRPr="00AA7AD9" w:rsidRDefault="00692073" w:rsidP="00AA7AD9">
      <w:pPr>
        <w:spacing w:line="276" w:lineRule="auto"/>
        <w:ind w:left="360" w:right="-2"/>
        <w:jc w:val="both"/>
        <w:rPr>
          <w:rFonts w:ascii="Open Sans" w:eastAsia="Calibri" w:hAnsi="Open Sans" w:cs="Open Sans"/>
          <w:color w:val="000000"/>
          <w:sz w:val="22"/>
          <w:szCs w:val="22"/>
          <w:lang w:eastAsia="en-US"/>
        </w:rPr>
      </w:pPr>
    </w:p>
    <w:p w14:paraId="389036EB" w14:textId="77777777" w:rsidR="00AA7AD9" w:rsidRPr="00AA7AD9" w:rsidRDefault="00AA7AD9" w:rsidP="00AA7AD9">
      <w:pPr>
        <w:spacing w:line="276" w:lineRule="auto"/>
        <w:ind w:left="360"/>
        <w:jc w:val="both"/>
        <w:rPr>
          <w:rFonts w:ascii="Open Sans" w:eastAsia="Calibri" w:hAnsi="Open Sans" w:cs="Open Sans"/>
          <w:color w:val="000000"/>
          <w:sz w:val="22"/>
          <w:szCs w:val="22"/>
          <w:lang w:eastAsia="en-US"/>
        </w:rPr>
      </w:pPr>
    </w:p>
    <w:p w14:paraId="181EB8CD"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2ACF8998" w14:textId="1462F071" w:rsidR="00F7030D" w:rsidRPr="00E97EAB" w:rsidRDefault="00F7030D" w:rsidP="00F7030D">
      <w:pPr>
        <w:spacing w:after="240" w:line="268" w:lineRule="auto"/>
        <w:jc w:val="right"/>
        <w:rPr>
          <w:rFonts w:ascii="Open Sans" w:eastAsiaTheme="minorHAnsi" w:hAnsi="Open Sans" w:cstheme="minorHAnsi"/>
          <w:bCs/>
          <w:sz w:val="16"/>
          <w:szCs w:val="16"/>
          <w:u w:val="single"/>
        </w:rPr>
      </w:pPr>
      <w:r w:rsidRPr="00E97EAB">
        <w:rPr>
          <w:rFonts w:ascii="Open Sans" w:eastAsiaTheme="minorHAnsi" w:hAnsi="Open Sans" w:cstheme="minorHAnsi"/>
          <w:bCs/>
          <w:sz w:val="16"/>
          <w:szCs w:val="16"/>
          <w:u w:val="single"/>
        </w:rPr>
        <w:t>Załącznik nr 1 do SWZ</w:t>
      </w:r>
    </w:p>
    <w:p w14:paraId="192E5297" w14:textId="399057D6" w:rsidR="002B701F" w:rsidRPr="00EE7181" w:rsidRDefault="00EE7181" w:rsidP="00EE7181">
      <w:pPr>
        <w:spacing w:after="240" w:line="268" w:lineRule="auto"/>
        <w:jc w:val="center"/>
        <w:rPr>
          <w:rFonts w:ascii="Open Sans" w:eastAsiaTheme="minorHAnsi" w:hAnsi="Open Sans" w:cstheme="minorHAnsi"/>
          <w:b/>
          <w:sz w:val="22"/>
          <w:szCs w:val="22"/>
        </w:rPr>
      </w:pPr>
      <w:r w:rsidRPr="00EE7181">
        <w:rPr>
          <w:rFonts w:ascii="Open Sans" w:eastAsiaTheme="minorHAnsi" w:hAnsi="Open Sans" w:cstheme="minorHAnsi"/>
          <w:b/>
          <w:sz w:val="22"/>
          <w:szCs w:val="22"/>
        </w:rPr>
        <w:t>OŚWIADCZENIE WYKONAWCY</w:t>
      </w:r>
    </w:p>
    <w:p w14:paraId="76DE6528" w14:textId="1FDD69E5" w:rsidR="00F7030D" w:rsidRDefault="00F7030D" w:rsidP="00F7030D">
      <w:pPr>
        <w:spacing w:after="240" w:line="268" w:lineRule="auto"/>
        <w:jc w:val="both"/>
        <w:rPr>
          <w:rFonts w:ascii="Open Sans" w:eastAsiaTheme="minorHAnsi" w:hAnsi="Open Sans" w:cstheme="minorHAnsi"/>
          <w:bCs/>
          <w:sz w:val="22"/>
          <w:szCs w:val="22"/>
        </w:rPr>
      </w:pPr>
      <w:r>
        <w:rPr>
          <w:rFonts w:ascii="Open Sans" w:eastAsiaTheme="minorHAnsi" w:hAnsi="Open Sans" w:cstheme="minorHAnsi"/>
          <w:bCs/>
          <w:sz w:val="22"/>
          <w:szCs w:val="22"/>
        </w:rPr>
        <w:t>O</w:t>
      </w:r>
      <w:r>
        <w:rPr>
          <w:rFonts w:ascii="Open Sans" w:eastAsiaTheme="minorHAnsi" w:hAnsi="Open Sans" w:cs="Calibri"/>
          <w:bCs/>
          <w:sz w:val="22"/>
          <w:szCs w:val="22"/>
        </w:rPr>
        <w:t>ś</w:t>
      </w:r>
      <w:r>
        <w:rPr>
          <w:rFonts w:ascii="Open Sans" w:eastAsiaTheme="minorHAnsi" w:hAnsi="Open Sans" w:cstheme="minorHAnsi"/>
          <w:bCs/>
          <w:sz w:val="22"/>
          <w:szCs w:val="22"/>
        </w:rPr>
        <w:t>wiadczenie Wykonawcy sk</w:t>
      </w:r>
      <w:r>
        <w:rPr>
          <w:rFonts w:ascii="Open Sans" w:eastAsiaTheme="minorHAnsi" w:hAnsi="Open Sans" w:cs="Calibri"/>
          <w:bCs/>
          <w:sz w:val="22"/>
          <w:szCs w:val="22"/>
        </w:rPr>
        <w:t>ł</w:t>
      </w:r>
      <w:r>
        <w:rPr>
          <w:rFonts w:ascii="Open Sans" w:eastAsiaTheme="minorHAnsi" w:hAnsi="Open Sans" w:cstheme="minorHAnsi"/>
          <w:bCs/>
          <w:sz w:val="22"/>
          <w:szCs w:val="22"/>
        </w:rPr>
        <w:t xml:space="preserve">adane na podstawie art. 125 ust. 1 Ustawy </w:t>
      </w:r>
      <w:r>
        <w:rPr>
          <w:rFonts w:ascii="Open Sans" w:eastAsiaTheme="minorHAnsi" w:hAnsi="Open Sans" w:cstheme="minorHAnsi"/>
          <w:bCs/>
          <w:sz w:val="22"/>
          <w:szCs w:val="22"/>
        </w:rPr>
        <w:br/>
        <w:t>z dnia 11 wrze</w:t>
      </w:r>
      <w:r>
        <w:rPr>
          <w:rFonts w:ascii="Open Sans" w:eastAsiaTheme="minorHAnsi" w:hAnsi="Open Sans" w:cs="Calibri"/>
          <w:bCs/>
          <w:sz w:val="22"/>
          <w:szCs w:val="22"/>
        </w:rPr>
        <w:t>ś</w:t>
      </w:r>
      <w:r>
        <w:rPr>
          <w:rFonts w:ascii="Open Sans" w:eastAsiaTheme="minorHAnsi" w:hAnsi="Open Sans" w:cstheme="minorHAnsi"/>
          <w:bCs/>
          <w:sz w:val="22"/>
          <w:szCs w:val="22"/>
        </w:rPr>
        <w:t>nia 2019 roku Prawo zam</w:t>
      </w:r>
      <w:r>
        <w:rPr>
          <w:rFonts w:ascii="Open Sans" w:eastAsiaTheme="minorHAnsi" w:hAnsi="Open Sans" w:cs="Calibri"/>
          <w:bCs/>
          <w:sz w:val="22"/>
          <w:szCs w:val="22"/>
        </w:rPr>
        <w:t>ó</w:t>
      </w:r>
      <w:r>
        <w:rPr>
          <w:rFonts w:ascii="Open Sans" w:eastAsiaTheme="minorHAnsi" w:hAnsi="Open Sans" w:cstheme="minorHAnsi"/>
          <w:bCs/>
          <w:sz w:val="22"/>
          <w:szCs w:val="22"/>
        </w:rPr>
        <w:t>wie</w:t>
      </w:r>
      <w:r>
        <w:rPr>
          <w:rFonts w:ascii="Open Sans" w:eastAsiaTheme="minorHAnsi" w:hAnsi="Open Sans" w:cs="Calibri"/>
          <w:bCs/>
          <w:sz w:val="22"/>
          <w:szCs w:val="22"/>
        </w:rPr>
        <w:t>ń</w:t>
      </w:r>
      <w:r>
        <w:rPr>
          <w:rFonts w:ascii="Open Sans" w:eastAsiaTheme="minorHAnsi" w:hAnsi="Open Sans" w:cstheme="minorHAnsi"/>
          <w:bCs/>
          <w:sz w:val="22"/>
          <w:szCs w:val="22"/>
        </w:rPr>
        <w:t xml:space="preserve"> publicznych ( </w:t>
      </w:r>
      <w:r>
        <w:rPr>
          <w:rFonts w:ascii="Open Sans" w:eastAsiaTheme="minorHAnsi" w:hAnsi="Open Sans" w:cs="Calibri"/>
          <w:bCs/>
          <w:sz w:val="22"/>
          <w:szCs w:val="22"/>
        </w:rPr>
        <w:t xml:space="preserve">Dz.U. z 2019 r. </w:t>
      </w:r>
      <w:r>
        <w:rPr>
          <w:rFonts w:ascii="Open Sans" w:eastAsiaTheme="minorHAnsi" w:hAnsi="Open Sans" w:cs="Calibri"/>
          <w:bCs/>
          <w:sz w:val="22"/>
          <w:szCs w:val="22"/>
        </w:rPr>
        <w:br/>
        <w:t>poz. 2019 z późn., zm.) zwanej dalej Ustawą PZP p</w:t>
      </w:r>
      <w:r>
        <w:rPr>
          <w:rFonts w:ascii="Open Sans" w:eastAsiaTheme="minorHAnsi" w:hAnsi="Open Sans" w:cstheme="minorHAnsi"/>
          <w:bCs/>
          <w:sz w:val="22"/>
          <w:szCs w:val="22"/>
        </w:rPr>
        <w:t>otwierdzaj</w:t>
      </w:r>
      <w:r>
        <w:rPr>
          <w:rFonts w:ascii="Open Sans" w:eastAsiaTheme="minorHAnsi" w:hAnsi="Open Sans" w:cs="Calibri"/>
          <w:bCs/>
          <w:sz w:val="22"/>
          <w:szCs w:val="22"/>
        </w:rPr>
        <w:t>ą</w:t>
      </w:r>
      <w:r>
        <w:rPr>
          <w:rFonts w:ascii="Open Sans" w:eastAsiaTheme="minorHAnsi" w:hAnsi="Open Sans" w:cstheme="minorHAnsi"/>
          <w:bCs/>
          <w:sz w:val="22"/>
          <w:szCs w:val="22"/>
        </w:rPr>
        <w:t xml:space="preserve">ce, </w:t>
      </w:r>
      <w:r>
        <w:rPr>
          <w:rFonts w:ascii="Open Sans" w:eastAsiaTheme="minorHAnsi" w:hAnsi="Open Sans" w:cs="Calibri"/>
          <w:bCs/>
          <w:sz w:val="22"/>
          <w:szCs w:val="22"/>
        </w:rPr>
        <w:t>ż</w:t>
      </w:r>
      <w:r>
        <w:rPr>
          <w:rFonts w:ascii="Open Sans" w:eastAsiaTheme="minorHAnsi" w:hAnsi="Open Sans" w:cstheme="minorHAnsi"/>
          <w:bCs/>
          <w:sz w:val="22"/>
          <w:szCs w:val="22"/>
        </w:rPr>
        <w:t>e Wykonawca nie podlega wykluczeniu</w:t>
      </w:r>
      <w:r w:rsidR="003E7BE2">
        <w:rPr>
          <w:rFonts w:ascii="Open Sans" w:eastAsiaTheme="minorHAnsi" w:hAnsi="Open Sans" w:cstheme="minorHAnsi"/>
          <w:bCs/>
          <w:sz w:val="22"/>
          <w:szCs w:val="22"/>
        </w:rPr>
        <w:t xml:space="preserve"> i spełnia warunki udziału w postepowaniu.</w:t>
      </w:r>
    </w:p>
    <w:p w14:paraId="20AFCB1E" w14:textId="77777777" w:rsidR="00F7030D" w:rsidRDefault="00F7030D" w:rsidP="00F7030D">
      <w:pPr>
        <w:spacing w:after="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Wykonawca:</w:t>
      </w:r>
    </w:p>
    <w:p w14:paraId="130FEF34" w14:textId="77777777" w:rsidR="00F7030D" w:rsidRDefault="00F7030D" w:rsidP="00F7030D">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6558654C" w14:textId="77777777" w:rsidR="00F7030D" w:rsidRDefault="00F7030D" w:rsidP="00F7030D">
      <w:pPr>
        <w:spacing w:before="240" w:line="268" w:lineRule="auto"/>
        <w:jc w:val="both"/>
        <w:rPr>
          <w:rFonts w:ascii="Open Sans" w:eastAsiaTheme="minorHAnsi" w:hAnsi="Open Sans" w:cstheme="minorHAnsi"/>
          <w:b/>
          <w:sz w:val="22"/>
          <w:szCs w:val="22"/>
        </w:rPr>
      </w:pPr>
      <w:r>
        <w:rPr>
          <w:rFonts w:ascii="Open Sans" w:eastAsiaTheme="minorHAnsi" w:hAnsi="Open Sans" w:cstheme="minorHAnsi"/>
          <w:b/>
          <w:sz w:val="22"/>
          <w:szCs w:val="22"/>
        </w:rPr>
        <w:t>reprezentowany przez:</w:t>
      </w:r>
    </w:p>
    <w:p w14:paraId="3C8ADC98" w14:textId="77777777" w:rsidR="00F7030D" w:rsidRDefault="00F7030D" w:rsidP="00F7030D">
      <w:pPr>
        <w:spacing w:before="240"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6CEE52FD" w14:textId="549EBB03" w:rsidR="00754BE1" w:rsidRPr="00754BE1" w:rsidRDefault="00F7030D" w:rsidP="00754BE1">
      <w:pPr>
        <w:rPr>
          <w:rFonts w:ascii="Open Sans" w:hAnsi="Open Sans" w:cs="Open Sans"/>
          <w:bCs/>
          <w:color w:val="0000FF"/>
          <w:sz w:val="22"/>
          <w:szCs w:val="22"/>
        </w:rPr>
      </w:pPr>
      <w:r>
        <w:rPr>
          <w:rFonts w:ascii="Open Sans" w:hAnsi="Open Sans" w:cstheme="minorHAnsi"/>
          <w:sz w:val="22"/>
        </w:rPr>
        <w:t>Sk</w:t>
      </w:r>
      <w:r>
        <w:rPr>
          <w:rFonts w:ascii="Open Sans" w:hAnsi="Open Sans" w:cs="Calibri"/>
          <w:sz w:val="22"/>
        </w:rPr>
        <w:t>ł</w:t>
      </w:r>
      <w:r>
        <w:rPr>
          <w:rFonts w:ascii="Open Sans" w:hAnsi="Open Sans" w:cstheme="minorHAnsi"/>
          <w:sz w:val="22"/>
        </w:rPr>
        <w:t>adaj</w:t>
      </w:r>
      <w:r>
        <w:rPr>
          <w:rFonts w:ascii="Open Sans" w:hAnsi="Open Sans" w:cs="Calibri"/>
          <w:sz w:val="22"/>
        </w:rPr>
        <w:t>ą</w:t>
      </w:r>
      <w:r>
        <w:rPr>
          <w:rFonts w:ascii="Open Sans" w:hAnsi="Open Sans" w:cstheme="minorHAnsi"/>
          <w:sz w:val="22"/>
        </w:rPr>
        <w:t>c ofert</w:t>
      </w:r>
      <w:r>
        <w:rPr>
          <w:rFonts w:ascii="Open Sans" w:hAnsi="Open Sans" w:cs="Calibri"/>
          <w:sz w:val="22"/>
        </w:rPr>
        <w:t>ę</w:t>
      </w:r>
      <w:r>
        <w:rPr>
          <w:rFonts w:ascii="Open Sans" w:hAnsi="Open Sans" w:cstheme="minorHAnsi"/>
          <w:sz w:val="22"/>
        </w:rPr>
        <w:t xml:space="preserve"> w post</w:t>
      </w:r>
      <w:r>
        <w:rPr>
          <w:rFonts w:ascii="Open Sans" w:hAnsi="Open Sans" w:cs="Calibri"/>
          <w:sz w:val="22"/>
        </w:rPr>
        <w:t>ę</w:t>
      </w:r>
      <w:r>
        <w:rPr>
          <w:rFonts w:ascii="Open Sans" w:hAnsi="Open Sans" w:cstheme="minorHAnsi"/>
          <w:sz w:val="22"/>
        </w:rPr>
        <w:t>powaniu o udzielenie zam</w:t>
      </w:r>
      <w:r>
        <w:rPr>
          <w:rFonts w:ascii="Open Sans" w:hAnsi="Open Sans" w:cs="Calibri"/>
          <w:sz w:val="22"/>
        </w:rPr>
        <w:t>ó</w:t>
      </w:r>
      <w:r>
        <w:rPr>
          <w:rFonts w:ascii="Open Sans" w:hAnsi="Open Sans" w:cstheme="minorHAnsi"/>
          <w:sz w:val="22"/>
        </w:rPr>
        <w:t>wienia publicznego, prowadzonego w</w:t>
      </w:r>
      <w:r>
        <w:rPr>
          <w:rFonts w:ascii="Open Sans" w:hAnsi="Open Sans" w:cs="Calibri"/>
          <w:sz w:val="22"/>
        </w:rPr>
        <w:t> </w:t>
      </w:r>
      <w:r>
        <w:rPr>
          <w:rFonts w:ascii="Open Sans" w:hAnsi="Open Sans" w:cstheme="minorHAnsi"/>
          <w:sz w:val="22"/>
        </w:rPr>
        <w:t>trybie podstawowym bez negocjacji, na podstawie art. 275 pkt 1) Ustawy PZP pn:.</w:t>
      </w:r>
      <w:r w:rsidR="00CF6E1E">
        <w:rPr>
          <w:rFonts w:ascii="Open Sans" w:hAnsi="Open Sans" w:cstheme="minorHAnsi"/>
          <w:sz w:val="22"/>
        </w:rPr>
        <w:br/>
      </w:r>
      <w:r w:rsidR="004F4D16" w:rsidRPr="004F4D16">
        <w:rPr>
          <w:rFonts w:ascii="Open Sans" w:hAnsi="Open Sans" w:cs="Open Sans"/>
          <w:bCs/>
          <w:color w:val="0000FF"/>
          <w:sz w:val="22"/>
          <w:szCs w:val="22"/>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3D30A9EB" w14:textId="12C824B3" w:rsidR="007540F6" w:rsidRPr="007540F6" w:rsidRDefault="0048549E" w:rsidP="0048549E">
      <w:pPr>
        <w:rPr>
          <w:rFonts w:ascii="Open Sans" w:hAnsi="Open Sans" w:cs="Open Sans"/>
          <w:bCs/>
          <w:color w:val="0000FF"/>
          <w:sz w:val="22"/>
          <w:szCs w:val="22"/>
        </w:rPr>
      </w:pPr>
      <w:r w:rsidRPr="0048549E">
        <w:rPr>
          <w:rFonts w:ascii="Open Sans" w:hAnsi="Open Sans" w:cs="Open Sans"/>
          <w:bCs/>
          <w:color w:val="0000FF"/>
          <w:sz w:val="22"/>
          <w:szCs w:val="22"/>
        </w:rPr>
        <w:t xml:space="preserve"> </w:t>
      </w:r>
    </w:p>
    <w:p w14:paraId="3EC0BFED" w14:textId="77777777" w:rsidR="00F7030D" w:rsidRPr="00E97EAB" w:rsidRDefault="00F7030D" w:rsidP="00E97EAB">
      <w:pPr>
        <w:jc w:val="both"/>
        <w:rPr>
          <w:rFonts w:ascii="Open Sans" w:hAnsi="Open Sans" w:cstheme="minorHAnsi"/>
          <w:sz w:val="22"/>
          <w:szCs w:val="22"/>
        </w:rPr>
      </w:pPr>
      <w:r w:rsidRPr="00E97EAB">
        <w:rPr>
          <w:rFonts w:ascii="Open Sans" w:hAnsi="Open Sans" w:cstheme="minorHAnsi"/>
          <w:sz w:val="22"/>
          <w:szCs w:val="22"/>
        </w:rPr>
        <w:t>o</w:t>
      </w:r>
      <w:r w:rsidRPr="00E97EAB">
        <w:rPr>
          <w:rFonts w:ascii="Open Sans" w:hAnsi="Open Sans" w:cs="Calibri"/>
          <w:sz w:val="22"/>
          <w:szCs w:val="22"/>
        </w:rPr>
        <w:t>ś</w:t>
      </w:r>
      <w:r w:rsidRPr="00E97EAB">
        <w:rPr>
          <w:rFonts w:ascii="Open Sans" w:hAnsi="Open Sans" w:cstheme="minorHAnsi"/>
          <w:sz w:val="22"/>
          <w:szCs w:val="22"/>
        </w:rPr>
        <w:t>wiadczam, co</w:t>
      </w:r>
      <w:r w:rsidRPr="00E97EAB">
        <w:rPr>
          <w:rFonts w:ascii="Open Sans" w:hAnsi="Open Sans" w:cs="Calibri"/>
          <w:sz w:val="22"/>
          <w:szCs w:val="22"/>
        </w:rPr>
        <w:t> </w:t>
      </w:r>
      <w:r w:rsidRPr="00E97EAB">
        <w:rPr>
          <w:rFonts w:ascii="Open Sans" w:hAnsi="Open Sans" w:cstheme="minorHAnsi"/>
          <w:sz w:val="22"/>
          <w:szCs w:val="22"/>
        </w:rPr>
        <w:t>nast</w:t>
      </w:r>
      <w:r w:rsidRPr="00E97EAB">
        <w:rPr>
          <w:rFonts w:ascii="Open Sans" w:hAnsi="Open Sans" w:cs="Calibri"/>
          <w:sz w:val="22"/>
          <w:szCs w:val="22"/>
        </w:rPr>
        <w:t>ę</w:t>
      </w:r>
      <w:r w:rsidRPr="00E97EAB">
        <w:rPr>
          <w:rFonts w:ascii="Open Sans" w:hAnsi="Open Sans" w:cstheme="minorHAnsi"/>
          <w:sz w:val="22"/>
          <w:szCs w:val="22"/>
        </w:rPr>
        <w:t>puje:</w:t>
      </w:r>
    </w:p>
    <w:p w14:paraId="038FB03B" w14:textId="77777777" w:rsidR="00F7030D" w:rsidRDefault="00F7030D" w:rsidP="00F7030D">
      <w:pPr>
        <w:spacing w:line="268" w:lineRule="auto"/>
        <w:jc w:val="both"/>
        <w:rPr>
          <w:rFonts w:ascii="Open Sans" w:eastAsiaTheme="minorHAnsi" w:hAnsi="Open Sans" w:cstheme="minorHAnsi"/>
          <w:sz w:val="22"/>
          <w:szCs w:val="22"/>
        </w:rPr>
      </w:pPr>
    </w:p>
    <w:p w14:paraId="3A6885B3" w14:textId="77777777" w:rsidR="00F7030D" w:rsidRDefault="00F7030D" w:rsidP="00F7030D">
      <w:pPr>
        <w:shd w:val="clear" w:color="auto" w:fill="FFFFFF" w:themeFill="background1"/>
        <w:spacing w:line="268" w:lineRule="auto"/>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Wykonawcy:</w:t>
      </w:r>
    </w:p>
    <w:p w14:paraId="3EF78E5A" w14:textId="5F59D831" w:rsidR="00F7030D" w:rsidRDefault="00F7030D" w:rsidP="00DD2C96">
      <w:pPr>
        <w:numPr>
          <w:ilvl w:val="0"/>
          <w:numId w:val="4"/>
        </w:numPr>
        <w:spacing w:line="268" w:lineRule="auto"/>
        <w:ind w:left="284" w:hanging="284"/>
        <w:contextualSpacing/>
        <w:jc w:val="both"/>
        <w:rPr>
          <w:rFonts w:ascii="Open Sans" w:eastAsiaTheme="minorHAnsi" w:hAnsi="Open Sans" w:cstheme="minorHAnsi"/>
          <w:sz w:val="22"/>
          <w:szCs w:val="22"/>
        </w:rPr>
      </w:pPr>
      <w:r w:rsidRPr="00E62F16">
        <w:rPr>
          <w:rFonts w:ascii="Open Sans" w:eastAsiaTheme="minorHAnsi" w:hAnsi="Open Sans" w:cstheme="minorHAnsi"/>
          <w:b/>
          <w:bCs/>
          <w:sz w:val="22"/>
          <w:szCs w:val="22"/>
        </w:rPr>
        <w:t>O</w:t>
      </w:r>
      <w:r w:rsidRPr="00E62F16">
        <w:rPr>
          <w:rFonts w:ascii="Open Sans" w:eastAsiaTheme="minorHAnsi" w:hAnsi="Open Sans" w:cs="Calibri"/>
          <w:b/>
          <w:bCs/>
          <w:sz w:val="22"/>
          <w:szCs w:val="22"/>
        </w:rPr>
        <w:t>ś</w:t>
      </w:r>
      <w:r w:rsidRPr="00E62F16">
        <w:rPr>
          <w:rFonts w:ascii="Open Sans" w:eastAsiaTheme="minorHAnsi" w:hAnsi="Open Sans" w:cstheme="minorHAnsi"/>
          <w:b/>
          <w:bCs/>
          <w:sz w:val="22"/>
          <w:szCs w:val="22"/>
        </w:rPr>
        <w:t>wiadczam,</w:t>
      </w:r>
      <w:r w:rsidRPr="00E62F16">
        <w:rPr>
          <w:rFonts w:ascii="Open Sans" w:eastAsiaTheme="minorHAnsi" w:hAnsi="Open Sans" w:cstheme="minorHAnsi"/>
          <w:sz w:val="22"/>
          <w:szCs w:val="22"/>
        </w:rPr>
        <w:t xml:space="preserve"> </w:t>
      </w:r>
      <w:r w:rsidRPr="00E62F16">
        <w:rPr>
          <w:rFonts w:ascii="Open Sans" w:eastAsiaTheme="minorHAnsi" w:hAnsi="Open Sans" w:cs="Calibri"/>
          <w:sz w:val="22"/>
          <w:szCs w:val="22"/>
        </w:rPr>
        <w:t>ż</w:t>
      </w:r>
      <w:r w:rsidRPr="00E62F16">
        <w:rPr>
          <w:rFonts w:ascii="Open Sans" w:eastAsiaTheme="minorHAnsi" w:hAnsi="Open Sans" w:cstheme="minorHAnsi"/>
          <w:sz w:val="22"/>
          <w:szCs w:val="22"/>
        </w:rPr>
        <w:t>e nie podlegam wykluczeniu z post</w:t>
      </w:r>
      <w:r w:rsidRPr="00E62F16">
        <w:rPr>
          <w:rFonts w:ascii="Open Sans" w:eastAsiaTheme="minorHAnsi" w:hAnsi="Open Sans" w:cs="Calibri"/>
          <w:sz w:val="22"/>
          <w:szCs w:val="22"/>
        </w:rPr>
        <w:t>ę</w:t>
      </w:r>
      <w:r w:rsidRPr="00E62F16">
        <w:rPr>
          <w:rFonts w:ascii="Open Sans" w:eastAsiaTheme="minorHAnsi" w:hAnsi="Open Sans" w:cstheme="minorHAnsi"/>
          <w:sz w:val="22"/>
          <w:szCs w:val="22"/>
        </w:rPr>
        <w:t>powania na podstawie art. 108 ust. 1 ustawy Pzp i art.109 ust.1 pkt 4 ustawy Pzp</w:t>
      </w:r>
      <w:r w:rsidR="003E7BE2" w:rsidRPr="00E62F16">
        <w:rPr>
          <w:rFonts w:ascii="Open Sans" w:eastAsiaTheme="minorHAnsi" w:hAnsi="Open Sans" w:cstheme="minorHAnsi"/>
          <w:sz w:val="22"/>
          <w:szCs w:val="22"/>
        </w:rPr>
        <w:t xml:space="preserve">  i spełniam warunki udziału w postepowaniu</w:t>
      </w:r>
      <w:r w:rsidR="00E62F16">
        <w:rPr>
          <w:rFonts w:ascii="Open Sans" w:eastAsiaTheme="minorHAnsi" w:hAnsi="Open Sans" w:cstheme="minorHAnsi"/>
          <w:sz w:val="22"/>
          <w:szCs w:val="22"/>
        </w:rPr>
        <w:t>.</w:t>
      </w:r>
    </w:p>
    <w:p w14:paraId="2F35C75A" w14:textId="72909636" w:rsidR="00F7030D" w:rsidRDefault="00F7030D" w:rsidP="00DD2C96">
      <w:pPr>
        <w:numPr>
          <w:ilvl w:val="0"/>
          <w:numId w:val="4"/>
        </w:numPr>
        <w:spacing w:line="268" w:lineRule="auto"/>
        <w:ind w:left="284" w:hanging="284"/>
        <w:jc w:val="both"/>
        <w:rPr>
          <w:rFonts w:ascii="Open Sans" w:eastAsiaTheme="minorHAnsi" w:hAnsi="Open Sans" w:cstheme="minorHAnsi"/>
          <w:color w:val="C00000"/>
          <w:sz w:val="22"/>
          <w:szCs w:val="22"/>
        </w:rPr>
      </w:pPr>
      <w:r>
        <w:rPr>
          <w:rFonts w:ascii="Open Sans" w:eastAsiaTheme="minorHAnsi" w:hAnsi="Open Sans" w:cstheme="minorHAnsi"/>
          <w:b/>
          <w:bCs/>
          <w:sz w:val="22"/>
          <w:szCs w:val="22"/>
        </w:rPr>
        <w:t>O</w:t>
      </w:r>
      <w:r>
        <w:rPr>
          <w:rFonts w:ascii="Open Sans" w:eastAsiaTheme="minorHAnsi" w:hAnsi="Open Sans" w:cs="Calibri"/>
          <w:b/>
          <w:bCs/>
          <w:sz w:val="22"/>
          <w:szCs w:val="22"/>
        </w:rPr>
        <w:t>ś</w:t>
      </w:r>
      <w:r>
        <w:rPr>
          <w:rFonts w:ascii="Open Sans" w:eastAsiaTheme="minorHAnsi" w:hAnsi="Open Sans" w:cstheme="minorHAnsi"/>
          <w:b/>
          <w:bCs/>
          <w:sz w:val="22"/>
          <w:szCs w:val="22"/>
        </w:rPr>
        <w:t>wiadczam,</w:t>
      </w:r>
      <w:r>
        <w:rPr>
          <w:rFonts w:ascii="Open Sans" w:eastAsiaTheme="minorHAnsi" w:hAnsi="Open Sans" w:cstheme="minorHAnsi"/>
          <w:sz w:val="22"/>
          <w:szCs w:val="22"/>
        </w:rPr>
        <w:t xml:space="preserve"> </w:t>
      </w:r>
      <w:r>
        <w:rPr>
          <w:rFonts w:ascii="Open Sans" w:eastAsiaTheme="minorHAnsi" w:hAnsi="Open Sans" w:cs="Calibri"/>
          <w:sz w:val="22"/>
          <w:szCs w:val="22"/>
        </w:rPr>
        <w:t>ż</w:t>
      </w:r>
      <w:r>
        <w:rPr>
          <w:rFonts w:ascii="Open Sans" w:eastAsiaTheme="minorHAnsi" w:hAnsi="Open Sans" w:cstheme="minorHAnsi"/>
          <w:sz w:val="22"/>
          <w:szCs w:val="22"/>
        </w:rPr>
        <w:t>e zachodz</w:t>
      </w:r>
      <w:r>
        <w:rPr>
          <w:rFonts w:ascii="Open Sans" w:eastAsiaTheme="minorHAnsi" w:hAnsi="Open Sans" w:cs="Calibri"/>
          <w:sz w:val="22"/>
          <w:szCs w:val="22"/>
        </w:rPr>
        <w:t>ą</w:t>
      </w:r>
      <w:r>
        <w:rPr>
          <w:rFonts w:ascii="Open Sans" w:eastAsiaTheme="minorHAnsi" w:hAnsi="Open Sans" w:cstheme="minorHAnsi"/>
          <w:sz w:val="22"/>
          <w:szCs w:val="22"/>
        </w:rPr>
        <w:t xml:space="preserve"> w stosunku do mnie podstawy wykluczenia z post</w:t>
      </w:r>
      <w:r>
        <w:rPr>
          <w:rFonts w:ascii="Open Sans" w:eastAsiaTheme="minorHAnsi" w:hAnsi="Open Sans" w:cs="Calibri"/>
          <w:sz w:val="22"/>
          <w:szCs w:val="22"/>
        </w:rPr>
        <w:t>ę</w:t>
      </w:r>
      <w:r>
        <w:rPr>
          <w:rFonts w:ascii="Open Sans" w:eastAsiaTheme="minorHAnsi" w:hAnsi="Open Sans" w:cstheme="minorHAnsi"/>
          <w:sz w:val="22"/>
          <w:szCs w:val="22"/>
        </w:rPr>
        <w:t>powania na</w:t>
      </w:r>
      <w:r>
        <w:rPr>
          <w:rFonts w:ascii="Open Sans" w:eastAsiaTheme="minorHAnsi" w:hAnsi="Open Sans" w:cs="Calibri"/>
          <w:sz w:val="22"/>
          <w:szCs w:val="22"/>
        </w:rPr>
        <w:t> </w:t>
      </w:r>
      <w:r>
        <w:rPr>
          <w:rFonts w:ascii="Open Sans" w:eastAsiaTheme="minorHAnsi" w:hAnsi="Open Sans" w:cstheme="minorHAnsi"/>
          <w:sz w:val="22"/>
          <w:szCs w:val="22"/>
        </w:rPr>
        <w:t xml:space="preserve">podstawie art. </w:t>
      </w:r>
      <w:r>
        <w:rPr>
          <w:rFonts w:ascii="Open Sans" w:eastAsiaTheme="minorHAnsi" w:hAnsi="Open Sans" w:cs="OpenSymbol"/>
          <w:sz w:val="22"/>
          <w:szCs w:val="22"/>
        </w:rPr>
        <w:t>……</w:t>
      </w:r>
      <w:r>
        <w:rPr>
          <w:rFonts w:ascii="Open Sans" w:eastAsiaTheme="minorHAnsi" w:hAnsi="Open Sans" w:cstheme="minorHAnsi"/>
          <w:sz w:val="22"/>
          <w:szCs w:val="22"/>
        </w:rPr>
        <w:t>.. ustawy PZP (proszę poda</w:t>
      </w:r>
      <w:r>
        <w:rPr>
          <w:rFonts w:ascii="Open Sans" w:eastAsiaTheme="minorHAnsi" w:hAnsi="Open Sans" w:cs="Calibri"/>
          <w:sz w:val="22"/>
          <w:szCs w:val="22"/>
        </w:rPr>
        <w:t>ć</w:t>
      </w:r>
      <w:r>
        <w:rPr>
          <w:rFonts w:ascii="Open Sans" w:eastAsiaTheme="minorHAnsi" w:hAnsi="Open Sans" w:cstheme="minorHAnsi"/>
          <w:sz w:val="22"/>
          <w:szCs w:val="22"/>
        </w:rPr>
        <w:t xml:space="preserve"> maj</w:t>
      </w:r>
      <w:r>
        <w:rPr>
          <w:rFonts w:ascii="Open Sans" w:eastAsiaTheme="minorHAnsi" w:hAnsi="Open Sans" w:cs="Calibri"/>
          <w:sz w:val="22"/>
          <w:szCs w:val="22"/>
        </w:rPr>
        <w:t>ą</w:t>
      </w:r>
      <w:r>
        <w:rPr>
          <w:rFonts w:ascii="Open Sans" w:eastAsiaTheme="minorHAnsi" w:hAnsi="Open Sans" w:cstheme="minorHAnsi"/>
          <w:sz w:val="22"/>
          <w:szCs w:val="22"/>
        </w:rPr>
        <w:t>c</w:t>
      </w:r>
      <w:r>
        <w:rPr>
          <w:rFonts w:ascii="Open Sans" w:eastAsiaTheme="minorHAnsi" w:hAnsi="Open Sans" w:cs="Calibri"/>
          <w:sz w:val="22"/>
          <w:szCs w:val="22"/>
        </w:rPr>
        <w:t>ą</w:t>
      </w:r>
      <w:r>
        <w:rPr>
          <w:rFonts w:ascii="Open Sans" w:eastAsiaTheme="minorHAnsi" w:hAnsi="Open Sans" w:cstheme="minorHAnsi"/>
          <w:sz w:val="22"/>
          <w:szCs w:val="22"/>
        </w:rPr>
        <w:t xml:space="preserve"> zastosowanie podstaw</w:t>
      </w:r>
      <w:r>
        <w:rPr>
          <w:rFonts w:ascii="Open Sans" w:eastAsiaTheme="minorHAnsi" w:hAnsi="Open Sans" w:cs="Calibri"/>
          <w:sz w:val="22"/>
          <w:szCs w:val="22"/>
        </w:rPr>
        <w:t>ę</w:t>
      </w:r>
      <w:r>
        <w:rPr>
          <w:rFonts w:ascii="Open Sans" w:eastAsiaTheme="minorHAnsi" w:hAnsi="Open Sans" w:cstheme="minorHAnsi"/>
          <w:sz w:val="22"/>
          <w:szCs w:val="22"/>
        </w:rPr>
        <w:t xml:space="preserve"> wykluczenia spo</w:t>
      </w:r>
      <w:r>
        <w:rPr>
          <w:rFonts w:ascii="Open Sans" w:eastAsiaTheme="minorHAnsi" w:hAnsi="Open Sans" w:cs="Calibri"/>
          <w:sz w:val="22"/>
          <w:szCs w:val="22"/>
        </w:rPr>
        <w:t>ś</w:t>
      </w:r>
      <w:r>
        <w:rPr>
          <w:rFonts w:ascii="Open Sans" w:eastAsiaTheme="minorHAnsi" w:hAnsi="Open Sans" w:cstheme="minorHAnsi"/>
          <w:sz w:val="22"/>
          <w:szCs w:val="22"/>
        </w:rPr>
        <w:t>r</w:t>
      </w:r>
      <w:r>
        <w:rPr>
          <w:rFonts w:ascii="Open Sans" w:eastAsiaTheme="minorHAnsi" w:hAnsi="Open Sans" w:cs="Calibri"/>
          <w:sz w:val="22"/>
          <w:szCs w:val="22"/>
        </w:rPr>
        <w:t>ó</w:t>
      </w:r>
      <w:r>
        <w:rPr>
          <w:rFonts w:ascii="Open Sans" w:eastAsiaTheme="minorHAnsi" w:hAnsi="Open Sans" w:cstheme="minorHAnsi"/>
          <w:sz w:val="22"/>
          <w:szCs w:val="22"/>
        </w:rPr>
        <w:t>d wymienionych  w art. 108 ust. 1 pkt 1), 2), 5), 6) oraz w art. 109 ust.1 pkt 4 w/w Ustawy PZP).</w:t>
      </w:r>
      <w:r w:rsidR="00EE7181">
        <w:rPr>
          <w:rFonts w:ascii="Open Sans" w:eastAsiaTheme="minorHAnsi" w:hAnsi="Open Sans" w:cstheme="minorHAnsi"/>
          <w:sz w:val="22"/>
          <w:szCs w:val="22"/>
        </w:rPr>
        <w:t>*</w:t>
      </w:r>
      <w:r>
        <w:rPr>
          <w:rFonts w:ascii="Open Sans" w:eastAsiaTheme="minorHAnsi" w:hAnsi="Open Sans" w:cstheme="minorHAnsi"/>
          <w:sz w:val="22"/>
          <w:szCs w:val="22"/>
        </w:rPr>
        <w:t xml:space="preserve"> </w:t>
      </w:r>
    </w:p>
    <w:p w14:paraId="3D2D8B0E" w14:textId="77777777" w:rsidR="00F7030D" w:rsidRDefault="00F7030D" w:rsidP="00F7030D">
      <w:pPr>
        <w:spacing w:line="268" w:lineRule="auto"/>
        <w:ind w:left="284"/>
        <w:jc w:val="both"/>
        <w:rPr>
          <w:rFonts w:ascii="Open Sans" w:eastAsiaTheme="minorHAnsi" w:hAnsi="Open Sans" w:cstheme="minorHAnsi"/>
          <w:color w:val="C00000"/>
          <w:sz w:val="22"/>
          <w:szCs w:val="22"/>
        </w:rPr>
      </w:pPr>
      <w:r>
        <w:rPr>
          <w:rFonts w:ascii="Open Sans" w:eastAsiaTheme="minorHAnsi" w:hAnsi="Open Sans" w:cstheme="minorHAnsi"/>
          <w:sz w:val="22"/>
          <w:szCs w:val="22"/>
        </w:rPr>
        <w:t>Jednocze</w:t>
      </w:r>
      <w:r>
        <w:rPr>
          <w:rFonts w:ascii="Open Sans" w:eastAsiaTheme="minorHAnsi" w:hAnsi="Open Sans" w:cs="Calibri"/>
          <w:sz w:val="22"/>
          <w:szCs w:val="22"/>
        </w:rPr>
        <w:t>ś</w:t>
      </w:r>
      <w:r>
        <w:rPr>
          <w:rFonts w:ascii="Open Sans" w:eastAsiaTheme="minorHAnsi" w:hAnsi="Open Sans" w:cstheme="minorHAnsi"/>
          <w:sz w:val="22"/>
          <w:szCs w:val="22"/>
        </w:rPr>
        <w:t>nie</w:t>
      </w:r>
      <w:r>
        <w:rPr>
          <w:rFonts w:ascii="Open Sans" w:eastAsiaTheme="minorHAnsi" w:hAnsi="Open Sans" w:cs="Calibri"/>
          <w:sz w:val="22"/>
          <w:szCs w:val="22"/>
        </w:rPr>
        <w:t> </w:t>
      </w: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 zwi</w:t>
      </w:r>
      <w:r>
        <w:rPr>
          <w:rFonts w:ascii="Open Sans" w:eastAsiaTheme="minorHAnsi" w:hAnsi="Open Sans" w:cs="Calibri"/>
          <w:sz w:val="22"/>
          <w:szCs w:val="22"/>
        </w:rPr>
        <w:t>ą</w:t>
      </w:r>
      <w:r>
        <w:rPr>
          <w:rFonts w:ascii="Open Sans" w:eastAsiaTheme="minorHAnsi" w:hAnsi="Open Sans" w:cstheme="minorHAnsi"/>
          <w:sz w:val="22"/>
          <w:szCs w:val="22"/>
        </w:rPr>
        <w:t>zku z w/w okoliczno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na</w:t>
      </w:r>
      <w:r>
        <w:rPr>
          <w:rFonts w:ascii="Open Sans" w:eastAsiaTheme="minorHAnsi" w:hAnsi="Open Sans" w:cs="Calibri"/>
          <w:sz w:val="22"/>
          <w:szCs w:val="22"/>
        </w:rPr>
        <w:t> </w:t>
      </w:r>
      <w:r>
        <w:rPr>
          <w:rFonts w:ascii="Open Sans" w:eastAsiaTheme="minorHAnsi" w:hAnsi="Open Sans" w:cstheme="minorHAnsi"/>
          <w:sz w:val="22"/>
          <w:szCs w:val="22"/>
        </w:rPr>
        <w:t>podstawie art.</w:t>
      </w:r>
      <w:r>
        <w:rPr>
          <w:rFonts w:ascii="Open Sans" w:eastAsiaTheme="minorHAnsi" w:hAnsi="Open Sans" w:cs="Calibri"/>
          <w:sz w:val="22"/>
          <w:szCs w:val="22"/>
        </w:rPr>
        <w:t> </w:t>
      </w:r>
      <w:r>
        <w:rPr>
          <w:rFonts w:ascii="Open Sans" w:eastAsiaTheme="minorHAnsi" w:hAnsi="Open Sans" w:cstheme="minorHAnsi"/>
          <w:sz w:val="22"/>
          <w:szCs w:val="22"/>
        </w:rPr>
        <w:t>110</w:t>
      </w:r>
      <w:r>
        <w:rPr>
          <w:rFonts w:ascii="Open Sans" w:eastAsiaTheme="minorHAnsi" w:hAnsi="Open Sans" w:cs="Calibri"/>
          <w:sz w:val="22"/>
          <w:szCs w:val="22"/>
        </w:rPr>
        <w:t xml:space="preserve">  </w:t>
      </w:r>
      <w:r>
        <w:rPr>
          <w:rFonts w:ascii="Open Sans" w:eastAsiaTheme="minorHAnsi" w:hAnsi="Open Sans" w:cstheme="minorHAnsi"/>
          <w:sz w:val="22"/>
          <w:szCs w:val="22"/>
        </w:rPr>
        <w:t>ust.</w:t>
      </w:r>
      <w:r>
        <w:rPr>
          <w:rFonts w:ascii="Open Sans" w:eastAsiaTheme="minorHAnsi" w:hAnsi="Open Sans" w:cs="Calibri"/>
          <w:sz w:val="22"/>
          <w:szCs w:val="22"/>
        </w:rPr>
        <w:t xml:space="preserve">  </w:t>
      </w:r>
      <w:r>
        <w:rPr>
          <w:rFonts w:ascii="Open Sans" w:eastAsiaTheme="minorHAnsi" w:hAnsi="Open Sans" w:cstheme="minorHAnsi"/>
          <w:sz w:val="22"/>
          <w:szCs w:val="22"/>
        </w:rPr>
        <w:t>2</w:t>
      </w:r>
      <w:r>
        <w:rPr>
          <w:rFonts w:ascii="Open Sans" w:eastAsiaTheme="minorHAnsi" w:hAnsi="Open Sans" w:cs="Calibri"/>
          <w:sz w:val="22"/>
          <w:szCs w:val="22"/>
        </w:rPr>
        <w:t xml:space="preserve">  </w:t>
      </w:r>
      <w:r>
        <w:rPr>
          <w:rFonts w:ascii="Open Sans" w:eastAsiaTheme="minorHAnsi" w:hAnsi="Open Sans" w:cstheme="minorHAnsi"/>
          <w:sz w:val="22"/>
          <w:szCs w:val="22"/>
        </w:rPr>
        <w:t xml:space="preserve">ustawy </w:t>
      </w:r>
      <w:r>
        <w:rPr>
          <w:rFonts w:ascii="Open Sans" w:eastAsiaTheme="minorHAnsi" w:hAnsi="Open Sans" w:cs="Calibri"/>
          <w:sz w:val="22"/>
          <w:szCs w:val="22"/>
        </w:rPr>
        <w:t> </w:t>
      </w:r>
      <w:r>
        <w:rPr>
          <w:rFonts w:ascii="Open Sans" w:eastAsiaTheme="minorHAnsi" w:hAnsi="Open Sans" w:cstheme="minorHAnsi"/>
          <w:sz w:val="22"/>
          <w:szCs w:val="22"/>
        </w:rPr>
        <w:t xml:space="preserve">Pzp </w:t>
      </w:r>
      <w:r>
        <w:rPr>
          <w:rFonts w:ascii="Open Sans" w:eastAsiaTheme="minorHAnsi" w:hAnsi="Open Sans" w:cs="Calibri"/>
          <w:sz w:val="22"/>
          <w:szCs w:val="22"/>
        </w:rPr>
        <w:t> </w:t>
      </w:r>
      <w:r>
        <w:rPr>
          <w:rFonts w:ascii="Open Sans" w:eastAsiaTheme="minorHAnsi" w:hAnsi="Open Sans" w:cstheme="minorHAnsi"/>
          <w:sz w:val="22"/>
          <w:szCs w:val="22"/>
        </w:rPr>
        <w:t>podj</w:t>
      </w:r>
      <w:r>
        <w:rPr>
          <w:rFonts w:ascii="Open Sans" w:eastAsiaTheme="minorHAnsi" w:hAnsi="Open Sans" w:cs="Calibri"/>
          <w:sz w:val="22"/>
          <w:szCs w:val="22"/>
        </w:rPr>
        <w:t>ął</w:t>
      </w:r>
      <w:r>
        <w:rPr>
          <w:rFonts w:ascii="Open Sans" w:eastAsiaTheme="minorHAnsi" w:hAnsi="Open Sans" w:cstheme="minorHAnsi"/>
          <w:sz w:val="22"/>
          <w:szCs w:val="22"/>
        </w:rPr>
        <w:t>em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w:t>
      </w:r>
      <w:r>
        <w:rPr>
          <w:rFonts w:ascii="Open Sans" w:eastAsiaTheme="minorHAnsi" w:hAnsi="Open Sans" w:cs="Calibri"/>
          <w:sz w:val="22"/>
          <w:szCs w:val="22"/>
        </w:rPr>
        <w:t> ś</w:t>
      </w:r>
      <w:r>
        <w:rPr>
          <w:rFonts w:ascii="Open Sans" w:eastAsiaTheme="minorHAnsi" w:hAnsi="Open Sans" w:cstheme="minorHAnsi"/>
          <w:sz w:val="22"/>
          <w:szCs w:val="22"/>
        </w:rPr>
        <w:t>rodki</w:t>
      </w:r>
      <w:r>
        <w:rPr>
          <w:rFonts w:ascii="Open Sans" w:eastAsiaTheme="minorHAnsi" w:hAnsi="Open Sans" w:cs="Calibri"/>
          <w:sz w:val="22"/>
          <w:szCs w:val="22"/>
        </w:rPr>
        <w:t> </w:t>
      </w:r>
      <w:r>
        <w:rPr>
          <w:rFonts w:ascii="Open Sans" w:eastAsiaTheme="minorHAnsi" w:hAnsi="Open Sans" w:cstheme="minorHAnsi"/>
          <w:sz w:val="22"/>
          <w:szCs w:val="22"/>
        </w:rPr>
        <w:t xml:space="preserve">naprawcze: </w:t>
      </w:r>
    </w:p>
    <w:p w14:paraId="173C7D3E" w14:textId="7C548919"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Pr="00DE30D6" w:rsidRDefault="00F7030D" w:rsidP="00F7030D">
      <w:pPr>
        <w:suppressAutoHyphens/>
        <w:spacing w:line="268" w:lineRule="auto"/>
        <w:jc w:val="both"/>
        <w:rPr>
          <w:rFonts w:ascii="Open Sans" w:hAnsi="Open Sans" w:cstheme="minorHAnsi"/>
          <w:b/>
          <w:bCs/>
          <w:color w:val="FF0000"/>
          <w:sz w:val="18"/>
          <w:szCs w:val="18"/>
          <w:u w:val="single"/>
        </w:rPr>
      </w:pPr>
      <w:r w:rsidRPr="00DE30D6">
        <w:rPr>
          <w:rFonts w:ascii="Open Sans" w:hAnsi="Open Sans" w:cstheme="minorHAnsi"/>
          <w:b/>
          <w:bCs/>
          <w:color w:val="FF0000"/>
          <w:sz w:val="18"/>
          <w:szCs w:val="18"/>
          <w:u w:val="single"/>
        </w:rPr>
        <w:t>* Proszę  zaznaczy</w:t>
      </w:r>
      <w:r w:rsidRPr="00DE30D6">
        <w:rPr>
          <w:rFonts w:ascii="Open Sans" w:hAnsi="Open Sans" w:cs="Calibri"/>
          <w:b/>
          <w:bCs/>
          <w:color w:val="FF0000"/>
          <w:sz w:val="18"/>
          <w:szCs w:val="18"/>
          <w:u w:val="single"/>
        </w:rPr>
        <w:t>ć</w:t>
      </w:r>
      <w:r w:rsidRPr="00DE30D6">
        <w:rPr>
          <w:rFonts w:ascii="Open Sans" w:hAnsi="Open Sans" w:cstheme="minorHAnsi"/>
          <w:b/>
          <w:bCs/>
          <w:color w:val="FF0000"/>
          <w:sz w:val="18"/>
          <w:szCs w:val="18"/>
          <w:u w:val="single"/>
        </w:rPr>
        <w:t xml:space="preserve"> w</w:t>
      </w:r>
      <w:r w:rsidRPr="00DE30D6">
        <w:rPr>
          <w:rFonts w:ascii="Open Sans" w:hAnsi="Open Sans" w:cs="Calibri"/>
          <w:b/>
          <w:bCs/>
          <w:color w:val="FF0000"/>
          <w:sz w:val="18"/>
          <w:szCs w:val="18"/>
          <w:u w:val="single"/>
        </w:rPr>
        <w:t>ł</w:t>
      </w:r>
      <w:r w:rsidRPr="00DE30D6">
        <w:rPr>
          <w:rFonts w:ascii="Open Sans" w:hAnsi="Open Sans" w:cstheme="minorHAnsi"/>
          <w:b/>
          <w:bCs/>
          <w:color w:val="FF0000"/>
          <w:sz w:val="18"/>
          <w:szCs w:val="18"/>
          <w:u w:val="single"/>
        </w:rPr>
        <w:t>a</w:t>
      </w:r>
      <w:r w:rsidRPr="00DE30D6">
        <w:rPr>
          <w:rFonts w:ascii="Open Sans" w:hAnsi="Open Sans" w:cs="Calibri"/>
          <w:b/>
          <w:bCs/>
          <w:color w:val="FF0000"/>
          <w:sz w:val="18"/>
          <w:szCs w:val="18"/>
          <w:u w:val="single"/>
        </w:rPr>
        <w:t>ś</w:t>
      </w:r>
      <w:r w:rsidRPr="00DE30D6">
        <w:rPr>
          <w:rFonts w:ascii="Open Sans" w:hAnsi="Open Sans" w:cstheme="minorHAnsi"/>
          <w:b/>
          <w:bCs/>
          <w:color w:val="FF0000"/>
          <w:sz w:val="18"/>
          <w:szCs w:val="18"/>
          <w:u w:val="single"/>
        </w:rPr>
        <w:t xml:space="preserve">ciwe </w:t>
      </w:r>
    </w:p>
    <w:p w14:paraId="60C16E72" w14:textId="77777777" w:rsidR="00F7030D" w:rsidRDefault="00F7030D" w:rsidP="00F7030D">
      <w:pPr>
        <w:spacing w:line="268" w:lineRule="auto"/>
        <w:jc w:val="right"/>
        <w:rPr>
          <w:rFonts w:ascii="Open Sans" w:eastAsiaTheme="minorHAnsi" w:hAnsi="Open Sans" w:cstheme="minorHAnsi"/>
          <w:sz w:val="18"/>
          <w:szCs w:val="18"/>
        </w:rPr>
      </w:pPr>
    </w:p>
    <w:p w14:paraId="35DB92D0" w14:textId="77777777" w:rsidR="00735610" w:rsidRPr="00CF6E1E" w:rsidRDefault="00977601" w:rsidP="00977601">
      <w:pPr>
        <w:suppressAutoHyphens/>
        <w:spacing w:line="276" w:lineRule="auto"/>
        <w:rPr>
          <w:rFonts w:ascii="Cambria" w:eastAsia="Cambria" w:hAnsi="Cambria" w:cs="Cambria"/>
          <w:b/>
          <w:i/>
          <w:color w:val="FF0000"/>
          <w:sz w:val="20"/>
          <w:szCs w:val="20"/>
          <w:u w:val="single"/>
        </w:rPr>
      </w:pPr>
      <w:r w:rsidRPr="00CF6E1E">
        <w:rPr>
          <w:rFonts w:ascii="Cambria" w:eastAsia="Cambria" w:hAnsi="Cambria" w:cs="Cambria"/>
          <w:b/>
          <w:i/>
          <w:color w:val="FF0000"/>
          <w:sz w:val="20"/>
          <w:szCs w:val="20"/>
          <w:u w:val="single"/>
        </w:rPr>
        <w:t xml:space="preserve">UWAGA !! </w:t>
      </w:r>
      <w:r w:rsidRPr="00CF6E1E">
        <w:rPr>
          <w:rFonts w:ascii="Cambria" w:eastAsia="Cambria" w:hAnsi="Cambria" w:cs="Cambria"/>
          <w:b/>
          <w:i/>
          <w:color w:val="FF0000"/>
          <w:sz w:val="20"/>
          <w:szCs w:val="20"/>
          <w:u w:val="single"/>
        </w:rPr>
        <w:br/>
      </w:r>
    </w:p>
    <w:p w14:paraId="1D599A88" w14:textId="594B3921" w:rsidR="002B701F" w:rsidRPr="00CF6E1E" w:rsidRDefault="002B701F" w:rsidP="00735610">
      <w:pPr>
        <w:suppressAutoHyphens/>
        <w:spacing w:line="276" w:lineRule="auto"/>
        <w:jc w:val="both"/>
        <w:rPr>
          <w:rFonts w:ascii="Cambria" w:eastAsia="Cambria" w:hAnsi="Cambria" w:cs="Cambria"/>
          <w:b/>
          <w:i/>
          <w:color w:val="FF0000"/>
          <w:sz w:val="20"/>
          <w:szCs w:val="20"/>
          <w:u w:val="single"/>
        </w:rPr>
      </w:pPr>
      <w:r w:rsidRPr="00CF6E1E">
        <w:rPr>
          <w:rFonts w:ascii="Cambria" w:eastAsia="Cambria" w:hAnsi="Cambria" w:cs="Cambria"/>
          <w:b/>
          <w:i/>
          <w:color w:val="FF0000"/>
          <w:sz w:val="20"/>
          <w:szCs w:val="20"/>
          <w:u w:val="single"/>
        </w:rPr>
        <w:t>Niniejsze oświadczenie należy sporządzić w formie elektronicznej, podpisać kwalifikowanym podpisem elektronicznym, podpisem zaufanym lub podpisem osobistym.</w:t>
      </w:r>
    </w:p>
    <w:p w14:paraId="118A145F" w14:textId="77777777" w:rsidR="002B701F" w:rsidRPr="00977601" w:rsidRDefault="002B701F" w:rsidP="00977601">
      <w:pPr>
        <w:suppressAutoHyphens/>
        <w:spacing w:line="276" w:lineRule="auto"/>
        <w:ind w:left="4248"/>
        <w:jc w:val="both"/>
        <w:rPr>
          <w:rFonts w:ascii="Cambria" w:eastAsia="Cambria" w:hAnsi="Cambria" w:cs="Cambria"/>
          <w:bCs/>
          <w:i/>
          <w:color w:val="FF0000"/>
          <w:sz w:val="20"/>
        </w:rPr>
      </w:pPr>
    </w:p>
    <w:p w14:paraId="3B96489E" w14:textId="23550A2B" w:rsidR="002B701F" w:rsidRPr="00E97EAB" w:rsidRDefault="002B701F" w:rsidP="002B701F">
      <w:pPr>
        <w:spacing w:line="268" w:lineRule="auto"/>
        <w:jc w:val="right"/>
        <w:rPr>
          <w:rFonts w:ascii="Open Sans" w:eastAsiaTheme="minorHAnsi" w:hAnsi="Open Sans" w:cstheme="minorHAnsi"/>
          <w:sz w:val="16"/>
          <w:szCs w:val="16"/>
          <w:u w:val="single"/>
        </w:rPr>
      </w:pPr>
      <w:r w:rsidRPr="00E97EAB">
        <w:rPr>
          <w:rFonts w:ascii="Open Sans" w:eastAsiaTheme="minorHAnsi" w:hAnsi="Open Sans" w:cstheme="minorHAnsi"/>
          <w:sz w:val="16"/>
          <w:szCs w:val="16"/>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77777777"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niebędącego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Default="002B701F" w:rsidP="00C661E5">
      <w:pPr>
        <w:jc w:val="both"/>
        <w:rPr>
          <w:rFonts w:ascii="Open Sans" w:hAnsi="Open Sans" w:cs="Calibri"/>
          <w:color w:val="FF0000"/>
          <w:sz w:val="18"/>
          <w:szCs w:val="18"/>
        </w:rPr>
      </w:pPr>
      <w:r>
        <w:rPr>
          <w:rFonts w:ascii="Open Sans" w:hAnsi="Open Sans" w:cs="Calibri"/>
          <w:color w:val="FF0000"/>
          <w:sz w:val="18"/>
          <w:szCs w:val="18"/>
        </w:rPr>
        <w:t>Podpis zgodny z Rozporządzeniem Prezesa Rady Ministrów z dnia 30 grudnia 2020 r.</w:t>
      </w:r>
      <w:r>
        <w:rPr>
          <w:rFonts w:ascii="Open Sans" w:hAnsi="Open Sans" w:cs="Calibri"/>
          <w:color w:val="FF0000"/>
          <w:sz w:val="18"/>
          <w:szCs w:val="18"/>
        </w:rPr>
        <w:br/>
        <w:t xml:space="preserve">poz. 2452 w sprawie sposobu sporządzania i przekazywania informacji oraz wymagań technicznych </w:t>
      </w:r>
      <w:r>
        <w:rPr>
          <w:rFonts w:ascii="Open Sans" w:hAnsi="Open Sans" w:cs="Calibri"/>
          <w:color w:val="FF0000"/>
          <w:sz w:val="18"/>
          <w:szCs w:val="18"/>
        </w:rPr>
        <w:br/>
        <w:t xml:space="preserve">dla dokumentów  elektronicznych oraz środków komunikacji elektronicznej w postępowaniu </w:t>
      </w:r>
      <w:r w:rsidR="00C661E5">
        <w:rPr>
          <w:rFonts w:ascii="Open Sans" w:hAnsi="Open Sans" w:cs="Calibri"/>
          <w:color w:val="FF0000"/>
          <w:sz w:val="18"/>
          <w:szCs w:val="18"/>
        </w:rPr>
        <w:br/>
      </w:r>
      <w:r>
        <w:rPr>
          <w:rFonts w:ascii="Open Sans" w:hAnsi="Open Sans" w:cs="Calibri"/>
          <w:color w:val="FF0000"/>
          <w:sz w:val="18"/>
          <w:szCs w:val="18"/>
        </w:rPr>
        <w:t>o udzielenie zamówienia publicznego lub konkursie.</w:t>
      </w:r>
    </w:p>
    <w:p w14:paraId="17402046" w14:textId="77777777" w:rsidR="002B701F" w:rsidRDefault="002B701F" w:rsidP="00C661E5">
      <w:pPr>
        <w:widowControl w:val="0"/>
        <w:tabs>
          <w:tab w:val="left" w:pos="708"/>
        </w:tabs>
        <w:suppressAutoHyphens/>
        <w:jc w:val="both"/>
        <w:rPr>
          <w:rFonts w:ascii="Cambria" w:eastAsia="Cambria" w:hAnsi="Cambria" w:cs="Cambria"/>
          <w:b/>
          <w:color w:val="002060"/>
        </w:rPr>
      </w:pPr>
    </w:p>
    <w:p w14:paraId="44C182B3" w14:textId="77777777" w:rsidR="00C661E5" w:rsidRDefault="00C661E5" w:rsidP="00C661E5">
      <w:pPr>
        <w:suppressAutoHyphens/>
        <w:spacing w:line="276" w:lineRule="auto"/>
        <w:jc w:val="both"/>
        <w:rPr>
          <w:rFonts w:ascii="Cambria" w:eastAsia="Cambria" w:hAnsi="Cambria" w:cs="Cambria"/>
          <w:i/>
          <w:color w:val="FF0000"/>
        </w:rPr>
      </w:pPr>
    </w:p>
    <w:p w14:paraId="61D87A0E" w14:textId="77777777" w:rsidR="00C661E5" w:rsidRDefault="00C661E5" w:rsidP="00C661E5">
      <w:pPr>
        <w:suppressAutoHyphens/>
        <w:spacing w:line="276" w:lineRule="auto"/>
        <w:jc w:val="both"/>
        <w:rPr>
          <w:rFonts w:ascii="Cambria" w:eastAsia="Cambria" w:hAnsi="Cambria" w:cs="Cambria"/>
          <w:i/>
          <w:color w:val="FF0000"/>
        </w:rPr>
      </w:pPr>
      <w:r>
        <w:rPr>
          <w:rFonts w:ascii="Cambria" w:eastAsia="Cambria" w:hAnsi="Cambria" w:cs="Cambria"/>
          <w:i/>
          <w:color w:val="FF0000"/>
        </w:rPr>
        <w:t xml:space="preserve">UWAGA ! </w:t>
      </w:r>
    </w:p>
    <w:p w14:paraId="5228BF38" w14:textId="19EADACC" w:rsidR="00EC3896" w:rsidRDefault="00EC3896" w:rsidP="00C661E5">
      <w:pPr>
        <w:suppressAutoHyphens/>
        <w:spacing w:line="276" w:lineRule="auto"/>
        <w:jc w:val="both"/>
        <w:rPr>
          <w:rFonts w:ascii="Cambria" w:eastAsia="Cambria" w:hAnsi="Cambria" w:cs="Cambria"/>
          <w:i/>
          <w:color w:val="FF0000"/>
        </w:rPr>
      </w:pPr>
      <w:r>
        <w:rPr>
          <w:rFonts w:ascii="Cambria" w:eastAsia="Cambria" w:hAnsi="Cambria" w:cs="Cambria"/>
          <w:i/>
          <w:color w:val="FF0000"/>
        </w:rPr>
        <w:t>Niniejsze oświadczenie należy sporządzić w formie elektronicznej, podpisać kwalifikowanym podpisem elektronicznym, podpisem zaufanym lub podpisem osobistym.</w:t>
      </w:r>
    </w:p>
    <w:p w14:paraId="003CBA96" w14:textId="77777777" w:rsidR="00EC3896" w:rsidRDefault="00EC3896" w:rsidP="00EC3896">
      <w:pPr>
        <w:suppressAutoHyphens/>
        <w:spacing w:line="276" w:lineRule="auto"/>
        <w:ind w:left="4248"/>
        <w:rPr>
          <w:rFonts w:ascii="Cambria" w:eastAsia="Cambria" w:hAnsi="Cambria" w:cs="Cambria"/>
          <w:i/>
          <w:sz w:val="20"/>
        </w:rPr>
      </w:pPr>
    </w:p>
    <w:p w14:paraId="34CECDE8" w14:textId="77777777" w:rsidR="00EC3896" w:rsidRDefault="00EC3896" w:rsidP="00EC3896">
      <w:pPr>
        <w:suppressAutoHyphens/>
        <w:spacing w:line="276" w:lineRule="auto"/>
        <w:ind w:left="4248"/>
        <w:rPr>
          <w:rFonts w:ascii="Cambria" w:eastAsia="Cambria" w:hAnsi="Cambria" w:cs="Cambria"/>
          <w:i/>
          <w:sz w:val="20"/>
        </w:rPr>
      </w:pPr>
    </w:p>
    <w:p w14:paraId="082C751D" w14:textId="22246CC7" w:rsidR="002B701F" w:rsidRDefault="002B701F" w:rsidP="003636DE">
      <w:pPr>
        <w:suppressAutoHyphens/>
        <w:spacing w:after="120" w:line="276" w:lineRule="auto"/>
        <w:ind w:left="2832"/>
        <w:jc w:val="center"/>
        <w:rPr>
          <w:rFonts w:ascii="Cambria" w:eastAsia="Cambria" w:hAnsi="Cambria" w:cs="Cambria"/>
          <w:b/>
          <w:color w:val="002060"/>
        </w:rPr>
      </w:pPr>
    </w:p>
    <w:p w14:paraId="6A6DBFF8" w14:textId="0F6A7758" w:rsidR="00006C26" w:rsidRDefault="00006C26" w:rsidP="003636DE">
      <w:pPr>
        <w:suppressAutoHyphens/>
        <w:spacing w:after="120" w:line="276" w:lineRule="auto"/>
        <w:ind w:left="2832"/>
        <w:jc w:val="center"/>
        <w:rPr>
          <w:rFonts w:ascii="Cambria" w:eastAsia="Cambria" w:hAnsi="Cambria" w:cs="Cambria"/>
          <w:b/>
          <w:color w:val="002060"/>
        </w:rPr>
      </w:pPr>
    </w:p>
    <w:p w14:paraId="0271342E" w14:textId="5EB2F249" w:rsidR="00006C26" w:rsidRDefault="00006C26" w:rsidP="003636DE">
      <w:pPr>
        <w:suppressAutoHyphens/>
        <w:spacing w:after="120" w:line="276" w:lineRule="auto"/>
        <w:ind w:left="2832"/>
        <w:jc w:val="center"/>
        <w:rPr>
          <w:rFonts w:ascii="Cambria" w:eastAsia="Cambria" w:hAnsi="Cambria" w:cs="Cambria"/>
          <w:b/>
          <w:color w:val="002060"/>
        </w:rPr>
      </w:pPr>
    </w:p>
    <w:p w14:paraId="1205D28F" w14:textId="77777777" w:rsidR="00426722" w:rsidRDefault="00426722" w:rsidP="003636DE">
      <w:pPr>
        <w:suppressAutoHyphens/>
        <w:spacing w:after="120" w:line="276" w:lineRule="auto"/>
        <w:ind w:left="2832"/>
        <w:jc w:val="center"/>
        <w:rPr>
          <w:rFonts w:ascii="Cambria" w:eastAsia="Cambria" w:hAnsi="Cambria" w:cs="Cambria"/>
          <w:b/>
          <w:color w:val="002060"/>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01FADA44" w14:textId="77777777" w:rsidR="00692073" w:rsidRDefault="00692073" w:rsidP="00CB4CEC">
      <w:pPr>
        <w:suppressAutoHyphens/>
        <w:spacing w:after="120" w:line="276" w:lineRule="auto"/>
        <w:jc w:val="right"/>
        <w:rPr>
          <w:rFonts w:ascii="Cambria" w:eastAsia="Cambria" w:hAnsi="Cambria" w:cs="Cambria"/>
          <w:bCs/>
          <w:sz w:val="20"/>
          <w:szCs w:val="20"/>
          <w:u w:val="single"/>
        </w:rPr>
      </w:pPr>
    </w:p>
    <w:p w14:paraId="3E0B9E76" w14:textId="0D7FFC33" w:rsidR="00CB4CEC" w:rsidRPr="003753C6" w:rsidRDefault="00EC3896" w:rsidP="00CB4CEC">
      <w:pPr>
        <w:suppressAutoHyphens/>
        <w:spacing w:after="120" w:line="276" w:lineRule="auto"/>
        <w:jc w:val="right"/>
        <w:rPr>
          <w:rFonts w:ascii="Cambria" w:eastAsia="Cambria" w:hAnsi="Cambria" w:cs="Cambria"/>
          <w:bCs/>
          <w:color w:val="002060"/>
          <w:sz w:val="20"/>
          <w:szCs w:val="20"/>
          <w:u w:val="single"/>
        </w:rPr>
      </w:pPr>
      <w:r w:rsidRPr="003753C6">
        <w:rPr>
          <w:rFonts w:ascii="Cambria" w:eastAsia="Cambria" w:hAnsi="Cambria" w:cs="Cambria"/>
          <w:bCs/>
          <w:sz w:val="20"/>
          <w:szCs w:val="20"/>
          <w:u w:val="single"/>
        </w:rPr>
        <w:t>Z</w:t>
      </w:r>
      <w:r w:rsidR="00CB4CEC" w:rsidRPr="003753C6">
        <w:rPr>
          <w:rFonts w:ascii="Cambria" w:eastAsia="Cambria" w:hAnsi="Cambria" w:cs="Cambria"/>
          <w:bCs/>
          <w:sz w:val="20"/>
          <w:szCs w:val="20"/>
          <w:u w:val="single"/>
        </w:rPr>
        <w:t xml:space="preserve">ałącznik nr 3 do SWZ </w:t>
      </w:r>
    </w:p>
    <w:p w14:paraId="5ECAF2D3" w14:textId="77777777" w:rsidR="00CB4CEC" w:rsidRDefault="00CB4CEC" w:rsidP="00CB4CEC">
      <w:pPr>
        <w:suppressAutoHyphens/>
        <w:spacing w:line="360" w:lineRule="auto"/>
        <w:jc w:val="center"/>
        <w:rPr>
          <w:rFonts w:ascii="Cambria" w:eastAsia="Cambria" w:hAnsi="Cambria" w:cs="Cambria"/>
          <w:b/>
          <w:color w:val="002060"/>
          <w:sz w:val="12"/>
        </w:rPr>
      </w:pPr>
    </w:p>
    <w:p w14:paraId="2AD28050" w14:textId="77777777" w:rsidR="00CB4CEC" w:rsidRPr="00344615" w:rsidRDefault="00CB4CEC" w:rsidP="00CB4CEC">
      <w:pPr>
        <w:suppressAutoHyphens/>
        <w:spacing w:line="360" w:lineRule="auto"/>
        <w:jc w:val="center"/>
        <w:rPr>
          <w:rFonts w:ascii="Cambria" w:eastAsia="Cambria" w:hAnsi="Cambria" w:cs="Cambria"/>
          <w:bCs/>
          <w:color w:val="002060"/>
          <w:sz w:val="20"/>
          <w:szCs w:val="20"/>
        </w:rPr>
      </w:pPr>
      <w:r w:rsidRPr="00344615">
        <w:rPr>
          <w:rFonts w:ascii="Cambria" w:eastAsia="Cambria" w:hAnsi="Cambria" w:cs="Cambria"/>
          <w:bCs/>
          <w:color w:val="002060"/>
          <w:sz w:val="20"/>
          <w:szCs w:val="20"/>
        </w:rPr>
        <w:t xml:space="preserve">OŚWIADCZENIE WYKONAWCY </w:t>
      </w:r>
    </w:p>
    <w:p w14:paraId="689159F9" w14:textId="77777777" w:rsidR="00CB4CEC" w:rsidRPr="00344615" w:rsidRDefault="00CB4CEC" w:rsidP="00CB4CEC">
      <w:pPr>
        <w:suppressAutoHyphens/>
        <w:spacing w:line="276" w:lineRule="auto"/>
        <w:jc w:val="center"/>
        <w:rPr>
          <w:rFonts w:ascii="Cambria" w:eastAsia="Cambria" w:hAnsi="Cambria" w:cs="Cambria"/>
          <w:bCs/>
          <w:color w:val="002060"/>
          <w:sz w:val="20"/>
          <w:szCs w:val="20"/>
        </w:rPr>
      </w:pPr>
      <w:r w:rsidRPr="00344615">
        <w:rPr>
          <w:rFonts w:ascii="Cambria" w:eastAsia="Cambria" w:hAnsi="Cambria" w:cs="Cambria"/>
          <w:bCs/>
          <w:color w:val="002060"/>
          <w:sz w:val="20"/>
          <w:szCs w:val="20"/>
        </w:rPr>
        <w:t>O PRZYNALEŻNOŚCI / BRAKU PRZYNALEŻNOŚCI DO TEJ SAMEJ GRUPY KAPITAŁOWEJ</w:t>
      </w:r>
    </w:p>
    <w:p w14:paraId="2B35884A" w14:textId="77777777" w:rsidR="00CB4CEC" w:rsidRDefault="00CB4CEC" w:rsidP="00CB4CEC">
      <w:pPr>
        <w:suppressAutoHyphens/>
        <w:spacing w:line="276" w:lineRule="auto"/>
        <w:jc w:val="center"/>
        <w:rPr>
          <w:rFonts w:ascii="Cambria" w:eastAsia="Cambria" w:hAnsi="Cambria" w:cs="Cambria"/>
          <w:b/>
          <w:sz w:val="10"/>
        </w:rPr>
      </w:pPr>
    </w:p>
    <w:p w14:paraId="3FBA48C3" w14:textId="77777777" w:rsidR="00CB4CEC" w:rsidRDefault="00CB4CEC" w:rsidP="00CB4CEC">
      <w:pPr>
        <w:suppressAutoHyphens/>
        <w:spacing w:line="276" w:lineRule="auto"/>
        <w:jc w:val="center"/>
        <w:rPr>
          <w:rFonts w:ascii="Cambria" w:eastAsia="Cambria" w:hAnsi="Cambria" w:cs="Cambria"/>
          <w:color w:val="002060"/>
          <w:sz w:val="20"/>
        </w:rPr>
      </w:pPr>
      <w:r>
        <w:rPr>
          <w:rFonts w:ascii="Cambria" w:eastAsia="Cambria" w:hAnsi="Cambria" w:cs="Cambria"/>
          <w:color w:val="002060"/>
          <w:sz w:val="20"/>
        </w:rPr>
        <w:t>składane w zakresie art. 108 ust. 1 pkt 5 ustawy Pzp</w:t>
      </w:r>
    </w:p>
    <w:p w14:paraId="68863E6C" w14:textId="77777777" w:rsidR="00CB4CEC" w:rsidRDefault="00CB4CEC" w:rsidP="00CB4CEC">
      <w:pPr>
        <w:suppressAutoHyphens/>
        <w:spacing w:line="276" w:lineRule="auto"/>
        <w:jc w:val="center"/>
        <w:rPr>
          <w:rFonts w:ascii="Cambria" w:eastAsia="Cambria" w:hAnsi="Cambria" w:cs="Cambria"/>
          <w:b/>
          <w:sz w:val="22"/>
        </w:rPr>
      </w:pPr>
    </w:p>
    <w:tbl>
      <w:tblPr>
        <w:tblW w:w="0" w:type="auto"/>
        <w:tblInd w:w="108" w:type="dxa"/>
        <w:tblCellMar>
          <w:left w:w="10" w:type="dxa"/>
          <w:right w:w="10" w:type="dxa"/>
        </w:tblCellMar>
        <w:tblLook w:val="04A0" w:firstRow="1" w:lastRow="0" w:firstColumn="1" w:lastColumn="0" w:noHBand="0" w:noVBand="1"/>
      </w:tblPr>
      <w:tblGrid>
        <w:gridCol w:w="2802"/>
        <w:gridCol w:w="4308"/>
      </w:tblGrid>
      <w:tr w:rsidR="00CB4CEC" w14:paraId="68F5FB23"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15B06C"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b/>
                <w:lang w:eastAsia="en-US"/>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81DC406" w14:textId="77777777" w:rsidR="00CB4CEC" w:rsidRDefault="00CB4CEC">
            <w:pPr>
              <w:suppressAutoHyphens/>
              <w:rPr>
                <w:rFonts w:ascii="Calibri" w:eastAsia="Calibri" w:hAnsi="Calibri" w:cs="Calibri"/>
                <w:lang w:eastAsia="en-US"/>
              </w:rPr>
            </w:pPr>
          </w:p>
        </w:tc>
      </w:tr>
      <w:tr w:rsidR="00CB4CEC" w14:paraId="0724F43C"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B054AB"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lang w:eastAsia="en-U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ACEDA0"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76863817"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BA64DC" w14:textId="77777777" w:rsidR="00CB4CEC" w:rsidRDefault="00CB4CEC">
            <w:pPr>
              <w:suppressAutoHyphens/>
              <w:rPr>
                <w:lang w:eastAsia="en-US"/>
              </w:rPr>
            </w:pPr>
            <w:r>
              <w:rPr>
                <w:rFonts w:ascii="Cambria" w:eastAsia="Cambria" w:hAnsi="Cambria" w:cs="Cambria"/>
                <w:lang w:eastAsia="en-U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BC1534"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7226AB59"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622C025" w14:textId="77777777" w:rsidR="00CB4CEC" w:rsidRDefault="00CB4CEC">
            <w:pPr>
              <w:suppressAutoHyphens/>
              <w:rPr>
                <w:lang w:eastAsia="en-US"/>
              </w:rPr>
            </w:pPr>
            <w:r>
              <w:rPr>
                <w:rFonts w:ascii="Cambria" w:eastAsia="Cambria" w:hAnsi="Cambria" w:cs="Cambria"/>
                <w:lang w:eastAsia="en-U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E321399"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641A14A1"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0885C35" w14:textId="77777777" w:rsidR="00CB4CEC" w:rsidRDefault="00CB4CEC">
            <w:pPr>
              <w:suppressAutoHyphens/>
              <w:rPr>
                <w:rFonts w:ascii="Cambria" w:eastAsia="Cambria" w:hAnsi="Cambria" w:cs="Cambria"/>
                <w:lang w:eastAsia="en-US"/>
              </w:rPr>
            </w:pPr>
            <w:r>
              <w:rPr>
                <w:rFonts w:ascii="Cambria" w:eastAsia="Cambria" w:hAnsi="Cambria" w:cs="Cambria"/>
                <w:lang w:eastAsia="en-US"/>
              </w:rPr>
              <w:t>Reprezentowany przez</w:t>
            </w:r>
          </w:p>
          <w:p w14:paraId="1A46463B" w14:textId="77777777" w:rsidR="00CB4CEC" w:rsidRDefault="00CB4CEC">
            <w:pPr>
              <w:suppressAutoHyphens/>
              <w:rPr>
                <w:rFonts w:asciiTheme="minorHAnsi" w:eastAsiaTheme="minorEastAsia" w:hAnsiTheme="minorHAnsi" w:cstheme="minorBidi"/>
                <w:lang w:eastAsia="en-US"/>
              </w:rPr>
            </w:pPr>
            <w:r>
              <w:rPr>
                <w:rFonts w:ascii="Cambria" w:eastAsia="Cambria" w:hAnsi="Cambria" w:cs="Cambria"/>
                <w:lang w:eastAsia="en-U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5010B45"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r w:rsidR="00CB4CEC" w14:paraId="6BD36152" w14:textId="77777777" w:rsidTr="00CB4CEC">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965807" w14:textId="77777777" w:rsidR="00CB4CEC" w:rsidRDefault="00CB4CEC">
            <w:pPr>
              <w:suppressAutoHyphens/>
              <w:rPr>
                <w:lang w:eastAsia="en-US"/>
              </w:rPr>
            </w:pPr>
            <w:r>
              <w:rPr>
                <w:rFonts w:ascii="Cambria" w:eastAsia="Cambria" w:hAnsi="Cambria" w:cs="Cambria"/>
                <w:lang w:eastAsia="en-U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DBBE1D4" w14:textId="77777777" w:rsidR="00CB4CEC" w:rsidRDefault="00CB4CEC">
            <w:pPr>
              <w:suppressAutoHyphens/>
              <w:rPr>
                <w:lang w:eastAsia="en-US"/>
              </w:rPr>
            </w:pPr>
            <w:r>
              <w:rPr>
                <w:rFonts w:ascii="Cambria" w:eastAsia="Cambria" w:hAnsi="Cambria" w:cs="Cambria"/>
                <w:lang w:eastAsia="en-US"/>
              </w:rPr>
              <w:t>______________________________________________</w:t>
            </w:r>
          </w:p>
        </w:tc>
      </w:tr>
    </w:tbl>
    <w:p w14:paraId="274988CB" w14:textId="77777777" w:rsidR="00CB4CEC" w:rsidRDefault="00CB4CEC" w:rsidP="00CB4CEC">
      <w:pPr>
        <w:suppressAutoHyphens/>
        <w:spacing w:line="276" w:lineRule="auto"/>
        <w:jc w:val="center"/>
        <w:rPr>
          <w:rFonts w:ascii="Cambria" w:eastAsia="Cambria" w:hAnsi="Cambria" w:cs="Cambria"/>
          <w:b/>
          <w:sz w:val="22"/>
          <w:szCs w:val="22"/>
        </w:rPr>
      </w:pPr>
    </w:p>
    <w:p w14:paraId="4B118CEB" w14:textId="77777777" w:rsidR="00CB4CEC" w:rsidRDefault="00CB4CEC" w:rsidP="007540F6">
      <w:pPr>
        <w:suppressAutoHyphens/>
        <w:spacing w:line="276" w:lineRule="auto"/>
        <w:jc w:val="both"/>
        <w:rPr>
          <w:rFonts w:ascii="Cambria" w:eastAsia="Cambria" w:hAnsi="Cambria" w:cs="Cambria"/>
        </w:rPr>
      </w:pPr>
      <w:r>
        <w:rPr>
          <w:rFonts w:ascii="Cambria" w:eastAsia="Cambria" w:hAnsi="Cambria" w:cs="Cambria"/>
        </w:rPr>
        <w:t xml:space="preserve">W związku ze złożeniem oferty w postępowaniu o udzielenie zamówienia publicznego pn. </w:t>
      </w:r>
    </w:p>
    <w:p w14:paraId="30498B93" w14:textId="77777777" w:rsidR="004F4D16" w:rsidRDefault="004F4D16" w:rsidP="00CB4CEC">
      <w:pPr>
        <w:suppressAutoHyphens/>
        <w:spacing w:line="276" w:lineRule="auto"/>
        <w:jc w:val="both"/>
        <w:rPr>
          <w:rFonts w:ascii="Open Sans" w:hAnsi="Open Sans" w:cs="Open Sans"/>
          <w:bCs/>
          <w:color w:val="0000FF"/>
          <w:sz w:val="22"/>
          <w:szCs w:val="22"/>
        </w:rPr>
      </w:pPr>
      <w:r w:rsidRPr="004F4D16">
        <w:rPr>
          <w:rFonts w:ascii="Open Sans" w:hAnsi="Open Sans" w:cs="Open Sans"/>
          <w:bCs/>
          <w:color w:val="0000FF"/>
          <w:sz w:val="22"/>
          <w:szCs w:val="22"/>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4A6E7339" w14:textId="495A8267" w:rsidR="00CB4CEC" w:rsidRDefault="00CB4CEC" w:rsidP="00CB4CEC">
      <w:pPr>
        <w:suppressAutoHyphens/>
        <w:spacing w:line="276" w:lineRule="auto"/>
        <w:jc w:val="both"/>
        <w:rPr>
          <w:rFonts w:ascii="Cambria" w:eastAsia="Cambria" w:hAnsi="Cambria" w:cs="Cambria"/>
        </w:rPr>
      </w:pPr>
      <w:r>
        <w:rPr>
          <w:rFonts w:ascii="Cambria" w:eastAsia="Cambria" w:hAnsi="Cambria" w:cs="Cambria"/>
        </w:rPr>
        <w:t>oświadczam,  że:</w:t>
      </w:r>
    </w:p>
    <w:p w14:paraId="66C052A4" w14:textId="23146BA8" w:rsidR="00CB4CEC" w:rsidRDefault="00CB4CEC" w:rsidP="00CB4CEC">
      <w:pPr>
        <w:suppressAutoHyphens/>
        <w:spacing w:after="120"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nie należymy</w:t>
      </w:r>
      <w:r>
        <w:rPr>
          <w:rFonts w:ascii="Cambria" w:eastAsia="Cambria" w:hAnsi="Cambria" w:cs="Cambria"/>
        </w:rPr>
        <w:t xml:space="preserve"> do tej samej grupy kapitałowej, w rozumieniu ustawy z dnia 16 lutego 2007 r. o ochronie konkurencji i konsumentów (Dz. U. 2021, poz. 275 z późń. zm. ), </w:t>
      </w:r>
      <w:r w:rsidR="00F63943">
        <w:rPr>
          <w:rFonts w:ascii="Cambria" w:eastAsia="Cambria" w:hAnsi="Cambria" w:cs="Cambria"/>
        </w:rPr>
        <w:br/>
      </w:r>
      <w:r>
        <w:rPr>
          <w:rFonts w:ascii="Cambria" w:eastAsia="Cambria" w:hAnsi="Cambria" w:cs="Cambria"/>
        </w:rPr>
        <w:t xml:space="preserve">z innymi Wykonawcami, którzy złożyli odrębne oferty/oferty częściowe </w:t>
      </w:r>
      <w:r w:rsidR="00F63943">
        <w:rPr>
          <w:rFonts w:ascii="Cambria" w:eastAsia="Cambria" w:hAnsi="Cambria" w:cs="Cambria"/>
        </w:rPr>
        <w:br/>
      </w:r>
      <w:r>
        <w:rPr>
          <w:rFonts w:ascii="Cambria" w:eastAsia="Cambria" w:hAnsi="Cambria" w:cs="Cambria"/>
        </w:rPr>
        <w:t>w przedmiotowym postępowaniu o udzielenie zamówienia.</w:t>
      </w:r>
    </w:p>
    <w:p w14:paraId="7B2F59CE" w14:textId="6172D4EF" w:rsidR="00CB4CEC" w:rsidRDefault="00CB4CEC" w:rsidP="00CB4CEC">
      <w:pPr>
        <w:suppressAutoHyphens/>
        <w:spacing w:line="276" w:lineRule="auto"/>
        <w:jc w:val="both"/>
        <w:rPr>
          <w:rFonts w:ascii="Cambria" w:eastAsia="Cambria" w:hAnsi="Cambria" w:cs="Cambria"/>
        </w:rPr>
      </w:pPr>
      <w:r>
        <w:rPr>
          <w:rFonts w:ascii="Cambria" w:eastAsia="Cambria" w:hAnsi="Cambria" w:cs="Cambria"/>
          <w:b/>
        </w:rPr>
        <w:t xml:space="preserve"> </w:t>
      </w:r>
      <w:r>
        <w:rPr>
          <w:rFonts w:ascii="Cambria" w:eastAsia="Cambria" w:hAnsi="Cambria" w:cs="Cambria"/>
          <w:b/>
          <w:color w:val="002060"/>
        </w:rPr>
        <w:t>należymy</w:t>
      </w:r>
      <w:r>
        <w:rPr>
          <w:rFonts w:ascii="Cambria" w:eastAsia="Cambria" w:hAnsi="Cambria" w:cs="Cambria"/>
          <w:color w:val="002060"/>
        </w:rPr>
        <w:t xml:space="preserve"> </w:t>
      </w:r>
      <w:r>
        <w:rPr>
          <w:rFonts w:ascii="Cambria" w:eastAsia="Cambria" w:hAnsi="Cambria" w:cs="Cambria"/>
        </w:rPr>
        <w:t xml:space="preserve">do tej samej grupy kapitałowej, w rozumieniu ustawy z dnia 16 lutego 2007 r. o ochronie konkurencji i konsumentów (Dz. U. 2021, poz. 275 z późń. zm. ) z następującymi Wykonawcami, którzy złożyli odrębne oferty/oferty częściowe </w:t>
      </w:r>
      <w:r w:rsidR="00F63943">
        <w:rPr>
          <w:rFonts w:ascii="Cambria" w:eastAsia="Cambria" w:hAnsi="Cambria" w:cs="Cambria"/>
        </w:rPr>
        <w:br/>
      </w:r>
      <w:r>
        <w:rPr>
          <w:rFonts w:ascii="Cambria" w:eastAsia="Cambria" w:hAnsi="Cambria" w:cs="Cambria"/>
        </w:rPr>
        <w:t>w przedmiotowym postępowaniu o udzielenia zamówienia:</w:t>
      </w:r>
    </w:p>
    <w:p w14:paraId="62953A2E" w14:textId="17BC7FF4" w:rsidR="00CB4CEC" w:rsidRDefault="00CB4CEC" w:rsidP="00DD2C96">
      <w:pPr>
        <w:numPr>
          <w:ilvl w:val="0"/>
          <w:numId w:val="3"/>
        </w:numPr>
        <w:suppressAutoHyphens/>
        <w:ind w:left="360" w:hanging="360"/>
        <w:jc w:val="both"/>
        <w:rPr>
          <w:rFonts w:ascii="Cambria" w:eastAsia="Cambria" w:hAnsi="Cambria" w:cs="Cambria"/>
        </w:rPr>
      </w:pPr>
      <w:r>
        <w:rPr>
          <w:rFonts w:ascii="Cambria" w:eastAsia="Cambria" w:hAnsi="Cambria" w:cs="Cambria"/>
        </w:rPr>
        <w:t>________________________________________________________________________________________</w:t>
      </w:r>
    </w:p>
    <w:p w14:paraId="3C6C95A2" w14:textId="2E266D3B" w:rsidR="00CB4CEC" w:rsidRPr="00F63943" w:rsidRDefault="00CB4CEC" w:rsidP="00DD2C96">
      <w:pPr>
        <w:numPr>
          <w:ilvl w:val="0"/>
          <w:numId w:val="3"/>
        </w:numPr>
        <w:suppressAutoHyphens/>
        <w:ind w:left="360" w:hanging="360"/>
        <w:jc w:val="both"/>
        <w:rPr>
          <w:rFonts w:ascii="Cambria" w:eastAsia="Cambria" w:hAnsi="Cambria" w:cs="Cambria"/>
          <w:i/>
        </w:rPr>
      </w:pPr>
      <w:r w:rsidRPr="00F63943">
        <w:rPr>
          <w:rFonts w:ascii="Cambria" w:eastAsia="Cambria" w:hAnsi="Cambria" w:cs="Cambria"/>
        </w:rPr>
        <w:t>________________________________________________________________________________________</w:t>
      </w:r>
    </w:p>
    <w:p w14:paraId="2CB52A51" w14:textId="5C8E7CA7" w:rsidR="00CB4CEC" w:rsidRDefault="00CB4CEC" w:rsidP="00CB4CEC">
      <w:pPr>
        <w:suppressAutoHyphens/>
        <w:spacing w:line="276" w:lineRule="auto"/>
        <w:jc w:val="both"/>
        <w:rPr>
          <w:rFonts w:ascii="Cambria" w:eastAsia="Cambria" w:hAnsi="Cambria" w:cs="Cambria"/>
          <w:sz w:val="22"/>
        </w:rPr>
      </w:pPr>
      <w:r>
        <w:rPr>
          <w:rFonts w:ascii="Cambria" w:eastAsia="Cambria" w:hAnsi="Cambria" w:cs="Cambria"/>
        </w:rPr>
        <w:t>i  przedkładamy  następujące  dokumenty  lub  informacje  potwierdzające  przygotowanie  oferty,  niezależnie od ww. wykonawcy/-ów należących do tej samej grupy kapitałowej: _________________________________________________________________________________________________</w:t>
      </w:r>
    </w:p>
    <w:p w14:paraId="53E2BFF5" w14:textId="670BD84C" w:rsidR="00CB4CEC" w:rsidRDefault="00CB4CEC" w:rsidP="00D2374E">
      <w:pPr>
        <w:suppressAutoHyphens/>
        <w:jc w:val="both"/>
        <w:rPr>
          <w:rFonts w:ascii="Cambria" w:eastAsia="Cambria" w:hAnsi="Cambria" w:cs="Cambria"/>
          <w:i/>
        </w:rPr>
      </w:pPr>
      <w:r>
        <w:rPr>
          <w:rFonts w:ascii="Cambria" w:eastAsia="Cambria" w:hAnsi="Cambria" w:cs="Cambria"/>
        </w:rPr>
        <w:t>__________________________________________________________________________________________________</w:t>
      </w:r>
    </w:p>
    <w:p w14:paraId="3CEB0CCB" w14:textId="77777777" w:rsidR="00CB4CEC" w:rsidRPr="00227DF3" w:rsidRDefault="00CB4CEC" w:rsidP="00CB4CEC">
      <w:pPr>
        <w:suppressAutoHyphens/>
        <w:jc w:val="both"/>
        <w:rPr>
          <w:rFonts w:ascii="Cambria" w:eastAsia="Cambria" w:hAnsi="Cambria" w:cs="Cambria"/>
          <w:bCs/>
          <w:i/>
          <w:color w:val="002060"/>
          <w:sz w:val="16"/>
          <w:szCs w:val="16"/>
          <w:u w:val="single"/>
        </w:rPr>
      </w:pPr>
      <w:r w:rsidRPr="00227DF3">
        <w:rPr>
          <w:rFonts w:ascii="Cambria" w:eastAsia="Cambria" w:hAnsi="Cambria" w:cs="Cambria"/>
          <w:bCs/>
          <w:i/>
          <w:color w:val="002060"/>
          <w:sz w:val="16"/>
          <w:szCs w:val="16"/>
          <w:u w:val="single"/>
        </w:rPr>
        <w:t>(właściwe zaznaczyć znakiem X)</w:t>
      </w:r>
    </w:p>
    <w:p w14:paraId="2056AC14" w14:textId="77777777" w:rsidR="00CB4CEC" w:rsidRDefault="00CB4CEC" w:rsidP="00CB4CEC">
      <w:pPr>
        <w:suppressAutoHyphens/>
        <w:jc w:val="both"/>
        <w:rPr>
          <w:rFonts w:ascii="Cambria" w:eastAsia="Cambria" w:hAnsi="Cambria" w:cs="Cambria"/>
          <w:b/>
          <w:i/>
          <w:color w:val="002060"/>
        </w:rPr>
      </w:pPr>
    </w:p>
    <w:p w14:paraId="3814370F" w14:textId="77777777" w:rsidR="00CB4CEC" w:rsidRDefault="00CB4CEC" w:rsidP="00CB4CEC">
      <w:pPr>
        <w:suppressAutoHyphens/>
        <w:spacing w:line="360" w:lineRule="auto"/>
        <w:jc w:val="both"/>
        <w:rPr>
          <w:rFonts w:ascii="Cambria" w:eastAsia="Cambria" w:hAnsi="Cambria" w:cs="Cambria"/>
          <w:sz w:val="20"/>
        </w:rPr>
      </w:pPr>
      <w:r>
        <w:rPr>
          <w:rFonts w:ascii="Cambria" w:eastAsia="Cambria" w:hAnsi="Cambria" w:cs="Cambria"/>
          <w:sz w:val="20"/>
        </w:rPr>
        <w:t xml:space="preserve">___________________ </w:t>
      </w:r>
      <w:r>
        <w:rPr>
          <w:rFonts w:ascii="Cambria" w:eastAsia="Cambria" w:hAnsi="Cambria" w:cs="Cambria"/>
          <w:i/>
          <w:sz w:val="20"/>
        </w:rPr>
        <w:t xml:space="preserve">(miejscowość), </w:t>
      </w:r>
      <w:r>
        <w:rPr>
          <w:rFonts w:ascii="Cambria" w:eastAsia="Cambria" w:hAnsi="Cambria" w:cs="Cambria"/>
          <w:sz w:val="20"/>
        </w:rPr>
        <w:t xml:space="preserve">dnia ___________r. </w:t>
      </w:r>
    </w:p>
    <w:p w14:paraId="50C455E0" w14:textId="77777777" w:rsidR="00495504" w:rsidRDefault="00495504" w:rsidP="00CB4CEC">
      <w:pPr>
        <w:suppressAutoHyphens/>
        <w:spacing w:line="276" w:lineRule="auto"/>
        <w:jc w:val="both"/>
        <w:rPr>
          <w:rFonts w:ascii="Cambria" w:eastAsia="Cambria" w:hAnsi="Cambria" w:cs="Cambria"/>
          <w:b/>
          <w:bCs/>
          <w:iCs/>
          <w:color w:val="FF0000"/>
        </w:rPr>
      </w:pPr>
    </w:p>
    <w:p w14:paraId="0E3A3F90" w14:textId="77777777" w:rsidR="004F4D16" w:rsidRDefault="004F4D16" w:rsidP="00CB4CEC">
      <w:pPr>
        <w:suppressAutoHyphens/>
        <w:spacing w:line="276" w:lineRule="auto"/>
        <w:jc w:val="both"/>
        <w:rPr>
          <w:rFonts w:ascii="Cambria" w:eastAsia="Cambria" w:hAnsi="Cambria" w:cs="Cambria"/>
          <w:b/>
          <w:bCs/>
          <w:iCs/>
          <w:color w:val="FF0000"/>
          <w:sz w:val="20"/>
          <w:szCs w:val="20"/>
        </w:rPr>
      </w:pPr>
    </w:p>
    <w:p w14:paraId="1E72FD91" w14:textId="6BA52265" w:rsidR="00495504" w:rsidRPr="007540F6" w:rsidRDefault="00495504" w:rsidP="00CB4CEC">
      <w:pPr>
        <w:suppressAutoHyphens/>
        <w:spacing w:line="276" w:lineRule="auto"/>
        <w:jc w:val="both"/>
        <w:rPr>
          <w:rFonts w:ascii="Cambria" w:eastAsia="Cambria" w:hAnsi="Cambria" w:cs="Cambria"/>
          <w:b/>
          <w:bCs/>
          <w:iCs/>
          <w:color w:val="FF0000"/>
          <w:sz w:val="20"/>
          <w:szCs w:val="20"/>
        </w:rPr>
      </w:pPr>
      <w:r w:rsidRPr="007540F6">
        <w:rPr>
          <w:rFonts w:ascii="Cambria" w:eastAsia="Cambria" w:hAnsi="Cambria" w:cs="Cambria"/>
          <w:b/>
          <w:bCs/>
          <w:iCs/>
          <w:color w:val="FF0000"/>
          <w:sz w:val="20"/>
          <w:szCs w:val="20"/>
        </w:rPr>
        <w:t>UWAGA !!</w:t>
      </w:r>
    </w:p>
    <w:p w14:paraId="604F7A25" w14:textId="6B01F3DE" w:rsidR="00692073" w:rsidRPr="004F4D16" w:rsidRDefault="00CB4CEC" w:rsidP="004F4D16">
      <w:pPr>
        <w:suppressAutoHyphens/>
        <w:spacing w:line="276" w:lineRule="auto"/>
        <w:jc w:val="both"/>
        <w:rPr>
          <w:rFonts w:ascii="Cambria" w:eastAsia="Cambria" w:hAnsi="Cambria" w:cs="Cambria"/>
          <w:b/>
          <w:bCs/>
          <w:iCs/>
          <w:color w:val="FF0000"/>
          <w:sz w:val="20"/>
          <w:szCs w:val="20"/>
        </w:rPr>
      </w:pPr>
      <w:r w:rsidRPr="007540F6">
        <w:rPr>
          <w:rFonts w:ascii="Cambria" w:eastAsia="Cambria" w:hAnsi="Cambria" w:cs="Cambria"/>
          <w:b/>
          <w:bCs/>
          <w:iCs/>
          <w:color w:val="FF0000"/>
          <w:sz w:val="20"/>
          <w:szCs w:val="20"/>
        </w:rPr>
        <w:t>Niniejsze oświadczenie należy sporządzić w formie elektronicznej, podpisać kwalifikowanym podpisem elektronicznym</w:t>
      </w:r>
      <w:r w:rsidR="00246249" w:rsidRPr="007540F6">
        <w:rPr>
          <w:rFonts w:ascii="Cambria" w:eastAsia="Cambria" w:hAnsi="Cambria" w:cs="Cambria"/>
          <w:b/>
          <w:bCs/>
          <w:iCs/>
          <w:color w:val="FF0000"/>
          <w:sz w:val="20"/>
          <w:szCs w:val="20"/>
        </w:rPr>
        <w:t>, podpisem zaufanym lub podpisem osobistym</w:t>
      </w:r>
      <w:r w:rsidRPr="007540F6">
        <w:rPr>
          <w:rFonts w:ascii="Cambria" w:eastAsia="Cambria" w:hAnsi="Cambria" w:cs="Cambria"/>
          <w:b/>
          <w:bCs/>
          <w:iCs/>
          <w:color w:val="FF0000"/>
          <w:sz w:val="20"/>
          <w:szCs w:val="20"/>
        </w:rPr>
        <w:t>.</w:t>
      </w:r>
    </w:p>
    <w:p w14:paraId="7981BE7F" w14:textId="77777777" w:rsidR="00DD2C96" w:rsidRDefault="00DD2C96" w:rsidP="00692073">
      <w:pPr>
        <w:suppressAutoHyphens/>
        <w:spacing w:after="120" w:line="276" w:lineRule="auto"/>
        <w:ind w:left="2832"/>
        <w:jc w:val="right"/>
        <w:rPr>
          <w:rFonts w:ascii="Open Sans" w:eastAsia="Cambria" w:hAnsi="Open Sans" w:cs="Open Sans"/>
          <w:bCs/>
          <w:color w:val="002060"/>
          <w:sz w:val="18"/>
          <w:szCs w:val="18"/>
          <w:u w:val="single"/>
        </w:rPr>
      </w:pPr>
    </w:p>
    <w:p w14:paraId="6D463EC8" w14:textId="27AA3647" w:rsidR="00974087" w:rsidRPr="00980C7A" w:rsidRDefault="00974087" w:rsidP="00974087">
      <w:pPr>
        <w:widowControl w:val="0"/>
        <w:tabs>
          <w:tab w:val="left" w:pos="708"/>
        </w:tabs>
        <w:suppressAutoHyphens/>
        <w:jc w:val="right"/>
        <w:rPr>
          <w:rFonts w:ascii="Open Sans" w:hAnsi="Open Sans" w:cs="Open Sans"/>
          <w:sz w:val="16"/>
          <w:szCs w:val="16"/>
          <w:u w:val="single"/>
          <w:lang w:eastAsia="zh-CN"/>
        </w:rPr>
      </w:pPr>
      <w:r w:rsidRPr="00980C7A">
        <w:rPr>
          <w:rFonts w:ascii="Open Sans" w:hAnsi="Open Sans" w:cs="Open Sans"/>
          <w:sz w:val="16"/>
          <w:szCs w:val="16"/>
          <w:u w:val="single"/>
          <w:lang w:eastAsia="zh-CN"/>
        </w:rPr>
        <w:t xml:space="preserve">Załącznik nr </w:t>
      </w:r>
      <w:r w:rsidR="00426722">
        <w:rPr>
          <w:rFonts w:ascii="Open Sans" w:hAnsi="Open Sans" w:cs="Open Sans"/>
          <w:sz w:val="16"/>
          <w:szCs w:val="16"/>
          <w:u w:val="single"/>
          <w:lang w:eastAsia="zh-CN"/>
        </w:rPr>
        <w:t>4</w:t>
      </w:r>
      <w:r w:rsidRPr="00980C7A">
        <w:rPr>
          <w:rFonts w:ascii="Open Sans" w:hAnsi="Open Sans" w:cs="Open Sans"/>
          <w:sz w:val="16"/>
          <w:szCs w:val="16"/>
          <w:u w:val="single"/>
          <w:lang w:eastAsia="zh-CN"/>
        </w:rPr>
        <w:t xml:space="preserve"> do SWZ</w:t>
      </w:r>
    </w:p>
    <w:p w14:paraId="3AE3636F" w14:textId="77777777" w:rsidR="00974087" w:rsidRPr="00980C7A" w:rsidRDefault="00974087" w:rsidP="00974087">
      <w:pPr>
        <w:widowControl w:val="0"/>
        <w:tabs>
          <w:tab w:val="left" w:pos="708"/>
        </w:tabs>
        <w:suppressAutoHyphens/>
        <w:rPr>
          <w:rFonts w:ascii="Segoe UI" w:hAnsi="Segoe UI" w:cs="Segoe UI"/>
          <w:sz w:val="20"/>
          <w:szCs w:val="20"/>
          <w:u w:val="single"/>
          <w:lang w:eastAsia="zh-CN"/>
        </w:rPr>
      </w:pPr>
    </w:p>
    <w:p w14:paraId="406A7F01" w14:textId="77777777" w:rsidR="00974087" w:rsidRPr="00980C7A" w:rsidRDefault="00974087" w:rsidP="00974087">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50970F7F" w14:textId="77777777" w:rsidR="00974087" w:rsidRPr="00980C7A" w:rsidRDefault="00974087" w:rsidP="00974087">
      <w:pPr>
        <w:widowControl w:val="0"/>
        <w:suppressAutoHyphens/>
        <w:autoSpaceDE w:val="0"/>
        <w:spacing w:line="100" w:lineRule="atLeast"/>
        <w:rPr>
          <w:rFonts w:ascii="Segoe UI" w:hAnsi="Segoe UI" w:cs="Segoe UI"/>
          <w:i/>
          <w:sz w:val="20"/>
          <w:szCs w:val="16"/>
          <w:lang w:eastAsia="zh-CN"/>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4E3A5593" w14:textId="77777777" w:rsidR="00974087" w:rsidRDefault="00974087" w:rsidP="00974087">
      <w:pPr>
        <w:spacing w:after="160" w:line="259" w:lineRule="auto"/>
        <w:jc w:val="center"/>
        <w:rPr>
          <w:rFonts w:ascii="Segoe UI" w:eastAsia="Calibri" w:hAnsi="Segoe UI" w:cs="Segoe UI"/>
          <w:b/>
          <w:bCs/>
          <w:iCs/>
          <w:color w:val="000000"/>
          <w:sz w:val="22"/>
          <w:szCs w:val="22"/>
          <w:lang w:eastAsia="en-US"/>
        </w:rPr>
      </w:pPr>
    </w:p>
    <w:p w14:paraId="2EF1CB75" w14:textId="77777777" w:rsidR="00974087" w:rsidRDefault="00974087" w:rsidP="00974087">
      <w:pPr>
        <w:spacing w:after="160" w:line="259" w:lineRule="auto"/>
        <w:jc w:val="center"/>
        <w:rPr>
          <w:rFonts w:ascii="Segoe UI" w:eastAsia="Calibri" w:hAnsi="Segoe UI" w:cs="Segoe UI"/>
          <w:b/>
          <w:bCs/>
          <w:iCs/>
          <w:color w:val="000000"/>
          <w:sz w:val="22"/>
          <w:szCs w:val="22"/>
          <w:lang w:eastAsia="en-US"/>
        </w:rPr>
      </w:pPr>
    </w:p>
    <w:p w14:paraId="0D17264B" w14:textId="77777777" w:rsidR="00974087" w:rsidRPr="00980C7A" w:rsidRDefault="00974087" w:rsidP="00974087">
      <w:pPr>
        <w:spacing w:after="160" w:line="259" w:lineRule="auto"/>
        <w:jc w:val="center"/>
        <w:rPr>
          <w:rFonts w:ascii="Segoe UI" w:eastAsia="Calibri" w:hAnsi="Segoe UI" w:cs="Segoe UI"/>
          <w:b/>
          <w:bCs/>
          <w:i/>
          <w:iCs/>
          <w:color w:val="000000"/>
          <w:sz w:val="22"/>
          <w:szCs w:val="22"/>
          <w:lang w:eastAsia="en-US"/>
        </w:rPr>
      </w:pPr>
      <w:r w:rsidRPr="00980C7A">
        <w:rPr>
          <w:rFonts w:ascii="Segoe UI" w:eastAsia="Calibri" w:hAnsi="Segoe UI" w:cs="Segoe UI"/>
          <w:b/>
          <w:bCs/>
          <w:iCs/>
          <w:color w:val="000000"/>
          <w:sz w:val="22"/>
          <w:szCs w:val="22"/>
          <w:lang w:eastAsia="en-US"/>
        </w:rPr>
        <w:t>WYKAZ OSÓB SKIEROWANYCH PRZEZ WYKONAWCĘ DO REALIZACJI ZAMÓWIENIA</w:t>
      </w:r>
    </w:p>
    <w:p w14:paraId="4C24B61B" w14:textId="77777777" w:rsidR="00974087" w:rsidRPr="00980C7A" w:rsidRDefault="00974087" w:rsidP="00974087">
      <w:pPr>
        <w:ind w:right="23"/>
        <w:jc w:val="both"/>
        <w:rPr>
          <w:rFonts w:ascii="Open Sans" w:hAnsi="Open Sans" w:cs="Open Sans"/>
          <w:color w:val="0000FF"/>
          <w:sz w:val="22"/>
          <w:szCs w:val="22"/>
        </w:rPr>
      </w:pPr>
    </w:p>
    <w:p w14:paraId="376AFFC1" w14:textId="4BC425AE" w:rsidR="00974087" w:rsidRPr="009074B8" w:rsidRDefault="00426722" w:rsidP="00974087">
      <w:pPr>
        <w:jc w:val="both"/>
        <w:rPr>
          <w:rFonts w:ascii="Open Sans" w:hAnsi="Open Sans" w:cs="Open Sans"/>
          <w:color w:val="0000FF"/>
          <w:sz w:val="22"/>
          <w:szCs w:val="22"/>
        </w:rPr>
      </w:pPr>
      <w:r w:rsidRPr="00426722">
        <w:rPr>
          <w:rFonts w:ascii="Open Sans" w:hAnsi="Open Sans" w:cs="Open Sans"/>
          <w:color w:val="0000FF"/>
          <w:sz w:val="22"/>
          <w:szCs w:val="22"/>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1EE24FB4" w14:textId="77777777" w:rsidR="00974087" w:rsidRPr="008A05FA" w:rsidRDefault="00974087" w:rsidP="00974087">
      <w:pPr>
        <w:jc w:val="both"/>
        <w:rPr>
          <w:rFonts w:ascii="Open Sans" w:hAnsi="Open Sans" w:cs="Open Sans"/>
          <w:color w:val="0000FF"/>
          <w:sz w:val="22"/>
          <w:szCs w:val="22"/>
        </w:rPr>
      </w:pPr>
      <w:r w:rsidRPr="00284AE1">
        <w:rPr>
          <w:rFonts w:ascii="Open Sans" w:hAnsi="Open Sans" w:cs="Open Sans"/>
          <w:color w:val="0000FF"/>
          <w:sz w:val="22"/>
          <w:szCs w:val="22"/>
        </w:rPr>
        <w:t xml:space="preserve"> </w:t>
      </w:r>
    </w:p>
    <w:p w14:paraId="6B1875E5" w14:textId="77777777" w:rsidR="00974087" w:rsidRDefault="00974087" w:rsidP="00974087">
      <w:pPr>
        <w:jc w:val="both"/>
        <w:rPr>
          <w:rFonts w:ascii="Open Sans" w:hAnsi="Open Sans" w:cs="Open Sans"/>
          <w:color w:val="0000FF"/>
          <w:sz w:val="22"/>
          <w:szCs w:val="22"/>
        </w:rPr>
      </w:pPr>
    </w:p>
    <w:p w14:paraId="246FB34D" w14:textId="77777777" w:rsidR="00974087" w:rsidRPr="00980C7A" w:rsidRDefault="00974087" w:rsidP="00974087">
      <w:pPr>
        <w:ind w:right="23"/>
        <w:jc w:val="center"/>
        <w:rPr>
          <w:rFonts w:ascii="Open Sans" w:hAnsi="Open Sans" w:cs="Open Sans"/>
          <w:color w:val="0000FF"/>
          <w:sz w:val="22"/>
          <w:szCs w:val="22"/>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974087" w:rsidRPr="00980C7A" w14:paraId="05940F02" w14:textId="77777777" w:rsidTr="006D4D6B">
        <w:tc>
          <w:tcPr>
            <w:tcW w:w="710" w:type="dxa"/>
            <w:tcBorders>
              <w:top w:val="single" w:sz="4" w:space="0" w:color="000000"/>
              <w:left w:val="single" w:sz="4" w:space="0" w:color="000000"/>
              <w:bottom w:val="single" w:sz="4" w:space="0" w:color="000000"/>
            </w:tcBorders>
            <w:shd w:val="clear" w:color="auto" w:fill="auto"/>
            <w:vAlign w:val="center"/>
          </w:tcPr>
          <w:p w14:paraId="6C3E5408" w14:textId="77777777" w:rsidR="00974087" w:rsidRPr="00980C7A" w:rsidRDefault="00974087" w:rsidP="006D4D6B">
            <w:pPr>
              <w:spacing w:after="160" w:line="259" w:lineRule="auto"/>
              <w:jc w:val="center"/>
              <w:rPr>
                <w:rFonts w:ascii="Calibri" w:eastAsia="Calibri" w:hAnsi="Calibri"/>
                <w:sz w:val="22"/>
                <w:szCs w:val="22"/>
                <w:lang w:eastAsia="en-US"/>
              </w:rPr>
            </w:pPr>
            <w:r w:rsidRPr="00980C7A">
              <w:rPr>
                <w:rFonts w:ascii="Segoe UI" w:eastAsia="Segoe UI" w:hAnsi="Segoe UI" w:cs="Segoe UI"/>
                <w:iCs/>
                <w:sz w:val="18"/>
                <w:szCs w:val="18"/>
                <w:lang w:eastAsia="en-US"/>
              </w:rPr>
              <w:t xml:space="preserve">  </w:t>
            </w:r>
            <w:r w:rsidRPr="00980C7A">
              <w:rPr>
                <w:rFonts w:ascii="Segoe UI" w:eastAsia="Calibri" w:hAnsi="Segoe UI" w:cs="Segoe UI"/>
                <w:iCs/>
                <w:sz w:val="18"/>
                <w:szCs w:val="18"/>
                <w:lang w:eastAsia="en-US"/>
              </w:rPr>
              <w:t>Lp.</w:t>
            </w:r>
          </w:p>
        </w:tc>
        <w:tc>
          <w:tcPr>
            <w:tcW w:w="2703" w:type="dxa"/>
            <w:tcBorders>
              <w:top w:val="single" w:sz="4" w:space="0" w:color="000000"/>
              <w:left w:val="single" w:sz="4" w:space="0" w:color="000000"/>
              <w:bottom w:val="single" w:sz="4" w:space="0" w:color="000000"/>
            </w:tcBorders>
            <w:shd w:val="clear" w:color="auto" w:fill="auto"/>
            <w:vAlign w:val="center"/>
          </w:tcPr>
          <w:p w14:paraId="2E2AA68D" w14:textId="77777777" w:rsidR="00974087" w:rsidRPr="00980C7A" w:rsidRDefault="00974087" w:rsidP="006D4D6B">
            <w:pPr>
              <w:spacing w:after="160" w:line="259" w:lineRule="auto"/>
              <w:jc w:val="center"/>
              <w:rPr>
                <w:rFonts w:ascii="Segoe UI" w:eastAsia="Calibri" w:hAnsi="Segoe UI" w:cs="Segoe UI"/>
                <w:iCs/>
                <w:sz w:val="18"/>
                <w:szCs w:val="18"/>
                <w:lang w:eastAsia="en-US"/>
              </w:rPr>
            </w:pPr>
            <w:r w:rsidRPr="00980C7A">
              <w:rPr>
                <w:rFonts w:ascii="Segoe UI" w:eastAsia="Calibri" w:hAnsi="Segoe UI" w:cs="Segoe UI"/>
                <w:iCs/>
                <w:sz w:val="18"/>
                <w:szCs w:val="18"/>
                <w:lang w:eastAsia="en-US"/>
              </w:rPr>
              <w:t xml:space="preserve">Zakres wykonywanych czynności </w:t>
            </w:r>
          </w:p>
          <w:p w14:paraId="35443B93" w14:textId="77777777" w:rsidR="00974087" w:rsidRPr="00980C7A" w:rsidRDefault="00974087" w:rsidP="006D4D6B">
            <w:pPr>
              <w:spacing w:after="160" w:line="259" w:lineRule="auto"/>
              <w:jc w:val="center"/>
              <w:rPr>
                <w:rFonts w:ascii="Segoe UI" w:eastAsia="Calibri" w:hAnsi="Segoe UI" w:cs="Segoe UI"/>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15AE53C4" w14:textId="77777777" w:rsidR="00974087" w:rsidRPr="00980C7A" w:rsidRDefault="00974087" w:rsidP="006D4D6B">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18"/>
                <w:szCs w:val="18"/>
                <w:lang w:eastAsia="en-US"/>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14:paraId="5BD0461E" w14:textId="77777777" w:rsidR="00974087" w:rsidRPr="00980C7A" w:rsidRDefault="00974087" w:rsidP="006D4D6B">
            <w:pPr>
              <w:spacing w:after="160" w:line="259" w:lineRule="auto"/>
              <w:jc w:val="center"/>
              <w:rPr>
                <w:rFonts w:ascii="Segoe UI" w:eastAsia="Calibri" w:hAnsi="Segoe UI" w:cs="Segoe UI"/>
                <w:iCs/>
                <w:sz w:val="18"/>
                <w:szCs w:val="18"/>
                <w:lang w:eastAsia="en-US"/>
              </w:rPr>
            </w:pPr>
            <w:r w:rsidRPr="00980C7A">
              <w:rPr>
                <w:rFonts w:ascii="Segoe UI" w:eastAsia="Calibri" w:hAnsi="Segoe UI" w:cs="Segoe UI"/>
                <w:iCs/>
                <w:sz w:val="18"/>
                <w:szCs w:val="18"/>
                <w:lang w:eastAsia="en-US"/>
              </w:rPr>
              <w:t xml:space="preserve">Podstawa </w:t>
            </w:r>
          </w:p>
          <w:p w14:paraId="601EC46A" w14:textId="77777777" w:rsidR="00974087" w:rsidRPr="00980C7A" w:rsidRDefault="00974087" w:rsidP="006D4D6B">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18"/>
                <w:szCs w:val="18"/>
                <w:lang w:eastAsia="en-US"/>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1F658" w14:textId="77777777" w:rsidR="00974087" w:rsidRPr="00980C7A" w:rsidRDefault="00974087" w:rsidP="006D4D6B">
            <w:pPr>
              <w:snapToGrid w:val="0"/>
              <w:spacing w:after="160" w:line="259" w:lineRule="auto"/>
              <w:jc w:val="center"/>
              <w:rPr>
                <w:rFonts w:ascii="Segoe UI" w:eastAsia="Calibri" w:hAnsi="Segoe UI" w:cs="Segoe UI"/>
                <w:iCs/>
                <w:sz w:val="18"/>
                <w:szCs w:val="18"/>
                <w:lang w:eastAsia="en-US"/>
              </w:rPr>
            </w:pPr>
          </w:p>
          <w:p w14:paraId="24344DA9" w14:textId="33F85770" w:rsidR="00974087" w:rsidRPr="00980C7A" w:rsidRDefault="00974087" w:rsidP="006D4D6B">
            <w:pPr>
              <w:spacing w:after="160" w:line="259" w:lineRule="auto"/>
              <w:jc w:val="center"/>
              <w:rPr>
                <w:rFonts w:ascii="Calibri" w:eastAsia="Calibri" w:hAnsi="Calibri"/>
                <w:sz w:val="14"/>
                <w:szCs w:val="14"/>
                <w:lang w:eastAsia="en-US"/>
              </w:rPr>
            </w:pPr>
            <w:r w:rsidRPr="00980C7A">
              <w:rPr>
                <w:rFonts w:ascii="Segoe UI" w:eastAsia="Calibri" w:hAnsi="Segoe UI" w:cs="Segoe UI"/>
                <w:iCs/>
                <w:sz w:val="18"/>
                <w:szCs w:val="18"/>
                <w:lang w:eastAsia="en-US"/>
              </w:rPr>
              <w:t xml:space="preserve">Posiadane kwalifikacje zawodowe, uprawnienia </w:t>
            </w:r>
            <w:r w:rsidRPr="00980C7A">
              <w:rPr>
                <w:rFonts w:ascii="Segoe UI" w:eastAsia="Calibri" w:hAnsi="Segoe UI" w:cs="Segoe UI"/>
                <w:iCs/>
                <w:sz w:val="18"/>
                <w:szCs w:val="18"/>
                <w:lang w:eastAsia="en-US"/>
              </w:rPr>
              <w:br/>
            </w:r>
            <w:r w:rsidRPr="00980C7A">
              <w:rPr>
                <w:rFonts w:ascii="Segoe UI" w:eastAsia="Calibri" w:hAnsi="Segoe UI" w:cs="Segoe UI"/>
                <w:iCs/>
                <w:sz w:val="18"/>
                <w:szCs w:val="18"/>
                <w:lang w:eastAsia="en-US"/>
              </w:rPr>
              <w:br/>
            </w:r>
          </w:p>
        </w:tc>
      </w:tr>
      <w:tr w:rsidR="00974087" w:rsidRPr="00980C7A" w14:paraId="3866D439" w14:textId="77777777" w:rsidTr="006D4D6B">
        <w:tc>
          <w:tcPr>
            <w:tcW w:w="710" w:type="dxa"/>
            <w:tcBorders>
              <w:top w:val="single" w:sz="4" w:space="0" w:color="000000"/>
              <w:left w:val="single" w:sz="4" w:space="0" w:color="000000"/>
              <w:bottom w:val="single" w:sz="4" w:space="0" w:color="000000"/>
            </w:tcBorders>
            <w:shd w:val="clear" w:color="auto" w:fill="auto"/>
            <w:vAlign w:val="center"/>
          </w:tcPr>
          <w:p w14:paraId="1C108590" w14:textId="77777777" w:rsidR="00974087" w:rsidRPr="00980C7A" w:rsidRDefault="00974087" w:rsidP="006D4D6B">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1</w:t>
            </w:r>
          </w:p>
        </w:tc>
        <w:tc>
          <w:tcPr>
            <w:tcW w:w="2703" w:type="dxa"/>
            <w:tcBorders>
              <w:top w:val="single" w:sz="4" w:space="0" w:color="000000"/>
              <w:left w:val="single" w:sz="4" w:space="0" w:color="000000"/>
              <w:bottom w:val="single" w:sz="4" w:space="0" w:color="000000"/>
            </w:tcBorders>
            <w:shd w:val="clear" w:color="auto" w:fill="auto"/>
            <w:vAlign w:val="center"/>
          </w:tcPr>
          <w:p w14:paraId="40E0A3E1" w14:textId="77777777" w:rsidR="00974087" w:rsidRPr="00980C7A" w:rsidRDefault="00974087" w:rsidP="006D4D6B">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2</w:t>
            </w:r>
          </w:p>
        </w:tc>
        <w:tc>
          <w:tcPr>
            <w:tcW w:w="1984" w:type="dxa"/>
            <w:tcBorders>
              <w:top w:val="single" w:sz="4" w:space="0" w:color="000000"/>
              <w:left w:val="single" w:sz="4" w:space="0" w:color="000000"/>
              <w:bottom w:val="single" w:sz="4" w:space="0" w:color="000000"/>
            </w:tcBorders>
            <w:shd w:val="clear" w:color="auto" w:fill="auto"/>
            <w:vAlign w:val="center"/>
          </w:tcPr>
          <w:p w14:paraId="04FBBBEB" w14:textId="77777777" w:rsidR="00974087" w:rsidRPr="00980C7A" w:rsidRDefault="00974087" w:rsidP="006D4D6B">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3</w:t>
            </w:r>
          </w:p>
        </w:tc>
        <w:tc>
          <w:tcPr>
            <w:tcW w:w="1833" w:type="dxa"/>
            <w:tcBorders>
              <w:top w:val="single" w:sz="4" w:space="0" w:color="000000"/>
              <w:left w:val="single" w:sz="4" w:space="0" w:color="000000"/>
              <w:bottom w:val="single" w:sz="4" w:space="0" w:color="000000"/>
            </w:tcBorders>
            <w:shd w:val="clear" w:color="auto" w:fill="auto"/>
            <w:vAlign w:val="center"/>
          </w:tcPr>
          <w:p w14:paraId="4864DD4B" w14:textId="77777777" w:rsidR="00974087" w:rsidRPr="00980C7A" w:rsidRDefault="00974087" w:rsidP="006D4D6B">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658E" w14:textId="77777777" w:rsidR="00974087" w:rsidRPr="00980C7A" w:rsidRDefault="00974087" w:rsidP="006D4D6B">
            <w:pPr>
              <w:spacing w:after="160" w:line="259" w:lineRule="auto"/>
              <w:jc w:val="center"/>
              <w:rPr>
                <w:rFonts w:ascii="Calibri" w:eastAsia="Calibri" w:hAnsi="Calibri"/>
                <w:sz w:val="22"/>
                <w:szCs w:val="22"/>
                <w:lang w:eastAsia="en-US"/>
              </w:rPr>
            </w:pPr>
            <w:r w:rsidRPr="00980C7A">
              <w:rPr>
                <w:rFonts w:ascii="Segoe UI" w:eastAsia="Calibri" w:hAnsi="Segoe UI" w:cs="Segoe UI"/>
                <w:iCs/>
                <w:sz w:val="22"/>
                <w:szCs w:val="22"/>
                <w:lang w:eastAsia="en-US"/>
              </w:rPr>
              <w:t>5</w:t>
            </w:r>
          </w:p>
        </w:tc>
      </w:tr>
      <w:tr w:rsidR="00974087" w:rsidRPr="00980C7A" w14:paraId="6A474980" w14:textId="77777777" w:rsidTr="006D4D6B">
        <w:tc>
          <w:tcPr>
            <w:tcW w:w="710" w:type="dxa"/>
            <w:tcBorders>
              <w:top w:val="single" w:sz="4" w:space="0" w:color="000000"/>
              <w:left w:val="single" w:sz="4" w:space="0" w:color="000000"/>
              <w:bottom w:val="single" w:sz="4" w:space="0" w:color="000000"/>
            </w:tcBorders>
            <w:shd w:val="clear" w:color="auto" w:fill="auto"/>
            <w:vAlign w:val="center"/>
          </w:tcPr>
          <w:p w14:paraId="5BE86E2A" w14:textId="77777777" w:rsidR="00974087" w:rsidRPr="00980C7A" w:rsidRDefault="00974087" w:rsidP="00974087">
            <w:pPr>
              <w:numPr>
                <w:ilvl w:val="0"/>
                <w:numId w:val="8"/>
              </w:numPr>
              <w:suppressAutoHyphens/>
              <w:snapToGrid w:val="0"/>
              <w:spacing w:after="120" w:line="276" w:lineRule="auto"/>
              <w:ind w:left="77" w:firstLine="36"/>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7ED72AD4" w14:textId="77777777" w:rsidR="00974087" w:rsidRPr="00980C7A" w:rsidRDefault="00974087" w:rsidP="006D4D6B">
            <w:pPr>
              <w:snapToGrid w:val="0"/>
              <w:spacing w:after="160" w:line="259" w:lineRule="auto"/>
              <w:jc w:val="center"/>
              <w:rPr>
                <w:rFonts w:ascii="Segoe UI" w:eastAsia="Calibri" w:hAnsi="Segoe UI" w:cs="Segoe UI"/>
                <w:bCs/>
                <w:iCs/>
                <w:sz w:val="18"/>
                <w:szCs w:val="18"/>
                <w:lang w:eastAsia="en-US"/>
              </w:rPr>
            </w:pPr>
          </w:p>
          <w:p w14:paraId="1F930499"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6624258A"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13C115AC"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71692898"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r>
      <w:tr w:rsidR="00974087" w:rsidRPr="00980C7A" w14:paraId="6B75A856" w14:textId="77777777" w:rsidTr="006D4D6B">
        <w:tc>
          <w:tcPr>
            <w:tcW w:w="710" w:type="dxa"/>
            <w:tcBorders>
              <w:top w:val="single" w:sz="4" w:space="0" w:color="000000"/>
              <w:left w:val="single" w:sz="4" w:space="0" w:color="000000"/>
              <w:bottom w:val="single" w:sz="4" w:space="0" w:color="000000"/>
            </w:tcBorders>
            <w:shd w:val="clear" w:color="auto" w:fill="auto"/>
            <w:vAlign w:val="center"/>
          </w:tcPr>
          <w:p w14:paraId="4BDB9E1F" w14:textId="77777777" w:rsidR="00974087" w:rsidRPr="00980C7A" w:rsidRDefault="00974087" w:rsidP="00974087">
            <w:pPr>
              <w:numPr>
                <w:ilvl w:val="0"/>
                <w:numId w:val="8"/>
              </w:numPr>
              <w:suppressAutoHyphens/>
              <w:snapToGrid w:val="0"/>
              <w:spacing w:after="120" w:line="276" w:lineRule="auto"/>
              <w:ind w:left="77" w:firstLine="44"/>
              <w:jc w:val="center"/>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434DF74F" w14:textId="77777777" w:rsidR="00974087" w:rsidRPr="00980C7A" w:rsidRDefault="00974087" w:rsidP="006D4D6B">
            <w:pPr>
              <w:snapToGrid w:val="0"/>
              <w:spacing w:after="160" w:line="259" w:lineRule="auto"/>
              <w:jc w:val="center"/>
              <w:rPr>
                <w:rFonts w:ascii="Segoe UI" w:eastAsia="Calibri" w:hAnsi="Segoe UI" w:cs="Segoe UI"/>
                <w:bCs/>
                <w:iCs/>
                <w:sz w:val="18"/>
                <w:szCs w:val="18"/>
                <w:lang w:eastAsia="en-US"/>
              </w:rPr>
            </w:pPr>
          </w:p>
          <w:p w14:paraId="211568B1" w14:textId="77777777" w:rsidR="00974087" w:rsidRPr="00980C7A" w:rsidRDefault="00974087" w:rsidP="006D4D6B">
            <w:pPr>
              <w:snapToGrid w:val="0"/>
              <w:spacing w:after="160" w:line="259" w:lineRule="auto"/>
              <w:jc w:val="center"/>
              <w:rPr>
                <w:rFonts w:ascii="Segoe UI" w:eastAsia="Calibri" w:hAnsi="Segoe UI" w:cs="Segoe UI"/>
                <w:bCs/>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4D5E23B8"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2F8D2662"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55063D97"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r>
      <w:tr w:rsidR="00974087" w:rsidRPr="00980C7A" w14:paraId="00E66A3E" w14:textId="77777777" w:rsidTr="006D4D6B">
        <w:tc>
          <w:tcPr>
            <w:tcW w:w="710" w:type="dxa"/>
            <w:tcBorders>
              <w:top w:val="single" w:sz="4" w:space="0" w:color="000000"/>
              <w:left w:val="single" w:sz="4" w:space="0" w:color="000000"/>
              <w:bottom w:val="single" w:sz="4" w:space="0" w:color="000000"/>
            </w:tcBorders>
            <w:shd w:val="clear" w:color="auto" w:fill="auto"/>
            <w:vAlign w:val="center"/>
          </w:tcPr>
          <w:p w14:paraId="1BC7ED52" w14:textId="77777777" w:rsidR="00974087" w:rsidRPr="00980C7A" w:rsidRDefault="00974087" w:rsidP="00974087">
            <w:pPr>
              <w:numPr>
                <w:ilvl w:val="0"/>
                <w:numId w:val="8"/>
              </w:numPr>
              <w:suppressAutoHyphens/>
              <w:snapToGrid w:val="0"/>
              <w:spacing w:after="120" w:line="276" w:lineRule="auto"/>
              <w:ind w:left="77" w:firstLine="44"/>
              <w:jc w:val="center"/>
              <w:rPr>
                <w:rFonts w:ascii="Calibri" w:eastAsia="Calibri" w:hAnsi="Calibri"/>
                <w:sz w:val="18"/>
                <w:szCs w:val="18"/>
                <w:lang w:eastAsia="en-US"/>
              </w:rPr>
            </w:pPr>
          </w:p>
        </w:tc>
        <w:tc>
          <w:tcPr>
            <w:tcW w:w="2703" w:type="dxa"/>
            <w:tcBorders>
              <w:top w:val="single" w:sz="4" w:space="0" w:color="000000"/>
              <w:left w:val="single" w:sz="4" w:space="0" w:color="000000"/>
              <w:bottom w:val="single" w:sz="4" w:space="0" w:color="000000"/>
            </w:tcBorders>
            <w:shd w:val="clear" w:color="auto" w:fill="auto"/>
            <w:vAlign w:val="center"/>
          </w:tcPr>
          <w:p w14:paraId="5FE822DA" w14:textId="77777777" w:rsidR="00974087" w:rsidRPr="00980C7A" w:rsidRDefault="00974087" w:rsidP="006D4D6B">
            <w:pPr>
              <w:snapToGrid w:val="0"/>
              <w:spacing w:after="160" w:line="259" w:lineRule="auto"/>
              <w:jc w:val="center"/>
              <w:rPr>
                <w:rFonts w:ascii="Segoe UI" w:eastAsia="Calibri" w:hAnsi="Segoe UI" w:cs="Segoe UI"/>
                <w:bCs/>
                <w:iCs/>
                <w:sz w:val="18"/>
                <w:szCs w:val="18"/>
                <w:lang w:eastAsia="en-US"/>
              </w:rPr>
            </w:pPr>
          </w:p>
          <w:p w14:paraId="678DEAA5" w14:textId="77777777" w:rsidR="00974087" w:rsidRPr="00980C7A" w:rsidRDefault="00974087" w:rsidP="006D4D6B">
            <w:pPr>
              <w:snapToGrid w:val="0"/>
              <w:spacing w:after="160" w:line="259" w:lineRule="auto"/>
              <w:jc w:val="center"/>
              <w:rPr>
                <w:rFonts w:ascii="Segoe UI" w:eastAsia="Calibri" w:hAnsi="Segoe UI" w:cs="Segoe UI"/>
                <w:bCs/>
                <w:iCs/>
                <w:sz w:val="18"/>
                <w:szCs w:val="18"/>
                <w:lang w:eastAsia="en-US"/>
              </w:rPr>
            </w:pPr>
          </w:p>
        </w:tc>
        <w:tc>
          <w:tcPr>
            <w:tcW w:w="1984" w:type="dxa"/>
            <w:tcBorders>
              <w:top w:val="single" w:sz="4" w:space="0" w:color="000000"/>
              <w:left w:val="single" w:sz="4" w:space="0" w:color="000000"/>
              <w:bottom w:val="single" w:sz="4" w:space="0" w:color="000000"/>
            </w:tcBorders>
            <w:shd w:val="clear" w:color="auto" w:fill="auto"/>
            <w:vAlign w:val="center"/>
          </w:tcPr>
          <w:p w14:paraId="4A6FB9E5"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c>
          <w:tcPr>
            <w:tcW w:w="1833" w:type="dxa"/>
            <w:tcBorders>
              <w:top w:val="single" w:sz="4" w:space="0" w:color="000000"/>
              <w:left w:val="single" w:sz="4" w:space="0" w:color="000000"/>
              <w:bottom w:val="single" w:sz="4" w:space="0" w:color="000000"/>
            </w:tcBorders>
            <w:shd w:val="clear" w:color="auto" w:fill="auto"/>
          </w:tcPr>
          <w:p w14:paraId="3B3B6CFE"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71D12E34" w14:textId="77777777" w:rsidR="00974087" w:rsidRPr="00980C7A" w:rsidRDefault="00974087" w:rsidP="006D4D6B">
            <w:pPr>
              <w:snapToGrid w:val="0"/>
              <w:spacing w:after="160" w:line="259" w:lineRule="auto"/>
              <w:jc w:val="center"/>
              <w:rPr>
                <w:rFonts w:ascii="Calibri" w:eastAsia="Calibri" w:hAnsi="Calibri"/>
                <w:sz w:val="18"/>
                <w:szCs w:val="18"/>
                <w:lang w:eastAsia="en-US"/>
              </w:rPr>
            </w:pPr>
          </w:p>
        </w:tc>
      </w:tr>
    </w:tbl>
    <w:p w14:paraId="22868EFD" w14:textId="77777777" w:rsidR="00974087" w:rsidRDefault="00974087" w:rsidP="00974087">
      <w:pPr>
        <w:widowControl w:val="0"/>
        <w:spacing w:after="160" w:line="259" w:lineRule="auto"/>
        <w:ind w:left="142"/>
        <w:jc w:val="both"/>
        <w:rPr>
          <w:rFonts w:ascii="Segoe UI" w:eastAsia="Calibri" w:hAnsi="Segoe UI" w:cs="Segoe UI"/>
          <w:b/>
          <w:bCs/>
          <w:i/>
          <w:color w:val="FF0000"/>
          <w:sz w:val="22"/>
          <w:szCs w:val="22"/>
          <w:lang w:eastAsia="en-US"/>
        </w:rPr>
      </w:pPr>
    </w:p>
    <w:p w14:paraId="2C25A04E" w14:textId="77777777" w:rsidR="00974087" w:rsidRPr="00980C7A" w:rsidRDefault="00974087" w:rsidP="00974087">
      <w:pPr>
        <w:tabs>
          <w:tab w:val="left" w:pos="708"/>
        </w:tabs>
        <w:suppressAutoHyphens/>
        <w:jc w:val="center"/>
        <w:rPr>
          <w:rFonts w:ascii="Segoe UI" w:hAnsi="Segoe UI" w:cs="Segoe UI"/>
          <w:i/>
          <w:iCs/>
          <w:color w:val="FF0000"/>
          <w:sz w:val="16"/>
          <w:szCs w:val="16"/>
          <w:lang w:eastAsia="zh-CN"/>
        </w:rPr>
      </w:pPr>
      <w:r w:rsidRPr="00980C7A">
        <w:rPr>
          <w:rFonts w:ascii="Segoe UI" w:hAnsi="Segoe UI" w:cs="Segoe UI"/>
          <w:i/>
          <w:iCs/>
          <w:color w:val="FF0000"/>
          <w:sz w:val="16"/>
          <w:szCs w:val="16"/>
          <w:lang w:eastAsia="zh-CN"/>
        </w:rPr>
        <w:t>Niniejszy wykaz należy opatrzyć kwalifikowanym podpisem elektronicznym, podpisem zaufanym lub osobistym</w:t>
      </w:r>
    </w:p>
    <w:p w14:paraId="3A838EAD" w14:textId="77777777" w:rsidR="00974087" w:rsidRDefault="00974087" w:rsidP="00974087">
      <w:pPr>
        <w:tabs>
          <w:tab w:val="left" w:pos="708"/>
        </w:tabs>
        <w:suppressAutoHyphens/>
        <w:jc w:val="center"/>
        <w:rPr>
          <w:rFonts w:ascii="Segoe UI" w:hAnsi="Segoe UI" w:cs="Segoe UI"/>
          <w:i/>
          <w:iCs/>
          <w:color w:val="FF0000"/>
          <w:sz w:val="16"/>
          <w:szCs w:val="16"/>
          <w:lang w:eastAsia="zh-CN"/>
        </w:rPr>
      </w:pPr>
      <w:r w:rsidRPr="00980C7A">
        <w:rPr>
          <w:rFonts w:ascii="Segoe UI" w:hAnsi="Segoe UI" w:cs="Segoe UI"/>
          <w:i/>
          <w:iCs/>
          <w:color w:val="FF0000"/>
          <w:sz w:val="16"/>
          <w:szCs w:val="16"/>
          <w:lang w:eastAsia="zh-CN"/>
        </w:rPr>
        <w:t>właściwej, umocowanej osoby / właściwych, umocowanych osób</w:t>
      </w:r>
    </w:p>
    <w:p w14:paraId="25CF56DC" w14:textId="77777777" w:rsidR="00DD2C96" w:rsidRDefault="00DD2C96" w:rsidP="00692073">
      <w:pPr>
        <w:suppressAutoHyphens/>
        <w:spacing w:after="120" w:line="276" w:lineRule="auto"/>
        <w:ind w:left="2832"/>
        <w:jc w:val="right"/>
        <w:rPr>
          <w:rFonts w:ascii="Open Sans" w:eastAsia="Cambria" w:hAnsi="Open Sans" w:cs="Open Sans"/>
          <w:bCs/>
          <w:color w:val="002060"/>
          <w:sz w:val="18"/>
          <w:szCs w:val="18"/>
          <w:u w:val="single"/>
        </w:rPr>
      </w:pPr>
    </w:p>
    <w:p w14:paraId="303815E4" w14:textId="593F20AE" w:rsidR="00DD2C96" w:rsidRDefault="00DD2C96" w:rsidP="00692073">
      <w:pPr>
        <w:suppressAutoHyphens/>
        <w:spacing w:after="120" w:line="276" w:lineRule="auto"/>
        <w:ind w:left="2832"/>
        <w:jc w:val="right"/>
        <w:rPr>
          <w:rFonts w:ascii="Open Sans" w:eastAsia="Cambria" w:hAnsi="Open Sans" w:cs="Open Sans"/>
          <w:bCs/>
          <w:color w:val="002060"/>
          <w:sz w:val="18"/>
          <w:szCs w:val="18"/>
          <w:u w:val="single"/>
        </w:rPr>
      </w:pPr>
    </w:p>
    <w:p w14:paraId="65D58781" w14:textId="4BBC46F7" w:rsidR="00426722" w:rsidRDefault="00426722" w:rsidP="00692073">
      <w:pPr>
        <w:suppressAutoHyphens/>
        <w:spacing w:after="120" w:line="276" w:lineRule="auto"/>
        <w:ind w:left="2832"/>
        <w:jc w:val="right"/>
        <w:rPr>
          <w:rFonts w:ascii="Open Sans" w:eastAsia="Cambria" w:hAnsi="Open Sans" w:cs="Open Sans"/>
          <w:bCs/>
          <w:color w:val="002060"/>
          <w:sz w:val="18"/>
          <w:szCs w:val="18"/>
          <w:u w:val="single"/>
        </w:rPr>
      </w:pPr>
    </w:p>
    <w:p w14:paraId="10FB492D" w14:textId="1332F5DA" w:rsidR="00426722" w:rsidRDefault="00426722" w:rsidP="00692073">
      <w:pPr>
        <w:suppressAutoHyphens/>
        <w:spacing w:after="120" w:line="276" w:lineRule="auto"/>
        <w:ind w:left="2832"/>
        <w:jc w:val="right"/>
        <w:rPr>
          <w:rFonts w:ascii="Open Sans" w:eastAsia="Cambria" w:hAnsi="Open Sans" w:cs="Open Sans"/>
          <w:bCs/>
          <w:color w:val="002060"/>
          <w:sz w:val="18"/>
          <w:szCs w:val="18"/>
          <w:u w:val="single"/>
        </w:rPr>
      </w:pPr>
    </w:p>
    <w:p w14:paraId="250E7002" w14:textId="35EBBEF7" w:rsidR="00426722" w:rsidRDefault="00426722" w:rsidP="00692073">
      <w:pPr>
        <w:suppressAutoHyphens/>
        <w:spacing w:after="120" w:line="276" w:lineRule="auto"/>
        <w:ind w:left="2832"/>
        <w:jc w:val="right"/>
        <w:rPr>
          <w:rFonts w:ascii="Open Sans" w:eastAsia="Cambria" w:hAnsi="Open Sans" w:cs="Open Sans"/>
          <w:bCs/>
          <w:color w:val="002060"/>
          <w:sz w:val="18"/>
          <w:szCs w:val="18"/>
          <w:u w:val="single"/>
        </w:rPr>
      </w:pPr>
    </w:p>
    <w:p w14:paraId="3009D316" w14:textId="03F3C62B" w:rsidR="00426722" w:rsidRDefault="00426722" w:rsidP="00692073">
      <w:pPr>
        <w:suppressAutoHyphens/>
        <w:spacing w:after="120" w:line="276" w:lineRule="auto"/>
        <w:ind w:left="2832"/>
        <w:jc w:val="right"/>
        <w:rPr>
          <w:rFonts w:ascii="Open Sans" w:eastAsia="Cambria" w:hAnsi="Open Sans" w:cs="Open Sans"/>
          <w:bCs/>
          <w:color w:val="002060"/>
          <w:sz w:val="18"/>
          <w:szCs w:val="18"/>
          <w:u w:val="single"/>
        </w:rPr>
      </w:pPr>
    </w:p>
    <w:p w14:paraId="3A060490" w14:textId="13E9D0D9" w:rsidR="00426722" w:rsidRDefault="00426722" w:rsidP="00692073">
      <w:pPr>
        <w:suppressAutoHyphens/>
        <w:spacing w:after="120" w:line="276" w:lineRule="auto"/>
        <w:ind w:left="2832"/>
        <w:jc w:val="right"/>
        <w:rPr>
          <w:rFonts w:ascii="Open Sans" w:eastAsia="Cambria" w:hAnsi="Open Sans" w:cs="Open Sans"/>
          <w:bCs/>
          <w:color w:val="002060"/>
          <w:sz w:val="18"/>
          <w:szCs w:val="18"/>
          <w:u w:val="single"/>
        </w:rPr>
      </w:pPr>
    </w:p>
    <w:p w14:paraId="0BFDC1B8" w14:textId="20FD5BC1" w:rsidR="00426722" w:rsidRDefault="00426722" w:rsidP="00692073">
      <w:pPr>
        <w:suppressAutoHyphens/>
        <w:spacing w:after="120" w:line="276" w:lineRule="auto"/>
        <w:ind w:left="2832"/>
        <w:jc w:val="right"/>
        <w:rPr>
          <w:rFonts w:ascii="Open Sans" w:eastAsia="Cambria" w:hAnsi="Open Sans" w:cs="Open Sans"/>
          <w:bCs/>
          <w:color w:val="002060"/>
          <w:sz w:val="18"/>
          <w:szCs w:val="18"/>
          <w:u w:val="single"/>
        </w:rPr>
      </w:pPr>
    </w:p>
    <w:p w14:paraId="32B5BF86" w14:textId="01814B4E" w:rsidR="00426722" w:rsidRDefault="00426722" w:rsidP="00692073">
      <w:pPr>
        <w:suppressAutoHyphens/>
        <w:spacing w:after="120" w:line="276" w:lineRule="auto"/>
        <w:ind w:left="2832"/>
        <w:jc w:val="right"/>
        <w:rPr>
          <w:rFonts w:ascii="Open Sans" w:eastAsia="Cambria" w:hAnsi="Open Sans" w:cs="Open Sans"/>
          <w:bCs/>
          <w:color w:val="002060"/>
          <w:sz w:val="18"/>
          <w:szCs w:val="18"/>
          <w:u w:val="single"/>
        </w:rPr>
      </w:pPr>
    </w:p>
    <w:p w14:paraId="583297B9" w14:textId="77777777" w:rsidR="00426722" w:rsidRDefault="00426722" w:rsidP="00692073">
      <w:pPr>
        <w:suppressAutoHyphens/>
        <w:spacing w:after="120" w:line="276" w:lineRule="auto"/>
        <w:ind w:left="2832"/>
        <w:jc w:val="right"/>
        <w:rPr>
          <w:rFonts w:ascii="Open Sans" w:eastAsia="Cambria" w:hAnsi="Open Sans" w:cs="Open Sans"/>
          <w:bCs/>
          <w:color w:val="002060"/>
          <w:sz w:val="18"/>
          <w:szCs w:val="18"/>
          <w:u w:val="single"/>
        </w:rPr>
      </w:pPr>
    </w:p>
    <w:p w14:paraId="0230B225" w14:textId="6E5482F1" w:rsidR="00692073" w:rsidRDefault="00692073" w:rsidP="00692073">
      <w:pPr>
        <w:suppressAutoHyphens/>
        <w:spacing w:after="120" w:line="276" w:lineRule="auto"/>
        <w:ind w:left="2832"/>
        <w:jc w:val="right"/>
        <w:rPr>
          <w:rFonts w:ascii="Open Sans" w:eastAsia="Cambria" w:hAnsi="Open Sans" w:cs="Open Sans"/>
          <w:bCs/>
          <w:color w:val="002060"/>
          <w:sz w:val="18"/>
          <w:szCs w:val="18"/>
          <w:u w:val="single"/>
        </w:rPr>
      </w:pPr>
      <w:r>
        <w:rPr>
          <w:rFonts w:ascii="Open Sans" w:eastAsia="Cambria" w:hAnsi="Open Sans" w:cs="Open Sans"/>
          <w:bCs/>
          <w:color w:val="002060"/>
          <w:sz w:val="18"/>
          <w:szCs w:val="18"/>
          <w:u w:val="single"/>
        </w:rPr>
        <w:t>Załącznik nr</w:t>
      </w:r>
      <w:r w:rsidR="00DD2C96">
        <w:rPr>
          <w:rFonts w:ascii="Open Sans" w:eastAsia="Cambria" w:hAnsi="Open Sans" w:cs="Open Sans"/>
          <w:bCs/>
          <w:color w:val="002060"/>
          <w:sz w:val="18"/>
          <w:szCs w:val="18"/>
          <w:u w:val="single"/>
        </w:rPr>
        <w:t xml:space="preserve"> 5</w:t>
      </w:r>
      <w:r>
        <w:rPr>
          <w:rFonts w:ascii="Open Sans" w:eastAsia="Cambria" w:hAnsi="Open Sans" w:cs="Open Sans"/>
          <w:bCs/>
          <w:color w:val="002060"/>
          <w:sz w:val="18"/>
          <w:szCs w:val="18"/>
          <w:u w:val="single"/>
        </w:rPr>
        <w:t xml:space="preserve"> do SWZ </w:t>
      </w:r>
    </w:p>
    <w:p w14:paraId="212EF1E9" w14:textId="77777777" w:rsidR="00692073" w:rsidRDefault="00692073" w:rsidP="00692073">
      <w:pPr>
        <w:tabs>
          <w:tab w:val="left" w:pos="708"/>
        </w:tabs>
        <w:suppressAutoHyphens/>
        <w:jc w:val="center"/>
        <w:rPr>
          <w:rFonts w:ascii="Open Sans" w:hAnsi="Open Sans" w:cs="Open Sans"/>
          <w:b/>
          <w:bCs/>
          <w:iCs/>
          <w:sz w:val="20"/>
          <w:szCs w:val="20"/>
          <w:lang w:eastAsia="zh-CN"/>
        </w:rPr>
      </w:pPr>
    </w:p>
    <w:p w14:paraId="21034187" w14:textId="77777777" w:rsidR="00692073" w:rsidRDefault="00692073" w:rsidP="00692073">
      <w:pPr>
        <w:tabs>
          <w:tab w:val="left" w:pos="708"/>
        </w:tabs>
        <w:suppressAutoHyphens/>
        <w:jc w:val="center"/>
        <w:rPr>
          <w:rFonts w:ascii="Open Sans" w:hAnsi="Open Sans" w:cs="Open Sans"/>
          <w:iCs/>
          <w:sz w:val="20"/>
          <w:szCs w:val="20"/>
          <w:lang w:eastAsia="zh-CN"/>
        </w:rPr>
      </w:pPr>
    </w:p>
    <w:p w14:paraId="14F5A645" w14:textId="0DDC1938" w:rsidR="00692073" w:rsidRDefault="00692073" w:rsidP="00692073">
      <w:pPr>
        <w:tabs>
          <w:tab w:val="left" w:pos="708"/>
        </w:tabs>
        <w:suppressAutoHyphens/>
        <w:jc w:val="center"/>
        <w:rPr>
          <w:rFonts w:ascii="Open Sans" w:hAnsi="Open Sans" w:cs="Open Sans"/>
          <w:iCs/>
          <w:sz w:val="20"/>
          <w:szCs w:val="20"/>
          <w:lang w:eastAsia="zh-CN"/>
        </w:rPr>
      </w:pPr>
      <w:r>
        <w:rPr>
          <w:rFonts w:ascii="Open Sans" w:hAnsi="Open Sans" w:cs="Open Sans"/>
          <w:iCs/>
          <w:sz w:val="20"/>
          <w:szCs w:val="20"/>
          <w:lang w:eastAsia="zh-CN"/>
        </w:rPr>
        <w:t>WYKAZ ZREALIZOWANYCH</w:t>
      </w:r>
      <w:r>
        <w:rPr>
          <w:rFonts w:ascii="Open Sans" w:hAnsi="Open Sans" w:cs="Open Sans"/>
          <w:sz w:val="20"/>
          <w:szCs w:val="20"/>
          <w:lang w:eastAsia="zh-CN"/>
        </w:rPr>
        <w:t xml:space="preserve">, </w:t>
      </w:r>
      <w:r>
        <w:rPr>
          <w:rFonts w:ascii="Open Sans" w:hAnsi="Open Sans" w:cs="Open Sans"/>
          <w:sz w:val="20"/>
          <w:szCs w:val="20"/>
          <w:lang w:eastAsia="zh-CN"/>
        </w:rPr>
        <w:br/>
        <w:t xml:space="preserve">A W PRZYPADKU ŚWIADCZEŃ POWTARZAJĄCYCH SIĘ LUB CIĄGŁYCH </w:t>
      </w:r>
      <w:r>
        <w:rPr>
          <w:rFonts w:ascii="Open Sans" w:hAnsi="Open Sans" w:cs="Open Sans"/>
          <w:sz w:val="20"/>
          <w:szCs w:val="20"/>
          <w:lang w:eastAsia="zh-CN"/>
        </w:rPr>
        <w:br/>
        <w:t xml:space="preserve">RÓWNIEŻ REALIZOWANYCH USŁUG </w:t>
      </w:r>
    </w:p>
    <w:p w14:paraId="2EF870D2" w14:textId="77777777" w:rsidR="00692073" w:rsidRDefault="00692073" w:rsidP="00692073">
      <w:pPr>
        <w:tabs>
          <w:tab w:val="left" w:pos="708"/>
        </w:tabs>
        <w:suppressAutoHyphens/>
        <w:jc w:val="center"/>
        <w:rPr>
          <w:rFonts w:ascii="Open Sans" w:hAnsi="Open Sans" w:cs="Open Sans"/>
          <w:iCs/>
          <w:sz w:val="20"/>
          <w:szCs w:val="20"/>
          <w:lang w:eastAsia="zh-CN"/>
        </w:rPr>
      </w:pPr>
    </w:p>
    <w:p w14:paraId="0C0CF445" w14:textId="77777777" w:rsidR="00692073" w:rsidRDefault="00692073" w:rsidP="00692073">
      <w:pPr>
        <w:tabs>
          <w:tab w:val="left" w:pos="708"/>
        </w:tabs>
        <w:suppressAutoHyphens/>
        <w:jc w:val="center"/>
        <w:rPr>
          <w:rFonts w:ascii="Open Sans" w:hAnsi="Open Sans" w:cs="Open Sans"/>
          <w:iCs/>
          <w:sz w:val="20"/>
          <w:szCs w:val="20"/>
          <w:lang w:eastAsia="zh-CN"/>
        </w:rPr>
      </w:pPr>
    </w:p>
    <w:p w14:paraId="6803B595" w14:textId="77777777" w:rsidR="00692073" w:rsidRDefault="00692073" w:rsidP="00692073">
      <w:pPr>
        <w:widowControl w:val="0"/>
        <w:tabs>
          <w:tab w:val="left" w:pos="708"/>
        </w:tabs>
        <w:suppressAutoHyphens/>
        <w:rPr>
          <w:rFonts w:ascii="Open Sans" w:hAnsi="Open Sans" w:cs="Open Sans"/>
          <w:i/>
          <w:iCs/>
          <w:sz w:val="20"/>
          <w:szCs w:val="20"/>
          <w:lang w:eastAsia="zh-CN"/>
        </w:rPr>
      </w:pPr>
    </w:p>
    <w:tbl>
      <w:tblPr>
        <w:tblW w:w="10672" w:type="dxa"/>
        <w:tblInd w:w="-714" w:type="dxa"/>
        <w:tblLayout w:type="fixed"/>
        <w:tblCellMar>
          <w:left w:w="10" w:type="dxa"/>
          <w:right w:w="10" w:type="dxa"/>
        </w:tblCellMar>
        <w:tblLook w:val="04A0" w:firstRow="1" w:lastRow="0" w:firstColumn="1" w:lastColumn="0" w:noHBand="0" w:noVBand="1"/>
      </w:tblPr>
      <w:tblGrid>
        <w:gridCol w:w="2432"/>
        <w:gridCol w:w="1892"/>
        <w:gridCol w:w="1486"/>
        <w:gridCol w:w="2431"/>
        <w:gridCol w:w="2431"/>
      </w:tblGrid>
      <w:tr w:rsidR="00006C26" w14:paraId="3BE4237B" w14:textId="105DA1E4" w:rsidTr="00006C26">
        <w:trPr>
          <w:trHeight w:val="1475"/>
        </w:trPr>
        <w:tc>
          <w:tcPr>
            <w:tcW w:w="2432" w:type="dxa"/>
            <w:tcBorders>
              <w:top w:val="single" w:sz="4" w:space="0" w:color="00000A"/>
              <w:left w:val="single" w:sz="4" w:space="0" w:color="00000A"/>
              <w:bottom w:val="single" w:sz="4" w:space="0" w:color="00000A"/>
              <w:right w:val="nil"/>
            </w:tcBorders>
            <w:vAlign w:val="center"/>
          </w:tcPr>
          <w:p w14:paraId="715A1002" w14:textId="77777777" w:rsidR="00006C26" w:rsidRDefault="00006C26" w:rsidP="00426722">
            <w:pPr>
              <w:snapToGrid w:val="0"/>
              <w:spacing w:line="256" w:lineRule="auto"/>
              <w:jc w:val="center"/>
              <w:rPr>
                <w:rFonts w:ascii="Open Sans" w:hAnsi="Open Sans" w:cs="Open Sans"/>
                <w:sz w:val="18"/>
                <w:szCs w:val="18"/>
                <w:lang w:eastAsia="zh-CN"/>
              </w:rPr>
            </w:pPr>
          </w:p>
          <w:p w14:paraId="272518BC" w14:textId="27F36A61" w:rsidR="00006C26" w:rsidRDefault="00006C26" w:rsidP="00426722">
            <w:pPr>
              <w:spacing w:line="256" w:lineRule="auto"/>
              <w:jc w:val="center"/>
              <w:rPr>
                <w:rFonts w:ascii="Open Sans" w:hAnsi="Open Sans" w:cs="Open Sans"/>
                <w:sz w:val="18"/>
                <w:szCs w:val="18"/>
                <w:lang w:eastAsia="zh-CN"/>
              </w:rPr>
            </w:pPr>
            <w:r>
              <w:rPr>
                <w:rFonts w:ascii="Open Sans" w:hAnsi="Open Sans" w:cs="Open Sans"/>
                <w:sz w:val="18"/>
                <w:szCs w:val="18"/>
                <w:lang w:eastAsia="zh-CN"/>
              </w:rPr>
              <w:t>Rodzaj</w:t>
            </w:r>
          </w:p>
          <w:p w14:paraId="2320C6B8" w14:textId="4044C5D5" w:rsidR="00006C26" w:rsidRDefault="00006C26" w:rsidP="00426722">
            <w:pPr>
              <w:spacing w:line="256" w:lineRule="auto"/>
              <w:jc w:val="center"/>
              <w:rPr>
                <w:rFonts w:ascii="Open Sans" w:hAnsi="Open Sans" w:cs="Open Sans"/>
                <w:sz w:val="18"/>
                <w:szCs w:val="18"/>
                <w:lang w:eastAsia="zh-CN"/>
              </w:rPr>
            </w:pPr>
            <w:r>
              <w:rPr>
                <w:rFonts w:ascii="Open Sans" w:hAnsi="Open Sans" w:cs="Open Sans"/>
                <w:sz w:val="18"/>
                <w:szCs w:val="18"/>
                <w:lang w:eastAsia="zh-CN"/>
              </w:rPr>
              <w:t>wykonanej /</w:t>
            </w:r>
          </w:p>
          <w:p w14:paraId="5532AF73" w14:textId="6D9FB647" w:rsidR="00006C26" w:rsidRDefault="00006C26" w:rsidP="00426722">
            <w:pPr>
              <w:spacing w:line="256" w:lineRule="auto"/>
              <w:jc w:val="center"/>
              <w:rPr>
                <w:rFonts w:ascii="Open Sans" w:hAnsi="Open Sans" w:cs="Open Sans"/>
                <w:sz w:val="18"/>
                <w:szCs w:val="18"/>
                <w:lang w:eastAsia="zh-CN"/>
              </w:rPr>
            </w:pPr>
            <w:r>
              <w:rPr>
                <w:rFonts w:ascii="Open Sans" w:hAnsi="Open Sans" w:cs="Open Sans"/>
                <w:sz w:val="18"/>
                <w:szCs w:val="18"/>
                <w:lang w:eastAsia="zh-CN"/>
              </w:rPr>
              <w:t>wykonywanej</w:t>
            </w:r>
          </w:p>
          <w:p w14:paraId="4E3F9AC9" w14:textId="5645B12B" w:rsidR="00006C26" w:rsidRDefault="00006C26" w:rsidP="00426722">
            <w:pPr>
              <w:suppressAutoHyphens/>
              <w:spacing w:line="256" w:lineRule="auto"/>
              <w:jc w:val="center"/>
              <w:rPr>
                <w:rFonts w:ascii="Open Sans" w:hAnsi="Open Sans" w:cs="Open Sans"/>
                <w:i/>
                <w:sz w:val="16"/>
                <w:szCs w:val="16"/>
                <w:lang w:eastAsia="zh-CN"/>
              </w:rPr>
            </w:pPr>
            <w:r>
              <w:rPr>
                <w:rFonts w:ascii="Open Sans" w:hAnsi="Open Sans" w:cs="Open Sans"/>
                <w:sz w:val="18"/>
                <w:szCs w:val="18"/>
                <w:lang w:eastAsia="zh-CN"/>
              </w:rPr>
              <w:t xml:space="preserve">usługi </w:t>
            </w:r>
            <w:r>
              <w:rPr>
                <w:rFonts w:ascii="Open Sans" w:hAnsi="Open Sans" w:cs="Open Sans"/>
                <w:i/>
                <w:sz w:val="16"/>
                <w:szCs w:val="16"/>
                <w:lang w:eastAsia="zh-CN"/>
              </w:rPr>
              <w:t>(należy szczegółowo</w:t>
            </w:r>
          </w:p>
          <w:p w14:paraId="7921E28A" w14:textId="77777777" w:rsidR="00006C26" w:rsidRDefault="00006C26" w:rsidP="00426722">
            <w:pPr>
              <w:spacing w:line="256" w:lineRule="auto"/>
              <w:jc w:val="center"/>
              <w:rPr>
                <w:rFonts w:ascii="Open Sans" w:hAnsi="Open Sans" w:cs="Open Sans"/>
                <w:sz w:val="22"/>
                <w:szCs w:val="20"/>
                <w:lang w:eastAsia="zh-CN"/>
              </w:rPr>
            </w:pPr>
            <w:r>
              <w:rPr>
                <w:rFonts w:ascii="Open Sans" w:hAnsi="Open Sans" w:cs="Open Sans"/>
                <w:i/>
                <w:sz w:val="16"/>
                <w:szCs w:val="16"/>
                <w:lang w:eastAsia="zh-CN"/>
              </w:rPr>
              <w:t xml:space="preserve">rozpisać posiadane </w:t>
            </w:r>
            <w:r>
              <w:rPr>
                <w:rFonts w:ascii="Open Sans" w:hAnsi="Open Sans" w:cs="Open Sans"/>
                <w:i/>
                <w:sz w:val="16"/>
                <w:szCs w:val="16"/>
                <w:lang w:eastAsia="zh-CN"/>
              </w:rPr>
              <w:br/>
              <w:t>i spełniające warunek Zamawiającego doświadczenie)</w:t>
            </w:r>
          </w:p>
          <w:p w14:paraId="23FCB9F3" w14:textId="77777777" w:rsidR="00006C26" w:rsidRDefault="00006C26" w:rsidP="00426722">
            <w:pPr>
              <w:suppressAutoHyphens/>
              <w:spacing w:line="256" w:lineRule="auto"/>
              <w:jc w:val="center"/>
              <w:rPr>
                <w:rFonts w:ascii="Open Sans" w:hAnsi="Open Sans" w:cs="Open Sans"/>
                <w:sz w:val="20"/>
                <w:szCs w:val="20"/>
                <w:lang w:eastAsia="zh-CN"/>
              </w:rPr>
            </w:pPr>
          </w:p>
        </w:tc>
        <w:tc>
          <w:tcPr>
            <w:tcW w:w="1892" w:type="dxa"/>
            <w:tcBorders>
              <w:top w:val="single" w:sz="4" w:space="0" w:color="00000A"/>
              <w:left w:val="single" w:sz="4" w:space="0" w:color="00000A"/>
              <w:bottom w:val="single" w:sz="4" w:space="0" w:color="00000A"/>
              <w:right w:val="nil"/>
            </w:tcBorders>
            <w:vAlign w:val="center"/>
            <w:hideMark/>
          </w:tcPr>
          <w:p w14:paraId="317675D2" w14:textId="4AAAB070" w:rsidR="00006C26" w:rsidRDefault="00006C26" w:rsidP="00426722">
            <w:pPr>
              <w:keepNext/>
              <w:tabs>
                <w:tab w:val="num" w:pos="0"/>
              </w:tabs>
              <w:suppressAutoHyphens/>
              <w:spacing w:line="256" w:lineRule="auto"/>
              <w:jc w:val="center"/>
              <w:outlineLvl w:val="1"/>
              <w:rPr>
                <w:rFonts w:ascii="Open Sans" w:hAnsi="Open Sans" w:cs="Open Sans"/>
                <w:iCs/>
                <w:sz w:val="18"/>
                <w:szCs w:val="18"/>
                <w:lang w:eastAsia="zh-CN"/>
              </w:rPr>
            </w:pPr>
            <w:r>
              <w:rPr>
                <w:rFonts w:ascii="Open Sans" w:hAnsi="Open Sans" w:cs="Open Sans"/>
                <w:iCs/>
                <w:sz w:val="18"/>
                <w:szCs w:val="18"/>
                <w:lang w:eastAsia="zh-CN"/>
              </w:rPr>
              <w:t>Wartość</w:t>
            </w:r>
          </w:p>
          <w:p w14:paraId="2892CB43" w14:textId="113F8F28" w:rsidR="00006C26" w:rsidRDefault="00006C26" w:rsidP="00426722">
            <w:pPr>
              <w:keepNext/>
              <w:tabs>
                <w:tab w:val="num" w:pos="0"/>
              </w:tabs>
              <w:suppressAutoHyphens/>
              <w:spacing w:line="256" w:lineRule="auto"/>
              <w:jc w:val="center"/>
              <w:outlineLvl w:val="1"/>
              <w:rPr>
                <w:rFonts w:ascii="Open Sans" w:hAnsi="Open Sans" w:cs="Open Sans"/>
                <w:iCs/>
                <w:sz w:val="18"/>
                <w:szCs w:val="18"/>
                <w:lang w:eastAsia="zh-CN"/>
              </w:rPr>
            </w:pPr>
            <w:r>
              <w:rPr>
                <w:rFonts w:ascii="Open Sans" w:hAnsi="Open Sans" w:cs="Open Sans"/>
                <w:iCs/>
                <w:sz w:val="18"/>
                <w:szCs w:val="18"/>
                <w:lang w:eastAsia="zh-CN"/>
              </w:rPr>
              <w:t xml:space="preserve">wykonanej </w:t>
            </w:r>
            <w:r>
              <w:rPr>
                <w:rFonts w:ascii="Open Sans" w:hAnsi="Open Sans" w:cs="Open Sans"/>
                <w:iCs/>
                <w:sz w:val="18"/>
                <w:szCs w:val="18"/>
                <w:lang w:eastAsia="zh-CN"/>
              </w:rPr>
              <w:br/>
              <w:t>/ wykonywanej</w:t>
            </w:r>
          </w:p>
          <w:p w14:paraId="228C983E" w14:textId="4E63BC89" w:rsidR="00006C26" w:rsidRDefault="00006C26" w:rsidP="00426722">
            <w:pPr>
              <w:keepNext/>
              <w:tabs>
                <w:tab w:val="num" w:pos="0"/>
              </w:tabs>
              <w:suppressAutoHyphens/>
              <w:spacing w:line="256" w:lineRule="auto"/>
              <w:ind w:left="576" w:hanging="576"/>
              <w:jc w:val="center"/>
              <w:outlineLvl w:val="1"/>
              <w:rPr>
                <w:rFonts w:ascii="Open Sans" w:hAnsi="Open Sans" w:cs="Open Sans"/>
                <w:iCs/>
                <w:sz w:val="18"/>
                <w:szCs w:val="18"/>
                <w:lang w:eastAsia="zh-CN"/>
              </w:rPr>
            </w:pPr>
            <w:r>
              <w:rPr>
                <w:rFonts w:ascii="Open Sans" w:hAnsi="Open Sans" w:cs="Open Sans"/>
                <w:iCs/>
                <w:sz w:val="18"/>
                <w:szCs w:val="18"/>
                <w:lang w:eastAsia="zh-CN"/>
              </w:rPr>
              <w:t>usługi</w:t>
            </w:r>
          </w:p>
          <w:p w14:paraId="06B94045" w14:textId="1B559ECA" w:rsidR="00006C26" w:rsidRDefault="00006C26" w:rsidP="00426722">
            <w:pPr>
              <w:keepNext/>
              <w:tabs>
                <w:tab w:val="num" w:pos="0"/>
              </w:tabs>
              <w:suppressAutoHyphens/>
              <w:spacing w:line="256" w:lineRule="auto"/>
              <w:ind w:left="576" w:hanging="576"/>
              <w:jc w:val="center"/>
              <w:outlineLvl w:val="1"/>
              <w:rPr>
                <w:rFonts w:ascii="Open Sans" w:hAnsi="Open Sans" w:cs="Open Sans"/>
                <w:szCs w:val="20"/>
                <w:lang w:eastAsia="zh-CN"/>
              </w:rPr>
            </w:pPr>
            <w:r>
              <w:rPr>
                <w:rFonts w:ascii="Open Sans" w:hAnsi="Open Sans" w:cs="Open Sans"/>
                <w:i/>
                <w:iCs/>
                <w:color w:val="FF0000"/>
                <w:sz w:val="16"/>
                <w:szCs w:val="16"/>
                <w:lang w:eastAsia="zh-CN"/>
              </w:rPr>
              <w:t>(brutto)</w:t>
            </w:r>
          </w:p>
        </w:tc>
        <w:tc>
          <w:tcPr>
            <w:tcW w:w="1486" w:type="dxa"/>
            <w:tcBorders>
              <w:top w:val="single" w:sz="4" w:space="0" w:color="00000A"/>
              <w:left w:val="single" w:sz="4" w:space="0" w:color="00000A"/>
              <w:bottom w:val="single" w:sz="4" w:space="0" w:color="00000A"/>
              <w:right w:val="nil"/>
            </w:tcBorders>
            <w:vAlign w:val="center"/>
          </w:tcPr>
          <w:p w14:paraId="0BE33DF5" w14:textId="77777777" w:rsidR="00006C26" w:rsidRDefault="00006C26" w:rsidP="00426722">
            <w:pPr>
              <w:tabs>
                <w:tab w:val="left" w:pos="708"/>
              </w:tabs>
              <w:snapToGrid w:val="0"/>
              <w:spacing w:line="256" w:lineRule="auto"/>
              <w:jc w:val="center"/>
              <w:rPr>
                <w:rFonts w:ascii="Open Sans" w:hAnsi="Open Sans" w:cs="Open Sans"/>
                <w:i/>
                <w:iCs/>
                <w:sz w:val="18"/>
                <w:szCs w:val="18"/>
                <w:lang w:eastAsia="en-US"/>
              </w:rPr>
            </w:pPr>
          </w:p>
          <w:p w14:paraId="27CC9DE5" w14:textId="6344A6CA" w:rsidR="00006C26" w:rsidRDefault="00006C26" w:rsidP="00426722">
            <w:pPr>
              <w:tabs>
                <w:tab w:val="left" w:pos="708"/>
              </w:tabs>
              <w:spacing w:line="256" w:lineRule="auto"/>
              <w:jc w:val="center"/>
              <w:rPr>
                <w:rFonts w:ascii="Open Sans" w:hAnsi="Open Sans" w:cs="Open Sans"/>
                <w:iCs/>
                <w:sz w:val="18"/>
                <w:szCs w:val="18"/>
                <w:lang w:eastAsia="en-US"/>
              </w:rPr>
            </w:pPr>
            <w:r>
              <w:rPr>
                <w:rFonts w:ascii="Open Sans" w:hAnsi="Open Sans" w:cs="Open Sans"/>
                <w:iCs/>
                <w:sz w:val="18"/>
                <w:szCs w:val="18"/>
                <w:lang w:eastAsia="en-US"/>
              </w:rPr>
              <w:t xml:space="preserve">Data i miejsce </w:t>
            </w:r>
            <w:r>
              <w:rPr>
                <w:rFonts w:ascii="Open Sans" w:hAnsi="Open Sans" w:cs="Open Sans"/>
                <w:iCs/>
                <w:sz w:val="18"/>
                <w:szCs w:val="18"/>
                <w:lang w:eastAsia="en-US"/>
              </w:rPr>
              <w:br/>
              <w:t>wykonania</w:t>
            </w:r>
          </w:p>
          <w:p w14:paraId="6FD23560" w14:textId="5BBF771C" w:rsidR="00006C26" w:rsidRDefault="00006C26" w:rsidP="00426722">
            <w:pPr>
              <w:tabs>
                <w:tab w:val="left" w:pos="708"/>
              </w:tabs>
              <w:spacing w:line="256" w:lineRule="auto"/>
              <w:jc w:val="center"/>
              <w:rPr>
                <w:rFonts w:ascii="Open Sans" w:hAnsi="Open Sans" w:cs="Open Sans"/>
                <w:szCs w:val="20"/>
                <w:lang w:eastAsia="zh-CN"/>
              </w:rPr>
            </w:pPr>
            <w:r>
              <w:rPr>
                <w:rFonts w:ascii="Open Sans" w:hAnsi="Open Sans" w:cs="Open Sans"/>
                <w:iCs/>
                <w:sz w:val="18"/>
                <w:szCs w:val="18"/>
                <w:lang w:eastAsia="en-US"/>
              </w:rPr>
              <w:t>/ wykonywania usługi</w:t>
            </w:r>
          </w:p>
        </w:tc>
        <w:tc>
          <w:tcPr>
            <w:tcW w:w="2431" w:type="dxa"/>
            <w:tcBorders>
              <w:top w:val="single" w:sz="4" w:space="0" w:color="00000A"/>
              <w:left w:val="single" w:sz="4" w:space="0" w:color="00000A"/>
              <w:bottom w:val="single" w:sz="4" w:space="0" w:color="00000A"/>
              <w:right w:val="single" w:sz="4" w:space="0" w:color="00000A"/>
            </w:tcBorders>
            <w:vAlign w:val="center"/>
            <w:hideMark/>
          </w:tcPr>
          <w:p w14:paraId="6E56A63F" w14:textId="77777777" w:rsidR="00006C26" w:rsidRDefault="00006C26" w:rsidP="00426722">
            <w:pPr>
              <w:tabs>
                <w:tab w:val="left" w:pos="708"/>
              </w:tabs>
              <w:suppressAutoHyphens/>
              <w:spacing w:line="256" w:lineRule="auto"/>
              <w:jc w:val="center"/>
              <w:rPr>
                <w:rFonts w:ascii="Open Sans" w:hAnsi="Open Sans" w:cs="Open Sans"/>
                <w:iCs/>
                <w:sz w:val="18"/>
                <w:szCs w:val="18"/>
                <w:lang w:eastAsia="zh-CN"/>
              </w:rPr>
            </w:pPr>
            <w:r>
              <w:rPr>
                <w:rFonts w:ascii="Open Sans" w:hAnsi="Open Sans" w:cs="Open Sans"/>
                <w:iCs/>
                <w:sz w:val="18"/>
                <w:szCs w:val="18"/>
                <w:lang w:eastAsia="zh-CN"/>
              </w:rPr>
              <w:t xml:space="preserve">Podmiot, </w:t>
            </w:r>
            <w:r>
              <w:rPr>
                <w:rFonts w:ascii="Open Sans" w:hAnsi="Open Sans" w:cs="Open Sans"/>
                <w:iCs/>
                <w:sz w:val="18"/>
                <w:szCs w:val="18"/>
                <w:lang w:eastAsia="zh-CN"/>
              </w:rPr>
              <w:br/>
              <w:t>na rzecz którego</w:t>
            </w:r>
          </w:p>
          <w:p w14:paraId="0D34C131" w14:textId="5B49644E" w:rsidR="00006C26" w:rsidRDefault="00006C26" w:rsidP="00426722">
            <w:pPr>
              <w:tabs>
                <w:tab w:val="left" w:pos="708"/>
              </w:tabs>
              <w:suppressAutoHyphens/>
              <w:spacing w:line="256" w:lineRule="auto"/>
              <w:jc w:val="center"/>
              <w:rPr>
                <w:rFonts w:ascii="Open Sans" w:hAnsi="Open Sans" w:cs="Open Sans"/>
                <w:sz w:val="20"/>
                <w:szCs w:val="20"/>
                <w:lang w:eastAsia="zh-CN"/>
              </w:rPr>
            </w:pPr>
            <w:r>
              <w:rPr>
                <w:rFonts w:ascii="Open Sans" w:hAnsi="Open Sans" w:cs="Open Sans"/>
                <w:iCs/>
                <w:sz w:val="18"/>
                <w:szCs w:val="18"/>
                <w:lang w:eastAsia="zh-CN"/>
              </w:rPr>
              <w:t xml:space="preserve">Usługa  została wykonana </w:t>
            </w:r>
            <w:r>
              <w:rPr>
                <w:rFonts w:ascii="Open Sans" w:hAnsi="Open Sans" w:cs="Open Sans"/>
                <w:iCs/>
                <w:sz w:val="18"/>
                <w:szCs w:val="18"/>
                <w:lang w:eastAsia="zh-CN"/>
              </w:rPr>
              <w:br/>
              <w:t>/ jest wykonywana wraz z adresem.</w:t>
            </w:r>
          </w:p>
        </w:tc>
        <w:tc>
          <w:tcPr>
            <w:tcW w:w="2431" w:type="dxa"/>
            <w:tcBorders>
              <w:top w:val="single" w:sz="4" w:space="0" w:color="00000A"/>
              <w:left w:val="single" w:sz="4" w:space="0" w:color="00000A"/>
              <w:bottom w:val="single" w:sz="4" w:space="0" w:color="00000A"/>
              <w:right w:val="single" w:sz="4" w:space="0" w:color="00000A"/>
            </w:tcBorders>
            <w:vAlign w:val="center"/>
          </w:tcPr>
          <w:p w14:paraId="73186EDB" w14:textId="2999FD32" w:rsidR="00006C26" w:rsidRDefault="00006C26" w:rsidP="00426722">
            <w:pPr>
              <w:tabs>
                <w:tab w:val="left" w:pos="708"/>
              </w:tabs>
              <w:suppressAutoHyphens/>
              <w:spacing w:line="256" w:lineRule="auto"/>
              <w:jc w:val="center"/>
              <w:rPr>
                <w:rFonts w:ascii="Open Sans" w:hAnsi="Open Sans" w:cs="Open Sans"/>
                <w:iCs/>
                <w:sz w:val="18"/>
                <w:szCs w:val="18"/>
                <w:lang w:eastAsia="zh-CN"/>
              </w:rPr>
            </w:pPr>
            <w:r>
              <w:rPr>
                <w:rFonts w:ascii="Open Sans" w:hAnsi="Open Sans" w:cs="Open Sans"/>
                <w:iCs/>
                <w:sz w:val="18"/>
                <w:szCs w:val="18"/>
                <w:lang w:eastAsia="zh-CN"/>
              </w:rPr>
              <w:t>Okres realizacji zamówienia</w:t>
            </w:r>
          </w:p>
        </w:tc>
      </w:tr>
      <w:tr w:rsidR="00006C26" w14:paraId="6FD9DE20" w14:textId="0B61CF42" w:rsidTr="00006C26">
        <w:trPr>
          <w:trHeight w:val="912"/>
        </w:trPr>
        <w:tc>
          <w:tcPr>
            <w:tcW w:w="2432" w:type="dxa"/>
            <w:tcBorders>
              <w:top w:val="single" w:sz="4" w:space="0" w:color="00000A"/>
              <w:left w:val="single" w:sz="4" w:space="0" w:color="00000A"/>
              <w:bottom w:val="single" w:sz="4" w:space="0" w:color="00000A"/>
              <w:right w:val="nil"/>
            </w:tcBorders>
          </w:tcPr>
          <w:p w14:paraId="3A3205BE"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2C131E9E" w14:textId="77777777" w:rsidR="00006C26" w:rsidRDefault="00006C26" w:rsidP="00006C26">
            <w:pPr>
              <w:tabs>
                <w:tab w:val="left" w:pos="708"/>
              </w:tabs>
              <w:suppressAutoHyphens/>
              <w:spacing w:line="256" w:lineRule="auto"/>
              <w:rPr>
                <w:rFonts w:ascii="Open Sans" w:hAnsi="Open Sans" w:cs="Open Sans"/>
                <w:sz w:val="18"/>
                <w:szCs w:val="18"/>
                <w:lang w:eastAsia="zh-CN"/>
              </w:rPr>
            </w:pPr>
          </w:p>
          <w:p w14:paraId="748A7002" w14:textId="77777777" w:rsidR="00006C26" w:rsidRDefault="00006C26" w:rsidP="00006C26">
            <w:pPr>
              <w:tabs>
                <w:tab w:val="left" w:pos="708"/>
              </w:tabs>
              <w:suppressAutoHyphens/>
              <w:spacing w:line="256" w:lineRule="auto"/>
              <w:rPr>
                <w:rFonts w:ascii="Open Sans" w:hAnsi="Open Sans" w:cs="Open Sans"/>
                <w:sz w:val="20"/>
                <w:szCs w:val="20"/>
                <w:lang w:eastAsia="zh-CN"/>
              </w:rPr>
            </w:pPr>
          </w:p>
          <w:p w14:paraId="7DF7EA0B" w14:textId="77777777" w:rsidR="00006C26" w:rsidRDefault="00006C26" w:rsidP="00006C26">
            <w:pPr>
              <w:tabs>
                <w:tab w:val="left" w:pos="708"/>
              </w:tabs>
              <w:suppressAutoHyphens/>
              <w:spacing w:line="256" w:lineRule="auto"/>
              <w:rPr>
                <w:rFonts w:ascii="Open Sans" w:hAnsi="Open Sans" w:cs="Open Sans"/>
                <w:sz w:val="20"/>
                <w:szCs w:val="20"/>
                <w:lang w:eastAsia="zh-CN"/>
              </w:rPr>
            </w:pPr>
          </w:p>
          <w:p w14:paraId="2ADAA8CD" w14:textId="77777777" w:rsidR="00006C26" w:rsidRDefault="00006C26" w:rsidP="00006C26">
            <w:pPr>
              <w:tabs>
                <w:tab w:val="left" w:pos="708"/>
              </w:tabs>
              <w:suppressAutoHyphens/>
              <w:spacing w:line="256" w:lineRule="auto"/>
              <w:rPr>
                <w:rFonts w:ascii="Open Sans" w:hAnsi="Open Sans" w:cs="Open Sans"/>
                <w:sz w:val="20"/>
                <w:szCs w:val="20"/>
                <w:lang w:eastAsia="zh-CN"/>
              </w:rPr>
            </w:pPr>
          </w:p>
        </w:tc>
        <w:tc>
          <w:tcPr>
            <w:tcW w:w="1892" w:type="dxa"/>
            <w:tcBorders>
              <w:top w:val="single" w:sz="4" w:space="0" w:color="00000A"/>
              <w:left w:val="single" w:sz="4" w:space="0" w:color="00000A"/>
              <w:bottom w:val="single" w:sz="4" w:space="0" w:color="00000A"/>
              <w:right w:val="nil"/>
            </w:tcBorders>
          </w:tcPr>
          <w:p w14:paraId="218A7D3E"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p w14:paraId="58F372E9" w14:textId="77777777" w:rsidR="00006C26" w:rsidRDefault="00006C26" w:rsidP="00006C26">
            <w:pPr>
              <w:tabs>
                <w:tab w:val="left" w:pos="708"/>
              </w:tabs>
              <w:suppressAutoHyphens/>
              <w:spacing w:line="256" w:lineRule="auto"/>
              <w:jc w:val="center"/>
              <w:rPr>
                <w:rFonts w:ascii="Open Sans" w:hAnsi="Open Sans" w:cs="Open Sans"/>
                <w:sz w:val="20"/>
                <w:szCs w:val="20"/>
                <w:lang w:eastAsia="zh-CN"/>
              </w:rPr>
            </w:pPr>
          </w:p>
          <w:p w14:paraId="0E8C481D" w14:textId="77777777" w:rsidR="00006C26" w:rsidRDefault="00006C26" w:rsidP="00006C26">
            <w:pPr>
              <w:tabs>
                <w:tab w:val="left" w:pos="708"/>
              </w:tabs>
              <w:suppressAutoHyphens/>
              <w:spacing w:line="256" w:lineRule="auto"/>
              <w:rPr>
                <w:rFonts w:ascii="Open Sans" w:hAnsi="Open Sans" w:cs="Open Sans"/>
                <w:sz w:val="20"/>
                <w:szCs w:val="20"/>
                <w:lang w:eastAsia="zh-CN"/>
              </w:rPr>
            </w:pPr>
          </w:p>
          <w:p w14:paraId="36B7307D" w14:textId="77777777" w:rsidR="00006C26" w:rsidRDefault="00006C26" w:rsidP="00006C26">
            <w:pPr>
              <w:tabs>
                <w:tab w:val="left" w:pos="708"/>
              </w:tabs>
              <w:suppressAutoHyphens/>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2CCC0ED7"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2B62295F"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4258C8A7"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r>
      <w:tr w:rsidR="00006C26" w14:paraId="725009B6" w14:textId="631698EA" w:rsidTr="00006C26">
        <w:trPr>
          <w:trHeight w:val="912"/>
        </w:trPr>
        <w:tc>
          <w:tcPr>
            <w:tcW w:w="2432" w:type="dxa"/>
            <w:tcBorders>
              <w:top w:val="single" w:sz="4" w:space="0" w:color="00000A"/>
              <w:left w:val="single" w:sz="4" w:space="0" w:color="00000A"/>
              <w:bottom w:val="single" w:sz="4" w:space="0" w:color="00000A"/>
              <w:right w:val="nil"/>
            </w:tcBorders>
          </w:tcPr>
          <w:p w14:paraId="142B6FCF"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616D072D"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2EB94548"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14A39F45"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6421D1D0"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tc>
        <w:tc>
          <w:tcPr>
            <w:tcW w:w="1892" w:type="dxa"/>
            <w:tcBorders>
              <w:top w:val="single" w:sz="4" w:space="0" w:color="00000A"/>
              <w:left w:val="single" w:sz="4" w:space="0" w:color="00000A"/>
              <w:bottom w:val="single" w:sz="4" w:space="0" w:color="00000A"/>
              <w:right w:val="nil"/>
            </w:tcBorders>
          </w:tcPr>
          <w:p w14:paraId="007AF7CD"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088121C8"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5CF9B2DF"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74F53893"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r>
      <w:tr w:rsidR="00006C26" w14:paraId="66271434" w14:textId="7E884AFF" w:rsidTr="00006C26">
        <w:trPr>
          <w:trHeight w:val="987"/>
        </w:trPr>
        <w:tc>
          <w:tcPr>
            <w:tcW w:w="2432" w:type="dxa"/>
            <w:tcBorders>
              <w:top w:val="single" w:sz="4" w:space="0" w:color="00000A"/>
              <w:left w:val="single" w:sz="4" w:space="0" w:color="00000A"/>
              <w:bottom w:val="single" w:sz="4" w:space="0" w:color="00000A"/>
              <w:right w:val="nil"/>
            </w:tcBorders>
          </w:tcPr>
          <w:p w14:paraId="03917478"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7E2DE20D"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41461159"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38144A4A"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p w14:paraId="7D72D33E" w14:textId="77777777" w:rsidR="00006C26" w:rsidRDefault="00006C26" w:rsidP="00006C26">
            <w:pPr>
              <w:tabs>
                <w:tab w:val="left" w:pos="708"/>
              </w:tabs>
              <w:suppressAutoHyphens/>
              <w:snapToGrid w:val="0"/>
              <w:spacing w:line="256" w:lineRule="auto"/>
              <w:rPr>
                <w:rFonts w:ascii="Open Sans" w:hAnsi="Open Sans" w:cs="Open Sans"/>
                <w:sz w:val="18"/>
                <w:szCs w:val="18"/>
                <w:lang w:eastAsia="zh-CN"/>
              </w:rPr>
            </w:pPr>
          </w:p>
        </w:tc>
        <w:tc>
          <w:tcPr>
            <w:tcW w:w="1892" w:type="dxa"/>
            <w:tcBorders>
              <w:top w:val="single" w:sz="4" w:space="0" w:color="00000A"/>
              <w:left w:val="single" w:sz="4" w:space="0" w:color="00000A"/>
              <w:bottom w:val="single" w:sz="4" w:space="0" w:color="00000A"/>
              <w:right w:val="nil"/>
            </w:tcBorders>
          </w:tcPr>
          <w:p w14:paraId="391EF3F9"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c>
          <w:tcPr>
            <w:tcW w:w="1486" w:type="dxa"/>
            <w:tcBorders>
              <w:top w:val="single" w:sz="4" w:space="0" w:color="00000A"/>
              <w:left w:val="single" w:sz="4" w:space="0" w:color="00000A"/>
              <w:bottom w:val="single" w:sz="4" w:space="0" w:color="00000A"/>
              <w:right w:val="nil"/>
            </w:tcBorders>
          </w:tcPr>
          <w:p w14:paraId="73827A6F"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6F9FF280"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c>
          <w:tcPr>
            <w:tcW w:w="2431" w:type="dxa"/>
            <w:tcBorders>
              <w:top w:val="single" w:sz="4" w:space="0" w:color="00000A"/>
              <w:left w:val="single" w:sz="4" w:space="0" w:color="00000A"/>
              <w:bottom w:val="single" w:sz="4" w:space="0" w:color="00000A"/>
              <w:right w:val="single" w:sz="4" w:space="0" w:color="00000A"/>
            </w:tcBorders>
          </w:tcPr>
          <w:p w14:paraId="4DB2128B" w14:textId="77777777" w:rsidR="00006C26" w:rsidRDefault="00006C26" w:rsidP="00006C26">
            <w:pPr>
              <w:tabs>
                <w:tab w:val="left" w:pos="708"/>
              </w:tabs>
              <w:suppressAutoHyphens/>
              <w:snapToGrid w:val="0"/>
              <w:spacing w:line="256" w:lineRule="auto"/>
              <w:jc w:val="center"/>
              <w:rPr>
                <w:rFonts w:ascii="Open Sans" w:hAnsi="Open Sans" w:cs="Open Sans"/>
                <w:sz w:val="20"/>
                <w:szCs w:val="20"/>
                <w:lang w:eastAsia="zh-CN"/>
              </w:rPr>
            </w:pPr>
          </w:p>
        </w:tc>
      </w:tr>
    </w:tbl>
    <w:p w14:paraId="043F0AE7" w14:textId="77777777" w:rsidR="00692073" w:rsidRDefault="00692073" w:rsidP="00692073">
      <w:pPr>
        <w:widowControl w:val="0"/>
        <w:tabs>
          <w:tab w:val="left" w:pos="708"/>
        </w:tabs>
        <w:suppressAutoHyphens/>
        <w:jc w:val="both"/>
        <w:rPr>
          <w:rFonts w:ascii="Open Sans" w:hAnsi="Open Sans" w:cs="Open Sans"/>
          <w:b/>
          <w:color w:val="FF0000"/>
          <w:sz w:val="20"/>
          <w:szCs w:val="20"/>
          <w:u w:val="single"/>
          <w:lang w:eastAsia="zh-CN"/>
        </w:rPr>
      </w:pPr>
    </w:p>
    <w:p w14:paraId="0191E4A3" w14:textId="77777777" w:rsidR="00692073" w:rsidRDefault="00692073" w:rsidP="00692073">
      <w:pPr>
        <w:widowControl w:val="0"/>
        <w:tabs>
          <w:tab w:val="left" w:pos="708"/>
        </w:tabs>
        <w:suppressAutoHyphens/>
        <w:rPr>
          <w:rFonts w:ascii="Open Sans" w:hAnsi="Open Sans" w:cs="Open Sans"/>
          <w:b/>
          <w:color w:val="FF0000"/>
          <w:sz w:val="20"/>
          <w:szCs w:val="20"/>
          <w:u w:val="single"/>
          <w:lang w:eastAsia="zh-CN"/>
        </w:rPr>
      </w:pPr>
    </w:p>
    <w:p w14:paraId="54FCF4D7" w14:textId="77777777" w:rsidR="00692073" w:rsidRDefault="00692073" w:rsidP="00692073">
      <w:pPr>
        <w:widowControl w:val="0"/>
        <w:tabs>
          <w:tab w:val="left" w:pos="708"/>
        </w:tabs>
        <w:suppressAutoHyphens/>
        <w:jc w:val="both"/>
        <w:rPr>
          <w:rFonts w:ascii="Open Sans" w:hAnsi="Open Sans" w:cs="Open Sans"/>
          <w:bCs/>
          <w:i/>
          <w:color w:val="FF0000"/>
          <w:sz w:val="20"/>
          <w:szCs w:val="20"/>
          <w:lang w:eastAsia="zh-CN"/>
        </w:rPr>
      </w:pPr>
      <w:r>
        <w:rPr>
          <w:rFonts w:ascii="Open Sans" w:hAnsi="Open Sans" w:cs="Open Sans"/>
          <w:bCs/>
          <w:i/>
          <w:color w:val="FF0000"/>
          <w:sz w:val="20"/>
          <w:szCs w:val="20"/>
          <w:lang w:eastAsia="zh-CN"/>
        </w:rPr>
        <w:t>Uwaga!</w:t>
      </w:r>
    </w:p>
    <w:p w14:paraId="0749BBB8" w14:textId="01055A07" w:rsidR="00692073" w:rsidRDefault="00692073" w:rsidP="00692073">
      <w:pPr>
        <w:widowControl w:val="0"/>
        <w:tabs>
          <w:tab w:val="left" w:pos="708"/>
        </w:tabs>
        <w:suppressAutoHyphens/>
        <w:jc w:val="both"/>
        <w:rPr>
          <w:rFonts w:ascii="Open Sans" w:hAnsi="Open Sans" w:cs="Open Sans"/>
          <w:bCs/>
          <w:i/>
          <w:color w:val="FF0000"/>
          <w:sz w:val="20"/>
          <w:szCs w:val="20"/>
          <w:lang w:eastAsia="zh-CN"/>
        </w:rPr>
      </w:pPr>
      <w:r>
        <w:rPr>
          <w:rFonts w:ascii="Open Sans" w:hAnsi="Open Sans" w:cs="Open Sans"/>
          <w:bCs/>
          <w:i/>
          <w:color w:val="FF0000"/>
          <w:sz w:val="20"/>
          <w:szCs w:val="20"/>
          <w:lang w:eastAsia="zh-CN"/>
        </w:rPr>
        <w:t>Rodzaj usługi  wykazany w tabeli powinien być opisany precyzyjnie i jednoznacznie odpowiadać warunkom postawionym przez Zamawiającego w SWZ dla danego zadania</w:t>
      </w:r>
    </w:p>
    <w:p w14:paraId="32B33818" w14:textId="77777777" w:rsidR="00692073" w:rsidRDefault="00692073" w:rsidP="00692073">
      <w:pPr>
        <w:widowControl w:val="0"/>
        <w:tabs>
          <w:tab w:val="left" w:pos="708"/>
        </w:tabs>
        <w:suppressAutoHyphens/>
        <w:jc w:val="both"/>
        <w:rPr>
          <w:rFonts w:ascii="Open Sans" w:hAnsi="Open Sans" w:cs="Open Sans"/>
          <w:bCs/>
          <w:i/>
          <w:color w:val="FF0000"/>
          <w:sz w:val="20"/>
          <w:szCs w:val="20"/>
          <w:lang w:eastAsia="zh-CN"/>
        </w:rPr>
      </w:pPr>
    </w:p>
    <w:p w14:paraId="207BB7AE" w14:textId="77777777" w:rsidR="00692073" w:rsidRDefault="00692073" w:rsidP="00692073">
      <w:pPr>
        <w:tabs>
          <w:tab w:val="left" w:pos="708"/>
        </w:tabs>
        <w:suppressAutoHyphens/>
        <w:jc w:val="both"/>
        <w:rPr>
          <w:rFonts w:ascii="Open Sans" w:hAnsi="Open Sans" w:cs="Open Sans"/>
          <w:b/>
          <w:i/>
          <w:iCs/>
          <w:color w:val="FF0000"/>
          <w:sz w:val="20"/>
          <w:szCs w:val="20"/>
          <w:lang w:eastAsia="zh-CN"/>
        </w:rPr>
      </w:pPr>
      <w:r>
        <w:rPr>
          <w:rFonts w:ascii="Open Sans" w:hAnsi="Open Sans" w:cs="Open Sans"/>
          <w:b/>
          <w:i/>
          <w:iCs/>
          <w:color w:val="FF0000"/>
          <w:sz w:val="20"/>
          <w:szCs w:val="20"/>
          <w:lang w:eastAsia="zh-CN"/>
        </w:rPr>
        <w:t>UWAGA !!</w:t>
      </w:r>
    </w:p>
    <w:p w14:paraId="45424236" w14:textId="77777777" w:rsidR="00692073" w:rsidRDefault="00692073" w:rsidP="00692073">
      <w:pPr>
        <w:tabs>
          <w:tab w:val="left" w:pos="708"/>
        </w:tabs>
        <w:suppressAutoHyphens/>
        <w:jc w:val="both"/>
        <w:rPr>
          <w:rFonts w:ascii="Open Sans" w:hAnsi="Open Sans" w:cs="Open Sans"/>
          <w:b/>
          <w:i/>
          <w:iCs/>
          <w:color w:val="FF0000"/>
          <w:sz w:val="20"/>
          <w:szCs w:val="20"/>
          <w:lang w:eastAsia="zh-CN"/>
        </w:rPr>
      </w:pPr>
      <w:r>
        <w:rPr>
          <w:rFonts w:ascii="Open Sans" w:hAnsi="Open Sans" w:cs="Open Sans"/>
          <w:b/>
          <w:i/>
          <w:iCs/>
          <w:color w:val="FF0000"/>
          <w:sz w:val="20"/>
          <w:szCs w:val="20"/>
          <w:lang w:eastAsia="zh-CN"/>
        </w:rPr>
        <w:t xml:space="preserve">Niniejszy wykaz należy opatrzyć kwalifikowanym podpisem elektronicznym </w:t>
      </w:r>
    </w:p>
    <w:p w14:paraId="19F2EDB5" w14:textId="77777777" w:rsidR="00692073" w:rsidRDefault="00692073" w:rsidP="00692073">
      <w:pPr>
        <w:tabs>
          <w:tab w:val="left" w:pos="708"/>
        </w:tabs>
        <w:suppressAutoHyphens/>
        <w:jc w:val="both"/>
        <w:rPr>
          <w:rFonts w:ascii="Open Sans" w:eastAsia="Segoe UI" w:hAnsi="Open Sans" w:cs="Open Sans"/>
          <w:b/>
          <w:i/>
          <w:iCs/>
          <w:sz w:val="20"/>
          <w:szCs w:val="20"/>
          <w:lang w:eastAsia="zh-CN"/>
        </w:rPr>
      </w:pPr>
      <w:r>
        <w:rPr>
          <w:rFonts w:ascii="Open Sans" w:hAnsi="Open Sans" w:cs="Open Sans"/>
          <w:b/>
          <w:i/>
          <w:iCs/>
          <w:color w:val="FF0000"/>
          <w:sz w:val="20"/>
          <w:szCs w:val="20"/>
          <w:lang w:eastAsia="zh-CN"/>
        </w:rPr>
        <w:t>właściwej, umocowanej osoby / właściwych, umocowanych osób, podpisem zaufanym lub podpisem osobistym</w:t>
      </w:r>
    </w:p>
    <w:p w14:paraId="1795F54C" w14:textId="77777777" w:rsidR="00692073" w:rsidRDefault="00692073" w:rsidP="00692073">
      <w:pPr>
        <w:tabs>
          <w:tab w:val="left" w:pos="708"/>
        </w:tabs>
        <w:suppressAutoHyphens/>
        <w:jc w:val="both"/>
        <w:rPr>
          <w:rFonts w:ascii="Open Sans" w:eastAsia="Segoe UI" w:hAnsi="Open Sans" w:cs="Open Sans"/>
          <w:bCs/>
          <w:sz w:val="20"/>
          <w:szCs w:val="20"/>
          <w:lang w:eastAsia="zh-CN"/>
        </w:rPr>
      </w:pPr>
    </w:p>
    <w:p w14:paraId="6EF03574" w14:textId="6594C4FE" w:rsidR="00692073" w:rsidRDefault="00692073" w:rsidP="00692073">
      <w:pPr>
        <w:tabs>
          <w:tab w:val="left" w:pos="708"/>
        </w:tabs>
        <w:suppressAutoHyphens/>
        <w:rPr>
          <w:rFonts w:ascii="Open Sans" w:eastAsia="Segoe UI" w:hAnsi="Open Sans" w:cs="Open Sans"/>
          <w:b/>
          <w:i/>
          <w:sz w:val="20"/>
          <w:szCs w:val="20"/>
          <w:lang w:eastAsia="zh-CN"/>
        </w:rPr>
      </w:pPr>
      <w:r>
        <w:rPr>
          <w:rFonts w:ascii="Open Sans" w:eastAsia="Segoe UI" w:hAnsi="Open Sans" w:cs="Open Sans"/>
          <w:b/>
          <w:i/>
          <w:sz w:val="20"/>
          <w:szCs w:val="20"/>
          <w:lang w:eastAsia="zh-CN"/>
        </w:rPr>
        <w:t xml:space="preserve">   </w:t>
      </w:r>
    </w:p>
    <w:p w14:paraId="175622E9" w14:textId="5E8607EE" w:rsidR="00D5071D" w:rsidRDefault="00D5071D" w:rsidP="00692073">
      <w:pPr>
        <w:tabs>
          <w:tab w:val="left" w:pos="708"/>
        </w:tabs>
        <w:suppressAutoHyphens/>
        <w:rPr>
          <w:rFonts w:ascii="Open Sans" w:eastAsia="Segoe UI" w:hAnsi="Open Sans" w:cs="Open Sans"/>
          <w:b/>
          <w:i/>
          <w:sz w:val="20"/>
          <w:szCs w:val="20"/>
          <w:lang w:eastAsia="zh-CN"/>
        </w:rPr>
      </w:pPr>
    </w:p>
    <w:p w14:paraId="56EB13A5" w14:textId="135D8726" w:rsidR="00D5071D" w:rsidRDefault="00D5071D" w:rsidP="00692073">
      <w:pPr>
        <w:tabs>
          <w:tab w:val="left" w:pos="708"/>
        </w:tabs>
        <w:suppressAutoHyphens/>
        <w:rPr>
          <w:rFonts w:ascii="Open Sans" w:eastAsia="Segoe UI" w:hAnsi="Open Sans" w:cs="Open Sans"/>
          <w:b/>
          <w:i/>
          <w:sz w:val="20"/>
          <w:szCs w:val="20"/>
          <w:lang w:eastAsia="zh-CN"/>
        </w:rPr>
      </w:pPr>
    </w:p>
    <w:p w14:paraId="061666FE" w14:textId="2479DBDE" w:rsidR="00D5071D" w:rsidRDefault="00D5071D" w:rsidP="00692073">
      <w:pPr>
        <w:tabs>
          <w:tab w:val="left" w:pos="708"/>
        </w:tabs>
        <w:suppressAutoHyphens/>
        <w:rPr>
          <w:rFonts w:ascii="Open Sans" w:eastAsia="Segoe UI" w:hAnsi="Open Sans" w:cs="Open Sans"/>
          <w:b/>
          <w:i/>
          <w:sz w:val="20"/>
          <w:szCs w:val="20"/>
          <w:lang w:eastAsia="zh-CN"/>
        </w:rPr>
      </w:pPr>
    </w:p>
    <w:p w14:paraId="71F492F6" w14:textId="4EB6D3DD" w:rsidR="00D5071D" w:rsidRDefault="00D5071D" w:rsidP="00692073">
      <w:pPr>
        <w:tabs>
          <w:tab w:val="left" w:pos="708"/>
        </w:tabs>
        <w:suppressAutoHyphens/>
        <w:rPr>
          <w:rFonts w:ascii="Open Sans" w:eastAsia="Segoe UI" w:hAnsi="Open Sans" w:cs="Open Sans"/>
          <w:b/>
          <w:i/>
          <w:sz w:val="20"/>
          <w:szCs w:val="20"/>
          <w:lang w:eastAsia="zh-CN"/>
        </w:rPr>
      </w:pPr>
    </w:p>
    <w:p w14:paraId="56EA9FB9" w14:textId="01FE5F44" w:rsidR="00D5071D" w:rsidRDefault="00D5071D" w:rsidP="00692073">
      <w:pPr>
        <w:tabs>
          <w:tab w:val="left" w:pos="708"/>
        </w:tabs>
        <w:suppressAutoHyphens/>
        <w:rPr>
          <w:rFonts w:ascii="Open Sans" w:eastAsia="Segoe UI" w:hAnsi="Open Sans" w:cs="Open Sans"/>
          <w:b/>
          <w:i/>
          <w:sz w:val="20"/>
          <w:szCs w:val="20"/>
          <w:lang w:eastAsia="zh-CN"/>
        </w:rPr>
      </w:pPr>
    </w:p>
    <w:p w14:paraId="16996C21" w14:textId="16D5D8DA" w:rsidR="00D5071D" w:rsidRDefault="00D5071D" w:rsidP="00692073">
      <w:pPr>
        <w:tabs>
          <w:tab w:val="left" w:pos="708"/>
        </w:tabs>
        <w:suppressAutoHyphens/>
        <w:rPr>
          <w:rFonts w:ascii="Open Sans" w:eastAsia="Segoe UI" w:hAnsi="Open Sans" w:cs="Open Sans"/>
          <w:b/>
          <w:i/>
          <w:sz w:val="20"/>
          <w:szCs w:val="20"/>
          <w:lang w:eastAsia="zh-CN"/>
        </w:rPr>
      </w:pPr>
    </w:p>
    <w:p w14:paraId="2FD1552E" w14:textId="145C5B47" w:rsidR="00D5071D" w:rsidRDefault="00D5071D" w:rsidP="00D5071D">
      <w:pPr>
        <w:spacing w:line="268" w:lineRule="auto"/>
        <w:jc w:val="right"/>
        <w:rPr>
          <w:rFonts w:ascii="Open Sans" w:eastAsiaTheme="minorHAnsi" w:hAnsi="Open Sans" w:cstheme="minorHAnsi"/>
          <w:sz w:val="18"/>
          <w:szCs w:val="18"/>
          <w:u w:val="single"/>
        </w:rPr>
      </w:pPr>
      <w:r w:rsidRPr="007D7C14">
        <w:rPr>
          <w:rFonts w:ascii="Open Sans" w:eastAsiaTheme="minorHAnsi" w:hAnsi="Open Sans" w:cstheme="minorHAnsi"/>
          <w:sz w:val="18"/>
          <w:szCs w:val="18"/>
          <w:u w:val="single"/>
        </w:rPr>
        <w:t xml:space="preserve">Załącznik nr </w:t>
      </w:r>
      <w:r w:rsidR="00DD2C96">
        <w:rPr>
          <w:rFonts w:ascii="Open Sans" w:eastAsiaTheme="minorHAnsi" w:hAnsi="Open Sans" w:cstheme="minorHAnsi"/>
          <w:sz w:val="18"/>
          <w:szCs w:val="18"/>
          <w:u w:val="single"/>
        </w:rPr>
        <w:t>6</w:t>
      </w:r>
      <w:r w:rsidRPr="007D7C14">
        <w:rPr>
          <w:rFonts w:ascii="Open Sans" w:eastAsiaTheme="minorHAnsi" w:hAnsi="Open Sans" w:cstheme="minorHAnsi"/>
          <w:sz w:val="18"/>
          <w:szCs w:val="18"/>
          <w:u w:val="single"/>
        </w:rPr>
        <w:t xml:space="preserve"> do SWZ</w:t>
      </w:r>
    </w:p>
    <w:p w14:paraId="0CBD900B" w14:textId="77777777" w:rsidR="00D5071D" w:rsidRDefault="00D5071D" w:rsidP="00D5071D">
      <w:pPr>
        <w:spacing w:after="120" w:line="256" w:lineRule="auto"/>
        <w:jc w:val="right"/>
        <w:rPr>
          <w:rFonts w:ascii="Segoe UI" w:eastAsia="Calibri" w:hAnsi="Segoe UI" w:cs="Segoe UI"/>
          <w:i/>
          <w:sz w:val="20"/>
          <w:szCs w:val="22"/>
          <w:lang w:eastAsia="en-US"/>
        </w:rPr>
      </w:pPr>
    </w:p>
    <w:p w14:paraId="5F4BB0AA" w14:textId="77777777" w:rsidR="00D5071D" w:rsidRDefault="00D5071D" w:rsidP="00D5071D">
      <w:pPr>
        <w:jc w:val="center"/>
        <w:rPr>
          <w:iCs/>
          <w:color w:val="000000"/>
        </w:rPr>
      </w:pPr>
    </w:p>
    <w:p w14:paraId="75C54C36" w14:textId="77777777" w:rsidR="00D5071D" w:rsidRPr="00797E5A" w:rsidRDefault="00D5071D" w:rsidP="00D5071D">
      <w:pPr>
        <w:spacing w:line="276" w:lineRule="auto"/>
        <w:jc w:val="center"/>
        <w:rPr>
          <w:rFonts w:ascii="Open Sans" w:hAnsi="Open Sans" w:cs="Open Sans"/>
          <w:iCs/>
          <w:color w:val="000000"/>
          <w:sz w:val="20"/>
          <w:szCs w:val="20"/>
        </w:rPr>
      </w:pPr>
      <w:r w:rsidRPr="00797E5A">
        <w:rPr>
          <w:rFonts w:ascii="Open Sans" w:hAnsi="Open Sans" w:cs="Open Sans"/>
          <w:iCs/>
          <w:color w:val="000000"/>
          <w:sz w:val="20"/>
          <w:szCs w:val="20"/>
        </w:rPr>
        <w:t>Wykaz potencjału technicznego (jednostek transportowych)</w:t>
      </w:r>
    </w:p>
    <w:p w14:paraId="2D09A762" w14:textId="77777777" w:rsidR="00D5071D" w:rsidRPr="00797E5A" w:rsidRDefault="00D5071D" w:rsidP="00D5071D">
      <w:pPr>
        <w:spacing w:line="276" w:lineRule="auto"/>
        <w:rPr>
          <w:rFonts w:ascii="Open Sans" w:hAnsi="Open Sans" w:cs="Open Sans"/>
          <w:b/>
          <w:iCs/>
          <w:color w:val="000000"/>
          <w:sz w:val="20"/>
          <w:szCs w:val="20"/>
        </w:rPr>
      </w:pPr>
    </w:p>
    <w:p w14:paraId="5D4CD984" w14:textId="77777777" w:rsidR="00414B92" w:rsidRPr="00754BE1" w:rsidRDefault="00414B92" w:rsidP="00414B92">
      <w:pPr>
        <w:rPr>
          <w:rFonts w:ascii="Open Sans" w:hAnsi="Open Sans" w:cs="Open Sans"/>
          <w:bCs/>
          <w:color w:val="0000FF"/>
          <w:sz w:val="22"/>
          <w:szCs w:val="22"/>
        </w:rPr>
      </w:pPr>
      <w:r w:rsidRPr="004F4D16">
        <w:rPr>
          <w:rFonts w:ascii="Open Sans" w:hAnsi="Open Sans" w:cs="Open Sans"/>
          <w:bCs/>
          <w:color w:val="0000FF"/>
          <w:sz w:val="22"/>
          <w:szCs w:val="22"/>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66672680" w14:textId="77777777" w:rsidR="00D5071D" w:rsidRPr="00797E5A" w:rsidRDefault="00D5071D" w:rsidP="00D5071D">
      <w:pPr>
        <w:spacing w:line="276" w:lineRule="auto"/>
        <w:rPr>
          <w:rFonts w:ascii="Open Sans" w:hAnsi="Open Sans" w:cs="Open Sans"/>
          <w:b/>
          <w:iCs/>
          <w:color w:val="000000"/>
          <w:sz w:val="20"/>
          <w:szCs w:val="20"/>
        </w:rPr>
      </w:pPr>
    </w:p>
    <w:p w14:paraId="1E3CFCC8" w14:textId="775ECCD5" w:rsidR="00D5071D" w:rsidRPr="00AB4A2C" w:rsidRDefault="00D5071D" w:rsidP="00D5071D">
      <w:pPr>
        <w:spacing w:line="276" w:lineRule="auto"/>
        <w:rPr>
          <w:rFonts w:ascii="Open Sans" w:hAnsi="Open Sans" w:cs="Open Sans"/>
          <w:b/>
          <w:bCs/>
          <w:iCs/>
          <w:color w:val="000000"/>
          <w:sz w:val="20"/>
          <w:szCs w:val="20"/>
        </w:rPr>
      </w:pPr>
    </w:p>
    <w:p w14:paraId="24BA36EF" w14:textId="77777777" w:rsidR="00D5071D" w:rsidRPr="00797E5A" w:rsidRDefault="00D5071D" w:rsidP="00D5071D">
      <w:pPr>
        <w:rPr>
          <w:rFonts w:ascii="Open Sans" w:hAnsi="Open Sans" w:cs="Open Sans"/>
          <w:iCs/>
          <w:color w:val="000000"/>
          <w:sz w:val="20"/>
          <w:szCs w:val="20"/>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701"/>
        <w:gridCol w:w="1417"/>
        <w:gridCol w:w="1843"/>
        <w:gridCol w:w="1662"/>
      </w:tblGrid>
      <w:tr w:rsidR="00414B92" w:rsidRPr="00797E5A" w14:paraId="1FFC2119" w14:textId="77777777" w:rsidTr="006D6711">
        <w:trPr>
          <w:trHeight w:val="64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6DA4418" w14:textId="77777777" w:rsidR="00414B92" w:rsidRPr="00797E5A" w:rsidRDefault="00414B92" w:rsidP="006D4D6B">
            <w:pPr>
              <w:rPr>
                <w:rFonts w:ascii="Open Sans" w:hAnsi="Open Sans" w:cs="Open Sans"/>
                <w:iCs/>
                <w:color w:val="000000"/>
                <w:sz w:val="20"/>
                <w:szCs w:val="20"/>
              </w:rPr>
            </w:pPr>
            <w:r w:rsidRPr="00797E5A">
              <w:rPr>
                <w:rFonts w:ascii="Open Sans" w:hAnsi="Open Sans" w:cs="Open Sans"/>
                <w:iCs/>
                <w:color w:val="000000"/>
                <w:sz w:val="20"/>
                <w:szCs w:val="20"/>
              </w:rPr>
              <w:t>Lp.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731B51" w14:textId="77777777" w:rsidR="00414B92" w:rsidRPr="00797E5A" w:rsidRDefault="00414B92" w:rsidP="006D4D6B">
            <w:pPr>
              <w:rPr>
                <w:rFonts w:ascii="Open Sans" w:hAnsi="Open Sans" w:cs="Open Sans"/>
                <w:iCs/>
                <w:color w:val="000000"/>
                <w:sz w:val="20"/>
                <w:szCs w:val="20"/>
              </w:rPr>
            </w:pPr>
            <w:r w:rsidRPr="00797E5A">
              <w:rPr>
                <w:rFonts w:ascii="Open Sans" w:hAnsi="Open Sans" w:cs="Open Sans"/>
                <w:iCs/>
                <w:color w:val="000000"/>
                <w:sz w:val="20"/>
                <w:szCs w:val="20"/>
              </w:rPr>
              <w:t>Marka pojazdu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EBE105" w14:textId="77777777" w:rsidR="00414B92" w:rsidRPr="00797E5A" w:rsidRDefault="00414B92" w:rsidP="006D4D6B">
            <w:pPr>
              <w:rPr>
                <w:rFonts w:ascii="Open Sans" w:hAnsi="Open Sans" w:cs="Open Sans"/>
                <w:iCs/>
                <w:color w:val="000000"/>
                <w:sz w:val="20"/>
                <w:szCs w:val="20"/>
              </w:rPr>
            </w:pPr>
            <w:r w:rsidRPr="00797E5A">
              <w:rPr>
                <w:rFonts w:ascii="Open Sans" w:hAnsi="Open Sans" w:cs="Open Sans"/>
                <w:iCs/>
                <w:color w:val="000000"/>
                <w:sz w:val="20"/>
                <w:szCs w:val="20"/>
              </w:rPr>
              <w:t>Nr rejestracyjny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245A8D" w14:textId="2D711C12" w:rsidR="00414B92" w:rsidRPr="00797E5A" w:rsidRDefault="00414B92" w:rsidP="006D4D6B">
            <w:pPr>
              <w:rPr>
                <w:rFonts w:ascii="Open Sans" w:hAnsi="Open Sans" w:cs="Open Sans"/>
                <w:iCs/>
                <w:color w:val="000000"/>
                <w:sz w:val="20"/>
                <w:szCs w:val="20"/>
              </w:rPr>
            </w:pPr>
            <w:r>
              <w:rPr>
                <w:rFonts w:ascii="Open Sans" w:hAnsi="Open Sans" w:cs="Open Sans"/>
                <w:iCs/>
                <w:color w:val="000000"/>
                <w:sz w:val="20"/>
                <w:szCs w:val="20"/>
              </w:rPr>
              <w:t xml:space="preserve">Masa całkowita </w:t>
            </w:r>
          </w:p>
        </w:tc>
        <w:tc>
          <w:tcPr>
            <w:tcW w:w="1843" w:type="dxa"/>
            <w:tcBorders>
              <w:top w:val="single" w:sz="4" w:space="0" w:color="auto"/>
              <w:left w:val="single" w:sz="4" w:space="0" w:color="auto"/>
              <w:bottom w:val="single" w:sz="4" w:space="0" w:color="auto"/>
              <w:right w:val="single" w:sz="4" w:space="0" w:color="auto"/>
            </w:tcBorders>
            <w:vAlign w:val="center"/>
          </w:tcPr>
          <w:p w14:paraId="5C3459BD" w14:textId="04D01B6B" w:rsidR="00414B92" w:rsidRPr="00797E5A" w:rsidRDefault="006D6711" w:rsidP="00414B92">
            <w:pPr>
              <w:rPr>
                <w:rFonts w:ascii="Open Sans" w:hAnsi="Open Sans" w:cs="Open Sans"/>
                <w:iCs/>
                <w:color w:val="000000"/>
                <w:sz w:val="20"/>
                <w:szCs w:val="20"/>
              </w:rPr>
            </w:pPr>
            <w:r>
              <w:rPr>
                <w:rFonts w:ascii="Open Sans" w:hAnsi="Open Sans" w:cs="Open Sans"/>
                <w:iCs/>
                <w:color w:val="000000"/>
                <w:sz w:val="20"/>
                <w:szCs w:val="20"/>
              </w:rPr>
              <w:t xml:space="preserve">Pojemność skrzyni ładunkowej </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1B2B5FA" w14:textId="0170B74B" w:rsidR="00414B92" w:rsidRPr="00797E5A" w:rsidRDefault="00414B92" w:rsidP="006D4D6B">
            <w:pPr>
              <w:rPr>
                <w:rFonts w:ascii="Open Sans" w:hAnsi="Open Sans" w:cs="Open Sans"/>
                <w:iCs/>
                <w:color w:val="000000"/>
                <w:sz w:val="20"/>
                <w:szCs w:val="20"/>
              </w:rPr>
            </w:pPr>
            <w:r w:rsidRPr="00797E5A">
              <w:rPr>
                <w:rFonts w:ascii="Open Sans" w:hAnsi="Open Sans" w:cs="Open Sans"/>
                <w:iCs/>
                <w:color w:val="000000"/>
                <w:sz w:val="20"/>
                <w:szCs w:val="20"/>
              </w:rPr>
              <w:t>Podstawa dysponowania</w:t>
            </w:r>
          </w:p>
        </w:tc>
      </w:tr>
      <w:tr w:rsidR="00414B92" w:rsidRPr="00797E5A" w14:paraId="0F2DED6F" w14:textId="77777777" w:rsidTr="006D6711">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268E776D" w14:textId="77777777" w:rsidR="00414B92" w:rsidRPr="00797E5A" w:rsidRDefault="00414B92" w:rsidP="006D4D6B">
            <w:pPr>
              <w:rPr>
                <w:rFonts w:ascii="Open Sans" w:hAnsi="Open Sans" w:cs="Open Sans"/>
                <w:b/>
                <w:bCs/>
                <w:iCs/>
                <w:color w:val="000000"/>
                <w:sz w:val="20"/>
                <w:szCs w:val="20"/>
              </w:rPr>
            </w:pPr>
            <w:r w:rsidRPr="00797E5A">
              <w:rPr>
                <w:rFonts w:ascii="Open Sans" w:hAnsi="Open Sans" w:cs="Open Sans"/>
                <w:b/>
                <w:bCs/>
                <w:iCs/>
                <w:color w:val="000000"/>
                <w:sz w:val="20"/>
                <w:szCs w:val="20"/>
              </w:rPr>
              <w:t>1.</w:t>
            </w:r>
          </w:p>
          <w:p w14:paraId="4288650B" w14:textId="77777777" w:rsidR="00414B92" w:rsidRPr="00797E5A" w:rsidRDefault="00414B92" w:rsidP="006D4D6B">
            <w:pPr>
              <w:rPr>
                <w:rFonts w:ascii="Open Sans" w:hAnsi="Open Sans" w:cs="Open Sans"/>
                <w:b/>
                <w:bCs/>
                <w:i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59925AD" w14:textId="77777777" w:rsidR="00414B92" w:rsidRPr="00797E5A" w:rsidRDefault="00414B92" w:rsidP="006D4D6B">
            <w:pPr>
              <w:rPr>
                <w:rFonts w:ascii="Open Sans" w:hAnsi="Open Sans" w:cs="Open Sans"/>
                <w:b/>
                <w:bCs/>
                <w:i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4706AF" w14:textId="77777777" w:rsidR="00414B92" w:rsidRPr="00797E5A" w:rsidRDefault="00414B92" w:rsidP="006D4D6B">
            <w:pPr>
              <w:rPr>
                <w:rFonts w:ascii="Open Sans" w:hAnsi="Open Sans" w:cs="Open Sans"/>
                <w:b/>
                <w:bCs/>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2D84130" w14:textId="77777777" w:rsidR="00414B92" w:rsidRPr="00797E5A" w:rsidRDefault="00414B92" w:rsidP="006D4D6B">
            <w:pPr>
              <w:rPr>
                <w:rFonts w:ascii="Open Sans" w:hAnsi="Open Sans" w:cs="Open Sans"/>
                <w:i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66F9B9" w14:textId="77777777" w:rsidR="00414B92" w:rsidRPr="00797E5A" w:rsidRDefault="00414B92" w:rsidP="006D4D6B">
            <w:pPr>
              <w:rPr>
                <w:rFonts w:ascii="Open Sans" w:hAnsi="Open Sans" w:cs="Open Sans"/>
                <w:iCs/>
                <w:color w:val="000000"/>
                <w:sz w:val="20"/>
                <w:szCs w:val="20"/>
              </w:rPr>
            </w:pPr>
          </w:p>
        </w:tc>
        <w:tc>
          <w:tcPr>
            <w:tcW w:w="1662" w:type="dxa"/>
            <w:tcBorders>
              <w:top w:val="single" w:sz="4" w:space="0" w:color="auto"/>
              <w:left w:val="single" w:sz="4" w:space="0" w:color="auto"/>
              <w:bottom w:val="single" w:sz="4" w:space="0" w:color="auto"/>
              <w:right w:val="single" w:sz="4" w:space="0" w:color="auto"/>
            </w:tcBorders>
          </w:tcPr>
          <w:p w14:paraId="7D49B190" w14:textId="3A416FB3" w:rsidR="00414B92" w:rsidRPr="00797E5A" w:rsidRDefault="00414B92" w:rsidP="006D4D6B">
            <w:pPr>
              <w:rPr>
                <w:rFonts w:ascii="Open Sans" w:hAnsi="Open Sans" w:cs="Open Sans"/>
                <w:iCs/>
                <w:color w:val="000000"/>
                <w:sz w:val="20"/>
                <w:szCs w:val="20"/>
              </w:rPr>
            </w:pPr>
          </w:p>
        </w:tc>
      </w:tr>
      <w:tr w:rsidR="00414B92" w:rsidRPr="00797E5A" w14:paraId="3B089905" w14:textId="77777777" w:rsidTr="006D6711">
        <w:trPr>
          <w:trHeight w:val="645"/>
          <w:jc w:val="center"/>
        </w:trPr>
        <w:tc>
          <w:tcPr>
            <w:tcW w:w="562" w:type="dxa"/>
            <w:tcBorders>
              <w:top w:val="single" w:sz="4" w:space="0" w:color="auto"/>
              <w:left w:val="single" w:sz="4" w:space="0" w:color="auto"/>
              <w:bottom w:val="single" w:sz="4" w:space="0" w:color="auto"/>
              <w:right w:val="single" w:sz="4" w:space="0" w:color="auto"/>
            </w:tcBorders>
          </w:tcPr>
          <w:p w14:paraId="6FFA6236" w14:textId="77777777" w:rsidR="00414B92" w:rsidRPr="00797E5A" w:rsidRDefault="00414B92" w:rsidP="006D4D6B">
            <w:pPr>
              <w:rPr>
                <w:rFonts w:ascii="Open Sans" w:hAnsi="Open Sans" w:cs="Open Sans"/>
                <w:b/>
                <w:bCs/>
                <w:iCs/>
                <w:color w:val="000000"/>
                <w:sz w:val="20"/>
                <w:szCs w:val="20"/>
              </w:rPr>
            </w:pPr>
            <w:r w:rsidRPr="00797E5A">
              <w:rPr>
                <w:rFonts w:ascii="Open Sans" w:hAnsi="Open Sans" w:cs="Open Sans"/>
                <w:b/>
                <w:bCs/>
                <w:iCs/>
                <w:color w:val="000000"/>
                <w:sz w:val="20"/>
                <w:szCs w:val="20"/>
              </w:rPr>
              <w:t>2.</w:t>
            </w:r>
          </w:p>
          <w:p w14:paraId="739695DE" w14:textId="77777777" w:rsidR="00414B92" w:rsidRPr="00797E5A" w:rsidRDefault="00414B92" w:rsidP="006D4D6B">
            <w:pPr>
              <w:rPr>
                <w:rFonts w:ascii="Open Sans" w:hAnsi="Open Sans" w:cs="Open Sans"/>
                <w:b/>
                <w:bCs/>
                <w:i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3006759" w14:textId="77777777" w:rsidR="00414B92" w:rsidRPr="00797E5A" w:rsidRDefault="00414B92" w:rsidP="006D4D6B">
            <w:pPr>
              <w:rPr>
                <w:rFonts w:ascii="Open Sans" w:hAnsi="Open Sans" w:cs="Open Sans"/>
                <w:b/>
                <w:bCs/>
                <w:i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189AB5A" w14:textId="77777777" w:rsidR="00414B92" w:rsidRPr="00797E5A" w:rsidRDefault="00414B92" w:rsidP="006D4D6B">
            <w:pPr>
              <w:rPr>
                <w:rFonts w:ascii="Open Sans" w:hAnsi="Open Sans" w:cs="Open Sans"/>
                <w:b/>
                <w:bCs/>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97F9CCC" w14:textId="77777777" w:rsidR="00414B92" w:rsidRPr="00797E5A" w:rsidRDefault="00414B92" w:rsidP="006D4D6B">
            <w:pPr>
              <w:rPr>
                <w:rFonts w:ascii="Open Sans" w:hAnsi="Open Sans" w:cs="Open Sans"/>
                <w:i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BB9EBE8" w14:textId="77777777" w:rsidR="00414B92" w:rsidRPr="00797E5A" w:rsidRDefault="00414B92" w:rsidP="006D4D6B">
            <w:pPr>
              <w:rPr>
                <w:rFonts w:ascii="Open Sans" w:hAnsi="Open Sans" w:cs="Open Sans"/>
                <w:iCs/>
                <w:color w:val="000000"/>
                <w:sz w:val="20"/>
                <w:szCs w:val="20"/>
              </w:rPr>
            </w:pPr>
          </w:p>
        </w:tc>
        <w:tc>
          <w:tcPr>
            <w:tcW w:w="1662" w:type="dxa"/>
            <w:tcBorders>
              <w:top w:val="single" w:sz="4" w:space="0" w:color="auto"/>
              <w:left w:val="single" w:sz="4" w:space="0" w:color="auto"/>
              <w:bottom w:val="single" w:sz="4" w:space="0" w:color="auto"/>
              <w:right w:val="single" w:sz="4" w:space="0" w:color="auto"/>
            </w:tcBorders>
          </w:tcPr>
          <w:p w14:paraId="3FAF16C0" w14:textId="4BEF05AF" w:rsidR="00414B92" w:rsidRPr="00797E5A" w:rsidRDefault="00414B92" w:rsidP="006D4D6B">
            <w:pPr>
              <w:rPr>
                <w:rFonts w:ascii="Open Sans" w:hAnsi="Open Sans" w:cs="Open Sans"/>
                <w:iCs/>
                <w:color w:val="000000"/>
                <w:sz w:val="20"/>
                <w:szCs w:val="20"/>
              </w:rPr>
            </w:pPr>
          </w:p>
        </w:tc>
      </w:tr>
    </w:tbl>
    <w:p w14:paraId="421EDC46" w14:textId="77777777" w:rsidR="00D5071D" w:rsidRPr="00797E5A" w:rsidRDefault="00D5071D" w:rsidP="00D5071D">
      <w:pPr>
        <w:rPr>
          <w:rFonts w:ascii="Open Sans" w:hAnsi="Open Sans" w:cs="Open Sans"/>
          <w:iCs/>
          <w:color w:val="000000"/>
          <w:sz w:val="20"/>
          <w:szCs w:val="20"/>
        </w:rPr>
      </w:pPr>
    </w:p>
    <w:p w14:paraId="34F54A8A" w14:textId="77777777" w:rsidR="00D5071D" w:rsidRPr="00797E5A" w:rsidRDefault="00D5071D" w:rsidP="00D5071D">
      <w:pPr>
        <w:rPr>
          <w:rFonts w:ascii="Open Sans" w:hAnsi="Open Sans" w:cs="Open Sans"/>
          <w:iCs/>
          <w:color w:val="000000"/>
          <w:sz w:val="20"/>
          <w:szCs w:val="20"/>
        </w:rPr>
      </w:pPr>
    </w:p>
    <w:p w14:paraId="41395332" w14:textId="77777777" w:rsidR="00D5071D" w:rsidRPr="00797E5A" w:rsidRDefault="00D5071D" w:rsidP="00D5071D">
      <w:pPr>
        <w:jc w:val="center"/>
        <w:rPr>
          <w:rFonts w:ascii="Open Sans" w:hAnsi="Open Sans" w:cs="Open Sans"/>
          <w:iCs/>
          <w:color w:val="000000"/>
          <w:sz w:val="20"/>
          <w:szCs w:val="20"/>
        </w:rPr>
      </w:pPr>
      <w:r w:rsidRPr="00797E5A">
        <w:rPr>
          <w:rFonts w:ascii="Open Sans" w:hAnsi="Open Sans" w:cs="Open Sans"/>
          <w:iCs/>
          <w:color w:val="000000"/>
          <w:sz w:val="20"/>
          <w:szCs w:val="20"/>
        </w:rPr>
        <w:t xml:space="preserve">                                       ___________________________________</w:t>
      </w:r>
    </w:p>
    <w:p w14:paraId="4F396E71" w14:textId="77777777" w:rsidR="00D5071D" w:rsidRPr="00797E5A" w:rsidRDefault="00D5071D" w:rsidP="00D5071D">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                    (imię i nazwisko)</w:t>
      </w:r>
    </w:p>
    <w:p w14:paraId="694ED79D" w14:textId="77777777" w:rsidR="00D5071D" w:rsidRPr="00797E5A" w:rsidRDefault="00D5071D" w:rsidP="00D5071D">
      <w:pPr>
        <w:rPr>
          <w:rFonts w:ascii="Open Sans" w:hAnsi="Open Sans" w:cs="Open Sans"/>
          <w:iCs/>
          <w:color w:val="000000"/>
          <w:sz w:val="20"/>
          <w:szCs w:val="20"/>
        </w:rPr>
      </w:pPr>
      <w:r w:rsidRPr="00797E5A">
        <w:rPr>
          <w:rFonts w:ascii="Open Sans" w:hAnsi="Open Sans" w:cs="Open Sans"/>
          <w:iCs/>
          <w:color w:val="000000"/>
          <w:sz w:val="20"/>
          <w:szCs w:val="20"/>
        </w:rPr>
        <w:t xml:space="preserve">                                                  </w:t>
      </w:r>
      <w:r w:rsidRPr="00797E5A">
        <w:rPr>
          <w:rFonts w:ascii="Open Sans" w:hAnsi="Open Sans" w:cs="Open Sans"/>
          <w:iCs/>
          <w:color w:val="000000"/>
          <w:sz w:val="20"/>
          <w:szCs w:val="20"/>
        </w:rPr>
        <w:tab/>
      </w:r>
      <w:r w:rsidRPr="00797E5A">
        <w:rPr>
          <w:rFonts w:ascii="Open Sans" w:hAnsi="Open Sans" w:cs="Open Sans"/>
          <w:iCs/>
          <w:color w:val="000000"/>
          <w:sz w:val="20"/>
          <w:szCs w:val="20"/>
        </w:rPr>
        <w:tab/>
        <w:t xml:space="preserve">podpis uprawnionego przedstawiciela Wykonawcy </w:t>
      </w:r>
    </w:p>
    <w:p w14:paraId="10B297D3" w14:textId="77777777" w:rsidR="00D5071D" w:rsidRPr="00797E5A" w:rsidRDefault="00D5071D" w:rsidP="00D5071D">
      <w:pPr>
        <w:rPr>
          <w:rFonts w:ascii="Open Sans" w:hAnsi="Open Sans" w:cs="Open Sans"/>
          <w:iCs/>
          <w:color w:val="000000"/>
          <w:sz w:val="20"/>
          <w:szCs w:val="20"/>
        </w:rPr>
      </w:pPr>
    </w:p>
    <w:p w14:paraId="2E7741CF" w14:textId="77777777" w:rsidR="00D5071D" w:rsidRDefault="00D5071D" w:rsidP="00D5071D">
      <w:pPr>
        <w:tabs>
          <w:tab w:val="left" w:pos="708"/>
        </w:tabs>
        <w:suppressAutoHyphens/>
        <w:jc w:val="center"/>
        <w:rPr>
          <w:rFonts w:ascii="Segoe UI" w:hAnsi="Segoe UI" w:cs="Segoe UI"/>
          <w:i/>
          <w:iCs/>
          <w:color w:val="FF0000"/>
          <w:sz w:val="16"/>
          <w:szCs w:val="16"/>
          <w:lang w:eastAsia="zh-CN"/>
        </w:rPr>
      </w:pPr>
      <w:r>
        <w:rPr>
          <w:rFonts w:ascii="Segoe UI" w:hAnsi="Segoe UI" w:cs="Segoe UI"/>
          <w:i/>
          <w:iCs/>
          <w:color w:val="FF0000"/>
          <w:sz w:val="16"/>
          <w:szCs w:val="16"/>
          <w:lang w:eastAsia="zh-CN"/>
        </w:rPr>
        <w:t>Niniejszy wykaz należy opatrzyć kwalifikowanym podpisem elektronicznym, podpisem zaufanym lub osobistym</w:t>
      </w:r>
    </w:p>
    <w:p w14:paraId="302478F8" w14:textId="77777777" w:rsidR="00D5071D" w:rsidRDefault="00D5071D" w:rsidP="00D5071D">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16"/>
          <w:szCs w:val="16"/>
          <w:lang w:eastAsia="zh-CN"/>
        </w:rPr>
        <w:t>właściwej, umocowanej osoby / właściwych, umocowanych osób</w:t>
      </w:r>
    </w:p>
    <w:p w14:paraId="24ECE9C8" w14:textId="28BB7355" w:rsidR="00D5071D" w:rsidRDefault="00D5071D" w:rsidP="00692073">
      <w:pPr>
        <w:tabs>
          <w:tab w:val="left" w:pos="708"/>
        </w:tabs>
        <w:suppressAutoHyphens/>
        <w:rPr>
          <w:rFonts w:ascii="Open Sans" w:hAnsi="Open Sans" w:cs="Open Sans"/>
          <w:b/>
          <w:sz w:val="20"/>
          <w:szCs w:val="20"/>
          <w:lang w:eastAsia="zh-CN"/>
        </w:rPr>
      </w:pPr>
    </w:p>
    <w:p w14:paraId="3A445B05" w14:textId="6B64B22B" w:rsidR="00DD2C96" w:rsidRDefault="00DD2C96" w:rsidP="00692073">
      <w:pPr>
        <w:tabs>
          <w:tab w:val="left" w:pos="708"/>
        </w:tabs>
        <w:suppressAutoHyphens/>
        <w:rPr>
          <w:rFonts w:ascii="Open Sans" w:hAnsi="Open Sans" w:cs="Open Sans"/>
          <w:b/>
          <w:sz w:val="20"/>
          <w:szCs w:val="20"/>
          <w:lang w:eastAsia="zh-CN"/>
        </w:rPr>
      </w:pPr>
    </w:p>
    <w:p w14:paraId="11141648" w14:textId="4AA788F8" w:rsidR="00DD2C96" w:rsidRDefault="00DD2C96" w:rsidP="00692073">
      <w:pPr>
        <w:tabs>
          <w:tab w:val="left" w:pos="708"/>
        </w:tabs>
        <w:suppressAutoHyphens/>
        <w:rPr>
          <w:rFonts w:ascii="Open Sans" w:hAnsi="Open Sans" w:cs="Open Sans"/>
          <w:b/>
          <w:sz w:val="20"/>
          <w:szCs w:val="20"/>
          <w:lang w:eastAsia="zh-CN"/>
        </w:rPr>
      </w:pPr>
    </w:p>
    <w:p w14:paraId="183E7082" w14:textId="2E6ED99C" w:rsidR="00DD2C96" w:rsidRDefault="00DD2C96" w:rsidP="00692073">
      <w:pPr>
        <w:tabs>
          <w:tab w:val="left" w:pos="708"/>
        </w:tabs>
        <w:suppressAutoHyphens/>
        <w:rPr>
          <w:rFonts w:ascii="Open Sans" w:hAnsi="Open Sans" w:cs="Open Sans"/>
          <w:b/>
          <w:sz w:val="20"/>
          <w:szCs w:val="20"/>
          <w:lang w:eastAsia="zh-CN"/>
        </w:rPr>
      </w:pPr>
    </w:p>
    <w:p w14:paraId="6D9EF9DB" w14:textId="06E42BA4" w:rsidR="00DD2C96" w:rsidRDefault="00DD2C96" w:rsidP="00692073">
      <w:pPr>
        <w:tabs>
          <w:tab w:val="left" w:pos="708"/>
        </w:tabs>
        <w:suppressAutoHyphens/>
        <w:rPr>
          <w:rFonts w:ascii="Open Sans" w:hAnsi="Open Sans" w:cs="Open Sans"/>
          <w:b/>
          <w:sz w:val="20"/>
          <w:szCs w:val="20"/>
          <w:lang w:eastAsia="zh-CN"/>
        </w:rPr>
      </w:pPr>
    </w:p>
    <w:p w14:paraId="7A6AE766" w14:textId="723C366D" w:rsidR="00DD2C96" w:rsidRDefault="00DD2C96" w:rsidP="00692073">
      <w:pPr>
        <w:tabs>
          <w:tab w:val="left" w:pos="708"/>
        </w:tabs>
        <w:suppressAutoHyphens/>
        <w:rPr>
          <w:rFonts w:ascii="Open Sans" w:hAnsi="Open Sans" w:cs="Open Sans"/>
          <w:b/>
          <w:sz w:val="20"/>
          <w:szCs w:val="20"/>
          <w:lang w:eastAsia="zh-CN"/>
        </w:rPr>
      </w:pPr>
    </w:p>
    <w:p w14:paraId="0B00F5E7" w14:textId="3EE64D99" w:rsidR="00DD2C96" w:rsidRDefault="00DD2C96" w:rsidP="00692073">
      <w:pPr>
        <w:tabs>
          <w:tab w:val="left" w:pos="708"/>
        </w:tabs>
        <w:suppressAutoHyphens/>
        <w:rPr>
          <w:rFonts w:ascii="Open Sans" w:hAnsi="Open Sans" w:cs="Open Sans"/>
          <w:b/>
          <w:sz w:val="20"/>
          <w:szCs w:val="20"/>
          <w:lang w:eastAsia="zh-CN"/>
        </w:rPr>
      </w:pPr>
    </w:p>
    <w:p w14:paraId="243BC6A4" w14:textId="2440562D" w:rsidR="00DD2C96" w:rsidRDefault="00DD2C96" w:rsidP="00692073">
      <w:pPr>
        <w:tabs>
          <w:tab w:val="left" w:pos="708"/>
        </w:tabs>
        <w:suppressAutoHyphens/>
        <w:rPr>
          <w:rFonts w:ascii="Open Sans" w:hAnsi="Open Sans" w:cs="Open Sans"/>
          <w:b/>
          <w:sz w:val="20"/>
          <w:szCs w:val="20"/>
          <w:lang w:eastAsia="zh-CN"/>
        </w:rPr>
      </w:pPr>
    </w:p>
    <w:p w14:paraId="5336B298" w14:textId="746E5E89" w:rsidR="00DD2C96" w:rsidRDefault="00DD2C96" w:rsidP="00692073">
      <w:pPr>
        <w:tabs>
          <w:tab w:val="left" w:pos="708"/>
        </w:tabs>
        <w:suppressAutoHyphens/>
        <w:rPr>
          <w:rFonts w:ascii="Open Sans" w:hAnsi="Open Sans" w:cs="Open Sans"/>
          <w:b/>
          <w:sz w:val="20"/>
          <w:szCs w:val="20"/>
          <w:lang w:eastAsia="zh-CN"/>
        </w:rPr>
      </w:pPr>
    </w:p>
    <w:p w14:paraId="492DAE7F" w14:textId="788C1A5F" w:rsidR="00DD2C96" w:rsidRDefault="00DD2C96" w:rsidP="00692073">
      <w:pPr>
        <w:tabs>
          <w:tab w:val="left" w:pos="708"/>
        </w:tabs>
        <w:suppressAutoHyphens/>
        <w:rPr>
          <w:rFonts w:ascii="Open Sans" w:hAnsi="Open Sans" w:cs="Open Sans"/>
          <w:b/>
          <w:sz w:val="20"/>
          <w:szCs w:val="20"/>
          <w:lang w:eastAsia="zh-CN"/>
        </w:rPr>
      </w:pPr>
    </w:p>
    <w:p w14:paraId="31DC9F5B" w14:textId="77DA2ED0" w:rsidR="00DD2C96" w:rsidRDefault="00DD2C96" w:rsidP="00692073">
      <w:pPr>
        <w:tabs>
          <w:tab w:val="left" w:pos="708"/>
        </w:tabs>
        <w:suppressAutoHyphens/>
        <w:rPr>
          <w:rFonts w:ascii="Open Sans" w:hAnsi="Open Sans" w:cs="Open Sans"/>
          <w:b/>
          <w:sz w:val="20"/>
          <w:szCs w:val="20"/>
          <w:lang w:eastAsia="zh-CN"/>
        </w:rPr>
      </w:pPr>
    </w:p>
    <w:p w14:paraId="0842C9B7" w14:textId="0541378B" w:rsidR="00DD2C96" w:rsidRDefault="00DD2C96" w:rsidP="00692073">
      <w:pPr>
        <w:tabs>
          <w:tab w:val="left" w:pos="708"/>
        </w:tabs>
        <w:suppressAutoHyphens/>
        <w:rPr>
          <w:rFonts w:ascii="Open Sans" w:hAnsi="Open Sans" w:cs="Open Sans"/>
          <w:b/>
          <w:sz w:val="20"/>
          <w:szCs w:val="20"/>
          <w:lang w:eastAsia="zh-CN"/>
        </w:rPr>
      </w:pPr>
    </w:p>
    <w:p w14:paraId="31FC7C9B" w14:textId="3E45071F" w:rsidR="00DD2C96" w:rsidRDefault="00DD2C96" w:rsidP="00692073">
      <w:pPr>
        <w:tabs>
          <w:tab w:val="left" w:pos="708"/>
        </w:tabs>
        <w:suppressAutoHyphens/>
        <w:rPr>
          <w:rFonts w:ascii="Open Sans" w:hAnsi="Open Sans" w:cs="Open Sans"/>
          <w:b/>
          <w:sz w:val="20"/>
          <w:szCs w:val="20"/>
          <w:lang w:eastAsia="zh-CN"/>
        </w:rPr>
      </w:pPr>
    </w:p>
    <w:p w14:paraId="792F0EAB" w14:textId="1D52B13B" w:rsidR="00DD2C96" w:rsidRDefault="00DD2C96" w:rsidP="00692073">
      <w:pPr>
        <w:tabs>
          <w:tab w:val="left" w:pos="708"/>
        </w:tabs>
        <w:suppressAutoHyphens/>
        <w:rPr>
          <w:rFonts w:ascii="Open Sans" w:hAnsi="Open Sans" w:cs="Open Sans"/>
          <w:b/>
          <w:sz w:val="20"/>
          <w:szCs w:val="20"/>
          <w:lang w:eastAsia="zh-CN"/>
        </w:rPr>
      </w:pPr>
    </w:p>
    <w:p w14:paraId="0865E8B2" w14:textId="489CBA59" w:rsidR="00DD2C96" w:rsidRDefault="00DD2C96" w:rsidP="00692073">
      <w:pPr>
        <w:tabs>
          <w:tab w:val="left" w:pos="708"/>
        </w:tabs>
        <w:suppressAutoHyphens/>
        <w:rPr>
          <w:rFonts w:ascii="Open Sans" w:hAnsi="Open Sans" w:cs="Open Sans"/>
          <w:b/>
          <w:sz w:val="20"/>
          <w:szCs w:val="20"/>
          <w:lang w:eastAsia="zh-CN"/>
        </w:rPr>
      </w:pPr>
    </w:p>
    <w:p w14:paraId="3FA5BF53" w14:textId="54A9A892" w:rsidR="00DD2C96" w:rsidRDefault="00DD2C96" w:rsidP="00692073">
      <w:pPr>
        <w:tabs>
          <w:tab w:val="left" w:pos="708"/>
        </w:tabs>
        <w:suppressAutoHyphens/>
        <w:rPr>
          <w:rFonts w:ascii="Open Sans" w:hAnsi="Open Sans" w:cs="Open Sans"/>
          <w:b/>
          <w:sz w:val="20"/>
          <w:szCs w:val="20"/>
          <w:lang w:eastAsia="zh-CN"/>
        </w:rPr>
      </w:pPr>
    </w:p>
    <w:p w14:paraId="0BB4C594" w14:textId="310C7EC1" w:rsidR="00DD2C96" w:rsidRDefault="00DD2C96" w:rsidP="00692073">
      <w:pPr>
        <w:tabs>
          <w:tab w:val="left" w:pos="708"/>
        </w:tabs>
        <w:suppressAutoHyphens/>
        <w:rPr>
          <w:rFonts w:ascii="Open Sans" w:hAnsi="Open Sans" w:cs="Open Sans"/>
          <w:b/>
          <w:sz w:val="20"/>
          <w:szCs w:val="20"/>
          <w:lang w:eastAsia="zh-CN"/>
        </w:rPr>
      </w:pPr>
    </w:p>
    <w:p w14:paraId="47679099" w14:textId="6B23194B" w:rsidR="00DD2C96" w:rsidRDefault="00DD2C96" w:rsidP="00692073">
      <w:pPr>
        <w:tabs>
          <w:tab w:val="left" w:pos="708"/>
        </w:tabs>
        <w:suppressAutoHyphens/>
        <w:rPr>
          <w:rFonts w:ascii="Open Sans" w:hAnsi="Open Sans" w:cs="Open Sans"/>
          <w:b/>
          <w:sz w:val="20"/>
          <w:szCs w:val="20"/>
          <w:lang w:eastAsia="zh-CN"/>
        </w:rPr>
      </w:pPr>
    </w:p>
    <w:p w14:paraId="3C8E38AC" w14:textId="37210403" w:rsidR="00DD2C96" w:rsidRDefault="00DD2C96" w:rsidP="00692073">
      <w:pPr>
        <w:tabs>
          <w:tab w:val="left" w:pos="708"/>
        </w:tabs>
        <w:suppressAutoHyphens/>
        <w:rPr>
          <w:rFonts w:ascii="Open Sans" w:hAnsi="Open Sans" w:cs="Open Sans"/>
          <w:b/>
          <w:sz w:val="20"/>
          <w:szCs w:val="20"/>
          <w:lang w:eastAsia="zh-CN"/>
        </w:rPr>
      </w:pPr>
    </w:p>
    <w:p w14:paraId="08A3C5A7" w14:textId="0DE253FD" w:rsidR="00DD2C96" w:rsidRDefault="00DD2C96" w:rsidP="00692073">
      <w:pPr>
        <w:tabs>
          <w:tab w:val="left" w:pos="708"/>
        </w:tabs>
        <w:suppressAutoHyphens/>
        <w:rPr>
          <w:rFonts w:ascii="Open Sans" w:hAnsi="Open Sans" w:cs="Open Sans"/>
          <w:b/>
          <w:sz w:val="20"/>
          <w:szCs w:val="20"/>
          <w:lang w:eastAsia="zh-CN"/>
        </w:rPr>
      </w:pPr>
    </w:p>
    <w:p w14:paraId="3EBCCCDA" w14:textId="6C0BAD05" w:rsidR="00DD2C96" w:rsidRDefault="00DD2C96" w:rsidP="00692073">
      <w:pPr>
        <w:tabs>
          <w:tab w:val="left" w:pos="708"/>
        </w:tabs>
        <w:suppressAutoHyphens/>
        <w:rPr>
          <w:rFonts w:ascii="Open Sans" w:hAnsi="Open Sans" w:cs="Open Sans"/>
          <w:b/>
          <w:sz w:val="20"/>
          <w:szCs w:val="20"/>
          <w:lang w:eastAsia="zh-CN"/>
        </w:rPr>
      </w:pPr>
    </w:p>
    <w:p w14:paraId="7B897928" w14:textId="77777777" w:rsidR="00DD2C96" w:rsidRPr="00DD2C96" w:rsidRDefault="00DD2C96" w:rsidP="00DD2C96">
      <w:pPr>
        <w:tabs>
          <w:tab w:val="left" w:pos="708"/>
        </w:tabs>
        <w:suppressAutoHyphens/>
        <w:rPr>
          <w:rFonts w:ascii="Segoe UI" w:hAnsi="Segoe UI" w:cs="Segoe UI"/>
          <w:i/>
          <w:iCs/>
          <w:color w:val="FF0000"/>
          <w:sz w:val="16"/>
          <w:szCs w:val="16"/>
          <w:lang w:eastAsia="zh-CN"/>
        </w:rPr>
      </w:pPr>
    </w:p>
    <w:p w14:paraId="63F9E9D7" w14:textId="5CFCFA29" w:rsidR="00DD2C96" w:rsidRPr="00DD2C96" w:rsidRDefault="00DD2C96" w:rsidP="00DD2C96">
      <w:pPr>
        <w:tabs>
          <w:tab w:val="center" w:pos="4536"/>
          <w:tab w:val="right" w:pos="9072"/>
        </w:tabs>
        <w:jc w:val="right"/>
        <w:rPr>
          <w:rFonts w:ascii="Open Sans" w:hAnsi="Open Sans" w:cs="Open Sans"/>
          <w:bCs/>
          <w:sz w:val="16"/>
          <w:szCs w:val="16"/>
          <w:u w:val="single"/>
        </w:rPr>
      </w:pPr>
      <w:r w:rsidRPr="00DD2C96">
        <w:rPr>
          <w:rFonts w:ascii="Open Sans" w:hAnsi="Open Sans" w:cs="Open Sans"/>
          <w:bCs/>
          <w:sz w:val="16"/>
          <w:szCs w:val="16"/>
          <w:u w:val="single"/>
        </w:rPr>
        <w:t xml:space="preserve">Załącznik nr </w:t>
      </w:r>
      <w:r>
        <w:rPr>
          <w:rFonts w:ascii="Open Sans" w:hAnsi="Open Sans" w:cs="Open Sans"/>
          <w:bCs/>
          <w:sz w:val="16"/>
          <w:szCs w:val="16"/>
          <w:u w:val="single"/>
        </w:rPr>
        <w:t>7</w:t>
      </w:r>
      <w:r w:rsidRPr="00DD2C96">
        <w:rPr>
          <w:rFonts w:ascii="Open Sans" w:hAnsi="Open Sans" w:cs="Open Sans"/>
          <w:bCs/>
          <w:sz w:val="16"/>
          <w:szCs w:val="16"/>
          <w:u w:val="single"/>
        </w:rPr>
        <w:t xml:space="preserve"> do SWZ</w:t>
      </w:r>
    </w:p>
    <w:p w14:paraId="058CD61E" w14:textId="77777777" w:rsidR="00DD2C96" w:rsidRPr="00DD2C96" w:rsidRDefault="00DD2C96" w:rsidP="00DD2C96">
      <w:pPr>
        <w:tabs>
          <w:tab w:val="center" w:pos="4536"/>
          <w:tab w:val="right" w:pos="9072"/>
        </w:tabs>
        <w:rPr>
          <w:rFonts w:ascii="Open Sans" w:hAnsi="Open Sans" w:cs="Open Sans"/>
        </w:rPr>
      </w:pPr>
    </w:p>
    <w:p w14:paraId="06FEFDCA" w14:textId="77777777" w:rsidR="00DD2C96" w:rsidRPr="00DD2C96" w:rsidRDefault="00DD2C96" w:rsidP="00DD2C96">
      <w:pPr>
        <w:ind w:left="5245"/>
        <w:jc w:val="center"/>
        <w:rPr>
          <w:rFonts w:ascii="Open Sans" w:hAnsi="Open Sans" w:cs="Open Sans"/>
          <w:sz w:val="16"/>
          <w:szCs w:val="16"/>
        </w:rPr>
      </w:pPr>
      <w:r w:rsidRPr="00DD2C96">
        <w:rPr>
          <w:rFonts w:ascii="Open Sans" w:hAnsi="Open Sans" w:cs="Open Sans"/>
          <w:sz w:val="16"/>
          <w:szCs w:val="16"/>
        </w:rPr>
        <w:t>……….................................................</w:t>
      </w:r>
    </w:p>
    <w:p w14:paraId="7F5AED65" w14:textId="77777777" w:rsidR="00DD2C96" w:rsidRPr="00DD2C96" w:rsidRDefault="00DD2C96" w:rsidP="00DD2C96">
      <w:pPr>
        <w:ind w:left="5245"/>
        <w:jc w:val="center"/>
        <w:rPr>
          <w:rFonts w:ascii="Open Sans" w:hAnsi="Open Sans" w:cs="Open Sans"/>
          <w:sz w:val="16"/>
          <w:szCs w:val="16"/>
        </w:rPr>
      </w:pPr>
      <w:r w:rsidRPr="00DD2C96">
        <w:rPr>
          <w:rFonts w:ascii="Open Sans" w:hAnsi="Open Sans" w:cs="Open Sans"/>
          <w:sz w:val="16"/>
          <w:szCs w:val="16"/>
        </w:rPr>
        <w:t>(</w:t>
      </w:r>
      <w:r w:rsidRPr="00DD2C96">
        <w:rPr>
          <w:rFonts w:ascii="Open Sans" w:hAnsi="Open Sans" w:cs="Open Sans"/>
          <w:i/>
          <w:sz w:val="16"/>
          <w:szCs w:val="16"/>
        </w:rPr>
        <w:t>miejscowość i data</w:t>
      </w:r>
      <w:r w:rsidRPr="00DD2C96">
        <w:rPr>
          <w:rFonts w:ascii="Open Sans" w:hAnsi="Open Sans" w:cs="Open Sans"/>
          <w:sz w:val="16"/>
          <w:szCs w:val="16"/>
        </w:rPr>
        <w:t>)</w:t>
      </w:r>
    </w:p>
    <w:p w14:paraId="5E5232AD" w14:textId="77777777" w:rsidR="00DD2C96" w:rsidRPr="00DD2C96" w:rsidRDefault="00DD2C96" w:rsidP="00DD2C96">
      <w:pPr>
        <w:shd w:val="clear" w:color="auto" w:fill="FFFFFF"/>
        <w:spacing w:after="150"/>
        <w:jc w:val="both"/>
        <w:rPr>
          <w:rFonts w:ascii="Open Sans" w:eastAsia="Calibri" w:hAnsi="Open Sans" w:cs="Open Sans"/>
          <w:bCs/>
        </w:rPr>
      </w:pPr>
    </w:p>
    <w:p w14:paraId="126F01C6" w14:textId="77777777" w:rsidR="00DD2C96" w:rsidRPr="00DD2C96" w:rsidRDefault="00DD2C96" w:rsidP="00DD2C96">
      <w:pPr>
        <w:shd w:val="clear" w:color="auto" w:fill="FFFFFF"/>
        <w:spacing w:after="150"/>
        <w:jc w:val="both"/>
        <w:rPr>
          <w:rFonts w:ascii="Open Sans" w:hAnsi="Open Sans" w:cs="Open Sans"/>
          <w:sz w:val="22"/>
          <w:szCs w:val="22"/>
          <w:highlight w:val="yellow"/>
          <w:lang w:eastAsia="ar-SA"/>
        </w:rPr>
      </w:pPr>
      <w:r w:rsidRPr="00DD2C96">
        <w:rPr>
          <w:rFonts w:ascii="Open Sans" w:eastAsia="Calibri" w:hAnsi="Open Sans" w:cs="Open Sans"/>
          <w:bCs/>
          <w:sz w:val="22"/>
          <w:szCs w:val="22"/>
        </w:rPr>
        <w:t>OŚWIADCZENIE O BRAKU PODSTAW DO WYKLUCZENIA Z POSTĘPOWANIA</w:t>
      </w:r>
      <w:r w:rsidRPr="00DD2C96">
        <w:rPr>
          <w:rFonts w:ascii="Open Sans" w:hAnsi="Open Sans" w:cs="Open Sans"/>
          <w:bCs/>
          <w:color w:val="444444"/>
          <w:sz w:val="22"/>
          <w:szCs w:val="22"/>
        </w:rPr>
        <w:t xml:space="preserve"> </w:t>
      </w:r>
      <w:r w:rsidRPr="00DD2C96">
        <w:rPr>
          <w:rFonts w:ascii="Open Sans" w:hAnsi="Open Sans" w:cs="Open Sans"/>
          <w:bCs/>
          <w:color w:val="444444"/>
          <w:sz w:val="22"/>
          <w:szCs w:val="22"/>
        </w:rPr>
        <w:br/>
        <w:t xml:space="preserve">na podstawie </w:t>
      </w:r>
      <w:r w:rsidRPr="00DD2C96">
        <w:rPr>
          <w:rFonts w:ascii="Open Sans" w:hAnsi="Open Sans" w:cs="Open Sans"/>
          <w:bCs/>
          <w:sz w:val="22"/>
          <w:szCs w:val="22"/>
        </w:rPr>
        <w:t>ustawy o szczególnych rozwiązaniach w zakresie przeciwdziałania wspieraniu agresji na Ukrainę oraz służących ochronie bezpieczeństwa narodowego</w:t>
      </w:r>
      <w:r w:rsidRPr="00DD2C96">
        <w:rPr>
          <w:rFonts w:ascii="Open Sans" w:hAnsi="Open Sans" w:cs="Open Sans"/>
          <w:bCs/>
          <w:sz w:val="22"/>
          <w:szCs w:val="22"/>
        </w:rPr>
        <w:br/>
        <w:t>(Dz. U.z 2022 r. poz. 835)</w:t>
      </w:r>
    </w:p>
    <w:p w14:paraId="47A3C41F" w14:textId="77777777" w:rsidR="00DD2C96" w:rsidRPr="00DD2C96" w:rsidRDefault="00DD2C96" w:rsidP="00DD2C96">
      <w:pPr>
        <w:ind w:right="-427"/>
        <w:jc w:val="both"/>
        <w:rPr>
          <w:rFonts w:ascii="Open Sans" w:hAnsi="Open Sans" w:cs="Open Sans"/>
          <w:lang w:eastAsia="ar-SA"/>
        </w:rPr>
      </w:pPr>
      <w:r w:rsidRPr="00DD2C96">
        <w:rPr>
          <w:rFonts w:ascii="Open Sans" w:hAnsi="Open Sans" w:cs="Open Sans"/>
          <w:lang w:eastAsia="ar-SA"/>
        </w:rPr>
        <w:t xml:space="preserve">        </w:t>
      </w:r>
    </w:p>
    <w:p w14:paraId="24FD6E85" w14:textId="4ED17A47" w:rsidR="00DD2C96" w:rsidRPr="00DD2C96" w:rsidRDefault="00DD2C96" w:rsidP="00BC4201">
      <w:pPr>
        <w:jc w:val="both"/>
        <w:rPr>
          <w:rFonts w:ascii="Open Sans" w:hAnsi="Open Sans" w:cs="Open Sans"/>
          <w:color w:val="0000FF"/>
          <w:sz w:val="20"/>
          <w:szCs w:val="20"/>
        </w:rPr>
      </w:pPr>
      <w:r w:rsidRPr="00DD2C96">
        <w:rPr>
          <w:rFonts w:ascii="Open Sans" w:hAnsi="Open Sans" w:cs="Open Sans"/>
          <w:lang w:eastAsia="ar-SA"/>
        </w:rPr>
        <w:t xml:space="preserve">    </w:t>
      </w:r>
      <w:r w:rsidRPr="00DD2C96">
        <w:rPr>
          <w:rFonts w:ascii="Open Sans" w:hAnsi="Open Sans" w:cs="Open Sans"/>
          <w:sz w:val="21"/>
          <w:szCs w:val="21"/>
          <w:lang w:eastAsia="ar-SA"/>
        </w:rPr>
        <w:t>Ubiegając się o udzielenie zamówienia publicznego w postępowaniu pn:</w:t>
      </w:r>
      <w:r w:rsidRPr="00DD2C96">
        <w:rPr>
          <w:rFonts w:ascii="Open Sans" w:hAnsi="Open Sans" w:cs="Open Sans"/>
          <w:bCs/>
          <w:spacing w:val="4"/>
          <w:sz w:val="21"/>
          <w:szCs w:val="21"/>
        </w:rPr>
        <w:t xml:space="preserve"> </w:t>
      </w:r>
      <w:r w:rsidRPr="00DD2C96">
        <w:rPr>
          <w:rFonts w:ascii="Open Sans" w:hAnsi="Open Sans" w:cs="Open Sans"/>
          <w:color w:val="0000FF"/>
          <w:sz w:val="20"/>
          <w:szCs w:val="20"/>
        </w:rPr>
        <w:t>„</w:t>
      </w:r>
      <w:r w:rsidR="00BC4201" w:rsidRPr="00BC4201">
        <w:rPr>
          <w:rFonts w:ascii="Open Sans" w:hAnsi="Open Sans" w:cs="Open Sans"/>
          <w:color w:val="0000FF"/>
          <w:sz w:val="20"/>
          <w:szCs w:val="20"/>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29859EB0" w14:textId="77777777" w:rsidR="00DD2C96" w:rsidRPr="00DD2C96" w:rsidRDefault="00DD2C96" w:rsidP="00DD2C96">
      <w:pPr>
        <w:rPr>
          <w:rFonts w:ascii="Open Sans" w:eastAsia="Cambria" w:hAnsi="Open Sans" w:cs="Open Sans"/>
          <w:sz w:val="22"/>
          <w:szCs w:val="22"/>
        </w:rPr>
      </w:pPr>
      <w:r w:rsidRPr="00DD2C96">
        <w:rPr>
          <w:rFonts w:ascii="Open Sans" w:eastAsia="Cambria" w:hAnsi="Open Sans" w:cs="Open Sans"/>
          <w:sz w:val="22"/>
          <w:szCs w:val="22"/>
        </w:rPr>
        <w:t xml:space="preserve">  </w:t>
      </w:r>
    </w:p>
    <w:p w14:paraId="06258C86" w14:textId="77777777" w:rsidR="00DD2C96" w:rsidRPr="00DD2C96" w:rsidRDefault="00DD2C96" w:rsidP="00DD2C96">
      <w:pPr>
        <w:ind w:right="-427"/>
        <w:jc w:val="both"/>
        <w:rPr>
          <w:rFonts w:ascii="Open Sans" w:hAnsi="Open Sans" w:cs="Open Sans"/>
          <w:sz w:val="21"/>
          <w:szCs w:val="21"/>
          <w:lang w:eastAsia="ar-SA"/>
        </w:rPr>
      </w:pPr>
      <w:r w:rsidRPr="00DD2C96">
        <w:rPr>
          <w:rFonts w:ascii="Open Sans" w:hAnsi="Open Sans" w:cs="Open Sans"/>
          <w:sz w:val="21"/>
          <w:szCs w:val="21"/>
          <w:lang w:eastAsia="ar-SA"/>
        </w:rPr>
        <w:t>działając w imieniu …………………, z siedzibą w ……………,</w:t>
      </w:r>
      <w:r w:rsidRPr="00DD2C96">
        <w:rPr>
          <w:rFonts w:ascii="Open Sans" w:hAnsi="Open Sans" w:cs="Open Sans"/>
          <w:i/>
          <w:iCs/>
          <w:sz w:val="21"/>
          <w:szCs w:val="21"/>
          <w:lang w:eastAsia="ar-SA"/>
        </w:rPr>
        <w:t>(„Wykonawca” / „Podmiot udostępniający zasoby</w:t>
      </w:r>
      <w:r w:rsidRPr="00DD2C96">
        <w:rPr>
          <w:rFonts w:ascii="Open Sans" w:hAnsi="Open Sans" w:cs="Open Sans"/>
          <w:iCs/>
          <w:sz w:val="21"/>
          <w:szCs w:val="21"/>
          <w:lang w:eastAsia="ar-SA"/>
        </w:rPr>
        <w:t>”/ „W</w:t>
      </w:r>
      <w:r w:rsidRPr="00DD2C96">
        <w:rPr>
          <w:rFonts w:ascii="Open Sans" w:hAnsi="Open Sans" w:cs="Open Sans"/>
          <w:sz w:val="21"/>
          <w:szCs w:val="21"/>
        </w:rPr>
        <w:t>ykonawcy wspólnie ubiegających się o zamówienie”</w:t>
      </w:r>
      <w:r w:rsidRPr="00DD2C96">
        <w:rPr>
          <w:rFonts w:ascii="Open Sans" w:hAnsi="Open Sans" w:cs="Open Sans"/>
          <w:i/>
          <w:iCs/>
          <w:sz w:val="21"/>
          <w:szCs w:val="21"/>
          <w:lang w:eastAsia="ar-SA"/>
        </w:rPr>
        <w:t>)*</w:t>
      </w:r>
      <w:r w:rsidRPr="00DD2C96">
        <w:rPr>
          <w:rFonts w:ascii="Open Sans" w:hAnsi="Open Sans" w:cs="Open Sans"/>
          <w:sz w:val="21"/>
          <w:szCs w:val="21"/>
          <w:lang w:eastAsia="ar-SA"/>
        </w:rPr>
        <w:t xml:space="preserve">,  w trybie podstawowym bez przeprowadzenia negocjacji  na zasadach określonych w ustawie </w:t>
      </w:r>
      <w:r w:rsidRPr="00DD2C96">
        <w:rPr>
          <w:rFonts w:ascii="Open Sans" w:hAnsi="Open Sans" w:cs="Open Sans"/>
          <w:sz w:val="21"/>
          <w:szCs w:val="21"/>
          <w:lang w:eastAsia="ar-SA"/>
        </w:rPr>
        <w:br/>
        <w:t xml:space="preserve">z dnia 11 września 2019 r. Prawo zamówień publicznych ( t.j. Dz.U. z 2021 r. poz. 1129 </w:t>
      </w:r>
      <w:r w:rsidRPr="00DD2C96">
        <w:rPr>
          <w:rFonts w:ascii="Open Sans" w:hAnsi="Open Sans" w:cs="Open Sans"/>
          <w:sz w:val="21"/>
          <w:szCs w:val="21"/>
          <w:lang w:eastAsia="ar-SA"/>
        </w:rPr>
        <w:br/>
        <w:t>z późn. zm.) zwanej dalej Ustawą PZP ,  wymagań zawartych  w art. 275 pkt 1 w/w ustawy</w:t>
      </w:r>
    </w:p>
    <w:p w14:paraId="698CA833" w14:textId="77777777" w:rsidR="00DD2C96" w:rsidRPr="00DD2C96" w:rsidRDefault="00DD2C96" w:rsidP="00DD2C96">
      <w:pPr>
        <w:suppressAutoHyphens/>
        <w:jc w:val="both"/>
        <w:rPr>
          <w:rFonts w:ascii="Open Sans" w:hAnsi="Open Sans" w:cs="Open Sans"/>
          <w:b/>
          <w:bCs/>
          <w:sz w:val="21"/>
          <w:szCs w:val="21"/>
        </w:rPr>
      </w:pPr>
      <w:r w:rsidRPr="00DD2C96">
        <w:rPr>
          <w:rFonts w:ascii="Open Sans" w:hAnsi="Open Sans" w:cs="Open Sans"/>
          <w:sz w:val="21"/>
          <w:szCs w:val="21"/>
          <w:lang w:eastAsia="ar-SA"/>
        </w:rPr>
        <w:t xml:space="preserve">oświadczam, że: </w:t>
      </w:r>
      <w:r w:rsidRPr="00DD2C96">
        <w:rPr>
          <w:rFonts w:ascii="Open Sans" w:eastAsia="Calibri" w:hAnsi="Open Sans" w:cs="Open Sans"/>
          <w:sz w:val="21"/>
          <w:szCs w:val="21"/>
        </w:rPr>
        <w:t xml:space="preserve">nie podlegam/podlegam* wykluczeniu </w:t>
      </w:r>
      <w:r w:rsidRPr="00DD2C96">
        <w:rPr>
          <w:rFonts w:ascii="Open Sans" w:hAnsi="Open Sans" w:cs="Open Sans"/>
          <w:sz w:val="21"/>
          <w:szCs w:val="21"/>
        </w:rPr>
        <w:t>na podstawie art. 7 ust. 1</w:t>
      </w:r>
      <w:r w:rsidRPr="00DD2C96">
        <w:rPr>
          <w:rFonts w:ascii="Open Sans" w:hAnsi="Open Sans" w:cs="Open Sans"/>
          <w:sz w:val="21"/>
          <w:szCs w:val="21"/>
          <w:vertAlign w:val="superscript"/>
        </w:rPr>
        <w:footnoteReference w:id="1"/>
      </w:r>
      <w:r w:rsidRPr="00DD2C96">
        <w:rPr>
          <w:rFonts w:ascii="Open Sans" w:hAnsi="Open Sans" w:cs="Open Sans"/>
          <w:sz w:val="21"/>
          <w:szCs w:val="21"/>
        </w:rPr>
        <w:t xml:space="preserve"> ustawy o szczególnych rozwiązaniach w zakresie przeciwdziałania wspieraniu agresji na Ukrainę oraz służących ochronie bezpieczeństwa narodowego.</w:t>
      </w:r>
    </w:p>
    <w:p w14:paraId="541D9D38" w14:textId="77777777" w:rsidR="00DD2C96" w:rsidRPr="00DD2C96" w:rsidRDefault="00DD2C96" w:rsidP="00DD2C96">
      <w:pPr>
        <w:spacing w:before="120"/>
        <w:jc w:val="both"/>
        <w:rPr>
          <w:rFonts w:ascii="Open Sans" w:hAnsi="Open Sans" w:cs="Open Sans"/>
          <w:bCs/>
          <w:i/>
          <w:color w:val="FF0000"/>
          <w:sz w:val="20"/>
          <w:szCs w:val="20"/>
        </w:rPr>
      </w:pPr>
      <w:r w:rsidRPr="00DD2C96">
        <w:rPr>
          <w:rFonts w:ascii="Open Sans" w:hAnsi="Open Sans" w:cs="Open Sans"/>
          <w:bCs/>
          <w:i/>
          <w:color w:val="FF0000"/>
          <w:sz w:val="20"/>
          <w:szCs w:val="20"/>
        </w:rPr>
        <w:t>*</w:t>
      </w:r>
      <w:r w:rsidRPr="00DD2C96">
        <w:rPr>
          <w:rFonts w:ascii="Open Sans" w:hAnsi="Open Sans" w:cs="Open Sans"/>
          <w:bCs/>
          <w:i/>
          <w:color w:val="FF0000"/>
          <w:sz w:val="18"/>
          <w:szCs w:val="18"/>
        </w:rPr>
        <w:t>niepotrzebne skreślić</w:t>
      </w:r>
    </w:p>
    <w:p w14:paraId="0F254E61" w14:textId="77777777" w:rsidR="00DD2C96" w:rsidRPr="00DD2C96" w:rsidRDefault="00DD2C96" w:rsidP="00DD2C96">
      <w:pPr>
        <w:spacing w:before="120"/>
        <w:ind w:left="4678"/>
        <w:jc w:val="center"/>
        <w:rPr>
          <w:rFonts w:ascii="Open Sans" w:hAnsi="Open Sans" w:cs="Open Sans"/>
          <w:bCs/>
          <w:sz w:val="18"/>
          <w:szCs w:val="18"/>
        </w:rPr>
      </w:pPr>
      <w:r w:rsidRPr="00DD2C96">
        <w:rPr>
          <w:rFonts w:ascii="Open Sans" w:hAnsi="Open Sans" w:cs="Open Sans"/>
          <w:bCs/>
          <w:sz w:val="18"/>
          <w:szCs w:val="18"/>
        </w:rPr>
        <w:t>……………………………………………………………….</w:t>
      </w:r>
    </w:p>
    <w:p w14:paraId="253C9B55" w14:textId="77777777" w:rsidR="00DD2C96" w:rsidRPr="00DD2C96" w:rsidRDefault="00DD2C96" w:rsidP="00DD2C96">
      <w:pPr>
        <w:spacing w:before="120"/>
        <w:ind w:left="4678"/>
        <w:jc w:val="both"/>
        <w:rPr>
          <w:rFonts w:ascii="Open Sans" w:hAnsi="Open Sans" w:cs="Open Sans"/>
          <w:bCs/>
          <w:i/>
        </w:rPr>
      </w:pPr>
      <w:r w:rsidRPr="00DD2C96">
        <w:rPr>
          <w:rFonts w:ascii="Open Sans" w:hAnsi="Open Sans" w:cs="Open Sans"/>
          <w:bCs/>
          <w:sz w:val="18"/>
          <w:szCs w:val="18"/>
        </w:rPr>
        <w:t>(</w:t>
      </w:r>
      <w:r w:rsidRPr="00DD2C96">
        <w:rPr>
          <w:rFonts w:ascii="Open Sans" w:hAnsi="Open Sans" w:cs="Open Sans"/>
          <w:bCs/>
          <w:i/>
          <w:sz w:val="18"/>
          <w:szCs w:val="18"/>
        </w:rPr>
        <w:t>Dokument musi być podpisany kwalifikowanym podpisem elektronicznym, podpisem zaufanym lub podpisem osobistym przez osobę (osoby) uprawnione do składania oświadczeń woli w imieniu Wykonawcy</w:t>
      </w:r>
      <w:r w:rsidRPr="00DD2C96">
        <w:rPr>
          <w:rFonts w:ascii="Open Sans" w:hAnsi="Open Sans" w:cs="Open Sans"/>
          <w:bCs/>
          <w:sz w:val="18"/>
          <w:szCs w:val="18"/>
        </w:rPr>
        <w:t>)</w:t>
      </w:r>
    </w:p>
    <w:p w14:paraId="211FD948" w14:textId="77777777" w:rsidR="00DD2C96" w:rsidRPr="00DD2C96" w:rsidRDefault="00DD2C96" w:rsidP="00DD2C96">
      <w:pPr>
        <w:tabs>
          <w:tab w:val="left" w:pos="708"/>
        </w:tabs>
        <w:suppressAutoHyphens/>
        <w:jc w:val="center"/>
        <w:rPr>
          <w:rFonts w:ascii="Segoe UI" w:hAnsi="Segoe UI" w:cs="Segoe UI"/>
          <w:i/>
          <w:iCs/>
          <w:color w:val="FF0000"/>
          <w:sz w:val="16"/>
          <w:szCs w:val="16"/>
          <w:lang w:eastAsia="zh-CN"/>
        </w:rPr>
      </w:pPr>
    </w:p>
    <w:p w14:paraId="5DDF6AFB" w14:textId="77777777" w:rsidR="00DD2C96" w:rsidRPr="00DD2C96" w:rsidRDefault="00DD2C96" w:rsidP="00DD2C96">
      <w:pPr>
        <w:tabs>
          <w:tab w:val="left" w:pos="708"/>
        </w:tabs>
        <w:suppressAutoHyphens/>
        <w:jc w:val="center"/>
        <w:rPr>
          <w:rFonts w:ascii="Segoe UI" w:eastAsia="Segoe UI" w:hAnsi="Segoe UI" w:cs="Segoe UI"/>
          <w:b/>
          <w:i/>
          <w:sz w:val="20"/>
          <w:szCs w:val="20"/>
          <w:lang w:eastAsia="zh-CN"/>
        </w:rPr>
      </w:pPr>
    </w:p>
    <w:p w14:paraId="5F18187E" w14:textId="77777777" w:rsidR="00DD2C96" w:rsidRPr="00DD2C96" w:rsidRDefault="00DD2C96" w:rsidP="00DD2C96">
      <w:pPr>
        <w:shd w:val="clear" w:color="auto" w:fill="FFFFFF"/>
        <w:spacing w:after="150"/>
        <w:jc w:val="both"/>
        <w:rPr>
          <w:rFonts w:ascii="Arial" w:hAnsi="Arial" w:cs="Arial"/>
          <w:color w:val="444444"/>
          <w:sz w:val="16"/>
          <w:szCs w:val="16"/>
        </w:rPr>
      </w:pPr>
      <w:r w:rsidRPr="00DD2C96">
        <w:rPr>
          <w:rFonts w:ascii="Arial" w:hAnsi="Arial" w:cs="Arial"/>
          <w:sz w:val="16"/>
          <w:szCs w:val="16"/>
          <w:vertAlign w:val="superscript"/>
        </w:rPr>
        <w:footnoteRef/>
      </w:r>
      <w:r w:rsidRPr="00DD2C96">
        <w:rPr>
          <w:rFonts w:ascii="Arial" w:hAnsi="Arial" w:cs="Arial"/>
          <w:sz w:val="16"/>
          <w:szCs w:val="16"/>
        </w:rPr>
        <w:t xml:space="preserve"> Art. 7 ust. 1 </w:t>
      </w:r>
      <w:r w:rsidRPr="00DD2C96">
        <w:rPr>
          <w:rFonts w:ascii="Arial" w:hAnsi="Arial" w:cs="Arial"/>
          <w:color w:val="444444"/>
          <w:sz w:val="16"/>
          <w:szCs w:val="16"/>
        </w:rPr>
        <w:t>z postępowania o udzielenie zamówienia publicznego lub konkursu prowadzonego na podstawie ustawy Pzp wyklucza się:</w:t>
      </w:r>
    </w:p>
    <w:p w14:paraId="3A707689" w14:textId="77777777" w:rsidR="00DD2C96" w:rsidRPr="00DD2C96" w:rsidRDefault="00DD2C96" w:rsidP="00DD2C96">
      <w:pPr>
        <w:numPr>
          <w:ilvl w:val="0"/>
          <w:numId w:val="5"/>
        </w:numPr>
        <w:shd w:val="clear" w:color="auto" w:fill="FFFFFF"/>
        <w:spacing w:before="100" w:beforeAutospacing="1" w:after="100" w:afterAutospacing="1"/>
        <w:jc w:val="both"/>
        <w:rPr>
          <w:rFonts w:ascii="Arial" w:hAnsi="Arial" w:cs="Arial"/>
          <w:color w:val="444444"/>
          <w:sz w:val="16"/>
          <w:szCs w:val="16"/>
        </w:rPr>
      </w:pPr>
      <w:r w:rsidRPr="00DD2C96">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7803AAB" w14:textId="77777777" w:rsidR="00DD2C96" w:rsidRPr="00DD2C96" w:rsidRDefault="00DD2C96" w:rsidP="00DD2C96">
      <w:pPr>
        <w:numPr>
          <w:ilvl w:val="0"/>
          <w:numId w:val="5"/>
        </w:numPr>
        <w:shd w:val="clear" w:color="auto" w:fill="FFFFFF"/>
        <w:spacing w:before="100" w:beforeAutospacing="1" w:after="100" w:afterAutospacing="1"/>
        <w:jc w:val="both"/>
        <w:rPr>
          <w:rFonts w:ascii="Arial" w:hAnsi="Arial" w:cs="Arial"/>
          <w:color w:val="444444"/>
          <w:sz w:val="16"/>
          <w:szCs w:val="16"/>
        </w:rPr>
      </w:pPr>
      <w:r w:rsidRPr="00DD2C96">
        <w:rPr>
          <w:rFonts w:ascii="Arial"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D575DE1" w14:textId="77777777" w:rsidR="00DD2C96" w:rsidRPr="00DD2C96" w:rsidRDefault="00DD2C96" w:rsidP="00DD2C96">
      <w:pPr>
        <w:numPr>
          <w:ilvl w:val="0"/>
          <w:numId w:val="5"/>
        </w:numPr>
        <w:shd w:val="clear" w:color="auto" w:fill="FFFFFF"/>
        <w:spacing w:before="100" w:beforeAutospacing="1" w:after="100" w:afterAutospacing="1"/>
        <w:jc w:val="both"/>
        <w:rPr>
          <w:rFonts w:ascii="Arial" w:hAnsi="Arial" w:cs="Arial"/>
          <w:color w:val="444444"/>
          <w:sz w:val="16"/>
          <w:szCs w:val="16"/>
        </w:rPr>
      </w:pPr>
      <w:r w:rsidRPr="00DD2C96">
        <w:rPr>
          <w:rFonts w:ascii="Arial"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BB95D92" w14:textId="77777777" w:rsidR="00DD2C96" w:rsidRPr="00DD2C96" w:rsidRDefault="00DD2C96" w:rsidP="00DD2C96">
      <w:pPr>
        <w:widowControl w:val="0"/>
        <w:tabs>
          <w:tab w:val="left" w:pos="708"/>
        </w:tabs>
        <w:suppressAutoHyphens/>
        <w:jc w:val="right"/>
        <w:rPr>
          <w:rFonts w:ascii="Segoe UI" w:hAnsi="Segoe UI" w:cs="Segoe UI"/>
          <w:b/>
          <w:bCs/>
          <w:u w:val="single"/>
          <w:lang w:eastAsia="zh-CN"/>
        </w:rPr>
      </w:pPr>
    </w:p>
    <w:p w14:paraId="21E8D59E" w14:textId="1BFC3725" w:rsidR="00DD2C96" w:rsidRPr="00DD2C96" w:rsidRDefault="00DD2C96" w:rsidP="00DD2C96">
      <w:pPr>
        <w:tabs>
          <w:tab w:val="center" w:pos="4536"/>
          <w:tab w:val="right" w:pos="9072"/>
        </w:tabs>
        <w:jc w:val="right"/>
        <w:rPr>
          <w:rFonts w:ascii="Open Sans" w:hAnsi="Open Sans" w:cs="Open Sans"/>
          <w:bCs/>
          <w:sz w:val="16"/>
          <w:szCs w:val="16"/>
          <w:u w:val="single"/>
        </w:rPr>
      </w:pPr>
      <w:r w:rsidRPr="00DD2C96">
        <w:rPr>
          <w:rFonts w:ascii="Open Sans" w:hAnsi="Open Sans" w:cs="Open Sans"/>
          <w:bCs/>
          <w:sz w:val="16"/>
          <w:szCs w:val="16"/>
          <w:u w:val="single"/>
        </w:rPr>
        <w:t xml:space="preserve">Załącznik nr </w:t>
      </w:r>
      <w:r>
        <w:rPr>
          <w:rFonts w:ascii="Open Sans" w:hAnsi="Open Sans" w:cs="Open Sans"/>
          <w:bCs/>
          <w:sz w:val="16"/>
          <w:szCs w:val="16"/>
          <w:u w:val="single"/>
        </w:rPr>
        <w:t>8</w:t>
      </w:r>
      <w:r w:rsidRPr="00DD2C96">
        <w:rPr>
          <w:rFonts w:ascii="Open Sans" w:hAnsi="Open Sans" w:cs="Open Sans"/>
          <w:bCs/>
          <w:sz w:val="16"/>
          <w:szCs w:val="16"/>
          <w:u w:val="single"/>
        </w:rPr>
        <w:t xml:space="preserve"> do SWZ</w:t>
      </w:r>
    </w:p>
    <w:p w14:paraId="7C57D248" w14:textId="77777777" w:rsidR="00DD2C96" w:rsidRPr="00DD2C96" w:rsidRDefault="00DD2C96" w:rsidP="00DD2C96">
      <w:pPr>
        <w:tabs>
          <w:tab w:val="center" w:pos="4536"/>
          <w:tab w:val="right" w:pos="9072"/>
        </w:tabs>
        <w:jc w:val="right"/>
        <w:rPr>
          <w:rFonts w:ascii="Open Sans" w:hAnsi="Open Sans" w:cs="Open Sans"/>
          <w:bCs/>
          <w:sz w:val="16"/>
          <w:szCs w:val="16"/>
        </w:rPr>
      </w:pPr>
    </w:p>
    <w:p w14:paraId="502B0F3A" w14:textId="77777777" w:rsidR="00DD2C96" w:rsidRPr="00DD2C96" w:rsidRDefault="00DD2C96" w:rsidP="00DD2C96">
      <w:pPr>
        <w:ind w:left="5760" w:hanging="231"/>
        <w:jc w:val="center"/>
        <w:rPr>
          <w:rFonts w:ascii="Open Sans" w:hAnsi="Open Sans" w:cs="Open Sans"/>
          <w:sz w:val="16"/>
          <w:szCs w:val="16"/>
        </w:rPr>
      </w:pPr>
      <w:r w:rsidRPr="00DD2C96">
        <w:rPr>
          <w:rFonts w:ascii="Open Sans" w:hAnsi="Open Sans" w:cs="Open Sans"/>
          <w:sz w:val="16"/>
          <w:szCs w:val="16"/>
        </w:rPr>
        <w:t>……….............................................</w:t>
      </w:r>
      <w:r w:rsidRPr="00DD2C96">
        <w:rPr>
          <w:rFonts w:ascii="Open Sans" w:hAnsi="Open Sans" w:cs="Open Sans"/>
          <w:sz w:val="16"/>
          <w:szCs w:val="16"/>
        </w:rPr>
        <w:br/>
        <w:t>(miejscowość i data)</w:t>
      </w:r>
    </w:p>
    <w:p w14:paraId="1EF3F811" w14:textId="77777777" w:rsidR="00DD2C96" w:rsidRPr="00DD2C96" w:rsidRDefault="00DD2C96" w:rsidP="00DD2C96">
      <w:pPr>
        <w:ind w:left="5760" w:hanging="231"/>
        <w:jc w:val="center"/>
        <w:rPr>
          <w:rFonts w:ascii="Open Sans" w:hAnsi="Open Sans" w:cs="Open Sans"/>
          <w:sz w:val="16"/>
          <w:szCs w:val="16"/>
        </w:rPr>
      </w:pPr>
    </w:p>
    <w:p w14:paraId="10806F68" w14:textId="77777777" w:rsidR="00DD2C96" w:rsidRPr="00DD2C96" w:rsidRDefault="00DD2C96" w:rsidP="00DD2C96">
      <w:pPr>
        <w:widowControl w:val="0"/>
        <w:suppressAutoHyphens/>
        <w:jc w:val="both"/>
        <w:rPr>
          <w:rFonts w:ascii="Open Sans" w:hAnsi="Open Sans" w:cs="Open Sans"/>
          <w:bCs/>
          <w:sz w:val="21"/>
          <w:szCs w:val="21"/>
          <w:lang w:eastAsia="ar-SA"/>
        </w:rPr>
      </w:pPr>
      <w:r w:rsidRPr="00DD2C96">
        <w:rPr>
          <w:rFonts w:ascii="Open Sans" w:eastAsia="Calibri" w:hAnsi="Open Sans" w:cs="Open Sans"/>
          <w:bCs/>
          <w:sz w:val="21"/>
          <w:szCs w:val="21"/>
        </w:rPr>
        <w:t>OŚWIADCZENIE O BRAKU PODSTAW DO WYKLUCZENIA Z POSTĘPOWANIA</w:t>
      </w:r>
      <w:r w:rsidRPr="00DD2C96">
        <w:rPr>
          <w:rFonts w:ascii="Open Sans" w:hAnsi="Open Sans" w:cs="Open Sans"/>
          <w:bCs/>
          <w:color w:val="444444"/>
          <w:sz w:val="21"/>
          <w:szCs w:val="21"/>
        </w:rPr>
        <w:t xml:space="preserve"> </w:t>
      </w:r>
      <w:r w:rsidRPr="00DD2C96">
        <w:rPr>
          <w:rFonts w:ascii="Open Sans" w:hAnsi="Open Sans" w:cs="Open Sans"/>
          <w:bCs/>
          <w:color w:val="444444"/>
          <w:sz w:val="21"/>
          <w:szCs w:val="21"/>
        </w:rPr>
        <w:br/>
      </w:r>
      <w:r w:rsidRPr="00DD2C96">
        <w:rPr>
          <w:rFonts w:ascii="Open Sans"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DD2C96">
        <w:rPr>
          <w:rFonts w:ascii="Open Sans" w:hAnsi="Open Sans" w:cs="Open Sans"/>
          <w:bCs/>
          <w:sz w:val="21"/>
          <w:szCs w:val="21"/>
          <w:lang w:eastAsia="ar-SA"/>
        </w:rPr>
        <w:br/>
        <w:t>na Ukrainie</w:t>
      </w:r>
    </w:p>
    <w:p w14:paraId="2A3EAA58" w14:textId="77777777" w:rsidR="00DD2C96" w:rsidRPr="00DD2C96" w:rsidRDefault="00DD2C96" w:rsidP="00DD2C96">
      <w:pPr>
        <w:suppressAutoHyphens/>
        <w:rPr>
          <w:rFonts w:ascii="Open Sans" w:hAnsi="Open Sans" w:cs="Open Sans"/>
          <w:sz w:val="21"/>
          <w:szCs w:val="21"/>
          <w:lang w:eastAsia="ar-SA"/>
        </w:rPr>
      </w:pPr>
    </w:p>
    <w:p w14:paraId="61EABF02" w14:textId="2407D31B" w:rsidR="00DD2C96" w:rsidRPr="00DD2C96" w:rsidRDefault="00DD2C96" w:rsidP="003D5F41">
      <w:pPr>
        <w:jc w:val="both"/>
        <w:rPr>
          <w:rFonts w:ascii="Open Sans" w:hAnsi="Open Sans" w:cs="Open Sans"/>
          <w:color w:val="0000FF"/>
          <w:sz w:val="20"/>
          <w:szCs w:val="20"/>
        </w:rPr>
      </w:pPr>
      <w:r w:rsidRPr="00DD2C96">
        <w:rPr>
          <w:rFonts w:ascii="Open Sans" w:hAnsi="Open Sans" w:cs="Open Sans"/>
          <w:sz w:val="21"/>
          <w:szCs w:val="21"/>
          <w:lang w:eastAsia="ar-SA"/>
        </w:rPr>
        <w:t xml:space="preserve">     Ubiegając się o udzielenie zamówienia publicznego w postępowaniu pn: </w:t>
      </w:r>
      <w:r w:rsidR="00C24E5B" w:rsidRPr="00C24E5B">
        <w:rPr>
          <w:rFonts w:ascii="Open Sans" w:hAnsi="Open Sans" w:cs="Open Sans"/>
          <w:color w:val="0000FF"/>
          <w:sz w:val="20"/>
          <w:szCs w:val="20"/>
        </w:rPr>
        <w:t>„Transport odpadów o kodach: 20 03 07 - odpady wielkogabarytowe, 20 01 35*; 20 01 36 – zużyty sprzęt elektryczny, 21 01 23*- urządzenia zawierające freon, 16 01 03 – zużyte opony, 20 03 99 - Odpady komunalne niewymienione w innych podgrupach spod osłon śmietnikowych i miejsc gromadzenia odpadów na terenie miasta Koszalina.”</w:t>
      </w:r>
    </w:p>
    <w:p w14:paraId="05AE97F5" w14:textId="77777777" w:rsidR="00DD2C96" w:rsidRPr="00DD2C96" w:rsidRDefault="00DD2C96" w:rsidP="00DD2C96">
      <w:pPr>
        <w:rPr>
          <w:rFonts w:ascii="Open Sans" w:eastAsia="Cambria" w:hAnsi="Open Sans" w:cs="Open Sans"/>
          <w:sz w:val="22"/>
          <w:szCs w:val="22"/>
        </w:rPr>
      </w:pPr>
      <w:r w:rsidRPr="00DD2C96">
        <w:rPr>
          <w:rFonts w:ascii="Open Sans" w:eastAsia="Cambria" w:hAnsi="Open Sans" w:cs="Open Sans"/>
          <w:sz w:val="22"/>
          <w:szCs w:val="22"/>
        </w:rPr>
        <w:t xml:space="preserve">  </w:t>
      </w:r>
    </w:p>
    <w:p w14:paraId="16083885" w14:textId="77777777" w:rsidR="00DD2C96" w:rsidRPr="00DD2C96" w:rsidRDefault="00DD2C96" w:rsidP="00DD2C96">
      <w:pPr>
        <w:ind w:right="-427"/>
        <w:jc w:val="both"/>
        <w:rPr>
          <w:rFonts w:ascii="Open Sans" w:hAnsi="Open Sans" w:cs="Open Sans"/>
          <w:sz w:val="21"/>
          <w:szCs w:val="21"/>
          <w:lang w:eastAsia="ar-SA"/>
        </w:rPr>
      </w:pPr>
      <w:r w:rsidRPr="00DD2C96">
        <w:rPr>
          <w:rFonts w:ascii="Open Sans" w:hAnsi="Open Sans" w:cs="Open Sans"/>
          <w:sz w:val="21"/>
          <w:szCs w:val="21"/>
          <w:lang w:eastAsia="ar-SA"/>
        </w:rPr>
        <w:t xml:space="preserve">dalej zwanym „Postępowaniem”, oświadczam(y), że: Działając w imieniu ………………., z siedzibą w …………………. </w:t>
      </w:r>
      <w:r w:rsidRPr="00DD2C96">
        <w:rPr>
          <w:rFonts w:ascii="Open Sans" w:hAnsi="Open Sans" w:cs="Open Sans"/>
          <w:i/>
          <w:iCs/>
          <w:sz w:val="21"/>
          <w:szCs w:val="21"/>
          <w:lang w:eastAsia="ar-SA"/>
        </w:rPr>
        <w:t>(„Wykonawca” / „Podmiot udostępniający zasoby</w:t>
      </w:r>
      <w:r w:rsidRPr="00DD2C96">
        <w:rPr>
          <w:rFonts w:ascii="Open Sans" w:hAnsi="Open Sans" w:cs="Open Sans"/>
          <w:iCs/>
          <w:sz w:val="21"/>
          <w:szCs w:val="21"/>
          <w:lang w:eastAsia="ar-SA"/>
        </w:rPr>
        <w:t>”/ „W</w:t>
      </w:r>
      <w:r w:rsidRPr="00DD2C96">
        <w:rPr>
          <w:rFonts w:ascii="Open Sans" w:hAnsi="Open Sans" w:cs="Open Sans"/>
          <w:sz w:val="21"/>
          <w:szCs w:val="21"/>
        </w:rPr>
        <w:t>ykonawcy wspólnie ubiegających się o zamówienie”</w:t>
      </w:r>
      <w:r w:rsidRPr="00DD2C96">
        <w:rPr>
          <w:rFonts w:ascii="Open Sans" w:hAnsi="Open Sans" w:cs="Open Sans"/>
          <w:i/>
          <w:iCs/>
          <w:sz w:val="21"/>
          <w:szCs w:val="21"/>
          <w:lang w:eastAsia="ar-SA"/>
        </w:rPr>
        <w:t>) (niepotrzebne skreślić)</w:t>
      </w:r>
      <w:r w:rsidRPr="00DD2C96">
        <w:rPr>
          <w:rFonts w:ascii="Open Sans" w:hAnsi="Open Sans" w:cs="Open Sans"/>
          <w:sz w:val="21"/>
          <w:szCs w:val="21"/>
          <w:lang w:eastAsia="ar-SA"/>
        </w:rPr>
        <w:t xml:space="preserve"> jako osoba należycie umocowana do reprezentowania, w związku </w:t>
      </w:r>
      <w:r w:rsidRPr="00DD2C96">
        <w:rPr>
          <w:rFonts w:ascii="Open Sans" w:hAnsi="Open Sans" w:cs="Open Sans"/>
          <w:sz w:val="21"/>
          <w:szCs w:val="21"/>
          <w:lang w:eastAsia="ar-SA"/>
        </w:rPr>
        <w:br/>
        <w:t xml:space="preserve">z udziałem / wyborem oferty Wykonawcy* ……………………… </w:t>
      </w:r>
      <w:r w:rsidRPr="00DD2C96">
        <w:rPr>
          <w:rFonts w:ascii="Open Sans" w:hAnsi="Open Sans" w:cs="Open Sans"/>
          <w:i/>
          <w:iCs/>
          <w:sz w:val="21"/>
          <w:szCs w:val="21"/>
          <w:lang w:eastAsia="ar-SA"/>
        </w:rPr>
        <w:t>(do zastosowania w zależności</w:t>
      </w:r>
      <w:r w:rsidRPr="00DD2C96">
        <w:rPr>
          <w:rFonts w:ascii="Open Sans" w:hAnsi="Open Sans" w:cs="Open Sans"/>
          <w:i/>
          <w:iCs/>
          <w:sz w:val="21"/>
          <w:szCs w:val="21"/>
          <w:lang w:eastAsia="ar-SA"/>
        </w:rPr>
        <w:br/>
        <w:t>od etapu prowadzonego Postępowania i podmiotu składającego oświadczenie)</w:t>
      </w:r>
      <w:r w:rsidRPr="00DD2C96">
        <w:rPr>
          <w:rFonts w:ascii="Open Sans" w:hAnsi="Open Sans" w:cs="Open Sans"/>
          <w:sz w:val="21"/>
          <w:szCs w:val="21"/>
          <w:lang w:eastAsia="ar-SA"/>
        </w:rPr>
        <w:t xml:space="preserve"> w Postępowaniu, prowadzonym przez Przedsiębiorstwo Gospodarki Komunalnej Sp. z o.o. w Koszalinie, </w:t>
      </w:r>
      <w:r w:rsidRPr="00DD2C96">
        <w:rPr>
          <w:rFonts w:ascii="Open Sans"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0" w:name="_Hlk85721377"/>
    <w:p w14:paraId="546D07BA" w14:textId="77777777" w:rsidR="00DD2C96" w:rsidRPr="00DD2C96" w:rsidRDefault="00DD2C96" w:rsidP="00DD2C96">
      <w:pPr>
        <w:numPr>
          <w:ilvl w:val="0"/>
          <w:numId w:val="6"/>
        </w:numPr>
        <w:tabs>
          <w:tab w:val="left" w:pos="426"/>
        </w:tabs>
        <w:suppressAutoHyphens/>
        <w:spacing w:line="276" w:lineRule="auto"/>
        <w:ind w:left="851" w:hanging="851"/>
        <w:contextualSpacing/>
        <w:jc w:val="both"/>
        <w:rPr>
          <w:rFonts w:ascii="Open Sans" w:eastAsiaTheme="minorHAnsi" w:hAnsi="Open Sans" w:cs="Open Sans"/>
          <w:sz w:val="21"/>
          <w:szCs w:val="21"/>
          <w:lang w:eastAsia="ar-SA"/>
        </w:rPr>
      </w:pPr>
      <w:r w:rsidRPr="00DD2C96">
        <w:rPr>
          <w:rFonts w:ascii="Open Sans" w:eastAsiaTheme="minorHAnsi" w:hAnsi="Open Sans" w:cs="Open Sans"/>
          <w:b/>
          <w:sz w:val="21"/>
          <w:szCs w:val="21"/>
        </w:rPr>
        <w:fldChar w:fldCharType="begin">
          <w:ffData>
            <w:name w:val="Wybór1"/>
            <w:enabled/>
            <w:calcOnExit w:val="0"/>
            <w:checkBox>
              <w:sizeAuto/>
              <w:default w:val="0"/>
            </w:checkBox>
          </w:ffData>
        </w:fldChar>
      </w:r>
      <w:bookmarkStart w:id="1" w:name="Wybór1"/>
      <w:r w:rsidRPr="00DD2C96">
        <w:rPr>
          <w:rFonts w:ascii="Open Sans" w:eastAsiaTheme="minorHAnsi" w:hAnsi="Open Sans" w:cs="Open Sans"/>
          <w:b/>
          <w:sz w:val="21"/>
          <w:szCs w:val="21"/>
        </w:rPr>
        <w:instrText xml:space="preserve"> FORMCHECKBOX </w:instrText>
      </w:r>
      <w:r w:rsidRPr="00DD2C96">
        <w:rPr>
          <w:rFonts w:ascii="Open Sans" w:eastAsiaTheme="minorHAnsi" w:hAnsi="Open Sans" w:cs="Open Sans"/>
          <w:b/>
          <w:sz w:val="21"/>
          <w:szCs w:val="21"/>
        </w:rPr>
      </w:r>
      <w:r w:rsidRPr="00DD2C96">
        <w:rPr>
          <w:rFonts w:ascii="Open Sans" w:eastAsiaTheme="minorHAnsi" w:hAnsi="Open Sans" w:cs="Open Sans"/>
          <w:b/>
          <w:sz w:val="21"/>
          <w:szCs w:val="21"/>
        </w:rPr>
        <w:fldChar w:fldCharType="separate"/>
      </w:r>
      <w:r w:rsidRPr="00DD2C96">
        <w:rPr>
          <w:rFonts w:ascii="Open Sans" w:eastAsiaTheme="minorHAnsi" w:hAnsi="Open Sans" w:cs="Open Sans"/>
          <w:b/>
          <w:sz w:val="21"/>
          <w:szCs w:val="21"/>
        </w:rPr>
        <w:fldChar w:fldCharType="end"/>
      </w:r>
      <w:bookmarkEnd w:id="0"/>
      <w:bookmarkEnd w:id="1"/>
      <w:r w:rsidRPr="00DD2C96">
        <w:rPr>
          <w:rFonts w:ascii="Open Sans" w:eastAsiaTheme="minorHAnsi" w:hAnsi="Open Sans" w:cs="Open Sans"/>
          <w:b/>
          <w:sz w:val="21"/>
          <w:szCs w:val="21"/>
          <w:vertAlign w:val="superscript"/>
          <w:lang w:eastAsia="en-US"/>
        </w:rPr>
        <w:footnoteReference w:id="2"/>
      </w:r>
      <w:r w:rsidRPr="00DD2C96">
        <w:rPr>
          <w:rFonts w:ascii="Open Sans" w:eastAsiaTheme="minorHAnsi" w:hAnsi="Open Sans" w:cs="Open Sans"/>
          <w:b/>
          <w:sz w:val="21"/>
          <w:szCs w:val="21"/>
        </w:rPr>
        <w:t> </w:t>
      </w:r>
      <w:r w:rsidRPr="00DD2C96">
        <w:rPr>
          <w:rFonts w:ascii="Open Sans" w:eastAsiaTheme="minorHAnsi" w:hAnsi="Open Sans" w:cs="Open Sans"/>
          <w:sz w:val="21"/>
          <w:szCs w:val="21"/>
          <w:lang w:eastAsia="ar-SA"/>
        </w:rPr>
        <w:t xml:space="preserve">Nie jestem podmiotem, </w:t>
      </w:r>
      <w:bookmarkStart w:id="2" w:name="_Hlk101294182"/>
      <w:r w:rsidRPr="00DD2C96">
        <w:rPr>
          <w:rFonts w:ascii="Open Sans" w:eastAsiaTheme="minorHAnsi" w:hAnsi="Open Sans" w:cs="Open Sans"/>
          <w:sz w:val="21"/>
          <w:szCs w:val="21"/>
          <w:lang w:eastAsia="ar-SA"/>
        </w:rPr>
        <w:t xml:space="preserve">o którym mowa w art. 5k ust. 1 rozporządzenia (UE) </w:t>
      </w:r>
      <w:r w:rsidRPr="00DD2C96">
        <w:rPr>
          <w:rFonts w:ascii="Open Sans" w:eastAsiaTheme="minorHAnsi" w:hAnsi="Open Sans" w:cs="Open Sans"/>
          <w:sz w:val="21"/>
          <w:szCs w:val="21"/>
          <w:lang w:eastAsia="ar-SA"/>
        </w:rPr>
        <w:br/>
        <w:t xml:space="preserve">nr 833/2014 z 31 lipca 2014 r. dotyczącego środków ograniczających w związku </w:t>
      </w:r>
      <w:r w:rsidRPr="00DD2C96">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2"/>
      <w:r w:rsidRPr="00DD2C96">
        <w:rPr>
          <w:rFonts w:ascii="Open Sans" w:eastAsiaTheme="minorHAnsi" w:hAnsi="Open Sans" w:cs="Open Sans"/>
          <w:sz w:val="21"/>
          <w:szCs w:val="21"/>
          <w:lang w:eastAsia="ar-SA"/>
        </w:rPr>
        <w:t>tj.:</w:t>
      </w:r>
    </w:p>
    <w:p w14:paraId="75CE5A5C" w14:textId="77777777" w:rsidR="00DD2C96" w:rsidRPr="00DD2C96" w:rsidRDefault="00DD2C96" w:rsidP="00DD2C96">
      <w:pPr>
        <w:numPr>
          <w:ilvl w:val="1"/>
          <w:numId w:val="7"/>
        </w:numPr>
        <w:tabs>
          <w:tab w:val="left" w:pos="1276"/>
        </w:tabs>
        <w:suppressAutoHyphens/>
        <w:spacing w:line="276" w:lineRule="auto"/>
        <w:ind w:left="1276" w:hanging="425"/>
        <w:contextualSpacing/>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obywatelem rosyjskim lub</w:t>
      </w:r>
      <w:r w:rsidRPr="00DD2C96">
        <w:rPr>
          <w:rFonts w:ascii="Open Sans" w:eastAsiaTheme="minorHAnsi" w:hAnsi="Open Sans" w:cs="Open Sans"/>
          <w:sz w:val="21"/>
          <w:szCs w:val="21"/>
          <w:lang w:eastAsia="en-US"/>
        </w:rPr>
        <w:t xml:space="preserve"> </w:t>
      </w:r>
      <w:r w:rsidRPr="00DD2C96">
        <w:rPr>
          <w:rFonts w:ascii="Open Sans" w:eastAsiaTheme="minorHAnsi" w:hAnsi="Open Sans" w:cs="Open Sans"/>
          <w:sz w:val="21"/>
          <w:szCs w:val="21"/>
          <w:lang w:eastAsia="ar-SA"/>
        </w:rPr>
        <w:t xml:space="preserve">osobą fizyczną lub prawną, podmiotem lub organem </w:t>
      </w:r>
      <w:r w:rsidRPr="00DD2C96">
        <w:rPr>
          <w:rFonts w:ascii="Open Sans" w:eastAsiaTheme="minorHAnsi" w:hAnsi="Open Sans" w:cs="Open Sans"/>
          <w:sz w:val="21"/>
          <w:szCs w:val="21"/>
          <w:u w:val="single"/>
          <w:lang w:eastAsia="ar-SA"/>
        </w:rPr>
        <w:t>z siedzibą w Rosji</w:t>
      </w:r>
      <w:r w:rsidRPr="00DD2C96">
        <w:rPr>
          <w:rFonts w:ascii="Open Sans" w:eastAsiaTheme="minorHAnsi" w:hAnsi="Open Sans" w:cs="Open Sans"/>
          <w:sz w:val="21"/>
          <w:szCs w:val="21"/>
          <w:lang w:eastAsia="ar-SA"/>
        </w:rPr>
        <w:t>;</w:t>
      </w:r>
    </w:p>
    <w:p w14:paraId="086D7BED" w14:textId="77777777" w:rsidR="00DD2C96" w:rsidRPr="00DD2C96" w:rsidRDefault="00DD2C96" w:rsidP="00DD2C96">
      <w:pPr>
        <w:numPr>
          <w:ilvl w:val="1"/>
          <w:numId w:val="7"/>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6B37FA5A" w14:textId="77777777" w:rsidR="00DD2C96" w:rsidRPr="00DD2C96" w:rsidRDefault="00DD2C96" w:rsidP="00DD2C96">
      <w:pPr>
        <w:numPr>
          <w:ilvl w:val="1"/>
          <w:numId w:val="7"/>
        </w:numPr>
        <w:tabs>
          <w:tab w:val="left" w:pos="1276"/>
        </w:tabs>
        <w:suppressAutoHyphens/>
        <w:spacing w:line="276" w:lineRule="auto"/>
        <w:ind w:left="1276" w:hanging="425"/>
        <w:contextualSpacing/>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5D8C44EE" w14:textId="77777777" w:rsidR="00DD2C96" w:rsidRPr="00DD2C96" w:rsidRDefault="00DD2C96" w:rsidP="00DD2C96">
      <w:pPr>
        <w:suppressAutoHyphens/>
        <w:spacing w:before="120" w:after="120"/>
        <w:ind w:left="851"/>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albo</w:t>
      </w:r>
    </w:p>
    <w:p w14:paraId="693D5093" w14:textId="77777777" w:rsidR="00DD2C96" w:rsidRPr="00DD2C96" w:rsidRDefault="00DD2C96" w:rsidP="00DD2C96">
      <w:pPr>
        <w:suppressAutoHyphens/>
        <w:spacing w:before="120" w:after="120"/>
        <w:ind w:left="851"/>
        <w:jc w:val="both"/>
        <w:rPr>
          <w:rFonts w:ascii="Open Sans" w:eastAsiaTheme="minorHAnsi" w:hAnsi="Open Sans" w:cs="Open Sans"/>
          <w:sz w:val="21"/>
          <w:szCs w:val="21"/>
          <w:lang w:eastAsia="ar-SA"/>
        </w:rPr>
      </w:pPr>
    </w:p>
    <w:bookmarkStart w:id="3" w:name="_Hlk101290882"/>
    <w:bookmarkStart w:id="4" w:name="_Hlk101290993"/>
    <w:p w14:paraId="704909BE" w14:textId="77777777" w:rsidR="00DD2C96" w:rsidRPr="00DD2C96" w:rsidRDefault="00DD2C96" w:rsidP="00DD2C96">
      <w:pPr>
        <w:tabs>
          <w:tab w:val="left" w:pos="851"/>
        </w:tabs>
        <w:suppressAutoHyphens/>
        <w:ind w:left="851" w:hanging="425"/>
        <w:jc w:val="both"/>
        <w:rPr>
          <w:rFonts w:ascii="Open Sans" w:hAnsi="Open Sans" w:cs="Open Sans"/>
          <w:sz w:val="21"/>
          <w:szCs w:val="21"/>
          <w:lang w:eastAsia="ar-SA"/>
        </w:rPr>
      </w:pPr>
      <w:r w:rsidRPr="00DD2C96">
        <w:rPr>
          <w:rFonts w:ascii="Open Sans" w:hAnsi="Open Sans" w:cs="Open Sans"/>
          <w:b/>
          <w:sz w:val="21"/>
          <w:szCs w:val="21"/>
        </w:rPr>
        <w:fldChar w:fldCharType="begin">
          <w:ffData>
            <w:name w:val="Wybór1"/>
            <w:enabled/>
            <w:calcOnExit w:val="0"/>
            <w:checkBox>
              <w:sizeAuto/>
              <w:default w:val="0"/>
            </w:checkBox>
          </w:ffData>
        </w:fldChar>
      </w:r>
      <w:r w:rsidRPr="00DD2C96">
        <w:rPr>
          <w:rFonts w:ascii="Open Sans" w:hAnsi="Open Sans" w:cs="Open Sans"/>
          <w:b/>
          <w:sz w:val="21"/>
          <w:szCs w:val="21"/>
        </w:rPr>
        <w:instrText xml:space="preserve"> FORMCHECKBOX </w:instrText>
      </w:r>
      <w:r w:rsidRPr="00DD2C96">
        <w:rPr>
          <w:rFonts w:ascii="Open Sans" w:hAnsi="Open Sans" w:cs="Open Sans"/>
          <w:b/>
          <w:sz w:val="21"/>
          <w:szCs w:val="21"/>
        </w:rPr>
      </w:r>
      <w:r w:rsidRPr="00DD2C96">
        <w:rPr>
          <w:rFonts w:ascii="Open Sans" w:hAnsi="Open Sans" w:cs="Open Sans"/>
          <w:b/>
          <w:sz w:val="21"/>
          <w:szCs w:val="21"/>
        </w:rPr>
        <w:fldChar w:fldCharType="separate"/>
      </w:r>
      <w:r w:rsidRPr="00DD2C96">
        <w:rPr>
          <w:rFonts w:ascii="Open Sans" w:hAnsi="Open Sans" w:cs="Open Sans"/>
          <w:b/>
          <w:sz w:val="21"/>
          <w:szCs w:val="21"/>
        </w:rPr>
        <w:fldChar w:fldCharType="end"/>
      </w:r>
      <w:bookmarkEnd w:id="3"/>
      <w:bookmarkEnd w:id="4"/>
      <w:r w:rsidRPr="00DD2C96">
        <w:rPr>
          <w:rFonts w:ascii="Open Sans" w:hAnsi="Open Sans" w:cs="Open Sans"/>
          <w:b/>
          <w:sz w:val="21"/>
          <w:szCs w:val="21"/>
        </w:rPr>
        <w:t xml:space="preserve">  </w:t>
      </w:r>
      <w:r w:rsidRPr="00DD2C96">
        <w:rPr>
          <w:rFonts w:ascii="Open Sans" w:hAnsi="Open Sans" w:cs="Open Sans"/>
          <w:sz w:val="21"/>
          <w:szCs w:val="21"/>
          <w:lang w:eastAsia="ar-SA"/>
        </w:rPr>
        <w:t xml:space="preserve">Jestem podmiotem, o którym mowa w pkt 1 ppkt … </w:t>
      </w:r>
      <w:r w:rsidRPr="00DD2C96">
        <w:rPr>
          <w:rFonts w:ascii="Open Sans" w:hAnsi="Open Sans" w:cs="Open Sans"/>
          <w:i/>
          <w:iCs/>
          <w:sz w:val="21"/>
          <w:szCs w:val="21"/>
          <w:lang w:eastAsia="ar-SA"/>
        </w:rPr>
        <w:t xml:space="preserve">(wskazać odpowiednią literę </w:t>
      </w:r>
      <w:r w:rsidRPr="00DD2C96">
        <w:rPr>
          <w:rFonts w:ascii="Open Sans" w:hAnsi="Open Sans" w:cs="Open Sans"/>
          <w:i/>
          <w:iCs/>
          <w:sz w:val="21"/>
          <w:szCs w:val="21"/>
          <w:lang w:eastAsia="ar-SA"/>
        </w:rPr>
        <w:br/>
        <w:t>z pkt 1 powyżej)</w:t>
      </w:r>
      <w:r w:rsidRPr="00DD2C96">
        <w:rPr>
          <w:rFonts w:ascii="Open Sans" w:hAnsi="Open Sans" w:cs="Open Sans"/>
          <w:sz w:val="21"/>
          <w:szCs w:val="21"/>
          <w:lang w:eastAsia="ar-SA"/>
        </w:rPr>
        <w:t xml:space="preserve"> do których prawa własności bezpośrednio lub pośrednio w ponad </w:t>
      </w:r>
      <w:r w:rsidRPr="00DD2C96">
        <w:rPr>
          <w:rFonts w:ascii="Open Sans" w:hAnsi="Open Sans" w:cs="Open Sans"/>
          <w:sz w:val="21"/>
          <w:szCs w:val="21"/>
          <w:lang w:eastAsia="ar-SA"/>
        </w:rPr>
        <w:br/>
        <w:t xml:space="preserve">…… % należą do podmiotu, o którym mowa w pkt 1 ppkt … </w:t>
      </w:r>
      <w:r w:rsidRPr="00DD2C96">
        <w:rPr>
          <w:rFonts w:ascii="Open Sans" w:hAnsi="Open Sans" w:cs="Open Sans"/>
          <w:i/>
          <w:iCs/>
          <w:sz w:val="21"/>
          <w:szCs w:val="21"/>
          <w:lang w:eastAsia="ar-SA"/>
        </w:rPr>
        <w:t>(do uzupełnienia w przypadku, gdy wskazano ppkt b)</w:t>
      </w:r>
    </w:p>
    <w:p w14:paraId="3D079EE8" w14:textId="77777777" w:rsidR="00DD2C96" w:rsidRPr="00DD2C96" w:rsidRDefault="00DD2C96" w:rsidP="00DD2C96">
      <w:pPr>
        <w:suppressAutoHyphens/>
        <w:ind w:left="851"/>
        <w:jc w:val="both"/>
        <w:rPr>
          <w:rFonts w:ascii="Open Sans" w:eastAsiaTheme="minorHAnsi" w:hAnsi="Open Sans" w:cs="Open Sans"/>
          <w:b/>
          <w:bCs/>
          <w:sz w:val="21"/>
          <w:szCs w:val="21"/>
          <w:lang w:eastAsia="ar-SA"/>
        </w:rPr>
      </w:pPr>
    </w:p>
    <w:p w14:paraId="6867FEE0" w14:textId="77777777" w:rsidR="00DD2C96" w:rsidRPr="00DD2C96" w:rsidRDefault="00DD2C96" w:rsidP="00DD2C96">
      <w:pPr>
        <w:suppressAutoHyphens/>
        <w:ind w:left="851"/>
        <w:jc w:val="both"/>
        <w:rPr>
          <w:rFonts w:ascii="Open Sans" w:eastAsiaTheme="minorHAnsi" w:hAnsi="Open Sans" w:cs="Open Sans"/>
          <w:b/>
          <w:bCs/>
          <w:sz w:val="21"/>
          <w:szCs w:val="21"/>
          <w:lang w:eastAsia="ar-SA"/>
        </w:rPr>
      </w:pPr>
      <w:r w:rsidRPr="00DD2C96">
        <w:rPr>
          <w:rFonts w:ascii="Open Sans" w:eastAsiaTheme="minorHAnsi" w:hAnsi="Open Sans" w:cs="Open Sans"/>
          <w:b/>
          <w:bCs/>
          <w:sz w:val="21"/>
          <w:szCs w:val="21"/>
          <w:lang w:eastAsia="ar-SA"/>
        </w:rPr>
        <w:t>UWAGA!</w:t>
      </w:r>
    </w:p>
    <w:p w14:paraId="78A9B3FC" w14:textId="77777777" w:rsidR="00DD2C96" w:rsidRPr="00DD2C96" w:rsidRDefault="00DD2C96" w:rsidP="00DD2C96">
      <w:pPr>
        <w:suppressAutoHyphens/>
        <w:ind w:left="851"/>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Pkt 1 uzupełniają także podmioty udostępniające Wykonawcy zasoby</w:t>
      </w:r>
    </w:p>
    <w:p w14:paraId="216AB7DF" w14:textId="77777777" w:rsidR="00DD2C96" w:rsidRPr="00DD2C96" w:rsidRDefault="00DD2C96" w:rsidP="00DD2C96">
      <w:pPr>
        <w:suppressAutoHyphens/>
        <w:ind w:left="851"/>
        <w:jc w:val="both"/>
        <w:rPr>
          <w:rFonts w:ascii="Open Sans" w:eastAsiaTheme="minorHAnsi" w:hAnsi="Open Sans" w:cs="Open Sans"/>
          <w:sz w:val="21"/>
          <w:szCs w:val="21"/>
          <w:lang w:eastAsia="ar-SA"/>
        </w:rPr>
      </w:pPr>
    </w:p>
    <w:p w14:paraId="161C9A17" w14:textId="77777777" w:rsidR="00DD2C96" w:rsidRPr="00DD2C96" w:rsidRDefault="00DD2C96" w:rsidP="00DD2C96">
      <w:pPr>
        <w:numPr>
          <w:ilvl w:val="0"/>
          <w:numId w:val="6"/>
        </w:numPr>
        <w:tabs>
          <w:tab w:val="left" w:pos="426"/>
        </w:tabs>
        <w:suppressAutoHyphens/>
        <w:spacing w:line="276" w:lineRule="auto"/>
        <w:ind w:left="426" w:hanging="426"/>
        <w:contextualSpacing/>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W Postępowaniu*:</w:t>
      </w:r>
    </w:p>
    <w:bookmarkStart w:id="5" w:name="_Hlk101291053"/>
    <w:p w14:paraId="6250210C" w14:textId="77777777" w:rsidR="00DD2C96" w:rsidRPr="00DD2C96" w:rsidRDefault="00DD2C96" w:rsidP="00DD2C96">
      <w:pPr>
        <w:tabs>
          <w:tab w:val="left" w:pos="567"/>
        </w:tabs>
        <w:suppressAutoHyphens/>
        <w:ind w:left="851" w:hanging="425"/>
        <w:jc w:val="both"/>
        <w:rPr>
          <w:rFonts w:ascii="Open Sans" w:hAnsi="Open Sans" w:cs="Open Sans"/>
          <w:sz w:val="21"/>
          <w:szCs w:val="21"/>
          <w:lang w:eastAsia="ar-SA"/>
        </w:rPr>
      </w:pPr>
      <w:r w:rsidRPr="00DD2C96">
        <w:rPr>
          <w:rFonts w:ascii="Open Sans" w:hAnsi="Open Sans" w:cs="Open Sans"/>
          <w:b/>
          <w:sz w:val="21"/>
          <w:szCs w:val="21"/>
        </w:rPr>
        <w:fldChar w:fldCharType="begin">
          <w:ffData>
            <w:name w:val="Wybór1"/>
            <w:enabled/>
            <w:calcOnExit w:val="0"/>
            <w:checkBox>
              <w:sizeAuto/>
              <w:default w:val="0"/>
            </w:checkBox>
          </w:ffData>
        </w:fldChar>
      </w:r>
      <w:r w:rsidRPr="00DD2C96">
        <w:rPr>
          <w:rFonts w:ascii="Open Sans" w:hAnsi="Open Sans" w:cs="Open Sans"/>
          <w:b/>
          <w:sz w:val="21"/>
          <w:szCs w:val="21"/>
        </w:rPr>
        <w:instrText xml:space="preserve"> FORMCHECKBOX </w:instrText>
      </w:r>
      <w:r w:rsidRPr="00DD2C96">
        <w:rPr>
          <w:rFonts w:ascii="Open Sans" w:hAnsi="Open Sans" w:cs="Open Sans"/>
          <w:b/>
          <w:sz w:val="21"/>
          <w:szCs w:val="21"/>
        </w:rPr>
      </w:r>
      <w:r w:rsidRPr="00DD2C96">
        <w:rPr>
          <w:rFonts w:ascii="Open Sans" w:hAnsi="Open Sans" w:cs="Open Sans"/>
          <w:b/>
          <w:sz w:val="21"/>
          <w:szCs w:val="21"/>
        </w:rPr>
        <w:fldChar w:fldCharType="separate"/>
      </w:r>
      <w:r w:rsidRPr="00DD2C96">
        <w:rPr>
          <w:rFonts w:ascii="Open Sans" w:hAnsi="Open Sans" w:cs="Open Sans"/>
          <w:b/>
          <w:sz w:val="21"/>
          <w:szCs w:val="21"/>
        </w:rPr>
        <w:fldChar w:fldCharType="end"/>
      </w:r>
      <w:bookmarkEnd w:id="5"/>
      <w:r w:rsidRPr="00DD2C96">
        <w:rPr>
          <w:rFonts w:ascii="Open Sans" w:hAnsi="Open Sans" w:cs="Open Sans"/>
          <w:b/>
          <w:sz w:val="21"/>
          <w:szCs w:val="21"/>
        </w:rPr>
        <w:t xml:space="preserve"> </w:t>
      </w:r>
      <w:r w:rsidRPr="00DD2C96">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3710A825" w14:textId="77777777" w:rsidR="00DD2C96" w:rsidRPr="00DD2C96" w:rsidRDefault="00DD2C96" w:rsidP="00DD2C96">
      <w:pPr>
        <w:suppressAutoHyphens/>
        <w:spacing w:before="120" w:after="120"/>
        <w:ind w:left="425"/>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albo</w:t>
      </w:r>
    </w:p>
    <w:p w14:paraId="150F64AB" w14:textId="77777777" w:rsidR="00DD2C96" w:rsidRPr="00DD2C96" w:rsidRDefault="00DD2C96" w:rsidP="00DD2C96">
      <w:pPr>
        <w:tabs>
          <w:tab w:val="left" w:pos="851"/>
        </w:tabs>
        <w:suppressAutoHyphens/>
        <w:spacing w:before="120" w:after="120"/>
        <w:ind w:left="851" w:hanging="426"/>
        <w:jc w:val="both"/>
        <w:rPr>
          <w:rFonts w:ascii="Open Sans" w:eastAsiaTheme="minorHAnsi" w:hAnsi="Open Sans" w:cs="Open Sans"/>
          <w:sz w:val="21"/>
          <w:szCs w:val="21"/>
          <w:lang w:eastAsia="ar-SA"/>
        </w:rPr>
      </w:pPr>
      <w:r w:rsidRPr="00DD2C96">
        <w:rPr>
          <w:rFonts w:ascii="Open Sans" w:eastAsiaTheme="minorHAnsi" w:hAnsi="Open Sans" w:cs="Open Sans"/>
          <w:b/>
          <w:sz w:val="21"/>
          <w:szCs w:val="21"/>
        </w:rPr>
        <w:fldChar w:fldCharType="begin">
          <w:ffData>
            <w:name w:val="Wybór1"/>
            <w:enabled/>
            <w:calcOnExit w:val="0"/>
            <w:checkBox>
              <w:sizeAuto/>
              <w:default w:val="0"/>
            </w:checkBox>
          </w:ffData>
        </w:fldChar>
      </w:r>
      <w:r w:rsidRPr="00DD2C96">
        <w:rPr>
          <w:rFonts w:ascii="Open Sans" w:eastAsiaTheme="minorHAnsi" w:hAnsi="Open Sans" w:cs="Open Sans"/>
          <w:b/>
          <w:sz w:val="21"/>
          <w:szCs w:val="21"/>
        </w:rPr>
        <w:instrText xml:space="preserve"> FORMCHECKBOX </w:instrText>
      </w:r>
      <w:r w:rsidRPr="00DD2C96">
        <w:rPr>
          <w:rFonts w:ascii="Open Sans" w:eastAsiaTheme="minorHAnsi" w:hAnsi="Open Sans" w:cs="Open Sans"/>
          <w:b/>
          <w:sz w:val="21"/>
          <w:szCs w:val="21"/>
        </w:rPr>
      </w:r>
      <w:r w:rsidRPr="00DD2C96">
        <w:rPr>
          <w:rFonts w:ascii="Open Sans" w:eastAsiaTheme="minorHAnsi" w:hAnsi="Open Sans" w:cs="Open Sans"/>
          <w:b/>
          <w:sz w:val="21"/>
          <w:szCs w:val="21"/>
        </w:rPr>
        <w:fldChar w:fldCharType="separate"/>
      </w:r>
      <w:r w:rsidRPr="00DD2C96">
        <w:rPr>
          <w:rFonts w:ascii="Open Sans" w:eastAsiaTheme="minorHAnsi" w:hAnsi="Open Sans" w:cs="Open Sans"/>
          <w:b/>
          <w:sz w:val="21"/>
          <w:szCs w:val="21"/>
        </w:rPr>
        <w:fldChar w:fldCharType="end"/>
      </w:r>
      <w:r w:rsidRPr="00DD2C96">
        <w:rPr>
          <w:rFonts w:ascii="Open Sans" w:eastAsiaTheme="minorHAnsi" w:hAnsi="Open Sans" w:cs="Open Sans"/>
          <w:b/>
          <w:sz w:val="21"/>
          <w:szCs w:val="21"/>
        </w:rPr>
        <w:t xml:space="preserve">  </w:t>
      </w:r>
      <w:r w:rsidRPr="00DD2C96">
        <w:rPr>
          <w:rFonts w:ascii="Open Sans" w:eastAsiaTheme="minorHAnsi" w:hAnsi="Open Sans" w:cs="Open Sans"/>
          <w:sz w:val="21"/>
          <w:szCs w:val="21"/>
          <w:lang w:eastAsia="ar-SA"/>
        </w:rPr>
        <w:t xml:space="preserve">Będę polegał na zdolnościach podmiotu, </w:t>
      </w:r>
      <w:bookmarkStart w:id="6" w:name="_Hlk101294430"/>
      <w:r w:rsidRPr="00DD2C96">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6"/>
      <w:r w:rsidRPr="00DD2C96">
        <w:rPr>
          <w:rFonts w:ascii="Open Sans" w:eastAsiaTheme="minorHAnsi" w:hAnsi="Open Sans" w:cs="Open Sans"/>
          <w:sz w:val="21"/>
          <w:szCs w:val="21"/>
          <w:lang w:eastAsia="ar-SA"/>
        </w:rPr>
        <w:t xml:space="preserve"> </w:t>
      </w:r>
      <w:bookmarkStart w:id="7" w:name="_Hlk101294619"/>
      <w:r w:rsidRPr="00DD2C96">
        <w:rPr>
          <w:rFonts w:ascii="Open Sans" w:eastAsiaTheme="minorHAnsi" w:hAnsi="Open Sans" w:cs="Open Sans"/>
          <w:sz w:val="21"/>
          <w:szCs w:val="21"/>
          <w:lang w:eastAsia="ar-SA"/>
        </w:rPr>
        <w:t xml:space="preserve">i ich udział </w:t>
      </w:r>
      <w:r w:rsidRPr="00DD2C96">
        <w:rPr>
          <w:rFonts w:ascii="Open Sans" w:eastAsiaTheme="minorHAnsi" w:hAnsi="Open Sans" w:cs="Open Sans"/>
          <w:sz w:val="21"/>
          <w:szCs w:val="21"/>
          <w:lang w:eastAsia="ar-SA"/>
        </w:rPr>
        <w:br/>
        <w:t>w realizacji zamówienia będzie wynosił ….. % wartości zamówienia.</w:t>
      </w:r>
      <w:bookmarkEnd w:id="7"/>
    </w:p>
    <w:p w14:paraId="0A95A3B4" w14:textId="77777777" w:rsidR="00DD2C96" w:rsidRPr="00DD2C96" w:rsidRDefault="00DD2C96" w:rsidP="00DD2C96">
      <w:pPr>
        <w:tabs>
          <w:tab w:val="left" w:pos="851"/>
        </w:tabs>
        <w:suppressAutoHyphens/>
        <w:spacing w:before="120" w:after="120"/>
        <w:ind w:left="851" w:hanging="426"/>
        <w:jc w:val="both"/>
        <w:rPr>
          <w:rFonts w:ascii="Open Sans" w:eastAsiaTheme="minorHAnsi" w:hAnsi="Open Sans" w:cs="Open Sans"/>
          <w:sz w:val="21"/>
          <w:szCs w:val="21"/>
          <w:lang w:eastAsia="ar-SA"/>
        </w:rPr>
      </w:pPr>
    </w:p>
    <w:p w14:paraId="29B5F0FB" w14:textId="77777777" w:rsidR="00DD2C96" w:rsidRPr="00DD2C96" w:rsidRDefault="00DD2C96" w:rsidP="00DD2C96">
      <w:pPr>
        <w:tabs>
          <w:tab w:val="left" w:pos="851"/>
        </w:tabs>
        <w:suppressAutoHyphens/>
        <w:spacing w:before="120" w:after="120"/>
        <w:ind w:left="851" w:hanging="426"/>
        <w:jc w:val="both"/>
        <w:rPr>
          <w:rFonts w:ascii="Open Sans" w:eastAsiaTheme="minorHAnsi" w:hAnsi="Open Sans" w:cs="Open Sans"/>
          <w:sz w:val="21"/>
          <w:szCs w:val="21"/>
          <w:lang w:eastAsia="ar-SA"/>
        </w:rPr>
      </w:pPr>
    </w:p>
    <w:p w14:paraId="43EA96B0" w14:textId="77777777" w:rsidR="00DD2C96" w:rsidRPr="00DD2C96" w:rsidRDefault="00DD2C96" w:rsidP="00DD2C96">
      <w:pPr>
        <w:numPr>
          <w:ilvl w:val="0"/>
          <w:numId w:val="6"/>
        </w:numPr>
        <w:tabs>
          <w:tab w:val="left" w:pos="426"/>
        </w:tabs>
        <w:suppressAutoHyphens/>
        <w:spacing w:line="276" w:lineRule="auto"/>
        <w:ind w:left="426" w:hanging="426"/>
        <w:contextualSpacing/>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Umowę zawartą po przeprowadzeniu Postępowania*:</w:t>
      </w:r>
    </w:p>
    <w:p w14:paraId="19A3BF0C" w14:textId="77777777" w:rsidR="00DD2C96" w:rsidRPr="00DD2C96" w:rsidRDefault="00DD2C96" w:rsidP="00DD2C96">
      <w:pPr>
        <w:tabs>
          <w:tab w:val="left" w:pos="851"/>
        </w:tabs>
        <w:suppressAutoHyphens/>
        <w:ind w:left="851" w:hanging="425"/>
        <w:jc w:val="both"/>
        <w:rPr>
          <w:rFonts w:ascii="Open Sans" w:eastAsiaTheme="minorHAnsi" w:hAnsi="Open Sans" w:cs="Open Sans"/>
          <w:sz w:val="21"/>
          <w:szCs w:val="21"/>
          <w:lang w:eastAsia="ar-SA"/>
        </w:rPr>
      </w:pPr>
      <w:r w:rsidRPr="00DD2C96">
        <w:rPr>
          <w:rFonts w:ascii="Open Sans" w:eastAsiaTheme="minorHAnsi" w:hAnsi="Open Sans" w:cs="Open Sans"/>
          <w:b/>
          <w:sz w:val="21"/>
          <w:szCs w:val="21"/>
        </w:rPr>
        <w:fldChar w:fldCharType="begin">
          <w:ffData>
            <w:name w:val="Wybór1"/>
            <w:enabled/>
            <w:calcOnExit w:val="0"/>
            <w:checkBox>
              <w:sizeAuto/>
              <w:default w:val="0"/>
            </w:checkBox>
          </w:ffData>
        </w:fldChar>
      </w:r>
      <w:r w:rsidRPr="00DD2C96">
        <w:rPr>
          <w:rFonts w:ascii="Open Sans" w:eastAsiaTheme="minorHAnsi" w:hAnsi="Open Sans" w:cs="Open Sans"/>
          <w:b/>
          <w:sz w:val="21"/>
          <w:szCs w:val="21"/>
        </w:rPr>
        <w:instrText xml:space="preserve"> FORMCHECKBOX </w:instrText>
      </w:r>
      <w:r w:rsidRPr="00DD2C96">
        <w:rPr>
          <w:rFonts w:ascii="Open Sans" w:eastAsiaTheme="minorHAnsi" w:hAnsi="Open Sans" w:cs="Open Sans"/>
          <w:b/>
          <w:sz w:val="21"/>
          <w:szCs w:val="21"/>
        </w:rPr>
      </w:r>
      <w:r w:rsidRPr="00DD2C96">
        <w:rPr>
          <w:rFonts w:ascii="Open Sans" w:eastAsiaTheme="minorHAnsi" w:hAnsi="Open Sans" w:cs="Open Sans"/>
          <w:b/>
          <w:sz w:val="21"/>
          <w:szCs w:val="21"/>
        </w:rPr>
        <w:fldChar w:fldCharType="separate"/>
      </w:r>
      <w:r w:rsidRPr="00DD2C96">
        <w:rPr>
          <w:rFonts w:ascii="Open Sans" w:eastAsiaTheme="minorHAnsi" w:hAnsi="Open Sans" w:cs="Open Sans"/>
          <w:b/>
          <w:sz w:val="21"/>
          <w:szCs w:val="21"/>
        </w:rPr>
        <w:fldChar w:fldCharType="end"/>
      </w:r>
      <w:r w:rsidRPr="00DD2C96">
        <w:rPr>
          <w:rFonts w:ascii="Open Sans" w:eastAsiaTheme="minorHAnsi" w:hAnsi="Open Sans" w:cs="Open Sans"/>
          <w:b/>
          <w:sz w:val="21"/>
          <w:szCs w:val="21"/>
        </w:rPr>
        <w:t xml:space="preserve">  </w:t>
      </w:r>
      <w:r w:rsidRPr="00DD2C96">
        <w:rPr>
          <w:rFonts w:ascii="Open Sans" w:eastAsiaTheme="minorHAnsi" w:hAnsi="Open Sans" w:cs="Open Sans"/>
          <w:sz w:val="21"/>
          <w:szCs w:val="21"/>
          <w:lang w:eastAsia="ar-SA"/>
        </w:rPr>
        <w:t xml:space="preserve">Nie będę wykonywał z udziałem podwykonawców, dostawców, </w:t>
      </w:r>
      <w:bookmarkStart w:id="8" w:name="_Hlk101294574"/>
      <w:r w:rsidRPr="00DD2C96">
        <w:rPr>
          <w:rFonts w:ascii="Open Sans" w:eastAsiaTheme="minorHAnsi" w:hAnsi="Open Sans" w:cs="Open Sans"/>
          <w:sz w:val="21"/>
          <w:szCs w:val="21"/>
          <w:lang w:eastAsia="ar-SA"/>
        </w:rPr>
        <w:t xml:space="preserve">o których mowa </w:t>
      </w:r>
      <w:r w:rsidRPr="00DD2C96">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8"/>
      <w:r w:rsidRPr="00DD2C96">
        <w:rPr>
          <w:rFonts w:ascii="Open Sans" w:eastAsiaTheme="minorHAnsi" w:hAnsi="Open Sans" w:cs="Open Sans"/>
          <w:sz w:val="21"/>
          <w:szCs w:val="21"/>
          <w:lang w:eastAsia="ar-SA"/>
        </w:rPr>
        <w:t>,</w:t>
      </w:r>
    </w:p>
    <w:p w14:paraId="39E4F26C" w14:textId="77777777" w:rsidR="00DD2C96" w:rsidRPr="00DD2C96" w:rsidRDefault="00DD2C96" w:rsidP="00DD2C96">
      <w:pPr>
        <w:suppressAutoHyphens/>
        <w:spacing w:before="120" w:after="120"/>
        <w:ind w:left="425"/>
        <w:jc w:val="both"/>
        <w:rPr>
          <w:rFonts w:ascii="Open Sans" w:eastAsiaTheme="minorHAnsi" w:hAnsi="Open Sans" w:cs="Open Sans"/>
          <w:sz w:val="21"/>
          <w:szCs w:val="21"/>
          <w:lang w:eastAsia="ar-SA"/>
        </w:rPr>
      </w:pPr>
      <w:r w:rsidRPr="00DD2C96">
        <w:rPr>
          <w:rFonts w:ascii="Open Sans" w:eastAsiaTheme="minorHAnsi" w:hAnsi="Open Sans" w:cs="Open Sans"/>
          <w:sz w:val="21"/>
          <w:szCs w:val="21"/>
          <w:lang w:eastAsia="ar-SA"/>
        </w:rPr>
        <w:t>albo</w:t>
      </w:r>
    </w:p>
    <w:p w14:paraId="1F34E284" w14:textId="77777777" w:rsidR="00DD2C96" w:rsidRPr="00DD2C96" w:rsidRDefault="00DD2C96" w:rsidP="00DD2C96">
      <w:pPr>
        <w:tabs>
          <w:tab w:val="left" w:pos="851"/>
        </w:tabs>
        <w:suppressAutoHyphens/>
        <w:ind w:left="851" w:hanging="425"/>
        <w:jc w:val="both"/>
        <w:rPr>
          <w:rFonts w:ascii="Open Sans" w:eastAsiaTheme="minorHAnsi" w:hAnsi="Open Sans" w:cs="Open Sans"/>
          <w:sz w:val="21"/>
          <w:szCs w:val="21"/>
          <w:lang w:eastAsia="ar-SA"/>
        </w:rPr>
      </w:pPr>
      <w:r w:rsidRPr="00DD2C96">
        <w:rPr>
          <w:rFonts w:ascii="Open Sans" w:eastAsiaTheme="minorHAnsi" w:hAnsi="Open Sans" w:cs="Open Sans"/>
          <w:b/>
          <w:sz w:val="21"/>
          <w:szCs w:val="21"/>
        </w:rPr>
        <w:fldChar w:fldCharType="begin">
          <w:ffData>
            <w:name w:val="Wybór1"/>
            <w:enabled/>
            <w:calcOnExit w:val="0"/>
            <w:checkBox>
              <w:sizeAuto/>
              <w:default w:val="0"/>
            </w:checkBox>
          </w:ffData>
        </w:fldChar>
      </w:r>
      <w:r w:rsidRPr="00DD2C96">
        <w:rPr>
          <w:rFonts w:ascii="Open Sans" w:eastAsiaTheme="minorHAnsi" w:hAnsi="Open Sans" w:cs="Open Sans"/>
          <w:b/>
          <w:sz w:val="21"/>
          <w:szCs w:val="21"/>
        </w:rPr>
        <w:instrText xml:space="preserve"> FORMCHECKBOX </w:instrText>
      </w:r>
      <w:r w:rsidRPr="00DD2C96">
        <w:rPr>
          <w:rFonts w:ascii="Open Sans" w:eastAsiaTheme="minorHAnsi" w:hAnsi="Open Sans" w:cs="Open Sans"/>
          <w:b/>
          <w:sz w:val="21"/>
          <w:szCs w:val="21"/>
        </w:rPr>
      </w:r>
      <w:r w:rsidRPr="00DD2C96">
        <w:rPr>
          <w:rFonts w:ascii="Open Sans" w:eastAsiaTheme="minorHAnsi" w:hAnsi="Open Sans" w:cs="Open Sans"/>
          <w:b/>
          <w:sz w:val="21"/>
          <w:szCs w:val="21"/>
        </w:rPr>
        <w:fldChar w:fldCharType="separate"/>
      </w:r>
      <w:r w:rsidRPr="00DD2C96">
        <w:rPr>
          <w:rFonts w:ascii="Open Sans" w:eastAsiaTheme="minorHAnsi" w:hAnsi="Open Sans" w:cs="Open Sans"/>
          <w:b/>
          <w:sz w:val="21"/>
          <w:szCs w:val="21"/>
        </w:rPr>
        <w:fldChar w:fldCharType="end"/>
      </w:r>
      <w:r w:rsidRPr="00DD2C96">
        <w:rPr>
          <w:rFonts w:ascii="Open Sans" w:eastAsiaTheme="minorHAnsi" w:hAnsi="Open Sans" w:cs="Open Sans"/>
          <w:b/>
          <w:sz w:val="21"/>
          <w:szCs w:val="21"/>
        </w:rPr>
        <w:t xml:space="preserve">  </w:t>
      </w:r>
      <w:r w:rsidRPr="00DD2C96">
        <w:rPr>
          <w:rFonts w:ascii="Open Sans" w:eastAsiaTheme="minorHAnsi" w:hAnsi="Open Sans" w:cs="Open Sans"/>
          <w:sz w:val="21"/>
          <w:szCs w:val="21"/>
          <w:lang w:eastAsia="ar-SA"/>
        </w:rPr>
        <w:t xml:space="preserve">Będę wykonywał z udziałem podwykonawców, dostawców będących podmiotami, </w:t>
      </w:r>
      <w:r w:rsidRPr="00DD2C96">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DD2C96">
        <w:rPr>
          <w:rFonts w:ascii="Open Sans" w:eastAsiaTheme="minorHAnsi" w:hAnsi="Open Sans" w:cs="Open Sans"/>
          <w:sz w:val="21"/>
          <w:szCs w:val="21"/>
          <w:lang w:eastAsia="en-US"/>
        </w:rPr>
        <w:t xml:space="preserve"> </w:t>
      </w:r>
      <w:r w:rsidRPr="00DD2C96">
        <w:rPr>
          <w:rFonts w:ascii="Open Sans" w:eastAsiaTheme="minorHAnsi" w:hAnsi="Open Sans" w:cs="Open Sans"/>
          <w:sz w:val="21"/>
          <w:szCs w:val="21"/>
          <w:lang w:eastAsia="ar-SA"/>
        </w:rPr>
        <w:t>i ich udział w realizacji zamówienia będzie wynosił …… % wartości zamówienia.</w:t>
      </w:r>
    </w:p>
    <w:p w14:paraId="4AE2AE28" w14:textId="77777777" w:rsidR="00DD2C96" w:rsidRPr="00DD2C96" w:rsidRDefault="00DD2C96" w:rsidP="00DD2C96">
      <w:pPr>
        <w:spacing w:before="120"/>
        <w:jc w:val="both"/>
        <w:rPr>
          <w:rFonts w:ascii="Arial" w:hAnsi="Arial" w:cs="Arial"/>
          <w:bCs/>
          <w:i/>
          <w:color w:val="FF0000"/>
          <w:sz w:val="16"/>
          <w:szCs w:val="16"/>
        </w:rPr>
      </w:pPr>
      <w:r w:rsidRPr="00DD2C96">
        <w:rPr>
          <w:rFonts w:ascii="Arial" w:hAnsi="Arial" w:cs="Arial"/>
          <w:bCs/>
          <w:i/>
          <w:color w:val="FF0000"/>
          <w:sz w:val="16"/>
          <w:szCs w:val="16"/>
        </w:rPr>
        <w:t>*niepotrzebne skreślić</w:t>
      </w:r>
    </w:p>
    <w:p w14:paraId="754003F4" w14:textId="77777777" w:rsidR="00DD2C96" w:rsidRPr="00DD2C96" w:rsidRDefault="00DD2C96" w:rsidP="00DD2C96">
      <w:pPr>
        <w:spacing w:before="120"/>
        <w:ind w:left="4678"/>
        <w:jc w:val="center"/>
        <w:rPr>
          <w:rFonts w:ascii="Arial" w:hAnsi="Arial" w:cs="Arial"/>
          <w:bCs/>
          <w:sz w:val="18"/>
          <w:szCs w:val="18"/>
        </w:rPr>
      </w:pPr>
      <w:r w:rsidRPr="00DD2C96">
        <w:rPr>
          <w:rFonts w:ascii="Arial" w:hAnsi="Arial" w:cs="Arial"/>
          <w:bCs/>
          <w:sz w:val="18"/>
          <w:szCs w:val="18"/>
        </w:rPr>
        <w:t>……………………………………………………………….</w:t>
      </w:r>
    </w:p>
    <w:p w14:paraId="33E49629" w14:textId="77777777" w:rsidR="00DD2C96" w:rsidRPr="00DD2C96" w:rsidRDefault="00DD2C96" w:rsidP="00DD2C96">
      <w:pPr>
        <w:spacing w:before="120"/>
        <w:ind w:left="4678"/>
        <w:jc w:val="both"/>
        <w:rPr>
          <w:rFonts w:ascii="Arial" w:hAnsi="Arial" w:cs="Arial"/>
          <w:bCs/>
          <w:i/>
          <w:sz w:val="18"/>
          <w:szCs w:val="18"/>
        </w:rPr>
      </w:pPr>
      <w:r w:rsidRPr="00DD2C96">
        <w:rPr>
          <w:rFonts w:ascii="Arial" w:hAnsi="Arial" w:cs="Arial"/>
          <w:bCs/>
          <w:sz w:val="18"/>
          <w:szCs w:val="18"/>
        </w:rPr>
        <w:t>(</w:t>
      </w:r>
      <w:r w:rsidRPr="00DD2C96">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DD2C96">
        <w:rPr>
          <w:rFonts w:ascii="Arial" w:hAnsi="Arial" w:cs="Arial"/>
          <w:bCs/>
          <w:sz w:val="18"/>
          <w:szCs w:val="18"/>
        </w:rPr>
        <w:t>)</w:t>
      </w:r>
    </w:p>
    <w:p w14:paraId="2982407F" w14:textId="04F10488" w:rsidR="00DD2C96" w:rsidRDefault="00DD2C96" w:rsidP="00692073">
      <w:pPr>
        <w:tabs>
          <w:tab w:val="left" w:pos="708"/>
        </w:tabs>
        <w:suppressAutoHyphens/>
        <w:rPr>
          <w:rFonts w:ascii="Open Sans" w:hAnsi="Open Sans" w:cs="Open Sans"/>
          <w:b/>
          <w:sz w:val="20"/>
          <w:szCs w:val="20"/>
          <w:lang w:eastAsia="zh-CN"/>
        </w:rPr>
      </w:pPr>
    </w:p>
    <w:p w14:paraId="2D479852" w14:textId="77777777" w:rsidR="00DD2C96" w:rsidRDefault="00DD2C96" w:rsidP="00692073">
      <w:pPr>
        <w:tabs>
          <w:tab w:val="left" w:pos="708"/>
        </w:tabs>
        <w:suppressAutoHyphens/>
        <w:rPr>
          <w:rFonts w:ascii="Open Sans" w:hAnsi="Open Sans" w:cs="Open Sans"/>
          <w:b/>
          <w:sz w:val="20"/>
          <w:szCs w:val="20"/>
          <w:lang w:eastAsia="zh-CN"/>
        </w:rPr>
      </w:pPr>
    </w:p>
    <w:sectPr w:rsidR="00DD2C96" w:rsidSect="00377D59">
      <w:footerReference w:type="default" r:id="rId7"/>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0459" w14:textId="77777777" w:rsidR="006C214C" w:rsidRDefault="006C214C" w:rsidP="00377D59">
      <w:r>
        <w:separator/>
      </w:r>
    </w:p>
  </w:endnote>
  <w:endnote w:type="continuationSeparator" w:id="0">
    <w:p w14:paraId="52BA4411" w14:textId="77777777" w:rsidR="006C214C" w:rsidRDefault="006C214C"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9104" w14:textId="77777777" w:rsidR="006C214C" w:rsidRDefault="006C214C" w:rsidP="00377D59">
      <w:r>
        <w:separator/>
      </w:r>
    </w:p>
  </w:footnote>
  <w:footnote w:type="continuationSeparator" w:id="0">
    <w:p w14:paraId="3F828C9B" w14:textId="77777777" w:rsidR="006C214C" w:rsidRDefault="006C214C" w:rsidP="00377D59">
      <w:r>
        <w:continuationSeparator/>
      </w:r>
    </w:p>
  </w:footnote>
  <w:footnote w:id="1">
    <w:p w14:paraId="636179BC" w14:textId="77777777" w:rsidR="00DD2C96" w:rsidRDefault="00DD2C96" w:rsidP="00DD2C96">
      <w:pPr>
        <w:pStyle w:val="Tekstprzypisudolnego"/>
      </w:pPr>
    </w:p>
  </w:footnote>
  <w:footnote w:id="2">
    <w:p w14:paraId="2D880F25" w14:textId="77777777" w:rsidR="00DD2C96" w:rsidRPr="00DD2C96" w:rsidRDefault="00DD2C96" w:rsidP="00DD2C96">
      <w:pPr>
        <w:pStyle w:val="Tekstprzypisudolnego"/>
        <w:rPr>
          <w:rFonts w:ascii="Arial" w:hAnsi="Arial" w:cs="Arial"/>
          <w:i/>
          <w:iCs/>
          <w:sz w:val="16"/>
          <w:szCs w:val="16"/>
        </w:rPr>
      </w:pPr>
      <w:r w:rsidRPr="00DD2C96">
        <w:rPr>
          <w:rStyle w:val="Odwoanieprzypisudolnego"/>
          <w:rFonts w:ascii="Arial" w:hAnsi="Arial" w:cs="Arial"/>
          <w:i/>
          <w:iCs/>
          <w:sz w:val="16"/>
          <w:szCs w:val="16"/>
        </w:rPr>
        <w:footnoteRef/>
      </w:r>
      <w:r w:rsidRPr="00DD2C96">
        <w:rPr>
          <w:rFonts w:ascii="Arial" w:hAnsi="Arial" w:cs="Arial"/>
          <w:i/>
          <w:iCs/>
          <w:sz w:val="16"/>
          <w:szCs w:val="16"/>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2"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3"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5"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7"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8"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9"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0"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3"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4"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5"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6"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7"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18"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19"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0"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1"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2"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3"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5"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6"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7"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9"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3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0502881">
    <w:abstractNumId w:val="30"/>
  </w:num>
  <w:num w:numId="2" w16cid:durableId="787744622">
    <w:abstractNumId w:val="33"/>
  </w:num>
  <w:num w:numId="3" w16cid:durableId="1474180792">
    <w:abstractNumId w:val="31"/>
  </w:num>
  <w:num w:numId="4" w16cid:durableId="917667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4472845">
    <w:abstractNumId w:val="35"/>
  </w:num>
  <w:num w:numId="6" w16cid:durableId="109402704">
    <w:abstractNumId w:val="34"/>
  </w:num>
  <w:num w:numId="7" w16cid:durableId="1760828861">
    <w:abstractNumId w:val="32"/>
  </w:num>
  <w:num w:numId="8" w16cid:durableId="191242727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6C26"/>
    <w:rsid w:val="000125FC"/>
    <w:rsid w:val="00022D63"/>
    <w:rsid w:val="00026EFA"/>
    <w:rsid w:val="00034FDF"/>
    <w:rsid w:val="00037FB6"/>
    <w:rsid w:val="000509DD"/>
    <w:rsid w:val="00053E3D"/>
    <w:rsid w:val="00054B43"/>
    <w:rsid w:val="00056F08"/>
    <w:rsid w:val="00057D08"/>
    <w:rsid w:val="00071ACC"/>
    <w:rsid w:val="00072CE9"/>
    <w:rsid w:val="000952BA"/>
    <w:rsid w:val="000967B7"/>
    <w:rsid w:val="000D696A"/>
    <w:rsid w:val="000D7C38"/>
    <w:rsid w:val="000F4BEE"/>
    <w:rsid w:val="0011731E"/>
    <w:rsid w:val="0012263E"/>
    <w:rsid w:val="001239FE"/>
    <w:rsid w:val="00132B53"/>
    <w:rsid w:val="0013642D"/>
    <w:rsid w:val="00137130"/>
    <w:rsid w:val="00146EC8"/>
    <w:rsid w:val="00157ADF"/>
    <w:rsid w:val="00173DAD"/>
    <w:rsid w:val="0018470B"/>
    <w:rsid w:val="00187AED"/>
    <w:rsid w:val="00192C4B"/>
    <w:rsid w:val="001A2CE0"/>
    <w:rsid w:val="001A32E8"/>
    <w:rsid w:val="001B43C9"/>
    <w:rsid w:val="001B5EA4"/>
    <w:rsid w:val="001D6951"/>
    <w:rsid w:val="0021701F"/>
    <w:rsid w:val="00223C50"/>
    <w:rsid w:val="00225321"/>
    <w:rsid w:val="00227DF3"/>
    <w:rsid w:val="00245DB4"/>
    <w:rsid w:val="00246249"/>
    <w:rsid w:val="00264193"/>
    <w:rsid w:val="002663CE"/>
    <w:rsid w:val="0027787E"/>
    <w:rsid w:val="0029428A"/>
    <w:rsid w:val="002B2172"/>
    <w:rsid w:val="002B701F"/>
    <w:rsid w:val="002D6387"/>
    <w:rsid w:val="002E3C2D"/>
    <w:rsid w:val="002F367D"/>
    <w:rsid w:val="00305A4E"/>
    <w:rsid w:val="00313F97"/>
    <w:rsid w:val="00322130"/>
    <w:rsid w:val="00325865"/>
    <w:rsid w:val="00344615"/>
    <w:rsid w:val="00353097"/>
    <w:rsid w:val="003636DE"/>
    <w:rsid w:val="003753C6"/>
    <w:rsid w:val="00377D59"/>
    <w:rsid w:val="00382228"/>
    <w:rsid w:val="00384FDA"/>
    <w:rsid w:val="0039612D"/>
    <w:rsid w:val="003A1F64"/>
    <w:rsid w:val="003A731F"/>
    <w:rsid w:val="003C748D"/>
    <w:rsid w:val="003D5F41"/>
    <w:rsid w:val="003E7BE2"/>
    <w:rsid w:val="003F6682"/>
    <w:rsid w:val="00414B92"/>
    <w:rsid w:val="00422234"/>
    <w:rsid w:val="00425FBF"/>
    <w:rsid w:val="00426722"/>
    <w:rsid w:val="00431D16"/>
    <w:rsid w:val="00440858"/>
    <w:rsid w:val="00441A60"/>
    <w:rsid w:val="00441C92"/>
    <w:rsid w:val="00444F8E"/>
    <w:rsid w:val="00447E4F"/>
    <w:rsid w:val="00453DF1"/>
    <w:rsid w:val="0048549E"/>
    <w:rsid w:val="00485AD8"/>
    <w:rsid w:val="00491AEA"/>
    <w:rsid w:val="00495504"/>
    <w:rsid w:val="00497D20"/>
    <w:rsid w:val="004A5C65"/>
    <w:rsid w:val="004C7C13"/>
    <w:rsid w:val="004E220D"/>
    <w:rsid w:val="004F4D16"/>
    <w:rsid w:val="004F6C69"/>
    <w:rsid w:val="00524E37"/>
    <w:rsid w:val="00531A87"/>
    <w:rsid w:val="00535F95"/>
    <w:rsid w:val="005425D1"/>
    <w:rsid w:val="0054520B"/>
    <w:rsid w:val="00546C90"/>
    <w:rsid w:val="005477D3"/>
    <w:rsid w:val="0056743D"/>
    <w:rsid w:val="00582EB4"/>
    <w:rsid w:val="005979A5"/>
    <w:rsid w:val="005B0976"/>
    <w:rsid w:val="005B3CAA"/>
    <w:rsid w:val="005C0723"/>
    <w:rsid w:val="005C38AE"/>
    <w:rsid w:val="005C6723"/>
    <w:rsid w:val="005C6ECA"/>
    <w:rsid w:val="005C6F51"/>
    <w:rsid w:val="005D2B3D"/>
    <w:rsid w:val="00606F40"/>
    <w:rsid w:val="0063273E"/>
    <w:rsid w:val="00636F6A"/>
    <w:rsid w:val="00642400"/>
    <w:rsid w:val="006442E9"/>
    <w:rsid w:val="0065021F"/>
    <w:rsid w:val="006552F7"/>
    <w:rsid w:val="00656CCA"/>
    <w:rsid w:val="00680981"/>
    <w:rsid w:val="00682505"/>
    <w:rsid w:val="00686828"/>
    <w:rsid w:val="00692073"/>
    <w:rsid w:val="00695505"/>
    <w:rsid w:val="006B1170"/>
    <w:rsid w:val="006C214C"/>
    <w:rsid w:val="006D6711"/>
    <w:rsid w:val="006E222D"/>
    <w:rsid w:val="006E2BB4"/>
    <w:rsid w:val="00701F5D"/>
    <w:rsid w:val="00707F50"/>
    <w:rsid w:val="0071010D"/>
    <w:rsid w:val="007171AB"/>
    <w:rsid w:val="00721766"/>
    <w:rsid w:val="00721D2B"/>
    <w:rsid w:val="00735610"/>
    <w:rsid w:val="00741EB3"/>
    <w:rsid w:val="00745B0E"/>
    <w:rsid w:val="00750319"/>
    <w:rsid w:val="007540F6"/>
    <w:rsid w:val="00754BE1"/>
    <w:rsid w:val="00764BC7"/>
    <w:rsid w:val="007701E8"/>
    <w:rsid w:val="00791486"/>
    <w:rsid w:val="00791698"/>
    <w:rsid w:val="00791CB1"/>
    <w:rsid w:val="007B130C"/>
    <w:rsid w:val="007C57F7"/>
    <w:rsid w:val="007C789E"/>
    <w:rsid w:val="007D30AA"/>
    <w:rsid w:val="007E120A"/>
    <w:rsid w:val="00800D9C"/>
    <w:rsid w:val="0080716A"/>
    <w:rsid w:val="00826F05"/>
    <w:rsid w:val="008351C5"/>
    <w:rsid w:val="0083662E"/>
    <w:rsid w:val="00857A25"/>
    <w:rsid w:val="00877369"/>
    <w:rsid w:val="00881D3F"/>
    <w:rsid w:val="00893133"/>
    <w:rsid w:val="008A0199"/>
    <w:rsid w:val="008C01A8"/>
    <w:rsid w:val="008E6622"/>
    <w:rsid w:val="008E74F1"/>
    <w:rsid w:val="008F74B7"/>
    <w:rsid w:val="009172C4"/>
    <w:rsid w:val="00926337"/>
    <w:rsid w:val="0092788C"/>
    <w:rsid w:val="009431E1"/>
    <w:rsid w:val="00971B58"/>
    <w:rsid w:val="00974087"/>
    <w:rsid w:val="00977601"/>
    <w:rsid w:val="00990BF4"/>
    <w:rsid w:val="009A6E8D"/>
    <w:rsid w:val="009B44EC"/>
    <w:rsid w:val="009E3637"/>
    <w:rsid w:val="009E6318"/>
    <w:rsid w:val="009E6A58"/>
    <w:rsid w:val="009F49B8"/>
    <w:rsid w:val="009F67AC"/>
    <w:rsid w:val="00A024F3"/>
    <w:rsid w:val="00A16FAB"/>
    <w:rsid w:val="00A17E19"/>
    <w:rsid w:val="00A30B66"/>
    <w:rsid w:val="00A47A64"/>
    <w:rsid w:val="00A52F74"/>
    <w:rsid w:val="00AA7AD9"/>
    <w:rsid w:val="00AB65FD"/>
    <w:rsid w:val="00AC03F5"/>
    <w:rsid w:val="00B03B81"/>
    <w:rsid w:val="00B468A8"/>
    <w:rsid w:val="00BA2615"/>
    <w:rsid w:val="00BA27AE"/>
    <w:rsid w:val="00BA4578"/>
    <w:rsid w:val="00BB0D20"/>
    <w:rsid w:val="00BB413C"/>
    <w:rsid w:val="00BC4201"/>
    <w:rsid w:val="00BD6038"/>
    <w:rsid w:val="00BD61BD"/>
    <w:rsid w:val="00BE1A4F"/>
    <w:rsid w:val="00BE1AAE"/>
    <w:rsid w:val="00BF039E"/>
    <w:rsid w:val="00C07F23"/>
    <w:rsid w:val="00C24E5B"/>
    <w:rsid w:val="00C40D38"/>
    <w:rsid w:val="00C446DD"/>
    <w:rsid w:val="00C6053E"/>
    <w:rsid w:val="00C661E5"/>
    <w:rsid w:val="00C67191"/>
    <w:rsid w:val="00C97977"/>
    <w:rsid w:val="00CB4CEC"/>
    <w:rsid w:val="00CD1C2A"/>
    <w:rsid w:val="00CD3728"/>
    <w:rsid w:val="00CF1DDE"/>
    <w:rsid w:val="00CF6E1E"/>
    <w:rsid w:val="00D05AA1"/>
    <w:rsid w:val="00D07E7E"/>
    <w:rsid w:val="00D2374E"/>
    <w:rsid w:val="00D25983"/>
    <w:rsid w:val="00D30AD6"/>
    <w:rsid w:val="00D31C05"/>
    <w:rsid w:val="00D40E92"/>
    <w:rsid w:val="00D4273C"/>
    <w:rsid w:val="00D429C2"/>
    <w:rsid w:val="00D43380"/>
    <w:rsid w:val="00D5071D"/>
    <w:rsid w:val="00DB5B94"/>
    <w:rsid w:val="00DC6246"/>
    <w:rsid w:val="00DD2C96"/>
    <w:rsid w:val="00DD39C0"/>
    <w:rsid w:val="00DD4793"/>
    <w:rsid w:val="00DE30D6"/>
    <w:rsid w:val="00DF3B0F"/>
    <w:rsid w:val="00DF7C9C"/>
    <w:rsid w:val="00E2548A"/>
    <w:rsid w:val="00E31682"/>
    <w:rsid w:val="00E4560C"/>
    <w:rsid w:val="00E55D3C"/>
    <w:rsid w:val="00E62F16"/>
    <w:rsid w:val="00E7344C"/>
    <w:rsid w:val="00E749DC"/>
    <w:rsid w:val="00E768AC"/>
    <w:rsid w:val="00E84B3E"/>
    <w:rsid w:val="00E9136C"/>
    <w:rsid w:val="00E97EAB"/>
    <w:rsid w:val="00EA68BE"/>
    <w:rsid w:val="00EC019E"/>
    <w:rsid w:val="00EC3896"/>
    <w:rsid w:val="00EE7181"/>
    <w:rsid w:val="00EF310E"/>
    <w:rsid w:val="00F00E93"/>
    <w:rsid w:val="00F03FAF"/>
    <w:rsid w:val="00F24060"/>
    <w:rsid w:val="00F37ABC"/>
    <w:rsid w:val="00F53A5F"/>
    <w:rsid w:val="00F63943"/>
    <w:rsid w:val="00F7030D"/>
    <w:rsid w:val="00F83A88"/>
    <w:rsid w:val="00F866B6"/>
    <w:rsid w:val="00F905CE"/>
    <w:rsid w:val="00F92EF1"/>
    <w:rsid w:val="00F97226"/>
    <w:rsid w:val="00FA10E5"/>
    <w:rsid w:val="00FA4E5F"/>
    <w:rsid w:val="00FD7721"/>
    <w:rsid w:val="00FE2DC3"/>
    <w:rsid w:val="00FE7AF4"/>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B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
    <w:link w:val="Akapitzlist"/>
    <w:uiPriority w:val="34"/>
    <w:qFormat/>
    <w:locked/>
    <w:rsid w:val="001D6951"/>
    <w:rPr>
      <w:sz w:val="24"/>
      <w:szCs w:val="24"/>
    </w:rPr>
  </w:style>
  <w:style w:type="paragraph" w:styleId="Akapitzlist">
    <w:name w:val="List Paragraph"/>
    <w:aliases w:val="CW_Lista,L1,Numerowanie"/>
    <w:basedOn w:val="Normalny"/>
    <w:link w:val="AkapitzlistZnak"/>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DD2C96"/>
    <w:rPr>
      <w:vertAlign w:val="superscript"/>
    </w:rPr>
  </w:style>
  <w:style w:type="paragraph" w:styleId="Tekstprzypisudolnego">
    <w:name w:val="footnote text"/>
    <w:basedOn w:val="Normalny"/>
    <w:link w:val="TekstprzypisudolnegoZnak"/>
    <w:uiPriority w:val="99"/>
    <w:semiHidden/>
    <w:unhideWhenUsed/>
    <w:rsid w:val="00DD2C96"/>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DD2C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76847">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2400</Words>
  <Characters>14403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48</cp:revision>
  <dcterms:created xsi:type="dcterms:W3CDTF">2021-08-22T06:34:00Z</dcterms:created>
  <dcterms:modified xsi:type="dcterms:W3CDTF">2022-07-11T10:50:00Z</dcterms:modified>
</cp:coreProperties>
</file>