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590B5B9" w14:textId="3456E121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  <w:bookmarkStart w:id="0" w:name="_Hlk76631226"/>
      <w:r w:rsidRPr="00A64663">
        <w:rPr>
          <w:b/>
          <w:lang w:val="x-none" w:eastAsia="en-US" w:bidi="pl-PL"/>
        </w:rPr>
        <w:t>„</w:t>
      </w:r>
      <w:r w:rsidR="00DF58D3" w:rsidRPr="00DF58D3">
        <w:rPr>
          <w:b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lang w:eastAsia="en-US" w:bidi="pl-PL"/>
        </w:rPr>
        <w:t>Bogoczowiec</w:t>
      </w:r>
      <w:proofErr w:type="spellEnd"/>
      <w:r w:rsidR="00DF58D3" w:rsidRPr="00DF58D3">
        <w:rPr>
          <w:b/>
          <w:lang w:eastAsia="en-US" w:bidi="pl-PL"/>
        </w:rPr>
        <w:t xml:space="preserve"> w Jastrzębiu-Zdroju</w:t>
      </w:r>
      <w:r w:rsidRPr="00A64663">
        <w:rPr>
          <w:b/>
          <w:lang w:val="x-none" w:eastAsia="en-US" w:bidi="pl-PL"/>
        </w:rPr>
        <w:t>”</w:t>
      </w:r>
    </w:p>
    <w:p w14:paraId="0B98425E" w14:textId="77777777" w:rsidR="00D54FE2" w:rsidRPr="00EB6B7B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F034FD">
      <w:pPr>
        <w:pStyle w:val="Akapitzlist"/>
        <w:numPr>
          <w:ilvl w:val="1"/>
          <w:numId w:val="53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1475D784" w:rsidR="002D7AC9" w:rsidRPr="003039ED" w:rsidRDefault="002D7AC9" w:rsidP="00EE767C">
      <w:pPr>
        <w:pStyle w:val="Akapitzlist"/>
        <w:numPr>
          <w:ilvl w:val="0"/>
          <w:numId w:val="22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156DEA">
        <w:rPr>
          <w:rFonts w:eastAsia="Lucida Sans Unicode"/>
          <w:b/>
        </w:rPr>
        <w:t>30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2AABD54" w14:textId="3D38797B" w:rsidR="00D32F40" w:rsidRPr="00D32F40" w:rsidRDefault="00D32F40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7D17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7D17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EE767C">
      <w:pPr>
        <w:pStyle w:val="Akapitzlist"/>
        <w:numPr>
          <w:ilvl w:val="0"/>
          <w:numId w:val="22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EE767C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EE767C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91CAC9A" w14:textId="6C167300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446A5C9" w14:textId="1552E15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279ABD57" w14:textId="765E6F12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1FD7F5C9" w14:textId="77777777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3EC78234" w14:textId="02B826C7" w:rsidR="00F469A6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DF58D3" w:rsidRPr="00DF58D3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  <w:lang w:eastAsia="en-US" w:bidi="pl-PL"/>
        </w:rPr>
        <w:t>Bogoczowiec</w:t>
      </w:r>
      <w:proofErr w:type="spellEnd"/>
      <w:r w:rsidR="00DF58D3" w:rsidRPr="00DF58D3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</w:p>
    <w:p w14:paraId="06DAE6C0" w14:textId="77777777" w:rsidR="00512B91" w:rsidRDefault="00512B91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991CF3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991CF3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77777777" w:rsidR="00FC0AAE" w:rsidRPr="00527819" w:rsidRDefault="00FC0AAE" w:rsidP="00991CF3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3971145" w14:textId="455F3239" w:rsidR="00EC71C8" w:rsidRPr="00F469A6" w:rsidRDefault="00EC71C8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EC71C8">
        <w:rPr>
          <w:b/>
          <w:sz w:val="22"/>
          <w:szCs w:val="22"/>
          <w:lang w:eastAsia="en-US" w:bidi="pl-PL"/>
        </w:rPr>
        <w:t>„</w:t>
      </w:r>
      <w:r w:rsidR="00DF58D3" w:rsidRPr="00DF58D3">
        <w:rPr>
          <w:b/>
          <w:sz w:val="22"/>
          <w:szCs w:val="22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</w:rPr>
        <w:t>Bogoczowiec</w:t>
      </w:r>
      <w:proofErr w:type="spellEnd"/>
      <w:r w:rsidR="00DF58D3" w:rsidRPr="00DF58D3">
        <w:rPr>
          <w:b/>
          <w:sz w:val="22"/>
          <w:szCs w:val="22"/>
        </w:rPr>
        <w:t xml:space="preserve"> w Jastrzębiu-Zdroju</w:t>
      </w:r>
      <w:r w:rsidR="00F469A6" w:rsidRPr="00F469A6">
        <w:rPr>
          <w:b/>
          <w:sz w:val="22"/>
          <w:szCs w:val="22"/>
          <w:lang w:val="x-none"/>
        </w:rPr>
        <w:t>”</w:t>
      </w:r>
    </w:p>
    <w:p w14:paraId="457E4A20" w14:textId="77777777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EE767C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EE767C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7777777" w:rsidR="00FC0AAE" w:rsidRPr="003E604B" w:rsidRDefault="00FC0AAE" w:rsidP="00EE767C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2F8DA9F9" w14:textId="0798AFCF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="00DF58D3" w:rsidRPr="00DF58D3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DF58D3" w:rsidRPr="00DF58D3">
        <w:rPr>
          <w:b/>
          <w:sz w:val="22"/>
          <w:szCs w:val="22"/>
          <w:lang w:eastAsia="en-US" w:bidi="pl-PL"/>
        </w:rPr>
        <w:t>Bogoczowiec</w:t>
      </w:r>
      <w:proofErr w:type="spellEnd"/>
      <w:r w:rsidR="00DF58D3" w:rsidRPr="00DF58D3">
        <w:rPr>
          <w:b/>
          <w:sz w:val="22"/>
          <w:szCs w:val="22"/>
          <w:lang w:eastAsia="en-US" w:bidi="pl-PL"/>
        </w:rPr>
        <w:t xml:space="preserve">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E912B" w14:textId="77777777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C342D52" w14:textId="4F243FCC" w:rsidR="00F469A6" w:rsidRPr="00F469A6" w:rsidRDefault="00F469A6" w:rsidP="00F469A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Pr="00F469A6">
        <w:rPr>
          <w:b/>
          <w:sz w:val="22"/>
          <w:szCs w:val="22"/>
          <w:lang w:val="x-none" w:eastAsia="en-US" w:bidi="pl-PL"/>
        </w:rPr>
        <w:t>”</w:t>
      </w:r>
    </w:p>
    <w:p w14:paraId="68BB72F6" w14:textId="77777777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7777777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Zobowiązanie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51A7F9F3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991CF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991CF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991CF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42D5AE53" w:rsidR="00CE74D4" w:rsidRPr="00F469A6" w:rsidRDefault="003962F2" w:rsidP="00870751">
      <w:pPr>
        <w:pStyle w:val="Akapitzlis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06158783" w:rsidR="003962F2" w:rsidRPr="00F469A6" w:rsidRDefault="003962F2" w:rsidP="00870751">
      <w:pPr>
        <w:pStyle w:val="Akapitzlis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F469A6" w:rsidRPr="00F469A6">
        <w:rPr>
          <w:b/>
          <w:sz w:val="22"/>
          <w:szCs w:val="22"/>
          <w:lang w:val="x-none" w:eastAsia="en-US" w:bidi="pl-PL"/>
        </w:rPr>
        <w:t>„</w:t>
      </w:r>
      <w:r w:rsidR="00450A38" w:rsidRPr="00450A38">
        <w:rPr>
          <w:b/>
          <w:sz w:val="22"/>
          <w:szCs w:val="22"/>
          <w:lang w:eastAsia="en-US"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eastAsia="en-US"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eastAsia="en-US"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eastAsia="en-US" w:bidi="pl-PL"/>
        </w:rPr>
        <w:t>”</w:t>
      </w:r>
      <w:r w:rsidR="00F469A6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3FA09910" w14:textId="18518B97" w:rsidR="00F469A6" w:rsidRPr="00F469A6" w:rsidRDefault="00F469A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F469A6">
        <w:rPr>
          <w:b/>
          <w:sz w:val="22"/>
          <w:szCs w:val="22"/>
          <w:lang w:val="x-none" w:bidi="pl-PL"/>
        </w:rPr>
        <w:t>„</w:t>
      </w:r>
      <w:r w:rsidR="00450A38" w:rsidRPr="00450A38">
        <w:rPr>
          <w:b/>
          <w:sz w:val="22"/>
          <w:szCs w:val="22"/>
          <w:lang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bidi="pl-PL"/>
        </w:rPr>
        <w:t xml:space="preserve"> w Jastrzębiu-Zdroju</w:t>
      </w:r>
      <w:r w:rsidRPr="00F469A6">
        <w:rPr>
          <w:b/>
          <w:sz w:val="22"/>
          <w:szCs w:val="22"/>
          <w:lang w:val="x-none" w:bidi="pl-PL"/>
        </w:rPr>
        <w:t>”</w:t>
      </w:r>
    </w:p>
    <w:p w14:paraId="0F1CC751" w14:textId="77777777" w:rsidR="00EC71C8" w:rsidRPr="002C2DE5" w:rsidRDefault="00EC71C8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EE767C">
      <w:pPr>
        <w:pStyle w:val="Akapitzlist"/>
        <w:numPr>
          <w:ilvl w:val="0"/>
          <w:numId w:val="2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EE767C">
      <w:pPr>
        <w:pStyle w:val="Akapitzlist"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323191D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5037CF6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22AAE48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240C302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110E0775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5183C8A6" w14:textId="43C61C4C" w:rsidR="00F469A6" w:rsidRPr="00F469A6" w:rsidRDefault="002B0296" w:rsidP="00F469A6">
      <w:pPr>
        <w:spacing w:line="276" w:lineRule="auto"/>
        <w:jc w:val="center"/>
        <w:rPr>
          <w:b/>
          <w:sz w:val="22"/>
          <w:szCs w:val="22"/>
          <w:lang w:val="x-none" w:bidi="pl-PL"/>
        </w:rPr>
      </w:pPr>
      <w:r w:rsidRPr="00C9620D">
        <w:rPr>
          <w:sz w:val="22"/>
          <w:szCs w:val="18"/>
        </w:rPr>
        <w:t xml:space="preserve">pn. </w:t>
      </w:r>
      <w:r w:rsidR="00F469A6" w:rsidRPr="00F469A6">
        <w:rPr>
          <w:b/>
          <w:sz w:val="22"/>
          <w:szCs w:val="22"/>
          <w:lang w:val="x-none" w:bidi="pl-PL"/>
        </w:rPr>
        <w:t>„</w:t>
      </w:r>
      <w:r w:rsidR="00450A38" w:rsidRPr="00450A38">
        <w:rPr>
          <w:b/>
          <w:sz w:val="22"/>
          <w:szCs w:val="22"/>
          <w:lang w:bidi="pl-PL"/>
        </w:rPr>
        <w:t xml:space="preserve">Remont nawierzchni ul. </w:t>
      </w:r>
      <w:proofErr w:type="spellStart"/>
      <w:r w:rsidR="00450A38" w:rsidRPr="00450A38">
        <w:rPr>
          <w:b/>
          <w:sz w:val="22"/>
          <w:szCs w:val="22"/>
          <w:lang w:bidi="pl-PL"/>
        </w:rPr>
        <w:t>Bogoczowiec</w:t>
      </w:r>
      <w:proofErr w:type="spellEnd"/>
      <w:r w:rsidR="00450A38" w:rsidRPr="00450A38">
        <w:rPr>
          <w:b/>
          <w:sz w:val="22"/>
          <w:szCs w:val="22"/>
          <w:lang w:bidi="pl-PL"/>
        </w:rPr>
        <w:t xml:space="preserve"> w Jastrzębiu-Zdroju</w:t>
      </w:r>
      <w:r w:rsidR="00F469A6" w:rsidRPr="00F469A6">
        <w:rPr>
          <w:b/>
          <w:sz w:val="22"/>
          <w:szCs w:val="22"/>
          <w:lang w:val="x-none" w:bidi="pl-PL"/>
        </w:rPr>
        <w:t>”</w:t>
      </w:r>
    </w:p>
    <w:p w14:paraId="47B564EA" w14:textId="77777777" w:rsidR="004B0CD6" w:rsidRPr="00C9620D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2" w:name="_Hlk63687685"/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3CE113C9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1C0D05A" w14:textId="7D05C75C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61BE1D3D" w14:textId="5574A113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76542FAA" w14:textId="16B57DD4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318387CD" w14:textId="77777777" w:rsidR="00AC38E0" w:rsidRPr="00214351" w:rsidRDefault="00AC38E0" w:rsidP="00AC38E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lastRenderedPageBreak/>
        <w:t xml:space="preserve">Uwaga: </w:t>
      </w:r>
    </w:p>
    <w:p w14:paraId="1DFD8929" w14:textId="77777777" w:rsidR="00AC38E0" w:rsidRPr="00214351" w:rsidRDefault="00AC38E0" w:rsidP="00AC38E0">
      <w:pPr>
        <w:spacing w:line="276" w:lineRule="auto"/>
        <w:rPr>
          <w:b/>
          <w:i/>
          <w:color w:val="FF0000"/>
          <w:szCs w:val="22"/>
          <w:u w:val="single"/>
          <w:lang w:eastAsia="en-GB"/>
        </w:rPr>
      </w:pPr>
      <w:r w:rsidRPr="00214351">
        <w:rPr>
          <w:b/>
          <w:i/>
          <w:color w:val="FF0000"/>
          <w:szCs w:val="22"/>
          <w:u w:val="single"/>
          <w:lang w:eastAsia="en-GB"/>
        </w:rPr>
        <w:t>Przedmiotowy  dokument należy  przedłożyć na wyraźne wezwanie  Zamawiającego - art. 274 ust. 1 ustawy PZP</w:t>
      </w:r>
    </w:p>
    <w:p w14:paraId="22839A86" w14:textId="77777777" w:rsidR="00AC38E0" w:rsidRPr="002D7D29" w:rsidRDefault="00AC38E0" w:rsidP="00AC38E0">
      <w:pPr>
        <w:spacing w:line="276" w:lineRule="auto"/>
        <w:rPr>
          <w:sz w:val="22"/>
          <w:szCs w:val="22"/>
          <w:lang w:eastAsia="en-GB"/>
        </w:rPr>
      </w:pPr>
    </w:p>
    <w:p w14:paraId="2DCBDC19" w14:textId="16B693E9" w:rsidR="00AC38E0" w:rsidRPr="002D7D29" w:rsidRDefault="00AC38E0" w:rsidP="00AC38E0">
      <w:pPr>
        <w:spacing w:line="276" w:lineRule="auto"/>
        <w:jc w:val="right"/>
        <w:rPr>
          <w:b/>
          <w:bCs/>
          <w:sz w:val="22"/>
          <w:szCs w:val="22"/>
        </w:rPr>
      </w:pPr>
      <w:r w:rsidRPr="002D7D29">
        <w:rPr>
          <w:b/>
          <w:sz w:val="22"/>
          <w:szCs w:val="22"/>
        </w:rPr>
        <w:t>Załącznik</w:t>
      </w:r>
      <w:r w:rsidRPr="002D7D29">
        <w:rPr>
          <w:b/>
          <w:bCs/>
          <w:sz w:val="22"/>
          <w:szCs w:val="22"/>
        </w:rPr>
        <w:t xml:space="preserve"> </w:t>
      </w:r>
      <w:r w:rsidRPr="002D7D29">
        <w:rPr>
          <w:b/>
          <w:sz w:val="22"/>
          <w:szCs w:val="22"/>
        </w:rPr>
        <w:t xml:space="preserve">nr </w:t>
      </w:r>
      <w:r w:rsidR="004C47AE">
        <w:rPr>
          <w:b/>
          <w:sz w:val="22"/>
          <w:szCs w:val="22"/>
        </w:rPr>
        <w:t>7</w:t>
      </w:r>
      <w:r w:rsidRPr="002D7D29">
        <w:rPr>
          <w:b/>
          <w:bCs/>
          <w:sz w:val="22"/>
          <w:szCs w:val="22"/>
        </w:rPr>
        <w:t xml:space="preserve"> do SWZ</w:t>
      </w:r>
    </w:p>
    <w:p w14:paraId="01AA9EC1" w14:textId="77777777" w:rsidR="00AC38E0" w:rsidRPr="002D7D29" w:rsidRDefault="00AC38E0" w:rsidP="00AC38E0">
      <w:pPr>
        <w:spacing w:line="276" w:lineRule="auto"/>
        <w:ind w:right="5954"/>
        <w:rPr>
          <w:sz w:val="22"/>
          <w:szCs w:val="22"/>
        </w:rPr>
      </w:pPr>
      <w:r w:rsidRPr="002D7D29">
        <w:rPr>
          <w:sz w:val="22"/>
          <w:szCs w:val="22"/>
        </w:rPr>
        <w:t>……………………………………………………………………………………</w:t>
      </w:r>
    </w:p>
    <w:p w14:paraId="09990A3D" w14:textId="77777777" w:rsidR="00AC38E0" w:rsidRPr="00214351" w:rsidRDefault="00AC38E0" w:rsidP="00AC38E0">
      <w:pPr>
        <w:spacing w:line="276" w:lineRule="auto"/>
        <w:ind w:right="5954"/>
        <w:rPr>
          <w:szCs w:val="22"/>
        </w:rPr>
      </w:pPr>
      <w:r w:rsidRPr="00214351">
        <w:rPr>
          <w:szCs w:val="22"/>
        </w:rPr>
        <w:t>(pełna nazwa/firma, adres Wykonawcy)</w:t>
      </w:r>
    </w:p>
    <w:p w14:paraId="4F2A8702" w14:textId="77777777" w:rsidR="00AC38E0" w:rsidRPr="002D7D29" w:rsidRDefault="00AC38E0" w:rsidP="00AC38E0">
      <w:pPr>
        <w:spacing w:line="276" w:lineRule="auto"/>
        <w:jc w:val="center"/>
        <w:rPr>
          <w:sz w:val="22"/>
          <w:szCs w:val="22"/>
        </w:rPr>
      </w:pPr>
    </w:p>
    <w:p w14:paraId="2D8A35CF" w14:textId="77777777" w:rsidR="00AC38E0" w:rsidRPr="002D7D29" w:rsidRDefault="00AC38E0" w:rsidP="00AC38E0">
      <w:pPr>
        <w:spacing w:after="240" w:line="276" w:lineRule="auto"/>
        <w:jc w:val="center"/>
        <w:rPr>
          <w:sz w:val="22"/>
          <w:szCs w:val="22"/>
        </w:rPr>
      </w:pPr>
      <w:r w:rsidRPr="002D7D29">
        <w:rPr>
          <w:sz w:val="22"/>
          <w:szCs w:val="22"/>
        </w:rPr>
        <w:t>dotyczy postępowania pn.</w:t>
      </w:r>
    </w:p>
    <w:p w14:paraId="705CBE6D" w14:textId="77777777" w:rsidR="00AC38E0" w:rsidRPr="00AC38E0" w:rsidRDefault="00AC38E0" w:rsidP="00AC38E0">
      <w:pPr>
        <w:jc w:val="center"/>
        <w:rPr>
          <w:b/>
          <w:sz w:val="22"/>
          <w:szCs w:val="22"/>
          <w:lang w:val="x-none" w:eastAsia="en-US"/>
        </w:rPr>
      </w:pPr>
      <w:r w:rsidRPr="00AC38E0">
        <w:rPr>
          <w:b/>
          <w:sz w:val="22"/>
          <w:szCs w:val="22"/>
          <w:lang w:val="x-none" w:eastAsia="en-US"/>
        </w:rPr>
        <w:t xml:space="preserve">„Remont nawierzchni ul. </w:t>
      </w:r>
      <w:proofErr w:type="spellStart"/>
      <w:r w:rsidRPr="00AC38E0">
        <w:rPr>
          <w:b/>
          <w:sz w:val="22"/>
          <w:szCs w:val="22"/>
          <w:lang w:val="x-none" w:eastAsia="en-US"/>
        </w:rPr>
        <w:t>Bogoczowiec</w:t>
      </w:r>
      <w:proofErr w:type="spellEnd"/>
      <w:r w:rsidRPr="00AC38E0">
        <w:rPr>
          <w:b/>
          <w:sz w:val="22"/>
          <w:szCs w:val="22"/>
          <w:lang w:val="x-none" w:eastAsia="en-US"/>
        </w:rPr>
        <w:t xml:space="preserve"> w Jastrzębiu-Zdroju”</w:t>
      </w:r>
    </w:p>
    <w:p w14:paraId="526F54CC" w14:textId="77777777" w:rsidR="00AC38E0" w:rsidRPr="002D7D29" w:rsidRDefault="00AC38E0" w:rsidP="00AC38E0">
      <w:pPr>
        <w:spacing w:line="276" w:lineRule="auto"/>
        <w:jc w:val="center"/>
        <w:rPr>
          <w:b/>
          <w:sz w:val="22"/>
          <w:szCs w:val="22"/>
        </w:rPr>
      </w:pPr>
      <w:r w:rsidRPr="002D7D29">
        <w:rPr>
          <w:b/>
          <w:sz w:val="22"/>
          <w:szCs w:val="22"/>
        </w:rPr>
        <w:t>Wykaz osób, które będą uczestniczyć w wykonaniu zamówienia</w:t>
      </w:r>
    </w:p>
    <w:p w14:paraId="1414EBAE" w14:textId="77777777" w:rsidR="00AC38E0" w:rsidRPr="002D7D29" w:rsidRDefault="00AC38E0" w:rsidP="00AC38E0">
      <w:pPr>
        <w:spacing w:line="276" w:lineRule="auto"/>
        <w:rPr>
          <w:sz w:val="22"/>
          <w:szCs w:val="22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C38E0" w:rsidRPr="002D7D29" w14:paraId="07E7CEF2" w14:textId="77777777" w:rsidTr="00685653">
        <w:tc>
          <w:tcPr>
            <w:tcW w:w="1620" w:type="dxa"/>
            <w:vAlign w:val="center"/>
          </w:tcPr>
          <w:p w14:paraId="01A23653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70AC5E6" w14:textId="77777777" w:rsidR="00AC38E0" w:rsidRPr="002D7D29" w:rsidRDefault="00AC38E0" w:rsidP="00685653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Imię</w:t>
            </w:r>
          </w:p>
          <w:p w14:paraId="0356E7CB" w14:textId="77777777" w:rsidR="00AC38E0" w:rsidRPr="002D7D29" w:rsidRDefault="00AC38E0" w:rsidP="00685653">
            <w:pPr>
              <w:pStyle w:val="Nagwek2"/>
              <w:spacing w:line="276" w:lineRule="auto"/>
              <w:rPr>
                <w:iCs/>
                <w:sz w:val="22"/>
                <w:szCs w:val="22"/>
              </w:rPr>
            </w:pPr>
            <w:r w:rsidRPr="002D7D29">
              <w:rPr>
                <w:iCs/>
                <w:sz w:val="22"/>
                <w:szCs w:val="22"/>
              </w:rPr>
              <w:t>i nazwisko</w:t>
            </w:r>
          </w:p>
          <w:p w14:paraId="38071084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2117385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2896771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C5247C0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Przewidywana funkcja / zakres czynności w realizacji zamówienia</w:t>
            </w:r>
          </w:p>
          <w:p w14:paraId="1B97584F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8239416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Doświadczenie</w:t>
            </w:r>
          </w:p>
          <w:p w14:paraId="27F4CB1D" w14:textId="77777777" w:rsidR="00AC38E0" w:rsidRPr="002D7D29" w:rsidRDefault="00AC38E0" w:rsidP="006856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D7D29">
              <w:rPr>
                <w:b/>
                <w:sz w:val="22"/>
                <w:szCs w:val="22"/>
              </w:rPr>
              <w:t>w latach</w:t>
            </w:r>
          </w:p>
        </w:tc>
        <w:tc>
          <w:tcPr>
            <w:tcW w:w="1620" w:type="dxa"/>
            <w:vAlign w:val="center"/>
          </w:tcPr>
          <w:p w14:paraId="7520D712" w14:textId="77777777" w:rsidR="00AC38E0" w:rsidRPr="002D7D29" w:rsidRDefault="00AC38E0" w:rsidP="00685653">
            <w:pPr>
              <w:pStyle w:val="Nagwek2"/>
              <w:spacing w:line="276" w:lineRule="auto"/>
              <w:rPr>
                <w:bCs/>
                <w:iCs/>
                <w:sz w:val="22"/>
                <w:szCs w:val="22"/>
              </w:rPr>
            </w:pPr>
            <w:r w:rsidRPr="002D7D29">
              <w:rPr>
                <w:bCs/>
                <w:iCs/>
                <w:sz w:val="22"/>
                <w:szCs w:val="22"/>
              </w:rPr>
              <w:t>Informacje                   o podstawie do dysponowania osobami**</w:t>
            </w:r>
          </w:p>
        </w:tc>
      </w:tr>
      <w:tr w:rsidR="00AC38E0" w:rsidRPr="002D7D29" w14:paraId="763A47DA" w14:textId="77777777" w:rsidTr="00B24D59">
        <w:trPr>
          <w:trHeight w:val="4185"/>
        </w:trPr>
        <w:tc>
          <w:tcPr>
            <w:tcW w:w="1620" w:type="dxa"/>
          </w:tcPr>
          <w:p w14:paraId="62FAC1B3" w14:textId="77777777" w:rsidR="00AC38E0" w:rsidRPr="002D7D29" w:rsidRDefault="00AC38E0" w:rsidP="00685653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14:paraId="48E5DB2D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i/>
                <w:sz w:val="22"/>
                <w:szCs w:val="22"/>
              </w:rPr>
              <w:t>Uprawnienia budowlane w specjalności*</w:t>
            </w:r>
            <w:r w:rsidRPr="002D7D29">
              <w:rPr>
                <w:sz w:val="22"/>
                <w:szCs w:val="22"/>
              </w:rPr>
              <w:t xml:space="preserve"> ……………………………….…</w:t>
            </w:r>
          </w:p>
          <w:p w14:paraId="35161D72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</w:p>
          <w:p w14:paraId="2C747EEC" w14:textId="77777777" w:rsidR="00AC38E0" w:rsidRPr="002D7D29" w:rsidRDefault="00AC38E0" w:rsidP="00685653">
            <w:pPr>
              <w:spacing w:line="276" w:lineRule="auto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2520" w:type="dxa"/>
            <w:vAlign w:val="center"/>
          </w:tcPr>
          <w:p w14:paraId="0C35FBC7" w14:textId="77777777" w:rsidR="00AC38E0" w:rsidRDefault="00AC38E0" w:rsidP="006856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7D29">
              <w:rPr>
                <w:sz w:val="22"/>
                <w:szCs w:val="22"/>
              </w:rPr>
              <w:t>Kierownik budowy</w:t>
            </w:r>
          </w:p>
          <w:p w14:paraId="0E08C52E" w14:textId="77777777" w:rsidR="00AC38E0" w:rsidRPr="002D7D29" w:rsidRDefault="00AC38E0" w:rsidP="006856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1813EEC" w14:textId="77777777" w:rsidR="00AC38E0" w:rsidRPr="002D7D29" w:rsidRDefault="00AC38E0" w:rsidP="00685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57829B" w14:textId="77777777" w:rsidR="00AC38E0" w:rsidRPr="002D7D29" w:rsidRDefault="00AC38E0" w:rsidP="00685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500D859C" w14:textId="77777777" w:rsidR="00AC38E0" w:rsidRPr="002D7D29" w:rsidRDefault="00AC38E0" w:rsidP="00AC38E0">
      <w:pPr>
        <w:spacing w:line="276" w:lineRule="auto"/>
        <w:rPr>
          <w:sz w:val="22"/>
          <w:szCs w:val="22"/>
        </w:rPr>
      </w:pPr>
    </w:p>
    <w:p w14:paraId="31CB9627" w14:textId="77777777" w:rsidR="00AC38E0" w:rsidRPr="00214351" w:rsidRDefault="00AC38E0" w:rsidP="00AC38E0">
      <w:pPr>
        <w:spacing w:line="276" w:lineRule="auto"/>
        <w:rPr>
          <w:szCs w:val="22"/>
        </w:rPr>
      </w:pPr>
      <w:r w:rsidRPr="00214351">
        <w:rPr>
          <w:szCs w:val="22"/>
        </w:rPr>
        <w:t xml:space="preserve">* należy wpisać pełną nazwę posiadanych uprawnień </w:t>
      </w:r>
    </w:p>
    <w:p w14:paraId="6A4C1FE5" w14:textId="77777777" w:rsidR="00AC38E0" w:rsidRPr="00214351" w:rsidRDefault="00AC38E0" w:rsidP="00AC38E0">
      <w:pPr>
        <w:spacing w:line="276" w:lineRule="auto"/>
        <w:rPr>
          <w:szCs w:val="22"/>
        </w:rPr>
      </w:pPr>
      <w:r w:rsidRPr="00214351">
        <w:rPr>
          <w:szCs w:val="22"/>
        </w:rPr>
        <w:t>** np. umowa o pracę, umowa zlecenie, zobowiązanie podmiotu trzeciego itp.</w:t>
      </w:r>
    </w:p>
    <w:p w14:paraId="29380C5A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0B0CA935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20C14512" w14:textId="77777777" w:rsidR="00AC38E0" w:rsidRDefault="00AC38E0" w:rsidP="00870751">
      <w:pPr>
        <w:spacing w:line="276" w:lineRule="auto"/>
        <w:jc w:val="right"/>
        <w:rPr>
          <w:b/>
          <w:sz w:val="22"/>
          <w:szCs w:val="22"/>
        </w:rPr>
      </w:pPr>
    </w:p>
    <w:p w14:paraId="5210D81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5ADB15D4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59E5800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7D469C9B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3ACF725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25D5D592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1C84B8CD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15AE9E64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626D3796" w14:textId="77777777" w:rsidR="00B24D59" w:rsidRDefault="00B24D59" w:rsidP="00870751">
      <w:pPr>
        <w:spacing w:line="276" w:lineRule="auto"/>
        <w:jc w:val="right"/>
        <w:rPr>
          <w:b/>
          <w:sz w:val="22"/>
          <w:szCs w:val="22"/>
        </w:rPr>
      </w:pPr>
    </w:p>
    <w:p w14:paraId="17D3E5B8" w14:textId="77777777" w:rsidR="0017651D" w:rsidRDefault="0017651D" w:rsidP="00991CF3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3" w:name="_GoBack"/>
      <w:bookmarkEnd w:id="3"/>
    </w:p>
    <w:sectPr w:rsidR="0017651D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F2E7" w16cex:dateUtc="2024-03-07T07:01:00Z"/>
  <w16cex:commentExtensible w16cex:durableId="2993F433" w16cex:dateUtc="2024-03-07T07:07:00Z"/>
  <w16cex:commentExtensible w16cex:durableId="2993F612" w16cex:dateUtc="2024-03-07T07:15:00Z"/>
  <w16cex:commentExtensible w16cex:durableId="2993F725" w16cex:dateUtc="2024-03-07T07:19:00Z"/>
  <w16cex:commentExtensible w16cex:durableId="2993F77B" w16cex:dateUtc="2024-03-07T07:21:00Z"/>
  <w16cex:commentExtensible w16cex:durableId="2993F790" w16cex:dateUtc="2024-03-07T07:21:00Z"/>
  <w16cex:commentExtensible w16cex:durableId="2993F932" w16cex:dateUtc="2024-03-07T07:28:00Z"/>
  <w16cex:commentExtensible w16cex:durableId="2993FAF5" w16cex:dateUtc="2024-03-07T07:36:00Z"/>
  <w16cex:commentExtensible w16cex:durableId="2993FB48" w16cex:dateUtc="2024-03-07T07:37:00Z"/>
  <w16cex:commentExtensible w16cex:durableId="2993FDDC" w16cex:dateUtc="2024-03-07T07:48:00Z"/>
  <w16cex:commentExtensible w16cex:durableId="2993FD2E" w16cex:dateUtc="2024-03-07T07:45:00Z"/>
  <w16cex:commentExtensible w16cex:durableId="2993FE08" w16cex:dateUtc="2024-03-07T07:49:00Z"/>
  <w16cex:commentExtensible w16cex:durableId="2993FE1F" w16cex:dateUtc="2024-03-07T07:49:00Z"/>
  <w16cex:commentExtensible w16cex:durableId="2993FE34" w16cex:dateUtc="2024-03-07T07:49:00Z"/>
  <w16cex:commentExtensible w16cex:durableId="2993FE4B" w16cex:dateUtc="2024-03-07T07:50:00Z"/>
  <w16cex:commentExtensible w16cex:durableId="2993FE70" w16cex:dateUtc="2024-03-07T07:50:00Z"/>
  <w16cex:commentExtensible w16cex:durableId="2993FE7D" w16cex:dateUtc="2024-03-07T07:51:00Z"/>
  <w16cex:commentExtensible w16cex:durableId="2993FE88" w16cex:dateUtc="2024-03-07T07:51:00Z"/>
  <w16cex:commentExtensible w16cex:durableId="2993FF71" w16cex:dateUtc="2024-03-07T0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D26F1A" w:rsidRDefault="00D26F1A">
      <w:r>
        <w:separator/>
      </w:r>
    </w:p>
  </w:endnote>
  <w:endnote w:type="continuationSeparator" w:id="0">
    <w:p w14:paraId="39E29753" w14:textId="77777777" w:rsidR="00D26F1A" w:rsidRDefault="00D2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D26F1A" w:rsidRDefault="00D26F1A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D26F1A" w:rsidRDefault="00D26F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D26F1A" w:rsidRDefault="00D26F1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D26F1A" w:rsidRDefault="00D26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D26F1A" w:rsidRDefault="00D26F1A">
      <w:r>
        <w:separator/>
      </w:r>
    </w:p>
  </w:footnote>
  <w:footnote w:type="continuationSeparator" w:id="0">
    <w:p w14:paraId="3366D6D0" w14:textId="77777777" w:rsidR="00D26F1A" w:rsidRDefault="00D2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D26F1A" w:rsidRDefault="00D26F1A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D26F1A" w:rsidRDefault="00D26F1A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4F715B5D" w:rsidR="00D26F1A" w:rsidRPr="004C5E9D" w:rsidRDefault="00D26F1A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12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D26F1A" w:rsidRPr="00802663" w:rsidRDefault="00D26F1A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D26F1A" w:rsidRPr="00EC70A8" w:rsidRDefault="00D26F1A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C7054"/>
    <w:multiLevelType w:val="hybridMultilevel"/>
    <w:tmpl w:val="04548072"/>
    <w:lvl w:ilvl="0" w:tplc="3E0A5AC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35E48"/>
    <w:multiLevelType w:val="multilevel"/>
    <w:tmpl w:val="6874BC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5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5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0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9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8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1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5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8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21"/>
  </w:num>
  <w:num w:numId="4">
    <w:abstractNumId w:val="58"/>
  </w:num>
  <w:num w:numId="5">
    <w:abstractNumId w:val="97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5"/>
  </w:num>
  <w:num w:numId="9">
    <w:abstractNumId w:val="105"/>
  </w:num>
  <w:num w:numId="10">
    <w:abstractNumId w:val="90"/>
  </w:num>
  <w:num w:numId="11">
    <w:abstractNumId w:val="42"/>
  </w:num>
  <w:num w:numId="12">
    <w:abstractNumId w:val="35"/>
  </w:num>
  <w:num w:numId="13">
    <w:abstractNumId w:val="85"/>
  </w:num>
  <w:num w:numId="1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0"/>
  </w:num>
  <w:num w:numId="22">
    <w:abstractNumId w:val="12"/>
  </w:num>
  <w:num w:numId="23">
    <w:abstractNumId w:val="96"/>
  </w:num>
  <w:num w:numId="24">
    <w:abstractNumId w:val="69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</w:num>
  <w:num w:numId="27">
    <w:abstractNumId w:val="117"/>
  </w:num>
  <w:num w:numId="28">
    <w:abstractNumId w:val="116"/>
  </w:num>
  <w:num w:numId="29">
    <w:abstractNumId w:val="74"/>
  </w:num>
  <w:num w:numId="30">
    <w:abstractNumId w:val="43"/>
  </w:num>
  <w:num w:numId="31">
    <w:abstractNumId w:val="106"/>
  </w:num>
  <w:num w:numId="32">
    <w:abstractNumId w:val="33"/>
  </w:num>
  <w:num w:numId="33">
    <w:abstractNumId w:val="34"/>
  </w:num>
  <w:num w:numId="34">
    <w:abstractNumId w:val="18"/>
  </w:num>
  <w:num w:numId="35">
    <w:abstractNumId w:val="71"/>
  </w:num>
  <w:num w:numId="36">
    <w:abstractNumId w:val="118"/>
  </w:num>
  <w:num w:numId="37">
    <w:abstractNumId w:val="62"/>
  </w:num>
  <w:num w:numId="38">
    <w:abstractNumId w:val="29"/>
  </w:num>
  <w:num w:numId="39">
    <w:abstractNumId w:val="95"/>
  </w:num>
  <w:num w:numId="40">
    <w:abstractNumId w:val="23"/>
  </w:num>
  <w:num w:numId="41">
    <w:abstractNumId w:val="111"/>
  </w:num>
  <w:num w:numId="42">
    <w:abstractNumId w:val="28"/>
  </w:num>
  <w:num w:numId="43">
    <w:abstractNumId w:val="55"/>
  </w:num>
  <w:num w:numId="44">
    <w:abstractNumId w:val="120"/>
  </w:num>
  <w:num w:numId="45">
    <w:abstractNumId w:val="109"/>
  </w:num>
  <w:num w:numId="46">
    <w:abstractNumId w:val="100"/>
  </w:num>
  <w:num w:numId="47">
    <w:abstractNumId w:val="32"/>
  </w:num>
  <w:num w:numId="48">
    <w:abstractNumId w:val="81"/>
  </w:num>
  <w:num w:numId="49">
    <w:abstractNumId w:val="75"/>
  </w:num>
  <w:num w:numId="50">
    <w:abstractNumId w:val="78"/>
  </w:num>
  <w:num w:numId="51">
    <w:abstractNumId w:val="52"/>
  </w:num>
  <w:num w:numId="52">
    <w:abstractNumId w:val="73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6"/>
  </w:num>
  <w:num w:numId="57">
    <w:abstractNumId w:val="50"/>
  </w:num>
  <w:num w:numId="58">
    <w:abstractNumId w:val="38"/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5"/>
  </w:num>
  <w:num w:numId="6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1"/>
  </w:num>
  <w:num w:numId="68">
    <w:abstractNumId w:val="67"/>
  </w:num>
  <w:num w:numId="6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15"/>
  </w:num>
  <w:num w:numId="72">
    <w:abstractNumId w:val="27"/>
  </w:num>
  <w:num w:numId="73">
    <w:abstractNumId w:val="48"/>
  </w:num>
  <w:num w:numId="74">
    <w:abstractNumId w:val="108"/>
  </w:num>
  <w:num w:numId="75">
    <w:abstractNumId w:val="113"/>
  </w:num>
  <w:num w:numId="76">
    <w:abstractNumId w:val="80"/>
  </w:num>
  <w:num w:numId="77">
    <w:abstractNumId w:val="84"/>
  </w:num>
  <w:num w:numId="78">
    <w:abstractNumId w:val="47"/>
  </w:num>
  <w:num w:numId="79">
    <w:abstractNumId w:val="94"/>
  </w:num>
  <w:num w:numId="80">
    <w:abstractNumId w:val="49"/>
  </w:num>
  <w:num w:numId="81">
    <w:abstractNumId w:val="72"/>
  </w:num>
  <w:num w:numId="82">
    <w:abstractNumId w:val="46"/>
  </w:num>
  <w:num w:numId="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3"/>
  </w:num>
  <w:num w:numId="86">
    <w:abstractNumId w:val="112"/>
  </w:num>
  <w:num w:numId="87">
    <w:abstractNumId w:val="36"/>
  </w:num>
  <w:num w:numId="88">
    <w:abstractNumId w:val="88"/>
  </w:num>
  <w:num w:numId="89">
    <w:abstractNumId w:val="104"/>
  </w:num>
  <w:num w:numId="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1"/>
  </w:num>
  <w:num w:numId="93">
    <w:abstractNumId w:val="26"/>
  </w:num>
  <w:num w:numId="9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2">
    <w:abstractNumId w:val="110"/>
  </w:num>
  <w:num w:numId="103">
    <w:abstractNumId w:val="19"/>
  </w:num>
  <w:num w:numId="104">
    <w:abstractNumId w:val="102"/>
  </w:num>
  <w:num w:numId="105">
    <w:abstractNumId w:val="103"/>
  </w:num>
  <w:num w:numId="106">
    <w:abstractNumId w:val="22"/>
  </w:num>
  <w:num w:numId="107">
    <w:abstractNumId w:val="68"/>
  </w:num>
  <w:num w:numId="10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8"/>
  </w:num>
  <w:num w:numId="110">
    <w:abstractNumId w:val="21"/>
  </w:num>
  <w:num w:numId="111">
    <w:abstractNumId w:val="79"/>
  </w:num>
  <w:num w:numId="112">
    <w:abstractNumId w:val="57"/>
  </w:num>
  <w:num w:numId="1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4"/>
  </w:num>
  <w:num w:numId="115">
    <w:abstractNumId w:val="37"/>
  </w:num>
  <w:num w:numId="116">
    <w:abstractNumId w:val="14"/>
  </w:num>
  <w:num w:numId="117">
    <w:abstractNumId w:val="9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E75"/>
    <w:rsid w:val="00003E78"/>
    <w:rsid w:val="00003F30"/>
    <w:rsid w:val="000044C7"/>
    <w:rsid w:val="00004625"/>
    <w:rsid w:val="000048E6"/>
    <w:rsid w:val="00004AE4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838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636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B5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1E8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6E5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BAF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905"/>
    <w:rsid w:val="00173EBC"/>
    <w:rsid w:val="00174812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6807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4D1C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14D7"/>
    <w:rsid w:val="00211881"/>
    <w:rsid w:val="00211AA8"/>
    <w:rsid w:val="00212315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453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9B8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651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6D3E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4442"/>
    <w:rsid w:val="0032596D"/>
    <w:rsid w:val="00325B4D"/>
    <w:rsid w:val="003262D4"/>
    <w:rsid w:val="0032676D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5BE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B7439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6FF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154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53C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5F"/>
    <w:rsid w:val="004518A2"/>
    <w:rsid w:val="00451AB6"/>
    <w:rsid w:val="0045271F"/>
    <w:rsid w:val="00452F22"/>
    <w:rsid w:val="00453C83"/>
    <w:rsid w:val="00453C9A"/>
    <w:rsid w:val="00453EFA"/>
    <w:rsid w:val="004540CE"/>
    <w:rsid w:val="004546AD"/>
    <w:rsid w:val="004556B2"/>
    <w:rsid w:val="00455AA8"/>
    <w:rsid w:val="00455E6C"/>
    <w:rsid w:val="00455F33"/>
    <w:rsid w:val="00456D88"/>
    <w:rsid w:val="004574FD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370"/>
    <w:rsid w:val="004B0CD6"/>
    <w:rsid w:val="004B15AE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7AE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AEE"/>
    <w:rsid w:val="00530B02"/>
    <w:rsid w:val="00530D75"/>
    <w:rsid w:val="00530D98"/>
    <w:rsid w:val="00530E5B"/>
    <w:rsid w:val="005311DD"/>
    <w:rsid w:val="005316AC"/>
    <w:rsid w:val="00532658"/>
    <w:rsid w:val="005326E4"/>
    <w:rsid w:val="00532912"/>
    <w:rsid w:val="00532C20"/>
    <w:rsid w:val="0053362F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2CE5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EB"/>
    <w:rsid w:val="00584EA6"/>
    <w:rsid w:val="00584EC4"/>
    <w:rsid w:val="00584FF1"/>
    <w:rsid w:val="00585247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6D9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B9C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2A47"/>
    <w:rsid w:val="00683032"/>
    <w:rsid w:val="00683244"/>
    <w:rsid w:val="00683CDF"/>
    <w:rsid w:val="00684376"/>
    <w:rsid w:val="00684424"/>
    <w:rsid w:val="00685653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473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7E0"/>
    <w:rsid w:val="00716D73"/>
    <w:rsid w:val="00716E7D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87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9F5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163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717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0D5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AC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92C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0F8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2A0"/>
    <w:rsid w:val="0091038B"/>
    <w:rsid w:val="00910671"/>
    <w:rsid w:val="009107DC"/>
    <w:rsid w:val="009109EB"/>
    <w:rsid w:val="009112D3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1E0B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4AEC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714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19BA"/>
    <w:rsid w:val="009C269B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20B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C3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9E1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423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6EBC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38E0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6E8E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28"/>
    <w:rsid w:val="00B23CA6"/>
    <w:rsid w:val="00B23D3E"/>
    <w:rsid w:val="00B2420E"/>
    <w:rsid w:val="00B24513"/>
    <w:rsid w:val="00B249A1"/>
    <w:rsid w:val="00B24D59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2E7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2C1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2CE6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9FC"/>
    <w:rsid w:val="00BF3D29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0A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367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2BC9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0FB6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3C18"/>
    <w:rsid w:val="00D24021"/>
    <w:rsid w:val="00D24503"/>
    <w:rsid w:val="00D2455B"/>
    <w:rsid w:val="00D24F3B"/>
    <w:rsid w:val="00D25D78"/>
    <w:rsid w:val="00D25FF8"/>
    <w:rsid w:val="00D263ED"/>
    <w:rsid w:val="00D26F1A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2"/>
    <w:rsid w:val="00D7514F"/>
    <w:rsid w:val="00D771D8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14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1A77"/>
    <w:rsid w:val="00DC332F"/>
    <w:rsid w:val="00DC3A16"/>
    <w:rsid w:val="00DC3D60"/>
    <w:rsid w:val="00DC3E1D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CA4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0D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CA9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28AB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3E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A80"/>
    <w:rsid w:val="00EE6AEC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4AD6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FA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CE1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5DAB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076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D79D-D675-4406-952B-5C873C4A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9807</TotalTime>
  <Pages>10</Pages>
  <Words>2236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15621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1067</cp:revision>
  <cp:lastPrinted>2024-03-11T09:41:00Z</cp:lastPrinted>
  <dcterms:created xsi:type="dcterms:W3CDTF">2021-06-24T10:45:00Z</dcterms:created>
  <dcterms:modified xsi:type="dcterms:W3CDTF">2024-03-12T10:04:00Z</dcterms:modified>
</cp:coreProperties>
</file>