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3FBF" w14:textId="3E8C81D7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3D96F97B" w14:textId="4366AEBB" w:rsidR="003358D7" w:rsidRPr="003358D7" w:rsidRDefault="006C0127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7777777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0A38A01" w14:textId="0EB2ECE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3358D7">
        <w:rPr>
          <w:rFonts w:ascii="Arial" w:eastAsia="Calibri" w:hAnsi="Arial" w:cs="Arial"/>
          <w:b/>
          <w:sz w:val="21"/>
          <w:szCs w:val="21"/>
        </w:rPr>
        <w:t>1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25a ust. 1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7777777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06D10974" w14:textId="175CB421" w:rsidR="00D57DC0" w:rsidRPr="009B78CF" w:rsidRDefault="00D57DC0" w:rsidP="009B78CF">
      <w:pPr>
        <w:spacing w:after="24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bookmarkStart w:id="0" w:name="_Hlk61592687"/>
      <w:r w:rsidR="000F53A4" w:rsidRPr="000F53A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9B78CF" w:rsidRPr="009B78CF">
        <w:rPr>
          <w:rFonts w:ascii="Arial" w:hAnsi="Arial" w:cs="Arial"/>
          <w:b/>
          <w:bCs/>
          <w:sz w:val="20"/>
          <w:szCs w:val="20"/>
        </w:rPr>
        <w:t>Prace remontowe w budynku Domu Dziecka w Sowczycach</w:t>
      </w:r>
      <w:r w:rsidRPr="000F53A4">
        <w:rPr>
          <w:rFonts w:ascii="Arial" w:hAnsi="Arial" w:cs="Arial"/>
          <w:sz w:val="20"/>
          <w:szCs w:val="20"/>
        </w:rPr>
        <w:t xml:space="preserve">, prowadzonego przez </w:t>
      </w:r>
      <w:r w:rsidR="003358D7" w:rsidRPr="000F53A4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>, oświadczam, co następuje:</w:t>
      </w:r>
    </w:p>
    <w:p w14:paraId="5A09620F" w14:textId="695E16ED" w:rsidR="00F90586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braku podstaw do wykluczenia</w:t>
      </w:r>
    </w:p>
    <w:p w14:paraId="74F53A33" w14:textId="77777777" w:rsidR="003358D7" w:rsidRPr="006B6031" w:rsidRDefault="003358D7" w:rsidP="003358D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B6031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EC6AEEF" w14:textId="77777777" w:rsidR="003358D7" w:rsidRPr="006B6031" w:rsidRDefault="003358D7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320322" w14:textId="3B38699A" w:rsidR="003358D7" w:rsidRPr="006B6031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108</w:t>
      </w:r>
      <w:r w:rsidRPr="006B6031">
        <w:rPr>
          <w:rFonts w:ascii="Arial" w:eastAsia="Calibri" w:hAnsi="Arial" w:cs="Arial"/>
          <w:sz w:val="21"/>
          <w:szCs w:val="21"/>
        </w:rPr>
        <w:t xml:space="preserve"> ust 1 ustawy Pzp.</w:t>
      </w:r>
    </w:p>
    <w:p w14:paraId="063A99EE" w14:textId="55E83769" w:rsidR="003358D7" w:rsidRPr="00F90586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109</w:t>
      </w:r>
      <w:r w:rsidRPr="006B6031">
        <w:rPr>
          <w:rFonts w:ascii="Arial" w:eastAsia="Calibri" w:hAnsi="Arial" w:cs="Arial"/>
          <w:sz w:val="21"/>
          <w:szCs w:val="21"/>
        </w:rPr>
        <w:t xml:space="preserve"> ust. </w:t>
      </w:r>
      <w:r w:rsidR="005D195B">
        <w:rPr>
          <w:rFonts w:ascii="Arial" w:eastAsia="Calibri" w:hAnsi="Arial" w:cs="Arial"/>
          <w:sz w:val="21"/>
          <w:szCs w:val="21"/>
        </w:rPr>
        <w:t>1</w:t>
      </w:r>
      <w:r>
        <w:rPr>
          <w:rFonts w:ascii="Arial" w:eastAsia="Calibri" w:hAnsi="Arial" w:cs="Arial"/>
          <w:sz w:val="21"/>
          <w:szCs w:val="21"/>
        </w:rPr>
        <w:t xml:space="preserve"> pkt </w:t>
      </w:r>
      <w:r w:rsidR="005D195B">
        <w:rPr>
          <w:rFonts w:ascii="Arial" w:eastAsia="Calibri" w:hAnsi="Arial" w:cs="Arial"/>
          <w:sz w:val="21"/>
          <w:szCs w:val="21"/>
        </w:rPr>
        <w:t>4</w:t>
      </w:r>
      <w:r w:rsidRPr="006B6031">
        <w:rPr>
          <w:rFonts w:ascii="Arial" w:eastAsia="Calibri" w:hAnsi="Arial" w:cs="Arial"/>
          <w:sz w:val="21"/>
          <w:szCs w:val="21"/>
        </w:rPr>
        <w:t xml:space="preserve"> ustawy Pzp</w:t>
      </w:r>
      <w:r w:rsidRPr="006B6031">
        <w:rPr>
          <w:rFonts w:ascii="Arial" w:eastAsia="Calibri" w:hAnsi="Arial" w:cs="Arial"/>
          <w:sz w:val="20"/>
          <w:szCs w:val="20"/>
        </w:rPr>
        <w:t xml:space="preserve">  </w:t>
      </w:r>
      <w:r w:rsidRPr="006B6031">
        <w:rPr>
          <w:rFonts w:ascii="Arial" w:eastAsia="Calibri" w:hAnsi="Arial" w:cs="Arial"/>
          <w:sz w:val="16"/>
          <w:szCs w:val="16"/>
        </w:rPr>
        <w:t>.</w:t>
      </w:r>
    </w:p>
    <w:p w14:paraId="5F9E6A01" w14:textId="77777777" w:rsidR="003358D7" w:rsidRPr="006B6031" w:rsidRDefault="003358D7" w:rsidP="003358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558127" w14:textId="77777777" w:rsidR="003358D7" w:rsidRPr="006B6031" w:rsidRDefault="003358D7" w:rsidP="003358D7">
      <w:pPr>
        <w:autoSpaceDE w:val="0"/>
        <w:autoSpaceDN w:val="0"/>
        <w:adjustRightInd w:val="0"/>
        <w:spacing w:after="0" w:line="240" w:lineRule="auto"/>
        <w:ind w:left="4963" w:hanging="4663"/>
        <w:rPr>
          <w:rFonts w:ascii="Arial" w:eastAsia="Calibri" w:hAnsi="Arial" w:cs="Arial"/>
          <w:sz w:val="18"/>
          <w:szCs w:val="18"/>
        </w:rPr>
      </w:pPr>
    </w:p>
    <w:p w14:paraId="4E0A613B" w14:textId="4670217C" w:rsidR="003358D7" w:rsidRDefault="003358D7" w:rsidP="002A611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</w:t>
      </w:r>
      <w:r w:rsidR="002A6111">
        <w:rPr>
          <w:rFonts w:ascii="Arial" w:eastAsia="Calibri" w:hAnsi="Arial" w:cs="Arial"/>
          <w:sz w:val="21"/>
          <w:szCs w:val="21"/>
        </w:rPr>
        <w:t xml:space="preserve"> </w:t>
      </w:r>
      <w:r w:rsidR="002A6111"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2A6111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="002A6111">
        <w:rPr>
          <w:rFonts w:ascii="Arial" w:eastAsia="Calibri" w:hAnsi="Arial" w:cs="Arial"/>
          <w:sz w:val="21"/>
          <w:szCs w:val="21"/>
        </w:rPr>
      </w:r>
      <w:r w:rsidR="002A6111">
        <w:rPr>
          <w:rFonts w:ascii="Arial" w:eastAsia="Calibri" w:hAnsi="Arial" w:cs="Arial"/>
          <w:sz w:val="21"/>
          <w:szCs w:val="21"/>
        </w:rPr>
        <w:fldChar w:fldCharType="separate"/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sz w:val="21"/>
          <w:szCs w:val="21"/>
        </w:rPr>
        <w:fldChar w:fldCharType="end"/>
      </w:r>
      <w:bookmarkEnd w:id="1"/>
      <w:r w:rsidRPr="006B6031">
        <w:rPr>
          <w:rFonts w:ascii="Arial" w:eastAsia="Calibri" w:hAnsi="Arial" w:cs="Arial"/>
          <w:sz w:val="21"/>
          <w:szCs w:val="21"/>
        </w:rPr>
        <w:t xml:space="preserve"> ustawy Pzp</w:t>
      </w:r>
      <w:r w:rsidRPr="006B6031">
        <w:rPr>
          <w:rFonts w:ascii="Arial" w:eastAsia="Calibri" w:hAnsi="Arial" w:cs="Arial"/>
          <w:sz w:val="20"/>
          <w:szCs w:val="20"/>
        </w:rPr>
        <w:t xml:space="preserve"> 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5D195B">
        <w:rPr>
          <w:rFonts w:ascii="Arial" w:eastAsia="Calibri" w:hAnsi="Arial" w:cs="Arial"/>
          <w:i/>
          <w:sz w:val="16"/>
          <w:szCs w:val="16"/>
        </w:rPr>
        <w:t>108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ust. 1 pkt </w:t>
      </w:r>
      <w:r w:rsidR="005D195B">
        <w:rPr>
          <w:rFonts w:ascii="Arial" w:eastAsia="Calibri" w:hAnsi="Arial" w:cs="Arial"/>
          <w:i/>
          <w:sz w:val="16"/>
          <w:szCs w:val="16"/>
        </w:rPr>
        <w:t>1, 2, 5 i 6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lub art. </w:t>
      </w:r>
      <w:r w:rsidR="005D195B">
        <w:rPr>
          <w:rFonts w:ascii="Arial" w:eastAsia="Calibri" w:hAnsi="Arial" w:cs="Arial"/>
          <w:i/>
          <w:sz w:val="16"/>
          <w:szCs w:val="16"/>
        </w:rPr>
        <w:t>109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ust. </w:t>
      </w:r>
      <w:r w:rsidR="005D195B">
        <w:rPr>
          <w:rFonts w:ascii="Arial" w:eastAsia="Calibri" w:hAnsi="Arial" w:cs="Arial"/>
          <w:i/>
          <w:sz w:val="16"/>
          <w:szCs w:val="16"/>
        </w:rPr>
        <w:t>1 pkt 4</w:t>
      </w:r>
      <w:r w:rsidR="00280612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6B6031">
        <w:rPr>
          <w:rFonts w:ascii="Arial" w:eastAsia="Calibri" w:hAnsi="Arial" w:cs="Arial"/>
          <w:i/>
          <w:sz w:val="16"/>
          <w:szCs w:val="16"/>
        </w:rPr>
        <w:t>ustawy Pzp).</w:t>
      </w:r>
      <w:r w:rsidRPr="006B6031">
        <w:rPr>
          <w:rFonts w:ascii="Arial" w:eastAsia="Calibri" w:hAnsi="Arial" w:cs="Arial"/>
          <w:sz w:val="20"/>
          <w:szCs w:val="20"/>
        </w:rPr>
        <w:t xml:space="preserve"> </w:t>
      </w:r>
      <w:r w:rsidRPr="006B6031">
        <w:rPr>
          <w:rFonts w:ascii="Arial" w:eastAsia="Calibri" w:hAnsi="Arial" w:cs="Arial"/>
          <w:sz w:val="21"/>
          <w:szCs w:val="21"/>
        </w:rPr>
        <w:t>Jednocześnie oświadczam, że w związku z</w:t>
      </w:r>
      <w:r w:rsidR="005F0EF4">
        <w:rPr>
          <w:rFonts w:ascii="Arial" w:eastAsia="Calibri" w:hAnsi="Arial" w:cs="Arial"/>
          <w:sz w:val="21"/>
          <w:szCs w:val="21"/>
        </w:rPr>
        <w:t> </w:t>
      </w:r>
      <w:r w:rsidRPr="006B6031">
        <w:rPr>
          <w:rFonts w:ascii="Arial" w:eastAsia="Calibri" w:hAnsi="Arial" w:cs="Arial"/>
          <w:sz w:val="21"/>
          <w:szCs w:val="21"/>
        </w:rPr>
        <w:t xml:space="preserve">ww. okolicznością, na podstawie art. </w:t>
      </w:r>
      <w:r w:rsidR="005D195B">
        <w:rPr>
          <w:rFonts w:ascii="Arial" w:eastAsia="Calibri" w:hAnsi="Arial" w:cs="Arial"/>
          <w:sz w:val="21"/>
          <w:szCs w:val="21"/>
        </w:rPr>
        <w:t>110</w:t>
      </w:r>
      <w:r w:rsidRPr="006B6031">
        <w:rPr>
          <w:rFonts w:ascii="Arial" w:eastAsia="Calibri" w:hAnsi="Arial" w:cs="Arial"/>
          <w:sz w:val="21"/>
          <w:szCs w:val="21"/>
        </w:rPr>
        <w:t xml:space="preserve"> ust. </w:t>
      </w:r>
      <w:r w:rsidR="005D195B">
        <w:rPr>
          <w:rFonts w:ascii="Arial" w:eastAsia="Calibri" w:hAnsi="Arial" w:cs="Arial"/>
          <w:sz w:val="21"/>
          <w:szCs w:val="21"/>
        </w:rPr>
        <w:t>2</w:t>
      </w:r>
      <w:r w:rsidRPr="006B6031">
        <w:rPr>
          <w:rFonts w:ascii="Arial" w:eastAsia="Calibri" w:hAnsi="Arial" w:cs="Arial"/>
          <w:sz w:val="21"/>
          <w:szCs w:val="21"/>
        </w:rPr>
        <w:t xml:space="preserve"> ustawy Pzp podjąłem następujące środki naprawcze: </w:t>
      </w:r>
    </w:p>
    <w:sdt>
      <w:sdtPr>
        <w:rPr>
          <w:rFonts w:ascii="Arial" w:eastAsia="Calibri" w:hAnsi="Arial" w:cs="Arial"/>
          <w:sz w:val="21"/>
          <w:szCs w:val="21"/>
        </w:rPr>
        <w:id w:val="1274202551"/>
        <w:lock w:val="sdtLocked"/>
        <w:placeholder>
          <w:docPart w:val="6AF740CD7EA140EC913767B347F6885F"/>
        </w:placeholder>
        <w:showingPlcHdr/>
      </w:sdtPr>
      <w:sdtEndPr/>
      <w:sdtContent>
        <w:p w14:paraId="7F4103D9" w14:textId="04B52265" w:rsidR="003358D7" w:rsidRPr="002A6111" w:rsidRDefault="002A6111" w:rsidP="003358D7">
          <w:pPr>
            <w:spacing w:after="0" w:line="36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  <w:r>
            <w:rPr>
              <w:rStyle w:val="Tekstzastpczy"/>
            </w:rPr>
            <w:t>Opisać podjęte środki naprawcze</w:t>
          </w:r>
        </w:p>
      </w:sdtContent>
    </w:sdt>
    <w:p w14:paraId="61017F94" w14:textId="77777777" w:rsidR="00F90586" w:rsidRPr="00D57DC0" w:rsidRDefault="00F90586" w:rsidP="000F5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F177016" w14:textId="77777777" w:rsidR="00D57DC0" w:rsidRPr="00D57DC0" w:rsidRDefault="00D57DC0" w:rsidP="00D57DC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133BAD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944C9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D57DC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BC979" w14:textId="77777777" w:rsidR="00D57DC0" w:rsidRPr="00D57DC0" w:rsidRDefault="00D57DC0" w:rsidP="00D57D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A8064D" w14:textId="77777777" w:rsidR="00D57DC0" w:rsidRPr="00D57DC0" w:rsidRDefault="00D57DC0" w:rsidP="00D57DC0">
      <w:pPr>
        <w:spacing w:after="0" w:line="360" w:lineRule="auto"/>
        <w:ind w:firstLine="6"/>
        <w:rPr>
          <w:rFonts w:ascii="Arial" w:eastAsia="Calibri" w:hAnsi="Arial" w:cs="Arial"/>
          <w:i/>
          <w:sz w:val="16"/>
          <w:szCs w:val="16"/>
        </w:rPr>
      </w:pPr>
    </w:p>
    <w:p w14:paraId="5806A3F1" w14:textId="1972BF3E" w:rsidR="002113F1" w:rsidRDefault="002113F1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21F7F00" w14:textId="6D581CE3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859267A" w14:textId="3F25F375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DF9A0E1" w14:textId="5C9D9541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473BD53" w14:textId="0732E369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64AE6D8" w14:textId="4286D30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95B4063" w14:textId="4CC1E550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9B78CF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314" w:right="1417" w:bottom="1417" w:left="1417" w:header="143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AD0A" w14:textId="77777777" w:rsidR="004F26AD" w:rsidRDefault="004F26AD" w:rsidP="000A35CB">
      <w:pPr>
        <w:spacing w:after="0" w:line="240" w:lineRule="auto"/>
      </w:pPr>
      <w:r>
        <w:separator/>
      </w:r>
    </w:p>
  </w:endnote>
  <w:endnote w:type="continuationSeparator" w:id="0">
    <w:p w14:paraId="17078526" w14:textId="77777777" w:rsidR="004F26AD" w:rsidRDefault="004F26AD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0394" w14:textId="77777777" w:rsidR="009B78CF" w:rsidRPr="009B78CF" w:rsidRDefault="009B78CF" w:rsidP="009B78CF">
    <w:pPr>
      <w:tabs>
        <w:tab w:val="center" w:pos="4536"/>
        <w:tab w:val="right" w:pos="9072"/>
      </w:tabs>
      <w:spacing w:before="100" w:after="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9B78CF">
      <w:rPr>
        <w:rFonts w:ascii="Tahoma" w:eastAsia="Times New Roman" w:hAnsi="Tahoma" w:cs="Tahoma"/>
        <w:sz w:val="16"/>
        <w:szCs w:val="16"/>
      </w:rPr>
      <w:t>Bliżej rodziny i dziecka – wsparcie rodzin przeżywających problemy opiekuńczo – wychowawcze oraz wsparcie pieczy zastępczej – III edycja</w:t>
    </w:r>
  </w:p>
  <w:p w14:paraId="7C3EFC74" w14:textId="2F991FCE" w:rsidR="00280612" w:rsidRPr="009B78CF" w:rsidRDefault="009B78CF" w:rsidP="009B78CF">
    <w:pPr>
      <w:pStyle w:val="Stopka"/>
      <w:jc w:val="center"/>
    </w:pPr>
    <w:r w:rsidRPr="009B78CF">
      <w:rPr>
        <w:rFonts w:ascii="Tahoma" w:eastAsia="Times New Roman" w:hAnsi="Tahoma" w:cs="Tahoma"/>
        <w:sz w:val="16"/>
        <w:szCs w:val="16"/>
      </w:rPr>
      <w:t>Umowa nr RPOP.08.01.00-16-0015/19 z dnia 29 czerwca 2020 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425C" w14:textId="77777777" w:rsidR="004F26AD" w:rsidRDefault="004F26AD" w:rsidP="000A35CB">
      <w:pPr>
        <w:spacing w:after="0" w:line="240" w:lineRule="auto"/>
      </w:pPr>
      <w:r>
        <w:separator/>
      </w:r>
    </w:p>
  </w:footnote>
  <w:footnote w:type="continuationSeparator" w:id="0">
    <w:p w14:paraId="1BA0FE08" w14:textId="77777777" w:rsidR="004F26AD" w:rsidRDefault="004F26AD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08E8" w14:textId="7A3F3FFC" w:rsidR="00286BF2" w:rsidRDefault="00286BF2" w:rsidP="00677907">
    <w:pPr>
      <w:pStyle w:val="Nagwek"/>
      <w:jc w:val="center"/>
      <w:rPr>
        <w:noProof/>
        <w:lang w:eastAsia="pl-PL"/>
      </w:rPr>
    </w:pPr>
  </w:p>
  <w:p w14:paraId="16201534" w14:textId="039641C5" w:rsidR="00280612" w:rsidRPr="00280612" w:rsidRDefault="009B78CF" w:rsidP="00280612">
    <w:pPr>
      <w:tabs>
        <w:tab w:val="center" w:pos="4536"/>
        <w:tab w:val="right" w:pos="9072"/>
      </w:tabs>
      <w:spacing w:before="40" w:after="120" w:line="240" w:lineRule="auto"/>
      <w:jc w:val="center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3665D0CC" wp14:editId="7D9613B1">
          <wp:extent cx="5760720" cy="5524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17EF6"/>
    <w:rsid w:val="00020431"/>
    <w:rsid w:val="00031939"/>
    <w:rsid w:val="000525C9"/>
    <w:rsid w:val="00084069"/>
    <w:rsid w:val="000A35CB"/>
    <w:rsid w:val="000C061D"/>
    <w:rsid w:val="000C42E3"/>
    <w:rsid w:val="000D472C"/>
    <w:rsid w:val="000F17D2"/>
    <w:rsid w:val="000F2B16"/>
    <w:rsid w:val="000F53A4"/>
    <w:rsid w:val="00103378"/>
    <w:rsid w:val="001047C5"/>
    <w:rsid w:val="00107E1C"/>
    <w:rsid w:val="001207B7"/>
    <w:rsid w:val="0012752F"/>
    <w:rsid w:val="00144916"/>
    <w:rsid w:val="00161F14"/>
    <w:rsid w:val="00162EC1"/>
    <w:rsid w:val="00163981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76F4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240E"/>
    <w:rsid w:val="00262A40"/>
    <w:rsid w:val="0026351D"/>
    <w:rsid w:val="0027626A"/>
    <w:rsid w:val="0027743C"/>
    <w:rsid w:val="00280612"/>
    <w:rsid w:val="00281513"/>
    <w:rsid w:val="00286BF2"/>
    <w:rsid w:val="002964BB"/>
    <w:rsid w:val="00297A4C"/>
    <w:rsid w:val="002A6111"/>
    <w:rsid w:val="002B1798"/>
    <w:rsid w:val="002B20D4"/>
    <w:rsid w:val="002B2EF4"/>
    <w:rsid w:val="00327B24"/>
    <w:rsid w:val="003358D7"/>
    <w:rsid w:val="003549EC"/>
    <w:rsid w:val="003550A5"/>
    <w:rsid w:val="00365CC0"/>
    <w:rsid w:val="00380669"/>
    <w:rsid w:val="003A3723"/>
    <w:rsid w:val="003A5F0B"/>
    <w:rsid w:val="003E5BA4"/>
    <w:rsid w:val="003E744D"/>
    <w:rsid w:val="003F6FCD"/>
    <w:rsid w:val="003F745E"/>
    <w:rsid w:val="003F785A"/>
    <w:rsid w:val="004000B1"/>
    <w:rsid w:val="00407AB6"/>
    <w:rsid w:val="004148E2"/>
    <w:rsid w:val="004229DA"/>
    <w:rsid w:val="0043141D"/>
    <w:rsid w:val="00434BCD"/>
    <w:rsid w:val="00483366"/>
    <w:rsid w:val="00494B45"/>
    <w:rsid w:val="004A1406"/>
    <w:rsid w:val="004A2501"/>
    <w:rsid w:val="004A2C2C"/>
    <w:rsid w:val="004B680C"/>
    <w:rsid w:val="004F26AD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11375"/>
    <w:rsid w:val="0062009A"/>
    <w:rsid w:val="0062249F"/>
    <w:rsid w:val="0062693D"/>
    <w:rsid w:val="00640E15"/>
    <w:rsid w:val="00661E3D"/>
    <w:rsid w:val="006659C0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704A8E"/>
    <w:rsid w:val="00720271"/>
    <w:rsid w:val="007206A9"/>
    <w:rsid w:val="00737610"/>
    <w:rsid w:val="007404DA"/>
    <w:rsid w:val="00750F9A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206EC"/>
    <w:rsid w:val="00935C4F"/>
    <w:rsid w:val="00941769"/>
    <w:rsid w:val="00946066"/>
    <w:rsid w:val="0095230F"/>
    <w:rsid w:val="0095262D"/>
    <w:rsid w:val="00956AF2"/>
    <w:rsid w:val="009605E3"/>
    <w:rsid w:val="00975B8A"/>
    <w:rsid w:val="00984DCF"/>
    <w:rsid w:val="009A1534"/>
    <w:rsid w:val="009A75C7"/>
    <w:rsid w:val="009B78CF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00B44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C22AFF"/>
    <w:rsid w:val="00C22DD9"/>
    <w:rsid w:val="00C55638"/>
    <w:rsid w:val="00C67F0D"/>
    <w:rsid w:val="00C843C1"/>
    <w:rsid w:val="00CC6C2D"/>
    <w:rsid w:val="00CF225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B025E"/>
    <w:rsid w:val="00DB3240"/>
    <w:rsid w:val="00DC2124"/>
    <w:rsid w:val="00DC4E87"/>
    <w:rsid w:val="00DC5C54"/>
    <w:rsid w:val="00E20F0A"/>
    <w:rsid w:val="00E3562A"/>
    <w:rsid w:val="00E519AC"/>
    <w:rsid w:val="00E64E6E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20B2B"/>
    <w:rsid w:val="00F20C2B"/>
    <w:rsid w:val="00F264A8"/>
    <w:rsid w:val="00F3545B"/>
    <w:rsid w:val="00F42056"/>
    <w:rsid w:val="00F658AB"/>
    <w:rsid w:val="00F73AB4"/>
    <w:rsid w:val="00F7798A"/>
    <w:rsid w:val="00F90586"/>
    <w:rsid w:val="00F920EF"/>
    <w:rsid w:val="00F93A71"/>
    <w:rsid w:val="00FA3DF2"/>
    <w:rsid w:val="00FA51C1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2058FD" w:rsidP="002058FD">
          <w:pPr>
            <w:pStyle w:val="1D736D4681A749C99F8A92DC22772B7F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6AF740CD7EA140EC913767B347F68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2AB5-26E7-43AB-905D-0A88449617A3}"/>
      </w:docPartPr>
      <w:docPartBody>
        <w:p w:rsidR="002058FD" w:rsidRDefault="002058FD" w:rsidP="002058FD">
          <w:pPr>
            <w:pStyle w:val="6AF740CD7EA140EC913767B347F6885F"/>
          </w:pPr>
          <w:r>
            <w:rPr>
              <w:rStyle w:val="Tekstzastpczy"/>
            </w:rPr>
            <w:t>Opisać podjęte środki naprawcze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A7283"/>
    <w:rsid w:val="000B449B"/>
    <w:rsid w:val="002058FD"/>
    <w:rsid w:val="002854AF"/>
    <w:rsid w:val="004D1A1A"/>
    <w:rsid w:val="007530E3"/>
    <w:rsid w:val="007C5A2F"/>
    <w:rsid w:val="007D61B1"/>
    <w:rsid w:val="008B0B21"/>
    <w:rsid w:val="00906BF2"/>
    <w:rsid w:val="00D36F76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736D4681A749C99F8A92DC22772B7F">
    <w:name w:val="1D736D4681A749C99F8A92DC22772B7F"/>
    <w:rsid w:val="002058FD"/>
    <w:pPr>
      <w:spacing w:after="200" w:line="276" w:lineRule="auto"/>
    </w:pPr>
    <w:rPr>
      <w:rFonts w:eastAsiaTheme="minorHAns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058FD"/>
    <w:rPr>
      <w:color w:val="808080"/>
    </w:rPr>
  </w:style>
  <w:style w:type="paragraph" w:customStyle="1" w:styleId="6AF740CD7EA140EC913767B347F6885F">
    <w:name w:val="6AF740CD7EA140EC913767B347F6885F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9CA04B3EF6B04FDC8D3AEC07398DEAD6">
    <w:name w:val="9CA04B3EF6B04FDC8D3AEC07398DEAD6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C961C45B50BE4AB48AEC3E6BF81D352B1">
    <w:name w:val="C961C45B50BE4AB48AEC3E6BF81D352B1"/>
    <w:rsid w:val="002058F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39</cp:revision>
  <cp:lastPrinted>2016-08-08T11:30:00Z</cp:lastPrinted>
  <dcterms:created xsi:type="dcterms:W3CDTF">2017-03-31T07:35:00Z</dcterms:created>
  <dcterms:modified xsi:type="dcterms:W3CDTF">2021-07-08T06:43:00Z</dcterms:modified>
</cp:coreProperties>
</file>