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89637" w14:textId="422C7F26" w:rsidR="00090BAD" w:rsidRPr="005707F1" w:rsidRDefault="00090BAD" w:rsidP="00090BAD">
      <w:pPr>
        <w:tabs>
          <w:tab w:val="center" w:pos="4896"/>
          <w:tab w:val="right" w:pos="9432"/>
        </w:tabs>
        <w:jc w:val="right"/>
      </w:pPr>
      <w:r w:rsidRPr="005707F1">
        <w:rPr>
          <w:noProof/>
        </w:rPr>
        <mc:AlternateContent>
          <mc:Choice Requires="wps">
            <w:drawing>
              <wp:anchor distT="0" distB="0" distL="114300" distR="114300" simplePos="0" relativeHeight="251669504" behindDoc="0" locked="0" layoutInCell="1" allowOverlap="1" wp14:anchorId="6A042FA1" wp14:editId="3B9364E5">
                <wp:simplePos x="0" y="0"/>
                <wp:positionH relativeFrom="column">
                  <wp:posOffset>51435</wp:posOffset>
                </wp:positionH>
                <wp:positionV relativeFrom="paragraph">
                  <wp:posOffset>-39370</wp:posOffset>
                </wp:positionV>
                <wp:extent cx="2057400" cy="800100"/>
                <wp:effectExtent l="13335" t="8255" r="5715" b="10795"/>
                <wp:wrapNone/>
                <wp:docPr id="14" name="Prostokąt zaokrąglon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40402677" w14:textId="77777777" w:rsidR="00B27DEB" w:rsidRPr="00CA3328" w:rsidRDefault="00B27DEB" w:rsidP="00090BAD">
                            <w:pPr>
                              <w:jc w:val="center"/>
                              <w:rPr>
                                <w:sz w:val="20"/>
                                <w:szCs w:val="20"/>
                              </w:rPr>
                            </w:pPr>
                          </w:p>
                          <w:p w14:paraId="781067F0" w14:textId="77777777" w:rsidR="00B27DEB" w:rsidRPr="00CA3328" w:rsidRDefault="00B27DEB" w:rsidP="00090BAD">
                            <w:pPr>
                              <w:jc w:val="center"/>
                              <w:rPr>
                                <w:sz w:val="20"/>
                                <w:szCs w:val="20"/>
                              </w:rPr>
                            </w:pPr>
                          </w:p>
                          <w:p w14:paraId="287051AF" w14:textId="77777777" w:rsidR="00B27DEB" w:rsidRPr="00CA3328" w:rsidRDefault="00B27DEB" w:rsidP="00090BAD">
                            <w:pPr>
                              <w:jc w:val="center"/>
                              <w:rPr>
                                <w:sz w:val="20"/>
                                <w:szCs w:val="20"/>
                              </w:rPr>
                            </w:pPr>
                          </w:p>
                          <w:p w14:paraId="77FA64D6"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5BFB63C5" w14:textId="77777777" w:rsidR="00B27DEB" w:rsidRDefault="00B27DEB" w:rsidP="0009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42FA1" id="Prostokąt zaokrąglony 14" o:spid="_x0000_s1026" style="position:absolute;left:0;text-align:left;margin-left:4.05pt;margin-top:-3.1pt;width:16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">
                <v:textbox>
                  <w:txbxContent>
                    <w:p w14:paraId="40402677" w14:textId="77777777" w:rsidR="00B27DEB" w:rsidRPr="00CA3328" w:rsidRDefault="00B27DEB" w:rsidP="00090BAD">
                      <w:pPr>
                        <w:jc w:val="center"/>
                        <w:rPr>
                          <w:sz w:val="20"/>
                          <w:szCs w:val="20"/>
                        </w:rPr>
                      </w:pPr>
                    </w:p>
                    <w:p w14:paraId="781067F0" w14:textId="77777777" w:rsidR="00B27DEB" w:rsidRPr="00CA3328" w:rsidRDefault="00B27DEB" w:rsidP="00090BAD">
                      <w:pPr>
                        <w:jc w:val="center"/>
                        <w:rPr>
                          <w:sz w:val="20"/>
                          <w:szCs w:val="20"/>
                        </w:rPr>
                      </w:pPr>
                    </w:p>
                    <w:p w14:paraId="287051AF" w14:textId="77777777" w:rsidR="00B27DEB" w:rsidRPr="00CA3328" w:rsidRDefault="00B27DEB" w:rsidP="00090BAD">
                      <w:pPr>
                        <w:jc w:val="center"/>
                        <w:rPr>
                          <w:sz w:val="20"/>
                          <w:szCs w:val="20"/>
                        </w:rPr>
                      </w:pPr>
                    </w:p>
                    <w:p w14:paraId="77FA64D6"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5BFB63C5" w14:textId="77777777" w:rsidR="00B27DEB" w:rsidRDefault="00B27DEB" w:rsidP="00090BAD"/>
                  </w:txbxContent>
                </v:textbox>
              </v:roundrect>
            </w:pict>
          </mc:Fallback>
        </mc:AlternateContent>
      </w:r>
      <w:r w:rsidR="00190242">
        <w:t>Z</w:t>
      </w:r>
      <w:r w:rsidRPr="005707F1">
        <w:t>łącznik nr 2 do SIWZ</w:t>
      </w:r>
    </w:p>
    <w:p w14:paraId="3CC76AD0" w14:textId="77777777" w:rsidR="00090BAD" w:rsidRPr="005707F1" w:rsidRDefault="00090BAD" w:rsidP="00090BAD">
      <w:pPr>
        <w:tabs>
          <w:tab w:val="center" w:pos="4896"/>
          <w:tab w:val="right" w:pos="9432"/>
        </w:tabs>
      </w:pPr>
    </w:p>
    <w:p w14:paraId="49597532" w14:textId="77777777" w:rsidR="00090BAD" w:rsidRPr="005707F1" w:rsidRDefault="00090BAD" w:rsidP="00090BAD">
      <w:pPr>
        <w:tabs>
          <w:tab w:val="center" w:pos="4896"/>
          <w:tab w:val="right" w:pos="9432"/>
        </w:tabs>
      </w:pPr>
    </w:p>
    <w:p w14:paraId="07F1CB85" w14:textId="77777777" w:rsidR="00090BAD" w:rsidRPr="005707F1" w:rsidRDefault="00090BAD" w:rsidP="00090BAD">
      <w:pPr>
        <w:tabs>
          <w:tab w:val="center" w:pos="4896"/>
          <w:tab w:val="right" w:pos="9432"/>
        </w:tabs>
        <w:jc w:val="center"/>
      </w:pPr>
      <w:r w:rsidRPr="005707F1">
        <w:t>FORMULARZ ASORTYMENTOWO - CENOWY</w:t>
      </w:r>
    </w:p>
    <w:p w14:paraId="62196450" w14:textId="77777777" w:rsidR="00090BAD" w:rsidRPr="005707F1" w:rsidRDefault="00090BAD" w:rsidP="00090BAD">
      <w:pPr>
        <w:tabs>
          <w:tab w:val="center" w:pos="4896"/>
          <w:tab w:val="right" w:pos="9432"/>
        </w:tabs>
      </w:pPr>
    </w:p>
    <w:p w14:paraId="032A3758" w14:textId="4BEB704B" w:rsidR="00090BAD" w:rsidRPr="005707F1" w:rsidRDefault="00FD35A2" w:rsidP="00090BAD">
      <w:pPr>
        <w:shd w:val="clear" w:color="auto" w:fill="FFFFFF"/>
        <w:autoSpaceDE w:val="0"/>
        <w:autoSpaceDN w:val="0"/>
        <w:adjustRightInd w:val="0"/>
        <w:rPr>
          <w:bCs/>
        </w:rPr>
      </w:pPr>
      <w:r>
        <w:rPr>
          <w:bCs/>
        </w:rPr>
        <w:t>Pakiet 1 - Warzywa</w:t>
      </w:r>
      <w:r w:rsidR="00190242">
        <w:rPr>
          <w:bCs/>
        </w:rPr>
        <w:t xml:space="preserve"> </w:t>
      </w:r>
      <w:r w:rsidR="006B455F">
        <w:rPr>
          <w:bCs/>
        </w:rPr>
        <w:t>korzeniowe i cebulowe</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5707F1" w:rsidRPr="005707F1" w14:paraId="365745FF" w14:textId="77777777" w:rsidTr="008E38F6">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0599DC20" w14:textId="77777777" w:rsidR="00090BAD" w:rsidRPr="005707F1" w:rsidRDefault="00090BAD" w:rsidP="008E38F6">
            <w:pPr>
              <w:jc w:val="center"/>
              <w:rPr>
                <w:bCs/>
                <w:sz w:val="20"/>
                <w:szCs w:val="20"/>
              </w:rPr>
            </w:pPr>
            <w:r w:rsidRPr="005707F1">
              <w:rPr>
                <w:bCs/>
                <w:sz w:val="20"/>
                <w:szCs w:val="20"/>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7A9E7118" w14:textId="77777777" w:rsidR="00090BAD" w:rsidRPr="005707F1" w:rsidRDefault="00090BAD" w:rsidP="008E38F6">
            <w:pPr>
              <w:jc w:val="center"/>
              <w:rPr>
                <w:bCs/>
                <w:sz w:val="20"/>
                <w:szCs w:val="20"/>
              </w:rPr>
            </w:pPr>
            <w:r w:rsidRPr="005707F1">
              <w:rPr>
                <w:bCs/>
                <w:sz w:val="20"/>
                <w:szCs w:val="20"/>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B65A2C4" w14:textId="77777777" w:rsidR="00090BAD" w:rsidRPr="005707F1" w:rsidRDefault="00090BAD" w:rsidP="008E38F6">
            <w:pPr>
              <w:jc w:val="center"/>
              <w:rPr>
                <w:bCs/>
                <w:sz w:val="20"/>
                <w:szCs w:val="20"/>
              </w:rPr>
            </w:pPr>
            <w:r w:rsidRPr="005707F1">
              <w:rPr>
                <w:bCs/>
                <w:sz w:val="20"/>
                <w:szCs w:val="20"/>
              </w:rPr>
              <w:t>Jednostka</w:t>
            </w:r>
          </w:p>
          <w:p w14:paraId="752209E6" w14:textId="77777777" w:rsidR="00090BAD" w:rsidRPr="005707F1" w:rsidRDefault="00090BAD" w:rsidP="008E38F6">
            <w:pPr>
              <w:jc w:val="center"/>
              <w:rPr>
                <w:bCs/>
                <w:sz w:val="20"/>
                <w:szCs w:val="20"/>
              </w:rPr>
            </w:pPr>
            <w:r w:rsidRPr="005707F1">
              <w:rPr>
                <w:bCs/>
                <w:sz w:val="20"/>
                <w:szCs w:val="20"/>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5E2AE72" w14:textId="77777777" w:rsidR="00090BAD" w:rsidRPr="005707F1" w:rsidRDefault="00090BAD" w:rsidP="008E38F6">
            <w:pPr>
              <w:jc w:val="center"/>
              <w:rPr>
                <w:bCs/>
                <w:sz w:val="20"/>
                <w:szCs w:val="20"/>
              </w:rPr>
            </w:pPr>
            <w:r w:rsidRPr="005707F1">
              <w:rPr>
                <w:bCs/>
                <w:sz w:val="20"/>
                <w:szCs w:val="20"/>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544B28D9" w14:textId="77777777" w:rsidR="00090BAD" w:rsidRPr="005707F1" w:rsidRDefault="00090BAD" w:rsidP="008E38F6">
            <w:pPr>
              <w:tabs>
                <w:tab w:val="left" w:pos="589"/>
              </w:tabs>
              <w:jc w:val="center"/>
              <w:rPr>
                <w:sz w:val="20"/>
                <w:szCs w:val="20"/>
              </w:rPr>
            </w:pPr>
            <w:r w:rsidRPr="005707F1">
              <w:rPr>
                <w:sz w:val="20"/>
                <w:szCs w:val="20"/>
              </w:rPr>
              <w:t>Cena</w:t>
            </w:r>
          </w:p>
          <w:p w14:paraId="626AFA13" w14:textId="77777777" w:rsidR="00090BAD" w:rsidRPr="005707F1" w:rsidRDefault="00090BAD" w:rsidP="008E38F6">
            <w:pPr>
              <w:tabs>
                <w:tab w:val="left" w:pos="589"/>
              </w:tabs>
              <w:jc w:val="center"/>
              <w:rPr>
                <w:sz w:val="20"/>
                <w:szCs w:val="20"/>
              </w:rPr>
            </w:pPr>
            <w:r w:rsidRPr="005707F1">
              <w:rPr>
                <w:sz w:val="20"/>
                <w:szCs w:val="20"/>
              </w:rPr>
              <w:t>jednostkowa</w:t>
            </w:r>
          </w:p>
          <w:p w14:paraId="3D08A4A9" w14:textId="77777777" w:rsidR="00090BAD" w:rsidRPr="005707F1" w:rsidRDefault="00090BAD" w:rsidP="008E38F6">
            <w:pPr>
              <w:tabs>
                <w:tab w:val="left" w:pos="589"/>
              </w:tabs>
              <w:jc w:val="center"/>
              <w:rPr>
                <w:sz w:val="20"/>
                <w:szCs w:val="20"/>
              </w:rPr>
            </w:pPr>
            <w:r w:rsidRPr="005707F1">
              <w:rPr>
                <w:sz w:val="20"/>
                <w:szCs w:val="20"/>
              </w:rPr>
              <w:t>netto</w:t>
            </w:r>
          </w:p>
          <w:p w14:paraId="0FA1C79B" w14:textId="77777777" w:rsidR="00090BAD" w:rsidRPr="005707F1" w:rsidRDefault="00090BAD" w:rsidP="008E38F6">
            <w:pPr>
              <w:tabs>
                <w:tab w:val="left" w:pos="589"/>
              </w:tabs>
              <w:jc w:val="center"/>
              <w:rPr>
                <w:sz w:val="20"/>
                <w:szCs w:val="20"/>
              </w:rPr>
            </w:pPr>
            <w:r w:rsidRPr="005707F1">
              <w:rPr>
                <w:sz w:val="20"/>
                <w:szCs w:val="20"/>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4C73417A" w14:textId="77777777" w:rsidR="00090BAD" w:rsidRPr="005707F1" w:rsidRDefault="00090BAD" w:rsidP="008E38F6">
            <w:pPr>
              <w:jc w:val="center"/>
              <w:rPr>
                <w:bCs/>
                <w:sz w:val="20"/>
                <w:szCs w:val="20"/>
              </w:rPr>
            </w:pPr>
            <w:r w:rsidRPr="005707F1">
              <w:rPr>
                <w:bCs/>
                <w:sz w:val="20"/>
                <w:szCs w:val="20"/>
              </w:rPr>
              <w:t>Wartość netto</w:t>
            </w:r>
          </w:p>
          <w:p w14:paraId="7CA3B9B0" w14:textId="77777777" w:rsidR="00090BAD" w:rsidRPr="005707F1" w:rsidRDefault="00090BAD" w:rsidP="008E38F6">
            <w:pPr>
              <w:jc w:val="center"/>
              <w:rPr>
                <w:bCs/>
                <w:sz w:val="20"/>
                <w:szCs w:val="20"/>
              </w:rPr>
            </w:pPr>
            <w:r w:rsidRPr="005707F1">
              <w:rPr>
                <w:bCs/>
                <w:sz w:val="20"/>
                <w:szCs w:val="20"/>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30178302" w14:textId="77777777" w:rsidR="00090BAD" w:rsidRPr="005707F1" w:rsidRDefault="00090BAD" w:rsidP="008E38F6">
            <w:pPr>
              <w:jc w:val="center"/>
              <w:rPr>
                <w:bCs/>
                <w:sz w:val="20"/>
                <w:szCs w:val="20"/>
              </w:rPr>
            </w:pPr>
            <w:r w:rsidRPr="005707F1">
              <w:rPr>
                <w:bCs/>
                <w:sz w:val="20"/>
                <w:szCs w:val="20"/>
              </w:rPr>
              <w:t>VAT</w:t>
            </w:r>
          </w:p>
          <w:p w14:paraId="1109B720" w14:textId="77777777" w:rsidR="00090BAD" w:rsidRPr="005707F1" w:rsidRDefault="00090BAD" w:rsidP="008E38F6">
            <w:pPr>
              <w:jc w:val="center"/>
              <w:rPr>
                <w:bCs/>
                <w:sz w:val="20"/>
                <w:szCs w:val="20"/>
              </w:rPr>
            </w:pPr>
            <w:r w:rsidRPr="005707F1">
              <w:rPr>
                <w:bCs/>
                <w:sz w:val="20"/>
                <w:szCs w:val="20"/>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3CC30078" w14:textId="77777777" w:rsidR="00090BAD" w:rsidRPr="005707F1" w:rsidRDefault="00090BAD" w:rsidP="008E38F6">
            <w:pPr>
              <w:jc w:val="center"/>
              <w:rPr>
                <w:bCs/>
                <w:sz w:val="20"/>
                <w:szCs w:val="20"/>
              </w:rPr>
            </w:pPr>
            <w:r w:rsidRPr="005707F1">
              <w:rPr>
                <w:bCs/>
                <w:sz w:val="20"/>
                <w:szCs w:val="20"/>
              </w:rPr>
              <w:t>Wartość brutto</w:t>
            </w:r>
          </w:p>
          <w:p w14:paraId="1FF5DE20" w14:textId="77777777" w:rsidR="00090BAD" w:rsidRPr="005707F1" w:rsidRDefault="00090BAD" w:rsidP="008E38F6">
            <w:pPr>
              <w:jc w:val="center"/>
              <w:rPr>
                <w:bCs/>
                <w:sz w:val="20"/>
                <w:szCs w:val="20"/>
              </w:rPr>
            </w:pPr>
            <w:r w:rsidRPr="005707F1">
              <w:rPr>
                <w:bCs/>
                <w:sz w:val="20"/>
                <w:szCs w:val="20"/>
              </w:rPr>
              <w:t>[PLN]</w:t>
            </w:r>
          </w:p>
        </w:tc>
      </w:tr>
      <w:tr w:rsidR="005707F1" w:rsidRPr="005707F1" w14:paraId="357E35D1"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D250F58" w14:textId="77777777" w:rsidR="00090BAD" w:rsidRPr="005707F1" w:rsidRDefault="00090BAD" w:rsidP="008E38F6">
            <w:pPr>
              <w:jc w:val="center"/>
            </w:pPr>
            <w:r w:rsidRPr="005707F1">
              <w:t>1.</w:t>
            </w:r>
          </w:p>
        </w:tc>
        <w:tc>
          <w:tcPr>
            <w:tcW w:w="3696" w:type="dxa"/>
            <w:tcBorders>
              <w:top w:val="single" w:sz="4" w:space="0" w:color="auto"/>
              <w:left w:val="single" w:sz="4" w:space="0" w:color="000000"/>
              <w:bottom w:val="single" w:sz="4" w:space="0" w:color="auto"/>
              <w:right w:val="nil"/>
            </w:tcBorders>
            <w:shd w:val="clear" w:color="auto" w:fill="auto"/>
          </w:tcPr>
          <w:p w14:paraId="21CA764B" w14:textId="16EC2C26" w:rsidR="00090BAD" w:rsidRPr="005707F1" w:rsidRDefault="00190242" w:rsidP="008E38F6">
            <w:pPr>
              <w:shd w:val="clear" w:color="auto" w:fill="FFFFFF"/>
              <w:autoSpaceDE w:val="0"/>
              <w:autoSpaceDN w:val="0"/>
              <w:adjustRightInd w:val="0"/>
            </w:pPr>
            <w:r>
              <w:t>Marchewka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F28CE1F" w14:textId="0D027811" w:rsidR="00090BAD" w:rsidRPr="005707F1" w:rsidRDefault="00190242" w:rsidP="008E38F6">
            <w:pPr>
              <w:shd w:val="clear" w:color="auto" w:fill="FFFFFF"/>
              <w:autoSpaceDE w:val="0"/>
              <w:autoSpaceDN w:val="0"/>
              <w:adjustRightInd w:val="0"/>
              <w:jc w:val="center"/>
            </w:pPr>
            <w: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B7861EB" w14:textId="526F4DF7" w:rsidR="00090BAD" w:rsidRPr="005707F1" w:rsidRDefault="00630A1A" w:rsidP="008E38F6">
            <w:pPr>
              <w:jc w:val="center"/>
            </w:pPr>
            <w:r>
              <w:t>300</w:t>
            </w:r>
          </w:p>
        </w:tc>
        <w:tc>
          <w:tcPr>
            <w:tcW w:w="1596" w:type="dxa"/>
            <w:tcBorders>
              <w:top w:val="single" w:sz="4" w:space="0" w:color="auto"/>
              <w:left w:val="single" w:sz="4" w:space="0" w:color="000000"/>
              <w:bottom w:val="single" w:sz="4" w:space="0" w:color="auto"/>
              <w:right w:val="single" w:sz="4" w:space="0" w:color="000000"/>
            </w:tcBorders>
          </w:tcPr>
          <w:p w14:paraId="24512228"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7980B55"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7EF79B8F"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C17BB6D" w14:textId="77777777" w:rsidR="00090BAD" w:rsidRPr="005707F1" w:rsidRDefault="00090BAD" w:rsidP="008E38F6">
            <w:pPr>
              <w:jc w:val="right"/>
              <w:rPr>
                <w:sz w:val="20"/>
                <w:szCs w:val="20"/>
              </w:rPr>
            </w:pPr>
          </w:p>
        </w:tc>
      </w:tr>
      <w:tr w:rsidR="005707F1" w:rsidRPr="005707F1" w14:paraId="0DD3CB7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5E35816" w14:textId="77777777" w:rsidR="00090BAD" w:rsidRPr="005707F1" w:rsidRDefault="00090BAD" w:rsidP="008E38F6">
            <w:pPr>
              <w:jc w:val="center"/>
            </w:pPr>
            <w:r w:rsidRPr="005707F1">
              <w:t>2.</w:t>
            </w:r>
          </w:p>
        </w:tc>
        <w:tc>
          <w:tcPr>
            <w:tcW w:w="3696" w:type="dxa"/>
            <w:tcBorders>
              <w:top w:val="single" w:sz="4" w:space="0" w:color="auto"/>
              <w:left w:val="single" w:sz="4" w:space="0" w:color="000000"/>
              <w:bottom w:val="single" w:sz="4" w:space="0" w:color="auto"/>
              <w:right w:val="nil"/>
            </w:tcBorders>
            <w:shd w:val="clear" w:color="auto" w:fill="auto"/>
          </w:tcPr>
          <w:p w14:paraId="3DB71092" w14:textId="7B223F2F" w:rsidR="00090BAD" w:rsidRPr="005707F1" w:rsidRDefault="00190242" w:rsidP="008E38F6">
            <w:pPr>
              <w:shd w:val="clear" w:color="auto" w:fill="FFFFFF"/>
              <w:autoSpaceDE w:val="0"/>
              <w:autoSpaceDN w:val="0"/>
              <w:adjustRightInd w:val="0"/>
            </w:pPr>
            <w:r>
              <w:t>Pietruszka Korzeń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3037CF1" w14:textId="66EE32DC" w:rsidR="00090BAD" w:rsidRPr="005707F1" w:rsidRDefault="00190242" w:rsidP="00190242">
            <w:pPr>
              <w:shd w:val="clear" w:color="auto" w:fill="FFFFFF"/>
              <w:autoSpaceDE w:val="0"/>
              <w:autoSpaceDN w:val="0"/>
              <w:adjustRightInd w:val="0"/>
              <w:jc w:val="center"/>
            </w:pPr>
            <w:r>
              <w:t>K</w:t>
            </w:r>
            <w:r w:rsidR="00CD721D">
              <w:t>g</w:t>
            </w:r>
          </w:p>
        </w:tc>
        <w:tc>
          <w:tcPr>
            <w:tcW w:w="1218" w:type="dxa"/>
            <w:tcBorders>
              <w:top w:val="single" w:sz="4" w:space="0" w:color="auto"/>
              <w:left w:val="single" w:sz="4" w:space="0" w:color="000000"/>
              <w:bottom w:val="single" w:sz="4" w:space="0" w:color="auto"/>
              <w:right w:val="single" w:sz="4" w:space="0" w:color="000000"/>
            </w:tcBorders>
            <w:vAlign w:val="center"/>
          </w:tcPr>
          <w:p w14:paraId="27DD0377" w14:textId="2AC6E237" w:rsidR="00090BAD" w:rsidRPr="005707F1" w:rsidRDefault="006B455F" w:rsidP="008E38F6">
            <w:pPr>
              <w:jc w:val="center"/>
            </w:pPr>
            <w:r>
              <w:t>40</w:t>
            </w:r>
          </w:p>
        </w:tc>
        <w:tc>
          <w:tcPr>
            <w:tcW w:w="1596" w:type="dxa"/>
            <w:tcBorders>
              <w:top w:val="single" w:sz="4" w:space="0" w:color="auto"/>
              <w:left w:val="single" w:sz="4" w:space="0" w:color="000000"/>
              <w:bottom w:val="single" w:sz="4" w:space="0" w:color="auto"/>
              <w:right w:val="single" w:sz="4" w:space="0" w:color="000000"/>
            </w:tcBorders>
          </w:tcPr>
          <w:p w14:paraId="64DAC4DE"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7BF7448"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46DCBCC2"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D4226B6" w14:textId="77777777" w:rsidR="00090BAD" w:rsidRPr="005707F1" w:rsidRDefault="00090BAD" w:rsidP="008E38F6">
            <w:pPr>
              <w:jc w:val="right"/>
              <w:rPr>
                <w:sz w:val="20"/>
                <w:szCs w:val="20"/>
              </w:rPr>
            </w:pPr>
          </w:p>
        </w:tc>
      </w:tr>
      <w:tr w:rsidR="005707F1" w:rsidRPr="005707F1" w14:paraId="19CF3306"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1325D2B" w14:textId="77777777" w:rsidR="00090BAD" w:rsidRPr="005707F1" w:rsidRDefault="00090BAD" w:rsidP="008E38F6">
            <w:pPr>
              <w:jc w:val="center"/>
            </w:pPr>
            <w:r w:rsidRPr="005707F1">
              <w:t>3.</w:t>
            </w:r>
          </w:p>
        </w:tc>
        <w:tc>
          <w:tcPr>
            <w:tcW w:w="3696" w:type="dxa"/>
            <w:tcBorders>
              <w:top w:val="single" w:sz="4" w:space="0" w:color="auto"/>
              <w:left w:val="single" w:sz="4" w:space="0" w:color="000000"/>
              <w:bottom w:val="single" w:sz="4" w:space="0" w:color="auto"/>
              <w:right w:val="nil"/>
            </w:tcBorders>
            <w:shd w:val="clear" w:color="auto" w:fill="auto"/>
          </w:tcPr>
          <w:p w14:paraId="542CFD88" w14:textId="6BDEE31C" w:rsidR="00090BAD" w:rsidRPr="005707F1" w:rsidRDefault="00190242" w:rsidP="008E38F6">
            <w:pPr>
              <w:shd w:val="clear" w:color="auto" w:fill="FFFFFF"/>
              <w:autoSpaceDE w:val="0"/>
              <w:autoSpaceDN w:val="0"/>
              <w:adjustRightInd w:val="0"/>
            </w:pPr>
            <w:r>
              <w:t>Cebula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D072C1C" w14:textId="61B92977" w:rsidR="00090BAD" w:rsidRPr="005707F1" w:rsidRDefault="00190242" w:rsidP="008E38F6">
            <w:pPr>
              <w:shd w:val="clear" w:color="auto" w:fill="FFFFFF"/>
              <w:autoSpaceDE w:val="0"/>
              <w:autoSpaceDN w:val="0"/>
              <w:adjustRightInd w:val="0"/>
              <w:jc w:val="center"/>
            </w:pPr>
            <w: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73428FA" w14:textId="7CC52A48" w:rsidR="00090BAD" w:rsidRPr="005707F1" w:rsidRDefault="00630A1A" w:rsidP="00630A1A">
            <w:pPr>
              <w:jc w:val="center"/>
            </w:pPr>
            <w:r>
              <w:t>350</w:t>
            </w:r>
          </w:p>
        </w:tc>
        <w:tc>
          <w:tcPr>
            <w:tcW w:w="1596" w:type="dxa"/>
            <w:tcBorders>
              <w:top w:val="single" w:sz="4" w:space="0" w:color="auto"/>
              <w:left w:val="single" w:sz="4" w:space="0" w:color="000000"/>
              <w:bottom w:val="single" w:sz="4" w:space="0" w:color="auto"/>
              <w:right w:val="single" w:sz="4" w:space="0" w:color="000000"/>
            </w:tcBorders>
          </w:tcPr>
          <w:p w14:paraId="2714F3DC"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9DC0E45"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3A1C549E"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BE70C49" w14:textId="77777777" w:rsidR="00090BAD" w:rsidRPr="005707F1" w:rsidRDefault="00090BAD" w:rsidP="008E38F6">
            <w:pPr>
              <w:jc w:val="right"/>
              <w:rPr>
                <w:sz w:val="20"/>
                <w:szCs w:val="20"/>
              </w:rPr>
            </w:pPr>
          </w:p>
        </w:tc>
      </w:tr>
      <w:tr w:rsidR="005707F1" w:rsidRPr="005707F1" w14:paraId="5A1B8BD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CE5333D" w14:textId="77777777" w:rsidR="00090BAD" w:rsidRPr="005707F1" w:rsidRDefault="00090BAD" w:rsidP="008E38F6">
            <w:pPr>
              <w:jc w:val="center"/>
            </w:pPr>
            <w:r w:rsidRPr="005707F1">
              <w:t>4.</w:t>
            </w:r>
          </w:p>
        </w:tc>
        <w:tc>
          <w:tcPr>
            <w:tcW w:w="3696" w:type="dxa"/>
            <w:tcBorders>
              <w:top w:val="single" w:sz="4" w:space="0" w:color="auto"/>
              <w:left w:val="single" w:sz="4" w:space="0" w:color="000000"/>
              <w:bottom w:val="single" w:sz="4" w:space="0" w:color="auto"/>
              <w:right w:val="nil"/>
            </w:tcBorders>
            <w:shd w:val="clear" w:color="auto" w:fill="auto"/>
          </w:tcPr>
          <w:p w14:paraId="3FEB7EA1" w14:textId="60BB9EE2" w:rsidR="00090BAD" w:rsidRPr="005707F1" w:rsidRDefault="00190242" w:rsidP="008E38F6">
            <w:pPr>
              <w:shd w:val="clear" w:color="auto" w:fill="FFFFFF"/>
              <w:autoSpaceDE w:val="0"/>
              <w:autoSpaceDN w:val="0"/>
              <w:adjustRightInd w:val="0"/>
            </w:pPr>
            <w:r>
              <w:t>Pory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865CDAA" w14:textId="0978F555" w:rsidR="00090BAD" w:rsidRPr="005707F1" w:rsidRDefault="00190242" w:rsidP="008E38F6">
            <w:pPr>
              <w:shd w:val="clear" w:color="auto" w:fill="FFFFFF"/>
              <w:autoSpaceDE w:val="0"/>
              <w:autoSpaceDN w:val="0"/>
              <w:adjustRightInd w:val="0"/>
              <w:jc w:val="center"/>
            </w:pPr>
            <w: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48FD12C" w14:textId="41553A11" w:rsidR="00090BAD" w:rsidRPr="005707F1" w:rsidRDefault="006B455F" w:rsidP="008E38F6">
            <w:pPr>
              <w:jc w:val="center"/>
            </w:pPr>
            <w:r>
              <w:t>30</w:t>
            </w:r>
          </w:p>
        </w:tc>
        <w:tc>
          <w:tcPr>
            <w:tcW w:w="1596" w:type="dxa"/>
            <w:tcBorders>
              <w:top w:val="single" w:sz="4" w:space="0" w:color="auto"/>
              <w:left w:val="single" w:sz="4" w:space="0" w:color="000000"/>
              <w:bottom w:val="single" w:sz="4" w:space="0" w:color="auto"/>
              <w:right w:val="single" w:sz="4" w:space="0" w:color="000000"/>
            </w:tcBorders>
          </w:tcPr>
          <w:p w14:paraId="1C58335E"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EB76154"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5C1DDEF5"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0FF3832" w14:textId="77777777" w:rsidR="00090BAD" w:rsidRPr="005707F1" w:rsidRDefault="00090BAD" w:rsidP="008E38F6">
            <w:pPr>
              <w:jc w:val="right"/>
              <w:rPr>
                <w:sz w:val="20"/>
                <w:szCs w:val="20"/>
              </w:rPr>
            </w:pPr>
          </w:p>
        </w:tc>
      </w:tr>
      <w:tr w:rsidR="005707F1" w:rsidRPr="005707F1" w14:paraId="17B20CC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DCF8680" w14:textId="77777777" w:rsidR="00090BAD" w:rsidRPr="005707F1" w:rsidRDefault="00090BAD" w:rsidP="008E38F6">
            <w:pPr>
              <w:jc w:val="center"/>
            </w:pPr>
            <w:r w:rsidRPr="005707F1">
              <w:t>5.</w:t>
            </w:r>
          </w:p>
        </w:tc>
        <w:tc>
          <w:tcPr>
            <w:tcW w:w="3696" w:type="dxa"/>
            <w:tcBorders>
              <w:top w:val="single" w:sz="4" w:space="0" w:color="auto"/>
              <w:left w:val="single" w:sz="4" w:space="0" w:color="000000"/>
              <w:bottom w:val="single" w:sz="4" w:space="0" w:color="auto"/>
              <w:right w:val="nil"/>
            </w:tcBorders>
            <w:shd w:val="clear" w:color="auto" w:fill="auto"/>
          </w:tcPr>
          <w:p w14:paraId="4D67BCEF" w14:textId="72775865" w:rsidR="00090BAD" w:rsidRPr="005707F1" w:rsidRDefault="006B455F" w:rsidP="008E38F6">
            <w:pPr>
              <w:shd w:val="clear" w:color="auto" w:fill="FFFFFF"/>
              <w:autoSpaceDE w:val="0"/>
              <w:autoSpaceDN w:val="0"/>
              <w:adjustRightInd w:val="0"/>
            </w:pPr>
            <w:r>
              <w:t>Seler k</w:t>
            </w:r>
            <w:r w:rsidR="00190242">
              <w:t>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FC7EDF9" w14:textId="683F9BB9" w:rsidR="00090BAD" w:rsidRPr="005707F1" w:rsidRDefault="00190242" w:rsidP="008E38F6">
            <w:pPr>
              <w:shd w:val="clear" w:color="auto" w:fill="FFFFFF"/>
              <w:autoSpaceDE w:val="0"/>
              <w:autoSpaceDN w:val="0"/>
              <w:adjustRightInd w:val="0"/>
              <w:jc w:val="center"/>
            </w:pPr>
            <w: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401386E" w14:textId="349D591D" w:rsidR="00090BAD" w:rsidRPr="005707F1" w:rsidRDefault="006B455F" w:rsidP="008E38F6">
            <w:pPr>
              <w:jc w:val="center"/>
            </w:pPr>
            <w:r>
              <w:t>60</w:t>
            </w:r>
          </w:p>
        </w:tc>
        <w:tc>
          <w:tcPr>
            <w:tcW w:w="1596" w:type="dxa"/>
            <w:tcBorders>
              <w:top w:val="single" w:sz="4" w:space="0" w:color="auto"/>
              <w:left w:val="single" w:sz="4" w:space="0" w:color="000000"/>
              <w:bottom w:val="single" w:sz="4" w:space="0" w:color="auto"/>
              <w:right w:val="single" w:sz="4" w:space="0" w:color="000000"/>
            </w:tcBorders>
          </w:tcPr>
          <w:p w14:paraId="4DDEBF08"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5538566"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20317EB0"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5D5D751" w14:textId="77777777" w:rsidR="00090BAD" w:rsidRPr="005707F1" w:rsidRDefault="00090BAD" w:rsidP="008E38F6">
            <w:pPr>
              <w:jc w:val="right"/>
              <w:rPr>
                <w:sz w:val="20"/>
                <w:szCs w:val="20"/>
              </w:rPr>
            </w:pPr>
          </w:p>
        </w:tc>
      </w:tr>
      <w:tr w:rsidR="005707F1" w:rsidRPr="005707F1" w14:paraId="3A719C2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4A1EE2A" w14:textId="77777777" w:rsidR="00090BAD" w:rsidRPr="005707F1" w:rsidRDefault="00090BAD" w:rsidP="008E38F6">
            <w:pPr>
              <w:jc w:val="center"/>
            </w:pPr>
            <w:r w:rsidRPr="005707F1">
              <w:t>6.</w:t>
            </w:r>
          </w:p>
        </w:tc>
        <w:tc>
          <w:tcPr>
            <w:tcW w:w="3696" w:type="dxa"/>
            <w:tcBorders>
              <w:top w:val="single" w:sz="4" w:space="0" w:color="auto"/>
              <w:left w:val="single" w:sz="4" w:space="0" w:color="000000"/>
              <w:bottom w:val="single" w:sz="4" w:space="0" w:color="auto"/>
              <w:right w:val="nil"/>
            </w:tcBorders>
            <w:shd w:val="clear" w:color="auto" w:fill="auto"/>
          </w:tcPr>
          <w:p w14:paraId="733A84FD" w14:textId="296E8359" w:rsidR="00090BAD" w:rsidRPr="005707F1" w:rsidRDefault="00190242" w:rsidP="008E38F6">
            <w:pPr>
              <w:shd w:val="clear" w:color="auto" w:fill="FFFFFF"/>
              <w:autoSpaceDE w:val="0"/>
              <w:autoSpaceDN w:val="0"/>
              <w:adjustRightInd w:val="0"/>
            </w:pPr>
            <w:r>
              <w:t>Czosnek główka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70CE5E8" w14:textId="225EB7B1" w:rsidR="00090BAD" w:rsidRPr="005707F1" w:rsidRDefault="00190242" w:rsidP="008E38F6">
            <w:pPr>
              <w:shd w:val="clear" w:color="auto" w:fill="FFFFFF"/>
              <w:autoSpaceDE w:val="0"/>
              <w:autoSpaceDN w:val="0"/>
              <w:adjustRightInd w:val="0"/>
              <w:jc w:val="center"/>
            </w:pPr>
            <w: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4DCC2D5" w14:textId="49CF6CCE" w:rsidR="006B455F" w:rsidRPr="005707F1" w:rsidRDefault="006B455F" w:rsidP="006B455F">
            <w:pPr>
              <w:jc w:val="center"/>
            </w:pPr>
            <w:r>
              <w:t>40</w:t>
            </w:r>
          </w:p>
        </w:tc>
        <w:tc>
          <w:tcPr>
            <w:tcW w:w="1596" w:type="dxa"/>
            <w:tcBorders>
              <w:top w:val="single" w:sz="4" w:space="0" w:color="auto"/>
              <w:left w:val="single" w:sz="4" w:space="0" w:color="000000"/>
              <w:bottom w:val="single" w:sz="4" w:space="0" w:color="auto"/>
              <w:right w:val="single" w:sz="4" w:space="0" w:color="000000"/>
            </w:tcBorders>
          </w:tcPr>
          <w:p w14:paraId="142B3F25"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A223925"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6DF71DF3"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C44E77E" w14:textId="77777777" w:rsidR="00090BAD" w:rsidRPr="005707F1" w:rsidRDefault="00090BAD" w:rsidP="008E38F6">
            <w:pPr>
              <w:jc w:val="right"/>
              <w:rPr>
                <w:sz w:val="20"/>
                <w:szCs w:val="20"/>
              </w:rPr>
            </w:pPr>
          </w:p>
        </w:tc>
      </w:tr>
      <w:tr w:rsidR="005707F1" w:rsidRPr="005707F1" w14:paraId="181B7EAC"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37F38D0" w14:textId="2421E13C" w:rsidR="00090BAD" w:rsidRPr="005707F1" w:rsidRDefault="00090BAD" w:rsidP="008E38F6">
            <w:pPr>
              <w:jc w:val="center"/>
            </w:pPr>
            <w:r w:rsidRPr="005707F1">
              <w:t>7.</w:t>
            </w:r>
          </w:p>
        </w:tc>
        <w:tc>
          <w:tcPr>
            <w:tcW w:w="3696" w:type="dxa"/>
            <w:tcBorders>
              <w:top w:val="single" w:sz="4" w:space="0" w:color="auto"/>
              <w:left w:val="single" w:sz="4" w:space="0" w:color="000000"/>
              <w:bottom w:val="single" w:sz="4" w:space="0" w:color="auto"/>
              <w:right w:val="nil"/>
            </w:tcBorders>
            <w:shd w:val="clear" w:color="auto" w:fill="auto"/>
          </w:tcPr>
          <w:p w14:paraId="32B35E74" w14:textId="0FB1BFE8" w:rsidR="00090BAD" w:rsidRPr="005707F1" w:rsidRDefault="00190242" w:rsidP="008E38F6">
            <w:pPr>
              <w:shd w:val="clear" w:color="auto" w:fill="FFFFFF"/>
              <w:autoSpaceDE w:val="0"/>
              <w:autoSpaceDN w:val="0"/>
              <w:adjustRightInd w:val="0"/>
            </w:pPr>
            <w:r>
              <w:t xml:space="preserve">Buraki </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63B4848" w14:textId="5ADA1C49" w:rsidR="00090BAD" w:rsidRPr="005707F1" w:rsidRDefault="00190242" w:rsidP="008E38F6">
            <w:pPr>
              <w:shd w:val="clear" w:color="auto" w:fill="FFFFFF"/>
              <w:autoSpaceDE w:val="0"/>
              <w:autoSpaceDN w:val="0"/>
              <w:adjustRightInd w:val="0"/>
              <w:jc w:val="center"/>
            </w:pPr>
            <w: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B50B837" w14:textId="5812112A" w:rsidR="00090BAD" w:rsidRPr="005707F1" w:rsidRDefault="00630A1A" w:rsidP="008E38F6">
            <w:pPr>
              <w:jc w:val="center"/>
            </w:pPr>
            <w:r>
              <w:t>2300</w:t>
            </w:r>
          </w:p>
        </w:tc>
        <w:tc>
          <w:tcPr>
            <w:tcW w:w="1596" w:type="dxa"/>
            <w:tcBorders>
              <w:top w:val="single" w:sz="4" w:space="0" w:color="auto"/>
              <w:left w:val="single" w:sz="4" w:space="0" w:color="000000"/>
              <w:bottom w:val="single" w:sz="4" w:space="0" w:color="auto"/>
              <w:right w:val="single" w:sz="4" w:space="0" w:color="000000"/>
            </w:tcBorders>
          </w:tcPr>
          <w:p w14:paraId="72B7E973" w14:textId="77777777" w:rsidR="00090BAD" w:rsidRPr="005707F1" w:rsidRDefault="00090BAD" w:rsidP="008E38F6">
            <w:pPr>
              <w:jc w:val="right"/>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483C7F5" w14:textId="77777777" w:rsidR="00090BAD" w:rsidRPr="005707F1" w:rsidRDefault="00090BAD" w:rsidP="008E38F6">
            <w:pPr>
              <w:jc w:val="right"/>
              <w:rPr>
                <w:sz w:val="20"/>
                <w:szCs w:val="20"/>
              </w:rPr>
            </w:pPr>
          </w:p>
        </w:tc>
        <w:tc>
          <w:tcPr>
            <w:tcW w:w="789" w:type="dxa"/>
            <w:tcBorders>
              <w:top w:val="single" w:sz="4" w:space="0" w:color="auto"/>
              <w:left w:val="nil"/>
              <w:bottom w:val="single" w:sz="4" w:space="0" w:color="auto"/>
              <w:right w:val="nil"/>
            </w:tcBorders>
            <w:shd w:val="clear" w:color="auto" w:fill="auto"/>
            <w:vAlign w:val="center"/>
          </w:tcPr>
          <w:p w14:paraId="1E9ABA21"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0E33957" w14:textId="77777777" w:rsidR="00090BAD" w:rsidRPr="005707F1" w:rsidRDefault="00090BAD" w:rsidP="008E38F6">
            <w:pPr>
              <w:jc w:val="right"/>
              <w:rPr>
                <w:sz w:val="20"/>
                <w:szCs w:val="20"/>
              </w:rPr>
            </w:pPr>
          </w:p>
        </w:tc>
      </w:tr>
      <w:tr w:rsidR="00090BAD" w:rsidRPr="005707F1" w14:paraId="5B52C8BE" w14:textId="77777777" w:rsidTr="008E38F6">
        <w:trPr>
          <w:trHeight w:val="503"/>
          <w:jc w:val="center"/>
        </w:trPr>
        <w:tc>
          <w:tcPr>
            <w:tcW w:w="8206" w:type="dxa"/>
            <w:gridSpan w:val="5"/>
            <w:tcBorders>
              <w:top w:val="single" w:sz="4" w:space="0" w:color="auto"/>
              <w:right w:val="single" w:sz="4" w:space="0" w:color="000000"/>
            </w:tcBorders>
            <w:shd w:val="clear" w:color="auto" w:fill="auto"/>
            <w:vAlign w:val="center"/>
          </w:tcPr>
          <w:p w14:paraId="315189F1" w14:textId="77777777" w:rsidR="00090BAD" w:rsidRPr="005707F1" w:rsidRDefault="00090BAD" w:rsidP="008E38F6">
            <w:pPr>
              <w:jc w:val="right"/>
              <w:rPr>
                <w:sz w:val="20"/>
                <w:szCs w:val="20"/>
              </w:rPr>
            </w:pPr>
            <w:r w:rsidRPr="005707F1">
              <w:rPr>
                <w:sz w:val="20"/>
                <w:szCs w:val="20"/>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025BC18" w14:textId="77777777" w:rsidR="00090BAD" w:rsidRPr="005707F1" w:rsidRDefault="00090BAD" w:rsidP="008E38F6">
            <w:pPr>
              <w:jc w:val="right"/>
              <w:rPr>
                <w:sz w:val="20"/>
                <w:szCs w:val="20"/>
              </w:rPr>
            </w:pPr>
          </w:p>
        </w:tc>
        <w:tc>
          <w:tcPr>
            <w:tcW w:w="789" w:type="dxa"/>
            <w:tcBorders>
              <w:top w:val="single" w:sz="4" w:space="0" w:color="auto"/>
              <w:left w:val="nil"/>
              <w:right w:val="nil"/>
            </w:tcBorders>
            <w:shd w:val="clear" w:color="auto" w:fill="auto"/>
            <w:vAlign w:val="center"/>
          </w:tcPr>
          <w:p w14:paraId="62AD9A84" w14:textId="77777777" w:rsidR="00090BAD" w:rsidRPr="005707F1" w:rsidRDefault="00090BAD" w:rsidP="008E38F6">
            <w:pPr>
              <w:jc w:val="center"/>
              <w:rPr>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90DA3D4" w14:textId="77777777" w:rsidR="00090BAD" w:rsidRPr="005707F1" w:rsidRDefault="00090BAD" w:rsidP="008E38F6">
            <w:pPr>
              <w:jc w:val="right"/>
              <w:rPr>
                <w:sz w:val="20"/>
                <w:szCs w:val="20"/>
              </w:rPr>
            </w:pPr>
          </w:p>
        </w:tc>
      </w:tr>
    </w:tbl>
    <w:p w14:paraId="61DB44F0" w14:textId="77777777" w:rsidR="00C15268" w:rsidRPr="00F27E87" w:rsidRDefault="00C15268" w:rsidP="00C15268">
      <w:pPr>
        <w:rPr>
          <w:sz w:val="20"/>
          <w:szCs w:val="20"/>
        </w:rPr>
      </w:pPr>
      <w:r w:rsidRPr="00F27E87">
        <w:rPr>
          <w:sz w:val="20"/>
          <w:szCs w:val="20"/>
        </w:rPr>
        <w:t>WYMAGANIA:</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33F08BB2" w14:textId="77777777" w:rsidR="00C15268" w:rsidRPr="00F27E87" w:rsidRDefault="00C15268" w:rsidP="00C15268">
      <w:pPr>
        <w:rPr>
          <w:sz w:val="20"/>
          <w:szCs w:val="20"/>
        </w:rPr>
      </w:pPr>
      <w:r w:rsidRPr="003C398B">
        <w:rPr>
          <w:b/>
          <w:sz w:val="20"/>
          <w:szCs w:val="20"/>
        </w:rPr>
        <w:t>1</w:t>
      </w:r>
      <w:r w:rsidRPr="00F27E87">
        <w:rPr>
          <w:sz w:val="20"/>
          <w:szCs w:val="20"/>
        </w:rPr>
        <w:t>. Obowiązkowa norma ogólna:</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2E2C03B5" w14:textId="096F75F5" w:rsidR="00C15268" w:rsidRPr="00F27E87" w:rsidRDefault="00C15268" w:rsidP="00C15268">
      <w:pPr>
        <w:rPr>
          <w:sz w:val="20"/>
          <w:szCs w:val="20"/>
        </w:rPr>
      </w:pPr>
      <w:r w:rsidRPr="00F27E87">
        <w:rPr>
          <w:sz w:val="20"/>
          <w:szCs w:val="20"/>
        </w:rPr>
        <w:t>Warzywa świeże nie objęte szczegółowymi normami muszą spełniać wymagania normy ogólnej, zgodnie, z którą warzywa wprowadzone do obrotu muszą spełniać wymagania minimalne, czyli muszą być:</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6996FAA3" w14:textId="77777777" w:rsidR="00C15268" w:rsidRPr="00F27E87" w:rsidRDefault="00C15268" w:rsidP="00C15268">
      <w:pPr>
        <w:rPr>
          <w:sz w:val="20"/>
          <w:szCs w:val="20"/>
        </w:rPr>
      </w:pPr>
      <w:r w:rsidRPr="00F27E87">
        <w:rPr>
          <w:sz w:val="20"/>
          <w:szCs w:val="20"/>
        </w:rPr>
        <w:t>1. Całe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601A2EC8" w14:textId="77777777" w:rsidR="00C15268" w:rsidRPr="00F27E87" w:rsidRDefault="00C15268" w:rsidP="00C15268">
      <w:pPr>
        <w:rPr>
          <w:sz w:val="20"/>
          <w:szCs w:val="20"/>
        </w:rPr>
      </w:pPr>
      <w:r w:rsidRPr="00F27E87">
        <w:rPr>
          <w:sz w:val="20"/>
          <w:szCs w:val="20"/>
        </w:rPr>
        <w:t>2. Zdrowe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67819A40" w14:textId="77777777" w:rsidR="00C15268" w:rsidRPr="00F27E87" w:rsidRDefault="00C15268" w:rsidP="00C15268">
      <w:pPr>
        <w:rPr>
          <w:sz w:val="20"/>
          <w:szCs w:val="20"/>
        </w:rPr>
      </w:pPr>
      <w:r w:rsidRPr="00F27E87">
        <w:rPr>
          <w:sz w:val="20"/>
          <w:szCs w:val="20"/>
        </w:rPr>
        <w:t>3. Czyste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72078328" w14:textId="77777777" w:rsidR="00C15268" w:rsidRPr="00F27E87" w:rsidRDefault="00C15268" w:rsidP="00C15268">
      <w:pPr>
        <w:rPr>
          <w:sz w:val="20"/>
          <w:szCs w:val="20"/>
        </w:rPr>
      </w:pPr>
      <w:r w:rsidRPr="00F27E87">
        <w:rPr>
          <w:sz w:val="20"/>
          <w:szCs w:val="20"/>
        </w:rPr>
        <w:t>4. Wolne od szkodników oraz uszkodzeń spowodowanych przez szkodniki</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253F83AE" w14:textId="77777777" w:rsidR="00C15268" w:rsidRPr="00F27E87" w:rsidRDefault="00C15268" w:rsidP="00C15268">
      <w:pPr>
        <w:rPr>
          <w:sz w:val="20"/>
          <w:szCs w:val="20"/>
        </w:rPr>
      </w:pPr>
      <w:r w:rsidRPr="00F27E87">
        <w:rPr>
          <w:sz w:val="20"/>
          <w:szCs w:val="20"/>
        </w:rPr>
        <w:t>5. Wolne od nadmiernego zawilgocenia powierzchniowego</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10AB5E4A" w14:textId="77777777" w:rsidR="00C15268" w:rsidRPr="00F27E87" w:rsidRDefault="00C15268" w:rsidP="00C15268">
      <w:pPr>
        <w:rPr>
          <w:sz w:val="20"/>
          <w:szCs w:val="20"/>
        </w:rPr>
      </w:pPr>
      <w:r w:rsidRPr="00F27E87">
        <w:rPr>
          <w:sz w:val="20"/>
          <w:szCs w:val="20"/>
        </w:rPr>
        <w:t>6. Wolne od jakichkolwiek obcych zapachów i smaków</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194CF994" w14:textId="77777777" w:rsidR="00C15268" w:rsidRPr="00F27E87" w:rsidRDefault="00C15268" w:rsidP="00C15268">
      <w:pPr>
        <w:rPr>
          <w:sz w:val="20"/>
          <w:szCs w:val="20"/>
        </w:rPr>
      </w:pPr>
      <w:r w:rsidRPr="00F27E87">
        <w:rPr>
          <w:sz w:val="20"/>
          <w:szCs w:val="20"/>
        </w:rPr>
        <w:t>7. Wystarczająco rozwinięte i odpowiednio dojrzałe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390F5B30" w14:textId="77777777" w:rsidR="00C15268" w:rsidRPr="00F27E87" w:rsidRDefault="00C15268" w:rsidP="00C15268">
      <w:pPr>
        <w:rPr>
          <w:sz w:val="20"/>
          <w:szCs w:val="20"/>
        </w:rPr>
      </w:pPr>
      <w:r w:rsidRPr="00F27E87">
        <w:rPr>
          <w:sz w:val="20"/>
          <w:szCs w:val="20"/>
        </w:rPr>
        <w:t>8. W stanie umożliwiającym transport i dotarcie do miejsca przeznaczenia w zadawalającym stanie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48809232" w14:textId="1D2A11AA" w:rsidR="00C15268" w:rsidRPr="00F27E87" w:rsidRDefault="00C15268" w:rsidP="00C15268">
      <w:pPr>
        <w:rPr>
          <w:sz w:val="20"/>
          <w:szCs w:val="20"/>
        </w:rPr>
      </w:pPr>
      <w:r w:rsidRPr="00F27E87">
        <w:rPr>
          <w:sz w:val="20"/>
          <w:szCs w:val="20"/>
        </w:rPr>
        <w:t>9. Oznakowane krajem pochodzenia</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07755139" w14:textId="77777777" w:rsidR="00C15268" w:rsidRPr="00F27E87" w:rsidRDefault="00C15268" w:rsidP="00090BAD">
      <w:pPr>
        <w:rPr>
          <w:sz w:val="20"/>
          <w:szCs w:val="2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F27E87" w14:paraId="34102AC1" w14:textId="77777777" w:rsidTr="00C15268">
        <w:trPr>
          <w:trHeight w:val="255"/>
        </w:trPr>
        <w:tc>
          <w:tcPr>
            <w:tcW w:w="4460" w:type="dxa"/>
            <w:tcBorders>
              <w:top w:val="nil"/>
              <w:left w:val="nil"/>
              <w:bottom w:val="nil"/>
              <w:right w:val="nil"/>
            </w:tcBorders>
            <w:shd w:val="clear" w:color="auto" w:fill="auto"/>
            <w:vAlign w:val="bottom"/>
            <w:hideMark/>
          </w:tcPr>
          <w:p w14:paraId="5BE8DDFB" w14:textId="77777777" w:rsidR="00C15268" w:rsidRPr="00F27E87" w:rsidRDefault="00C15268">
            <w:pPr>
              <w:rPr>
                <w:b/>
                <w:bCs/>
                <w:sz w:val="20"/>
                <w:szCs w:val="20"/>
              </w:rPr>
            </w:pPr>
            <w:r w:rsidRPr="00F27E87">
              <w:rPr>
                <w:b/>
                <w:bCs/>
                <w:sz w:val="20"/>
                <w:szCs w:val="20"/>
              </w:rPr>
              <w:t>Marchew świeża klasa I - wymagania:</w:t>
            </w:r>
          </w:p>
        </w:tc>
        <w:tc>
          <w:tcPr>
            <w:tcW w:w="720" w:type="dxa"/>
            <w:tcBorders>
              <w:top w:val="nil"/>
              <w:left w:val="nil"/>
              <w:bottom w:val="nil"/>
              <w:right w:val="nil"/>
            </w:tcBorders>
            <w:shd w:val="clear" w:color="auto" w:fill="auto"/>
            <w:vAlign w:val="bottom"/>
            <w:hideMark/>
          </w:tcPr>
          <w:p w14:paraId="0F98D049"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747B3BC9"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36B181DC"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52CFA7DE"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0367CC6A"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4019AD0A" w14:textId="77777777" w:rsidR="00C15268" w:rsidRPr="00F27E87" w:rsidRDefault="00C15268">
            <w:pPr>
              <w:rPr>
                <w:sz w:val="20"/>
                <w:szCs w:val="20"/>
              </w:rPr>
            </w:pPr>
          </w:p>
        </w:tc>
      </w:tr>
      <w:tr w:rsidR="00C15268" w:rsidRPr="00F27E87" w14:paraId="52C1E823" w14:textId="77777777" w:rsidTr="00C15268">
        <w:trPr>
          <w:trHeight w:val="255"/>
        </w:trPr>
        <w:tc>
          <w:tcPr>
            <w:tcW w:w="11100" w:type="dxa"/>
            <w:gridSpan w:val="7"/>
            <w:tcBorders>
              <w:top w:val="nil"/>
              <w:left w:val="nil"/>
              <w:bottom w:val="nil"/>
              <w:right w:val="nil"/>
            </w:tcBorders>
            <w:shd w:val="clear" w:color="auto" w:fill="auto"/>
            <w:vAlign w:val="bottom"/>
            <w:hideMark/>
          </w:tcPr>
          <w:p w14:paraId="6B450AF2" w14:textId="7861E6EC" w:rsidR="00C15268" w:rsidRPr="00F27E87" w:rsidRDefault="00C15268" w:rsidP="00966DAE">
            <w:pPr>
              <w:rPr>
                <w:sz w:val="20"/>
                <w:szCs w:val="20"/>
              </w:rPr>
            </w:pPr>
            <w:r w:rsidRPr="00F27E87">
              <w:rPr>
                <w:sz w:val="20"/>
                <w:szCs w:val="20"/>
              </w:rPr>
              <w:t xml:space="preserve">a) cała, bez żadnych uszkodzeń, </w:t>
            </w:r>
          </w:p>
        </w:tc>
      </w:tr>
      <w:tr w:rsidR="00C15268" w:rsidRPr="00F27E87" w14:paraId="5ECB4B37" w14:textId="77777777" w:rsidTr="00C15268">
        <w:trPr>
          <w:trHeight w:val="255"/>
        </w:trPr>
        <w:tc>
          <w:tcPr>
            <w:tcW w:w="11100" w:type="dxa"/>
            <w:gridSpan w:val="7"/>
            <w:tcBorders>
              <w:top w:val="nil"/>
              <w:left w:val="nil"/>
              <w:bottom w:val="nil"/>
              <w:right w:val="nil"/>
            </w:tcBorders>
            <w:shd w:val="clear" w:color="auto" w:fill="auto"/>
            <w:vAlign w:val="bottom"/>
            <w:hideMark/>
          </w:tcPr>
          <w:p w14:paraId="73F37B3A" w14:textId="77777777" w:rsidR="00C15268" w:rsidRPr="00F27E87" w:rsidRDefault="00C15268">
            <w:pPr>
              <w:rPr>
                <w:sz w:val="20"/>
                <w:szCs w:val="20"/>
              </w:rPr>
            </w:pPr>
            <w:r w:rsidRPr="00F27E87">
              <w:rPr>
                <w:sz w:val="20"/>
                <w:szCs w:val="20"/>
              </w:rPr>
              <w:t>b) jędrna, bez objawów zwiędnięcia,</w:t>
            </w:r>
          </w:p>
        </w:tc>
      </w:tr>
      <w:tr w:rsidR="00C15268" w:rsidRPr="00F27E87" w14:paraId="108C564E" w14:textId="77777777" w:rsidTr="00C15268">
        <w:trPr>
          <w:trHeight w:val="255"/>
        </w:trPr>
        <w:tc>
          <w:tcPr>
            <w:tcW w:w="11100" w:type="dxa"/>
            <w:gridSpan w:val="7"/>
            <w:tcBorders>
              <w:top w:val="nil"/>
              <w:left w:val="nil"/>
              <w:bottom w:val="nil"/>
              <w:right w:val="nil"/>
            </w:tcBorders>
            <w:shd w:val="clear" w:color="auto" w:fill="auto"/>
            <w:vAlign w:val="bottom"/>
            <w:hideMark/>
          </w:tcPr>
          <w:p w14:paraId="38117398" w14:textId="77777777" w:rsidR="00C15268" w:rsidRPr="00F27E87" w:rsidRDefault="00C15268">
            <w:pPr>
              <w:rPr>
                <w:sz w:val="20"/>
                <w:szCs w:val="20"/>
              </w:rPr>
            </w:pPr>
            <w:r w:rsidRPr="00F27E87">
              <w:rPr>
                <w:sz w:val="20"/>
                <w:szCs w:val="20"/>
              </w:rPr>
              <w:t>c) zdrowa bez objawów zaparzeń i gnicia lub takiego zepsucia, które czynią ją niezdatną do spożycia,</w:t>
            </w:r>
          </w:p>
        </w:tc>
      </w:tr>
      <w:tr w:rsidR="00C15268" w:rsidRPr="00F27E87" w14:paraId="53E64B90" w14:textId="77777777" w:rsidTr="00C15268">
        <w:trPr>
          <w:trHeight w:val="255"/>
        </w:trPr>
        <w:tc>
          <w:tcPr>
            <w:tcW w:w="11100" w:type="dxa"/>
            <w:gridSpan w:val="7"/>
            <w:tcBorders>
              <w:top w:val="nil"/>
              <w:left w:val="nil"/>
              <w:bottom w:val="nil"/>
              <w:right w:val="nil"/>
            </w:tcBorders>
            <w:shd w:val="clear" w:color="auto" w:fill="auto"/>
            <w:vAlign w:val="bottom"/>
            <w:hideMark/>
          </w:tcPr>
          <w:p w14:paraId="72D797C5" w14:textId="77777777" w:rsidR="00C15268" w:rsidRPr="00F27E87" w:rsidRDefault="00C15268">
            <w:pPr>
              <w:rPr>
                <w:sz w:val="20"/>
                <w:szCs w:val="20"/>
              </w:rPr>
            </w:pPr>
            <w:r w:rsidRPr="00F27E87">
              <w:rPr>
                <w:sz w:val="20"/>
                <w:szCs w:val="20"/>
              </w:rPr>
              <w:t>d) bez szkodników i śladów po szkodnikach,</w:t>
            </w:r>
          </w:p>
        </w:tc>
      </w:tr>
      <w:tr w:rsidR="00C15268" w:rsidRPr="00F27E87" w14:paraId="6F4BE97D" w14:textId="77777777" w:rsidTr="00C15268">
        <w:trPr>
          <w:trHeight w:val="255"/>
        </w:trPr>
        <w:tc>
          <w:tcPr>
            <w:tcW w:w="11100" w:type="dxa"/>
            <w:gridSpan w:val="7"/>
            <w:tcBorders>
              <w:top w:val="nil"/>
              <w:left w:val="nil"/>
              <w:bottom w:val="nil"/>
              <w:right w:val="nil"/>
            </w:tcBorders>
            <w:shd w:val="clear" w:color="auto" w:fill="auto"/>
            <w:vAlign w:val="bottom"/>
            <w:hideMark/>
          </w:tcPr>
          <w:p w14:paraId="44EDBBD6" w14:textId="77777777" w:rsidR="00C15268" w:rsidRPr="00F27E87" w:rsidRDefault="00C15268">
            <w:pPr>
              <w:rPr>
                <w:sz w:val="20"/>
                <w:szCs w:val="20"/>
              </w:rPr>
            </w:pPr>
            <w:r w:rsidRPr="00F27E87">
              <w:rPr>
                <w:sz w:val="20"/>
                <w:szCs w:val="20"/>
              </w:rPr>
              <w:lastRenderedPageBreak/>
              <w:t>e) niezdrewniała,</w:t>
            </w:r>
          </w:p>
        </w:tc>
      </w:tr>
      <w:tr w:rsidR="00C15268" w:rsidRPr="00F27E87" w14:paraId="6FAA7D2D" w14:textId="77777777" w:rsidTr="00C15268">
        <w:trPr>
          <w:trHeight w:val="255"/>
        </w:trPr>
        <w:tc>
          <w:tcPr>
            <w:tcW w:w="11100" w:type="dxa"/>
            <w:gridSpan w:val="7"/>
            <w:tcBorders>
              <w:top w:val="nil"/>
              <w:left w:val="nil"/>
              <w:bottom w:val="nil"/>
              <w:right w:val="nil"/>
            </w:tcBorders>
            <w:shd w:val="clear" w:color="auto" w:fill="auto"/>
            <w:vAlign w:val="bottom"/>
            <w:hideMark/>
          </w:tcPr>
          <w:p w14:paraId="4E495E10" w14:textId="570F2C17" w:rsidR="00C15268" w:rsidRPr="00F27E87" w:rsidRDefault="00C15268" w:rsidP="00966DAE">
            <w:pPr>
              <w:rPr>
                <w:sz w:val="20"/>
                <w:szCs w:val="20"/>
              </w:rPr>
            </w:pPr>
          </w:p>
        </w:tc>
      </w:tr>
      <w:tr w:rsidR="00C15268" w:rsidRPr="00F27E87" w14:paraId="2CA189AA" w14:textId="77777777" w:rsidTr="00C15268">
        <w:trPr>
          <w:trHeight w:val="255"/>
        </w:trPr>
        <w:tc>
          <w:tcPr>
            <w:tcW w:w="11100" w:type="dxa"/>
            <w:gridSpan w:val="7"/>
            <w:tcBorders>
              <w:top w:val="nil"/>
              <w:left w:val="nil"/>
              <w:bottom w:val="nil"/>
              <w:right w:val="nil"/>
            </w:tcBorders>
            <w:shd w:val="clear" w:color="auto" w:fill="auto"/>
            <w:vAlign w:val="bottom"/>
            <w:hideMark/>
          </w:tcPr>
          <w:p w14:paraId="7A9120BA" w14:textId="3EC44B4B" w:rsidR="00C15268" w:rsidRPr="00F27E87" w:rsidRDefault="00966DAE">
            <w:pPr>
              <w:rPr>
                <w:sz w:val="20"/>
                <w:szCs w:val="20"/>
              </w:rPr>
            </w:pPr>
            <w:r>
              <w:rPr>
                <w:sz w:val="20"/>
                <w:szCs w:val="20"/>
              </w:rPr>
              <w:t>f</w:t>
            </w:r>
            <w:r w:rsidR="00C15268" w:rsidRPr="00F27E87">
              <w:rPr>
                <w:sz w:val="20"/>
                <w:szCs w:val="20"/>
              </w:rPr>
              <w:t>) bez zawilgocenia powierzchniowego,</w:t>
            </w:r>
          </w:p>
        </w:tc>
      </w:tr>
      <w:tr w:rsidR="00C15268" w:rsidRPr="00F27E87" w14:paraId="2B0286C6" w14:textId="77777777" w:rsidTr="00C15268">
        <w:trPr>
          <w:trHeight w:val="255"/>
        </w:trPr>
        <w:tc>
          <w:tcPr>
            <w:tcW w:w="11100" w:type="dxa"/>
            <w:gridSpan w:val="7"/>
            <w:tcBorders>
              <w:top w:val="nil"/>
              <w:left w:val="nil"/>
              <w:bottom w:val="nil"/>
              <w:right w:val="nil"/>
            </w:tcBorders>
            <w:shd w:val="clear" w:color="auto" w:fill="auto"/>
            <w:vAlign w:val="bottom"/>
            <w:hideMark/>
          </w:tcPr>
          <w:p w14:paraId="4C2B0F9B" w14:textId="2C3FF81E" w:rsidR="00C15268" w:rsidRPr="00F27E87" w:rsidRDefault="00966DAE">
            <w:pPr>
              <w:rPr>
                <w:sz w:val="20"/>
                <w:szCs w:val="20"/>
              </w:rPr>
            </w:pPr>
            <w:r>
              <w:rPr>
                <w:sz w:val="20"/>
                <w:szCs w:val="20"/>
              </w:rPr>
              <w:t>g</w:t>
            </w:r>
            <w:r w:rsidR="00C15268" w:rsidRPr="00F27E87">
              <w:rPr>
                <w:sz w:val="20"/>
                <w:szCs w:val="20"/>
              </w:rPr>
              <w:t xml:space="preserve">) bez obcych zapachów i smaków. </w:t>
            </w:r>
          </w:p>
        </w:tc>
      </w:tr>
    </w:tbl>
    <w:p w14:paraId="3AB9AF01" w14:textId="77777777" w:rsidR="00C15268" w:rsidRPr="00F27E87" w:rsidRDefault="00C15268" w:rsidP="00090BAD">
      <w:pPr>
        <w:rPr>
          <w:sz w:val="20"/>
          <w:szCs w:val="2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F27E87" w14:paraId="4E67A744" w14:textId="77777777" w:rsidTr="00C15268">
        <w:trPr>
          <w:trHeight w:val="255"/>
        </w:trPr>
        <w:tc>
          <w:tcPr>
            <w:tcW w:w="4460" w:type="dxa"/>
            <w:tcBorders>
              <w:top w:val="nil"/>
              <w:left w:val="nil"/>
              <w:bottom w:val="nil"/>
              <w:right w:val="nil"/>
            </w:tcBorders>
            <w:shd w:val="clear" w:color="auto" w:fill="auto"/>
            <w:vAlign w:val="bottom"/>
            <w:hideMark/>
          </w:tcPr>
          <w:p w14:paraId="110A959D" w14:textId="4DEEDF10" w:rsidR="00C15268" w:rsidRPr="00F27E87" w:rsidRDefault="00165B10">
            <w:pPr>
              <w:rPr>
                <w:b/>
                <w:bCs/>
                <w:sz w:val="20"/>
                <w:szCs w:val="20"/>
              </w:rPr>
            </w:pPr>
            <w:r>
              <w:rPr>
                <w:b/>
                <w:bCs/>
                <w:sz w:val="20"/>
                <w:szCs w:val="20"/>
              </w:rPr>
              <w:t>Pietruszka korzeń</w:t>
            </w:r>
            <w:r w:rsidR="00C15268" w:rsidRPr="00F27E87">
              <w:rPr>
                <w:b/>
                <w:bCs/>
                <w:sz w:val="20"/>
                <w:szCs w:val="20"/>
              </w:rPr>
              <w:t xml:space="preserve"> klasa I - wymagania:</w:t>
            </w:r>
          </w:p>
        </w:tc>
        <w:tc>
          <w:tcPr>
            <w:tcW w:w="720" w:type="dxa"/>
            <w:tcBorders>
              <w:top w:val="nil"/>
              <w:left w:val="nil"/>
              <w:bottom w:val="nil"/>
              <w:right w:val="nil"/>
            </w:tcBorders>
            <w:shd w:val="clear" w:color="auto" w:fill="auto"/>
            <w:vAlign w:val="bottom"/>
            <w:hideMark/>
          </w:tcPr>
          <w:p w14:paraId="5E1A5B22"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342722E9"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5C730C46"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44AACC25"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676684CD"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630192BF" w14:textId="77777777" w:rsidR="00C15268" w:rsidRPr="00F27E87" w:rsidRDefault="00C15268">
            <w:pPr>
              <w:rPr>
                <w:sz w:val="20"/>
                <w:szCs w:val="20"/>
              </w:rPr>
            </w:pPr>
          </w:p>
        </w:tc>
      </w:tr>
      <w:tr w:rsidR="00C15268" w:rsidRPr="00F27E87" w14:paraId="0D8F5CD3" w14:textId="77777777" w:rsidTr="00C15268">
        <w:trPr>
          <w:trHeight w:val="255"/>
        </w:trPr>
        <w:tc>
          <w:tcPr>
            <w:tcW w:w="11100" w:type="dxa"/>
            <w:gridSpan w:val="7"/>
            <w:tcBorders>
              <w:top w:val="nil"/>
              <w:left w:val="nil"/>
              <w:bottom w:val="nil"/>
              <w:right w:val="nil"/>
            </w:tcBorders>
            <w:shd w:val="clear" w:color="auto" w:fill="auto"/>
            <w:vAlign w:val="bottom"/>
            <w:hideMark/>
          </w:tcPr>
          <w:p w14:paraId="7988BB89" w14:textId="77777777" w:rsidR="00C15268" w:rsidRPr="00F27E87" w:rsidRDefault="00C15268">
            <w:pPr>
              <w:rPr>
                <w:sz w:val="20"/>
                <w:szCs w:val="20"/>
              </w:rPr>
            </w:pPr>
            <w:r w:rsidRPr="00F27E87">
              <w:rPr>
                <w:sz w:val="20"/>
                <w:szCs w:val="20"/>
              </w:rPr>
              <w:t xml:space="preserve">a) zdrowa, bez śladów gnicia, bez </w:t>
            </w:r>
            <w:proofErr w:type="spellStart"/>
            <w:r w:rsidRPr="00F27E87">
              <w:rPr>
                <w:sz w:val="20"/>
                <w:szCs w:val="20"/>
              </w:rPr>
              <w:t>ordzawień</w:t>
            </w:r>
            <w:proofErr w:type="spellEnd"/>
            <w:r w:rsidRPr="00F27E87">
              <w:rPr>
                <w:sz w:val="20"/>
                <w:szCs w:val="20"/>
              </w:rPr>
              <w:t xml:space="preserve"> skórki,</w:t>
            </w:r>
          </w:p>
        </w:tc>
      </w:tr>
      <w:tr w:rsidR="00C15268" w:rsidRPr="00F27E87" w14:paraId="311D2F47" w14:textId="77777777" w:rsidTr="00C15268">
        <w:trPr>
          <w:trHeight w:val="255"/>
        </w:trPr>
        <w:tc>
          <w:tcPr>
            <w:tcW w:w="11100" w:type="dxa"/>
            <w:gridSpan w:val="7"/>
            <w:tcBorders>
              <w:top w:val="nil"/>
              <w:left w:val="nil"/>
              <w:bottom w:val="nil"/>
              <w:right w:val="nil"/>
            </w:tcBorders>
            <w:shd w:val="clear" w:color="auto" w:fill="auto"/>
            <w:vAlign w:val="bottom"/>
            <w:hideMark/>
          </w:tcPr>
          <w:p w14:paraId="4FE8CD6A" w14:textId="77777777" w:rsidR="00C15268" w:rsidRPr="00F27E87" w:rsidRDefault="00C15268">
            <w:pPr>
              <w:rPr>
                <w:sz w:val="20"/>
                <w:szCs w:val="20"/>
              </w:rPr>
            </w:pPr>
            <w:r w:rsidRPr="00F27E87">
              <w:rPr>
                <w:sz w:val="20"/>
                <w:szCs w:val="20"/>
              </w:rPr>
              <w:t>b) cała, korzeń prawidłowo wykształcony, gładki,</w:t>
            </w:r>
          </w:p>
        </w:tc>
      </w:tr>
      <w:tr w:rsidR="00C15268" w:rsidRPr="00F27E87" w14:paraId="1C45A39D" w14:textId="77777777" w:rsidTr="00C15268">
        <w:trPr>
          <w:trHeight w:val="255"/>
        </w:trPr>
        <w:tc>
          <w:tcPr>
            <w:tcW w:w="11100" w:type="dxa"/>
            <w:gridSpan w:val="7"/>
            <w:tcBorders>
              <w:top w:val="nil"/>
              <w:left w:val="nil"/>
              <w:bottom w:val="nil"/>
              <w:right w:val="nil"/>
            </w:tcBorders>
            <w:shd w:val="clear" w:color="auto" w:fill="auto"/>
            <w:vAlign w:val="bottom"/>
            <w:hideMark/>
          </w:tcPr>
          <w:p w14:paraId="47AB937B" w14:textId="6672C15A" w:rsidR="00C15268" w:rsidRPr="00F27E87" w:rsidRDefault="00C15268">
            <w:pPr>
              <w:rPr>
                <w:sz w:val="20"/>
                <w:szCs w:val="20"/>
              </w:rPr>
            </w:pPr>
            <w:r w:rsidRPr="00F27E87">
              <w:rPr>
                <w:sz w:val="20"/>
                <w:szCs w:val="20"/>
              </w:rPr>
              <w:t xml:space="preserve">c) czysta, </w:t>
            </w:r>
            <w:r w:rsidR="00966DAE">
              <w:rPr>
                <w:sz w:val="20"/>
                <w:szCs w:val="20"/>
              </w:rPr>
              <w:t>bez zawilgocenia</w:t>
            </w:r>
          </w:p>
        </w:tc>
      </w:tr>
      <w:tr w:rsidR="00C15268" w:rsidRPr="00F27E87" w14:paraId="105F8679" w14:textId="77777777" w:rsidTr="00C15268">
        <w:trPr>
          <w:trHeight w:val="255"/>
        </w:trPr>
        <w:tc>
          <w:tcPr>
            <w:tcW w:w="11100" w:type="dxa"/>
            <w:gridSpan w:val="7"/>
            <w:tcBorders>
              <w:top w:val="nil"/>
              <w:left w:val="nil"/>
              <w:bottom w:val="nil"/>
              <w:right w:val="nil"/>
            </w:tcBorders>
            <w:shd w:val="clear" w:color="auto" w:fill="auto"/>
            <w:vAlign w:val="bottom"/>
            <w:hideMark/>
          </w:tcPr>
          <w:p w14:paraId="36A26DEA" w14:textId="77777777" w:rsidR="00C15268" w:rsidRPr="00F27E87" w:rsidRDefault="00C15268">
            <w:pPr>
              <w:rPr>
                <w:sz w:val="20"/>
                <w:szCs w:val="20"/>
              </w:rPr>
            </w:pPr>
            <w:r w:rsidRPr="00F27E87">
              <w:rPr>
                <w:sz w:val="20"/>
                <w:szCs w:val="20"/>
              </w:rPr>
              <w:t>d) bez uszkodzeń mechanicznych, stłuczeń i oznak zmarznięcia,</w:t>
            </w:r>
          </w:p>
        </w:tc>
      </w:tr>
      <w:tr w:rsidR="00C15268" w:rsidRPr="00F27E87" w14:paraId="64B1C16D" w14:textId="77777777" w:rsidTr="00C15268">
        <w:trPr>
          <w:trHeight w:val="255"/>
        </w:trPr>
        <w:tc>
          <w:tcPr>
            <w:tcW w:w="11100" w:type="dxa"/>
            <w:gridSpan w:val="7"/>
            <w:tcBorders>
              <w:top w:val="nil"/>
              <w:left w:val="nil"/>
              <w:bottom w:val="nil"/>
              <w:right w:val="nil"/>
            </w:tcBorders>
            <w:shd w:val="clear" w:color="auto" w:fill="auto"/>
            <w:vAlign w:val="bottom"/>
            <w:hideMark/>
          </w:tcPr>
          <w:p w14:paraId="3BB688FA" w14:textId="77777777" w:rsidR="00C15268" w:rsidRPr="00F27E87" w:rsidRDefault="00C15268">
            <w:pPr>
              <w:rPr>
                <w:sz w:val="20"/>
                <w:szCs w:val="20"/>
              </w:rPr>
            </w:pPr>
            <w:r w:rsidRPr="00F27E87">
              <w:rPr>
                <w:sz w:val="20"/>
                <w:szCs w:val="20"/>
              </w:rPr>
              <w:t>e) twarda, jędrna o świeżym wyglądzie,</w:t>
            </w:r>
          </w:p>
        </w:tc>
      </w:tr>
      <w:tr w:rsidR="00C15268" w:rsidRPr="00F27E87" w14:paraId="13F8B3C7" w14:textId="77777777" w:rsidTr="00C15268">
        <w:trPr>
          <w:trHeight w:val="255"/>
        </w:trPr>
        <w:tc>
          <w:tcPr>
            <w:tcW w:w="11100" w:type="dxa"/>
            <w:gridSpan w:val="7"/>
            <w:tcBorders>
              <w:top w:val="nil"/>
              <w:left w:val="nil"/>
              <w:bottom w:val="nil"/>
              <w:right w:val="nil"/>
            </w:tcBorders>
            <w:shd w:val="clear" w:color="auto" w:fill="auto"/>
            <w:vAlign w:val="bottom"/>
            <w:hideMark/>
          </w:tcPr>
          <w:p w14:paraId="12564DF0" w14:textId="77777777" w:rsidR="00C15268" w:rsidRPr="00F27E87" w:rsidRDefault="00C15268">
            <w:pPr>
              <w:rPr>
                <w:sz w:val="20"/>
                <w:szCs w:val="20"/>
              </w:rPr>
            </w:pPr>
            <w:r w:rsidRPr="00F27E87">
              <w:rPr>
                <w:sz w:val="20"/>
                <w:szCs w:val="20"/>
              </w:rPr>
              <w:t>f) bez szkodników i śladów po szkodnikach,</w:t>
            </w:r>
          </w:p>
        </w:tc>
      </w:tr>
      <w:tr w:rsidR="00C15268" w:rsidRPr="00F27E87" w14:paraId="01D4850F" w14:textId="77777777" w:rsidTr="00C15268">
        <w:trPr>
          <w:trHeight w:val="255"/>
        </w:trPr>
        <w:tc>
          <w:tcPr>
            <w:tcW w:w="11100" w:type="dxa"/>
            <w:gridSpan w:val="7"/>
            <w:tcBorders>
              <w:top w:val="nil"/>
              <w:left w:val="nil"/>
              <w:bottom w:val="nil"/>
              <w:right w:val="nil"/>
            </w:tcBorders>
            <w:shd w:val="clear" w:color="auto" w:fill="auto"/>
            <w:vAlign w:val="bottom"/>
            <w:hideMark/>
          </w:tcPr>
          <w:p w14:paraId="282A8246" w14:textId="76B3C847" w:rsidR="00C15268" w:rsidRPr="00F27E87" w:rsidRDefault="008B0F77">
            <w:pPr>
              <w:rPr>
                <w:sz w:val="20"/>
                <w:szCs w:val="20"/>
              </w:rPr>
            </w:pPr>
            <w:r>
              <w:rPr>
                <w:sz w:val="20"/>
                <w:szCs w:val="20"/>
              </w:rPr>
              <w:t>g</w:t>
            </w:r>
            <w:r w:rsidR="00C15268" w:rsidRPr="00F27E87">
              <w:rPr>
                <w:sz w:val="20"/>
                <w:szCs w:val="20"/>
              </w:rPr>
              <w:t>) bez obcych zapachów i posmaków,</w:t>
            </w:r>
          </w:p>
        </w:tc>
      </w:tr>
      <w:tr w:rsidR="00C15268" w:rsidRPr="00F27E87" w14:paraId="39A020E0" w14:textId="77777777" w:rsidTr="00C15268">
        <w:trPr>
          <w:trHeight w:val="255"/>
        </w:trPr>
        <w:tc>
          <w:tcPr>
            <w:tcW w:w="11100" w:type="dxa"/>
            <w:gridSpan w:val="7"/>
            <w:tcBorders>
              <w:top w:val="nil"/>
              <w:left w:val="nil"/>
              <w:bottom w:val="nil"/>
              <w:right w:val="nil"/>
            </w:tcBorders>
            <w:shd w:val="clear" w:color="auto" w:fill="auto"/>
            <w:vAlign w:val="bottom"/>
            <w:hideMark/>
          </w:tcPr>
          <w:p w14:paraId="51014AD1" w14:textId="040FD93C" w:rsidR="00C15268" w:rsidRPr="00F27E87" w:rsidRDefault="00C15268">
            <w:pPr>
              <w:rPr>
                <w:sz w:val="20"/>
                <w:szCs w:val="20"/>
              </w:rPr>
            </w:pPr>
          </w:p>
        </w:tc>
      </w:tr>
      <w:tr w:rsidR="00C15268" w:rsidRPr="00F27E87" w14:paraId="372F8614" w14:textId="77777777" w:rsidTr="00C15268">
        <w:trPr>
          <w:trHeight w:val="255"/>
        </w:trPr>
        <w:tc>
          <w:tcPr>
            <w:tcW w:w="4460" w:type="dxa"/>
            <w:tcBorders>
              <w:top w:val="nil"/>
              <w:left w:val="nil"/>
              <w:bottom w:val="nil"/>
              <w:right w:val="nil"/>
            </w:tcBorders>
            <w:shd w:val="clear" w:color="auto" w:fill="auto"/>
            <w:vAlign w:val="bottom"/>
            <w:hideMark/>
          </w:tcPr>
          <w:p w14:paraId="24F70BCF" w14:textId="77777777" w:rsidR="00C15268" w:rsidRPr="00F27E87" w:rsidRDefault="00C15268">
            <w:pPr>
              <w:rPr>
                <w:b/>
                <w:bCs/>
                <w:sz w:val="20"/>
                <w:szCs w:val="20"/>
              </w:rPr>
            </w:pPr>
            <w:r w:rsidRPr="00F27E87">
              <w:rPr>
                <w:b/>
                <w:bCs/>
                <w:sz w:val="20"/>
                <w:szCs w:val="20"/>
              </w:rPr>
              <w:t xml:space="preserve">Cebula świeża klasa I - wymagania: </w:t>
            </w:r>
          </w:p>
        </w:tc>
        <w:tc>
          <w:tcPr>
            <w:tcW w:w="720" w:type="dxa"/>
            <w:tcBorders>
              <w:top w:val="nil"/>
              <w:left w:val="nil"/>
              <w:bottom w:val="nil"/>
              <w:right w:val="nil"/>
            </w:tcBorders>
            <w:shd w:val="clear" w:color="auto" w:fill="auto"/>
            <w:vAlign w:val="bottom"/>
            <w:hideMark/>
          </w:tcPr>
          <w:p w14:paraId="348CD5B9"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19EFE5AA"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234A5ADD"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768C9B49"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0B2E38E8"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0749D9A7" w14:textId="77777777" w:rsidR="00C15268" w:rsidRPr="00F27E87" w:rsidRDefault="00C15268">
            <w:pPr>
              <w:rPr>
                <w:sz w:val="20"/>
                <w:szCs w:val="20"/>
              </w:rPr>
            </w:pPr>
          </w:p>
        </w:tc>
      </w:tr>
      <w:tr w:rsidR="00C15268" w:rsidRPr="00F27E87" w14:paraId="2D2D3528" w14:textId="77777777" w:rsidTr="00C15268">
        <w:trPr>
          <w:trHeight w:val="255"/>
        </w:trPr>
        <w:tc>
          <w:tcPr>
            <w:tcW w:w="11100" w:type="dxa"/>
            <w:gridSpan w:val="7"/>
            <w:tcBorders>
              <w:top w:val="nil"/>
              <w:left w:val="nil"/>
              <w:bottom w:val="nil"/>
              <w:right w:val="nil"/>
            </w:tcBorders>
            <w:shd w:val="clear" w:color="auto" w:fill="auto"/>
            <w:vAlign w:val="bottom"/>
            <w:hideMark/>
          </w:tcPr>
          <w:p w14:paraId="35377FC3" w14:textId="77777777" w:rsidR="00C15268" w:rsidRPr="00F27E87" w:rsidRDefault="00C15268">
            <w:pPr>
              <w:rPr>
                <w:sz w:val="20"/>
                <w:szCs w:val="20"/>
              </w:rPr>
            </w:pPr>
            <w:r w:rsidRPr="00F27E87">
              <w:rPr>
                <w:sz w:val="20"/>
                <w:szCs w:val="20"/>
              </w:rPr>
              <w:t>a) cała, bez żadnych uszkodzeń, pokryta suchą łuską,</w:t>
            </w:r>
          </w:p>
        </w:tc>
      </w:tr>
      <w:tr w:rsidR="00C15268" w:rsidRPr="00F27E87" w14:paraId="1DDA4342" w14:textId="77777777" w:rsidTr="00C15268">
        <w:trPr>
          <w:trHeight w:val="255"/>
        </w:trPr>
        <w:tc>
          <w:tcPr>
            <w:tcW w:w="11100" w:type="dxa"/>
            <w:gridSpan w:val="7"/>
            <w:tcBorders>
              <w:top w:val="nil"/>
              <w:left w:val="nil"/>
              <w:bottom w:val="nil"/>
              <w:right w:val="nil"/>
            </w:tcBorders>
            <w:shd w:val="clear" w:color="auto" w:fill="auto"/>
            <w:vAlign w:val="bottom"/>
            <w:hideMark/>
          </w:tcPr>
          <w:p w14:paraId="3A5D06CA" w14:textId="77777777" w:rsidR="00C15268" w:rsidRPr="00F27E87" w:rsidRDefault="00C15268">
            <w:pPr>
              <w:rPr>
                <w:sz w:val="20"/>
                <w:szCs w:val="20"/>
              </w:rPr>
            </w:pPr>
            <w:r w:rsidRPr="00F27E87">
              <w:rPr>
                <w:sz w:val="20"/>
                <w:szCs w:val="20"/>
              </w:rPr>
              <w:t>b) zdrowa, bez objawów gnicia lub takiego zepsucia, które czyni ją niezdatną do spożycia,</w:t>
            </w:r>
          </w:p>
        </w:tc>
      </w:tr>
      <w:tr w:rsidR="00C15268" w:rsidRPr="00F27E87" w14:paraId="6130402B" w14:textId="77777777" w:rsidTr="00C15268">
        <w:trPr>
          <w:trHeight w:val="255"/>
        </w:trPr>
        <w:tc>
          <w:tcPr>
            <w:tcW w:w="11100" w:type="dxa"/>
            <w:gridSpan w:val="7"/>
            <w:tcBorders>
              <w:top w:val="nil"/>
              <w:left w:val="nil"/>
              <w:bottom w:val="nil"/>
              <w:right w:val="nil"/>
            </w:tcBorders>
            <w:shd w:val="clear" w:color="auto" w:fill="auto"/>
            <w:vAlign w:val="bottom"/>
            <w:hideMark/>
          </w:tcPr>
          <w:p w14:paraId="6A17404E" w14:textId="77777777" w:rsidR="00C15268" w:rsidRDefault="00C15268">
            <w:pPr>
              <w:rPr>
                <w:sz w:val="20"/>
                <w:szCs w:val="20"/>
              </w:rPr>
            </w:pPr>
            <w:r w:rsidRPr="00F27E87">
              <w:rPr>
                <w:sz w:val="20"/>
                <w:szCs w:val="20"/>
              </w:rPr>
              <w:t>c) czysta, wolna od jakichkolwiek zanieczyszczeń obcych, od szkodników i uszkodzeń przez nie spowodowanych,</w:t>
            </w:r>
          </w:p>
          <w:p w14:paraId="59530694" w14:textId="77777777" w:rsidR="008B0F77" w:rsidRPr="00F27E87" w:rsidRDefault="008B0F77">
            <w:pPr>
              <w:rPr>
                <w:sz w:val="20"/>
                <w:szCs w:val="20"/>
              </w:rPr>
            </w:pPr>
          </w:p>
        </w:tc>
      </w:tr>
      <w:tr w:rsidR="00C15268" w:rsidRPr="00F27E87" w14:paraId="3CAFA70E" w14:textId="77777777" w:rsidTr="00C15268">
        <w:trPr>
          <w:trHeight w:val="255"/>
        </w:trPr>
        <w:tc>
          <w:tcPr>
            <w:tcW w:w="4460" w:type="dxa"/>
            <w:tcBorders>
              <w:top w:val="nil"/>
              <w:left w:val="nil"/>
              <w:bottom w:val="nil"/>
              <w:right w:val="nil"/>
            </w:tcBorders>
            <w:shd w:val="clear" w:color="auto" w:fill="auto"/>
            <w:vAlign w:val="bottom"/>
            <w:hideMark/>
          </w:tcPr>
          <w:p w14:paraId="708768C6" w14:textId="77777777" w:rsidR="00C15268" w:rsidRPr="00F27E87" w:rsidRDefault="00C15268">
            <w:pPr>
              <w:rPr>
                <w:b/>
                <w:bCs/>
                <w:sz w:val="20"/>
                <w:szCs w:val="20"/>
              </w:rPr>
            </w:pPr>
            <w:r w:rsidRPr="00F27E87">
              <w:rPr>
                <w:b/>
                <w:bCs/>
                <w:sz w:val="20"/>
                <w:szCs w:val="20"/>
              </w:rPr>
              <w:t xml:space="preserve">Por świeży klasa I - wymagania: </w:t>
            </w:r>
          </w:p>
        </w:tc>
        <w:tc>
          <w:tcPr>
            <w:tcW w:w="720" w:type="dxa"/>
            <w:tcBorders>
              <w:top w:val="nil"/>
              <w:left w:val="nil"/>
              <w:bottom w:val="nil"/>
              <w:right w:val="nil"/>
            </w:tcBorders>
            <w:shd w:val="clear" w:color="auto" w:fill="auto"/>
            <w:vAlign w:val="bottom"/>
            <w:hideMark/>
          </w:tcPr>
          <w:p w14:paraId="15CB66CC"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3733651F"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49BB14E7"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291DB610"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73DE5CF9"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34A1C281" w14:textId="77777777" w:rsidR="00C15268" w:rsidRPr="00F27E87" w:rsidRDefault="00C15268">
            <w:pPr>
              <w:rPr>
                <w:sz w:val="20"/>
                <w:szCs w:val="20"/>
              </w:rPr>
            </w:pPr>
          </w:p>
        </w:tc>
      </w:tr>
      <w:tr w:rsidR="00C15268" w:rsidRPr="00F27E87" w14:paraId="138BCC9C" w14:textId="77777777" w:rsidTr="00C15268">
        <w:trPr>
          <w:trHeight w:val="255"/>
        </w:trPr>
        <w:tc>
          <w:tcPr>
            <w:tcW w:w="11100" w:type="dxa"/>
            <w:gridSpan w:val="7"/>
            <w:tcBorders>
              <w:top w:val="nil"/>
              <w:left w:val="nil"/>
              <w:bottom w:val="nil"/>
              <w:right w:val="nil"/>
            </w:tcBorders>
            <w:shd w:val="clear" w:color="auto" w:fill="auto"/>
            <w:vAlign w:val="bottom"/>
            <w:hideMark/>
          </w:tcPr>
          <w:p w14:paraId="39A895E9" w14:textId="77777777" w:rsidR="00C15268" w:rsidRPr="00F27E87" w:rsidRDefault="00C15268">
            <w:pPr>
              <w:rPr>
                <w:sz w:val="20"/>
                <w:szCs w:val="20"/>
              </w:rPr>
            </w:pPr>
            <w:r w:rsidRPr="00F27E87">
              <w:rPr>
                <w:sz w:val="20"/>
                <w:szCs w:val="20"/>
              </w:rPr>
              <w:t>a) cały,(postanowienie to nie dotyczy korzeni oraz końcówek liści, które mogą być przycięte),</w:t>
            </w:r>
          </w:p>
        </w:tc>
      </w:tr>
      <w:tr w:rsidR="00C15268" w:rsidRPr="00F27E87" w14:paraId="174AF389" w14:textId="77777777" w:rsidTr="00C15268">
        <w:trPr>
          <w:trHeight w:val="255"/>
        </w:trPr>
        <w:tc>
          <w:tcPr>
            <w:tcW w:w="11100" w:type="dxa"/>
            <w:gridSpan w:val="7"/>
            <w:tcBorders>
              <w:top w:val="nil"/>
              <w:left w:val="nil"/>
              <w:bottom w:val="nil"/>
              <w:right w:val="nil"/>
            </w:tcBorders>
            <w:shd w:val="clear" w:color="auto" w:fill="auto"/>
            <w:vAlign w:val="bottom"/>
            <w:hideMark/>
          </w:tcPr>
          <w:p w14:paraId="753542A7" w14:textId="77777777" w:rsidR="00C15268" w:rsidRPr="00F27E87" w:rsidRDefault="00C15268">
            <w:pPr>
              <w:rPr>
                <w:sz w:val="20"/>
                <w:szCs w:val="20"/>
              </w:rPr>
            </w:pPr>
            <w:r w:rsidRPr="00F27E87">
              <w:rPr>
                <w:sz w:val="20"/>
                <w:szCs w:val="20"/>
              </w:rPr>
              <w:t>b) o świeżym wyglądzie, z usuniętymi zwiędniętymi lub uschniętymi liśćmi,</w:t>
            </w:r>
          </w:p>
        </w:tc>
      </w:tr>
      <w:tr w:rsidR="00C15268" w:rsidRPr="00F27E87" w14:paraId="53CB1E4C" w14:textId="77777777" w:rsidTr="00C15268">
        <w:trPr>
          <w:trHeight w:val="255"/>
        </w:trPr>
        <w:tc>
          <w:tcPr>
            <w:tcW w:w="11100" w:type="dxa"/>
            <w:gridSpan w:val="7"/>
            <w:tcBorders>
              <w:top w:val="nil"/>
              <w:left w:val="nil"/>
              <w:bottom w:val="nil"/>
              <w:right w:val="nil"/>
            </w:tcBorders>
            <w:shd w:val="clear" w:color="auto" w:fill="auto"/>
            <w:vAlign w:val="bottom"/>
            <w:hideMark/>
          </w:tcPr>
          <w:p w14:paraId="316D93C8" w14:textId="77777777" w:rsidR="00C15268" w:rsidRPr="00F27E87" w:rsidRDefault="00C15268">
            <w:pPr>
              <w:rPr>
                <w:sz w:val="20"/>
                <w:szCs w:val="20"/>
              </w:rPr>
            </w:pPr>
            <w:r w:rsidRPr="00F27E87">
              <w:rPr>
                <w:sz w:val="20"/>
                <w:szCs w:val="20"/>
              </w:rPr>
              <w:t>c) zdrowy, nie dopuszcza się porów z objawami gnicia lub zepsucia, które czynią je niezdatnymi do spożycia,</w:t>
            </w:r>
          </w:p>
        </w:tc>
      </w:tr>
      <w:tr w:rsidR="00C15268" w:rsidRPr="00F27E87" w14:paraId="2CC04E48" w14:textId="77777777" w:rsidTr="00C15268">
        <w:trPr>
          <w:trHeight w:val="255"/>
        </w:trPr>
        <w:tc>
          <w:tcPr>
            <w:tcW w:w="11100" w:type="dxa"/>
            <w:gridSpan w:val="7"/>
            <w:tcBorders>
              <w:top w:val="nil"/>
              <w:left w:val="nil"/>
              <w:bottom w:val="nil"/>
              <w:right w:val="nil"/>
            </w:tcBorders>
            <w:shd w:val="clear" w:color="auto" w:fill="auto"/>
            <w:vAlign w:val="bottom"/>
            <w:hideMark/>
          </w:tcPr>
          <w:p w14:paraId="32561DC1" w14:textId="77777777" w:rsidR="00C15268" w:rsidRPr="00F27E87" w:rsidRDefault="00C15268">
            <w:pPr>
              <w:rPr>
                <w:sz w:val="20"/>
                <w:szCs w:val="20"/>
              </w:rPr>
            </w:pPr>
            <w:r w:rsidRPr="00F27E87">
              <w:rPr>
                <w:sz w:val="20"/>
                <w:szCs w:val="20"/>
              </w:rPr>
              <w:t>d) wolny od szkodników oraz uszkodzeń spowodowanych przez szkodniki,</w:t>
            </w:r>
          </w:p>
        </w:tc>
      </w:tr>
      <w:tr w:rsidR="00C15268" w:rsidRPr="00F27E87" w14:paraId="3EAEF570" w14:textId="77777777" w:rsidTr="00C15268">
        <w:trPr>
          <w:trHeight w:val="255"/>
        </w:trPr>
        <w:tc>
          <w:tcPr>
            <w:tcW w:w="11100" w:type="dxa"/>
            <w:gridSpan w:val="7"/>
            <w:tcBorders>
              <w:top w:val="nil"/>
              <w:left w:val="nil"/>
              <w:bottom w:val="nil"/>
              <w:right w:val="nil"/>
            </w:tcBorders>
            <w:shd w:val="clear" w:color="auto" w:fill="auto"/>
            <w:vAlign w:val="bottom"/>
            <w:hideMark/>
          </w:tcPr>
          <w:p w14:paraId="6887D979" w14:textId="77777777" w:rsidR="00C15268" w:rsidRPr="00F27E87" w:rsidRDefault="00C15268">
            <w:pPr>
              <w:rPr>
                <w:sz w:val="20"/>
                <w:szCs w:val="20"/>
              </w:rPr>
            </w:pPr>
            <w:r w:rsidRPr="00F27E87">
              <w:rPr>
                <w:sz w:val="20"/>
                <w:szCs w:val="20"/>
              </w:rPr>
              <w:t>e) bez oznak wyrastania pędu nasiennego,</w:t>
            </w:r>
          </w:p>
        </w:tc>
      </w:tr>
      <w:tr w:rsidR="00C15268" w:rsidRPr="00F27E87" w14:paraId="05F15D95" w14:textId="77777777" w:rsidTr="00C15268">
        <w:trPr>
          <w:trHeight w:val="255"/>
        </w:trPr>
        <w:tc>
          <w:tcPr>
            <w:tcW w:w="11100" w:type="dxa"/>
            <w:gridSpan w:val="7"/>
            <w:tcBorders>
              <w:top w:val="nil"/>
              <w:left w:val="nil"/>
              <w:bottom w:val="nil"/>
              <w:right w:val="nil"/>
            </w:tcBorders>
            <w:shd w:val="clear" w:color="auto" w:fill="auto"/>
            <w:vAlign w:val="bottom"/>
            <w:hideMark/>
          </w:tcPr>
          <w:p w14:paraId="590A948A" w14:textId="77777777" w:rsidR="00C15268" w:rsidRPr="00F27E87" w:rsidRDefault="00C15268">
            <w:pPr>
              <w:rPr>
                <w:sz w:val="20"/>
                <w:szCs w:val="20"/>
              </w:rPr>
            </w:pPr>
            <w:r w:rsidRPr="00F27E87">
              <w:rPr>
                <w:sz w:val="20"/>
                <w:szCs w:val="20"/>
              </w:rPr>
              <w:t>f) bez obcych zapachów i smaków,</w:t>
            </w:r>
          </w:p>
        </w:tc>
      </w:tr>
      <w:tr w:rsidR="00C15268" w:rsidRPr="00F27E87" w14:paraId="6BCA3CAE" w14:textId="77777777" w:rsidTr="00C15268">
        <w:trPr>
          <w:trHeight w:val="255"/>
        </w:trPr>
        <w:tc>
          <w:tcPr>
            <w:tcW w:w="11100" w:type="dxa"/>
            <w:gridSpan w:val="7"/>
            <w:tcBorders>
              <w:top w:val="nil"/>
              <w:left w:val="nil"/>
              <w:bottom w:val="nil"/>
              <w:right w:val="nil"/>
            </w:tcBorders>
            <w:shd w:val="clear" w:color="auto" w:fill="auto"/>
            <w:vAlign w:val="bottom"/>
            <w:hideMark/>
          </w:tcPr>
          <w:p w14:paraId="179FE2BD" w14:textId="7D960584" w:rsidR="00C15268" w:rsidRPr="00F27E87" w:rsidRDefault="00C15268" w:rsidP="008B0F77">
            <w:pPr>
              <w:rPr>
                <w:sz w:val="20"/>
                <w:szCs w:val="20"/>
              </w:rPr>
            </w:pPr>
            <w:r w:rsidRPr="00F27E87">
              <w:rPr>
                <w:sz w:val="20"/>
                <w:szCs w:val="20"/>
              </w:rPr>
              <w:t>g) pory powinny być dobrej jakośc</w:t>
            </w:r>
            <w:r w:rsidR="008B0F77">
              <w:rPr>
                <w:sz w:val="20"/>
                <w:szCs w:val="20"/>
              </w:rPr>
              <w:t>i.</w:t>
            </w:r>
          </w:p>
        </w:tc>
      </w:tr>
    </w:tbl>
    <w:p w14:paraId="29C88C38" w14:textId="77777777" w:rsidR="00C15268" w:rsidRPr="00F27E87" w:rsidRDefault="00C15268" w:rsidP="00090BAD">
      <w:pPr>
        <w:rPr>
          <w:sz w:val="20"/>
          <w:szCs w:val="2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F27E87" w14:paraId="01CBA9BD" w14:textId="77777777" w:rsidTr="00C15268">
        <w:trPr>
          <w:trHeight w:val="255"/>
        </w:trPr>
        <w:tc>
          <w:tcPr>
            <w:tcW w:w="4460" w:type="dxa"/>
            <w:tcBorders>
              <w:top w:val="nil"/>
              <w:left w:val="nil"/>
              <w:bottom w:val="nil"/>
              <w:right w:val="nil"/>
            </w:tcBorders>
            <w:shd w:val="clear" w:color="auto" w:fill="auto"/>
            <w:vAlign w:val="bottom"/>
            <w:hideMark/>
          </w:tcPr>
          <w:p w14:paraId="1FF33250" w14:textId="77777777" w:rsidR="00C15268" w:rsidRPr="00F27E87" w:rsidRDefault="00C15268">
            <w:pPr>
              <w:rPr>
                <w:b/>
                <w:bCs/>
                <w:sz w:val="20"/>
                <w:szCs w:val="20"/>
              </w:rPr>
            </w:pPr>
            <w:r w:rsidRPr="00F27E87">
              <w:rPr>
                <w:b/>
                <w:bCs/>
                <w:sz w:val="20"/>
                <w:szCs w:val="20"/>
              </w:rPr>
              <w:t>Seler korzeniowy świeży klasa I - wymagania:</w:t>
            </w:r>
          </w:p>
        </w:tc>
        <w:tc>
          <w:tcPr>
            <w:tcW w:w="720" w:type="dxa"/>
            <w:tcBorders>
              <w:top w:val="nil"/>
              <w:left w:val="nil"/>
              <w:bottom w:val="nil"/>
              <w:right w:val="nil"/>
            </w:tcBorders>
            <w:shd w:val="clear" w:color="auto" w:fill="auto"/>
            <w:vAlign w:val="bottom"/>
            <w:hideMark/>
          </w:tcPr>
          <w:p w14:paraId="4FDDEEEB"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10238EA2"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3F23877C"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51118772"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288613BB"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3AAFB551" w14:textId="77777777" w:rsidR="00C15268" w:rsidRPr="00F27E87" w:rsidRDefault="00C15268">
            <w:pPr>
              <w:rPr>
                <w:sz w:val="20"/>
                <w:szCs w:val="20"/>
              </w:rPr>
            </w:pPr>
          </w:p>
        </w:tc>
      </w:tr>
      <w:tr w:rsidR="00C15268" w:rsidRPr="00F27E87" w14:paraId="6BA3CE39" w14:textId="77777777" w:rsidTr="00C15268">
        <w:trPr>
          <w:trHeight w:val="255"/>
        </w:trPr>
        <w:tc>
          <w:tcPr>
            <w:tcW w:w="11100" w:type="dxa"/>
            <w:gridSpan w:val="7"/>
            <w:tcBorders>
              <w:top w:val="nil"/>
              <w:left w:val="nil"/>
              <w:bottom w:val="nil"/>
              <w:right w:val="nil"/>
            </w:tcBorders>
            <w:shd w:val="clear" w:color="auto" w:fill="auto"/>
            <w:vAlign w:val="bottom"/>
            <w:hideMark/>
          </w:tcPr>
          <w:p w14:paraId="7D3B6BCF" w14:textId="77777777" w:rsidR="00C15268" w:rsidRPr="00F27E87" w:rsidRDefault="00C15268">
            <w:pPr>
              <w:rPr>
                <w:sz w:val="20"/>
                <w:szCs w:val="20"/>
              </w:rPr>
            </w:pPr>
            <w:r w:rsidRPr="00F27E87">
              <w:rPr>
                <w:sz w:val="20"/>
                <w:szCs w:val="20"/>
              </w:rPr>
              <w:t>a) zdrowy, bez śladów gnicia,</w:t>
            </w:r>
          </w:p>
        </w:tc>
      </w:tr>
      <w:tr w:rsidR="00C15268" w:rsidRPr="00F27E87" w14:paraId="4703F57B" w14:textId="77777777" w:rsidTr="00C15268">
        <w:trPr>
          <w:trHeight w:val="255"/>
        </w:trPr>
        <w:tc>
          <w:tcPr>
            <w:tcW w:w="11100" w:type="dxa"/>
            <w:gridSpan w:val="7"/>
            <w:tcBorders>
              <w:top w:val="nil"/>
              <w:left w:val="nil"/>
              <w:bottom w:val="nil"/>
              <w:right w:val="nil"/>
            </w:tcBorders>
            <w:shd w:val="clear" w:color="auto" w:fill="auto"/>
            <w:vAlign w:val="bottom"/>
            <w:hideMark/>
          </w:tcPr>
          <w:p w14:paraId="062B5261" w14:textId="77777777" w:rsidR="00C15268" w:rsidRPr="00F27E87" w:rsidRDefault="00C15268">
            <w:pPr>
              <w:rPr>
                <w:sz w:val="20"/>
                <w:szCs w:val="20"/>
              </w:rPr>
            </w:pPr>
            <w:r w:rsidRPr="00F27E87">
              <w:rPr>
                <w:sz w:val="20"/>
                <w:szCs w:val="20"/>
              </w:rPr>
              <w:t>b) cały, korzeń prawidłowo wykształcony, gładki,</w:t>
            </w:r>
          </w:p>
        </w:tc>
      </w:tr>
      <w:tr w:rsidR="00C15268" w:rsidRPr="00F27E87" w14:paraId="1338CAB5" w14:textId="77777777" w:rsidTr="00C15268">
        <w:trPr>
          <w:trHeight w:val="255"/>
        </w:trPr>
        <w:tc>
          <w:tcPr>
            <w:tcW w:w="11100" w:type="dxa"/>
            <w:gridSpan w:val="7"/>
            <w:tcBorders>
              <w:top w:val="nil"/>
              <w:left w:val="nil"/>
              <w:bottom w:val="nil"/>
              <w:right w:val="nil"/>
            </w:tcBorders>
            <w:shd w:val="clear" w:color="auto" w:fill="auto"/>
            <w:vAlign w:val="bottom"/>
            <w:hideMark/>
          </w:tcPr>
          <w:p w14:paraId="7DED49E5" w14:textId="77777777" w:rsidR="00C15268" w:rsidRPr="00F27E87" w:rsidRDefault="00C15268">
            <w:pPr>
              <w:rPr>
                <w:sz w:val="20"/>
                <w:szCs w:val="20"/>
              </w:rPr>
            </w:pPr>
            <w:r w:rsidRPr="00F27E87">
              <w:rPr>
                <w:sz w:val="20"/>
                <w:szCs w:val="20"/>
              </w:rPr>
              <w:t xml:space="preserve">c) bez </w:t>
            </w:r>
            <w:proofErr w:type="spellStart"/>
            <w:r w:rsidRPr="00F27E87">
              <w:rPr>
                <w:sz w:val="20"/>
                <w:szCs w:val="20"/>
              </w:rPr>
              <w:t>ordzewień</w:t>
            </w:r>
            <w:proofErr w:type="spellEnd"/>
            <w:r w:rsidRPr="00F27E87">
              <w:rPr>
                <w:sz w:val="20"/>
                <w:szCs w:val="20"/>
              </w:rPr>
              <w:t xml:space="preserve"> skórki,</w:t>
            </w:r>
          </w:p>
        </w:tc>
      </w:tr>
      <w:tr w:rsidR="00C15268" w:rsidRPr="00F27E87" w14:paraId="1F32CC1B" w14:textId="77777777" w:rsidTr="00C15268">
        <w:trPr>
          <w:trHeight w:val="255"/>
        </w:trPr>
        <w:tc>
          <w:tcPr>
            <w:tcW w:w="11100" w:type="dxa"/>
            <w:gridSpan w:val="7"/>
            <w:tcBorders>
              <w:top w:val="nil"/>
              <w:left w:val="nil"/>
              <w:bottom w:val="nil"/>
              <w:right w:val="nil"/>
            </w:tcBorders>
            <w:shd w:val="clear" w:color="auto" w:fill="auto"/>
            <w:vAlign w:val="bottom"/>
            <w:hideMark/>
          </w:tcPr>
          <w:p w14:paraId="04C5469E" w14:textId="6D14CF08" w:rsidR="00C15268" w:rsidRPr="00F27E87" w:rsidRDefault="00C15268" w:rsidP="008B0F77">
            <w:pPr>
              <w:rPr>
                <w:sz w:val="20"/>
                <w:szCs w:val="20"/>
              </w:rPr>
            </w:pPr>
            <w:r w:rsidRPr="00F27E87">
              <w:rPr>
                <w:sz w:val="20"/>
                <w:szCs w:val="20"/>
              </w:rPr>
              <w:t xml:space="preserve">d) czysty, </w:t>
            </w:r>
            <w:r w:rsidR="008B0F77">
              <w:rPr>
                <w:sz w:val="20"/>
                <w:szCs w:val="20"/>
              </w:rPr>
              <w:t>bez zawilgoceń</w:t>
            </w:r>
          </w:p>
        </w:tc>
      </w:tr>
      <w:tr w:rsidR="00C15268" w:rsidRPr="00F27E87" w14:paraId="20670CCC" w14:textId="77777777" w:rsidTr="00C15268">
        <w:trPr>
          <w:trHeight w:val="255"/>
        </w:trPr>
        <w:tc>
          <w:tcPr>
            <w:tcW w:w="11100" w:type="dxa"/>
            <w:gridSpan w:val="7"/>
            <w:tcBorders>
              <w:top w:val="nil"/>
              <w:left w:val="nil"/>
              <w:bottom w:val="nil"/>
              <w:right w:val="nil"/>
            </w:tcBorders>
            <w:shd w:val="clear" w:color="auto" w:fill="auto"/>
            <w:vAlign w:val="bottom"/>
            <w:hideMark/>
          </w:tcPr>
          <w:p w14:paraId="7ACCDDD4" w14:textId="77777777" w:rsidR="00C15268" w:rsidRPr="00F27E87" w:rsidRDefault="00C15268">
            <w:pPr>
              <w:rPr>
                <w:sz w:val="20"/>
                <w:szCs w:val="20"/>
              </w:rPr>
            </w:pPr>
            <w:r w:rsidRPr="00F27E87">
              <w:rPr>
                <w:sz w:val="20"/>
                <w:szCs w:val="20"/>
              </w:rPr>
              <w:t>e) bez uszkodzeń mechanicznych i stłuczeń oraz oznak zmarznięcia,</w:t>
            </w:r>
          </w:p>
        </w:tc>
      </w:tr>
      <w:tr w:rsidR="00C15268" w:rsidRPr="00F27E87" w14:paraId="60CC32EB" w14:textId="77777777" w:rsidTr="00C15268">
        <w:trPr>
          <w:trHeight w:val="255"/>
        </w:trPr>
        <w:tc>
          <w:tcPr>
            <w:tcW w:w="11100" w:type="dxa"/>
            <w:gridSpan w:val="7"/>
            <w:tcBorders>
              <w:top w:val="nil"/>
              <w:left w:val="nil"/>
              <w:bottom w:val="nil"/>
              <w:right w:val="nil"/>
            </w:tcBorders>
            <w:shd w:val="clear" w:color="auto" w:fill="auto"/>
            <w:vAlign w:val="bottom"/>
            <w:hideMark/>
          </w:tcPr>
          <w:p w14:paraId="2C62AE79" w14:textId="77777777" w:rsidR="00C15268" w:rsidRPr="00F27E87" w:rsidRDefault="00C15268">
            <w:pPr>
              <w:rPr>
                <w:sz w:val="20"/>
                <w:szCs w:val="20"/>
              </w:rPr>
            </w:pPr>
            <w:r w:rsidRPr="00F27E87">
              <w:rPr>
                <w:sz w:val="20"/>
                <w:szCs w:val="20"/>
              </w:rPr>
              <w:t>f) twardy, jędrny o świeżym wyglądzie,</w:t>
            </w:r>
          </w:p>
        </w:tc>
      </w:tr>
      <w:tr w:rsidR="00C15268" w:rsidRPr="00F27E87" w14:paraId="303F7668" w14:textId="77777777" w:rsidTr="00C15268">
        <w:trPr>
          <w:trHeight w:val="255"/>
        </w:trPr>
        <w:tc>
          <w:tcPr>
            <w:tcW w:w="11100" w:type="dxa"/>
            <w:gridSpan w:val="7"/>
            <w:tcBorders>
              <w:top w:val="nil"/>
              <w:left w:val="nil"/>
              <w:bottom w:val="nil"/>
              <w:right w:val="nil"/>
            </w:tcBorders>
            <w:shd w:val="clear" w:color="auto" w:fill="auto"/>
            <w:vAlign w:val="bottom"/>
            <w:hideMark/>
          </w:tcPr>
          <w:p w14:paraId="14CA4ED8" w14:textId="77777777" w:rsidR="00C15268" w:rsidRPr="00F27E87" w:rsidRDefault="00C15268">
            <w:pPr>
              <w:rPr>
                <w:sz w:val="20"/>
                <w:szCs w:val="20"/>
              </w:rPr>
            </w:pPr>
            <w:r w:rsidRPr="00F27E87">
              <w:rPr>
                <w:sz w:val="20"/>
                <w:szCs w:val="20"/>
              </w:rPr>
              <w:t>g) bez szkodników i śladów po szkodnikach,</w:t>
            </w:r>
          </w:p>
        </w:tc>
      </w:tr>
      <w:tr w:rsidR="00C15268" w:rsidRPr="00F27E87" w14:paraId="71FEA8C7" w14:textId="77777777" w:rsidTr="00C15268">
        <w:trPr>
          <w:trHeight w:val="255"/>
        </w:trPr>
        <w:tc>
          <w:tcPr>
            <w:tcW w:w="11100" w:type="dxa"/>
            <w:gridSpan w:val="7"/>
            <w:tcBorders>
              <w:top w:val="nil"/>
              <w:left w:val="nil"/>
              <w:bottom w:val="nil"/>
              <w:right w:val="nil"/>
            </w:tcBorders>
            <w:shd w:val="clear" w:color="auto" w:fill="auto"/>
            <w:vAlign w:val="bottom"/>
            <w:hideMark/>
          </w:tcPr>
          <w:p w14:paraId="0DAE47A1" w14:textId="479A215E" w:rsidR="00C15268" w:rsidRPr="00F27E87" w:rsidRDefault="008B0F77" w:rsidP="008B0F77">
            <w:pPr>
              <w:rPr>
                <w:sz w:val="20"/>
                <w:szCs w:val="20"/>
              </w:rPr>
            </w:pPr>
            <w:r>
              <w:rPr>
                <w:sz w:val="20"/>
                <w:szCs w:val="20"/>
              </w:rPr>
              <w:t>h)</w:t>
            </w:r>
            <w:r w:rsidRPr="008B0F77">
              <w:rPr>
                <w:sz w:val="20"/>
                <w:szCs w:val="20"/>
              </w:rPr>
              <w:t xml:space="preserve"> bez obcych zapachów i posmaków.</w:t>
            </w:r>
          </w:p>
        </w:tc>
      </w:tr>
      <w:tr w:rsidR="00C15268" w:rsidRPr="00F27E87" w14:paraId="2D6CE790" w14:textId="77777777" w:rsidTr="00C15268">
        <w:trPr>
          <w:trHeight w:val="255"/>
        </w:trPr>
        <w:tc>
          <w:tcPr>
            <w:tcW w:w="11100" w:type="dxa"/>
            <w:gridSpan w:val="7"/>
            <w:tcBorders>
              <w:top w:val="nil"/>
              <w:left w:val="nil"/>
              <w:bottom w:val="nil"/>
              <w:right w:val="nil"/>
            </w:tcBorders>
            <w:shd w:val="clear" w:color="auto" w:fill="auto"/>
            <w:vAlign w:val="bottom"/>
            <w:hideMark/>
          </w:tcPr>
          <w:p w14:paraId="519DCA76" w14:textId="66F67E5D" w:rsidR="00C15268" w:rsidRPr="00F27E87" w:rsidRDefault="00C15268">
            <w:pPr>
              <w:rPr>
                <w:sz w:val="20"/>
                <w:szCs w:val="20"/>
              </w:rPr>
            </w:pPr>
          </w:p>
        </w:tc>
      </w:tr>
    </w:tbl>
    <w:p w14:paraId="45FC38DB" w14:textId="1B6B6A1F" w:rsidR="00C15268" w:rsidRPr="00F27E87" w:rsidRDefault="00C15268" w:rsidP="00090BAD">
      <w:pPr>
        <w:rPr>
          <w:b/>
          <w:sz w:val="20"/>
          <w:szCs w:val="20"/>
        </w:rPr>
      </w:pPr>
      <w:r w:rsidRPr="00F27E87">
        <w:rPr>
          <w:b/>
          <w:sz w:val="20"/>
          <w:szCs w:val="20"/>
        </w:rPr>
        <w:t>Czosnek 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C15268" w:rsidRPr="00F27E87" w14:paraId="13EF5708" w14:textId="77777777" w:rsidTr="004F17F9">
        <w:trPr>
          <w:trHeight w:val="255"/>
        </w:trPr>
        <w:tc>
          <w:tcPr>
            <w:tcW w:w="11100" w:type="dxa"/>
            <w:tcBorders>
              <w:top w:val="nil"/>
              <w:left w:val="nil"/>
              <w:bottom w:val="nil"/>
              <w:right w:val="nil"/>
            </w:tcBorders>
            <w:shd w:val="clear" w:color="auto" w:fill="auto"/>
            <w:vAlign w:val="bottom"/>
            <w:hideMark/>
          </w:tcPr>
          <w:p w14:paraId="2D78F22C" w14:textId="23A25488" w:rsidR="00C15268" w:rsidRPr="00F27E87" w:rsidRDefault="00165B10" w:rsidP="004F17F9">
            <w:pPr>
              <w:rPr>
                <w:sz w:val="20"/>
                <w:szCs w:val="20"/>
              </w:rPr>
            </w:pPr>
            <w:r>
              <w:rPr>
                <w:sz w:val="20"/>
                <w:szCs w:val="20"/>
              </w:rPr>
              <w:lastRenderedPageBreak/>
              <w:t>a) z</w:t>
            </w:r>
            <w:r w:rsidR="00C15268" w:rsidRPr="00F27E87">
              <w:rPr>
                <w:sz w:val="20"/>
                <w:szCs w:val="20"/>
              </w:rPr>
              <w:t>drowy, o świeżym wyglądzie, nie zwiędnięty</w:t>
            </w:r>
          </w:p>
        </w:tc>
      </w:tr>
      <w:tr w:rsidR="00C15268" w:rsidRPr="00F27E87" w14:paraId="4360F38A" w14:textId="77777777" w:rsidTr="004F17F9">
        <w:trPr>
          <w:trHeight w:val="255"/>
        </w:trPr>
        <w:tc>
          <w:tcPr>
            <w:tcW w:w="11100" w:type="dxa"/>
            <w:tcBorders>
              <w:top w:val="nil"/>
              <w:left w:val="nil"/>
              <w:bottom w:val="nil"/>
              <w:right w:val="nil"/>
            </w:tcBorders>
            <w:shd w:val="clear" w:color="auto" w:fill="auto"/>
            <w:vAlign w:val="bottom"/>
            <w:hideMark/>
          </w:tcPr>
          <w:p w14:paraId="5FEA8799" w14:textId="11C818F3" w:rsidR="00C15268" w:rsidRPr="00F27E87" w:rsidRDefault="00165B10" w:rsidP="00C15268">
            <w:pPr>
              <w:rPr>
                <w:sz w:val="20"/>
                <w:szCs w:val="20"/>
              </w:rPr>
            </w:pPr>
            <w:r>
              <w:rPr>
                <w:sz w:val="20"/>
                <w:szCs w:val="20"/>
              </w:rPr>
              <w:t>b)p</w:t>
            </w:r>
            <w:r w:rsidR="00C15268" w:rsidRPr="00F27E87">
              <w:rPr>
                <w:sz w:val="20"/>
                <w:szCs w:val="20"/>
              </w:rPr>
              <w:t>oprawnie wykształcona główka wraz ze wszystkimi ząbkami, w całości</w:t>
            </w:r>
          </w:p>
        </w:tc>
      </w:tr>
      <w:tr w:rsidR="00C15268" w:rsidRPr="00F27E87" w14:paraId="385A5358" w14:textId="77777777" w:rsidTr="004F17F9">
        <w:trPr>
          <w:trHeight w:val="255"/>
        </w:trPr>
        <w:tc>
          <w:tcPr>
            <w:tcW w:w="11100" w:type="dxa"/>
            <w:tcBorders>
              <w:top w:val="nil"/>
              <w:left w:val="nil"/>
              <w:bottom w:val="nil"/>
              <w:right w:val="nil"/>
            </w:tcBorders>
            <w:shd w:val="clear" w:color="auto" w:fill="auto"/>
            <w:vAlign w:val="bottom"/>
            <w:hideMark/>
          </w:tcPr>
          <w:p w14:paraId="796BD1BE" w14:textId="3ACEEC68" w:rsidR="00C15268" w:rsidRPr="00F27E87" w:rsidRDefault="00165B10" w:rsidP="00C15268">
            <w:pPr>
              <w:rPr>
                <w:sz w:val="20"/>
                <w:szCs w:val="20"/>
              </w:rPr>
            </w:pPr>
            <w:r>
              <w:rPr>
                <w:sz w:val="20"/>
                <w:szCs w:val="20"/>
              </w:rPr>
              <w:t>c) b</w:t>
            </w:r>
            <w:r w:rsidR="00C15268" w:rsidRPr="00F27E87">
              <w:rPr>
                <w:sz w:val="20"/>
                <w:szCs w:val="20"/>
              </w:rPr>
              <w:t>ez objawów gnicia, pleśni lub takiego zepsucia które czyni go niezdatnym do spożycia</w:t>
            </w:r>
          </w:p>
        </w:tc>
      </w:tr>
      <w:tr w:rsidR="00C15268" w:rsidRPr="00F27E87" w14:paraId="2C4045D7" w14:textId="77777777" w:rsidTr="004F17F9">
        <w:trPr>
          <w:trHeight w:val="255"/>
        </w:trPr>
        <w:tc>
          <w:tcPr>
            <w:tcW w:w="11100" w:type="dxa"/>
            <w:tcBorders>
              <w:top w:val="nil"/>
              <w:left w:val="nil"/>
              <w:bottom w:val="nil"/>
              <w:right w:val="nil"/>
            </w:tcBorders>
            <w:shd w:val="clear" w:color="auto" w:fill="auto"/>
            <w:vAlign w:val="bottom"/>
            <w:hideMark/>
          </w:tcPr>
          <w:p w14:paraId="7C3C3167" w14:textId="6AC520A7" w:rsidR="00C15268" w:rsidRPr="00F27E87" w:rsidRDefault="00165B10" w:rsidP="00C15268">
            <w:pPr>
              <w:rPr>
                <w:sz w:val="20"/>
                <w:szCs w:val="20"/>
              </w:rPr>
            </w:pPr>
            <w:r>
              <w:rPr>
                <w:sz w:val="20"/>
                <w:szCs w:val="20"/>
              </w:rPr>
              <w:t>d) b</w:t>
            </w:r>
            <w:r w:rsidR="00C15268" w:rsidRPr="00F27E87">
              <w:rPr>
                <w:sz w:val="20"/>
                <w:szCs w:val="20"/>
              </w:rPr>
              <w:t>ez oznak wyrastania w pęd nasienny</w:t>
            </w:r>
          </w:p>
        </w:tc>
      </w:tr>
      <w:tr w:rsidR="00C15268" w:rsidRPr="00F27E87" w14:paraId="52812901" w14:textId="77777777" w:rsidTr="004F17F9">
        <w:trPr>
          <w:trHeight w:val="255"/>
        </w:trPr>
        <w:tc>
          <w:tcPr>
            <w:tcW w:w="11100" w:type="dxa"/>
            <w:tcBorders>
              <w:top w:val="nil"/>
              <w:left w:val="nil"/>
              <w:bottom w:val="nil"/>
              <w:right w:val="nil"/>
            </w:tcBorders>
            <w:shd w:val="clear" w:color="auto" w:fill="auto"/>
            <w:vAlign w:val="bottom"/>
            <w:hideMark/>
          </w:tcPr>
          <w:p w14:paraId="38C401AD" w14:textId="06A6048E" w:rsidR="00C15268" w:rsidRPr="00F27E87" w:rsidRDefault="00165B10" w:rsidP="00C15268">
            <w:pPr>
              <w:rPr>
                <w:sz w:val="20"/>
                <w:szCs w:val="20"/>
              </w:rPr>
            </w:pPr>
            <w:r>
              <w:rPr>
                <w:sz w:val="20"/>
                <w:szCs w:val="20"/>
              </w:rPr>
              <w:t>e)b</w:t>
            </w:r>
            <w:r w:rsidR="00C15268" w:rsidRPr="00F27E87">
              <w:rPr>
                <w:sz w:val="20"/>
                <w:szCs w:val="20"/>
              </w:rPr>
              <w:t>ez obcych zapachów i smaków,</w:t>
            </w:r>
          </w:p>
        </w:tc>
      </w:tr>
      <w:tr w:rsidR="00C15268" w:rsidRPr="00F27E87" w14:paraId="1A69E04D" w14:textId="77777777" w:rsidTr="004F17F9">
        <w:trPr>
          <w:trHeight w:val="255"/>
        </w:trPr>
        <w:tc>
          <w:tcPr>
            <w:tcW w:w="11100" w:type="dxa"/>
            <w:tcBorders>
              <w:top w:val="nil"/>
              <w:left w:val="nil"/>
              <w:bottom w:val="nil"/>
              <w:right w:val="nil"/>
            </w:tcBorders>
            <w:shd w:val="clear" w:color="auto" w:fill="auto"/>
            <w:vAlign w:val="bottom"/>
            <w:hideMark/>
          </w:tcPr>
          <w:p w14:paraId="400EFF6D" w14:textId="577A2A01" w:rsidR="00C15268" w:rsidRPr="00F27E87" w:rsidRDefault="00165B10" w:rsidP="00C15268">
            <w:pPr>
              <w:rPr>
                <w:sz w:val="20"/>
                <w:szCs w:val="20"/>
              </w:rPr>
            </w:pPr>
            <w:r>
              <w:rPr>
                <w:sz w:val="20"/>
                <w:szCs w:val="20"/>
              </w:rPr>
              <w:t>f) w</w:t>
            </w:r>
            <w:r w:rsidR="00C15268" w:rsidRPr="00F27E87">
              <w:rPr>
                <w:sz w:val="20"/>
                <w:szCs w:val="20"/>
              </w:rPr>
              <w:t>olne od szkodników i śladach po szkodnikach</w:t>
            </w:r>
          </w:p>
        </w:tc>
      </w:tr>
    </w:tbl>
    <w:p w14:paraId="02D2F03F" w14:textId="77777777" w:rsidR="00C15268" w:rsidRPr="00F27E87" w:rsidRDefault="00C15268" w:rsidP="00090BAD">
      <w:pPr>
        <w:rPr>
          <w:sz w:val="20"/>
          <w:szCs w:val="2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F27E87" w14:paraId="262803FA" w14:textId="77777777" w:rsidTr="00C15268">
        <w:trPr>
          <w:trHeight w:val="255"/>
        </w:trPr>
        <w:tc>
          <w:tcPr>
            <w:tcW w:w="4460" w:type="dxa"/>
            <w:tcBorders>
              <w:top w:val="nil"/>
              <w:left w:val="nil"/>
              <w:bottom w:val="nil"/>
              <w:right w:val="nil"/>
            </w:tcBorders>
            <w:shd w:val="clear" w:color="auto" w:fill="auto"/>
            <w:vAlign w:val="bottom"/>
            <w:hideMark/>
          </w:tcPr>
          <w:p w14:paraId="22F74313" w14:textId="77777777" w:rsidR="00C15268" w:rsidRPr="00F27E87" w:rsidRDefault="00C15268">
            <w:pPr>
              <w:rPr>
                <w:b/>
                <w:bCs/>
                <w:sz w:val="20"/>
                <w:szCs w:val="20"/>
              </w:rPr>
            </w:pPr>
            <w:r w:rsidRPr="00F27E87">
              <w:rPr>
                <w:b/>
                <w:bCs/>
                <w:sz w:val="20"/>
                <w:szCs w:val="20"/>
              </w:rPr>
              <w:t>Buraki świeże klasa I - wymagania:</w:t>
            </w:r>
          </w:p>
        </w:tc>
        <w:tc>
          <w:tcPr>
            <w:tcW w:w="720" w:type="dxa"/>
            <w:tcBorders>
              <w:top w:val="nil"/>
              <w:left w:val="nil"/>
              <w:bottom w:val="nil"/>
              <w:right w:val="nil"/>
            </w:tcBorders>
            <w:shd w:val="clear" w:color="auto" w:fill="auto"/>
            <w:vAlign w:val="bottom"/>
            <w:hideMark/>
          </w:tcPr>
          <w:p w14:paraId="02D4E7E1" w14:textId="77777777" w:rsidR="00C15268" w:rsidRPr="00F27E87" w:rsidRDefault="00C15268">
            <w:pPr>
              <w:rPr>
                <w:sz w:val="20"/>
                <w:szCs w:val="20"/>
              </w:rPr>
            </w:pPr>
          </w:p>
        </w:tc>
        <w:tc>
          <w:tcPr>
            <w:tcW w:w="820" w:type="dxa"/>
            <w:tcBorders>
              <w:top w:val="nil"/>
              <w:left w:val="nil"/>
              <w:bottom w:val="nil"/>
              <w:right w:val="nil"/>
            </w:tcBorders>
            <w:shd w:val="clear" w:color="auto" w:fill="auto"/>
            <w:vAlign w:val="bottom"/>
            <w:hideMark/>
          </w:tcPr>
          <w:p w14:paraId="3CD04A27" w14:textId="77777777" w:rsidR="00C15268" w:rsidRPr="00F27E87" w:rsidRDefault="00C15268">
            <w:pPr>
              <w:rPr>
                <w:sz w:val="20"/>
                <w:szCs w:val="20"/>
              </w:rPr>
            </w:pPr>
          </w:p>
        </w:tc>
        <w:tc>
          <w:tcPr>
            <w:tcW w:w="1280" w:type="dxa"/>
            <w:tcBorders>
              <w:top w:val="nil"/>
              <w:left w:val="nil"/>
              <w:bottom w:val="nil"/>
              <w:right w:val="nil"/>
            </w:tcBorders>
            <w:shd w:val="clear" w:color="auto" w:fill="auto"/>
            <w:vAlign w:val="bottom"/>
            <w:hideMark/>
          </w:tcPr>
          <w:p w14:paraId="1DB9827B" w14:textId="77777777" w:rsidR="00C15268" w:rsidRPr="00F27E87" w:rsidRDefault="00C15268">
            <w:pPr>
              <w:rPr>
                <w:sz w:val="20"/>
                <w:szCs w:val="20"/>
              </w:rPr>
            </w:pPr>
          </w:p>
        </w:tc>
        <w:tc>
          <w:tcPr>
            <w:tcW w:w="1620" w:type="dxa"/>
            <w:tcBorders>
              <w:top w:val="nil"/>
              <w:left w:val="nil"/>
              <w:bottom w:val="nil"/>
              <w:right w:val="nil"/>
            </w:tcBorders>
            <w:shd w:val="clear" w:color="auto" w:fill="auto"/>
            <w:vAlign w:val="bottom"/>
            <w:hideMark/>
          </w:tcPr>
          <w:p w14:paraId="70CF57A9" w14:textId="77777777" w:rsidR="00C15268" w:rsidRPr="00F27E87" w:rsidRDefault="00C15268">
            <w:pPr>
              <w:rPr>
                <w:sz w:val="20"/>
                <w:szCs w:val="20"/>
              </w:rPr>
            </w:pPr>
          </w:p>
        </w:tc>
        <w:tc>
          <w:tcPr>
            <w:tcW w:w="460" w:type="dxa"/>
            <w:tcBorders>
              <w:top w:val="nil"/>
              <w:left w:val="nil"/>
              <w:bottom w:val="nil"/>
              <w:right w:val="nil"/>
            </w:tcBorders>
            <w:shd w:val="clear" w:color="auto" w:fill="auto"/>
            <w:vAlign w:val="bottom"/>
            <w:hideMark/>
          </w:tcPr>
          <w:p w14:paraId="5D62EA53" w14:textId="77777777" w:rsidR="00C15268" w:rsidRPr="00F27E87" w:rsidRDefault="00C15268">
            <w:pPr>
              <w:rPr>
                <w:sz w:val="20"/>
                <w:szCs w:val="20"/>
              </w:rPr>
            </w:pPr>
          </w:p>
        </w:tc>
        <w:tc>
          <w:tcPr>
            <w:tcW w:w="1740" w:type="dxa"/>
            <w:tcBorders>
              <w:top w:val="nil"/>
              <w:left w:val="nil"/>
              <w:bottom w:val="nil"/>
              <w:right w:val="nil"/>
            </w:tcBorders>
            <w:shd w:val="clear" w:color="auto" w:fill="auto"/>
            <w:vAlign w:val="bottom"/>
            <w:hideMark/>
          </w:tcPr>
          <w:p w14:paraId="36C45CC7" w14:textId="77777777" w:rsidR="00C15268" w:rsidRPr="00F27E87" w:rsidRDefault="00C15268">
            <w:pPr>
              <w:rPr>
                <w:sz w:val="20"/>
                <w:szCs w:val="20"/>
              </w:rPr>
            </w:pPr>
          </w:p>
        </w:tc>
      </w:tr>
      <w:tr w:rsidR="00C15268" w:rsidRPr="00F27E87" w14:paraId="308154FB" w14:textId="77777777" w:rsidTr="00C15268">
        <w:trPr>
          <w:trHeight w:val="255"/>
        </w:trPr>
        <w:tc>
          <w:tcPr>
            <w:tcW w:w="11100" w:type="dxa"/>
            <w:gridSpan w:val="7"/>
            <w:tcBorders>
              <w:top w:val="nil"/>
              <w:left w:val="nil"/>
              <w:bottom w:val="nil"/>
              <w:right w:val="nil"/>
            </w:tcBorders>
            <w:shd w:val="clear" w:color="auto" w:fill="auto"/>
            <w:vAlign w:val="bottom"/>
            <w:hideMark/>
          </w:tcPr>
          <w:p w14:paraId="682D64CF" w14:textId="77777777" w:rsidR="00C15268" w:rsidRPr="00F27E87" w:rsidRDefault="00C15268">
            <w:pPr>
              <w:rPr>
                <w:sz w:val="20"/>
                <w:szCs w:val="20"/>
              </w:rPr>
            </w:pPr>
            <w:r w:rsidRPr="00F27E87">
              <w:rPr>
                <w:sz w:val="20"/>
                <w:szCs w:val="20"/>
              </w:rPr>
              <w:t>a) całe, bez ran powstałych podczas zbioru lub pakowania,</w:t>
            </w:r>
          </w:p>
        </w:tc>
      </w:tr>
      <w:tr w:rsidR="00C15268" w:rsidRPr="00F27E87" w14:paraId="37036232" w14:textId="77777777" w:rsidTr="00C15268">
        <w:trPr>
          <w:trHeight w:val="255"/>
        </w:trPr>
        <w:tc>
          <w:tcPr>
            <w:tcW w:w="11100" w:type="dxa"/>
            <w:gridSpan w:val="7"/>
            <w:tcBorders>
              <w:top w:val="nil"/>
              <w:left w:val="nil"/>
              <w:bottom w:val="nil"/>
              <w:right w:val="nil"/>
            </w:tcBorders>
            <w:shd w:val="clear" w:color="auto" w:fill="auto"/>
            <w:vAlign w:val="bottom"/>
            <w:hideMark/>
          </w:tcPr>
          <w:p w14:paraId="6CA5FDB8" w14:textId="77777777" w:rsidR="00C15268" w:rsidRPr="00F27E87" w:rsidRDefault="00C15268">
            <w:pPr>
              <w:rPr>
                <w:sz w:val="20"/>
                <w:szCs w:val="20"/>
              </w:rPr>
            </w:pPr>
            <w:r w:rsidRPr="00F27E87">
              <w:rPr>
                <w:sz w:val="20"/>
                <w:szCs w:val="20"/>
              </w:rPr>
              <w:t>b) jędrne bez objawów zwiędnięcia,</w:t>
            </w:r>
          </w:p>
        </w:tc>
      </w:tr>
      <w:tr w:rsidR="00C15268" w:rsidRPr="00F27E87" w14:paraId="463AD9C2" w14:textId="77777777" w:rsidTr="00C15268">
        <w:trPr>
          <w:trHeight w:val="255"/>
        </w:trPr>
        <w:tc>
          <w:tcPr>
            <w:tcW w:w="11100" w:type="dxa"/>
            <w:gridSpan w:val="7"/>
            <w:tcBorders>
              <w:top w:val="nil"/>
              <w:left w:val="nil"/>
              <w:bottom w:val="nil"/>
              <w:right w:val="nil"/>
            </w:tcBorders>
            <w:shd w:val="clear" w:color="auto" w:fill="auto"/>
            <w:vAlign w:val="bottom"/>
            <w:hideMark/>
          </w:tcPr>
          <w:p w14:paraId="17DAF6CD" w14:textId="77777777" w:rsidR="00C15268" w:rsidRPr="00F27E87" w:rsidRDefault="00C15268">
            <w:pPr>
              <w:rPr>
                <w:sz w:val="20"/>
                <w:szCs w:val="20"/>
              </w:rPr>
            </w:pPr>
            <w:r w:rsidRPr="00F27E87">
              <w:rPr>
                <w:sz w:val="20"/>
                <w:szCs w:val="20"/>
              </w:rPr>
              <w:t>c) zdrowe bez objawów zaparzeń, zmarznięcia i gnicia,</w:t>
            </w:r>
          </w:p>
        </w:tc>
      </w:tr>
      <w:tr w:rsidR="00C15268" w:rsidRPr="00F27E87" w14:paraId="306BCA99" w14:textId="77777777" w:rsidTr="00C15268">
        <w:trPr>
          <w:trHeight w:val="255"/>
        </w:trPr>
        <w:tc>
          <w:tcPr>
            <w:tcW w:w="11100" w:type="dxa"/>
            <w:gridSpan w:val="7"/>
            <w:tcBorders>
              <w:top w:val="nil"/>
              <w:left w:val="nil"/>
              <w:bottom w:val="nil"/>
              <w:right w:val="nil"/>
            </w:tcBorders>
            <w:shd w:val="clear" w:color="auto" w:fill="auto"/>
            <w:vAlign w:val="bottom"/>
            <w:hideMark/>
          </w:tcPr>
          <w:p w14:paraId="5AC0C5A9" w14:textId="77777777" w:rsidR="00C15268" w:rsidRPr="00F27E87" w:rsidRDefault="00C15268">
            <w:pPr>
              <w:rPr>
                <w:sz w:val="20"/>
                <w:szCs w:val="20"/>
              </w:rPr>
            </w:pPr>
            <w:r w:rsidRPr="00F27E87">
              <w:rPr>
                <w:sz w:val="20"/>
                <w:szCs w:val="20"/>
              </w:rPr>
              <w:t>d) bez szkodników i śladów po szkodnikach,</w:t>
            </w:r>
          </w:p>
        </w:tc>
      </w:tr>
      <w:tr w:rsidR="00C15268" w:rsidRPr="00F27E87" w14:paraId="140575F2" w14:textId="77777777" w:rsidTr="00C15268">
        <w:trPr>
          <w:trHeight w:val="255"/>
        </w:trPr>
        <w:tc>
          <w:tcPr>
            <w:tcW w:w="11100" w:type="dxa"/>
            <w:gridSpan w:val="7"/>
            <w:tcBorders>
              <w:top w:val="nil"/>
              <w:left w:val="nil"/>
              <w:bottom w:val="nil"/>
              <w:right w:val="nil"/>
            </w:tcBorders>
            <w:shd w:val="clear" w:color="auto" w:fill="auto"/>
            <w:vAlign w:val="bottom"/>
            <w:hideMark/>
          </w:tcPr>
          <w:p w14:paraId="32482022" w14:textId="77777777" w:rsidR="00C15268" w:rsidRPr="00F27E87" w:rsidRDefault="00C15268">
            <w:pPr>
              <w:rPr>
                <w:sz w:val="20"/>
                <w:szCs w:val="20"/>
              </w:rPr>
            </w:pPr>
            <w:r w:rsidRPr="00F27E87">
              <w:rPr>
                <w:sz w:val="20"/>
                <w:szCs w:val="20"/>
              </w:rPr>
              <w:t>e) czyste bez obcych zanieczyszczeń, bez grudek ziemi, bez kamieni,</w:t>
            </w:r>
          </w:p>
        </w:tc>
      </w:tr>
      <w:tr w:rsidR="00C15268" w:rsidRPr="00F27E87" w14:paraId="4CFF9191" w14:textId="77777777" w:rsidTr="00C15268">
        <w:trPr>
          <w:trHeight w:val="255"/>
        </w:trPr>
        <w:tc>
          <w:tcPr>
            <w:tcW w:w="11100" w:type="dxa"/>
            <w:gridSpan w:val="7"/>
            <w:tcBorders>
              <w:top w:val="nil"/>
              <w:left w:val="nil"/>
              <w:bottom w:val="nil"/>
              <w:right w:val="nil"/>
            </w:tcBorders>
            <w:shd w:val="clear" w:color="auto" w:fill="auto"/>
            <w:vAlign w:val="bottom"/>
            <w:hideMark/>
          </w:tcPr>
          <w:p w14:paraId="308A843B" w14:textId="77777777" w:rsidR="00C15268" w:rsidRPr="00F27E87" w:rsidRDefault="00C15268">
            <w:pPr>
              <w:rPr>
                <w:sz w:val="20"/>
                <w:szCs w:val="20"/>
              </w:rPr>
            </w:pPr>
            <w:r w:rsidRPr="00F27E87">
              <w:rPr>
                <w:sz w:val="20"/>
                <w:szCs w:val="20"/>
              </w:rPr>
              <w:t>f) prawidłowo wykształcone,</w:t>
            </w:r>
          </w:p>
        </w:tc>
      </w:tr>
      <w:tr w:rsidR="00C15268" w:rsidRPr="00F27E87" w14:paraId="6A753597" w14:textId="77777777" w:rsidTr="00C15268">
        <w:trPr>
          <w:trHeight w:val="255"/>
        </w:trPr>
        <w:tc>
          <w:tcPr>
            <w:tcW w:w="11100" w:type="dxa"/>
            <w:gridSpan w:val="7"/>
            <w:tcBorders>
              <w:top w:val="nil"/>
              <w:left w:val="nil"/>
              <w:bottom w:val="nil"/>
              <w:right w:val="nil"/>
            </w:tcBorders>
            <w:shd w:val="clear" w:color="auto" w:fill="auto"/>
            <w:vAlign w:val="bottom"/>
            <w:hideMark/>
          </w:tcPr>
          <w:p w14:paraId="0380421E" w14:textId="77777777" w:rsidR="00C15268" w:rsidRPr="00F27E87" w:rsidRDefault="00C15268">
            <w:pPr>
              <w:rPr>
                <w:sz w:val="20"/>
                <w:szCs w:val="20"/>
              </w:rPr>
            </w:pPr>
            <w:r w:rsidRPr="00F27E87">
              <w:rPr>
                <w:sz w:val="20"/>
                <w:szCs w:val="20"/>
              </w:rPr>
              <w:t>g) bez zawilgocenia powierzchniowego,</w:t>
            </w:r>
          </w:p>
        </w:tc>
      </w:tr>
      <w:tr w:rsidR="00C15268" w:rsidRPr="00F27E87" w14:paraId="650C24CC" w14:textId="77777777" w:rsidTr="00C15268">
        <w:trPr>
          <w:trHeight w:val="255"/>
        </w:trPr>
        <w:tc>
          <w:tcPr>
            <w:tcW w:w="11100" w:type="dxa"/>
            <w:gridSpan w:val="7"/>
            <w:tcBorders>
              <w:top w:val="nil"/>
              <w:left w:val="nil"/>
              <w:bottom w:val="nil"/>
              <w:right w:val="nil"/>
            </w:tcBorders>
            <w:shd w:val="clear" w:color="auto" w:fill="auto"/>
            <w:vAlign w:val="bottom"/>
            <w:hideMark/>
          </w:tcPr>
          <w:p w14:paraId="2D95C0A4" w14:textId="77777777" w:rsidR="00C15268" w:rsidRPr="00F27E87" w:rsidRDefault="00C15268">
            <w:pPr>
              <w:rPr>
                <w:sz w:val="20"/>
                <w:szCs w:val="20"/>
              </w:rPr>
            </w:pPr>
            <w:r w:rsidRPr="00F27E87">
              <w:rPr>
                <w:sz w:val="20"/>
                <w:szCs w:val="20"/>
              </w:rPr>
              <w:t>h) bez obcych zapachów i smaków,</w:t>
            </w:r>
          </w:p>
        </w:tc>
      </w:tr>
      <w:tr w:rsidR="00C15268" w:rsidRPr="00F27E87" w14:paraId="1A1FA376" w14:textId="77777777" w:rsidTr="00C15268">
        <w:trPr>
          <w:trHeight w:val="255"/>
        </w:trPr>
        <w:tc>
          <w:tcPr>
            <w:tcW w:w="11100" w:type="dxa"/>
            <w:gridSpan w:val="7"/>
            <w:tcBorders>
              <w:top w:val="nil"/>
              <w:left w:val="nil"/>
              <w:bottom w:val="nil"/>
              <w:right w:val="nil"/>
            </w:tcBorders>
            <w:shd w:val="clear" w:color="auto" w:fill="auto"/>
            <w:vAlign w:val="bottom"/>
            <w:hideMark/>
          </w:tcPr>
          <w:p w14:paraId="1DECA26B" w14:textId="537C8CAB" w:rsidR="00C15268" w:rsidRPr="00F27E87" w:rsidRDefault="00C15268" w:rsidP="008B0F77">
            <w:pPr>
              <w:rPr>
                <w:sz w:val="20"/>
                <w:szCs w:val="20"/>
              </w:rPr>
            </w:pPr>
          </w:p>
        </w:tc>
      </w:tr>
    </w:tbl>
    <w:p w14:paraId="71F45656" w14:textId="514AA17B" w:rsidR="00C15268" w:rsidRPr="00F27E87" w:rsidRDefault="00C15268" w:rsidP="00F27E87">
      <w:pPr>
        <w:pStyle w:val="Akapitzlist"/>
        <w:numPr>
          <w:ilvl w:val="0"/>
          <w:numId w:val="50"/>
        </w:numPr>
        <w:spacing w:after="0" w:line="240" w:lineRule="auto"/>
        <w:rPr>
          <w:rFonts w:ascii="Times New Roman" w:hAnsi="Times New Roman"/>
          <w:sz w:val="20"/>
          <w:szCs w:val="20"/>
        </w:rPr>
      </w:pPr>
      <w:r w:rsidRPr="00F27E87">
        <w:rPr>
          <w:rFonts w:ascii="Times New Roman" w:hAnsi="Times New Roman"/>
          <w:sz w:val="20"/>
          <w:szCs w:val="20"/>
        </w:rPr>
        <w:t>Warzywa</w:t>
      </w:r>
      <w:r w:rsidR="003E5E4E">
        <w:rPr>
          <w:rFonts w:ascii="Times New Roman" w:hAnsi="Times New Roman"/>
          <w:sz w:val="20"/>
          <w:szCs w:val="20"/>
        </w:rPr>
        <w:t xml:space="preserve"> </w:t>
      </w:r>
      <w:r w:rsidRPr="00F27E87">
        <w:rPr>
          <w:rFonts w:ascii="Times New Roman" w:hAnsi="Times New Roman"/>
          <w:sz w:val="20"/>
          <w:szCs w:val="20"/>
        </w:rPr>
        <w:t>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36769333" w14:textId="45871048" w:rsidR="004C454B" w:rsidRPr="00B036B2" w:rsidRDefault="00E258F1" w:rsidP="00DC7224">
      <w:pPr>
        <w:pStyle w:val="Akapitzlist"/>
        <w:numPr>
          <w:ilvl w:val="0"/>
          <w:numId w:val="50"/>
        </w:numPr>
        <w:spacing w:after="0" w:line="240" w:lineRule="auto"/>
        <w:rPr>
          <w:rFonts w:ascii="Times New Roman" w:hAnsi="Times New Roman"/>
          <w:sz w:val="20"/>
          <w:szCs w:val="20"/>
        </w:rPr>
      </w:pPr>
      <w:r w:rsidRPr="00B036B2">
        <w:rPr>
          <w:rFonts w:ascii="Times New Roman" w:hAnsi="Times New Roman"/>
          <w:sz w:val="20"/>
          <w:szCs w:val="20"/>
        </w:rPr>
        <w:t xml:space="preserve">Dostawy </w:t>
      </w:r>
      <w:r w:rsidR="00294AE6" w:rsidRPr="00B036B2">
        <w:rPr>
          <w:rFonts w:ascii="Times New Roman" w:hAnsi="Times New Roman"/>
          <w:sz w:val="20"/>
          <w:szCs w:val="20"/>
        </w:rPr>
        <w:t>towaru r</w:t>
      </w:r>
      <w:r w:rsidR="006B455F">
        <w:rPr>
          <w:rFonts w:ascii="Times New Roman" w:hAnsi="Times New Roman"/>
          <w:sz w:val="20"/>
          <w:szCs w:val="20"/>
        </w:rPr>
        <w:t>ealizowane będą</w:t>
      </w:r>
      <w:r w:rsidR="00AC6DDD" w:rsidRPr="00B036B2">
        <w:rPr>
          <w:rFonts w:ascii="Times New Roman" w:hAnsi="Times New Roman"/>
          <w:sz w:val="20"/>
          <w:szCs w:val="20"/>
        </w:rPr>
        <w:t xml:space="preserve"> maksymalnie </w:t>
      </w:r>
      <w:r w:rsidR="004C454B" w:rsidRPr="00B036B2">
        <w:rPr>
          <w:rFonts w:ascii="Times New Roman" w:hAnsi="Times New Roman"/>
          <w:sz w:val="20"/>
          <w:szCs w:val="20"/>
        </w:rPr>
        <w:t>3</w:t>
      </w:r>
      <w:r w:rsidR="00294AE6" w:rsidRPr="00B036B2">
        <w:rPr>
          <w:rFonts w:ascii="Times New Roman" w:hAnsi="Times New Roman"/>
          <w:sz w:val="20"/>
          <w:szCs w:val="20"/>
        </w:rPr>
        <w:t xml:space="preserve"> raz w tygodniu od poniedziałku do piątku w godz. </w:t>
      </w:r>
      <w:r w:rsidR="004C454B" w:rsidRPr="00B036B2">
        <w:rPr>
          <w:rFonts w:ascii="Times New Roman" w:hAnsi="Times New Roman"/>
          <w:sz w:val="20"/>
          <w:szCs w:val="20"/>
        </w:rPr>
        <w:t xml:space="preserve">Od </w:t>
      </w:r>
      <w:r w:rsidR="00DC7224" w:rsidRPr="00B036B2">
        <w:rPr>
          <w:rFonts w:ascii="Times New Roman" w:hAnsi="Times New Roman"/>
          <w:sz w:val="20"/>
          <w:szCs w:val="20"/>
        </w:rPr>
        <w:t>6:00 do 7:00 do pomieszczeń magazynowych Kuchni Szpitalnej</w:t>
      </w:r>
      <w:r w:rsidR="004C454B" w:rsidRPr="00B036B2">
        <w:rPr>
          <w:rFonts w:ascii="Times New Roman" w:hAnsi="Times New Roman"/>
          <w:sz w:val="20"/>
          <w:szCs w:val="20"/>
        </w:rPr>
        <w:t>.</w:t>
      </w:r>
    </w:p>
    <w:p w14:paraId="14D2F36A" w14:textId="1655A2FC" w:rsidR="00DC7224" w:rsidRPr="00B036B2" w:rsidRDefault="00DC7224" w:rsidP="00DC7224">
      <w:pPr>
        <w:pStyle w:val="Akapitzlist"/>
        <w:numPr>
          <w:ilvl w:val="0"/>
          <w:numId w:val="50"/>
        </w:numPr>
        <w:spacing w:after="0" w:line="240" w:lineRule="auto"/>
        <w:rPr>
          <w:rFonts w:ascii="Times New Roman" w:hAnsi="Times New Roman"/>
          <w:sz w:val="20"/>
          <w:szCs w:val="20"/>
        </w:rPr>
      </w:pPr>
      <w:r w:rsidRPr="00B036B2">
        <w:rPr>
          <w:rFonts w:ascii="Times New Roman" w:hAnsi="Times New Roman"/>
          <w:sz w:val="20"/>
          <w:szCs w:val="20"/>
        </w:rPr>
        <w:t>Wykonawca udzieli Zamawiającemu gwarancji jakości produktów będących przedmiotem dostawy na okres nie krótszym niż 4 dni;</w:t>
      </w:r>
    </w:p>
    <w:p w14:paraId="11830FC3" w14:textId="69887F9B" w:rsidR="004C454B" w:rsidRPr="00B036B2" w:rsidRDefault="004C454B" w:rsidP="00DC7224">
      <w:pPr>
        <w:pStyle w:val="Akapitzlist"/>
        <w:numPr>
          <w:ilvl w:val="0"/>
          <w:numId w:val="50"/>
        </w:numPr>
        <w:spacing w:after="0" w:line="240" w:lineRule="auto"/>
        <w:rPr>
          <w:rFonts w:ascii="Times New Roman" w:hAnsi="Times New Roman"/>
          <w:sz w:val="20"/>
          <w:szCs w:val="20"/>
        </w:rPr>
      </w:pPr>
      <w:r w:rsidRPr="00B036B2">
        <w:rPr>
          <w:rFonts w:ascii="Times New Roman" w:hAnsi="Times New Roman"/>
          <w:sz w:val="20"/>
          <w:szCs w:val="20"/>
        </w:rPr>
        <w:t>W przypadku stwierdzenia niezgodności dostarczonego towaru z umową, w tym wad jakościowych towaru lub niezgodności z zamówieniem, w tym np. w niewłaściwym opakowaniu lub niedoborów ilościowych, Zamawiający może odmówić przyjęcia towaru, o czym niezwłocznie zawiadomi  Wykonawcę. Wykonawca zobowiązany jest do uzupełnienia dostawy lub też dostarczenia towaru wolnego od wad, tożsamego pod względem ilościowym i jakościowym z towarem zamówionym, w termin</w:t>
      </w:r>
      <w:r w:rsidR="00B036B2" w:rsidRPr="00B036B2">
        <w:rPr>
          <w:rFonts w:ascii="Times New Roman" w:hAnsi="Times New Roman"/>
          <w:sz w:val="20"/>
          <w:szCs w:val="20"/>
        </w:rPr>
        <w:t>ie do 2</w:t>
      </w:r>
      <w:r w:rsidRPr="00B036B2">
        <w:rPr>
          <w:rFonts w:ascii="Times New Roman" w:hAnsi="Times New Roman"/>
          <w:sz w:val="20"/>
          <w:szCs w:val="20"/>
        </w:rPr>
        <w:t xml:space="preserve"> dni roboczych od momentu zgłoszenia braków i/lub wad przez Zamawiającego.</w:t>
      </w:r>
    </w:p>
    <w:p w14:paraId="4E2094F4" w14:textId="209BCDE5" w:rsidR="004C454B" w:rsidRPr="00F27E87" w:rsidRDefault="004C454B" w:rsidP="00DC7224">
      <w:pPr>
        <w:pStyle w:val="Akapitzlist"/>
        <w:numPr>
          <w:ilvl w:val="0"/>
          <w:numId w:val="50"/>
        </w:numPr>
        <w:spacing w:after="0" w:line="240" w:lineRule="auto"/>
        <w:rPr>
          <w:rFonts w:ascii="Times New Roman" w:hAnsi="Times New Roman"/>
          <w:sz w:val="20"/>
          <w:szCs w:val="20"/>
        </w:rPr>
      </w:pPr>
      <w:r w:rsidRPr="00F27E87">
        <w:rPr>
          <w:rFonts w:ascii="Times New Roman" w:hAnsi="Times New Roman"/>
          <w:sz w:val="20"/>
          <w:szCs w:val="20"/>
        </w:rPr>
        <w:t>Dostawca musi posiadać wdrożony system kontroli jakości żywieniowej HACCP lub Zasady Dobrej Praktyki Higienicznej.</w:t>
      </w:r>
    </w:p>
    <w:p w14:paraId="2503C1F5" w14:textId="77777777" w:rsidR="00090BAD" w:rsidRPr="00F27E87" w:rsidRDefault="00090BAD" w:rsidP="00DC7224">
      <w:pPr>
        <w:rPr>
          <w:sz w:val="20"/>
          <w:szCs w:val="20"/>
        </w:rPr>
      </w:pPr>
    </w:p>
    <w:p w14:paraId="1C34AD65" w14:textId="77777777" w:rsidR="00090BAD" w:rsidRPr="00F27E87" w:rsidRDefault="00090BAD" w:rsidP="00090BAD">
      <w:pPr>
        <w:rPr>
          <w:sz w:val="20"/>
          <w:szCs w:val="20"/>
        </w:rPr>
      </w:pPr>
    </w:p>
    <w:p w14:paraId="3F78BD73" w14:textId="77777777" w:rsidR="005761CE" w:rsidRPr="005707F1" w:rsidRDefault="005761CE" w:rsidP="00090BAD">
      <w:pPr>
        <w:tabs>
          <w:tab w:val="left" w:pos="5092"/>
          <w:tab w:val="left" w:pos="10008"/>
        </w:tabs>
        <w:rPr>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7581"/>
      </w:tblGrid>
      <w:tr w:rsidR="005707F1" w:rsidRPr="005707F1" w14:paraId="6550E727" w14:textId="77777777" w:rsidTr="006B455F">
        <w:trPr>
          <w:jc w:val="center"/>
        </w:trPr>
        <w:tc>
          <w:tcPr>
            <w:tcW w:w="7555" w:type="dxa"/>
            <w:vAlign w:val="center"/>
            <w:hideMark/>
          </w:tcPr>
          <w:p w14:paraId="11189473" w14:textId="3A7E0024" w:rsidR="005761CE" w:rsidRPr="005707F1" w:rsidRDefault="005761CE" w:rsidP="008E38F6">
            <w:r w:rsidRPr="005707F1">
              <w:t xml:space="preserve">………………………… </w:t>
            </w:r>
            <w:r w:rsidRPr="005707F1">
              <w:rPr>
                <w:i/>
                <w:sz w:val="16"/>
              </w:rPr>
              <w:t>(miejscowość)</w:t>
            </w:r>
            <w:r w:rsidR="006B455F">
              <w:t>, dnia ………… 2020</w:t>
            </w:r>
            <w:r w:rsidRPr="005707F1">
              <w:t xml:space="preserve"> r.</w:t>
            </w:r>
          </w:p>
        </w:tc>
        <w:tc>
          <w:tcPr>
            <w:tcW w:w="7581" w:type="dxa"/>
            <w:vAlign w:val="center"/>
            <w:hideMark/>
          </w:tcPr>
          <w:p w14:paraId="7703BC04" w14:textId="75B44D3D" w:rsidR="005761CE" w:rsidRPr="005707F1" w:rsidRDefault="006B455F" w:rsidP="008E38F6">
            <w:pPr>
              <w:jc w:val="center"/>
            </w:pPr>
            <w:r>
              <w:rPr>
                <w:sz w:val="20"/>
              </w:rPr>
              <w:t xml:space="preserve">                              </w:t>
            </w:r>
            <w:r w:rsidR="005761CE" w:rsidRPr="005707F1">
              <w:rPr>
                <w:sz w:val="20"/>
              </w:rPr>
              <w:t>……………………………………………………</w:t>
            </w:r>
          </w:p>
        </w:tc>
      </w:tr>
    </w:tbl>
    <w:tbl>
      <w:tblPr>
        <w:tblW w:w="0" w:type="auto"/>
        <w:tblLook w:val="01E0" w:firstRow="1" w:lastRow="1" w:firstColumn="1" w:lastColumn="1" w:noHBand="0" w:noVBand="0"/>
      </w:tblPr>
      <w:tblGrid>
        <w:gridCol w:w="5025"/>
        <w:gridCol w:w="4851"/>
        <w:gridCol w:w="5259"/>
      </w:tblGrid>
      <w:tr w:rsidR="006B455F" w:rsidRPr="00F93239" w14:paraId="363F420C" w14:textId="77777777" w:rsidTr="00B27DEB">
        <w:tc>
          <w:tcPr>
            <w:tcW w:w="5025" w:type="dxa"/>
            <w:shd w:val="clear" w:color="auto" w:fill="auto"/>
          </w:tcPr>
          <w:p w14:paraId="438C142B" w14:textId="77777777" w:rsidR="006B455F" w:rsidRPr="00F93239" w:rsidRDefault="006B455F" w:rsidP="00B27DEB">
            <w:pPr>
              <w:tabs>
                <w:tab w:val="left" w:pos="0"/>
                <w:tab w:val="left" w:pos="426"/>
              </w:tabs>
              <w:spacing w:line="264" w:lineRule="auto"/>
              <w:ind w:right="1"/>
              <w:jc w:val="both"/>
              <w:rPr>
                <w:color w:val="000000"/>
                <w:sz w:val="22"/>
                <w:szCs w:val="22"/>
              </w:rPr>
            </w:pPr>
          </w:p>
        </w:tc>
        <w:tc>
          <w:tcPr>
            <w:tcW w:w="4851" w:type="dxa"/>
            <w:shd w:val="clear" w:color="auto" w:fill="auto"/>
          </w:tcPr>
          <w:p w14:paraId="6FEE8125" w14:textId="77777777" w:rsidR="006B455F" w:rsidRPr="00F93239" w:rsidRDefault="006B455F" w:rsidP="00B27DEB">
            <w:pPr>
              <w:tabs>
                <w:tab w:val="left" w:pos="0"/>
                <w:tab w:val="left" w:pos="426"/>
              </w:tabs>
              <w:spacing w:line="264" w:lineRule="auto"/>
              <w:ind w:right="1"/>
              <w:jc w:val="both"/>
              <w:rPr>
                <w:color w:val="000000"/>
                <w:sz w:val="22"/>
                <w:szCs w:val="22"/>
              </w:rPr>
            </w:pPr>
          </w:p>
        </w:tc>
        <w:tc>
          <w:tcPr>
            <w:tcW w:w="5259" w:type="dxa"/>
            <w:shd w:val="clear" w:color="auto" w:fill="auto"/>
          </w:tcPr>
          <w:p w14:paraId="688E4D7A" w14:textId="62DDE558" w:rsidR="006B455F" w:rsidRPr="006B455F" w:rsidRDefault="006B455F" w:rsidP="006B455F">
            <w:pPr>
              <w:tabs>
                <w:tab w:val="left" w:pos="5040"/>
              </w:tabs>
              <w:rPr>
                <w:i/>
                <w:sz w:val="16"/>
                <w:szCs w:val="16"/>
              </w:rPr>
            </w:pPr>
            <w:r>
              <w:rPr>
                <w:i/>
                <w:sz w:val="16"/>
                <w:szCs w:val="16"/>
              </w:rPr>
              <w:t xml:space="preserve">               </w:t>
            </w: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r>
              <w:rPr>
                <w:i/>
                <w:sz w:val="16"/>
                <w:szCs w:val="16"/>
              </w:rPr>
              <w:t xml:space="preserve"> </w:t>
            </w:r>
            <w:r>
              <w:rPr>
                <w:i/>
                <w:sz w:val="16"/>
                <w:szCs w:val="16"/>
              </w:rPr>
              <w:br/>
            </w:r>
            <w:r w:rsidRPr="005D379E">
              <w:rPr>
                <w:i/>
                <w:sz w:val="16"/>
                <w:szCs w:val="16"/>
              </w:rPr>
              <w:t>do reprezentowania Wykonawcy</w:t>
            </w:r>
            <w:r>
              <w:rPr>
                <w:i/>
                <w:sz w:val="16"/>
                <w:szCs w:val="16"/>
              </w:rPr>
              <w:t xml:space="preserve"> (dotyczy formy pisemnej (papierowej))</w:t>
            </w:r>
          </w:p>
        </w:tc>
      </w:tr>
    </w:tbl>
    <w:p w14:paraId="33D5A273" w14:textId="77777777" w:rsidR="006B455F" w:rsidRPr="00E06DAD" w:rsidRDefault="006B455F" w:rsidP="006B455F">
      <w:pPr>
        <w:tabs>
          <w:tab w:val="left" w:pos="6198"/>
        </w:tabs>
        <w:jc w:val="both"/>
        <w:rPr>
          <w:b/>
          <w:sz w:val="20"/>
          <w:szCs w:val="20"/>
        </w:rPr>
      </w:pPr>
      <w:r w:rsidRPr="00E06DAD">
        <w:rPr>
          <w:b/>
          <w:sz w:val="20"/>
          <w:szCs w:val="20"/>
        </w:rPr>
        <w:t xml:space="preserve">Podpis kwalifikowany </w:t>
      </w:r>
    </w:p>
    <w:p w14:paraId="25C5D252" w14:textId="77777777" w:rsidR="006B455F" w:rsidRPr="00E06DAD" w:rsidRDefault="006B455F" w:rsidP="006B455F">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312264A3" w14:textId="77777777" w:rsidR="006B455F" w:rsidRPr="00E06DAD" w:rsidRDefault="006B455F" w:rsidP="006B455F">
      <w:pPr>
        <w:tabs>
          <w:tab w:val="left" w:pos="6198"/>
        </w:tabs>
        <w:jc w:val="both"/>
        <w:rPr>
          <w:b/>
          <w:sz w:val="20"/>
          <w:szCs w:val="20"/>
        </w:rPr>
      </w:pPr>
      <w:r w:rsidRPr="00E06DAD">
        <w:rPr>
          <w:b/>
          <w:sz w:val="20"/>
          <w:szCs w:val="20"/>
        </w:rPr>
        <w:t>do reprezentowania Wykonawcy</w:t>
      </w:r>
    </w:p>
    <w:p w14:paraId="173C5249" w14:textId="77777777" w:rsidR="006B455F" w:rsidRDefault="006B455F" w:rsidP="006B455F">
      <w:pPr>
        <w:tabs>
          <w:tab w:val="left" w:pos="6198"/>
        </w:tabs>
        <w:jc w:val="both"/>
        <w:rPr>
          <w:sz w:val="20"/>
          <w:szCs w:val="20"/>
        </w:rPr>
      </w:pPr>
    </w:p>
    <w:p w14:paraId="002D7A70" w14:textId="77777777" w:rsidR="006B455F" w:rsidRDefault="006B455F" w:rsidP="006B455F">
      <w:pPr>
        <w:tabs>
          <w:tab w:val="left" w:pos="6198"/>
        </w:tabs>
        <w:jc w:val="both"/>
        <w:rPr>
          <w:sz w:val="20"/>
          <w:szCs w:val="20"/>
        </w:rPr>
      </w:pPr>
    </w:p>
    <w:p w14:paraId="6BBECBD7" w14:textId="77777777" w:rsidR="006B455F" w:rsidRDefault="006B455F" w:rsidP="006B455F">
      <w:pPr>
        <w:tabs>
          <w:tab w:val="left" w:pos="6198"/>
        </w:tabs>
        <w:jc w:val="both"/>
        <w:rPr>
          <w:sz w:val="20"/>
          <w:szCs w:val="20"/>
        </w:rPr>
      </w:pPr>
      <w:r>
        <w:rPr>
          <w:sz w:val="20"/>
          <w:szCs w:val="20"/>
        </w:rPr>
        <w:t>………………………………………………</w:t>
      </w:r>
    </w:p>
    <w:p w14:paraId="119ED6F2" w14:textId="77777777" w:rsidR="006B455F" w:rsidRDefault="006B455F" w:rsidP="006B455F">
      <w:pPr>
        <w:rPr>
          <w:sz w:val="22"/>
          <w:szCs w:val="22"/>
        </w:rPr>
      </w:pPr>
    </w:p>
    <w:p w14:paraId="0C4D49B3" w14:textId="77777777" w:rsidR="00630A1A" w:rsidRDefault="00630A1A" w:rsidP="006B455F">
      <w:pPr>
        <w:rPr>
          <w:sz w:val="22"/>
          <w:szCs w:val="22"/>
        </w:rPr>
      </w:pPr>
    </w:p>
    <w:p w14:paraId="0C110450" w14:textId="77777777" w:rsidR="00630A1A" w:rsidRPr="00677F9D" w:rsidRDefault="00630A1A" w:rsidP="006B455F">
      <w:pPr>
        <w:rPr>
          <w:sz w:val="22"/>
          <w:szCs w:val="22"/>
        </w:rPr>
      </w:pPr>
    </w:p>
    <w:p w14:paraId="6EE3E878" w14:textId="00FB458A" w:rsidR="00090BAD" w:rsidRPr="005707F1" w:rsidRDefault="00090BAD" w:rsidP="00090BAD">
      <w:pPr>
        <w:tabs>
          <w:tab w:val="center" w:pos="4896"/>
          <w:tab w:val="right" w:pos="9432"/>
        </w:tabs>
        <w:jc w:val="right"/>
      </w:pPr>
      <w:r w:rsidRPr="005707F1">
        <w:rPr>
          <w:noProof/>
        </w:rPr>
        <w:lastRenderedPageBreak/>
        <mc:AlternateContent>
          <mc:Choice Requires="wps">
            <w:drawing>
              <wp:anchor distT="0" distB="0" distL="114300" distR="114300" simplePos="0" relativeHeight="251671552" behindDoc="0" locked="0" layoutInCell="1" allowOverlap="1" wp14:anchorId="3DA433D7" wp14:editId="1A3338F5">
                <wp:simplePos x="0" y="0"/>
                <wp:positionH relativeFrom="column">
                  <wp:posOffset>10160</wp:posOffset>
                </wp:positionH>
                <wp:positionV relativeFrom="paragraph">
                  <wp:posOffset>51435</wp:posOffset>
                </wp:positionV>
                <wp:extent cx="2057400" cy="800100"/>
                <wp:effectExtent l="10160" t="13335" r="8890" b="5715"/>
                <wp:wrapNone/>
                <wp:docPr id="13" name="Prostokąt zaokrąglon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562F6A7C" w14:textId="77777777" w:rsidR="00B27DEB" w:rsidRPr="00CA3328" w:rsidRDefault="00B27DEB" w:rsidP="00090BAD">
                            <w:pPr>
                              <w:jc w:val="center"/>
                              <w:rPr>
                                <w:sz w:val="20"/>
                                <w:szCs w:val="20"/>
                              </w:rPr>
                            </w:pPr>
                          </w:p>
                          <w:p w14:paraId="741502CA" w14:textId="77777777" w:rsidR="00B27DEB" w:rsidRPr="00CA3328" w:rsidRDefault="00B27DEB" w:rsidP="00090BAD">
                            <w:pPr>
                              <w:jc w:val="center"/>
                              <w:rPr>
                                <w:sz w:val="20"/>
                                <w:szCs w:val="20"/>
                              </w:rPr>
                            </w:pPr>
                          </w:p>
                          <w:p w14:paraId="6519073A" w14:textId="77777777" w:rsidR="00B27DEB" w:rsidRPr="00CA3328" w:rsidRDefault="00B27DEB" w:rsidP="00090BAD">
                            <w:pPr>
                              <w:jc w:val="center"/>
                              <w:rPr>
                                <w:sz w:val="20"/>
                                <w:szCs w:val="20"/>
                              </w:rPr>
                            </w:pPr>
                          </w:p>
                          <w:p w14:paraId="0C37220D"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3A22085E" w14:textId="77777777" w:rsidR="00B27DEB" w:rsidRDefault="00B27DEB" w:rsidP="0009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433D7" id="Prostokąt zaokrąglony 13" o:spid="_x0000_s1027" style="position:absolute;left:0;text-align:left;margin-left:.8pt;margin-top:4.05pt;width:162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">
                <v:textbox>
                  <w:txbxContent>
                    <w:p w14:paraId="562F6A7C" w14:textId="77777777" w:rsidR="00B27DEB" w:rsidRPr="00CA3328" w:rsidRDefault="00B27DEB" w:rsidP="00090BAD">
                      <w:pPr>
                        <w:jc w:val="center"/>
                        <w:rPr>
                          <w:sz w:val="20"/>
                          <w:szCs w:val="20"/>
                        </w:rPr>
                      </w:pPr>
                    </w:p>
                    <w:p w14:paraId="741502CA" w14:textId="77777777" w:rsidR="00B27DEB" w:rsidRPr="00CA3328" w:rsidRDefault="00B27DEB" w:rsidP="00090BAD">
                      <w:pPr>
                        <w:jc w:val="center"/>
                        <w:rPr>
                          <w:sz w:val="20"/>
                          <w:szCs w:val="20"/>
                        </w:rPr>
                      </w:pPr>
                    </w:p>
                    <w:p w14:paraId="6519073A" w14:textId="77777777" w:rsidR="00B27DEB" w:rsidRPr="00CA3328" w:rsidRDefault="00B27DEB" w:rsidP="00090BAD">
                      <w:pPr>
                        <w:jc w:val="center"/>
                        <w:rPr>
                          <w:sz w:val="20"/>
                          <w:szCs w:val="20"/>
                        </w:rPr>
                      </w:pPr>
                    </w:p>
                    <w:p w14:paraId="0C37220D"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3A22085E" w14:textId="77777777" w:rsidR="00B27DEB" w:rsidRDefault="00B27DEB" w:rsidP="00090BAD"/>
                  </w:txbxContent>
                </v:textbox>
              </v:roundrect>
            </w:pict>
          </mc:Fallback>
        </mc:AlternateContent>
      </w:r>
      <w:r w:rsidRPr="005707F1">
        <w:t xml:space="preserve">Załącznik </w:t>
      </w:r>
      <w:r w:rsidR="00F45BE8" w:rsidRPr="005707F1">
        <w:t>nr 2</w:t>
      </w:r>
      <w:r w:rsidRPr="005707F1">
        <w:t xml:space="preserve"> do SIWZ</w:t>
      </w:r>
    </w:p>
    <w:p w14:paraId="385A3CFA" w14:textId="77777777" w:rsidR="00090BAD" w:rsidRPr="005707F1" w:rsidRDefault="00090BAD" w:rsidP="00090BAD">
      <w:pPr>
        <w:tabs>
          <w:tab w:val="center" w:pos="4896"/>
          <w:tab w:val="right" w:pos="9432"/>
        </w:tabs>
      </w:pPr>
    </w:p>
    <w:p w14:paraId="78E2268C" w14:textId="77777777" w:rsidR="00090BAD" w:rsidRPr="005707F1" w:rsidRDefault="00090BAD" w:rsidP="00090BAD">
      <w:pPr>
        <w:tabs>
          <w:tab w:val="center" w:pos="4896"/>
          <w:tab w:val="right" w:pos="9432"/>
        </w:tabs>
      </w:pPr>
    </w:p>
    <w:p w14:paraId="16EDC000" w14:textId="77777777" w:rsidR="00090BAD" w:rsidRPr="005707F1" w:rsidRDefault="00090BAD" w:rsidP="00090BAD">
      <w:pPr>
        <w:tabs>
          <w:tab w:val="center" w:pos="4896"/>
          <w:tab w:val="right" w:pos="9432"/>
        </w:tabs>
        <w:jc w:val="center"/>
      </w:pPr>
      <w:r w:rsidRPr="005707F1">
        <w:t>FORMULARZ ASORTYMENTOWO - CENOWY</w:t>
      </w:r>
    </w:p>
    <w:p w14:paraId="39EB6C49" w14:textId="77777777" w:rsidR="00090BAD" w:rsidRPr="005707F1" w:rsidRDefault="00090BAD" w:rsidP="00090BAD">
      <w:pPr>
        <w:tabs>
          <w:tab w:val="center" w:pos="4896"/>
          <w:tab w:val="right" w:pos="9432"/>
        </w:tabs>
      </w:pPr>
    </w:p>
    <w:p w14:paraId="689685BB" w14:textId="77777777" w:rsidR="009B0779" w:rsidRPr="005707F1" w:rsidRDefault="009B0779" w:rsidP="00090BAD">
      <w:pPr>
        <w:shd w:val="clear" w:color="auto" w:fill="FFFFFF"/>
        <w:autoSpaceDE w:val="0"/>
        <w:autoSpaceDN w:val="0"/>
        <w:adjustRightInd w:val="0"/>
        <w:rPr>
          <w:bCs/>
        </w:rPr>
      </w:pPr>
    </w:p>
    <w:p w14:paraId="17A5ED69" w14:textId="6837DC74" w:rsidR="00090BAD" w:rsidRPr="005707F1" w:rsidRDefault="00090BAD" w:rsidP="00090BAD">
      <w:pPr>
        <w:shd w:val="clear" w:color="auto" w:fill="FFFFFF"/>
        <w:autoSpaceDE w:val="0"/>
        <w:autoSpaceDN w:val="0"/>
        <w:adjustRightInd w:val="0"/>
        <w:rPr>
          <w:bCs/>
        </w:rPr>
      </w:pPr>
      <w:r w:rsidRPr="005707F1">
        <w:rPr>
          <w:bCs/>
        </w:rPr>
        <w:t xml:space="preserve">Pakiet 2 – </w:t>
      </w:r>
      <w:r w:rsidR="00B27DEB">
        <w:t>Kapusta i kiszonki</w:t>
      </w:r>
    </w:p>
    <w:tbl>
      <w:tblPr>
        <w:tblW w:w="12411" w:type="dxa"/>
        <w:jc w:val="center"/>
        <w:tblLayout w:type="fixed"/>
        <w:tblCellMar>
          <w:left w:w="70" w:type="dxa"/>
          <w:right w:w="70" w:type="dxa"/>
        </w:tblCellMar>
        <w:tblLook w:val="0000" w:firstRow="0" w:lastRow="0" w:firstColumn="0" w:lastColumn="0" w:noHBand="0" w:noVBand="0"/>
      </w:tblPr>
      <w:tblGrid>
        <w:gridCol w:w="462"/>
        <w:gridCol w:w="3525"/>
        <w:gridCol w:w="1167"/>
        <w:gridCol w:w="1167"/>
        <w:gridCol w:w="1529"/>
        <w:gridCol w:w="1902"/>
        <w:gridCol w:w="759"/>
        <w:gridCol w:w="1900"/>
      </w:tblGrid>
      <w:tr w:rsidR="005707F1" w:rsidRPr="005707F1" w14:paraId="330A7EF5" w14:textId="77777777" w:rsidTr="008E38F6">
        <w:trPr>
          <w:trHeight w:val="540"/>
          <w:jc w:val="center"/>
        </w:trPr>
        <w:tc>
          <w:tcPr>
            <w:tcW w:w="462" w:type="dxa"/>
            <w:tcBorders>
              <w:top w:val="single" w:sz="4" w:space="0" w:color="auto"/>
              <w:left w:val="single" w:sz="4" w:space="0" w:color="000000"/>
              <w:bottom w:val="single" w:sz="4" w:space="0" w:color="auto"/>
              <w:right w:val="nil"/>
            </w:tcBorders>
            <w:shd w:val="clear" w:color="auto" w:fill="FFFFFF"/>
            <w:vAlign w:val="center"/>
          </w:tcPr>
          <w:p w14:paraId="53919429" w14:textId="77777777" w:rsidR="00090BAD" w:rsidRPr="005707F1" w:rsidRDefault="00090BAD" w:rsidP="008E38F6">
            <w:pPr>
              <w:jc w:val="center"/>
              <w:rPr>
                <w:bCs/>
                <w:sz w:val="20"/>
                <w:szCs w:val="20"/>
              </w:rPr>
            </w:pPr>
            <w:r w:rsidRPr="005707F1">
              <w:rPr>
                <w:bCs/>
                <w:sz w:val="20"/>
                <w:szCs w:val="20"/>
              </w:rPr>
              <w:t>Lp.</w:t>
            </w:r>
          </w:p>
        </w:tc>
        <w:tc>
          <w:tcPr>
            <w:tcW w:w="3525" w:type="dxa"/>
            <w:tcBorders>
              <w:top w:val="single" w:sz="4" w:space="0" w:color="auto"/>
              <w:left w:val="single" w:sz="4" w:space="0" w:color="000000"/>
              <w:bottom w:val="single" w:sz="4" w:space="0" w:color="auto"/>
              <w:right w:val="nil"/>
            </w:tcBorders>
            <w:shd w:val="clear" w:color="auto" w:fill="FFFFFF"/>
            <w:vAlign w:val="center"/>
          </w:tcPr>
          <w:p w14:paraId="12EDB985" w14:textId="77777777" w:rsidR="00090BAD" w:rsidRPr="005707F1" w:rsidRDefault="00090BAD" w:rsidP="008E38F6">
            <w:pPr>
              <w:jc w:val="center"/>
              <w:rPr>
                <w:bCs/>
                <w:sz w:val="20"/>
                <w:szCs w:val="20"/>
              </w:rPr>
            </w:pPr>
            <w:r w:rsidRPr="005707F1">
              <w:rPr>
                <w:bCs/>
                <w:sz w:val="20"/>
                <w:szCs w:val="20"/>
              </w:rPr>
              <w:t>Przedmiot zamówienia</w:t>
            </w:r>
          </w:p>
        </w:tc>
        <w:tc>
          <w:tcPr>
            <w:tcW w:w="1167" w:type="dxa"/>
            <w:tcBorders>
              <w:top w:val="single" w:sz="4" w:space="0" w:color="auto"/>
              <w:left w:val="single" w:sz="4" w:space="0" w:color="000000"/>
              <w:bottom w:val="single" w:sz="4" w:space="0" w:color="auto"/>
              <w:right w:val="nil"/>
            </w:tcBorders>
            <w:shd w:val="clear" w:color="auto" w:fill="FFFFFF"/>
            <w:vAlign w:val="center"/>
          </w:tcPr>
          <w:p w14:paraId="44F2E7E0" w14:textId="77777777" w:rsidR="00090BAD" w:rsidRPr="005707F1" w:rsidRDefault="00090BAD" w:rsidP="008E38F6">
            <w:pPr>
              <w:jc w:val="center"/>
              <w:rPr>
                <w:bCs/>
                <w:sz w:val="20"/>
                <w:szCs w:val="20"/>
              </w:rPr>
            </w:pPr>
            <w:r w:rsidRPr="005707F1">
              <w:rPr>
                <w:bCs/>
                <w:sz w:val="20"/>
                <w:szCs w:val="20"/>
              </w:rPr>
              <w:t>Jednostka</w:t>
            </w:r>
          </w:p>
          <w:p w14:paraId="35B65DEF" w14:textId="77777777" w:rsidR="00090BAD" w:rsidRPr="005707F1" w:rsidRDefault="00090BAD" w:rsidP="008E38F6">
            <w:pPr>
              <w:jc w:val="center"/>
              <w:rPr>
                <w:bCs/>
                <w:sz w:val="20"/>
                <w:szCs w:val="20"/>
              </w:rPr>
            </w:pPr>
            <w:r w:rsidRPr="005707F1">
              <w:rPr>
                <w:bCs/>
                <w:sz w:val="20"/>
                <w:szCs w:val="20"/>
              </w:rPr>
              <w:t>miary</w:t>
            </w:r>
          </w:p>
        </w:tc>
        <w:tc>
          <w:tcPr>
            <w:tcW w:w="1167" w:type="dxa"/>
            <w:tcBorders>
              <w:top w:val="single" w:sz="4" w:space="0" w:color="auto"/>
              <w:left w:val="single" w:sz="4" w:space="0" w:color="000000"/>
              <w:bottom w:val="single" w:sz="4" w:space="0" w:color="auto"/>
              <w:right w:val="single" w:sz="4" w:space="0" w:color="000000"/>
            </w:tcBorders>
            <w:shd w:val="clear" w:color="auto" w:fill="FFFFFF"/>
            <w:vAlign w:val="center"/>
          </w:tcPr>
          <w:p w14:paraId="303E6055" w14:textId="77777777" w:rsidR="00090BAD" w:rsidRPr="005707F1" w:rsidRDefault="00090BAD" w:rsidP="008E38F6">
            <w:pPr>
              <w:jc w:val="center"/>
              <w:rPr>
                <w:bCs/>
                <w:sz w:val="20"/>
                <w:szCs w:val="20"/>
              </w:rPr>
            </w:pPr>
            <w:r w:rsidRPr="005707F1">
              <w:rPr>
                <w:bCs/>
                <w:sz w:val="20"/>
                <w:szCs w:val="20"/>
              </w:rPr>
              <w:t>Ilość</w:t>
            </w:r>
          </w:p>
        </w:tc>
        <w:tc>
          <w:tcPr>
            <w:tcW w:w="1529" w:type="dxa"/>
            <w:tcBorders>
              <w:top w:val="single" w:sz="4" w:space="0" w:color="auto"/>
              <w:left w:val="single" w:sz="4" w:space="0" w:color="000000"/>
              <w:bottom w:val="single" w:sz="4" w:space="0" w:color="auto"/>
              <w:right w:val="single" w:sz="4" w:space="0" w:color="000000"/>
            </w:tcBorders>
            <w:shd w:val="clear" w:color="auto" w:fill="FFFFFF"/>
            <w:vAlign w:val="center"/>
          </w:tcPr>
          <w:p w14:paraId="640273CB" w14:textId="77777777" w:rsidR="00090BAD" w:rsidRPr="005707F1" w:rsidRDefault="00090BAD" w:rsidP="008E38F6">
            <w:pPr>
              <w:tabs>
                <w:tab w:val="left" w:pos="589"/>
              </w:tabs>
              <w:jc w:val="center"/>
              <w:rPr>
                <w:sz w:val="20"/>
                <w:szCs w:val="20"/>
              </w:rPr>
            </w:pPr>
            <w:r w:rsidRPr="005707F1">
              <w:rPr>
                <w:sz w:val="20"/>
                <w:szCs w:val="20"/>
              </w:rPr>
              <w:t>Cena</w:t>
            </w:r>
          </w:p>
          <w:p w14:paraId="4D21278F" w14:textId="77777777" w:rsidR="00090BAD" w:rsidRPr="005707F1" w:rsidRDefault="00090BAD" w:rsidP="008E38F6">
            <w:pPr>
              <w:tabs>
                <w:tab w:val="left" w:pos="589"/>
              </w:tabs>
              <w:jc w:val="center"/>
              <w:rPr>
                <w:sz w:val="20"/>
                <w:szCs w:val="20"/>
              </w:rPr>
            </w:pPr>
            <w:r w:rsidRPr="005707F1">
              <w:rPr>
                <w:sz w:val="20"/>
                <w:szCs w:val="20"/>
              </w:rPr>
              <w:t>jednostkowa</w:t>
            </w:r>
          </w:p>
          <w:p w14:paraId="0BF7799C" w14:textId="77777777" w:rsidR="00090BAD" w:rsidRPr="005707F1" w:rsidRDefault="00090BAD" w:rsidP="008E38F6">
            <w:pPr>
              <w:tabs>
                <w:tab w:val="left" w:pos="589"/>
              </w:tabs>
              <w:jc w:val="center"/>
              <w:rPr>
                <w:sz w:val="20"/>
                <w:szCs w:val="20"/>
              </w:rPr>
            </w:pPr>
            <w:r w:rsidRPr="005707F1">
              <w:rPr>
                <w:sz w:val="20"/>
                <w:szCs w:val="20"/>
              </w:rPr>
              <w:t>netto</w:t>
            </w:r>
          </w:p>
          <w:p w14:paraId="3001154A" w14:textId="77777777" w:rsidR="00090BAD" w:rsidRPr="005707F1" w:rsidRDefault="00090BAD" w:rsidP="008E38F6">
            <w:pPr>
              <w:tabs>
                <w:tab w:val="left" w:pos="589"/>
              </w:tabs>
              <w:jc w:val="center"/>
              <w:rPr>
                <w:sz w:val="20"/>
                <w:szCs w:val="20"/>
              </w:rPr>
            </w:pPr>
            <w:r w:rsidRPr="005707F1">
              <w:rPr>
                <w:sz w:val="20"/>
                <w:szCs w:val="20"/>
              </w:rPr>
              <w:t>[PLN]</w:t>
            </w:r>
          </w:p>
        </w:tc>
        <w:tc>
          <w:tcPr>
            <w:tcW w:w="1902" w:type="dxa"/>
            <w:tcBorders>
              <w:top w:val="single" w:sz="4" w:space="0" w:color="auto"/>
              <w:left w:val="single" w:sz="4" w:space="0" w:color="000000"/>
              <w:bottom w:val="single" w:sz="4" w:space="0" w:color="auto"/>
              <w:right w:val="nil"/>
            </w:tcBorders>
            <w:shd w:val="clear" w:color="auto" w:fill="FFFFFF"/>
            <w:vAlign w:val="center"/>
          </w:tcPr>
          <w:p w14:paraId="349A7387" w14:textId="77777777" w:rsidR="00090BAD" w:rsidRPr="005707F1" w:rsidRDefault="00090BAD" w:rsidP="008E38F6">
            <w:pPr>
              <w:jc w:val="center"/>
              <w:rPr>
                <w:bCs/>
                <w:sz w:val="20"/>
                <w:szCs w:val="20"/>
              </w:rPr>
            </w:pPr>
            <w:r w:rsidRPr="005707F1">
              <w:rPr>
                <w:bCs/>
                <w:sz w:val="20"/>
                <w:szCs w:val="20"/>
              </w:rPr>
              <w:t>Wartość netto</w:t>
            </w:r>
          </w:p>
          <w:p w14:paraId="244ECC00" w14:textId="77777777" w:rsidR="00090BAD" w:rsidRPr="005707F1" w:rsidRDefault="00090BAD" w:rsidP="008E38F6">
            <w:pPr>
              <w:jc w:val="center"/>
              <w:rPr>
                <w:bCs/>
                <w:sz w:val="20"/>
                <w:szCs w:val="20"/>
              </w:rPr>
            </w:pPr>
            <w:r w:rsidRPr="005707F1">
              <w:rPr>
                <w:bCs/>
                <w:sz w:val="20"/>
                <w:szCs w:val="20"/>
              </w:rPr>
              <w:t>[PLN]</w:t>
            </w:r>
          </w:p>
        </w:tc>
        <w:tc>
          <w:tcPr>
            <w:tcW w:w="759" w:type="dxa"/>
            <w:tcBorders>
              <w:top w:val="single" w:sz="4" w:space="0" w:color="auto"/>
              <w:left w:val="single" w:sz="4" w:space="0" w:color="000000"/>
              <w:bottom w:val="single" w:sz="4" w:space="0" w:color="auto"/>
              <w:right w:val="nil"/>
            </w:tcBorders>
            <w:shd w:val="clear" w:color="auto" w:fill="FFFFFF"/>
            <w:vAlign w:val="center"/>
          </w:tcPr>
          <w:p w14:paraId="7DF4DA30" w14:textId="77777777" w:rsidR="00090BAD" w:rsidRPr="005707F1" w:rsidRDefault="00090BAD" w:rsidP="008E38F6">
            <w:pPr>
              <w:jc w:val="center"/>
              <w:rPr>
                <w:bCs/>
                <w:sz w:val="20"/>
                <w:szCs w:val="20"/>
              </w:rPr>
            </w:pPr>
            <w:r w:rsidRPr="005707F1">
              <w:rPr>
                <w:bCs/>
                <w:sz w:val="20"/>
                <w:szCs w:val="20"/>
              </w:rPr>
              <w:t>VAT</w:t>
            </w:r>
          </w:p>
          <w:p w14:paraId="35635A80" w14:textId="77777777" w:rsidR="00090BAD" w:rsidRPr="005707F1" w:rsidRDefault="00090BAD" w:rsidP="008E38F6">
            <w:pPr>
              <w:jc w:val="center"/>
              <w:rPr>
                <w:bCs/>
                <w:sz w:val="20"/>
                <w:szCs w:val="20"/>
              </w:rPr>
            </w:pPr>
            <w:r w:rsidRPr="005707F1">
              <w:rPr>
                <w:bCs/>
                <w:sz w:val="20"/>
                <w:szCs w:val="20"/>
              </w:rPr>
              <w:t>[%]</w:t>
            </w:r>
          </w:p>
        </w:tc>
        <w:tc>
          <w:tcPr>
            <w:tcW w:w="1900" w:type="dxa"/>
            <w:tcBorders>
              <w:top w:val="single" w:sz="4" w:space="0" w:color="auto"/>
              <w:left w:val="single" w:sz="4" w:space="0" w:color="000000"/>
              <w:bottom w:val="single" w:sz="4" w:space="0" w:color="auto"/>
              <w:right w:val="single" w:sz="4" w:space="0" w:color="auto"/>
            </w:tcBorders>
            <w:shd w:val="clear" w:color="auto" w:fill="FFFFFF"/>
            <w:vAlign w:val="center"/>
          </w:tcPr>
          <w:p w14:paraId="3F93AC1A" w14:textId="77777777" w:rsidR="00090BAD" w:rsidRPr="005707F1" w:rsidRDefault="00090BAD" w:rsidP="008E38F6">
            <w:pPr>
              <w:jc w:val="center"/>
              <w:rPr>
                <w:bCs/>
                <w:sz w:val="20"/>
                <w:szCs w:val="20"/>
              </w:rPr>
            </w:pPr>
            <w:r w:rsidRPr="005707F1">
              <w:rPr>
                <w:bCs/>
                <w:sz w:val="20"/>
                <w:szCs w:val="20"/>
              </w:rPr>
              <w:t>Wartość brutto</w:t>
            </w:r>
          </w:p>
          <w:p w14:paraId="1F3E45DA" w14:textId="77777777" w:rsidR="00090BAD" w:rsidRPr="005707F1" w:rsidRDefault="00090BAD" w:rsidP="008E38F6">
            <w:pPr>
              <w:jc w:val="center"/>
              <w:rPr>
                <w:bCs/>
                <w:sz w:val="20"/>
                <w:szCs w:val="20"/>
              </w:rPr>
            </w:pPr>
            <w:r w:rsidRPr="005707F1">
              <w:rPr>
                <w:bCs/>
                <w:sz w:val="20"/>
                <w:szCs w:val="20"/>
              </w:rPr>
              <w:t>[PLN]</w:t>
            </w:r>
          </w:p>
        </w:tc>
      </w:tr>
      <w:tr w:rsidR="005707F1" w:rsidRPr="005707F1" w14:paraId="390FECB8" w14:textId="77777777" w:rsidTr="008E38F6">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34B550C6" w14:textId="77777777" w:rsidR="00090BAD" w:rsidRPr="005707F1" w:rsidRDefault="00090BAD" w:rsidP="008E38F6">
            <w:pPr>
              <w:jc w:val="center"/>
            </w:pPr>
            <w:r w:rsidRPr="005707F1">
              <w:t>1.</w:t>
            </w:r>
          </w:p>
        </w:tc>
        <w:tc>
          <w:tcPr>
            <w:tcW w:w="3525" w:type="dxa"/>
            <w:tcBorders>
              <w:top w:val="single" w:sz="4" w:space="0" w:color="auto"/>
              <w:left w:val="single" w:sz="4" w:space="0" w:color="000000"/>
              <w:bottom w:val="single" w:sz="4" w:space="0" w:color="auto"/>
              <w:right w:val="nil"/>
            </w:tcBorders>
            <w:shd w:val="clear" w:color="auto" w:fill="auto"/>
          </w:tcPr>
          <w:p w14:paraId="2AE8989E" w14:textId="67A2F6DC" w:rsidR="00090BAD" w:rsidRPr="005707F1" w:rsidRDefault="003C398B" w:rsidP="008E38F6">
            <w:pPr>
              <w:shd w:val="clear" w:color="auto" w:fill="FFFFFF"/>
              <w:autoSpaceDE w:val="0"/>
              <w:autoSpaceDN w:val="0"/>
              <w:adjustRightInd w:val="0"/>
            </w:pPr>
            <w:r>
              <w:t>Kapusta biała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833B353" w14:textId="4E83D50E" w:rsidR="00090BAD" w:rsidRPr="005707F1" w:rsidRDefault="000F6A11" w:rsidP="003C398B">
            <w:pPr>
              <w:shd w:val="clear" w:color="auto" w:fill="FFFFFF"/>
              <w:autoSpaceDE w:val="0"/>
              <w:autoSpaceDN w:val="0"/>
              <w:adjustRightInd w:val="0"/>
              <w:jc w:val="center"/>
            </w:pPr>
            <w:r>
              <w:t>kg</w:t>
            </w:r>
          </w:p>
        </w:tc>
        <w:tc>
          <w:tcPr>
            <w:tcW w:w="1167" w:type="dxa"/>
            <w:tcBorders>
              <w:top w:val="single" w:sz="4" w:space="0" w:color="auto"/>
              <w:left w:val="single" w:sz="4" w:space="0" w:color="000000"/>
              <w:bottom w:val="single" w:sz="4" w:space="0" w:color="auto"/>
              <w:right w:val="single" w:sz="4" w:space="0" w:color="000000"/>
            </w:tcBorders>
            <w:vAlign w:val="center"/>
          </w:tcPr>
          <w:p w14:paraId="32734D65" w14:textId="73C3AEED" w:rsidR="00090BAD" w:rsidRPr="005707F1" w:rsidRDefault="00102BEB" w:rsidP="00630A1A">
            <w:pPr>
              <w:jc w:val="center"/>
            </w:pPr>
            <w:r>
              <w:t xml:space="preserve">1 </w:t>
            </w:r>
            <w:r w:rsidR="00630A1A">
              <w:t>400</w:t>
            </w:r>
          </w:p>
        </w:tc>
        <w:tc>
          <w:tcPr>
            <w:tcW w:w="1529" w:type="dxa"/>
            <w:tcBorders>
              <w:top w:val="single" w:sz="4" w:space="0" w:color="auto"/>
              <w:left w:val="single" w:sz="4" w:space="0" w:color="000000"/>
              <w:bottom w:val="single" w:sz="4" w:space="0" w:color="auto"/>
              <w:right w:val="single" w:sz="4" w:space="0" w:color="000000"/>
            </w:tcBorders>
          </w:tcPr>
          <w:p w14:paraId="0C6CF828" w14:textId="77777777" w:rsidR="00090BAD" w:rsidRPr="005707F1" w:rsidRDefault="00090BAD" w:rsidP="008E38F6">
            <w:pPr>
              <w:jc w:val="right"/>
              <w:rPr>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4B78CF8D" w14:textId="77777777" w:rsidR="00090BAD" w:rsidRPr="005707F1" w:rsidRDefault="00090BAD" w:rsidP="008E38F6">
            <w:pPr>
              <w:jc w:val="right"/>
              <w:rPr>
                <w:sz w:val="20"/>
                <w:szCs w:val="20"/>
              </w:rPr>
            </w:pPr>
          </w:p>
        </w:tc>
        <w:tc>
          <w:tcPr>
            <w:tcW w:w="759" w:type="dxa"/>
            <w:tcBorders>
              <w:top w:val="single" w:sz="4" w:space="0" w:color="auto"/>
              <w:left w:val="nil"/>
              <w:bottom w:val="single" w:sz="4" w:space="0" w:color="auto"/>
              <w:right w:val="nil"/>
            </w:tcBorders>
            <w:shd w:val="clear" w:color="auto" w:fill="auto"/>
            <w:vAlign w:val="center"/>
          </w:tcPr>
          <w:p w14:paraId="74BF36D3" w14:textId="77777777" w:rsidR="00090BAD" w:rsidRPr="005707F1" w:rsidRDefault="00090BAD"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6A73E5A" w14:textId="77777777" w:rsidR="00090BAD" w:rsidRPr="005707F1" w:rsidRDefault="00090BAD" w:rsidP="008E38F6">
            <w:pPr>
              <w:jc w:val="right"/>
              <w:rPr>
                <w:sz w:val="20"/>
                <w:szCs w:val="20"/>
              </w:rPr>
            </w:pPr>
          </w:p>
        </w:tc>
      </w:tr>
      <w:tr w:rsidR="005707F1" w:rsidRPr="005707F1" w14:paraId="18E5E256" w14:textId="77777777" w:rsidTr="008E38F6">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32F92982" w14:textId="77777777" w:rsidR="00090BAD" w:rsidRPr="005707F1" w:rsidRDefault="00090BAD" w:rsidP="008E38F6">
            <w:pPr>
              <w:jc w:val="center"/>
            </w:pPr>
            <w:r w:rsidRPr="005707F1">
              <w:t>2.</w:t>
            </w:r>
          </w:p>
        </w:tc>
        <w:tc>
          <w:tcPr>
            <w:tcW w:w="3525" w:type="dxa"/>
            <w:tcBorders>
              <w:top w:val="single" w:sz="4" w:space="0" w:color="auto"/>
              <w:left w:val="single" w:sz="4" w:space="0" w:color="000000"/>
              <w:bottom w:val="single" w:sz="4" w:space="0" w:color="auto"/>
              <w:right w:val="nil"/>
            </w:tcBorders>
            <w:shd w:val="clear" w:color="auto" w:fill="auto"/>
          </w:tcPr>
          <w:p w14:paraId="1BBA31D3" w14:textId="6144FC74" w:rsidR="00090BAD" w:rsidRPr="005707F1" w:rsidRDefault="003C398B" w:rsidP="008E38F6">
            <w:pPr>
              <w:shd w:val="clear" w:color="auto" w:fill="FFFFFF"/>
              <w:autoSpaceDE w:val="0"/>
              <w:autoSpaceDN w:val="0"/>
              <w:adjustRightInd w:val="0"/>
            </w:pPr>
            <w:r>
              <w:t>Kapusta czerwona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51163E13" w14:textId="3E1DC26F" w:rsidR="00090BAD" w:rsidRPr="005707F1" w:rsidRDefault="000F6A11" w:rsidP="003C398B">
            <w:pPr>
              <w:shd w:val="clear" w:color="auto" w:fill="FFFFFF"/>
              <w:autoSpaceDE w:val="0"/>
              <w:autoSpaceDN w:val="0"/>
              <w:adjustRightInd w:val="0"/>
              <w:jc w:val="center"/>
            </w:pPr>
            <w:r>
              <w:t>kg</w:t>
            </w:r>
          </w:p>
        </w:tc>
        <w:tc>
          <w:tcPr>
            <w:tcW w:w="1167" w:type="dxa"/>
            <w:tcBorders>
              <w:top w:val="single" w:sz="4" w:space="0" w:color="auto"/>
              <w:left w:val="single" w:sz="4" w:space="0" w:color="000000"/>
              <w:bottom w:val="single" w:sz="4" w:space="0" w:color="auto"/>
              <w:right w:val="single" w:sz="4" w:space="0" w:color="000000"/>
            </w:tcBorders>
            <w:vAlign w:val="center"/>
          </w:tcPr>
          <w:p w14:paraId="5D58313F" w14:textId="5E612299" w:rsidR="00090BAD" w:rsidRPr="005707F1" w:rsidRDefault="00630A1A" w:rsidP="008E38F6">
            <w:pPr>
              <w:jc w:val="center"/>
            </w:pPr>
            <w:r>
              <w:t>1 2</w:t>
            </w:r>
            <w:r w:rsidR="00102BEB">
              <w:t>00</w:t>
            </w:r>
          </w:p>
        </w:tc>
        <w:tc>
          <w:tcPr>
            <w:tcW w:w="1529" w:type="dxa"/>
            <w:tcBorders>
              <w:top w:val="single" w:sz="4" w:space="0" w:color="auto"/>
              <w:left w:val="single" w:sz="4" w:space="0" w:color="000000"/>
              <w:bottom w:val="single" w:sz="4" w:space="0" w:color="auto"/>
              <w:right w:val="single" w:sz="4" w:space="0" w:color="000000"/>
            </w:tcBorders>
          </w:tcPr>
          <w:p w14:paraId="1B662FA1" w14:textId="77777777" w:rsidR="00090BAD" w:rsidRPr="005707F1" w:rsidRDefault="00090BAD" w:rsidP="008E38F6">
            <w:pPr>
              <w:jc w:val="right"/>
              <w:rPr>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3A3E02FD" w14:textId="77777777" w:rsidR="00090BAD" w:rsidRPr="005707F1" w:rsidRDefault="00090BAD" w:rsidP="008E38F6">
            <w:pPr>
              <w:jc w:val="right"/>
              <w:rPr>
                <w:sz w:val="20"/>
                <w:szCs w:val="20"/>
              </w:rPr>
            </w:pPr>
          </w:p>
        </w:tc>
        <w:tc>
          <w:tcPr>
            <w:tcW w:w="759" w:type="dxa"/>
            <w:tcBorders>
              <w:top w:val="single" w:sz="4" w:space="0" w:color="auto"/>
              <w:left w:val="nil"/>
              <w:bottom w:val="single" w:sz="4" w:space="0" w:color="auto"/>
              <w:right w:val="nil"/>
            </w:tcBorders>
            <w:shd w:val="clear" w:color="auto" w:fill="auto"/>
            <w:vAlign w:val="center"/>
          </w:tcPr>
          <w:p w14:paraId="78057308" w14:textId="77777777" w:rsidR="00090BAD" w:rsidRPr="005707F1" w:rsidRDefault="00090BAD"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041AF2EB" w14:textId="77777777" w:rsidR="00090BAD" w:rsidRPr="005707F1" w:rsidRDefault="00090BAD" w:rsidP="008E38F6">
            <w:pPr>
              <w:jc w:val="right"/>
              <w:rPr>
                <w:sz w:val="20"/>
                <w:szCs w:val="20"/>
              </w:rPr>
            </w:pPr>
          </w:p>
        </w:tc>
      </w:tr>
      <w:tr w:rsidR="005707F1" w:rsidRPr="005707F1" w14:paraId="22EF809D" w14:textId="77777777" w:rsidTr="008E38F6">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4628C33A" w14:textId="77777777" w:rsidR="00090BAD" w:rsidRPr="005707F1" w:rsidRDefault="00090BAD" w:rsidP="008E38F6">
            <w:pPr>
              <w:jc w:val="center"/>
            </w:pPr>
            <w:r w:rsidRPr="005707F1">
              <w:t>3.</w:t>
            </w:r>
          </w:p>
        </w:tc>
        <w:tc>
          <w:tcPr>
            <w:tcW w:w="3525" w:type="dxa"/>
            <w:tcBorders>
              <w:top w:val="single" w:sz="4" w:space="0" w:color="auto"/>
              <w:left w:val="single" w:sz="4" w:space="0" w:color="000000"/>
              <w:bottom w:val="single" w:sz="4" w:space="0" w:color="auto"/>
              <w:right w:val="nil"/>
            </w:tcBorders>
            <w:shd w:val="clear" w:color="auto" w:fill="auto"/>
          </w:tcPr>
          <w:p w14:paraId="24D65493" w14:textId="6EAAAB64" w:rsidR="00090BAD" w:rsidRPr="005707F1" w:rsidRDefault="003C398B" w:rsidP="008E38F6">
            <w:pPr>
              <w:shd w:val="clear" w:color="auto" w:fill="FFFFFF"/>
              <w:autoSpaceDE w:val="0"/>
              <w:autoSpaceDN w:val="0"/>
              <w:adjustRightInd w:val="0"/>
            </w:pPr>
            <w:r>
              <w:t>Kapusta biała kiszona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4D775056" w14:textId="4ED59E6B" w:rsidR="00090BAD" w:rsidRPr="005707F1" w:rsidRDefault="000F6A11" w:rsidP="003C398B">
            <w:pPr>
              <w:shd w:val="clear" w:color="auto" w:fill="FFFFFF"/>
              <w:autoSpaceDE w:val="0"/>
              <w:autoSpaceDN w:val="0"/>
              <w:adjustRightInd w:val="0"/>
              <w:jc w:val="center"/>
            </w:pPr>
            <w:r>
              <w:t>kg</w:t>
            </w:r>
          </w:p>
        </w:tc>
        <w:tc>
          <w:tcPr>
            <w:tcW w:w="1167" w:type="dxa"/>
            <w:tcBorders>
              <w:top w:val="single" w:sz="4" w:space="0" w:color="auto"/>
              <w:left w:val="single" w:sz="4" w:space="0" w:color="000000"/>
              <w:bottom w:val="single" w:sz="4" w:space="0" w:color="auto"/>
              <w:right w:val="single" w:sz="4" w:space="0" w:color="000000"/>
            </w:tcBorders>
            <w:vAlign w:val="center"/>
          </w:tcPr>
          <w:p w14:paraId="7551D146" w14:textId="749F626E" w:rsidR="00090BAD" w:rsidRPr="005707F1" w:rsidRDefault="00630A1A" w:rsidP="008E38F6">
            <w:pPr>
              <w:jc w:val="center"/>
            </w:pPr>
            <w:r>
              <w:t>3 1</w:t>
            </w:r>
            <w:r w:rsidR="00102BEB">
              <w:t>00</w:t>
            </w:r>
          </w:p>
        </w:tc>
        <w:tc>
          <w:tcPr>
            <w:tcW w:w="1529" w:type="dxa"/>
            <w:tcBorders>
              <w:top w:val="single" w:sz="4" w:space="0" w:color="auto"/>
              <w:left w:val="single" w:sz="4" w:space="0" w:color="000000"/>
              <w:bottom w:val="single" w:sz="4" w:space="0" w:color="auto"/>
              <w:right w:val="single" w:sz="4" w:space="0" w:color="000000"/>
            </w:tcBorders>
          </w:tcPr>
          <w:p w14:paraId="5ED6690F" w14:textId="77777777" w:rsidR="00090BAD" w:rsidRPr="005707F1" w:rsidRDefault="00090BAD" w:rsidP="008E38F6">
            <w:pPr>
              <w:jc w:val="right"/>
              <w:rPr>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2893D63" w14:textId="77777777" w:rsidR="00090BAD" w:rsidRPr="005707F1" w:rsidRDefault="00090BAD" w:rsidP="008E38F6">
            <w:pPr>
              <w:jc w:val="right"/>
              <w:rPr>
                <w:sz w:val="20"/>
                <w:szCs w:val="20"/>
              </w:rPr>
            </w:pPr>
          </w:p>
        </w:tc>
        <w:tc>
          <w:tcPr>
            <w:tcW w:w="759" w:type="dxa"/>
            <w:tcBorders>
              <w:top w:val="single" w:sz="4" w:space="0" w:color="auto"/>
              <w:left w:val="nil"/>
              <w:bottom w:val="single" w:sz="4" w:space="0" w:color="auto"/>
              <w:right w:val="nil"/>
            </w:tcBorders>
            <w:shd w:val="clear" w:color="auto" w:fill="auto"/>
            <w:vAlign w:val="center"/>
          </w:tcPr>
          <w:p w14:paraId="4604F01B" w14:textId="77777777" w:rsidR="00090BAD" w:rsidRPr="005707F1" w:rsidRDefault="00090BAD"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467C204A" w14:textId="77777777" w:rsidR="00090BAD" w:rsidRPr="005707F1" w:rsidRDefault="00090BAD" w:rsidP="008E38F6">
            <w:pPr>
              <w:jc w:val="right"/>
              <w:rPr>
                <w:sz w:val="20"/>
                <w:szCs w:val="20"/>
              </w:rPr>
            </w:pPr>
          </w:p>
        </w:tc>
      </w:tr>
      <w:tr w:rsidR="003C398B" w:rsidRPr="005707F1" w14:paraId="065E0968" w14:textId="77777777" w:rsidTr="008E38F6">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0A7E8D5A" w14:textId="609B9274" w:rsidR="003C398B" w:rsidRPr="005707F1" w:rsidRDefault="003C398B" w:rsidP="008E38F6">
            <w:pPr>
              <w:jc w:val="center"/>
            </w:pPr>
            <w:r>
              <w:t>4.</w:t>
            </w:r>
          </w:p>
        </w:tc>
        <w:tc>
          <w:tcPr>
            <w:tcW w:w="3525" w:type="dxa"/>
            <w:tcBorders>
              <w:top w:val="single" w:sz="4" w:space="0" w:color="auto"/>
              <w:left w:val="single" w:sz="4" w:space="0" w:color="000000"/>
              <w:bottom w:val="single" w:sz="4" w:space="0" w:color="auto"/>
              <w:right w:val="nil"/>
            </w:tcBorders>
            <w:shd w:val="clear" w:color="auto" w:fill="auto"/>
          </w:tcPr>
          <w:p w14:paraId="34017190" w14:textId="4B4E4468" w:rsidR="003C398B" w:rsidRDefault="003C398B" w:rsidP="008E38F6">
            <w:pPr>
              <w:shd w:val="clear" w:color="auto" w:fill="FFFFFF"/>
              <w:autoSpaceDE w:val="0"/>
              <w:autoSpaceDN w:val="0"/>
              <w:adjustRightInd w:val="0"/>
            </w:pPr>
            <w:r>
              <w:t>Ogórek kiszony</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66E802C" w14:textId="0FF400CB" w:rsidR="003C398B" w:rsidRDefault="003C398B" w:rsidP="003C398B">
            <w:pPr>
              <w:shd w:val="clear" w:color="auto" w:fill="FFFFFF"/>
              <w:autoSpaceDE w:val="0"/>
              <w:autoSpaceDN w:val="0"/>
              <w:adjustRightInd w:val="0"/>
              <w:jc w:val="center"/>
            </w:pPr>
            <w:r>
              <w:t>kg</w:t>
            </w:r>
          </w:p>
        </w:tc>
        <w:tc>
          <w:tcPr>
            <w:tcW w:w="1167" w:type="dxa"/>
            <w:tcBorders>
              <w:top w:val="single" w:sz="4" w:space="0" w:color="auto"/>
              <w:left w:val="single" w:sz="4" w:space="0" w:color="000000"/>
              <w:bottom w:val="single" w:sz="4" w:space="0" w:color="auto"/>
              <w:right w:val="single" w:sz="4" w:space="0" w:color="000000"/>
            </w:tcBorders>
            <w:vAlign w:val="center"/>
          </w:tcPr>
          <w:p w14:paraId="4837F02D" w14:textId="7F04E40B" w:rsidR="003C398B" w:rsidRPr="005707F1" w:rsidRDefault="00630A1A" w:rsidP="00630A1A">
            <w:pPr>
              <w:jc w:val="center"/>
            </w:pPr>
            <w:r>
              <w:t>1 35</w:t>
            </w:r>
            <w:r w:rsidR="00102BEB">
              <w:t>0</w:t>
            </w:r>
          </w:p>
        </w:tc>
        <w:tc>
          <w:tcPr>
            <w:tcW w:w="1529" w:type="dxa"/>
            <w:tcBorders>
              <w:top w:val="single" w:sz="4" w:space="0" w:color="auto"/>
              <w:left w:val="single" w:sz="4" w:space="0" w:color="000000"/>
              <w:bottom w:val="single" w:sz="4" w:space="0" w:color="auto"/>
              <w:right w:val="single" w:sz="4" w:space="0" w:color="000000"/>
            </w:tcBorders>
          </w:tcPr>
          <w:p w14:paraId="2505C02C" w14:textId="77777777" w:rsidR="003C398B" w:rsidRPr="005707F1" w:rsidRDefault="003C398B" w:rsidP="008E38F6">
            <w:pPr>
              <w:jc w:val="right"/>
              <w:rPr>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8AA18F2" w14:textId="77777777" w:rsidR="003C398B" w:rsidRPr="005707F1" w:rsidRDefault="003C398B" w:rsidP="008E38F6">
            <w:pPr>
              <w:jc w:val="right"/>
              <w:rPr>
                <w:sz w:val="20"/>
                <w:szCs w:val="20"/>
              </w:rPr>
            </w:pPr>
          </w:p>
        </w:tc>
        <w:tc>
          <w:tcPr>
            <w:tcW w:w="759" w:type="dxa"/>
            <w:tcBorders>
              <w:top w:val="single" w:sz="4" w:space="0" w:color="auto"/>
              <w:left w:val="nil"/>
              <w:bottom w:val="single" w:sz="4" w:space="0" w:color="auto"/>
              <w:right w:val="nil"/>
            </w:tcBorders>
            <w:shd w:val="clear" w:color="auto" w:fill="auto"/>
            <w:vAlign w:val="center"/>
          </w:tcPr>
          <w:p w14:paraId="608BE842" w14:textId="77777777" w:rsidR="003C398B" w:rsidRPr="005707F1" w:rsidRDefault="003C398B"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725A1ED7" w14:textId="77777777" w:rsidR="003C398B" w:rsidRPr="005707F1" w:rsidRDefault="003C398B" w:rsidP="008E38F6">
            <w:pPr>
              <w:jc w:val="right"/>
              <w:rPr>
                <w:sz w:val="20"/>
                <w:szCs w:val="20"/>
              </w:rPr>
            </w:pPr>
          </w:p>
        </w:tc>
      </w:tr>
      <w:tr w:rsidR="003C398B" w:rsidRPr="005707F1" w14:paraId="3C3718CE" w14:textId="77777777" w:rsidTr="008E38F6">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5CE4C240" w14:textId="28BF66B6" w:rsidR="003C398B" w:rsidRDefault="003C398B" w:rsidP="008E38F6">
            <w:pPr>
              <w:jc w:val="center"/>
            </w:pPr>
            <w:r>
              <w:t>5.</w:t>
            </w:r>
          </w:p>
        </w:tc>
        <w:tc>
          <w:tcPr>
            <w:tcW w:w="3525" w:type="dxa"/>
            <w:tcBorders>
              <w:top w:val="single" w:sz="4" w:space="0" w:color="auto"/>
              <w:left w:val="single" w:sz="4" w:space="0" w:color="000000"/>
              <w:bottom w:val="single" w:sz="4" w:space="0" w:color="auto"/>
              <w:right w:val="nil"/>
            </w:tcBorders>
            <w:shd w:val="clear" w:color="auto" w:fill="auto"/>
          </w:tcPr>
          <w:p w14:paraId="4EFCF2A8" w14:textId="51D41FB8" w:rsidR="003C398B" w:rsidRDefault="003C398B" w:rsidP="008E38F6">
            <w:pPr>
              <w:shd w:val="clear" w:color="auto" w:fill="FFFFFF"/>
              <w:autoSpaceDE w:val="0"/>
              <w:autoSpaceDN w:val="0"/>
              <w:adjustRightInd w:val="0"/>
            </w:pPr>
            <w:r>
              <w:t>Kapusta pekińska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58F5F5F7" w14:textId="1ECF2478" w:rsidR="003C398B" w:rsidRDefault="003C398B" w:rsidP="003C398B">
            <w:pPr>
              <w:shd w:val="clear" w:color="auto" w:fill="FFFFFF"/>
              <w:autoSpaceDE w:val="0"/>
              <w:autoSpaceDN w:val="0"/>
              <w:adjustRightInd w:val="0"/>
              <w:jc w:val="center"/>
            </w:pPr>
            <w:r>
              <w:t>kg</w:t>
            </w:r>
          </w:p>
        </w:tc>
        <w:tc>
          <w:tcPr>
            <w:tcW w:w="1167" w:type="dxa"/>
            <w:tcBorders>
              <w:top w:val="single" w:sz="4" w:space="0" w:color="auto"/>
              <w:left w:val="single" w:sz="4" w:space="0" w:color="000000"/>
              <w:bottom w:val="single" w:sz="4" w:space="0" w:color="auto"/>
              <w:right w:val="single" w:sz="4" w:space="0" w:color="000000"/>
            </w:tcBorders>
            <w:vAlign w:val="center"/>
          </w:tcPr>
          <w:p w14:paraId="6EE9E3E3" w14:textId="0C986391" w:rsidR="003C398B" w:rsidRPr="005707F1" w:rsidRDefault="00102BEB" w:rsidP="008E38F6">
            <w:pPr>
              <w:jc w:val="center"/>
            </w:pPr>
            <w:r>
              <w:t>20</w:t>
            </w:r>
          </w:p>
        </w:tc>
        <w:tc>
          <w:tcPr>
            <w:tcW w:w="1529" w:type="dxa"/>
            <w:tcBorders>
              <w:top w:val="single" w:sz="4" w:space="0" w:color="auto"/>
              <w:left w:val="single" w:sz="4" w:space="0" w:color="000000"/>
              <w:bottom w:val="single" w:sz="4" w:space="0" w:color="auto"/>
              <w:right w:val="single" w:sz="4" w:space="0" w:color="000000"/>
            </w:tcBorders>
          </w:tcPr>
          <w:p w14:paraId="1DD86F88" w14:textId="77777777" w:rsidR="003C398B" w:rsidRPr="005707F1" w:rsidRDefault="003C398B" w:rsidP="008E38F6">
            <w:pPr>
              <w:jc w:val="right"/>
              <w:rPr>
                <w:sz w:val="20"/>
                <w:szCs w:val="2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133B75D2" w14:textId="77777777" w:rsidR="003C398B" w:rsidRPr="005707F1" w:rsidRDefault="003C398B" w:rsidP="008E38F6">
            <w:pPr>
              <w:jc w:val="right"/>
              <w:rPr>
                <w:sz w:val="20"/>
                <w:szCs w:val="20"/>
              </w:rPr>
            </w:pPr>
          </w:p>
        </w:tc>
        <w:tc>
          <w:tcPr>
            <w:tcW w:w="759" w:type="dxa"/>
            <w:tcBorders>
              <w:top w:val="single" w:sz="4" w:space="0" w:color="auto"/>
              <w:left w:val="nil"/>
              <w:bottom w:val="single" w:sz="4" w:space="0" w:color="auto"/>
              <w:right w:val="nil"/>
            </w:tcBorders>
            <w:shd w:val="clear" w:color="auto" w:fill="auto"/>
            <w:vAlign w:val="center"/>
          </w:tcPr>
          <w:p w14:paraId="6B23C2B7" w14:textId="77777777" w:rsidR="003C398B" w:rsidRPr="005707F1" w:rsidRDefault="003C398B"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55F1E6FB" w14:textId="77777777" w:rsidR="003C398B" w:rsidRPr="005707F1" w:rsidRDefault="003C398B" w:rsidP="008E38F6">
            <w:pPr>
              <w:jc w:val="right"/>
              <w:rPr>
                <w:sz w:val="20"/>
                <w:szCs w:val="20"/>
              </w:rPr>
            </w:pPr>
          </w:p>
        </w:tc>
      </w:tr>
      <w:tr w:rsidR="00090BAD" w:rsidRPr="005707F1" w14:paraId="122EF7EE" w14:textId="77777777" w:rsidTr="008E38F6">
        <w:trPr>
          <w:trHeight w:val="435"/>
          <w:jc w:val="center"/>
        </w:trPr>
        <w:tc>
          <w:tcPr>
            <w:tcW w:w="7850" w:type="dxa"/>
            <w:gridSpan w:val="5"/>
            <w:tcBorders>
              <w:top w:val="single" w:sz="4" w:space="0" w:color="auto"/>
              <w:right w:val="single" w:sz="4" w:space="0" w:color="000000"/>
            </w:tcBorders>
            <w:shd w:val="clear" w:color="auto" w:fill="auto"/>
            <w:vAlign w:val="center"/>
          </w:tcPr>
          <w:p w14:paraId="4DAD92B0" w14:textId="77777777" w:rsidR="00090BAD" w:rsidRPr="005707F1" w:rsidRDefault="00090BAD" w:rsidP="008E38F6">
            <w:pPr>
              <w:jc w:val="right"/>
              <w:rPr>
                <w:sz w:val="20"/>
                <w:szCs w:val="20"/>
              </w:rPr>
            </w:pPr>
            <w:r w:rsidRPr="005707F1">
              <w:rPr>
                <w:sz w:val="20"/>
                <w:szCs w:val="20"/>
              </w:rPr>
              <w:t>Razem</w:t>
            </w: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16E14A39" w14:textId="77777777" w:rsidR="00090BAD" w:rsidRPr="005707F1" w:rsidRDefault="00090BAD" w:rsidP="008E38F6">
            <w:pPr>
              <w:jc w:val="right"/>
              <w:rPr>
                <w:sz w:val="20"/>
                <w:szCs w:val="20"/>
              </w:rPr>
            </w:pPr>
          </w:p>
        </w:tc>
        <w:tc>
          <w:tcPr>
            <w:tcW w:w="759" w:type="dxa"/>
            <w:tcBorders>
              <w:top w:val="single" w:sz="4" w:space="0" w:color="auto"/>
              <w:left w:val="nil"/>
              <w:right w:val="nil"/>
            </w:tcBorders>
            <w:shd w:val="clear" w:color="auto" w:fill="auto"/>
            <w:vAlign w:val="center"/>
          </w:tcPr>
          <w:p w14:paraId="5BE92FD7" w14:textId="77777777" w:rsidR="00090BAD" w:rsidRPr="005707F1" w:rsidRDefault="00090BAD" w:rsidP="008E38F6">
            <w:pPr>
              <w:jc w:val="center"/>
              <w:rPr>
                <w:sz w:val="20"/>
                <w:szCs w:val="2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1BDD41B8" w14:textId="77777777" w:rsidR="00090BAD" w:rsidRPr="005707F1" w:rsidRDefault="00090BAD" w:rsidP="008E38F6">
            <w:pPr>
              <w:jc w:val="right"/>
              <w:rPr>
                <w:sz w:val="20"/>
                <w:szCs w:val="20"/>
              </w:rPr>
            </w:pPr>
          </w:p>
        </w:tc>
      </w:tr>
    </w:tbl>
    <w:p w14:paraId="64C56D58" w14:textId="77777777" w:rsidR="003C398B" w:rsidRPr="00F27E87" w:rsidRDefault="003C398B" w:rsidP="003C398B">
      <w:pPr>
        <w:rPr>
          <w:sz w:val="20"/>
          <w:szCs w:val="20"/>
        </w:rPr>
      </w:pPr>
      <w:r w:rsidRPr="00F27E87">
        <w:rPr>
          <w:sz w:val="20"/>
          <w:szCs w:val="20"/>
        </w:rPr>
        <w:t>WYMAGANIA:</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0500B4CB" w14:textId="77777777" w:rsidR="003C398B" w:rsidRPr="00F27E87" w:rsidRDefault="003C398B" w:rsidP="003C398B">
      <w:pPr>
        <w:rPr>
          <w:sz w:val="20"/>
          <w:szCs w:val="20"/>
        </w:rPr>
      </w:pPr>
      <w:r w:rsidRPr="003C398B">
        <w:rPr>
          <w:b/>
          <w:sz w:val="20"/>
          <w:szCs w:val="20"/>
        </w:rPr>
        <w:t>1</w:t>
      </w:r>
      <w:r w:rsidRPr="00F27E87">
        <w:rPr>
          <w:sz w:val="20"/>
          <w:szCs w:val="20"/>
        </w:rPr>
        <w:t>. Obowiązkowa norma ogólna:</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072491D6" w14:textId="61A1615A" w:rsidR="003C398B" w:rsidRPr="00F27E87" w:rsidRDefault="003C398B" w:rsidP="003C398B">
      <w:pPr>
        <w:rPr>
          <w:sz w:val="20"/>
          <w:szCs w:val="20"/>
        </w:rPr>
      </w:pPr>
      <w:r w:rsidRPr="00F27E87">
        <w:rPr>
          <w:sz w:val="20"/>
          <w:szCs w:val="20"/>
        </w:rPr>
        <w:t>Warzywa świeże nie objęte szczegółowymi normami muszą spełniać wymagania normy ogólnej, zgodnie, z którą warzywa wprowadzone do obrotu muszą spełniać wymagania minimalne, czyli muszą być:</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20FB7A2A" w14:textId="77777777" w:rsidR="003C398B" w:rsidRPr="00F27E87" w:rsidRDefault="003C398B" w:rsidP="003C398B">
      <w:pPr>
        <w:rPr>
          <w:sz w:val="20"/>
          <w:szCs w:val="20"/>
        </w:rPr>
      </w:pPr>
      <w:r w:rsidRPr="00F27E87">
        <w:rPr>
          <w:sz w:val="20"/>
          <w:szCs w:val="20"/>
        </w:rPr>
        <w:t>1. Całe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6A8A524E" w14:textId="77777777" w:rsidR="003C398B" w:rsidRPr="00F27E87" w:rsidRDefault="003C398B" w:rsidP="003C398B">
      <w:pPr>
        <w:rPr>
          <w:sz w:val="20"/>
          <w:szCs w:val="20"/>
        </w:rPr>
      </w:pPr>
      <w:r w:rsidRPr="00F27E87">
        <w:rPr>
          <w:sz w:val="20"/>
          <w:szCs w:val="20"/>
        </w:rPr>
        <w:t>2. Zdrowe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57846B40" w14:textId="77777777" w:rsidR="003C398B" w:rsidRPr="00F27E87" w:rsidRDefault="003C398B" w:rsidP="003C398B">
      <w:pPr>
        <w:rPr>
          <w:sz w:val="20"/>
          <w:szCs w:val="20"/>
        </w:rPr>
      </w:pPr>
      <w:r w:rsidRPr="00F27E87">
        <w:rPr>
          <w:sz w:val="20"/>
          <w:szCs w:val="20"/>
        </w:rPr>
        <w:t>3. Czyste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0E136C31" w14:textId="77777777" w:rsidR="003C398B" w:rsidRPr="00F27E87" w:rsidRDefault="003C398B" w:rsidP="003C398B">
      <w:pPr>
        <w:rPr>
          <w:sz w:val="20"/>
          <w:szCs w:val="20"/>
        </w:rPr>
      </w:pPr>
      <w:r w:rsidRPr="00F27E87">
        <w:rPr>
          <w:sz w:val="20"/>
          <w:szCs w:val="20"/>
        </w:rPr>
        <w:t>4. Wolne od szkodników oraz uszkodzeń spowodowanych przez szkodniki</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1A2A4388" w14:textId="77777777" w:rsidR="003C398B" w:rsidRPr="00F27E87" w:rsidRDefault="003C398B" w:rsidP="003C398B">
      <w:pPr>
        <w:rPr>
          <w:sz w:val="20"/>
          <w:szCs w:val="20"/>
        </w:rPr>
      </w:pPr>
      <w:r w:rsidRPr="00F27E87">
        <w:rPr>
          <w:sz w:val="20"/>
          <w:szCs w:val="20"/>
        </w:rPr>
        <w:t>5. Wolne od nadmiernego zawilgocenia powierzchniowego</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626D86EE" w14:textId="77777777" w:rsidR="003C398B" w:rsidRPr="00F27E87" w:rsidRDefault="003C398B" w:rsidP="003C398B">
      <w:pPr>
        <w:rPr>
          <w:sz w:val="20"/>
          <w:szCs w:val="20"/>
        </w:rPr>
      </w:pPr>
      <w:r w:rsidRPr="00F27E87">
        <w:rPr>
          <w:sz w:val="20"/>
          <w:szCs w:val="20"/>
        </w:rPr>
        <w:t>6. Wolne od jakichkolwiek obcych zapachów i smaków</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1EDE4017" w14:textId="77777777" w:rsidR="003C398B" w:rsidRPr="00F27E87" w:rsidRDefault="003C398B" w:rsidP="003C398B">
      <w:pPr>
        <w:rPr>
          <w:sz w:val="20"/>
          <w:szCs w:val="20"/>
        </w:rPr>
      </w:pPr>
      <w:r w:rsidRPr="00F27E87">
        <w:rPr>
          <w:sz w:val="20"/>
          <w:szCs w:val="20"/>
        </w:rPr>
        <w:t>7. Wystarczająco rozwinięte i odpowiednio dojrzałe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4F4D6DD9" w14:textId="77777777" w:rsidR="003C398B" w:rsidRPr="00F27E87" w:rsidRDefault="003C398B" w:rsidP="003C398B">
      <w:pPr>
        <w:rPr>
          <w:sz w:val="20"/>
          <w:szCs w:val="20"/>
        </w:rPr>
      </w:pPr>
      <w:r w:rsidRPr="00F27E87">
        <w:rPr>
          <w:sz w:val="20"/>
          <w:szCs w:val="20"/>
        </w:rPr>
        <w:t>8. W stanie umożliwiającym transport i dotarcie do miejsca przeznaczenia w zadawalającym stanie</w:t>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r w:rsidRPr="00F27E87">
        <w:rPr>
          <w:sz w:val="20"/>
          <w:szCs w:val="20"/>
        </w:rPr>
        <w:tab/>
      </w:r>
    </w:p>
    <w:p w14:paraId="1529BBC4" w14:textId="687C0036" w:rsidR="005761CE" w:rsidRPr="005707F1" w:rsidRDefault="003C398B" w:rsidP="003C398B">
      <w:pPr>
        <w:rPr>
          <w:sz w:val="20"/>
          <w:szCs w:val="20"/>
        </w:rPr>
      </w:pPr>
      <w:r w:rsidRPr="00F27E87">
        <w:rPr>
          <w:sz w:val="20"/>
          <w:szCs w:val="20"/>
        </w:rPr>
        <w:t>9. Oznakowane krajem pochodzenia</w:t>
      </w:r>
      <w:r w:rsidRPr="00F27E87">
        <w:rPr>
          <w:sz w:val="20"/>
          <w:szCs w:val="20"/>
        </w:rPr>
        <w:tab/>
      </w:r>
    </w:p>
    <w:p w14:paraId="7D14F995" w14:textId="73B6CF84" w:rsidR="005761CE" w:rsidRPr="006B455F" w:rsidRDefault="005761CE" w:rsidP="00A65C65">
      <w:pPr>
        <w:rPr>
          <w:sz w:val="10"/>
          <w:szCs w:val="10"/>
        </w:rPr>
      </w:pPr>
    </w:p>
    <w:tbl>
      <w:tblPr>
        <w:tblW w:w="11100" w:type="dxa"/>
        <w:tblInd w:w="55" w:type="dxa"/>
        <w:tblCellMar>
          <w:left w:w="70" w:type="dxa"/>
          <w:right w:w="70" w:type="dxa"/>
        </w:tblCellMar>
        <w:tblLook w:val="04A0" w:firstRow="1" w:lastRow="0" w:firstColumn="1" w:lastColumn="0" w:noHBand="0" w:noVBand="1"/>
      </w:tblPr>
      <w:tblGrid>
        <w:gridCol w:w="6000"/>
        <w:gridCol w:w="1280"/>
        <w:gridCol w:w="1620"/>
        <w:gridCol w:w="460"/>
        <w:gridCol w:w="1740"/>
      </w:tblGrid>
      <w:tr w:rsidR="003C398B" w:rsidRPr="003C398B" w14:paraId="681FE393" w14:textId="77777777" w:rsidTr="003C398B">
        <w:trPr>
          <w:trHeight w:val="255"/>
        </w:trPr>
        <w:tc>
          <w:tcPr>
            <w:tcW w:w="6000" w:type="dxa"/>
            <w:tcBorders>
              <w:top w:val="nil"/>
              <w:left w:val="nil"/>
              <w:bottom w:val="nil"/>
              <w:right w:val="nil"/>
            </w:tcBorders>
            <w:shd w:val="clear" w:color="auto" w:fill="auto"/>
            <w:vAlign w:val="bottom"/>
            <w:hideMark/>
          </w:tcPr>
          <w:p w14:paraId="4D2E8AE8" w14:textId="77777777" w:rsidR="003C398B" w:rsidRPr="003C398B" w:rsidRDefault="003C398B" w:rsidP="003C398B">
            <w:pPr>
              <w:rPr>
                <w:b/>
                <w:bCs/>
                <w:sz w:val="20"/>
                <w:szCs w:val="20"/>
              </w:rPr>
            </w:pPr>
            <w:r w:rsidRPr="003C398B">
              <w:rPr>
                <w:b/>
                <w:bCs/>
                <w:sz w:val="20"/>
                <w:szCs w:val="20"/>
              </w:rPr>
              <w:t>Kapusta świeża biała i czerwona klasa I - wymagania:</w:t>
            </w:r>
          </w:p>
        </w:tc>
        <w:tc>
          <w:tcPr>
            <w:tcW w:w="1280" w:type="dxa"/>
            <w:tcBorders>
              <w:top w:val="nil"/>
              <w:left w:val="nil"/>
              <w:bottom w:val="nil"/>
              <w:right w:val="nil"/>
            </w:tcBorders>
            <w:shd w:val="clear" w:color="auto" w:fill="auto"/>
            <w:vAlign w:val="bottom"/>
            <w:hideMark/>
          </w:tcPr>
          <w:p w14:paraId="0D93D69A" w14:textId="77777777" w:rsidR="003C398B" w:rsidRPr="003C398B" w:rsidRDefault="003C398B" w:rsidP="003C398B">
            <w:pPr>
              <w:rPr>
                <w:sz w:val="20"/>
                <w:szCs w:val="20"/>
              </w:rPr>
            </w:pPr>
          </w:p>
        </w:tc>
        <w:tc>
          <w:tcPr>
            <w:tcW w:w="1620" w:type="dxa"/>
            <w:tcBorders>
              <w:top w:val="nil"/>
              <w:left w:val="nil"/>
              <w:bottom w:val="nil"/>
              <w:right w:val="nil"/>
            </w:tcBorders>
            <w:shd w:val="clear" w:color="auto" w:fill="auto"/>
            <w:vAlign w:val="bottom"/>
            <w:hideMark/>
          </w:tcPr>
          <w:p w14:paraId="7B9C9022" w14:textId="77777777" w:rsidR="003C398B" w:rsidRPr="003C398B" w:rsidRDefault="003C398B" w:rsidP="003C398B">
            <w:pPr>
              <w:rPr>
                <w:sz w:val="20"/>
                <w:szCs w:val="20"/>
              </w:rPr>
            </w:pPr>
          </w:p>
        </w:tc>
        <w:tc>
          <w:tcPr>
            <w:tcW w:w="460" w:type="dxa"/>
            <w:tcBorders>
              <w:top w:val="nil"/>
              <w:left w:val="nil"/>
              <w:bottom w:val="nil"/>
              <w:right w:val="nil"/>
            </w:tcBorders>
            <w:shd w:val="clear" w:color="auto" w:fill="auto"/>
            <w:vAlign w:val="bottom"/>
            <w:hideMark/>
          </w:tcPr>
          <w:p w14:paraId="40525F6A" w14:textId="77777777" w:rsidR="003C398B" w:rsidRPr="003C398B" w:rsidRDefault="003C398B" w:rsidP="003C398B">
            <w:pPr>
              <w:rPr>
                <w:sz w:val="20"/>
                <w:szCs w:val="20"/>
              </w:rPr>
            </w:pPr>
          </w:p>
        </w:tc>
        <w:tc>
          <w:tcPr>
            <w:tcW w:w="1740" w:type="dxa"/>
            <w:tcBorders>
              <w:top w:val="nil"/>
              <w:left w:val="nil"/>
              <w:bottom w:val="nil"/>
              <w:right w:val="nil"/>
            </w:tcBorders>
            <w:shd w:val="clear" w:color="auto" w:fill="auto"/>
            <w:vAlign w:val="bottom"/>
            <w:hideMark/>
          </w:tcPr>
          <w:p w14:paraId="3323311D" w14:textId="77777777" w:rsidR="003C398B" w:rsidRPr="003C398B" w:rsidRDefault="003C398B" w:rsidP="003C398B">
            <w:pPr>
              <w:rPr>
                <w:sz w:val="20"/>
                <w:szCs w:val="20"/>
              </w:rPr>
            </w:pPr>
          </w:p>
        </w:tc>
      </w:tr>
      <w:tr w:rsidR="003C398B" w:rsidRPr="003C398B" w14:paraId="4F1279D0" w14:textId="77777777" w:rsidTr="003C398B">
        <w:trPr>
          <w:trHeight w:val="255"/>
        </w:trPr>
        <w:tc>
          <w:tcPr>
            <w:tcW w:w="11100" w:type="dxa"/>
            <w:gridSpan w:val="5"/>
            <w:tcBorders>
              <w:top w:val="nil"/>
              <w:left w:val="nil"/>
              <w:bottom w:val="nil"/>
              <w:right w:val="nil"/>
            </w:tcBorders>
            <w:shd w:val="clear" w:color="auto" w:fill="auto"/>
            <w:vAlign w:val="bottom"/>
            <w:hideMark/>
          </w:tcPr>
          <w:p w14:paraId="2A6A6787" w14:textId="77777777" w:rsidR="003C398B" w:rsidRPr="003C398B" w:rsidRDefault="003C398B" w:rsidP="003C398B">
            <w:pPr>
              <w:rPr>
                <w:sz w:val="20"/>
                <w:szCs w:val="20"/>
              </w:rPr>
            </w:pPr>
            <w:r w:rsidRPr="003C398B">
              <w:rPr>
                <w:sz w:val="20"/>
                <w:szCs w:val="20"/>
              </w:rPr>
              <w:t>a) o świeżym wyglądzie, bez odgnieceń i uszkodzeń, niepopękana, bez oznak wyrastania kwiatostanu,</w:t>
            </w:r>
          </w:p>
        </w:tc>
      </w:tr>
      <w:tr w:rsidR="003C398B" w:rsidRPr="003C398B" w14:paraId="031B4E2E" w14:textId="77777777" w:rsidTr="003C398B">
        <w:trPr>
          <w:trHeight w:val="255"/>
        </w:trPr>
        <w:tc>
          <w:tcPr>
            <w:tcW w:w="11100" w:type="dxa"/>
            <w:gridSpan w:val="5"/>
            <w:tcBorders>
              <w:top w:val="nil"/>
              <w:left w:val="nil"/>
              <w:bottom w:val="nil"/>
              <w:right w:val="nil"/>
            </w:tcBorders>
            <w:shd w:val="clear" w:color="auto" w:fill="auto"/>
            <w:vAlign w:val="bottom"/>
            <w:hideMark/>
          </w:tcPr>
          <w:p w14:paraId="12D7FD40" w14:textId="77777777" w:rsidR="003C398B" w:rsidRPr="003C398B" w:rsidRDefault="003C398B" w:rsidP="003C398B">
            <w:pPr>
              <w:rPr>
                <w:sz w:val="20"/>
                <w:szCs w:val="20"/>
              </w:rPr>
            </w:pPr>
            <w:r w:rsidRPr="003C398B">
              <w:rPr>
                <w:sz w:val="20"/>
                <w:szCs w:val="20"/>
              </w:rPr>
              <w:t>b) zdrowa, wyklucza się produkt z objawami gnicia,</w:t>
            </w:r>
          </w:p>
        </w:tc>
      </w:tr>
      <w:tr w:rsidR="003C398B" w:rsidRPr="003C398B" w14:paraId="243E7F52" w14:textId="77777777" w:rsidTr="003C398B">
        <w:trPr>
          <w:trHeight w:val="255"/>
        </w:trPr>
        <w:tc>
          <w:tcPr>
            <w:tcW w:w="11100" w:type="dxa"/>
            <w:gridSpan w:val="5"/>
            <w:tcBorders>
              <w:top w:val="nil"/>
              <w:left w:val="nil"/>
              <w:bottom w:val="nil"/>
              <w:right w:val="nil"/>
            </w:tcBorders>
            <w:shd w:val="clear" w:color="auto" w:fill="auto"/>
            <w:vAlign w:val="bottom"/>
            <w:hideMark/>
          </w:tcPr>
          <w:p w14:paraId="4992EA97" w14:textId="77777777" w:rsidR="003C398B" w:rsidRPr="003C398B" w:rsidRDefault="003C398B" w:rsidP="003C398B">
            <w:pPr>
              <w:rPr>
                <w:sz w:val="20"/>
                <w:szCs w:val="20"/>
              </w:rPr>
            </w:pPr>
            <w:r w:rsidRPr="003C398B">
              <w:rPr>
                <w:sz w:val="20"/>
                <w:szCs w:val="20"/>
              </w:rPr>
              <w:t>c) wolna od owadów i innych pasożytów,</w:t>
            </w:r>
          </w:p>
        </w:tc>
      </w:tr>
      <w:tr w:rsidR="003C398B" w:rsidRPr="003C398B" w14:paraId="06D4D11B" w14:textId="77777777" w:rsidTr="003C398B">
        <w:trPr>
          <w:trHeight w:val="255"/>
        </w:trPr>
        <w:tc>
          <w:tcPr>
            <w:tcW w:w="11100" w:type="dxa"/>
            <w:gridSpan w:val="5"/>
            <w:tcBorders>
              <w:top w:val="nil"/>
              <w:left w:val="nil"/>
              <w:bottom w:val="nil"/>
              <w:right w:val="nil"/>
            </w:tcBorders>
            <w:shd w:val="clear" w:color="auto" w:fill="auto"/>
            <w:vAlign w:val="bottom"/>
            <w:hideMark/>
          </w:tcPr>
          <w:p w14:paraId="0CA73CD1" w14:textId="77777777" w:rsidR="003C398B" w:rsidRPr="003C398B" w:rsidRDefault="003C398B" w:rsidP="003C398B">
            <w:pPr>
              <w:rPr>
                <w:sz w:val="20"/>
                <w:szCs w:val="20"/>
              </w:rPr>
            </w:pPr>
            <w:r w:rsidRPr="003C398B">
              <w:rPr>
                <w:sz w:val="20"/>
                <w:szCs w:val="20"/>
              </w:rPr>
              <w:t>d) wolna od wszystkich obcych zapachów i smaków,</w:t>
            </w:r>
          </w:p>
        </w:tc>
      </w:tr>
      <w:tr w:rsidR="003C398B" w:rsidRPr="003C398B" w14:paraId="57455A2E" w14:textId="77777777" w:rsidTr="003C398B">
        <w:trPr>
          <w:trHeight w:val="255"/>
        </w:trPr>
        <w:tc>
          <w:tcPr>
            <w:tcW w:w="11100" w:type="dxa"/>
            <w:gridSpan w:val="5"/>
            <w:tcBorders>
              <w:top w:val="nil"/>
              <w:left w:val="nil"/>
              <w:bottom w:val="nil"/>
              <w:right w:val="nil"/>
            </w:tcBorders>
            <w:shd w:val="clear" w:color="auto" w:fill="auto"/>
            <w:vAlign w:val="bottom"/>
            <w:hideMark/>
          </w:tcPr>
          <w:p w14:paraId="02B972D2" w14:textId="4294AE0A" w:rsidR="003C398B" w:rsidRDefault="00DE03B0" w:rsidP="003C398B">
            <w:pPr>
              <w:rPr>
                <w:sz w:val="20"/>
                <w:szCs w:val="20"/>
              </w:rPr>
            </w:pPr>
            <w:r>
              <w:rPr>
                <w:sz w:val="20"/>
                <w:szCs w:val="20"/>
              </w:rPr>
              <w:t xml:space="preserve">e) </w:t>
            </w:r>
            <w:r w:rsidR="003C398B" w:rsidRPr="003C398B">
              <w:rPr>
                <w:sz w:val="20"/>
                <w:szCs w:val="20"/>
              </w:rPr>
              <w:t>liście powinny przylegać do siebie, a miejsce cięcia powinno być czyste,</w:t>
            </w:r>
          </w:p>
          <w:p w14:paraId="34D6ED5E" w14:textId="77777777" w:rsidR="00DE03B0" w:rsidRDefault="00DE03B0" w:rsidP="003C398B">
            <w:pPr>
              <w:rPr>
                <w:sz w:val="20"/>
                <w:szCs w:val="20"/>
              </w:rPr>
            </w:pPr>
            <w:r>
              <w:rPr>
                <w:sz w:val="20"/>
                <w:szCs w:val="20"/>
              </w:rPr>
              <w:t>f)</w:t>
            </w:r>
            <w:r>
              <w:t xml:space="preserve"> </w:t>
            </w:r>
            <w:r w:rsidRPr="00DE03B0">
              <w:rPr>
                <w:sz w:val="20"/>
                <w:szCs w:val="20"/>
              </w:rPr>
              <w:t>każda partia, w przypadku przewożenia kapusty luzem, musi zawierać kapustę tej samej odmiany i jakości,</w:t>
            </w:r>
          </w:p>
          <w:p w14:paraId="2D66AE9C" w14:textId="2817A181" w:rsidR="00DE03B0" w:rsidRPr="003C398B" w:rsidRDefault="00DE03B0" w:rsidP="003C398B">
            <w:pPr>
              <w:rPr>
                <w:sz w:val="20"/>
                <w:szCs w:val="20"/>
              </w:rPr>
            </w:pPr>
            <w:r>
              <w:rPr>
                <w:sz w:val="20"/>
                <w:szCs w:val="20"/>
              </w:rPr>
              <w:t>g)</w:t>
            </w:r>
            <w:r>
              <w:t xml:space="preserve"> </w:t>
            </w:r>
            <w:r w:rsidRPr="00DE03B0">
              <w:rPr>
                <w:sz w:val="20"/>
                <w:szCs w:val="20"/>
              </w:rPr>
              <w:t>główki kapusty głowiastej muszą być jednolite pod względem kształtu i barwy.</w:t>
            </w:r>
          </w:p>
        </w:tc>
      </w:tr>
    </w:tbl>
    <w:p w14:paraId="28B7CFDA" w14:textId="3AC53CC8" w:rsidR="005761CE" w:rsidRPr="009B3251" w:rsidRDefault="003C398B" w:rsidP="00090BAD">
      <w:pPr>
        <w:rPr>
          <w:b/>
          <w:sz w:val="20"/>
          <w:szCs w:val="20"/>
        </w:rPr>
      </w:pPr>
      <w:r w:rsidRPr="009B3251">
        <w:rPr>
          <w:b/>
          <w:sz w:val="20"/>
          <w:szCs w:val="20"/>
        </w:rPr>
        <w:lastRenderedPageBreak/>
        <w:t>Kapusta biała kiszona klasa I- wymagania:</w:t>
      </w:r>
    </w:p>
    <w:p w14:paraId="4A76631D" w14:textId="6885A72E" w:rsidR="003C398B" w:rsidRDefault="00097861" w:rsidP="00090BAD">
      <w:pPr>
        <w:rPr>
          <w:sz w:val="20"/>
          <w:szCs w:val="20"/>
        </w:rPr>
      </w:pPr>
      <w:r>
        <w:rPr>
          <w:sz w:val="20"/>
          <w:szCs w:val="20"/>
        </w:rPr>
        <w:t>a) ś</w:t>
      </w:r>
      <w:r w:rsidR="003C398B">
        <w:rPr>
          <w:sz w:val="20"/>
          <w:szCs w:val="20"/>
        </w:rPr>
        <w:t>wieże, jędrne, chrupkie skrawki kapusty</w:t>
      </w:r>
    </w:p>
    <w:p w14:paraId="3BB9980D" w14:textId="51545823" w:rsidR="003C398B" w:rsidRDefault="00097861" w:rsidP="00090BAD">
      <w:pPr>
        <w:rPr>
          <w:sz w:val="20"/>
          <w:szCs w:val="20"/>
        </w:rPr>
      </w:pPr>
      <w:r>
        <w:rPr>
          <w:sz w:val="20"/>
          <w:szCs w:val="20"/>
        </w:rPr>
        <w:t>b) b</w:t>
      </w:r>
      <w:r w:rsidR="003C398B">
        <w:rPr>
          <w:sz w:val="20"/>
          <w:szCs w:val="20"/>
        </w:rPr>
        <w:t xml:space="preserve">ez obcych zapachów </w:t>
      </w:r>
      <w:r w:rsidR="009B3251">
        <w:rPr>
          <w:sz w:val="20"/>
          <w:szCs w:val="20"/>
        </w:rPr>
        <w:t>i smaków</w:t>
      </w:r>
    </w:p>
    <w:p w14:paraId="0AA3364D" w14:textId="7D576088" w:rsidR="009B3251" w:rsidRDefault="009B3251" w:rsidP="00090BAD">
      <w:pPr>
        <w:rPr>
          <w:sz w:val="20"/>
          <w:szCs w:val="20"/>
        </w:rPr>
      </w:pPr>
      <w:r>
        <w:rPr>
          <w:sz w:val="20"/>
          <w:szCs w:val="20"/>
        </w:rPr>
        <w:t>c) bez jakichkolwiek obcych zanieczyszczeń</w:t>
      </w:r>
    </w:p>
    <w:p w14:paraId="3150A1AE" w14:textId="4B69D20E" w:rsidR="009B3251" w:rsidRDefault="00097861" w:rsidP="00090BAD">
      <w:pPr>
        <w:rPr>
          <w:sz w:val="20"/>
          <w:szCs w:val="20"/>
        </w:rPr>
      </w:pPr>
      <w:r>
        <w:rPr>
          <w:sz w:val="20"/>
          <w:szCs w:val="20"/>
        </w:rPr>
        <w:t>d) w</w:t>
      </w:r>
      <w:r w:rsidR="009B3251">
        <w:rPr>
          <w:sz w:val="20"/>
          <w:szCs w:val="20"/>
        </w:rPr>
        <w:t>olne od szkodników i śladów po szkodnikach</w:t>
      </w:r>
    </w:p>
    <w:p w14:paraId="1C1F36D2" w14:textId="24C16D5B" w:rsidR="009B3251" w:rsidRDefault="00097861" w:rsidP="00090BAD">
      <w:pPr>
        <w:rPr>
          <w:sz w:val="20"/>
          <w:szCs w:val="20"/>
        </w:rPr>
      </w:pPr>
      <w:r>
        <w:rPr>
          <w:sz w:val="20"/>
          <w:szCs w:val="20"/>
        </w:rPr>
        <w:t>e) b</w:t>
      </w:r>
      <w:r w:rsidR="009B3251">
        <w:rPr>
          <w:sz w:val="20"/>
          <w:szCs w:val="20"/>
        </w:rPr>
        <w:t>ez objawów gnicia lub zepsucia które czynią ja niezdatną do spożycia</w:t>
      </w:r>
    </w:p>
    <w:p w14:paraId="759A8BF8" w14:textId="4285365D" w:rsidR="009B3251" w:rsidRDefault="00097861" w:rsidP="00090BAD">
      <w:pPr>
        <w:rPr>
          <w:sz w:val="20"/>
          <w:szCs w:val="20"/>
        </w:rPr>
      </w:pPr>
      <w:r>
        <w:rPr>
          <w:sz w:val="20"/>
          <w:szCs w:val="20"/>
        </w:rPr>
        <w:t>f) b</w:t>
      </w:r>
      <w:r w:rsidR="009B3251">
        <w:rPr>
          <w:sz w:val="20"/>
          <w:szCs w:val="20"/>
        </w:rPr>
        <w:t>ez oznak zmarznięcia</w:t>
      </w:r>
    </w:p>
    <w:p w14:paraId="361BB239" w14:textId="77777777" w:rsidR="009B3251" w:rsidRPr="006B455F" w:rsidRDefault="009B3251" w:rsidP="00090BAD">
      <w:pPr>
        <w:rPr>
          <w:sz w:val="10"/>
          <w:szCs w:val="10"/>
        </w:rPr>
      </w:pPr>
    </w:p>
    <w:p w14:paraId="5F910C12" w14:textId="55D6AE67" w:rsidR="009B3251" w:rsidRPr="009B3251" w:rsidRDefault="009B3251" w:rsidP="00090BAD">
      <w:pPr>
        <w:rPr>
          <w:b/>
          <w:sz w:val="20"/>
          <w:szCs w:val="20"/>
        </w:rPr>
      </w:pPr>
      <w:r w:rsidRPr="009B3251">
        <w:rPr>
          <w:b/>
          <w:sz w:val="20"/>
          <w:szCs w:val="20"/>
        </w:rPr>
        <w:t>Ogórek kiszony klasa I- wymagania:</w:t>
      </w:r>
    </w:p>
    <w:p w14:paraId="5A8906CC" w14:textId="5F5FBFD1" w:rsidR="009B3251" w:rsidRDefault="009B3251" w:rsidP="00090BAD">
      <w:pPr>
        <w:rPr>
          <w:sz w:val="20"/>
          <w:szCs w:val="20"/>
        </w:rPr>
      </w:pPr>
      <w:r>
        <w:rPr>
          <w:sz w:val="20"/>
          <w:szCs w:val="20"/>
        </w:rPr>
        <w:t>a) Świeże, jędrne, chrupiące</w:t>
      </w:r>
    </w:p>
    <w:p w14:paraId="27ED8DA5" w14:textId="1DDE6ED3" w:rsidR="009B3251" w:rsidRDefault="009B3251" w:rsidP="00090BAD">
      <w:pPr>
        <w:rPr>
          <w:sz w:val="20"/>
          <w:szCs w:val="20"/>
        </w:rPr>
      </w:pPr>
      <w:r>
        <w:rPr>
          <w:sz w:val="20"/>
          <w:szCs w:val="20"/>
        </w:rPr>
        <w:t>b) Całe, nieuszkodzone ogórki</w:t>
      </w:r>
    </w:p>
    <w:p w14:paraId="774E9CB3" w14:textId="4B3D6B24" w:rsidR="009B3251" w:rsidRDefault="009B3251" w:rsidP="00090BAD">
      <w:pPr>
        <w:rPr>
          <w:sz w:val="20"/>
          <w:szCs w:val="20"/>
        </w:rPr>
      </w:pPr>
      <w:r>
        <w:rPr>
          <w:sz w:val="20"/>
          <w:szCs w:val="20"/>
        </w:rPr>
        <w:t>c) bez obcych zapachów i smaków</w:t>
      </w:r>
    </w:p>
    <w:p w14:paraId="794E486D" w14:textId="69786CCB" w:rsidR="009B3251" w:rsidRDefault="009B3251" w:rsidP="00090BAD">
      <w:pPr>
        <w:rPr>
          <w:sz w:val="20"/>
          <w:szCs w:val="20"/>
        </w:rPr>
      </w:pPr>
      <w:r>
        <w:rPr>
          <w:sz w:val="20"/>
          <w:szCs w:val="20"/>
        </w:rPr>
        <w:t>d) bez widocznych zanieczyszczeń</w:t>
      </w:r>
    </w:p>
    <w:p w14:paraId="0E443380" w14:textId="245562FE" w:rsidR="009B3251" w:rsidRDefault="009B3251" w:rsidP="00090BAD">
      <w:pPr>
        <w:rPr>
          <w:sz w:val="20"/>
          <w:szCs w:val="20"/>
        </w:rPr>
      </w:pPr>
      <w:r>
        <w:rPr>
          <w:sz w:val="20"/>
          <w:szCs w:val="20"/>
        </w:rPr>
        <w:t>e) bez objawów gnicia lub zepsucia które czynią ją niezdatną do spożycia</w:t>
      </w:r>
    </w:p>
    <w:p w14:paraId="7AC38156" w14:textId="3945C2FE" w:rsidR="009B3251" w:rsidRDefault="009B3251" w:rsidP="00090BAD">
      <w:pPr>
        <w:rPr>
          <w:sz w:val="20"/>
          <w:szCs w:val="20"/>
        </w:rPr>
      </w:pPr>
      <w:r>
        <w:rPr>
          <w:sz w:val="20"/>
          <w:szCs w:val="20"/>
        </w:rPr>
        <w:t>f) Bez oznak zmarznięcia</w:t>
      </w:r>
    </w:p>
    <w:p w14:paraId="1A9736BD" w14:textId="77777777" w:rsidR="009B3251" w:rsidRPr="006B455F" w:rsidRDefault="009B3251" w:rsidP="00090BAD">
      <w:pPr>
        <w:rPr>
          <w:sz w:val="10"/>
          <w:szCs w:val="1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9B3251" w:rsidRPr="009B3251" w14:paraId="169282BD" w14:textId="77777777" w:rsidTr="009B3251">
        <w:trPr>
          <w:trHeight w:val="255"/>
        </w:trPr>
        <w:tc>
          <w:tcPr>
            <w:tcW w:w="4460" w:type="dxa"/>
            <w:tcBorders>
              <w:top w:val="nil"/>
              <w:left w:val="nil"/>
              <w:bottom w:val="nil"/>
              <w:right w:val="nil"/>
            </w:tcBorders>
            <w:shd w:val="clear" w:color="auto" w:fill="auto"/>
            <w:vAlign w:val="bottom"/>
            <w:hideMark/>
          </w:tcPr>
          <w:p w14:paraId="0D189207" w14:textId="77777777" w:rsidR="009B3251" w:rsidRPr="009B3251" w:rsidRDefault="009B3251" w:rsidP="009B3251">
            <w:pPr>
              <w:rPr>
                <w:b/>
                <w:bCs/>
                <w:sz w:val="20"/>
                <w:szCs w:val="20"/>
              </w:rPr>
            </w:pPr>
            <w:r w:rsidRPr="009B3251">
              <w:rPr>
                <w:b/>
                <w:bCs/>
                <w:sz w:val="20"/>
                <w:szCs w:val="20"/>
              </w:rPr>
              <w:t>Kapusta świeża pekińska klasa I - wymagania:</w:t>
            </w:r>
          </w:p>
        </w:tc>
        <w:tc>
          <w:tcPr>
            <w:tcW w:w="720" w:type="dxa"/>
            <w:tcBorders>
              <w:top w:val="nil"/>
              <w:left w:val="nil"/>
              <w:bottom w:val="nil"/>
              <w:right w:val="nil"/>
            </w:tcBorders>
            <w:shd w:val="clear" w:color="auto" w:fill="auto"/>
            <w:vAlign w:val="bottom"/>
            <w:hideMark/>
          </w:tcPr>
          <w:p w14:paraId="02A6BB69" w14:textId="77777777" w:rsidR="009B3251" w:rsidRPr="009B3251" w:rsidRDefault="009B3251" w:rsidP="009B3251">
            <w:pPr>
              <w:rPr>
                <w:sz w:val="20"/>
                <w:szCs w:val="20"/>
              </w:rPr>
            </w:pPr>
          </w:p>
        </w:tc>
        <w:tc>
          <w:tcPr>
            <w:tcW w:w="820" w:type="dxa"/>
            <w:tcBorders>
              <w:top w:val="nil"/>
              <w:left w:val="nil"/>
              <w:bottom w:val="nil"/>
              <w:right w:val="nil"/>
            </w:tcBorders>
            <w:shd w:val="clear" w:color="auto" w:fill="auto"/>
            <w:vAlign w:val="bottom"/>
            <w:hideMark/>
          </w:tcPr>
          <w:p w14:paraId="51706CB5" w14:textId="77777777" w:rsidR="009B3251" w:rsidRPr="009B3251" w:rsidRDefault="009B3251" w:rsidP="009B3251">
            <w:pPr>
              <w:rPr>
                <w:sz w:val="20"/>
                <w:szCs w:val="20"/>
              </w:rPr>
            </w:pPr>
          </w:p>
        </w:tc>
        <w:tc>
          <w:tcPr>
            <w:tcW w:w="1280" w:type="dxa"/>
            <w:tcBorders>
              <w:top w:val="nil"/>
              <w:left w:val="nil"/>
              <w:bottom w:val="nil"/>
              <w:right w:val="nil"/>
            </w:tcBorders>
            <w:shd w:val="clear" w:color="auto" w:fill="auto"/>
            <w:vAlign w:val="bottom"/>
            <w:hideMark/>
          </w:tcPr>
          <w:p w14:paraId="6107331F" w14:textId="77777777" w:rsidR="009B3251" w:rsidRPr="009B3251" w:rsidRDefault="009B3251" w:rsidP="009B3251">
            <w:pPr>
              <w:rPr>
                <w:sz w:val="20"/>
                <w:szCs w:val="20"/>
              </w:rPr>
            </w:pPr>
          </w:p>
        </w:tc>
        <w:tc>
          <w:tcPr>
            <w:tcW w:w="1620" w:type="dxa"/>
            <w:tcBorders>
              <w:top w:val="nil"/>
              <w:left w:val="nil"/>
              <w:bottom w:val="nil"/>
              <w:right w:val="nil"/>
            </w:tcBorders>
            <w:shd w:val="clear" w:color="auto" w:fill="auto"/>
            <w:vAlign w:val="bottom"/>
            <w:hideMark/>
          </w:tcPr>
          <w:p w14:paraId="6C411529" w14:textId="77777777" w:rsidR="009B3251" w:rsidRPr="009B3251" w:rsidRDefault="009B3251" w:rsidP="009B3251">
            <w:pPr>
              <w:rPr>
                <w:sz w:val="20"/>
                <w:szCs w:val="20"/>
              </w:rPr>
            </w:pPr>
          </w:p>
        </w:tc>
        <w:tc>
          <w:tcPr>
            <w:tcW w:w="460" w:type="dxa"/>
            <w:tcBorders>
              <w:top w:val="nil"/>
              <w:left w:val="nil"/>
              <w:bottom w:val="nil"/>
              <w:right w:val="nil"/>
            </w:tcBorders>
            <w:shd w:val="clear" w:color="auto" w:fill="auto"/>
            <w:vAlign w:val="bottom"/>
            <w:hideMark/>
          </w:tcPr>
          <w:p w14:paraId="17D5AB20" w14:textId="77777777" w:rsidR="009B3251" w:rsidRPr="009B3251" w:rsidRDefault="009B3251" w:rsidP="009B3251">
            <w:pPr>
              <w:rPr>
                <w:sz w:val="20"/>
                <w:szCs w:val="20"/>
              </w:rPr>
            </w:pPr>
          </w:p>
        </w:tc>
        <w:tc>
          <w:tcPr>
            <w:tcW w:w="1740" w:type="dxa"/>
            <w:tcBorders>
              <w:top w:val="nil"/>
              <w:left w:val="nil"/>
              <w:bottom w:val="nil"/>
              <w:right w:val="nil"/>
            </w:tcBorders>
            <w:shd w:val="clear" w:color="auto" w:fill="auto"/>
            <w:vAlign w:val="bottom"/>
            <w:hideMark/>
          </w:tcPr>
          <w:p w14:paraId="7B12AD62" w14:textId="77777777" w:rsidR="009B3251" w:rsidRPr="009B3251" w:rsidRDefault="009B3251" w:rsidP="009B3251">
            <w:pPr>
              <w:rPr>
                <w:sz w:val="20"/>
                <w:szCs w:val="20"/>
              </w:rPr>
            </w:pPr>
          </w:p>
        </w:tc>
      </w:tr>
      <w:tr w:rsidR="009B3251" w:rsidRPr="009B3251" w14:paraId="71524B36" w14:textId="77777777" w:rsidTr="009B3251">
        <w:trPr>
          <w:trHeight w:val="255"/>
        </w:trPr>
        <w:tc>
          <w:tcPr>
            <w:tcW w:w="11100" w:type="dxa"/>
            <w:gridSpan w:val="7"/>
            <w:tcBorders>
              <w:top w:val="nil"/>
              <w:left w:val="nil"/>
              <w:bottom w:val="nil"/>
              <w:right w:val="nil"/>
            </w:tcBorders>
            <w:shd w:val="clear" w:color="auto" w:fill="auto"/>
            <w:vAlign w:val="bottom"/>
            <w:hideMark/>
          </w:tcPr>
          <w:p w14:paraId="0DAE4323" w14:textId="77777777" w:rsidR="009B3251" w:rsidRPr="009B3251" w:rsidRDefault="009B3251" w:rsidP="009B3251">
            <w:pPr>
              <w:rPr>
                <w:sz w:val="20"/>
                <w:szCs w:val="20"/>
              </w:rPr>
            </w:pPr>
            <w:r w:rsidRPr="009B3251">
              <w:rPr>
                <w:sz w:val="20"/>
                <w:szCs w:val="20"/>
              </w:rPr>
              <w:t>a) prawidłowo wykształcona, zwarta, liście zewnętrzne zielone do seledyn, o świeżym wyglądzie,</w:t>
            </w:r>
          </w:p>
        </w:tc>
      </w:tr>
      <w:tr w:rsidR="009B3251" w:rsidRPr="009B3251" w14:paraId="41755C78" w14:textId="77777777" w:rsidTr="009B3251">
        <w:trPr>
          <w:trHeight w:val="255"/>
        </w:trPr>
        <w:tc>
          <w:tcPr>
            <w:tcW w:w="11100" w:type="dxa"/>
            <w:gridSpan w:val="7"/>
            <w:tcBorders>
              <w:top w:val="nil"/>
              <w:left w:val="nil"/>
              <w:bottom w:val="nil"/>
              <w:right w:val="nil"/>
            </w:tcBorders>
            <w:shd w:val="clear" w:color="auto" w:fill="auto"/>
            <w:vAlign w:val="bottom"/>
            <w:hideMark/>
          </w:tcPr>
          <w:p w14:paraId="7D1C4AFA" w14:textId="77777777" w:rsidR="009B3251" w:rsidRPr="009B3251" w:rsidRDefault="009B3251" w:rsidP="009B3251">
            <w:pPr>
              <w:rPr>
                <w:sz w:val="20"/>
                <w:szCs w:val="20"/>
              </w:rPr>
            </w:pPr>
            <w:r w:rsidRPr="009B3251">
              <w:rPr>
                <w:sz w:val="20"/>
                <w:szCs w:val="20"/>
              </w:rPr>
              <w:t>b) bez uszkodzeń mechanicznych,</w:t>
            </w:r>
          </w:p>
        </w:tc>
      </w:tr>
      <w:tr w:rsidR="009B3251" w:rsidRPr="009B3251" w14:paraId="37D4C76D" w14:textId="77777777" w:rsidTr="009B3251">
        <w:trPr>
          <w:trHeight w:val="255"/>
        </w:trPr>
        <w:tc>
          <w:tcPr>
            <w:tcW w:w="11100" w:type="dxa"/>
            <w:gridSpan w:val="7"/>
            <w:tcBorders>
              <w:top w:val="nil"/>
              <w:left w:val="nil"/>
              <w:bottom w:val="nil"/>
              <w:right w:val="nil"/>
            </w:tcBorders>
            <w:shd w:val="clear" w:color="auto" w:fill="auto"/>
            <w:vAlign w:val="bottom"/>
            <w:hideMark/>
          </w:tcPr>
          <w:p w14:paraId="4E6946FA" w14:textId="2199C84D" w:rsidR="00DE03B0" w:rsidRPr="009B3251" w:rsidRDefault="009B3251" w:rsidP="00DE03B0">
            <w:pPr>
              <w:rPr>
                <w:sz w:val="20"/>
                <w:szCs w:val="20"/>
              </w:rPr>
            </w:pPr>
            <w:r w:rsidRPr="009B3251">
              <w:rPr>
                <w:sz w:val="20"/>
                <w:szCs w:val="20"/>
              </w:rPr>
              <w:t xml:space="preserve">c) zdrowa, </w:t>
            </w:r>
          </w:p>
        </w:tc>
      </w:tr>
      <w:tr w:rsidR="009B3251" w:rsidRPr="009B3251" w14:paraId="2FE669C6" w14:textId="77777777" w:rsidTr="009B3251">
        <w:trPr>
          <w:trHeight w:val="255"/>
        </w:trPr>
        <w:tc>
          <w:tcPr>
            <w:tcW w:w="11100" w:type="dxa"/>
            <w:gridSpan w:val="7"/>
            <w:tcBorders>
              <w:top w:val="nil"/>
              <w:left w:val="nil"/>
              <w:bottom w:val="nil"/>
              <w:right w:val="nil"/>
            </w:tcBorders>
            <w:shd w:val="clear" w:color="auto" w:fill="auto"/>
            <w:vAlign w:val="bottom"/>
            <w:hideMark/>
          </w:tcPr>
          <w:p w14:paraId="78F37BEF" w14:textId="77777777" w:rsidR="009B3251" w:rsidRPr="009B3251" w:rsidRDefault="009B3251" w:rsidP="009B3251">
            <w:pPr>
              <w:rPr>
                <w:sz w:val="20"/>
                <w:szCs w:val="20"/>
              </w:rPr>
            </w:pPr>
            <w:r w:rsidRPr="009B3251">
              <w:rPr>
                <w:sz w:val="20"/>
                <w:szCs w:val="20"/>
              </w:rPr>
              <w:t>d) bez szkodników i śladów po szkodnikach,</w:t>
            </w:r>
          </w:p>
        </w:tc>
      </w:tr>
      <w:tr w:rsidR="009B3251" w:rsidRPr="009B3251" w14:paraId="56E22395" w14:textId="77777777" w:rsidTr="009B3251">
        <w:trPr>
          <w:trHeight w:val="255"/>
        </w:trPr>
        <w:tc>
          <w:tcPr>
            <w:tcW w:w="11100" w:type="dxa"/>
            <w:gridSpan w:val="7"/>
            <w:tcBorders>
              <w:top w:val="nil"/>
              <w:left w:val="nil"/>
              <w:bottom w:val="nil"/>
              <w:right w:val="nil"/>
            </w:tcBorders>
            <w:shd w:val="clear" w:color="auto" w:fill="auto"/>
            <w:vAlign w:val="bottom"/>
            <w:hideMark/>
          </w:tcPr>
          <w:p w14:paraId="3574A4C7" w14:textId="77777777" w:rsidR="009B3251" w:rsidRPr="009B3251" w:rsidRDefault="009B3251" w:rsidP="009B3251">
            <w:pPr>
              <w:rPr>
                <w:sz w:val="20"/>
                <w:szCs w:val="20"/>
              </w:rPr>
            </w:pPr>
            <w:r w:rsidRPr="009B3251">
              <w:rPr>
                <w:sz w:val="20"/>
                <w:szCs w:val="20"/>
              </w:rPr>
              <w:t>e) bez wyrośniętych pędów kwiatowych,</w:t>
            </w:r>
          </w:p>
        </w:tc>
      </w:tr>
      <w:tr w:rsidR="009B3251" w:rsidRPr="009B3251" w14:paraId="7B646939" w14:textId="77777777" w:rsidTr="009B3251">
        <w:trPr>
          <w:trHeight w:val="255"/>
        </w:trPr>
        <w:tc>
          <w:tcPr>
            <w:tcW w:w="11100" w:type="dxa"/>
            <w:gridSpan w:val="7"/>
            <w:tcBorders>
              <w:top w:val="nil"/>
              <w:left w:val="nil"/>
              <w:bottom w:val="nil"/>
              <w:right w:val="nil"/>
            </w:tcBorders>
            <w:shd w:val="clear" w:color="auto" w:fill="auto"/>
            <w:vAlign w:val="bottom"/>
            <w:hideMark/>
          </w:tcPr>
          <w:p w14:paraId="3C7BFB4C" w14:textId="77777777" w:rsidR="009B3251" w:rsidRPr="009B3251" w:rsidRDefault="009B3251" w:rsidP="009B3251">
            <w:pPr>
              <w:rPr>
                <w:sz w:val="20"/>
                <w:szCs w:val="20"/>
              </w:rPr>
            </w:pPr>
            <w:r w:rsidRPr="009B3251">
              <w:rPr>
                <w:sz w:val="20"/>
                <w:szCs w:val="20"/>
              </w:rPr>
              <w:t>f) bez obcych zapachów i smaków,</w:t>
            </w:r>
          </w:p>
        </w:tc>
      </w:tr>
      <w:tr w:rsidR="009B3251" w:rsidRPr="009B3251" w14:paraId="7EB7D0F1" w14:textId="77777777" w:rsidTr="009B3251">
        <w:trPr>
          <w:trHeight w:val="255"/>
        </w:trPr>
        <w:tc>
          <w:tcPr>
            <w:tcW w:w="11100" w:type="dxa"/>
            <w:gridSpan w:val="7"/>
            <w:tcBorders>
              <w:top w:val="nil"/>
              <w:left w:val="nil"/>
              <w:bottom w:val="nil"/>
              <w:right w:val="nil"/>
            </w:tcBorders>
            <w:shd w:val="clear" w:color="auto" w:fill="auto"/>
            <w:vAlign w:val="bottom"/>
            <w:hideMark/>
          </w:tcPr>
          <w:p w14:paraId="5625AF02" w14:textId="77777777" w:rsidR="009B3251" w:rsidRPr="009B3251" w:rsidRDefault="009B3251" w:rsidP="009B3251">
            <w:pPr>
              <w:rPr>
                <w:sz w:val="20"/>
                <w:szCs w:val="20"/>
              </w:rPr>
            </w:pPr>
            <w:r w:rsidRPr="009B3251">
              <w:rPr>
                <w:sz w:val="20"/>
                <w:szCs w:val="20"/>
              </w:rPr>
              <w:t>g) bez nadmiernego zawilgocenia,</w:t>
            </w:r>
          </w:p>
        </w:tc>
      </w:tr>
    </w:tbl>
    <w:p w14:paraId="445662C4" w14:textId="77777777" w:rsidR="009B3251" w:rsidRPr="006B455F" w:rsidRDefault="009B3251" w:rsidP="00090BAD">
      <w:pPr>
        <w:rPr>
          <w:sz w:val="10"/>
          <w:szCs w:val="10"/>
        </w:rPr>
      </w:pPr>
    </w:p>
    <w:p w14:paraId="51506DEF" w14:textId="0B0A5AF1" w:rsidR="003C398B" w:rsidRPr="00F27E87" w:rsidRDefault="003C398B" w:rsidP="003C398B">
      <w:pPr>
        <w:pStyle w:val="Akapitzlist"/>
        <w:numPr>
          <w:ilvl w:val="0"/>
          <w:numId w:val="60"/>
        </w:numPr>
        <w:spacing w:after="0" w:line="240" w:lineRule="auto"/>
        <w:rPr>
          <w:rFonts w:ascii="Times New Roman" w:hAnsi="Times New Roman"/>
          <w:sz w:val="20"/>
          <w:szCs w:val="20"/>
        </w:rPr>
      </w:pPr>
      <w:r w:rsidRPr="00F27E87">
        <w:rPr>
          <w:rFonts w:ascii="Times New Roman" w:hAnsi="Times New Roman"/>
          <w:sz w:val="20"/>
          <w:szCs w:val="20"/>
        </w:rPr>
        <w:t>Warzywa</w:t>
      </w:r>
      <w:r w:rsidR="006C229B">
        <w:rPr>
          <w:rFonts w:ascii="Times New Roman" w:hAnsi="Times New Roman"/>
          <w:sz w:val="20"/>
          <w:szCs w:val="20"/>
        </w:rPr>
        <w:t xml:space="preserve"> </w:t>
      </w:r>
      <w:r w:rsidRPr="00F27E87">
        <w:rPr>
          <w:rFonts w:ascii="Times New Roman" w:hAnsi="Times New Roman"/>
          <w:sz w:val="20"/>
          <w:szCs w:val="20"/>
        </w:rPr>
        <w:t>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15965AAB" w14:textId="77777777" w:rsidR="003C398B" w:rsidRPr="00097861" w:rsidRDefault="003C398B" w:rsidP="003C398B">
      <w:pPr>
        <w:pStyle w:val="Akapitzlist"/>
        <w:numPr>
          <w:ilvl w:val="0"/>
          <w:numId w:val="60"/>
        </w:numPr>
        <w:spacing w:after="0" w:line="240" w:lineRule="auto"/>
        <w:rPr>
          <w:rFonts w:ascii="Times New Roman" w:hAnsi="Times New Roman"/>
          <w:sz w:val="20"/>
          <w:szCs w:val="20"/>
        </w:rPr>
      </w:pPr>
      <w:r w:rsidRPr="00F27E87">
        <w:rPr>
          <w:rFonts w:ascii="Times New Roman" w:hAnsi="Times New Roman"/>
          <w:sz w:val="20"/>
          <w:szCs w:val="20"/>
        </w:rPr>
        <w:t xml:space="preserve">Dostawy towaru realizowane będą  </w:t>
      </w:r>
      <w:r w:rsidRPr="00097861">
        <w:rPr>
          <w:rFonts w:ascii="Times New Roman" w:hAnsi="Times New Roman"/>
          <w:sz w:val="20"/>
          <w:szCs w:val="20"/>
        </w:rPr>
        <w:t>maksymalnie 3 raz w tygodniu od poniedziałku do piątku w godz. Od 6:00 do 7:00 do pomieszczeń magazynowych Kuchni Szpitalnej.</w:t>
      </w:r>
    </w:p>
    <w:p w14:paraId="44211ABA" w14:textId="77777777" w:rsidR="003C398B" w:rsidRPr="00097861" w:rsidRDefault="003C398B" w:rsidP="003C398B">
      <w:pPr>
        <w:pStyle w:val="Akapitzlist"/>
        <w:numPr>
          <w:ilvl w:val="0"/>
          <w:numId w:val="60"/>
        </w:numPr>
        <w:spacing w:after="0" w:line="240" w:lineRule="auto"/>
        <w:rPr>
          <w:rFonts w:ascii="Times New Roman" w:hAnsi="Times New Roman"/>
          <w:sz w:val="20"/>
          <w:szCs w:val="20"/>
        </w:rPr>
      </w:pPr>
      <w:r w:rsidRPr="00097861">
        <w:rPr>
          <w:rFonts w:ascii="Times New Roman" w:hAnsi="Times New Roman"/>
          <w:sz w:val="20"/>
          <w:szCs w:val="20"/>
        </w:rPr>
        <w:t>Wykonawca udzieli Zamawiającemu gwarancji jakości produktów będących przedmiotem dostawy na okres nie krótszym niż 4 dni;</w:t>
      </w:r>
    </w:p>
    <w:p w14:paraId="450B2BC9" w14:textId="3A07744F" w:rsidR="003C398B" w:rsidRPr="00097861" w:rsidRDefault="003C398B" w:rsidP="003C398B">
      <w:pPr>
        <w:pStyle w:val="Akapitzlist"/>
        <w:numPr>
          <w:ilvl w:val="0"/>
          <w:numId w:val="60"/>
        </w:numPr>
        <w:spacing w:after="0" w:line="240" w:lineRule="auto"/>
        <w:rPr>
          <w:rFonts w:ascii="Times New Roman" w:hAnsi="Times New Roman"/>
          <w:sz w:val="20"/>
          <w:szCs w:val="20"/>
        </w:rPr>
      </w:pPr>
      <w:r w:rsidRPr="00097861">
        <w:rPr>
          <w:rFonts w:ascii="Times New Roman" w:hAnsi="Times New Roman"/>
          <w:sz w:val="20"/>
          <w:szCs w:val="20"/>
        </w:rPr>
        <w:t xml:space="preserve"> W przypadku stwierdzenia niezgodności dostarczonego towaru z umową, w tym wad jakościowych towaru lub niezgodności z zamówieniem, w tym np. w niewłaściwym opakowaniu lub niedoborów ilościowych, Zamawiający może odmówić przyjęcia towaru, o czym niezwłocznie zawiadomi  Wykonawcę. Wykonawca zobowiązany jest do uzupełnienia dostawy lub też dostarczenia towaru wolnego od wad, tożsamego pod względem ilościowym i jakościowym z tow</w:t>
      </w:r>
      <w:r w:rsidR="00097861">
        <w:rPr>
          <w:rFonts w:ascii="Times New Roman" w:hAnsi="Times New Roman"/>
          <w:sz w:val="20"/>
          <w:szCs w:val="20"/>
        </w:rPr>
        <w:t>arem zamówionym, w terminie do 2</w:t>
      </w:r>
      <w:r w:rsidRPr="00097861">
        <w:rPr>
          <w:rFonts w:ascii="Times New Roman" w:hAnsi="Times New Roman"/>
          <w:sz w:val="20"/>
          <w:szCs w:val="20"/>
        </w:rPr>
        <w:t xml:space="preserve"> dni roboczych od momentu zgłoszenia braków i/lub wad przez Zamawiającego.</w:t>
      </w:r>
    </w:p>
    <w:p w14:paraId="589B8C2B" w14:textId="77777777" w:rsidR="003C398B" w:rsidRPr="00F27E87" w:rsidRDefault="003C398B" w:rsidP="003C398B">
      <w:pPr>
        <w:pStyle w:val="Akapitzlist"/>
        <w:numPr>
          <w:ilvl w:val="0"/>
          <w:numId w:val="60"/>
        </w:numPr>
        <w:spacing w:after="0" w:line="240" w:lineRule="auto"/>
        <w:rPr>
          <w:rFonts w:ascii="Times New Roman" w:hAnsi="Times New Roman"/>
          <w:sz w:val="20"/>
          <w:szCs w:val="20"/>
        </w:rPr>
      </w:pPr>
      <w:r w:rsidRPr="00F27E87">
        <w:rPr>
          <w:rFonts w:ascii="Times New Roman" w:hAnsi="Times New Roman"/>
          <w:sz w:val="20"/>
          <w:szCs w:val="20"/>
        </w:rPr>
        <w:t>Dostawca musi posiadać wdrożony system kontroli jakości żywieniowej HACCP lub Zasady Dobrej Praktyki Higienicznej.</w:t>
      </w:r>
    </w:p>
    <w:p w14:paraId="625D38C4" w14:textId="77777777" w:rsidR="003C398B" w:rsidRPr="00F27E87" w:rsidRDefault="003C398B" w:rsidP="003C398B">
      <w:pPr>
        <w:rPr>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7581"/>
      </w:tblGrid>
      <w:tr w:rsidR="006B455F" w:rsidRPr="005707F1" w14:paraId="28D3F7AA" w14:textId="77777777" w:rsidTr="00B27DEB">
        <w:trPr>
          <w:jc w:val="center"/>
        </w:trPr>
        <w:tc>
          <w:tcPr>
            <w:tcW w:w="7555" w:type="dxa"/>
            <w:vAlign w:val="center"/>
            <w:hideMark/>
          </w:tcPr>
          <w:p w14:paraId="04E80DB1" w14:textId="77777777" w:rsidR="006B455F" w:rsidRPr="005707F1" w:rsidRDefault="006B455F" w:rsidP="00B27DEB">
            <w:r w:rsidRPr="005707F1">
              <w:t xml:space="preserve">………………………… </w:t>
            </w:r>
            <w:r w:rsidRPr="005707F1">
              <w:rPr>
                <w:i/>
                <w:sz w:val="16"/>
              </w:rPr>
              <w:t>(miejscowość)</w:t>
            </w:r>
            <w:r>
              <w:t>, dnia ………… 2020</w:t>
            </w:r>
            <w:r w:rsidRPr="005707F1">
              <w:t xml:space="preserve"> r.</w:t>
            </w:r>
          </w:p>
        </w:tc>
        <w:tc>
          <w:tcPr>
            <w:tcW w:w="7581" w:type="dxa"/>
            <w:vAlign w:val="center"/>
            <w:hideMark/>
          </w:tcPr>
          <w:p w14:paraId="5561ED28" w14:textId="77777777" w:rsidR="006B455F" w:rsidRPr="005707F1" w:rsidRDefault="006B455F" w:rsidP="00B27DEB">
            <w:pPr>
              <w:jc w:val="center"/>
            </w:pPr>
            <w:r>
              <w:rPr>
                <w:sz w:val="20"/>
              </w:rPr>
              <w:t xml:space="preserve">                              </w:t>
            </w:r>
            <w:r w:rsidRPr="005707F1">
              <w:rPr>
                <w:sz w:val="20"/>
              </w:rPr>
              <w:t>……………………………………………………</w:t>
            </w:r>
          </w:p>
        </w:tc>
      </w:tr>
    </w:tbl>
    <w:tbl>
      <w:tblPr>
        <w:tblW w:w="0" w:type="auto"/>
        <w:tblLook w:val="01E0" w:firstRow="1" w:lastRow="1" w:firstColumn="1" w:lastColumn="1" w:noHBand="0" w:noVBand="0"/>
      </w:tblPr>
      <w:tblGrid>
        <w:gridCol w:w="5025"/>
        <w:gridCol w:w="4851"/>
        <w:gridCol w:w="5259"/>
      </w:tblGrid>
      <w:tr w:rsidR="006B455F" w:rsidRPr="00F93239" w14:paraId="2BA04141" w14:textId="77777777" w:rsidTr="00B27DEB">
        <w:tc>
          <w:tcPr>
            <w:tcW w:w="5025" w:type="dxa"/>
            <w:shd w:val="clear" w:color="auto" w:fill="auto"/>
          </w:tcPr>
          <w:p w14:paraId="66D11051" w14:textId="77777777" w:rsidR="006B455F" w:rsidRPr="00F93239" w:rsidRDefault="006B455F" w:rsidP="00B27DEB">
            <w:pPr>
              <w:tabs>
                <w:tab w:val="left" w:pos="0"/>
                <w:tab w:val="left" w:pos="426"/>
              </w:tabs>
              <w:spacing w:line="264" w:lineRule="auto"/>
              <w:ind w:right="1"/>
              <w:jc w:val="both"/>
              <w:rPr>
                <w:color w:val="000000"/>
                <w:sz w:val="22"/>
                <w:szCs w:val="22"/>
              </w:rPr>
            </w:pPr>
          </w:p>
        </w:tc>
        <w:tc>
          <w:tcPr>
            <w:tcW w:w="4851" w:type="dxa"/>
            <w:shd w:val="clear" w:color="auto" w:fill="auto"/>
          </w:tcPr>
          <w:p w14:paraId="7D6BF247" w14:textId="77777777" w:rsidR="006B455F" w:rsidRPr="00F93239" w:rsidRDefault="006B455F" w:rsidP="00B27DEB">
            <w:pPr>
              <w:tabs>
                <w:tab w:val="left" w:pos="0"/>
                <w:tab w:val="left" w:pos="426"/>
              </w:tabs>
              <w:spacing w:line="264" w:lineRule="auto"/>
              <w:ind w:right="1"/>
              <w:jc w:val="both"/>
              <w:rPr>
                <w:color w:val="000000"/>
                <w:sz w:val="22"/>
                <w:szCs w:val="22"/>
              </w:rPr>
            </w:pPr>
          </w:p>
        </w:tc>
        <w:tc>
          <w:tcPr>
            <w:tcW w:w="5259" w:type="dxa"/>
            <w:shd w:val="clear" w:color="auto" w:fill="auto"/>
          </w:tcPr>
          <w:p w14:paraId="313A7B7D" w14:textId="77777777" w:rsidR="006B455F" w:rsidRPr="006B455F" w:rsidRDefault="006B455F" w:rsidP="00B27DEB">
            <w:pPr>
              <w:tabs>
                <w:tab w:val="left" w:pos="5040"/>
              </w:tabs>
              <w:rPr>
                <w:i/>
                <w:sz w:val="16"/>
                <w:szCs w:val="16"/>
              </w:rPr>
            </w:pPr>
            <w:r>
              <w:rPr>
                <w:i/>
                <w:sz w:val="16"/>
                <w:szCs w:val="16"/>
              </w:rPr>
              <w:t xml:space="preserve">               </w:t>
            </w: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r>
              <w:rPr>
                <w:i/>
                <w:sz w:val="16"/>
                <w:szCs w:val="16"/>
              </w:rPr>
              <w:t xml:space="preserve"> </w:t>
            </w:r>
            <w:r>
              <w:rPr>
                <w:i/>
                <w:sz w:val="16"/>
                <w:szCs w:val="16"/>
              </w:rPr>
              <w:br/>
            </w:r>
            <w:r w:rsidRPr="005D379E">
              <w:rPr>
                <w:i/>
                <w:sz w:val="16"/>
                <w:szCs w:val="16"/>
              </w:rPr>
              <w:t>do reprezentowania Wykonawcy</w:t>
            </w:r>
            <w:r>
              <w:rPr>
                <w:i/>
                <w:sz w:val="16"/>
                <w:szCs w:val="16"/>
              </w:rPr>
              <w:t xml:space="preserve"> (dotyczy formy pisemnej (papierowej))</w:t>
            </w:r>
          </w:p>
        </w:tc>
      </w:tr>
    </w:tbl>
    <w:p w14:paraId="3DF42218" w14:textId="77777777" w:rsidR="006B455F" w:rsidRPr="00E06DAD" w:rsidRDefault="006B455F" w:rsidP="006B455F">
      <w:pPr>
        <w:tabs>
          <w:tab w:val="left" w:pos="6198"/>
        </w:tabs>
        <w:jc w:val="both"/>
        <w:rPr>
          <w:b/>
          <w:sz w:val="20"/>
          <w:szCs w:val="20"/>
        </w:rPr>
      </w:pPr>
      <w:r w:rsidRPr="00E06DAD">
        <w:rPr>
          <w:b/>
          <w:sz w:val="20"/>
          <w:szCs w:val="20"/>
        </w:rPr>
        <w:t xml:space="preserve">Podpis kwalifikowany </w:t>
      </w:r>
    </w:p>
    <w:p w14:paraId="59CCD77F" w14:textId="77777777" w:rsidR="006B455F" w:rsidRPr="00E06DAD" w:rsidRDefault="006B455F" w:rsidP="006B455F">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227408BE" w14:textId="77777777" w:rsidR="006B455F" w:rsidRPr="00E06DAD" w:rsidRDefault="006B455F" w:rsidP="006B455F">
      <w:pPr>
        <w:tabs>
          <w:tab w:val="left" w:pos="6198"/>
        </w:tabs>
        <w:jc w:val="both"/>
        <w:rPr>
          <w:b/>
          <w:sz w:val="20"/>
          <w:szCs w:val="20"/>
        </w:rPr>
      </w:pPr>
      <w:r w:rsidRPr="00E06DAD">
        <w:rPr>
          <w:b/>
          <w:sz w:val="20"/>
          <w:szCs w:val="20"/>
        </w:rPr>
        <w:t>do reprezentowania Wykonawcy</w:t>
      </w:r>
    </w:p>
    <w:p w14:paraId="58802030" w14:textId="77777777" w:rsidR="006B455F" w:rsidRDefault="006B455F" w:rsidP="006B455F">
      <w:pPr>
        <w:tabs>
          <w:tab w:val="left" w:pos="6198"/>
        </w:tabs>
        <w:jc w:val="both"/>
        <w:rPr>
          <w:sz w:val="20"/>
          <w:szCs w:val="20"/>
        </w:rPr>
      </w:pPr>
    </w:p>
    <w:p w14:paraId="5FEFAC51" w14:textId="77777777" w:rsidR="006B455F" w:rsidRDefault="006B455F" w:rsidP="006B455F">
      <w:pPr>
        <w:tabs>
          <w:tab w:val="left" w:pos="6198"/>
        </w:tabs>
        <w:jc w:val="both"/>
        <w:rPr>
          <w:sz w:val="20"/>
          <w:szCs w:val="20"/>
        </w:rPr>
      </w:pPr>
      <w:r>
        <w:rPr>
          <w:sz w:val="20"/>
          <w:szCs w:val="20"/>
        </w:rPr>
        <w:t>………………………………………………</w:t>
      </w:r>
    </w:p>
    <w:p w14:paraId="28547F98" w14:textId="63254B94" w:rsidR="00090BAD" w:rsidRPr="005707F1" w:rsidRDefault="00090BAD" w:rsidP="00090BAD">
      <w:pPr>
        <w:tabs>
          <w:tab w:val="center" w:pos="4896"/>
          <w:tab w:val="right" w:pos="9432"/>
        </w:tabs>
        <w:jc w:val="right"/>
      </w:pPr>
      <w:r w:rsidRPr="005707F1">
        <w:rPr>
          <w:noProof/>
        </w:rPr>
        <w:lastRenderedPageBreak/>
        <mc:AlternateContent>
          <mc:Choice Requires="wps">
            <w:drawing>
              <wp:anchor distT="0" distB="0" distL="114300" distR="114300" simplePos="0" relativeHeight="251670528" behindDoc="0" locked="0" layoutInCell="1" allowOverlap="1" wp14:anchorId="5F659EB6" wp14:editId="38CAC950">
                <wp:simplePos x="0" y="0"/>
                <wp:positionH relativeFrom="column">
                  <wp:posOffset>5715</wp:posOffset>
                </wp:positionH>
                <wp:positionV relativeFrom="paragraph">
                  <wp:posOffset>52070</wp:posOffset>
                </wp:positionV>
                <wp:extent cx="2057400" cy="800100"/>
                <wp:effectExtent l="5715" t="13970" r="13335" b="5080"/>
                <wp:wrapNone/>
                <wp:docPr id="12" name="Prostokąt zaokrąglon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46A7C81A" w14:textId="77777777" w:rsidR="00B27DEB" w:rsidRPr="00CA3328" w:rsidRDefault="00B27DEB" w:rsidP="00090BAD">
                            <w:pPr>
                              <w:jc w:val="center"/>
                              <w:rPr>
                                <w:sz w:val="20"/>
                                <w:szCs w:val="20"/>
                              </w:rPr>
                            </w:pPr>
                          </w:p>
                          <w:p w14:paraId="2DB47200" w14:textId="77777777" w:rsidR="00B27DEB" w:rsidRPr="00CA3328" w:rsidRDefault="00B27DEB" w:rsidP="00090BAD">
                            <w:pPr>
                              <w:jc w:val="center"/>
                              <w:rPr>
                                <w:sz w:val="20"/>
                                <w:szCs w:val="20"/>
                              </w:rPr>
                            </w:pPr>
                          </w:p>
                          <w:p w14:paraId="7E863AB2" w14:textId="77777777" w:rsidR="00B27DEB" w:rsidRPr="00CA3328" w:rsidRDefault="00B27DEB" w:rsidP="00090BAD">
                            <w:pPr>
                              <w:jc w:val="center"/>
                              <w:rPr>
                                <w:sz w:val="20"/>
                                <w:szCs w:val="20"/>
                              </w:rPr>
                            </w:pPr>
                          </w:p>
                          <w:p w14:paraId="7E86B08D"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10301506" w14:textId="77777777" w:rsidR="00B27DEB" w:rsidRDefault="00B27DEB" w:rsidP="0009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59EB6" id="Prostokąt zaokrąglony 12" o:spid="_x0000_s1028" style="position:absolute;left:0;text-align:left;margin-left:.45pt;margin-top:4.1pt;width:162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">
                <v:textbox>
                  <w:txbxContent>
                    <w:p w14:paraId="46A7C81A" w14:textId="77777777" w:rsidR="00B27DEB" w:rsidRPr="00CA3328" w:rsidRDefault="00B27DEB" w:rsidP="00090BAD">
                      <w:pPr>
                        <w:jc w:val="center"/>
                        <w:rPr>
                          <w:sz w:val="20"/>
                          <w:szCs w:val="20"/>
                        </w:rPr>
                      </w:pPr>
                    </w:p>
                    <w:p w14:paraId="2DB47200" w14:textId="77777777" w:rsidR="00B27DEB" w:rsidRPr="00CA3328" w:rsidRDefault="00B27DEB" w:rsidP="00090BAD">
                      <w:pPr>
                        <w:jc w:val="center"/>
                        <w:rPr>
                          <w:sz w:val="20"/>
                          <w:szCs w:val="20"/>
                        </w:rPr>
                      </w:pPr>
                    </w:p>
                    <w:p w14:paraId="7E863AB2" w14:textId="77777777" w:rsidR="00B27DEB" w:rsidRPr="00CA3328" w:rsidRDefault="00B27DEB" w:rsidP="00090BAD">
                      <w:pPr>
                        <w:jc w:val="center"/>
                        <w:rPr>
                          <w:sz w:val="20"/>
                          <w:szCs w:val="20"/>
                        </w:rPr>
                      </w:pPr>
                    </w:p>
                    <w:p w14:paraId="7E86B08D" w14:textId="77777777" w:rsidR="00B27DEB" w:rsidRPr="004F6E45" w:rsidRDefault="00B27DEB" w:rsidP="00090BAD">
                      <w:pPr>
                        <w:jc w:val="center"/>
                        <w:rPr>
                          <w:sz w:val="20"/>
                          <w:szCs w:val="20"/>
                        </w:rPr>
                      </w:pPr>
                      <w:r w:rsidRPr="00CA3328">
                        <w:rPr>
                          <w:i/>
                          <w:sz w:val="20"/>
                          <w:szCs w:val="20"/>
                        </w:rPr>
                        <w:t>(Pieczęć Wykonawcy</w:t>
                      </w:r>
                      <w:r w:rsidRPr="00CA3328">
                        <w:rPr>
                          <w:sz w:val="20"/>
                          <w:szCs w:val="20"/>
                        </w:rPr>
                        <w:t>)</w:t>
                      </w:r>
                    </w:p>
                    <w:p w14:paraId="10301506" w14:textId="77777777" w:rsidR="00B27DEB" w:rsidRDefault="00B27DEB" w:rsidP="00090BAD"/>
                  </w:txbxContent>
                </v:textbox>
              </v:roundrect>
            </w:pict>
          </mc:Fallback>
        </mc:AlternateContent>
      </w:r>
      <w:r w:rsidR="005761CE" w:rsidRPr="005707F1">
        <w:t>Załącznik nr 2</w:t>
      </w:r>
      <w:r w:rsidRPr="005707F1">
        <w:t xml:space="preserve"> do SIWZ</w:t>
      </w:r>
    </w:p>
    <w:p w14:paraId="4CAFA3FD" w14:textId="77777777" w:rsidR="00090BAD" w:rsidRPr="005707F1" w:rsidRDefault="00090BAD" w:rsidP="00090BAD">
      <w:pPr>
        <w:tabs>
          <w:tab w:val="center" w:pos="4896"/>
          <w:tab w:val="right" w:pos="9432"/>
        </w:tabs>
      </w:pPr>
    </w:p>
    <w:p w14:paraId="09330A1D" w14:textId="77777777" w:rsidR="00090BAD" w:rsidRPr="005707F1" w:rsidRDefault="00090BAD" w:rsidP="00090BAD">
      <w:pPr>
        <w:tabs>
          <w:tab w:val="center" w:pos="4896"/>
          <w:tab w:val="right" w:pos="9432"/>
        </w:tabs>
      </w:pPr>
    </w:p>
    <w:p w14:paraId="0617AEEA" w14:textId="77777777" w:rsidR="00090BAD" w:rsidRPr="005707F1" w:rsidRDefault="00090BAD" w:rsidP="00090BAD">
      <w:pPr>
        <w:tabs>
          <w:tab w:val="center" w:pos="4896"/>
          <w:tab w:val="right" w:pos="9432"/>
        </w:tabs>
        <w:jc w:val="center"/>
      </w:pPr>
      <w:r w:rsidRPr="005707F1">
        <w:t>FORMULARZ ASORTYMENTOWO – CENOWY</w:t>
      </w:r>
    </w:p>
    <w:p w14:paraId="559DF935" w14:textId="77777777" w:rsidR="00090BAD" w:rsidRPr="005707F1" w:rsidRDefault="00090BAD" w:rsidP="00090BAD">
      <w:pPr>
        <w:tabs>
          <w:tab w:val="center" w:pos="4896"/>
          <w:tab w:val="right" w:pos="9432"/>
        </w:tabs>
        <w:jc w:val="center"/>
      </w:pPr>
    </w:p>
    <w:p w14:paraId="286E5AEB" w14:textId="77777777" w:rsidR="00090BAD" w:rsidRPr="005707F1" w:rsidRDefault="00090BAD" w:rsidP="00090BAD">
      <w:pPr>
        <w:tabs>
          <w:tab w:val="center" w:pos="4896"/>
          <w:tab w:val="right" w:pos="9432"/>
        </w:tabs>
      </w:pPr>
    </w:p>
    <w:p w14:paraId="2CA2BC18" w14:textId="4F0EEFC0" w:rsidR="00090BAD" w:rsidRPr="005707F1" w:rsidRDefault="00090BAD" w:rsidP="00090BAD">
      <w:pPr>
        <w:shd w:val="clear" w:color="auto" w:fill="FFFFFF"/>
        <w:autoSpaceDE w:val="0"/>
        <w:autoSpaceDN w:val="0"/>
        <w:adjustRightInd w:val="0"/>
        <w:rPr>
          <w:bCs/>
        </w:rPr>
      </w:pPr>
      <w:r w:rsidRPr="005707F1">
        <w:rPr>
          <w:bCs/>
        </w:rPr>
        <w:t xml:space="preserve">Pakiet 3 </w:t>
      </w:r>
      <w:r w:rsidR="005761CE" w:rsidRPr="005707F1">
        <w:rPr>
          <w:bCs/>
        </w:rPr>
        <w:t>–</w:t>
      </w:r>
      <w:r w:rsidRPr="005707F1">
        <w:rPr>
          <w:bCs/>
        </w:rPr>
        <w:t xml:space="preserve"> </w:t>
      </w:r>
      <w:r w:rsidRPr="005707F1">
        <w:t>Ziemniaki</w:t>
      </w:r>
      <w:r w:rsidR="00336082">
        <w:t xml:space="preserve"> </w:t>
      </w:r>
    </w:p>
    <w:tbl>
      <w:tblPr>
        <w:tblW w:w="12253" w:type="dxa"/>
        <w:jc w:val="center"/>
        <w:tblLayout w:type="fixed"/>
        <w:tblCellMar>
          <w:left w:w="70" w:type="dxa"/>
          <w:right w:w="70" w:type="dxa"/>
        </w:tblCellMar>
        <w:tblLook w:val="0000" w:firstRow="0" w:lastRow="0" w:firstColumn="0" w:lastColumn="0" w:noHBand="0" w:noVBand="0"/>
      </w:tblPr>
      <w:tblGrid>
        <w:gridCol w:w="709"/>
        <w:gridCol w:w="3496"/>
        <w:gridCol w:w="1087"/>
        <w:gridCol w:w="1134"/>
        <w:gridCol w:w="1418"/>
        <w:gridCol w:w="1843"/>
        <w:gridCol w:w="708"/>
        <w:gridCol w:w="1858"/>
      </w:tblGrid>
      <w:tr w:rsidR="005707F1" w:rsidRPr="005707F1" w14:paraId="36949371" w14:textId="77777777" w:rsidTr="008E38F6">
        <w:trPr>
          <w:trHeight w:val="540"/>
          <w:jc w:val="center"/>
        </w:trPr>
        <w:tc>
          <w:tcPr>
            <w:tcW w:w="709" w:type="dxa"/>
            <w:tcBorders>
              <w:top w:val="single" w:sz="4" w:space="0" w:color="auto"/>
              <w:left w:val="single" w:sz="4" w:space="0" w:color="000000"/>
              <w:bottom w:val="single" w:sz="4" w:space="0" w:color="auto"/>
              <w:right w:val="nil"/>
            </w:tcBorders>
            <w:shd w:val="clear" w:color="auto" w:fill="FFFFFF"/>
            <w:vAlign w:val="center"/>
          </w:tcPr>
          <w:p w14:paraId="7A16AC92" w14:textId="77777777" w:rsidR="00090BAD" w:rsidRPr="005707F1" w:rsidRDefault="00090BAD" w:rsidP="008E38F6">
            <w:pPr>
              <w:jc w:val="center"/>
              <w:rPr>
                <w:bCs/>
                <w:sz w:val="20"/>
                <w:szCs w:val="20"/>
              </w:rPr>
            </w:pPr>
            <w:r w:rsidRPr="005707F1">
              <w:rPr>
                <w:bCs/>
                <w:sz w:val="20"/>
                <w:szCs w:val="20"/>
              </w:rPr>
              <w:t>Lp.</w:t>
            </w:r>
          </w:p>
        </w:tc>
        <w:tc>
          <w:tcPr>
            <w:tcW w:w="3496" w:type="dxa"/>
            <w:tcBorders>
              <w:top w:val="single" w:sz="4" w:space="0" w:color="auto"/>
              <w:left w:val="single" w:sz="4" w:space="0" w:color="000000"/>
              <w:bottom w:val="single" w:sz="4" w:space="0" w:color="auto"/>
              <w:right w:val="nil"/>
            </w:tcBorders>
            <w:shd w:val="clear" w:color="auto" w:fill="FFFFFF"/>
            <w:vAlign w:val="center"/>
          </w:tcPr>
          <w:p w14:paraId="52E764A9" w14:textId="77777777" w:rsidR="00090BAD" w:rsidRPr="005707F1" w:rsidRDefault="00090BAD" w:rsidP="008E38F6">
            <w:pPr>
              <w:jc w:val="center"/>
              <w:rPr>
                <w:bCs/>
                <w:sz w:val="20"/>
                <w:szCs w:val="20"/>
              </w:rPr>
            </w:pPr>
            <w:r w:rsidRPr="005707F1">
              <w:rPr>
                <w:bCs/>
                <w:sz w:val="20"/>
                <w:szCs w:val="20"/>
              </w:rPr>
              <w:t>Przedmiot zamówienia</w:t>
            </w:r>
          </w:p>
        </w:tc>
        <w:tc>
          <w:tcPr>
            <w:tcW w:w="1087" w:type="dxa"/>
            <w:tcBorders>
              <w:top w:val="single" w:sz="4" w:space="0" w:color="auto"/>
              <w:left w:val="single" w:sz="4" w:space="0" w:color="000000"/>
              <w:bottom w:val="single" w:sz="4" w:space="0" w:color="auto"/>
              <w:right w:val="nil"/>
            </w:tcBorders>
            <w:shd w:val="clear" w:color="auto" w:fill="FFFFFF"/>
            <w:vAlign w:val="center"/>
          </w:tcPr>
          <w:p w14:paraId="120D788C" w14:textId="77777777" w:rsidR="00090BAD" w:rsidRPr="005707F1" w:rsidRDefault="00090BAD" w:rsidP="008E38F6">
            <w:pPr>
              <w:jc w:val="center"/>
              <w:rPr>
                <w:bCs/>
                <w:sz w:val="20"/>
                <w:szCs w:val="20"/>
              </w:rPr>
            </w:pPr>
            <w:r w:rsidRPr="005707F1">
              <w:rPr>
                <w:bCs/>
                <w:sz w:val="20"/>
                <w:szCs w:val="20"/>
              </w:rPr>
              <w:t>Jednostka</w:t>
            </w:r>
          </w:p>
          <w:p w14:paraId="29D63B79" w14:textId="77777777" w:rsidR="00090BAD" w:rsidRPr="005707F1" w:rsidRDefault="00090BAD" w:rsidP="008E38F6">
            <w:pPr>
              <w:jc w:val="center"/>
              <w:rPr>
                <w:bCs/>
                <w:sz w:val="20"/>
                <w:szCs w:val="20"/>
              </w:rPr>
            </w:pPr>
            <w:r w:rsidRPr="005707F1">
              <w:rPr>
                <w:bCs/>
                <w:sz w:val="20"/>
                <w:szCs w:val="20"/>
              </w:rPr>
              <w:t>miary</w:t>
            </w:r>
          </w:p>
        </w:tc>
        <w:tc>
          <w:tcPr>
            <w:tcW w:w="1134" w:type="dxa"/>
            <w:tcBorders>
              <w:top w:val="single" w:sz="4" w:space="0" w:color="auto"/>
              <w:left w:val="single" w:sz="4" w:space="0" w:color="000000"/>
              <w:bottom w:val="single" w:sz="4" w:space="0" w:color="auto"/>
              <w:right w:val="single" w:sz="4" w:space="0" w:color="000000"/>
            </w:tcBorders>
            <w:shd w:val="clear" w:color="auto" w:fill="FFFFFF"/>
            <w:vAlign w:val="center"/>
          </w:tcPr>
          <w:p w14:paraId="1AB455AB" w14:textId="77777777" w:rsidR="00090BAD" w:rsidRPr="005707F1" w:rsidRDefault="00090BAD" w:rsidP="008E38F6">
            <w:pPr>
              <w:jc w:val="center"/>
              <w:rPr>
                <w:bCs/>
                <w:sz w:val="20"/>
                <w:szCs w:val="20"/>
              </w:rPr>
            </w:pPr>
            <w:r w:rsidRPr="005707F1">
              <w:rPr>
                <w:bCs/>
                <w:sz w:val="20"/>
                <w:szCs w:val="20"/>
              </w:rPr>
              <w:t>Ilość</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14:paraId="13474A41" w14:textId="77777777" w:rsidR="00090BAD" w:rsidRPr="005707F1" w:rsidRDefault="00090BAD" w:rsidP="008E38F6">
            <w:pPr>
              <w:tabs>
                <w:tab w:val="left" w:pos="589"/>
              </w:tabs>
              <w:jc w:val="center"/>
              <w:rPr>
                <w:sz w:val="20"/>
                <w:szCs w:val="20"/>
              </w:rPr>
            </w:pPr>
            <w:r w:rsidRPr="005707F1">
              <w:rPr>
                <w:sz w:val="20"/>
                <w:szCs w:val="20"/>
              </w:rPr>
              <w:t>Cena</w:t>
            </w:r>
          </w:p>
          <w:p w14:paraId="30F85DE1" w14:textId="77777777" w:rsidR="00090BAD" w:rsidRPr="005707F1" w:rsidRDefault="00090BAD" w:rsidP="008E38F6">
            <w:pPr>
              <w:tabs>
                <w:tab w:val="left" w:pos="589"/>
              </w:tabs>
              <w:jc w:val="center"/>
              <w:rPr>
                <w:sz w:val="20"/>
                <w:szCs w:val="20"/>
              </w:rPr>
            </w:pPr>
            <w:r w:rsidRPr="005707F1">
              <w:rPr>
                <w:sz w:val="20"/>
                <w:szCs w:val="20"/>
              </w:rPr>
              <w:t>jednostkowa</w:t>
            </w:r>
          </w:p>
          <w:p w14:paraId="43365868" w14:textId="77777777" w:rsidR="00090BAD" w:rsidRPr="005707F1" w:rsidRDefault="00090BAD" w:rsidP="008E38F6">
            <w:pPr>
              <w:tabs>
                <w:tab w:val="left" w:pos="589"/>
              </w:tabs>
              <w:jc w:val="center"/>
              <w:rPr>
                <w:sz w:val="20"/>
                <w:szCs w:val="20"/>
              </w:rPr>
            </w:pPr>
            <w:r w:rsidRPr="005707F1">
              <w:rPr>
                <w:sz w:val="20"/>
                <w:szCs w:val="20"/>
              </w:rPr>
              <w:t>netto</w:t>
            </w:r>
          </w:p>
          <w:p w14:paraId="16EA5531" w14:textId="77777777" w:rsidR="00090BAD" w:rsidRPr="005707F1" w:rsidRDefault="00090BAD" w:rsidP="008E38F6">
            <w:pPr>
              <w:tabs>
                <w:tab w:val="left" w:pos="589"/>
              </w:tabs>
              <w:jc w:val="center"/>
              <w:rPr>
                <w:sz w:val="20"/>
                <w:szCs w:val="20"/>
              </w:rPr>
            </w:pPr>
            <w:r w:rsidRPr="005707F1">
              <w:rPr>
                <w:sz w:val="20"/>
                <w:szCs w:val="20"/>
              </w:rPr>
              <w:t>[PLN]</w:t>
            </w:r>
          </w:p>
        </w:tc>
        <w:tc>
          <w:tcPr>
            <w:tcW w:w="1843" w:type="dxa"/>
            <w:tcBorders>
              <w:top w:val="single" w:sz="4" w:space="0" w:color="auto"/>
              <w:left w:val="single" w:sz="4" w:space="0" w:color="000000"/>
              <w:bottom w:val="single" w:sz="4" w:space="0" w:color="auto"/>
              <w:right w:val="nil"/>
            </w:tcBorders>
            <w:shd w:val="clear" w:color="auto" w:fill="FFFFFF"/>
            <w:vAlign w:val="center"/>
          </w:tcPr>
          <w:p w14:paraId="36D2F040" w14:textId="77777777" w:rsidR="00090BAD" w:rsidRPr="005707F1" w:rsidRDefault="00090BAD" w:rsidP="008E38F6">
            <w:pPr>
              <w:jc w:val="center"/>
              <w:rPr>
                <w:bCs/>
                <w:sz w:val="20"/>
                <w:szCs w:val="20"/>
              </w:rPr>
            </w:pPr>
            <w:r w:rsidRPr="005707F1">
              <w:rPr>
                <w:bCs/>
                <w:sz w:val="20"/>
                <w:szCs w:val="20"/>
              </w:rPr>
              <w:t>Wartość netto</w:t>
            </w:r>
          </w:p>
          <w:p w14:paraId="55578A9C" w14:textId="77777777" w:rsidR="00090BAD" w:rsidRPr="005707F1" w:rsidRDefault="00090BAD" w:rsidP="008E38F6">
            <w:pPr>
              <w:jc w:val="center"/>
              <w:rPr>
                <w:bCs/>
                <w:sz w:val="20"/>
                <w:szCs w:val="20"/>
              </w:rPr>
            </w:pPr>
            <w:r w:rsidRPr="005707F1">
              <w:rPr>
                <w:bCs/>
                <w:sz w:val="20"/>
                <w:szCs w:val="20"/>
              </w:rPr>
              <w:t>[PLN]</w:t>
            </w:r>
          </w:p>
        </w:tc>
        <w:tc>
          <w:tcPr>
            <w:tcW w:w="708" w:type="dxa"/>
            <w:tcBorders>
              <w:top w:val="single" w:sz="4" w:space="0" w:color="auto"/>
              <w:left w:val="single" w:sz="4" w:space="0" w:color="000000"/>
              <w:bottom w:val="single" w:sz="4" w:space="0" w:color="auto"/>
              <w:right w:val="nil"/>
            </w:tcBorders>
            <w:shd w:val="clear" w:color="auto" w:fill="FFFFFF"/>
            <w:vAlign w:val="center"/>
          </w:tcPr>
          <w:p w14:paraId="1A6D67D4" w14:textId="77777777" w:rsidR="00090BAD" w:rsidRPr="005707F1" w:rsidRDefault="00090BAD" w:rsidP="008E38F6">
            <w:pPr>
              <w:jc w:val="center"/>
              <w:rPr>
                <w:bCs/>
                <w:sz w:val="20"/>
                <w:szCs w:val="20"/>
              </w:rPr>
            </w:pPr>
            <w:r w:rsidRPr="005707F1">
              <w:rPr>
                <w:bCs/>
                <w:sz w:val="20"/>
                <w:szCs w:val="20"/>
              </w:rPr>
              <w:t>VAT</w:t>
            </w:r>
          </w:p>
          <w:p w14:paraId="7234EBBB" w14:textId="77777777" w:rsidR="00090BAD" w:rsidRPr="005707F1" w:rsidRDefault="00090BAD" w:rsidP="008E38F6">
            <w:pPr>
              <w:jc w:val="center"/>
              <w:rPr>
                <w:bCs/>
                <w:sz w:val="20"/>
                <w:szCs w:val="20"/>
              </w:rPr>
            </w:pPr>
            <w:r w:rsidRPr="005707F1">
              <w:rPr>
                <w:bCs/>
                <w:sz w:val="20"/>
                <w:szCs w:val="20"/>
              </w:rPr>
              <w:t>[%]</w:t>
            </w:r>
          </w:p>
        </w:tc>
        <w:tc>
          <w:tcPr>
            <w:tcW w:w="1858" w:type="dxa"/>
            <w:tcBorders>
              <w:top w:val="single" w:sz="4" w:space="0" w:color="auto"/>
              <w:left w:val="single" w:sz="4" w:space="0" w:color="000000"/>
              <w:bottom w:val="single" w:sz="4" w:space="0" w:color="auto"/>
              <w:right w:val="single" w:sz="4" w:space="0" w:color="auto"/>
            </w:tcBorders>
            <w:shd w:val="clear" w:color="auto" w:fill="FFFFFF"/>
            <w:vAlign w:val="center"/>
          </w:tcPr>
          <w:p w14:paraId="73445C37" w14:textId="77777777" w:rsidR="00090BAD" w:rsidRPr="005707F1" w:rsidRDefault="00090BAD" w:rsidP="008E38F6">
            <w:pPr>
              <w:jc w:val="center"/>
              <w:rPr>
                <w:bCs/>
                <w:sz w:val="20"/>
                <w:szCs w:val="20"/>
              </w:rPr>
            </w:pPr>
            <w:r w:rsidRPr="005707F1">
              <w:rPr>
                <w:bCs/>
                <w:sz w:val="20"/>
                <w:szCs w:val="20"/>
              </w:rPr>
              <w:t>Wartość brutto</w:t>
            </w:r>
          </w:p>
          <w:p w14:paraId="2092B0C7" w14:textId="77777777" w:rsidR="00090BAD" w:rsidRPr="005707F1" w:rsidRDefault="00090BAD" w:rsidP="008E38F6">
            <w:pPr>
              <w:jc w:val="center"/>
              <w:rPr>
                <w:bCs/>
                <w:sz w:val="20"/>
                <w:szCs w:val="20"/>
              </w:rPr>
            </w:pPr>
            <w:r w:rsidRPr="005707F1">
              <w:rPr>
                <w:bCs/>
                <w:sz w:val="20"/>
                <w:szCs w:val="20"/>
              </w:rPr>
              <w:t>[PLN]</w:t>
            </w:r>
          </w:p>
        </w:tc>
      </w:tr>
      <w:tr w:rsidR="005707F1" w:rsidRPr="005707F1" w14:paraId="2DD4DA49" w14:textId="77777777" w:rsidTr="008E38F6">
        <w:trPr>
          <w:trHeight w:val="98"/>
          <w:jc w:val="center"/>
        </w:trPr>
        <w:tc>
          <w:tcPr>
            <w:tcW w:w="709" w:type="dxa"/>
            <w:tcBorders>
              <w:top w:val="single" w:sz="4" w:space="0" w:color="auto"/>
              <w:left w:val="single" w:sz="4" w:space="0" w:color="000000"/>
              <w:bottom w:val="single" w:sz="4" w:space="0" w:color="auto"/>
              <w:right w:val="nil"/>
            </w:tcBorders>
            <w:shd w:val="clear" w:color="auto" w:fill="auto"/>
            <w:vAlign w:val="center"/>
          </w:tcPr>
          <w:p w14:paraId="7CE92506" w14:textId="77777777" w:rsidR="00090BAD" w:rsidRPr="005707F1" w:rsidRDefault="00090BAD" w:rsidP="008E38F6">
            <w:pPr>
              <w:jc w:val="center"/>
            </w:pPr>
            <w:r w:rsidRPr="005707F1">
              <w:t>1.</w:t>
            </w:r>
          </w:p>
        </w:tc>
        <w:tc>
          <w:tcPr>
            <w:tcW w:w="3496" w:type="dxa"/>
            <w:tcBorders>
              <w:top w:val="single" w:sz="4" w:space="0" w:color="auto"/>
              <w:left w:val="single" w:sz="4" w:space="0" w:color="000000"/>
              <w:bottom w:val="single" w:sz="4" w:space="0" w:color="auto"/>
              <w:right w:val="nil"/>
            </w:tcBorders>
            <w:shd w:val="clear" w:color="auto" w:fill="auto"/>
          </w:tcPr>
          <w:p w14:paraId="173E4241" w14:textId="31B7EF41" w:rsidR="00090BAD" w:rsidRPr="005707F1" w:rsidRDefault="00336082" w:rsidP="008E38F6">
            <w:pPr>
              <w:shd w:val="clear" w:color="auto" w:fill="FFFFFF"/>
              <w:autoSpaceDE w:val="0"/>
              <w:autoSpaceDN w:val="0"/>
              <w:adjustRightInd w:val="0"/>
            </w:pPr>
            <w:r>
              <w:t xml:space="preserve">Ziemniaki </w:t>
            </w:r>
            <w:r w:rsidR="006B162D">
              <w:t xml:space="preserve"> </w:t>
            </w:r>
          </w:p>
        </w:tc>
        <w:tc>
          <w:tcPr>
            <w:tcW w:w="1087" w:type="dxa"/>
            <w:tcBorders>
              <w:top w:val="single" w:sz="4" w:space="0" w:color="auto"/>
              <w:left w:val="single" w:sz="4" w:space="0" w:color="000000"/>
              <w:bottom w:val="single" w:sz="4" w:space="0" w:color="auto"/>
              <w:right w:val="nil"/>
            </w:tcBorders>
            <w:shd w:val="clear" w:color="auto" w:fill="auto"/>
            <w:vAlign w:val="center"/>
          </w:tcPr>
          <w:p w14:paraId="4A8080D1" w14:textId="77777777" w:rsidR="00090BAD" w:rsidRPr="005707F1" w:rsidRDefault="00090BAD" w:rsidP="008E38F6">
            <w:pPr>
              <w:shd w:val="clear" w:color="auto" w:fill="FFFFFF"/>
              <w:autoSpaceDE w:val="0"/>
              <w:autoSpaceDN w:val="0"/>
              <w:adjustRightInd w:val="0"/>
              <w:jc w:val="center"/>
            </w:pPr>
            <w:r w:rsidRPr="005707F1">
              <w:t>kg</w:t>
            </w:r>
          </w:p>
        </w:tc>
        <w:tc>
          <w:tcPr>
            <w:tcW w:w="1134" w:type="dxa"/>
            <w:tcBorders>
              <w:top w:val="single" w:sz="4" w:space="0" w:color="auto"/>
              <w:left w:val="single" w:sz="4" w:space="0" w:color="000000"/>
              <w:bottom w:val="single" w:sz="4" w:space="0" w:color="auto"/>
              <w:right w:val="single" w:sz="4" w:space="0" w:color="000000"/>
            </w:tcBorders>
            <w:vAlign w:val="center"/>
          </w:tcPr>
          <w:p w14:paraId="3EDABD86" w14:textId="248C1CA8" w:rsidR="00090BAD" w:rsidRPr="005707F1" w:rsidRDefault="00630A1A" w:rsidP="008E38F6">
            <w:pPr>
              <w:jc w:val="center"/>
            </w:pPr>
            <w:r>
              <w:t>25</w:t>
            </w:r>
            <w:r w:rsidR="00CC736E">
              <w:t> 000</w:t>
            </w:r>
          </w:p>
        </w:tc>
        <w:tc>
          <w:tcPr>
            <w:tcW w:w="1418" w:type="dxa"/>
            <w:tcBorders>
              <w:top w:val="single" w:sz="4" w:space="0" w:color="auto"/>
              <w:left w:val="single" w:sz="4" w:space="0" w:color="000000"/>
              <w:bottom w:val="single" w:sz="4" w:space="0" w:color="auto"/>
              <w:right w:val="single" w:sz="4" w:space="0" w:color="000000"/>
            </w:tcBorders>
          </w:tcPr>
          <w:p w14:paraId="68A59139" w14:textId="77777777" w:rsidR="00090BAD" w:rsidRPr="005707F1" w:rsidRDefault="00090BAD" w:rsidP="008E38F6">
            <w:pPr>
              <w:jc w:val="right"/>
              <w:rPr>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32C125DA" w14:textId="77777777" w:rsidR="00090BAD" w:rsidRPr="005707F1" w:rsidRDefault="00090BAD" w:rsidP="008E38F6">
            <w:pPr>
              <w:jc w:val="right"/>
              <w:rPr>
                <w:sz w:val="20"/>
                <w:szCs w:val="20"/>
              </w:rPr>
            </w:pPr>
          </w:p>
        </w:tc>
        <w:tc>
          <w:tcPr>
            <w:tcW w:w="708" w:type="dxa"/>
            <w:tcBorders>
              <w:top w:val="single" w:sz="4" w:space="0" w:color="auto"/>
              <w:left w:val="nil"/>
              <w:bottom w:val="single" w:sz="4" w:space="0" w:color="auto"/>
              <w:right w:val="nil"/>
            </w:tcBorders>
            <w:shd w:val="clear" w:color="auto" w:fill="auto"/>
            <w:vAlign w:val="center"/>
          </w:tcPr>
          <w:p w14:paraId="36D5F67C" w14:textId="77777777" w:rsidR="00090BAD" w:rsidRPr="005707F1" w:rsidRDefault="00090BAD" w:rsidP="008E38F6">
            <w:pPr>
              <w:jc w:val="center"/>
              <w:rPr>
                <w:sz w:val="20"/>
                <w:szCs w:val="20"/>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495DC82A" w14:textId="77777777" w:rsidR="00090BAD" w:rsidRPr="005707F1" w:rsidRDefault="00090BAD" w:rsidP="008E38F6">
            <w:pPr>
              <w:jc w:val="right"/>
              <w:rPr>
                <w:sz w:val="20"/>
                <w:szCs w:val="20"/>
              </w:rPr>
            </w:pPr>
          </w:p>
        </w:tc>
      </w:tr>
      <w:tr w:rsidR="005707F1" w:rsidRPr="005707F1" w14:paraId="184830C3" w14:textId="77777777" w:rsidTr="008E38F6">
        <w:trPr>
          <w:trHeight w:val="535"/>
          <w:jc w:val="center"/>
        </w:trPr>
        <w:tc>
          <w:tcPr>
            <w:tcW w:w="7844" w:type="dxa"/>
            <w:gridSpan w:val="5"/>
            <w:tcBorders>
              <w:top w:val="single" w:sz="4" w:space="0" w:color="auto"/>
              <w:right w:val="single" w:sz="4" w:space="0" w:color="000000"/>
            </w:tcBorders>
            <w:shd w:val="clear" w:color="auto" w:fill="auto"/>
            <w:vAlign w:val="center"/>
          </w:tcPr>
          <w:p w14:paraId="59C6F2FE" w14:textId="77777777" w:rsidR="00090BAD" w:rsidRPr="005707F1" w:rsidRDefault="00090BAD" w:rsidP="008E38F6">
            <w:pPr>
              <w:jc w:val="right"/>
              <w:rPr>
                <w:sz w:val="20"/>
                <w:szCs w:val="20"/>
              </w:rPr>
            </w:pPr>
            <w:r w:rsidRPr="005707F1">
              <w:rPr>
                <w:sz w:val="20"/>
                <w:szCs w:val="20"/>
              </w:rPr>
              <w:t>Razem</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4064D742" w14:textId="77777777" w:rsidR="00090BAD" w:rsidRPr="005707F1" w:rsidRDefault="00090BAD" w:rsidP="008E38F6">
            <w:pPr>
              <w:jc w:val="right"/>
              <w:rPr>
                <w:sz w:val="20"/>
                <w:szCs w:val="20"/>
              </w:rPr>
            </w:pPr>
          </w:p>
        </w:tc>
        <w:tc>
          <w:tcPr>
            <w:tcW w:w="708" w:type="dxa"/>
            <w:tcBorders>
              <w:top w:val="single" w:sz="4" w:space="0" w:color="auto"/>
              <w:left w:val="nil"/>
              <w:right w:val="nil"/>
            </w:tcBorders>
            <w:shd w:val="clear" w:color="auto" w:fill="auto"/>
            <w:vAlign w:val="center"/>
          </w:tcPr>
          <w:p w14:paraId="77A2E8C6" w14:textId="77777777" w:rsidR="00090BAD" w:rsidRPr="005707F1" w:rsidRDefault="00090BAD" w:rsidP="008E38F6">
            <w:pPr>
              <w:jc w:val="center"/>
              <w:rPr>
                <w:sz w:val="20"/>
                <w:szCs w:val="20"/>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3FC8E00D" w14:textId="77777777" w:rsidR="00090BAD" w:rsidRPr="005707F1" w:rsidRDefault="00090BAD" w:rsidP="008E38F6">
            <w:pPr>
              <w:jc w:val="right"/>
              <w:rPr>
                <w:sz w:val="20"/>
                <w:szCs w:val="20"/>
              </w:rPr>
            </w:pPr>
          </w:p>
        </w:tc>
      </w:tr>
    </w:tbl>
    <w:p w14:paraId="24835ABE" w14:textId="77777777" w:rsidR="00090BAD" w:rsidRPr="005707F1" w:rsidRDefault="00090BAD" w:rsidP="00090BAD">
      <w:pPr>
        <w:rPr>
          <w:sz w:val="20"/>
          <w:szCs w:val="20"/>
        </w:rPr>
      </w:pPr>
    </w:p>
    <w:p w14:paraId="3B6966FD" w14:textId="77777777" w:rsidR="00CC736E" w:rsidRPr="00CC736E" w:rsidRDefault="00CC736E" w:rsidP="00CC736E">
      <w:pPr>
        <w:rPr>
          <w:sz w:val="20"/>
          <w:szCs w:val="20"/>
        </w:rPr>
      </w:pPr>
      <w:r w:rsidRPr="00CC736E">
        <w:rPr>
          <w:sz w:val="20"/>
          <w:szCs w:val="20"/>
        </w:rPr>
        <w:t>WYMAGANIA:</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55A0C53C" w14:textId="77777777" w:rsidR="00CC736E" w:rsidRPr="00CC736E" w:rsidRDefault="00CC736E" w:rsidP="00CC736E">
      <w:pPr>
        <w:rPr>
          <w:sz w:val="20"/>
          <w:szCs w:val="20"/>
        </w:rPr>
      </w:pPr>
      <w:r w:rsidRPr="00CC736E">
        <w:rPr>
          <w:b/>
          <w:sz w:val="20"/>
          <w:szCs w:val="20"/>
        </w:rPr>
        <w:t>1</w:t>
      </w:r>
      <w:r w:rsidRPr="00CC736E">
        <w:rPr>
          <w:sz w:val="20"/>
          <w:szCs w:val="20"/>
        </w:rPr>
        <w:t>. Obowiązkowa norma ogólna:</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13BB7A06" w14:textId="2F710014" w:rsidR="00CC736E" w:rsidRPr="00CC736E" w:rsidRDefault="00CC736E" w:rsidP="00CC736E">
      <w:pPr>
        <w:rPr>
          <w:sz w:val="20"/>
          <w:szCs w:val="20"/>
        </w:rPr>
      </w:pPr>
      <w:r w:rsidRPr="00CC736E">
        <w:rPr>
          <w:sz w:val="20"/>
          <w:szCs w:val="20"/>
        </w:rPr>
        <w:t>Warzywa świeże nie objęte szczegółowymi normami muszą spełniać wymagania normy ogólnej, zgodnie, z którą warzywa wprowadzone do obrotu muszą spełniać wymagania minimalne, czyli muszą być:</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1A44E8E3" w14:textId="77777777" w:rsidR="00CC736E" w:rsidRPr="00CC736E" w:rsidRDefault="00CC736E" w:rsidP="00CC736E">
      <w:pPr>
        <w:rPr>
          <w:sz w:val="20"/>
          <w:szCs w:val="20"/>
        </w:rPr>
      </w:pPr>
      <w:r w:rsidRPr="00CC736E">
        <w:rPr>
          <w:sz w:val="20"/>
          <w:szCs w:val="20"/>
        </w:rPr>
        <w:t>1. Całe</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60A7027D" w14:textId="77777777" w:rsidR="00CC736E" w:rsidRPr="00CC736E" w:rsidRDefault="00CC736E" w:rsidP="00CC736E">
      <w:pPr>
        <w:rPr>
          <w:sz w:val="20"/>
          <w:szCs w:val="20"/>
        </w:rPr>
      </w:pPr>
      <w:r w:rsidRPr="00CC736E">
        <w:rPr>
          <w:sz w:val="20"/>
          <w:szCs w:val="20"/>
        </w:rPr>
        <w:t>2. Zdrowe</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02174DD4" w14:textId="77777777" w:rsidR="00CC736E" w:rsidRPr="00CC736E" w:rsidRDefault="00CC736E" w:rsidP="00CC736E">
      <w:pPr>
        <w:rPr>
          <w:sz w:val="20"/>
          <w:szCs w:val="20"/>
        </w:rPr>
      </w:pPr>
      <w:r w:rsidRPr="00CC736E">
        <w:rPr>
          <w:sz w:val="20"/>
          <w:szCs w:val="20"/>
        </w:rPr>
        <w:t>3. Czyste</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53117E61" w14:textId="77777777" w:rsidR="00CC736E" w:rsidRPr="00CC736E" w:rsidRDefault="00CC736E" w:rsidP="00CC736E">
      <w:pPr>
        <w:rPr>
          <w:sz w:val="20"/>
          <w:szCs w:val="20"/>
        </w:rPr>
      </w:pPr>
      <w:r w:rsidRPr="00CC736E">
        <w:rPr>
          <w:sz w:val="20"/>
          <w:szCs w:val="20"/>
        </w:rPr>
        <w:t>4. Wolne od szkodników oraz uszkodzeń spowodowanych przez szkodniki</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612A2A34" w14:textId="77777777" w:rsidR="00CC736E" w:rsidRPr="00CC736E" w:rsidRDefault="00CC736E" w:rsidP="00CC736E">
      <w:pPr>
        <w:rPr>
          <w:sz w:val="20"/>
          <w:szCs w:val="20"/>
        </w:rPr>
      </w:pPr>
      <w:r w:rsidRPr="00CC736E">
        <w:rPr>
          <w:sz w:val="20"/>
          <w:szCs w:val="20"/>
        </w:rPr>
        <w:t>5. Wolne od nadmiernego zawilgocenia powierzchniowego</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29A1EB01" w14:textId="77777777" w:rsidR="00CC736E" w:rsidRPr="00CC736E" w:rsidRDefault="00CC736E" w:rsidP="00CC736E">
      <w:pPr>
        <w:rPr>
          <w:sz w:val="20"/>
          <w:szCs w:val="20"/>
        </w:rPr>
      </w:pPr>
      <w:r w:rsidRPr="00CC736E">
        <w:rPr>
          <w:sz w:val="20"/>
          <w:szCs w:val="20"/>
        </w:rPr>
        <w:t>6. Wolne od jakichkolwiek obcych zapachów i smaków</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43C13E3C" w14:textId="77777777" w:rsidR="00CC736E" w:rsidRPr="00CC736E" w:rsidRDefault="00CC736E" w:rsidP="00CC736E">
      <w:pPr>
        <w:rPr>
          <w:sz w:val="20"/>
          <w:szCs w:val="20"/>
        </w:rPr>
      </w:pPr>
      <w:r w:rsidRPr="00CC736E">
        <w:rPr>
          <w:sz w:val="20"/>
          <w:szCs w:val="20"/>
        </w:rPr>
        <w:t>7. Wystarczająco rozwinięte i odpowiednio dojrzałe</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677D5877" w14:textId="77777777" w:rsidR="00CC736E" w:rsidRPr="00CC736E" w:rsidRDefault="00CC736E" w:rsidP="00CC736E">
      <w:pPr>
        <w:rPr>
          <w:sz w:val="20"/>
          <w:szCs w:val="20"/>
        </w:rPr>
      </w:pPr>
      <w:r w:rsidRPr="00CC736E">
        <w:rPr>
          <w:sz w:val="20"/>
          <w:szCs w:val="20"/>
        </w:rPr>
        <w:t>8. W stanie umożliwiającym transport i dotarcie do miejsca przeznaczenia w zadawalającym stanie</w:t>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r w:rsidRPr="00CC736E">
        <w:rPr>
          <w:sz w:val="20"/>
          <w:szCs w:val="20"/>
        </w:rPr>
        <w:tab/>
      </w:r>
    </w:p>
    <w:p w14:paraId="4EB7B0CF" w14:textId="77777777" w:rsidR="00CC736E" w:rsidRPr="00CC736E" w:rsidRDefault="00CC736E" w:rsidP="00CC736E">
      <w:pPr>
        <w:rPr>
          <w:sz w:val="20"/>
          <w:szCs w:val="20"/>
        </w:rPr>
      </w:pPr>
      <w:r w:rsidRPr="00CC736E">
        <w:rPr>
          <w:sz w:val="20"/>
          <w:szCs w:val="20"/>
        </w:rPr>
        <w:t>9. Oznakowane krajem pochodzenia</w:t>
      </w:r>
      <w:r w:rsidRPr="00CC736E">
        <w:rPr>
          <w:sz w:val="20"/>
          <w:szCs w:val="20"/>
        </w:rPr>
        <w:tab/>
      </w:r>
    </w:p>
    <w:p w14:paraId="7AC9A297" w14:textId="77777777" w:rsidR="00EE3F98" w:rsidRDefault="00EE3F98" w:rsidP="00F469A2">
      <w:pPr>
        <w:pStyle w:val="Akapitzlist"/>
        <w:spacing w:after="0" w:line="240" w:lineRule="auto"/>
        <w:rPr>
          <w:rFonts w:ascii="Times New Roman" w:hAnsi="Times New Roman"/>
          <w:sz w:val="18"/>
          <w:szCs w:val="18"/>
        </w:rPr>
      </w:pPr>
    </w:p>
    <w:tbl>
      <w:tblPr>
        <w:tblW w:w="11100" w:type="dxa"/>
        <w:tblInd w:w="55" w:type="dxa"/>
        <w:tblCellMar>
          <w:left w:w="70" w:type="dxa"/>
          <w:right w:w="70" w:type="dxa"/>
        </w:tblCellMar>
        <w:tblLook w:val="04A0" w:firstRow="1" w:lastRow="0" w:firstColumn="1" w:lastColumn="0" w:noHBand="0" w:noVBand="1"/>
      </w:tblPr>
      <w:tblGrid>
        <w:gridCol w:w="6000"/>
        <w:gridCol w:w="1280"/>
        <w:gridCol w:w="1620"/>
        <w:gridCol w:w="460"/>
        <w:gridCol w:w="1740"/>
      </w:tblGrid>
      <w:tr w:rsidR="00CC736E" w14:paraId="31E8DC54" w14:textId="77777777" w:rsidTr="00CC736E">
        <w:trPr>
          <w:trHeight w:val="255"/>
        </w:trPr>
        <w:tc>
          <w:tcPr>
            <w:tcW w:w="6000" w:type="dxa"/>
            <w:tcBorders>
              <w:top w:val="nil"/>
              <w:left w:val="nil"/>
              <w:bottom w:val="nil"/>
              <w:right w:val="nil"/>
            </w:tcBorders>
            <w:shd w:val="clear" w:color="auto" w:fill="auto"/>
            <w:vAlign w:val="bottom"/>
            <w:hideMark/>
          </w:tcPr>
          <w:p w14:paraId="558604D2" w14:textId="77777777" w:rsidR="00CC736E" w:rsidRDefault="00CC736E">
            <w:pPr>
              <w:rPr>
                <w:rFonts w:ascii="Tahoma" w:hAnsi="Tahoma" w:cs="Tahoma"/>
                <w:b/>
                <w:bCs/>
                <w:sz w:val="16"/>
                <w:szCs w:val="16"/>
              </w:rPr>
            </w:pPr>
            <w:r>
              <w:rPr>
                <w:rFonts w:ascii="Tahoma" w:hAnsi="Tahoma" w:cs="Tahoma"/>
                <w:b/>
                <w:bCs/>
                <w:sz w:val="16"/>
                <w:szCs w:val="16"/>
              </w:rPr>
              <w:t>Ziemniaki jadalne klasa I - wymagania:</w:t>
            </w:r>
          </w:p>
        </w:tc>
        <w:tc>
          <w:tcPr>
            <w:tcW w:w="1280" w:type="dxa"/>
            <w:tcBorders>
              <w:top w:val="nil"/>
              <w:left w:val="nil"/>
              <w:bottom w:val="nil"/>
              <w:right w:val="nil"/>
            </w:tcBorders>
            <w:shd w:val="clear" w:color="auto" w:fill="auto"/>
            <w:vAlign w:val="bottom"/>
            <w:hideMark/>
          </w:tcPr>
          <w:p w14:paraId="1173BCEA" w14:textId="77777777" w:rsidR="00CC736E" w:rsidRDefault="00CC736E">
            <w:pPr>
              <w:jc w:val="center"/>
              <w:rPr>
                <w:rFonts w:ascii="Tahoma" w:hAnsi="Tahoma" w:cs="Tahoma"/>
                <w:b/>
                <w:bCs/>
                <w:sz w:val="16"/>
                <w:szCs w:val="16"/>
              </w:rPr>
            </w:pPr>
          </w:p>
        </w:tc>
        <w:tc>
          <w:tcPr>
            <w:tcW w:w="1620" w:type="dxa"/>
            <w:tcBorders>
              <w:top w:val="nil"/>
              <w:left w:val="nil"/>
              <w:bottom w:val="nil"/>
              <w:right w:val="nil"/>
            </w:tcBorders>
            <w:shd w:val="clear" w:color="auto" w:fill="auto"/>
            <w:vAlign w:val="bottom"/>
            <w:hideMark/>
          </w:tcPr>
          <w:p w14:paraId="20232192" w14:textId="77777777" w:rsidR="00CC736E" w:rsidRDefault="00CC736E">
            <w:pPr>
              <w:rPr>
                <w:rFonts w:ascii="Tahoma" w:hAnsi="Tahoma" w:cs="Tahoma"/>
                <w:b/>
                <w:bCs/>
                <w:sz w:val="16"/>
                <w:szCs w:val="16"/>
              </w:rPr>
            </w:pPr>
          </w:p>
        </w:tc>
        <w:tc>
          <w:tcPr>
            <w:tcW w:w="460" w:type="dxa"/>
            <w:tcBorders>
              <w:top w:val="nil"/>
              <w:left w:val="nil"/>
              <w:bottom w:val="nil"/>
              <w:right w:val="nil"/>
            </w:tcBorders>
            <w:shd w:val="clear" w:color="auto" w:fill="auto"/>
            <w:vAlign w:val="bottom"/>
            <w:hideMark/>
          </w:tcPr>
          <w:p w14:paraId="7ECB993B" w14:textId="77777777" w:rsidR="00CC736E" w:rsidRDefault="00CC736E">
            <w:pPr>
              <w:jc w:val="center"/>
              <w:rPr>
                <w:rFonts w:ascii="Tahoma" w:hAnsi="Tahoma" w:cs="Tahoma"/>
                <w:b/>
                <w:bCs/>
                <w:sz w:val="16"/>
                <w:szCs w:val="16"/>
              </w:rPr>
            </w:pPr>
          </w:p>
        </w:tc>
        <w:tc>
          <w:tcPr>
            <w:tcW w:w="1740" w:type="dxa"/>
            <w:tcBorders>
              <w:top w:val="nil"/>
              <w:left w:val="nil"/>
              <w:bottom w:val="nil"/>
              <w:right w:val="nil"/>
            </w:tcBorders>
            <w:shd w:val="clear" w:color="auto" w:fill="auto"/>
            <w:noWrap/>
            <w:vAlign w:val="bottom"/>
            <w:hideMark/>
          </w:tcPr>
          <w:p w14:paraId="63C2594D" w14:textId="77777777" w:rsidR="00CC736E" w:rsidRDefault="00CC736E">
            <w:pPr>
              <w:jc w:val="center"/>
              <w:rPr>
                <w:rFonts w:ascii="Tahoma" w:hAnsi="Tahoma" w:cs="Tahoma"/>
                <w:b/>
                <w:bCs/>
                <w:sz w:val="16"/>
                <w:szCs w:val="16"/>
              </w:rPr>
            </w:pPr>
          </w:p>
        </w:tc>
      </w:tr>
      <w:tr w:rsidR="00CC736E" w:rsidRPr="004039A2" w14:paraId="778F485C" w14:textId="77777777" w:rsidTr="00CC736E">
        <w:trPr>
          <w:trHeight w:val="255"/>
        </w:trPr>
        <w:tc>
          <w:tcPr>
            <w:tcW w:w="11100" w:type="dxa"/>
            <w:gridSpan w:val="5"/>
            <w:tcBorders>
              <w:top w:val="nil"/>
              <w:left w:val="nil"/>
              <w:bottom w:val="nil"/>
              <w:right w:val="nil"/>
            </w:tcBorders>
            <w:shd w:val="clear" w:color="auto" w:fill="auto"/>
            <w:vAlign w:val="bottom"/>
            <w:hideMark/>
          </w:tcPr>
          <w:p w14:paraId="4D5957EF" w14:textId="77777777" w:rsidR="00CC736E" w:rsidRPr="004039A2" w:rsidRDefault="00CC736E">
            <w:pPr>
              <w:rPr>
                <w:sz w:val="20"/>
                <w:szCs w:val="20"/>
              </w:rPr>
            </w:pPr>
            <w:r w:rsidRPr="004039A2">
              <w:rPr>
                <w:sz w:val="20"/>
                <w:szCs w:val="20"/>
              </w:rPr>
              <w:t>a) całe, bez ran powstałych podczas zbioru lub pakowania,</w:t>
            </w:r>
          </w:p>
        </w:tc>
      </w:tr>
      <w:tr w:rsidR="00CC736E" w:rsidRPr="004039A2" w14:paraId="497DA590" w14:textId="77777777" w:rsidTr="00CC736E">
        <w:trPr>
          <w:trHeight w:val="255"/>
        </w:trPr>
        <w:tc>
          <w:tcPr>
            <w:tcW w:w="11100" w:type="dxa"/>
            <w:gridSpan w:val="5"/>
            <w:tcBorders>
              <w:top w:val="nil"/>
              <w:left w:val="nil"/>
              <w:bottom w:val="nil"/>
              <w:right w:val="nil"/>
            </w:tcBorders>
            <w:shd w:val="clear" w:color="auto" w:fill="auto"/>
            <w:vAlign w:val="bottom"/>
            <w:hideMark/>
          </w:tcPr>
          <w:p w14:paraId="4ED7D7C6" w14:textId="77777777" w:rsidR="00CC736E" w:rsidRPr="004039A2" w:rsidRDefault="00CC736E">
            <w:pPr>
              <w:rPr>
                <w:sz w:val="20"/>
                <w:szCs w:val="20"/>
              </w:rPr>
            </w:pPr>
            <w:r w:rsidRPr="004039A2">
              <w:rPr>
                <w:sz w:val="20"/>
                <w:szCs w:val="20"/>
              </w:rPr>
              <w:t>b) jędrne, bez objawów zwiędnięcia,</w:t>
            </w:r>
          </w:p>
        </w:tc>
      </w:tr>
      <w:tr w:rsidR="00CC736E" w:rsidRPr="004039A2" w14:paraId="26BEB18E" w14:textId="77777777" w:rsidTr="00CC736E">
        <w:trPr>
          <w:trHeight w:val="255"/>
        </w:trPr>
        <w:tc>
          <w:tcPr>
            <w:tcW w:w="11100" w:type="dxa"/>
            <w:gridSpan w:val="5"/>
            <w:tcBorders>
              <w:top w:val="nil"/>
              <w:left w:val="nil"/>
              <w:bottom w:val="nil"/>
              <w:right w:val="nil"/>
            </w:tcBorders>
            <w:shd w:val="clear" w:color="auto" w:fill="auto"/>
            <w:vAlign w:val="bottom"/>
            <w:hideMark/>
          </w:tcPr>
          <w:p w14:paraId="74456EF5" w14:textId="77777777" w:rsidR="00CC736E" w:rsidRPr="004039A2" w:rsidRDefault="00CC736E">
            <w:pPr>
              <w:rPr>
                <w:sz w:val="20"/>
                <w:szCs w:val="20"/>
              </w:rPr>
            </w:pPr>
            <w:r w:rsidRPr="004039A2">
              <w:rPr>
                <w:sz w:val="20"/>
                <w:szCs w:val="20"/>
              </w:rPr>
              <w:t>c) zdrowe, bez objawów zaparzeń, zmarznięcia i gnicia,</w:t>
            </w:r>
          </w:p>
        </w:tc>
      </w:tr>
      <w:tr w:rsidR="00CC736E" w:rsidRPr="004039A2" w14:paraId="46EC8A04" w14:textId="77777777" w:rsidTr="00CC736E">
        <w:trPr>
          <w:trHeight w:val="255"/>
        </w:trPr>
        <w:tc>
          <w:tcPr>
            <w:tcW w:w="11100" w:type="dxa"/>
            <w:gridSpan w:val="5"/>
            <w:tcBorders>
              <w:top w:val="nil"/>
              <w:left w:val="nil"/>
              <w:bottom w:val="nil"/>
              <w:right w:val="nil"/>
            </w:tcBorders>
            <w:shd w:val="clear" w:color="auto" w:fill="auto"/>
            <w:vAlign w:val="bottom"/>
            <w:hideMark/>
          </w:tcPr>
          <w:p w14:paraId="7CAE547F" w14:textId="77777777" w:rsidR="00CC736E" w:rsidRPr="004039A2" w:rsidRDefault="00CC736E">
            <w:pPr>
              <w:rPr>
                <w:sz w:val="20"/>
                <w:szCs w:val="20"/>
              </w:rPr>
            </w:pPr>
            <w:r w:rsidRPr="004039A2">
              <w:rPr>
                <w:sz w:val="20"/>
                <w:szCs w:val="20"/>
              </w:rPr>
              <w:t>d) bez szkodników i śladów po szkodnikach,</w:t>
            </w:r>
          </w:p>
        </w:tc>
      </w:tr>
      <w:tr w:rsidR="00CC736E" w:rsidRPr="004039A2" w14:paraId="368D2593" w14:textId="77777777" w:rsidTr="00CC736E">
        <w:trPr>
          <w:trHeight w:val="255"/>
        </w:trPr>
        <w:tc>
          <w:tcPr>
            <w:tcW w:w="11100" w:type="dxa"/>
            <w:gridSpan w:val="5"/>
            <w:tcBorders>
              <w:top w:val="nil"/>
              <w:left w:val="nil"/>
              <w:bottom w:val="nil"/>
              <w:right w:val="nil"/>
            </w:tcBorders>
            <w:shd w:val="clear" w:color="auto" w:fill="auto"/>
            <w:vAlign w:val="bottom"/>
            <w:hideMark/>
          </w:tcPr>
          <w:p w14:paraId="7B779B48" w14:textId="77777777" w:rsidR="00CC736E" w:rsidRPr="004039A2" w:rsidRDefault="00CC736E">
            <w:pPr>
              <w:rPr>
                <w:sz w:val="20"/>
                <w:szCs w:val="20"/>
              </w:rPr>
            </w:pPr>
            <w:r w:rsidRPr="004039A2">
              <w:rPr>
                <w:sz w:val="20"/>
                <w:szCs w:val="20"/>
              </w:rPr>
              <w:t>e) czyste bez obcych zanieczyszczeń, bez grudek ziemi i kamieni,</w:t>
            </w:r>
          </w:p>
        </w:tc>
      </w:tr>
      <w:tr w:rsidR="00CC736E" w:rsidRPr="004039A2" w14:paraId="44D58E07" w14:textId="77777777" w:rsidTr="00CC736E">
        <w:trPr>
          <w:trHeight w:val="255"/>
        </w:trPr>
        <w:tc>
          <w:tcPr>
            <w:tcW w:w="11100" w:type="dxa"/>
            <w:gridSpan w:val="5"/>
            <w:tcBorders>
              <w:top w:val="nil"/>
              <w:left w:val="nil"/>
              <w:bottom w:val="nil"/>
              <w:right w:val="nil"/>
            </w:tcBorders>
            <w:shd w:val="clear" w:color="auto" w:fill="auto"/>
            <w:vAlign w:val="bottom"/>
            <w:hideMark/>
          </w:tcPr>
          <w:p w14:paraId="5FE73B29" w14:textId="77777777" w:rsidR="00CC736E" w:rsidRPr="004039A2" w:rsidRDefault="00CC736E">
            <w:pPr>
              <w:rPr>
                <w:sz w:val="20"/>
                <w:szCs w:val="20"/>
              </w:rPr>
            </w:pPr>
            <w:r w:rsidRPr="004039A2">
              <w:rPr>
                <w:sz w:val="20"/>
                <w:szCs w:val="20"/>
              </w:rPr>
              <w:t>f) prawidłowo wykształcone,</w:t>
            </w:r>
          </w:p>
        </w:tc>
      </w:tr>
      <w:tr w:rsidR="00CC736E" w:rsidRPr="004039A2" w14:paraId="273BC85C" w14:textId="77777777" w:rsidTr="00CC736E">
        <w:trPr>
          <w:trHeight w:val="255"/>
        </w:trPr>
        <w:tc>
          <w:tcPr>
            <w:tcW w:w="11100" w:type="dxa"/>
            <w:gridSpan w:val="5"/>
            <w:tcBorders>
              <w:top w:val="nil"/>
              <w:left w:val="nil"/>
              <w:bottom w:val="nil"/>
              <w:right w:val="nil"/>
            </w:tcBorders>
            <w:shd w:val="clear" w:color="auto" w:fill="auto"/>
            <w:vAlign w:val="bottom"/>
            <w:hideMark/>
          </w:tcPr>
          <w:p w14:paraId="4FB67F3B" w14:textId="77777777" w:rsidR="00CC736E" w:rsidRPr="004039A2" w:rsidRDefault="00CC736E">
            <w:pPr>
              <w:rPr>
                <w:sz w:val="20"/>
                <w:szCs w:val="20"/>
              </w:rPr>
            </w:pPr>
            <w:r w:rsidRPr="004039A2">
              <w:rPr>
                <w:sz w:val="20"/>
                <w:szCs w:val="20"/>
              </w:rPr>
              <w:t>g) bez zawilgocenia powierzchniowego,</w:t>
            </w:r>
          </w:p>
        </w:tc>
      </w:tr>
      <w:tr w:rsidR="00CC736E" w:rsidRPr="004039A2" w14:paraId="10042139" w14:textId="77777777" w:rsidTr="00CC736E">
        <w:trPr>
          <w:trHeight w:val="255"/>
        </w:trPr>
        <w:tc>
          <w:tcPr>
            <w:tcW w:w="11100" w:type="dxa"/>
            <w:gridSpan w:val="5"/>
            <w:tcBorders>
              <w:top w:val="nil"/>
              <w:left w:val="nil"/>
              <w:bottom w:val="nil"/>
              <w:right w:val="nil"/>
            </w:tcBorders>
            <w:shd w:val="clear" w:color="auto" w:fill="auto"/>
            <w:vAlign w:val="bottom"/>
            <w:hideMark/>
          </w:tcPr>
          <w:p w14:paraId="3B8247AA" w14:textId="77777777" w:rsidR="00CC736E" w:rsidRPr="004039A2" w:rsidRDefault="00CC736E">
            <w:pPr>
              <w:rPr>
                <w:sz w:val="20"/>
                <w:szCs w:val="20"/>
              </w:rPr>
            </w:pPr>
            <w:r w:rsidRPr="004039A2">
              <w:rPr>
                <w:sz w:val="20"/>
                <w:szCs w:val="20"/>
              </w:rPr>
              <w:t>h) bez obcych zapachów i smaków,</w:t>
            </w:r>
          </w:p>
        </w:tc>
      </w:tr>
      <w:tr w:rsidR="00CC736E" w:rsidRPr="004039A2" w14:paraId="586F022D" w14:textId="77777777" w:rsidTr="00CC736E">
        <w:trPr>
          <w:trHeight w:val="255"/>
        </w:trPr>
        <w:tc>
          <w:tcPr>
            <w:tcW w:w="11100" w:type="dxa"/>
            <w:gridSpan w:val="5"/>
            <w:tcBorders>
              <w:top w:val="nil"/>
              <w:left w:val="nil"/>
              <w:bottom w:val="nil"/>
              <w:right w:val="nil"/>
            </w:tcBorders>
            <w:shd w:val="clear" w:color="auto" w:fill="auto"/>
            <w:vAlign w:val="bottom"/>
            <w:hideMark/>
          </w:tcPr>
          <w:p w14:paraId="097B40BB" w14:textId="77777777" w:rsidR="00CC736E" w:rsidRPr="004039A2" w:rsidRDefault="00CC736E">
            <w:pPr>
              <w:rPr>
                <w:sz w:val="20"/>
                <w:szCs w:val="20"/>
              </w:rPr>
            </w:pPr>
            <w:r w:rsidRPr="004039A2">
              <w:rPr>
                <w:sz w:val="20"/>
                <w:szCs w:val="20"/>
              </w:rPr>
              <w:t>i) oczyszczone,</w:t>
            </w:r>
          </w:p>
        </w:tc>
      </w:tr>
      <w:tr w:rsidR="00CC736E" w:rsidRPr="004039A2" w14:paraId="3B9E4A86" w14:textId="77777777" w:rsidTr="00CC736E">
        <w:trPr>
          <w:trHeight w:val="450"/>
        </w:trPr>
        <w:tc>
          <w:tcPr>
            <w:tcW w:w="11100" w:type="dxa"/>
            <w:gridSpan w:val="5"/>
            <w:tcBorders>
              <w:top w:val="nil"/>
              <w:left w:val="nil"/>
              <w:bottom w:val="nil"/>
              <w:right w:val="nil"/>
            </w:tcBorders>
            <w:shd w:val="clear" w:color="auto" w:fill="auto"/>
            <w:vAlign w:val="bottom"/>
            <w:hideMark/>
          </w:tcPr>
          <w:p w14:paraId="35B353B0" w14:textId="77777777" w:rsidR="00CC736E" w:rsidRPr="004039A2" w:rsidRDefault="00CC736E">
            <w:pPr>
              <w:rPr>
                <w:sz w:val="20"/>
                <w:szCs w:val="20"/>
              </w:rPr>
            </w:pPr>
            <w:r w:rsidRPr="004039A2">
              <w:rPr>
                <w:sz w:val="20"/>
                <w:szCs w:val="20"/>
              </w:rPr>
              <w:lastRenderedPageBreak/>
              <w:t>j) jednolite odmianowo (kształt typowy dla danej odmiany, miąższ średnio zwięzły, nie rozsypujący się, bulwy duże okrągło owalne, oczka płytkie, skórka gładka),</w:t>
            </w:r>
          </w:p>
        </w:tc>
      </w:tr>
      <w:tr w:rsidR="00CC736E" w:rsidRPr="004039A2" w14:paraId="3A699A98" w14:textId="77777777" w:rsidTr="00CC736E">
        <w:trPr>
          <w:trHeight w:val="255"/>
        </w:trPr>
        <w:tc>
          <w:tcPr>
            <w:tcW w:w="11100" w:type="dxa"/>
            <w:gridSpan w:val="5"/>
            <w:tcBorders>
              <w:top w:val="nil"/>
              <w:left w:val="nil"/>
              <w:bottom w:val="nil"/>
              <w:right w:val="nil"/>
            </w:tcBorders>
            <w:shd w:val="clear" w:color="auto" w:fill="auto"/>
            <w:vAlign w:val="bottom"/>
            <w:hideMark/>
          </w:tcPr>
          <w:p w14:paraId="429DCA60" w14:textId="77777777" w:rsidR="00CC736E" w:rsidRPr="004039A2" w:rsidRDefault="00CC736E">
            <w:pPr>
              <w:rPr>
                <w:sz w:val="20"/>
                <w:szCs w:val="20"/>
              </w:rPr>
            </w:pPr>
            <w:r w:rsidRPr="004039A2">
              <w:rPr>
                <w:sz w:val="20"/>
                <w:szCs w:val="20"/>
              </w:rPr>
              <w:t>k) bez pustych miejsc w środku ziemniaka,</w:t>
            </w:r>
          </w:p>
        </w:tc>
      </w:tr>
      <w:tr w:rsidR="00CC736E" w:rsidRPr="004039A2" w14:paraId="79578591" w14:textId="77777777" w:rsidTr="00CC736E">
        <w:trPr>
          <w:trHeight w:val="255"/>
        </w:trPr>
        <w:tc>
          <w:tcPr>
            <w:tcW w:w="11100" w:type="dxa"/>
            <w:gridSpan w:val="5"/>
            <w:tcBorders>
              <w:top w:val="nil"/>
              <w:left w:val="nil"/>
              <w:bottom w:val="nil"/>
              <w:right w:val="nil"/>
            </w:tcBorders>
            <w:shd w:val="clear" w:color="auto" w:fill="auto"/>
            <w:vAlign w:val="bottom"/>
            <w:hideMark/>
          </w:tcPr>
          <w:p w14:paraId="005C8B45" w14:textId="77777777" w:rsidR="00CC736E" w:rsidRPr="004039A2" w:rsidRDefault="00CC736E">
            <w:pPr>
              <w:rPr>
                <w:sz w:val="20"/>
                <w:szCs w:val="20"/>
              </w:rPr>
            </w:pPr>
            <w:r w:rsidRPr="004039A2">
              <w:rPr>
                <w:sz w:val="20"/>
                <w:szCs w:val="20"/>
              </w:rPr>
              <w:t>l) średnica; poprzeczna od 4 do 5cm, podłużna od 6 do 7cm,</w:t>
            </w:r>
          </w:p>
        </w:tc>
      </w:tr>
      <w:tr w:rsidR="00CC736E" w:rsidRPr="004039A2" w14:paraId="3D3C4C44" w14:textId="77777777" w:rsidTr="00CC736E">
        <w:trPr>
          <w:trHeight w:val="255"/>
        </w:trPr>
        <w:tc>
          <w:tcPr>
            <w:tcW w:w="11100" w:type="dxa"/>
            <w:gridSpan w:val="5"/>
            <w:tcBorders>
              <w:top w:val="nil"/>
              <w:left w:val="nil"/>
              <w:bottom w:val="nil"/>
              <w:right w:val="nil"/>
            </w:tcBorders>
            <w:shd w:val="clear" w:color="auto" w:fill="auto"/>
            <w:vAlign w:val="bottom"/>
            <w:hideMark/>
          </w:tcPr>
          <w:p w14:paraId="2DAC1206" w14:textId="77777777" w:rsidR="00CC736E" w:rsidRPr="004039A2" w:rsidRDefault="00CC736E">
            <w:pPr>
              <w:rPr>
                <w:sz w:val="20"/>
                <w:szCs w:val="20"/>
              </w:rPr>
            </w:pPr>
            <w:r w:rsidRPr="004039A2">
              <w:rPr>
                <w:sz w:val="20"/>
                <w:szCs w:val="20"/>
              </w:rPr>
              <w:t>ł) worki pakowane po 15 do 30kg.</w:t>
            </w:r>
          </w:p>
        </w:tc>
      </w:tr>
    </w:tbl>
    <w:p w14:paraId="7B9C35E6" w14:textId="77777777" w:rsidR="00F469A2" w:rsidRPr="004039A2" w:rsidRDefault="00F469A2" w:rsidP="00F469A2">
      <w:pPr>
        <w:pStyle w:val="Akapitzlist"/>
        <w:spacing w:after="0" w:line="240" w:lineRule="auto"/>
        <w:rPr>
          <w:rFonts w:ascii="Times New Roman" w:hAnsi="Times New Roman"/>
          <w:color w:val="000000" w:themeColor="text1"/>
          <w:sz w:val="20"/>
          <w:szCs w:val="20"/>
        </w:rPr>
      </w:pPr>
    </w:p>
    <w:p w14:paraId="203FB28B" w14:textId="77777777" w:rsidR="00F469A2" w:rsidRPr="00A86139" w:rsidRDefault="00F469A2" w:rsidP="00F469A2">
      <w:pPr>
        <w:pStyle w:val="Akapitzlist"/>
        <w:spacing w:after="0" w:line="240" w:lineRule="auto"/>
        <w:ind w:left="360"/>
        <w:rPr>
          <w:rFonts w:ascii="Times New Roman" w:hAnsi="Times New Roman"/>
          <w:color w:val="000000" w:themeColor="text1"/>
          <w:sz w:val="18"/>
          <w:szCs w:val="18"/>
        </w:rPr>
      </w:pPr>
    </w:p>
    <w:p w14:paraId="2669C902" w14:textId="60E356D3" w:rsidR="00CC736E" w:rsidRPr="00F27E87" w:rsidRDefault="00CC736E" w:rsidP="00CC736E">
      <w:pPr>
        <w:pStyle w:val="Akapitzlist"/>
        <w:numPr>
          <w:ilvl w:val="0"/>
          <w:numId w:val="61"/>
        </w:numPr>
        <w:spacing w:after="0" w:line="240" w:lineRule="auto"/>
        <w:rPr>
          <w:rFonts w:ascii="Times New Roman" w:hAnsi="Times New Roman"/>
          <w:sz w:val="20"/>
          <w:szCs w:val="20"/>
        </w:rPr>
      </w:pPr>
      <w:r w:rsidRPr="00F27E87">
        <w:rPr>
          <w:rFonts w:ascii="Times New Roman" w:hAnsi="Times New Roman"/>
          <w:sz w:val="20"/>
          <w:szCs w:val="20"/>
        </w:rPr>
        <w:t>Warzywa  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43512532" w14:textId="0702F0E0" w:rsidR="00CC736E" w:rsidRPr="00097861" w:rsidRDefault="00CC736E" w:rsidP="00CC736E">
      <w:pPr>
        <w:pStyle w:val="Akapitzlist"/>
        <w:numPr>
          <w:ilvl w:val="0"/>
          <w:numId w:val="61"/>
        </w:numPr>
        <w:spacing w:after="0" w:line="240" w:lineRule="auto"/>
        <w:rPr>
          <w:rFonts w:ascii="Times New Roman" w:hAnsi="Times New Roman"/>
          <w:sz w:val="20"/>
          <w:szCs w:val="20"/>
        </w:rPr>
      </w:pPr>
      <w:r w:rsidRPr="00097861">
        <w:rPr>
          <w:rFonts w:ascii="Times New Roman" w:hAnsi="Times New Roman"/>
          <w:sz w:val="20"/>
          <w:szCs w:val="20"/>
        </w:rPr>
        <w:t xml:space="preserve">Dostawy towaru realizowane </w:t>
      </w:r>
      <w:r w:rsidRPr="00C96309">
        <w:rPr>
          <w:rFonts w:ascii="Times New Roman" w:hAnsi="Times New Roman"/>
          <w:sz w:val="20"/>
          <w:szCs w:val="20"/>
        </w:rPr>
        <w:t>będą  2 raz w tygodniu od poniedziałku do</w:t>
      </w:r>
      <w:r w:rsidRPr="00097861">
        <w:rPr>
          <w:rFonts w:ascii="Times New Roman" w:hAnsi="Times New Roman"/>
          <w:sz w:val="20"/>
          <w:szCs w:val="20"/>
        </w:rPr>
        <w:t xml:space="preserve"> piątku w godz. Od 6:00 do 7:00 do pomieszczeń magazynowych Kuchni Szpitalnej.</w:t>
      </w:r>
    </w:p>
    <w:p w14:paraId="1B0CD658" w14:textId="77777777" w:rsidR="00CC736E" w:rsidRPr="00097861" w:rsidRDefault="00CC736E" w:rsidP="00CC736E">
      <w:pPr>
        <w:pStyle w:val="Akapitzlist"/>
        <w:numPr>
          <w:ilvl w:val="0"/>
          <w:numId w:val="61"/>
        </w:numPr>
        <w:spacing w:after="0" w:line="240" w:lineRule="auto"/>
        <w:rPr>
          <w:rFonts w:ascii="Times New Roman" w:hAnsi="Times New Roman"/>
          <w:sz w:val="20"/>
          <w:szCs w:val="20"/>
        </w:rPr>
      </w:pPr>
      <w:r w:rsidRPr="00097861">
        <w:rPr>
          <w:rFonts w:ascii="Times New Roman" w:hAnsi="Times New Roman"/>
          <w:sz w:val="20"/>
          <w:szCs w:val="20"/>
        </w:rPr>
        <w:t>Wykonawca udzieli Zamawiającemu gwarancji jakości produktów będących przedmiotem dostawy na okres nie krótszym niż 4 dni;</w:t>
      </w:r>
    </w:p>
    <w:p w14:paraId="5687A604" w14:textId="34F66E5D" w:rsidR="00CC736E" w:rsidRPr="00097861" w:rsidRDefault="00CC736E" w:rsidP="00CC736E">
      <w:pPr>
        <w:pStyle w:val="Akapitzlist"/>
        <w:numPr>
          <w:ilvl w:val="0"/>
          <w:numId w:val="61"/>
        </w:numPr>
        <w:spacing w:after="0" w:line="240" w:lineRule="auto"/>
        <w:rPr>
          <w:rFonts w:ascii="Times New Roman" w:hAnsi="Times New Roman"/>
          <w:sz w:val="20"/>
          <w:szCs w:val="20"/>
        </w:rPr>
      </w:pPr>
      <w:r w:rsidRPr="00097861">
        <w:rPr>
          <w:rFonts w:ascii="Times New Roman" w:hAnsi="Times New Roman"/>
          <w:sz w:val="20"/>
          <w:szCs w:val="20"/>
        </w:rPr>
        <w:t xml:space="preserve"> W przypadku stwierdzenia niezgodności dostarczonego towaru z umową, w tym wad jakościowych towaru lub niezgodności z zamówieniem, w tym np. w niewłaściwym opakowaniu lub niedoborów ilościowych, Zamawiający może odmówić przyjęcia towaru, o czym niezwłocznie zawiadomi  Wykonawcę. Wykonawca zobowiązany jest do uzupełnienia dostawy lub też dostarczenia towaru wolnego od wad, tożsamego pod względem ilościowym i jakościowym z tow</w:t>
      </w:r>
      <w:r w:rsidR="00097861">
        <w:rPr>
          <w:rFonts w:ascii="Times New Roman" w:hAnsi="Times New Roman"/>
          <w:sz w:val="20"/>
          <w:szCs w:val="20"/>
        </w:rPr>
        <w:t>arem zamówionym, w terminie do 2</w:t>
      </w:r>
      <w:r w:rsidRPr="00097861">
        <w:rPr>
          <w:rFonts w:ascii="Times New Roman" w:hAnsi="Times New Roman"/>
          <w:sz w:val="20"/>
          <w:szCs w:val="20"/>
        </w:rPr>
        <w:t xml:space="preserve"> dni roboczych od momentu zgłoszenia braków i/lub wad przez Zamawiającego.</w:t>
      </w:r>
    </w:p>
    <w:p w14:paraId="2CF8BC33" w14:textId="77777777" w:rsidR="00CC736E" w:rsidRPr="00F27E87" w:rsidRDefault="00CC736E" w:rsidP="00CC736E">
      <w:pPr>
        <w:pStyle w:val="Akapitzlist"/>
        <w:numPr>
          <w:ilvl w:val="0"/>
          <w:numId w:val="61"/>
        </w:numPr>
        <w:spacing w:after="0" w:line="240" w:lineRule="auto"/>
        <w:rPr>
          <w:rFonts w:ascii="Times New Roman" w:hAnsi="Times New Roman"/>
          <w:sz w:val="20"/>
          <w:szCs w:val="20"/>
        </w:rPr>
      </w:pPr>
      <w:r w:rsidRPr="00F27E87">
        <w:rPr>
          <w:rFonts w:ascii="Times New Roman" w:hAnsi="Times New Roman"/>
          <w:sz w:val="20"/>
          <w:szCs w:val="20"/>
        </w:rPr>
        <w:t>Dostawca musi posiadać wdrożony system kontroli jakości żywieniowej HACCP lub Zasady Dobrej Praktyki Higienicznej.</w:t>
      </w:r>
    </w:p>
    <w:p w14:paraId="646E7B11" w14:textId="77777777" w:rsidR="00F469A2" w:rsidRPr="00EE3F98" w:rsidRDefault="00F469A2" w:rsidP="00F469A2">
      <w:pPr>
        <w:pStyle w:val="Akapitzlist"/>
        <w:spacing w:after="0" w:line="240" w:lineRule="auto"/>
        <w:ind w:left="360"/>
        <w:rPr>
          <w:rFonts w:ascii="Times New Roman" w:hAnsi="Times New Roman"/>
          <w:sz w:val="18"/>
          <w:szCs w:val="18"/>
        </w:rPr>
      </w:pPr>
    </w:p>
    <w:p w14:paraId="708EE1F0" w14:textId="77777777" w:rsidR="00090BAD" w:rsidRPr="00EE3F98" w:rsidRDefault="00090BAD" w:rsidP="00090BAD">
      <w:pPr>
        <w:tabs>
          <w:tab w:val="left" w:pos="5092"/>
          <w:tab w:val="left" w:pos="10008"/>
        </w:tabs>
        <w:rPr>
          <w:sz w:val="18"/>
          <w:szCs w:val="18"/>
        </w:rPr>
      </w:pPr>
    </w:p>
    <w:p w14:paraId="324A9457" w14:textId="77777777" w:rsidR="005761CE" w:rsidRPr="005707F1" w:rsidRDefault="005761CE" w:rsidP="00090BAD">
      <w:pPr>
        <w:tabs>
          <w:tab w:val="left" w:pos="5092"/>
          <w:tab w:val="left" w:pos="10008"/>
        </w:tabs>
        <w:rPr>
          <w:sz w:val="22"/>
          <w:szCs w:val="22"/>
        </w:rPr>
      </w:pPr>
    </w:p>
    <w:p w14:paraId="7229A33F" w14:textId="77777777" w:rsidR="005761CE" w:rsidRPr="005707F1" w:rsidRDefault="005761CE" w:rsidP="00090BAD">
      <w:pPr>
        <w:tabs>
          <w:tab w:val="left" w:pos="5092"/>
          <w:tab w:val="left" w:pos="10008"/>
        </w:tabs>
        <w:rPr>
          <w:sz w:val="22"/>
          <w:szCs w:val="22"/>
        </w:rPr>
      </w:pPr>
    </w:p>
    <w:p w14:paraId="42689954" w14:textId="77777777" w:rsidR="005761CE" w:rsidRPr="005707F1" w:rsidRDefault="005761CE" w:rsidP="00090BAD">
      <w:pPr>
        <w:tabs>
          <w:tab w:val="left" w:pos="5092"/>
          <w:tab w:val="left" w:pos="10008"/>
        </w:tabs>
        <w:rPr>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7581"/>
      </w:tblGrid>
      <w:tr w:rsidR="00102BEB" w:rsidRPr="005707F1" w14:paraId="47B46C66" w14:textId="77777777" w:rsidTr="00F614D9">
        <w:trPr>
          <w:jc w:val="center"/>
        </w:trPr>
        <w:tc>
          <w:tcPr>
            <w:tcW w:w="7555" w:type="dxa"/>
            <w:vAlign w:val="center"/>
            <w:hideMark/>
          </w:tcPr>
          <w:p w14:paraId="1B894B9D" w14:textId="77777777" w:rsidR="00102BEB" w:rsidRPr="005707F1" w:rsidRDefault="00102BEB" w:rsidP="00F614D9">
            <w:r w:rsidRPr="005707F1">
              <w:t xml:space="preserve">………………………… </w:t>
            </w:r>
            <w:r w:rsidRPr="005707F1">
              <w:rPr>
                <w:i/>
                <w:sz w:val="16"/>
              </w:rPr>
              <w:t>(miejscowość)</w:t>
            </w:r>
            <w:r>
              <w:t>, dnia ………… 2020</w:t>
            </w:r>
            <w:r w:rsidRPr="005707F1">
              <w:t xml:space="preserve"> r.</w:t>
            </w:r>
          </w:p>
        </w:tc>
        <w:tc>
          <w:tcPr>
            <w:tcW w:w="7581" w:type="dxa"/>
            <w:vAlign w:val="center"/>
            <w:hideMark/>
          </w:tcPr>
          <w:p w14:paraId="7D26771C" w14:textId="77777777" w:rsidR="00102BEB" w:rsidRPr="005707F1" w:rsidRDefault="00102BEB" w:rsidP="00F614D9">
            <w:pPr>
              <w:jc w:val="center"/>
            </w:pPr>
            <w:r>
              <w:rPr>
                <w:sz w:val="20"/>
              </w:rPr>
              <w:t xml:space="preserve">                              </w:t>
            </w:r>
            <w:r w:rsidRPr="005707F1">
              <w:rPr>
                <w:sz w:val="20"/>
              </w:rPr>
              <w:t>……………………………………………………</w:t>
            </w:r>
          </w:p>
        </w:tc>
      </w:tr>
    </w:tbl>
    <w:tbl>
      <w:tblPr>
        <w:tblW w:w="0" w:type="auto"/>
        <w:tblLook w:val="01E0" w:firstRow="1" w:lastRow="1" w:firstColumn="1" w:lastColumn="1" w:noHBand="0" w:noVBand="0"/>
      </w:tblPr>
      <w:tblGrid>
        <w:gridCol w:w="5025"/>
        <w:gridCol w:w="4851"/>
        <w:gridCol w:w="5259"/>
      </w:tblGrid>
      <w:tr w:rsidR="00102BEB" w:rsidRPr="00F93239" w14:paraId="4F16AA6C" w14:textId="77777777" w:rsidTr="00F614D9">
        <w:tc>
          <w:tcPr>
            <w:tcW w:w="5025" w:type="dxa"/>
            <w:shd w:val="clear" w:color="auto" w:fill="auto"/>
          </w:tcPr>
          <w:p w14:paraId="6FAF6F60" w14:textId="77777777" w:rsidR="00102BEB" w:rsidRPr="00F93239" w:rsidRDefault="00102BEB" w:rsidP="00F614D9">
            <w:pPr>
              <w:tabs>
                <w:tab w:val="left" w:pos="0"/>
                <w:tab w:val="left" w:pos="426"/>
              </w:tabs>
              <w:spacing w:line="264" w:lineRule="auto"/>
              <w:ind w:right="1"/>
              <w:jc w:val="both"/>
              <w:rPr>
                <w:color w:val="000000"/>
                <w:sz w:val="22"/>
                <w:szCs w:val="22"/>
              </w:rPr>
            </w:pPr>
          </w:p>
        </w:tc>
        <w:tc>
          <w:tcPr>
            <w:tcW w:w="4851" w:type="dxa"/>
            <w:shd w:val="clear" w:color="auto" w:fill="auto"/>
          </w:tcPr>
          <w:p w14:paraId="3850AC6A" w14:textId="77777777" w:rsidR="00102BEB" w:rsidRPr="00F93239" w:rsidRDefault="00102BEB" w:rsidP="00F614D9">
            <w:pPr>
              <w:tabs>
                <w:tab w:val="left" w:pos="0"/>
                <w:tab w:val="left" w:pos="426"/>
              </w:tabs>
              <w:spacing w:line="264" w:lineRule="auto"/>
              <w:ind w:right="1"/>
              <w:jc w:val="both"/>
              <w:rPr>
                <w:color w:val="000000"/>
                <w:sz w:val="22"/>
                <w:szCs w:val="22"/>
              </w:rPr>
            </w:pPr>
          </w:p>
        </w:tc>
        <w:tc>
          <w:tcPr>
            <w:tcW w:w="5259" w:type="dxa"/>
            <w:shd w:val="clear" w:color="auto" w:fill="auto"/>
          </w:tcPr>
          <w:p w14:paraId="09F31FC6" w14:textId="77777777" w:rsidR="00102BEB" w:rsidRPr="006B455F" w:rsidRDefault="00102BEB" w:rsidP="00F614D9">
            <w:pPr>
              <w:tabs>
                <w:tab w:val="left" w:pos="5040"/>
              </w:tabs>
              <w:rPr>
                <w:i/>
                <w:sz w:val="16"/>
                <w:szCs w:val="16"/>
              </w:rPr>
            </w:pPr>
            <w:r>
              <w:rPr>
                <w:i/>
                <w:sz w:val="16"/>
                <w:szCs w:val="16"/>
              </w:rPr>
              <w:t xml:space="preserve">               </w:t>
            </w: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r>
              <w:rPr>
                <w:i/>
                <w:sz w:val="16"/>
                <w:szCs w:val="16"/>
              </w:rPr>
              <w:t xml:space="preserve"> </w:t>
            </w:r>
            <w:r>
              <w:rPr>
                <w:i/>
                <w:sz w:val="16"/>
                <w:szCs w:val="16"/>
              </w:rPr>
              <w:br/>
            </w:r>
            <w:r w:rsidRPr="005D379E">
              <w:rPr>
                <w:i/>
                <w:sz w:val="16"/>
                <w:szCs w:val="16"/>
              </w:rPr>
              <w:t>do reprezentowania Wykonawcy</w:t>
            </w:r>
            <w:r>
              <w:rPr>
                <w:i/>
                <w:sz w:val="16"/>
                <w:szCs w:val="16"/>
              </w:rPr>
              <w:t xml:space="preserve"> (dotyczy formy pisemnej (papierowej))</w:t>
            </w:r>
          </w:p>
        </w:tc>
      </w:tr>
    </w:tbl>
    <w:p w14:paraId="3394D39E" w14:textId="77777777" w:rsidR="00102BEB" w:rsidRPr="00E06DAD" w:rsidRDefault="00102BEB" w:rsidP="00102BEB">
      <w:pPr>
        <w:tabs>
          <w:tab w:val="left" w:pos="6198"/>
        </w:tabs>
        <w:jc w:val="both"/>
        <w:rPr>
          <w:b/>
          <w:sz w:val="20"/>
          <w:szCs w:val="20"/>
        </w:rPr>
      </w:pPr>
      <w:r w:rsidRPr="00E06DAD">
        <w:rPr>
          <w:b/>
          <w:sz w:val="20"/>
          <w:szCs w:val="20"/>
        </w:rPr>
        <w:t xml:space="preserve">Podpis kwalifikowany </w:t>
      </w:r>
    </w:p>
    <w:p w14:paraId="6F871AD4" w14:textId="77777777" w:rsidR="00102BEB" w:rsidRPr="00E06DAD" w:rsidRDefault="00102BEB" w:rsidP="00102BEB">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2D1D2D54" w14:textId="77777777" w:rsidR="00102BEB" w:rsidRPr="00E06DAD" w:rsidRDefault="00102BEB" w:rsidP="00102BEB">
      <w:pPr>
        <w:tabs>
          <w:tab w:val="left" w:pos="6198"/>
        </w:tabs>
        <w:jc w:val="both"/>
        <w:rPr>
          <w:b/>
          <w:sz w:val="20"/>
          <w:szCs w:val="20"/>
        </w:rPr>
      </w:pPr>
      <w:r w:rsidRPr="00E06DAD">
        <w:rPr>
          <w:b/>
          <w:sz w:val="20"/>
          <w:szCs w:val="20"/>
        </w:rPr>
        <w:t>do reprezentowania Wykonawcy</w:t>
      </w:r>
    </w:p>
    <w:p w14:paraId="5360C229" w14:textId="77777777" w:rsidR="00102BEB" w:rsidRDefault="00102BEB" w:rsidP="00102BEB">
      <w:pPr>
        <w:tabs>
          <w:tab w:val="left" w:pos="6198"/>
        </w:tabs>
        <w:jc w:val="both"/>
        <w:rPr>
          <w:sz w:val="20"/>
          <w:szCs w:val="20"/>
        </w:rPr>
      </w:pPr>
    </w:p>
    <w:p w14:paraId="42058625" w14:textId="77777777" w:rsidR="00102BEB" w:rsidRDefault="00102BEB" w:rsidP="00102BEB">
      <w:pPr>
        <w:tabs>
          <w:tab w:val="left" w:pos="6198"/>
        </w:tabs>
        <w:jc w:val="both"/>
        <w:rPr>
          <w:sz w:val="20"/>
          <w:szCs w:val="20"/>
        </w:rPr>
      </w:pPr>
    </w:p>
    <w:p w14:paraId="68F81ED1" w14:textId="77777777" w:rsidR="00102BEB" w:rsidRDefault="00102BEB" w:rsidP="00102BEB">
      <w:pPr>
        <w:tabs>
          <w:tab w:val="left" w:pos="6198"/>
        </w:tabs>
        <w:jc w:val="both"/>
        <w:rPr>
          <w:sz w:val="20"/>
          <w:szCs w:val="20"/>
        </w:rPr>
      </w:pPr>
      <w:r>
        <w:rPr>
          <w:sz w:val="20"/>
          <w:szCs w:val="20"/>
        </w:rPr>
        <w:t>………………………………………………</w:t>
      </w:r>
    </w:p>
    <w:p w14:paraId="11C32EEA" w14:textId="77777777" w:rsidR="00102BEB" w:rsidRPr="00677F9D" w:rsidRDefault="00102BEB" w:rsidP="00102BEB">
      <w:pPr>
        <w:rPr>
          <w:sz w:val="22"/>
          <w:szCs w:val="22"/>
        </w:rPr>
      </w:pPr>
    </w:p>
    <w:p w14:paraId="3E18C537" w14:textId="77777777" w:rsidR="005761CE" w:rsidRPr="005707F1" w:rsidRDefault="005761CE" w:rsidP="00090BAD">
      <w:pPr>
        <w:tabs>
          <w:tab w:val="left" w:pos="5092"/>
          <w:tab w:val="left" w:pos="10008"/>
        </w:tabs>
        <w:rPr>
          <w:sz w:val="22"/>
          <w:szCs w:val="22"/>
        </w:rPr>
      </w:pPr>
    </w:p>
    <w:p w14:paraId="347E9D76" w14:textId="77777777" w:rsidR="00090BAD" w:rsidRPr="005707F1" w:rsidRDefault="00090BAD" w:rsidP="00090BAD">
      <w:pPr>
        <w:shd w:val="clear" w:color="auto" w:fill="FFFFFF"/>
        <w:autoSpaceDE w:val="0"/>
        <w:autoSpaceDN w:val="0"/>
        <w:adjustRightInd w:val="0"/>
        <w:rPr>
          <w:bCs/>
        </w:rPr>
      </w:pPr>
    </w:p>
    <w:p w14:paraId="786B99A5" w14:textId="77777777" w:rsidR="00090BAD" w:rsidRPr="005707F1" w:rsidRDefault="00090BAD" w:rsidP="00090BAD">
      <w:pPr>
        <w:shd w:val="clear" w:color="auto" w:fill="FFFFFF"/>
        <w:autoSpaceDE w:val="0"/>
        <w:autoSpaceDN w:val="0"/>
        <w:adjustRightInd w:val="0"/>
        <w:rPr>
          <w:bCs/>
        </w:rPr>
      </w:pPr>
    </w:p>
    <w:p w14:paraId="52F250B7" w14:textId="77777777" w:rsidR="00090BAD" w:rsidRPr="005707F1" w:rsidRDefault="00090BAD" w:rsidP="00090BAD">
      <w:pPr>
        <w:shd w:val="clear" w:color="auto" w:fill="FFFFFF"/>
        <w:autoSpaceDE w:val="0"/>
        <w:autoSpaceDN w:val="0"/>
        <w:adjustRightInd w:val="0"/>
        <w:rPr>
          <w:bCs/>
        </w:rPr>
      </w:pPr>
    </w:p>
    <w:p w14:paraId="350F6D66" w14:textId="77777777" w:rsidR="00090BAD" w:rsidRPr="005707F1" w:rsidRDefault="00090BAD" w:rsidP="00090BAD">
      <w:pPr>
        <w:shd w:val="clear" w:color="auto" w:fill="FFFFFF"/>
        <w:autoSpaceDE w:val="0"/>
        <w:autoSpaceDN w:val="0"/>
        <w:adjustRightInd w:val="0"/>
        <w:rPr>
          <w:bCs/>
        </w:rPr>
      </w:pPr>
    </w:p>
    <w:p w14:paraId="2BE4B1A1" w14:textId="77777777" w:rsidR="00090BAD" w:rsidRPr="005707F1" w:rsidRDefault="00090BAD" w:rsidP="00090BAD">
      <w:pPr>
        <w:shd w:val="clear" w:color="auto" w:fill="FFFFFF"/>
        <w:autoSpaceDE w:val="0"/>
        <w:autoSpaceDN w:val="0"/>
        <w:adjustRightInd w:val="0"/>
        <w:rPr>
          <w:bCs/>
        </w:rPr>
      </w:pPr>
    </w:p>
    <w:p w14:paraId="2F86B8CA" w14:textId="77777777" w:rsidR="00D102A8" w:rsidRDefault="00D102A8" w:rsidP="00D102A8">
      <w:pPr>
        <w:rPr>
          <w:rFonts w:ascii="Arial" w:hAnsi="Arial" w:cs="Arial"/>
          <w:sz w:val="18"/>
          <w:szCs w:val="18"/>
        </w:rPr>
      </w:pPr>
    </w:p>
    <w:p w14:paraId="5E6BEDC8" w14:textId="77777777" w:rsidR="00D102A8" w:rsidRDefault="00D102A8" w:rsidP="00D102A8">
      <w:pPr>
        <w:rPr>
          <w:rFonts w:ascii="Arial" w:hAnsi="Arial" w:cs="Arial"/>
          <w:i/>
          <w:sz w:val="18"/>
          <w:szCs w:val="18"/>
        </w:rPr>
      </w:pPr>
      <w:r w:rsidRPr="00883A79">
        <w:rPr>
          <w:rFonts w:ascii="Arial" w:hAnsi="Arial" w:cs="Arial"/>
          <w:i/>
          <w:sz w:val="18"/>
          <w:szCs w:val="18"/>
        </w:rPr>
        <w:t xml:space="preserve">                                                                                                                </w:t>
      </w:r>
      <w:r>
        <w:rPr>
          <w:rFonts w:ascii="Arial" w:hAnsi="Arial" w:cs="Arial"/>
          <w:i/>
          <w:sz w:val="18"/>
          <w:szCs w:val="18"/>
        </w:rPr>
        <w:t xml:space="preserve">       </w:t>
      </w:r>
    </w:p>
    <w:p w14:paraId="6D8DE7AC" w14:textId="77777777" w:rsidR="00D102A8" w:rsidRDefault="00D102A8" w:rsidP="00D102A8">
      <w:pPr>
        <w:rPr>
          <w:rFonts w:ascii="Arial" w:hAnsi="Arial" w:cs="Arial"/>
          <w:i/>
          <w:sz w:val="18"/>
          <w:szCs w:val="18"/>
        </w:rPr>
      </w:pPr>
    </w:p>
    <w:p w14:paraId="57D91E3D" w14:textId="77777777" w:rsidR="00D102A8" w:rsidRDefault="00D102A8" w:rsidP="00D102A8">
      <w:pPr>
        <w:rPr>
          <w:rFonts w:ascii="Arial" w:hAnsi="Arial" w:cs="Arial"/>
          <w:sz w:val="18"/>
          <w:szCs w:val="18"/>
        </w:rPr>
      </w:pPr>
    </w:p>
    <w:p w14:paraId="2023E599" w14:textId="77777777" w:rsidR="00772F73" w:rsidRPr="00883A79" w:rsidRDefault="00772F73" w:rsidP="00D102A8">
      <w:pPr>
        <w:rPr>
          <w:rFonts w:ascii="Arial" w:hAnsi="Arial" w:cs="Arial"/>
          <w:sz w:val="18"/>
          <w:szCs w:val="18"/>
        </w:rPr>
      </w:pPr>
    </w:p>
    <w:p w14:paraId="32363454" w14:textId="77777777" w:rsidR="00D102A8" w:rsidRPr="005707F1" w:rsidRDefault="00D102A8" w:rsidP="00D102A8">
      <w:pPr>
        <w:tabs>
          <w:tab w:val="center" w:pos="4896"/>
          <w:tab w:val="right" w:pos="9432"/>
        </w:tabs>
        <w:jc w:val="right"/>
      </w:pPr>
      <w:r w:rsidRPr="005707F1">
        <w:rPr>
          <w:noProof/>
        </w:rPr>
        <w:lastRenderedPageBreak/>
        <mc:AlternateContent>
          <mc:Choice Requires="wps">
            <w:drawing>
              <wp:anchor distT="0" distB="0" distL="114300" distR="114300" simplePos="0" relativeHeight="251673600" behindDoc="0" locked="0" layoutInCell="1" allowOverlap="1" wp14:anchorId="7584C4E3" wp14:editId="01822AF6">
                <wp:simplePos x="0" y="0"/>
                <wp:positionH relativeFrom="column">
                  <wp:posOffset>5715</wp:posOffset>
                </wp:positionH>
                <wp:positionV relativeFrom="paragraph">
                  <wp:posOffset>52070</wp:posOffset>
                </wp:positionV>
                <wp:extent cx="2057400" cy="800100"/>
                <wp:effectExtent l="5715" t="13970" r="13335" b="508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12811DEC" w14:textId="77777777" w:rsidR="00D102A8" w:rsidRPr="00CA3328" w:rsidRDefault="00D102A8" w:rsidP="00D102A8">
                            <w:pPr>
                              <w:jc w:val="center"/>
                              <w:rPr>
                                <w:sz w:val="20"/>
                                <w:szCs w:val="20"/>
                              </w:rPr>
                            </w:pPr>
                          </w:p>
                          <w:p w14:paraId="7E65A30C" w14:textId="77777777" w:rsidR="00D102A8" w:rsidRPr="00CA3328" w:rsidRDefault="00D102A8" w:rsidP="00D102A8">
                            <w:pPr>
                              <w:jc w:val="center"/>
                              <w:rPr>
                                <w:sz w:val="20"/>
                                <w:szCs w:val="20"/>
                              </w:rPr>
                            </w:pPr>
                          </w:p>
                          <w:p w14:paraId="1C2D0C08" w14:textId="77777777" w:rsidR="00D102A8" w:rsidRPr="00CA3328" w:rsidRDefault="00D102A8" w:rsidP="00D102A8">
                            <w:pPr>
                              <w:jc w:val="center"/>
                              <w:rPr>
                                <w:sz w:val="20"/>
                                <w:szCs w:val="20"/>
                              </w:rPr>
                            </w:pPr>
                          </w:p>
                          <w:p w14:paraId="07334E60" w14:textId="77777777" w:rsidR="00D102A8" w:rsidRPr="004F6E45" w:rsidRDefault="00D102A8" w:rsidP="00D102A8">
                            <w:pPr>
                              <w:jc w:val="center"/>
                              <w:rPr>
                                <w:sz w:val="20"/>
                                <w:szCs w:val="20"/>
                              </w:rPr>
                            </w:pPr>
                            <w:r w:rsidRPr="00CA3328">
                              <w:rPr>
                                <w:i/>
                                <w:sz w:val="20"/>
                                <w:szCs w:val="20"/>
                              </w:rPr>
                              <w:t>(Pieczęć Wykonawcy</w:t>
                            </w:r>
                            <w:r w:rsidRPr="00CA3328">
                              <w:rPr>
                                <w:sz w:val="20"/>
                                <w:szCs w:val="20"/>
                              </w:rPr>
                              <w:t>)</w:t>
                            </w:r>
                          </w:p>
                          <w:p w14:paraId="56526695" w14:textId="77777777" w:rsidR="00D102A8" w:rsidRDefault="00D102A8" w:rsidP="00D10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4C4E3" id="Prostokąt zaokrąglony 1" o:spid="_x0000_s1029" style="position:absolute;left:0;text-align:left;margin-left:.45pt;margin-top:4.1pt;width:162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">
                <v:textbox>
                  <w:txbxContent>
                    <w:p w14:paraId="12811DEC" w14:textId="77777777" w:rsidR="00D102A8" w:rsidRPr="00CA3328" w:rsidRDefault="00D102A8" w:rsidP="00D102A8">
                      <w:pPr>
                        <w:jc w:val="center"/>
                        <w:rPr>
                          <w:sz w:val="20"/>
                          <w:szCs w:val="20"/>
                        </w:rPr>
                      </w:pPr>
                    </w:p>
                    <w:p w14:paraId="7E65A30C" w14:textId="77777777" w:rsidR="00D102A8" w:rsidRPr="00CA3328" w:rsidRDefault="00D102A8" w:rsidP="00D102A8">
                      <w:pPr>
                        <w:jc w:val="center"/>
                        <w:rPr>
                          <w:sz w:val="20"/>
                          <w:szCs w:val="20"/>
                        </w:rPr>
                      </w:pPr>
                    </w:p>
                    <w:p w14:paraId="1C2D0C08" w14:textId="77777777" w:rsidR="00D102A8" w:rsidRPr="00CA3328" w:rsidRDefault="00D102A8" w:rsidP="00D102A8">
                      <w:pPr>
                        <w:jc w:val="center"/>
                        <w:rPr>
                          <w:sz w:val="20"/>
                          <w:szCs w:val="20"/>
                        </w:rPr>
                      </w:pPr>
                    </w:p>
                    <w:p w14:paraId="07334E60" w14:textId="77777777" w:rsidR="00D102A8" w:rsidRPr="004F6E45" w:rsidRDefault="00D102A8" w:rsidP="00D102A8">
                      <w:pPr>
                        <w:jc w:val="center"/>
                        <w:rPr>
                          <w:sz w:val="20"/>
                          <w:szCs w:val="20"/>
                        </w:rPr>
                      </w:pPr>
                      <w:r w:rsidRPr="00CA3328">
                        <w:rPr>
                          <w:i/>
                          <w:sz w:val="20"/>
                          <w:szCs w:val="20"/>
                        </w:rPr>
                        <w:t>(Pieczęć Wykonawcy</w:t>
                      </w:r>
                      <w:r w:rsidRPr="00CA3328">
                        <w:rPr>
                          <w:sz w:val="20"/>
                          <w:szCs w:val="20"/>
                        </w:rPr>
                        <w:t>)</w:t>
                      </w:r>
                    </w:p>
                    <w:p w14:paraId="56526695" w14:textId="77777777" w:rsidR="00D102A8" w:rsidRDefault="00D102A8" w:rsidP="00D102A8"/>
                  </w:txbxContent>
                </v:textbox>
              </v:roundrect>
            </w:pict>
          </mc:Fallback>
        </mc:AlternateContent>
      </w:r>
      <w:r w:rsidRPr="005707F1">
        <w:t>Załącznik nr 2 do SIWZ</w:t>
      </w:r>
    </w:p>
    <w:p w14:paraId="648237F4" w14:textId="77777777" w:rsidR="00D102A8" w:rsidRPr="005707F1" w:rsidRDefault="00D102A8" w:rsidP="00D102A8">
      <w:pPr>
        <w:tabs>
          <w:tab w:val="center" w:pos="4896"/>
          <w:tab w:val="right" w:pos="9432"/>
        </w:tabs>
      </w:pPr>
    </w:p>
    <w:p w14:paraId="72A989BE" w14:textId="77777777" w:rsidR="00D102A8" w:rsidRPr="005707F1" w:rsidRDefault="00D102A8" w:rsidP="00D102A8">
      <w:pPr>
        <w:tabs>
          <w:tab w:val="center" w:pos="4896"/>
          <w:tab w:val="right" w:pos="9432"/>
        </w:tabs>
      </w:pPr>
    </w:p>
    <w:p w14:paraId="6D1632C2" w14:textId="77777777" w:rsidR="00D102A8" w:rsidRPr="005707F1" w:rsidRDefault="00D102A8" w:rsidP="00D102A8">
      <w:pPr>
        <w:tabs>
          <w:tab w:val="center" w:pos="4896"/>
          <w:tab w:val="right" w:pos="9432"/>
        </w:tabs>
        <w:jc w:val="center"/>
      </w:pPr>
      <w:r w:rsidRPr="005707F1">
        <w:t>FORMULARZ ASORTYMENTOWO – CENOWY</w:t>
      </w:r>
    </w:p>
    <w:p w14:paraId="07A63CAF" w14:textId="77777777" w:rsidR="00D102A8" w:rsidRPr="005707F1" w:rsidRDefault="00D102A8" w:rsidP="00D102A8">
      <w:pPr>
        <w:tabs>
          <w:tab w:val="center" w:pos="4896"/>
          <w:tab w:val="right" w:pos="9432"/>
        </w:tabs>
        <w:jc w:val="center"/>
      </w:pPr>
    </w:p>
    <w:p w14:paraId="0F72B0F6" w14:textId="77777777" w:rsidR="00D102A8" w:rsidRPr="005707F1" w:rsidRDefault="00D102A8" w:rsidP="00D102A8">
      <w:pPr>
        <w:tabs>
          <w:tab w:val="center" w:pos="4896"/>
          <w:tab w:val="right" w:pos="9432"/>
        </w:tabs>
      </w:pPr>
    </w:p>
    <w:p w14:paraId="3DFB875D" w14:textId="73D11C4A" w:rsidR="00D102A8" w:rsidRPr="005707F1" w:rsidRDefault="00D102A8" w:rsidP="00D102A8">
      <w:pPr>
        <w:shd w:val="clear" w:color="auto" w:fill="FFFFFF"/>
        <w:autoSpaceDE w:val="0"/>
        <w:autoSpaceDN w:val="0"/>
        <w:adjustRightInd w:val="0"/>
        <w:rPr>
          <w:bCs/>
        </w:rPr>
      </w:pPr>
      <w:r>
        <w:rPr>
          <w:bCs/>
        </w:rPr>
        <w:t>Pakiet 4</w:t>
      </w:r>
      <w:r w:rsidRPr="005707F1">
        <w:rPr>
          <w:bCs/>
        </w:rPr>
        <w:t xml:space="preserve"> – </w:t>
      </w:r>
      <w:r w:rsidR="009653EF">
        <w:t>Owoce</w:t>
      </w:r>
      <w:r>
        <w:t xml:space="preserve"> </w:t>
      </w:r>
    </w:p>
    <w:p w14:paraId="30CF0F0C" w14:textId="77777777" w:rsidR="00D102A8" w:rsidRDefault="00D102A8" w:rsidP="00D102A8">
      <w:pPr>
        <w:jc w:val="right"/>
        <w:rPr>
          <w:b/>
          <w:sz w:val="22"/>
          <w:szCs w:val="22"/>
        </w:rPr>
      </w:pPr>
    </w:p>
    <w:p w14:paraId="5735A371" w14:textId="77777777" w:rsidR="00D102A8" w:rsidRDefault="00D102A8" w:rsidP="00D102A8">
      <w:pPr>
        <w:rPr>
          <w:sz w:val="22"/>
          <w:szCs w:val="22"/>
        </w:rPr>
      </w:pPr>
    </w:p>
    <w:tbl>
      <w:tblPr>
        <w:tblW w:w="14459" w:type="dxa"/>
        <w:jc w:val="center"/>
        <w:tblLayout w:type="fixed"/>
        <w:tblCellMar>
          <w:left w:w="70" w:type="dxa"/>
          <w:right w:w="70" w:type="dxa"/>
        </w:tblCellMar>
        <w:tblLook w:val="0000" w:firstRow="0" w:lastRow="0" w:firstColumn="0" w:lastColumn="0" w:noHBand="0" w:noVBand="0"/>
      </w:tblPr>
      <w:tblGrid>
        <w:gridCol w:w="1276"/>
        <w:gridCol w:w="4394"/>
        <w:gridCol w:w="1560"/>
        <w:gridCol w:w="1275"/>
        <w:gridCol w:w="1560"/>
        <w:gridCol w:w="1417"/>
        <w:gridCol w:w="992"/>
        <w:gridCol w:w="1985"/>
      </w:tblGrid>
      <w:tr w:rsidR="00D102A8" w14:paraId="0918098A" w14:textId="77777777" w:rsidTr="00D102A8">
        <w:trPr>
          <w:trHeight w:val="340"/>
          <w:jc w:val="center"/>
        </w:trPr>
        <w:tc>
          <w:tcPr>
            <w:tcW w:w="1276" w:type="dxa"/>
            <w:tcBorders>
              <w:top w:val="single" w:sz="4" w:space="0" w:color="000000"/>
              <w:left w:val="single" w:sz="4" w:space="0" w:color="000000"/>
              <w:bottom w:val="single" w:sz="4" w:space="0" w:color="000000"/>
            </w:tcBorders>
          </w:tcPr>
          <w:p w14:paraId="3FCC1758" w14:textId="77777777" w:rsidR="00D102A8" w:rsidRDefault="00D102A8" w:rsidP="00F614D9">
            <w:pPr>
              <w:snapToGrid w:val="0"/>
              <w:jc w:val="center"/>
              <w:rPr>
                <w:sz w:val="22"/>
                <w:szCs w:val="22"/>
              </w:rPr>
            </w:pPr>
            <w:r>
              <w:rPr>
                <w:sz w:val="22"/>
                <w:szCs w:val="22"/>
              </w:rPr>
              <w:t>Lp.</w:t>
            </w:r>
          </w:p>
        </w:tc>
        <w:tc>
          <w:tcPr>
            <w:tcW w:w="4394" w:type="dxa"/>
            <w:tcBorders>
              <w:top w:val="single" w:sz="4" w:space="0" w:color="000000"/>
              <w:left w:val="single" w:sz="4" w:space="0" w:color="000000"/>
              <w:bottom w:val="single" w:sz="4" w:space="0" w:color="000000"/>
            </w:tcBorders>
          </w:tcPr>
          <w:p w14:paraId="13A85706" w14:textId="77777777" w:rsidR="00D102A8" w:rsidRDefault="00D102A8" w:rsidP="00F614D9">
            <w:pPr>
              <w:snapToGrid w:val="0"/>
              <w:jc w:val="center"/>
              <w:rPr>
                <w:sz w:val="22"/>
                <w:szCs w:val="22"/>
              </w:rPr>
            </w:pPr>
            <w:r>
              <w:rPr>
                <w:sz w:val="22"/>
                <w:szCs w:val="22"/>
              </w:rPr>
              <w:t>Przedmiot zamówienia</w:t>
            </w:r>
          </w:p>
        </w:tc>
        <w:tc>
          <w:tcPr>
            <w:tcW w:w="1560" w:type="dxa"/>
            <w:tcBorders>
              <w:top w:val="single" w:sz="4" w:space="0" w:color="000000"/>
              <w:left w:val="single" w:sz="4" w:space="0" w:color="000000"/>
              <w:bottom w:val="single" w:sz="4" w:space="0" w:color="000000"/>
            </w:tcBorders>
          </w:tcPr>
          <w:p w14:paraId="3C1F42AB" w14:textId="77777777" w:rsidR="00D102A8" w:rsidRDefault="00D102A8" w:rsidP="00F614D9">
            <w:pPr>
              <w:snapToGrid w:val="0"/>
              <w:jc w:val="center"/>
              <w:rPr>
                <w:sz w:val="22"/>
                <w:szCs w:val="22"/>
              </w:rPr>
            </w:pPr>
            <w:r>
              <w:rPr>
                <w:sz w:val="22"/>
                <w:szCs w:val="22"/>
              </w:rPr>
              <w:t>Jedn. miary</w:t>
            </w:r>
          </w:p>
        </w:tc>
        <w:tc>
          <w:tcPr>
            <w:tcW w:w="1275" w:type="dxa"/>
            <w:tcBorders>
              <w:top w:val="single" w:sz="4" w:space="0" w:color="000000"/>
              <w:left w:val="single" w:sz="4" w:space="0" w:color="000000"/>
              <w:bottom w:val="single" w:sz="4" w:space="0" w:color="000000"/>
            </w:tcBorders>
          </w:tcPr>
          <w:p w14:paraId="164D6A86" w14:textId="77777777" w:rsidR="00D102A8" w:rsidRDefault="00D102A8" w:rsidP="00F614D9">
            <w:pPr>
              <w:snapToGrid w:val="0"/>
              <w:jc w:val="center"/>
              <w:rPr>
                <w:sz w:val="22"/>
                <w:szCs w:val="22"/>
              </w:rPr>
            </w:pPr>
            <w:r>
              <w:rPr>
                <w:sz w:val="22"/>
                <w:szCs w:val="22"/>
              </w:rPr>
              <w:t>Ilość</w:t>
            </w:r>
          </w:p>
        </w:tc>
        <w:tc>
          <w:tcPr>
            <w:tcW w:w="1560" w:type="dxa"/>
            <w:tcBorders>
              <w:top w:val="single" w:sz="4" w:space="0" w:color="000000"/>
              <w:left w:val="single" w:sz="4" w:space="0" w:color="000000"/>
              <w:bottom w:val="single" w:sz="4" w:space="0" w:color="000000"/>
            </w:tcBorders>
          </w:tcPr>
          <w:p w14:paraId="32FC4656" w14:textId="77777777" w:rsidR="00D102A8" w:rsidRDefault="00D102A8" w:rsidP="00F614D9">
            <w:pPr>
              <w:snapToGrid w:val="0"/>
              <w:jc w:val="center"/>
              <w:rPr>
                <w:sz w:val="22"/>
                <w:szCs w:val="22"/>
              </w:rPr>
            </w:pPr>
            <w:r>
              <w:rPr>
                <w:sz w:val="22"/>
                <w:szCs w:val="22"/>
              </w:rPr>
              <w:t xml:space="preserve">Cena </w:t>
            </w:r>
            <w:proofErr w:type="spellStart"/>
            <w:r>
              <w:rPr>
                <w:sz w:val="22"/>
                <w:szCs w:val="22"/>
              </w:rPr>
              <w:t>jednost</w:t>
            </w:r>
            <w:proofErr w:type="spellEnd"/>
            <w:r>
              <w:rPr>
                <w:sz w:val="22"/>
                <w:szCs w:val="22"/>
              </w:rPr>
              <w:t>.</w:t>
            </w:r>
          </w:p>
        </w:tc>
        <w:tc>
          <w:tcPr>
            <w:tcW w:w="1417" w:type="dxa"/>
            <w:tcBorders>
              <w:top w:val="single" w:sz="4" w:space="0" w:color="000000"/>
              <w:left w:val="single" w:sz="4" w:space="0" w:color="000000"/>
              <w:bottom w:val="single" w:sz="4" w:space="0" w:color="000000"/>
            </w:tcBorders>
          </w:tcPr>
          <w:p w14:paraId="132318CD" w14:textId="77777777" w:rsidR="00D102A8" w:rsidRDefault="00D102A8" w:rsidP="00F614D9">
            <w:pPr>
              <w:snapToGrid w:val="0"/>
              <w:jc w:val="center"/>
              <w:rPr>
                <w:sz w:val="22"/>
                <w:szCs w:val="22"/>
              </w:rPr>
            </w:pPr>
            <w:r>
              <w:rPr>
                <w:sz w:val="22"/>
                <w:szCs w:val="22"/>
              </w:rPr>
              <w:t>Wartość netto</w:t>
            </w:r>
          </w:p>
        </w:tc>
        <w:tc>
          <w:tcPr>
            <w:tcW w:w="992" w:type="dxa"/>
            <w:tcBorders>
              <w:top w:val="single" w:sz="4" w:space="0" w:color="000000"/>
              <w:left w:val="single" w:sz="4" w:space="0" w:color="000000"/>
              <w:bottom w:val="single" w:sz="4" w:space="0" w:color="000000"/>
            </w:tcBorders>
          </w:tcPr>
          <w:p w14:paraId="447B35DB" w14:textId="77777777" w:rsidR="00D102A8" w:rsidRDefault="00D102A8" w:rsidP="00F614D9">
            <w:pPr>
              <w:snapToGrid w:val="0"/>
              <w:jc w:val="center"/>
              <w:rPr>
                <w:sz w:val="22"/>
                <w:szCs w:val="22"/>
              </w:rPr>
            </w:pPr>
            <w:r>
              <w:rPr>
                <w:sz w:val="22"/>
                <w:szCs w:val="22"/>
              </w:rPr>
              <w:t>%VAT</w:t>
            </w:r>
          </w:p>
        </w:tc>
        <w:tc>
          <w:tcPr>
            <w:tcW w:w="1985" w:type="dxa"/>
            <w:tcBorders>
              <w:top w:val="single" w:sz="4" w:space="0" w:color="000000"/>
              <w:left w:val="single" w:sz="4" w:space="0" w:color="000000"/>
              <w:bottom w:val="single" w:sz="4" w:space="0" w:color="000000"/>
              <w:right w:val="single" w:sz="4" w:space="0" w:color="000000"/>
            </w:tcBorders>
          </w:tcPr>
          <w:p w14:paraId="45CDF40A" w14:textId="77777777" w:rsidR="00D102A8" w:rsidRDefault="00D102A8" w:rsidP="00F614D9">
            <w:pPr>
              <w:snapToGrid w:val="0"/>
              <w:jc w:val="center"/>
              <w:rPr>
                <w:sz w:val="22"/>
                <w:szCs w:val="22"/>
              </w:rPr>
            </w:pPr>
            <w:r>
              <w:rPr>
                <w:sz w:val="22"/>
                <w:szCs w:val="22"/>
              </w:rPr>
              <w:t>Wartość brutto</w:t>
            </w:r>
          </w:p>
        </w:tc>
      </w:tr>
      <w:tr w:rsidR="00D102A8" w14:paraId="5DEEB858" w14:textId="77777777" w:rsidTr="00D102A8">
        <w:trPr>
          <w:trHeight w:val="397"/>
          <w:jc w:val="center"/>
        </w:trPr>
        <w:tc>
          <w:tcPr>
            <w:tcW w:w="1276" w:type="dxa"/>
            <w:tcBorders>
              <w:top w:val="single" w:sz="4" w:space="0" w:color="000000"/>
              <w:left w:val="single" w:sz="4" w:space="0" w:color="000000"/>
              <w:bottom w:val="single" w:sz="4" w:space="0" w:color="000000"/>
            </w:tcBorders>
          </w:tcPr>
          <w:p w14:paraId="7A32A7CE" w14:textId="77777777" w:rsidR="00D102A8" w:rsidRPr="00F90306" w:rsidRDefault="00D102A8" w:rsidP="00F614D9">
            <w:pPr>
              <w:snapToGrid w:val="0"/>
              <w:spacing w:line="360" w:lineRule="auto"/>
              <w:jc w:val="center"/>
            </w:pPr>
            <w:r>
              <w:t>1.</w:t>
            </w:r>
          </w:p>
        </w:tc>
        <w:tc>
          <w:tcPr>
            <w:tcW w:w="4394" w:type="dxa"/>
            <w:tcBorders>
              <w:top w:val="single" w:sz="4" w:space="0" w:color="000000"/>
              <w:left w:val="single" w:sz="4" w:space="0" w:color="000000"/>
              <w:bottom w:val="single" w:sz="4" w:space="0" w:color="000000"/>
            </w:tcBorders>
          </w:tcPr>
          <w:p w14:paraId="045C7E47" w14:textId="77777777" w:rsidR="00D102A8" w:rsidRPr="005F1382" w:rsidRDefault="00D102A8" w:rsidP="00F614D9">
            <w:pPr>
              <w:snapToGrid w:val="0"/>
              <w:spacing w:line="360" w:lineRule="auto"/>
            </w:pPr>
            <w:r>
              <w:t>Jabłka klasa I, II</w:t>
            </w:r>
          </w:p>
        </w:tc>
        <w:tc>
          <w:tcPr>
            <w:tcW w:w="1560" w:type="dxa"/>
            <w:tcBorders>
              <w:top w:val="single" w:sz="4" w:space="0" w:color="000000"/>
              <w:left w:val="single" w:sz="4" w:space="0" w:color="000000"/>
              <w:bottom w:val="single" w:sz="4" w:space="0" w:color="000000"/>
            </w:tcBorders>
          </w:tcPr>
          <w:p w14:paraId="6B6527C2" w14:textId="29F8879F" w:rsidR="00D102A8" w:rsidRPr="00F90306" w:rsidRDefault="00D102A8" w:rsidP="00F614D9">
            <w:pPr>
              <w:snapToGrid w:val="0"/>
              <w:spacing w:line="360" w:lineRule="auto"/>
              <w:jc w:val="center"/>
            </w:pPr>
            <w:r>
              <w:t>kg</w:t>
            </w:r>
          </w:p>
        </w:tc>
        <w:tc>
          <w:tcPr>
            <w:tcW w:w="1275" w:type="dxa"/>
            <w:tcBorders>
              <w:top w:val="single" w:sz="4" w:space="0" w:color="000000"/>
              <w:left w:val="single" w:sz="4" w:space="0" w:color="000000"/>
              <w:bottom w:val="single" w:sz="4" w:space="0" w:color="000000"/>
            </w:tcBorders>
          </w:tcPr>
          <w:p w14:paraId="22B31FA2" w14:textId="77777777" w:rsidR="00D102A8" w:rsidRDefault="00D102A8" w:rsidP="00F614D9">
            <w:pPr>
              <w:snapToGrid w:val="0"/>
              <w:spacing w:line="360" w:lineRule="auto"/>
              <w:jc w:val="center"/>
              <w:rPr>
                <w:sz w:val="22"/>
                <w:szCs w:val="22"/>
              </w:rPr>
            </w:pPr>
            <w:r>
              <w:rPr>
                <w:sz w:val="22"/>
                <w:szCs w:val="22"/>
              </w:rPr>
              <w:t>5000</w:t>
            </w:r>
          </w:p>
        </w:tc>
        <w:tc>
          <w:tcPr>
            <w:tcW w:w="1560" w:type="dxa"/>
            <w:tcBorders>
              <w:top w:val="single" w:sz="4" w:space="0" w:color="000000"/>
              <w:left w:val="single" w:sz="4" w:space="0" w:color="000000"/>
              <w:bottom w:val="single" w:sz="4" w:space="0" w:color="000000"/>
            </w:tcBorders>
          </w:tcPr>
          <w:p w14:paraId="4CD161E4" w14:textId="6862A301" w:rsidR="00D102A8" w:rsidRDefault="00D102A8" w:rsidP="00F614D9">
            <w:pPr>
              <w:snapToGrid w:val="0"/>
              <w:spacing w:line="360" w:lineRule="auto"/>
              <w:jc w:val="center"/>
              <w:rPr>
                <w:sz w:val="22"/>
                <w:szCs w:val="22"/>
              </w:rPr>
            </w:pPr>
          </w:p>
        </w:tc>
        <w:tc>
          <w:tcPr>
            <w:tcW w:w="1417" w:type="dxa"/>
            <w:tcBorders>
              <w:top w:val="single" w:sz="4" w:space="0" w:color="000000"/>
              <w:left w:val="single" w:sz="4" w:space="0" w:color="000000"/>
              <w:bottom w:val="single" w:sz="4" w:space="0" w:color="000000"/>
            </w:tcBorders>
          </w:tcPr>
          <w:p w14:paraId="17A55214" w14:textId="4F4C2359" w:rsidR="00D102A8" w:rsidRDefault="00D102A8" w:rsidP="00F614D9">
            <w:pPr>
              <w:snapToGrid w:val="0"/>
              <w:spacing w:line="360" w:lineRule="auto"/>
              <w:jc w:val="center"/>
              <w:rPr>
                <w:sz w:val="22"/>
                <w:szCs w:val="22"/>
              </w:rPr>
            </w:pPr>
          </w:p>
        </w:tc>
        <w:tc>
          <w:tcPr>
            <w:tcW w:w="992" w:type="dxa"/>
            <w:tcBorders>
              <w:top w:val="single" w:sz="4" w:space="0" w:color="000000"/>
              <w:left w:val="single" w:sz="4" w:space="0" w:color="000000"/>
              <w:bottom w:val="single" w:sz="4" w:space="0" w:color="000000"/>
            </w:tcBorders>
          </w:tcPr>
          <w:p w14:paraId="3C4A9279" w14:textId="2501C0BF" w:rsidR="00D102A8" w:rsidRDefault="00D102A8" w:rsidP="00F614D9">
            <w:pPr>
              <w:snapToGrid w:val="0"/>
              <w:spacing w:line="360" w:lineRule="auto"/>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13E1F132" w14:textId="79A40932" w:rsidR="00D102A8" w:rsidRDefault="00D102A8" w:rsidP="00F614D9">
            <w:pPr>
              <w:snapToGrid w:val="0"/>
              <w:spacing w:line="360" w:lineRule="auto"/>
              <w:jc w:val="center"/>
              <w:rPr>
                <w:sz w:val="22"/>
                <w:szCs w:val="22"/>
              </w:rPr>
            </w:pPr>
          </w:p>
        </w:tc>
      </w:tr>
      <w:tr w:rsidR="00D102A8" w14:paraId="5C6A510C" w14:textId="77777777" w:rsidTr="00D102A8">
        <w:trPr>
          <w:trHeight w:val="397"/>
          <w:jc w:val="center"/>
        </w:trPr>
        <w:tc>
          <w:tcPr>
            <w:tcW w:w="10065" w:type="dxa"/>
            <w:gridSpan w:val="5"/>
            <w:tcBorders>
              <w:top w:val="single" w:sz="4" w:space="0" w:color="000000"/>
              <w:left w:val="single" w:sz="4" w:space="0" w:color="000000"/>
              <w:bottom w:val="single" w:sz="4" w:space="0" w:color="000000"/>
            </w:tcBorders>
            <w:vAlign w:val="center"/>
          </w:tcPr>
          <w:p w14:paraId="5B72367E" w14:textId="77777777" w:rsidR="00D102A8" w:rsidRDefault="00D102A8" w:rsidP="00D102A8">
            <w:pPr>
              <w:snapToGrid w:val="0"/>
              <w:jc w:val="center"/>
              <w:rPr>
                <w:sz w:val="22"/>
                <w:szCs w:val="22"/>
              </w:rPr>
            </w:pPr>
            <w:r>
              <w:rPr>
                <w:sz w:val="22"/>
                <w:szCs w:val="22"/>
              </w:rPr>
              <w:t>RAZEM</w:t>
            </w:r>
          </w:p>
        </w:tc>
        <w:tc>
          <w:tcPr>
            <w:tcW w:w="1417" w:type="dxa"/>
            <w:tcBorders>
              <w:top w:val="single" w:sz="4" w:space="0" w:color="000000"/>
              <w:left w:val="single" w:sz="4" w:space="0" w:color="000000"/>
              <w:bottom w:val="single" w:sz="4" w:space="0" w:color="000000"/>
            </w:tcBorders>
          </w:tcPr>
          <w:p w14:paraId="47A15E8F" w14:textId="4BBB3705" w:rsidR="00D102A8" w:rsidRDefault="00D102A8" w:rsidP="00F614D9">
            <w:pPr>
              <w:snapToGrid w:val="0"/>
              <w:jc w:val="center"/>
              <w:rPr>
                <w:sz w:val="22"/>
                <w:szCs w:val="22"/>
              </w:rPr>
            </w:pPr>
          </w:p>
        </w:tc>
        <w:tc>
          <w:tcPr>
            <w:tcW w:w="992" w:type="dxa"/>
            <w:tcBorders>
              <w:top w:val="single" w:sz="4" w:space="0" w:color="000000"/>
              <w:left w:val="single" w:sz="4" w:space="0" w:color="000000"/>
              <w:bottom w:val="single" w:sz="4" w:space="0" w:color="000000"/>
            </w:tcBorders>
          </w:tcPr>
          <w:p w14:paraId="14B5652D" w14:textId="77777777" w:rsidR="00D102A8" w:rsidRDefault="00D102A8" w:rsidP="00F614D9">
            <w:pPr>
              <w:snapToGrid w:val="0"/>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0DF71EEE" w14:textId="2D5FB54E" w:rsidR="00D102A8" w:rsidRDefault="00D102A8" w:rsidP="00F614D9">
            <w:pPr>
              <w:snapToGrid w:val="0"/>
              <w:jc w:val="center"/>
              <w:rPr>
                <w:sz w:val="22"/>
                <w:szCs w:val="22"/>
              </w:rPr>
            </w:pPr>
          </w:p>
        </w:tc>
      </w:tr>
    </w:tbl>
    <w:p w14:paraId="75B42939" w14:textId="77777777" w:rsidR="00D102A8" w:rsidRDefault="00D102A8" w:rsidP="00D102A8"/>
    <w:p w14:paraId="51142835" w14:textId="77777777" w:rsidR="00772F73" w:rsidRPr="00845BA2" w:rsidRDefault="00772F73" w:rsidP="00772F73">
      <w:pPr>
        <w:tabs>
          <w:tab w:val="left" w:pos="0"/>
          <w:tab w:val="left" w:pos="426"/>
        </w:tabs>
        <w:jc w:val="both"/>
        <w:rPr>
          <w:sz w:val="20"/>
          <w:szCs w:val="20"/>
        </w:rPr>
      </w:pPr>
      <w:r w:rsidRPr="00845BA2">
        <w:rPr>
          <w:sz w:val="20"/>
          <w:szCs w:val="20"/>
        </w:rPr>
        <w:t>WYMAGANIA:</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0D57696D" w14:textId="77777777" w:rsidR="00772F73" w:rsidRPr="00845BA2" w:rsidRDefault="00772F73" w:rsidP="00772F73">
      <w:pPr>
        <w:tabs>
          <w:tab w:val="left" w:pos="0"/>
          <w:tab w:val="left" w:pos="426"/>
        </w:tabs>
        <w:jc w:val="both"/>
        <w:rPr>
          <w:sz w:val="20"/>
          <w:szCs w:val="20"/>
        </w:rPr>
      </w:pPr>
      <w:r w:rsidRPr="00845BA2">
        <w:rPr>
          <w:b/>
          <w:sz w:val="20"/>
          <w:szCs w:val="20"/>
        </w:rPr>
        <w:t>1</w:t>
      </w:r>
      <w:r w:rsidRPr="00845BA2">
        <w:rPr>
          <w:sz w:val="20"/>
          <w:szCs w:val="20"/>
        </w:rPr>
        <w:t>. Obowiązkowa norma ogólna:</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6D742AD9" w14:textId="77777777" w:rsidR="00772F73" w:rsidRPr="00845BA2" w:rsidRDefault="00772F73" w:rsidP="00772F73">
      <w:pPr>
        <w:tabs>
          <w:tab w:val="left" w:pos="0"/>
          <w:tab w:val="left" w:pos="426"/>
        </w:tabs>
        <w:jc w:val="both"/>
        <w:rPr>
          <w:sz w:val="20"/>
          <w:szCs w:val="20"/>
        </w:rPr>
      </w:pPr>
      <w:r>
        <w:rPr>
          <w:sz w:val="20"/>
          <w:szCs w:val="20"/>
        </w:rPr>
        <w:t xml:space="preserve"> Warzywa i O</w:t>
      </w:r>
      <w:r w:rsidRPr="00845BA2">
        <w:rPr>
          <w:sz w:val="20"/>
          <w:szCs w:val="20"/>
        </w:rPr>
        <w:t>woce świeże nie objęte szczegółowymi normami muszą spełniać wymagania normy ogólnej, zgodnie, z którą warzywa i owoce wprowadzone do obrotu muszą spełniać wymagania minimalne, czyli muszą być:</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1C9CC623" w14:textId="77777777" w:rsidR="00772F73" w:rsidRPr="00845BA2" w:rsidRDefault="00772F73" w:rsidP="00772F73">
      <w:pPr>
        <w:tabs>
          <w:tab w:val="left" w:pos="0"/>
          <w:tab w:val="left" w:pos="426"/>
        </w:tabs>
        <w:jc w:val="both"/>
        <w:rPr>
          <w:sz w:val="20"/>
          <w:szCs w:val="20"/>
        </w:rPr>
      </w:pPr>
      <w:r w:rsidRPr="00845BA2">
        <w:rPr>
          <w:sz w:val="20"/>
          <w:szCs w:val="20"/>
        </w:rPr>
        <w:t>1. Całe</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4569F791" w14:textId="77777777" w:rsidR="00772F73" w:rsidRPr="00845BA2" w:rsidRDefault="00772F73" w:rsidP="00772F73">
      <w:pPr>
        <w:tabs>
          <w:tab w:val="left" w:pos="0"/>
          <w:tab w:val="left" w:pos="426"/>
        </w:tabs>
        <w:jc w:val="both"/>
        <w:rPr>
          <w:sz w:val="20"/>
          <w:szCs w:val="20"/>
        </w:rPr>
      </w:pPr>
      <w:r w:rsidRPr="00845BA2">
        <w:rPr>
          <w:sz w:val="20"/>
          <w:szCs w:val="20"/>
        </w:rPr>
        <w:t>2. Zdrowe</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0D4B6120" w14:textId="77777777" w:rsidR="00772F73" w:rsidRPr="00845BA2" w:rsidRDefault="00772F73" w:rsidP="00772F73">
      <w:pPr>
        <w:tabs>
          <w:tab w:val="left" w:pos="0"/>
          <w:tab w:val="left" w:pos="426"/>
        </w:tabs>
        <w:jc w:val="both"/>
        <w:rPr>
          <w:sz w:val="20"/>
          <w:szCs w:val="20"/>
        </w:rPr>
      </w:pPr>
      <w:r w:rsidRPr="00845BA2">
        <w:rPr>
          <w:sz w:val="20"/>
          <w:szCs w:val="20"/>
        </w:rPr>
        <w:t>3. Czyste</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1FD9CE3C" w14:textId="77777777" w:rsidR="00772F73" w:rsidRPr="00845BA2" w:rsidRDefault="00772F73" w:rsidP="00772F73">
      <w:pPr>
        <w:tabs>
          <w:tab w:val="left" w:pos="0"/>
          <w:tab w:val="left" w:pos="426"/>
        </w:tabs>
        <w:jc w:val="both"/>
        <w:rPr>
          <w:sz w:val="20"/>
          <w:szCs w:val="20"/>
        </w:rPr>
      </w:pPr>
      <w:r w:rsidRPr="00845BA2">
        <w:rPr>
          <w:sz w:val="20"/>
          <w:szCs w:val="20"/>
        </w:rPr>
        <w:t>4. Wolne od szkodników oraz uszkodzeń spowodowanych przez szkodniki</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01C9A3D3" w14:textId="77777777" w:rsidR="00772F73" w:rsidRPr="00845BA2" w:rsidRDefault="00772F73" w:rsidP="00772F73">
      <w:pPr>
        <w:tabs>
          <w:tab w:val="left" w:pos="0"/>
          <w:tab w:val="left" w:pos="426"/>
        </w:tabs>
        <w:jc w:val="both"/>
        <w:rPr>
          <w:sz w:val="20"/>
          <w:szCs w:val="20"/>
        </w:rPr>
      </w:pPr>
      <w:r w:rsidRPr="00845BA2">
        <w:rPr>
          <w:sz w:val="20"/>
          <w:szCs w:val="20"/>
        </w:rPr>
        <w:t>5. Wolne od nadmiernego zawilgocenia powierzchniowego</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2F9E88D4" w14:textId="77777777" w:rsidR="00772F73" w:rsidRPr="00845BA2" w:rsidRDefault="00772F73" w:rsidP="00772F73">
      <w:pPr>
        <w:tabs>
          <w:tab w:val="left" w:pos="0"/>
          <w:tab w:val="left" w:pos="426"/>
        </w:tabs>
        <w:jc w:val="both"/>
        <w:rPr>
          <w:sz w:val="20"/>
          <w:szCs w:val="20"/>
        </w:rPr>
      </w:pPr>
      <w:r w:rsidRPr="00845BA2">
        <w:rPr>
          <w:sz w:val="20"/>
          <w:szCs w:val="20"/>
        </w:rPr>
        <w:t>6. Wolne od jakichkolwiek obcych zapachów i smaków</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6FF4092D" w14:textId="77777777" w:rsidR="00772F73" w:rsidRPr="00845BA2" w:rsidRDefault="00772F73" w:rsidP="00772F73">
      <w:pPr>
        <w:tabs>
          <w:tab w:val="left" w:pos="0"/>
          <w:tab w:val="left" w:pos="426"/>
        </w:tabs>
        <w:jc w:val="both"/>
        <w:rPr>
          <w:sz w:val="20"/>
          <w:szCs w:val="20"/>
        </w:rPr>
      </w:pPr>
      <w:r w:rsidRPr="00845BA2">
        <w:rPr>
          <w:sz w:val="20"/>
          <w:szCs w:val="20"/>
        </w:rPr>
        <w:t>7. Wystarczająco rozwinięte i odpowiednio dojrzałe</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0011043B" w14:textId="77777777" w:rsidR="00772F73" w:rsidRPr="00845BA2" w:rsidRDefault="00772F73" w:rsidP="00772F73">
      <w:pPr>
        <w:tabs>
          <w:tab w:val="left" w:pos="0"/>
          <w:tab w:val="left" w:pos="426"/>
        </w:tabs>
        <w:jc w:val="both"/>
        <w:rPr>
          <w:sz w:val="20"/>
          <w:szCs w:val="20"/>
        </w:rPr>
      </w:pPr>
      <w:r w:rsidRPr="00845BA2">
        <w:rPr>
          <w:sz w:val="20"/>
          <w:szCs w:val="20"/>
        </w:rPr>
        <w:t>8. W stanie umożliwiającym transport i dotarcie do miejsca przeznaczenia w zadawalającym stanie</w:t>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r w:rsidRPr="00845BA2">
        <w:rPr>
          <w:sz w:val="20"/>
          <w:szCs w:val="20"/>
        </w:rPr>
        <w:tab/>
      </w:r>
    </w:p>
    <w:p w14:paraId="27DBE8BB" w14:textId="77777777" w:rsidR="00772F73" w:rsidRPr="00845BA2" w:rsidRDefault="00772F73" w:rsidP="00772F73">
      <w:pPr>
        <w:tabs>
          <w:tab w:val="left" w:pos="0"/>
          <w:tab w:val="left" w:pos="426"/>
        </w:tabs>
        <w:jc w:val="both"/>
        <w:rPr>
          <w:sz w:val="20"/>
          <w:szCs w:val="20"/>
        </w:rPr>
      </w:pPr>
      <w:r w:rsidRPr="00845BA2">
        <w:rPr>
          <w:sz w:val="20"/>
          <w:szCs w:val="20"/>
        </w:rPr>
        <w:t>9. Oznakowane krajem pochodzenia</w:t>
      </w:r>
      <w:r w:rsidRPr="00845BA2">
        <w:rPr>
          <w:sz w:val="20"/>
          <w:szCs w:val="20"/>
        </w:rPr>
        <w:tab/>
      </w:r>
    </w:p>
    <w:p w14:paraId="3A7C2899" w14:textId="77777777" w:rsidR="00772F73" w:rsidRPr="00845BA2" w:rsidRDefault="00772F73" w:rsidP="00772F73">
      <w:pPr>
        <w:tabs>
          <w:tab w:val="left" w:pos="0"/>
          <w:tab w:val="left" w:pos="426"/>
        </w:tabs>
        <w:jc w:val="both"/>
        <w:rPr>
          <w:sz w:val="20"/>
          <w:szCs w:val="20"/>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772F73" w:rsidRPr="00845BA2" w14:paraId="2EA7A7CE" w14:textId="77777777" w:rsidTr="00F614D9">
        <w:trPr>
          <w:trHeight w:val="255"/>
        </w:trPr>
        <w:tc>
          <w:tcPr>
            <w:tcW w:w="4460" w:type="dxa"/>
            <w:tcBorders>
              <w:top w:val="nil"/>
              <w:left w:val="nil"/>
              <w:bottom w:val="nil"/>
              <w:right w:val="nil"/>
            </w:tcBorders>
            <w:shd w:val="clear" w:color="auto" w:fill="auto"/>
            <w:vAlign w:val="bottom"/>
            <w:hideMark/>
          </w:tcPr>
          <w:p w14:paraId="482E54D1" w14:textId="5A5C81D5" w:rsidR="00772F73" w:rsidRPr="00845BA2" w:rsidRDefault="00772F73" w:rsidP="00F614D9">
            <w:pPr>
              <w:tabs>
                <w:tab w:val="left" w:pos="0"/>
                <w:tab w:val="left" w:pos="426"/>
              </w:tabs>
              <w:jc w:val="both"/>
              <w:rPr>
                <w:b/>
                <w:bCs/>
                <w:sz w:val="20"/>
                <w:szCs w:val="20"/>
              </w:rPr>
            </w:pPr>
            <w:r w:rsidRPr="00845BA2">
              <w:rPr>
                <w:b/>
                <w:bCs/>
                <w:sz w:val="20"/>
                <w:szCs w:val="20"/>
              </w:rPr>
              <w:t>Jabłka</w:t>
            </w:r>
            <w:r>
              <w:rPr>
                <w:b/>
                <w:bCs/>
                <w:sz w:val="20"/>
                <w:szCs w:val="20"/>
              </w:rPr>
              <w:t xml:space="preserve"> i gruszki</w:t>
            </w:r>
            <w:r w:rsidRPr="00845BA2">
              <w:rPr>
                <w:b/>
                <w:bCs/>
                <w:sz w:val="20"/>
                <w:szCs w:val="20"/>
              </w:rPr>
              <w:t xml:space="preserve"> świeże klasa I - wymagania:</w:t>
            </w:r>
          </w:p>
        </w:tc>
        <w:tc>
          <w:tcPr>
            <w:tcW w:w="720" w:type="dxa"/>
            <w:tcBorders>
              <w:top w:val="nil"/>
              <w:left w:val="nil"/>
              <w:bottom w:val="nil"/>
              <w:right w:val="nil"/>
            </w:tcBorders>
            <w:shd w:val="clear" w:color="auto" w:fill="auto"/>
            <w:vAlign w:val="bottom"/>
            <w:hideMark/>
          </w:tcPr>
          <w:p w14:paraId="3478AA99" w14:textId="77777777" w:rsidR="00772F73" w:rsidRPr="00845BA2" w:rsidRDefault="00772F73" w:rsidP="00F614D9">
            <w:pPr>
              <w:tabs>
                <w:tab w:val="left" w:pos="0"/>
                <w:tab w:val="left" w:pos="426"/>
              </w:tabs>
              <w:jc w:val="both"/>
              <w:rPr>
                <w:sz w:val="20"/>
                <w:szCs w:val="20"/>
              </w:rPr>
            </w:pPr>
          </w:p>
        </w:tc>
        <w:tc>
          <w:tcPr>
            <w:tcW w:w="820" w:type="dxa"/>
            <w:tcBorders>
              <w:top w:val="nil"/>
              <w:left w:val="nil"/>
              <w:bottom w:val="nil"/>
              <w:right w:val="nil"/>
            </w:tcBorders>
            <w:shd w:val="clear" w:color="auto" w:fill="auto"/>
            <w:vAlign w:val="bottom"/>
            <w:hideMark/>
          </w:tcPr>
          <w:p w14:paraId="14356CCD" w14:textId="77777777" w:rsidR="00772F73" w:rsidRPr="00845BA2" w:rsidRDefault="00772F73" w:rsidP="00F614D9">
            <w:pPr>
              <w:tabs>
                <w:tab w:val="left" w:pos="0"/>
                <w:tab w:val="left" w:pos="426"/>
              </w:tabs>
              <w:jc w:val="both"/>
              <w:rPr>
                <w:sz w:val="20"/>
                <w:szCs w:val="20"/>
              </w:rPr>
            </w:pPr>
          </w:p>
        </w:tc>
        <w:tc>
          <w:tcPr>
            <w:tcW w:w="1280" w:type="dxa"/>
            <w:tcBorders>
              <w:top w:val="nil"/>
              <w:left w:val="nil"/>
              <w:bottom w:val="nil"/>
              <w:right w:val="nil"/>
            </w:tcBorders>
            <w:shd w:val="clear" w:color="auto" w:fill="auto"/>
            <w:vAlign w:val="bottom"/>
            <w:hideMark/>
          </w:tcPr>
          <w:p w14:paraId="609BB74F" w14:textId="77777777" w:rsidR="00772F73" w:rsidRPr="00845BA2" w:rsidRDefault="00772F73" w:rsidP="00F614D9">
            <w:pPr>
              <w:tabs>
                <w:tab w:val="left" w:pos="0"/>
                <w:tab w:val="left" w:pos="426"/>
              </w:tabs>
              <w:jc w:val="both"/>
              <w:rPr>
                <w:sz w:val="20"/>
                <w:szCs w:val="20"/>
              </w:rPr>
            </w:pPr>
          </w:p>
        </w:tc>
        <w:tc>
          <w:tcPr>
            <w:tcW w:w="1620" w:type="dxa"/>
            <w:tcBorders>
              <w:top w:val="nil"/>
              <w:left w:val="nil"/>
              <w:bottom w:val="nil"/>
              <w:right w:val="nil"/>
            </w:tcBorders>
            <w:shd w:val="clear" w:color="auto" w:fill="auto"/>
            <w:vAlign w:val="bottom"/>
            <w:hideMark/>
          </w:tcPr>
          <w:p w14:paraId="50D42C70" w14:textId="77777777" w:rsidR="00772F73" w:rsidRPr="00845BA2" w:rsidRDefault="00772F73" w:rsidP="00F614D9">
            <w:pPr>
              <w:tabs>
                <w:tab w:val="left" w:pos="0"/>
                <w:tab w:val="left" w:pos="426"/>
              </w:tabs>
              <w:jc w:val="both"/>
              <w:rPr>
                <w:sz w:val="20"/>
                <w:szCs w:val="20"/>
              </w:rPr>
            </w:pPr>
          </w:p>
        </w:tc>
        <w:tc>
          <w:tcPr>
            <w:tcW w:w="460" w:type="dxa"/>
            <w:tcBorders>
              <w:top w:val="nil"/>
              <w:left w:val="nil"/>
              <w:bottom w:val="nil"/>
              <w:right w:val="nil"/>
            </w:tcBorders>
            <w:shd w:val="clear" w:color="auto" w:fill="auto"/>
            <w:vAlign w:val="bottom"/>
            <w:hideMark/>
          </w:tcPr>
          <w:p w14:paraId="76B99D40" w14:textId="77777777" w:rsidR="00772F73" w:rsidRPr="00845BA2" w:rsidRDefault="00772F73" w:rsidP="00F614D9">
            <w:pPr>
              <w:tabs>
                <w:tab w:val="left" w:pos="0"/>
                <w:tab w:val="left" w:pos="426"/>
              </w:tabs>
              <w:jc w:val="both"/>
              <w:rPr>
                <w:sz w:val="20"/>
                <w:szCs w:val="20"/>
              </w:rPr>
            </w:pPr>
          </w:p>
        </w:tc>
        <w:tc>
          <w:tcPr>
            <w:tcW w:w="1740" w:type="dxa"/>
            <w:tcBorders>
              <w:top w:val="nil"/>
              <w:left w:val="nil"/>
              <w:bottom w:val="nil"/>
              <w:right w:val="nil"/>
            </w:tcBorders>
            <w:shd w:val="clear" w:color="auto" w:fill="auto"/>
            <w:vAlign w:val="bottom"/>
            <w:hideMark/>
          </w:tcPr>
          <w:p w14:paraId="49D294EA" w14:textId="77777777" w:rsidR="00772F73" w:rsidRPr="00845BA2" w:rsidRDefault="00772F73" w:rsidP="00F614D9">
            <w:pPr>
              <w:tabs>
                <w:tab w:val="left" w:pos="0"/>
                <w:tab w:val="left" w:pos="426"/>
              </w:tabs>
              <w:jc w:val="both"/>
              <w:rPr>
                <w:sz w:val="20"/>
                <w:szCs w:val="20"/>
              </w:rPr>
            </w:pPr>
          </w:p>
        </w:tc>
      </w:tr>
      <w:tr w:rsidR="00772F73" w:rsidRPr="00845BA2" w14:paraId="769F2887" w14:textId="77777777" w:rsidTr="00F614D9">
        <w:trPr>
          <w:trHeight w:val="255"/>
        </w:trPr>
        <w:tc>
          <w:tcPr>
            <w:tcW w:w="11100" w:type="dxa"/>
            <w:gridSpan w:val="7"/>
            <w:tcBorders>
              <w:top w:val="nil"/>
              <w:left w:val="nil"/>
              <w:bottom w:val="nil"/>
              <w:right w:val="nil"/>
            </w:tcBorders>
            <w:shd w:val="clear" w:color="auto" w:fill="auto"/>
            <w:vAlign w:val="bottom"/>
            <w:hideMark/>
          </w:tcPr>
          <w:p w14:paraId="70DD58A8" w14:textId="77777777" w:rsidR="00772F73" w:rsidRPr="00845BA2" w:rsidRDefault="00772F73" w:rsidP="00F614D9">
            <w:pPr>
              <w:tabs>
                <w:tab w:val="left" w:pos="0"/>
                <w:tab w:val="left" w:pos="426"/>
              </w:tabs>
              <w:jc w:val="both"/>
              <w:rPr>
                <w:sz w:val="20"/>
                <w:szCs w:val="20"/>
              </w:rPr>
            </w:pPr>
            <w:r w:rsidRPr="00845BA2">
              <w:rPr>
                <w:sz w:val="20"/>
                <w:szCs w:val="20"/>
              </w:rPr>
              <w:t>a) całe i zdrowe,</w:t>
            </w:r>
          </w:p>
        </w:tc>
      </w:tr>
      <w:tr w:rsidR="00772F73" w:rsidRPr="00845BA2" w14:paraId="5F27281E" w14:textId="77777777" w:rsidTr="00F614D9">
        <w:trPr>
          <w:trHeight w:val="255"/>
        </w:trPr>
        <w:tc>
          <w:tcPr>
            <w:tcW w:w="11100" w:type="dxa"/>
            <w:gridSpan w:val="7"/>
            <w:tcBorders>
              <w:top w:val="nil"/>
              <w:left w:val="nil"/>
              <w:bottom w:val="nil"/>
              <w:right w:val="nil"/>
            </w:tcBorders>
            <w:shd w:val="clear" w:color="auto" w:fill="auto"/>
            <w:vAlign w:val="bottom"/>
            <w:hideMark/>
          </w:tcPr>
          <w:p w14:paraId="52E2BADA" w14:textId="77777777" w:rsidR="00772F73" w:rsidRPr="00845BA2" w:rsidRDefault="00772F73" w:rsidP="00F614D9">
            <w:pPr>
              <w:tabs>
                <w:tab w:val="left" w:pos="0"/>
                <w:tab w:val="left" w:pos="426"/>
              </w:tabs>
              <w:jc w:val="both"/>
              <w:rPr>
                <w:sz w:val="20"/>
                <w:szCs w:val="20"/>
              </w:rPr>
            </w:pPr>
            <w:r w:rsidRPr="00845BA2">
              <w:rPr>
                <w:sz w:val="20"/>
                <w:szCs w:val="20"/>
              </w:rPr>
              <w:t>b) nie dopuszcza się owoców z objawami zepsucia lub takimi zmianami, które czynią je niezdatnymi do spożycia,</w:t>
            </w:r>
          </w:p>
        </w:tc>
      </w:tr>
      <w:tr w:rsidR="00772F73" w:rsidRPr="00845BA2" w14:paraId="7AF49702" w14:textId="77777777" w:rsidTr="00F614D9">
        <w:trPr>
          <w:trHeight w:val="465"/>
        </w:trPr>
        <w:tc>
          <w:tcPr>
            <w:tcW w:w="11100" w:type="dxa"/>
            <w:gridSpan w:val="7"/>
            <w:tcBorders>
              <w:top w:val="nil"/>
              <w:left w:val="nil"/>
              <w:bottom w:val="nil"/>
              <w:right w:val="nil"/>
            </w:tcBorders>
            <w:shd w:val="clear" w:color="auto" w:fill="auto"/>
            <w:vAlign w:val="bottom"/>
            <w:hideMark/>
          </w:tcPr>
          <w:p w14:paraId="7C3AE874" w14:textId="77777777" w:rsidR="00772F73" w:rsidRPr="00845BA2" w:rsidRDefault="00772F73" w:rsidP="00F614D9">
            <w:pPr>
              <w:tabs>
                <w:tab w:val="left" w:pos="0"/>
                <w:tab w:val="left" w:pos="426"/>
              </w:tabs>
              <w:jc w:val="both"/>
              <w:rPr>
                <w:sz w:val="20"/>
                <w:szCs w:val="20"/>
              </w:rPr>
            </w:pPr>
            <w:r w:rsidRPr="00845BA2">
              <w:rPr>
                <w:sz w:val="20"/>
                <w:szCs w:val="20"/>
              </w:rPr>
              <w:t>c) czyste, wolne od jakichkolwiek widocznych zanieczyszczeń obcych (owoce powinny być wolne od śladów ziemi, brudu, pozostałości środków ochrony roślin),</w:t>
            </w:r>
          </w:p>
        </w:tc>
      </w:tr>
      <w:tr w:rsidR="00772F73" w:rsidRPr="00845BA2" w14:paraId="2E656C20" w14:textId="77777777" w:rsidTr="00F614D9">
        <w:trPr>
          <w:trHeight w:val="255"/>
        </w:trPr>
        <w:tc>
          <w:tcPr>
            <w:tcW w:w="11100" w:type="dxa"/>
            <w:gridSpan w:val="7"/>
            <w:tcBorders>
              <w:top w:val="nil"/>
              <w:left w:val="nil"/>
              <w:bottom w:val="nil"/>
              <w:right w:val="nil"/>
            </w:tcBorders>
            <w:shd w:val="clear" w:color="auto" w:fill="auto"/>
            <w:vAlign w:val="bottom"/>
            <w:hideMark/>
          </w:tcPr>
          <w:p w14:paraId="14522516" w14:textId="77777777" w:rsidR="00772F73" w:rsidRPr="00845BA2" w:rsidRDefault="00772F73" w:rsidP="00F614D9">
            <w:pPr>
              <w:tabs>
                <w:tab w:val="left" w:pos="0"/>
                <w:tab w:val="left" w:pos="426"/>
              </w:tabs>
              <w:jc w:val="both"/>
              <w:rPr>
                <w:sz w:val="20"/>
                <w:szCs w:val="20"/>
              </w:rPr>
            </w:pPr>
            <w:r w:rsidRPr="00845BA2">
              <w:rPr>
                <w:sz w:val="20"/>
                <w:szCs w:val="20"/>
              </w:rPr>
              <w:t>d) wolne od szkodników oraz uszkodzeń spowodowanych przez szkodniki,</w:t>
            </w:r>
          </w:p>
        </w:tc>
      </w:tr>
      <w:tr w:rsidR="00772F73" w:rsidRPr="00845BA2" w14:paraId="6D16756F" w14:textId="77777777" w:rsidTr="00F614D9">
        <w:trPr>
          <w:trHeight w:val="255"/>
        </w:trPr>
        <w:tc>
          <w:tcPr>
            <w:tcW w:w="11100" w:type="dxa"/>
            <w:gridSpan w:val="7"/>
            <w:tcBorders>
              <w:top w:val="nil"/>
              <w:left w:val="nil"/>
              <w:bottom w:val="nil"/>
              <w:right w:val="nil"/>
            </w:tcBorders>
            <w:shd w:val="clear" w:color="auto" w:fill="auto"/>
            <w:vAlign w:val="bottom"/>
            <w:hideMark/>
          </w:tcPr>
          <w:p w14:paraId="03F1C4C5" w14:textId="77777777" w:rsidR="00772F73" w:rsidRPr="00845BA2" w:rsidRDefault="00772F73" w:rsidP="00F614D9">
            <w:pPr>
              <w:tabs>
                <w:tab w:val="left" w:pos="0"/>
                <w:tab w:val="left" w:pos="426"/>
              </w:tabs>
              <w:jc w:val="both"/>
              <w:rPr>
                <w:sz w:val="20"/>
                <w:szCs w:val="20"/>
              </w:rPr>
            </w:pPr>
            <w:r w:rsidRPr="00845BA2">
              <w:rPr>
                <w:sz w:val="20"/>
                <w:szCs w:val="20"/>
              </w:rPr>
              <w:t>e) wolne od zawilgocenia powierzchniowego,</w:t>
            </w:r>
          </w:p>
        </w:tc>
      </w:tr>
      <w:tr w:rsidR="00772F73" w:rsidRPr="00845BA2" w14:paraId="5BF49D6A" w14:textId="77777777" w:rsidTr="00F614D9">
        <w:trPr>
          <w:trHeight w:val="255"/>
        </w:trPr>
        <w:tc>
          <w:tcPr>
            <w:tcW w:w="11100" w:type="dxa"/>
            <w:gridSpan w:val="7"/>
            <w:tcBorders>
              <w:top w:val="nil"/>
              <w:left w:val="nil"/>
              <w:bottom w:val="nil"/>
              <w:right w:val="nil"/>
            </w:tcBorders>
            <w:shd w:val="clear" w:color="auto" w:fill="auto"/>
            <w:vAlign w:val="bottom"/>
            <w:hideMark/>
          </w:tcPr>
          <w:p w14:paraId="11A40230" w14:textId="77777777" w:rsidR="00772F73" w:rsidRPr="00845BA2" w:rsidRDefault="00772F73" w:rsidP="00F614D9">
            <w:pPr>
              <w:tabs>
                <w:tab w:val="left" w:pos="0"/>
                <w:tab w:val="left" w:pos="426"/>
              </w:tabs>
              <w:jc w:val="both"/>
              <w:rPr>
                <w:sz w:val="20"/>
                <w:szCs w:val="20"/>
              </w:rPr>
            </w:pPr>
            <w:r w:rsidRPr="00845BA2">
              <w:rPr>
                <w:sz w:val="20"/>
                <w:szCs w:val="20"/>
              </w:rPr>
              <w:t>f) bez obcych zapachów i smaków,</w:t>
            </w:r>
          </w:p>
        </w:tc>
      </w:tr>
    </w:tbl>
    <w:p w14:paraId="5247CB44" w14:textId="77777777" w:rsidR="00772F73" w:rsidRPr="004A147A" w:rsidRDefault="00772F73" w:rsidP="00772F73">
      <w:pPr>
        <w:tabs>
          <w:tab w:val="left" w:pos="0"/>
          <w:tab w:val="left" w:pos="426"/>
        </w:tabs>
        <w:jc w:val="both"/>
        <w:rPr>
          <w:sz w:val="20"/>
          <w:szCs w:val="20"/>
        </w:rPr>
      </w:pPr>
    </w:p>
    <w:p w14:paraId="274DCECA" w14:textId="77777777" w:rsidR="00772F73" w:rsidRPr="004A147A" w:rsidRDefault="00772F73" w:rsidP="00772F73">
      <w:pPr>
        <w:tabs>
          <w:tab w:val="left" w:pos="5092"/>
          <w:tab w:val="left" w:pos="10008"/>
        </w:tabs>
        <w:rPr>
          <w:sz w:val="20"/>
          <w:szCs w:val="20"/>
        </w:rPr>
      </w:pPr>
    </w:p>
    <w:p w14:paraId="6F02E21D" w14:textId="77777777" w:rsidR="00772F73" w:rsidRPr="00F27E87" w:rsidRDefault="00772F73" w:rsidP="00772F73">
      <w:pPr>
        <w:pStyle w:val="Akapitzlist"/>
        <w:numPr>
          <w:ilvl w:val="0"/>
          <w:numId w:val="62"/>
        </w:numPr>
        <w:spacing w:after="0" w:line="240" w:lineRule="auto"/>
        <w:rPr>
          <w:rFonts w:ascii="Times New Roman" w:hAnsi="Times New Roman"/>
          <w:sz w:val="20"/>
          <w:szCs w:val="20"/>
        </w:rPr>
      </w:pPr>
      <w:r>
        <w:rPr>
          <w:rFonts w:ascii="Times New Roman" w:hAnsi="Times New Roman"/>
          <w:sz w:val="20"/>
          <w:szCs w:val="20"/>
        </w:rPr>
        <w:lastRenderedPageBreak/>
        <w:t>Owoce</w:t>
      </w:r>
      <w:r w:rsidRPr="00F27E87">
        <w:rPr>
          <w:rFonts w:ascii="Times New Roman" w:hAnsi="Times New Roman"/>
          <w:sz w:val="20"/>
          <w:szCs w:val="20"/>
        </w:rPr>
        <w:t xml:space="preserv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w:t>
      </w:r>
    </w:p>
    <w:p w14:paraId="5CA95E5B" w14:textId="29EDBACC" w:rsidR="00772F73" w:rsidRPr="00F27E87" w:rsidRDefault="00772F73" w:rsidP="00772F73">
      <w:pPr>
        <w:pStyle w:val="Akapitzlist"/>
        <w:numPr>
          <w:ilvl w:val="0"/>
          <w:numId w:val="62"/>
        </w:numPr>
        <w:spacing w:after="0" w:line="240" w:lineRule="auto"/>
        <w:rPr>
          <w:rFonts w:ascii="Times New Roman" w:hAnsi="Times New Roman"/>
          <w:sz w:val="20"/>
          <w:szCs w:val="20"/>
        </w:rPr>
      </w:pPr>
      <w:r w:rsidRPr="00F27E87">
        <w:rPr>
          <w:rFonts w:ascii="Times New Roman" w:hAnsi="Times New Roman"/>
          <w:sz w:val="20"/>
          <w:szCs w:val="20"/>
        </w:rPr>
        <w:t xml:space="preserve">Dostawy towaru realizowane będą </w:t>
      </w:r>
      <w:r w:rsidRPr="00C96309">
        <w:rPr>
          <w:rFonts w:ascii="Times New Roman" w:hAnsi="Times New Roman"/>
          <w:sz w:val="20"/>
          <w:szCs w:val="20"/>
        </w:rPr>
        <w:t>2 raz w tygodniu o</w:t>
      </w:r>
      <w:r w:rsidRPr="00F27E87">
        <w:rPr>
          <w:rFonts w:ascii="Times New Roman" w:hAnsi="Times New Roman"/>
          <w:sz w:val="20"/>
          <w:szCs w:val="20"/>
        </w:rPr>
        <w:t>d poniedziałku do piątku w godz. Od 6:00 do 7:00 do pomieszczeń magazynowych Kuchni Szpitalnej.</w:t>
      </w:r>
    </w:p>
    <w:p w14:paraId="6895B195" w14:textId="77777777" w:rsidR="00772F73" w:rsidRPr="00097861" w:rsidRDefault="00772F73" w:rsidP="00772F73">
      <w:pPr>
        <w:pStyle w:val="Akapitzlist"/>
        <w:numPr>
          <w:ilvl w:val="0"/>
          <w:numId w:val="62"/>
        </w:numPr>
        <w:spacing w:after="0" w:line="240" w:lineRule="auto"/>
        <w:rPr>
          <w:rFonts w:ascii="Times New Roman" w:hAnsi="Times New Roman"/>
          <w:sz w:val="20"/>
          <w:szCs w:val="20"/>
        </w:rPr>
      </w:pPr>
      <w:r w:rsidRPr="00097861">
        <w:rPr>
          <w:rFonts w:ascii="Times New Roman" w:hAnsi="Times New Roman"/>
          <w:sz w:val="20"/>
          <w:szCs w:val="20"/>
        </w:rPr>
        <w:t>Wykonawca udzieli Zamawiającemu gwarancji jakości produktów będących przedmiotem dostawy na okres nie krótszym niż 4 dni;</w:t>
      </w:r>
    </w:p>
    <w:p w14:paraId="51CA89E1" w14:textId="77777777" w:rsidR="00772F73" w:rsidRPr="00097861" w:rsidRDefault="00772F73" w:rsidP="00772F73">
      <w:pPr>
        <w:pStyle w:val="Akapitzlist"/>
        <w:numPr>
          <w:ilvl w:val="0"/>
          <w:numId w:val="62"/>
        </w:numPr>
        <w:spacing w:after="0" w:line="240" w:lineRule="auto"/>
        <w:rPr>
          <w:rFonts w:ascii="Times New Roman" w:hAnsi="Times New Roman"/>
          <w:sz w:val="20"/>
          <w:szCs w:val="20"/>
        </w:rPr>
      </w:pPr>
      <w:r w:rsidRPr="00097861">
        <w:rPr>
          <w:rFonts w:ascii="Times New Roman" w:hAnsi="Times New Roman"/>
          <w:sz w:val="20"/>
          <w:szCs w:val="20"/>
        </w:rPr>
        <w:t xml:space="preserve"> W przypadku stwierdzenia niezgodności dostarczonego towaru z umową, w tym wad jakościowych towaru lub niezgodności z zamówieniem, w tym np. w niewłaściwym opakowaniu lub niedoborów ilościowych, Zamawiający może odmówić przyjęcia towaru, o czym niezwłocznie zawiadomi  Wykonawcę. Wykonawca zobowiązany jest do uzupełnienia dostawy lub też dostarczenia towaru wolnego od wad, tożsamego pod względem ilościowym i jakościowym z towarem zamówionym, w terminie do 2 dni roboczych od momentu zgłoszenia braków i/lub wad przez Zamawiającego.</w:t>
      </w:r>
    </w:p>
    <w:p w14:paraId="62185407" w14:textId="77777777" w:rsidR="00772F73" w:rsidRPr="00F27E87" w:rsidRDefault="00772F73" w:rsidP="00772F73">
      <w:pPr>
        <w:pStyle w:val="Akapitzlist"/>
        <w:numPr>
          <w:ilvl w:val="0"/>
          <w:numId w:val="62"/>
        </w:numPr>
        <w:spacing w:after="0" w:line="240" w:lineRule="auto"/>
        <w:rPr>
          <w:rFonts w:ascii="Times New Roman" w:hAnsi="Times New Roman"/>
          <w:sz w:val="20"/>
          <w:szCs w:val="20"/>
        </w:rPr>
      </w:pPr>
      <w:r w:rsidRPr="00F27E87">
        <w:rPr>
          <w:rFonts w:ascii="Times New Roman" w:hAnsi="Times New Roman"/>
          <w:sz w:val="20"/>
          <w:szCs w:val="20"/>
        </w:rPr>
        <w:t>Dostawca musi posiadać wdrożony system kontroli jakości żywieniowej HACCP lub Zasady Dobrej Praktyki Higienicznej.</w:t>
      </w:r>
    </w:p>
    <w:p w14:paraId="10A8D6D3" w14:textId="77777777" w:rsidR="00D102A8" w:rsidRDefault="00D102A8" w:rsidP="00D102A8">
      <w:pPr>
        <w:rPr>
          <w:sz w:val="22"/>
          <w:szCs w:val="22"/>
        </w:rPr>
      </w:pPr>
    </w:p>
    <w:p w14:paraId="384605B7" w14:textId="77777777" w:rsidR="00D102A8" w:rsidRDefault="00D102A8" w:rsidP="00D102A8">
      <w:pPr>
        <w:rPr>
          <w:rFonts w:ascii="Arial" w:hAnsi="Arial" w:cs="Arial"/>
          <w:i/>
          <w:sz w:val="18"/>
          <w:szCs w:val="18"/>
        </w:rPr>
      </w:pPr>
    </w:p>
    <w:p w14:paraId="715605A2" w14:textId="77777777" w:rsidR="00D102A8" w:rsidRDefault="00D102A8" w:rsidP="00D102A8">
      <w:pPr>
        <w:rPr>
          <w:rFonts w:ascii="Arial" w:hAnsi="Arial" w:cs="Arial"/>
          <w:i/>
          <w:sz w:val="18"/>
          <w:szCs w:val="18"/>
        </w:rPr>
      </w:pPr>
    </w:p>
    <w:p w14:paraId="7F7F4394" w14:textId="77777777" w:rsidR="00090BAD" w:rsidRPr="005707F1" w:rsidRDefault="00090BAD" w:rsidP="00090BAD">
      <w:pPr>
        <w:shd w:val="clear" w:color="auto" w:fill="FFFFFF"/>
        <w:autoSpaceDE w:val="0"/>
        <w:autoSpaceDN w:val="0"/>
        <w:adjustRightInd w:val="0"/>
        <w:rPr>
          <w:bCs/>
        </w:rPr>
      </w:pPr>
    </w:p>
    <w:p w14:paraId="505079A7" w14:textId="77777777" w:rsidR="00090BAD" w:rsidRDefault="00090BAD" w:rsidP="00090BAD">
      <w:pPr>
        <w:shd w:val="clear" w:color="auto" w:fill="FFFFFF"/>
        <w:autoSpaceDE w:val="0"/>
        <w:autoSpaceDN w:val="0"/>
        <w:adjustRightInd w:val="0"/>
        <w:rPr>
          <w:bCs/>
        </w:rPr>
      </w:pPr>
    </w:p>
    <w:p w14:paraId="5D060877" w14:textId="77777777" w:rsidR="00EE3F98" w:rsidRDefault="00EE3F98" w:rsidP="00090BAD">
      <w:pPr>
        <w:shd w:val="clear" w:color="auto" w:fill="FFFFFF"/>
        <w:autoSpaceDE w:val="0"/>
        <w:autoSpaceDN w:val="0"/>
        <w:adjustRightInd w:val="0"/>
        <w:rPr>
          <w:bCs/>
        </w:rPr>
      </w:pPr>
    </w:p>
    <w:p w14:paraId="22CDF7BD" w14:textId="77777777" w:rsidR="00772F73" w:rsidRPr="005707F1" w:rsidRDefault="00772F73" w:rsidP="00772F73">
      <w:pPr>
        <w:tabs>
          <w:tab w:val="left" w:pos="5092"/>
          <w:tab w:val="left" w:pos="10008"/>
        </w:tabs>
        <w:rPr>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7581"/>
      </w:tblGrid>
      <w:tr w:rsidR="00772F73" w:rsidRPr="005707F1" w14:paraId="7B4068EE" w14:textId="77777777" w:rsidTr="00F614D9">
        <w:trPr>
          <w:jc w:val="center"/>
        </w:trPr>
        <w:tc>
          <w:tcPr>
            <w:tcW w:w="7555" w:type="dxa"/>
            <w:vAlign w:val="center"/>
            <w:hideMark/>
          </w:tcPr>
          <w:p w14:paraId="52A5C21C" w14:textId="77777777" w:rsidR="00772F73" w:rsidRPr="005707F1" w:rsidRDefault="00772F73" w:rsidP="00F614D9">
            <w:r w:rsidRPr="005707F1">
              <w:t xml:space="preserve">………………………… </w:t>
            </w:r>
            <w:r w:rsidRPr="005707F1">
              <w:rPr>
                <w:i/>
                <w:sz w:val="16"/>
              </w:rPr>
              <w:t>(miejscowość)</w:t>
            </w:r>
            <w:r>
              <w:t>, dnia ………… 2020</w:t>
            </w:r>
            <w:r w:rsidRPr="005707F1">
              <w:t xml:space="preserve"> r.</w:t>
            </w:r>
          </w:p>
        </w:tc>
        <w:tc>
          <w:tcPr>
            <w:tcW w:w="7581" w:type="dxa"/>
            <w:vAlign w:val="center"/>
            <w:hideMark/>
          </w:tcPr>
          <w:p w14:paraId="3C148BB5" w14:textId="77777777" w:rsidR="00772F73" w:rsidRPr="005707F1" w:rsidRDefault="00772F73" w:rsidP="00F614D9">
            <w:pPr>
              <w:jc w:val="center"/>
            </w:pPr>
            <w:r>
              <w:rPr>
                <w:sz w:val="20"/>
              </w:rPr>
              <w:t xml:space="preserve">                              </w:t>
            </w:r>
            <w:r w:rsidRPr="005707F1">
              <w:rPr>
                <w:sz w:val="20"/>
              </w:rPr>
              <w:t>……………………………………………………</w:t>
            </w:r>
          </w:p>
        </w:tc>
      </w:tr>
    </w:tbl>
    <w:tbl>
      <w:tblPr>
        <w:tblW w:w="0" w:type="auto"/>
        <w:tblLook w:val="01E0" w:firstRow="1" w:lastRow="1" w:firstColumn="1" w:lastColumn="1" w:noHBand="0" w:noVBand="0"/>
      </w:tblPr>
      <w:tblGrid>
        <w:gridCol w:w="5025"/>
        <w:gridCol w:w="4851"/>
        <w:gridCol w:w="5259"/>
      </w:tblGrid>
      <w:tr w:rsidR="00772F73" w:rsidRPr="00F93239" w14:paraId="5475606F" w14:textId="77777777" w:rsidTr="00F614D9">
        <w:tc>
          <w:tcPr>
            <w:tcW w:w="5025" w:type="dxa"/>
            <w:shd w:val="clear" w:color="auto" w:fill="auto"/>
          </w:tcPr>
          <w:p w14:paraId="71066BEB" w14:textId="77777777" w:rsidR="00772F73" w:rsidRPr="00F93239" w:rsidRDefault="00772F73" w:rsidP="00F614D9">
            <w:pPr>
              <w:tabs>
                <w:tab w:val="left" w:pos="0"/>
                <w:tab w:val="left" w:pos="426"/>
              </w:tabs>
              <w:spacing w:line="264" w:lineRule="auto"/>
              <w:ind w:right="1"/>
              <w:jc w:val="both"/>
              <w:rPr>
                <w:color w:val="000000"/>
                <w:sz w:val="22"/>
                <w:szCs w:val="22"/>
              </w:rPr>
            </w:pPr>
          </w:p>
        </w:tc>
        <w:tc>
          <w:tcPr>
            <w:tcW w:w="4851" w:type="dxa"/>
            <w:shd w:val="clear" w:color="auto" w:fill="auto"/>
          </w:tcPr>
          <w:p w14:paraId="1E670125" w14:textId="77777777" w:rsidR="00772F73" w:rsidRPr="00F93239" w:rsidRDefault="00772F73" w:rsidP="00F614D9">
            <w:pPr>
              <w:tabs>
                <w:tab w:val="left" w:pos="0"/>
                <w:tab w:val="left" w:pos="426"/>
              </w:tabs>
              <w:spacing w:line="264" w:lineRule="auto"/>
              <w:ind w:right="1"/>
              <w:jc w:val="both"/>
              <w:rPr>
                <w:color w:val="000000"/>
                <w:sz w:val="22"/>
                <w:szCs w:val="22"/>
              </w:rPr>
            </w:pPr>
          </w:p>
        </w:tc>
        <w:tc>
          <w:tcPr>
            <w:tcW w:w="5259" w:type="dxa"/>
            <w:shd w:val="clear" w:color="auto" w:fill="auto"/>
          </w:tcPr>
          <w:p w14:paraId="70A3BC22" w14:textId="77777777" w:rsidR="00772F73" w:rsidRPr="006B455F" w:rsidRDefault="00772F73" w:rsidP="00F614D9">
            <w:pPr>
              <w:tabs>
                <w:tab w:val="left" w:pos="5040"/>
              </w:tabs>
              <w:rPr>
                <w:i/>
                <w:sz w:val="16"/>
                <w:szCs w:val="16"/>
              </w:rPr>
            </w:pPr>
            <w:r>
              <w:rPr>
                <w:i/>
                <w:sz w:val="16"/>
                <w:szCs w:val="16"/>
              </w:rPr>
              <w:t xml:space="preserve">               </w:t>
            </w: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r>
              <w:rPr>
                <w:i/>
                <w:sz w:val="16"/>
                <w:szCs w:val="16"/>
              </w:rPr>
              <w:t xml:space="preserve"> </w:t>
            </w:r>
            <w:r>
              <w:rPr>
                <w:i/>
                <w:sz w:val="16"/>
                <w:szCs w:val="16"/>
              </w:rPr>
              <w:br/>
            </w:r>
            <w:r w:rsidRPr="005D379E">
              <w:rPr>
                <w:i/>
                <w:sz w:val="16"/>
                <w:szCs w:val="16"/>
              </w:rPr>
              <w:t>do reprezentowania Wykonawcy</w:t>
            </w:r>
            <w:r>
              <w:rPr>
                <w:i/>
                <w:sz w:val="16"/>
                <w:szCs w:val="16"/>
              </w:rPr>
              <w:t xml:space="preserve"> (dotyczy formy pisemnej (papierowej))</w:t>
            </w:r>
          </w:p>
        </w:tc>
      </w:tr>
    </w:tbl>
    <w:p w14:paraId="3601545F" w14:textId="77777777" w:rsidR="00772F73" w:rsidRPr="00E06DAD" w:rsidRDefault="00772F73" w:rsidP="00772F73">
      <w:pPr>
        <w:tabs>
          <w:tab w:val="left" w:pos="6198"/>
        </w:tabs>
        <w:jc w:val="both"/>
        <w:rPr>
          <w:b/>
          <w:sz w:val="20"/>
          <w:szCs w:val="20"/>
        </w:rPr>
      </w:pPr>
      <w:r w:rsidRPr="00E06DAD">
        <w:rPr>
          <w:b/>
          <w:sz w:val="20"/>
          <w:szCs w:val="20"/>
        </w:rPr>
        <w:t xml:space="preserve">Podpis kwalifikowany </w:t>
      </w:r>
    </w:p>
    <w:p w14:paraId="6C0E9661" w14:textId="77777777" w:rsidR="00772F73" w:rsidRPr="00E06DAD" w:rsidRDefault="00772F73" w:rsidP="00772F73">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06ABE73A" w14:textId="77777777" w:rsidR="00772F73" w:rsidRPr="00E06DAD" w:rsidRDefault="00772F73" w:rsidP="00772F73">
      <w:pPr>
        <w:tabs>
          <w:tab w:val="left" w:pos="6198"/>
        </w:tabs>
        <w:jc w:val="both"/>
        <w:rPr>
          <w:b/>
          <w:sz w:val="20"/>
          <w:szCs w:val="20"/>
        </w:rPr>
      </w:pPr>
      <w:r w:rsidRPr="00E06DAD">
        <w:rPr>
          <w:b/>
          <w:sz w:val="20"/>
          <w:szCs w:val="20"/>
        </w:rPr>
        <w:t>do reprezentowania Wykonawcy</w:t>
      </w:r>
    </w:p>
    <w:p w14:paraId="0BD24369" w14:textId="77777777" w:rsidR="00772F73" w:rsidRDefault="00772F73" w:rsidP="00772F73">
      <w:pPr>
        <w:tabs>
          <w:tab w:val="left" w:pos="6198"/>
        </w:tabs>
        <w:jc w:val="both"/>
        <w:rPr>
          <w:sz w:val="20"/>
          <w:szCs w:val="20"/>
        </w:rPr>
      </w:pPr>
    </w:p>
    <w:p w14:paraId="1C70D47C" w14:textId="77777777" w:rsidR="00772F73" w:rsidRDefault="00772F73" w:rsidP="00772F73">
      <w:pPr>
        <w:tabs>
          <w:tab w:val="left" w:pos="6198"/>
        </w:tabs>
        <w:jc w:val="both"/>
        <w:rPr>
          <w:sz w:val="20"/>
          <w:szCs w:val="20"/>
        </w:rPr>
      </w:pPr>
    </w:p>
    <w:p w14:paraId="2F945B82" w14:textId="77777777" w:rsidR="00772F73" w:rsidRDefault="00772F73" w:rsidP="00772F73">
      <w:pPr>
        <w:tabs>
          <w:tab w:val="left" w:pos="6198"/>
        </w:tabs>
        <w:jc w:val="both"/>
        <w:rPr>
          <w:sz w:val="20"/>
          <w:szCs w:val="20"/>
        </w:rPr>
      </w:pPr>
      <w:r>
        <w:rPr>
          <w:sz w:val="20"/>
          <w:szCs w:val="20"/>
        </w:rPr>
        <w:t>………………………………………………</w:t>
      </w:r>
    </w:p>
    <w:p w14:paraId="6987687C" w14:textId="77777777" w:rsidR="00772F73" w:rsidRPr="00677F9D" w:rsidRDefault="00772F73" w:rsidP="00772F73">
      <w:pPr>
        <w:rPr>
          <w:sz w:val="22"/>
          <w:szCs w:val="22"/>
        </w:rPr>
      </w:pPr>
    </w:p>
    <w:p w14:paraId="0C86C255" w14:textId="77777777" w:rsidR="00113D33" w:rsidRDefault="00113D33" w:rsidP="00090BAD">
      <w:pPr>
        <w:shd w:val="clear" w:color="auto" w:fill="FFFFFF"/>
        <w:autoSpaceDE w:val="0"/>
        <w:autoSpaceDN w:val="0"/>
        <w:adjustRightInd w:val="0"/>
        <w:rPr>
          <w:bCs/>
        </w:rPr>
      </w:pPr>
    </w:p>
    <w:p w14:paraId="65BA00D7" w14:textId="77777777" w:rsidR="00772F73" w:rsidRDefault="00772F73" w:rsidP="00090BAD">
      <w:pPr>
        <w:shd w:val="clear" w:color="auto" w:fill="FFFFFF"/>
        <w:autoSpaceDE w:val="0"/>
        <w:autoSpaceDN w:val="0"/>
        <w:adjustRightInd w:val="0"/>
        <w:rPr>
          <w:bCs/>
        </w:rPr>
      </w:pPr>
    </w:p>
    <w:p w14:paraId="2BBF2E7E" w14:textId="77777777" w:rsidR="00772F73" w:rsidRDefault="00772F73" w:rsidP="00090BAD">
      <w:pPr>
        <w:shd w:val="clear" w:color="auto" w:fill="FFFFFF"/>
        <w:autoSpaceDE w:val="0"/>
        <w:autoSpaceDN w:val="0"/>
        <w:adjustRightInd w:val="0"/>
        <w:rPr>
          <w:bCs/>
        </w:rPr>
      </w:pPr>
    </w:p>
    <w:p w14:paraId="60677150" w14:textId="77777777" w:rsidR="00772F73" w:rsidRDefault="00772F73" w:rsidP="00090BAD">
      <w:pPr>
        <w:shd w:val="clear" w:color="auto" w:fill="FFFFFF"/>
        <w:autoSpaceDE w:val="0"/>
        <w:autoSpaceDN w:val="0"/>
        <w:adjustRightInd w:val="0"/>
        <w:rPr>
          <w:bCs/>
        </w:rPr>
      </w:pPr>
    </w:p>
    <w:p w14:paraId="7B72E639" w14:textId="77777777" w:rsidR="00772F73" w:rsidRDefault="00772F73" w:rsidP="00090BAD">
      <w:pPr>
        <w:shd w:val="clear" w:color="auto" w:fill="FFFFFF"/>
        <w:autoSpaceDE w:val="0"/>
        <w:autoSpaceDN w:val="0"/>
        <w:adjustRightInd w:val="0"/>
        <w:rPr>
          <w:bCs/>
        </w:rPr>
      </w:pPr>
    </w:p>
    <w:p w14:paraId="01F70296" w14:textId="77777777" w:rsidR="00772F73" w:rsidRDefault="00772F73" w:rsidP="00090BAD">
      <w:pPr>
        <w:shd w:val="clear" w:color="auto" w:fill="FFFFFF"/>
        <w:autoSpaceDE w:val="0"/>
        <w:autoSpaceDN w:val="0"/>
        <w:adjustRightInd w:val="0"/>
        <w:rPr>
          <w:bCs/>
        </w:rPr>
      </w:pPr>
    </w:p>
    <w:p w14:paraId="7C2ADAED" w14:textId="77777777" w:rsidR="00772F73" w:rsidRDefault="00772F73" w:rsidP="00090BAD">
      <w:pPr>
        <w:shd w:val="clear" w:color="auto" w:fill="FFFFFF"/>
        <w:autoSpaceDE w:val="0"/>
        <w:autoSpaceDN w:val="0"/>
        <w:adjustRightInd w:val="0"/>
        <w:rPr>
          <w:bCs/>
        </w:rPr>
      </w:pPr>
    </w:p>
    <w:p w14:paraId="131DBD46" w14:textId="77777777" w:rsidR="00772F73" w:rsidRDefault="00772F73" w:rsidP="00090BAD">
      <w:pPr>
        <w:shd w:val="clear" w:color="auto" w:fill="FFFFFF"/>
        <w:autoSpaceDE w:val="0"/>
        <w:autoSpaceDN w:val="0"/>
        <w:adjustRightInd w:val="0"/>
        <w:rPr>
          <w:bCs/>
        </w:rPr>
      </w:pPr>
    </w:p>
    <w:p w14:paraId="3AD8F1CA" w14:textId="77777777" w:rsidR="00772F73" w:rsidRDefault="00772F73" w:rsidP="00090BAD">
      <w:pPr>
        <w:shd w:val="clear" w:color="auto" w:fill="FFFFFF"/>
        <w:autoSpaceDE w:val="0"/>
        <w:autoSpaceDN w:val="0"/>
        <w:adjustRightInd w:val="0"/>
        <w:rPr>
          <w:bCs/>
        </w:rPr>
      </w:pPr>
    </w:p>
    <w:p w14:paraId="2FC099A4" w14:textId="77777777" w:rsidR="00772F73" w:rsidRDefault="00772F73" w:rsidP="00090BAD">
      <w:pPr>
        <w:shd w:val="clear" w:color="auto" w:fill="FFFFFF"/>
        <w:autoSpaceDE w:val="0"/>
        <w:autoSpaceDN w:val="0"/>
        <w:adjustRightInd w:val="0"/>
        <w:rPr>
          <w:bCs/>
        </w:rPr>
      </w:pPr>
    </w:p>
    <w:p w14:paraId="0AD2F875" w14:textId="77777777" w:rsidR="00772F73" w:rsidRDefault="00772F73" w:rsidP="00090BAD">
      <w:pPr>
        <w:shd w:val="clear" w:color="auto" w:fill="FFFFFF"/>
        <w:autoSpaceDE w:val="0"/>
        <w:autoSpaceDN w:val="0"/>
        <w:adjustRightInd w:val="0"/>
        <w:rPr>
          <w:bCs/>
        </w:rPr>
      </w:pPr>
    </w:p>
    <w:p w14:paraId="5A9245BE" w14:textId="77777777" w:rsidR="00772F73" w:rsidRDefault="00772F73" w:rsidP="00090BAD">
      <w:pPr>
        <w:shd w:val="clear" w:color="auto" w:fill="FFFFFF"/>
        <w:autoSpaceDE w:val="0"/>
        <w:autoSpaceDN w:val="0"/>
        <w:adjustRightInd w:val="0"/>
        <w:rPr>
          <w:bCs/>
        </w:rPr>
      </w:pPr>
    </w:p>
    <w:p w14:paraId="388A6E6E" w14:textId="77777777" w:rsidR="00772F73" w:rsidRDefault="00772F73" w:rsidP="00090BAD">
      <w:pPr>
        <w:shd w:val="clear" w:color="auto" w:fill="FFFFFF"/>
        <w:autoSpaceDE w:val="0"/>
        <w:autoSpaceDN w:val="0"/>
        <w:adjustRightInd w:val="0"/>
        <w:rPr>
          <w:bCs/>
        </w:rPr>
      </w:pPr>
      <w:bookmarkStart w:id="0" w:name="_GoBack"/>
      <w:bookmarkEnd w:id="0"/>
    </w:p>
    <w:sectPr w:rsidR="00772F73" w:rsidSect="00A3305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F3E23" w14:textId="77777777" w:rsidR="00B27DEB" w:rsidRDefault="00B27DEB" w:rsidP="00E84CFD">
      <w:r>
        <w:separator/>
      </w:r>
    </w:p>
  </w:endnote>
  <w:endnote w:type="continuationSeparator" w:id="0">
    <w:p w14:paraId="28DE8146" w14:textId="77777777" w:rsidR="00B27DEB" w:rsidRDefault="00B27DEB"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B27DEB" w:rsidRDefault="00B27DEB"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B27DEB" w:rsidRDefault="00B27D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B27DEB" w:rsidRPr="00C20EFC" w:rsidRDefault="00B27DEB" w:rsidP="00500E7D">
    <w:pPr>
      <w:pStyle w:val="Stopka"/>
      <w:framePr w:wrap="around" w:vAnchor="text" w:hAnchor="margin" w:xAlign="right" w:y="1"/>
      <w:ind w:right="360"/>
      <w:rPr>
        <w:rStyle w:val="Numerstrony"/>
        <w:sz w:val="20"/>
        <w:szCs w:val="20"/>
      </w:rPr>
    </w:pPr>
  </w:p>
  <w:p w14:paraId="2D215E5F" w14:textId="77777777" w:rsidR="00B27DEB" w:rsidRDefault="00B27DEB" w:rsidP="00F45AA1">
    <w:pPr>
      <w:pStyle w:val="Stopka"/>
      <w:ind w:right="360"/>
      <w:jc w:val="both"/>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7777777" w:rsidR="00B27DEB" w:rsidRPr="00EC3CF3" w:rsidRDefault="00B27DEB"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4A22E" w14:textId="77777777" w:rsidR="00B27DEB" w:rsidRDefault="00B27DEB" w:rsidP="00E84CFD">
      <w:r>
        <w:separator/>
      </w:r>
    </w:p>
  </w:footnote>
  <w:footnote w:type="continuationSeparator" w:id="0">
    <w:p w14:paraId="6D9BEDDA" w14:textId="77777777" w:rsidR="00B27DEB" w:rsidRDefault="00B27DEB" w:rsidP="00E8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B27DEB" w:rsidRDefault="00B27DEB"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B27DEB" w:rsidRDefault="00B27DEB"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79AD66CA" w:rsidR="00B27DEB" w:rsidRPr="00630A1A" w:rsidRDefault="00630A1A" w:rsidP="00630A1A">
    <w:pPr>
      <w:pStyle w:val="Nagwek"/>
      <w:pBdr>
        <w:bottom w:val="single" w:sz="4" w:space="1" w:color="auto"/>
      </w:pBdr>
      <w:ind w:right="360"/>
      <w:jc w:val="center"/>
      <w:rPr>
        <w:i/>
      </w:rPr>
    </w:pPr>
    <w:r w:rsidRPr="000275BB">
      <w:rPr>
        <w:i/>
      </w:rPr>
      <w:t xml:space="preserve">Specyfikacja Istotnych Warunków Zamówienia </w:t>
    </w:r>
    <w:r>
      <w:rPr>
        <w:i/>
      </w:rPr>
      <w:t>DZz.380.3.5.2020.DŻ.55.P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DBD2" w14:textId="77777777" w:rsidR="00630A1A" w:rsidRPr="000275BB" w:rsidRDefault="00630A1A" w:rsidP="00630A1A">
    <w:pPr>
      <w:pStyle w:val="Nagwek"/>
      <w:pBdr>
        <w:bottom w:val="single" w:sz="4" w:space="1" w:color="auto"/>
      </w:pBdr>
      <w:ind w:right="360"/>
      <w:jc w:val="center"/>
      <w:rPr>
        <w:i/>
      </w:rPr>
    </w:pPr>
    <w:r>
      <w:tab/>
    </w:r>
    <w:r w:rsidRPr="000275BB">
      <w:rPr>
        <w:i/>
      </w:rPr>
      <w:t xml:space="preserve">Specyfikacja Istotnych Warunków Zamówienia </w:t>
    </w:r>
    <w:r>
      <w:rPr>
        <w:i/>
      </w:rPr>
      <w:t>DZz.380.3.5.2020.DŻ.55.P</w:t>
    </w:r>
  </w:p>
  <w:p w14:paraId="42657721" w14:textId="27C917E8" w:rsidR="00630A1A" w:rsidRDefault="00630A1A" w:rsidP="00630A1A">
    <w:pPr>
      <w:pStyle w:val="Nagwek"/>
      <w:tabs>
        <w:tab w:val="clear" w:pos="4536"/>
        <w:tab w:val="clear" w:pos="9072"/>
        <w:tab w:val="left" w:pos="66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80158A"/>
    <w:multiLevelType w:val="hybridMultilevel"/>
    <w:tmpl w:val="133C66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1018F8"/>
    <w:multiLevelType w:val="hybridMultilevel"/>
    <w:tmpl w:val="1D7A348C"/>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3BE06774">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AA2B03"/>
    <w:multiLevelType w:val="hybridMultilevel"/>
    <w:tmpl w:val="AC4A1F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35602DC"/>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DA3D1B"/>
    <w:multiLevelType w:val="hybridMultilevel"/>
    <w:tmpl w:val="24402882"/>
    <w:lvl w:ilvl="0" w:tplc="CEC88BD6">
      <w:start w:val="1"/>
      <w:numFmt w:val="decimal"/>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820024"/>
    <w:multiLevelType w:val="hybridMultilevel"/>
    <w:tmpl w:val="F9EEAB24"/>
    <w:lvl w:ilvl="0" w:tplc="5D260C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9CF1206"/>
    <w:multiLevelType w:val="hybridMultilevel"/>
    <w:tmpl w:val="6C2AE7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A360AAA"/>
    <w:multiLevelType w:val="hybridMultilevel"/>
    <w:tmpl w:val="FFDA09DC"/>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7" w15:restartNumberingAfterBreak="0">
    <w:nsid w:val="2BF16AB2"/>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D5717AE"/>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8502AE"/>
    <w:multiLevelType w:val="multilevel"/>
    <w:tmpl w:val="EDB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F341D59"/>
    <w:multiLevelType w:val="hybridMultilevel"/>
    <w:tmpl w:val="2A54523E"/>
    <w:lvl w:ilvl="0" w:tplc="485C4D00">
      <w:start w:val="2"/>
      <w:numFmt w:val="decimal"/>
      <w:lvlText w:val="%1."/>
      <w:lvlJc w:val="left"/>
      <w:pPr>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3" w15:restartNumberingAfterBreak="0">
    <w:nsid w:val="3780713E"/>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3FC52872"/>
    <w:multiLevelType w:val="hybridMultilevel"/>
    <w:tmpl w:val="A9A46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3" w15:restartNumberingAfterBreak="0">
    <w:nsid w:val="4B2F1BBA"/>
    <w:multiLevelType w:val="multilevel"/>
    <w:tmpl w:val="688AD338"/>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4406064"/>
    <w:multiLevelType w:val="hybridMultilevel"/>
    <w:tmpl w:val="31F636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7"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D572F19"/>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1C25B9"/>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23A1826"/>
    <w:multiLevelType w:val="hybridMultilevel"/>
    <w:tmpl w:val="25B039C8"/>
    <w:lvl w:ilvl="0" w:tplc="1F9CF0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004B48"/>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2"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3" w15:restartNumberingAfterBreak="0">
    <w:nsid w:val="69763347"/>
    <w:multiLevelType w:val="multilevel"/>
    <w:tmpl w:val="C1D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5"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6"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0567069"/>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9"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1"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4" w15:restartNumberingAfterBreak="0">
    <w:nsid w:val="7787595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7B646C1"/>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AAC78FE"/>
    <w:multiLevelType w:val="hybridMultilevel"/>
    <w:tmpl w:val="A4087788"/>
    <w:lvl w:ilvl="0" w:tplc="1C76572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02436A"/>
    <w:multiLevelType w:val="hybridMultilevel"/>
    <w:tmpl w:val="88525A34"/>
    <w:lvl w:ilvl="0" w:tplc="DD0EE70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4D7A21"/>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DAF7C08"/>
    <w:multiLevelType w:val="hybridMultilevel"/>
    <w:tmpl w:val="243A3B42"/>
    <w:lvl w:ilvl="0" w:tplc="23FE3A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D102BC"/>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83"/>
  </w:num>
  <w:num w:numId="2">
    <w:abstractNumId w:val="57"/>
  </w:num>
  <w:num w:numId="3">
    <w:abstractNumId w:val="23"/>
  </w:num>
  <w:num w:numId="4">
    <w:abstractNumId w:val="33"/>
  </w:num>
  <w:num w:numId="5">
    <w:abstractNumId w:val="77"/>
  </w:num>
  <w:num w:numId="6">
    <w:abstractNumId w:val="49"/>
  </w:num>
  <w:num w:numId="7">
    <w:abstractNumId w:val="67"/>
  </w:num>
  <w:num w:numId="8">
    <w:abstractNumId w:val="42"/>
  </w:num>
  <w:num w:numId="9">
    <w:abstractNumId w:val="60"/>
  </w:num>
  <w:num w:numId="10">
    <w:abstractNumId w:val="55"/>
  </w:num>
  <w:num w:numId="11">
    <w:abstractNumId w:val="69"/>
  </w:num>
  <w:num w:numId="12">
    <w:abstractNumId w:val="44"/>
  </w:num>
  <w:num w:numId="13">
    <w:abstractNumId w:val="62"/>
  </w:num>
  <w:num w:numId="14">
    <w:abstractNumId w:val="19"/>
  </w:num>
  <w:num w:numId="15">
    <w:abstractNumId w:val="52"/>
  </w:num>
  <w:num w:numId="16">
    <w:abstractNumId w:val="70"/>
  </w:num>
  <w:num w:numId="17">
    <w:abstractNumId w:val="73"/>
  </w:num>
  <w:num w:numId="18">
    <w:abstractNumId w:val="61"/>
  </w:num>
  <w:num w:numId="19">
    <w:abstractNumId w:val="82"/>
  </w:num>
  <w:num w:numId="20">
    <w:abstractNumId w:val="64"/>
  </w:num>
  <w:num w:numId="21">
    <w:abstractNumId w:val="66"/>
  </w:num>
  <w:num w:numId="22">
    <w:abstractNumId w:val="76"/>
  </w:num>
  <w:num w:numId="23">
    <w:abstractNumId w:val="65"/>
  </w:num>
  <w:num w:numId="24">
    <w:abstractNumId w:val="80"/>
  </w:num>
  <w:num w:numId="25">
    <w:abstractNumId w:val="72"/>
  </w:num>
  <w:num w:numId="26">
    <w:abstractNumId w:val="26"/>
  </w:num>
  <w:num w:numId="27">
    <w:abstractNumId w:val="18"/>
  </w:num>
  <w:num w:numId="28">
    <w:abstractNumId w:val="31"/>
  </w:num>
  <w:num w:numId="29">
    <w:abstractNumId w:val="20"/>
  </w:num>
  <w:num w:numId="30">
    <w:abstractNumId w:val="45"/>
  </w:num>
  <w:num w:numId="31">
    <w:abstractNumId w:val="40"/>
  </w:num>
  <w:num w:numId="32">
    <w:abstractNumId w:val="56"/>
  </w:num>
  <w:num w:numId="33">
    <w:abstractNumId w:val="36"/>
  </w:num>
  <w:num w:numId="34">
    <w:abstractNumId w:val="47"/>
  </w:num>
  <w:num w:numId="35">
    <w:abstractNumId w:val="68"/>
  </w:num>
  <w:num w:numId="36">
    <w:abstractNumId w:val="35"/>
  </w:num>
  <w:num w:numId="37">
    <w:abstractNumId w:val="51"/>
  </w:num>
  <w:num w:numId="38">
    <w:abstractNumId w:val="78"/>
  </w:num>
  <w:num w:numId="39">
    <w:abstractNumId w:val="53"/>
  </w:num>
  <w:num w:numId="40">
    <w:abstractNumId w:val="27"/>
  </w:num>
  <w:num w:numId="41">
    <w:abstractNumId w:val="43"/>
  </w:num>
  <w:num w:numId="42">
    <w:abstractNumId w:val="25"/>
  </w:num>
  <w:num w:numId="43">
    <w:abstractNumId w:val="81"/>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8"/>
  </w:num>
  <w:num w:numId="49">
    <w:abstractNumId w:val="71"/>
  </w:num>
  <w:num w:numId="50">
    <w:abstractNumId w:val="79"/>
  </w:num>
  <w:num w:numId="51">
    <w:abstractNumId w:val="63"/>
  </w:num>
  <w:num w:numId="52">
    <w:abstractNumId w:val="39"/>
  </w:num>
  <w:num w:numId="53">
    <w:abstractNumId w:val="30"/>
  </w:num>
  <w:num w:numId="54">
    <w:abstractNumId w:val="22"/>
  </w:num>
  <w:num w:numId="55">
    <w:abstractNumId w:val="46"/>
  </w:num>
  <w:num w:numId="56">
    <w:abstractNumId w:val="41"/>
  </w:num>
  <w:num w:numId="57">
    <w:abstractNumId w:val="34"/>
  </w:num>
  <w:num w:numId="58">
    <w:abstractNumId w:val="21"/>
  </w:num>
  <w:num w:numId="59">
    <w:abstractNumId w:val="48"/>
  </w:num>
  <w:num w:numId="60">
    <w:abstractNumId w:val="38"/>
  </w:num>
  <w:num w:numId="61">
    <w:abstractNumId w:val="58"/>
  </w:num>
  <w:num w:numId="62">
    <w:abstractNumId w:val="59"/>
  </w:num>
  <w:num w:numId="63">
    <w:abstractNumId w:val="75"/>
  </w:num>
  <w:num w:numId="64">
    <w:abstractNumId w:val="37"/>
  </w:num>
  <w:num w:numId="65">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5F1"/>
    <w:rsid w:val="000027EF"/>
    <w:rsid w:val="00002B14"/>
    <w:rsid w:val="00002E43"/>
    <w:rsid w:val="0000306E"/>
    <w:rsid w:val="000032E9"/>
    <w:rsid w:val="0000352E"/>
    <w:rsid w:val="00003AB2"/>
    <w:rsid w:val="00003D22"/>
    <w:rsid w:val="000042FC"/>
    <w:rsid w:val="000046F4"/>
    <w:rsid w:val="000046FF"/>
    <w:rsid w:val="000047D3"/>
    <w:rsid w:val="00004AC3"/>
    <w:rsid w:val="00004CE4"/>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A76"/>
    <w:rsid w:val="0001006E"/>
    <w:rsid w:val="000100D4"/>
    <w:rsid w:val="0001065D"/>
    <w:rsid w:val="000107ED"/>
    <w:rsid w:val="000109A7"/>
    <w:rsid w:val="00010A39"/>
    <w:rsid w:val="00010D4E"/>
    <w:rsid w:val="00010EEC"/>
    <w:rsid w:val="000115E9"/>
    <w:rsid w:val="000118DB"/>
    <w:rsid w:val="000118EA"/>
    <w:rsid w:val="0001190F"/>
    <w:rsid w:val="00011D53"/>
    <w:rsid w:val="00011DD1"/>
    <w:rsid w:val="00011F15"/>
    <w:rsid w:val="00011F36"/>
    <w:rsid w:val="00011F7D"/>
    <w:rsid w:val="00012129"/>
    <w:rsid w:val="00012AB0"/>
    <w:rsid w:val="00012E20"/>
    <w:rsid w:val="00012F12"/>
    <w:rsid w:val="00012FB6"/>
    <w:rsid w:val="00013343"/>
    <w:rsid w:val="000135EB"/>
    <w:rsid w:val="0001376C"/>
    <w:rsid w:val="00013D91"/>
    <w:rsid w:val="00013EFC"/>
    <w:rsid w:val="00014304"/>
    <w:rsid w:val="0001430F"/>
    <w:rsid w:val="000143AF"/>
    <w:rsid w:val="00014C0A"/>
    <w:rsid w:val="000155A5"/>
    <w:rsid w:val="00015630"/>
    <w:rsid w:val="00015CD8"/>
    <w:rsid w:val="00015E48"/>
    <w:rsid w:val="000162E6"/>
    <w:rsid w:val="0001678B"/>
    <w:rsid w:val="00016B3D"/>
    <w:rsid w:val="00016C9D"/>
    <w:rsid w:val="00016CCC"/>
    <w:rsid w:val="000170E2"/>
    <w:rsid w:val="00017311"/>
    <w:rsid w:val="000177D3"/>
    <w:rsid w:val="000200FB"/>
    <w:rsid w:val="000201F8"/>
    <w:rsid w:val="000203F7"/>
    <w:rsid w:val="00020416"/>
    <w:rsid w:val="000207D4"/>
    <w:rsid w:val="00020B56"/>
    <w:rsid w:val="00020DD0"/>
    <w:rsid w:val="0002104C"/>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7CB"/>
    <w:rsid w:val="00023BBE"/>
    <w:rsid w:val="00023BC3"/>
    <w:rsid w:val="0002440B"/>
    <w:rsid w:val="000246F6"/>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8E0"/>
    <w:rsid w:val="000408FB"/>
    <w:rsid w:val="000409E8"/>
    <w:rsid w:val="00040C2D"/>
    <w:rsid w:val="00040CE5"/>
    <w:rsid w:val="00040E13"/>
    <w:rsid w:val="00040E44"/>
    <w:rsid w:val="000416E4"/>
    <w:rsid w:val="0004182F"/>
    <w:rsid w:val="00041898"/>
    <w:rsid w:val="00041B28"/>
    <w:rsid w:val="00041C67"/>
    <w:rsid w:val="00041E05"/>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73F"/>
    <w:rsid w:val="00044946"/>
    <w:rsid w:val="00044B26"/>
    <w:rsid w:val="00044BC3"/>
    <w:rsid w:val="00044D6A"/>
    <w:rsid w:val="000452B4"/>
    <w:rsid w:val="000454A1"/>
    <w:rsid w:val="0004585A"/>
    <w:rsid w:val="00045A6D"/>
    <w:rsid w:val="00045E75"/>
    <w:rsid w:val="00046432"/>
    <w:rsid w:val="00046449"/>
    <w:rsid w:val="000465BC"/>
    <w:rsid w:val="0004666A"/>
    <w:rsid w:val="000469ED"/>
    <w:rsid w:val="00046AB0"/>
    <w:rsid w:val="00046BAB"/>
    <w:rsid w:val="00046F7E"/>
    <w:rsid w:val="00046FA3"/>
    <w:rsid w:val="000471B6"/>
    <w:rsid w:val="000476B6"/>
    <w:rsid w:val="00047741"/>
    <w:rsid w:val="00047964"/>
    <w:rsid w:val="000501F1"/>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88E"/>
    <w:rsid w:val="00053997"/>
    <w:rsid w:val="00053A19"/>
    <w:rsid w:val="000540FE"/>
    <w:rsid w:val="000542D4"/>
    <w:rsid w:val="000550EF"/>
    <w:rsid w:val="00055116"/>
    <w:rsid w:val="000558BD"/>
    <w:rsid w:val="0005594D"/>
    <w:rsid w:val="000559E5"/>
    <w:rsid w:val="00055A2B"/>
    <w:rsid w:val="00055A64"/>
    <w:rsid w:val="00055DD8"/>
    <w:rsid w:val="00055FAE"/>
    <w:rsid w:val="00056069"/>
    <w:rsid w:val="0005618C"/>
    <w:rsid w:val="000568F6"/>
    <w:rsid w:val="00056CB6"/>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6BF"/>
    <w:rsid w:val="00063833"/>
    <w:rsid w:val="0006383B"/>
    <w:rsid w:val="00063A3F"/>
    <w:rsid w:val="00063F2E"/>
    <w:rsid w:val="00064217"/>
    <w:rsid w:val="0006437C"/>
    <w:rsid w:val="0006486B"/>
    <w:rsid w:val="00064AE0"/>
    <w:rsid w:val="00064C0E"/>
    <w:rsid w:val="00064C5D"/>
    <w:rsid w:val="00064CA0"/>
    <w:rsid w:val="0006533E"/>
    <w:rsid w:val="00065D95"/>
    <w:rsid w:val="00065DCA"/>
    <w:rsid w:val="00065EF6"/>
    <w:rsid w:val="0006672D"/>
    <w:rsid w:val="000667D5"/>
    <w:rsid w:val="00066DD4"/>
    <w:rsid w:val="0006727C"/>
    <w:rsid w:val="00067448"/>
    <w:rsid w:val="000675CE"/>
    <w:rsid w:val="000678D7"/>
    <w:rsid w:val="000679C4"/>
    <w:rsid w:val="000679FB"/>
    <w:rsid w:val="00067C6E"/>
    <w:rsid w:val="000703A1"/>
    <w:rsid w:val="00070437"/>
    <w:rsid w:val="00070529"/>
    <w:rsid w:val="000705A8"/>
    <w:rsid w:val="000705DB"/>
    <w:rsid w:val="00070676"/>
    <w:rsid w:val="00070843"/>
    <w:rsid w:val="0007089B"/>
    <w:rsid w:val="00070BD2"/>
    <w:rsid w:val="00070BDB"/>
    <w:rsid w:val="00070CC0"/>
    <w:rsid w:val="00070D0C"/>
    <w:rsid w:val="00071205"/>
    <w:rsid w:val="00071414"/>
    <w:rsid w:val="0007171A"/>
    <w:rsid w:val="00071A94"/>
    <w:rsid w:val="00071F58"/>
    <w:rsid w:val="00071FC8"/>
    <w:rsid w:val="000720B6"/>
    <w:rsid w:val="00072121"/>
    <w:rsid w:val="0007215B"/>
    <w:rsid w:val="00072870"/>
    <w:rsid w:val="000729A3"/>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0"/>
    <w:rsid w:val="00074F39"/>
    <w:rsid w:val="00075663"/>
    <w:rsid w:val="00075AD9"/>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56F"/>
    <w:rsid w:val="000848BB"/>
    <w:rsid w:val="00084A6D"/>
    <w:rsid w:val="00084DD7"/>
    <w:rsid w:val="00084ED2"/>
    <w:rsid w:val="000850ED"/>
    <w:rsid w:val="0008520C"/>
    <w:rsid w:val="000853E8"/>
    <w:rsid w:val="00085997"/>
    <w:rsid w:val="000859DE"/>
    <w:rsid w:val="00085BA9"/>
    <w:rsid w:val="00085BD3"/>
    <w:rsid w:val="00085D04"/>
    <w:rsid w:val="00085D5F"/>
    <w:rsid w:val="00085D6D"/>
    <w:rsid w:val="00085D84"/>
    <w:rsid w:val="00085F83"/>
    <w:rsid w:val="00086051"/>
    <w:rsid w:val="00086427"/>
    <w:rsid w:val="00086D2E"/>
    <w:rsid w:val="00086EAD"/>
    <w:rsid w:val="00086F74"/>
    <w:rsid w:val="0008707B"/>
    <w:rsid w:val="000873A2"/>
    <w:rsid w:val="0008744C"/>
    <w:rsid w:val="000874BB"/>
    <w:rsid w:val="000877BD"/>
    <w:rsid w:val="00087BB1"/>
    <w:rsid w:val="00087E27"/>
    <w:rsid w:val="00087E88"/>
    <w:rsid w:val="00087EAB"/>
    <w:rsid w:val="0009077E"/>
    <w:rsid w:val="00090950"/>
    <w:rsid w:val="00090BAD"/>
    <w:rsid w:val="00090C04"/>
    <w:rsid w:val="00090D70"/>
    <w:rsid w:val="00090E42"/>
    <w:rsid w:val="00090F47"/>
    <w:rsid w:val="0009146E"/>
    <w:rsid w:val="00091549"/>
    <w:rsid w:val="00091772"/>
    <w:rsid w:val="00092065"/>
    <w:rsid w:val="00092BFF"/>
    <w:rsid w:val="00092C30"/>
    <w:rsid w:val="00092F5C"/>
    <w:rsid w:val="00093313"/>
    <w:rsid w:val="000933A9"/>
    <w:rsid w:val="0009452F"/>
    <w:rsid w:val="00094705"/>
    <w:rsid w:val="0009474A"/>
    <w:rsid w:val="00094866"/>
    <w:rsid w:val="00094937"/>
    <w:rsid w:val="00094CDC"/>
    <w:rsid w:val="00094D88"/>
    <w:rsid w:val="00094F88"/>
    <w:rsid w:val="000951D4"/>
    <w:rsid w:val="000952C1"/>
    <w:rsid w:val="000952FC"/>
    <w:rsid w:val="00095316"/>
    <w:rsid w:val="0009537D"/>
    <w:rsid w:val="00095393"/>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861"/>
    <w:rsid w:val="00097B05"/>
    <w:rsid w:val="00097B7B"/>
    <w:rsid w:val="00097C98"/>
    <w:rsid w:val="00097FF3"/>
    <w:rsid w:val="000A047F"/>
    <w:rsid w:val="000A0BB1"/>
    <w:rsid w:val="000A1355"/>
    <w:rsid w:val="000A1704"/>
    <w:rsid w:val="000A172D"/>
    <w:rsid w:val="000A177C"/>
    <w:rsid w:val="000A1B72"/>
    <w:rsid w:val="000A1D91"/>
    <w:rsid w:val="000A2400"/>
    <w:rsid w:val="000A2521"/>
    <w:rsid w:val="000A2765"/>
    <w:rsid w:val="000A2AA3"/>
    <w:rsid w:val="000A3064"/>
    <w:rsid w:val="000A3086"/>
    <w:rsid w:val="000A3491"/>
    <w:rsid w:val="000A35B9"/>
    <w:rsid w:val="000A3661"/>
    <w:rsid w:val="000A37D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DB4"/>
    <w:rsid w:val="000A7F79"/>
    <w:rsid w:val="000A7F91"/>
    <w:rsid w:val="000B005A"/>
    <w:rsid w:val="000B047C"/>
    <w:rsid w:val="000B04C5"/>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50C7"/>
    <w:rsid w:val="000B5280"/>
    <w:rsid w:val="000B546D"/>
    <w:rsid w:val="000B5F3A"/>
    <w:rsid w:val="000B6B1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F54"/>
    <w:rsid w:val="000C225E"/>
    <w:rsid w:val="000C23F5"/>
    <w:rsid w:val="000C297C"/>
    <w:rsid w:val="000C2CF9"/>
    <w:rsid w:val="000C2D3E"/>
    <w:rsid w:val="000C2F27"/>
    <w:rsid w:val="000C3183"/>
    <w:rsid w:val="000C31E4"/>
    <w:rsid w:val="000C3262"/>
    <w:rsid w:val="000C33A9"/>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6B9A"/>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41E"/>
    <w:rsid w:val="000F185A"/>
    <w:rsid w:val="000F1D83"/>
    <w:rsid w:val="000F20B6"/>
    <w:rsid w:val="000F240A"/>
    <w:rsid w:val="000F25A6"/>
    <w:rsid w:val="000F2835"/>
    <w:rsid w:val="000F28D4"/>
    <w:rsid w:val="000F2A92"/>
    <w:rsid w:val="000F2AC1"/>
    <w:rsid w:val="000F2C03"/>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EE"/>
    <w:rsid w:val="000F5AF5"/>
    <w:rsid w:val="000F5C61"/>
    <w:rsid w:val="000F5F3B"/>
    <w:rsid w:val="000F638B"/>
    <w:rsid w:val="000F6438"/>
    <w:rsid w:val="000F646E"/>
    <w:rsid w:val="000F6A11"/>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833"/>
    <w:rsid w:val="00101E5E"/>
    <w:rsid w:val="00101F7B"/>
    <w:rsid w:val="00102281"/>
    <w:rsid w:val="00102390"/>
    <w:rsid w:val="00102862"/>
    <w:rsid w:val="00102BEB"/>
    <w:rsid w:val="00102FC1"/>
    <w:rsid w:val="001033DA"/>
    <w:rsid w:val="0010352A"/>
    <w:rsid w:val="001038D5"/>
    <w:rsid w:val="00103DC1"/>
    <w:rsid w:val="00103E74"/>
    <w:rsid w:val="001043AC"/>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943"/>
    <w:rsid w:val="00110986"/>
    <w:rsid w:val="00111035"/>
    <w:rsid w:val="00111495"/>
    <w:rsid w:val="00111504"/>
    <w:rsid w:val="00111660"/>
    <w:rsid w:val="00111768"/>
    <w:rsid w:val="001117DB"/>
    <w:rsid w:val="00111963"/>
    <w:rsid w:val="00111A01"/>
    <w:rsid w:val="00111FD4"/>
    <w:rsid w:val="0011206B"/>
    <w:rsid w:val="0011226E"/>
    <w:rsid w:val="0011231B"/>
    <w:rsid w:val="00112512"/>
    <w:rsid w:val="00112724"/>
    <w:rsid w:val="001128C7"/>
    <w:rsid w:val="001129B4"/>
    <w:rsid w:val="00112BC6"/>
    <w:rsid w:val="00112FB8"/>
    <w:rsid w:val="00113114"/>
    <w:rsid w:val="00113390"/>
    <w:rsid w:val="00113543"/>
    <w:rsid w:val="00113937"/>
    <w:rsid w:val="001139C3"/>
    <w:rsid w:val="00113A3E"/>
    <w:rsid w:val="00113C3A"/>
    <w:rsid w:val="00113D33"/>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9CC"/>
    <w:rsid w:val="00116B18"/>
    <w:rsid w:val="00116B37"/>
    <w:rsid w:val="00117203"/>
    <w:rsid w:val="001175B1"/>
    <w:rsid w:val="00117805"/>
    <w:rsid w:val="00117DA3"/>
    <w:rsid w:val="00117E72"/>
    <w:rsid w:val="001203DA"/>
    <w:rsid w:val="00120499"/>
    <w:rsid w:val="001204F0"/>
    <w:rsid w:val="001206BA"/>
    <w:rsid w:val="0012071B"/>
    <w:rsid w:val="00120CBA"/>
    <w:rsid w:val="00120DC1"/>
    <w:rsid w:val="001212A6"/>
    <w:rsid w:val="0012138C"/>
    <w:rsid w:val="00121BCF"/>
    <w:rsid w:val="00121DB1"/>
    <w:rsid w:val="00121F6B"/>
    <w:rsid w:val="00121FA7"/>
    <w:rsid w:val="001222B9"/>
    <w:rsid w:val="001222FD"/>
    <w:rsid w:val="001223DC"/>
    <w:rsid w:val="001226F1"/>
    <w:rsid w:val="00122ADB"/>
    <w:rsid w:val="00123049"/>
    <w:rsid w:val="0012306D"/>
    <w:rsid w:val="001231F6"/>
    <w:rsid w:val="00123432"/>
    <w:rsid w:val="001234C1"/>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C9"/>
    <w:rsid w:val="00126D4B"/>
    <w:rsid w:val="00126E9B"/>
    <w:rsid w:val="00126EE5"/>
    <w:rsid w:val="00126F2A"/>
    <w:rsid w:val="001273C5"/>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6CE"/>
    <w:rsid w:val="00136A7E"/>
    <w:rsid w:val="00136DD3"/>
    <w:rsid w:val="00136E92"/>
    <w:rsid w:val="001374DF"/>
    <w:rsid w:val="0013754D"/>
    <w:rsid w:val="0013765A"/>
    <w:rsid w:val="0013769E"/>
    <w:rsid w:val="00137878"/>
    <w:rsid w:val="00137AAE"/>
    <w:rsid w:val="00137DC3"/>
    <w:rsid w:val="00137EA3"/>
    <w:rsid w:val="00137F68"/>
    <w:rsid w:val="00140200"/>
    <w:rsid w:val="0014035C"/>
    <w:rsid w:val="001408B6"/>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881"/>
    <w:rsid w:val="00144B0E"/>
    <w:rsid w:val="00144E9F"/>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45D"/>
    <w:rsid w:val="00155C9B"/>
    <w:rsid w:val="00155CB0"/>
    <w:rsid w:val="001560C3"/>
    <w:rsid w:val="001564D6"/>
    <w:rsid w:val="001566DF"/>
    <w:rsid w:val="00156744"/>
    <w:rsid w:val="0015678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7FB"/>
    <w:rsid w:val="00160A91"/>
    <w:rsid w:val="00160CB0"/>
    <w:rsid w:val="00160CF0"/>
    <w:rsid w:val="00161094"/>
    <w:rsid w:val="00161957"/>
    <w:rsid w:val="001619EC"/>
    <w:rsid w:val="00161D9A"/>
    <w:rsid w:val="00161EF6"/>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AC4"/>
    <w:rsid w:val="00164E0D"/>
    <w:rsid w:val="0016584F"/>
    <w:rsid w:val="001658AB"/>
    <w:rsid w:val="00165AA2"/>
    <w:rsid w:val="00165AAF"/>
    <w:rsid w:val="00165B10"/>
    <w:rsid w:val="0016619A"/>
    <w:rsid w:val="0016626D"/>
    <w:rsid w:val="00166571"/>
    <w:rsid w:val="00166727"/>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EC"/>
    <w:rsid w:val="00171BF4"/>
    <w:rsid w:val="00171E9F"/>
    <w:rsid w:val="00171EF3"/>
    <w:rsid w:val="00171F98"/>
    <w:rsid w:val="001722B3"/>
    <w:rsid w:val="00172571"/>
    <w:rsid w:val="00172AC5"/>
    <w:rsid w:val="00172C82"/>
    <w:rsid w:val="00172CD5"/>
    <w:rsid w:val="00173273"/>
    <w:rsid w:val="00173596"/>
    <w:rsid w:val="00173603"/>
    <w:rsid w:val="001737D5"/>
    <w:rsid w:val="001737FE"/>
    <w:rsid w:val="001739E4"/>
    <w:rsid w:val="00173E90"/>
    <w:rsid w:val="001744AD"/>
    <w:rsid w:val="0017456C"/>
    <w:rsid w:val="00174815"/>
    <w:rsid w:val="00174969"/>
    <w:rsid w:val="00175296"/>
    <w:rsid w:val="001753B5"/>
    <w:rsid w:val="0017545A"/>
    <w:rsid w:val="001755D7"/>
    <w:rsid w:val="001756F6"/>
    <w:rsid w:val="00175829"/>
    <w:rsid w:val="00175A3A"/>
    <w:rsid w:val="00175E62"/>
    <w:rsid w:val="00176748"/>
    <w:rsid w:val="00177093"/>
    <w:rsid w:val="0017767C"/>
    <w:rsid w:val="00177F0E"/>
    <w:rsid w:val="0018015A"/>
    <w:rsid w:val="001801A0"/>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E5C"/>
    <w:rsid w:val="0018444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5E6"/>
    <w:rsid w:val="001876DE"/>
    <w:rsid w:val="001877BC"/>
    <w:rsid w:val="00187812"/>
    <w:rsid w:val="00187C08"/>
    <w:rsid w:val="00187C58"/>
    <w:rsid w:val="00190242"/>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65"/>
    <w:rsid w:val="0019461A"/>
    <w:rsid w:val="0019462A"/>
    <w:rsid w:val="00194736"/>
    <w:rsid w:val="001948DD"/>
    <w:rsid w:val="00194983"/>
    <w:rsid w:val="00194D9E"/>
    <w:rsid w:val="001954B5"/>
    <w:rsid w:val="0019584A"/>
    <w:rsid w:val="00196610"/>
    <w:rsid w:val="001966EA"/>
    <w:rsid w:val="001968EA"/>
    <w:rsid w:val="00197747"/>
    <w:rsid w:val="00197AAA"/>
    <w:rsid w:val="00197E41"/>
    <w:rsid w:val="001A0134"/>
    <w:rsid w:val="001A0284"/>
    <w:rsid w:val="001A04B0"/>
    <w:rsid w:val="001A19B5"/>
    <w:rsid w:val="001A1CBF"/>
    <w:rsid w:val="001A1E96"/>
    <w:rsid w:val="001A1F1D"/>
    <w:rsid w:val="001A2041"/>
    <w:rsid w:val="001A2152"/>
    <w:rsid w:val="001A2719"/>
    <w:rsid w:val="001A2AD9"/>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6AD"/>
    <w:rsid w:val="001A57AB"/>
    <w:rsid w:val="001A5895"/>
    <w:rsid w:val="001A5925"/>
    <w:rsid w:val="001A5CB5"/>
    <w:rsid w:val="001A5F7F"/>
    <w:rsid w:val="001A625B"/>
    <w:rsid w:val="001A6323"/>
    <w:rsid w:val="001A6431"/>
    <w:rsid w:val="001A653E"/>
    <w:rsid w:val="001A6588"/>
    <w:rsid w:val="001A6877"/>
    <w:rsid w:val="001A6B8D"/>
    <w:rsid w:val="001A6CF0"/>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AC8"/>
    <w:rsid w:val="001B1F86"/>
    <w:rsid w:val="001B225D"/>
    <w:rsid w:val="001B249F"/>
    <w:rsid w:val="001B25A5"/>
    <w:rsid w:val="001B2608"/>
    <w:rsid w:val="001B2807"/>
    <w:rsid w:val="001B2AE1"/>
    <w:rsid w:val="001B2B59"/>
    <w:rsid w:val="001B2FAE"/>
    <w:rsid w:val="001B31BD"/>
    <w:rsid w:val="001B358D"/>
    <w:rsid w:val="001B4338"/>
    <w:rsid w:val="001B4883"/>
    <w:rsid w:val="001B4C3E"/>
    <w:rsid w:val="001B5147"/>
    <w:rsid w:val="001B589A"/>
    <w:rsid w:val="001B5967"/>
    <w:rsid w:val="001B5E0A"/>
    <w:rsid w:val="001B6192"/>
    <w:rsid w:val="001B6880"/>
    <w:rsid w:val="001B69C0"/>
    <w:rsid w:val="001B6B4E"/>
    <w:rsid w:val="001B6D85"/>
    <w:rsid w:val="001B6F4E"/>
    <w:rsid w:val="001B719A"/>
    <w:rsid w:val="001B74E1"/>
    <w:rsid w:val="001B773B"/>
    <w:rsid w:val="001B7A89"/>
    <w:rsid w:val="001B7B32"/>
    <w:rsid w:val="001C01FB"/>
    <w:rsid w:val="001C025F"/>
    <w:rsid w:val="001C03E5"/>
    <w:rsid w:val="001C0567"/>
    <w:rsid w:val="001C05BF"/>
    <w:rsid w:val="001C0C93"/>
    <w:rsid w:val="001C0DD0"/>
    <w:rsid w:val="001C1484"/>
    <w:rsid w:val="001C15A8"/>
    <w:rsid w:val="001C1AC4"/>
    <w:rsid w:val="001C1F6E"/>
    <w:rsid w:val="001C21D6"/>
    <w:rsid w:val="001C25F8"/>
    <w:rsid w:val="001C2782"/>
    <w:rsid w:val="001C2A5D"/>
    <w:rsid w:val="001C2F35"/>
    <w:rsid w:val="001C3370"/>
    <w:rsid w:val="001C353F"/>
    <w:rsid w:val="001C3972"/>
    <w:rsid w:val="001C39B7"/>
    <w:rsid w:val="001C3B6F"/>
    <w:rsid w:val="001C3C76"/>
    <w:rsid w:val="001C419B"/>
    <w:rsid w:val="001C47A3"/>
    <w:rsid w:val="001C4974"/>
    <w:rsid w:val="001C4A83"/>
    <w:rsid w:val="001C4D86"/>
    <w:rsid w:val="001C4D8E"/>
    <w:rsid w:val="001C4DA2"/>
    <w:rsid w:val="001C4E96"/>
    <w:rsid w:val="001C4ED5"/>
    <w:rsid w:val="001C5AD7"/>
    <w:rsid w:val="001C5D0A"/>
    <w:rsid w:val="001C5E1E"/>
    <w:rsid w:val="001C5FB8"/>
    <w:rsid w:val="001C67AD"/>
    <w:rsid w:val="001C6974"/>
    <w:rsid w:val="001C6A12"/>
    <w:rsid w:val="001C6CF8"/>
    <w:rsid w:val="001C6F49"/>
    <w:rsid w:val="001C7041"/>
    <w:rsid w:val="001C747A"/>
    <w:rsid w:val="001C783E"/>
    <w:rsid w:val="001C7A0F"/>
    <w:rsid w:val="001C7B3C"/>
    <w:rsid w:val="001C7B8A"/>
    <w:rsid w:val="001C7BE0"/>
    <w:rsid w:val="001C7D7D"/>
    <w:rsid w:val="001C7F49"/>
    <w:rsid w:val="001D006A"/>
    <w:rsid w:val="001D03A9"/>
    <w:rsid w:val="001D0AF4"/>
    <w:rsid w:val="001D0BE8"/>
    <w:rsid w:val="001D0DB0"/>
    <w:rsid w:val="001D0DF0"/>
    <w:rsid w:val="001D0F72"/>
    <w:rsid w:val="001D0F99"/>
    <w:rsid w:val="001D10F4"/>
    <w:rsid w:val="001D1AE7"/>
    <w:rsid w:val="001D1C57"/>
    <w:rsid w:val="001D1EC7"/>
    <w:rsid w:val="001D209E"/>
    <w:rsid w:val="001D25B9"/>
    <w:rsid w:val="001D28F6"/>
    <w:rsid w:val="001D299A"/>
    <w:rsid w:val="001D2B7C"/>
    <w:rsid w:val="001D3732"/>
    <w:rsid w:val="001D3AF8"/>
    <w:rsid w:val="001D3E59"/>
    <w:rsid w:val="001D4384"/>
    <w:rsid w:val="001D4559"/>
    <w:rsid w:val="001D4780"/>
    <w:rsid w:val="001D4785"/>
    <w:rsid w:val="001D4E78"/>
    <w:rsid w:val="001D4FAC"/>
    <w:rsid w:val="001D5062"/>
    <w:rsid w:val="001D51F0"/>
    <w:rsid w:val="001D5465"/>
    <w:rsid w:val="001D5ABD"/>
    <w:rsid w:val="001D5ADA"/>
    <w:rsid w:val="001D5CCD"/>
    <w:rsid w:val="001D5CD7"/>
    <w:rsid w:val="001D640B"/>
    <w:rsid w:val="001D6460"/>
    <w:rsid w:val="001D6D2C"/>
    <w:rsid w:val="001D7066"/>
    <w:rsid w:val="001D7264"/>
    <w:rsid w:val="001D7292"/>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2020"/>
    <w:rsid w:val="001E2167"/>
    <w:rsid w:val="001E221E"/>
    <w:rsid w:val="001E2349"/>
    <w:rsid w:val="001E248A"/>
    <w:rsid w:val="001E2661"/>
    <w:rsid w:val="001E2764"/>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BB7"/>
    <w:rsid w:val="001E5BE5"/>
    <w:rsid w:val="001E5E61"/>
    <w:rsid w:val="001E632D"/>
    <w:rsid w:val="001E6987"/>
    <w:rsid w:val="001E6EC9"/>
    <w:rsid w:val="001E6F86"/>
    <w:rsid w:val="001E715F"/>
    <w:rsid w:val="001E71E4"/>
    <w:rsid w:val="001E7359"/>
    <w:rsid w:val="001E73A0"/>
    <w:rsid w:val="001E75AD"/>
    <w:rsid w:val="001E782E"/>
    <w:rsid w:val="001E7F27"/>
    <w:rsid w:val="001F0256"/>
    <w:rsid w:val="001F0345"/>
    <w:rsid w:val="001F09C0"/>
    <w:rsid w:val="001F1435"/>
    <w:rsid w:val="001F192F"/>
    <w:rsid w:val="001F1B10"/>
    <w:rsid w:val="001F20DD"/>
    <w:rsid w:val="001F307D"/>
    <w:rsid w:val="001F30A0"/>
    <w:rsid w:val="001F3330"/>
    <w:rsid w:val="001F37AD"/>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4DC"/>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B76"/>
    <w:rsid w:val="00204DF1"/>
    <w:rsid w:val="002054C0"/>
    <w:rsid w:val="00205522"/>
    <w:rsid w:val="0020592B"/>
    <w:rsid w:val="00205A90"/>
    <w:rsid w:val="00206E73"/>
    <w:rsid w:val="00206EAE"/>
    <w:rsid w:val="00206EF6"/>
    <w:rsid w:val="0020708F"/>
    <w:rsid w:val="0020746D"/>
    <w:rsid w:val="002075F9"/>
    <w:rsid w:val="0020763A"/>
    <w:rsid w:val="00207A70"/>
    <w:rsid w:val="00207C0B"/>
    <w:rsid w:val="002101EC"/>
    <w:rsid w:val="00210298"/>
    <w:rsid w:val="00210394"/>
    <w:rsid w:val="002105CC"/>
    <w:rsid w:val="00210704"/>
    <w:rsid w:val="00210AB7"/>
    <w:rsid w:val="00210E1A"/>
    <w:rsid w:val="00211049"/>
    <w:rsid w:val="002114E6"/>
    <w:rsid w:val="0021161C"/>
    <w:rsid w:val="0021195D"/>
    <w:rsid w:val="00211BF7"/>
    <w:rsid w:val="00211E96"/>
    <w:rsid w:val="0021233D"/>
    <w:rsid w:val="00212443"/>
    <w:rsid w:val="0021274B"/>
    <w:rsid w:val="00212963"/>
    <w:rsid w:val="00212A06"/>
    <w:rsid w:val="00212A40"/>
    <w:rsid w:val="00213044"/>
    <w:rsid w:val="0021307A"/>
    <w:rsid w:val="00213594"/>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5F7"/>
    <w:rsid w:val="00222731"/>
    <w:rsid w:val="002229FF"/>
    <w:rsid w:val="00222CB3"/>
    <w:rsid w:val="00222DD0"/>
    <w:rsid w:val="00223043"/>
    <w:rsid w:val="00223077"/>
    <w:rsid w:val="002238C4"/>
    <w:rsid w:val="002239E7"/>
    <w:rsid w:val="002242B6"/>
    <w:rsid w:val="002243FA"/>
    <w:rsid w:val="00224645"/>
    <w:rsid w:val="002248A7"/>
    <w:rsid w:val="00224A9D"/>
    <w:rsid w:val="00224D8A"/>
    <w:rsid w:val="00225120"/>
    <w:rsid w:val="00225714"/>
    <w:rsid w:val="00225718"/>
    <w:rsid w:val="002257AC"/>
    <w:rsid w:val="002257C1"/>
    <w:rsid w:val="00225801"/>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F22"/>
    <w:rsid w:val="00232F3D"/>
    <w:rsid w:val="002331A9"/>
    <w:rsid w:val="00233F10"/>
    <w:rsid w:val="00234206"/>
    <w:rsid w:val="00234938"/>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B89"/>
    <w:rsid w:val="00245E7B"/>
    <w:rsid w:val="00246495"/>
    <w:rsid w:val="00246E82"/>
    <w:rsid w:val="00247093"/>
    <w:rsid w:val="0024794D"/>
    <w:rsid w:val="002479D1"/>
    <w:rsid w:val="00247CE6"/>
    <w:rsid w:val="0025029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096"/>
    <w:rsid w:val="00255315"/>
    <w:rsid w:val="00255672"/>
    <w:rsid w:val="00255A67"/>
    <w:rsid w:val="00255B6C"/>
    <w:rsid w:val="00255CC9"/>
    <w:rsid w:val="00256117"/>
    <w:rsid w:val="002561D1"/>
    <w:rsid w:val="002564D1"/>
    <w:rsid w:val="002566A7"/>
    <w:rsid w:val="0025688F"/>
    <w:rsid w:val="00256C5B"/>
    <w:rsid w:val="00256FD9"/>
    <w:rsid w:val="00257173"/>
    <w:rsid w:val="0025728D"/>
    <w:rsid w:val="002577C1"/>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1DD0"/>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51B"/>
    <w:rsid w:val="0026781A"/>
    <w:rsid w:val="00267978"/>
    <w:rsid w:val="00267B71"/>
    <w:rsid w:val="00267D1E"/>
    <w:rsid w:val="00267E7A"/>
    <w:rsid w:val="00267ED6"/>
    <w:rsid w:val="0027007A"/>
    <w:rsid w:val="0027025D"/>
    <w:rsid w:val="0027035C"/>
    <w:rsid w:val="00270587"/>
    <w:rsid w:val="00270926"/>
    <w:rsid w:val="00270995"/>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2E63"/>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83C"/>
    <w:rsid w:val="00277929"/>
    <w:rsid w:val="0027795A"/>
    <w:rsid w:val="00277A79"/>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A30"/>
    <w:rsid w:val="00292CD8"/>
    <w:rsid w:val="0029302B"/>
    <w:rsid w:val="002938C1"/>
    <w:rsid w:val="00293A6E"/>
    <w:rsid w:val="00293BFB"/>
    <w:rsid w:val="00294035"/>
    <w:rsid w:val="002943E6"/>
    <w:rsid w:val="00294433"/>
    <w:rsid w:val="00294537"/>
    <w:rsid w:val="002946AF"/>
    <w:rsid w:val="00294AE6"/>
    <w:rsid w:val="00294C7A"/>
    <w:rsid w:val="002955E7"/>
    <w:rsid w:val="00295A55"/>
    <w:rsid w:val="00295CC0"/>
    <w:rsid w:val="00295D55"/>
    <w:rsid w:val="00295FAB"/>
    <w:rsid w:val="00295FFD"/>
    <w:rsid w:val="00296010"/>
    <w:rsid w:val="002963E6"/>
    <w:rsid w:val="00296DCE"/>
    <w:rsid w:val="00296EA5"/>
    <w:rsid w:val="00296FED"/>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1289"/>
    <w:rsid w:val="002A1442"/>
    <w:rsid w:val="002A14A9"/>
    <w:rsid w:val="002A1833"/>
    <w:rsid w:val="002A2A30"/>
    <w:rsid w:val="002A2D3B"/>
    <w:rsid w:val="002A2EE1"/>
    <w:rsid w:val="002A38B2"/>
    <w:rsid w:val="002A3F38"/>
    <w:rsid w:val="002A3F80"/>
    <w:rsid w:val="002A403A"/>
    <w:rsid w:val="002A408E"/>
    <w:rsid w:val="002A44B6"/>
    <w:rsid w:val="002A46FD"/>
    <w:rsid w:val="002A481F"/>
    <w:rsid w:val="002A4852"/>
    <w:rsid w:val="002A50DC"/>
    <w:rsid w:val="002A548D"/>
    <w:rsid w:val="002A5820"/>
    <w:rsid w:val="002A5A9F"/>
    <w:rsid w:val="002A5B37"/>
    <w:rsid w:val="002A5CB4"/>
    <w:rsid w:val="002A5ED7"/>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1F4"/>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5DD1"/>
    <w:rsid w:val="002B61F4"/>
    <w:rsid w:val="002B628B"/>
    <w:rsid w:val="002B6580"/>
    <w:rsid w:val="002B6703"/>
    <w:rsid w:val="002B676F"/>
    <w:rsid w:val="002B6869"/>
    <w:rsid w:val="002B73A4"/>
    <w:rsid w:val="002B757F"/>
    <w:rsid w:val="002B7720"/>
    <w:rsid w:val="002B776E"/>
    <w:rsid w:val="002B781E"/>
    <w:rsid w:val="002B782C"/>
    <w:rsid w:val="002B796B"/>
    <w:rsid w:val="002C00B1"/>
    <w:rsid w:val="002C012F"/>
    <w:rsid w:val="002C035A"/>
    <w:rsid w:val="002C0435"/>
    <w:rsid w:val="002C0559"/>
    <w:rsid w:val="002C07ED"/>
    <w:rsid w:val="002C0C53"/>
    <w:rsid w:val="002C0EA1"/>
    <w:rsid w:val="002C0F18"/>
    <w:rsid w:val="002C0FF0"/>
    <w:rsid w:val="002C127D"/>
    <w:rsid w:val="002C13DA"/>
    <w:rsid w:val="002C1649"/>
    <w:rsid w:val="002C16DB"/>
    <w:rsid w:val="002C1E8C"/>
    <w:rsid w:val="002C1EC3"/>
    <w:rsid w:val="002C2042"/>
    <w:rsid w:val="002C218F"/>
    <w:rsid w:val="002C238C"/>
    <w:rsid w:val="002C24B0"/>
    <w:rsid w:val="002C2706"/>
    <w:rsid w:val="002C2DF0"/>
    <w:rsid w:val="002C2E5F"/>
    <w:rsid w:val="002C2F78"/>
    <w:rsid w:val="002C2FED"/>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58D"/>
    <w:rsid w:val="002D44D9"/>
    <w:rsid w:val="002D4B05"/>
    <w:rsid w:val="002D4CB1"/>
    <w:rsid w:val="002D4F69"/>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596"/>
    <w:rsid w:val="002F0661"/>
    <w:rsid w:val="002F0722"/>
    <w:rsid w:val="002F0785"/>
    <w:rsid w:val="002F089D"/>
    <w:rsid w:val="002F0CCC"/>
    <w:rsid w:val="002F115B"/>
    <w:rsid w:val="002F182D"/>
    <w:rsid w:val="002F19E8"/>
    <w:rsid w:val="002F1A64"/>
    <w:rsid w:val="002F1BC2"/>
    <w:rsid w:val="002F1DEA"/>
    <w:rsid w:val="002F1FB3"/>
    <w:rsid w:val="002F20DA"/>
    <w:rsid w:val="002F29DC"/>
    <w:rsid w:val="002F2A4C"/>
    <w:rsid w:val="002F2B89"/>
    <w:rsid w:val="002F2CCC"/>
    <w:rsid w:val="002F3087"/>
    <w:rsid w:val="002F3284"/>
    <w:rsid w:val="002F3439"/>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2B"/>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749"/>
    <w:rsid w:val="00303A8A"/>
    <w:rsid w:val="00303B15"/>
    <w:rsid w:val="00303D49"/>
    <w:rsid w:val="003040BA"/>
    <w:rsid w:val="00304548"/>
    <w:rsid w:val="003045F7"/>
    <w:rsid w:val="00304D53"/>
    <w:rsid w:val="00304F4A"/>
    <w:rsid w:val="00304F7F"/>
    <w:rsid w:val="0030579F"/>
    <w:rsid w:val="0030585E"/>
    <w:rsid w:val="003059CE"/>
    <w:rsid w:val="00305DBC"/>
    <w:rsid w:val="003064B4"/>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6864"/>
    <w:rsid w:val="003169E5"/>
    <w:rsid w:val="00316DA8"/>
    <w:rsid w:val="00316E5E"/>
    <w:rsid w:val="0031719E"/>
    <w:rsid w:val="00317246"/>
    <w:rsid w:val="003172F1"/>
    <w:rsid w:val="00317983"/>
    <w:rsid w:val="0032038A"/>
    <w:rsid w:val="003203A3"/>
    <w:rsid w:val="003205EF"/>
    <w:rsid w:val="003205F3"/>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AF"/>
    <w:rsid w:val="00323449"/>
    <w:rsid w:val="0032351F"/>
    <w:rsid w:val="003237DE"/>
    <w:rsid w:val="00323AC9"/>
    <w:rsid w:val="00323DAC"/>
    <w:rsid w:val="00323FDD"/>
    <w:rsid w:val="003246E6"/>
    <w:rsid w:val="003247E6"/>
    <w:rsid w:val="0032480E"/>
    <w:rsid w:val="00324876"/>
    <w:rsid w:val="003248F5"/>
    <w:rsid w:val="00324947"/>
    <w:rsid w:val="0032496B"/>
    <w:rsid w:val="003249A9"/>
    <w:rsid w:val="00325349"/>
    <w:rsid w:val="00325763"/>
    <w:rsid w:val="003257DE"/>
    <w:rsid w:val="00325849"/>
    <w:rsid w:val="00325B6A"/>
    <w:rsid w:val="00325DD8"/>
    <w:rsid w:val="00325FC2"/>
    <w:rsid w:val="0032603A"/>
    <w:rsid w:val="003260CF"/>
    <w:rsid w:val="00326348"/>
    <w:rsid w:val="00326EA4"/>
    <w:rsid w:val="00327A45"/>
    <w:rsid w:val="00327A7B"/>
    <w:rsid w:val="00327BC2"/>
    <w:rsid w:val="00327C5B"/>
    <w:rsid w:val="00327CCE"/>
    <w:rsid w:val="00330F5D"/>
    <w:rsid w:val="00330F7D"/>
    <w:rsid w:val="00330FF8"/>
    <w:rsid w:val="00331178"/>
    <w:rsid w:val="00331879"/>
    <w:rsid w:val="003320E9"/>
    <w:rsid w:val="00332569"/>
    <w:rsid w:val="00332B16"/>
    <w:rsid w:val="00332C2E"/>
    <w:rsid w:val="00332C61"/>
    <w:rsid w:val="00332D58"/>
    <w:rsid w:val="003330DC"/>
    <w:rsid w:val="003332A2"/>
    <w:rsid w:val="00333374"/>
    <w:rsid w:val="003334DC"/>
    <w:rsid w:val="0033353C"/>
    <w:rsid w:val="003336BF"/>
    <w:rsid w:val="003337A4"/>
    <w:rsid w:val="00333CAD"/>
    <w:rsid w:val="00333D43"/>
    <w:rsid w:val="003341F7"/>
    <w:rsid w:val="00334247"/>
    <w:rsid w:val="00334480"/>
    <w:rsid w:val="0033452B"/>
    <w:rsid w:val="0033476E"/>
    <w:rsid w:val="00334991"/>
    <w:rsid w:val="00334A83"/>
    <w:rsid w:val="00334A9B"/>
    <w:rsid w:val="00335402"/>
    <w:rsid w:val="003355FF"/>
    <w:rsid w:val="003356E2"/>
    <w:rsid w:val="003359D1"/>
    <w:rsid w:val="00335D87"/>
    <w:rsid w:val="00335E6B"/>
    <w:rsid w:val="00336022"/>
    <w:rsid w:val="00336082"/>
    <w:rsid w:val="003360E1"/>
    <w:rsid w:val="00336170"/>
    <w:rsid w:val="00336683"/>
    <w:rsid w:val="003368BA"/>
    <w:rsid w:val="0033725D"/>
    <w:rsid w:val="00337477"/>
    <w:rsid w:val="0033792E"/>
    <w:rsid w:val="00337A79"/>
    <w:rsid w:val="00337E3F"/>
    <w:rsid w:val="00340248"/>
    <w:rsid w:val="0034028C"/>
    <w:rsid w:val="003402D7"/>
    <w:rsid w:val="003403C6"/>
    <w:rsid w:val="003404B3"/>
    <w:rsid w:val="003405AA"/>
    <w:rsid w:val="0034072B"/>
    <w:rsid w:val="0034094D"/>
    <w:rsid w:val="00340F46"/>
    <w:rsid w:val="00341263"/>
    <w:rsid w:val="0034177D"/>
    <w:rsid w:val="0034186F"/>
    <w:rsid w:val="00341DE0"/>
    <w:rsid w:val="00342015"/>
    <w:rsid w:val="00342065"/>
    <w:rsid w:val="003424B4"/>
    <w:rsid w:val="00342BAE"/>
    <w:rsid w:val="0034325E"/>
    <w:rsid w:val="00343372"/>
    <w:rsid w:val="00343383"/>
    <w:rsid w:val="00343572"/>
    <w:rsid w:val="0034384F"/>
    <w:rsid w:val="003439F6"/>
    <w:rsid w:val="003441F4"/>
    <w:rsid w:val="00344339"/>
    <w:rsid w:val="0034444F"/>
    <w:rsid w:val="00344513"/>
    <w:rsid w:val="003445F6"/>
    <w:rsid w:val="00344656"/>
    <w:rsid w:val="0034476E"/>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63"/>
    <w:rsid w:val="00353B93"/>
    <w:rsid w:val="00353EDE"/>
    <w:rsid w:val="00353F5A"/>
    <w:rsid w:val="003541E6"/>
    <w:rsid w:val="00354492"/>
    <w:rsid w:val="00354852"/>
    <w:rsid w:val="003549B5"/>
    <w:rsid w:val="00354BA9"/>
    <w:rsid w:val="00354BC6"/>
    <w:rsid w:val="003552C1"/>
    <w:rsid w:val="003553B6"/>
    <w:rsid w:val="00355426"/>
    <w:rsid w:val="00355BFD"/>
    <w:rsid w:val="00355DCE"/>
    <w:rsid w:val="00355DDD"/>
    <w:rsid w:val="00356600"/>
    <w:rsid w:val="00356948"/>
    <w:rsid w:val="003571C3"/>
    <w:rsid w:val="00357256"/>
    <w:rsid w:val="003577B7"/>
    <w:rsid w:val="00360065"/>
    <w:rsid w:val="00360124"/>
    <w:rsid w:val="00360311"/>
    <w:rsid w:val="003603BF"/>
    <w:rsid w:val="003604E2"/>
    <w:rsid w:val="003608C6"/>
    <w:rsid w:val="00360C20"/>
    <w:rsid w:val="00361052"/>
    <w:rsid w:val="00361480"/>
    <w:rsid w:val="0036159D"/>
    <w:rsid w:val="00361A9B"/>
    <w:rsid w:val="00361A9F"/>
    <w:rsid w:val="00361B26"/>
    <w:rsid w:val="00361DEB"/>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7194"/>
    <w:rsid w:val="003673D4"/>
    <w:rsid w:val="00367464"/>
    <w:rsid w:val="003677B2"/>
    <w:rsid w:val="0036787A"/>
    <w:rsid w:val="00370137"/>
    <w:rsid w:val="003702CA"/>
    <w:rsid w:val="003704EE"/>
    <w:rsid w:val="003708DC"/>
    <w:rsid w:val="00370988"/>
    <w:rsid w:val="00370BA1"/>
    <w:rsid w:val="00370F79"/>
    <w:rsid w:val="00371306"/>
    <w:rsid w:val="00371BA2"/>
    <w:rsid w:val="00371FFB"/>
    <w:rsid w:val="00372005"/>
    <w:rsid w:val="00372177"/>
    <w:rsid w:val="00372B39"/>
    <w:rsid w:val="00372E07"/>
    <w:rsid w:val="00372EE2"/>
    <w:rsid w:val="00372F22"/>
    <w:rsid w:val="00373532"/>
    <w:rsid w:val="003735F6"/>
    <w:rsid w:val="00373B3B"/>
    <w:rsid w:val="00373BDD"/>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0A9"/>
    <w:rsid w:val="0037743E"/>
    <w:rsid w:val="0037747C"/>
    <w:rsid w:val="00377518"/>
    <w:rsid w:val="00377760"/>
    <w:rsid w:val="003777C6"/>
    <w:rsid w:val="00380130"/>
    <w:rsid w:val="0038043E"/>
    <w:rsid w:val="003807BF"/>
    <w:rsid w:val="00380824"/>
    <w:rsid w:val="003808C8"/>
    <w:rsid w:val="00380AAD"/>
    <w:rsid w:val="00380CDC"/>
    <w:rsid w:val="00380E65"/>
    <w:rsid w:val="00380F51"/>
    <w:rsid w:val="00381A9C"/>
    <w:rsid w:val="00381C6A"/>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D71"/>
    <w:rsid w:val="00396DE4"/>
    <w:rsid w:val="00397277"/>
    <w:rsid w:val="00397422"/>
    <w:rsid w:val="0039744E"/>
    <w:rsid w:val="0039782A"/>
    <w:rsid w:val="003979EF"/>
    <w:rsid w:val="00397AED"/>
    <w:rsid w:val="00397DD7"/>
    <w:rsid w:val="003A0538"/>
    <w:rsid w:val="003A08F8"/>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C84"/>
    <w:rsid w:val="003A47C5"/>
    <w:rsid w:val="003A487B"/>
    <w:rsid w:val="003A4B6B"/>
    <w:rsid w:val="003A4BF2"/>
    <w:rsid w:val="003A4D0E"/>
    <w:rsid w:val="003A4E57"/>
    <w:rsid w:val="003A4EE4"/>
    <w:rsid w:val="003A4FC0"/>
    <w:rsid w:val="003A5032"/>
    <w:rsid w:val="003A50CA"/>
    <w:rsid w:val="003A5411"/>
    <w:rsid w:val="003A557F"/>
    <w:rsid w:val="003A5C12"/>
    <w:rsid w:val="003A5C3D"/>
    <w:rsid w:val="003A5DD9"/>
    <w:rsid w:val="003A60F8"/>
    <w:rsid w:val="003A6248"/>
    <w:rsid w:val="003A724A"/>
    <w:rsid w:val="003A734D"/>
    <w:rsid w:val="003A7442"/>
    <w:rsid w:val="003A755E"/>
    <w:rsid w:val="003A78D1"/>
    <w:rsid w:val="003A7900"/>
    <w:rsid w:val="003A7CAA"/>
    <w:rsid w:val="003B0044"/>
    <w:rsid w:val="003B01A8"/>
    <w:rsid w:val="003B02F2"/>
    <w:rsid w:val="003B0540"/>
    <w:rsid w:val="003B0DB3"/>
    <w:rsid w:val="003B0FD8"/>
    <w:rsid w:val="003B1676"/>
    <w:rsid w:val="003B1939"/>
    <w:rsid w:val="003B19CD"/>
    <w:rsid w:val="003B1AA4"/>
    <w:rsid w:val="003B1BEA"/>
    <w:rsid w:val="003B27FD"/>
    <w:rsid w:val="003B2913"/>
    <w:rsid w:val="003B2BE8"/>
    <w:rsid w:val="003B2CF2"/>
    <w:rsid w:val="003B2E21"/>
    <w:rsid w:val="003B3437"/>
    <w:rsid w:val="003B3455"/>
    <w:rsid w:val="003B374A"/>
    <w:rsid w:val="003B3797"/>
    <w:rsid w:val="003B3894"/>
    <w:rsid w:val="003B3C39"/>
    <w:rsid w:val="003B3D60"/>
    <w:rsid w:val="003B3EC2"/>
    <w:rsid w:val="003B3F9D"/>
    <w:rsid w:val="003B4457"/>
    <w:rsid w:val="003B44AC"/>
    <w:rsid w:val="003B48E1"/>
    <w:rsid w:val="003B4E15"/>
    <w:rsid w:val="003B51F6"/>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893"/>
    <w:rsid w:val="003C09CC"/>
    <w:rsid w:val="003C0DE3"/>
    <w:rsid w:val="003C0E7C"/>
    <w:rsid w:val="003C1384"/>
    <w:rsid w:val="003C1881"/>
    <w:rsid w:val="003C1900"/>
    <w:rsid w:val="003C1BE5"/>
    <w:rsid w:val="003C1D97"/>
    <w:rsid w:val="003C1EEC"/>
    <w:rsid w:val="003C2006"/>
    <w:rsid w:val="003C20FD"/>
    <w:rsid w:val="003C22B0"/>
    <w:rsid w:val="003C2789"/>
    <w:rsid w:val="003C2AAE"/>
    <w:rsid w:val="003C2B06"/>
    <w:rsid w:val="003C2D1E"/>
    <w:rsid w:val="003C2DD7"/>
    <w:rsid w:val="003C2FE6"/>
    <w:rsid w:val="003C31EF"/>
    <w:rsid w:val="003C3477"/>
    <w:rsid w:val="003C38D2"/>
    <w:rsid w:val="003C398B"/>
    <w:rsid w:val="003C39E8"/>
    <w:rsid w:val="003C3A1D"/>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47C"/>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C38"/>
    <w:rsid w:val="003D5D7F"/>
    <w:rsid w:val="003D6398"/>
    <w:rsid w:val="003D6841"/>
    <w:rsid w:val="003D6969"/>
    <w:rsid w:val="003D6B31"/>
    <w:rsid w:val="003D6E4E"/>
    <w:rsid w:val="003D6FB4"/>
    <w:rsid w:val="003D7073"/>
    <w:rsid w:val="003D753F"/>
    <w:rsid w:val="003D78DC"/>
    <w:rsid w:val="003D79A4"/>
    <w:rsid w:val="003D7CF2"/>
    <w:rsid w:val="003D7EE8"/>
    <w:rsid w:val="003E0DAA"/>
    <w:rsid w:val="003E11C8"/>
    <w:rsid w:val="003E1329"/>
    <w:rsid w:val="003E16B0"/>
    <w:rsid w:val="003E18A2"/>
    <w:rsid w:val="003E199F"/>
    <w:rsid w:val="003E1E17"/>
    <w:rsid w:val="003E1E21"/>
    <w:rsid w:val="003E2012"/>
    <w:rsid w:val="003E22EF"/>
    <w:rsid w:val="003E2DBA"/>
    <w:rsid w:val="003E3193"/>
    <w:rsid w:val="003E322C"/>
    <w:rsid w:val="003E32DF"/>
    <w:rsid w:val="003E36C5"/>
    <w:rsid w:val="003E3DF2"/>
    <w:rsid w:val="003E4004"/>
    <w:rsid w:val="003E4790"/>
    <w:rsid w:val="003E4D6F"/>
    <w:rsid w:val="003E4DA0"/>
    <w:rsid w:val="003E56EB"/>
    <w:rsid w:val="003E5B71"/>
    <w:rsid w:val="003E5CB2"/>
    <w:rsid w:val="003E5E4E"/>
    <w:rsid w:val="003E5F76"/>
    <w:rsid w:val="003E6741"/>
    <w:rsid w:val="003E67C5"/>
    <w:rsid w:val="003E6D22"/>
    <w:rsid w:val="003E6D84"/>
    <w:rsid w:val="003E70B9"/>
    <w:rsid w:val="003E73BE"/>
    <w:rsid w:val="003E7466"/>
    <w:rsid w:val="003E7682"/>
    <w:rsid w:val="003E7732"/>
    <w:rsid w:val="003E7877"/>
    <w:rsid w:val="003E7DC0"/>
    <w:rsid w:val="003E7EEE"/>
    <w:rsid w:val="003F0135"/>
    <w:rsid w:val="003F0353"/>
    <w:rsid w:val="003F03AB"/>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E5F"/>
    <w:rsid w:val="003F4F8B"/>
    <w:rsid w:val="003F54F9"/>
    <w:rsid w:val="003F58F8"/>
    <w:rsid w:val="003F5999"/>
    <w:rsid w:val="003F59B6"/>
    <w:rsid w:val="003F5CC5"/>
    <w:rsid w:val="003F6205"/>
    <w:rsid w:val="003F62EF"/>
    <w:rsid w:val="003F62F8"/>
    <w:rsid w:val="003F647D"/>
    <w:rsid w:val="003F64F8"/>
    <w:rsid w:val="003F6571"/>
    <w:rsid w:val="003F66E1"/>
    <w:rsid w:val="003F67D0"/>
    <w:rsid w:val="003F6A15"/>
    <w:rsid w:val="003F740D"/>
    <w:rsid w:val="003F7B39"/>
    <w:rsid w:val="004002EA"/>
    <w:rsid w:val="0040056B"/>
    <w:rsid w:val="00400A55"/>
    <w:rsid w:val="00400A6E"/>
    <w:rsid w:val="00400BB4"/>
    <w:rsid w:val="00400BEA"/>
    <w:rsid w:val="00400C5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A2"/>
    <w:rsid w:val="00403B30"/>
    <w:rsid w:val="00403B48"/>
    <w:rsid w:val="00403BD5"/>
    <w:rsid w:val="00403EF9"/>
    <w:rsid w:val="00404430"/>
    <w:rsid w:val="00404CAA"/>
    <w:rsid w:val="00404CC2"/>
    <w:rsid w:val="00404DA4"/>
    <w:rsid w:val="00404DAB"/>
    <w:rsid w:val="00404FEB"/>
    <w:rsid w:val="00405556"/>
    <w:rsid w:val="00405558"/>
    <w:rsid w:val="00405EC3"/>
    <w:rsid w:val="00406184"/>
    <w:rsid w:val="00406466"/>
    <w:rsid w:val="00406469"/>
    <w:rsid w:val="00406471"/>
    <w:rsid w:val="00406601"/>
    <w:rsid w:val="004066CB"/>
    <w:rsid w:val="004068E5"/>
    <w:rsid w:val="00406B54"/>
    <w:rsid w:val="00406F53"/>
    <w:rsid w:val="00406F5C"/>
    <w:rsid w:val="00407363"/>
    <w:rsid w:val="00407534"/>
    <w:rsid w:val="00407607"/>
    <w:rsid w:val="00407766"/>
    <w:rsid w:val="00407DF4"/>
    <w:rsid w:val="00410320"/>
    <w:rsid w:val="00410D3A"/>
    <w:rsid w:val="00410EE0"/>
    <w:rsid w:val="004111D9"/>
    <w:rsid w:val="0041164A"/>
    <w:rsid w:val="00411684"/>
    <w:rsid w:val="00411F36"/>
    <w:rsid w:val="00412182"/>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C83"/>
    <w:rsid w:val="00421D55"/>
    <w:rsid w:val="00421DC3"/>
    <w:rsid w:val="00421FAE"/>
    <w:rsid w:val="0042228A"/>
    <w:rsid w:val="004225EB"/>
    <w:rsid w:val="00422F47"/>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1F9"/>
    <w:rsid w:val="0042634E"/>
    <w:rsid w:val="004263A6"/>
    <w:rsid w:val="004264CB"/>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7B5"/>
    <w:rsid w:val="00434EE6"/>
    <w:rsid w:val="00434F26"/>
    <w:rsid w:val="00434F56"/>
    <w:rsid w:val="0043502A"/>
    <w:rsid w:val="004353BF"/>
    <w:rsid w:val="0043542E"/>
    <w:rsid w:val="004354DF"/>
    <w:rsid w:val="004354EA"/>
    <w:rsid w:val="00435681"/>
    <w:rsid w:val="004357C1"/>
    <w:rsid w:val="00435F05"/>
    <w:rsid w:val="004360A2"/>
    <w:rsid w:val="0043634B"/>
    <w:rsid w:val="00436405"/>
    <w:rsid w:val="0043660C"/>
    <w:rsid w:val="004366FA"/>
    <w:rsid w:val="004367A5"/>
    <w:rsid w:val="0043692B"/>
    <w:rsid w:val="00437233"/>
    <w:rsid w:val="00437EC3"/>
    <w:rsid w:val="004402C6"/>
    <w:rsid w:val="00440460"/>
    <w:rsid w:val="0044052B"/>
    <w:rsid w:val="00440B89"/>
    <w:rsid w:val="0044149D"/>
    <w:rsid w:val="00441910"/>
    <w:rsid w:val="00441B60"/>
    <w:rsid w:val="00441B75"/>
    <w:rsid w:val="00441D49"/>
    <w:rsid w:val="00441DAD"/>
    <w:rsid w:val="00442028"/>
    <w:rsid w:val="004421D9"/>
    <w:rsid w:val="004424D6"/>
    <w:rsid w:val="004424EA"/>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CA5"/>
    <w:rsid w:val="00447F78"/>
    <w:rsid w:val="004503B3"/>
    <w:rsid w:val="00450473"/>
    <w:rsid w:val="0045051C"/>
    <w:rsid w:val="00450870"/>
    <w:rsid w:val="00450A72"/>
    <w:rsid w:val="00450EB3"/>
    <w:rsid w:val="00450FFC"/>
    <w:rsid w:val="004512E6"/>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893"/>
    <w:rsid w:val="00453C76"/>
    <w:rsid w:val="00453D11"/>
    <w:rsid w:val="00453FE9"/>
    <w:rsid w:val="00454135"/>
    <w:rsid w:val="004541F4"/>
    <w:rsid w:val="004545F9"/>
    <w:rsid w:val="00454679"/>
    <w:rsid w:val="00454726"/>
    <w:rsid w:val="004547DE"/>
    <w:rsid w:val="004548D4"/>
    <w:rsid w:val="00454F86"/>
    <w:rsid w:val="00455632"/>
    <w:rsid w:val="0045614D"/>
    <w:rsid w:val="00456364"/>
    <w:rsid w:val="00456598"/>
    <w:rsid w:val="004568D6"/>
    <w:rsid w:val="00456C5F"/>
    <w:rsid w:val="00456D37"/>
    <w:rsid w:val="004571FC"/>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34A"/>
    <w:rsid w:val="00465725"/>
    <w:rsid w:val="00465980"/>
    <w:rsid w:val="00465C70"/>
    <w:rsid w:val="0046602B"/>
    <w:rsid w:val="0046607B"/>
    <w:rsid w:val="00466117"/>
    <w:rsid w:val="004661DD"/>
    <w:rsid w:val="004662DB"/>
    <w:rsid w:val="00466489"/>
    <w:rsid w:val="004667C4"/>
    <w:rsid w:val="004668ED"/>
    <w:rsid w:val="00466B70"/>
    <w:rsid w:val="00466D84"/>
    <w:rsid w:val="00467180"/>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826"/>
    <w:rsid w:val="004738AA"/>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408"/>
    <w:rsid w:val="0047794C"/>
    <w:rsid w:val="00477AC2"/>
    <w:rsid w:val="00477B5D"/>
    <w:rsid w:val="00477B91"/>
    <w:rsid w:val="00477C6D"/>
    <w:rsid w:val="00477D73"/>
    <w:rsid w:val="0048004C"/>
    <w:rsid w:val="0048059C"/>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313A"/>
    <w:rsid w:val="00484002"/>
    <w:rsid w:val="00484020"/>
    <w:rsid w:val="004840E7"/>
    <w:rsid w:val="004849ED"/>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CC8"/>
    <w:rsid w:val="00491EC1"/>
    <w:rsid w:val="0049223F"/>
    <w:rsid w:val="004923C7"/>
    <w:rsid w:val="0049281B"/>
    <w:rsid w:val="004928FE"/>
    <w:rsid w:val="00492D42"/>
    <w:rsid w:val="0049310D"/>
    <w:rsid w:val="0049342C"/>
    <w:rsid w:val="004935EB"/>
    <w:rsid w:val="004941A1"/>
    <w:rsid w:val="004944C8"/>
    <w:rsid w:val="0049501B"/>
    <w:rsid w:val="00495375"/>
    <w:rsid w:val="004957B7"/>
    <w:rsid w:val="00495914"/>
    <w:rsid w:val="004959BB"/>
    <w:rsid w:val="00495D76"/>
    <w:rsid w:val="00495F80"/>
    <w:rsid w:val="004961EF"/>
    <w:rsid w:val="00496439"/>
    <w:rsid w:val="00496483"/>
    <w:rsid w:val="00496684"/>
    <w:rsid w:val="00496769"/>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32A"/>
    <w:rsid w:val="004A147A"/>
    <w:rsid w:val="004A1AF4"/>
    <w:rsid w:val="004A1FD6"/>
    <w:rsid w:val="004A22C3"/>
    <w:rsid w:val="004A23A6"/>
    <w:rsid w:val="004A240B"/>
    <w:rsid w:val="004A25F6"/>
    <w:rsid w:val="004A2D4D"/>
    <w:rsid w:val="004A2E69"/>
    <w:rsid w:val="004A3064"/>
    <w:rsid w:val="004A364B"/>
    <w:rsid w:val="004A3B84"/>
    <w:rsid w:val="004A3C88"/>
    <w:rsid w:val="004A3CF9"/>
    <w:rsid w:val="004A3E0B"/>
    <w:rsid w:val="004A414C"/>
    <w:rsid w:val="004A5273"/>
    <w:rsid w:val="004A5933"/>
    <w:rsid w:val="004A5A73"/>
    <w:rsid w:val="004A67BF"/>
    <w:rsid w:val="004A695A"/>
    <w:rsid w:val="004A6AA1"/>
    <w:rsid w:val="004A6B20"/>
    <w:rsid w:val="004A6BC8"/>
    <w:rsid w:val="004A6E62"/>
    <w:rsid w:val="004A72B0"/>
    <w:rsid w:val="004A740A"/>
    <w:rsid w:val="004A7AE9"/>
    <w:rsid w:val="004A7CF1"/>
    <w:rsid w:val="004A7D24"/>
    <w:rsid w:val="004A7D3B"/>
    <w:rsid w:val="004B0120"/>
    <w:rsid w:val="004B0950"/>
    <w:rsid w:val="004B0CD2"/>
    <w:rsid w:val="004B125B"/>
    <w:rsid w:val="004B15D0"/>
    <w:rsid w:val="004B17BD"/>
    <w:rsid w:val="004B18BB"/>
    <w:rsid w:val="004B192C"/>
    <w:rsid w:val="004B19ED"/>
    <w:rsid w:val="004B1ED2"/>
    <w:rsid w:val="004B218E"/>
    <w:rsid w:val="004B2508"/>
    <w:rsid w:val="004B2697"/>
    <w:rsid w:val="004B2801"/>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14"/>
    <w:rsid w:val="004B59DB"/>
    <w:rsid w:val="004B6413"/>
    <w:rsid w:val="004B6646"/>
    <w:rsid w:val="004B6679"/>
    <w:rsid w:val="004B68B0"/>
    <w:rsid w:val="004B6917"/>
    <w:rsid w:val="004B6AEC"/>
    <w:rsid w:val="004B6BD0"/>
    <w:rsid w:val="004B72A4"/>
    <w:rsid w:val="004B77B9"/>
    <w:rsid w:val="004B793F"/>
    <w:rsid w:val="004B7FA0"/>
    <w:rsid w:val="004C0084"/>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54B"/>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75"/>
    <w:rsid w:val="004D5FDA"/>
    <w:rsid w:val="004D600F"/>
    <w:rsid w:val="004D68E2"/>
    <w:rsid w:val="004D6C13"/>
    <w:rsid w:val="004D6C69"/>
    <w:rsid w:val="004D6E48"/>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98"/>
    <w:rsid w:val="004E23EC"/>
    <w:rsid w:val="004E26B7"/>
    <w:rsid w:val="004E2AEA"/>
    <w:rsid w:val="004E2EAF"/>
    <w:rsid w:val="004E34FF"/>
    <w:rsid w:val="004E373C"/>
    <w:rsid w:val="004E375F"/>
    <w:rsid w:val="004E37ED"/>
    <w:rsid w:val="004E394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490"/>
    <w:rsid w:val="004F1493"/>
    <w:rsid w:val="004F17F9"/>
    <w:rsid w:val="004F183C"/>
    <w:rsid w:val="004F1A11"/>
    <w:rsid w:val="004F1B74"/>
    <w:rsid w:val="004F203C"/>
    <w:rsid w:val="004F21DE"/>
    <w:rsid w:val="004F3070"/>
    <w:rsid w:val="004F3986"/>
    <w:rsid w:val="004F3992"/>
    <w:rsid w:val="004F3A84"/>
    <w:rsid w:val="004F3B14"/>
    <w:rsid w:val="004F4505"/>
    <w:rsid w:val="004F4554"/>
    <w:rsid w:val="004F4556"/>
    <w:rsid w:val="004F45BB"/>
    <w:rsid w:val="004F45EA"/>
    <w:rsid w:val="004F4725"/>
    <w:rsid w:val="004F4AF1"/>
    <w:rsid w:val="004F4D62"/>
    <w:rsid w:val="004F4F67"/>
    <w:rsid w:val="004F4FAF"/>
    <w:rsid w:val="004F518F"/>
    <w:rsid w:val="004F520A"/>
    <w:rsid w:val="004F5A18"/>
    <w:rsid w:val="004F5A56"/>
    <w:rsid w:val="004F5B8B"/>
    <w:rsid w:val="004F5C34"/>
    <w:rsid w:val="004F639E"/>
    <w:rsid w:val="004F651E"/>
    <w:rsid w:val="004F6603"/>
    <w:rsid w:val="004F66D7"/>
    <w:rsid w:val="004F69FD"/>
    <w:rsid w:val="004F6ABB"/>
    <w:rsid w:val="004F6B93"/>
    <w:rsid w:val="004F6C97"/>
    <w:rsid w:val="004F6E76"/>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2308"/>
    <w:rsid w:val="005026B8"/>
    <w:rsid w:val="00502766"/>
    <w:rsid w:val="00502953"/>
    <w:rsid w:val="00502B91"/>
    <w:rsid w:val="00502FBD"/>
    <w:rsid w:val="005031BF"/>
    <w:rsid w:val="005034E2"/>
    <w:rsid w:val="005036E8"/>
    <w:rsid w:val="005037CA"/>
    <w:rsid w:val="005038FE"/>
    <w:rsid w:val="00503A89"/>
    <w:rsid w:val="00503BEC"/>
    <w:rsid w:val="00504444"/>
    <w:rsid w:val="0050460F"/>
    <w:rsid w:val="005048A0"/>
    <w:rsid w:val="00504AAB"/>
    <w:rsid w:val="00505034"/>
    <w:rsid w:val="00505395"/>
    <w:rsid w:val="005054D7"/>
    <w:rsid w:val="0050563D"/>
    <w:rsid w:val="005058C6"/>
    <w:rsid w:val="00506117"/>
    <w:rsid w:val="00506200"/>
    <w:rsid w:val="00506420"/>
    <w:rsid w:val="0050657B"/>
    <w:rsid w:val="00506CF6"/>
    <w:rsid w:val="00506DFE"/>
    <w:rsid w:val="00506FB0"/>
    <w:rsid w:val="005072A8"/>
    <w:rsid w:val="0050736E"/>
    <w:rsid w:val="005074E4"/>
    <w:rsid w:val="005076F6"/>
    <w:rsid w:val="0050787A"/>
    <w:rsid w:val="00507CB8"/>
    <w:rsid w:val="00507D63"/>
    <w:rsid w:val="00507F2B"/>
    <w:rsid w:val="00507F73"/>
    <w:rsid w:val="00510134"/>
    <w:rsid w:val="0051044C"/>
    <w:rsid w:val="0051059C"/>
    <w:rsid w:val="0051060F"/>
    <w:rsid w:val="005111A7"/>
    <w:rsid w:val="005112BB"/>
    <w:rsid w:val="0051136F"/>
    <w:rsid w:val="00511588"/>
    <w:rsid w:val="005116A1"/>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C99"/>
    <w:rsid w:val="00513E5B"/>
    <w:rsid w:val="005141D5"/>
    <w:rsid w:val="005149A0"/>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45"/>
    <w:rsid w:val="005203B1"/>
    <w:rsid w:val="005205B6"/>
    <w:rsid w:val="00520786"/>
    <w:rsid w:val="00520828"/>
    <w:rsid w:val="00520B00"/>
    <w:rsid w:val="00521273"/>
    <w:rsid w:val="00521851"/>
    <w:rsid w:val="005218E3"/>
    <w:rsid w:val="00521957"/>
    <w:rsid w:val="00521A12"/>
    <w:rsid w:val="00521D1E"/>
    <w:rsid w:val="005220C2"/>
    <w:rsid w:val="00522174"/>
    <w:rsid w:val="0052244F"/>
    <w:rsid w:val="0052257A"/>
    <w:rsid w:val="005228E1"/>
    <w:rsid w:val="00522A8D"/>
    <w:rsid w:val="00522C66"/>
    <w:rsid w:val="00522FE7"/>
    <w:rsid w:val="00523037"/>
    <w:rsid w:val="0052315C"/>
    <w:rsid w:val="0052321E"/>
    <w:rsid w:val="005237B5"/>
    <w:rsid w:val="0052381C"/>
    <w:rsid w:val="0052387F"/>
    <w:rsid w:val="00523AD3"/>
    <w:rsid w:val="00523C16"/>
    <w:rsid w:val="00523D41"/>
    <w:rsid w:val="00523FC2"/>
    <w:rsid w:val="0052458A"/>
    <w:rsid w:val="005245FB"/>
    <w:rsid w:val="005246EF"/>
    <w:rsid w:val="005246F3"/>
    <w:rsid w:val="00524842"/>
    <w:rsid w:val="005258B4"/>
    <w:rsid w:val="00525CB7"/>
    <w:rsid w:val="00526089"/>
    <w:rsid w:val="005260AB"/>
    <w:rsid w:val="00526105"/>
    <w:rsid w:val="0052675B"/>
    <w:rsid w:val="00526A0E"/>
    <w:rsid w:val="00526AF8"/>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900"/>
    <w:rsid w:val="00534077"/>
    <w:rsid w:val="00534CD8"/>
    <w:rsid w:val="00535178"/>
    <w:rsid w:val="0053536C"/>
    <w:rsid w:val="0053554E"/>
    <w:rsid w:val="00535903"/>
    <w:rsid w:val="00535A65"/>
    <w:rsid w:val="00535DCE"/>
    <w:rsid w:val="0053602D"/>
    <w:rsid w:val="005362E1"/>
    <w:rsid w:val="0053633C"/>
    <w:rsid w:val="005363C8"/>
    <w:rsid w:val="00536656"/>
    <w:rsid w:val="00536DB2"/>
    <w:rsid w:val="00536E32"/>
    <w:rsid w:val="00536EB5"/>
    <w:rsid w:val="00536FCE"/>
    <w:rsid w:val="00537441"/>
    <w:rsid w:val="0053779F"/>
    <w:rsid w:val="005378CC"/>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776"/>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7F1"/>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1CE"/>
    <w:rsid w:val="005762D3"/>
    <w:rsid w:val="005763A3"/>
    <w:rsid w:val="005765E7"/>
    <w:rsid w:val="00577001"/>
    <w:rsid w:val="005770F0"/>
    <w:rsid w:val="005770F1"/>
    <w:rsid w:val="0057713F"/>
    <w:rsid w:val="0057750D"/>
    <w:rsid w:val="0057769A"/>
    <w:rsid w:val="005776C6"/>
    <w:rsid w:val="00577726"/>
    <w:rsid w:val="0057772C"/>
    <w:rsid w:val="00577A74"/>
    <w:rsid w:val="00577AB9"/>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7B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4E"/>
    <w:rsid w:val="0058419B"/>
    <w:rsid w:val="00584251"/>
    <w:rsid w:val="005842AF"/>
    <w:rsid w:val="00584683"/>
    <w:rsid w:val="00584764"/>
    <w:rsid w:val="00584D5E"/>
    <w:rsid w:val="00584E93"/>
    <w:rsid w:val="0058523A"/>
    <w:rsid w:val="005853C3"/>
    <w:rsid w:val="005858C0"/>
    <w:rsid w:val="00585968"/>
    <w:rsid w:val="00585A72"/>
    <w:rsid w:val="00585E60"/>
    <w:rsid w:val="00585FC7"/>
    <w:rsid w:val="0058615B"/>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B8"/>
    <w:rsid w:val="005911D7"/>
    <w:rsid w:val="00591448"/>
    <w:rsid w:val="005914F8"/>
    <w:rsid w:val="00591517"/>
    <w:rsid w:val="00591572"/>
    <w:rsid w:val="00591B10"/>
    <w:rsid w:val="00591B37"/>
    <w:rsid w:val="00591EC4"/>
    <w:rsid w:val="00592174"/>
    <w:rsid w:val="005922EC"/>
    <w:rsid w:val="00592497"/>
    <w:rsid w:val="005927BC"/>
    <w:rsid w:val="005936C3"/>
    <w:rsid w:val="0059373E"/>
    <w:rsid w:val="00593831"/>
    <w:rsid w:val="00593A7D"/>
    <w:rsid w:val="00593BCE"/>
    <w:rsid w:val="00593CB6"/>
    <w:rsid w:val="00594054"/>
    <w:rsid w:val="0059418B"/>
    <w:rsid w:val="00594460"/>
    <w:rsid w:val="00594662"/>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5EFD"/>
    <w:rsid w:val="00596128"/>
    <w:rsid w:val="00596961"/>
    <w:rsid w:val="00596ADD"/>
    <w:rsid w:val="00596E6A"/>
    <w:rsid w:val="00596E7B"/>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EF"/>
    <w:rsid w:val="005C1B30"/>
    <w:rsid w:val="005C203C"/>
    <w:rsid w:val="005C205A"/>
    <w:rsid w:val="005C26AE"/>
    <w:rsid w:val="005C2CE4"/>
    <w:rsid w:val="005C2EF4"/>
    <w:rsid w:val="005C36A7"/>
    <w:rsid w:val="005C4094"/>
    <w:rsid w:val="005C41B5"/>
    <w:rsid w:val="005C4271"/>
    <w:rsid w:val="005C4372"/>
    <w:rsid w:val="005C4416"/>
    <w:rsid w:val="005C443D"/>
    <w:rsid w:val="005C4676"/>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C783B"/>
    <w:rsid w:val="005D02EA"/>
    <w:rsid w:val="005D0704"/>
    <w:rsid w:val="005D0D88"/>
    <w:rsid w:val="005D152E"/>
    <w:rsid w:val="005D187F"/>
    <w:rsid w:val="005D19DC"/>
    <w:rsid w:val="005D1B05"/>
    <w:rsid w:val="005D1BD7"/>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B6B"/>
    <w:rsid w:val="005D4CA0"/>
    <w:rsid w:val="005D4DDA"/>
    <w:rsid w:val="005D5165"/>
    <w:rsid w:val="005D54E4"/>
    <w:rsid w:val="005D556B"/>
    <w:rsid w:val="005D5611"/>
    <w:rsid w:val="005D5C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B05"/>
    <w:rsid w:val="005E2DEC"/>
    <w:rsid w:val="005E2E36"/>
    <w:rsid w:val="005E2E47"/>
    <w:rsid w:val="005E3028"/>
    <w:rsid w:val="005E31CE"/>
    <w:rsid w:val="005E35AA"/>
    <w:rsid w:val="005E36B8"/>
    <w:rsid w:val="005E387E"/>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9A1"/>
    <w:rsid w:val="005F2AC2"/>
    <w:rsid w:val="005F2D49"/>
    <w:rsid w:val="005F2FE7"/>
    <w:rsid w:val="005F301D"/>
    <w:rsid w:val="005F30E3"/>
    <w:rsid w:val="005F3199"/>
    <w:rsid w:val="005F3353"/>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A7E"/>
    <w:rsid w:val="005F7C5A"/>
    <w:rsid w:val="00600158"/>
    <w:rsid w:val="0060042A"/>
    <w:rsid w:val="0060043B"/>
    <w:rsid w:val="0060067E"/>
    <w:rsid w:val="0060069A"/>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6BF0"/>
    <w:rsid w:val="00607090"/>
    <w:rsid w:val="00607561"/>
    <w:rsid w:val="006075CA"/>
    <w:rsid w:val="006079EF"/>
    <w:rsid w:val="00607AFE"/>
    <w:rsid w:val="00607D30"/>
    <w:rsid w:val="006101C2"/>
    <w:rsid w:val="00610602"/>
    <w:rsid w:val="006108A1"/>
    <w:rsid w:val="00610CC7"/>
    <w:rsid w:val="006118B6"/>
    <w:rsid w:val="006118BD"/>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3C7"/>
    <w:rsid w:val="00614510"/>
    <w:rsid w:val="00614616"/>
    <w:rsid w:val="00614BE1"/>
    <w:rsid w:val="0061505A"/>
    <w:rsid w:val="00615187"/>
    <w:rsid w:val="00615582"/>
    <w:rsid w:val="0061558B"/>
    <w:rsid w:val="006161D1"/>
    <w:rsid w:val="0061632F"/>
    <w:rsid w:val="006164FF"/>
    <w:rsid w:val="0061670A"/>
    <w:rsid w:val="00616AF4"/>
    <w:rsid w:val="00616AFA"/>
    <w:rsid w:val="00616B48"/>
    <w:rsid w:val="00616BF8"/>
    <w:rsid w:val="0061703F"/>
    <w:rsid w:val="0061764A"/>
    <w:rsid w:val="0061766F"/>
    <w:rsid w:val="0061783F"/>
    <w:rsid w:val="00617910"/>
    <w:rsid w:val="00617C00"/>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117"/>
    <w:rsid w:val="00622220"/>
    <w:rsid w:val="006225D2"/>
    <w:rsid w:val="0062290F"/>
    <w:rsid w:val="0062297E"/>
    <w:rsid w:val="00622DCC"/>
    <w:rsid w:val="00623303"/>
    <w:rsid w:val="00623C5C"/>
    <w:rsid w:val="00623D14"/>
    <w:rsid w:val="00623D7E"/>
    <w:rsid w:val="006244A8"/>
    <w:rsid w:val="0062490E"/>
    <w:rsid w:val="00624C52"/>
    <w:rsid w:val="00624DE9"/>
    <w:rsid w:val="00624DFF"/>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6A6"/>
    <w:rsid w:val="006308E5"/>
    <w:rsid w:val="00630A1A"/>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4E9"/>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3CB"/>
    <w:rsid w:val="00636493"/>
    <w:rsid w:val="006365AD"/>
    <w:rsid w:val="0063660D"/>
    <w:rsid w:val="0063671D"/>
    <w:rsid w:val="00636976"/>
    <w:rsid w:val="00636ADC"/>
    <w:rsid w:val="00636B14"/>
    <w:rsid w:val="00636B8E"/>
    <w:rsid w:val="00636C73"/>
    <w:rsid w:val="006370E5"/>
    <w:rsid w:val="0063718A"/>
    <w:rsid w:val="0063726B"/>
    <w:rsid w:val="006372F7"/>
    <w:rsid w:val="00637457"/>
    <w:rsid w:val="00637719"/>
    <w:rsid w:val="0063774F"/>
    <w:rsid w:val="006379B6"/>
    <w:rsid w:val="00637EF3"/>
    <w:rsid w:val="00637EFF"/>
    <w:rsid w:val="00637F03"/>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4D4"/>
    <w:rsid w:val="00643A96"/>
    <w:rsid w:val="00643BEA"/>
    <w:rsid w:val="00643E09"/>
    <w:rsid w:val="00643EBE"/>
    <w:rsid w:val="0064415D"/>
    <w:rsid w:val="00644581"/>
    <w:rsid w:val="00644C68"/>
    <w:rsid w:val="00645363"/>
    <w:rsid w:val="00645B9F"/>
    <w:rsid w:val="00645CC7"/>
    <w:rsid w:val="0064604F"/>
    <w:rsid w:val="006461CA"/>
    <w:rsid w:val="00646389"/>
    <w:rsid w:val="0064669F"/>
    <w:rsid w:val="00647275"/>
    <w:rsid w:val="006475EB"/>
    <w:rsid w:val="00647E08"/>
    <w:rsid w:val="00647E20"/>
    <w:rsid w:val="00647EC3"/>
    <w:rsid w:val="00647FAB"/>
    <w:rsid w:val="00650106"/>
    <w:rsid w:val="00650E6A"/>
    <w:rsid w:val="006513FF"/>
    <w:rsid w:val="0065150A"/>
    <w:rsid w:val="006516D7"/>
    <w:rsid w:val="00651771"/>
    <w:rsid w:val="00651CE4"/>
    <w:rsid w:val="00652279"/>
    <w:rsid w:val="006522B8"/>
    <w:rsid w:val="006527E0"/>
    <w:rsid w:val="00652880"/>
    <w:rsid w:val="00652AAC"/>
    <w:rsid w:val="0065341F"/>
    <w:rsid w:val="00653607"/>
    <w:rsid w:val="00653711"/>
    <w:rsid w:val="00653811"/>
    <w:rsid w:val="00653B4B"/>
    <w:rsid w:val="00654329"/>
    <w:rsid w:val="0065433C"/>
    <w:rsid w:val="00654511"/>
    <w:rsid w:val="00654844"/>
    <w:rsid w:val="006552E1"/>
    <w:rsid w:val="006553D5"/>
    <w:rsid w:val="006554F6"/>
    <w:rsid w:val="00655683"/>
    <w:rsid w:val="00655770"/>
    <w:rsid w:val="00655897"/>
    <w:rsid w:val="00655D4C"/>
    <w:rsid w:val="00655E18"/>
    <w:rsid w:val="00656153"/>
    <w:rsid w:val="00656237"/>
    <w:rsid w:val="00656455"/>
    <w:rsid w:val="006568F8"/>
    <w:rsid w:val="00656C77"/>
    <w:rsid w:val="00657131"/>
    <w:rsid w:val="0065799F"/>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08"/>
    <w:rsid w:val="00663314"/>
    <w:rsid w:val="0066370C"/>
    <w:rsid w:val="0066384C"/>
    <w:rsid w:val="00663B67"/>
    <w:rsid w:val="00663FE9"/>
    <w:rsid w:val="00664332"/>
    <w:rsid w:val="0066482E"/>
    <w:rsid w:val="00664A26"/>
    <w:rsid w:val="00664B2D"/>
    <w:rsid w:val="00664EBC"/>
    <w:rsid w:val="00665069"/>
    <w:rsid w:val="00665418"/>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D84"/>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58B"/>
    <w:rsid w:val="00677659"/>
    <w:rsid w:val="00677C11"/>
    <w:rsid w:val="00677C32"/>
    <w:rsid w:val="00677C5E"/>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BBB"/>
    <w:rsid w:val="00685EB2"/>
    <w:rsid w:val="00685F53"/>
    <w:rsid w:val="00685F55"/>
    <w:rsid w:val="00686830"/>
    <w:rsid w:val="006868A2"/>
    <w:rsid w:val="0068694C"/>
    <w:rsid w:val="00686C0F"/>
    <w:rsid w:val="00686C19"/>
    <w:rsid w:val="006871D8"/>
    <w:rsid w:val="0068726B"/>
    <w:rsid w:val="00687860"/>
    <w:rsid w:val="00687B1E"/>
    <w:rsid w:val="00687DB9"/>
    <w:rsid w:val="00687FD6"/>
    <w:rsid w:val="0069044C"/>
    <w:rsid w:val="006905FB"/>
    <w:rsid w:val="00690856"/>
    <w:rsid w:val="00690A04"/>
    <w:rsid w:val="00690D5B"/>
    <w:rsid w:val="006911A3"/>
    <w:rsid w:val="00691297"/>
    <w:rsid w:val="00691794"/>
    <w:rsid w:val="00691B80"/>
    <w:rsid w:val="00691E72"/>
    <w:rsid w:val="00691FA9"/>
    <w:rsid w:val="0069203E"/>
    <w:rsid w:val="006922EE"/>
    <w:rsid w:val="00692728"/>
    <w:rsid w:val="00692BB7"/>
    <w:rsid w:val="00692BD6"/>
    <w:rsid w:val="00693000"/>
    <w:rsid w:val="00693531"/>
    <w:rsid w:val="0069390A"/>
    <w:rsid w:val="00693CD8"/>
    <w:rsid w:val="006940CB"/>
    <w:rsid w:val="0069416C"/>
    <w:rsid w:val="006947B4"/>
    <w:rsid w:val="00694BA3"/>
    <w:rsid w:val="00694DE7"/>
    <w:rsid w:val="00695070"/>
    <w:rsid w:val="0069518C"/>
    <w:rsid w:val="006952E0"/>
    <w:rsid w:val="006956B9"/>
    <w:rsid w:val="00695C4A"/>
    <w:rsid w:val="006961A6"/>
    <w:rsid w:val="0069625A"/>
    <w:rsid w:val="00696381"/>
    <w:rsid w:val="00696773"/>
    <w:rsid w:val="0069697C"/>
    <w:rsid w:val="00696B49"/>
    <w:rsid w:val="00696BC7"/>
    <w:rsid w:val="00696EF3"/>
    <w:rsid w:val="0069723C"/>
    <w:rsid w:val="006975BD"/>
    <w:rsid w:val="00697B5F"/>
    <w:rsid w:val="00697BAB"/>
    <w:rsid w:val="00697D5C"/>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4BD"/>
    <w:rsid w:val="006A44E0"/>
    <w:rsid w:val="006A4514"/>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62D"/>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55F"/>
    <w:rsid w:val="006B4843"/>
    <w:rsid w:val="006B49BE"/>
    <w:rsid w:val="006B4AE9"/>
    <w:rsid w:val="006B5296"/>
    <w:rsid w:val="006B5782"/>
    <w:rsid w:val="006B5BD0"/>
    <w:rsid w:val="006B5BFA"/>
    <w:rsid w:val="006B5F00"/>
    <w:rsid w:val="006B61EA"/>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29B"/>
    <w:rsid w:val="006C2370"/>
    <w:rsid w:val="006C2D30"/>
    <w:rsid w:val="006C2E90"/>
    <w:rsid w:val="006C36A2"/>
    <w:rsid w:val="006C37EC"/>
    <w:rsid w:val="006C3BC0"/>
    <w:rsid w:val="006C4388"/>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EF5"/>
    <w:rsid w:val="006C7F34"/>
    <w:rsid w:val="006D00A9"/>
    <w:rsid w:val="006D0106"/>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B1D"/>
    <w:rsid w:val="006D2D63"/>
    <w:rsid w:val="006D2D67"/>
    <w:rsid w:val="006D3022"/>
    <w:rsid w:val="006D3246"/>
    <w:rsid w:val="006D3249"/>
    <w:rsid w:val="006D3343"/>
    <w:rsid w:val="006D37B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345"/>
    <w:rsid w:val="006D6801"/>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20B"/>
    <w:rsid w:val="006E0370"/>
    <w:rsid w:val="006E072F"/>
    <w:rsid w:val="006E0B8D"/>
    <w:rsid w:val="006E0BBA"/>
    <w:rsid w:val="006E0D00"/>
    <w:rsid w:val="006E0DB3"/>
    <w:rsid w:val="006E10A2"/>
    <w:rsid w:val="006E1594"/>
    <w:rsid w:val="006E1976"/>
    <w:rsid w:val="006E1E93"/>
    <w:rsid w:val="006E1FD5"/>
    <w:rsid w:val="006E24F2"/>
    <w:rsid w:val="006E2996"/>
    <w:rsid w:val="006E2A5E"/>
    <w:rsid w:val="006E2F64"/>
    <w:rsid w:val="006E31AB"/>
    <w:rsid w:val="006E3627"/>
    <w:rsid w:val="006E383B"/>
    <w:rsid w:val="006E3BEF"/>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614"/>
    <w:rsid w:val="006F081B"/>
    <w:rsid w:val="006F0B43"/>
    <w:rsid w:val="006F0E84"/>
    <w:rsid w:val="006F0FCF"/>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6C9"/>
    <w:rsid w:val="006F3DC0"/>
    <w:rsid w:val="006F3E20"/>
    <w:rsid w:val="006F3E91"/>
    <w:rsid w:val="006F4089"/>
    <w:rsid w:val="006F44DE"/>
    <w:rsid w:val="006F461C"/>
    <w:rsid w:val="006F46C6"/>
    <w:rsid w:val="006F4AA2"/>
    <w:rsid w:val="006F503B"/>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663"/>
    <w:rsid w:val="007038BD"/>
    <w:rsid w:val="0070390C"/>
    <w:rsid w:val="00703AD3"/>
    <w:rsid w:val="00703CB2"/>
    <w:rsid w:val="00703CC3"/>
    <w:rsid w:val="007044C0"/>
    <w:rsid w:val="007044C4"/>
    <w:rsid w:val="007049D5"/>
    <w:rsid w:val="007049FC"/>
    <w:rsid w:val="00704CC9"/>
    <w:rsid w:val="0070511A"/>
    <w:rsid w:val="0070565A"/>
    <w:rsid w:val="00705B62"/>
    <w:rsid w:val="00705D2E"/>
    <w:rsid w:val="00705F45"/>
    <w:rsid w:val="00706453"/>
    <w:rsid w:val="0070653C"/>
    <w:rsid w:val="00706579"/>
    <w:rsid w:val="007065DB"/>
    <w:rsid w:val="0070693D"/>
    <w:rsid w:val="00706CCB"/>
    <w:rsid w:val="00706E9D"/>
    <w:rsid w:val="0070736D"/>
    <w:rsid w:val="0070756A"/>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E2F"/>
    <w:rsid w:val="00733F99"/>
    <w:rsid w:val="00733FE5"/>
    <w:rsid w:val="00734358"/>
    <w:rsid w:val="00734585"/>
    <w:rsid w:val="007352C0"/>
    <w:rsid w:val="007356E1"/>
    <w:rsid w:val="00735B6F"/>
    <w:rsid w:val="00735DDB"/>
    <w:rsid w:val="00735E76"/>
    <w:rsid w:val="00735EFB"/>
    <w:rsid w:val="00736355"/>
    <w:rsid w:val="007363C0"/>
    <w:rsid w:val="0073669C"/>
    <w:rsid w:val="007367BC"/>
    <w:rsid w:val="00736829"/>
    <w:rsid w:val="00736901"/>
    <w:rsid w:val="00737372"/>
    <w:rsid w:val="007376E1"/>
    <w:rsid w:val="00737AEC"/>
    <w:rsid w:val="00737B06"/>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6F5"/>
    <w:rsid w:val="00742904"/>
    <w:rsid w:val="007429DA"/>
    <w:rsid w:val="00742D5D"/>
    <w:rsid w:val="00742F7E"/>
    <w:rsid w:val="007431E1"/>
    <w:rsid w:val="007431F8"/>
    <w:rsid w:val="0074379B"/>
    <w:rsid w:val="00743878"/>
    <w:rsid w:val="007439CA"/>
    <w:rsid w:val="00744193"/>
    <w:rsid w:val="00744280"/>
    <w:rsid w:val="00744B8B"/>
    <w:rsid w:val="00744D3D"/>
    <w:rsid w:val="00744FB0"/>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22D2"/>
    <w:rsid w:val="007525FC"/>
    <w:rsid w:val="007527A4"/>
    <w:rsid w:val="00752DA5"/>
    <w:rsid w:val="0075307D"/>
    <w:rsid w:val="00753606"/>
    <w:rsid w:val="00753974"/>
    <w:rsid w:val="00753A75"/>
    <w:rsid w:val="00753C30"/>
    <w:rsid w:val="00753D27"/>
    <w:rsid w:val="007544F5"/>
    <w:rsid w:val="00754549"/>
    <w:rsid w:val="00754A18"/>
    <w:rsid w:val="00754DC7"/>
    <w:rsid w:val="00754DC9"/>
    <w:rsid w:val="00754F54"/>
    <w:rsid w:val="00754F79"/>
    <w:rsid w:val="00755159"/>
    <w:rsid w:val="00755669"/>
    <w:rsid w:val="00755953"/>
    <w:rsid w:val="00755D56"/>
    <w:rsid w:val="007560BB"/>
    <w:rsid w:val="0075619C"/>
    <w:rsid w:val="0075661E"/>
    <w:rsid w:val="00757324"/>
    <w:rsid w:val="00757444"/>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EA1"/>
    <w:rsid w:val="007670A7"/>
    <w:rsid w:val="00767449"/>
    <w:rsid w:val="00767FBD"/>
    <w:rsid w:val="00770390"/>
    <w:rsid w:val="00770D9B"/>
    <w:rsid w:val="00771028"/>
    <w:rsid w:val="0077133A"/>
    <w:rsid w:val="0077140E"/>
    <w:rsid w:val="0077144E"/>
    <w:rsid w:val="007715CA"/>
    <w:rsid w:val="00771775"/>
    <w:rsid w:val="007718AD"/>
    <w:rsid w:val="00771D46"/>
    <w:rsid w:val="0077202E"/>
    <w:rsid w:val="007720A0"/>
    <w:rsid w:val="00772136"/>
    <w:rsid w:val="00772503"/>
    <w:rsid w:val="0077272A"/>
    <w:rsid w:val="00772F73"/>
    <w:rsid w:val="00773B65"/>
    <w:rsid w:val="007741DF"/>
    <w:rsid w:val="007741FE"/>
    <w:rsid w:val="00774435"/>
    <w:rsid w:val="00774445"/>
    <w:rsid w:val="007744E1"/>
    <w:rsid w:val="0077477C"/>
    <w:rsid w:val="007747A7"/>
    <w:rsid w:val="00774A70"/>
    <w:rsid w:val="00774A7B"/>
    <w:rsid w:val="00774D8F"/>
    <w:rsid w:val="00774DA7"/>
    <w:rsid w:val="00774F18"/>
    <w:rsid w:val="00775067"/>
    <w:rsid w:val="007750CF"/>
    <w:rsid w:val="007752B7"/>
    <w:rsid w:val="007755C7"/>
    <w:rsid w:val="007755EB"/>
    <w:rsid w:val="0077584A"/>
    <w:rsid w:val="00775898"/>
    <w:rsid w:val="00776658"/>
    <w:rsid w:val="007767F9"/>
    <w:rsid w:val="0077691B"/>
    <w:rsid w:val="00776DF7"/>
    <w:rsid w:val="00776DFA"/>
    <w:rsid w:val="00777228"/>
    <w:rsid w:val="007779E7"/>
    <w:rsid w:val="00777A53"/>
    <w:rsid w:val="007802B8"/>
    <w:rsid w:val="0078033A"/>
    <w:rsid w:val="00780460"/>
    <w:rsid w:val="007807C7"/>
    <w:rsid w:val="00780E87"/>
    <w:rsid w:val="007810B0"/>
    <w:rsid w:val="007815F2"/>
    <w:rsid w:val="0078188E"/>
    <w:rsid w:val="007818E0"/>
    <w:rsid w:val="00781C69"/>
    <w:rsid w:val="00781E31"/>
    <w:rsid w:val="007822CF"/>
    <w:rsid w:val="00782735"/>
    <w:rsid w:val="00782B84"/>
    <w:rsid w:val="00782E23"/>
    <w:rsid w:val="00782EA5"/>
    <w:rsid w:val="00782FE7"/>
    <w:rsid w:val="00783065"/>
    <w:rsid w:val="007839AE"/>
    <w:rsid w:val="00783B5D"/>
    <w:rsid w:val="00783BED"/>
    <w:rsid w:val="00783C04"/>
    <w:rsid w:val="00783EEB"/>
    <w:rsid w:val="00784117"/>
    <w:rsid w:val="007841B2"/>
    <w:rsid w:val="0078445D"/>
    <w:rsid w:val="00784676"/>
    <w:rsid w:val="00784884"/>
    <w:rsid w:val="00784A28"/>
    <w:rsid w:val="0078500A"/>
    <w:rsid w:val="00785119"/>
    <w:rsid w:val="00785241"/>
    <w:rsid w:val="007852A8"/>
    <w:rsid w:val="00785832"/>
    <w:rsid w:val="00785909"/>
    <w:rsid w:val="00785AB6"/>
    <w:rsid w:val="00785DAA"/>
    <w:rsid w:val="00785FD5"/>
    <w:rsid w:val="0078604B"/>
    <w:rsid w:val="007860D3"/>
    <w:rsid w:val="00786368"/>
    <w:rsid w:val="00786F0D"/>
    <w:rsid w:val="0078708C"/>
    <w:rsid w:val="007870D9"/>
    <w:rsid w:val="0078782E"/>
    <w:rsid w:val="00787C66"/>
    <w:rsid w:val="00787C78"/>
    <w:rsid w:val="00787EA2"/>
    <w:rsid w:val="0079003E"/>
    <w:rsid w:val="0079017C"/>
    <w:rsid w:val="007902C3"/>
    <w:rsid w:val="00790BA8"/>
    <w:rsid w:val="00790FC8"/>
    <w:rsid w:val="0079120A"/>
    <w:rsid w:val="00791B78"/>
    <w:rsid w:val="00791E64"/>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423B"/>
    <w:rsid w:val="007A462C"/>
    <w:rsid w:val="007A4813"/>
    <w:rsid w:val="007A4886"/>
    <w:rsid w:val="007A4BDB"/>
    <w:rsid w:val="007A4E2A"/>
    <w:rsid w:val="007A5383"/>
    <w:rsid w:val="007A5FEA"/>
    <w:rsid w:val="007A6097"/>
    <w:rsid w:val="007A6160"/>
    <w:rsid w:val="007A6456"/>
    <w:rsid w:val="007A6845"/>
    <w:rsid w:val="007A6A38"/>
    <w:rsid w:val="007A6A57"/>
    <w:rsid w:val="007A6C0A"/>
    <w:rsid w:val="007A6E69"/>
    <w:rsid w:val="007A7051"/>
    <w:rsid w:val="007A75E3"/>
    <w:rsid w:val="007A7648"/>
    <w:rsid w:val="007A798E"/>
    <w:rsid w:val="007A7A5F"/>
    <w:rsid w:val="007A7B90"/>
    <w:rsid w:val="007B01EF"/>
    <w:rsid w:val="007B0584"/>
    <w:rsid w:val="007B07BD"/>
    <w:rsid w:val="007B097D"/>
    <w:rsid w:val="007B0A17"/>
    <w:rsid w:val="007B0BCF"/>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50CE"/>
    <w:rsid w:val="007B515F"/>
    <w:rsid w:val="007B538E"/>
    <w:rsid w:val="007B5D87"/>
    <w:rsid w:val="007B61F2"/>
    <w:rsid w:val="007B64A8"/>
    <w:rsid w:val="007B6841"/>
    <w:rsid w:val="007B698B"/>
    <w:rsid w:val="007B6B56"/>
    <w:rsid w:val="007B6E58"/>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68A"/>
    <w:rsid w:val="007C27BD"/>
    <w:rsid w:val="007C28E4"/>
    <w:rsid w:val="007C2A82"/>
    <w:rsid w:val="007C3165"/>
    <w:rsid w:val="007C317B"/>
    <w:rsid w:val="007C31CB"/>
    <w:rsid w:val="007C322F"/>
    <w:rsid w:val="007C3440"/>
    <w:rsid w:val="007C34F3"/>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91A"/>
    <w:rsid w:val="007C70F1"/>
    <w:rsid w:val="007C7721"/>
    <w:rsid w:val="007C7A20"/>
    <w:rsid w:val="007C7A26"/>
    <w:rsid w:val="007C7ADF"/>
    <w:rsid w:val="007C7D24"/>
    <w:rsid w:val="007D003C"/>
    <w:rsid w:val="007D08FE"/>
    <w:rsid w:val="007D0B95"/>
    <w:rsid w:val="007D0DB2"/>
    <w:rsid w:val="007D10BE"/>
    <w:rsid w:val="007D1605"/>
    <w:rsid w:val="007D18D6"/>
    <w:rsid w:val="007D19E0"/>
    <w:rsid w:val="007D22E3"/>
    <w:rsid w:val="007D27D1"/>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6EE"/>
    <w:rsid w:val="007D575B"/>
    <w:rsid w:val="007D57B3"/>
    <w:rsid w:val="007D580C"/>
    <w:rsid w:val="007D5C2A"/>
    <w:rsid w:val="007D5DA9"/>
    <w:rsid w:val="007D5DC3"/>
    <w:rsid w:val="007D6443"/>
    <w:rsid w:val="007D66D5"/>
    <w:rsid w:val="007D6794"/>
    <w:rsid w:val="007D6C57"/>
    <w:rsid w:val="007D6E07"/>
    <w:rsid w:val="007D6E19"/>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BF6"/>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A5"/>
    <w:rsid w:val="007F2752"/>
    <w:rsid w:val="007F292E"/>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EB"/>
    <w:rsid w:val="007F7953"/>
    <w:rsid w:val="00800254"/>
    <w:rsid w:val="00800802"/>
    <w:rsid w:val="0080088C"/>
    <w:rsid w:val="008008C5"/>
    <w:rsid w:val="008009CD"/>
    <w:rsid w:val="00800CC5"/>
    <w:rsid w:val="00800E09"/>
    <w:rsid w:val="0080103B"/>
    <w:rsid w:val="008010C3"/>
    <w:rsid w:val="008014FF"/>
    <w:rsid w:val="00801648"/>
    <w:rsid w:val="008017C1"/>
    <w:rsid w:val="00801B67"/>
    <w:rsid w:val="00802994"/>
    <w:rsid w:val="00802C9D"/>
    <w:rsid w:val="00802E9B"/>
    <w:rsid w:val="008032CD"/>
    <w:rsid w:val="00803516"/>
    <w:rsid w:val="008037E6"/>
    <w:rsid w:val="008039F4"/>
    <w:rsid w:val="00803BAD"/>
    <w:rsid w:val="00803C14"/>
    <w:rsid w:val="00804198"/>
    <w:rsid w:val="00804234"/>
    <w:rsid w:val="008043FA"/>
    <w:rsid w:val="00804A6B"/>
    <w:rsid w:val="00804BD9"/>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D18"/>
    <w:rsid w:val="00813F80"/>
    <w:rsid w:val="00814022"/>
    <w:rsid w:val="008143C8"/>
    <w:rsid w:val="008147B6"/>
    <w:rsid w:val="008148C1"/>
    <w:rsid w:val="00814ADB"/>
    <w:rsid w:val="00814C61"/>
    <w:rsid w:val="00814D2B"/>
    <w:rsid w:val="008154AE"/>
    <w:rsid w:val="008155DF"/>
    <w:rsid w:val="00815779"/>
    <w:rsid w:val="00815F1C"/>
    <w:rsid w:val="00816091"/>
    <w:rsid w:val="008162C0"/>
    <w:rsid w:val="00816922"/>
    <w:rsid w:val="008171EC"/>
    <w:rsid w:val="008173FE"/>
    <w:rsid w:val="00817422"/>
    <w:rsid w:val="00817493"/>
    <w:rsid w:val="00817607"/>
    <w:rsid w:val="00817CA7"/>
    <w:rsid w:val="00817CF1"/>
    <w:rsid w:val="00817DB0"/>
    <w:rsid w:val="00817FE5"/>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5447"/>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163"/>
    <w:rsid w:val="00827569"/>
    <w:rsid w:val="00827601"/>
    <w:rsid w:val="00827E0B"/>
    <w:rsid w:val="00830690"/>
    <w:rsid w:val="0083091E"/>
    <w:rsid w:val="008309A4"/>
    <w:rsid w:val="00830B70"/>
    <w:rsid w:val="00830CCC"/>
    <w:rsid w:val="00830D6E"/>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4F6"/>
    <w:rsid w:val="0083355F"/>
    <w:rsid w:val="00833698"/>
    <w:rsid w:val="00833747"/>
    <w:rsid w:val="00833C87"/>
    <w:rsid w:val="00833CB3"/>
    <w:rsid w:val="00833D3B"/>
    <w:rsid w:val="00833DD4"/>
    <w:rsid w:val="00833F3B"/>
    <w:rsid w:val="008341E2"/>
    <w:rsid w:val="008341ED"/>
    <w:rsid w:val="00834397"/>
    <w:rsid w:val="0083450F"/>
    <w:rsid w:val="00834901"/>
    <w:rsid w:val="00834A0E"/>
    <w:rsid w:val="008357B5"/>
    <w:rsid w:val="0083596D"/>
    <w:rsid w:val="008359FB"/>
    <w:rsid w:val="00835F09"/>
    <w:rsid w:val="00836B4B"/>
    <w:rsid w:val="00836FF2"/>
    <w:rsid w:val="00837005"/>
    <w:rsid w:val="0083713E"/>
    <w:rsid w:val="0083716F"/>
    <w:rsid w:val="008371CF"/>
    <w:rsid w:val="008373A9"/>
    <w:rsid w:val="0083786E"/>
    <w:rsid w:val="00837A8E"/>
    <w:rsid w:val="00837F9F"/>
    <w:rsid w:val="00840007"/>
    <w:rsid w:val="008403A3"/>
    <w:rsid w:val="008409C3"/>
    <w:rsid w:val="00840AD6"/>
    <w:rsid w:val="00841104"/>
    <w:rsid w:val="0084135E"/>
    <w:rsid w:val="00841CF7"/>
    <w:rsid w:val="00842004"/>
    <w:rsid w:val="008422C2"/>
    <w:rsid w:val="008422C7"/>
    <w:rsid w:val="00842A11"/>
    <w:rsid w:val="00842E31"/>
    <w:rsid w:val="00842EB2"/>
    <w:rsid w:val="008432A0"/>
    <w:rsid w:val="00843492"/>
    <w:rsid w:val="00843BBD"/>
    <w:rsid w:val="008441B2"/>
    <w:rsid w:val="00844467"/>
    <w:rsid w:val="00844575"/>
    <w:rsid w:val="00844BE2"/>
    <w:rsid w:val="0084522A"/>
    <w:rsid w:val="0084522D"/>
    <w:rsid w:val="008453A3"/>
    <w:rsid w:val="00845717"/>
    <w:rsid w:val="00845A6E"/>
    <w:rsid w:val="00845BA2"/>
    <w:rsid w:val="00845D9F"/>
    <w:rsid w:val="00845F04"/>
    <w:rsid w:val="00845F38"/>
    <w:rsid w:val="00846375"/>
    <w:rsid w:val="008463BA"/>
    <w:rsid w:val="00846430"/>
    <w:rsid w:val="00846458"/>
    <w:rsid w:val="00846722"/>
    <w:rsid w:val="00846ACC"/>
    <w:rsid w:val="00846BC2"/>
    <w:rsid w:val="00846BDB"/>
    <w:rsid w:val="00846FA5"/>
    <w:rsid w:val="00847103"/>
    <w:rsid w:val="00847CBE"/>
    <w:rsid w:val="00847D35"/>
    <w:rsid w:val="00850365"/>
    <w:rsid w:val="008505B6"/>
    <w:rsid w:val="00850838"/>
    <w:rsid w:val="00851117"/>
    <w:rsid w:val="008514B5"/>
    <w:rsid w:val="00851542"/>
    <w:rsid w:val="008515FC"/>
    <w:rsid w:val="0085164E"/>
    <w:rsid w:val="008516F7"/>
    <w:rsid w:val="0085170E"/>
    <w:rsid w:val="00851B28"/>
    <w:rsid w:val="00851F25"/>
    <w:rsid w:val="00851FEB"/>
    <w:rsid w:val="00852126"/>
    <w:rsid w:val="0085250E"/>
    <w:rsid w:val="00852576"/>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57DA1"/>
    <w:rsid w:val="0086021C"/>
    <w:rsid w:val="00860241"/>
    <w:rsid w:val="00860534"/>
    <w:rsid w:val="008607AF"/>
    <w:rsid w:val="00860EE1"/>
    <w:rsid w:val="00861132"/>
    <w:rsid w:val="008615C5"/>
    <w:rsid w:val="00861732"/>
    <w:rsid w:val="00861817"/>
    <w:rsid w:val="00861845"/>
    <w:rsid w:val="00861ADC"/>
    <w:rsid w:val="00861D30"/>
    <w:rsid w:val="00861D84"/>
    <w:rsid w:val="00861DE6"/>
    <w:rsid w:val="00862151"/>
    <w:rsid w:val="0086252A"/>
    <w:rsid w:val="0086257C"/>
    <w:rsid w:val="008626AC"/>
    <w:rsid w:val="00862913"/>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36A"/>
    <w:rsid w:val="008676BC"/>
    <w:rsid w:val="008679E9"/>
    <w:rsid w:val="00867D7D"/>
    <w:rsid w:val="00870329"/>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767"/>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746"/>
    <w:rsid w:val="0087653E"/>
    <w:rsid w:val="00876769"/>
    <w:rsid w:val="00876AA2"/>
    <w:rsid w:val="00876ECF"/>
    <w:rsid w:val="00877435"/>
    <w:rsid w:val="00877437"/>
    <w:rsid w:val="008774B8"/>
    <w:rsid w:val="00877504"/>
    <w:rsid w:val="00877780"/>
    <w:rsid w:val="00877CBE"/>
    <w:rsid w:val="0088077D"/>
    <w:rsid w:val="00880A5A"/>
    <w:rsid w:val="00880BB2"/>
    <w:rsid w:val="00880DB1"/>
    <w:rsid w:val="0088112B"/>
    <w:rsid w:val="00881474"/>
    <w:rsid w:val="00881606"/>
    <w:rsid w:val="00881B8F"/>
    <w:rsid w:val="00881BD9"/>
    <w:rsid w:val="00881D7B"/>
    <w:rsid w:val="008820AF"/>
    <w:rsid w:val="008823B0"/>
    <w:rsid w:val="008825C0"/>
    <w:rsid w:val="00882B06"/>
    <w:rsid w:val="0088319E"/>
    <w:rsid w:val="00883275"/>
    <w:rsid w:val="008832DC"/>
    <w:rsid w:val="00883415"/>
    <w:rsid w:val="008836A6"/>
    <w:rsid w:val="00883740"/>
    <w:rsid w:val="008838A2"/>
    <w:rsid w:val="00883A20"/>
    <w:rsid w:val="00883FF0"/>
    <w:rsid w:val="008844B0"/>
    <w:rsid w:val="00884AD1"/>
    <w:rsid w:val="00884AE9"/>
    <w:rsid w:val="00884FF6"/>
    <w:rsid w:val="0088537E"/>
    <w:rsid w:val="008853B6"/>
    <w:rsid w:val="00885497"/>
    <w:rsid w:val="008854A4"/>
    <w:rsid w:val="00885790"/>
    <w:rsid w:val="008857EB"/>
    <w:rsid w:val="00885C81"/>
    <w:rsid w:val="00885E13"/>
    <w:rsid w:val="00885FDE"/>
    <w:rsid w:val="0088642F"/>
    <w:rsid w:val="00886B57"/>
    <w:rsid w:val="008870A4"/>
    <w:rsid w:val="0088745F"/>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6DA"/>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70"/>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F58"/>
    <w:rsid w:val="008A12E8"/>
    <w:rsid w:val="008A1467"/>
    <w:rsid w:val="008A153B"/>
    <w:rsid w:val="008A16AF"/>
    <w:rsid w:val="008A1839"/>
    <w:rsid w:val="008A1937"/>
    <w:rsid w:val="008A1A86"/>
    <w:rsid w:val="008A1DFC"/>
    <w:rsid w:val="008A2111"/>
    <w:rsid w:val="008A22CD"/>
    <w:rsid w:val="008A2DA9"/>
    <w:rsid w:val="008A34B2"/>
    <w:rsid w:val="008A3663"/>
    <w:rsid w:val="008A38C3"/>
    <w:rsid w:val="008A3A9E"/>
    <w:rsid w:val="008A3D11"/>
    <w:rsid w:val="008A3E67"/>
    <w:rsid w:val="008A4091"/>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BE3"/>
    <w:rsid w:val="008A7C01"/>
    <w:rsid w:val="008A7D8A"/>
    <w:rsid w:val="008A7E57"/>
    <w:rsid w:val="008B0034"/>
    <w:rsid w:val="008B012C"/>
    <w:rsid w:val="008B09C6"/>
    <w:rsid w:val="008B0C3B"/>
    <w:rsid w:val="008B0D29"/>
    <w:rsid w:val="008B0D71"/>
    <w:rsid w:val="008B0EDB"/>
    <w:rsid w:val="008B0F10"/>
    <w:rsid w:val="008B0F77"/>
    <w:rsid w:val="008B1206"/>
    <w:rsid w:val="008B1412"/>
    <w:rsid w:val="008B187C"/>
    <w:rsid w:val="008B1A74"/>
    <w:rsid w:val="008B1FA0"/>
    <w:rsid w:val="008B212B"/>
    <w:rsid w:val="008B26D9"/>
    <w:rsid w:val="008B27A7"/>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999"/>
    <w:rsid w:val="008B5C12"/>
    <w:rsid w:val="008B5C9C"/>
    <w:rsid w:val="008B5E01"/>
    <w:rsid w:val="008B5F18"/>
    <w:rsid w:val="008B6171"/>
    <w:rsid w:val="008B62E4"/>
    <w:rsid w:val="008B6340"/>
    <w:rsid w:val="008B6798"/>
    <w:rsid w:val="008B6939"/>
    <w:rsid w:val="008B6F2E"/>
    <w:rsid w:val="008C0108"/>
    <w:rsid w:val="008C0210"/>
    <w:rsid w:val="008C0502"/>
    <w:rsid w:val="008C0553"/>
    <w:rsid w:val="008C06E8"/>
    <w:rsid w:val="008C0EB0"/>
    <w:rsid w:val="008C1018"/>
    <w:rsid w:val="008C142B"/>
    <w:rsid w:val="008C15E9"/>
    <w:rsid w:val="008C1658"/>
    <w:rsid w:val="008C175B"/>
    <w:rsid w:val="008C1AA2"/>
    <w:rsid w:val="008C1C71"/>
    <w:rsid w:val="008C1F63"/>
    <w:rsid w:val="008C261D"/>
    <w:rsid w:val="008C2C3B"/>
    <w:rsid w:val="008C2FBE"/>
    <w:rsid w:val="008C3195"/>
    <w:rsid w:val="008C32CE"/>
    <w:rsid w:val="008C390F"/>
    <w:rsid w:val="008C3CDA"/>
    <w:rsid w:val="008C3DA4"/>
    <w:rsid w:val="008C4004"/>
    <w:rsid w:val="008C4065"/>
    <w:rsid w:val="008C40C0"/>
    <w:rsid w:val="008C40EF"/>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3AA"/>
    <w:rsid w:val="008D56F1"/>
    <w:rsid w:val="008D58D0"/>
    <w:rsid w:val="008D5A9E"/>
    <w:rsid w:val="008D5BA5"/>
    <w:rsid w:val="008D628E"/>
    <w:rsid w:val="008D62EF"/>
    <w:rsid w:val="008D64BC"/>
    <w:rsid w:val="008D6BDF"/>
    <w:rsid w:val="008D6C20"/>
    <w:rsid w:val="008D6E94"/>
    <w:rsid w:val="008D711A"/>
    <w:rsid w:val="008D7262"/>
    <w:rsid w:val="008D738A"/>
    <w:rsid w:val="008E00C1"/>
    <w:rsid w:val="008E095F"/>
    <w:rsid w:val="008E09C9"/>
    <w:rsid w:val="008E0CAD"/>
    <w:rsid w:val="008E0DA9"/>
    <w:rsid w:val="008E0F9B"/>
    <w:rsid w:val="008E11BA"/>
    <w:rsid w:val="008E1F5C"/>
    <w:rsid w:val="008E1FDC"/>
    <w:rsid w:val="008E2071"/>
    <w:rsid w:val="008E221D"/>
    <w:rsid w:val="008E226D"/>
    <w:rsid w:val="008E2283"/>
    <w:rsid w:val="008E26CD"/>
    <w:rsid w:val="008E274D"/>
    <w:rsid w:val="008E2A3D"/>
    <w:rsid w:val="008E2B69"/>
    <w:rsid w:val="008E2F8A"/>
    <w:rsid w:val="008E30F7"/>
    <w:rsid w:val="008E38F6"/>
    <w:rsid w:val="008E3EB6"/>
    <w:rsid w:val="008E41F0"/>
    <w:rsid w:val="008E4216"/>
    <w:rsid w:val="008E4457"/>
    <w:rsid w:val="008E466D"/>
    <w:rsid w:val="008E48CD"/>
    <w:rsid w:val="008E49DC"/>
    <w:rsid w:val="008E4A12"/>
    <w:rsid w:val="008E4C1A"/>
    <w:rsid w:val="008E4CC1"/>
    <w:rsid w:val="008E542C"/>
    <w:rsid w:val="008E54A5"/>
    <w:rsid w:val="008E5756"/>
    <w:rsid w:val="008E57BE"/>
    <w:rsid w:val="008E57DA"/>
    <w:rsid w:val="008E590A"/>
    <w:rsid w:val="008E5965"/>
    <w:rsid w:val="008E5974"/>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68"/>
    <w:rsid w:val="008F43E5"/>
    <w:rsid w:val="008F4487"/>
    <w:rsid w:val="008F4841"/>
    <w:rsid w:val="008F4E52"/>
    <w:rsid w:val="008F5051"/>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7B8"/>
    <w:rsid w:val="00901E04"/>
    <w:rsid w:val="00901E22"/>
    <w:rsid w:val="00902199"/>
    <w:rsid w:val="009022BE"/>
    <w:rsid w:val="00902D70"/>
    <w:rsid w:val="00902EFE"/>
    <w:rsid w:val="00903566"/>
    <w:rsid w:val="00903B71"/>
    <w:rsid w:val="00903DC3"/>
    <w:rsid w:val="00903DEA"/>
    <w:rsid w:val="00903E3D"/>
    <w:rsid w:val="00903F2C"/>
    <w:rsid w:val="0090456A"/>
    <w:rsid w:val="009046C1"/>
    <w:rsid w:val="00904C69"/>
    <w:rsid w:val="00904FD5"/>
    <w:rsid w:val="00904FE6"/>
    <w:rsid w:val="00905810"/>
    <w:rsid w:val="00905CC6"/>
    <w:rsid w:val="00905CD1"/>
    <w:rsid w:val="00905DC8"/>
    <w:rsid w:val="00906021"/>
    <w:rsid w:val="00906120"/>
    <w:rsid w:val="009061DF"/>
    <w:rsid w:val="009062DD"/>
    <w:rsid w:val="009063D0"/>
    <w:rsid w:val="00906732"/>
    <w:rsid w:val="00906A77"/>
    <w:rsid w:val="00906F5F"/>
    <w:rsid w:val="0090705D"/>
    <w:rsid w:val="009076A8"/>
    <w:rsid w:val="00907740"/>
    <w:rsid w:val="0090781F"/>
    <w:rsid w:val="00907D95"/>
    <w:rsid w:val="009106A2"/>
    <w:rsid w:val="00910945"/>
    <w:rsid w:val="00910A2B"/>
    <w:rsid w:val="00910AF9"/>
    <w:rsid w:val="00910C39"/>
    <w:rsid w:val="009112E7"/>
    <w:rsid w:val="009113A9"/>
    <w:rsid w:val="00911C77"/>
    <w:rsid w:val="00911CCE"/>
    <w:rsid w:val="00911CF0"/>
    <w:rsid w:val="00911EE0"/>
    <w:rsid w:val="00912190"/>
    <w:rsid w:val="009124EB"/>
    <w:rsid w:val="00912935"/>
    <w:rsid w:val="00912BEE"/>
    <w:rsid w:val="00912CF0"/>
    <w:rsid w:val="00912E4D"/>
    <w:rsid w:val="009130DA"/>
    <w:rsid w:val="009131EA"/>
    <w:rsid w:val="00913A4B"/>
    <w:rsid w:val="00913B86"/>
    <w:rsid w:val="00913C06"/>
    <w:rsid w:val="00913F0D"/>
    <w:rsid w:val="00914EDD"/>
    <w:rsid w:val="00914FF0"/>
    <w:rsid w:val="00915066"/>
    <w:rsid w:val="00915E3E"/>
    <w:rsid w:val="00915E5D"/>
    <w:rsid w:val="00916089"/>
    <w:rsid w:val="00916143"/>
    <w:rsid w:val="009163EA"/>
    <w:rsid w:val="0091666B"/>
    <w:rsid w:val="009169AC"/>
    <w:rsid w:val="009169C4"/>
    <w:rsid w:val="009171A8"/>
    <w:rsid w:val="009171F1"/>
    <w:rsid w:val="0091726E"/>
    <w:rsid w:val="0091765D"/>
    <w:rsid w:val="00917993"/>
    <w:rsid w:val="00920B07"/>
    <w:rsid w:val="00920F63"/>
    <w:rsid w:val="00921297"/>
    <w:rsid w:val="009216A4"/>
    <w:rsid w:val="009218DD"/>
    <w:rsid w:val="00921919"/>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675"/>
    <w:rsid w:val="009256B9"/>
    <w:rsid w:val="00925DE0"/>
    <w:rsid w:val="009260A4"/>
    <w:rsid w:val="00926279"/>
    <w:rsid w:val="00926333"/>
    <w:rsid w:val="0092652E"/>
    <w:rsid w:val="00926816"/>
    <w:rsid w:val="00926C85"/>
    <w:rsid w:val="00926D14"/>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3F4E"/>
    <w:rsid w:val="00944201"/>
    <w:rsid w:val="0094442B"/>
    <w:rsid w:val="00944505"/>
    <w:rsid w:val="009446A0"/>
    <w:rsid w:val="009447BC"/>
    <w:rsid w:val="00944809"/>
    <w:rsid w:val="009449A3"/>
    <w:rsid w:val="00944A65"/>
    <w:rsid w:val="00944C19"/>
    <w:rsid w:val="00945111"/>
    <w:rsid w:val="009454C9"/>
    <w:rsid w:val="0094562B"/>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20C8"/>
    <w:rsid w:val="00952449"/>
    <w:rsid w:val="0095289F"/>
    <w:rsid w:val="009528B0"/>
    <w:rsid w:val="009529BA"/>
    <w:rsid w:val="00952A2E"/>
    <w:rsid w:val="00952B2D"/>
    <w:rsid w:val="00952C4F"/>
    <w:rsid w:val="009530FB"/>
    <w:rsid w:val="009533D1"/>
    <w:rsid w:val="009533ED"/>
    <w:rsid w:val="00953710"/>
    <w:rsid w:val="009539A5"/>
    <w:rsid w:val="00953EE3"/>
    <w:rsid w:val="00954002"/>
    <w:rsid w:val="00954083"/>
    <w:rsid w:val="009542B6"/>
    <w:rsid w:val="00954450"/>
    <w:rsid w:val="009547C4"/>
    <w:rsid w:val="009549DA"/>
    <w:rsid w:val="00954A5B"/>
    <w:rsid w:val="00954BE5"/>
    <w:rsid w:val="009551BB"/>
    <w:rsid w:val="0095521D"/>
    <w:rsid w:val="0095536A"/>
    <w:rsid w:val="00955981"/>
    <w:rsid w:val="0095599B"/>
    <w:rsid w:val="009559A8"/>
    <w:rsid w:val="00955AF3"/>
    <w:rsid w:val="00955C7A"/>
    <w:rsid w:val="00955E7F"/>
    <w:rsid w:val="00955F7D"/>
    <w:rsid w:val="00955FDD"/>
    <w:rsid w:val="0095600A"/>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36A"/>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402A"/>
    <w:rsid w:val="009640C6"/>
    <w:rsid w:val="009640FE"/>
    <w:rsid w:val="00964147"/>
    <w:rsid w:val="009643BD"/>
    <w:rsid w:val="00964700"/>
    <w:rsid w:val="009648EB"/>
    <w:rsid w:val="00964D79"/>
    <w:rsid w:val="00964DC2"/>
    <w:rsid w:val="009650EA"/>
    <w:rsid w:val="00965110"/>
    <w:rsid w:val="0096524A"/>
    <w:rsid w:val="009653EF"/>
    <w:rsid w:val="00965612"/>
    <w:rsid w:val="00965A08"/>
    <w:rsid w:val="00965B61"/>
    <w:rsid w:val="00965BE1"/>
    <w:rsid w:val="009661FA"/>
    <w:rsid w:val="00966906"/>
    <w:rsid w:val="00966AA9"/>
    <w:rsid w:val="00966DAE"/>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78"/>
    <w:rsid w:val="00970FC1"/>
    <w:rsid w:val="00972509"/>
    <w:rsid w:val="00972517"/>
    <w:rsid w:val="00972922"/>
    <w:rsid w:val="00972B60"/>
    <w:rsid w:val="00972C23"/>
    <w:rsid w:val="00972D31"/>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62"/>
    <w:rsid w:val="00975786"/>
    <w:rsid w:val="009757EB"/>
    <w:rsid w:val="00975A37"/>
    <w:rsid w:val="00975A6E"/>
    <w:rsid w:val="00975D4A"/>
    <w:rsid w:val="00975E80"/>
    <w:rsid w:val="00975EE7"/>
    <w:rsid w:val="00975F52"/>
    <w:rsid w:val="00976148"/>
    <w:rsid w:val="00976651"/>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75"/>
    <w:rsid w:val="00981701"/>
    <w:rsid w:val="0098187B"/>
    <w:rsid w:val="00981960"/>
    <w:rsid w:val="00981E94"/>
    <w:rsid w:val="00981F4E"/>
    <w:rsid w:val="00981F89"/>
    <w:rsid w:val="00981FFA"/>
    <w:rsid w:val="0098271B"/>
    <w:rsid w:val="00982A52"/>
    <w:rsid w:val="0098342A"/>
    <w:rsid w:val="00983442"/>
    <w:rsid w:val="00983473"/>
    <w:rsid w:val="0098366D"/>
    <w:rsid w:val="00983738"/>
    <w:rsid w:val="00983AF7"/>
    <w:rsid w:val="00983CC0"/>
    <w:rsid w:val="00983F7C"/>
    <w:rsid w:val="0098416A"/>
    <w:rsid w:val="00984262"/>
    <w:rsid w:val="00984473"/>
    <w:rsid w:val="00984B25"/>
    <w:rsid w:val="00984DFB"/>
    <w:rsid w:val="009854FD"/>
    <w:rsid w:val="00985B08"/>
    <w:rsid w:val="00985C2B"/>
    <w:rsid w:val="00985D2A"/>
    <w:rsid w:val="00986418"/>
    <w:rsid w:val="0098644C"/>
    <w:rsid w:val="0098669B"/>
    <w:rsid w:val="00986860"/>
    <w:rsid w:val="0098699F"/>
    <w:rsid w:val="00986ECC"/>
    <w:rsid w:val="00986FFF"/>
    <w:rsid w:val="009873A6"/>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8E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64F8"/>
    <w:rsid w:val="009967F2"/>
    <w:rsid w:val="00996817"/>
    <w:rsid w:val="00996B70"/>
    <w:rsid w:val="00997006"/>
    <w:rsid w:val="00997185"/>
    <w:rsid w:val="009972F9"/>
    <w:rsid w:val="00997332"/>
    <w:rsid w:val="009973C0"/>
    <w:rsid w:val="009975E3"/>
    <w:rsid w:val="009979B4"/>
    <w:rsid w:val="00997B4C"/>
    <w:rsid w:val="00997B70"/>
    <w:rsid w:val="00997C38"/>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B1"/>
    <w:rsid w:val="009A5BF6"/>
    <w:rsid w:val="009A5D70"/>
    <w:rsid w:val="009A5F77"/>
    <w:rsid w:val="009A6337"/>
    <w:rsid w:val="009A6515"/>
    <w:rsid w:val="009A6B7F"/>
    <w:rsid w:val="009A6F7C"/>
    <w:rsid w:val="009A732D"/>
    <w:rsid w:val="009A7A94"/>
    <w:rsid w:val="009A7FB9"/>
    <w:rsid w:val="009B00A8"/>
    <w:rsid w:val="009B0779"/>
    <w:rsid w:val="009B07DC"/>
    <w:rsid w:val="009B0A65"/>
    <w:rsid w:val="009B0A73"/>
    <w:rsid w:val="009B1365"/>
    <w:rsid w:val="009B1544"/>
    <w:rsid w:val="009B1711"/>
    <w:rsid w:val="009B1969"/>
    <w:rsid w:val="009B1E6F"/>
    <w:rsid w:val="009B24C2"/>
    <w:rsid w:val="009B2514"/>
    <w:rsid w:val="009B25C8"/>
    <w:rsid w:val="009B2A3E"/>
    <w:rsid w:val="009B2AF1"/>
    <w:rsid w:val="009B2BBC"/>
    <w:rsid w:val="009B2CCB"/>
    <w:rsid w:val="009B2F82"/>
    <w:rsid w:val="009B2FD9"/>
    <w:rsid w:val="009B3251"/>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98"/>
    <w:rsid w:val="009B56A0"/>
    <w:rsid w:val="009B570D"/>
    <w:rsid w:val="009B5B93"/>
    <w:rsid w:val="009B5C56"/>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A3F"/>
    <w:rsid w:val="009C0514"/>
    <w:rsid w:val="009C0779"/>
    <w:rsid w:val="009C0879"/>
    <w:rsid w:val="009C09C3"/>
    <w:rsid w:val="009C0B6B"/>
    <w:rsid w:val="009C0CFA"/>
    <w:rsid w:val="009C0F3A"/>
    <w:rsid w:val="009C1107"/>
    <w:rsid w:val="009C1321"/>
    <w:rsid w:val="009C13CF"/>
    <w:rsid w:val="009C1AF4"/>
    <w:rsid w:val="009C1B12"/>
    <w:rsid w:val="009C1ECE"/>
    <w:rsid w:val="009C2947"/>
    <w:rsid w:val="009C2B32"/>
    <w:rsid w:val="009C2D52"/>
    <w:rsid w:val="009C30A6"/>
    <w:rsid w:val="009C33F2"/>
    <w:rsid w:val="009C367A"/>
    <w:rsid w:val="009C39F2"/>
    <w:rsid w:val="009C3AA1"/>
    <w:rsid w:val="009C3B90"/>
    <w:rsid w:val="009C4196"/>
    <w:rsid w:val="009C47ED"/>
    <w:rsid w:val="009C482D"/>
    <w:rsid w:val="009C4A70"/>
    <w:rsid w:val="009C5095"/>
    <w:rsid w:val="009C512D"/>
    <w:rsid w:val="009C515D"/>
    <w:rsid w:val="009C53FA"/>
    <w:rsid w:val="009C569B"/>
    <w:rsid w:val="009C5771"/>
    <w:rsid w:val="009C5A54"/>
    <w:rsid w:val="009C5CCF"/>
    <w:rsid w:val="009C650D"/>
    <w:rsid w:val="009C664D"/>
    <w:rsid w:val="009C66D3"/>
    <w:rsid w:val="009C6700"/>
    <w:rsid w:val="009C6729"/>
    <w:rsid w:val="009C687D"/>
    <w:rsid w:val="009C688E"/>
    <w:rsid w:val="009C6FA8"/>
    <w:rsid w:val="009C6FFF"/>
    <w:rsid w:val="009C7123"/>
    <w:rsid w:val="009C7463"/>
    <w:rsid w:val="009C7623"/>
    <w:rsid w:val="009C78EE"/>
    <w:rsid w:val="009C7B9F"/>
    <w:rsid w:val="009C7DD9"/>
    <w:rsid w:val="009D02D7"/>
    <w:rsid w:val="009D0CC8"/>
    <w:rsid w:val="009D0D3D"/>
    <w:rsid w:val="009D0DD5"/>
    <w:rsid w:val="009D1657"/>
    <w:rsid w:val="009D1CC5"/>
    <w:rsid w:val="009D1D94"/>
    <w:rsid w:val="009D2134"/>
    <w:rsid w:val="009D2360"/>
    <w:rsid w:val="009D23FE"/>
    <w:rsid w:val="009D2506"/>
    <w:rsid w:val="009D2543"/>
    <w:rsid w:val="009D3052"/>
    <w:rsid w:val="009D30A9"/>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37D9"/>
    <w:rsid w:val="009E38D2"/>
    <w:rsid w:val="009E40A2"/>
    <w:rsid w:val="009E42C7"/>
    <w:rsid w:val="009E43E9"/>
    <w:rsid w:val="009E46B0"/>
    <w:rsid w:val="009E4D21"/>
    <w:rsid w:val="009E4D48"/>
    <w:rsid w:val="009E4D66"/>
    <w:rsid w:val="009E4E2C"/>
    <w:rsid w:val="009E512A"/>
    <w:rsid w:val="009E55CB"/>
    <w:rsid w:val="009E55F8"/>
    <w:rsid w:val="009E560D"/>
    <w:rsid w:val="009E5A5B"/>
    <w:rsid w:val="009E60C3"/>
    <w:rsid w:val="009E6259"/>
    <w:rsid w:val="009E6510"/>
    <w:rsid w:val="009E6555"/>
    <w:rsid w:val="009E668A"/>
    <w:rsid w:val="009E6771"/>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10CD"/>
    <w:rsid w:val="009F1BC7"/>
    <w:rsid w:val="009F1C5A"/>
    <w:rsid w:val="009F1CB6"/>
    <w:rsid w:val="009F1EDF"/>
    <w:rsid w:val="009F22B7"/>
    <w:rsid w:val="009F24CA"/>
    <w:rsid w:val="009F281D"/>
    <w:rsid w:val="009F2960"/>
    <w:rsid w:val="009F2A0B"/>
    <w:rsid w:val="009F2AB3"/>
    <w:rsid w:val="009F2ADD"/>
    <w:rsid w:val="009F2C85"/>
    <w:rsid w:val="009F3874"/>
    <w:rsid w:val="009F3AA3"/>
    <w:rsid w:val="009F3D9E"/>
    <w:rsid w:val="009F3F94"/>
    <w:rsid w:val="009F4576"/>
    <w:rsid w:val="009F4645"/>
    <w:rsid w:val="009F4A51"/>
    <w:rsid w:val="009F4C83"/>
    <w:rsid w:val="009F4CD7"/>
    <w:rsid w:val="009F4FA8"/>
    <w:rsid w:val="009F52CA"/>
    <w:rsid w:val="009F5396"/>
    <w:rsid w:val="009F5704"/>
    <w:rsid w:val="009F5947"/>
    <w:rsid w:val="009F5B60"/>
    <w:rsid w:val="009F5EB5"/>
    <w:rsid w:val="009F62FD"/>
    <w:rsid w:val="009F6445"/>
    <w:rsid w:val="009F6726"/>
    <w:rsid w:val="009F683C"/>
    <w:rsid w:val="009F692D"/>
    <w:rsid w:val="009F6996"/>
    <w:rsid w:val="009F69A5"/>
    <w:rsid w:val="009F6E83"/>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1C94"/>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E56"/>
    <w:rsid w:val="00A07308"/>
    <w:rsid w:val="00A07471"/>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8E6"/>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F37"/>
    <w:rsid w:val="00A172D1"/>
    <w:rsid w:val="00A178C1"/>
    <w:rsid w:val="00A1798E"/>
    <w:rsid w:val="00A17B71"/>
    <w:rsid w:val="00A17BBD"/>
    <w:rsid w:val="00A17DED"/>
    <w:rsid w:val="00A17E8D"/>
    <w:rsid w:val="00A200C0"/>
    <w:rsid w:val="00A2025E"/>
    <w:rsid w:val="00A205CA"/>
    <w:rsid w:val="00A2081B"/>
    <w:rsid w:val="00A2088D"/>
    <w:rsid w:val="00A208FD"/>
    <w:rsid w:val="00A20B8D"/>
    <w:rsid w:val="00A2113F"/>
    <w:rsid w:val="00A21144"/>
    <w:rsid w:val="00A211FB"/>
    <w:rsid w:val="00A213B5"/>
    <w:rsid w:val="00A2148B"/>
    <w:rsid w:val="00A216C7"/>
    <w:rsid w:val="00A219B1"/>
    <w:rsid w:val="00A21B3D"/>
    <w:rsid w:val="00A22660"/>
    <w:rsid w:val="00A22715"/>
    <w:rsid w:val="00A22AF4"/>
    <w:rsid w:val="00A22EBB"/>
    <w:rsid w:val="00A230D5"/>
    <w:rsid w:val="00A233B8"/>
    <w:rsid w:val="00A23534"/>
    <w:rsid w:val="00A2375D"/>
    <w:rsid w:val="00A23B11"/>
    <w:rsid w:val="00A23BCC"/>
    <w:rsid w:val="00A23E16"/>
    <w:rsid w:val="00A23F2D"/>
    <w:rsid w:val="00A2473E"/>
    <w:rsid w:val="00A248A0"/>
    <w:rsid w:val="00A2494E"/>
    <w:rsid w:val="00A24A66"/>
    <w:rsid w:val="00A24A9D"/>
    <w:rsid w:val="00A24EAF"/>
    <w:rsid w:val="00A2517C"/>
    <w:rsid w:val="00A25291"/>
    <w:rsid w:val="00A25306"/>
    <w:rsid w:val="00A25494"/>
    <w:rsid w:val="00A254B7"/>
    <w:rsid w:val="00A254D3"/>
    <w:rsid w:val="00A258B4"/>
    <w:rsid w:val="00A259EF"/>
    <w:rsid w:val="00A25A41"/>
    <w:rsid w:val="00A25BC7"/>
    <w:rsid w:val="00A25E3D"/>
    <w:rsid w:val="00A25FB6"/>
    <w:rsid w:val="00A26A01"/>
    <w:rsid w:val="00A26A7D"/>
    <w:rsid w:val="00A275A5"/>
    <w:rsid w:val="00A276D7"/>
    <w:rsid w:val="00A2772A"/>
    <w:rsid w:val="00A27764"/>
    <w:rsid w:val="00A27BFA"/>
    <w:rsid w:val="00A27CCF"/>
    <w:rsid w:val="00A27D83"/>
    <w:rsid w:val="00A27FE5"/>
    <w:rsid w:val="00A304F0"/>
    <w:rsid w:val="00A3079A"/>
    <w:rsid w:val="00A30F87"/>
    <w:rsid w:val="00A31019"/>
    <w:rsid w:val="00A31472"/>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5F"/>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1C"/>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66EF"/>
    <w:rsid w:val="00A46883"/>
    <w:rsid w:val="00A46A75"/>
    <w:rsid w:val="00A46C3D"/>
    <w:rsid w:val="00A46CC2"/>
    <w:rsid w:val="00A46EBC"/>
    <w:rsid w:val="00A46F85"/>
    <w:rsid w:val="00A470A2"/>
    <w:rsid w:val="00A474A7"/>
    <w:rsid w:val="00A474E1"/>
    <w:rsid w:val="00A47554"/>
    <w:rsid w:val="00A47690"/>
    <w:rsid w:val="00A477CD"/>
    <w:rsid w:val="00A478BA"/>
    <w:rsid w:val="00A50427"/>
    <w:rsid w:val="00A5061C"/>
    <w:rsid w:val="00A50A50"/>
    <w:rsid w:val="00A50B74"/>
    <w:rsid w:val="00A50EB3"/>
    <w:rsid w:val="00A510A9"/>
    <w:rsid w:val="00A511B6"/>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A2E"/>
    <w:rsid w:val="00A540CC"/>
    <w:rsid w:val="00A544C1"/>
    <w:rsid w:val="00A54A45"/>
    <w:rsid w:val="00A54FB3"/>
    <w:rsid w:val="00A5503C"/>
    <w:rsid w:val="00A551A3"/>
    <w:rsid w:val="00A553A5"/>
    <w:rsid w:val="00A55684"/>
    <w:rsid w:val="00A5572B"/>
    <w:rsid w:val="00A559F8"/>
    <w:rsid w:val="00A55A61"/>
    <w:rsid w:val="00A55B90"/>
    <w:rsid w:val="00A55B92"/>
    <w:rsid w:val="00A55ED4"/>
    <w:rsid w:val="00A566B4"/>
    <w:rsid w:val="00A56BFB"/>
    <w:rsid w:val="00A56D4A"/>
    <w:rsid w:val="00A57057"/>
    <w:rsid w:val="00A571F0"/>
    <w:rsid w:val="00A57253"/>
    <w:rsid w:val="00A5783B"/>
    <w:rsid w:val="00A57E1D"/>
    <w:rsid w:val="00A60033"/>
    <w:rsid w:val="00A600DE"/>
    <w:rsid w:val="00A601D5"/>
    <w:rsid w:val="00A60303"/>
    <w:rsid w:val="00A60364"/>
    <w:rsid w:val="00A60771"/>
    <w:rsid w:val="00A6090F"/>
    <w:rsid w:val="00A60B03"/>
    <w:rsid w:val="00A60CFE"/>
    <w:rsid w:val="00A60D99"/>
    <w:rsid w:val="00A60DEE"/>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A9A"/>
    <w:rsid w:val="00A64AD1"/>
    <w:rsid w:val="00A65719"/>
    <w:rsid w:val="00A65C48"/>
    <w:rsid w:val="00A65C65"/>
    <w:rsid w:val="00A65DB9"/>
    <w:rsid w:val="00A65E5E"/>
    <w:rsid w:val="00A661D1"/>
    <w:rsid w:val="00A661D6"/>
    <w:rsid w:val="00A666AC"/>
    <w:rsid w:val="00A666CB"/>
    <w:rsid w:val="00A66A7B"/>
    <w:rsid w:val="00A6738A"/>
    <w:rsid w:val="00A67432"/>
    <w:rsid w:val="00A67B9A"/>
    <w:rsid w:val="00A67D98"/>
    <w:rsid w:val="00A67FCF"/>
    <w:rsid w:val="00A70041"/>
    <w:rsid w:val="00A705DB"/>
    <w:rsid w:val="00A70683"/>
    <w:rsid w:val="00A706F7"/>
    <w:rsid w:val="00A70DB9"/>
    <w:rsid w:val="00A711FF"/>
    <w:rsid w:val="00A71373"/>
    <w:rsid w:val="00A716A9"/>
    <w:rsid w:val="00A716F6"/>
    <w:rsid w:val="00A7180D"/>
    <w:rsid w:val="00A71DDB"/>
    <w:rsid w:val="00A71F5D"/>
    <w:rsid w:val="00A71F9D"/>
    <w:rsid w:val="00A720B7"/>
    <w:rsid w:val="00A723C7"/>
    <w:rsid w:val="00A72B2B"/>
    <w:rsid w:val="00A72BDE"/>
    <w:rsid w:val="00A72F16"/>
    <w:rsid w:val="00A7301D"/>
    <w:rsid w:val="00A731C2"/>
    <w:rsid w:val="00A73341"/>
    <w:rsid w:val="00A73501"/>
    <w:rsid w:val="00A7378F"/>
    <w:rsid w:val="00A738B7"/>
    <w:rsid w:val="00A73AA1"/>
    <w:rsid w:val="00A73E34"/>
    <w:rsid w:val="00A73ED1"/>
    <w:rsid w:val="00A74662"/>
    <w:rsid w:val="00A7471E"/>
    <w:rsid w:val="00A74C13"/>
    <w:rsid w:val="00A74F00"/>
    <w:rsid w:val="00A753E3"/>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77E87"/>
    <w:rsid w:val="00A8009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4D7"/>
    <w:rsid w:val="00A8380B"/>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139"/>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3DB"/>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948"/>
    <w:rsid w:val="00AA0B5A"/>
    <w:rsid w:val="00AA0DB3"/>
    <w:rsid w:val="00AA0DDC"/>
    <w:rsid w:val="00AA0EC4"/>
    <w:rsid w:val="00AA102F"/>
    <w:rsid w:val="00AA1299"/>
    <w:rsid w:val="00AA12A6"/>
    <w:rsid w:val="00AA14FA"/>
    <w:rsid w:val="00AA14FB"/>
    <w:rsid w:val="00AA1528"/>
    <w:rsid w:val="00AA18EA"/>
    <w:rsid w:val="00AA19B0"/>
    <w:rsid w:val="00AA2717"/>
    <w:rsid w:val="00AA2C98"/>
    <w:rsid w:val="00AA2D54"/>
    <w:rsid w:val="00AA334F"/>
    <w:rsid w:val="00AA3510"/>
    <w:rsid w:val="00AA359C"/>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B00AA"/>
    <w:rsid w:val="00AB09AB"/>
    <w:rsid w:val="00AB0A6F"/>
    <w:rsid w:val="00AB0A89"/>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B10"/>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720"/>
    <w:rsid w:val="00AC1735"/>
    <w:rsid w:val="00AC1BAB"/>
    <w:rsid w:val="00AC1CEC"/>
    <w:rsid w:val="00AC1F80"/>
    <w:rsid w:val="00AC2160"/>
    <w:rsid w:val="00AC2545"/>
    <w:rsid w:val="00AC2788"/>
    <w:rsid w:val="00AC2A46"/>
    <w:rsid w:val="00AC2F12"/>
    <w:rsid w:val="00AC2F1C"/>
    <w:rsid w:val="00AC2FB6"/>
    <w:rsid w:val="00AC3109"/>
    <w:rsid w:val="00AC334A"/>
    <w:rsid w:val="00AC3486"/>
    <w:rsid w:val="00AC37F9"/>
    <w:rsid w:val="00AC38EF"/>
    <w:rsid w:val="00AC3CD8"/>
    <w:rsid w:val="00AC3FBB"/>
    <w:rsid w:val="00AC40F6"/>
    <w:rsid w:val="00AC4441"/>
    <w:rsid w:val="00AC46A1"/>
    <w:rsid w:val="00AC4D19"/>
    <w:rsid w:val="00AC53B8"/>
    <w:rsid w:val="00AC5705"/>
    <w:rsid w:val="00AC5842"/>
    <w:rsid w:val="00AC5946"/>
    <w:rsid w:val="00AC5A83"/>
    <w:rsid w:val="00AC5AAA"/>
    <w:rsid w:val="00AC671F"/>
    <w:rsid w:val="00AC67CD"/>
    <w:rsid w:val="00AC698B"/>
    <w:rsid w:val="00AC6DDD"/>
    <w:rsid w:val="00AC6F12"/>
    <w:rsid w:val="00AC72F3"/>
    <w:rsid w:val="00AC74C0"/>
    <w:rsid w:val="00AC7608"/>
    <w:rsid w:val="00AC7CB8"/>
    <w:rsid w:val="00AD00E4"/>
    <w:rsid w:val="00AD053D"/>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BB4"/>
    <w:rsid w:val="00AD3FC3"/>
    <w:rsid w:val="00AD3FEB"/>
    <w:rsid w:val="00AD41D7"/>
    <w:rsid w:val="00AD4343"/>
    <w:rsid w:val="00AD4406"/>
    <w:rsid w:val="00AD4699"/>
    <w:rsid w:val="00AD486B"/>
    <w:rsid w:val="00AD48E5"/>
    <w:rsid w:val="00AD4A06"/>
    <w:rsid w:val="00AD4B2B"/>
    <w:rsid w:val="00AD4E8F"/>
    <w:rsid w:val="00AD54C0"/>
    <w:rsid w:val="00AD5748"/>
    <w:rsid w:val="00AD581F"/>
    <w:rsid w:val="00AD5A3B"/>
    <w:rsid w:val="00AD5CC8"/>
    <w:rsid w:val="00AD63C3"/>
    <w:rsid w:val="00AD6D5F"/>
    <w:rsid w:val="00AD6D94"/>
    <w:rsid w:val="00AD6EC4"/>
    <w:rsid w:val="00AD733E"/>
    <w:rsid w:val="00AD7552"/>
    <w:rsid w:val="00AD773F"/>
    <w:rsid w:val="00AD7BFA"/>
    <w:rsid w:val="00AD7D1D"/>
    <w:rsid w:val="00AE0368"/>
    <w:rsid w:val="00AE0629"/>
    <w:rsid w:val="00AE0AE6"/>
    <w:rsid w:val="00AE0F3C"/>
    <w:rsid w:val="00AE11E1"/>
    <w:rsid w:val="00AE135C"/>
    <w:rsid w:val="00AE144A"/>
    <w:rsid w:val="00AE1739"/>
    <w:rsid w:val="00AE1E67"/>
    <w:rsid w:val="00AE1E96"/>
    <w:rsid w:val="00AE1F28"/>
    <w:rsid w:val="00AE1FDB"/>
    <w:rsid w:val="00AE2505"/>
    <w:rsid w:val="00AE25A4"/>
    <w:rsid w:val="00AE26DB"/>
    <w:rsid w:val="00AE28AE"/>
    <w:rsid w:val="00AE2DD2"/>
    <w:rsid w:val="00AE34D6"/>
    <w:rsid w:val="00AE3592"/>
    <w:rsid w:val="00AE3917"/>
    <w:rsid w:val="00AE4114"/>
    <w:rsid w:val="00AE4154"/>
    <w:rsid w:val="00AE4602"/>
    <w:rsid w:val="00AE47FB"/>
    <w:rsid w:val="00AE4C09"/>
    <w:rsid w:val="00AE4CD5"/>
    <w:rsid w:val="00AE4D70"/>
    <w:rsid w:val="00AE504F"/>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B43"/>
    <w:rsid w:val="00AF1C1D"/>
    <w:rsid w:val="00AF2023"/>
    <w:rsid w:val="00AF2024"/>
    <w:rsid w:val="00AF202B"/>
    <w:rsid w:val="00AF203F"/>
    <w:rsid w:val="00AF223C"/>
    <w:rsid w:val="00AF2497"/>
    <w:rsid w:val="00AF26A4"/>
    <w:rsid w:val="00AF2A4E"/>
    <w:rsid w:val="00AF3071"/>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22"/>
    <w:rsid w:val="00AF46F4"/>
    <w:rsid w:val="00AF4853"/>
    <w:rsid w:val="00AF4AD5"/>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B00290"/>
    <w:rsid w:val="00B00743"/>
    <w:rsid w:val="00B008B4"/>
    <w:rsid w:val="00B0094E"/>
    <w:rsid w:val="00B00C31"/>
    <w:rsid w:val="00B00F31"/>
    <w:rsid w:val="00B01623"/>
    <w:rsid w:val="00B01AF4"/>
    <w:rsid w:val="00B01F10"/>
    <w:rsid w:val="00B01F9F"/>
    <w:rsid w:val="00B021BD"/>
    <w:rsid w:val="00B0279E"/>
    <w:rsid w:val="00B02853"/>
    <w:rsid w:val="00B02FF4"/>
    <w:rsid w:val="00B030E6"/>
    <w:rsid w:val="00B032A7"/>
    <w:rsid w:val="00B03355"/>
    <w:rsid w:val="00B036B2"/>
    <w:rsid w:val="00B0377F"/>
    <w:rsid w:val="00B03B38"/>
    <w:rsid w:val="00B040B6"/>
    <w:rsid w:val="00B0468F"/>
    <w:rsid w:val="00B047CE"/>
    <w:rsid w:val="00B04F18"/>
    <w:rsid w:val="00B052F1"/>
    <w:rsid w:val="00B05551"/>
    <w:rsid w:val="00B0556F"/>
    <w:rsid w:val="00B057C9"/>
    <w:rsid w:val="00B05825"/>
    <w:rsid w:val="00B0593C"/>
    <w:rsid w:val="00B05B28"/>
    <w:rsid w:val="00B05E75"/>
    <w:rsid w:val="00B060C5"/>
    <w:rsid w:val="00B06134"/>
    <w:rsid w:val="00B062AD"/>
    <w:rsid w:val="00B0678D"/>
    <w:rsid w:val="00B069F5"/>
    <w:rsid w:val="00B06A82"/>
    <w:rsid w:val="00B06B31"/>
    <w:rsid w:val="00B06B4B"/>
    <w:rsid w:val="00B0711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4F"/>
    <w:rsid w:val="00B13BE3"/>
    <w:rsid w:val="00B13CC4"/>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3C9"/>
    <w:rsid w:val="00B16A41"/>
    <w:rsid w:val="00B16C02"/>
    <w:rsid w:val="00B16CB1"/>
    <w:rsid w:val="00B16F6B"/>
    <w:rsid w:val="00B1731F"/>
    <w:rsid w:val="00B17353"/>
    <w:rsid w:val="00B17603"/>
    <w:rsid w:val="00B17627"/>
    <w:rsid w:val="00B1778C"/>
    <w:rsid w:val="00B17F99"/>
    <w:rsid w:val="00B2030C"/>
    <w:rsid w:val="00B203B1"/>
    <w:rsid w:val="00B2043B"/>
    <w:rsid w:val="00B2074B"/>
    <w:rsid w:val="00B209AE"/>
    <w:rsid w:val="00B20A67"/>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961"/>
    <w:rsid w:val="00B23A29"/>
    <w:rsid w:val="00B23C58"/>
    <w:rsid w:val="00B23CA7"/>
    <w:rsid w:val="00B23EF1"/>
    <w:rsid w:val="00B23FB1"/>
    <w:rsid w:val="00B240AD"/>
    <w:rsid w:val="00B243E8"/>
    <w:rsid w:val="00B245BE"/>
    <w:rsid w:val="00B248FF"/>
    <w:rsid w:val="00B25231"/>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DEB"/>
    <w:rsid w:val="00B27F4A"/>
    <w:rsid w:val="00B30A6C"/>
    <w:rsid w:val="00B31DFF"/>
    <w:rsid w:val="00B31F6D"/>
    <w:rsid w:val="00B32442"/>
    <w:rsid w:val="00B3257D"/>
    <w:rsid w:val="00B32788"/>
    <w:rsid w:val="00B32937"/>
    <w:rsid w:val="00B32A9B"/>
    <w:rsid w:val="00B32D09"/>
    <w:rsid w:val="00B33106"/>
    <w:rsid w:val="00B335CB"/>
    <w:rsid w:val="00B3372E"/>
    <w:rsid w:val="00B33880"/>
    <w:rsid w:val="00B33A12"/>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8A9"/>
    <w:rsid w:val="00B35963"/>
    <w:rsid w:val="00B3596B"/>
    <w:rsid w:val="00B35AB0"/>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7C7"/>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7BF"/>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B5"/>
    <w:rsid w:val="00B461FE"/>
    <w:rsid w:val="00B46383"/>
    <w:rsid w:val="00B46992"/>
    <w:rsid w:val="00B46DC0"/>
    <w:rsid w:val="00B47057"/>
    <w:rsid w:val="00B47236"/>
    <w:rsid w:val="00B4723A"/>
    <w:rsid w:val="00B47393"/>
    <w:rsid w:val="00B475D9"/>
    <w:rsid w:val="00B4776F"/>
    <w:rsid w:val="00B4779C"/>
    <w:rsid w:val="00B477CE"/>
    <w:rsid w:val="00B478FE"/>
    <w:rsid w:val="00B47E39"/>
    <w:rsid w:val="00B5022E"/>
    <w:rsid w:val="00B504A7"/>
    <w:rsid w:val="00B506B9"/>
    <w:rsid w:val="00B50787"/>
    <w:rsid w:val="00B507C8"/>
    <w:rsid w:val="00B50911"/>
    <w:rsid w:val="00B509F2"/>
    <w:rsid w:val="00B50CD8"/>
    <w:rsid w:val="00B50F5A"/>
    <w:rsid w:val="00B51399"/>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4F41"/>
    <w:rsid w:val="00B55502"/>
    <w:rsid w:val="00B55799"/>
    <w:rsid w:val="00B559A8"/>
    <w:rsid w:val="00B55A86"/>
    <w:rsid w:val="00B55B15"/>
    <w:rsid w:val="00B5655C"/>
    <w:rsid w:val="00B566AF"/>
    <w:rsid w:val="00B56775"/>
    <w:rsid w:val="00B56DAD"/>
    <w:rsid w:val="00B56F47"/>
    <w:rsid w:val="00B5707C"/>
    <w:rsid w:val="00B570E7"/>
    <w:rsid w:val="00B5762D"/>
    <w:rsid w:val="00B578BC"/>
    <w:rsid w:val="00B578C9"/>
    <w:rsid w:val="00B579C7"/>
    <w:rsid w:val="00B57B91"/>
    <w:rsid w:val="00B600A2"/>
    <w:rsid w:val="00B603A4"/>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42A1"/>
    <w:rsid w:val="00B74753"/>
    <w:rsid w:val="00B74A1D"/>
    <w:rsid w:val="00B74A89"/>
    <w:rsid w:val="00B74E86"/>
    <w:rsid w:val="00B751DE"/>
    <w:rsid w:val="00B758A6"/>
    <w:rsid w:val="00B758E5"/>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E32"/>
    <w:rsid w:val="00B86FA3"/>
    <w:rsid w:val="00B871F9"/>
    <w:rsid w:val="00B87540"/>
    <w:rsid w:val="00B8784F"/>
    <w:rsid w:val="00B90041"/>
    <w:rsid w:val="00B9017F"/>
    <w:rsid w:val="00B9053F"/>
    <w:rsid w:val="00B906A5"/>
    <w:rsid w:val="00B90B7C"/>
    <w:rsid w:val="00B90BF5"/>
    <w:rsid w:val="00B91250"/>
    <w:rsid w:val="00B91400"/>
    <w:rsid w:val="00B91416"/>
    <w:rsid w:val="00B91532"/>
    <w:rsid w:val="00B9156B"/>
    <w:rsid w:val="00B91872"/>
    <w:rsid w:val="00B918DE"/>
    <w:rsid w:val="00B91992"/>
    <w:rsid w:val="00B91C2A"/>
    <w:rsid w:val="00B91C9E"/>
    <w:rsid w:val="00B91DE4"/>
    <w:rsid w:val="00B91ECA"/>
    <w:rsid w:val="00B9211D"/>
    <w:rsid w:val="00B92354"/>
    <w:rsid w:val="00B923C5"/>
    <w:rsid w:val="00B9241B"/>
    <w:rsid w:val="00B925E6"/>
    <w:rsid w:val="00B92D47"/>
    <w:rsid w:val="00B9369D"/>
    <w:rsid w:val="00B937A0"/>
    <w:rsid w:val="00B93AED"/>
    <w:rsid w:val="00B93BFA"/>
    <w:rsid w:val="00B93C2B"/>
    <w:rsid w:val="00B93F5D"/>
    <w:rsid w:val="00B94723"/>
    <w:rsid w:val="00B94882"/>
    <w:rsid w:val="00B949E3"/>
    <w:rsid w:val="00B94D5F"/>
    <w:rsid w:val="00B94F85"/>
    <w:rsid w:val="00B958C5"/>
    <w:rsid w:val="00B95C7C"/>
    <w:rsid w:val="00B96999"/>
    <w:rsid w:val="00B96A95"/>
    <w:rsid w:val="00B9726B"/>
    <w:rsid w:val="00B9732C"/>
    <w:rsid w:val="00B97446"/>
    <w:rsid w:val="00B97598"/>
    <w:rsid w:val="00B977D3"/>
    <w:rsid w:val="00B97838"/>
    <w:rsid w:val="00B97C2B"/>
    <w:rsid w:val="00B97FBF"/>
    <w:rsid w:val="00BA04A0"/>
    <w:rsid w:val="00BA0629"/>
    <w:rsid w:val="00BA082D"/>
    <w:rsid w:val="00BA08BB"/>
    <w:rsid w:val="00BA0ABE"/>
    <w:rsid w:val="00BA0C4E"/>
    <w:rsid w:val="00BA0C61"/>
    <w:rsid w:val="00BA0E91"/>
    <w:rsid w:val="00BA1298"/>
    <w:rsid w:val="00BA19BA"/>
    <w:rsid w:val="00BA1BB6"/>
    <w:rsid w:val="00BA1DCA"/>
    <w:rsid w:val="00BA1FA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62B"/>
    <w:rsid w:val="00BA5BFD"/>
    <w:rsid w:val="00BA5CB1"/>
    <w:rsid w:val="00BA5E35"/>
    <w:rsid w:val="00BA5ED8"/>
    <w:rsid w:val="00BA6421"/>
    <w:rsid w:val="00BA6461"/>
    <w:rsid w:val="00BA6799"/>
    <w:rsid w:val="00BA6E48"/>
    <w:rsid w:val="00BA6FF2"/>
    <w:rsid w:val="00BA70BE"/>
    <w:rsid w:val="00BA73CC"/>
    <w:rsid w:val="00BA7C3E"/>
    <w:rsid w:val="00BB04B1"/>
    <w:rsid w:val="00BB076B"/>
    <w:rsid w:val="00BB120D"/>
    <w:rsid w:val="00BB130A"/>
    <w:rsid w:val="00BB1B4E"/>
    <w:rsid w:val="00BB2051"/>
    <w:rsid w:val="00BB20A5"/>
    <w:rsid w:val="00BB237A"/>
    <w:rsid w:val="00BB2388"/>
    <w:rsid w:val="00BB23CF"/>
    <w:rsid w:val="00BB2716"/>
    <w:rsid w:val="00BB27F4"/>
    <w:rsid w:val="00BB28F2"/>
    <w:rsid w:val="00BB2B2A"/>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20B"/>
    <w:rsid w:val="00BC4855"/>
    <w:rsid w:val="00BC4B07"/>
    <w:rsid w:val="00BC4C52"/>
    <w:rsid w:val="00BC513F"/>
    <w:rsid w:val="00BC5516"/>
    <w:rsid w:val="00BC59A9"/>
    <w:rsid w:val="00BC5A72"/>
    <w:rsid w:val="00BC5EB5"/>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810"/>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634"/>
    <w:rsid w:val="00BE371E"/>
    <w:rsid w:val="00BE3800"/>
    <w:rsid w:val="00BE3ADF"/>
    <w:rsid w:val="00BE4999"/>
    <w:rsid w:val="00BE4D49"/>
    <w:rsid w:val="00BE4E6D"/>
    <w:rsid w:val="00BE5106"/>
    <w:rsid w:val="00BE54DE"/>
    <w:rsid w:val="00BE5568"/>
    <w:rsid w:val="00BE5B43"/>
    <w:rsid w:val="00BE5CB0"/>
    <w:rsid w:val="00BE616A"/>
    <w:rsid w:val="00BE648D"/>
    <w:rsid w:val="00BE67B3"/>
    <w:rsid w:val="00BE6B8C"/>
    <w:rsid w:val="00BE72DD"/>
    <w:rsid w:val="00BE74DA"/>
    <w:rsid w:val="00BE768B"/>
    <w:rsid w:val="00BE76BA"/>
    <w:rsid w:val="00BE78BE"/>
    <w:rsid w:val="00BE7963"/>
    <w:rsid w:val="00BF0124"/>
    <w:rsid w:val="00BF0439"/>
    <w:rsid w:val="00BF0628"/>
    <w:rsid w:val="00BF0722"/>
    <w:rsid w:val="00BF07A5"/>
    <w:rsid w:val="00BF0E7F"/>
    <w:rsid w:val="00BF1154"/>
    <w:rsid w:val="00BF117D"/>
    <w:rsid w:val="00BF11D4"/>
    <w:rsid w:val="00BF1257"/>
    <w:rsid w:val="00BF1554"/>
    <w:rsid w:val="00BF18AA"/>
    <w:rsid w:val="00BF18D1"/>
    <w:rsid w:val="00BF18D4"/>
    <w:rsid w:val="00BF1AC9"/>
    <w:rsid w:val="00BF1B78"/>
    <w:rsid w:val="00BF1B94"/>
    <w:rsid w:val="00BF1D7E"/>
    <w:rsid w:val="00BF213D"/>
    <w:rsid w:val="00BF24CE"/>
    <w:rsid w:val="00BF2D11"/>
    <w:rsid w:val="00BF2D82"/>
    <w:rsid w:val="00BF2DF8"/>
    <w:rsid w:val="00BF3297"/>
    <w:rsid w:val="00BF3705"/>
    <w:rsid w:val="00BF3CD5"/>
    <w:rsid w:val="00BF4592"/>
    <w:rsid w:val="00BF4597"/>
    <w:rsid w:val="00BF5128"/>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A9E"/>
    <w:rsid w:val="00BF7C13"/>
    <w:rsid w:val="00BF7CF8"/>
    <w:rsid w:val="00C0027E"/>
    <w:rsid w:val="00C00311"/>
    <w:rsid w:val="00C0035F"/>
    <w:rsid w:val="00C00563"/>
    <w:rsid w:val="00C00627"/>
    <w:rsid w:val="00C0114D"/>
    <w:rsid w:val="00C0148D"/>
    <w:rsid w:val="00C0167D"/>
    <w:rsid w:val="00C01725"/>
    <w:rsid w:val="00C018DF"/>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393"/>
    <w:rsid w:val="00C044D0"/>
    <w:rsid w:val="00C0467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400"/>
    <w:rsid w:val="00C10A2D"/>
    <w:rsid w:val="00C10E22"/>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329"/>
    <w:rsid w:val="00C139AD"/>
    <w:rsid w:val="00C13B4B"/>
    <w:rsid w:val="00C13CD7"/>
    <w:rsid w:val="00C1403A"/>
    <w:rsid w:val="00C140D1"/>
    <w:rsid w:val="00C14171"/>
    <w:rsid w:val="00C141F0"/>
    <w:rsid w:val="00C15268"/>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06"/>
    <w:rsid w:val="00C16E71"/>
    <w:rsid w:val="00C16F45"/>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2145"/>
    <w:rsid w:val="00C22404"/>
    <w:rsid w:val="00C22DD7"/>
    <w:rsid w:val="00C2329A"/>
    <w:rsid w:val="00C238E0"/>
    <w:rsid w:val="00C23DE0"/>
    <w:rsid w:val="00C23F95"/>
    <w:rsid w:val="00C242CF"/>
    <w:rsid w:val="00C2436C"/>
    <w:rsid w:val="00C24FD5"/>
    <w:rsid w:val="00C2508B"/>
    <w:rsid w:val="00C250A3"/>
    <w:rsid w:val="00C254B7"/>
    <w:rsid w:val="00C2588A"/>
    <w:rsid w:val="00C259E7"/>
    <w:rsid w:val="00C25AB9"/>
    <w:rsid w:val="00C25F36"/>
    <w:rsid w:val="00C26A81"/>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107B"/>
    <w:rsid w:val="00C311A9"/>
    <w:rsid w:val="00C3130A"/>
    <w:rsid w:val="00C315C6"/>
    <w:rsid w:val="00C3165A"/>
    <w:rsid w:val="00C316F0"/>
    <w:rsid w:val="00C317A7"/>
    <w:rsid w:val="00C31E08"/>
    <w:rsid w:val="00C32760"/>
    <w:rsid w:val="00C32A11"/>
    <w:rsid w:val="00C32BF7"/>
    <w:rsid w:val="00C32C07"/>
    <w:rsid w:val="00C32F20"/>
    <w:rsid w:val="00C330D7"/>
    <w:rsid w:val="00C33216"/>
    <w:rsid w:val="00C33309"/>
    <w:rsid w:val="00C3335D"/>
    <w:rsid w:val="00C33771"/>
    <w:rsid w:val="00C33953"/>
    <w:rsid w:val="00C33B6B"/>
    <w:rsid w:val="00C33D47"/>
    <w:rsid w:val="00C342E9"/>
    <w:rsid w:val="00C3454C"/>
    <w:rsid w:val="00C34663"/>
    <w:rsid w:val="00C347CF"/>
    <w:rsid w:val="00C349FC"/>
    <w:rsid w:val="00C34DBA"/>
    <w:rsid w:val="00C34E64"/>
    <w:rsid w:val="00C34FEA"/>
    <w:rsid w:val="00C35034"/>
    <w:rsid w:val="00C354F6"/>
    <w:rsid w:val="00C35998"/>
    <w:rsid w:val="00C359A4"/>
    <w:rsid w:val="00C3601C"/>
    <w:rsid w:val="00C36408"/>
    <w:rsid w:val="00C364A6"/>
    <w:rsid w:val="00C3664A"/>
    <w:rsid w:val="00C36E45"/>
    <w:rsid w:val="00C371D9"/>
    <w:rsid w:val="00C3749A"/>
    <w:rsid w:val="00C37EA7"/>
    <w:rsid w:val="00C400C1"/>
    <w:rsid w:val="00C407AA"/>
    <w:rsid w:val="00C40ACE"/>
    <w:rsid w:val="00C40B25"/>
    <w:rsid w:val="00C40B41"/>
    <w:rsid w:val="00C41033"/>
    <w:rsid w:val="00C41042"/>
    <w:rsid w:val="00C410B1"/>
    <w:rsid w:val="00C41187"/>
    <w:rsid w:val="00C41287"/>
    <w:rsid w:val="00C414D3"/>
    <w:rsid w:val="00C41517"/>
    <w:rsid w:val="00C4154E"/>
    <w:rsid w:val="00C4186A"/>
    <w:rsid w:val="00C41A91"/>
    <w:rsid w:val="00C41E75"/>
    <w:rsid w:val="00C41F4B"/>
    <w:rsid w:val="00C422C4"/>
    <w:rsid w:val="00C422EC"/>
    <w:rsid w:val="00C42455"/>
    <w:rsid w:val="00C42482"/>
    <w:rsid w:val="00C425BC"/>
    <w:rsid w:val="00C42B06"/>
    <w:rsid w:val="00C42ED9"/>
    <w:rsid w:val="00C42FA8"/>
    <w:rsid w:val="00C4349A"/>
    <w:rsid w:val="00C43901"/>
    <w:rsid w:val="00C43F08"/>
    <w:rsid w:val="00C44212"/>
    <w:rsid w:val="00C44349"/>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22E"/>
    <w:rsid w:val="00C52693"/>
    <w:rsid w:val="00C5294D"/>
    <w:rsid w:val="00C52B9F"/>
    <w:rsid w:val="00C52CA1"/>
    <w:rsid w:val="00C52E25"/>
    <w:rsid w:val="00C5331B"/>
    <w:rsid w:val="00C53C9D"/>
    <w:rsid w:val="00C53FB6"/>
    <w:rsid w:val="00C5417C"/>
    <w:rsid w:val="00C54492"/>
    <w:rsid w:val="00C5463C"/>
    <w:rsid w:val="00C54886"/>
    <w:rsid w:val="00C555D0"/>
    <w:rsid w:val="00C5569D"/>
    <w:rsid w:val="00C559DB"/>
    <w:rsid w:val="00C55CF2"/>
    <w:rsid w:val="00C56729"/>
    <w:rsid w:val="00C56886"/>
    <w:rsid w:val="00C569B2"/>
    <w:rsid w:val="00C56A4D"/>
    <w:rsid w:val="00C56C85"/>
    <w:rsid w:val="00C56E88"/>
    <w:rsid w:val="00C56F43"/>
    <w:rsid w:val="00C57441"/>
    <w:rsid w:val="00C57E32"/>
    <w:rsid w:val="00C57F0A"/>
    <w:rsid w:val="00C60028"/>
    <w:rsid w:val="00C605C4"/>
    <w:rsid w:val="00C6082B"/>
    <w:rsid w:val="00C60907"/>
    <w:rsid w:val="00C60929"/>
    <w:rsid w:val="00C60CA4"/>
    <w:rsid w:val="00C60FD1"/>
    <w:rsid w:val="00C60FDD"/>
    <w:rsid w:val="00C60FEC"/>
    <w:rsid w:val="00C61820"/>
    <w:rsid w:val="00C619FE"/>
    <w:rsid w:val="00C61B29"/>
    <w:rsid w:val="00C61ECA"/>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6F3"/>
    <w:rsid w:val="00C6499C"/>
    <w:rsid w:val="00C649DC"/>
    <w:rsid w:val="00C64ED6"/>
    <w:rsid w:val="00C65106"/>
    <w:rsid w:val="00C65142"/>
    <w:rsid w:val="00C65225"/>
    <w:rsid w:val="00C65356"/>
    <w:rsid w:val="00C6552E"/>
    <w:rsid w:val="00C6556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C39"/>
    <w:rsid w:val="00C71C55"/>
    <w:rsid w:val="00C7203B"/>
    <w:rsid w:val="00C728BC"/>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433"/>
    <w:rsid w:val="00C77716"/>
    <w:rsid w:val="00C7780F"/>
    <w:rsid w:val="00C77982"/>
    <w:rsid w:val="00C77C94"/>
    <w:rsid w:val="00C77D5B"/>
    <w:rsid w:val="00C805D3"/>
    <w:rsid w:val="00C806C5"/>
    <w:rsid w:val="00C8071A"/>
    <w:rsid w:val="00C807D3"/>
    <w:rsid w:val="00C80A8B"/>
    <w:rsid w:val="00C80B22"/>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E5B"/>
    <w:rsid w:val="00C83048"/>
    <w:rsid w:val="00C833E7"/>
    <w:rsid w:val="00C83CE8"/>
    <w:rsid w:val="00C841E1"/>
    <w:rsid w:val="00C84231"/>
    <w:rsid w:val="00C84A39"/>
    <w:rsid w:val="00C84B51"/>
    <w:rsid w:val="00C84B7C"/>
    <w:rsid w:val="00C84BE2"/>
    <w:rsid w:val="00C84C40"/>
    <w:rsid w:val="00C85017"/>
    <w:rsid w:val="00C85311"/>
    <w:rsid w:val="00C8551B"/>
    <w:rsid w:val="00C85630"/>
    <w:rsid w:val="00C859E5"/>
    <w:rsid w:val="00C859FF"/>
    <w:rsid w:val="00C860A4"/>
    <w:rsid w:val="00C8623B"/>
    <w:rsid w:val="00C865C4"/>
    <w:rsid w:val="00C8670F"/>
    <w:rsid w:val="00C86732"/>
    <w:rsid w:val="00C8684F"/>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C3B"/>
    <w:rsid w:val="00C91FA7"/>
    <w:rsid w:val="00C9209D"/>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B50"/>
    <w:rsid w:val="00C94B74"/>
    <w:rsid w:val="00C94C11"/>
    <w:rsid w:val="00C951F2"/>
    <w:rsid w:val="00C95566"/>
    <w:rsid w:val="00C9560A"/>
    <w:rsid w:val="00C95B85"/>
    <w:rsid w:val="00C95C19"/>
    <w:rsid w:val="00C95C1E"/>
    <w:rsid w:val="00C95C5C"/>
    <w:rsid w:val="00C95F45"/>
    <w:rsid w:val="00C95F54"/>
    <w:rsid w:val="00C96234"/>
    <w:rsid w:val="00C96309"/>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EC"/>
    <w:rsid w:val="00CA2260"/>
    <w:rsid w:val="00CA2313"/>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5B52"/>
    <w:rsid w:val="00CA61CD"/>
    <w:rsid w:val="00CA621C"/>
    <w:rsid w:val="00CA6259"/>
    <w:rsid w:val="00CA68E9"/>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F8A"/>
    <w:rsid w:val="00CB013C"/>
    <w:rsid w:val="00CB01EC"/>
    <w:rsid w:val="00CB02E0"/>
    <w:rsid w:val="00CB0596"/>
    <w:rsid w:val="00CB05C9"/>
    <w:rsid w:val="00CB0833"/>
    <w:rsid w:val="00CB0990"/>
    <w:rsid w:val="00CB0CD3"/>
    <w:rsid w:val="00CB0CFF"/>
    <w:rsid w:val="00CB0D52"/>
    <w:rsid w:val="00CB0DD3"/>
    <w:rsid w:val="00CB15E7"/>
    <w:rsid w:val="00CB18DF"/>
    <w:rsid w:val="00CB18FC"/>
    <w:rsid w:val="00CB19AD"/>
    <w:rsid w:val="00CB1C47"/>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DE"/>
    <w:rsid w:val="00CB541E"/>
    <w:rsid w:val="00CB56CB"/>
    <w:rsid w:val="00CB5A76"/>
    <w:rsid w:val="00CB5E40"/>
    <w:rsid w:val="00CB6232"/>
    <w:rsid w:val="00CB666B"/>
    <w:rsid w:val="00CB6A6C"/>
    <w:rsid w:val="00CB6A9F"/>
    <w:rsid w:val="00CB6C81"/>
    <w:rsid w:val="00CB77F0"/>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6E"/>
    <w:rsid w:val="00CC7408"/>
    <w:rsid w:val="00CC74DA"/>
    <w:rsid w:val="00CC76E4"/>
    <w:rsid w:val="00CC7B00"/>
    <w:rsid w:val="00CC7D37"/>
    <w:rsid w:val="00CC7F6D"/>
    <w:rsid w:val="00CD02F1"/>
    <w:rsid w:val="00CD0826"/>
    <w:rsid w:val="00CD10AA"/>
    <w:rsid w:val="00CD119F"/>
    <w:rsid w:val="00CD12DE"/>
    <w:rsid w:val="00CD1329"/>
    <w:rsid w:val="00CD155C"/>
    <w:rsid w:val="00CD1B44"/>
    <w:rsid w:val="00CD1BF6"/>
    <w:rsid w:val="00CD1EC5"/>
    <w:rsid w:val="00CD1ECF"/>
    <w:rsid w:val="00CD21B9"/>
    <w:rsid w:val="00CD23C0"/>
    <w:rsid w:val="00CD25D2"/>
    <w:rsid w:val="00CD2656"/>
    <w:rsid w:val="00CD265D"/>
    <w:rsid w:val="00CD29D2"/>
    <w:rsid w:val="00CD2EE5"/>
    <w:rsid w:val="00CD350B"/>
    <w:rsid w:val="00CD3FFD"/>
    <w:rsid w:val="00CD45FC"/>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21D"/>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0BF"/>
    <w:rsid w:val="00CE232C"/>
    <w:rsid w:val="00CE238F"/>
    <w:rsid w:val="00CE255F"/>
    <w:rsid w:val="00CE2AA2"/>
    <w:rsid w:val="00CE2BB6"/>
    <w:rsid w:val="00CE2C51"/>
    <w:rsid w:val="00CE2CC4"/>
    <w:rsid w:val="00CE2F0F"/>
    <w:rsid w:val="00CE2F60"/>
    <w:rsid w:val="00CE322B"/>
    <w:rsid w:val="00CE3262"/>
    <w:rsid w:val="00CE34BA"/>
    <w:rsid w:val="00CE3925"/>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A73"/>
    <w:rsid w:val="00CE7B23"/>
    <w:rsid w:val="00CE7BB8"/>
    <w:rsid w:val="00CF036C"/>
    <w:rsid w:val="00CF05AE"/>
    <w:rsid w:val="00CF068F"/>
    <w:rsid w:val="00CF0793"/>
    <w:rsid w:val="00CF0AE7"/>
    <w:rsid w:val="00CF0B92"/>
    <w:rsid w:val="00CF0C15"/>
    <w:rsid w:val="00CF0D42"/>
    <w:rsid w:val="00CF0D91"/>
    <w:rsid w:val="00CF0DD5"/>
    <w:rsid w:val="00CF124D"/>
    <w:rsid w:val="00CF126F"/>
    <w:rsid w:val="00CF1946"/>
    <w:rsid w:val="00CF1C6F"/>
    <w:rsid w:val="00CF1D29"/>
    <w:rsid w:val="00CF1E17"/>
    <w:rsid w:val="00CF212E"/>
    <w:rsid w:val="00CF2351"/>
    <w:rsid w:val="00CF241F"/>
    <w:rsid w:val="00CF247C"/>
    <w:rsid w:val="00CF2A45"/>
    <w:rsid w:val="00CF2A8A"/>
    <w:rsid w:val="00CF2B0F"/>
    <w:rsid w:val="00CF2DD0"/>
    <w:rsid w:val="00CF302C"/>
    <w:rsid w:val="00CF30A9"/>
    <w:rsid w:val="00CF3647"/>
    <w:rsid w:val="00CF401E"/>
    <w:rsid w:val="00CF41C3"/>
    <w:rsid w:val="00CF472C"/>
    <w:rsid w:val="00CF5612"/>
    <w:rsid w:val="00CF585E"/>
    <w:rsid w:val="00CF5C6C"/>
    <w:rsid w:val="00CF5DFD"/>
    <w:rsid w:val="00CF6164"/>
    <w:rsid w:val="00CF6528"/>
    <w:rsid w:val="00CF666A"/>
    <w:rsid w:val="00CF6AF8"/>
    <w:rsid w:val="00CF6BA5"/>
    <w:rsid w:val="00CF6E21"/>
    <w:rsid w:val="00CF6EEE"/>
    <w:rsid w:val="00CF7016"/>
    <w:rsid w:val="00CF71CC"/>
    <w:rsid w:val="00CF7329"/>
    <w:rsid w:val="00CF7401"/>
    <w:rsid w:val="00CF7639"/>
    <w:rsid w:val="00CF76CF"/>
    <w:rsid w:val="00CF7862"/>
    <w:rsid w:val="00CF7C04"/>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748"/>
    <w:rsid w:val="00D068C5"/>
    <w:rsid w:val="00D0696C"/>
    <w:rsid w:val="00D06BB0"/>
    <w:rsid w:val="00D06BB4"/>
    <w:rsid w:val="00D06C82"/>
    <w:rsid w:val="00D06D38"/>
    <w:rsid w:val="00D06F04"/>
    <w:rsid w:val="00D071D5"/>
    <w:rsid w:val="00D074B9"/>
    <w:rsid w:val="00D07881"/>
    <w:rsid w:val="00D07DF5"/>
    <w:rsid w:val="00D07FBC"/>
    <w:rsid w:val="00D100B3"/>
    <w:rsid w:val="00D101DB"/>
    <w:rsid w:val="00D102A8"/>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1C3"/>
    <w:rsid w:val="00D13376"/>
    <w:rsid w:val="00D13768"/>
    <w:rsid w:val="00D13817"/>
    <w:rsid w:val="00D13C74"/>
    <w:rsid w:val="00D13DA5"/>
    <w:rsid w:val="00D13FC9"/>
    <w:rsid w:val="00D14629"/>
    <w:rsid w:val="00D14752"/>
    <w:rsid w:val="00D14B51"/>
    <w:rsid w:val="00D14B65"/>
    <w:rsid w:val="00D14EEE"/>
    <w:rsid w:val="00D151E5"/>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E0F"/>
    <w:rsid w:val="00D23E14"/>
    <w:rsid w:val="00D242D9"/>
    <w:rsid w:val="00D24402"/>
    <w:rsid w:val="00D2453C"/>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9E"/>
    <w:rsid w:val="00D27795"/>
    <w:rsid w:val="00D27914"/>
    <w:rsid w:val="00D27AEB"/>
    <w:rsid w:val="00D27CA8"/>
    <w:rsid w:val="00D27E61"/>
    <w:rsid w:val="00D3008E"/>
    <w:rsid w:val="00D30094"/>
    <w:rsid w:val="00D3030B"/>
    <w:rsid w:val="00D3038F"/>
    <w:rsid w:val="00D303B8"/>
    <w:rsid w:val="00D308F9"/>
    <w:rsid w:val="00D309F5"/>
    <w:rsid w:val="00D311B7"/>
    <w:rsid w:val="00D31EFE"/>
    <w:rsid w:val="00D3216F"/>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405"/>
    <w:rsid w:val="00D37870"/>
    <w:rsid w:val="00D378B2"/>
    <w:rsid w:val="00D37A2F"/>
    <w:rsid w:val="00D40580"/>
    <w:rsid w:val="00D4079D"/>
    <w:rsid w:val="00D40882"/>
    <w:rsid w:val="00D409FA"/>
    <w:rsid w:val="00D40DBC"/>
    <w:rsid w:val="00D40E56"/>
    <w:rsid w:val="00D41399"/>
    <w:rsid w:val="00D413FF"/>
    <w:rsid w:val="00D4152E"/>
    <w:rsid w:val="00D41CFA"/>
    <w:rsid w:val="00D4203C"/>
    <w:rsid w:val="00D421D4"/>
    <w:rsid w:val="00D425B8"/>
    <w:rsid w:val="00D42821"/>
    <w:rsid w:val="00D42935"/>
    <w:rsid w:val="00D433AD"/>
    <w:rsid w:val="00D43734"/>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2F9"/>
    <w:rsid w:val="00D4748A"/>
    <w:rsid w:val="00D47A4C"/>
    <w:rsid w:val="00D47F4E"/>
    <w:rsid w:val="00D50871"/>
    <w:rsid w:val="00D50A69"/>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D42"/>
    <w:rsid w:val="00D55791"/>
    <w:rsid w:val="00D55BCE"/>
    <w:rsid w:val="00D55CDC"/>
    <w:rsid w:val="00D55CF2"/>
    <w:rsid w:val="00D55F44"/>
    <w:rsid w:val="00D5604C"/>
    <w:rsid w:val="00D563CB"/>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C48"/>
    <w:rsid w:val="00D61F74"/>
    <w:rsid w:val="00D61FD5"/>
    <w:rsid w:val="00D6212D"/>
    <w:rsid w:val="00D626D0"/>
    <w:rsid w:val="00D62991"/>
    <w:rsid w:val="00D62A73"/>
    <w:rsid w:val="00D62B64"/>
    <w:rsid w:val="00D62CF4"/>
    <w:rsid w:val="00D62DBA"/>
    <w:rsid w:val="00D62F01"/>
    <w:rsid w:val="00D633C6"/>
    <w:rsid w:val="00D63959"/>
    <w:rsid w:val="00D63A28"/>
    <w:rsid w:val="00D63BB5"/>
    <w:rsid w:val="00D63D3A"/>
    <w:rsid w:val="00D6476D"/>
    <w:rsid w:val="00D647C1"/>
    <w:rsid w:val="00D64C0C"/>
    <w:rsid w:val="00D65E6B"/>
    <w:rsid w:val="00D65E8E"/>
    <w:rsid w:val="00D65EE9"/>
    <w:rsid w:val="00D6626B"/>
    <w:rsid w:val="00D662F5"/>
    <w:rsid w:val="00D66382"/>
    <w:rsid w:val="00D664C9"/>
    <w:rsid w:val="00D6671A"/>
    <w:rsid w:val="00D66737"/>
    <w:rsid w:val="00D6675C"/>
    <w:rsid w:val="00D667F8"/>
    <w:rsid w:val="00D669F8"/>
    <w:rsid w:val="00D66BC1"/>
    <w:rsid w:val="00D67279"/>
    <w:rsid w:val="00D672C5"/>
    <w:rsid w:val="00D674D3"/>
    <w:rsid w:val="00D67589"/>
    <w:rsid w:val="00D678DD"/>
    <w:rsid w:val="00D67A66"/>
    <w:rsid w:val="00D67F41"/>
    <w:rsid w:val="00D700EF"/>
    <w:rsid w:val="00D70236"/>
    <w:rsid w:val="00D7046C"/>
    <w:rsid w:val="00D70595"/>
    <w:rsid w:val="00D71394"/>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F4D"/>
    <w:rsid w:val="00D77571"/>
    <w:rsid w:val="00D778E5"/>
    <w:rsid w:val="00D77A07"/>
    <w:rsid w:val="00D80226"/>
    <w:rsid w:val="00D802C1"/>
    <w:rsid w:val="00D805DF"/>
    <w:rsid w:val="00D808DF"/>
    <w:rsid w:val="00D80E14"/>
    <w:rsid w:val="00D80EEE"/>
    <w:rsid w:val="00D81356"/>
    <w:rsid w:val="00D817F2"/>
    <w:rsid w:val="00D81B51"/>
    <w:rsid w:val="00D81C37"/>
    <w:rsid w:val="00D81EAB"/>
    <w:rsid w:val="00D81FA2"/>
    <w:rsid w:val="00D821DC"/>
    <w:rsid w:val="00D82215"/>
    <w:rsid w:val="00D82237"/>
    <w:rsid w:val="00D825E7"/>
    <w:rsid w:val="00D8266F"/>
    <w:rsid w:val="00D82712"/>
    <w:rsid w:val="00D82915"/>
    <w:rsid w:val="00D829B2"/>
    <w:rsid w:val="00D82CCA"/>
    <w:rsid w:val="00D82CD1"/>
    <w:rsid w:val="00D83D28"/>
    <w:rsid w:val="00D83F32"/>
    <w:rsid w:val="00D83FDB"/>
    <w:rsid w:val="00D841D8"/>
    <w:rsid w:val="00D84290"/>
    <w:rsid w:val="00D84299"/>
    <w:rsid w:val="00D8440F"/>
    <w:rsid w:val="00D845F7"/>
    <w:rsid w:val="00D84FC4"/>
    <w:rsid w:val="00D8586E"/>
    <w:rsid w:val="00D85B2C"/>
    <w:rsid w:val="00D85C32"/>
    <w:rsid w:val="00D85EAC"/>
    <w:rsid w:val="00D85EC4"/>
    <w:rsid w:val="00D8631D"/>
    <w:rsid w:val="00D86334"/>
    <w:rsid w:val="00D86606"/>
    <w:rsid w:val="00D86B3D"/>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434"/>
    <w:rsid w:val="00D94A57"/>
    <w:rsid w:val="00D94A88"/>
    <w:rsid w:val="00D94DFC"/>
    <w:rsid w:val="00D94E18"/>
    <w:rsid w:val="00D95575"/>
    <w:rsid w:val="00D95588"/>
    <w:rsid w:val="00D956DB"/>
    <w:rsid w:val="00D9582A"/>
    <w:rsid w:val="00D95A2B"/>
    <w:rsid w:val="00D95A44"/>
    <w:rsid w:val="00D95B2C"/>
    <w:rsid w:val="00D96373"/>
    <w:rsid w:val="00D96F23"/>
    <w:rsid w:val="00D970B6"/>
    <w:rsid w:val="00D9748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B14"/>
    <w:rsid w:val="00DB4B1F"/>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224"/>
    <w:rsid w:val="00DC7F55"/>
    <w:rsid w:val="00DD00CA"/>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29"/>
    <w:rsid w:val="00DD4C5B"/>
    <w:rsid w:val="00DD4D27"/>
    <w:rsid w:val="00DD4D2F"/>
    <w:rsid w:val="00DD4F71"/>
    <w:rsid w:val="00DD521E"/>
    <w:rsid w:val="00DD591E"/>
    <w:rsid w:val="00DD63B7"/>
    <w:rsid w:val="00DD6442"/>
    <w:rsid w:val="00DD64D9"/>
    <w:rsid w:val="00DD6AF6"/>
    <w:rsid w:val="00DD6BAF"/>
    <w:rsid w:val="00DD6F42"/>
    <w:rsid w:val="00DD71B0"/>
    <w:rsid w:val="00DD7310"/>
    <w:rsid w:val="00DD7479"/>
    <w:rsid w:val="00DD7840"/>
    <w:rsid w:val="00DD79F6"/>
    <w:rsid w:val="00DD7E7A"/>
    <w:rsid w:val="00DE03B0"/>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F"/>
    <w:rsid w:val="00DE4D30"/>
    <w:rsid w:val="00DE4FB8"/>
    <w:rsid w:val="00DE5061"/>
    <w:rsid w:val="00DE5162"/>
    <w:rsid w:val="00DE5230"/>
    <w:rsid w:val="00DE5291"/>
    <w:rsid w:val="00DE534E"/>
    <w:rsid w:val="00DE544D"/>
    <w:rsid w:val="00DE56B6"/>
    <w:rsid w:val="00DE571C"/>
    <w:rsid w:val="00DE5F4D"/>
    <w:rsid w:val="00DE5F50"/>
    <w:rsid w:val="00DE600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729"/>
    <w:rsid w:val="00DF5ACC"/>
    <w:rsid w:val="00DF5D1C"/>
    <w:rsid w:val="00DF5F6B"/>
    <w:rsid w:val="00DF6B1F"/>
    <w:rsid w:val="00DF6BB6"/>
    <w:rsid w:val="00DF6D21"/>
    <w:rsid w:val="00DF6E57"/>
    <w:rsid w:val="00DF6ED9"/>
    <w:rsid w:val="00DF709E"/>
    <w:rsid w:val="00DF7553"/>
    <w:rsid w:val="00DF75F8"/>
    <w:rsid w:val="00DF7658"/>
    <w:rsid w:val="00DF79EF"/>
    <w:rsid w:val="00DF7AA2"/>
    <w:rsid w:val="00DF7CE1"/>
    <w:rsid w:val="00DF7D72"/>
    <w:rsid w:val="00DF7E1F"/>
    <w:rsid w:val="00DF7FC0"/>
    <w:rsid w:val="00E000FC"/>
    <w:rsid w:val="00E008D7"/>
    <w:rsid w:val="00E00A87"/>
    <w:rsid w:val="00E00C64"/>
    <w:rsid w:val="00E01068"/>
    <w:rsid w:val="00E010B6"/>
    <w:rsid w:val="00E01599"/>
    <w:rsid w:val="00E0172A"/>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604"/>
    <w:rsid w:val="00E04782"/>
    <w:rsid w:val="00E048AF"/>
    <w:rsid w:val="00E04BEF"/>
    <w:rsid w:val="00E04DFB"/>
    <w:rsid w:val="00E05220"/>
    <w:rsid w:val="00E05362"/>
    <w:rsid w:val="00E055C6"/>
    <w:rsid w:val="00E05679"/>
    <w:rsid w:val="00E0591C"/>
    <w:rsid w:val="00E0655C"/>
    <w:rsid w:val="00E06759"/>
    <w:rsid w:val="00E06AC9"/>
    <w:rsid w:val="00E06D78"/>
    <w:rsid w:val="00E0751A"/>
    <w:rsid w:val="00E077E6"/>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70F"/>
    <w:rsid w:val="00E137B9"/>
    <w:rsid w:val="00E138F9"/>
    <w:rsid w:val="00E13A5B"/>
    <w:rsid w:val="00E13C29"/>
    <w:rsid w:val="00E13F12"/>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FD8"/>
    <w:rsid w:val="00E16FFC"/>
    <w:rsid w:val="00E17472"/>
    <w:rsid w:val="00E174F3"/>
    <w:rsid w:val="00E17902"/>
    <w:rsid w:val="00E17A37"/>
    <w:rsid w:val="00E17BA9"/>
    <w:rsid w:val="00E17CDF"/>
    <w:rsid w:val="00E207DC"/>
    <w:rsid w:val="00E2081B"/>
    <w:rsid w:val="00E20AB5"/>
    <w:rsid w:val="00E20C22"/>
    <w:rsid w:val="00E20F88"/>
    <w:rsid w:val="00E21016"/>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F94"/>
    <w:rsid w:val="00E241EF"/>
    <w:rsid w:val="00E242E4"/>
    <w:rsid w:val="00E24553"/>
    <w:rsid w:val="00E24D97"/>
    <w:rsid w:val="00E24DD2"/>
    <w:rsid w:val="00E24EA6"/>
    <w:rsid w:val="00E24EF4"/>
    <w:rsid w:val="00E258F1"/>
    <w:rsid w:val="00E25B27"/>
    <w:rsid w:val="00E25D54"/>
    <w:rsid w:val="00E26009"/>
    <w:rsid w:val="00E26099"/>
    <w:rsid w:val="00E2630E"/>
    <w:rsid w:val="00E26543"/>
    <w:rsid w:val="00E266C8"/>
    <w:rsid w:val="00E26CED"/>
    <w:rsid w:val="00E27010"/>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623D"/>
    <w:rsid w:val="00E3643B"/>
    <w:rsid w:val="00E3658F"/>
    <w:rsid w:val="00E367D0"/>
    <w:rsid w:val="00E36903"/>
    <w:rsid w:val="00E3706C"/>
    <w:rsid w:val="00E37096"/>
    <w:rsid w:val="00E372C5"/>
    <w:rsid w:val="00E37309"/>
    <w:rsid w:val="00E375EC"/>
    <w:rsid w:val="00E37985"/>
    <w:rsid w:val="00E379A1"/>
    <w:rsid w:val="00E37DB4"/>
    <w:rsid w:val="00E404FF"/>
    <w:rsid w:val="00E4081B"/>
    <w:rsid w:val="00E40B6E"/>
    <w:rsid w:val="00E40D72"/>
    <w:rsid w:val="00E40F8A"/>
    <w:rsid w:val="00E40F8C"/>
    <w:rsid w:val="00E41303"/>
    <w:rsid w:val="00E41486"/>
    <w:rsid w:val="00E4152D"/>
    <w:rsid w:val="00E41A4B"/>
    <w:rsid w:val="00E41BAA"/>
    <w:rsid w:val="00E41D4E"/>
    <w:rsid w:val="00E41DC4"/>
    <w:rsid w:val="00E41DFF"/>
    <w:rsid w:val="00E41FEF"/>
    <w:rsid w:val="00E4249D"/>
    <w:rsid w:val="00E4253A"/>
    <w:rsid w:val="00E42759"/>
    <w:rsid w:val="00E42964"/>
    <w:rsid w:val="00E42C0C"/>
    <w:rsid w:val="00E4333B"/>
    <w:rsid w:val="00E433CF"/>
    <w:rsid w:val="00E43B86"/>
    <w:rsid w:val="00E43C52"/>
    <w:rsid w:val="00E43F4D"/>
    <w:rsid w:val="00E449FA"/>
    <w:rsid w:val="00E44E29"/>
    <w:rsid w:val="00E44E2D"/>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A"/>
    <w:rsid w:val="00E523DC"/>
    <w:rsid w:val="00E524BE"/>
    <w:rsid w:val="00E52646"/>
    <w:rsid w:val="00E52AEE"/>
    <w:rsid w:val="00E52B4A"/>
    <w:rsid w:val="00E52CF8"/>
    <w:rsid w:val="00E52E29"/>
    <w:rsid w:val="00E530F0"/>
    <w:rsid w:val="00E53ABC"/>
    <w:rsid w:val="00E5411C"/>
    <w:rsid w:val="00E54536"/>
    <w:rsid w:val="00E5480D"/>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D10"/>
    <w:rsid w:val="00E74F4A"/>
    <w:rsid w:val="00E7513D"/>
    <w:rsid w:val="00E752DD"/>
    <w:rsid w:val="00E757EF"/>
    <w:rsid w:val="00E757F4"/>
    <w:rsid w:val="00E75AFA"/>
    <w:rsid w:val="00E75B3B"/>
    <w:rsid w:val="00E75B9D"/>
    <w:rsid w:val="00E75C0C"/>
    <w:rsid w:val="00E75CD8"/>
    <w:rsid w:val="00E75E2C"/>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0A5"/>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026"/>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618"/>
    <w:rsid w:val="00EB4682"/>
    <w:rsid w:val="00EB4A92"/>
    <w:rsid w:val="00EB4D59"/>
    <w:rsid w:val="00EB4D6F"/>
    <w:rsid w:val="00EB4FB9"/>
    <w:rsid w:val="00EB50E9"/>
    <w:rsid w:val="00EB5447"/>
    <w:rsid w:val="00EB574D"/>
    <w:rsid w:val="00EB5C9B"/>
    <w:rsid w:val="00EB5D7E"/>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12FE"/>
    <w:rsid w:val="00EC176B"/>
    <w:rsid w:val="00EC1CAB"/>
    <w:rsid w:val="00EC1CC0"/>
    <w:rsid w:val="00EC1F25"/>
    <w:rsid w:val="00EC229D"/>
    <w:rsid w:val="00EC2901"/>
    <w:rsid w:val="00EC2BF0"/>
    <w:rsid w:val="00EC2DA5"/>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3F98"/>
    <w:rsid w:val="00EE40BB"/>
    <w:rsid w:val="00EE4255"/>
    <w:rsid w:val="00EE45BD"/>
    <w:rsid w:val="00EE4621"/>
    <w:rsid w:val="00EE464B"/>
    <w:rsid w:val="00EE4744"/>
    <w:rsid w:val="00EE4ADF"/>
    <w:rsid w:val="00EE4B57"/>
    <w:rsid w:val="00EE4D6E"/>
    <w:rsid w:val="00EE5093"/>
    <w:rsid w:val="00EE54BE"/>
    <w:rsid w:val="00EE5570"/>
    <w:rsid w:val="00EE5734"/>
    <w:rsid w:val="00EE58D5"/>
    <w:rsid w:val="00EE5DCC"/>
    <w:rsid w:val="00EE5E67"/>
    <w:rsid w:val="00EE6101"/>
    <w:rsid w:val="00EE6111"/>
    <w:rsid w:val="00EE6258"/>
    <w:rsid w:val="00EE6851"/>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C8C"/>
    <w:rsid w:val="00EF2CF6"/>
    <w:rsid w:val="00EF2D25"/>
    <w:rsid w:val="00EF2FC0"/>
    <w:rsid w:val="00EF36AD"/>
    <w:rsid w:val="00EF3F17"/>
    <w:rsid w:val="00EF4056"/>
    <w:rsid w:val="00EF42AE"/>
    <w:rsid w:val="00EF4372"/>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97"/>
    <w:rsid w:val="00EF7AB4"/>
    <w:rsid w:val="00EF7ADE"/>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C6D"/>
    <w:rsid w:val="00F01C71"/>
    <w:rsid w:val="00F01D3C"/>
    <w:rsid w:val="00F02271"/>
    <w:rsid w:val="00F023F8"/>
    <w:rsid w:val="00F03054"/>
    <w:rsid w:val="00F0341B"/>
    <w:rsid w:val="00F0357D"/>
    <w:rsid w:val="00F03656"/>
    <w:rsid w:val="00F03C21"/>
    <w:rsid w:val="00F04054"/>
    <w:rsid w:val="00F04378"/>
    <w:rsid w:val="00F04562"/>
    <w:rsid w:val="00F04A4E"/>
    <w:rsid w:val="00F04A76"/>
    <w:rsid w:val="00F04ED9"/>
    <w:rsid w:val="00F0513F"/>
    <w:rsid w:val="00F054AD"/>
    <w:rsid w:val="00F055D1"/>
    <w:rsid w:val="00F058BF"/>
    <w:rsid w:val="00F060F8"/>
    <w:rsid w:val="00F061D9"/>
    <w:rsid w:val="00F06312"/>
    <w:rsid w:val="00F06ABD"/>
    <w:rsid w:val="00F06E7B"/>
    <w:rsid w:val="00F0797E"/>
    <w:rsid w:val="00F07C48"/>
    <w:rsid w:val="00F100DD"/>
    <w:rsid w:val="00F103F5"/>
    <w:rsid w:val="00F105E0"/>
    <w:rsid w:val="00F1063A"/>
    <w:rsid w:val="00F108CC"/>
    <w:rsid w:val="00F10FAA"/>
    <w:rsid w:val="00F11161"/>
    <w:rsid w:val="00F113E0"/>
    <w:rsid w:val="00F11408"/>
    <w:rsid w:val="00F1148D"/>
    <w:rsid w:val="00F117A6"/>
    <w:rsid w:val="00F11877"/>
    <w:rsid w:val="00F11D71"/>
    <w:rsid w:val="00F1209F"/>
    <w:rsid w:val="00F12197"/>
    <w:rsid w:val="00F1268D"/>
    <w:rsid w:val="00F1276D"/>
    <w:rsid w:val="00F12858"/>
    <w:rsid w:val="00F12873"/>
    <w:rsid w:val="00F12EE0"/>
    <w:rsid w:val="00F1305E"/>
    <w:rsid w:val="00F131F7"/>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60D6"/>
    <w:rsid w:val="00F1614E"/>
    <w:rsid w:val="00F16498"/>
    <w:rsid w:val="00F166F8"/>
    <w:rsid w:val="00F16949"/>
    <w:rsid w:val="00F16CF4"/>
    <w:rsid w:val="00F16D9C"/>
    <w:rsid w:val="00F1785F"/>
    <w:rsid w:val="00F1787C"/>
    <w:rsid w:val="00F17EAB"/>
    <w:rsid w:val="00F201AD"/>
    <w:rsid w:val="00F20239"/>
    <w:rsid w:val="00F20655"/>
    <w:rsid w:val="00F2077B"/>
    <w:rsid w:val="00F20B7D"/>
    <w:rsid w:val="00F20C77"/>
    <w:rsid w:val="00F20D68"/>
    <w:rsid w:val="00F20ED1"/>
    <w:rsid w:val="00F20F6C"/>
    <w:rsid w:val="00F21240"/>
    <w:rsid w:val="00F212A1"/>
    <w:rsid w:val="00F21664"/>
    <w:rsid w:val="00F21672"/>
    <w:rsid w:val="00F21710"/>
    <w:rsid w:val="00F2187B"/>
    <w:rsid w:val="00F21FC8"/>
    <w:rsid w:val="00F221EB"/>
    <w:rsid w:val="00F22434"/>
    <w:rsid w:val="00F2249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4B6"/>
    <w:rsid w:val="00F25533"/>
    <w:rsid w:val="00F2596C"/>
    <w:rsid w:val="00F25D2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E8"/>
    <w:rsid w:val="00F27CF1"/>
    <w:rsid w:val="00F27CF8"/>
    <w:rsid w:val="00F27DB3"/>
    <w:rsid w:val="00F27DDC"/>
    <w:rsid w:val="00F27E87"/>
    <w:rsid w:val="00F303AF"/>
    <w:rsid w:val="00F30FD4"/>
    <w:rsid w:val="00F31456"/>
    <w:rsid w:val="00F318AD"/>
    <w:rsid w:val="00F31ADA"/>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4AB"/>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B07"/>
    <w:rsid w:val="00F42B86"/>
    <w:rsid w:val="00F42BB1"/>
    <w:rsid w:val="00F42F9D"/>
    <w:rsid w:val="00F4331B"/>
    <w:rsid w:val="00F433C9"/>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BE8"/>
    <w:rsid w:val="00F45C8C"/>
    <w:rsid w:val="00F45E9A"/>
    <w:rsid w:val="00F45EF5"/>
    <w:rsid w:val="00F45F5B"/>
    <w:rsid w:val="00F4658D"/>
    <w:rsid w:val="00F465B3"/>
    <w:rsid w:val="00F469A2"/>
    <w:rsid w:val="00F478F6"/>
    <w:rsid w:val="00F479D0"/>
    <w:rsid w:val="00F47BC1"/>
    <w:rsid w:val="00F47BF3"/>
    <w:rsid w:val="00F47C15"/>
    <w:rsid w:val="00F50045"/>
    <w:rsid w:val="00F502E1"/>
    <w:rsid w:val="00F503DD"/>
    <w:rsid w:val="00F5058E"/>
    <w:rsid w:val="00F509AF"/>
    <w:rsid w:val="00F50ACA"/>
    <w:rsid w:val="00F50B89"/>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94F"/>
    <w:rsid w:val="00F53960"/>
    <w:rsid w:val="00F539A9"/>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31C6"/>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C50"/>
    <w:rsid w:val="00F73F1F"/>
    <w:rsid w:val="00F74E87"/>
    <w:rsid w:val="00F74EF6"/>
    <w:rsid w:val="00F75042"/>
    <w:rsid w:val="00F75055"/>
    <w:rsid w:val="00F75268"/>
    <w:rsid w:val="00F75297"/>
    <w:rsid w:val="00F7539D"/>
    <w:rsid w:val="00F75808"/>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E38"/>
    <w:rsid w:val="00F802C0"/>
    <w:rsid w:val="00F802F5"/>
    <w:rsid w:val="00F804F7"/>
    <w:rsid w:val="00F8056F"/>
    <w:rsid w:val="00F809B6"/>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CC3"/>
    <w:rsid w:val="00F83DA3"/>
    <w:rsid w:val="00F843B3"/>
    <w:rsid w:val="00F84730"/>
    <w:rsid w:val="00F84A65"/>
    <w:rsid w:val="00F84B5D"/>
    <w:rsid w:val="00F84C0E"/>
    <w:rsid w:val="00F84C3B"/>
    <w:rsid w:val="00F84CA9"/>
    <w:rsid w:val="00F853E6"/>
    <w:rsid w:val="00F856AF"/>
    <w:rsid w:val="00F85A71"/>
    <w:rsid w:val="00F861C6"/>
    <w:rsid w:val="00F86409"/>
    <w:rsid w:val="00F867C0"/>
    <w:rsid w:val="00F8684F"/>
    <w:rsid w:val="00F86A7F"/>
    <w:rsid w:val="00F86B0D"/>
    <w:rsid w:val="00F86BBB"/>
    <w:rsid w:val="00F86D06"/>
    <w:rsid w:val="00F87550"/>
    <w:rsid w:val="00F87B23"/>
    <w:rsid w:val="00F87B25"/>
    <w:rsid w:val="00F87C7D"/>
    <w:rsid w:val="00F87D68"/>
    <w:rsid w:val="00F87FF0"/>
    <w:rsid w:val="00F90106"/>
    <w:rsid w:val="00F9051D"/>
    <w:rsid w:val="00F906C3"/>
    <w:rsid w:val="00F908FB"/>
    <w:rsid w:val="00F917B2"/>
    <w:rsid w:val="00F91833"/>
    <w:rsid w:val="00F91C68"/>
    <w:rsid w:val="00F91DAA"/>
    <w:rsid w:val="00F91DC2"/>
    <w:rsid w:val="00F92550"/>
    <w:rsid w:val="00F92D1C"/>
    <w:rsid w:val="00F934E6"/>
    <w:rsid w:val="00F93C63"/>
    <w:rsid w:val="00F93F7F"/>
    <w:rsid w:val="00F94199"/>
    <w:rsid w:val="00F9439B"/>
    <w:rsid w:val="00F9462C"/>
    <w:rsid w:val="00F94847"/>
    <w:rsid w:val="00F9494D"/>
    <w:rsid w:val="00F94968"/>
    <w:rsid w:val="00F94B05"/>
    <w:rsid w:val="00F94E18"/>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ED2"/>
    <w:rsid w:val="00FA3AD4"/>
    <w:rsid w:val="00FA431E"/>
    <w:rsid w:val="00FA46EA"/>
    <w:rsid w:val="00FA4C51"/>
    <w:rsid w:val="00FA5172"/>
    <w:rsid w:val="00FA54DF"/>
    <w:rsid w:val="00FA582C"/>
    <w:rsid w:val="00FA58F3"/>
    <w:rsid w:val="00FA593D"/>
    <w:rsid w:val="00FA59A5"/>
    <w:rsid w:val="00FA5AFC"/>
    <w:rsid w:val="00FA5D7C"/>
    <w:rsid w:val="00FA5EC2"/>
    <w:rsid w:val="00FA5EFA"/>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FD"/>
    <w:rsid w:val="00FB261D"/>
    <w:rsid w:val="00FB28FA"/>
    <w:rsid w:val="00FB2A64"/>
    <w:rsid w:val="00FB2C6D"/>
    <w:rsid w:val="00FB2C96"/>
    <w:rsid w:val="00FB2D5C"/>
    <w:rsid w:val="00FB309E"/>
    <w:rsid w:val="00FB317C"/>
    <w:rsid w:val="00FB346B"/>
    <w:rsid w:val="00FB3540"/>
    <w:rsid w:val="00FB3905"/>
    <w:rsid w:val="00FB3B8F"/>
    <w:rsid w:val="00FB3D2F"/>
    <w:rsid w:val="00FB3D5E"/>
    <w:rsid w:val="00FB4303"/>
    <w:rsid w:val="00FB4AB5"/>
    <w:rsid w:val="00FB4ABC"/>
    <w:rsid w:val="00FB4B63"/>
    <w:rsid w:val="00FB4ECE"/>
    <w:rsid w:val="00FB504C"/>
    <w:rsid w:val="00FB50C8"/>
    <w:rsid w:val="00FB5173"/>
    <w:rsid w:val="00FB5489"/>
    <w:rsid w:val="00FB58DC"/>
    <w:rsid w:val="00FB5B8B"/>
    <w:rsid w:val="00FB5FFE"/>
    <w:rsid w:val="00FB6180"/>
    <w:rsid w:val="00FB61EB"/>
    <w:rsid w:val="00FB621B"/>
    <w:rsid w:val="00FB6257"/>
    <w:rsid w:val="00FB6320"/>
    <w:rsid w:val="00FB67E6"/>
    <w:rsid w:val="00FB6A9F"/>
    <w:rsid w:val="00FB6AB4"/>
    <w:rsid w:val="00FB6D31"/>
    <w:rsid w:val="00FB6E66"/>
    <w:rsid w:val="00FB7437"/>
    <w:rsid w:val="00FB75AE"/>
    <w:rsid w:val="00FB7F9C"/>
    <w:rsid w:val="00FC0697"/>
    <w:rsid w:val="00FC0A45"/>
    <w:rsid w:val="00FC0BCD"/>
    <w:rsid w:val="00FC0FB2"/>
    <w:rsid w:val="00FC1329"/>
    <w:rsid w:val="00FC18CC"/>
    <w:rsid w:val="00FC1A45"/>
    <w:rsid w:val="00FC1BDE"/>
    <w:rsid w:val="00FC1ED3"/>
    <w:rsid w:val="00FC236B"/>
    <w:rsid w:val="00FC2380"/>
    <w:rsid w:val="00FC2A7B"/>
    <w:rsid w:val="00FC2B1C"/>
    <w:rsid w:val="00FC2B93"/>
    <w:rsid w:val="00FC2D0C"/>
    <w:rsid w:val="00FC3084"/>
    <w:rsid w:val="00FC35A5"/>
    <w:rsid w:val="00FC37B0"/>
    <w:rsid w:val="00FC3FD2"/>
    <w:rsid w:val="00FC3FDD"/>
    <w:rsid w:val="00FC40B1"/>
    <w:rsid w:val="00FC439F"/>
    <w:rsid w:val="00FC47E5"/>
    <w:rsid w:val="00FC4FE7"/>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5A2"/>
    <w:rsid w:val="00FD365C"/>
    <w:rsid w:val="00FD3907"/>
    <w:rsid w:val="00FD3A75"/>
    <w:rsid w:val="00FD3E1A"/>
    <w:rsid w:val="00FD3F81"/>
    <w:rsid w:val="00FD4012"/>
    <w:rsid w:val="00FD448F"/>
    <w:rsid w:val="00FD44C9"/>
    <w:rsid w:val="00FD4DE8"/>
    <w:rsid w:val="00FD4E52"/>
    <w:rsid w:val="00FD4EF7"/>
    <w:rsid w:val="00FD5226"/>
    <w:rsid w:val="00FD5D75"/>
    <w:rsid w:val="00FD5EAD"/>
    <w:rsid w:val="00FD6216"/>
    <w:rsid w:val="00FD62B5"/>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7801"/>
    <w:rsid w:val="00FE7B05"/>
    <w:rsid w:val="00FF08C0"/>
    <w:rsid w:val="00FF096D"/>
    <w:rsid w:val="00FF0A2D"/>
    <w:rsid w:val="00FF0CDD"/>
    <w:rsid w:val="00FF1336"/>
    <w:rsid w:val="00FF25C9"/>
    <w:rsid w:val="00FF2A1B"/>
    <w:rsid w:val="00FF2C65"/>
    <w:rsid w:val="00FF31A6"/>
    <w:rsid w:val="00FF335D"/>
    <w:rsid w:val="00FF340F"/>
    <w:rsid w:val="00FF35DC"/>
    <w:rsid w:val="00FF3724"/>
    <w:rsid w:val="00FF3A35"/>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CF3"/>
    <w:rsid w:val="00FF66F8"/>
    <w:rsid w:val="00FF678C"/>
    <w:rsid w:val="00FF6A3B"/>
    <w:rsid w:val="00FF6AF0"/>
    <w:rsid w:val="00FF6CC9"/>
    <w:rsid w:val="00FF6EB7"/>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FC57AA1"/>
  <w15:docId w15:val="{66016589-2810-43A1-8B77-66A2DC99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BA2"/>
    <w:rPr>
      <w:sz w:val="24"/>
      <w:szCs w:val="24"/>
    </w:rPr>
  </w:style>
  <w:style w:type="paragraph" w:styleId="Nagwek1">
    <w:name w:val="heading 1"/>
    <w:basedOn w:val="Normalny"/>
    <w:next w:val="Normalny"/>
    <w:link w:val="Nagwek1Znak"/>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link w:val="Nagwek2Znak"/>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link w:val="Nagwek3Znak"/>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link w:val="Nagwek4Znak"/>
    <w:qFormat/>
    <w:rsid w:val="00CB4720"/>
    <w:pPr>
      <w:keepNext/>
      <w:jc w:val="both"/>
      <w:outlineLvl w:val="3"/>
    </w:pPr>
    <w:rPr>
      <w:rFonts w:ascii="Verdana" w:hAnsi="Verdana"/>
      <w:b/>
      <w:sz w:val="22"/>
      <w:szCs w:val="22"/>
    </w:rPr>
  </w:style>
  <w:style w:type="paragraph" w:styleId="Nagwek5">
    <w:name w:val="heading 5"/>
    <w:basedOn w:val="Normalny"/>
    <w:next w:val="Normalny"/>
    <w:link w:val="Nagwek5Znak"/>
    <w:qFormat/>
    <w:rsid w:val="00CB4720"/>
    <w:pPr>
      <w:keepNext/>
      <w:jc w:val="center"/>
      <w:outlineLvl w:val="4"/>
    </w:pPr>
    <w:rPr>
      <w:rFonts w:ascii="Verdana" w:hAnsi="Verdana"/>
      <w:b/>
      <w:sz w:val="22"/>
      <w:szCs w:val="22"/>
    </w:rPr>
  </w:style>
  <w:style w:type="paragraph" w:styleId="Nagwek6">
    <w:name w:val="heading 6"/>
    <w:basedOn w:val="Normalny"/>
    <w:next w:val="Normalny"/>
    <w:link w:val="Nagwek6Znak"/>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link w:val="Nagwek7Znak"/>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link w:val="Nagwek8Znak"/>
    <w:qFormat/>
    <w:rsid w:val="00CB4720"/>
    <w:pPr>
      <w:keepNext/>
      <w:jc w:val="right"/>
      <w:outlineLvl w:val="7"/>
    </w:pPr>
    <w:rPr>
      <w:rFonts w:ascii="Verdana" w:hAnsi="Verdana"/>
      <w:b/>
      <w:sz w:val="20"/>
      <w:szCs w:val="22"/>
    </w:rPr>
  </w:style>
  <w:style w:type="paragraph" w:styleId="Nagwek9">
    <w:name w:val="heading 9"/>
    <w:basedOn w:val="Normalny"/>
    <w:next w:val="Normalny"/>
    <w:link w:val="Nagwek9Znak"/>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2C85"/>
    <w:rPr>
      <w:rFonts w:ascii="Verdana" w:hAnsi="Verdana"/>
      <w:b/>
      <w:szCs w:val="22"/>
    </w:rPr>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Nagwek2Znak">
    <w:name w:val="Nagłówek 2 Znak"/>
    <w:basedOn w:val="Domylnaczcionkaakapitu"/>
    <w:link w:val="Nagwek2"/>
    <w:rsid w:val="009F2C85"/>
    <w:rPr>
      <w:rFonts w:eastAsia="Arial Unicode MS"/>
      <w:bCs/>
      <w:iCs/>
      <w:color w:val="000000"/>
      <w:sz w:val="24"/>
      <w:szCs w:val="24"/>
    </w:rPr>
  </w:style>
  <w:style w:type="character" w:customStyle="1" w:styleId="Nagwek3Znak">
    <w:name w:val="Nagłówek 3 Znak"/>
    <w:basedOn w:val="Domylnaczcionkaakapitu"/>
    <w:link w:val="Nagwek3"/>
    <w:rsid w:val="009F2C85"/>
    <w:rPr>
      <w:rFonts w:ascii="Verdana" w:hAnsi="Verdana"/>
      <w:b/>
      <w:szCs w:val="22"/>
    </w:rPr>
  </w:style>
  <w:style w:type="character" w:customStyle="1" w:styleId="Nagwek4Znak">
    <w:name w:val="Nagłówek 4 Znak"/>
    <w:basedOn w:val="Domylnaczcionkaakapitu"/>
    <w:link w:val="Nagwek4"/>
    <w:rsid w:val="009F2C85"/>
    <w:rPr>
      <w:rFonts w:ascii="Verdana" w:hAnsi="Verdana"/>
      <w:b/>
      <w:sz w:val="22"/>
      <w:szCs w:val="22"/>
    </w:rPr>
  </w:style>
  <w:style w:type="character" w:customStyle="1" w:styleId="Nagwek5Znak">
    <w:name w:val="Nagłówek 5 Znak"/>
    <w:basedOn w:val="Domylnaczcionkaakapitu"/>
    <w:link w:val="Nagwek5"/>
    <w:rsid w:val="009F2C85"/>
    <w:rPr>
      <w:rFonts w:ascii="Verdana" w:hAnsi="Verdana"/>
      <w:b/>
      <w:sz w:val="22"/>
      <w:szCs w:val="22"/>
    </w:rPr>
  </w:style>
  <w:style w:type="character" w:customStyle="1" w:styleId="Nagwek6Znak">
    <w:name w:val="Nagłówek 6 Znak"/>
    <w:basedOn w:val="Domylnaczcionkaakapitu"/>
    <w:link w:val="Nagwek6"/>
    <w:rsid w:val="009F2C85"/>
    <w:rPr>
      <w:rFonts w:ascii="Verdana" w:hAnsi="Verdana"/>
      <w:b/>
      <w:bCs/>
      <w:sz w:val="22"/>
      <w:szCs w:val="24"/>
    </w:rPr>
  </w:style>
  <w:style w:type="character" w:customStyle="1" w:styleId="Nagwek7Znak">
    <w:name w:val="Nagłówek 7 Znak"/>
    <w:basedOn w:val="Domylnaczcionkaakapitu"/>
    <w:link w:val="Nagwek7"/>
    <w:rsid w:val="009F2C85"/>
    <w:rPr>
      <w:rFonts w:ascii="Verdana" w:hAnsi="Verdana"/>
      <w:b/>
      <w:sz w:val="18"/>
      <w:szCs w:val="22"/>
    </w:rPr>
  </w:style>
  <w:style w:type="character" w:customStyle="1" w:styleId="Nagwek8Znak">
    <w:name w:val="Nagłówek 8 Znak"/>
    <w:basedOn w:val="Domylnaczcionkaakapitu"/>
    <w:link w:val="Nagwek8"/>
    <w:rsid w:val="009F2C85"/>
    <w:rPr>
      <w:rFonts w:ascii="Verdana" w:hAnsi="Verdana"/>
      <w:b/>
      <w:szCs w:val="22"/>
    </w:rPr>
  </w:style>
  <w:style w:type="character" w:customStyle="1" w:styleId="Nagwek9Znak">
    <w:name w:val="Nagłówek 9 Znak"/>
    <w:basedOn w:val="Domylnaczcionkaakapitu"/>
    <w:link w:val="Nagwek9"/>
    <w:rsid w:val="009F2C85"/>
    <w:rPr>
      <w:rFonts w:ascii="Verdana" w:hAnsi="Verdana"/>
      <w:b/>
      <w:bCs/>
      <w:color w:val="000000"/>
      <w:sz w:val="18"/>
      <w:szCs w:val="24"/>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customStyle="1" w:styleId="StopkaZnak">
    <w:name w:val="Stopka Znak"/>
    <w:link w:val="Stopka"/>
    <w:rsid w:val="00131B0D"/>
    <w:rPr>
      <w:sz w:val="24"/>
      <w:szCs w:val="24"/>
    </w:r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character" w:customStyle="1" w:styleId="NagwekZnak">
    <w:name w:val="Nagłówek Znak"/>
    <w:basedOn w:val="Domylnaczcionkaakapitu"/>
    <w:link w:val="Nagwek"/>
    <w:uiPriority w:val="99"/>
    <w:rsid w:val="005B1138"/>
    <w:rPr>
      <w:sz w:val="24"/>
      <w:szCs w:val="24"/>
    </w:r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character" w:customStyle="1" w:styleId="Tekstpodstawowy2Znak">
    <w:name w:val="Tekst podstawowy 2 Znak"/>
    <w:link w:val="Tekstpodstawowy2"/>
    <w:rsid w:val="00F76188"/>
    <w:rPr>
      <w:rFonts w:ascii="Verdana" w:hAnsi="Verdana"/>
      <w:bCs/>
      <w:szCs w:val="22"/>
    </w:rPr>
  </w:style>
  <w:style w:type="paragraph" w:styleId="Tekstprzypisudolnego">
    <w:name w:val="footnote text"/>
    <w:basedOn w:val="Normalny"/>
    <w:link w:val="TekstprzypisudolnegoZnak"/>
    <w:rsid w:val="00CB4720"/>
    <w:rPr>
      <w:sz w:val="20"/>
      <w:szCs w:val="20"/>
    </w:rPr>
  </w:style>
  <w:style w:type="character" w:customStyle="1" w:styleId="TekstprzypisudolnegoZnak">
    <w:name w:val="Tekst przypisu dolnego Znak"/>
    <w:basedOn w:val="Domylnaczcionkaakapitu"/>
    <w:link w:val="Tekstprzypisudolnego"/>
    <w:rsid w:val="00FF5691"/>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link w:val="Tekstpodstawowy3Znak"/>
    <w:rsid w:val="00CB4720"/>
    <w:pPr>
      <w:spacing w:before="120" w:after="120"/>
      <w:jc w:val="both"/>
    </w:pPr>
    <w:rPr>
      <w:rFonts w:ascii="Verdana" w:hAnsi="Verdana"/>
      <w:b/>
      <w:sz w:val="20"/>
      <w:szCs w:val="22"/>
    </w:rPr>
  </w:style>
  <w:style w:type="character" w:customStyle="1" w:styleId="Tekstpodstawowy3Znak">
    <w:name w:val="Tekst podstawowy 3 Znak"/>
    <w:basedOn w:val="Domylnaczcionkaakapitu"/>
    <w:link w:val="Tekstpodstawowy3"/>
    <w:rsid w:val="009F2C85"/>
    <w:rPr>
      <w:rFonts w:ascii="Verdana" w:hAnsi="Verdana"/>
      <w:b/>
      <w:szCs w:val="22"/>
    </w:rPr>
  </w:style>
  <w:style w:type="paragraph" w:styleId="Tekstpodstawowywcity2">
    <w:name w:val="Body Text Indent 2"/>
    <w:basedOn w:val="Normalny"/>
    <w:link w:val="Tekstpodstawowywcity2Znak"/>
    <w:rsid w:val="00CB4720"/>
    <w:pPr>
      <w:tabs>
        <w:tab w:val="left" w:pos="360"/>
      </w:tabs>
      <w:spacing w:before="120"/>
      <w:ind w:left="357"/>
      <w:jc w:val="both"/>
    </w:pPr>
    <w:rPr>
      <w:rFonts w:ascii="Verdana" w:hAnsi="Verdana"/>
      <w:bCs/>
      <w:sz w:val="20"/>
      <w:szCs w:val="22"/>
    </w:rPr>
  </w:style>
  <w:style w:type="character" w:customStyle="1" w:styleId="Tekstpodstawowywcity2Znak">
    <w:name w:val="Tekst podstawowy wcięty 2 Znak"/>
    <w:basedOn w:val="Domylnaczcionkaakapitu"/>
    <w:link w:val="Tekstpodstawowywcity2"/>
    <w:rsid w:val="009F2C85"/>
    <w:rPr>
      <w:rFonts w:ascii="Verdana" w:hAnsi="Verdana"/>
      <w:bCs/>
      <w:szCs w:val="22"/>
    </w:rPr>
  </w:style>
  <w:style w:type="paragraph" w:styleId="Tekstpodstawowywcity">
    <w:name w:val="Body Text Indent"/>
    <w:basedOn w:val="Normalny"/>
    <w:link w:val="TekstpodstawowywcityZnak"/>
    <w:rsid w:val="004A0303"/>
    <w:pPr>
      <w:spacing w:after="120"/>
      <w:ind w:left="283"/>
    </w:pPr>
  </w:style>
  <w:style w:type="character" w:customStyle="1" w:styleId="TekstpodstawowywcityZnak">
    <w:name w:val="Tekst podstawowy wcięty Znak"/>
    <w:link w:val="Tekstpodstawowywcity"/>
    <w:rsid w:val="0042689C"/>
    <w:rPr>
      <w:sz w:val="24"/>
      <w:szCs w:val="24"/>
    </w:r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link w:val="TekstdymkaZnak"/>
    <w:semiHidden/>
    <w:rsid w:val="00B115E8"/>
    <w:pPr>
      <w:widowControl w:val="0"/>
      <w:suppressAutoHyphens/>
    </w:pPr>
    <w:rPr>
      <w:rFonts w:ascii="Tahoma" w:eastAsia="Lucida Sans Unicode" w:hAnsi="Tahoma" w:cs="Tahoma"/>
      <w:kern w:val="1"/>
      <w:sz w:val="16"/>
      <w:szCs w:val="16"/>
    </w:rPr>
  </w:style>
  <w:style w:type="character" w:customStyle="1" w:styleId="TekstdymkaZnak">
    <w:name w:val="Tekst dymka Znak"/>
    <w:basedOn w:val="Domylnaczcionkaakapitu"/>
    <w:link w:val="Tekstdymka"/>
    <w:semiHidden/>
    <w:rsid w:val="009F2C85"/>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character" w:customStyle="1" w:styleId="TytuZnak">
    <w:name w:val="Tytuł Znak"/>
    <w:aliases w:val="Znak Znak Znak1"/>
    <w:link w:val="Tytu"/>
    <w:locked/>
    <w:rsid w:val="00B60EC6"/>
    <w:rPr>
      <w:bCs/>
      <w:kern w:val="28"/>
      <w:sz w:val="24"/>
      <w:szCs w:val="24"/>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23FB1"/>
    <w:pPr>
      <w:spacing w:after="120"/>
      <w:ind w:left="283"/>
    </w:pPr>
    <w:rPr>
      <w:sz w:val="16"/>
      <w:szCs w:val="16"/>
    </w:rPr>
  </w:style>
  <w:style w:type="character" w:customStyle="1" w:styleId="Tekstpodstawowywcity3Znak">
    <w:name w:val="Tekst podstawowy wcięty 3 Znak"/>
    <w:basedOn w:val="Domylnaczcionkaakapitu"/>
    <w:link w:val="Tekstpodstawowywcity3"/>
    <w:rsid w:val="009F2C85"/>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link w:val="PodtytuZnak"/>
    <w:qFormat/>
    <w:rsid w:val="00B23FB1"/>
    <w:pPr>
      <w:suppressAutoHyphens/>
      <w:jc w:val="center"/>
    </w:pPr>
    <w:rPr>
      <w:rFonts w:ascii="Arial" w:hAnsi="Arial"/>
      <w:szCs w:val="20"/>
    </w:rPr>
  </w:style>
  <w:style w:type="character" w:customStyle="1" w:styleId="PodtytuZnak">
    <w:name w:val="Podtytuł Znak"/>
    <w:basedOn w:val="Domylnaczcionkaakapitu"/>
    <w:link w:val="Podtytu"/>
    <w:rsid w:val="009F2C85"/>
    <w:rPr>
      <w:rFonts w:ascii="Arial" w:hAnsi="Arial"/>
      <w:sz w:val="24"/>
    </w:rPr>
  </w:style>
  <w:style w:type="paragraph" w:styleId="Zwykytekst">
    <w:name w:val="Plain Text"/>
    <w:basedOn w:val="Normalny"/>
    <w:link w:val="ZwykytekstZnak"/>
    <w:rsid w:val="00B23FB1"/>
    <w:rPr>
      <w:rFonts w:ascii="Courier New" w:hAnsi="Courier New"/>
      <w:sz w:val="20"/>
      <w:szCs w:val="20"/>
    </w:rPr>
  </w:style>
  <w:style w:type="character" w:customStyle="1" w:styleId="ZwykytekstZnak">
    <w:name w:val="Zwykły tekst Znak"/>
    <w:basedOn w:val="Domylnaczcionkaakapitu"/>
    <w:link w:val="Zwykytekst"/>
    <w:rsid w:val="009F2C85"/>
    <w:rPr>
      <w:rFonts w:ascii="Courier New" w:hAnsi="Courier New"/>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link w:val="TekstprzypisukocowegoZnak"/>
    <w:semiHidden/>
    <w:rsid w:val="00472277"/>
    <w:rPr>
      <w:sz w:val="20"/>
      <w:szCs w:val="20"/>
    </w:rPr>
  </w:style>
  <w:style w:type="character" w:customStyle="1" w:styleId="TekstprzypisukocowegoZnak">
    <w:name w:val="Tekst przypisu końcowego Znak"/>
    <w:basedOn w:val="Domylnaczcionkaakapitu"/>
    <w:link w:val="Tekstprzypisukocowego"/>
    <w:semiHidden/>
    <w:rsid w:val="009F2C85"/>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99"/>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character" w:customStyle="1" w:styleId="TekstkomentarzaZnak">
    <w:name w:val="Tekst komentarza Znak"/>
    <w:link w:val="Tekstkomentarza"/>
    <w:uiPriority w:val="99"/>
    <w:rsid w:val="00BB28F2"/>
  </w:style>
  <w:style w:type="paragraph" w:styleId="Tematkomentarza">
    <w:name w:val="annotation subject"/>
    <w:basedOn w:val="Tekstkomentarza"/>
    <w:next w:val="Tekstkomentarza"/>
    <w:link w:val="TematkomentarzaZnak"/>
    <w:semiHidden/>
    <w:rsid w:val="00CD61A3"/>
    <w:rPr>
      <w:b/>
      <w:bCs/>
    </w:rPr>
  </w:style>
  <w:style w:type="character" w:customStyle="1" w:styleId="TematkomentarzaZnak">
    <w:name w:val="Temat komentarza Znak"/>
    <w:basedOn w:val="TekstkomentarzaZnak"/>
    <w:link w:val="Tematkomentarza"/>
    <w:semiHidden/>
    <w:rsid w:val="009F2C85"/>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apple-converted-space">
    <w:name w:val="apple-converted-space"/>
    <w:rsid w:val="000D2F65"/>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TytuZnak1">
    <w:name w:val="Tytuł Znak1"/>
    <w:basedOn w:val="Domylnaczcionkaakapitu"/>
    <w:rsid w:val="009F2C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28517975">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54822268">
      <w:bodyDiv w:val="1"/>
      <w:marLeft w:val="0"/>
      <w:marRight w:val="0"/>
      <w:marTop w:val="0"/>
      <w:marBottom w:val="0"/>
      <w:divBdr>
        <w:top w:val="none" w:sz="0" w:space="0" w:color="auto"/>
        <w:left w:val="none" w:sz="0" w:space="0" w:color="auto"/>
        <w:bottom w:val="none" w:sz="0" w:space="0" w:color="auto"/>
        <w:right w:val="none" w:sz="0" w:space="0" w:color="auto"/>
      </w:divBdr>
    </w:div>
    <w:div w:id="346519031">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11333181">
      <w:bodyDiv w:val="1"/>
      <w:marLeft w:val="0"/>
      <w:marRight w:val="0"/>
      <w:marTop w:val="0"/>
      <w:marBottom w:val="0"/>
      <w:divBdr>
        <w:top w:val="none" w:sz="0" w:space="0" w:color="auto"/>
        <w:left w:val="none" w:sz="0" w:space="0" w:color="auto"/>
        <w:bottom w:val="none" w:sz="0" w:space="0" w:color="auto"/>
        <w:right w:val="none" w:sz="0" w:space="0" w:color="auto"/>
      </w:divBdr>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38542826">
      <w:bodyDiv w:val="1"/>
      <w:marLeft w:val="0"/>
      <w:marRight w:val="0"/>
      <w:marTop w:val="0"/>
      <w:marBottom w:val="0"/>
      <w:divBdr>
        <w:top w:val="none" w:sz="0" w:space="0" w:color="auto"/>
        <w:left w:val="none" w:sz="0" w:space="0" w:color="auto"/>
        <w:bottom w:val="none" w:sz="0" w:space="0" w:color="auto"/>
        <w:right w:val="none" w:sz="0" w:space="0" w:color="auto"/>
      </w:divBdr>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24651361">
      <w:bodyDiv w:val="1"/>
      <w:marLeft w:val="0"/>
      <w:marRight w:val="0"/>
      <w:marTop w:val="0"/>
      <w:marBottom w:val="0"/>
      <w:divBdr>
        <w:top w:val="none" w:sz="0" w:space="0" w:color="auto"/>
        <w:left w:val="none" w:sz="0" w:space="0" w:color="auto"/>
        <w:bottom w:val="none" w:sz="0" w:space="0" w:color="auto"/>
        <w:right w:val="none" w:sz="0" w:space="0" w:color="auto"/>
      </w:divBdr>
    </w:div>
    <w:div w:id="943264872">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986125831">
      <w:bodyDiv w:val="1"/>
      <w:marLeft w:val="0"/>
      <w:marRight w:val="0"/>
      <w:marTop w:val="0"/>
      <w:marBottom w:val="0"/>
      <w:divBdr>
        <w:top w:val="none" w:sz="0" w:space="0" w:color="auto"/>
        <w:left w:val="none" w:sz="0" w:space="0" w:color="auto"/>
        <w:bottom w:val="none" w:sz="0" w:space="0" w:color="auto"/>
        <w:right w:val="none" w:sz="0" w:space="0" w:color="auto"/>
      </w:divBdr>
    </w:div>
    <w:div w:id="1038317833">
      <w:bodyDiv w:val="1"/>
      <w:marLeft w:val="0"/>
      <w:marRight w:val="0"/>
      <w:marTop w:val="0"/>
      <w:marBottom w:val="0"/>
      <w:divBdr>
        <w:top w:val="none" w:sz="0" w:space="0" w:color="auto"/>
        <w:left w:val="none" w:sz="0" w:space="0" w:color="auto"/>
        <w:bottom w:val="none" w:sz="0" w:space="0" w:color="auto"/>
        <w:right w:val="none" w:sz="0" w:space="0" w:color="auto"/>
      </w:divBdr>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293632470">
      <w:bodyDiv w:val="1"/>
      <w:marLeft w:val="0"/>
      <w:marRight w:val="0"/>
      <w:marTop w:val="0"/>
      <w:marBottom w:val="0"/>
      <w:divBdr>
        <w:top w:val="none" w:sz="0" w:space="0" w:color="auto"/>
        <w:left w:val="none" w:sz="0" w:space="0" w:color="auto"/>
        <w:bottom w:val="none" w:sz="0" w:space="0" w:color="auto"/>
        <w:right w:val="none" w:sz="0" w:space="0" w:color="auto"/>
      </w:divBdr>
    </w:div>
    <w:div w:id="137738748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435631979">
      <w:bodyDiv w:val="1"/>
      <w:marLeft w:val="0"/>
      <w:marRight w:val="0"/>
      <w:marTop w:val="0"/>
      <w:marBottom w:val="0"/>
      <w:divBdr>
        <w:top w:val="none" w:sz="0" w:space="0" w:color="auto"/>
        <w:left w:val="none" w:sz="0" w:space="0" w:color="auto"/>
        <w:bottom w:val="none" w:sz="0" w:space="0" w:color="auto"/>
        <w:right w:val="none" w:sz="0" w:space="0" w:color="auto"/>
      </w:divBdr>
    </w:div>
    <w:div w:id="1439907862">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8607658">
      <w:bodyDiv w:val="1"/>
      <w:marLeft w:val="0"/>
      <w:marRight w:val="0"/>
      <w:marTop w:val="0"/>
      <w:marBottom w:val="0"/>
      <w:divBdr>
        <w:top w:val="none" w:sz="0" w:space="0" w:color="auto"/>
        <w:left w:val="none" w:sz="0" w:space="0" w:color="auto"/>
        <w:bottom w:val="none" w:sz="0" w:space="0" w:color="auto"/>
        <w:right w:val="none" w:sz="0" w:space="0" w:color="auto"/>
      </w:divBdr>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46424400">
      <w:bodyDiv w:val="1"/>
      <w:marLeft w:val="0"/>
      <w:marRight w:val="0"/>
      <w:marTop w:val="0"/>
      <w:marBottom w:val="0"/>
      <w:divBdr>
        <w:top w:val="none" w:sz="0" w:space="0" w:color="auto"/>
        <w:left w:val="none" w:sz="0" w:space="0" w:color="auto"/>
        <w:bottom w:val="none" w:sz="0" w:space="0" w:color="auto"/>
        <w:right w:val="none" w:sz="0" w:space="0" w:color="auto"/>
      </w:divBdr>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367441">
      <w:bodyDiv w:val="1"/>
      <w:marLeft w:val="0"/>
      <w:marRight w:val="0"/>
      <w:marTop w:val="0"/>
      <w:marBottom w:val="0"/>
      <w:divBdr>
        <w:top w:val="none" w:sz="0" w:space="0" w:color="auto"/>
        <w:left w:val="none" w:sz="0" w:space="0" w:color="auto"/>
        <w:bottom w:val="none" w:sz="0" w:space="0" w:color="auto"/>
        <w:right w:val="none" w:sz="0" w:space="0" w:color="auto"/>
      </w:divBdr>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BF1E-54AE-4B19-BCFE-A34455E4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2138</Words>
  <Characters>13742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15849</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bjanosz</dc:creator>
  <cp:lastModifiedBy>Ilona Chwastek</cp:lastModifiedBy>
  <cp:revision>6</cp:revision>
  <cp:lastPrinted>2018-11-15T09:44:00Z</cp:lastPrinted>
  <dcterms:created xsi:type="dcterms:W3CDTF">2020-02-17T07:49:00Z</dcterms:created>
  <dcterms:modified xsi:type="dcterms:W3CDTF">2020-03-17T11:08:00Z</dcterms:modified>
</cp:coreProperties>
</file>