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43EA1" w14:textId="47A200DA" w:rsidR="008F74AB" w:rsidRPr="008F74AB" w:rsidRDefault="008F74AB" w:rsidP="008F74AB">
      <w:pPr>
        <w:rPr>
          <w:sz w:val="24"/>
          <w:szCs w:val="24"/>
        </w:rPr>
      </w:pPr>
    </w:p>
    <w:p w14:paraId="665E9577" w14:textId="77777777" w:rsidR="00725D36" w:rsidRPr="00725D36" w:rsidRDefault="00725D36" w:rsidP="00725D36">
      <w:pPr>
        <w:jc w:val="center"/>
        <w:rPr>
          <w:b/>
          <w:sz w:val="24"/>
          <w:szCs w:val="28"/>
        </w:rPr>
      </w:pPr>
    </w:p>
    <w:tbl>
      <w:tblPr>
        <w:tblpPr w:leftFromText="141" w:rightFromText="141" w:bottomFromText="160" w:vertAnchor="page" w:horzAnchor="margin" w:tblpY="2214"/>
        <w:tblW w:w="14596" w:type="dxa"/>
        <w:tblLayout w:type="fixed"/>
        <w:tblCellMar>
          <w:left w:w="70" w:type="dxa"/>
          <w:right w:w="70" w:type="dxa"/>
        </w:tblCellMar>
        <w:tblLook w:val="04A0" w:firstRow="1" w:lastRow="0" w:firstColumn="1" w:lastColumn="0" w:noHBand="0" w:noVBand="1"/>
      </w:tblPr>
      <w:tblGrid>
        <w:gridCol w:w="567"/>
        <w:gridCol w:w="3397"/>
        <w:gridCol w:w="709"/>
        <w:gridCol w:w="709"/>
        <w:gridCol w:w="1843"/>
        <w:gridCol w:w="1559"/>
        <w:gridCol w:w="1701"/>
        <w:gridCol w:w="4111"/>
      </w:tblGrid>
      <w:tr w:rsidR="00725D36" w:rsidRPr="00725D36" w14:paraId="64EB77C2" w14:textId="77777777" w:rsidTr="00900653">
        <w:trPr>
          <w:trHeight w:val="454"/>
        </w:trPr>
        <w:tc>
          <w:tcPr>
            <w:tcW w:w="14596" w:type="dxa"/>
            <w:gridSpan w:val="8"/>
            <w:tcBorders>
              <w:top w:val="single" w:sz="4" w:space="0" w:color="auto"/>
              <w:left w:val="single" w:sz="4" w:space="0" w:color="auto"/>
              <w:bottom w:val="single" w:sz="4" w:space="0" w:color="auto"/>
              <w:right w:val="single" w:sz="4" w:space="0" w:color="auto"/>
            </w:tcBorders>
            <w:vAlign w:val="center"/>
            <w:hideMark/>
          </w:tcPr>
          <w:p w14:paraId="5598E08D" w14:textId="77777777" w:rsidR="00725D36" w:rsidRPr="00725D36" w:rsidRDefault="00725D36" w:rsidP="00725D36">
            <w:pPr>
              <w:spacing w:line="254" w:lineRule="auto"/>
              <w:jc w:val="center"/>
              <w:rPr>
                <w:rFonts w:eastAsia="Calibri"/>
                <w:b/>
                <w:sz w:val="22"/>
                <w:szCs w:val="22"/>
                <w:lang w:eastAsia="en-US"/>
              </w:rPr>
            </w:pPr>
            <w:r w:rsidRPr="00725D36">
              <w:rPr>
                <w:rFonts w:eastAsia="Calibri"/>
                <w:b/>
                <w:sz w:val="22"/>
                <w:szCs w:val="22"/>
                <w:lang w:eastAsia="en-US"/>
              </w:rPr>
              <w:t>PROTOKÓŁ DOSTAWY/ODBIORU TOWARU*</w:t>
            </w:r>
          </w:p>
        </w:tc>
      </w:tr>
      <w:tr w:rsidR="00725D36" w:rsidRPr="00725D36" w14:paraId="11224890" w14:textId="77777777" w:rsidTr="00900653">
        <w:trPr>
          <w:trHeight w:val="1545"/>
        </w:trPr>
        <w:tc>
          <w:tcPr>
            <w:tcW w:w="14596" w:type="dxa"/>
            <w:gridSpan w:val="8"/>
            <w:tcBorders>
              <w:top w:val="single" w:sz="4" w:space="0" w:color="auto"/>
              <w:left w:val="single" w:sz="4" w:space="0" w:color="auto"/>
              <w:bottom w:val="single" w:sz="4" w:space="0" w:color="auto"/>
              <w:right w:val="single" w:sz="4" w:space="0" w:color="auto"/>
            </w:tcBorders>
            <w:hideMark/>
          </w:tcPr>
          <w:p w14:paraId="385E34F4" w14:textId="3720204D" w:rsidR="00725D36" w:rsidRPr="00725D36" w:rsidRDefault="00933D76" w:rsidP="004C3DCE">
            <w:pPr>
              <w:spacing w:before="120" w:line="360" w:lineRule="auto"/>
              <w:jc w:val="both"/>
              <w:rPr>
                <w:rFonts w:eastAsia="Calibri"/>
                <w:sz w:val="22"/>
                <w:szCs w:val="22"/>
                <w:lang w:eastAsia="en-US"/>
              </w:rPr>
            </w:pPr>
            <w:r>
              <w:rPr>
                <w:rFonts w:eastAsia="Calibri"/>
                <w:sz w:val="22"/>
                <w:szCs w:val="22"/>
                <w:lang w:eastAsia="en-US"/>
              </w:rPr>
              <w:t>Zgodnie z zamówieniem</w:t>
            </w:r>
            <w:r w:rsidR="00725D36" w:rsidRPr="00725D36">
              <w:rPr>
                <w:rFonts w:eastAsia="Calibri"/>
                <w:sz w:val="22"/>
                <w:szCs w:val="22"/>
                <w:lang w:eastAsia="en-US"/>
              </w:rPr>
              <w:t xml:space="preserve"> nr </w:t>
            </w:r>
            <w:r w:rsidR="004C3DCE">
              <w:rPr>
                <w:rFonts w:eastAsia="Calibri"/>
                <w:sz w:val="22"/>
                <w:szCs w:val="22"/>
                <w:lang w:eastAsia="en-US"/>
              </w:rPr>
              <w:t>……………</w:t>
            </w:r>
            <w:r>
              <w:rPr>
                <w:rFonts w:eastAsia="Calibri"/>
                <w:sz w:val="22"/>
                <w:szCs w:val="22"/>
                <w:lang w:eastAsia="en-US"/>
              </w:rPr>
              <w:t>zawartym</w:t>
            </w:r>
            <w:r w:rsidR="00725D36" w:rsidRPr="00725D36">
              <w:rPr>
                <w:rFonts w:eastAsia="Calibri"/>
                <w:sz w:val="22"/>
                <w:szCs w:val="22"/>
                <w:lang w:eastAsia="en-US"/>
              </w:rPr>
              <w:t xml:space="preserve"> w dniu </w:t>
            </w:r>
            <w:r w:rsidR="004C3DCE">
              <w:rPr>
                <w:rFonts w:eastAsia="Calibri"/>
                <w:sz w:val="22"/>
                <w:szCs w:val="22"/>
                <w:lang w:eastAsia="en-US"/>
              </w:rPr>
              <w:t>………..</w:t>
            </w:r>
            <w:r w:rsidR="00725D36" w:rsidRPr="00725D36">
              <w:rPr>
                <w:rFonts w:eastAsia="Calibri"/>
                <w:sz w:val="22"/>
                <w:szCs w:val="22"/>
                <w:lang w:eastAsia="en-US"/>
              </w:rPr>
              <w:t xml:space="preserve"> pomiędzy </w:t>
            </w:r>
            <w:r w:rsidR="001943D9" w:rsidRPr="004F2CA9">
              <w:rPr>
                <w:b/>
              </w:rPr>
              <w:t xml:space="preserve"> </w:t>
            </w:r>
            <w:r w:rsidR="00A071B3" w:rsidRPr="00704CEE">
              <w:rPr>
                <w:b/>
                <w:kern w:val="28"/>
              </w:rPr>
              <w:t xml:space="preserve"> </w:t>
            </w:r>
            <w:r w:rsidR="004C3DCE">
              <w:rPr>
                <w:b/>
                <w:kern w:val="28"/>
              </w:rPr>
              <w:t>………………………</w:t>
            </w:r>
            <w:r w:rsidR="00A071B3" w:rsidRPr="00725D36">
              <w:rPr>
                <w:rFonts w:eastAsia="Calibri"/>
                <w:sz w:val="22"/>
                <w:szCs w:val="22"/>
                <w:lang w:eastAsia="en-US"/>
              </w:rPr>
              <w:t xml:space="preserve"> </w:t>
            </w:r>
            <w:r w:rsidR="00725D36" w:rsidRPr="00725D36">
              <w:rPr>
                <w:rFonts w:eastAsia="Calibri"/>
                <w:sz w:val="22"/>
                <w:szCs w:val="22"/>
                <w:lang w:eastAsia="en-US"/>
              </w:rPr>
              <w:t xml:space="preserve"> a </w:t>
            </w:r>
            <w:r w:rsidR="00725D36" w:rsidRPr="00725D36">
              <w:rPr>
                <w:rFonts w:eastAsia="Calibri"/>
                <w:b/>
                <w:sz w:val="22"/>
                <w:szCs w:val="22"/>
                <w:lang w:eastAsia="en-US"/>
              </w:rPr>
              <w:t>Akademią Wojsk Lądowych</w:t>
            </w:r>
            <w:r w:rsidR="00725D36" w:rsidRPr="00725D36">
              <w:rPr>
                <w:rFonts w:eastAsia="Calibri"/>
                <w:sz w:val="22"/>
                <w:szCs w:val="22"/>
                <w:lang w:eastAsia="en-US"/>
              </w:rPr>
              <w:t xml:space="preserve"> </w:t>
            </w:r>
            <w:r w:rsidR="00725D36" w:rsidRPr="00725D36">
              <w:rPr>
                <w:rFonts w:eastAsia="Calibri"/>
                <w:b/>
                <w:sz w:val="22"/>
                <w:szCs w:val="22"/>
                <w:lang w:eastAsia="en-US"/>
              </w:rPr>
              <w:t xml:space="preserve">imienia generała Tadeusza Kościuszki </w:t>
            </w:r>
            <w:r w:rsidR="00A071B3">
              <w:rPr>
                <w:rFonts w:eastAsia="Calibri"/>
                <w:sz w:val="22"/>
                <w:szCs w:val="22"/>
                <w:lang w:eastAsia="en-US"/>
              </w:rPr>
              <w:t>we Wrocławiu, w dniu</w:t>
            </w:r>
            <w:r w:rsidR="004276BF">
              <w:rPr>
                <w:rFonts w:eastAsia="Calibri"/>
                <w:sz w:val="22"/>
                <w:szCs w:val="22"/>
                <w:lang w:eastAsia="en-US"/>
              </w:rPr>
              <w:t xml:space="preserve"> </w:t>
            </w:r>
            <w:r w:rsidR="00EB5134">
              <w:rPr>
                <w:rFonts w:eastAsia="Calibri"/>
                <w:sz w:val="22"/>
                <w:szCs w:val="22"/>
                <w:lang w:eastAsia="en-US"/>
              </w:rPr>
              <w:t>.</w:t>
            </w:r>
            <w:r w:rsidR="00A071B3">
              <w:rPr>
                <w:rFonts w:eastAsia="Calibri"/>
                <w:sz w:val="22"/>
                <w:szCs w:val="22"/>
                <w:lang w:eastAsia="en-US"/>
              </w:rPr>
              <w:t>..</w:t>
            </w:r>
            <w:r w:rsidR="004C3DCE">
              <w:rPr>
                <w:rFonts w:eastAsia="Calibri"/>
                <w:sz w:val="22"/>
                <w:szCs w:val="22"/>
                <w:lang w:eastAsia="en-US"/>
              </w:rPr>
              <w:t xml:space="preserve">.......... </w:t>
            </w:r>
            <w:r w:rsidR="004276BF">
              <w:rPr>
                <w:rFonts w:eastAsia="Calibri"/>
                <w:sz w:val="22"/>
                <w:szCs w:val="22"/>
                <w:lang w:eastAsia="en-US"/>
              </w:rPr>
              <w:t>oraz</w:t>
            </w:r>
            <w:r w:rsidR="00D345C4">
              <w:rPr>
                <w:rFonts w:eastAsia="Calibri"/>
                <w:sz w:val="22"/>
                <w:szCs w:val="22"/>
                <w:lang w:eastAsia="en-US"/>
              </w:rPr>
              <w:t xml:space="preserve"> odbyła się dostawa </w:t>
            </w:r>
            <w:r>
              <w:rPr>
                <w:rFonts w:eastAsia="Calibri"/>
                <w:sz w:val="22"/>
                <w:szCs w:val="22"/>
                <w:lang w:eastAsia="en-US"/>
              </w:rPr>
              <w:t>/odbiór* towaru zgodnie z zamówieniem</w:t>
            </w:r>
            <w:bookmarkStart w:id="0" w:name="_GoBack"/>
            <w:bookmarkEnd w:id="0"/>
            <w:r w:rsidR="00725D36" w:rsidRPr="00725D36">
              <w:rPr>
                <w:rFonts w:eastAsia="Calibri"/>
                <w:sz w:val="22"/>
                <w:szCs w:val="22"/>
                <w:lang w:eastAsia="en-US"/>
              </w:rPr>
              <w:t xml:space="preserve"> nr </w:t>
            </w:r>
            <w:r w:rsidR="00A071B3">
              <w:rPr>
                <w:rFonts w:eastAsia="Calibri"/>
                <w:sz w:val="22"/>
                <w:szCs w:val="22"/>
                <w:lang w:eastAsia="en-US"/>
              </w:rPr>
              <w:t xml:space="preserve"> </w:t>
            </w:r>
            <w:r w:rsidR="004C3DCE">
              <w:rPr>
                <w:rFonts w:eastAsia="Calibri"/>
                <w:sz w:val="22"/>
                <w:szCs w:val="22"/>
                <w:lang w:eastAsia="en-US"/>
              </w:rPr>
              <w:t>…………………………</w:t>
            </w:r>
            <w:r w:rsidR="00725D36" w:rsidRPr="00725D36">
              <w:rPr>
                <w:rFonts w:eastAsia="Calibri"/>
                <w:sz w:val="22"/>
                <w:szCs w:val="22"/>
                <w:lang w:eastAsia="en-US"/>
              </w:rPr>
              <w:t>zrealizowane w całości TAK/NIE* zgodnie z poniższą specyfikacją:</w:t>
            </w:r>
          </w:p>
        </w:tc>
      </w:tr>
      <w:tr w:rsidR="00725D36" w:rsidRPr="00725D36" w14:paraId="71A265B0" w14:textId="77777777" w:rsidTr="00900653">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6B468092" w14:textId="77777777" w:rsidR="00725D36" w:rsidRPr="00725D36" w:rsidRDefault="00725D36" w:rsidP="00725D36">
            <w:pPr>
              <w:spacing w:line="254" w:lineRule="auto"/>
              <w:jc w:val="center"/>
              <w:rPr>
                <w:b/>
                <w:sz w:val="18"/>
                <w:szCs w:val="18"/>
                <w:lang w:eastAsia="en-US"/>
              </w:rPr>
            </w:pPr>
            <w:r w:rsidRPr="00725D36">
              <w:rPr>
                <w:b/>
                <w:sz w:val="18"/>
                <w:szCs w:val="18"/>
                <w:lang w:eastAsia="en-US"/>
              </w:rPr>
              <w:t>Lp.</w:t>
            </w:r>
          </w:p>
        </w:tc>
        <w:tc>
          <w:tcPr>
            <w:tcW w:w="3397" w:type="dxa"/>
            <w:tcBorders>
              <w:top w:val="single" w:sz="4" w:space="0" w:color="auto"/>
              <w:left w:val="single" w:sz="4" w:space="0" w:color="auto"/>
              <w:bottom w:val="single" w:sz="4" w:space="0" w:color="000000"/>
              <w:right w:val="single" w:sz="4" w:space="0" w:color="auto"/>
            </w:tcBorders>
            <w:vAlign w:val="center"/>
            <w:hideMark/>
          </w:tcPr>
          <w:p w14:paraId="0ABF4D17" w14:textId="77777777" w:rsidR="00725D36" w:rsidRPr="00725D36" w:rsidRDefault="00725D36" w:rsidP="00725D36">
            <w:pPr>
              <w:spacing w:line="254" w:lineRule="auto"/>
              <w:jc w:val="center"/>
              <w:rPr>
                <w:b/>
                <w:sz w:val="18"/>
                <w:szCs w:val="18"/>
                <w:lang w:eastAsia="en-US"/>
              </w:rPr>
            </w:pPr>
            <w:r w:rsidRPr="00725D36">
              <w:rPr>
                <w:b/>
                <w:sz w:val="18"/>
                <w:szCs w:val="18"/>
                <w:lang w:eastAsia="en-US"/>
              </w:rPr>
              <w:t>ASORTYMENT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FD1C22" w14:textId="77777777" w:rsidR="00725D36" w:rsidRPr="00725D36" w:rsidRDefault="00725D36" w:rsidP="00725D36">
            <w:pPr>
              <w:spacing w:line="254" w:lineRule="auto"/>
              <w:jc w:val="center"/>
              <w:rPr>
                <w:b/>
                <w:sz w:val="18"/>
                <w:szCs w:val="18"/>
                <w:lang w:eastAsia="en-US"/>
              </w:rPr>
            </w:pPr>
            <w:r w:rsidRPr="00725D36">
              <w:rPr>
                <w:b/>
                <w:sz w:val="18"/>
                <w:szCs w:val="18"/>
                <w:lang w:eastAsia="en-US"/>
              </w:rPr>
              <w:t>Ilość</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2D27B4" w14:textId="77777777" w:rsidR="00725D36" w:rsidRPr="00725D36" w:rsidRDefault="00725D36" w:rsidP="00725D36">
            <w:pPr>
              <w:spacing w:line="254" w:lineRule="auto"/>
              <w:jc w:val="center"/>
              <w:rPr>
                <w:b/>
                <w:sz w:val="18"/>
                <w:szCs w:val="18"/>
                <w:lang w:eastAsia="en-US"/>
              </w:rPr>
            </w:pPr>
            <w:r w:rsidRPr="00725D36">
              <w:rPr>
                <w:b/>
                <w:sz w:val="18"/>
                <w:szCs w:val="18"/>
                <w:lang w:eastAsia="en-US"/>
              </w:rPr>
              <w:t>J.m.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591F0D" w14:textId="77777777" w:rsidR="00725D36" w:rsidRPr="00725D36" w:rsidRDefault="00725D36" w:rsidP="00725D36">
            <w:pPr>
              <w:spacing w:line="254" w:lineRule="auto"/>
              <w:jc w:val="center"/>
              <w:rPr>
                <w:b/>
                <w:sz w:val="18"/>
                <w:szCs w:val="18"/>
                <w:lang w:eastAsia="en-US"/>
              </w:rPr>
            </w:pPr>
            <w:r w:rsidRPr="00725D36">
              <w:rPr>
                <w:b/>
                <w:sz w:val="18"/>
                <w:szCs w:val="18"/>
                <w:lang w:eastAsia="en-US"/>
              </w:rPr>
              <w:t>Data dostawy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08F68A" w14:textId="77777777" w:rsidR="00725D36" w:rsidRPr="00725D36" w:rsidRDefault="00725D36" w:rsidP="00725D36">
            <w:pPr>
              <w:spacing w:line="254" w:lineRule="auto"/>
              <w:jc w:val="center"/>
              <w:rPr>
                <w:b/>
                <w:sz w:val="18"/>
                <w:szCs w:val="18"/>
                <w:lang w:eastAsia="en-US"/>
              </w:rPr>
            </w:pPr>
            <w:r w:rsidRPr="00725D36">
              <w:rPr>
                <w:b/>
                <w:sz w:val="18"/>
                <w:szCs w:val="18"/>
                <w:lang w:eastAsia="en-US"/>
              </w:rPr>
              <w:t>Data odbioru</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E6C42E" w14:textId="77777777" w:rsidR="00725D36" w:rsidRPr="00725D36" w:rsidRDefault="00725D36" w:rsidP="00725D36">
            <w:pPr>
              <w:spacing w:line="254" w:lineRule="auto"/>
              <w:jc w:val="center"/>
              <w:rPr>
                <w:b/>
                <w:sz w:val="18"/>
                <w:szCs w:val="18"/>
                <w:lang w:eastAsia="en-US"/>
              </w:rPr>
            </w:pPr>
            <w:r w:rsidRPr="00725D36">
              <w:rPr>
                <w:b/>
                <w:sz w:val="18"/>
                <w:szCs w:val="18"/>
                <w:lang w:eastAsia="en-US"/>
              </w:rPr>
              <w:t>Liczba dni zwłoki</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F00ED74" w14:textId="77777777" w:rsidR="00725D36" w:rsidRPr="00725D36" w:rsidRDefault="00725D36" w:rsidP="00725D36">
            <w:pPr>
              <w:spacing w:line="254" w:lineRule="auto"/>
              <w:jc w:val="center"/>
              <w:rPr>
                <w:b/>
                <w:sz w:val="18"/>
                <w:szCs w:val="18"/>
                <w:lang w:eastAsia="en-US"/>
              </w:rPr>
            </w:pPr>
            <w:r w:rsidRPr="00725D36">
              <w:rPr>
                <w:b/>
                <w:sz w:val="18"/>
                <w:szCs w:val="18"/>
                <w:lang w:eastAsia="en-US"/>
              </w:rPr>
              <w:t>Uwagi</w:t>
            </w:r>
          </w:p>
        </w:tc>
      </w:tr>
      <w:tr w:rsidR="00725D36" w:rsidRPr="00725D36" w14:paraId="557B6654" w14:textId="77777777" w:rsidTr="00900653">
        <w:trPr>
          <w:trHeight w:val="214"/>
        </w:trPr>
        <w:tc>
          <w:tcPr>
            <w:tcW w:w="567" w:type="dxa"/>
            <w:tcBorders>
              <w:top w:val="nil"/>
              <w:left w:val="single" w:sz="4" w:space="0" w:color="auto"/>
              <w:bottom w:val="single" w:sz="4" w:space="0" w:color="auto"/>
              <w:right w:val="single" w:sz="4" w:space="0" w:color="auto"/>
            </w:tcBorders>
            <w:vAlign w:val="center"/>
          </w:tcPr>
          <w:p w14:paraId="7E23F603" w14:textId="77777777" w:rsidR="00725D36" w:rsidRPr="00725D36" w:rsidRDefault="00725D36" w:rsidP="00725D36">
            <w:pPr>
              <w:spacing w:line="254" w:lineRule="auto"/>
              <w:jc w:val="center"/>
              <w:rPr>
                <w:b/>
                <w:lang w:eastAsia="en-US"/>
              </w:rPr>
            </w:pPr>
          </w:p>
        </w:tc>
        <w:tc>
          <w:tcPr>
            <w:tcW w:w="3397" w:type="dxa"/>
            <w:tcBorders>
              <w:top w:val="nil"/>
              <w:left w:val="nil"/>
              <w:bottom w:val="single" w:sz="4" w:space="0" w:color="auto"/>
              <w:right w:val="single" w:sz="4" w:space="0" w:color="auto"/>
            </w:tcBorders>
            <w:vAlign w:val="center"/>
          </w:tcPr>
          <w:p w14:paraId="44A1D2A4" w14:textId="77777777" w:rsidR="00725D36" w:rsidRPr="00725D36" w:rsidRDefault="00725D36" w:rsidP="00725D36">
            <w:pPr>
              <w:spacing w:line="254" w:lineRule="auto"/>
              <w:ind w:left="2122" w:hanging="919"/>
              <w:jc w:val="center"/>
              <w:rPr>
                <w:b/>
                <w:lang w:eastAsia="en-US"/>
              </w:rPr>
            </w:pPr>
          </w:p>
        </w:tc>
        <w:tc>
          <w:tcPr>
            <w:tcW w:w="709" w:type="dxa"/>
            <w:tcBorders>
              <w:top w:val="nil"/>
              <w:left w:val="nil"/>
              <w:bottom w:val="single" w:sz="4" w:space="0" w:color="auto"/>
              <w:right w:val="single" w:sz="4" w:space="0" w:color="auto"/>
            </w:tcBorders>
            <w:vAlign w:val="center"/>
          </w:tcPr>
          <w:p w14:paraId="0F1AB9AB" w14:textId="77777777" w:rsidR="00725D36" w:rsidRPr="00725D36" w:rsidRDefault="00725D36" w:rsidP="00725D36">
            <w:pPr>
              <w:spacing w:line="254" w:lineRule="auto"/>
              <w:jc w:val="center"/>
              <w:rPr>
                <w:b/>
                <w:lang w:eastAsia="en-US"/>
              </w:rPr>
            </w:pPr>
          </w:p>
        </w:tc>
        <w:tc>
          <w:tcPr>
            <w:tcW w:w="709" w:type="dxa"/>
            <w:tcBorders>
              <w:top w:val="single" w:sz="4" w:space="0" w:color="auto"/>
              <w:left w:val="nil"/>
              <w:bottom w:val="single" w:sz="4" w:space="0" w:color="auto"/>
              <w:right w:val="single" w:sz="4" w:space="0" w:color="auto"/>
            </w:tcBorders>
          </w:tcPr>
          <w:p w14:paraId="0F5191AB" w14:textId="77777777" w:rsidR="00725D36" w:rsidRPr="00725D36" w:rsidRDefault="00725D36" w:rsidP="00725D36">
            <w:pPr>
              <w:spacing w:line="254" w:lineRule="auto"/>
              <w:jc w:val="center"/>
              <w:rPr>
                <w:b/>
                <w:lang w:eastAsia="en-US"/>
              </w:rPr>
            </w:pPr>
          </w:p>
        </w:tc>
        <w:tc>
          <w:tcPr>
            <w:tcW w:w="1843" w:type="dxa"/>
            <w:tcBorders>
              <w:top w:val="single" w:sz="4" w:space="0" w:color="auto"/>
              <w:left w:val="single" w:sz="4" w:space="0" w:color="auto"/>
              <w:bottom w:val="single" w:sz="4" w:space="0" w:color="auto"/>
              <w:right w:val="single" w:sz="4" w:space="0" w:color="auto"/>
            </w:tcBorders>
          </w:tcPr>
          <w:p w14:paraId="474DF79B" w14:textId="77777777" w:rsidR="00725D36" w:rsidRPr="00725D36" w:rsidRDefault="00725D36" w:rsidP="00725D36">
            <w:pPr>
              <w:spacing w:line="254" w:lineRule="auto"/>
              <w:jc w:val="center"/>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1520CEC7" w14:textId="77777777" w:rsidR="00725D36" w:rsidRPr="00725D36" w:rsidRDefault="00725D36" w:rsidP="00725D36">
            <w:pPr>
              <w:spacing w:line="254" w:lineRule="auto"/>
              <w:jc w:val="center"/>
              <w:rPr>
                <w:b/>
                <w:sz w:val="18"/>
                <w:szCs w:val="18"/>
                <w:lang w:eastAsia="en-US"/>
              </w:rPr>
            </w:pPr>
          </w:p>
        </w:tc>
        <w:tc>
          <w:tcPr>
            <w:tcW w:w="1701" w:type="dxa"/>
            <w:tcBorders>
              <w:top w:val="nil"/>
              <w:left w:val="single" w:sz="4" w:space="0" w:color="auto"/>
              <w:bottom w:val="single" w:sz="4" w:space="0" w:color="auto"/>
              <w:right w:val="single" w:sz="4" w:space="0" w:color="auto"/>
            </w:tcBorders>
          </w:tcPr>
          <w:p w14:paraId="26A95720" w14:textId="77777777" w:rsidR="00725D36" w:rsidRPr="00725D36" w:rsidRDefault="00725D36" w:rsidP="00725D36">
            <w:pPr>
              <w:spacing w:line="254" w:lineRule="auto"/>
              <w:jc w:val="center"/>
              <w:rPr>
                <w:b/>
                <w:lang w:eastAsia="en-US"/>
              </w:rPr>
            </w:pPr>
          </w:p>
        </w:tc>
        <w:tc>
          <w:tcPr>
            <w:tcW w:w="4111" w:type="dxa"/>
            <w:tcBorders>
              <w:top w:val="single" w:sz="4" w:space="0" w:color="auto"/>
              <w:left w:val="single" w:sz="4" w:space="0" w:color="auto"/>
              <w:bottom w:val="single" w:sz="4" w:space="0" w:color="auto"/>
              <w:right w:val="single" w:sz="4" w:space="0" w:color="auto"/>
            </w:tcBorders>
            <w:vAlign w:val="center"/>
          </w:tcPr>
          <w:p w14:paraId="49802E42" w14:textId="77777777" w:rsidR="00725D36" w:rsidRPr="00725D36" w:rsidRDefault="00725D36" w:rsidP="00725D36">
            <w:pPr>
              <w:spacing w:line="254" w:lineRule="auto"/>
              <w:jc w:val="center"/>
              <w:rPr>
                <w:b/>
                <w:lang w:eastAsia="en-US"/>
              </w:rPr>
            </w:pPr>
          </w:p>
        </w:tc>
      </w:tr>
      <w:tr w:rsidR="00B7350C" w:rsidRPr="00725D36" w14:paraId="38FADF18" w14:textId="77777777" w:rsidTr="005427EF">
        <w:trPr>
          <w:trHeight w:val="567"/>
        </w:trPr>
        <w:tc>
          <w:tcPr>
            <w:tcW w:w="567" w:type="dxa"/>
            <w:tcBorders>
              <w:top w:val="nil"/>
              <w:left w:val="single" w:sz="4" w:space="0" w:color="auto"/>
              <w:bottom w:val="single" w:sz="4" w:space="0" w:color="auto"/>
              <w:right w:val="single" w:sz="4" w:space="0" w:color="auto"/>
            </w:tcBorders>
            <w:vAlign w:val="center"/>
            <w:hideMark/>
          </w:tcPr>
          <w:p w14:paraId="7A1181E0" w14:textId="77777777" w:rsidR="00B7350C" w:rsidRPr="00725D36" w:rsidRDefault="00B7350C" w:rsidP="00E130E4">
            <w:pPr>
              <w:spacing w:line="254" w:lineRule="auto"/>
              <w:jc w:val="center"/>
              <w:rPr>
                <w:lang w:eastAsia="en-US"/>
              </w:rPr>
            </w:pPr>
            <w:r w:rsidRPr="00725D36">
              <w:rPr>
                <w:lang w:eastAsia="en-US"/>
              </w:rPr>
              <w:t>1.</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CB054A8" w14:textId="538FB622" w:rsidR="00B7350C" w:rsidRPr="00C879AC" w:rsidRDefault="00B7350C" w:rsidP="00EB5134">
            <w:pPr>
              <w:spacing w:line="254" w:lineRule="auto"/>
              <w:jc w:val="center"/>
              <w:rPr>
                <w:sz w:val="22"/>
                <w:szCs w:val="22"/>
              </w:rPr>
            </w:pPr>
          </w:p>
        </w:tc>
        <w:tc>
          <w:tcPr>
            <w:tcW w:w="709" w:type="dxa"/>
            <w:tcBorders>
              <w:top w:val="nil"/>
              <w:left w:val="nil"/>
              <w:bottom w:val="single" w:sz="4" w:space="0" w:color="auto"/>
              <w:right w:val="single" w:sz="4" w:space="0" w:color="auto"/>
            </w:tcBorders>
            <w:vAlign w:val="center"/>
          </w:tcPr>
          <w:p w14:paraId="63AC6242" w14:textId="2C17EDAF" w:rsidR="00B7350C" w:rsidRPr="00725D36" w:rsidRDefault="00B7350C" w:rsidP="00B7350C">
            <w:pPr>
              <w:spacing w:line="254" w:lineRule="auto"/>
              <w:jc w:val="center"/>
              <w:rPr>
                <w:lang w:eastAsia="en-US"/>
              </w:rPr>
            </w:pPr>
          </w:p>
        </w:tc>
        <w:tc>
          <w:tcPr>
            <w:tcW w:w="709" w:type="dxa"/>
            <w:tcBorders>
              <w:top w:val="single" w:sz="4" w:space="0" w:color="auto"/>
              <w:left w:val="nil"/>
              <w:bottom w:val="single" w:sz="4" w:space="0" w:color="auto"/>
              <w:right w:val="single" w:sz="4" w:space="0" w:color="auto"/>
            </w:tcBorders>
            <w:vAlign w:val="center"/>
          </w:tcPr>
          <w:p w14:paraId="674264C7" w14:textId="4AA80D6D" w:rsidR="00B7350C" w:rsidRPr="00725D36" w:rsidRDefault="00B7350C" w:rsidP="005427EF">
            <w:pPr>
              <w:spacing w:line="254"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79210839" w14:textId="1A3A53A8" w:rsidR="00B7350C" w:rsidRPr="00725D36" w:rsidRDefault="00B7350C" w:rsidP="005427EF">
            <w:pPr>
              <w:spacing w:line="254" w:lineRule="auto"/>
              <w:jc w:val="center"/>
              <w:rPr>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3455C0F" w14:textId="4B4B1390" w:rsidR="00B7350C" w:rsidRPr="00725D36" w:rsidRDefault="00B7350C" w:rsidP="005427EF">
            <w:pPr>
              <w:spacing w:line="254"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16E96DEA" w14:textId="77777777" w:rsidR="00B7350C" w:rsidRPr="00725D36" w:rsidRDefault="00B7350C" w:rsidP="005427EF">
            <w:pPr>
              <w:spacing w:line="254" w:lineRule="auto"/>
              <w:jc w:val="center"/>
              <w:rPr>
                <w:lang w:eastAsia="en-US"/>
              </w:rPr>
            </w:pPr>
          </w:p>
        </w:tc>
        <w:tc>
          <w:tcPr>
            <w:tcW w:w="4111" w:type="dxa"/>
            <w:tcBorders>
              <w:top w:val="single" w:sz="4" w:space="0" w:color="auto"/>
              <w:left w:val="single" w:sz="4" w:space="0" w:color="auto"/>
              <w:bottom w:val="single" w:sz="4" w:space="0" w:color="auto"/>
              <w:right w:val="single" w:sz="4" w:space="0" w:color="auto"/>
            </w:tcBorders>
            <w:vAlign w:val="center"/>
          </w:tcPr>
          <w:p w14:paraId="142A61E9" w14:textId="77777777" w:rsidR="00B7350C" w:rsidRPr="00725D36" w:rsidRDefault="00B7350C" w:rsidP="005427EF">
            <w:pPr>
              <w:spacing w:line="254" w:lineRule="auto"/>
              <w:jc w:val="center"/>
              <w:rPr>
                <w:lang w:eastAsia="en-US"/>
              </w:rPr>
            </w:pPr>
          </w:p>
        </w:tc>
      </w:tr>
      <w:tr w:rsidR="005427EF" w:rsidRPr="00725D36" w14:paraId="07CC1004" w14:textId="77777777" w:rsidTr="00EB5134">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0B4D5F15" w14:textId="77777777" w:rsidR="005427EF" w:rsidRPr="00725D36" w:rsidRDefault="005427EF" w:rsidP="005427EF">
            <w:pPr>
              <w:spacing w:line="254" w:lineRule="auto"/>
              <w:jc w:val="center"/>
              <w:rPr>
                <w:lang w:eastAsia="en-US"/>
              </w:rPr>
            </w:pPr>
            <w:r w:rsidRPr="00725D36">
              <w:rPr>
                <w:lang w:eastAsia="en-US"/>
              </w:rPr>
              <w:t>2.</w:t>
            </w:r>
          </w:p>
        </w:tc>
        <w:tc>
          <w:tcPr>
            <w:tcW w:w="3397" w:type="dxa"/>
            <w:tcBorders>
              <w:top w:val="nil"/>
              <w:left w:val="single" w:sz="4" w:space="0" w:color="auto"/>
              <w:bottom w:val="single" w:sz="4" w:space="0" w:color="auto"/>
              <w:right w:val="single" w:sz="4" w:space="0" w:color="auto"/>
            </w:tcBorders>
            <w:shd w:val="clear" w:color="auto" w:fill="auto"/>
            <w:vAlign w:val="center"/>
          </w:tcPr>
          <w:p w14:paraId="4EEABD97" w14:textId="77777777" w:rsidR="005427EF" w:rsidRDefault="005427EF" w:rsidP="00EB5134">
            <w:pPr>
              <w:spacing w:line="254" w:lineRule="auto"/>
              <w:jc w:val="center"/>
              <w:rPr>
                <w:sz w:val="22"/>
                <w:szCs w:val="22"/>
                <w:lang w:eastAsia="en-US"/>
              </w:rPr>
            </w:pPr>
          </w:p>
          <w:p w14:paraId="3245676C" w14:textId="006C1EEB" w:rsidR="004C3DCE" w:rsidRPr="00C879AC" w:rsidRDefault="004C3DCE" w:rsidP="00EB5134">
            <w:pPr>
              <w:spacing w:line="254" w:lineRule="auto"/>
              <w:jc w:val="center"/>
              <w:rPr>
                <w:sz w:val="22"/>
                <w:szCs w:val="22"/>
                <w:lang w:eastAsia="en-US"/>
              </w:rPr>
            </w:pPr>
          </w:p>
        </w:tc>
        <w:tc>
          <w:tcPr>
            <w:tcW w:w="709" w:type="dxa"/>
            <w:tcBorders>
              <w:top w:val="single" w:sz="4" w:space="0" w:color="auto"/>
              <w:left w:val="nil"/>
              <w:bottom w:val="single" w:sz="4" w:space="0" w:color="auto"/>
              <w:right w:val="single" w:sz="4" w:space="0" w:color="auto"/>
            </w:tcBorders>
            <w:vAlign w:val="center"/>
          </w:tcPr>
          <w:p w14:paraId="2B9D55F4" w14:textId="10E04600" w:rsidR="005427EF" w:rsidRPr="00725D36" w:rsidRDefault="005427EF" w:rsidP="00EB5134">
            <w:pPr>
              <w:spacing w:line="254" w:lineRule="auto"/>
              <w:jc w:val="center"/>
              <w:rPr>
                <w:lang w:eastAsia="en-US"/>
              </w:rPr>
            </w:pPr>
          </w:p>
        </w:tc>
        <w:tc>
          <w:tcPr>
            <w:tcW w:w="709" w:type="dxa"/>
            <w:tcBorders>
              <w:top w:val="single" w:sz="4" w:space="0" w:color="auto"/>
              <w:left w:val="nil"/>
              <w:bottom w:val="single" w:sz="4" w:space="0" w:color="auto"/>
              <w:right w:val="single" w:sz="4" w:space="0" w:color="auto"/>
            </w:tcBorders>
            <w:vAlign w:val="center"/>
          </w:tcPr>
          <w:p w14:paraId="4DF74290" w14:textId="7646B024" w:rsidR="005427EF" w:rsidRPr="00725D36" w:rsidRDefault="005427EF" w:rsidP="00EB5134">
            <w:pPr>
              <w:spacing w:line="254"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21C16EBF" w14:textId="545905F7" w:rsidR="005427EF" w:rsidRPr="00725D36" w:rsidRDefault="005427EF" w:rsidP="00EB5134">
            <w:pPr>
              <w:spacing w:line="254" w:lineRule="auto"/>
              <w:jc w:val="center"/>
              <w:rPr>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14C26676" w14:textId="1B6A33FC" w:rsidR="005427EF" w:rsidRPr="005B68A8" w:rsidRDefault="005427EF" w:rsidP="00EB5134">
            <w:pPr>
              <w:spacing w:line="254" w:lineRule="auto"/>
              <w:jc w:val="center"/>
              <w:rPr>
                <w:color w:val="FF000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00E184E1" w14:textId="5E05B128" w:rsidR="005427EF" w:rsidRPr="005B68A8" w:rsidRDefault="005427EF" w:rsidP="00EB5134">
            <w:pPr>
              <w:spacing w:line="254" w:lineRule="auto"/>
              <w:jc w:val="center"/>
              <w:rPr>
                <w:color w:val="FF0000"/>
                <w:lang w:eastAsia="en-US"/>
              </w:rPr>
            </w:pPr>
          </w:p>
        </w:tc>
        <w:tc>
          <w:tcPr>
            <w:tcW w:w="4111" w:type="dxa"/>
            <w:tcBorders>
              <w:top w:val="single" w:sz="4" w:space="0" w:color="auto"/>
              <w:left w:val="single" w:sz="4" w:space="0" w:color="auto"/>
              <w:bottom w:val="single" w:sz="4" w:space="0" w:color="auto"/>
              <w:right w:val="single" w:sz="4" w:space="0" w:color="auto"/>
            </w:tcBorders>
            <w:vAlign w:val="center"/>
          </w:tcPr>
          <w:p w14:paraId="66B34E34" w14:textId="2D06194F" w:rsidR="005427EF" w:rsidRPr="00725D36" w:rsidRDefault="005427EF" w:rsidP="00EB5134">
            <w:pPr>
              <w:spacing w:line="254" w:lineRule="auto"/>
              <w:jc w:val="center"/>
              <w:rPr>
                <w:lang w:eastAsia="en-US"/>
              </w:rPr>
            </w:pPr>
          </w:p>
        </w:tc>
      </w:tr>
      <w:tr w:rsidR="005427EF" w:rsidRPr="00725D36" w14:paraId="663BF811" w14:textId="77777777" w:rsidTr="00EB5134">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3A8F1057" w14:textId="77777777" w:rsidR="005427EF" w:rsidRPr="00725D36" w:rsidRDefault="005427EF" w:rsidP="005427EF">
            <w:pPr>
              <w:spacing w:line="254" w:lineRule="auto"/>
              <w:jc w:val="center"/>
              <w:rPr>
                <w:lang w:eastAsia="en-US"/>
              </w:rPr>
            </w:pPr>
            <w:r w:rsidRPr="00725D36">
              <w:rPr>
                <w:lang w:eastAsia="en-US"/>
              </w:rPr>
              <w:t>3.</w:t>
            </w:r>
          </w:p>
        </w:tc>
        <w:tc>
          <w:tcPr>
            <w:tcW w:w="3397" w:type="dxa"/>
            <w:tcBorders>
              <w:top w:val="nil"/>
              <w:left w:val="single" w:sz="4" w:space="0" w:color="auto"/>
              <w:bottom w:val="single" w:sz="4" w:space="0" w:color="auto"/>
              <w:right w:val="single" w:sz="4" w:space="0" w:color="auto"/>
            </w:tcBorders>
            <w:shd w:val="clear" w:color="auto" w:fill="auto"/>
            <w:vAlign w:val="center"/>
          </w:tcPr>
          <w:p w14:paraId="1D72BDDD" w14:textId="1FF8A617" w:rsidR="005427EF" w:rsidRPr="00C879AC" w:rsidRDefault="005427EF" w:rsidP="00EB5134">
            <w:pPr>
              <w:spacing w:line="254" w:lineRule="auto"/>
              <w:jc w:val="cente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55EA7C1C" w14:textId="794AFFBF" w:rsidR="005427EF" w:rsidRPr="00725D36" w:rsidRDefault="005427EF" w:rsidP="00EB5134">
            <w:pPr>
              <w:spacing w:line="254" w:lineRule="auto"/>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1FA81A30" w14:textId="4FBF4F1E" w:rsidR="005427EF" w:rsidRPr="00725D36" w:rsidRDefault="005427EF" w:rsidP="00EB5134">
            <w:pPr>
              <w:spacing w:line="254"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0F015904" w14:textId="71EA9767" w:rsidR="005427EF" w:rsidRPr="00725D36" w:rsidRDefault="005427EF" w:rsidP="00EB5134">
            <w:pPr>
              <w:spacing w:line="254" w:lineRule="auto"/>
              <w:jc w:val="center"/>
              <w:rPr>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41C09D0F" w14:textId="64FDA688" w:rsidR="005427EF" w:rsidRPr="00725D36" w:rsidRDefault="005427EF" w:rsidP="00EB5134">
            <w:pPr>
              <w:spacing w:line="254"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1556218B" w14:textId="5D8C2894" w:rsidR="005427EF" w:rsidRPr="00725D36" w:rsidRDefault="005427EF" w:rsidP="00EB5134">
            <w:pPr>
              <w:spacing w:line="254" w:lineRule="auto"/>
              <w:jc w:val="center"/>
              <w:rPr>
                <w:lang w:eastAsia="en-US"/>
              </w:rPr>
            </w:pPr>
          </w:p>
        </w:tc>
        <w:tc>
          <w:tcPr>
            <w:tcW w:w="4111" w:type="dxa"/>
            <w:tcBorders>
              <w:top w:val="single" w:sz="4" w:space="0" w:color="auto"/>
              <w:left w:val="single" w:sz="4" w:space="0" w:color="auto"/>
              <w:bottom w:val="single" w:sz="4" w:space="0" w:color="auto"/>
              <w:right w:val="single" w:sz="4" w:space="0" w:color="auto"/>
            </w:tcBorders>
            <w:vAlign w:val="center"/>
          </w:tcPr>
          <w:p w14:paraId="245183DA" w14:textId="06EA174A" w:rsidR="005427EF" w:rsidRPr="00725D36" w:rsidRDefault="005427EF" w:rsidP="00EB5134">
            <w:pPr>
              <w:spacing w:line="254" w:lineRule="auto"/>
              <w:jc w:val="center"/>
              <w:rPr>
                <w:lang w:eastAsia="en-US"/>
              </w:rPr>
            </w:pPr>
          </w:p>
        </w:tc>
      </w:tr>
    </w:tbl>
    <w:p w14:paraId="167E649A" w14:textId="303CAFA7" w:rsidR="002F4815" w:rsidRDefault="00725D36" w:rsidP="006153BA">
      <w:pPr>
        <w:tabs>
          <w:tab w:val="center" w:pos="5976"/>
          <w:tab w:val="right" w:pos="10512"/>
        </w:tabs>
        <w:spacing w:before="120" w:line="260" w:lineRule="atLeast"/>
        <w:ind w:left="142"/>
        <w:rPr>
          <w:i/>
        </w:rPr>
      </w:pPr>
      <w:r w:rsidRPr="00725D36">
        <w:rPr>
          <w:i/>
        </w:rPr>
        <w:t>*niepotrzebne skreślić</w:t>
      </w:r>
    </w:p>
    <w:p w14:paraId="3CD0EC42" w14:textId="77777777" w:rsidR="00DC7AD0" w:rsidRPr="007A4618" w:rsidRDefault="00DC7AD0" w:rsidP="00DC7AD0">
      <w:pPr>
        <w:ind w:right="11"/>
        <w:jc w:val="both"/>
        <w:rPr>
          <w:sz w:val="22"/>
          <w:szCs w:val="22"/>
        </w:rPr>
      </w:pPr>
      <w:r w:rsidRPr="007A4618">
        <w:rPr>
          <w:sz w:val="22"/>
          <w:szCs w:val="22"/>
        </w:rPr>
        <w:t>Upoważnieni przedstawiciele stron złożonymi pod niniejszym protokołem po</w:t>
      </w:r>
      <w:r>
        <w:rPr>
          <w:sz w:val="22"/>
          <w:szCs w:val="22"/>
        </w:rPr>
        <w:t>dpisami zgodnie oświadczają, że d</w:t>
      </w:r>
      <w:r w:rsidRPr="007A4618">
        <w:rPr>
          <w:sz w:val="22"/>
          <w:szCs w:val="22"/>
        </w:rPr>
        <w:t>ostarczony asortyment jest fabrycznie nowy i nie nosi śladów uszkodzeń zewnętrznych oraz uprzedniego użytkowania.</w:t>
      </w:r>
    </w:p>
    <w:p w14:paraId="36046450" w14:textId="77777777" w:rsidR="00DC7AD0" w:rsidRDefault="00DC7AD0" w:rsidP="00DC7AD0">
      <w:pPr>
        <w:spacing w:line="360" w:lineRule="auto"/>
        <w:ind w:right="11"/>
        <w:rPr>
          <w:sz w:val="22"/>
          <w:szCs w:val="22"/>
        </w:rPr>
      </w:pPr>
      <w:r w:rsidRPr="007A4618">
        <w:rPr>
          <w:sz w:val="22"/>
          <w:szCs w:val="22"/>
        </w:rPr>
        <w:t>Wraz z asortymentem przekazane zostały następujące dokumenty:</w:t>
      </w:r>
    </w:p>
    <w:p w14:paraId="618934B7" w14:textId="77777777" w:rsidR="00DC7AD0" w:rsidRPr="00224E33" w:rsidRDefault="00DC7AD0" w:rsidP="00DC7AD0">
      <w:pPr>
        <w:spacing w:line="360" w:lineRule="auto"/>
        <w:ind w:left="357" w:right="11"/>
        <w:rPr>
          <w:sz w:val="22"/>
          <w:szCs w:val="22"/>
        </w:rPr>
      </w:pPr>
      <w:r w:rsidRPr="00224E33">
        <w:rPr>
          <w:sz w:val="22"/>
          <w:szCs w:val="22"/>
        </w:rPr>
        <w:t>………………………………………</w:t>
      </w:r>
      <w:r>
        <w:rPr>
          <w:sz w:val="22"/>
          <w:szCs w:val="22"/>
        </w:rPr>
        <w:t>………………………………………………………………</w:t>
      </w:r>
      <w:r w:rsidRPr="00224E33">
        <w:rPr>
          <w:sz w:val="22"/>
          <w:szCs w:val="22"/>
        </w:rPr>
        <w:t>……………………….………………………………………</w:t>
      </w:r>
    </w:p>
    <w:p w14:paraId="67B840A5" w14:textId="77777777" w:rsidR="00DC7AD0" w:rsidRPr="00224E33" w:rsidRDefault="00DC7AD0" w:rsidP="00DC7AD0">
      <w:pPr>
        <w:spacing w:line="360" w:lineRule="auto"/>
        <w:ind w:left="357" w:right="11"/>
        <w:rPr>
          <w:sz w:val="22"/>
          <w:szCs w:val="22"/>
        </w:rPr>
      </w:pPr>
      <w:r w:rsidRPr="00224E33">
        <w:rPr>
          <w:sz w:val="22"/>
          <w:szCs w:val="22"/>
        </w:rPr>
        <w:t>……………………………………………………………</w:t>
      </w:r>
      <w:r>
        <w:rPr>
          <w:sz w:val="22"/>
          <w:szCs w:val="22"/>
        </w:rPr>
        <w:t>…………………………………………………………………………………………………</w:t>
      </w:r>
      <w:r w:rsidRPr="00224E33">
        <w:rPr>
          <w:sz w:val="22"/>
          <w:szCs w:val="22"/>
        </w:rPr>
        <w:t>………</w:t>
      </w:r>
    </w:p>
    <w:p w14:paraId="2294F6ED" w14:textId="77777777" w:rsidR="00DC7AD0" w:rsidRPr="00224E33" w:rsidRDefault="00DC7AD0" w:rsidP="00DC7AD0">
      <w:pPr>
        <w:spacing w:line="360" w:lineRule="auto"/>
        <w:ind w:left="357" w:right="11"/>
        <w:rPr>
          <w:sz w:val="22"/>
          <w:szCs w:val="22"/>
        </w:rPr>
      </w:pPr>
      <w:r w:rsidRPr="00224E33">
        <w:rPr>
          <w:sz w:val="22"/>
          <w:szCs w:val="22"/>
        </w:rPr>
        <w:t>………………………………………………………………</w:t>
      </w:r>
      <w:r>
        <w:rPr>
          <w:sz w:val="22"/>
          <w:szCs w:val="22"/>
        </w:rPr>
        <w:t>………………………………………………………………</w:t>
      </w:r>
      <w:r w:rsidRPr="00224E33">
        <w:rPr>
          <w:sz w:val="22"/>
          <w:szCs w:val="22"/>
        </w:rPr>
        <w:t>………………………………………</w:t>
      </w:r>
    </w:p>
    <w:p w14:paraId="47D194AD" w14:textId="77777777" w:rsidR="00DC7AD0" w:rsidRPr="00224E33" w:rsidRDefault="00DC7AD0" w:rsidP="00DC7AD0">
      <w:pPr>
        <w:spacing w:line="360" w:lineRule="auto"/>
        <w:ind w:left="357" w:right="11"/>
        <w:rPr>
          <w:sz w:val="22"/>
          <w:szCs w:val="22"/>
        </w:rPr>
      </w:pPr>
      <w:r w:rsidRPr="00224E33">
        <w:rPr>
          <w:sz w:val="22"/>
          <w:szCs w:val="22"/>
        </w:rPr>
        <w:t>………………………………………………………………</w:t>
      </w:r>
      <w:r>
        <w:rPr>
          <w:sz w:val="22"/>
          <w:szCs w:val="22"/>
        </w:rPr>
        <w:t>………………………………………………………………</w:t>
      </w:r>
      <w:r w:rsidRPr="00224E33">
        <w:rPr>
          <w:sz w:val="22"/>
          <w:szCs w:val="22"/>
        </w:rPr>
        <w:t>………………………………………</w:t>
      </w:r>
    </w:p>
    <w:p w14:paraId="4E417BA0" w14:textId="3AE43147" w:rsidR="00DC7AD0" w:rsidRDefault="00DC7AD0" w:rsidP="00DC7AD0">
      <w:pPr>
        <w:ind w:right="11"/>
        <w:rPr>
          <w:b/>
          <w:sz w:val="22"/>
          <w:szCs w:val="22"/>
        </w:rPr>
      </w:pPr>
    </w:p>
    <w:p w14:paraId="5F434B7E" w14:textId="197B722B" w:rsidR="00EB5134" w:rsidRDefault="00EB5134" w:rsidP="00DC7AD0">
      <w:pPr>
        <w:ind w:right="11"/>
        <w:rPr>
          <w:b/>
          <w:sz w:val="22"/>
          <w:szCs w:val="22"/>
        </w:rPr>
      </w:pPr>
    </w:p>
    <w:p w14:paraId="2FD7952B" w14:textId="77777777" w:rsidR="00EB5134" w:rsidRDefault="00EB5134" w:rsidP="00DC7AD0">
      <w:pPr>
        <w:ind w:right="11"/>
        <w:rPr>
          <w:b/>
          <w:sz w:val="22"/>
          <w:szCs w:val="22"/>
        </w:rPr>
      </w:pPr>
    </w:p>
    <w:p w14:paraId="41308D9B" w14:textId="77777777" w:rsidR="00DC7AD0" w:rsidRPr="007A4618" w:rsidRDefault="00DC7AD0" w:rsidP="00DC7AD0">
      <w:pPr>
        <w:ind w:right="11"/>
        <w:rPr>
          <w:sz w:val="22"/>
          <w:szCs w:val="22"/>
        </w:rPr>
      </w:pPr>
      <w:r w:rsidRPr="007A4618">
        <w:rPr>
          <w:b/>
          <w:sz w:val="22"/>
          <w:szCs w:val="22"/>
        </w:rPr>
        <w:lastRenderedPageBreak/>
        <w:t>Ewentualne uwagi</w:t>
      </w:r>
      <w:r w:rsidRPr="007A4618">
        <w:rPr>
          <w:sz w:val="22"/>
          <w:szCs w:val="22"/>
        </w:rPr>
        <w:t xml:space="preserve">: </w:t>
      </w:r>
    </w:p>
    <w:p w14:paraId="7EB53D09" w14:textId="77777777" w:rsidR="00DC7AD0" w:rsidRDefault="00DC7AD0" w:rsidP="00DC7AD0">
      <w:pPr>
        <w:ind w:right="11"/>
        <w:rPr>
          <w:sz w:val="22"/>
          <w:szCs w:val="22"/>
        </w:rPr>
      </w:pPr>
      <w:r w:rsidRPr="007A4618">
        <w:rPr>
          <w:sz w:val="22"/>
          <w:szCs w:val="22"/>
        </w:rPr>
        <w:t xml:space="preserve">Podczas przyjmowania asortymentu stwierdzono </w:t>
      </w:r>
      <w:r>
        <w:rPr>
          <w:sz w:val="22"/>
          <w:szCs w:val="22"/>
        </w:rPr>
        <w:t>braki TAK/NIE*</w:t>
      </w:r>
      <w:r w:rsidRPr="007A4618">
        <w:rPr>
          <w:sz w:val="22"/>
          <w:szCs w:val="22"/>
        </w:rPr>
        <w:t>:</w:t>
      </w:r>
    </w:p>
    <w:p w14:paraId="09F37849" w14:textId="77777777" w:rsidR="00DC7AD0" w:rsidRPr="00224E33" w:rsidRDefault="00DC7AD0" w:rsidP="00DC7AD0">
      <w:pPr>
        <w:spacing w:line="360" w:lineRule="auto"/>
        <w:ind w:left="360" w:right="11"/>
        <w:jc w:val="both"/>
        <w:rPr>
          <w:sz w:val="22"/>
          <w:szCs w:val="22"/>
        </w:rPr>
      </w:pPr>
      <w:r w:rsidRPr="00224E33">
        <w:rPr>
          <w:sz w:val="22"/>
          <w:szCs w:val="22"/>
        </w:rPr>
        <w:t>……………………………………………………………………………………………...……………………………………………………………………………………………………………………...…………………………………………………………………</w:t>
      </w:r>
      <w:r>
        <w:rPr>
          <w:sz w:val="22"/>
          <w:szCs w:val="22"/>
        </w:rPr>
        <w:t>…………………………………...……………</w:t>
      </w:r>
    </w:p>
    <w:p w14:paraId="5C5A3F4A" w14:textId="6ECC7A68" w:rsidR="00DC7AD0" w:rsidRPr="007A4618" w:rsidRDefault="00DC7AD0" w:rsidP="00DC7AD0">
      <w:pPr>
        <w:spacing w:line="360" w:lineRule="auto"/>
        <w:ind w:right="11"/>
        <w:jc w:val="both"/>
        <w:rPr>
          <w:sz w:val="22"/>
          <w:szCs w:val="22"/>
        </w:rPr>
      </w:pPr>
      <w:r w:rsidRPr="007A4618">
        <w:rPr>
          <w:sz w:val="22"/>
          <w:szCs w:val="22"/>
        </w:rPr>
        <w:t>Wyżej wymienione braki niezgodne z warunkami umowy nr ………………….……………………… firma …</w:t>
      </w:r>
      <w:r w:rsidR="00E70E68">
        <w:rPr>
          <w:sz w:val="22"/>
          <w:szCs w:val="22"/>
        </w:rPr>
        <w:t>……………………………………</w:t>
      </w:r>
      <w:r>
        <w:rPr>
          <w:sz w:val="22"/>
          <w:szCs w:val="22"/>
        </w:rPr>
        <w:t>…………………</w:t>
      </w:r>
      <w:r w:rsidRPr="007A4618">
        <w:rPr>
          <w:sz w:val="22"/>
          <w:szCs w:val="22"/>
        </w:rPr>
        <w:t xml:space="preserve"> zobo</w:t>
      </w:r>
      <w:r>
        <w:rPr>
          <w:sz w:val="22"/>
          <w:szCs w:val="22"/>
        </w:rPr>
        <w:t>wiązuje się dostarczyć</w:t>
      </w:r>
      <w:r w:rsidRPr="007A4618">
        <w:rPr>
          <w:sz w:val="22"/>
          <w:szCs w:val="22"/>
        </w:rPr>
        <w:t>, w terminie zgodnym z umową, do siedziby</w:t>
      </w:r>
      <w:r w:rsidRPr="007A4618">
        <w:rPr>
          <w:b/>
          <w:sz w:val="22"/>
          <w:szCs w:val="22"/>
        </w:rPr>
        <w:t xml:space="preserve"> </w:t>
      </w:r>
      <w:r w:rsidRPr="007A4618">
        <w:rPr>
          <w:sz w:val="22"/>
          <w:szCs w:val="22"/>
        </w:rPr>
        <w:t xml:space="preserve">Akademii </w:t>
      </w:r>
      <w:r>
        <w:rPr>
          <w:sz w:val="22"/>
          <w:szCs w:val="22"/>
        </w:rPr>
        <w:t>Wojsk Lądowych imienia generała</w:t>
      </w:r>
      <w:r w:rsidRPr="007A4618">
        <w:rPr>
          <w:sz w:val="22"/>
          <w:szCs w:val="22"/>
        </w:rPr>
        <w:t xml:space="preserve"> Tadeusza Kościuszki we Wrocławiu. </w:t>
      </w:r>
    </w:p>
    <w:p w14:paraId="0D3AF19F" w14:textId="77777777" w:rsidR="00DC7AD0" w:rsidRDefault="00DC7AD0" w:rsidP="00DC7AD0">
      <w:pPr>
        <w:ind w:right="11"/>
        <w:rPr>
          <w:sz w:val="22"/>
          <w:szCs w:val="22"/>
        </w:rPr>
      </w:pPr>
    </w:p>
    <w:p w14:paraId="29541E48" w14:textId="77777777" w:rsidR="00DC7AD0" w:rsidRPr="007A4618" w:rsidRDefault="00DC7AD0" w:rsidP="00DC7AD0">
      <w:pPr>
        <w:ind w:right="11"/>
        <w:rPr>
          <w:sz w:val="22"/>
          <w:szCs w:val="22"/>
        </w:rPr>
      </w:pPr>
    </w:p>
    <w:p w14:paraId="1B1A6881" w14:textId="6B4DAEAA" w:rsidR="00DC7AD0" w:rsidRDefault="004C3DCE" w:rsidP="004C3DCE">
      <w:pPr>
        <w:spacing w:line="360" w:lineRule="auto"/>
        <w:ind w:right="11" w:firstLine="709"/>
        <w:rPr>
          <w:sz w:val="22"/>
          <w:szCs w:val="22"/>
        </w:rPr>
      </w:pPr>
      <w:r>
        <w:rPr>
          <w:sz w:val="22"/>
          <w:szCs w:val="22"/>
        </w:rPr>
        <w:t xml:space="preserve">             </w:t>
      </w:r>
      <w:r w:rsidR="00DC7AD0" w:rsidRPr="007A4618">
        <w:rPr>
          <w:sz w:val="22"/>
          <w:szCs w:val="22"/>
        </w:rPr>
        <w:t>Przedstawiciel</w:t>
      </w:r>
      <w:r w:rsidR="00DC7AD0">
        <w:rPr>
          <w:sz w:val="22"/>
          <w:szCs w:val="22"/>
        </w:rPr>
        <w:t>e</w:t>
      </w:r>
      <w:r w:rsidR="00DC7AD0" w:rsidRPr="007A4618">
        <w:rPr>
          <w:sz w:val="22"/>
          <w:szCs w:val="22"/>
        </w:rPr>
        <w:t xml:space="preserve"> Zamawiającego</w:t>
      </w:r>
      <w:r>
        <w:rPr>
          <w:sz w:val="22"/>
          <w:szCs w:val="22"/>
        </w:rPr>
        <w:tab/>
      </w:r>
      <w:r>
        <w:rPr>
          <w:sz w:val="22"/>
          <w:szCs w:val="22"/>
        </w:rPr>
        <w:tab/>
      </w:r>
      <w:r>
        <w:rPr>
          <w:sz w:val="22"/>
          <w:szCs w:val="22"/>
        </w:rPr>
        <w:tab/>
        <w:t xml:space="preserve">    </w:t>
      </w:r>
      <w:r>
        <w:rPr>
          <w:sz w:val="22"/>
          <w:szCs w:val="22"/>
        </w:rPr>
        <w:tab/>
      </w:r>
      <w:r>
        <w:rPr>
          <w:sz w:val="22"/>
          <w:szCs w:val="22"/>
        </w:rPr>
        <w:tab/>
      </w:r>
      <w:r w:rsidR="00DC7AD0">
        <w:rPr>
          <w:sz w:val="22"/>
          <w:szCs w:val="22"/>
        </w:rPr>
        <w:tab/>
      </w:r>
      <w:r w:rsidR="00DC7AD0">
        <w:rPr>
          <w:sz w:val="22"/>
          <w:szCs w:val="22"/>
        </w:rPr>
        <w:tab/>
      </w:r>
      <w:r w:rsidR="00DC7AD0">
        <w:rPr>
          <w:sz w:val="22"/>
          <w:szCs w:val="22"/>
        </w:rPr>
        <w:tab/>
      </w:r>
      <w:r>
        <w:rPr>
          <w:sz w:val="22"/>
          <w:szCs w:val="22"/>
        </w:rPr>
        <w:t xml:space="preserve">                        </w:t>
      </w:r>
      <w:r w:rsidR="00DC7AD0" w:rsidRPr="007A4618">
        <w:rPr>
          <w:sz w:val="22"/>
          <w:szCs w:val="22"/>
        </w:rPr>
        <w:t>Przedstawiciel Wykonawcy</w:t>
      </w:r>
      <w:r w:rsidR="00DC7AD0">
        <w:rPr>
          <w:sz w:val="22"/>
          <w:szCs w:val="22"/>
        </w:rPr>
        <w:t xml:space="preserve">  </w:t>
      </w:r>
    </w:p>
    <w:p w14:paraId="5F27E71E" w14:textId="77777777" w:rsidR="00DC7AD0" w:rsidRDefault="00DC7AD0" w:rsidP="00DC7AD0">
      <w:pPr>
        <w:tabs>
          <w:tab w:val="center" w:pos="5976"/>
          <w:tab w:val="right" w:pos="10512"/>
        </w:tabs>
        <w:spacing w:before="120" w:line="260" w:lineRule="atLeast"/>
        <w:ind w:left="142"/>
        <w:rPr>
          <w:sz w:val="22"/>
          <w:szCs w:val="22"/>
        </w:rPr>
      </w:pPr>
      <w:r>
        <w:rPr>
          <w:sz w:val="22"/>
          <w:szCs w:val="22"/>
        </w:rPr>
        <w:t xml:space="preserve">           </w:t>
      </w:r>
    </w:p>
    <w:p w14:paraId="18DA43F7" w14:textId="1AF3DDB5" w:rsidR="00DC7AD0" w:rsidRPr="004C3DCE" w:rsidRDefault="004C3DCE" w:rsidP="004C3DCE">
      <w:pPr>
        <w:tabs>
          <w:tab w:val="center" w:pos="5976"/>
          <w:tab w:val="right" w:pos="10512"/>
        </w:tabs>
        <w:spacing w:before="120" w:line="260" w:lineRule="atLeast"/>
        <w:rPr>
          <w:sz w:val="22"/>
          <w:szCs w:val="22"/>
        </w:rPr>
      </w:pPr>
      <w:r>
        <w:rPr>
          <w:sz w:val="22"/>
          <w:szCs w:val="22"/>
        </w:rPr>
        <w:t xml:space="preserve">                                     </w:t>
      </w:r>
      <w:r w:rsidR="00EB5134" w:rsidRPr="004C3DCE">
        <w:rPr>
          <w:sz w:val="22"/>
          <w:szCs w:val="22"/>
        </w:rPr>
        <w:t>………………………</w:t>
      </w:r>
      <w:r w:rsidR="00DC7AD0" w:rsidRPr="004C3DCE">
        <w:rPr>
          <w:sz w:val="22"/>
          <w:szCs w:val="22"/>
        </w:rPr>
        <w:tab/>
      </w:r>
      <w:r w:rsidR="00DC7AD0" w:rsidRPr="004C3DCE">
        <w:rPr>
          <w:sz w:val="22"/>
          <w:szCs w:val="22"/>
        </w:rPr>
        <w:tab/>
      </w:r>
      <w:r w:rsidR="00DC7AD0" w:rsidRPr="004C3DCE">
        <w:rPr>
          <w:sz w:val="22"/>
          <w:szCs w:val="22"/>
        </w:rPr>
        <w:tab/>
        <w:t xml:space="preserve">  …………………………..</w:t>
      </w:r>
    </w:p>
    <w:p w14:paraId="086E1AF3" w14:textId="77777777" w:rsidR="00DC7AD0" w:rsidRDefault="00DC7AD0" w:rsidP="00DC7AD0">
      <w:pPr>
        <w:tabs>
          <w:tab w:val="center" w:pos="5976"/>
          <w:tab w:val="right" w:pos="10512"/>
        </w:tabs>
        <w:spacing w:before="120" w:line="260" w:lineRule="atLeast"/>
        <w:ind w:left="142"/>
        <w:rPr>
          <w:sz w:val="22"/>
          <w:szCs w:val="22"/>
        </w:rPr>
      </w:pPr>
      <w:r>
        <w:rPr>
          <w:sz w:val="22"/>
          <w:szCs w:val="22"/>
        </w:rPr>
        <w:t xml:space="preserve">           </w:t>
      </w:r>
    </w:p>
    <w:p w14:paraId="232B67F8" w14:textId="77777777" w:rsidR="00DC7AD0" w:rsidRDefault="00DC7AD0" w:rsidP="006153BA">
      <w:pPr>
        <w:tabs>
          <w:tab w:val="center" w:pos="5976"/>
          <w:tab w:val="right" w:pos="10512"/>
        </w:tabs>
        <w:spacing w:before="120" w:line="260" w:lineRule="atLeast"/>
        <w:ind w:left="142"/>
        <w:rPr>
          <w:b/>
          <w:sz w:val="24"/>
          <w:szCs w:val="24"/>
        </w:rPr>
      </w:pPr>
    </w:p>
    <w:sectPr w:rsidR="00DC7AD0" w:rsidSect="004F1C66">
      <w:headerReference w:type="default" r:id="rId8"/>
      <w:footerReference w:type="even" r:id="rId9"/>
      <w:footerReference w:type="default" r:id="rId10"/>
      <w:headerReference w:type="first" r:id="rId11"/>
      <w:pgSz w:w="16838" w:h="11906" w:orient="landscape"/>
      <w:pgMar w:top="1418" w:right="1418"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652BD" w14:textId="77777777" w:rsidR="000D67EF" w:rsidRDefault="000D67EF">
      <w:r>
        <w:separator/>
      </w:r>
    </w:p>
  </w:endnote>
  <w:endnote w:type="continuationSeparator" w:id="0">
    <w:p w14:paraId="56E0CF60" w14:textId="77777777" w:rsidR="000D67EF" w:rsidRDefault="000D6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Open Sans">
    <w:altName w:val="Tahoma"/>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74A97" w14:textId="77777777" w:rsidR="00BC4A6E" w:rsidRDefault="00BC4A6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855F65" w14:textId="77777777" w:rsidR="00BC4A6E" w:rsidRDefault="00BC4A6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EA2B3" w14:textId="62DA596D" w:rsidR="00BC4A6E" w:rsidRDefault="00BC4A6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33D76">
      <w:rPr>
        <w:rStyle w:val="Numerstrony"/>
        <w:noProof/>
      </w:rPr>
      <w:t>2</w:t>
    </w:r>
    <w:r>
      <w:rPr>
        <w:rStyle w:val="Numerstrony"/>
      </w:rPr>
      <w:fldChar w:fldCharType="end"/>
    </w:r>
  </w:p>
  <w:p w14:paraId="2CA46261" w14:textId="77777777" w:rsidR="00BC4A6E" w:rsidRDefault="00BC4A6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D7CD1" w14:textId="77777777" w:rsidR="000D67EF" w:rsidRDefault="000D67EF">
      <w:r>
        <w:separator/>
      </w:r>
    </w:p>
  </w:footnote>
  <w:footnote w:type="continuationSeparator" w:id="0">
    <w:p w14:paraId="11807EB4" w14:textId="77777777" w:rsidR="000D67EF" w:rsidRDefault="000D6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BC4A6E" w:rsidRPr="000D02C4" w14:paraId="39717AB3" w14:textId="77777777" w:rsidTr="008A4CC7">
      <w:tc>
        <w:tcPr>
          <w:tcW w:w="6480" w:type="dxa"/>
          <w:tcBorders>
            <w:top w:val="nil"/>
            <w:left w:val="nil"/>
            <w:bottom w:val="nil"/>
            <w:right w:val="nil"/>
          </w:tcBorders>
        </w:tcPr>
        <w:p w14:paraId="1083EE15" w14:textId="77777777" w:rsidR="00BC4A6E" w:rsidRDefault="00BC4A6E" w:rsidP="0083127F">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30514930" w14:textId="49F1B563" w:rsidR="00BC4A6E" w:rsidRPr="000D02C4" w:rsidRDefault="004C3DCE" w:rsidP="00EC3E9A">
          <w:pPr>
            <w:spacing w:line="360" w:lineRule="auto"/>
            <w:jc w:val="center"/>
            <w:rPr>
              <w:b/>
              <w:sz w:val="24"/>
              <w:u w:val="single"/>
            </w:rPr>
          </w:pPr>
          <w:r>
            <w:rPr>
              <w:b/>
              <w:sz w:val="24"/>
              <w:u w:val="single"/>
            </w:rPr>
            <w:t>WN50/…………………….</w:t>
          </w:r>
        </w:p>
      </w:tc>
    </w:tr>
  </w:tbl>
  <w:p w14:paraId="517CEAB6" w14:textId="77777777" w:rsidR="00BC4A6E" w:rsidRDefault="00BC4A6E" w:rsidP="007C33B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BC4A6E" w14:paraId="43B0073D" w14:textId="77777777">
      <w:tc>
        <w:tcPr>
          <w:tcW w:w="6480" w:type="dxa"/>
          <w:tcBorders>
            <w:top w:val="nil"/>
            <w:left w:val="nil"/>
            <w:bottom w:val="nil"/>
            <w:right w:val="nil"/>
          </w:tcBorders>
        </w:tcPr>
        <w:p w14:paraId="0842E66E" w14:textId="77777777" w:rsidR="00BC4A6E" w:rsidRDefault="00BC4A6E">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098EBB31" w14:textId="5E0301E7" w:rsidR="00BC4A6E" w:rsidRPr="00AA0B68" w:rsidRDefault="00BC4A6E" w:rsidP="00357BF7">
          <w:pPr>
            <w:tabs>
              <w:tab w:val="center" w:pos="1387"/>
              <w:tab w:val="right" w:pos="2774"/>
            </w:tabs>
            <w:spacing w:line="360" w:lineRule="auto"/>
            <w:rPr>
              <w:b/>
              <w:sz w:val="24"/>
              <w:u w:val="single"/>
            </w:rPr>
          </w:pPr>
          <w:r>
            <w:rPr>
              <w:b/>
              <w:sz w:val="24"/>
              <w:u w:val="single"/>
            </w:rPr>
            <w:tab/>
          </w:r>
          <w:r w:rsidR="00357BF7">
            <w:rPr>
              <w:b/>
              <w:sz w:val="24"/>
              <w:u w:val="single"/>
            </w:rPr>
            <w:t>WN50/……………</w:t>
          </w:r>
          <w:r w:rsidRPr="00617B07">
            <w:rPr>
              <w:b/>
              <w:sz w:val="24"/>
              <w:u w:val="single"/>
            </w:rPr>
            <w:tab/>
          </w:r>
        </w:p>
      </w:tc>
    </w:tr>
  </w:tbl>
  <w:p w14:paraId="53129117" w14:textId="77777777" w:rsidR="00BC4A6E" w:rsidRDefault="00BC4A6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675"/>
        </w:tabs>
        <w:ind w:left="675" w:hanging="675"/>
      </w:pPr>
    </w:lvl>
    <w:lvl w:ilvl="2">
      <w:start w:val="28"/>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E9F87D94"/>
    <w:name w:val="WW8Num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5" w15:restartNumberingAfterBreak="0">
    <w:nsid w:val="00000009"/>
    <w:multiLevelType w:val="singleLevel"/>
    <w:tmpl w:val="A2EE269E"/>
    <w:name w:val="WW8Num9"/>
    <w:lvl w:ilvl="0">
      <w:start w:val="1"/>
      <w:numFmt w:val="decimal"/>
      <w:lvlText w:val="%1."/>
      <w:lvlJc w:val="left"/>
      <w:pPr>
        <w:tabs>
          <w:tab w:val="num" w:pos="0"/>
        </w:tabs>
        <w:ind w:left="720" w:hanging="360"/>
      </w:pPr>
      <w:rPr>
        <w:rFonts w:cs="Times New Roman" w:hint="default"/>
        <w:b w:val="0"/>
        <w:color w:val="0D0D0D"/>
      </w:rPr>
    </w:lvl>
  </w:abstractNum>
  <w:abstractNum w:abstractNumId="6" w15:restartNumberingAfterBreak="0">
    <w:nsid w:val="0000000B"/>
    <w:multiLevelType w:val="multilevel"/>
    <w:tmpl w:val="78A6F474"/>
    <w:name w:val="WW8Num19"/>
    <w:lvl w:ilvl="0">
      <w:start w:val="1"/>
      <w:numFmt w:val="lowerLetter"/>
      <w:lvlText w:val="%1)"/>
      <w:lvlJc w:val="left"/>
      <w:pPr>
        <w:tabs>
          <w:tab w:val="num" w:pos="928"/>
        </w:tabs>
        <w:ind w:left="928" w:hanging="360"/>
      </w:pPr>
      <w:rPr>
        <w:b w:val="0"/>
      </w:rPr>
    </w:lvl>
    <w:lvl w:ilvl="1">
      <w:start w:val="1"/>
      <w:numFmt w:val="lowerLetter"/>
      <w:lvlText w:val="%2)"/>
      <w:lvlJc w:val="left"/>
      <w:pPr>
        <w:tabs>
          <w:tab w:val="num" w:pos="1440"/>
        </w:tabs>
        <w:ind w:left="1440" w:hanging="360"/>
      </w:pPr>
      <w:rPr>
        <w:b w:val="0"/>
        <w:i w:val="0"/>
        <w:sz w:val="18"/>
      </w:rPr>
    </w:lvl>
    <w:lvl w:ilvl="2">
      <w:start w:val="1"/>
      <w:numFmt w:val="lowerLetter"/>
      <w:lvlText w:val="%3)"/>
      <w:lvlJc w:val="left"/>
      <w:pPr>
        <w:tabs>
          <w:tab w:val="num" w:pos="2320"/>
        </w:tabs>
        <w:ind w:left="2320" w:hanging="340"/>
      </w:pPr>
      <w:rPr>
        <w:sz w:val="20"/>
        <w:szCs w:val="20"/>
      </w:rPr>
    </w:lvl>
    <w:lvl w:ilvl="3">
      <w:start w:val="1"/>
      <w:numFmt w:val="decimal"/>
      <w:lvlText w:val="%4."/>
      <w:lvlJc w:val="left"/>
      <w:pPr>
        <w:tabs>
          <w:tab w:val="num" w:pos="340"/>
        </w:tabs>
        <w:ind w:left="340" w:hanging="340"/>
      </w:pPr>
      <w:rPr>
        <w:rFonts w:ascii="Times New Roman" w:hAnsi="Times New Roman" w:cs="Times New Roman"/>
        <w:b w:val="0"/>
        <w:i w:val="0"/>
        <w:strike w:val="0"/>
        <w:dstrike w:val="0"/>
        <w:sz w:val="20"/>
        <w:szCs w:val="20"/>
      </w:rPr>
    </w:lvl>
    <w:lvl w:ilvl="4">
      <w:start w:val="1"/>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E"/>
    <w:multiLevelType w:val="multilevel"/>
    <w:tmpl w:val="0000000E"/>
    <w:name w:val="WW8Num23"/>
    <w:lvl w:ilvl="0">
      <w:start w:val="1"/>
      <w:numFmt w:val="decimal"/>
      <w:lvlText w:val="%1."/>
      <w:lvlJc w:val="left"/>
      <w:pPr>
        <w:tabs>
          <w:tab w:val="num" w:pos="360"/>
        </w:tabs>
        <w:ind w:left="360" w:hanging="360"/>
      </w:pPr>
      <w:rPr>
        <w:rFonts w:ascii="Times New Roman" w:hAnsi="Times New Roman" w:cs="Times New Roman"/>
        <w:b w:val="0"/>
        <w:i w:val="0"/>
        <w:strike w:val="0"/>
        <w:dstrike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14"/>
    <w:multiLevelType w:val="multilevel"/>
    <w:tmpl w:val="46988B6C"/>
    <w:name w:val="WW8Num31"/>
    <w:lvl w:ilvl="0">
      <w:start w:val="1"/>
      <w:numFmt w:val="decimal"/>
      <w:lvlText w:val="%1)"/>
      <w:lvlJc w:val="left"/>
      <w:pPr>
        <w:tabs>
          <w:tab w:val="num" w:pos="700"/>
        </w:tabs>
        <w:ind w:left="70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 w15:restartNumberingAfterBreak="0">
    <w:nsid w:val="00000017"/>
    <w:multiLevelType w:val="multilevel"/>
    <w:tmpl w:val="00000017"/>
    <w:name w:val="WW8Num35"/>
    <w:lvl w:ilvl="0">
      <w:start w:val="1"/>
      <w:numFmt w:val="decimal"/>
      <w:lvlText w:val="%1."/>
      <w:lvlJc w:val="left"/>
      <w:pPr>
        <w:tabs>
          <w:tab w:val="num" w:pos="360"/>
        </w:tabs>
        <w:ind w:left="360" w:hanging="360"/>
      </w:pPr>
      <w:rPr>
        <w:rFonts w:ascii="Times New Roman" w:hAnsi="Times New Roman" w:cs="Times New Roman"/>
        <w:b w:val="0"/>
        <w:i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18"/>
    <w:multiLevelType w:val="multilevel"/>
    <w:tmpl w:val="00000018"/>
    <w:name w:val="WW8Num36"/>
    <w:lvl w:ilvl="0">
      <w:start w:val="10"/>
      <w:numFmt w:val="decimal"/>
      <w:lvlText w:val="%1."/>
      <w:lvlJc w:val="left"/>
      <w:pPr>
        <w:tabs>
          <w:tab w:val="num" w:pos="360"/>
        </w:tabs>
        <w:ind w:left="340" w:hanging="340"/>
      </w:pPr>
      <w:rPr>
        <w:rFonts w:ascii="Symbol" w:hAnsi="Symbol" w:cs="Symbol"/>
        <w:b w:val="0"/>
      </w:rPr>
    </w:lvl>
    <w:lvl w:ilvl="1">
      <w:start w:val="1"/>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1F"/>
    <w:multiLevelType w:val="multilevel"/>
    <w:tmpl w:val="0D9A4BC0"/>
    <w:name w:val="WW8Num51"/>
    <w:lvl w:ilvl="0">
      <w:start w:val="1"/>
      <w:numFmt w:val="decimal"/>
      <w:lvlText w:val="%1."/>
      <w:lvlJc w:val="left"/>
      <w:pPr>
        <w:tabs>
          <w:tab w:val="num" w:pos="360"/>
        </w:tabs>
        <w:ind w:left="360" w:hanging="360"/>
      </w:pPr>
      <w:rPr>
        <w:b w:val="0"/>
        <w:i w:val="0"/>
        <w:sz w:val="20"/>
        <w:szCs w:val="20"/>
      </w:rPr>
    </w:lvl>
    <w:lvl w:ilvl="1">
      <w:start w:val="1"/>
      <w:numFmt w:val="lowerLetter"/>
      <w:lvlText w:val="%2)"/>
      <w:lvlJc w:val="left"/>
      <w:pPr>
        <w:tabs>
          <w:tab w:val="num" w:pos="360"/>
        </w:tabs>
        <w:ind w:left="360" w:hanging="360"/>
      </w:pPr>
      <w:rPr>
        <w:b w:val="0"/>
      </w:rPr>
    </w:lvl>
    <w:lvl w:ilvl="2">
      <w:start w:val="2"/>
      <w:numFmt w:val="lowerLetter"/>
      <w:lvlText w:val="%3)"/>
      <w:lvlJc w:val="left"/>
      <w:pPr>
        <w:tabs>
          <w:tab w:val="num" w:pos="-180"/>
        </w:tabs>
        <w:ind w:left="18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1080"/>
        </w:tabs>
        <w:ind w:left="1080" w:hanging="360"/>
      </w:pPr>
    </w:lvl>
    <w:lvl w:ilvl="5">
      <w:start w:val="1"/>
      <w:numFmt w:val="lowerRoman"/>
      <w:lvlText w:val="%6."/>
      <w:lvlJc w:val="right"/>
      <w:pPr>
        <w:tabs>
          <w:tab w:val="num" w:pos="1800"/>
        </w:tabs>
        <w:ind w:left="1800" w:hanging="180"/>
      </w:pPr>
    </w:lvl>
    <w:lvl w:ilvl="6">
      <w:start w:val="1"/>
      <w:numFmt w:val="decimal"/>
      <w:lvlText w:val="%7."/>
      <w:lvlJc w:val="left"/>
      <w:pPr>
        <w:tabs>
          <w:tab w:val="num" w:pos="2520"/>
        </w:tabs>
        <w:ind w:left="2520" w:hanging="360"/>
      </w:pPr>
    </w:lvl>
    <w:lvl w:ilvl="7">
      <w:start w:val="1"/>
      <w:numFmt w:val="lowerLetter"/>
      <w:lvlText w:val="%8."/>
      <w:lvlJc w:val="left"/>
      <w:pPr>
        <w:tabs>
          <w:tab w:val="num" w:pos="3240"/>
        </w:tabs>
        <w:ind w:left="3240" w:hanging="360"/>
      </w:pPr>
    </w:lvl>
    <w:lvl w:ilvl="8">
      <w:start w:val="1"/>
      <w:numFmt w:val="lowerRoman"/>
      <w:lvlText w:val="%9."/>
      <w:lvlJc w:val="right"/>
      <w:pPr>
        <w:tabs>
          <w:tab w:val="num" w:pos="3960"/>
        </w:tabs>
        <w:ind w:left="3960" w:hanging="180"/>
      </w:pPr>
    </w:lvl>
  </w:abstractNum>
  <w:abstractNum w:abstractNumId="12"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b w:val="0"/>
        <w:i w:val="0"/>
        <w:strike w:val="0"/>
        <w:dstrike w:val="0"/>
        <w:color w:val="auto"/>
        <w:u w:val="none"/>
      </w:rPr>
    </w:lvl>
  </w:abstractNum>
  <w:abstractNum w:abstractNumId="13" w15:restartNumberingAfterBreak="0">
    <w:nsid w:val="00237C67"/>
    <w:multiLevelType w:val="hybridMultilevel"/>
    <w:tmpl w:val="4D78460C"/>
    <w:lvl w:ilvl="0" w:tplc="C0AACDC0">
      <w:start w:val="1"/>
      <w:numFmt w:val="decimal"/>
      <w:lvlText w:val="%1."/>
      <w:lvlJc w:val="left"/>
      <w:pPr>
        <w:ind w:left="69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4317FB6"/>
    <w:multiLevelType w:val="hybridMultilevel"/>
    <w:tmpl w:val="69147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DB7124"/>
    <w:multiLevelType w:val="hybridMultilevel"/>
    <w:tmpl w:val="983A74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17" w15:restartNumberingAfterBreak="0">
    <w:nsid w:val="0C733AB3"/>
    <w:multiLevelType w:val="hybridMultilevel"/>
    <w:tmpl w:val="23EA0CAE"/>
    <w:lvl w:ilvl="0" w:tplc="8DE071B0">
      <w:start w:val="1"/>
      <w:numFmt w:val="lowerLetter"/>
      <w:lvlText w:val="%1."/>
      <w:lvlJc w:val="left"/>
      <w:pPr>
        <w:tabs>
          <w:tab w:val="num" w:pos="737"/>
        </w:tabs>
        <w:ind w:left="737" w:hanging="453"/>
      </w:pPr>
      <w:rPr>
        <w:rFonts w:hint="default"/>
        <w:b/>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7F5676"/>
    <w:multiLevelType w:val="multilevel"/>
    <w:tmpl w:val="8646D49A"/>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3085F3B"/>
    <w:multiLevelType w:val="hybridMultilevel"/>
    <w:tmpl w:val="46F0F4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3D6A00"/>
    <w:multiLevelType w:val="hybridMultilevel"/>
    <w:tmpl w:val="C1DA3EB8"/>
    <w:lvl w:ilvl="0" w:tplc="68E2212E">
      <w:start w:val="2"/>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8FE00F8"/>
    <w:multiLevelType w:val="multilevel"/>
    <w:tmpl w:val="95881A82"/>
    <w:name w:val="WW8Num363"/>
    <w:lvl w:ilvl="0">
      <w:start w:val="2"/>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1C7C73B7"/>
    <w:multiLevelType w:val="hybridMultilevel"/>
    <w:tmpl w:val="1C3C6A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F7F75B5"/>
    <w:multiLevelType w:val="hybridMultilevel"/>
    <w:tmpl w:val="D33661DE"/>
    <w:lvl w:ilvl="0" w:tplc="5320797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5E5D36"/>
    <w:multiLevelType w:val="hybridMultilevel"/>
    <w:tmpl w:val="59C44D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623D14"/>
    <w:multiLevelType w:val="hybridMultilevel"/>
    <w:tmpl w:val="2770367A"/>
    <w:lvl w:ilvl="0" w:tplc="9810392E">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5180"/>
        </w:tabs>
        <w:ind w:left="51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2356657F"/>
    <w:multiLevelType w:val="hybridMultilevel"/>
    <w:tmpl w:val="CEB80BD0"/>
    <w:lvl w:ilvl="0" w:tplc="20C0E688">
      <w:start w:val="1"/>
      <w:numFmt w:val="decimal"/>
      <w:lvlText w:val="%1."/>
      <w:lvlJc w:val="left"/>
      <w:pPr>
        <w:tabs>
          <w:tab w:val="num" w:pos="360"/>
        </w:tabs>
        <w:ind w:left="340" w:hanging="340"/>
      </w:pPr>
      <w:rPr>
        <w:rFonts w:hint="default"/>
        <w:b w:val="0"/>
        <w:bCs w:val="0"/>
        <w:i w:val="0"/>
        <w:iCs w:val="0"/>
        <w:color w:val="auto"/>
      </w:rPr>
    </w:lvl>
    <w:lvl w:ilvl="1" w:tplc="8DE071B0">
      <w:start w:val="1"/>
      <w:numFmt w:val="lowerLetter"/>
      <w:lvlText w:val="%2."/>
      <w:lvlJc w:val="left"/>
      <w:pPr>
        <w:tabs>
          <w:tab w:val="num" w:pos="737"/>
        </w:tabs>
        <w:ind w:left="737" w:hanging="453"/>
      </w:pPr>
      <w:rPr>
        <w:rFonts w:hint="default"/>
        <w:b/>
        <w:bCs w:val="0"/>
        <w:i w:val="0"/>
        <w:iCs w:val="0"/>
        <w:color w:val="auto"/>
      </w:rPr>
    </w:lvl>
    <w:lvl w:ilvl="2" w:tplc="F8F800E0">
      <w:start w:val="10"/>
      <w:numFmt w:val="decimal"/>
      <w:lvlText w:val="%3."/>
      <w:lvlJc w:val="left"/>
      <w:pPr>
        <w:tabs>
          <w:tab w:val="num" w:pos="360"/>
        </w:tabs>
        <w:ind w:left="340" w:hanging="340"/>
      </w:pPr>
      <w:rPr>
        <w:rFonts w:hint="default"/>
        <w:b w:val="0"/>
        <w:bCs w:val="0"/>
        <w:i w:val="0"/>
        <w:iCs w:val="0"/>
      </w:rPr>
    </w:lvl>
    <w:lvl w:ilvl="3" w:tplc="E946E3BE">
      <w:start w:val="1"/>
      <w:numFmt w:val="decimal"/>
      <w:lvlText w:val="%4."/>
      <w:lvlJc w:val="left"/>
      <w:pPr>
        <w:tabs>
          <w:tab w:val="num" w:pos="2880"/>
        </w:tabs>
        <w:ind w:left="2880" w:hanging="360"/>
      </w:pPr>
    </w:lvl>
    <w:lvl w:ilvl="4" w:tplc="9EFC9D4A">
      <w:start w:val="1"/>
      <w:numFmt w:val="lowerLetter"/>
      <w:lvlText w:val="%5."/>
      <w:lvlJc w:val="left"/>
      <w:pPr>
        <w:tabs>
          <w:tab w:val="num" w:pos="3600"/>
        </w:tabs>
        <w:ind w:left="3600" w:hanging="360"/>
      </w:pPr>
    </w:lvl>
    <w:lvl w:ilvl="5" w:tplc="BBEE19B4">
      <w:start w:val="1"/>
      <w:numFmt w:val="lowerRoman"/>
      <w:lvlText w:val="%6."/>
      <w:lvlJc w:val="right"/>
      <w:pPr>
        <w:tabs>
          <w:tab w:val="num" w:pos="4320"/>
        </w:tabs>
        <w:ind w:left="4320" w:hanging="180"/>
      </w:pPr>
    </w:lvl>
    <w:lvl w:ilvl="6" w:tplc="8268547A">
      <w:start w:val="1"/>
      <w:numFmt w:val="decimal"/>
      <w:lvlText w:val="%7."/>
      <w:lvlJc w:val="left"/>
      <w:pPr>
        <w:tabs>
          <w:tab w:val="num" w:pos="5040"/>
        </w:tabs>
        <w:ind w:left="5040" w:hanging="360"/>
      </w:pPr>
    </w:lvl>
    <w:lvl w:ilvl="7" w:tplc="257A1A7C">
      <w:start w:val="1"/>
      <w:numFmt w:val="lowerLetter"/>
      <w:lvlText w:val="%8."/>
      <w:lvlJc w:val="left"/>
      <w:pPr>
        <w:tabs>
          <w:tab w:val="num" w:pos="5760"/>
        </w:tabs>
        <w:ind w:left="5760" w:hanging="360"/>
      </w:pPr>
    </w:lvl>
    <w:lvl w:ilvl="8" w:tplc="882EE1D6">
      <w:start w:val="1"/>
      <w:numFmt w:val="lowerRoman"/>
      <w:lvlText w:val="%9."/>
      <w:lvlJc w:val="right"/>
      <w:pPr>
        <w:tabs>
          <w:tab w:val="num" w:pos="6480"/>
        </w:tabs>
        <w:ind w:left="6480" w:hanging="180"/>
      </w:pPr>
    </w:lvl>
  </w:abstractNum>
  <w:abstractNum w:abstractNumId="27" w15:restartNumberingAfterBreak="0">
    <w:nsid w:val="25207471"/>
    <w:multiLevelType w:val="hybridMultilevel"/>
    <w:tmpl w:val="29645676"/>
    <w:lvl w:ilvl="0" w:tplc="783041F0">
      <w:start w:val="1"/>
      <w:numFmt w:val="decimal"/>
      <w:lvlText w:val="%1)"/>
      <w:lvlJc w:val="left"/>
      <w:pPr>
        <w:ind w:left="1117" w:hanging="360"/>
      </w:pPr>
      <w:rPr>
        <w:rFonts w:hint="default"/>
        <w:b w:val="0"/>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8" w15:restartNumberingAfterBreak="0">
    <w:nsid w:val="25CA6687"/>
    <w:multiLevelType w:val="hybridMultilevel"/>
    <w:tmpl w:val="B8947930"/>
    <w:lvl w:ilvl="0" w:tplc="C94C1D5C">
      <w:start w:val="2"/>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7">
      <w:start w:val="1"/>
      <w:numFmt w:val="lowerLetter"/>
      <w:lvlText w:val="%3)"/>
      <w:lvlJc w:val="lef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272738A5"/>
    <w:multiLevelType w:val="singleLevel"/>
    <w:tmpl w:val="99C24C6C"/>
    <w:lvl w:ilvl="0">
      <w:start w:val="7"/>
      <w:numFmt w:val="upperLetter"/>
      <w:pStyle w:val="Nagwek6"/>
      <w:lvlText w:val="%1."/>
      <w:lvlJc w:val="left"/>
      <w:pPr>
        <w:tabs>
          <w:tab w:val="num" w:pos="360"/>
        </w:tabs>
        <w:ind w:left="360" w:hanging="360"/>
      </w:pPr>
    </w:lvl>
  </w:abstractNum>
  <w:abstractNum w:abstractNumId="30" w15:restartNumberingAfterBreak="0">
    <w:nsid w:val="27C44A68"/>
    <w:multiLevelType w:val="hybridMultilevel"/>
    <w:tmpl w:val="61B4A1D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1" w15:restartNumberingAfterBreak="0">
    <w:nsid w:val="29184A9D"/>
    <w:multiLevelType w:val="hybridMultilevel"/>
    <w:tmpl w:val="5C1290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344DD8"/>
    <w:multiLevelType w:val="multilevel"/>
    <w:tmpl w:val="B5ECB522"/>
    <w:name w:val="WW8Num3622"/>
    <w:lvl w:ilvl="0">
      <w:start w:val="10"/>
      <w:numFmt w:val="decimal"/>
      <w:lvlText w:val="%1."/>
      <w:lvlJc w:val="left"/>
      <w:pPr>
        <w:tabs>
          <w:tab w:val="num" w:pos="360"/>
        </w:tabs>
        <w:ind w:left="340" w:hanging="340"/>
      </w:pPr>
      <w:rPr>
        <w:rFonts w:ascii="Symbol" w:hAnsi="Symbol" w:cs="Symbol" w:hint="default"/>
        <w:b w:val="0"/>
      </w:rPr>
    </w:lvl>
    <w:lvl w:ilvl="1">
      <w:start w:val="2"/>
      <w:numFmt w:val="decimal"/>
      <w:lvlText w:val="%2."/>
      <w:lvlJc w:val="left"/>
      <w:pPr>
        <w:tabs>
          <w:tab w:val="num" w:pos="340"/>
        </w:tabs>
        <w:ind w:left="340" w:hanging="340"/>
      </w:pPr>
      <w:rPr>
        <w:i w:val="0"/>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15:restartNumberingAfterBreak="0">
    <w:nsid w:val="2C46444C"/>
    <w:multiLevelType w:val="multilevel"/>
    <w:tmpl w:val="8A929086"/>
    <w:lvl w:ilvl="0">
      <w:start w:val="1"/>
      <w:numFmt w:val="upperRoman"/>
      <w:pStyle w:val="Legenda"/>
      <w:lvlText w:val="%1."/>
      <w:lvlJc w:val="right"/>
      <w:pPr>
        <w:tabs>
          <w:tab w:val="num" w:pos="2316"/>
        </w:tabs>
        <w:ind w:left="2316"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30712740"/>
    <w:multiLevelType w:val="hybridMultilevel"/>
    <w:tmpl w:val="8020C8C8"/>
    <w:lvl w:ilvl="0" w:tplc="8DE071B0">
      <w:start w:val="1"/>
      <w:numFmt w:val="lowerLetter"/>
      <w:lvlText w:val="%1."/>
      <w:lvlJc w:val="left"/>
      <w:pPr>
        <w:tabs>
          <w:tab w:val="num" w:pos="737"/>
        </w:tabs>
        <w:ind w:left="737" w:hanging="453"/>
      </w:pPr>
      <w:rPr>
        <w:rFonts w:hint="default"/>
        <w:b/>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000BFC"/>
    <w:multiLevelType w:val="singleLevel"/>
    <w:tmpl w:val="0415000F"/>
    <w:lvl w:ilvl="0">
      <w:start w:val="1"/>
      <w:numFmt w:val="decimal"/>
      <w:lvlText w:val="%1."/>
      <w:lvlJc w:val="left"/>
      <w:pPr>
        <w:ind w:left="720" w:hanging="360"/>
      </w:pPr>
    </w:lvl>
  </w:abstractNum>
  <w:abstractNum w:abstractNumId="36" w15:restartNumberingAfterBreak="0">
    <w:nsid w:val="336B53C3"/>
    <w:multiLevelType w:val="hybridMultilevel"/>
    <w:tmpl w:val="41C69B96"/>
    <w:lvl w:ilvl="0" w:tplc="7DE65530">
      <w:start w:val="1"/>
      <w:numFmt w:val="decimal"/>
      <w:lvlText w:val="%1."/>
      <w:lvlJc w:val="left"/>
      <w:pPr>
        <w:tabs>
          <w:tab w:val="num" w:pos="873"/>
        </w:tabs>
        <w:ind w:left="873" w:hanging="360"/>
      </w:pPr>
    </w:lvl>
    <w:lvl w:ilvl="1" w:tplc="04150019">
      <w:start w:val="1"/>
      <w:numFmt w:val="lowerLetter"/>
      <w:lvlText w:val="%2."/>
      <w:lvlJc w:val="left"/>
      <w:pPr>
        <w:ind w:left="1593" w:hanging="360"/>
      </w:pPr>
    </w:lvl>
    <w:lvl w:ilvl="2" w:tplc="0415001B">
      <w:start w:val="1"/>
      <w:numFmt w:val="lowerRoman"/>
      <w:lvlText w:val="%3."/>
      <w:lvlJc w:val="right"/>
      <w:pPr>
        <w:ind w:left="2313" w:hanging="180"/>
      </w:pPr>
    </w:lvl>
    <w:lvl w:ilvl="3" w:tplc="0415000F">
      <w:start w:val="1"/>
      <w:numFmt w:val="decimal"/>
      <w:lvlText w:val="%4."/>
      <w:lvlJc w:val="left"/>
      <w:pPr>
        <w:ind w:left="3033" w:hanging="360"/>
      </w:pPr>
    </w:lvl>
    <w:lvl w:ilvl="4" w:tplc="04150019">
      <w:start w:val="1"/>
      <w:numFmt w:val="lowerLetter"/>
      <w:lvlText w:val="%5."/>
      <w:lvlJc w:val="left"/>
      <w:pPr>
        <w:ind w:left="3753" w:hanging="360"/>
      </w:pPr>
    </w:lvl>
    <w:lvl w:ilvl="5" w:tplc="0415001B">
      <w:start w:val="1"/>
      <w:numFmt w:val="lowerRoman"/>
      <w:lvlText w:val="%6."/>
      <w:lvlJc w:val="right"/>
      <w:pPr>
        <w:ind w:left="4473" w:hanging="180"/>
      </w:pPr>
    </w:lvl>
    <w:lvl w:ilvl="6" w:tplc="0415000F">
      <w:start w:val="1"/>
      <w:numFmt w:val="decimal"/>
      <w:lvlText w:val="%7."/>
      <w:lvlJc w:val="left"/>
      <w:pPr>
        <w:ind w:left="5193" w:hanging="360"/>
      </w:pPr>
    </w:lvl>
    <w:lvl w:ilvl="7" w:tplc="04150019">
      <w:start w:val="1"/>
      <w:numFmt w:val="lowerLetter"/>
      <w:lvlText w:val="%8."/>
      <w:lvlJc w:val="left"/>
      <w:pPr>
        <w:ind w:left="5913" w:hanging="360"/>
      </w:pPr>
    </w:lvl>
    <w:lvl w:ilvl="8" w:tplc="0415001B">
      <w:start w:val="1"/>
      <w:numFmt w:val="lowerRoman"/>
      <w:lvlText w:val="%9."/>
      <w:lvlJc w:val="right"/>
      <w:pPr>
        <w:ind w:left="6633" w:hanging="180"/>
      </w:pPr>
    </w:lvl>
  </w:abstractNum>
  <w:abstractNum w:abstractNumId="37" w15:restartNumberingAfterBreak="0">
    <w:nsid w:val="36272458"/>
    <w:multiLevelType w:val="hybridMultilevel"/>
    <w:tmpl w:val="AD0AEDA8"/>
    <w:lvl w:ilvl="0" w:tplc="8DE071B0">
      <w:start w:val="1"/>
      <w:numFmt w:val="lowerLetter"/>
      <w:lvlText w:val="%1."/>
      <w:lvlJc w:val="left"/>
      <w:pPr>
        <w:tabs>
          <w:tab w:val="num" w:pos="737"/>
        </w:tabs>
        <w:ind w:left="737" w:hanging="453"/>
      </w:pPr>
      <w:rPr>
        <w:rFonts w:hint="default"/>
        <w:b/>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793493"/>
    <w:multiLevelType w:val="hybridMultilevel"/>
    <w:tmpl w:val="F20695A4"/>
    <w:lvl w:ilvl="0" w:tplc="163C5D48">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8E2FB4"/>
    <w:multiLevelType w:val="hybridMultilevel"/>
    <w:tmpl w:val="9D729924"/>
    <w:name w:val="WW8Num364"/>
    <w:lvl w:ilvl="0" w:tplc="AEFEC8C4">
      <w:start w:val="1"/>
      <w:numFmt w:val="decimal"/>
      <w:lvlText w:val="%1."/>
      <w:lvlJc w:val="left"/>
      <w:pPr>
        <w:ind w:left="3866" w:hanging="18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71704F10">
      <w:start w:val="1"/>
      <w:numFmt w:val="lowerLetter"/>
      <w:lvlText w:val="%5)"/>
      <w:lvlJc w:val="left"/>
      <w:pPr>
        <w:ind w:left="3600" w:hanging="360"/>
      </w:pPr>
      <w:rPr>
        <w:rFonts w:ascii="Times New Roman" w:eastAsia="Times New Roman" w:hAnsi="Times New Roman" w:cs="Times New Roman"/>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0791851"/>
    <w:multiLevelType w:val="hybridMultilevel"/>
    <w:tmpl w:val="1FCE6CE4"/>
    <w:lvl w:ilvl="0" w:tplc="AA2003D0">
      <w:start w:val="4"/>
      <w:numFmt w:val="decimal"/>
      <w:lvlText w:val="%1."/>
      <w:lvlJc w:val="left"/>
      <w:pPr>
        <w:tabs>
          <w:tab w:val="num" w:pos="360"/>
        </w:tabs>
        <w:ind w:left="360" w:hanging="360"/>
      </w:pPr>
    </w:lvl>
    <w:lvl w:ilvl="1" w:tplc="04150019">
      <w:start w:val="1"/>
      <w:numFmt w:val="lowerLetter"/>
      <w:lvlText w:val="%2."/>
      <w:lvlJc w:val="left"/>
      <w:pPr>
        <w:ind w:left="1440" w:hanging="360"/>
      </w:pPr>
    </w:lvl>
    <w:lvl w:ilvl="2" w:tplc="73F86A2E">
      <w:start w:val="1"/>
      <w:numFmt w:val="decimal"/>
      <w:lvlText w:val="%3."/>
      <w:lvlJc w:val="left"/>
      <w:pPr>
        <w:ind w:left="2160" w:hanging="180"/>
      </w:pPr>
    </w:lvl>
    <w:lvl w:ilvl="3" w:tplc="0415000F">
      <w:start w:val="1"/>
      <w:numFmt w:val="decimal"/>
      <w:lvlText w:val="%4."/>
      <w:lvlJc w:val="left"/>
      <w:pPr>
        <w:ind w:left="2880" w:hanging="360"/>
      </w:pPr>
    </w:lvl>
    <w:lvl w:ilvl="4" w:tplc="CD7C9C74">
      <w:start w:val="1"/>
      <w:numFmt w:val="lowerLetter"/>
      <w:lvlText w:val="%5)"/>
      <w:lvlJc w:val="left"/>
      <w:pPr>
        <w:ind w:left="3600" w:hanging="360"/>
      </w:pPr>
      <w:rPr>
        <w:rFonts w:ascii="Times New Roman" w:eastAsia="Times New Roman" w:hAnsi="Times New Roman" w:cs="Times New Roman"/>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2E768CB"/>
    <w:multiLevelType w:val="hybridMultilevel"/>
    <w:tmpl w:val="ECB0B9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431B16DD"/>
    <w:multiLevelType w:val="multilevel"/>
    <w:tmpl w:val="38C411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444E1BA7"/>
    <w:multiLevelType w:val="hybridMultilevel"/>
    <w:tmpl w:val="7B62D73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4AB970BF"/>
    <w:multiLevelType w:val="hybridMultilevel"/>
    <w:tmpl w:val="3E40A318"/>
    <w:lvl w:ilvl="0" w:tplc="06DC9910">
      <w:start w:val="1"/>
      <w:numFmt w:val="decimal"/>
      <w:lvlText w:val="%1."/>
      <w:lvlJc w:val="left"/>
      <w:pPr>
        <w:ind w:left="288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BE97D9E"/>
    <w:multiLevelType w:val="hybridMultilevel"/>
    <w:tmpl w:val="DA0EDF6E"/>
    <w:lvl w:ilvl="0" w:tplc="93AEDE1C">
      <w:start w:val="1"/>
      <w:numFmt w:val="lowerLetter"/>
      <w:lvlText w:val="%1)"/>
      <w:lvlJc w:val="left"/>
      <w:pPr>
        <w:tabs>
          <w:tab w:val="num" w:pos="1260"/>
        </w:tabs>
        <w:ind w:left="1260" w:hanging="18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76D31F1"/>
    <w:multiLevelType w:val="singleLevel"/>
    <w:tmpl w:val="050CEFCE"/>
    <w:lvl w:ilvl="0">
      <w:start w:val="1"/>
      <w:numFmt w:val="upperRoman"/>
      <w:pStyle w:val="Application1"/>
      <w:lvlText w:val="%1."/>
      <w:lvlJc w:val="left"/>
      <w:pPr>
        <w:tabs>
          <w:tab w:val="num" w:pos="720"/>
        </w:tabs>
        <w:ind w:left="360" w:hanging="360"/>
      </w:pPr>
    </w:lvl>
  </w:abstractNum>
  <w:abstractNum w:abstractNumId="47" w15:restartNumberingAfterBreak="0">
    <w:nsid w:val="58585E17"/>
    <w:multiLevelType w:val="hybridMultilevel"/>
    <w:tmpl w:val="331E7C32"/>
    <w:lvl w:ilvl="0" w:tplc="0D865036">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111AC8"/>
    <w:multiLevelType w:val="multilevel"/>
    <w:tmpl w:val="21D69548"/>
    <w:name w:val="WW8Num362"/>
    <w:lvl w:ilvl="0">
      <w:start w:val="10"/>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rFonts w:hint="default"/>
        <w:i w:val="0"/>
        <w:sz w:val="20"/>
        <w:szCs w:val="20"/>
      </w:rPr>
    </w:lvl>
    <w:lvl w:ilvl="2">
      <w:start w:val="1"/>
      <w:numFmt w:val="lowerLetter"/>
      <w:lvlText w:val="%3)"/>
      <w:lvlJc w:val="left"/>
      <w:pPr>
        <w:tabs>
          <w:tab w:val="num" w:pos="2340"/>
        </w:tabs>
        <w:ind w:left="2340" w:hanging="360"/>
      </w:pPr>
      <w:rPr>
        <w:rFonts w:hint="default"/>
      </w:rPr>
    </w:lvl>
    <w:lvl w:ilvl="3">
      <w:start w:val="3"/>
      <w:numFmt w:val="decimal"/>
      <w:lvlText w:val="%4."/>
      <w:lvlJc w:val="left"/>
      <w:pPr>
        <w:tabs>
          <w:tab w:val="num" w:pos="360"/>
        </w:tabs>
        <w:ind w:left="340" w:hanging="340"/>
      </w:pPr>
      <w:rPr>
        <w:rFonts w:hint="default"/>
      </w:rPr>
    </w:lvl>
    <w:lvl w:ilvl="4">
      <w:start w:val="70"/>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9" w15:restartNumberingAfterBreak="0">
    <w:nsid w:val="5F25557F"/>
    <w:multiLevelType w:val="multilevel"/>
    <w:tmpl w:val="44FAB05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66674FA4"/>
    <w:multiLevelType w:val="hybridMultilevel"/>
    <w:tmpl w:val="1E308F78"/>
    <w:name w:val="WW8Num3642"/>
    <w:lvl w:ilvl="0" w:tplc="9072D898">
      <w:start w:val="15"/>
      <w:numFmt w:val="decimal"/>
      <w:lvlText w:val="%1."/>
      <w:lvlJc w:val="left"/>
      <w:pPr>
        <w:tabs>
          <w:tab w:val="num" w:pos="2340"/>
        </w:tabs>
        <w:ind w:left="23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89D0D2F"/>
    <w:multiLevelType w:val="hybridMultilevel"/>
    <w:tmpl w:val="4B22B0EC"/>
    <w:lvl w:ilvl="0" w:tplc="8DE071B0">
      <w:start w:val="1"/>
      <w:numFmt w:val="lowerLetter"/>
      <w:lvlText w:val="%1."/>
      <w:lvlJc w:val="left"/>
      <w:pPr>
        <w:tabs>
          <w:tab w:val="num" w:pos="5557"/>
        </w:tabs>
        <w:ind w:left="5557" w:hanging="453"/>
      </w:pPr>
      <w:rPr>
        <w:rFonts w:hint="default"/>
        <w:b/>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CA6E06"/>
    <w:multiLevelType w:val="multilevel"/>
    <w:tmpl w:val="3C3C1650"/>
    <w:lvl w:ilvl="0">
      <w:start w:val="2"/>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3" w15:restartNumberingAfterBreak="0">
    <w:nsid w:val="6C084BD9"/>
    <w:multiLevelType w:val="hybridMultilevel"/>
    <w:tmpl w:val="2E2E09FE"/>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3C6252"/>
    <w:multiLevelType w:val="hybridMultilevel"/>
    <w:tmpl w:val="CCD48222"/>
    <w:lvl w:ilvl="0" w:tplc="555C2F36">
      <w:start w:val="1"/>
      <w:numFmt w:val="decimal"/>
      <w:lvlText w:val="%1."/>
      <w:lvlJc w:val="left"/>
      <w:pPr>
        <w:tabs>
          <w:tab w:val="num" w:pos="360"/>
        </w:tabs>
        <w:ind w:left="36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8970016C">
      <w:start w:val="1"/>
      <w:numFmt w:val="lowerLetter"/>
      <w:lvlText w:val="%5)"/>
      <w:lvlJc w:val="left"/>
      <w:pPr>
        <w:ind w:left="3600" w:hanging="360"/>
      </w:pPr>
      <w:rPr>
        <w:rFonts w:ascii="Times New Roman" w:eastAsia="Times New Roman" w:hAnsi="Times New Roman" w:cs="Times New Roman"/>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9E93074"/>
    <w:multiLevelType w:val="hybridMultilevel"/>
    <w:tmpl w:val="CDBE82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D827F9"/>
    <w:multiLevelType w:val="hybridMultilevel"/>
    <w:tmpl w:val="8AB6DC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9"/>
  </w:num>
  <w:num w:numId="3">
    <w:abstractNumId w:val="33"/>
  </w:num>
  <w:num w:numId="4">
    <w:abstractNumId w:val="46"/>
  </w:num>
  <w:num w:numId="5">
    <w:abstractNumId w:val="26"/>
  </w:num>
  <w:num w:numId="6">
    <w:abstractNumId w:val="35"/>
  </w:num>
  <w:num w:numId="7">
    <w:abstractNumId w:val="55"/>
  </w:num>
  <w:num w:numId="8">
    <w:abstractNumId w:val="56"/>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num>
  <w:num w:numId="11">
    <w:abstractNumId w:val="28"/>
  </w:num>
  <w:num w:numId="12">
    <w:abstractNumId w:val="27"/>
  </w:num>
  <w:num w:numId="13">
    <w:abstractNumId w:val="43"/>
  </w:num>
  <w:num w:numId="14">
    <w:abstractNumId w:val="36"/>
  </w:num>
  <w:num w:numId="15">
    <w:abstractNumId w:val="21"/>
  </w:num>
  <w:num w:numId="16">
    <w:abstractNumId w:val="45"/>
  </w:num>
  <w:num w:numId="17">
    <w:abstractNumId w:val="44"/>
  </w:num>
  <w:num w:numId="18">
    <w:abstractNumId w:val="20"/>
  </w:num>
  <w:num w:numId="19">
    <w:abstractNumId w:val="40"/>
  </w:num>
  <w:num w:numId="20">
    <w:abstractNumId w:val="39"/>
  </w:num>
  <w:num w:numId="21">
    <w:abstractNumId w:val="32"/>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2"/>
  </w:num>
  <w:num w:numId="25">
    <w:abstractNumId w:val="51"/>
  </w:num>
  <w:num w:numId="26">
    <w:abstractNumId w:val="34"/>
  </w:num>
  <w:num w:numId="27">
    <w:abstractNumId w:val="17"/>
  </w:num>
  <w:num w:numId="28">
    <w:abstractNumId w:val="37"/>
  </w:num>
  <w:num w:numId="29">
    <w:abstractNumId w:val="5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num>
  <w:num w:numId="33">
    <w:abstractNumId w:val="38"/>
  </w:num>
  <w:num w:numId="34">
    <w:abstractNumId w:val="13"/>
  </w:num>
  <w:num w:numId="35">
    <w:abstractNumId w:val="14"/>
  </w:num>
  <w:num w:numId="36">
    <w:abstractNumId w:val="23"/>
  </w:num>
  <w:num w:numId="37">
    <w:abstractNumId w:val="15"/>
  </w:num>
  <w:num w:numId="38">
    <w:abstractNumId w:val="22"/>
  </w:num>
  <w:num w:numId="39">
    <w:abstractNumId w:val="19"/>
  </w:num>
  <w:num w:numId="40">
    <w:abstractNumId w:val="31"/>
  </w:num>
  <w:num w:numId="41">
    <w:abstractNumId w:val="24"/>
  </w:num>
  <w:num w:numId="42">
    <w:abstractNumId w:val="52"/>
  </w:num>
  <w:num w:numId="43">
    <w:abstractNumId w:val="4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7D"/>
    <w:rsid w:val="000006C3"/>
    <w:rsid w:val="000011A4"/>
    <w:rsid w:val="00001F24"/>
    <w:rsid w:val="00002013"/>
    <w:rsid w:val="00003DB5"/>
    <w:rsid w:val="00003FEA"/>
    <w:rsid w:val="00004387"/>
    <w:rsid w:val="0000448C"/>
    <w:rsid w:val="000045E0"/>
    <w:rsid w:val="000052B7"/>
    <w:rsid w:val="00006038"/>
    <w:rsid w:val="0000645E"/>
    <w:rsid w:val="00006CCE"/>
    <w:rsid w:val="0000788E"/>
    <w:rsid w:val="0001098F"/>
    <w:rsid w:val="00010D98"/>
    <w:rsid w:val="000115D7"/>
    <w:rsid w:val="00012608"/>
    <w:rsid w:val="00012B54"/>
    <w:rsid w:val="00015C9A"/>
    <w:rsid w:val="00016A2B"/>
    <w:rsid w:val="00016BB3"/>
    <w:rsid w:val="00020853"/>
    <w:rsid w:val="0002093F"/>
    <w:rsid w:val="00020AD1"/>
    <w:rsid w:val="00021476"/>
    <w:rsid w:val="00021509"/>
    <w:rsid w:val="00022410"/>
    <w:rsid w:val="00022B74"/>
    <w:rsid w:val="000233CB"/>
    <w:rsid w:val="00023C3B"/>
    <w:rsid w:val="00023C95"/>
    <w:rsid w:val="000245AA"/>
    <w:rsid w:val="0002468A"/>
    <w:rsid w:val="000254E0"/>
    <w:rsid w:val="0002591F"/>
    <w:rsid w:val="00025AA6"/>
    <w:rsid w:val="00026423"/>
    <w:rsid w:val="00026526"/>
    <w:rsid w:val="0002796C"/>
    <w:rsid w:val="00027C81"/>
    <w:rsid w:val="000304BA"/>
    <w:rsid w:val="000304D9"/>
    <w:rsid w:val="000306CC"/>
    <w:rsid w:val="000308EF"/>
    <w:rsid w:val="00031309"/>
    <w:rsid w:val="00031AAD"/>
    <w:rsid w:val="00031F9D"/>
    <w:rsid w:val="0003231F"/>
    <w:rsid w:val="00032905"/>
    <w:rsid w:val="00032C34"/>
    <w:rsid w:val="00033CB3"/>
    <w:rsid w:val="00033F5D"/>
    <w:rsid w:val="00034C1A"/>
    <w:rsid w:val="0003500F"/>
    <w:rsid w:val="000354BB"/>
    <w:rsid w:val="000361D2"/>
    <w:rsid w:val="00037473"/>
    <w:rsid w:val="00040B7B"/>
    <w:rsid w:val="00040C1A"/>
    <w:rsid w:val="0004181F"/>
    <w:rsid w:val="00041B0F"/>
    <w:rsid w:val="000426A0"/>
    <w:rsid w:val="00042BB6"/>
    <w:rsid w:val="00042CBC"/>
    <w:rsid w:val="00043BEF"/>
    <w:rsid w:val="0004436E"/>
    <w:rsid w:val="000444FE"/>
    <w:rsid w:val="000451F7"/>
    <w:rsid w:val="00050006"/>
    <w:rsid w:val="000500DB"/>
    <w:rsid w:val="000504C4"/>
    <w:rsid w:val="00051007"/>
    <w:rsid w:val="000513AD"/>
    <w:rsid w:val="000518AF"/>
    <w:rsid w:val="00054662"/>
    <w:rsid w:val="00054BA2"/>
    <w:rsid w:val="00054BBD"/>
    <w:rsid w:val="00054D6D"/>
    <w:rsid w:val="0005528E"/>
    <w:rsid w:val="00056CC2"/>
    <w:rsid w:val="0005704C"/>
    <w:rsid w:val="0005790F"/>
    <w:rsid w:val="00057EB7"/>
    <w:rsid w:val="000602A2"/>
    <w:rsid w:val="0006080A"/>
    <w:rsid w:val="000613B5"/>
    <w:rsid w:val="00061D17"/>
    <w:rsid w:val="0006205E"/>
    <w:rsid w:val="00062930"/>
    <w:rsid w:val="00062A78"/>
    <w:rsid w:val="00062C68"/>
    <w:rsid w:val="00064A2E"/>
    <w:rsid w:val="00065147"/>
    <w:rsid w:val="0006589E"/>
    <w:rsid w:val="00065B43"/>
    <w:rsid w:val="00065EBD"/>
    <w:rsid w:val="000662FD"/>
    <w:rsid w:val="0006703D"/>
    <w:rsid w:val="000670F8"/>
    <w:rsid w:val="0007082D"/>
    <w:rsid w:val="00070B6F"/>
    <w:rsid w:val="00072670"/>
    <w:rsid w:val="0007348F"/>
    <w:rsid w:val="000738A3"/>
    <w:rsid w:val="00073924"/>
    <w:rsid w:val="000749F9"/>
    <w:rsid w:val="0007525C"/>
    <w:rsid w:val="0007535A"/>
    <w:rsid w:val="0007570D"/>
    <w:rsid w:val="00075C40"/>
    <w:rsid w:val="0007602D"/>
    <w:rsid w:val="000765D2"/>
    <w:rsid w:val="00076BEB"/>
    <w:rsid w:val="00077012"/>
    <w:rsid w:val="000776DB"/>
    <w:rsid w:val="00077C1B"/>
    <w:rsid w:val="00080505"/>
    <w:rsid w:val="000818C5"/>
    <w:rsid w:val="00081C78"/>
    <w:rsid w:val="000848DC"/>
    <w:rsid w:val="000849B1"/>
    <w:rsid w:val="0008605C"/>
    <w:rsid w:val="000863EF"/>
    <w:rsid w:val="00086436"/>
    <w:rsid w:val="000872D0"/>
    <w:rsid w:val="00090A11"/>
    <w:rsid w:val="00090A61"/>
    <w:rsid w:val="00090B25"/>
    <w:rsid w:val="00092B0C"/>
    <w:rsid w:val="0009356B"/>
    <w:rsid w:val="00094C05"/>
    <w:rsid w:val="0009563C"/>
    <w:rsid w:val="00095F4E"/>
    <w:rsid w:val="00096044"/>
    <w:rsid w:val="0009661A"/>
    <w:rsid w:val="00096E1C"/>
    <w:rsid w:val="000970FF"/>
    <w:rsid w:val="0009779B"/>
    <w:rsid w:val="00097843"/>
    <w:rsid w:val="000A0593"/>
    <w:rsid w:val="000A188C"/>
    <w:rsid w:val="000A2432"/>
    <w:rsid w:val="000A3342"/>
    <w:rsid w:val="000A34D4"/>
    <w:rsid w:val="000A4125"/>
    <w:rsid w:val="000A412E"/>
    <w:rsid w:val="000A4F1A"/>
    <w:rsid w:val="000A541F"/>
    <w:rsid w:val="000A6663"/>
    <w:rsid w:val="000A681B"/>
    <w:rsid w:val="000B0280"/>
    <w:rsid w:val="000B1026"/>
    <w:rsid w:val="000B172A"/>
    <w:rsid w:val="000B1C82"/>
    <w:rsid w:val="000B2A3A"/>
    <w:rsid w:val="000B2F3E"/>
    <w:rsid w:val="000B4719"/>
    <w:rsid w:val="000B4939"/>
    <w:rsid w:val="000B4A0B"/>
    <w:rsid w:val="000B4D82"/>
    <w:rsid w:val="000B5134"/>
    <w:rsid w:val="000B5191"/>
    <w:rsid w:val="000B6500"/>
    <w:rsid w:val="000B6909"/>
    <w:rsid w:val="000B6B10"/>
    <w:rsid w:val="000B769E"/>
    <w:rsid w:val="000C0082"/>
    <w:rsid w:val="000C06E1"/>
    <w:rsid w:val="000C0CA8"/>
    <w:rsid w:val="000C2518"/>
    <w:rsid w:val="000C3AE0"/>
    <w:rsid w:val="000C4663"/>
    <w:rsid w:val="000C6D8A"/>
    <w:rsid w:val="000C728B"/>
    <w:rsid w:val="000C7A9F"/>
    <w:rsid w:val="000D02C4"/>
    <w:rsid w:val="000D0BEA"/>
    <w:rsid w:val="000D1743"/>
    <w:rsid w:val="000D2D19"/>
    <w:rsid w:val="000D4647"/>
    <w:rsid w:val="000D5A43"/>
    <w:rsid w:val="000D5AB8"/>
    <w:rsid w:val="000D5E2A"/>
    <w:rsid w:val="000D5FD8"/>
    <w:rsid w:val="000D67EF"/>
    <w:rsid w:val="000D6F22"/>
    <w:rsid w:val="000D70E4"/>
    <w:rsid w:val="000D7335"/>
    <w:rsid w:val="000D74A5"/>
    <w:rsid w:val="000D7560"/>
    <w:rsid w:val="000D7AD6"/>
    <w:rsid w:val="000E0162"/>
    <w:rsid w:val="000E0187"/>
    <w:rsid w:val="000E106B"/>
    <w:rsid w:val="000E139B"/>
    <w:rsid w:val="000E152C"/>
    <w:rsid w:val="000E2435"/>
    <w:rsid w:val="000E2725"/>
    <w:rsid w:val="000E2CED"/>
    <w:rsid w:val="000E3EB2"/>
    <w:rsid w:val="000E3EB4"/>
    <w:rsid w:val="000E5428"/>
    <w:rsid w:val="000E6F05"/>
    <w:rsid w:val="000E7D00"/>
    <w:rsid w:val="000F0B4F"/>
    <w:rsid w:val="000F0D78"/>
    <w:rsid w:val="000F18FC"/>
    <w:rsid w:val="000F1FD6"/>
    <w:rsid w:val="000F2C48"/>
    <w:rsid w:val="000F5465"/>
    <w:rsid w:val="000F56DB"/>
    <w:rsid w:val="000F647E"/>
    <w:rsid w:val="000F7208"/>
    <w:rsid w:val="000F7810"/>
    <w:rsid w:val="00100405"/>
    <w:rsid w:val="00100877"/>
    <w:rsid w:val="001011EC"/>
    <w:rsid w:val="00101347"/>
    <w:rsid w:val="001016C2"/>
    <w:rsid w:val="00101A97"/>
    <w:rsid w:val="001025D2"/>
    <w:rsid w:val="001025E7"/>
    <w:rsid w:val="001031CE"/>
    <w:rsid w:val="00103917"/>
    <w:rsid w:val="00104C2E"/>
    <w:rsid w:val="00106DDA"/>
    <w:rsid w:val="00107025"/>
    <w:rsid w:val="0011117D"/>
    <w:rsid w:val="00112C68"/>
    <w:rsid w:val="00112CE7"/>
    <w:rsid w:val="0011321F"/>
    <w:rsid w:val="0011383F"/>
    <w:rsid w:val="001145EC"/>
    <w:rsid w:val="00115343"/>
    <w:rsid w:val="0012266A"/>
    <w:rsid w:val="001246A3"/>
    <w:rsid w:val="00124B31"/>
    <w:rsid w:val="00124E91"/>
    <w:rsid w:val="00124EFB"/>
    <w:rsid w:val="00125063"/>
    <w:rsid w:val="001253E9"/>
    <w:rsid w:val="00125C58"/>
    <w:rsid w:val="00126D44"/>
    <w:rsid w:val="00126E2D"/>
    <w:rsid w:val="001275BE"/>
    <w:rsid w:val="00130571"/>
    <w:rsid w:val="001312F0"/>
    <w:rsid w:val="001318CC"/>
    <w:rsid w:val="001331BB"/>
    <w:rsid w:val="001338B4"/>
    <w:rsid w:val="00133CBA"/>
    <w:rsid w:val="001348BD"/>
    <w:rsid w:val="001353C4"/>
    <w:rsid w:val="00135685"/>
    <w:rsid w:val="00136160"/>
    <w:rsid w:val="0013617C"/>
    <w:rsid w:val="0013675E"/>
    <w:rsid w:val="00137039"/>
    <w:rsid w:val="001371A3"/>
    <w:rsid w:val="00137345"/>
    <w:rsid w:val="001373D3"/>
    <w:rsid w:val="00140248"/>
    <w:rsid w:val="001419AB"/>
    <w:rsid w:val="00142CA6"/>
    <w:rsid w:val="00142CB0"/>
    <w:rsid w:val="0014318D"/>
    <w:rsid w:val="0014330F"/>
    <w:rsid w:val="00144183"/>
    <w:rsid w:val="00144CE1"/>
    <w:rsid w:val="00144FD6"/>
    <w:rsid w:val="00145272"/>
    <w:rsid w:val="001460F8"/>
    <w:rsid w:val="00147431"/>
    <w:rsid w:val="0014760C"/>
    <w:rsid w:val="00147D9D"/>
    <w:rsid w:val="001505CF"/>
    <w:rsid w:val="001506C7"/>
    <w:rsid w:val="00150A28"/>
    <w:rsid w:val="001529DA"/>
    <w:rsid w:val="00153027"/>
    <w:rsid w:val="0015327F"/>
    <w:rsid w:val="00153726"/>
    <w:rsid w:val="001538CC"/>
    <w:rsid w:val="00153E1E"/>
    <w:rsid w:val="00154398"/>
    <w:rsid w:val="00155DB5"/>
    <w:rsid w:val="001563E0"/>
    <w:rsid w:val="0015690B"/>
    <w:rsid w:val="001578C0"/>
    <w:rsid w:val="001604DA"/>
    <w:rsid w:val="001618CB"/>
    <w:rsid w:val="00161CE2"/>
    <w:rsid w:val="001620A2"/>
    <w:rsid w:val="00162FD6"/>
    <w:rsid w:val="00163BE4"/>
    <w:rsid w:val="00164336"/>
    <w:rsid w:val="00164619"/>
    <w:rsid w:val="00165195"/>
    <w:rsid w:val="001702F4"/>
    <w:rsid w:val="00170519"/>
    <w:rsid w:val="00171578"/>
    <w:rsid w:val="00171A35"/>
    <w:rsid w:val="00171F34"/>
    <w:rsid w:val="001725F7"/>
    <w:rsid w:val="001727EF"/>
    <w:rsid w:val="001730BB"/>
    <w:rsid w:val="00173994"/>
    <w:rsid w:val="00173A2C"/>
    <w:rsid w:val="00174369"/>
    <w:rsid w:val="00174870"/>
    <w:rsid w:val="00175310"/>
    <w:rsid w:val="001754E3"/>
    <w:rsid w:val="001756AB"/>
    <w:rsid w:val="001760FA"/>
    <w:rsid w:val="001764D1"/>
    <w:rsid w:val="001765F8"/>
    <w:rsid w:val="00176866"/>
    <w:rsid w:val="001769D8"/>
    <w:rsid w:val="00176C34"/>
    <w:rsid w:val="00176F13"/>
    <w:rsid w:val="0018038F"/>
    <w:rsid w:val="0018041B"/>
    <w:rsid w:val="00180DDB"/>
    <w:rsid w:val="00181039"/>
    <w:rsid w:val="00181B57"/>
    <w:rsid w:val="00181FA1"/>
    <w:rsid w:val="00182EF1"/>
    <w:rsid w:val="00183019"/>
    <w:rsid w:val="001837E4"/>
    <w:rsid w:val="00183BB6"/>
    <w:rsid w:val="00184449"/>
    <w:rsid w:val="001846BA"/>
    <w:rsid w:val="00186694"/>
    <w:rsid w:val="0018683B"/>
    <w:rsid w:val="00186859"/>
    <w:rsid w:val="00190AFF"/>
    <w:rsid w:val="00192ADE"/>
    <w:rsid w:val="00192E8B"/>
    <w:rsid w:val="00192EC6"/>
    <w:rsid w:val="00193485"/>
    <w:rsid w:val="001937D2"/>
    <w:rsid w:val="00193C55"/>
    <w:rsid w:val="00193CC3"/>
    <w:rsid w:val="0019411A"/>
    <w:rsid w:val="001943B0"/>
    <w:rsid w:val="001943D9"/>
    <w:rsid w:val="00194CF4"/>
    <w:rsid w:val="001956F0"/>
    <w:rsid w:val="00195755"/>
    <w:rsid w:val="001957CE"/>
    <w:rsid w:val="001962B3"/>
    <w:rsid w:val="00196606"/>
    <w:rsid w:val="00196668"/>
    <w:rsid w:val="001974B6"/>
    <w:rsid w:val="001A0ED0"/>
    <w:rsid w:val="001A0FC7"/>
    <w:rsid w:val="001A12DA"/>
    <w:rsid w:val="001A1AAA"/>
    <w:rsid w:val="001A270E"/>
    <w:rsid w:val="001A2D82"/>
    <w:rsid w:val="001A3103"/>
    <w:rsid w:val="001A320E"/>
    <w:rsid w:val="001A34DA"/>
    <w:rsid w:val="001A3EDA"/>
    <w:rsid w:val="001A5D28"/>
    <w:rsid w:val="001B0955"/>
    <w:rsid w:val="001B0D0E"/>
    <w:rsid w:val="001B14AA"/>
    <w:rsid w:val="001B24F9"/>
    <w:rsid w:val="001B2BE6"/>
    <w:rsid w:val="001B2C18"/>
    <w:rsid w:val="001B3A0E"/>
    <w:rsid w:val="001B4DDA"/>
    <w:rsid w:val="001B501A"/>
    <w:rsid w:val="001B6F69"/>
    <w:rsid w:val="001B75B6"/>
    <w:rsid w:val="001C052B"/>
    <w:rsid w:val="001C0976"/>
    <w:rsid w:val="001C0CD8"/>
    <w:rsid w:val="001C0CFF"/>
    <w:rsid w:val="001C0F7E"/>
    <w:rsid w:val="001C1A17"/>
    <w:rsid w:val="001C1B0B"/>
    <w:rsid w:val="001C30DE"/>
    <w:rsid w:val="001C3CCF"/>
    <w:rsid w:val="001C423A"/>
    <w:rsid w:val="001C4673"/>
    <w:rsid w:val="001C5284"/>
    <w:rsid w:val="001C6561"/>
    <w:rsid w:val="001C70A0"/>
    <w:rsid w:val="001C790C"/>
    <w:rsid w:val="001D038D"/>
    <w:rsid w:val="001D0F0B"/>
    <w:rsid w:val="001D2D0B"/>
    <w:rsid w:val="001D3BA0"/>
    <w:rsid w:val="001D4449"/>
    <w:rsid w:val="001D564F"/>
    <w:rsid w:val="001D6527"/>
    <w:rsid w:val="001E10B4"/>
    <w:rsid w:val="001E1514"/>
    <w:rsid w:val="001E293E"/>
    <w:rsid w:val="001E2D60"/>
    <w:rsid w:val="001E3624"/>
    <w:rsid w:val="001E37E6"/>
    <w:rsid w:val="001E3BB4"/>
    <w:rsid w:val="001E3D8B"/>
    <w:rsid w:val="001E4447"/>
    <w:rsid w:val="001E4E2F"/>
    <w:rsid w:val="001E556B"/>
    <w:rsid w:val="001E5B51"/>
    <w:rsid w:val="001E5CA8"/>
    <w:rsid w:val="001E5DD6"/>
    <w:rsid w:val="001E70BA"/>
    <w:rsid w:val="001E70F9"/>
    <w:rsid w:val="001E719A"/>
    <w:rsid w:val="001E7BDE"/>
    <w:rsid w:val="001E7E81"/>
    <w:rsid w:val="001F01BB"/>
    <w:rsid w:val="001F0AF4"/>
    <w:rsid w:val="001F0B7D"/>
    <w:rsid w:val="001F15EB"/>
    <w:rsid w:val="001F1AA5"/>
    <w:rsid w:val="001F4860"/>
    <w:rsid w:val="001F52D2"/>
    <w:rsid w:val="001F54CA"/>
    <w:rsid w:val="001F6D5B"/>
    <w:rsid w:val="00200241"/>
    <w:rsid w:val="0020031D"/>
    <w:rsid w:val="00201F64"/>
    <w:rsid w:val="0020230A"/>
    <w:rsid w:val="0020491A"/>
    <w:rsid w:val="0020644D"/>
    <w:rsid w:val="00206A28"/>
    <w:rsid w:val="00206ADA"/>
    <w:rsid w:val="00206CF1"/>
    <w:rsid w:val="00207935"/>
    <w:rsid w:val="00210D12"/>
    <w:rsid w:val="0021215A"/>
    <w:rsid w:val="002134A2"/>
    <w:rsid w:val="0021485E"/>
    <w:rsid w:val="002149D2"/>
    <w:rsid w:val="00214C05"/>
    <w:rsid w:val="00214F3A"/>
    <w:rsid w:val="002160FB"/>
    <w:rsid w:val="00217522"/>
    <w:rsid w:val="00217870"/>
    <w:rsid w:val="00220A7C"/>
    <w:rsid w:val="0022112B"/>
    <w:rsid w:val="0022156B"/>
    <w:rsid w:val="00221CD4"/>
    <w:rsid w:val="00222A87"/>
    <w:rsid w:val="00223478"/>
    <w:rsid w:val="00224715"/>
    <w:rsid w:val="002248C5"/>
    <w:rsid w:val="00224E2D"/>
    <w:rsid w:val="00225729"/>
    <w:rsid w:val="0022581A"/>
    <w:rsid w:val="00225F8E"/>
    <w:rsid w:val="00226250"/>
    <w:rsid w:val="00231270"/>
    <w:rsid w:val="00232BD2"/>
    <w:rsid w:val="00232CBF"/>
    <w:rsid w:val="00232E7D"/>
    <w:rsid w:val="00234CAA"/>
    <w:rsid w:val="0023558A"/>
    <w:rsid w:val="00237167"/>
    <w:rsid w:val="00237383"/>
    <w:rsid w:val="00237767"/>
    <w:rsid w:val="00240D87"/>
    <w:rsid w:val="00240EC5"/>
    <w:rsid w:val="00241180"/>
    <w:rsid w:val="0024135D"/>
    <w:rsid w:val="002414F3"/>
    <w:rsid w:val="00241691"/>
    <w:rsid w:val="0024203B"/>
    <w:rsid w:val="002426DF"/>
    <w:rsid w:val="002440F9"/>
    <w:rsid w:val="00244171"/>
    <w:rsid w:val="00244517"/>
    <w:rsid w:val="002463A1"/>
    <w:rsid w:val="0024672B"/>
    <w:rsid w:val="00246ECA"/>
    <w:rsid w:val="0024712F"/>
    <w:rsid w:val="00247CFE"/>
    <w:rsid w:val="00250CC1"/>
    <w:rsid w:val="00250F64"/>
    <w:rsid w:val="00251989"/>
    <w:rsid w:val="00252C8F"/>
    <w:rsid w:val="00253C92"/>
    <w:rsid w:val="002549DA"/>
    <w:rsid w:val="00254E39"/>
    <w:rsid w:val="00254E4F"/>
    <w:rsid w:val="00255FEC"/>
    <w:rsid w:val="00256E99"/>
    <w:rsid w:val="002607A3"/>
    <w:rsid w:val="0026194A"/>
    <w:rsid w:val="00262C30"/>
    <w:rsid w:val="002634CA"/>
    <w:rsid w:val="00264718"/>
    <w:rsid w:val="00264C3E"/>
    <w:rsid w:val="00265398"/>
    <w:rsid w:val="00265D2C"/>
    <w:rsid w:val="00265EEF"/>
    <w:rsid w:val="00266A4A"/>
    <w:rsid w:val="002670D0"/>
    <w:rsid w:val="00270B67"/>
    <w:rsid w:val="00270C90"/>
    <w:rsid w:val="00270EC7"/>
    <w:rsid w:val="00271BC5"/>
    <w:rsid w:val="00271E28"/>
    <w:rsid w:val="002748C8"/>
    <w:rsid w:val="0027543F"/>
    <w:rsid w:val="002766CC"/>
    <w:rsid w:val="002767CE"/>
    <w:rsid w:val="00276B7E"/>
    <w:rsid w:val="00277370"/>
    <w:rsid w:val="00277DD2"/>
    <w:rsid w:val="00280166"/>
    <w:rsid w:val="00281394"/>
    <w:rsid w:val="0028190D"/>
    <w:rsid w:val="0028291B"/>
    <w:rsid w:val="00282C3F"/>
    <w:rsid w:val="00284550"/>
    <w:rsid w:val="00285C0F"/>
    <w:rsid w:val="002863AB"/>
    <w:rsid w:val="002903C0"/>
    <w:rsid w:val="0029061D"/>
    <w:rsid w:val="00290ADF"/>
    <w:rsid w:val="00291720"/>
    <w:rsid w:val="00291AC6"/>
    <w:rsid w:val="00291BF9"/>
    <w:rsid w:val="002921EE"/>
    <w:rsid w:val="002923AC"/>
    <w:rsid w:val="00294657"/>
    <w:rsid w:val="00294860"/>
    <w:rsid w:val="00294C8C"/>
    <w:rsid w:val="00294FEF"/>
    <w:rsid w:val="00295122"/>
    <w:rsid w:val="002959A7"/>
    <w:rsid w:val="002960A0"/>
    <w:rsid w:val="00296E0E"/>
    <w:rsid w:val="002979BD"/>
    <w:rsid w:val="00297D30"/>
    <w:rsid w:val="00297F41"/>
    <w:rsid w:val="002A190E"/>
    <w:rsid w:val="002A2144"/>
    <w:rsid w:val="002A2BEA"/>
    <w:rsid w:val="002A2C25"/>
    <w:rsid w:val="002A34A9"/>
    <w:rsid w:val="002A6507"/>
    <w:rsid w:val="002A6B96"/>
    <w:rsid w:val="002A7B5F"/>
    <w:rsid w:val="002B0406"/>
    <w:rsid w:val="002B19D6"/>
    <w:rsid w:val="002B24F1"/>
    <w:rsid w:val="002B2FCF"/>
    <w:rsid w:val="002B553F"/>
    <w:rsid w:val="002B5733"/>
    <w:rsid w:val="002B6959"/>
    <w:rsid w:val="002B7DC5"/>
    <w:rsid w:val="002C0ABB"/>
    <w:rsid w:val="002C0D10"/>
    <w:rsid w:val="002C0DBD"/>
    <w:rsid w:val="002C1989"/>
    <w:rsid w:val="002C23DA"/>
    <w:rsid w:val="002C244E"/>
    <w:rsid w:val="002C292F"/>
    <w:rsid w:val="002C387B"/>
    <w:rsid w:val="002C4430"/>
    <w:rsid w:val="002C536F"/>
    <w:rsid w:val="002C5983"/>
    <w:rsid w:val="002C5A86"/>
    <w:rsid w:val="002C5CBB"/>
    <w:rsid w:val="002C6553"/>
    <w:rsid w:val="002C6992"/>
    <w:rsid w:val="002D0B7D"/>
    <w:rsid w:val="002D2052"/>
    <w:rsid w:val="002D2F26"/>
    <w:rsid w:val="002D309C"/>
    <w:rsid w:val="002D38FE"/>
    <w:rsid w:val="002D3B59"/>
    <w:rsid w:val="002D3EEA"/>
    <w:rsid w:val="002D43DE"/>
    <w:rsid w:val="002D4473"/>
    <w:rsid w:val="002D459D"/>
    <w:rsid w:val="002D60C6"/>
    <w:rsid w:val="002D6422"/>
    <w:rsid w:val="002D6C35"/>
    <w:rsid w:val="002D776D"/>
    <w:rsid w:val="002D7B32"/>
    <w:rsid w:val="002E0963"/>
    <w:rsid w:val="002E1D9A"/>
    <w:rsid w:val="002E322F"/>
    <w:rsid w:val="002E34E0"/>
    <w:rsid w:val="002E3EBF"/>
    <w:rsid w:val="002E3ECD"/>
    <w:rsid w:val="002E3ED1"/>
    <w:rsid w:val="002E5009"/>
    <w:rsid w:val="002E5133"/>
    <w:rsid w:val="002E5237"/>
    <w:rsid w:val="002E535D"/>
    <w:rsid w:val="002E6EA5"/>
    <w:rsid w:val="002E7ED5"/>
    <w:rsid w:val="002F1694"/>
    <w:rsid w:val="002F2910"/>
    <w:rsid w:val="002F2AFD"/>
    <w:rsid w:val="002F393D"/>
    <w:rsid w:val="002F3F24"/>
    <w:rsid w:val="002F4432"/>
    <w:rsid w:val="002F4815"/>
    <w:rsid w:val="002F4E47"/>
    <w:rsid w:val="002F523A"/>
    <w:rsid w:val="002F54BF"/>
    <w:rsid w:val="002F5FB3"/>
    <w:rsid w:val="002F7B0F"/>
    <w:rsid w:val="002F7F79"/>
    <w:rsid w:val="00301296"/>
    <w:rsid w:val="00301D1A"/>
    <w:rsid w:val="00303DF1"/>
    <w:rsid w:val="00304689"/>
    <w:rsid w:val="003059FF"/>
    <w:rsid w:val="0030611A"/>
    <w:rsid w:val="003062A9"/>
    <w:rsid w:val="00310021"/>
    <w:rsid w:val="0031014B"/>
    <w:rsid w:val="003113FC"/>
    <w:rsid w:val="003131BD"/>
    <w:rsid w:val="0031340B"/>
    <w:rsid w:val="0031340C"/>
    <w:rsid w:val="0031629B"/>
    <w:rsid w:val="0031683F"/>
    <w:rsid w:val="00316AF2"/>
    <w:rsid w:val="00316DB3"/>
    <w:rsid w:val="003179E6"/>
    <w:rsid w:val="00317C97"/>
    <w:rsid w:val="00317D71"/>
    <w:rsid w:val="00321A56"/>
    <w:rsid w:val="00321F08"/>
    <w:rsid w:val="00322F68"/>
    <w:rsid w:val="003233FF"/>
    <w:rsid w:val="003238BB"/>
    <w:rsid w:val="00324A7E"/>
    <w:rsid w:val="00324B86"/>
    <w:rsid w:val="00324E13"/>
    <w:rsid w:val="00325B3C"/>
    <w:rsid w:val="0032624A"/>
    <w:rsid w:val="00326483"/>
    <w:rsid w:val="00327392"/>
    <w:rsid w:val="003305E0"/>
    <w:rsid w:val="00332E3D"/>
    <w:rsid w:val="00333C86"/>
    <w:rsid w:val="00334CE4"/>
    <w:rsid w:val="00335207"/>
    <w:rsid w:val="00337387"/>
    <w:rsid w:val="00340159"/>
    <w:rsid w:val="00340AA4"/>
    <w:rsid w:val="00340B93"/>
    <w:rsid w:val="003413E4"/>
    <w:rsid w:val="00341484"/>
    <w:rsid w:val="00342EF0"/>
    <w:rsid w:val="00343CC6"/>
    <w:rsid w:val="00344AB6"/>
    <w:rsid w:val="00344B38"/>
    <w:rsid w:val="00344D7A"/>
    <w:rsid w:val="00345B78"/>
    <w:rsid w:val="00346078"/>
    <w:rsid w:val="003463F1"/>
    <w:rsid w:val="00347146"/>
    <w:rsid w:val="00347171"/>
    <w:rsid w:val="0035120F"/>
    <w:rsid w:val="00352441"/>
    <w:rsid w:val="00352A26"/>
    <w:rsid w:val="00352F4E"/>
    <w:rsid w:val="0035339A"/>
    <w:rsid w:val="00354885"/>
    <w:rsid w:val="00354FC9"/>
    <w:rsid w:val="00356C2E"/>
    <w:rsid w:val="00356D3E"/>
    <w:rsid w:val="003577CE"/>
    <w:rsid w:val="00357BF7"/>
    <w:rsid w:val="00357C51"/>
    <w:rsid w:val="003611A6"/>
    <w:rsid w:val="003616ED"/>
    <w:rsid w:val="00361BFF"/>
    <w:rsid w:val="003634B2"/>
    <w:rsid w:val="003639EB"/>
    <w:rsid w:val="00363E19"/>
    <w:rsid w:val="0036474A"/>
    <w:rsid w:val="0036483F"/>
    <w:rsid w:val="003650EE"/>
    <w:rsid w:val="00365B59"/>
    <w:rsid w:val="00366122"/>
    <w:rsid w:val="00366325"/>
    <w:rsid w:val="0036722A"/>
    <w:rsid w:val="00367EE5"/>
    <w:rsid w:val="00370383"/>
    <w:rsid w:val="0037084F"/>
    <w:rsid w:val="0037275E"/>
    <w:rsid w:val="00372E20"/>
    <w:rsid w:val="003746F5"/>
    <w:rsid w:val="00374F7B"/>
    <w:rsid w:val="003751DE"/>
    <w:rsid w:val="003764A4"/>
    <w:rsid w:val="0037690C"/>
    <w:rsid w:val="003769E2"/>
    <w:rsid w:val="00377283"/>
    <w:rsid w:val="0038174E"/>
    <w:rsid w:val="00382664"/>
    <w:rsid w:val="00383216"/>
    <w:rsid w:val="0038382D"/>
    <w:rsid w:val="00383D23"/>
    <w:rsid w:val="0038524E"/>
    <w:rsid w:val="0038542C"/>
    <w:rsid w:val="00385EEB"/>
    <w:rsid w:val="00386EE9"/>
    <w:rsid w:val="00387846"/>
    <w:rsid w:val="00387B8F"/>
    <w:rsid w:val="003909D4"/>
    <w:rsid w:val="00390A5E"/>
    <w:rsid w:val="00390C54"/>
    <w:rsid w:val="0039109E"/>
    <w:rsid w:val="0039198C"/>
    <w:rsid w:val="0039224F"/>
    <w:rsid w:val="00393C4E"/>
    <w:rsid w:val="00394657"/>
    <w:rsid w:val="00394803"/>
    <w:rsid w:val="0039480E"/>
    <w:rsid w:val="00394CF0"/>
    <w:rsid w:val="00394FA4"/>
    <w:rsid w:val="0039646E"/>
    <w:rsid w:val="00396FAC"/>
    <w:rsid w:val="003A1195"/>
    <w:rsid w:val="003A1574"/>
    <w:rsid w:val="003A18D0"/>
    <w:rsid w:val="003A30A4"/>
    <w:rsid w:val="003A3468"/>
    <w:rsid w:val="003A4DEE"/>
    <w:rsid w:val="003A657D"/>
    <w:rsid w:val="003A65C2"/>
    <w:rsid w:val="003A698B"/>
    <w:rsid w:val="003A6C2E"/>
    <w:rsid w:val="003A6E2D"/>
    <w:rsid w:val="003B15F1"/>
    <w:rsid w:val="003B1698"/>
    <w:rsid w:val="003B236D"/>
    <w:rsid w:val="003B308D"/>
    <w:rsid w:val="003B3FD8"/>
    <w:rsid w:val="003B40F4"/>
    <w:rsid w:val="003B41F3"/>
    <w:rsid w:val="003B4341"/>
    <w:rsid w:val="003B5A0A"/>
    <w:rsid w:val="003B7D85"/>
    <w:rsid w:val="003C0F2E"/>
    <w:rsid w:val="003C17C4"/>
    <w:rsid w:val="003C1F3D"/>
    <w:rsid w:val="003C27F9"/>
    <w:rsid w:val="003C4182"/>
    <w:rsid w:val="003C42C0"/>
    <w:rsid w:val="003C5E63"/>
    <w:rsid w:val="003C6C83"/>
    <w:rsid w:val="003C71DA"/>
    <w:rsid w:val="003C7CD8"/>
    <w:rsid w:val="003C7D74"/>
    <w:rsid w:val="003D03DC"/>
    <w:rsid w:val="003D0958"/>
    <w:rsid w:val="003D18A5"/>
    <w:rsid w:val="003D3AA1"/>
    <w:rsid w:val="003D4092"/>
    <w:rsid w:val="003D450F"/>
    <w:rsid w:val="003D4B64"/>
    <w:rsid w:val="003D4F9A"/>
    <w:rsid w:val="003D5491"/>
    <w:rsid w:val="003D57AD"/>
    <w:rsid w:val="003D614A"/>
    <w:rsid w:val="003D720C"/>
    <w:rsid w:val="003E02D6"/>
    <w:rsid w:val="003E0767"/>
    <w:rsid w:val="003E08FB"/>
    <w:rsid w:val="003E0AC4"/>
    <w:rsid w:val="003E0C5C"/>
    <w:rsid w:val="003E298A"/>
    <w:rsid w:val="003E3174"/>
    <w:rsid w:val="003E388A"/>
    <w:rsid w:val="003E398E"/>
    <w:rsid w:val="003E520B"/>
    <w:rsid w:val="003E5D11"/>
    <w:rsid w:val="003E66DF"/>
    <w:rsid w:val="003E6A51"/>
    <w:rsid w:val="003E7EE0"/>
    <w:rsid w:val="003F0A80"/>
    <w:rsid w:val="003F0E4B"/>
    <w:rsid w:val="003F0F9E"/>
    <w:rsid w:val="003F15D3"/>
    <w:rsid w:val="003F2513"/>
    <w:rsid w:val="003F343A"/>
    <w:rsid w:val="003F4DF0"/>
    <w:rsid w:val="003F4E1E"/>
    <w:rsid w:val="003F59EA"/>
    <w:rsid w:val="003F6508"/>
    <w:rsid w:val="003F6E19"/>
    <w:rsid w:val="003F7585"/>
    <w:rsid w:val="003F77AE"/>
    <w:rsid w:val="004001B8"/>
    <w:rsid w:val="0040047D"/>
    <w:rsid w:val="00401127"/>
    <w:rsid w:val="0040169E"/>
    <w:rsid w:val="00401CB7"/>
    <w:rsid w:val="00401E95"/>
    <w:rsid w:val="00403A7A"/>
    <w:rsid w:val="00405906"/>
    <w:rsid w:val="00407111"/>
    <w:rsid w:val="00410689"/>
    <w:rsid w:val="00410872"/>
    <w:rsid w:val="004110CF"/>
    <w:rsid w:val="00411A72"/>
    <w:rsid w:val="0041237E"/>
    <w:rsid w:val="00412ACE"/>
    <w:rsid w:val="0041350B"/>
    <w:rsid w:val="0041352E"/>
    <w:rsid w:val="004141D7"/>
    <w:rsid w:val="004142F6"/>
    <w:rsid w:val="004149D4"/>
    <w:rsid w:val="004150B6"/>
    <w:rsid w:val="00415433"/>
    <w:rsid w:val="00417FC3"/>
    <w:rsid w:val="00421528"/>
    <w:rsid w:val="00422681"/>
    <w:rsid w:val="00423E28"/>
    <w:rsid w:val="00423FB4"/>
    <w:rsid w:val="00424565"/>
    <w:rsid w:val="004245EE"/>
    <w:rsid w:val="004247A4"/>
    <w:rsid w:val="00425148"/>
    <w:rsid w:val="004257BA"/>
    <w:rsid w:val="004270C3"/>
    <w:rsid w:val="004276BF"/>
    <w:rsid w:val="004278A7"/>
    <w:rsid w:val="004279D5"/>
    <w:rsid w:val="00431348"/>
    <w:rsid w:val="00431445"/>
    <w:rsid w:val="004319C3"/>
    <w:rsid w:val="00431A0C"/>
    <w:rsid w:val="004325DC"/>
    <w:rsid w:val="00433AA5"/>
    <w:rsid w:val="0043429E"/>
    <w:rsid w:val="00436347"/>
    <w:rsid w:val="00436494"/>
    <w:rsid w:val="0043653C"/>
    <w:rsid w:val="004419C9"/>
    <w:rsid w:val="0044268D"/>
    <w:rsid w:val="00442A60"/>
    <w:rsid w:val="00442A90"/>
    <w:rsid w:val="004430DF"/>
    <w:rsid w:val="0044342F"/>
    <w:rsid w:val="00443444"/>
    <w:rsid w:val="00443B83"/>
    <w:rsid w:val="0044408D"/>
    <w:rsid w:val="00444521"/>
    <w:rsid w:val="004452D1"/>
    <w:rsid w:val="00446DE6"/>
    <w:rsid w:val="004474F4"/>
    <w:rsid w:val="00447526"/>
    <w:rsid w:val="00447991"/>
    <w:rsid w:val="00450391"/>
    <w:rsid w:val="00450748"/>
    <w:rsid w:val="00450A6F"/>
    <w:rsid w:val="00450B6A"/>
    <w:rsid w:val="00450CA9"/>
    <w:rsid w:val="00451499"/>
    <w:rsid w:val="00451E58"/>
    <w:rsid w:val="0045238A"/>
    <w:rsid w:val="00452472"/>
    <w:rsid w:val="00452BB1"/>
    <w:rsid w:val="004531C6"/>
    <w:rsid w:val="00453344"/>
    <w:rsid w:val="004535DF"/>
    <w:rsid w:val="00453F0F"/>
    <w:rsid w:val="0045414C"/>
    <w:rsid w:val="00455C88"/>
    <w:rsid w:val="004561E1"/>
    <w:rsid w:val="00456314"/>
    <w:rsid w:val="00456546"/>
    <w:rsid w:val="00456DA6"/>
    <w:rsid w:val="0046175B"/>
    <w:rsid w:val="00461E94"/>
    <w:rsid w:val="0046201C"/>
    <w:rsid w:val="00462297"/>
    <w:rsid w:val="00462C8C"/>
    <w:rsid w:val="00463FFF"/>
    <w:rsid w:val="004641D7"/>
    <w:rsid w:val="00464247"/>
    <w:rsid w:val="00464644"/>
    <w:rsid w:val="004647EA"/>
    <w:rsid w:val="00464D5A"/>
    <w:rsid w:val="00464E81"/>
    <w:rsid w:val="0046675D"/>
    <w:rsid w:val="004671A4"/>
    <w:rsid w:val="004675B3"/>
    <w:rsid w:val="004722CD"/>
    <w:rsid w:val="00472CAC"/>
    <w:rsid w:val="00473947"/>
    <w:rsid w:val="004747A6"/>
    <w:rsid w:val="004748C7"/>
    <w:rsid w:val="00475AEA"/>
    <w:rsid w:val="00475BB4"/>
    <w:rsid w:val="0047685F"/>
    <w:rsid w:val="004807AD"/>
    <w:rsid w:val="0048311B"/>
    <w:rsid w:val="00484052"/>
    <w:rsid w:val="00485B4C"/>
    <w:rsid w:val="0048646B"/>
    <w:rsid w:val="00486A76"/>
    <w:rsid w:val="00486F9C"/>
    <w:rsid w:val="00487F9E"/>
    <w:rsid w:val="00490032"/>
    <w:rsid w:val="0049054A"/>
    <w:rsid w:val="004906EA"/>
    <w:rsid w:val="00491B0D"/>
    <w:rsid w:val="00492CEC"/>
    <w:rsid w:val="004934A5"/>
    <w:rsid w:val="004939DD"/>
    <w:rsid w:val="00493AB2"/>
    <w:rsid w:val="00494206"/>
    <w:rsid w:val="0049478A"/>
    <w:rsid w:val="00494F93"/>
    <w:rsid w:val="00495525"/>
    <w:rsid w:val="0049588E"/>
    <w:rsid w:val="00496C57"/>
    <w:rsid w:val="0049789E"/>
    <w:rsid w:val="004A0B11"/>
    <w:rsid w:val="004A15CD"/>
    <w:rsid w:val="004A2A1B"/>
    <w:rsid w:val="004A36F5"/>
    <w:rsid w:val="004A4520"/>
    <w:rsid w:val="004A4AD4"/>
    <w:rsid w:val="004A4F89"/>
    <w:rsid w:val="004A51E7"/>
    <w:rsid w:val="004A5522"/>
    <w:rsid w:val="004A5660"/>
    <w:rsid w:val="004A5FF0"/>
    <w:rsid w:val="004A73BA"/>
    <w:rsid w:val="004A7A7C"/>
    <w:rsid w:val="004B02CB"/>
    <w:rsid w:val="004B047A"/>
    <w:rsid w:val="004B050F"/>
    <w:rsid w:val="004B0F67"/>
    <w:rsid w:val="004B1E88"/>
    <w:rsid w:val="004B4F1B"/>
    <w:rsid w:val="004B5096"/>
    <w:rsid w:val="004B5559"/>
    <w:rsid w:val="004B57CF"/>
    <w:rsid w:val="004B6119"/>
    <w:rsid w:val="004B6E57"/>
    <w:rsid w:val="004B7D8C"/>
    <w:rsid w:val="004C3738"/>
    <w:rsid w:val="004C383C"/>
    <w:rsid w:val="004C3DCE"/>
    <w:rsid w:val="004C3FEB"/>
    <w:rsid w:val="004C45DD"/>
    <w:rsid w:val="004C48A1"/>
    <w:rsid w:val="004C49BA"/>
    <w:rsid w:val="004C4FB1"/>
    <w:rsid w:val="004C585D"/>
    <w:rsid w:val="004C600D"/>
    <w:rsid w:val="004C6039"/>
    <w:rsid w:val="004C615A"/>
    <w:rsid w:val="004C646E"/>
    <w:rsid w:val="004C6FC0"/>
    <w:rsid w:val="004C7250"/>
    <w:rsid w:val="004C78FD"/>
    <w:rsid w:val="004D0630"/>
    <w:rsid w:val="004D128D"/>
    <w:rsid w:val="004D13E4"/>
    <w:rsid w:val="004D1F3E"/>
    <w:rsid w:val="004D238F"/>
    <w:rsid w:val="004D27CE"/>
    <w:rsid w:val="004D3649"/>
    <w:rsid w:val="004D3A5D"/>
    <w:rsid w:val="004D3EFE"/>
    <w:rsid w:val="004D3F64"/>
    <w:rsid w:val="004D4CC8"/>
    <w:rsid w:val="004D61AB"/>
    <w:rsid w:val="004D766A"/>
    <w:rsid w:val="004D7674"/>
    <w:rsid w:val="004E14D4"/>
    <w:rsid w:val="004E1BC3"/>
    <w:rsid w:val="004E20BC"/>
    <w:rsid w:val="004E2D31"/>
    <w:rsid w:val="004E317D"/>
    <w:rsid w:val="004E37A7"/>
    <w:rsid w:val="004E4F9D"/>
    <w:rsid w:val="004E671A"/>
    <w:rsid w:val="004E71E0"/>
    <w:rsid w:val="004E7CB9"/>
    <w:rsid w:val="004F09E4"/>
    <w:rsid w:val="004F1C66"/>
    <w:rsid w:val="004F5015"/>
    <w:rsid w:val="004F55A9"/>
    <w:rsid w:val="004F669B"/>
    <w:rsid w:val="004F6EC9"/>
    <w:rsid w:val="005003EB"/>
    <w:rsid w:val="005005EC"/>
    <w:rsid w:val="00501399"/>
    <w:rsid w:val="00501DB3"/>
    <w:rsid w:val="00502479"/>
    <w:rsid w:val="00502E57"/>
    <w:rsid w:val="00502ECD"/>
    <w:rsid w:val="0050314E"/>
    <w:rsid w:val="00503782"/>
    <w:rsid w:val="005039F0"/>
    <w:rsid w:val="00503E96"/>
    <w:rsid w:val="0050553F"/>
    <w:rsid w:val="00505804"/>
    <w:rsid w:val="00505DA0"/>
    <w:rsid w:val="0050610B"/>
    <w:rsid w:val="00506A81"/>
    <w:rsid w:val="005102A3"/>
    <w:rsid w:val="00510776"/>
    <w:rsid w:val="00511619"/>
    <w:rsid w:val="00511D07"/>
    <w:rsid w:val="00511D13"/>
    <w:rsid w:val="00511F25"/>
    <w:rsid w:val="005133E4"/>
    <w:rsid w:val="005146B5"/>
    <w:rsid w:val="00514917"/>
    <w:rsid w:val="00515AE1"/>
    <w:rsid w:val="005176DC"/>
    <w:rsid w:val="00520506"/>
    <w:rsid w:val="00521357"/>
    <w:rsid w:val="0052189C"/>
    <w:rsid w:val="005230AE"/>
    <w:rsid w:val="00523920"/>
    <w:rsid w:val="005247A6"/>
    <w:rsid w:val="00525122"/>
    <w:rsid w:val="00525834"/>
    <w:rsid w:val="005262E2"/>
    <w:rsid w:val="00527795"/>
    <w:rsid w:val="00530EEC"/>
    <w:rsid w:val="0053140C"/>
    <w:rsid w:val="0053400A"/>
    <w:rsid w:val="005353ED"/>
    <w:rsid w:val="00535525"/>
    <w:rsid w:val="00535C2D"/>
    <w:rsid w:val="0054003F"/>
    <w:rsid w:val="00540CAC"/>
    <w:rsid w:val="00540F09"/>
    <w:rsid w:val="005410D5"/>
    <w:rsid w:val="005424CC"/>
    <w:rsid w:val="005427EF"/>
    <w:rsid w:val="00542AEF"/>
    <w:rsid w:val="005434AE"/>
    <w:rsid w:val="00544237"/>
    <w:rsid w:val="00545667"/>
    <w:rsid w:val="005458DA"/>
    <w:rsid w:val="0055008B"/>
    <w:rsid w:val="00551541"/>
    <w:rsid w:val="005518D7"/>
    <w:rsid w:val="00551C6D"/>
    <w:rsid w:val="005524C0"/>
    <w:rsid w:val="00552D3D"/>
    <w:rsid w:val="00553182"/>
    <w:rsid w:val="00554E1F"/>
    <w:rsid w:val="00554EA7"/>
    <w:rsid w:val="005560D9"/>
    <w:rsid w:val="00556997"/>
    <w:rsid w:val="00556A0C"/>
    <w:rsid w:val="00556DCC"/>
    <w:rsid w:val="00557266"/>
    <w:rsid w:val="00557783"/>
    <w:rsid w:val="005578EF"/>
    <w:rsid w:val="00557AB2"/>
    <w:rsid w:val="00560101"/>
    <w:rsid w:val="00560E3D"/>
    <w:rsid w:val="00560F32"/>
    <w:rsid w:val="00561496"/>
    <w:rsid w:val="00563BA9"/>
    <w:rsid w:val="00565EF9"/>
    <w:rsid w:val="00566D0C"/>
    <w:rsid w:val="0057188B"/>
    <w:rsid w:val="005731B9"/>
    <w:rsid w:val="005736C3"/>
    <w:rsid w:val="00573ADC"/>
    <w:rsid w:val="005748FA"/>
    <w:rsid w:val="00575D11"/>
    <w:rsid w:val="00576265"/>
    <w:rsid w:val="005768F3"/>
    <w:rsid w:val="00576B94"/>
    <w:rsid w:val="005776E9"/>
    <w:rsid w:val="00580317"/>
    <w:rsid w:val="005804E1"/>
    <w:rsid w:val="00580592"/>
    <w:rsid w:val="00580E5B"/>
    <w:rsid w:val="00581099"/>
    <w:rsid w:val="00582923"/>
    <w:rsid w:val="00582BF7"/>
    <w:rsid w:val="00582EC3"/>
    <w:rsid w:val="005833E5"/>
    <w:rsid w:val="00584174"/>
    <w:rsid w:val="00584AD7"/>
    <w:rsid w:val="005850D9"/>
    <w:rsid w:val="0058540D"/>
    <w:rsid w:val="00585CEF"/>
    <w:rsid w:val="0058667C"/>
    <w:rsid w:val="005869C9"/>
    <w:rsid w:val="00586A3C"/>
    <w:rsid w:val="00590AF0"/>
    <w:rsid w:val="00590CA8"/>
    <w:rsid w:val="00590ED5"/>
    <w:rsid w:val="00590F87"/>
    <w:rsid w:val="0059121C"/>
    <w:rsid w:val="00591725"/>
    <w:rsid w:val="005919BB"/>
    <w:rsid w:val="00593343"/>
    <w:rsid w:val="0059390D"/>
    <w:rsid w:val="0059401B"/>
    <w:rsid w:val="005943D8"/>
    <w:rsid w:val="00594DF8"/>
    <w:rsid w:val="00595E96"/>
    <w:rsid w:val="00596073"/>
    <w:rsid w:val="005960E2"/>
    <w:rsid w:val="005963EF"/>
    <w:rsid w:val="00596AE0"/>
    <w:rsid w:val="00596BBD"/>
    <w:rsid w:val="005974C3"/>
    <w:rsid w:val="0059795D"/>
    <w:rsid w:val="00597AF3"/>
    <w:rsid w:val="005A077C"/>
    <w:rsid w:val="005A0C3B"/>
    <w:rsid w:val="005A2BA7"/>
    <w:rsid w:val="005A3774"/>
    <w:rsid w:val="005A3C9F"/>
    <w:rsid w:val="005A410A"/>
    <w:rsid w:val="005A4736"/>
    <w:rsid w:val="005A4744"/>
    <w:rsid w:val="005A63B6"/>
    <w:rsid w:val="005A6FD7"/>
    <w:rsid w:val="005A771A"/>
    <w:rsid w:val="005B1331"/>
    <w:rsid w:val="005B149D"/>
    <w:rsid w:val="005B17FF"/>
    <w:rsid w:val="005B1C3F"/>
    <w:rsid w:val="005B1DC5"/>
    <w:rsid w:val="005B1DFD"/>
    <w:rsid w:val="005B276C"/>
    <w:rsid w:val="005B289A"/>
    <w:rsid w:val="005B2D4F"/>
    <w:rsid w:val="005B31D0"/>
    <w:rsid w:val="005B3ECF"/>
    <w:rsid w:val="005B40F7"/>
    <w:rsid w:val="005B5661"/>
    <w:rsid w:val="005B5B32"/>
    <w:rsid w:val="005B5BD9"/>
    <w:rsid w:val="005B5E8E"/>
    <w:rsid w:val="005B68A8"/>
    <w:rsid w:val="005B6AC7"/>
    <w:rsid w:val="005B6D70"/>
    <w:rsid w:val="005C031B"/>
    <w:rsid w:val="005C0655"/>
    <w:rsid w:val="005C1DBB"/>
    <w:rsid w:val="005C26EE"/>
    <w:rsid w:val="005C50F1"/>
    <w:rsid w:val="005C55F2"/>
    <w:rsid w:val="005C61C2"/>
    <w:rsid w:val="005C7EDD"/>
    <w:rsid w:val="005D0119"/>
    <w:rsid w:val="005D4AA5"/>
    <w:rsid w:val="005D4E6D"/>
    <w:rsid w:val="005D522C"/>
    <w:rsid w:val="005D58B2"/>
    <w:rsid w:val="005D59CE"/>
    <w:rsid w:val="005D5B63"/>
    <w:rsid w:val="005D6E7D"/>
    <w:rsid w:val="005D70A6"/>
    <w:rsid w:val="005D789F"/>
    <w:rsid w:val="005D78FC"/>
    <w:rsid w:val="005D7AE0"/>
    <w:rsid w:val="005D7B92"/>
    <w:rsid w:val="005E00B3"/>
    <w:rsid w:val="005E0A23"/>
    <w:rsid w:val="005E15E2"/>
    <w:rsid w:val="005E2250"/>
    <w:rsid w:val="005E2487"/>
    <w:rsid w:val="005E24AE"/>
    <w:rsid w:val="005E2706"/>
    <w:rsid w:val="005E356F"/>
    <w:rsid w:val="005E3C0D"/>
    <w:rsid w:val="005E3DCE"/>
    <w:rsid w:val="005E4318"/>
    <w:rsid w:val="005E6329"/>
    <w:rsid w:val="005E7D51"/>
    <w:rsid w:val="005E7E5E"/>
    <w:rsid w:val="005F064C"/>
    <w:rsid w:val="005F1963"/>
    <w:rsid w:val="005F1E20"/>
    <w:rsid w:val="005F31C5"/>
    <w:rsid w:val="005F3CCF"/>
    <w:rsid w:val="005F6390"/>
    <w:rsid w:val="005F76C4"/>
    <w:rsid w:val="005F7732"/>
    <w:rsid w:val="005F7BEF"/>
    <w:rsid w:val="005F7F6C"/>
    <w:rsid w:val="005F7FC1"/>
    <w:rsid w:val="00600594"/>
    <w:rsid w:val="00600966"/>
    <w:rsid w:val="00601399"/>
    <w:rsid w:val="00602321"/>
    <w:rsid w:val="00603238"/>
    <w:rsid w:val="0060340C"/>
    <w:rsid w:val="00605095"/>
    <w:rsid w:val="00605D45"/>
    <w:rsid w:val="00606DDA"/>
    <w:rsid w:val="00606F21"/>
    <w:rsid w:val="0060774A"/>
    <w:rsid w:val="006078A3"/>
    <w:rsid w:val="006113C2"/>
    <w:rsid w:val="00611670"/>
    <w:rsid w:val="006124FB"/>
    <w:rsid w:val="00612DCC"/>
    <w:rsid w:val="00613D75"/>
    <w:rsid w:val="00614204"/>
    <w:rsid w:val="00614323"/>
    <w:rsid w:val="006153BA"/>
    <w:rsid w:val="006161FC"/>
    <w:rsid w:val="00617B07"/>
    <w:rsid w:val="00617C5C"/>
    <w:rsid w:val="00620903"/>
    <w:rsid w:val="00622056"/>
    <w:rsid w:val="00622232"/>
    <w:rsid w:val="006228DB"/>
    <w:rsid w:val="00623F77"/>
    <w:rsid w:val="0062455A"/>
    <w:rsid w:val="006266A4"/>
    <w:rsid w:val="00630A7A"/>
    <w:rsid w:val="00631906"/>
    <w:rsid w:val="00631CBA"/>
    <w:rsid w:val="00633524"/>
    <w:rsid w:val="006355F3"/>
    <w:rsid w:val="00637651"/>
    <w:rsid w:val="006378A5"/>
    <w:rsid w:val="006402BC"/>
    <w:rsid w:val="006405A9"/>
    <w:rsid w:val="0064095D"/>
    <w:rsid w:val="00641267"/>
    <w:rsid w:val="00641744"/>
    <w:rsid w:val="006419AE"/>
    <w:rsid w:val="006428AC"/>
    <w:rsid w:val="00642B28"/>
    <w:rsid w:val="00642C92"/>
    <w:rsid w:val="00645BEA"/>
    <w:rsid w:val="00645E02"/>
    <w:rsid w:val="0064733A"/>
    <w:rsid w:val="00650044"/>
    <w:rsid w:val="00650363"/>
    <w:rsid w:val="006508F8"/>
    <w:rsid w:val="00650A53"/>
    <w:rsid w:val="00650BF8"/>
    <w:rsid w:val="0065187B"/>
    <w:rsid w:val="00651D91"/>
    <w:rsid w:val="00651FC3"/>
    <w:rsid w:val="00652845"/>
    <w:rsid w:val="006529AD"/>
    <w:rsid w:val="006529BD"/>
    <w:rsid w:val="00653670"/>
    <w:rsid w:val="0065405F"/>
    <w:rsid w:val="00654C68"/>
    <w:rsid w:val="00654ED1"/>
    <w:rsid w:val="00655BC3"/>
    <w:rsid w:val="00655C65"/>
    <w:rsid w:val="0065617C"/>
    <w:rsid w:val="006573F1"/>
    <w:rsid w:val="0065747D"/>
    <w:rsid w:val="0066117C"/>
    <w:rsid w:val="00661581"/>
    <w:rsid w:val="00661EC7"/>
    <w:rsid w:val="00662152"/>
    <w:rsid w:val="00662B2E"/>
    <w:rsid w:val="0066378C"/>
    <w:rsid w:val="0066474C"/>
    <w:rsid w:val="00664791"/>
    <w:rsid w:val="0066518D"/>
    <w:rsid w:val="00665D52"/>
    <w:rsid w:val="00665F7A"/>
    <w:rsid w:val="00667462"/>
    <w:rsid w:val="0066758E"/>
    <w:rsid w:val="0067096B"/>
    <w:rsid w:val="006709ED"/>
    <w:rsid w:val="006715E2"/>
    <w:rsid w:val="006717F1"/>
    <w:rsid w:val="006719AC"/>
    <w:rsid w:val="006719BD"/>
    <w:rsid w:val="00671FA6"/>
    <w:rsid w:val="00672359"/>
    <w:rsid w:val="006726E1"/>
    <w:rsid w:val="0067306F"/>
    <w:rsid w:val="00673C4C"/>
    <w:rsid w:val="00675F31"/>
    <w:rsid w:val="00676A16"/>
    <w:rsid w:val="00676B28"/>
    <w:rsid w:val="00676DEE"/>
    <w:rsid w:val="00677B1A"/>
    <w:rsid w:val="00681D95"/>
    <w:rsid w:val="00681FE2"/>
    <w:rsid w:val="006823A3"/>
    <w:rsid w:val="0068319E"/>
    <w:rsid w:val="00683524"/>
    <w:rsid w:val="006851F7"/>
    <w:rsid w:val="006854CD"/>
    <w:rsid w:val="006865B7"/>
    <w:rsid w:val="0068715B"/>
    <w:rsid w:val="00693BE0"/>
    <w:rsid w:val="00694077"/>
    <w:rsid w:val="00694780"/>
    <w:rsid w:val="006953B3"/>
    <w:rsid w:val="006954BD"/>
    <w:rsid w:val="00696C6B"/>
    <w:rsid w:val="00697432"/>
    <w:rsid w:val="00697C96"/>
    <w:rsid w:val="00697F64"/>
    <w:rsid w:val="00697FE7"/>
    <w:rsid w:val="006A0F37"/>
    <w:rsid w:val="006A1D9E"/>
    <w:rsid w:val="006A1F27"/>
    <w:rsid w:val="006A20D6"/>
    <w:rsid w:val="006A29D7"/>
    <w:rsid w:val="006A2FD5"/>
    <w:rsid w:val="006A331F"/>
    <w:rsid w:val="006A37B6"/>
    <w:rsid w:val="006A3BB2"/>
    <w:rsid w:val="006A456C"/>
    <w:rsid w:val="006A6622"/>
    <w:rsid w:val="006A6D8A"/>
    <w:rsid w:val="006A6E0C"/>
    <w:rsid w:val="006A770B"/>
    <w:rsid w:val="006B049A"/>
    <w:rsid w:val="006B1739"/>
    <w:rsid w:val="006B1D65"/>
    <w:rsid w:val="006B293B"/>
    <w:rsid w:val="006B3270"/>
    <w:rsid w:val="006B36B8"/>
    <w:rsid w:val="006B36D6"/>
    <w:rsid w:val="006B3AE3"/>
    <w:rsid w:val="006B3D70"/>
    <w:rsid w:val="006B4560"/>
    <w:rsid w:val="006B4B86"/>
    <w:rsid w:val="006B5364"/>
    <w:rsid w:val="006B56D7"/>
    <w:rsid w:val="006B5A31"/>
    <w:rsid w:val="006B7A5C"/>
    <w:rsid w:val="006C1201"/>
    <w:rsid w:val="006C33AE"/>
    <w:rsid w:val="006C353A"/>
    <w:rsid w:val="006C4CC7"/>
    <w:rsid w:val="006C4D11"/>
    <w:rsid w:val="006C4E97"/>
    <w:rsid w:val="006C67C2"/>
    <w:rsid w:val="006C69DF"/>
    <w:rsid w:val="006C6E0C"/>
    <w:rsid w:val="006C7E47"/>
    <w:rsid w:val="006D033F"/>
    <w:rsid w:val="006D0792"/>
    <w:rsid w:val="006D0BF5"/>
    <w:rsid w:val="006D0F58"/>
    <w:rsid w:val="006D2009"/>
    <w:rsid w:val="006D33AA"/>
    <w:rsid w:val="006D34C3"/>
    <w:rsid w:val="006D358C"/>
    <w:rsid w:val="006D3792"/>
    <w:rsid w:val="006D3818"/>
    <w:rsid w:val="006D3C04"/>
    <w:rsid w:val="006D3C75"/>
    <w:rsid w:val="006D5454"/>
    <w:rsid w:val="006D5692"/>
    <w:rsid w:val="006D77DF"/>
    <w:rsid w:val="006D7F5E"/>
    <w:rsid w:val="006E01BE"/>
    <w:rsid w:val="006E0560"/>
    <w:rsid w:val="006E14FB"/>
    <w:rsid w:val="006E182E"/>
    <w:rsid w:val="006E2723"/>
    <w:rsid w:val="006E347C"/>
    <w:rsid w:val="006E4C25"/>
    <w:rsid w:val="006E5189"/>
    <w:rsid w:val="006E5B3A"/>
    <w:rsid w:val="006E5D12"/>
    <w:rsid w:val="006E6511"/>
    <w:rsid w:val="006E722A"/>
    <w:rsid w:val="006E7EB3"/>
    <w:rsid w:val="006F1028"/>
    <w:rsid w:val="006F1C94"/>
    <w:rsid w:val="006F2CB9"/>
    <w:rsid w:val="006F32E7"/>
    <w:rsid w:val="006F4FA2"/>
    <w:rsid w:val="006F5276"/>
    <w:rsid w:val="006F592A"/>
    <w:rsid w:val="006F7573"/>
    <w:rsid w:val="006F783E"/>
    <w:rsid w:val="007011AF"/>
    <w:rsid w:val="00701504"/>
    <w:rsid w:val="00701BDC"/>
    <w:rsid w:val="00703B0E"/>
    <w:rsid w:val="00703E4F"/>
    <w:rsid w:val="007043B5"/>
    <w:rsid w:val="00705C27"/>
    <w:rsid w:val="00706130"/>
    <w:rsid w:val="007063A1"/>
    <w:rsid w:val="00706C33"/>
    <w:rsid w:val="00706D17"/>
    <w:rsid w:val="00707245"/>
    <w:rsid w:val="00707963"/>
    <w:rsid w:val="00710380"/>
    <w:rsid w:val="007105D8"/>
    <w:rsid w:val="00711D5F"/>
    <w:rsid w:val="00712651"/>
    <w:rsid w:val="007144F2"/>
    <w:rsid w:val="007147E0"/>
    <w:rsid w:val="00714873"/>
    <w:rsid w:val="00714E9F"/>
    <w:rsid w:val="00715408"/>
    <w:rsid w:val="00717294"/>
    <w:rsid w:val="0071773B"/>
    <w:rsid w:val="00720650"/>
    <w:rsid w:val="00720FDC"/>
    <w:rsid w:val="007211B9"/>
    <w:rsid w:val="00721E6C"/>
    <w:rsid w:val="0072435A"/>
    <w:rsid w:val="00724AE2"/>
    <w:rsid w:val="00725D36"/>
    <w:rsid w:val="00730D42"/>
    <w:rsid w:val="007317B3"/>
    <w:rsid w:val="007322BD"/>
    <w:rsid w:val="00733188"/>
    <w:rsid w:val="00733489"/>
    <w:rsid w:val="007334F9"/>
    <w:rsid w:val="00733D5F"/>
    <w:rsid w:val="00734938"/>
    <w:rsid w:val="00735252"/>
    <w:rsid w:val="00736247"/>
    <w:rsid w:val="00736663"/>
    <w:rsid w:val="0073695F"/>
    <w:rsid w:val="00736DB8"/>
    <w:rsid w:val="0073706B"/>
    <w:rsid w:val="0073738C"/>
    <w:rsid w:val="00737871"/>
    <w:rsid w:val="00737AC5"/>
    <w:rsid w:val="007408B8"/>
    <w:rsid w:val="00741034"/>
    <w:rsid w:val="007410D9"/>
    <w:rsid w:val="007425E1"/>
    <w:rsid w:val="0074280C"/>
    <w:rsid w:val="007437E7"/>
    <w:rsid w:val="00743AE2"/>
    <w:rsid w:val="007448DB"/>
    <w:rsid w:val="00744C35"/>
    <w:rsid w:val="00744CA3"/>
    <w:rsid w:val="00744DB3"/>
    <w:rsid w:val="0074503F"/>
    <w:rsid w:val="00745F25"/>
    <w:rsid w:val="00746285"/>
    <w:rsid w:val="0074656F"/>
    <w:rsid w:val="0074734A"/>
    <w:rsid w:val="0074737A"/>
    <w:rsid w:val="007474EC"/>
    <w:rsid w:val="007505AB"/>
    <w:rsid w:val="00750FD9"/>
    <w:rsid w:val="007510D1"/>
    <w:rsid w:val="0075249B"/>
    <w:rsid w:val="00752C80"/>
    <w:rsid w:val="0075320E"/>
    <w:rsid w:val="00753BC6"/>
    <w:rsid w:val="00753EC8"/>
    <w:rsid w:val="0075419F"/>
    <w:rsid w:val="0075442D"/>
    <w:rsid w:val="00755026"/>
    <w:rsid w:val="0075556A"/>
    <w:rsid w:val="007555F5"/>
    <w:rsid w:val="00755D8B"/>
    <w:rsid w:val="00757C3E"/>
    <w:rsid w:val="00757F5D"/>
    <w:rsid w:val="0076185C"/>
    <w:rsid w:val="00762872"/>
    <w:rsid w:val="00762970"/>
    <w:rsid w:val="00762B1A"/>
    <w:rsid w:val="00763A31"/>
    <w:rsid w:val="00763BDE"/>
    <w:rsid w:val="00763D14"/>
    <w:rsid w:val="007656DC"/>
    <w:rsid w:val="00766214"/>
    <w:rsid w:val="00766B29"/>
    <w:rsid w:val="00767FF1"/>
    <w:rsid w:val="00770843"/>
    <w:rsid w:val="00770D6A"/>
    <w:rsid w:val="00770DF9"/>
    <w:rsid w:val="00770E52"/>
    <w:rsid w:val="00771871"/>
    <w:rsid w:val="007731A3"/>
    <w:rsid w:val="00773591"/>
    <w:rsid w:val="0077359C"/>
    <w:rsid w:val="00773617"/>
    <w:rsid w:val="0077381B"/>
    <w:rsid w:val="007739AA"/>
    <w:rsid w:val="0077535B"/>
    <w:rsid w:val="00775847"/>
    <w:rsid w:val="00777A0F"/>
    <w:rsid w:val="00780087"/>
    <w:rsid w:val="00780A13"/>
    <w:rsid w:val="00781E3E"/>
    <w:rsid w:val="00782F45"/>
    <w:rsid w:val="00783B50"/>
    <w:rsid w:val="00783D76"/>
    <w:rsid w:val="0078449C"/>
    <w:rsid w:val="00784EBE"/>
    <w:rsid w:val="007850CC"/>
    <w:rsid w:val="007856E5"/>
    <w:rsid w:val="0078661C"/>
    <w:rsid w:val="007870F4"/>
    <w:rsid w:val="00787460"/>
    <w:rsid w:val="00787563"/>
    <w:rsid w:val="00790253"/>
    <w:rsid w:val="00790B81"/>
    <w:rsid w:val="00791B9B"/>
    <w:rsid w:val="0079202C"/>
    <w:rsid w:val="00792653"/>
    <w:rsid w:val="007928B8"/>
    <w:rsid w:val="007935E6"/>
    <w:rsid w:val="00794754"/>
    <w:rsid w:val="00794F3A"/>
    <w:rsid w:val="007950DA"/>
    <w:rsid w:val="00795790"/>
    <w:rsid w:val="00795A39"/>
    <w:rsid w:val="00795EE2"/>
    <w:rsid w:val="00796082"/>
    <w:rsid w:val="00797848"/>
    <w:rsid w:val="00797CA1"/>
    <w:rsid w:val="00797CFE"/>
    <w:rsid w:val="007A0D87"/>
    <w:rsid w:val="007A1B84"/>
    <w:rsid w:val="007A1C09"/>
    <w:rsid w:val="007A1EBF"/>
    <w:rsid w:val="007A20FA"/>
    <w:rsid w:val="007A22DC"/>
    <w:rsid w:val="007A22E6"/>
    <w:rsid w:val="007A2434"/>
    <w:rsid w:val="007A2926"/>
    <w:rsid w:val="007A2F90"/>
    <w:rsid w:val="007A3057"/>
    <w:rsid w:val="007A4089"/>
    <w:rsid w:val="007A4229"/>
    <w:rsid w:val="007A43C7"/>
    <w:rsid w:val="007A558E"/>
    <w:rsid w:val="007A5FB5"/>
    <w:rsid w:val="007A6DF9"/>
    <w:rsid w:val="007B05AE"/>
    <w:rsid w:val="007B11FE"/>
    <w:rsid w:val="007B178F"/>
    <w:rsid w:val="007B1C25"/>
    <w:rsid w:val="007B26FF"/>
    <w:rsid w:val="007B2D3C"/>
    <w:rsid w:val="007B2D6C"/>
    <w:rsid w:val="007B3496"/>
    <w:rsid w:val="007B382D"/>
    <w:rsid w:val="007B3FAA"/>
    <w:rsid w:val="007B4CC2"/>
    <w:rsid w:val="007B5A66"/>
    <w:rsid w:val="007B5E01"/>
    <w:rsid w:val="007B660E"/>
    <w:rsid w:val="007B66DC"/>
    <w:rsid w:val="007C02B4"/>
    <w:rsid w:val="007C0AFF"/>
    <w:rsid w:val="007C2748"/>
    <w:rsid w:val="007C33BA"/>
    <w:rsid w:val="007C39E4"/>
    <w:rsid w:val="007C3C30"/>
    <w:rsid w:val="007C420A"/>
    <w:rsid w:val="007C42B5"/>
    <w:rsid w:val="007C474D"/>
    <w:rsid w:val="007C5871"/>
    <w:rsid w:val="007C5E1A"/>
    <w:rsid w:val="007C66F9"/>
    <w:rsid w:val="007C6B94"/>
    <w:rsid w:val="007C7F6A"/>
    <w:rsid w:val="007D0317"/>
    <w:rsid w:val="007D0733"/>
    <w:rsid w:val="007D153C"/>
    <w:rsid w:val="007D186C"/>
    <w:rsid w:val="007D193F"/>
    <w:rsid w:val="007D1F29"/>
    <w:rsid w:val="007D7163"/>
    <w:rsid w:val="007D7A8A"/>
    <w:rsid w:val="007E04B7"/>
    <w:rsid w:val="007E17DC"/>
    <w:rsid w:val="007E2792"/>
    <w:rsid w:val="007E2850"/>
    <w:rsid w:val="007E2A73"/>
    <w:rsid w:val="007E2F46"/>
    <w:rsid w:val="007E42B3"/>
    <w:rsid w:val="007E465F"/>
    <w:rsid w:val="007E5907"/>
    <w:rsid w:val="007E5AB7"/>
    <w:rsid w:val="007E7239"/>
    <w:rsid w:val="007F090C"/>
    <w:rsid w:val="007F0FA7"/>
    <w:rsid w:val="007F1DF2"/>
    <w:rsid w:val="007F28F9"/>
    <w:rsid w:val="007F2B60"/>
    <w:rsid w:val="007F342F"/>
    <w:rsid w:val="007F3ED5"/>
    <w:rsid w:val="007F47EA"/>
    <w:rsid w:val="007F69EA"/>
    <w:rsid w:val="007F7B25"/>
    <w:rsid w:val="007F7CB0"/>
    <w:rsid w:val="0080126E"/>
    <w:rsid w:val="00801BA2"/>
    <w:rsid w:val="00801C5F"/>
    <w:rsid w:val="008025E4"/>
    <w:rsid w:val="00802A10"/>
    <w:rsid w:val="00802B0B"/>
    <w:rsid w:val="00803B60"/>
    <w:rsid w:val="00804D0E"/>
    <w:rsid w:val="008057CE"/>
    <w:rsid w:val="00805C72"/>
    <w:rsid w:val="00805FC7"/>
    <w:rsid w:val="00806179"/>
    <w:rsid w:val="008074C1"/>
    <w:rsid w:val="0080753F"/>
    <w:rsid w:val="00807D1E"/>
    <w:rsid w:val="00810119"/>
    <w:rsid w:val="00810330"/>
    <w:rsid w:val="00811777"/>
    <w:rsid w:val="0081261B"/>
    <w:rsid w:val="00812B1B"/>
    <w:rsid w:val="008134E1"/>
    <w:rsid w:val="008146C5"/>
    <w:rsid w:val="00814DC2"/>
    <w:rsid w:val="008158D0"/>
    <w:rsid w:val="00815BE4"/>
    <w:rsid w:val="00815F5B"/>
    <w:rsid w:val="008167B6"/>
    <w:rsid w:val="0081723E"/>
    <w:rsid w:val="00820561"/>
    <w:rsid w:val="0082087A"/>
    <w:rsid w:val="00821305"/>
    <w:rsid w:val="00821FE3"/>
    <w:rsid w:val="00823090"/>
    <w:rsid w:val="008230D8"/>
    <w:rsid w:val="00823153"/>
    <w:rsid w:val="0082417B"/>
    <w:rsid w:val="0082509D"/>
    <w:rsid w:val="008256E8"/>
    <w:rsid w:val="00825A6D"/>
    <w:rsid w:val="008261B7"/>
    <w:rsid w:val="00826719"/>
    <w:rsid w:val="0083127F"/>
    <w:rsid w:val="00832575"/>
    <w:rsid w:val="00833863"/>
    <w:rsid w:val="00833E7C"/>
    <w:rsid w:val="00834416"/>
    <w:rsid w:val="00835905"/>
    <w:rsid w:val="00835B8C"/>
    <w:rsid w:val="00835FFA"/>
    <w:rsid w:val="00836069"/>
    <w:rsid w:val="0083669E"/>
    <w:rsid w:val="00836EF7"/>
    <w:rsid w:val="0084076D"/>
    <w:rsid w:val="00841D0D"/>
    <w:rsid w:val="00841DAD"/>
    <w:rsid w:val="00843320"/>
    <w:rsid w:val="0084393E"/>
    <w:rsid w:val="00844BC2"/>
    <w:rsid w:val="0084522E"/>
    <w:rsid w:val="00845F0B"/>
    <w:rsid w:val="00845FDE"/>
    <w:rsid w:val="00846CE6"/>
    <w:rsid w:val="008473FC"/>
    <w:rsid w:val="008501C4"/>
    <w:rsid w:val="00850DC1"/>
    <w:rsid w:val="00852404"/>
    <w:rsid w:val="0085332B"/>
    <w:rsid w:val="008534C4"/>
    <w:rsid w:val="00853F99"/>
    <w:rsid w:val="00854578"/>
    <w:rsid w:val="00855AE8"/>
    <w:rsid w:val="00855DFA"/>
    <w:rsid w:val="008564CF"/>
    <w:rsid w:val="00856719"/>
    <w:rsid w:val="008604FF"/>
    <w:rsid w:val="008610CC"/>
    <w:rsid w:val="00861AD8"/>
    <w:rsid w:val="00861BDE"/>
    <w:rsid w:val="0086247D"/>
    <w:rsid w:val="00862D8C"/>
    <w:rsid w:val="00862F34"/>
    <w:rsid w:val="00863391"/>
    <w:rsid w:val="00863D45"/>
    <w:rsid w:val="00863E53"/>
    <w:rsid w:val="00864B19"/>
    <w:rsid w:val="00864BBF"/>
    <w:rsid w:val="00864D42"/>
    <w:rsid w:val="008653C7"/>
    <w:rsid w:val="00865EB0"/>
    <w:rsid w:val="00866041"/>
    <w:rsid w:val="00866170"/>
    <w:rsid w:val="00867C42"/>
    <w:rsid w:val="00867EF2"/>
    <w:rsid w:val="00867F08"/>
    <w:rsid w:val="00870AF3"/>
    <w:rsid w:val="00872172"/>
    <w:rsid w:val="008734FC"/>
    <w:rsid w:val="00873C50"/>
    <w:rsid w:val="008746BC"/>
    <w:rsid w:val="008748B9"/>
    <w:rsid w:val="00874D4E"/>
    <w:rsid w:val="00874F64"/>
    <w:rsid w:val="0087676A"/>
    <w:rsid w:val="00876FCC"/>
    <w:rsid w:val="008775F8"/>
    <w:rsid w:val="00880A91"/>
    <w:rsid w:val="00882855"/>
    <w:rsid w:val="00882BF4"/>
    <w:rsid w:val="00882C02"/>
    <w:rsid w:val="00882DB3"/>
    <w:rsid w:val="0088344B"/>
    <w:rsid w:val="00883648"/>
    <w:rsid w:val="00883E38"/>
    <w:rsid w:val="00883E56"/>
    <w:rsid w:val="0088424B"/>
    <w:rsid w:val="00884E39"/>
    <w:rsid w:val="00884ED3"/>
    <w:rsid w:val="00886224"/>
    <w:rsid w:val="00890448"/>
    <w:rsid w:val="00891899"/>
    <w:rsid w:val="00891E0C"/>
    <w:rsid w:val="00892A7E"/>
    <w:rsid w:val="00892CAA"/>
    <w:rsid w:val="008932FB"/>
    <w:rsid w:val="008934FB"/>
    <w:rsid w:val="0089363E"/>
    <w:rsid w:val="008936F0"/>
    <w:rsid w:val="00893C14"/>
    <w:rsid w:val="008947C0"/>
    <w:rsid w:val="00895715"/>
    <w:rsid w:val="00895F5D"/>
    <w:rsid w:val="00896182"/>
    <w:rsid w:val="00896EB4"/>
    <w:rsid w:val="00897520"/>
    <w:rsid w:val="00897772"/>
    <w:rsid w:val="008979FD"/>
    <w:rsid w:val="00897BB4"/>
    <w:rsid w:val="008A0A88"/>
    <w:rsid w:val="008A0E26"/>
    <w:rsid w:val="008A1320"/>
    <w:rsid w:val="008A1481"/>
    <w:rsid w:val="008A1496"/>
    <w:rsid w:val="008A1E7D"/>
    <w:rsid w:val="008A21FD"/>
    <w:rsid w:val="008A3116"/>
    <w:rsid w:val="008A4006"/>
    <w:rsid w:val="008A43C5"/>
    <w:rsid w:val="008A4776"/>
    <w:rsid w:val="008A4B37"/>
    <w:rsid w:val="008A4CC7"/>
    <w:rsid w:val="008A5A39"/>
    <w:rsid w:val="008A5A80"/>
    <w:rsid w:val="008A65BB"/>
    <w:rsid w:val="008A6C67"/>
    <w:rsid w:val="008A6D11"/>
    <w:rsid w:val="008A6D5F"/>
    <w:rsid w:val="008B0203"/>
    <w:rsid w:val="008B1D0C"/>
    <w:rsid w:val="008B213A"/>
    <w:rsid w:val="008B3E89"/>
    <w:rsid w:val="008B4986"/>
    <w:rsid w:val="008B4C4E"/>
    <w:rsid w:val="008B561F"/>
    <w:rsid w:val="008B71CB"/>
    <w:rsid w:val="008B7499"/>
    <w:rsid w:val="008B7B05"/>
    <w:rsid w:val="008B7DB2"/>
    <w:rsid w:val="008B7F70"/>
    <w:rsid w:val="008C008E"/>
    <w:rsid w:val="008C0124"/>
    <w:rsid w:val="008C039C"/>
    <w:rsid w:val="008C1912"/>
    <w:rsid w:val="008C1D18"/>
    <w:rsid w:val="008C1D89"/>
    <w:rsid w:val="008C1ECC"/>
    <w:rsid w:val="008C23DE"/>
    <w:rsid w:val="008C2A46"/>
    <w:rsid w:val="008C2BE4"/>
    <w:rsid w:val="008C3EDA"/>
    <w:rsid w:val="008C3FA9"/>
    <w:rsid w:val="008C415D"/>
    <w:rsid w:val="008C486B"/>
    <w:rsid w:val="008C4C07"/>
    <w:rsid w:val="008C5437"/>
    <w:rsid w:val="008C55B9"/>
    <w:rsid w:val="008C5A0D"/>
    <w:rsid w:val="008C5DA9"/>
    <w:rsid w:val="008C6E43"/>
    <w:rsid w:val="008D045A"/>
    <w:rsid w:val="008D0C45"/>
    <w:rsid w:val="008D0FF9"/>
    <w:rsid w:val="008D1124"/>
    <w:rsid w:val="008D118E"/>
    <w:rsid w:val="008D13FC"/>
    <w:rsid w:val="008D1D1F"/>
    <w:rsid w:val="008D1DB0"/>
    <w:rsid w:val="008D33AB"/>
    <w:rsid w:val="008D38CE"/>
    <w:rsid w:val="008D3944"/>
    <w:rsid w:val="008D3FBA"/>
    <w:rsid w:val="008D4B2A"/>
    <w:rsid w:val="008D4D71"/>
    <w:rsid w:val="008D534B"/>
    <w:rsid w:val="008D6863"/>
    <w:rsid w:val="008D68FD"/>
    <w:rsid w:val="008D7D29"/>
    <w:rsid w:val="008E011B"/>
    <w:rsid w:val="008E0182"/>
    <w:rsid w:val="008E175C"/>
    <w:rsid w:val="008E24E0"/>
    <w:rsid w:val="008E24E3"/>
    <w:rsid w:val="008E3461"/>
    <w:rsid w:val="008E41D4"/>
    <w:rsid w:val="008E4288"/>
    <w:rsid w:val="008E4D5D"/>
    <w:rsid w:val="008E5B73"/>
    <w:rsid w:val="008E5B91"/>
    <w:rsid w:val="008E6176"/>
    <w:rsid w:val="008E70E2"/>
    <w:rsid w:val="008E7FCC"/>
    <w:rsid w:val="008F0ACC"/>
    <w:rsid w:val="008F0F5B"/>
    <w:rsid w:val="008F1794"/>
    <w:rsid w:val="008F1AE5"/>
    <w:rsid w:val="008F2539"/>
    <w:rsid w:val="008F2604"/>
    <w:rsid w:val="008F3BF3"/>
    <w:rsid w:val="008F3EA8"/>
    <w:rsid w:val="008F4148"/>
    <w:rsid w:val="008F4A65"/>
    <w:rsid w:val="008F4D46"/>
    <w:rsid w:val="008F54CC"/>
    <w:rsid w:val="008F5BA6"/>
    <w:rsid w:val="008F66A0"/>
    <w:rsid w:val="008F6CCA"/>
    <w:rsid w:val="008F6EE9"/>
    <w:rsid w:val="008F74AB"/>
    <w:rsid w:val="008F7D45"/>
    <w:rsid w:val="008F7F97"/>
    <w:rsid w:val="009003F0"/>
    <w:rsid w:val="00900653"/>
    <w:rsid w:val="009009E4"/>
    <w:rsid w:val="009019C5"/>
    <w:rsid w:val="00901B72"/>
    <w:rsid w:val="00902AD6"/>
    <w:rsid w:val="0090322D"/>
    <w:rsid w:val="00904EFD"/>
    <w:rsid w:val="0090508C"/>
    <w:rsid w:val="0090675D"/>
    <w:rsid w:val="00906C77"/>
    <w:rsid w:val="00906F38"/>
    <w:rsid w:val="009079C4"/>
    <w:rsid w:val="00910D55"/>
    <w:rsid w:val="0091179F"/>
    <w:rsid w:val="009138A0"/>
    <w:rsid w:val="009140E2"/>
    <w:rsid w:val="009143D3"/>
    <w:rsid w:val="00914EA0"/>
    <w:rsid w:val="009169C8"/>
    <w:rsid w:val="00916ACF"/>
    <w:rsid w:val="00921C1A"/>
    <w:rsid w:val="009225C9"/>
    <w:rsid w:val="00922BA5"/>
    <w:rsid w:val="00923BAE"/>
    <w:rsid w:val="009261A3"/>
    <w:rsid w:val="00927083"/>
    <w:rsid w:val="00930AD6"/>
    <w:rsid w:val="00930CCB"/>
    <w:rsid w:val="0093191A"/>
    <w:rsid w:val="00931C30"/>
    <w:rsid w:val="00931D9E"/>
    <w:rsid w:val="00931DD2"/>
    <w:rsid w:val="00932A45"/>
    <w:rsid w:val="00933062"/>
    <w:rsid w:val="0093337A"/>
    <w:rsid w:val="00933D76"/>
    <w:rsid w:val="00936A5E"/>
    <w:rsid w:val="00937596"/>
    <w:rsid w:val="009400B6"/>
    <w:rsid w:val="00942041"/>
    <w:rsid w:val="0094258B"/>
    <w:rsid w:val="00943FCA"/>
    <w:rsid w:val="009445B4"/>
    <w:rsid w:val="00944C80"/>
    <w:rsid w:val="009451FE"/>
    <w:rsid w:val="00951267"/>
    <w:rsid w:val="009513CA"/>
    <w:rsid w:val="00952D7E"/>
    <w:rsid w:val="00952E07"/>
    <w:rsid w:val="009544DF"/>
    <w:rsid w:val="0095482E"/>
    <w:rsid w:val="009555A4"/>
    <w:rsid w:val="0095642C"/>
    <w:rsid w:val="00956A15"/>
    <w:rsid w:val="00961304"/>
    <w:rsid w:val="00962761"/>
    <w:rsid w:val="00962973"/>
    <w:rsid w:val="00962EC9"/>
    <w:rsid w:val="0096463D"/>
    <w:rsid w:val="00964BB1"/>
    <w:rsid w:val="00964C05"/>
    <w:rsid w:val="009655D2"/>
    <w:rsid w:val="00971098"/>
    <w:rsid w:val="0097129D"/>
    <w:rsid w:val="00971584"/>
    <w:rsid w:val="00971F01"/>
    <w:rsid w:val="0097243B"/>
    <w:rsid w:val="00972C23"/>
    <w:rsid w:val="00973044"/>
    <w:rsid w:val="009732F8"/>
    <w:rsid w:val="00973314"/>
    <w:rsid w:val="00973A59"/>
    <w:rsid w:val="00973B63"/>
    <w:rsid w:val="00973C57"/>
    <w:rsid w:val="00973C9E"/>
    <w:rsid w:val="009741E7"/>
    <w:rsid w:val="009749CD"/>
    <w:rsid w:val="00975083"/>
    <w:rsid w:val="0097637C"/>
    <w:rsid w:val="009774C8"/>
    <w:rsid w:val="00980412"/>
    <w:rsid w:val="00981460"/>
    <w:rsid w:val="00982AA6"/>
    <w:rsid w:val="00983A48"/>
    <w:rsid w:val="00983F57"/>
    <w:rsid w:val="009848D6"/>
    <w:rsid w:val="00985B02"/>
    <w:rsid w:val="00985F4D"/>
    <w:rsid w:val="009862EC"/>
    <w:rsid w:val="00986700"/>
    <w:rsid w:val="00986CE1"/>
    <w:rsid w:val="009900B8"/>
    <w:rsid w:val="0099068E"/>
    <w:rsid w:val="00990FCA"/>
    <w:rsid w:val="00991456"/>
    <w:rsid w:val="009915E2"/>
    <w:rsid w:val="00991CD0"/>
    <w:rsid w:val="009920B2"/>
    <w:rsid w:val="00993A48"/>
    <w:rsid w:val="00995107"/>
    <w:rsid w:val="00995893"/>
    <w:rsid w:val="00995BB4"/>
    <w:rsid w:val="00996C1B"/>
    <w:rsid w:val="00997838"/>
    <w:rsid w:val="00997983"/>
    <w:rsid w:val="009A0E8C"/>
    <w:rsid w:val="009A1574"/>
    <w:rsid w:val="009A18EC"/>
    <w:rsid w:val="009A21E1"/>
    <w:rsid w:val="009A3707"/>
    <w:rsid w:val="009A3BB9"/>
    <w:rsid w:val="009A4212"/>
    <w:rsid w:val="009A4829"/>
    <w:rsid w:val="009A4AB8"/>
    <w:rsid w:val="009A64BD"/>
    <w:rsid w:val="009A67C1"/>
    <w:rsid w:val="009A686E"/>
    <w:rsid w:val="009A6F0C"/>
    <w:rsid w:val="009A7007"/>
    <w:rsid w:val="009A704A"/>
    <w:rsid w:val="009A796C"/>
    <w:rsid w:val="009B08C1"/>
    <w:rsid w:val="009B0BBA"/>
    <w:rsid w:val="009B0EB5"/>
    <w:rsid w:val="009B118F"/>
    <w:rsid w:val="009B1539"/>
    <w:rsid w:val="009B17DB"/>
    <w:rsid w:val="009B1EC1"/>
    <w:rsid w:val="009B25CC"/>
    <w:rsid w:val="009B2621"/>
    <w:rsid w:val="009B30C3"/>
    <w:rsid w:val="009B36F3"/>
    <w:rsid w:val="009B3C48"/>
    <w:rsid w:val="009B4A28"/>
    <w:rsid w:val="009B4BAC"/>
    <w:rsid w:val="009B5263"/>
    <w:rsid w:val="009B5BED"/>
    <w:rsid w:val="009B6749"/>
    <w:rsid w:val="009B7D39"/>
    <w:rsid w:val="009C0BDA"/>
    <w:rsid w:val="009C1D5B"/>
    <w:rsid w:val="009C28EB"/>
    <w:rsid w:val="009C2B52"/>
    <w:rsid w:val="009C3073"/>
    <w:rsid w:val="009C3F69"/>
    <w:rsid w:val="009C421F"/>
    <w:rsid w:val="009C45D7"/>
    <w:rsid w:val="009C4D55"/>
    <w:rsid w:val="009C520C"/>
    <w:rsid w:val="009C5FBE"/>
    <w:rsid w:val="009C6AC1"/>
    <w:rsid w:val="009C7146"/>
    <w:rsid w:val="009C7431"/>
    <w:rsid w:val="009C767A"/>
    <w:rsid w:val="009C7A9F"/>
    <w:rsid w:val="009C7F3F"/>
    <w:rsid w:val="009D05C0"/>
    <w:rsid w:val="009D149B"/>
    <w:rsid w:val="009D183D"/>
    <w:rsid w:val="009D3987"/>
    <w:rsid w:val="009D4791"/>
    <w:rsid w:val="009D5056"/>
    <w:rsid w:val="009D583A"/>
    <w:rsid w:val="009D5A07"/>
    <w:rsid w:val="009D615F"/>
    <w:rsid w:val="009D654B"/>
    <w:rsid w:val="009D6D78"/>
    <w:rsid w:val="009D70FF"/>
    <w:rsid w:val="009E111E"/>
    <w:rsid w:val="009E291F"/>
    <w:rsid w:val="009E3115"/>
    <w:rsid w:val="009E36D4"/>
    <w:rsid w:val="009E3B9F"/>
    <w:rsid w:val="009E4280"/>
    <w:rsid w:val="009E455A"/>
    <w:rsid w:val="009E4FD2"/>
    <w:rsid w:val="009E50AD"/>
    <w:rsid w:val="009E5805"/>
    <w:rsid w:val="009E58A7"/>
    <w:rsid w:val="009E6B72"/>
    <w:rsid w:val="009E72BC"/>
    <w:rsid w:val="009F0BD3"/>
    <w:rsid w:val="009F0FB2"/>
    <w:rsid w:val="009F1202"/>
    <w:rsid w:val="009F1245"/>
    <w:rsid w:val="009F1E02"/>
    <w:rsid w:val="009F1F06"/>
    <w:rsid w:val="009F36B6"/>
    <w:rsid w:val="009F3C62"/>
    <w:rsid w:val="009F4DA8"/>
    <w:rsid w:val="009F55ED"/>
    <w:rsid w:val="009F574F"/>
    <w:rsid w:val="009F5AF2"/>
    <w:rsid w:val="009F619F"/>
    <w:rsid w:val="009F6235"/>
    <w:rsid w:val="009F64C8"/>
    <w:rsid w:val="00A00AAF"/>
    <w:rsid w:val="00A0132C"/>
    <w:rsid w:val="00A0186F"/>
    <w:rsid w:val="00A023C4"/>
    <w:rsid w:val="00A02D0E"/>
    <w:rsid w:val="00A02FDD"/>
    <w:rsid w:val="00A02FE5"/>
    <w:rsid w:val="00A03597"/>
    <w:rsid w:val="00A03EE1"/>
    <w:rsid w:val="00A0432F"/>
    <w:rsid w:val="00A052DB"/>
    <w:rsid w:val="00A05611"/>
    <w:rsid w:val="00A058D2"/>
    <w:rsid w:val="00A062CC"/>
    <w:rsid w:val="00A064D7"/>
    <w:rsid w:val="00A0688E"/>
    <w:rsid w:val="00A06B1A"/>
    <w:rsid w:val="00A070CA"/>
    <w:rsid w:val="00A071B3"/>
    <w:rsid w:val="00A0764D"/>
    <w:rsid w:val="00A07CB3"/>
    <w:rsid w:val="00A07D71"/>
    <w:rsid w:val="00A1092A"/>
    <w:rsid w:val="00A10A64"/>
    <w:rsid w:val="00A11531"/>
    <w:rsid w:val="00A11A1C"/>
    <w:rsid w:val="00A129BC"/>
    <w:rsid w:val="00A14161"/>
    <w:rsid w:val="00A141A1"/>
    <w:rsid w:val="00A14F9C"/>
    <w:rsid w:val="00A158AB"/>
    <w:rsid w:val="00A164AB"/>
    <w:rsid w:val="00A164C9"/>
    <w:rsid w:val="00A17022"/>
    <w:rsid w:val="00A17072"/>
    <w:rsid w:val="00A20096"/>
    <w:rsid w:val="00A2016E"/>
    <w:rsid w:val="00A23358"/>
    <w:rsid w:val="00A23D3C"/>
    <w:rsid w:val="00A24C6F"/>
    <w:rsid w:val="00A26072"/>
    <w:rsid w:val="00A265E1"/>
    <w:rsid w:val="00A270E9"/>
    <w:rsid w:val="00A2731B"/>
    <w:rsid w:val="00A3089A"/>
    <w:rsid w:val="00A30C46"/>
    <w:rsid w:val="00A30F32"/>
    <w:rsid w:val="00A3164E"/>
    <w:rsid w:val="00A3444A"/>
    <w:rsid w:val="00A34F55"/>
    <w:rsid w:val="00A350B2"/>
    <w:rsid w:val="00A35F17"/>
    <w:rsid w:val="00A3663B"/>
    <w:rsid w:val="00A36BAB"/>
    <w:rsid w:val="00A40096"/>
    <w:rsid w:val="00A40712"/>
    <w:rsid w:val="00A417C8"/>
    <w:rsid w:val="00A42179"/>
    <w:rsid w:val="00A42EB7"/>
    <w:rsid w:val="00A43534"/>
    <w:rsid w:val="00A43AD6"/>
    <w:rsid w:val="00A44397"/>
    <w:rsid w:val="00A45B74"/>
    <w:rsid w:val="00A45D80"/>
    <w:rsid w:val="00A46221"/>
    <w:rsid w:val="00A46783"/>
    <w:rsid w:val="00A46933"/>
    <w:rsid w:val="00A470D5"/>
    <w:rsid w:val="00A50518"/>
    <w:rsid w:val="00A505AB"/>
    <w:rsid w:val="00A50B16"/>
    <w:rsid w:val="00A50D70"/>
    <w:rsid w:val="00A512F9"/>
    <w:rsid w:val="00A51F4A"/>
    <w:rsid w:val="00A52512"/>
    <w:rsid w:val="00A529F1"/>
    <w:rsid w:val="00A53BE8"/>
    <w:rsid w:val="00A53E1F"/>
    <w:rsid w:val="00A53FEB"/>
    <w:rsid w:val="00A553DA"/>
    <w:rsid w:val="00A5548C"/>
    <w:rsid w:val="00A55C30"/>
    <w:rsid w:val="00A56B3A"/>
    <w:rsid w:val="00A5731E"/>
    <w:rsid w:val="00A602BB"/>
    <w:rsid w:val="00A605F1"/>
    <w:rsid w:val="00A60667"/>
    <w:rsid w:val="00A60991"/>
    <w:rsid w:val="00A64489"/>
    <w:rsid w:val="00A64629"/>
    <w:rsid w:val="00A65CAC"/>
    <w:rsid w:val="00A65F28"/>
    <w:rsid w:val="00A67364"/>
    <w:rsid w:val="00A7094C"/>
    <w:rsid w:val="00A70FF8"/>
    <w:rsid w:val="00A74187"/>
    <w:rsid w:val="00A74B9D"/>
    <w:rsid w:val="00A74DC2"/>
    <w:rsid w:val="00A751EF"/>
    <w:rsid w:val="00A81915"/>
    <w:rsid w:val="00A821F5"/>
    <w:rsid w:val="00A82368"/>
    <w:rsid w:val="00A82539"/>
    <w:rsid w:val="00A8386F"/>
    <w:rsid w:val="00A84425"/>
    <w:rsid w:val="00A84AAF"/>
    <w:rsid w:val="00A8505D"/>
    <w:rsid w:val="00A850E3"/>
    <w:rsid w:val="00A85701"/>
    <w:rsid w:val="00A868E9"/>
    <w:rsid w:val="00A8721C"/>
    <w:rsid w:val="00A87C1E"/>
    <w:rsid w:val="00A9079C"/>
    <w:rsid w:val="00A90EEC"/>
    <w:rsid w:val="00A9398B"/>
    <w:rsid w:val="00A93B87"/>
    <w:rsid w:val="00A94768"/>
    <w:rsid w:val="00A9498F"/>
    <w:rsid w:val="00A954E0"/>
    <w:rsid w:val="00A95B50"/>
    <w:rsid w:val="00A966A6"/>
    <w:rsid w:val="00A97280"/>
    <w:rsid w:val="00A9792C"/>
    <w:rsid w:val="00A97A91"/>
    <w:rsid w:val="00AA00E4"/>
    <w:rsid w:val="00AA09BD"/>
    <w:rsid w:val="00AA0A03"/>
    <w:rsid w:val="00AA0D07"/>
    <w:rsid w:val="00AA0DFD"/>
    <w:rsid w:val="00AA0EF9"/>
    <w:rsid w:val="00AA14E3"/>
    <w:rsid w:val="00AA177E"/>
    <w:rsid w:val="00AA2715"/>
    <w:rsid w:val="00AA360A"/>
    <w:rsid w:val="00AA4237"/>
    <w:rsid w:val="00AA47C9"/>
    <w:rsid w:val="00AA64A0"/>
    <w:rsid w:val="00AA6971"/>
    <w:rsid w:val="00AA6F32"/>
    <w:rsid w:val="00AA716E"/>
    <w:rsid w:val="00AA7873"/>
    <w:rsid w:val="00AA7A1C"/>
    <w:rsid w:val="00AB059C"/>
    <w:rsid w:val="00AB088F"/>
    <w:rsid w:val="00AB0AE8"/>
    <w:rsid w:val="00AB1158"/>
    <w:rsid w:val="00AB3AB8"/>
    <w:rsid w:val="00AB4191"/>
    <w:rsid w:val="00AB44C6"/>
    <w:rsid w:val="00AB5481"/>
    <w:rsid w:val="00AB6375"/>
    <w:rsid w:val="00AB6420"/>
    <w:rsid w:val="00AB6E3A"/>
    <w:rsid w:val="00AB6EA7"/>
    <w:rsid w:val="00AB6EFA"/>
    <w:rsid w:val="00AC07CA"/>
    <w:rsid w:val="00AC1156"/>
    <w:rsid w:val="00AC1D53"/>
    <w:rsid w:val="00AC1E37"/>
    <w:rsid w:val="00AC2D01"/>
    <w:rsid w:val="00AC2D2E"/>
    <w:rsid w:val="00AC3448"/>
    <w:rsid w:val="00AC3E56"/>
    <w:rsid w:val="00AC4841"/>
    <w:rsid w:val="00AC55D8"/>
    <w:rsid w:val="00AC66EA"/>
    <w:rsid w:val="00AC6B84"/>
    <w:rsid w:val="00AC6FB3"/>
    <w:rsid w:val="00AC775F"/>
    <w:rsid w:val="00AC7ADB"/>
    <w:rsid w:val="00AD037A"/>
    <w:rsid w:val="00AD0532"/>
    <w:rsid w:val="00AD07EE"/>
    <w:rsid w:val="00AD22E3"/>
    <w:rsid w:val="00AD323A"/>
    <w:rsid w:val="00AD349E"/>
    <w:rsid w:val="00AD3B6F"/>
    <w:rsid w:val="00AD4CAC"/>
    <w:rsid w:val="00AD50E9"/>
    <w:rsid w:val="00AD65D3"/>
    <w:rsid w:val="00AD7811"/>
    <w:rsid w:val="00AE06AE"/>
    <w:rsid w:val="00AE2B3F"/>
    <w:rsid w:val="00AE390F"/>
    <w:rsid w:val="00AE3B4E"/>
    <w:rsid w:val="00AE4C99"/>
    <w:rsid w:val="00AE4EFF"/>
    <w:rsid w:val="00AE50FC"/>
    <w:rsid w:val="00AE6089"/>
    <w:rsid w:val="00AE69D8"/>
    <w:rsid w:val="00AE73F6"/>
    <w:rsid w:val="00AE76FB"/>
    <w:rsid w:val="00AE7C20"/>
    <w:rsid w:val="00AE7D07"/>
    <w:rsid w:val="00AF0045"/>
    <w:rsid w:val="00AF028B"/>
    <w:rsid w:val="00AF1EF7"/>
    <w:rsid w:val="00AF44E4"/>
    <w:rsid w:val="00AF55AE"/>
    <w:rsid w:val="00AF5790"/>
    <w:rsid w:val="00AF7021"/>
    <w:rsid w:val="00B00999"/>
    <w:rsid w:val="00B024D1"/>
    <w:rsid w:val="00B02A26"/>
    <w:rsid w:val="00B02B26"/>
    <w:rsid w:val="00B0310A"/>
    <w:rsid w:val="00B038F9"/>
    <w:rsid w:val="00B03B37"/>
    <w:rsid w:val="00B03F34"/>
    <w:rsid w:val="00B0496F"/>
    <w:rsid w:val="00B06002"/>
    <w:rsid w:val="00B06154"/>
    <w:rsid w:val="00B0671A"/>
    <w:rsid w:val="00B07939"/>
    <w:rsid w:val="00B11595"/>
    <w:rsid w:val="00B12A48"/>
    <w:rsid w:val="00B12F09"/>
    <w:rsid w:val="00B13718"/>
    <w:rsid w:val="00B13871"/>
    <w:rsid w:val="00B13E58"/>
    <w:rsid w:val="00B13F03"/>
    <w:rsid w:val="00B1423E"/>
    <w:rsid w:val="00B14666"/>
    <w:rsid w:val="00B14AA5"/>
    <w:rsid w:val="00B14AAD"/>
    <w:rsid w:val="00B151AB"/>
    <w:rsid w:val="00B160F1"/>
    <w:rsid w:val="00B16AF8"/>
    <w:rsid w:val="00B17116"/>
    <w:rsid w:val="00B2581B"/>
    <w:rsid w:val="00B2628B"/>
    <w:rsid w:val="00B26571"/>
    <w:rsid w:val="00B26A7F"/>
    <w:rsid w:val="00B304D5"/>
    <w:rsid w:val="00B31DE1"/>
    <w:rsid w:val="00B31FDB"/>
    <w:rsid w:val="00B32E0A"/>
    <w:rsid w:val="00B3372C"/>
    <w:rsid w:val="00B337E5"/>
    <w:rsid w:val="00B33A4F"/>
    <w:rsid w:val="00B33FF2"/>
    <w:rsid w:val="00B34446"/>
    <w:rsid w:val="00B3520B"/>
    <w:rsid w:val="00B35CB7"/>
    <w:rsid w:val="00B36A60"/>
    <w:rsid w:val="00B36B51"/>
    <w:rsid w:val="00B36BAA"/>
    <w:rsid w:val="00B3753A"/>
    <w:rsid w:val="00B37786"/>
    <w:rsid w:val="00B37F82"/>
    <w:rsid w:val="00B40381"/>
    <w:rsid w:val="00B4069B"/>
    <w:rsid w:val="00B40837"/>
    <w:rsid w:val="00B4157C"/>
    <w:rsid w:val="00B4162E"/>
    <w:rsid w:val="00B41845"/>
    <w:rsid w:val="00B42244"/>
    <w:rsid w:val="00B42479"/>
    <w:rsid w:val="00B4285A"/>
    <w:rsid w:val="00B440A1"/>
    <w:rsid w:val="00B441A7"/>
    <w:rsid w:val="00B446DC"/>
    <w:rsid w:val="00B45599"/>
    <w:rsid w:val="00B45812"/>
    <w:rsid w:val="00B46254"/>
    <w:rsid w:val="00B465B7"/>
    <w:rsid w:val="00B46949"/>
    <w:rsid w:val="00B46D2C"/>
    <w:rsid w:val="00B46F0C"/>
    <w:rsid w:val="00B47BD2"/>
    <w:rsid w:val="00B47C0C"/>
    <w:rsid w:val="00B5130D"/>
    <w:rsid w:val="00B51B66"/>
    <w:rsid w:val="00B52185"/>
    <w:rsid w:val="00B52750"/>
    <w:rsid w:val="00B53E39"/>
    <w:rsid w:val="00B5411B"/>
    <w:rsid w:val="00B54741"/>
    <w:rsid w:val="00B54BD2"/>
    <w:rsid w:val="00B55A70"/>
    <w:rsid w:val="00B564CD"/>
    <w:rsid w:val="00B56D75"/>
    <w:rsid w:val="00B573B2"/>
    <w:rsid w:val="00B60FCD"/>
    <w:rsid w:val="00B615E7"/>
    <w:rsid w:val="00B61869"/>
    <w:rsid w:val="00B61F57"/>
    <w:rsid w:val="00B62380"/>
    <w:rsid w:val="00B630FE"/>
    <w:rsid w:val="00B6326C"/>
    <w:rsid w:val="00B637E2"/>
    <w:rsid w:val="00B64BCF"/>
    <w:rsid w:val="00B7083B"/>
    <w:rsid w:val="00B708D8"/>
    <w:rsid w:val="00B70A70"/>
    <w:rsid w:val="00B71733"/>
    <w:rsid w:val="00B72245"/>
    <w:rsid w:val="00B722C9"/>
    <w:rsid w:val="00B72368"/>
    <w:rsid w:val="00B72747"/>
    <w:rsid w:val="00B73079"/>
    <w:rsid w:val="00B7350C"/>
    <w:rsid w:val="00B74263"/>
    <w:rsid w:val="00B74431"/>
    <w:rsid w:val="00B7459B"/>
    <w:rsid w:val="00B74F5C"/>
    <w:rsid w:val="00B75922"/>
    <w:rsid w:val="00B7654D"/>
    <w:rsid w:val="00B767BA"/>
    <w:rsid w:val="00B7693C"/>
    <w:rsid w:val="00B76BBF"/>
    <w:rsid w:val="00B77082"/>
    <w:rsid w:val="00B7761A"/>
    <w:rsid w:val="00B77B9B"/>
    <w:rsid w:val="00B80464"/>
    <w:rsid w:val="00B80F7B"/>
    <w:rsid w:val="00B829E6"/>
    <w:rsid w:val="00B83997"/>
    <w:rsid w:val="00B83F93"/>
    <w:rsid w:val="00B853BE"/>
    <w:rsid w:val="00B8558E"/>
    <w:rsid w:val="00B85686"/>
    <w:rsid w:val="00B859FA"/>
    <w:rsid w:val="00B87F28"/>
    <w:rsid w:val="00B910C1"/>
    <w:rsid w:val="00B922BF"/>
    <w:rsid w:val="00B923AF"/>
    <w:rsid w:val="00B92876"/>
    <w:rsid w:val="00B94100"/>
    <w:rsid w:val="00B9451C"/>
    <w:rsid w:val="00B94901"/>
    <w:rsid w:val="00B95346"/>
    <w:rsid w:val="00B9564D"/>
    <w:rsid w:val="00B9677F"/>
    <w:rsid w:val="00B97471"/>
    <w:rsid w:val="00B97E7A"/>
    <w:rsid w:val="00BA0D91"/>
    <w:rsid w:val="00BA28EC"/>
    <w:rsid w:val="00BA37D7"/>
    <w:rsid w:val="00BA3B19"/>
    <w:rsid w:val="00BA3F68"/>
    <w:rsid w:val="00BA4C6C"/>
    <w:rsid w:val="00BA52B4"/>
    <w:rsid w:val="00BA5540"/>
    <w:rsid w:val="00BA69CD"/>
    <w:rsid w:val="00BA6DFB"/>
    <w:rsid w:val="00BA6F84"/>
    <w:rsid w:val="00BA733F"/>
    <w:rsid w:val="00BA7508"/>
    <w:rsid w:val="00BA78DE"/>
    <w:rsid w:val="00BA7D97"/>
    <w:rsid w:val="00BB013F"/>
    <w:rsid w:val="00BB06EA"/>
    <w:rsid w:val="00BB09BE"/>
    <w:rsid w:val="00BB0D1B"/>
    <w:rsid w:val="00BB1183"/>
    <w:rsid w:val="00BB1D4D"/>
    <w:rsid w:val="00BB2543"/>
    <w:rsid w:val="00BB2D18"/>
    <w:rsid w:val="00BB3686"/>
    <w:rsid w:val="00BB4C7C"/>
    <w:rsid w:val="00BB7211"/>
    <w:rsid w:val="00BC13AB"/>
    <w:rsid w:val="00BC1795"/>
    <w:rsid w:val="00BC1B36"/>
    <w:rsid w:val="00BC2AA0"/>
    <w:rsid w:val="00BC33CA"/>
    <w:rsid w:val="00BC43E3"/>
    <w:rsid w:val="00BC460A"/>
    <w:rsid w:val="00BC4A6E"/>
    <w:rsid w:val="00BC56E0"/>
    <w:rsid w:val="00BC6C7D"/>
    <w:rsid w:val="00BC730A"/>
    <w:rsid w:val="00BC777B"/>
    <w:rsid w:val="00BC7CC1"/>
    <w:rsid w:val="00BD0DE4"/>
    <w:rsid w:val="00BD1552"/>
    <w:rsid w:val="00BD26A9"/>
    <w:rsid w:val="00BD5D9E"/>
    <w:rsid w:val="00BD5DAE"/>
    <w:rsid w:val="00BD65EE"/>
    <w:rsid w:val="00BD6983"/>
    <w:rsid w:val="00BD6BB5"/>
    <w:rsid w:val="00BE079C"/>
    <w:rsid w:val="00BE2D11"/>
    <w:rsid w:val="00BE3EA6"/>
    <w:rsid w:val="00BE4B9F"/>
    <w:rsid w:val="00BE5348"/>
    <w:rsid w:val="00BE72B0"/>
    <w:rsid w:val="00BE7486"/>
    <w:rsid w:val="00BE7B95"/>
    <w:rsid w:val="00BE7F04"/>
    <w:rsid w:val="00BF0EA5"/>
    <w:rsid w:val="00BF1D53"/>
    <w:rsid w:val="00BF1DA4"/>
    <w:rsid w:val="00BF2454"/>
    <w:rsid w:val="00BF2762"/>
    <w:rsid w:val="00BF3099"/>
    <w:rsid w:val="00BF322C"/>
    <w:rsid w:val="00BF3B74"/>
    <w:rsid w:val="00BF3E09"/>
    <w:rsid w:val="00BF460B"/>
    <w:rsid w:val="00BF460E"/>
    <w:rsid w:val="00BF684B"/>
    <w:rsid w:val="00BF7145"/>
    <w:rsid w:val="00C018BC"/>
    <w:rsid w:val="00C01AD0"/>
    <w:rsid w:val="00C0298E"/>
    <w:rsid w:val="00C03250"/>
    <w:rsid w:val="00C032A1"/>
    <w:rsid w:val="00C0486F"/>
    <w:rsid w:val="00C0657E"/>
    <w:rsid w:val="00C06EA6"/>
    <w:rsid w:val="00C07639"/>
    <w:rsid w:val="00C121AD"/>
    <w:rsid w:val="00C12BEF"/>
    <w:rsid w:val="00C13CD6"/>
    <w:rsid w:val="00C14DFF"/>
    <w:rsid w:val="00C164FF"/>
    <w:rsid w:val="00C17F01"/>
    <w:rsid w:val="00C20DB6"/>
    <w:rsid w:val="00C20F16"/>
    <w:rsid w:val="00C22186"/>
    <w:rsid w:val="00C230C3"/>
    <w:rsid w:val="00C23FE3"/>
    <w:rsid w:val="00C247BF"/>
    <w:rsid w:val="00C25B00"/>
    <w:rsid w:val="00C2604F"/>
    <w:rsid w:val="00C260D0"/>
    <w:rsid w:val="00C26C2A"/>
    <w:rsid w:val="00C26DCB"/>
    <w:rsid w:val="00C2738D"/>
    <w:rsid w:val="00C303DA"/>
    <w:rsid w:val="00C31247"/>
    <w:rsid w:val="00C31647"/>
    <w:rsid w:val="00C331BC"/>
    <w:rsid w:val="00C3362E"/>
    <w:rsid w:val="00C35426"/>
    <w:rsid w:val="00C358CF"/>
    <w:rsid w:val="00C35BA0"/>
    <w:rsid w:val="00C36BE8"/>
    <w:rsid w:val="00C36EB4"/>
    <w:rsid w:val="00C37292"/>
    <w:rsid w:val="00C37369"/>
    <w:rsid w:val="00C37BF0"/>
    <w:rsid w:val="00C37C4D"/>
    <w:rsid w:val="00C410FB"/>
    <w:rsid w:val="00C4113B"/>
    <w:rsid w:val="00C42034"/>
    <w:rsid w:val="00C42A86"/>
    <w:rsid w:val="00C43560"/>
    <w:rsid w:val="00C440A1"/>
    <w:rsid w:val="00C44ED4"/>
    <w:rsid w:val="00C4547B"/>
    <w:rsid w:val="00C45744"/>
    <w:rsid w:val="00C45E85"/>
    <w:rsid w:val="00C460C9"/>
    <w:rsid w:val="00C469CA"/>
    <w:rsid w:val="00C46E9A"/>
    <w:rsid w:val="00C47C31"/>
    <w:rsid w:val="00C47E9D"/>
    <w:rsid w:val="00C50614"/>
    <w:rsid w:val="00C51157"/>
    <w:rsid w:val="00C52D23"/>
    <w:rsid w:val="00C53479"/>
    <w:rsid w:val="00C5439C"/>
    <w:rsid w:val="00C54C7B"/>
    <w:rsid w:val="00C5552D"/>
    <w:rsid w:val="00C558C5"/>
    <w:rsid w:val="00C5605B"/>
    <w:rsid w:val="00C56957"/>
    <w:rsid w:val="00C56A7C"/>
    <w:rsid w:val="00C57169"/>
    <w:rsid w:val="00C5739F"/>
    <w:rsid w:val="00C57807"/>
    <w:rsid w:val="00C57EA0"/>
    <w:rsid w:val="00C605C3"/>
    <w:rsid w:val="00C608B6"/>
    <w:rsid w:val="00C60999"/>
    <w:rsid w:val="00C61768"/>
    <w:rsid w:val="00C61F80"/>
    <w:rsid w:val="00C6295E"/>
    <w:rsid w:val="00C63CCF"/>
    <w:rsid w:val="00C6437D"/>
    <w:rsid w:val="00C643B7"/>
    <w:rsid w:val="00C64643"/>
    <w:rsid w:val="00C6493F"/>
    <w:rsid w:val="00C64E1B"/>
    <w:rsid w:val="00C6522E"/>
    <w:rsid w:val="00C6655D"/>
    <w:rsid w:val="00C6710B"/>
    <w:rsid w:val="00C67477"/>
    <w:rsid w:val="00C67ACC"/>
    <w:rsid w:val="00C70160"/>
    <w:rsid w:val="00C70223"/>
    <w:rsid w:val="00C71162"/>
    <w:rsid w:val="00C71AEF"/>
    <w:rsid w:val="00C72192"/>
    <w:rsid w:val="00C728DB"/>
    <w:rsid w:val="00C72D0F"/>
    <w:rsid w:val="00C7314F"/>
    <w:rsid w:val="00C73156"/>
    <w:rsid w:val="00C73CF2"/>
    <w:rsid w:val="00C73EB9"/>
    <w:rsid w:val="00C74871"/>
    <w:rsid w:val="00C74A52"/>
    <w:rsid w:val="00C74E8A"/>
    <w:rsid w:val="00C75CE6"/>
    <w:rsid w:val="00C7688C"/>
    <w:rsid w:val="00C7712A"/>
    <w:rsid w:val="00C80BE6"/>
    <w:rsid w:val="00C81842"/>
    <w:rsid w:val="00C81D90"/>
    <w:rsid w:val="00C8236F"/>
    <w:rsid w:val="00C835AC"/>
    <w:rsid w:val="00C8424E"/>
    <w:rsid w:val="00C84B90"/>
    <w:rsid w:val="00C879AC"/>
    <w:rsid w:val="00C90DCB"/>
    <w:rsid w:val="00C9155F"/>
    <w:rsid w:val="00C91CC7"/>
    <w:rsid w:val="00C924FB"/>
    <w:rsid w:val="00C92DF5"/>
    <w:rsid w:val="00C930EF"/>
    <w:rsid w:val="00C93254"/>
    <w:rsid w:val="00C94754"/>
    <w:rsid w:val="00C94FB5"/>
    <w:rsid w:val="00C953AD"/>
    <w:rsid w:val="00C95409"/>
    <w:rsid w:val="00C9541C"/>
    <w:rsid w:val="00C964AD"/>
    <w:rsid w:val="00C96E4C"/>
    <w:rsid w:val="00CA0B46"/>
    <w:rsid w:val="00CA0BB1"/>
    <w:rsid w:val="00CA0E5A"/>
    <w:rsid w:val="00CA251F"/>
    <w:rsid w:val="00CA2665"/>
    <w:rsid w:val="00CA2EC3"/>
    <w:rsid w:val="00CA3FBF"/>
    <w:rsid w:val="00CA3FD5"/>
    <w:rsid w:val="00CA4084"/>
    <w:rsid w:val="00CA4A83"/>
    <w:rsid w:val="00CA5E05"/>
    <w:rsid w:val="00CA6588"/>
    <w:rsid w:val="00CA7771"/>
    <w:rsid w:val="00CA7BB9"/>
    <w:rsid w:val="00CA7C56"/>
    <w:rsid w:val="00CB00A8"/>
    <w:rsid w:val="00CB0B5E"/>
    <w:rsid w:val="00CB1056"/>
    <w:rsid w:val="00CB14BF"/>
    <w:rsid w:val="00CB1681"/>
    <w:rsid w:val="00CB1B4C"/>
    <w:rsid w:val="00CB28AF"/>
    <w:rsid w:val="00CB291D"/>
    <w:rsid w:val="00CB35C7"/>
    <w:rsid w:val="00CB6315"/>
    <w:rsid w:val="00CB6759"/>
    <w:rsid w:val="00CB6C57"/>
    <w:rsid w:val="00CB6CCF"/>
    <w:rsid w:val="00CB740E"/>
    <w:rsid w:val="00CB74A1"/>
    <w:rsid w:val="00CC095E"/>
    <w:rsid w:val="00CC1832"/>
    <w:rsid w:val="00CC4A8B"/>
    <w:rsid w:val="00CC55A2"/>
    <w:rsid w:val="00CC62D1"/>
    <w:rsid w:val="00CC6D14"/>
    <w:rsid w:val="00CD0721"/>
    <w:rsid w:val="00CD0BB0"/>
    <w:rsid w:val="00CD1BB0"/>
    <w:rsid w:val="00CD1EB6"/>
    <w:rsid w:val="00CD23E6"/>
    <w:rsid w:val="00CD27F8"/>
    <w:rsid w:val="00CD2A69"/>
    <w:rsid w:val="00CD7020"/>
    <w:rsid w:val="00CE122B"/>
    <w:rsid w:val="00CE245C"/>
    <w:rsid w:val="00CE27A1"/>
    <w:rsid w:val="00CE2E21"/>
    <w:rsid w:val="00CE2E9B"/>
    <w:rsid w:val="00CE35AF"/>
    <w:rsid w:val="00CE4300"/>
    <w:rsid w:val="00CE4C2D"/>
    <w:rsid w:val="00CE4CBE"/>
    <w:rsid w:val="00CE4F61"/>
    <w:rsid w:val="00CE5832"/>
    <w:rsid w:val="00CE5A80"/>
    <w:rsid w:val="00CE6F3D"/>
    <w:rsid w:val="00CE6FEE"/>
    <w:rsid w:val="00CE719A"/>
    <w:rsid w:val="00CE7DE4"/>
    <w:rsid w:val="00CE7F08"/>
    <w:rsid w:val="00CF0BAA"/>
    <w:rsid w:val="00CF15D2"/>
    <w:rsid w:val="00CF2185"/>
    <w:rsid w:val="00CF21E9"/>
    <w:rsid w:val="00CF2499"/>
    <w:rsid w:val="00CF2DD9"/>
    <w:rsid w:val="00CF3133"/>
    <w:rsid w:val="00CF38B0"/>
    <w:rsid w:val="00CF3CB8"/>
    <w:rsid w:val="00CF3F85"/>
    <w:rsid w:val="00CF45EB"/>
    <w:rsid w:val="00CF4784"/>
    <w:rsid w:val="00CF4B80"/>
    <w:rsid w:val="00CF53FF"/>
    <w:rsid w:val="00CF5419"/>
    <w:rsid w:val="00CF593B"/>
    <w:rsid w:val="00CF5DD2"/>
    <w:rsid w:val="00CF7105"/>
    <w:rsid w:val="00CF748A"/>
    <w:rsid w:val="00CF7624"/>
    <w:rsid w:val="00CF764F"/>
    <w:rsid w:val="00CF772F"/>
    <w:rsid w:val="00D00275"/>
    <w:rsid w:val="00D00AC6"/>
    <w:rsid w:val="00D0164F"/>
    <w:rsid w:val="00D01E64"/>
    <w:rsid w:val="00D0285C"/>
    <w:rsid w:val="00D03689"/>
    <w:rsid w:val="00D03993"/>
    <w:rsid w:val="00D04521"/>
    <w:rsid w:val="00D04C64"/>
    <w:rsid w:val="00D0537C"/>
    <w:rsid w:val="00D05D6A"/>
    <w:rsid w:val="00D06215"/>
    <w:rsid w:val="00D066F9"/>
    <w:rsid w:val="00D10CB2"/>
    <w:rsid w:val="00D10DA7"/>
    <w:rsid w:val="00D110AC"/>
    <w:rsid w:val="00D1135E"/>
    <w:rsid w:val="00D12305"/>
    <w:rsid w:val="00D12566"/>
    <w:rsid w:val="00D12616"/>
    <w:rsid w:val="00D12ADB"/>
    <w:rsid w:val="00D13DF9"/>
    <w:rsid w:val="00D14A08"/>
    <w:rsid w:val="00D14A44"/>
    <w:rsid w:val="00D14A74"/>
    <w:rsid w:val="00D15363"/>
    <w:rsid w:val="00D16A82"/>
    <w:rsid w:val="00D17706"/>
    <w:rsid w:val="00D2015A"/>
    <w:rsid w:val="00D2072C"/>
    <w:rsid w:val="00D21071"/>
    <w:rsid w:val="00D21874"/>
    <w:rsid w:val="00D21977"/>
    <w:rsid w:val="00D2199E"/>
    <w:rsid w:val="00D2250B"/>
    <w:rsid w:val="00D22ADA"/>
    <w:rsid w:val="00D232D9"/>
    <w:rsid w:val="00D240B4"/>
    <w:rsid w:val="00D24E03"/>
    <w:rsid w:val="00D24E10"/>
    <w:rsid w:val="00D2640F"/>
    <w:rsid w:val="00D26E8C"/>
    <w:rsid w:val="00D301BE"/>
    <w:rsid w:val="00D30A04"/>
    <w:rsid w:val="00D30EC1"/>
    <w:rsid w:val="00D319F8"/>
    <w:rsid w:val="00D32613"/>
    <w:rsid w:val="00D3301A"/>
    <w:rsid w:val="00D33428"/>
    <w:rsid w:val="00D33B46"/>
    <w:rsid w:val="00D33FC3"/>
    <w:rsid w:val="00D345C4"/>
    <w:rsid w:val="00D34BA0"/>
    <w:rsid w:val="00D361FA"/>
    <w:rsid w:val="00D3686E"/>
    <w:rsid w:val="00D37D34"/>
    <w:rsid w:val="00D41865"/>
    <w:rsid w:val="00D42099"/>
    <w:rsid w:val="00D427B1"/>
    <w:rsid w:val="00D42F59"/>
    <w:rsid w:val="00D430D0"/>
    <w:rsid w:val="00D43724"/>
    <w:rsid w:val="00D43740"/>
    <w:rsid w:val="00D43D5E"/>
    <w:rsid w:val="00D441F8"/>
    <w:rsid w:val="00D44B55"/>
    <w:rsid w:val="00D45F77"/>
    <w:rsid w:val="00D477AF"/>
    <w:rsid w:val="00D47C49"/>
    <w:rsid w:val="00D524F1"/>
    <w:rsid w:val="00D52639"/>
    <w:rsid w:val="00D529A0"/>
    <w:rsid w:val="00D52B6F"/>
    <w:rsid w:val="00D5360A"/>
    <w:rsid w:val="00D5442D"/>
    <w:rsid w:val="00D5576F"/>
    <w:rsid w:val="00D5679F"/>
    <w:rsid w:val="00D56AA1"/>
    <w:rsid w:val="00D607FD"/>
    <w:rsid w:val="00D60A79"/>
    <w:rsid w:val="00D61153"/>
    <w:rsid w:val="00D6159D"/>
    <w:rsid w:val="00D61C01"/>
    <w:rsid w:val="00D61C60"/>
    <w:rsid w:val="00D62A20"/>
    <w:rsid w:val="00D62B3C"/>
    <w:rsid w:val="00D63183"/>
    <w:rsid w:val="00D63631"/>
    <w:rsid w:val="00D63F53"/>
    <w:rsid w:val="00D63FCE"/>
    <w:rsid w:val="00D64058"/>
    <w:rsid w:val="00D64113"/>
    <w:rsid w:val="00D64C89"/>
    <w:rsid w:val="00D6545A"/>
    <w:rsid w:val="00D656A4"/>
    <w:rsid w:val="00D66455"/>
    <w:rsid w:val="00D66999"/>
    <w:rsid w:val="00D66E6F"/>
    <w:rsid w:val="00D66EB3"/>
    <w:rsid w:val="00D66F0F"/>
    <w:rsid w:val="00D675EB"/>
    <w:rsid w:val="00D7028E"/>
    <w:rsid w:val="00D704E2"/>
    <w:rsid w:val="00D706B0"/>
    <w:rsid w:val="00D70BAF"/>
    <w:rsid w:val="00D711BF"/>
    <w:rsid w:val="00D71348"/>
    <w:rsid w:val="00D72A15"/>
    <w:rsid w:val="00D730DB"/>
    <w:rsid w:val="00D74015"/>
    <w:rsid w:val="00D75223"/>
    <w:rsid w:val="00D75E48"/>
    <w:rsid w:val="00D76A78"/>
    <w:rsid w:val="00D76BD6"/>
    <w:rsid w:val="00D77415"/>
    <w:rsid w:val="00D77BFC"/>
    <w:rsid w:val="00D81895"/>
    <w:rsid w:val="00D81F31"/>
    <w:rsid w:val="00D829A2"/>
    <w:rsid w:val="00D83B1D"/>
    <w:rsid w:val="00D83B93"/>
    <w:rsid w:val="00D83D61"/>
    <w:rsid w:val="00D85039"/>
    <w:rsid w:val="00D86721"/>
    <w:rsid w:val="00D87989"/>
    <w:rsid w:val="00D87E81"/>
    <w:rsid w:val="00D9260A"/>
    <w:rsid w:val="00D92C95"/>
    <w:rsid w:val="00D94A36"/>
    <w:rsid w:val="00D94A42"/>
    <w:rsid w:val="00D94A7F"/>
    <w:rsid w:val="00D94EC4"/>
    <w:rsid w:val="00D959D7"/>
    <w:rsid w:val="00D96392"/>
    <w:rsid w:val="00D96568"/>
    <w:rsid w:val="00D967B0"/>
    <w:rsid w:val="00DA024F"/>
    <w:rsid w:val="00DA042B"/>
    <w:rsid w:val="00DA14AE"/>
    <w:rsid w:val="00DA2BA8"/>
    <w:rsid w:val="00DA31D9"/>
    <w:rsid w:val="00DA33BB"/>
    <w:rsid w:val="00DA34C5"/>
    <w:rsid w:val="00DA4066"/>
    <w:rsid w:val="00DA46AE"/>
    <w:rsid w:val="00DA474C"/>
    <w:rsid w:val="00DA4D98"/>
    <w:rsid w:val="00DA4DFC"/>
    <w:rsid w:val="00DA5291"/>
    <w:rsid w:val="00DA58B1"/>
    <w:rsid w:val="00DA5C6C"/>
    <w:rsid w:val="00DA7286"/>
    <w:rsid w:val="00DA749E"/>
    <w:rsid w:val="00DA7559"/>
    <w:rsid w:val="00DB03CE"/>
    <w:rsid w:val="00DB0450"/>
    <w:rsid w:val="00DB0787"/>
    <w:rsid w:val="00DB16D6"/>
    <w:rsid w:val="00DB1AFD"/>
    <w:rsid w:val="00DB20F7"/>
    <w:rsid w:val="00DB25AB"/>
    <w:rsid w:val="00DB261C"/>
    <w:rsid w:val="00DB37B5"/>
    <w:rsid w:val="00DB4021"/>
    <w:rsid w:val="00DB5084"/>
    <w:rsid w:val="00DB61DB"/>
    <w:rsid w:val="00DB69FD"/>
    <w:rsid w:val="00DB6F57"/>
    <w:rsid w:val="00DB6FEC"/>
    <w:rsid w:val="00DC191D"/>
    <w:rsid w:val="00DC231A"/>
    <w:rsid w:val="00DC2CB5"/>
    <w:rsid w:val="00DC356A"/>
    <w:rsid w:val="00DC367C"/>
    <w:rsid w:val="00DC6314"/>
    <w:rsid w:val="00DC720E"/>
    <w:rsid w:val="00DC7AD0"/>
    <w:rsid w:val="00DD0B9E"/>
    <w:rsid w:val="00DD10FB"/>
    <w:rsid w:val="00DD123F"/>
    <w:rsid w:val="00DD362A"/>
    <w:rsid w:val="00DD47C4"/>
    <w:rsid w:val="00DD52FB"/>
    <w:rsid w:val="00DD6656"/>
    <w:rsid w:val="00DD6FAF"/>
    <w:rsid w:val="00DD7043"/>
    <w:rsid w:val="00DE063D"/>
    <w:rsid w:val="00DE07D3"/>
    <w:rsid w:val="00DE0CFE"/>
    <w:rsid w:val="00DE14D0"/>
    <w:rsid w:val="00DE164C"/>
    <w:rsid w:val="00DE1B62"/>
    <w:rsid w:val="00DE27D5"/>
    <w:rsid w:val="00DE54AA"/>
    <w:rsid w:val="00DE65A5"/>
    <w:rsid w:val="00DE66CC"/>
    <w:rsid w:val="00DF21DA"/>
    <w:rsid w:val="00DF2F6C"/>
    <w:rsid w:val="00DF3C7E"/>
    <w:rsid w:val="00DF40A5"/>
    <w:rsid w:val="00DF447F"/>
    <w:rsid w:val="00DF5E70"/>
    <w:rsid w:val="00DF6056"/>
    <w:rsid w:val="00DF668C"/>
    <w:rsid w:val="00DF6958"/>
    <w:rsid w:val="00DF75B6"/>
    <w:rsid w:val="00E020D3"/>
    <w:rsid w:val="00E03D52"/>
    <w:rsid w:val="00E04846"/>
    <w:rsid w:val="00E04F1D"/>
    <w:rsid w:val="00E052EC"/>
    <w:rsid w:val="00E0583D"/>
    <w:rsid w:val="00E064AC"/>
    <w:rsid w:val="00E07261"/>
    <w:rsid w:val="00E11212"/>
    <w:rsid w:val="00E116C9"/>
    <w:rsid w:val="00E130E4"/>
    <w:rsid w:val="00E1380F"/>
    <w:rsid w:val="00E13C73"/>
    <w:rsid w:val="00E13E6D"/>
    <w:rsid w:val="00E13FDB"/>
    <w:rsid w:val="00E1553F"/>
    <w:rsid w:val="00E1737F"/>
    <w:rsid w:val="00E17BE2"/>
    <w:rsid w:val="00E20A78"/>
    <w:rsid w:val="00E20F2F"/>
    <w:rsid w:val="00E212DB"/>
    <w:rsid w:val="00E2307D"/>
    <w:rsid w:val="00E23C25"/>
    <w:rsid w:val="00E24B94"/>
    <w:rsid w:val="00E2544C"/>
    <w:rsid w:val="00E25ACD"/>
    <w:rsid w:val="00E26107"/>
    <w:rsid w:val="00E27899"/>
    <w:rsid w:val="00E27D44"/>
    <w:rsid w:val="00E306B6"/>
    <w:rsid w:val="00E315EA"/>
    <w:rsid w:val="00E3171D"/>
    <w:rsid w:val="00E31810"/>
    <w:rsid w:val="00E323E4"/>
    <w:rsid w:val="00E326FE"/>
    <w:rsid w:val="00E334BF"/>
    <w:rsid w:val="00E342BF"/>
    <w:rsid w:val="00E3481D"/>
    <w:rsid w:val="00E34F6C"/>
    <w:rsid w:val="00E3521D"/>
    <w:rsid w:val="00E363FF"/>
    <w:rsid w:val="00E36D42"/>
    <w:rsid w:val="00E377D6"/>
    <w:rsid w:val="00E37868"/>
    <w:rsid w:val="00E3787B"/>
    <w:rsid w:val="00E37B6C"/>
    <w:rsid w:val="00E40C90"/>
    <w:rsid w:val="00E41453"/>
    <w:rsid w:val="00E436E2"/>
    <w:rsid w:val="00E43C21"/>
    <w:rsid w:val="00E44A5A"/>
    <w:rsid w:val="00E451A3"/>
    <w:rsid w:val="00E459FF"/>
    <w:rsid w:val="00E45FC0"/>
    <w:rsid w:val="00E461FF"/>
    <w:rsid w:val="00E4647D"/>
    <w:rsid w:val="00E47DF1"/>
    <w:rsid w:val="00E50EAA"/>
    <w:rsid w:val="00E51EF3"/>
    <w:rsid w:val="00E52BE2"/>
    <w:rsid w:val="00E52DA1"/>
    <w:rsid w:val="00E56103"/>
    <w:rsid w:val="00E56294"/>
    <w:rsid w:val="00E563D0"/>
    <w:rsid w:val="00E6308B"/>
    <w:rsid w:val="00E64BD6"/>
    <w:rsid w:val="00E65E75"/>
    <w:rsid w:val="00E65EB3"/>
    <w:rsid w:val="00E65F3F"/>
    <w:rsid w:val="00E66E3B"/>
    <w:rsid w:val="00E67263"/>
    <w:rsid w:val="00E67C38"/>
    <w:rsid w:val="00E70189"/>
    <w:rsid w:val="00E70341"/>
    <w:rsid w:val="00E70E68"/>
    <w:rsid w:val="00E70ED9"/>
    <w:rsid w:val="00E713DF"/>
    <w:rsid w:val="00E71597"/>
    <w:rsid w:val="00E71935"/>
    <w:rsid w:val="00E71F50"/>
    <w:rsid w:val="00E72ADA"/>
    <w:rsid w:val="00E72D15"/>
    <w:rsid w:val="00E72D24"/>
    <w:rsid w:val="00E7310F"/>
    <w:rsid w:val="00E73D22"/>
    <w:rsid w:val="00E73E97"/>
    <w:rsid w:val="00E74E95"/>
    <w:rsid w:val="00E74F5B"/>
    <w:rsid w:val="00E75533"/>
    <w:rsid w:val="00E7597F"/>
    <w:rsid w:val="00E7713B"/>
    <w:rsid w:val="00E80667"/>
    <w:rsid w:val="00E80E23"/>
    <w:rsid w:val="00E812AC"/>
    <w:rsid w:val="00E81AE5"/>
    <w:rsid w:val="00E8286C"/>
    <w:rsid w:val="00E835CB"/>
    <w:rsid w:val="00E84A0F"/>
    <w:rsid w:val="00E84FDB"/>
    <w:rsid w:val="00E861B8"/>
    <w:rsid w:val="00E86A39"/>
    <w:rsid w:val="00E87B13"/>
    <w:rsid w:val="00E91412"/>
    <w:rsid w:val="00E91579"/>
    <w:rsid w:val="00E940B4"/>
    <w:rsid w:val="00E94200"/>
    <w:rsid w:val="00E948A0"/>
    <w:rsid w:val="00E9495A"/>
    <w:rsid w:val="00E94B86"/>
    <w:rsid w:val="00E94BED"/>
    <w:rsid w:val="00E9597B"/>
    <w:rsid w:val="00E96F7E"/>
    <w:rsid w:val="00E97566"/>
    <w:rsid w:val="00E976FC"/>
    <w:rsid w:val="00E97AFB"/>
    <w:rsid w:val="00E97B76"/>
    <w:rsid w:val="00EA2513"/>
    <w:rsid w:val="00EA31E7"/>
    <w:rsid w:val="00EA3691"/>
    <w:rsid w:val="00EA36A9"/>
    <w:rsid w:val="00EA3EBB"/>
    <w:rsid w:val="00EA556F"/>
    <w:rsid w:val="00EA55B3"/>
    <w:rsid w:val="00EA61E1"/>
    <w:rsid w:val="00EA6522"/>
    <w:rsid w:val="00EA66AB"/>
    <w:rsid w:val="00EA6CFF"/>
    <w:rsid w:val="00EA6EC1"/>
    <w:rsid w:val="00EA711F"/>
    <w:rsid w:val="00EA76B4"/>
    <w:rsid w:val="00EB03AD"/>
    <w:rsid w:val="00EB1307"/>
    <w:rsid w:val="00EB2FC7"/>
    <w:rsid w:val="00EB31F0"/>
    <w:rsid w:val="00EB35E2"/>
    <w:rsid w:val="00EB4522"/>
    <w:rsid w:val="00EB5051"/>
    <w:rsid w:val="00EB5134"/>
    <w:rsid w:val="00EB54C2"/>
    <w:rsid w:val="00EB6A8E"/>
    <w:rsid w:val="00EB6D06"/>
    <w:rsid w:val="00EB76D7"/>
    <w:rsid w:val="00EC1A5C"/>
    <w:rsid w:val="00EC1F99"/>
    <w:rsid w:val="00EC2411"/>
    <w:rsid w:val="00EC2C67"/>
    <w:rsid w:val="00EC3E9A"/>
    <w:rsid w:val="00EC5676"/>
    <w:rsid w:val="00EC70F0"/>
    <w:rsid w:val="00EC745A"/>
    <w:rsid w:val="00EC758F"/>
    <w:rsid w:val="00EC7741"/>
    <w:rsid w:val="00ED10CC"/>
    <w:rsid w:val="00ED113B"/>
    <w:rsid w:val="00ED151D"/>
    <w:rsid w:val="00ED267B"/>
    <w:rsid w:val="00ED2AA4"/>
    <w:rsid w:val="00ED5ACD"/>
    <w:rsid w:val="00ED6809"/>
    <w:rsid w:val="00ED6CE1"/>
    <w:rsid w:val="00ED70C0"/>
    <w:rsid w:val="00ED7CD5"/>
    <w:rsid w:val="00EE0069"/>
    <w:rsid w:val="00EE033C"/>
    <w:rsid w:val="00EE0CB1"/>
    <w:rsid w:val="00EE1ABF"/>
    <w:rsid w:val="00EE2A00"/>
    <w:rsid w:val="00EE3443"/>
    <w:rsid w:val="00EE3FDE"/>
    <w:rsid w:val="00EE4208"/>
    <w:rsid w:val="00EE4B20"/>
    <w:rsid w:val="00EE5E63"/>
    <w:rsid w:val="00EE709A"/>
    <w:rsid w:val="00EE7F59"/>
    <w:rsid w:val="00EF0358"/>
    <w:rsid w:val="00EF0B2B"/>
    <w:rsid w:val="00EF2538"/>
    <w:rsid w:val="00EF40B5"/>
    <w:rsid w:val="00EF40C4"/>
    <w:rsid w:val="00EF416A"/>
    <w:rsid w:val="00EF51CD"/>
    <w:rsid w:val="00EF74A0"/>
    <w:rsid w:val="00EF784E"/>
    <w:rsid w:val="00EF7A13"/>
    <w:rsid w:val="00EF7E30"/>
    <w:rsid w:val="00F004E9"/>
    <w:rsid w:val="00F00AAB"/>
    <w:rsid w:val="00F01111"/>
    <w:rsid w:val="00F0200B"/>
    <w:rsid w:val="00F0215A"/>
    <w:rsid w:val="00F03A5E"/>
    <w:rsid w:val="00F04DFA"/>
    <w:rsid w:val="00F050A6"/>
    <w:rsid w:val="00F05E1B"/>
    <w:rsid w:val="00F06248"/>
    <w:rsid w:val="00F07178"/>
    <w:rsid w:val="00F07B60"/>
    <w:rsid w:val="00F12C02"/>
    <w:rsid w:val="00F12EBA"/>
    <w:rsid w:val="00F13AD2"/>
    <w:rsid w:val="00F13E47"/>
    <w:rsid w:val="00F147B1"/>
    <w:rsid w:val="00F14B35"/>
    <w:rsid w:val="00F157CC"/>
    <w:rsid w:val="00F15DE6"/>
    <w:rsid w:val="00F16134"/>
    <w:rsid w:val="00F17A83"/>
    <w:rsid w:val="00F17DFE"/>
    <w:rsid w:val="00F20954"/>
    <w:rsid w:val="00F22542"/>
    <w:rsid w:val="00F236E6"/>
    <w:rsid w:val="00F23A25"/>
    <w:rsid w:val="00F247CA"/>
    <w:rsid w:val="00F252EE"/>
    <w:rsid w:val="00F26AA7"/>
    <w:rsid w:val="00F270ED"/>
    <w:rsid w:val="00F2796E"/>
    <w:rsid w:val="00F30BB0"/>
    <w:rsid w:val="00F317A8"/>
    <w:rsid w:val="00F31A2F"/>
    <w:rsid w:val="00F31E08"/>
    <w:rsid w:val="00F31ECF"/>
    <w:rsid w:val="00F33959"/>
    <w:rsid w:val="00F33997"/>
    <w:rsid w:val="00F4086A"/>
    <w:rsid w:val="00F408D0"/>
    <w:rsid w:val="00F4118F"/>
    <w:rsid w:val="00F41358"/>
    <w:rsid w:val="00F41BF7"/>
    <w:rsid w:val="00F42B5A"/>
    <w:rsid w:val="00F43A4B"/>
    <w:rsid w:val="00F43BB6"/>
    <w:rsid w:val="00F43C36"/>
    <w:rsid w:val="00F45463"/>
    <w:rsid w:val="00F46725"/>
    <w:rsid w:val="00F46823"/>
    <w:rsid w:val="00F510FE"/>
    <w:rsid w:val="00F519E1"/>
    <w:rsid w:val="00F51D9A"/>
    <w:rsid w:val="00F51DB4"/>
    <w:rsid w:val="00F51DD8"/>
    <w:rsid w:val="00F52013"/>
    <w:rsid w:val="00F526F3"/>
    <w:rsid w:val="00F528F4"/>
    <w:rsid w:val="00F52BF7"/>
    <w:rsid w:val="00F52FCF"/>
    <w:rsid w:val="00F54270"/>
    <w:rsid w:val="00F54A22"/>
    <w:rsid w:val="00F55226"/>
    <w:rsid w:val="00F557F8"/>
    <w:rsid w:val="00F55CFE"/>
    <w:rsid w:val="00F56C08"/>
    <w:rsid w:val="00F56F46"/>
    <w:rsid w:val="00F57A36"/>
    <w:rsid w:val="00F60BA2"/>
    <w:rsid w:val="00F60BF2"/>
    <w:rsid w:val="00F61EFC"/>
    <w:rsid w:val="00F62AD7"/>
    <w:rsid w:val="00F63A67"/>
    <w:rsid w:val="00F63C58"/>
    <w:rsid w:val="00F63F40"/>
    <w:rsid w:val="00F70576"/>
    <w:rsid w:val="00F70638"/>
    <w:rsid w:val="00F713ED"/>
    <w:rsid w:val="00F715AD"/>
    <w:rsid w:val="00F71F15"/>
    <w:rsid w:val="00F7219B"/>
    <w:rsid w:val="00F72B0D"/>
    <w:rsid w:val="00F72F84"/>
    <w:rsid w:val="00F75CDD"/>
    <w:rsid w:val="00F76632"/>
    <w:rsid w:val="00F77953"/>
    <w:rsid w:val="00F77F5D"/>
    <w:rsid w:val="00F807D3"/>
    <w:rsid w:val="00F80F83"/>
    <w:rsid w:val="00F83058"/>
    <w:rsid w:val="00F830BA"/>
    <w:rsid w:val="00F83DF2"/>
    <w:rsid w:val="00F84F8D"/>
    <w:rsid w:val="00F8510A"/>
    <w:rsid w:val="00F85D20"/>
    <w:rsid w:val="00F86A33"/>
    <w:rsid w:val="00F86A98"/>
    <w:rsid w:val="00F86D86"/>
    <w:rsid w:val="00F870F4"/>
    <w:rsid w:val="00F87B51"/>
    <w:rsid w:val="00F90E53"/>
    <w:rsid w:val="00F9183A"/>
    <w:rsid w:val="00F94005"/>
    <w:rsid w:val="00F95381"/>
    <w:rsid w:val="00F95A89"/>
    <w:rsid w:val="00F95E52"/>
    <w:rsid w:val="00F96B03"/>
    <w:rsid w:val="00F97068"/>
    <w:rsid w:val="00F97B27"/>
    <w:rsid w:val="00F97FC0"/>
    <w:rsid w:val="00FA015F"/>
    <w:rsid w:val="00FA0301"/>
    <w:rsid w:val="00FA0C36"/>
    <w:rsid w:val="00FA0C62"/>
    <w:rsid w:val="00FA1282"/>
    <w:rsid w:val="00FA1B81"/>
    <w:rsid w:val="00FA2BAC"/>
    <w:rsid w:val="00FA6F63"/>
    <w:rsid w:val="00FA75F5"/>
    <w:rsid w:val="00FB0759"/>
    <w:rsid w:val="00FB08BF"/>
    <w:rsid w:val="00FB08F1"/>
    <w:rsid w:val="00FB0D41"/>
    <w:rsid w:val="00FB3C26"/>
    <w:rsid w:val="00FB4BAB"/>
    <w:rsid w:val="00FB5065"/>
    <w:rsid w:val="00FB50A3"/>
    <w:rsid w:val="00FB52E1"/>
    <w:rsid w:val="00FB68C2"/>
    <w:rsid w:val="00FB6EFE"/>
    <w:rsid w:val="00FB705D"/>
    <w:rsid w:val="00FC052B"/>
    <w:rsid w:val="00FC1FB7"/>
    <w:rsid w:val="00FC2632"/>
    <w:rsid w:val="00FC381B"/>
    <w:rsid w:val="00FC39E6"/>
    <w:rsid w:val="00FC4F0A"/>
    <w:rsid w:val="00FC4FE8"/>
    <w:rsid w:val="00FC6954"/>
    <w:rsid w:val="00FC6A6A"/>
    <w:rsid w:val="00FC7312"/>
    <w:rsid w:val="00FC78A8"/>
    <w:rsid w:val="00FD2894"/>
    <w:rsid w:val="00FD358D"/>
    <w:rsid w:val="00FD4B41"/>
    <w:rsid w:val="00FD5434"/>
    <w:rsid w:val="00FD5B56"/>
    <w:rsid w:val="00FD61AE"/>
    <w:rsid w:val="00FD6E54"/>
    <w:rsid w:val="00FD7000"/>
    <w:rsid w:val="00FE0434"/>
    <w:rsid w:val="00FE0F83"/>
    <w:rsid w:val="00FE2079"/>
    <w:rsid w:val="00FE2493"/>
    <w:rsid w:val="00FE2BE5"/>
    <w:rsid w:val="00FE45B9"/>
    <w:rsid w:val="00FE4F5B"/>
    <w:rsid w:val="00FE5344"/>
    <w:rsid w:val="00FE67CF"/>
    <w:rsid w:val="00FE736E"/>
    <w:rsid w:val="00FE7D8C"/>
    <w:rsid w:val="00FF2788"/>
    <w:rsid w:val="00FF28B5"/>
    <w:rsid w:val="00FF3D31"/>
    <w:rsid w:val="00FF4450"/>
    <w:rsid w:val="00FF5580"/>
    <w:rsid w:val="00FF6742"/>
    <w:rsid w:val="00FF745A"/>
    <w:rsid w:val="00FF7614"/>
    <w:rsid w:val="00FF78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5DFE54"/>
  <w15:chartTrackingRefBased/>
  <w15:docId w15:val="{687F4A8F-9EC7-45D3-9C3F-65821CE9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28EB"/>
  </w:style>
  <w:style w:type="paragraph" w:styleId="Nagwek1">
    <w:name w:val="heading 1"/>
    <w:basedOn w:val="Normalny"/>
    <w:next w:val="Normalny"/>
    <w:link w:val="Nagwek1Znak"/>
    <w:qFormat/>
    <w:pPr>
      <w:keepNext/>
      <w:jc w:val="right"/>
      <w:outlineLvl w:val="0"/>
    </w:pPr>
    <w:rPr>
      <w:sz w:val="24"/>
    </w:rPr>
  </w:style>
  <w:style w:type="paragraph" w:styleId="Nagwek2">
    <w:name w:val="heading 2"/>
    <w:basedOn w:val="Normalny"/>
    <w:next w:val="Normalny"/>
    <w:link w:val="Nagwek2Znak"/>
    <w:qFormat/>
    <w:pPr>
      <w:keepNext/>
      <w:jc w:val="right"/>
      <w:outlineLvl w:val="1"/>
    </w:pPr>
    <w:rPr>
      <w:rFonts w:ascii="Arial" w:hAnsi="Arial"/>
      <w:b/>
      <w:lang w:val="x-none" w:eastAsia="x-none"/>
    </w:rPr>
  </w:style>
  <w:style w:type="paragraph" w:styleId="Nagwek3">
    <w:name w:val="heading 3"/>
    <w:basedOn w:val="Normalny"/>
    <w:next w:val="Normalny"/>
    <w:link w:val="Nagwek3Znak"/>
    <w:uiPriority w:val="9"/>
    <w:qFormat/>
    <w:pPr>
      <w:keepNext/>
      <w:ind w:left="360"/>
      <w:jc w:val="center"/>
      <w:outlineLvl w:val="2"/>
    </w:pPr>
    <w:rPr>
      <w:b/>
      <w:i/>
      <w:sz w:val="24"/>
      <w:lang w:val="x-none" w:eastAsia="x-none"/>
    </w:rPr>
  </w:style>
  <w:style w:type="paragraph" w:styleId="Nagwek4">
    <w:name w:val="heading 4"/>
    <w:basedOn w:val="Normalny"/>
    <w:next w:val="Normalny"/>
    <w:link w:val="Nagwek4Znak"/>
    <w:uiPriority w:val="9"/>
    <w:qFormat/>
    <w:pPr>
      <w:keepNext/>
      <w:tabs>
        <w:tab w:val="num" w:pos="720"/>
      </w:tabs>
      <w:ind w:left="720" w:hanging="720"/>
      <w:outlineLvl w:val="3"/>
    </w:pPr>
    <w:rPr>
      <w:b/>
      <w:sz w:val="24"/>
      <w:lang w:val="x-none" w:eastAsia="x-none"/>
    </w:rPr>
  </w:style>
  <w:style w:type="paragraph" w:styleId="Nagwek5">
    <w:name w:val="heading 5"/>
    <w:basedOn w:val="Normalny"/>
    <w:next w:val="Normalny"/>
    <w:link w:val="Nagwek5Znak"/>
    <w:qFormat/>
    <w:pPr>
      <w:keepNext/>
      <w:spacing w:line="360" w:lineRule="auto"/>
      <w:jc w:val="center"/>
      <w:outlineLvl w:val="4"/>
    </w:pPr>
    <w:rPr>
      <w:b/>
      <w:lang w:val="x-none" w:eastAsia="x-none"/>
    </w:rPr>
  </w:style>
  <w:style w:type="paragraph" w:styleId="Nagwek6">
    <w:name w:val="heading 6"/>
    <w:basedOn w:val="Normalny"/>
    <w:next w:val="Normalny"/>
    <w:link w:val="Nagwek6Znak"/>
    <w:qFormat/>
    <w:pPr>
      <w:keepNext/>
      <w:numPr>
        <w:numId w:val="2"/>
      </w:numPr>
      <w:outlineLvl w:val="5"/>
    </w:pPr>
    <w:rPr>
      <w:b/>
      <w:sz w:val="24"/>
    </w:rPr>
  </w:style>
  <w:style w:type="paragraph" w:styleId="Nagwek7">
    <w:name w:val="heading 7"/>
    <w:basedOn w:val="Normalny"/>
    <w:next w:val="Normalny"/>
    <w:link w:val="Nagwek7Znak"/>
    <w:qFormat/>
    <w:pPr>
      <w:keepNext/>
      <w:outlineLvl w:val="6"/>
    </w:pPr>
    <w:rPr>
      <w:b/>
      <w:sz w:val="22"/>
    </w:rPr>
  </w:style>
  <w:style w:type="paragraph" w:styleId="Nagwek8">
    <w:name w:val="heading 8"/>
    <w:basedOn w:val="Normalny"/>
    <w:next w:val="Normalny"/>
    <w:link w:val="Nagwek8Znak"/>
    <w:qFormat/>
    <w:pPr>
      <w:keepNext/>
      <w:ind w:left="705"/>
      <w:jc w:val="both"/>
      <w:outlineLvl w:val="7"/>
    </w:pPr>
    <w:rPr>
      <w:b/>
      <w:sz w:val="22"/>
      <w:lang w:val="x-none" w:eastAsia="x-none"/>
    </w:rPr>
  </w:style>
  <w:style w:type="paragraph" w:styleId="Nagwek9">
    <w:name w:val="heading 9"/>
    <w:basedOn w:val="Normalny"/>
    <w:next w:val="Normalny"/>
    <w:link w:val="Nagwek9Znak"/>
    <w:qFormat/>
    <w:pPr>
      <w:keepNext/>
      <w:numPr>
        <w:numId w:val="1"/>
      </w:numPr>
      <w:outlineLvl w:val="8"/>
    </w:pPr>
    <w:rPr>
      <w:b/>
      <w:sz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A52B4"/>
    <w:rPr>
      <w:sz w:val="24"/>
    </w:rPr>
  </w:style>
  <w:style w:type="character" w:customStyle="1" w:styleId="Nagwek2Znak">
    <w:name w:val="Nagłówek 2 Znak"/>
    <w:link w:val="Nagwek2"/>
    <w:rsid w:val="008A4B37"/>
    <w:rPr>
      <w:rFonts w:ascii="Arial" w:hAnsi="Arial"/>
      <w:b/>
    </w:rPr>
  </w:style>
  <w:style w:type="character" w:customStyle="1" w:styleId="Nagwek3Znak">
    <w:name w:val="Nagłówek 3 Znak"/>
    <w:link w:val="Nagwek3"/>
    <w:uiPriority w:val="9"/>
    <w:rsid w:val="008746BC"/>
    <w:rPr>
      <w:b/>
      <w:i/>
      <w:sz w:val="24"/>
    </w:rPr>
  </w:style>
  <w:style w:type="character" w:customStyle="1" w:styleId="Nagwek4Znak">
    <w:name w:val="Nagłówek 4 Znak"/>
    <w:link w:val="Nagwek4"/>
    <w:uiPriority w:val="9"/>
    <w:rsid w:val="00CE245C"/>
    <w:rPr>
      <w:b/>
      <w:sz w:val="24"/>
    </w:rPr>
  </w:style>
  <w:style w:type="character" w:customStyle="1" w:styleId="Nagwek5Znak">
    <w:name w:val="Nagłówek 5 Znak"/>
    <w:link w:val="Nagwek5"/>
    <w:rsid w:val="00B7654D"/>
    <w:rPr>
      <w:b/>
    </w:rPr>
  </w:style>
  <w:style w:type="character" w:customStyle="1" w:styleId="Nagwek6Znak">
    <w:name w:val="Nagłówek 6 Znak"/>
    <w:link w:val="Nagwek6"/>
    <w:rsid w:val="00EF40C4"/>
    <w:rPr>
      <w:b/>
      <w:sz w:val="24"/>
    </w:rPr>
  </w:style>
  <w:style w:type="character" w:customStyle="1" w:styleId="Nagwek7Znak">
    <w:name w:val="Nagłówek 7 Znak"/>
    <w:link w:val="Nagwek7"/>
    <w:rsid w:val="00EF40C4"/>
    <w:rPr>
      <w:b/>
      <w:sz w:val="22"/>
    </w:rPr>
  </w:style>
  <w:style w:type="character" w:customStyle="1" w:styleId="Nagwek8Znak">
    <w:name w:val="Nagłówek 8 Znak"/>
    <w:link w:val="Nagwek8"/>
    <w:rsid w:val="004B7D8C"/>
    <w:rPr>
      <w:b/>
      <w:sz w:val="22"/>
    </w:rPr>
  </w:style>
  <w:style w:type="character" w:customStyle="1" w:styleId="Nagwek9Znak">
    <w:name w:val="Nagłówek 9 Znak"/>
    <w:link w:val="Nagwek9"/>
    <w:rsid w:val="006E4C25"/>
    <w:rPr>
      <w:b/>
      <w:sz w:val="22"/>
      <w:lang w:val="x-none" w:eastAsia="x-none"/>
    </w:rPr>
  </w:style>
  <w:style w:type="paragraph" w:styleId="Tytu">
    <w:name w:val="Title"/>
    <w:basedOn w:val="Normalny"/>
    <w:qFormat/>
    <w:pPr>
      <w:jc w:val="center"/>
    </w:pPr>
    <w:rPr>
      <w:sz w:val="24"/>
    </w:rPr>
  </w:style>
  <w:style w:type="paragraph" w:styleId="Podtytu">
    <w:name w:val="Subtitle"/>
    <w:aliases w:val="Znak"/>
    <w:basedOn w:val="Normalny"/>
    <w:link w:val="PodtytuZnak"/>
    <w:qFormat/>
    <w:pPr>
      <w:jc w:val="center"/>
    </w:pPr>
    <w:rPr>
      <w:b/>
      <w:sz w:val="24"/>
      <w:lang w:val="x-none" w:eastAsia="x-none"/>
    </w:rPr>
  </w:style>
  <w:style w:type="character" w:customStyle="1" w:styleId="PodtytuZnak">
    <w:name w:val="Podtytuł Znak"/>
    <w:aliases w:val="Znak Znak2"/>
    <w:link w:val="Podtytu"/>
    <w:rsid w:val="0030611A"/>
    <w:rPr>
      <w:b/>
      <w:sz w:val="24"/>
    </w:rPr>
  </w:style>
  <w:style w:type="paragraph" w:styleId="Tekstpodstawowy3">
    <w:name w:val="Body Text 3"/>
    <w:aliases w:val=" Znak Znak Znak Znak, Znak Znak Znak Znak Znak Znak Znak Znak, Znak Znak Znak Znak Znak Znak Znak, Znak9"/>
    <w:basedOn w:val="Normalny"/>
    <w:link w:val="Tekstpodstawowy3Znak"/>
    <w:pPr>
      <w:jc w:val="center"/>
    </w:pPr>
    <w:rPr>
      <w:b/>
      <w:sz w:val="24"/>
    </w:rPr>
  </w:style>
  <w:style w:type="character" w:customStyle="1" w:styleId="Tekstpodstawowy3Znak">
    <w:name w:val="Tekst podstawowy 3 Znak"/>
    <w:aliases w:val=" Znak Znak Znak Znak Znak3, Znak Znak Znak Znak Znak Znak Znak Znak Znak, Znak Znak Znak Znak Znak Znak Znak Znak1, Znak9 Znak"/>
    <w:link w:val="Tekstpodstawowy3"/>
    <w:rsid w:val="00CB740E"/>
    <w:rPr>
      <w:b/>
      <w:sz w:val="24"/>
      <w:lang w:val="pl-PL" w:eastAsia="pl-PL" w:bidi="ar-SA"/>
    </w:rPr>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2 Znak Znak Znak,Znak Znak Znak Znak"/>
    <w:basedOn w:val="Normalny"/>
    <w:link w:val="TekstpodstawowyZnak"/>
    <w:pPr>
      <w:jc w:val="both"/>
    </w:pPr>
    <w:rPr>
      <w:sz w:val="24"/>
    </w:rPr>
  </w:style>
  <w:style w:type="character" w:customStyle="1" w:styleId="TekstpodstawowyZnak">
    <w:name w:val="Tekst podstawowy Znak"/>
    <w:aliases w:val=" Znak Znak Znak Znak Znak2, Znak Znak Znak Znak Znak Znak, Znak Znak Znak Znak Znak Znak Znak Znak Znak Znak Znak Znak Znak, Znak Znak Znak Znak Znak Znak Znak Znak Znak Znak Znak Znak1,Znak Znak Znak Znak Znak"/>
    <w:link w:val="Tekstpodstawowy"/>
    <w:rsid w:val="00224715"/>
    <w:rPr>
      <w:sz w:val="24"/>
      <w:lang w:val="pl-PL" w:eastAsia="pl-PL" w:bidi="ar-SA"/>
    </w:rPr>
  </w:style>
  <w:style w:type="paragraph" w:styleId="HTML-wstpniesformatowany">
    <w:name w:val="HTML Preformatted"/>
    <w:aliases w:val=" Znak5, Znak3, Znak8,Znak5"/>
    <w:basedOn w:val="Normalny"/>
    <w:link w:val="HTML-wstpniesformatowanyZnak"/>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rPr>
  </w:style>
  <w:style w:type="character" w:customStyle="1" w:styleId="HTML-wstpniesformatowanyZnak">
    <w:name w:val="HTML - wstępnie sformatowany Znak"/>
    <w:aliases w:val=" Znak5 Znak, Znak3 Znak, Znak8 Znak,Znak5 Znak"/>
    <w:link w:val="HTML-wstpniesformatowany"/>
    <w:uiPriority w:val="99"/>
    <w:rsid w:val="008D1D1F"/>
    <w:rPr>
      <w:rFonts w:ascii="Courier New" w:hAnsi="Courier New"/>
      <w:color w:val="000000"/>
      <w:sz w:val="18"/>
      <w:lang w:val="pl-PL" w:eastAsia="pl-PL" w:bidi="ar-SA"/>
    </w:rPr>
  </w:style>
  <w:style w:type="paragraph" w:customStyle="1" w:styleId="Tekstpodstawowy21">
    <w:name w:val="Tekst podstawowy 21"/>
    <w:basedOn w:val="Normalny"/>
    <w:pPr>
      <w:widowControl w:val="0"/>
      <w:ind w:left="283" w:hanging="283"/>
      <w:jc w:val="both"/>
    </w:pPr>
    <w:rPr>
      <w:rFonts w:ascii="Arial" w:hAnsi="Arial"/>
      <w:sz w:val="22"/>
    </w:rPr>
  </w:style>
  <w:style w:type="paragraph" w:styleId="Tekstpodstawowywcity">
    <w:name w:val="Body Text Indent"/>
    <w:aliases w:val=" Znak, Znak41, Znak2,Znak41,Znak2,Znak4"/>
    <w:basedOn w:val="Normalny"/>
    <w:link w:val="TekstpodstawowywcityZnak"/>
    <w:pPr>
      <w:ind w:left="708"/>
      <w:jc w:val="both"/>
    </w:pPr>
    <w:rPr>
      <w:sz w:val="22"/>
    </w:rPr>
  </w:style>
  <w:style w:type="character" w:customStyle="1" w:styleId="TekstpodstawowywcityZnak">
    <w:name w:val="Tekst podstawowy wcięty Znak"/>
    <w:aliases w:val=" Znak Znak, Znak41 Znak, Znak2 Znak,Znak41 Znak,Znak2 Znak,Znak4 Znak"/>
    <w:link w:val="Tekstpodstawowywcity"/>
    <w:rsid w:val="005B17FF"/>
    <w:rPr>
      <w:sz w:val="22"/>
      <w:lang w:val="pl-PL" w:eastAsia="pl-PL" w:bidi="ar-SA"/>
    </w:rPr>
  </w:style>
  <w:style w:type="paragraph" w:styleId="Tekstpodstawowywcity3">
    <w:name w:val="Body Text Indent 3"/>
    <w:basedOn w:val="Normalny"/>
    <w:link w:val="Tekstpodstawowywcity3Znak"/>
    <w:pPr>
      <w:ind w:left="360"/>
    </w:pPr>
    <w:rPr>
      <w:sz w:val="24"/>
    </w:rPr>
  </w:style>
  <w:style w:type="character" w:customStyle="1" w:styleId="Tekstpodstawowywcity3Znak">
    <w:name w:val="Tekst podstawowy wcięty 3 Znak"/>
    <w:link w:val="Tekstpodstawowywcity3"/>
    <w:rsid w:val="005E3C0D"/>
    <w:rPr>
      <w:sz w:val="24"/>
    </w:rPr>
  </w:style>
  <w:style w:type="paragraph" w:styleId="Tekstpodstawowy2">
    <w:name w:val="Body Text 2"/>
    <w:basedOn w:val="Normalny"/>
    <w:link w:val="Tekstpodstawowy2Znak"/>
    <w:rPr>
      <w:b/>
      <w:sz w:val="24"/>
    </w:rPr>
  </w:style>
  <w:style w:type="character" w:customStyle="1" w:styleId="Tekstpodstawowy2Znak">
    <w:name w:val="Tekst podstawowy 2 Znak"/>
    <w:link w:val="Tekstpodstawowy2"/>
    <w:rsid w:val="005E3C0D"/>
    <w:rPr>
      <w:b/>
      <w:sz w:val="24"/>
    </w:rPr>
  </w:style>
  <w:style w:type="paragraph" w:customStyle="1" w:styleId="BodyText21">
    <w:name w:val="Body Text 21"/>
    <w:basedOn w:val="Normalny"/>
    <w:pPr>
      <w:widowControl w:val="0"/>
      <w:jc w:val="both"/>
    </w:pPr>
    <w:rPr>
      <w:rFonts w:ascii="Arial" w:hAnsi="Arial"/>
      <w:sz w:val="22"/>
    </w:rPr>
  </w:style>
  <w:style w:type="paragraph" w:styleId="Nagwek">
    <w:name w:val="header"/>
    <w:aliases w:val="Nagłówek strony nieparzystej"/>
    <w:basedOn w:val="Normalny"/>
    <w:link w:val="NagwekZnak"/>
    <w:uiPriority w:val="99"/>
    <w:pPr>
      <w:widowControl w:val="0"/>
      <w:tabs>
        <w:tab w:val="center" w:pos="4536"/>
        <w:tab w:val="right" w:pos="9072"/>
      </w:tabs>
    </w:pPr>
    <w:rPr>
      <w:rFonts w:ascii="Arial" w:hAnsi="Arial"/>
      <w:sz w:val="22"/>
    </w:rPr>
  </w:style>
  <w:style w:type="character" w:customStyle="1" w:styleId="NagwekZnak">
    <w:name w:val="Nagłówek Znak"/>
    <w:aliases w:val="Nagłówek strony nieparzystej Znak"/>
    <w:link w:val="Nagwek"/>
    <w:uiPriority w:val="99"/>
    <w:rsid w:val="00C42A86"/>
    <w:rPr>
      <w:rFonts w:ascii="Arial" w:hAnsi="Arial"/>
      <w:sz w:val="22"/>
      <w:lang w:val="pl-PL" w:eastAsia="pl-PL" w:bidi="ar-SA"/>
    </w:rPr>
  </w:style>
  <w:style w:type="paragraph" w:styleId="Stopka">
    <w:name w:val="footer"/>
    <w:aliases w:val="Footer Char"/>
    <w:basedOn w:val="Normalny"/>
    <w:link w:val="StopkaZnak"/>
    <w:uiPriority w:val="99"/>
    <w:pPr>
      <w:tabs>
        <w:tab w:val="center" w:pos="4536"/>
        <w:tab w:val="right" w:pos="9072"/>
      </w:tabs>
    </w:pPr>
  </w:style>
  <w:style w:type="character" w:customStyle="1" w:styleId="StopkaZnak">
    <w:name w:val="Stopka Znak"/>
    <w:aliases w:val="Footer Char Znak"/>
    <w:basedOn w:val="Domylnaczcionkaakapitu"/>
    <w:link w:val="Stopka"/>
    <w:uiPriority w:val="99"/>
    <w:rsid w:val="00C37292"/>
  </w:style>
  <w:style w:type="paragraph" w:styleId="Tekstpodstawowywcity2">
    <w:name w:val="Body Text Indent 2"/>
    <w:basedOn w:val="Normalny"/>
    <w:link w:val="Tekstpodstawowywcity2Znak"/>
    <w:pPr>
      <w:ind w:left="360"/>
      <w:jc w:val="both"/>
    </w:pPr>
    <w:rPr>
      <w:b/>
      <w:sz w:val="24"/>
      <w:lang w:val="x-none" w:eastAsia="x-none"/>
    </w:rPr>
  </w:style>
  <w:style w:type="character" w:customStyle="1" w:styleId="Tekstpodstawowywcity2Znak">
    <w:name w:val="Tekst podstawowy wcięty 2 Znak"/>
    <w:link w:val="Tekstpodstawowywcity2"/>
    <w:rsid w:val="008746BC"/>
    <w:rPr>
      <w:b/>
      <w:sz w:val="24"/>
    </w:rPr>
  </w:style>
  <w:style w:type="character" w:styleId="Numerstrony">
    <w:name w:val="page number"/>
    <w:basedOn w:val="Domylnaczcionkaakapitu"/>
  </w:style>
  <w:style w:type="character" w:styleId="Hipercze">
    <w:name w:val="Hyperlink"/>
    <w:uiPriority w:val="99"/>
    <w:rPr>
      <w:color w:val="0000FF"/>
      <w:u w:val="single"/>
    </w:rPr>
  </w:style>
  <w:style w:type="character" w:styleId="Pogrubienie">
    <w:name w:val="Strong"/>
    <w:aliases w:val="Tekst treści (2) + 11 pt,Tekst treści (2) + 6 pt,Kursywa,Tekst treści (2) + 10,5 pt"/>
    <w:uiPriority w:val="22"/>
    <w:qFormat/>
    <w:rPr>
      <w:b/>
    </w:rPr>
  </w:style>
  <w:style w:type="paragraph" w:styleId="Legenda">
    <w:name w:val="caption"/>
    <w:basedOn w:val="Normalny"/>
    <w:next w:val="Normalny"/>
    <w:qFormat/>
    <w:pPr>
      <w:numPr>
        <w:numId w:val="3"/>
      </w:numPr>
      <w:tabs>
        <w:tab w:val="clear" w:pos="2316"/>
        <w:tab w:val="num" w:pos="0"/>
      </w:tabs>
      <w:ind w:left="0" w:firstLine="284"/>
    </w:pPr>
    <w:rPr>
      <w:rFonts w:ascii="Arial" w:hAnsi="Arial"/>
      <w:b/>
    </w:rPr>
  </w:style>
  <w:style w:type="paragraph" w:customStyle="1" w:styleId="ust">
    <w:name w:val="ust"/>
    <w:pPr>
      <w:spacing w:before="60" w:after="60"/>
      <w:ind w:left="426" w:hanging="284"/>
      <w:jc w:val="both"/>
    </w:pPr>
    <w:rPr>
      <w:sz w:val="24"/>
    </w:rPr>
  </w:style>
  <w:style w:type="paragraph" w:customStyle="1" w:styleId="pkt">
    <w:name w:val="pkt"/>
    <w:basedOn w:val="Normalny"/>
    <w:pPr>
      <w:tabs>
        <w:tab w:val="num" w:pos="2316"/>
      </w:tabs>
      <w:spacing w:before="60" w:after="60"/>
      <w:ind w:left="2316" w:hanging="180"/>
      <w:jc w:val="both"/>
    </w:pPr>
    <w:rPr>
      <w:sz w:val="24"/>
    </w:rPr>
  </w:style>
  <w:style w:type="paragraph" w:customStyle="1" w:styleId="Tekstpodstawowywcity21">
    <w:name w:val="Tekst podstawowy wcięty 21"/>
    <w:basedOn w:val="Normalny"/>
    <w:pPr>
      <w:spacing w:line="360" w:lineRule="auto"/>
      <w:ind w:left="567"/>
    </w:pPr>
    <w:rPr>
      <w:sz w:val="24"/>
    </w:rPr>
  </w:style>
  <w:style w:type="paragraph" w:customStyle="1" w:styleId="St4-punkt">
    <w:name w:val="St4-punkt"/>
    <w:basedOn w:val="Normalny"/>
    <w:pPr>
      <w:autoSpaceDE w:val="0"/>
      <w:autoSpaceDN w:val="0"/>
      <w:ind w:left="680" w:hanging="340"/>
      <w:jc w:val="both"/>
    </w:pPr>
  </w:style>
  <w:style w:type="paragraph" w:customStyle="1" w:styleId="pkt1">
    <w:name w:val="pkt1"/>
    <w:basedOn w:val="pkt"/>
    <w:pPr>
      <w:ind w:left="850" w:hanging="425"/>
    </w:pPr>
  </w:style>
  <w:style w:type="paragraph" w:styleId="NormalnyWeb">
    <w:name w:val="Normal (Web)"/>
    <w:basedOn w:val="Normalny"/>
    <w:link w:val="NormalnyWebZnak"/>
    <w:uiPriority w:val="99"/>
    <w:pPr>
      <w:spacing w:before="100" w:beforeAutospacing="1" w:after="100" w:afterAutospacing="1"/>
      <w:jc w:val="both"/>
    </w:pPr>
  </w:style>
  <w:style w:type="character" w:customStyle="1" w:styleId="NormalnyWebZnak">
    <w:name w:val="Normalny (Web) Znak"/>
    <w:link w:val="NormalnyWeb"/>
    <w:uiPriority w:val="99"/>
    <w:locked/>
    <w:rsid w:val="005B1DC5"/>
  </w:style>
  <w:style w:type="paragraph" w:customStyle="1" w:styleId="Body">
    <w:name w:val="Body"/>
    <w:basedOn w:val="Normalny"/>
    <w:pPr>
      <w:jc w:val="both"/>
    </w:pPr>
    <w:rPr>
      <w:noProof/>
      <w:sz w:val="24"/>
    </w:rPr>
  </w:style>
  <w:style w:type="character" w:styleId="Odwoaniedokomentarza">
    <w:name w:val="annotation reference"/>
    <w:semiHidden/>
    <w:rPr>
      <w:sz w:val="16"/>
      <w:szCs w:val="16"/>
    </w:rPr>
  </w:style>
  <w:style w:type="paragraph" w:styleId="Tekstkomentarza">
    <w:name w:val="annotation text"/>
    <w:basedOn w:val="Normalny"/>
    <w:link w:val="TekstkomentarzaZnak1"/>
    <w:semiHidden/>
  </w:style>
  <w:style w:type="character" w:customStyle="1" w:styleId="TekstkomentarzaZnak1">
    <w:name w:val="Tekst komentarza Znak1"/>
    <w:basedOn w:val="Domylnaczcionkaakapitu"/>
    <w:link w:val="Tekstkomentarza"/>
    <w:semiHidden/>
    <w:rsid w:val="00ED6809"/>
  </w:style>
  <w:style w:type="paragraph" w:styleId="Tematkomentarza">
    <w:name w:val="annotation subject"/>
    <w:basedOn w:val="Tekstkomentarza"/>
    <w:next w:val="Tekstkomentarza"/>
    <w:link w:val="TematkomentarzaZnak"/>
    <w:semiHidden/>
    <w:rPr>
      <w:b/>
      <w:bCs/>
    </w:rPr>
  </w:style>
  <w:style w:type="character" w:customStyle="1" w:styleId="TematkomentarzaZnak">
    <w:name w:val="Temat komentarza Znak"/>
    <w:link w:val="Tematkomentarza"/>
    <w:semiHidden/>
    <w:rsid w:val="00EF40C4"/>
    <w:rPr>
      <w:b/>
      <w:bCs/>
    </w:rPr>
  </w:style>
  <w:style w:type="paragraph" w:styleId="Tekstdymka">
    <w:name w:val="Balloon Text"/>
    <w:basedOn w:val="Normalny"/>
    <w:link w:val="TekstdymkaZnak"/>
    <w:rPr>
      <w:rFonts w:ascii="Tahoma" w:hAnsi="Tahoma" w:cs="Courier New"/>
      <w:sz w:val="16"/>
      <w:szCs w:val="16"/>
    </w:rPr>
  </w:style>
  <w:style w:type="character" w:customStyle="1" w:styleId="TekstdymkaZnak">
    <w:name w:val="Tekst dymka Znak"/>
    <w:link w:val="Tekstdymka"/>
    <w:rsid w:val="009C3F69"/>
    <w:rPr>
      <w:rFonts w:ascii="Tahoma" w:hAnsi="Tahoma" w:cs="Courier New"/>
      <w:sz w:val="16"/>
      <w:szCs w:val="16"/>
      <w:lang w:val="pl-PL" w:eastAsia="pl-PL" w:bidi="ar-SA"/>
    </w:rPr>
  </w:style>
  <w:style w:type="paragraph" w:customStyle="1" w:styleId="NagwekstronyNagwekstronynieparzystej">
    <w:name w:val="Nagłówek strony.Nagłówek strony nieparzystej"/>
    <w:basedOn w:val="Normalny"/>
    <w:pPr>
      <w:widowControl w:val="0"/>
      <w:tabs>
        <w:tab w:val="center" w:pos="4536"/>
        <w:tab w:val="right" w:pos="9072"/>
      </w:tabs>
    </w:pPr>
    <w:rPr>
      <w:rFonts w:ascii="Arial" w:hAnsi="Arial"/>
      <w:sz w:val="22"/>
    </w:rPr>
  </w:style>
  <w:style w:type="paragraph" w:customStyle="1" w:styleId="Wyliczaniess">
    <w:name w:val="Wyliczanie ss"/>
    <w:pPr>
      <w:spacing w:before="56" w:after="56"/>
      <w:ind w:left="340" w:hanging="340"/>
    </w:pPr>
    <w:rPr>
      <w:color w:val="000000"/>
      <w:sz w:val="26"/>
      <w:szCs w:val="26"/>
    </w:rPr>
  </w:style>
  <w:style w:type="character" w:styleId="Odwoanieprzypisudolnego">
    <w:name w:val="footnote reference"/>
    <w:semiHidden/>
    <w:rPr>
      <w:vertAlign w:val="superscript"/>
    </w:rPr>
  </w:style>
  <w:style w:type="paragraph" w:styleId="Tekstprzypisudolnego">
    <w:name w:val="footnote text"/>
    <w:basedOn w:val="Normalny"/>
    <w:link w:val="TekstprzypisudolnegoZnak"/>
    <w:semiHidden/>
  </w:style>
  <w:style w:type="character" w:customStyle="1" w:styleId="TekstprzypisudolnegoZnak">
    <w:name w:val="Tekst przypisu dolnego Znak"/>
    <w:link w:val="Tekstprzypisudolnego"/>
    <w:semiHidden/>
    <w:rsid w:val="00EF40C4"/>
  </w:style>
  <w:style w:type="paragraph" w:customStyle="1" w:styleId="Standard">
    <w:name w:val="Standard"/>
    <w:pPr>
      <w:widowControl w:val="0"/>
      <w:autoSpaceDE w:val="0"/>
      <w:autoSpaceDN w:val="0"/>
      <w:adjustRightInd w:val="0"/>
    </w:pPr>
    <w:rPr>
      <w:sz w:val="24"/>
      <w:szCs w:val="24"/>
    </w:rPr>
  </w:style>
  <w:style w:type="paragraph" w:customStyle="1" w:styleId="Application1">
    <w:name w:val="Application1"/>
    <w:basedOn w:val="Nagwek1"/>
    <w:next w:val="Normalny"/>
    <w:pPr>
      <w:pageBreakBefore/>
      <w:widowControl w:val="0"/>
      <w:numPr>
        <w:numId w:val="4"/>
      </w:numPr>
      <w:spacing w:after="480"/>
      <w:jc w:val="left"/>
    </w:pPr>
    <w:rPr>
      <w:rFonts w:ascii="Arial" w:hAnsi="Arial" w:cs="Arial"/>
      <w:b/>
      <w:bCs/>
      <w:caps/>
      <w:kern w:val="28"/>
      <w:sz w:val="28"/>
      <w:szCs w:val="28"/>
      <w:lang w:val="en-GB"/>
    </w:rPr>
  </w:style>
  <w:style w:type="paragraph" w:styleId="Spistreci4">
    <w:name w:val="toc 4"/>
    <w:basedOn w:val="Normalny"/>
    <w:next w:val="Normalny"/>
    <w:autoRedefine/>
    <w:semiHidden/>
    <w:pPr>
      <w:ind w:left="-11"/>
    </w:pPr>
    <w:rPr>
      <w:color w:val="000000"/>
      <w:sz w:val="18"/>
      <w:szCs w:val="18"/>
    </w:rPr>
  </w:style>
  <w:style w:type="paragraph" w:styleId="Lista">
    <w:name w:val="List"/>
    <w:basedOn w:val="Normalny"/>
    <w:pPr>
      <w:spacing w:after="120"/>
      <w:ind w:left="2835" w:hanging="1417"/>
      <w:jc w:val="both"/>
    </w:pPr>
    <w:rPr>
      <w:rFonts w:ascii="Arial" w:hAnsi="Arial" w:cs="Arial"/>
      <w:sz w:val="22"/>
      <w:szCs w:val="22"/>
    </w:rPr>
  </w:style>
  <w:style w:type="paragraph" w:customStyle="1" w:styleId="BodySingle">
    <w:name w:val="Body Single"/>
    <w:basedOn w:val="Normalny"/>
    <w:rPr>
      <w:rFonts w:ascii="Tms Rmn" w:hAnsi="Tms Rmn" w:cs="Tahoma"/>
      <w:noProof/>
      <w14:shadow w14:blurRad="50800" w14:dist="38100" w14:dir="2700000" w14:sx="100000" w14:sy="100000" w14:kx="0" w14:ky="0" w14:algn="tl">
        <w14:srgbClr w14:val="000000">
          <w14:alpha w14:val="60000"/>
        </w14:srgbClr>
      </w14:shadow>
    </w:rPr>
  </w:style>
  <w:style w:type="paragraph" w:styleId="Wcicienormalne">
    <w:name w:val="Normal Indent"/>
    <w:basedOn w:val="Normalny"/>
    <w:pPr>
      <w:ind w:left="708"/>
    </w:pPr>
    <w:rPr>
      <w:rFonts w:ascii="Arial" w:hAnsi="Arial" w:cs="Arial"/>
      <w:lang w:val="en-GB" w:eastAsia="en-US"/>
    </w:rPr>
  </w:style>
  <w:style w:type="paragraph" w:customStyle="1" w:styleId="tabulka">
    <w:name w:val="tabulka"/>
    <w:basedOn w:val="Normalny"/>
    <w:pPr>
      <w:widowControl w:val="0"/>
      <w:spacing w:before="120" w:line="240" w:lineRule="exact"/>
      <w:jc w:val="center"/>
    </w:pPr>
    <w:rPr>
      <w:rFonts w:ascii="Arial" w:hAnsi="Arial" w:cs="Arial"/>
      <w:lang w:val="cs-CZ" w:eastAsia="en-US"/>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Document1">
    <w:name w:val="Document 1"/>
    <w:pPr>
      <w:keepNext/>
      <w:keepLines/>
      <w:suppressAutoHyphens/>
    </w:pPr>
    <w:rPr>
      <w:lang w:val="en-US" w:eastAsia="ar-SA"/>
    </w:rPr>
  </w:style>
  <w:style w:type="paragraph" w:customStyle="1" w:styleId="WW-Tekstpodstawowywcity3">
    <w:name w:val="WW-Tekst podstawowy wcięty 3"/>
    <w:basedOn w:val="Normalny"/>
    <w:pPr>
      <w:suppressAutoHyphens/>
      <w:spacing w:before="120"/>
      <w:ind w:left="708"/>
      <w:jc w:val="both"/>
    </w:pPr>
    <w:rPr>
      <w:sz w:val="24"/>
      <w:szCs w:val="24"/>
      <w:lang w:eastAsia="ar-SA"/>
    </w:rPr>
  </w:style>
  <w:style w:type="paragraph" w:customStyle="1" w:styleId="WW-Tekstpodstawowy2">
    <w:name w:val="WW-Tekst podstawowy 2"/>
    <w:basedOn w:val="Normalny"/>
    <w:pPr>
      <w:suppressAutoHyphens/>
      <w:spacing w:line="360" w:lineRule="auto"/>
      <w:jc w:val="both"/>
    </w:pPr>
    <w:rPr>
      <w:sz w:val="24"/>
      <w:szCs w:val="24"/>
      <w:lang w:eastAsia="ar-SA"/>
    </w:rPr>
  </w:style>
  <w:style w:type="character" w:styleId="UyteHipercze">
    <w:name w:val="FollowedHyperlink"/>
    <w:uiPriority w:val="99"/>
    <w:rPr>
      <w:color w:val="800080"/>
      <w:u w:val="single"/>
    </w:rPr>
  </w:style>
  <w:style w:type="character" w:customStyle="1" w:styleId="link-ftp">
    <w:name w:val="link-ftp"/>
    <w:basedOn w:val="Domylnaczcionkaakapitu"/>
  </w:style>
  <w:style w:type="paragraph" w:customStyle="1" w:styleId="ZnakZnak1">
    <w:name w:val="Znak Znak1"/>
    <w:basedOn w:val="Normalny"/>
    <w:rPr>
      <w:rFonts w:ascii="Arial" w:hAnsi="Arial" w:cs="Arial"/>
      <w:sz w:val="24"/>
      <w:szCs w:val="24"/>
    </w:rPr>
  </w:style>
  <w:style w:type="paragraph" w:styleId="Akapitzlist">
    <w:name w:val="List Paragraph"/>
    <w:aliases w:val="normalny tekst,wypunktowanie,Odstavec,ISCG Numerowanie,lp1,CW_Lista,maz_wyliczenie,opis dzialania,K-P_odwolanie,A_wyliczenie,Akapit z listą 1,Table of contents numbered,Akapit z listą5,Numerowanie,BulletC,Wyliczanie,Obiekt"/>
    <w:basedOn w:val="Normalny"/>
    <w:link w:val="AkapitzlistZnak"/>
    <w:uiPriority w:val="34"/>
    <w:qFormat/>
    <w:rsid w:val="00581099"/>
    <w:pPr>
      <w:ind w:left="720"/>
      <w:contextualSpacing/>
    </w:pPr>
  </w:style>
  <w:style w:type="character" w:customStyle="1" w:styleId="AkapitzlistZnak">
    <w:name w:val="Akapit z listą Znak"/>
    <w:aliases w:val="normalny tekst Znak,wypunktowanie Znak,Odstavec Znak,ISCG Numerowanie Znak,lp1 Znak,CW_Lista Znak,maz_wyliczenie Znak,opis dzialania Znak,K-P_odwolanie Znak,A_wyliczenie Znak,Akapit z listą 1 Znak,Table of contents numbered Znak"/>
    <w:link w:val="Akapitzlist"/>
    <w:uiPriority w:val="34"/>
    <w:qFormat/>
    <w:rsid w:val="00ED6809"/>
  </w:style>
  <w:style w:type="table" w:styleId="Tabela-Siatka">
    <w:name w:val="Table Grid"/>
    <w:basedOn w:val="Standardowy"/>
    <w:uiPriority w:val="39"/>
    <w:rsid w:val="00B9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basedOn w:val="Domylnaczcionkaakapitu"/>
    <w:rsid w:val="0075419F"/>
  </w:style>
  <w:style w:type="character" w:customStyle="1" w:styleId="ZnakZnak">
    <w:name w:val="Znak Znak"/>
    <w:rsid w:val="00002013"/>
    <w:rPr>
      <w:sz w:val="22"/>
    </w:rPr>
  </w:style>
  <w:style w:type="character" w:customStyle="1" w:styleId="Znak4">
    <w:name w:val="Znak4"/>
    <w:rsid w:val="00196668"/>
    <w:rPr>
      <w:sz w:val="22"/>
      <w:lang w:val="pl-PL" w:eastAsia="pl-PL" w:bidi="ar-SA"/>
    </w:rPr>
  </w:style>
  <w:style w:type="character" w:customStyle="1" w:styleId="Tekstpodstawowy1">
    <w:name w:val="Tekst podstawowy1"/>
    <w:aliases w:val=" Znak Znak Znak Znak1, Znak Znak Znak Znak Znak1, Znak Znak Znak Znak Znak Znak Znak1, Znak Znak Znak Znak Znak Znak Znak Znak Znak Znak Znak1, Znak Znak Znak Znak Znak Znak Znak Znak Znak Znak Znak2"/>
    <w:semiHidden/>
    <w:rsid w:val="009D05C0"/>
    <w:rPr>
      <w:sz w:val="24"/>
      <w:lang w:val="pl-PL" w:eastAsia="pl-PL" w:bidi="ar-SA"/>
    </w:rPr>
  </w:style>
  <w:style w:type="paragraph" w:customStyle="1" w:styleId="Default">
    <w:name w:val="Default"/>
    <w:rsid w:val="0020644D"/>
    <w:pPr>
      <w:autoSpaceDE w:val="0"/>
      <w:autoSpaceDN w:val="0"/>
      <w:adjustRightInd w:val="0"/>
    </w:pPr>
    <w:rPr>
      <w:rFonts w:ascii="Arial" w:hAnsi="Arial" w:cs="Arial"/>
      <w:color w:val="000000"/>
      <w:sz w:val="24"/>
      <w:szCs w:val="24"/>
    </w:rPr>
  </w:style>
  <w:style w:type="character" w:customStyle="1" w:styleId="postbody">
    <w:name w:val="postbody"/>
    <w:basedOn w:val="Domylnaczcionkaakapitu"/>
    <w:rsid w:val="00681D95"/>
  </w:style>
  <w:style w:type="paragraph" w:styleId="Bezodstpw">
    <w:name w:val="No Spacing"/>
    <w:uiPriority w:val="1"/>
    <w:qFormat/>
    <w:rsid w:val="009749CD"/>
    <w:rPr>
      <w:rFonts w:ascii="Calibri" w:eastAsia="Calibri" w:hAnsi="Calibri"/>
      <w:sz w:val="22"/>
      <w:szCs w:val="22"/>
      <w:lang w:eastAsia="en-US"/>
    </w:rPr>
  </w:style>
  <w:style w:type="character" w:customStyle="1" w:styleId="tw4winTerm">
    <w:name w:val="tw4winTerm"/>
    <w:rsid w:val="003F4E1E"/>
    <w:rPr>
      <w:color w:val="0000FF"/>
    </w:rPr>
  </w:style>
  <w:style w:type="paragraph" w:customStyle="1" w:styleId="Akapitzlist1">
    <w:name w:val="Akapit z listą1"/>
    <w:basedOn w:val="Normalny"/>
    <w:rsid w:val="00DE164C"/>
    <w:pPr>
      <w:ind w:left="720"/>
    </w:pPr>
    <w:rPr>
      <w:rFonts w:eastAsia="Calibri"/>
    </w:rPr>
  </w:style>
  <w:style w:type="character" w:customStyle="1" w:styleId="h1">
    <w:name w:val="h1"/>
    <w:basedOn w:val="Domylnaczcionkaakapitu"/>
    <w:rsid w:val="00E72D24"/>
  </w:style>
  <w:style w:type="character" w:styleId="Odwoanieprzypisukocowego">
    <w:name w:val="endnote reference"/>
    <w:uiPriority w:val="99"/>
    <w:semiHidden/>
    <w:unhideWhenUsed/>
    <w:rsid w:val="00003DB5"/>
    <w:rPr>
      <w:vertAlign w:val="superscript"/>
    </w:rPr>
  </w:style>
  <w:style w:type="paragraph" w:styleId="Zwykytekst">
    <w:name w:val="Plain Text"/>
    <w:aliases w:val=" Znak1,Znak1, Znak1 Znak Znak, Znak1 Znak Znak Znak Znak Znak"/>
    <w:basedOn w:val="Normalny"/>
    <w:link w:val="ZwykytekstZnak"/>
    <w:rsid w:val="0080126E"/>
    <w:rPr>
      <w:rFonts w:ascii="Courier New" w:hAnsi="Courier New"/>
      <w:lang w:val="x-none" w:eastAsia="x-none"/>
    </w:rPr>
  </w:style>
  <w:style w:type="character" w:customStyle="1" w:styleId="ZwykytekstZnak">
    <w:name w:val="Zwykły tekst Znak"/>
    <w:aliases w:val=" Znak1 Znak,Znak1 Znak, Znak1 Znak Znak Znak, Znak1 Znak Znak Znak Znak Znak Znak"/>
    <w:link w:val="Zwykytekst"/>
    <w:rsid w:val="0080126E"/>
    <w:rPr>
      <w:rFonts w:ascii="Courier New" w:hAnsi="Courier New" w:cs="Arial"/>
    </w:rPr>
  </w:style>
  <w:style w:type="paragraph" w:customStyle="1" w:styleId="xl24">
    <w:name w:val="xl24"/>
    <w:basedOn w:val="Normalny"/>
    <w:rsid w:val="00697FE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character" w:customStyle="1" w:styleId="alb">
    <w:name w:val="a_lb"/>
    <w:basedOn w:val="Domylnaczcionkaakapitu"/>
    <w:rsid w:val="007C02B4"/>
  </w:style>
  <w:style w:type="character" w:styleId="Uwydatnienie">
    <w:name w:val="Emphasis"/>
    <w:qFormat/>
    <w:rsid w:val="007C02B4"/>
    <w:rPr>
      <w:i/>
      <w:iCs/>
    </w:rPr>
  </w:style>
  <w:style w:type="character" w:customStyle="1" w:styleId="GenRapStyle27">
    <w:name w:val="GenRap Style 27"/>
    <w:uiPriority w:val="99"/>
    <w:rsid w:val="00ED6809"/>
    <w:rPr>
      <w:color w:val="000000"/>
      <w:sz w:val="20"/>
    </w:rPr>
  </w:style>
  <w:style w:type="character" w:customStyle="1" w:styleId="fn-ref">
    <w:name w:val="fn-ref"/>
    <w:basedOn w:val="Domylnaczcionkaakapitu"/>
    <w:rsid w:val="004B6119"/>
  </w:style>
  <w:style w:type="character" w:customStyle="1" w:styleId="WW8Num2z0">
    <w:name w:val="WW8Num2z0"/>
    <w:rsid w:val="00BB1D4D"/>
    <w:rPr>
      <w:rFonts w:ascii="Symbol" w:hAnsi="Symbol" w:cs="OpenSymbol"/>
    </w:rPr>
  </w:style>
  <w:style w:type="character" w:customStyle="1" w:styleId="WW8Num3z0">
    <w:name w:val="WW8Num3z0"/>
    <w:rsid w:val="00BB1D4D"/>
    <w:rPr>
      <w:rFonts w:ascii="Symbol" w:hAnsi="Symbol" w:cs="OpenSymbol"/>
    </w:rPr>
  </w:style>
  <w:style w:type="character" w:customStyle="1" w:styleId="WW8Num1z0">
    <w:name w:val="WW8Num1z0"/>
    <w:rsid w:val="00BB1D4D"/>
    <w:rPr>
      <w:rFonts w:ascii="Symbol" w:hAnsi="Symbol" w:cs="OpenSymbol"/>
    </w:rPr>
  </w:style>
  <w:style w:type="character" w:customStyle="1" w:styleId="WW8Num2z1">
    <w:name w:val="WW8Num2z1"/>
    <w:rsid w:val="00BB1D4D"/>
    <w:rPr>
      <w:rFonts w:ascii="Courier New" w:hAnsi="Courier New" w:cs="Courier New"/>
      <w:sz w:val="20"/>
    </w:rPr>
  </w:style>
  <w:style w:type="character" w:customStyle="1" w:styleId="WW8Num2z2">
    <w:name w:val="WW8Num2z2"/>
    <w:rsid w:val="00BB1D4D"/>
    <w:rPr>
      <w:rFonts w:ascii="Wingdings" w:hAnsi="Wingdings" w:cs="Wingdings"/>
      <w:sz w:val="20"/>
    </w:rPr>
  </w:style>
  <w:style w:type="character" w:customStyle="1" w:styleId="WW8Num4z0">
    <w:name w:val="WW8Num4z0"/>
    <w:rsid w:val="00BB1D4D"/>
    <w:rPr>
      <w:rFonts w:ascii="Symbol" w:hAnsi="Symbol" w:cs="OpenSymbol"/>
    </w:rPr>
  </w:style>
  <w:style w:type="character" w:customStyle="1" w:styleId="WW8Num4z1">
    <w:name w:val="WW8Num4z1"/>
    <w:rsid w:val="00BB1D4D"/>
    <w:rPr>
      <w:rFonts w:ascii="Courier New" w:hAnsi="Courier New" w:cs="Courier New"/>
      <w:sz w:val="20"/>
    </w:rPr>
  </w:style>
  <w:style w:type="character" w:customStyle="1" w:styleId="WW8Num4z2">
    <w:name w:val="WW8Num4z2"/>
    <w:rsid w:val="00BB1D4D"/>
    <w:rPr>
      <w:rFonts w:ascii="Wingdings" w:hAnsi="Wingdings" w:cs="Wingdings"/>
      <w:sz w:val="20"/>
    </w:rPr>
  </w:style>
  <w:style w:type="character" w:customStyle="1" w:styleId="Domylnaczcionkaakapitu2">
    <w:name w:val="Domyślna czcionka akapitu2"/>
    <w:rsid w:val="00BB1D4D"/>
  </w:style>
  <w:style w:type="character" w:customStyle="1" w:styleId="WW8Num5z0">
    <w:name w:val="WW8Num5z0"/>
    <w:rsid w:val="00BB1D4D"/>
    <w:rPr>
      <w:rFonts w:ascii="Symbol" w:hAnsi="Symbol" w:cs="OpenSymbol"/>
    </w:rPr>
  </w:style>
  <w:style w:type="character" w:customStyle="1" w:styleId="WW8Num6z0">
    <w:name w:val="WW8Num6z0"/>
    <w:rsid w:val="00BB1D4D"/>
    <w:rPr>
      <w:rFonts w:ascii="Symbol" w:hAnsi="Symbol" w:cs="OpenSymbol"/>
    </w:rPr>
  </w:style>
  <w:style w:type="character" w:customStyle="1" w:styleId="WW8Num7z0">
    <w:name w:val="WW8Num7z0"/>
    <w:rsid w:val="00BB1D4D"/>
    <w:rPr>
      <w:rFonts w:ascii="Symbol" w:hAnsi="Symbol" w:cs="OpenSymbol"/>
    </w:rPr>
  </w:style>
  <w:style w:type="character" w:customStyle="1" w:styleId="WW8Num8z0">
    <w:name w:val="WW8Num8z0"/>
    <w:rsid w:val="00BB1D4D"/>
    <w:rPr>
      <w:rFonts w:ascii="Symbol" w:hAnsi="Symbol" w:cs="OpenSymbol"/>
    </w:rPr>
  </w:style>
  <w:style w:type="character" w:customStyle="1" w:styleId="WW8Num9z0">
    <w:name w:val="WW8Num9z0"/>
    <w:rsid w:val="00BB1D4D"/>
    <w:rPr>
      <w:rFonts w:ascii="Symbol" w:hAnsi="Symbol" w:cs="OpenSymbol"/>
    </w:rPr>
  </w:style>
  <w:style w:type="character" w:customStyle="1" w:styleId="WW8Num10z0">
    <w:name w:val="WW8Num10z0"/>
    <w:rsid w:val="00BB1D4D"/>
    <w:rPr>
      <w:rFonts w:ascii="Symbol" w:hAnsi="Symbol" w:cs="OpenSymbol"/>
    </w:rPr>
  </w:style>
  <w:style w:type="character" w:customStyle="1" w:styleId="WW8Num11z0">
    <w:name w:val="WW8Num11z0"/>
    <w:rsid w:val="00BB1D4D"/>
    <w:rPr>
      <w:rFonts w:ascii="Symbol" w:hAnsi="Symbol" w:cs="OpenSymbol"/>
    </w:rPr>
  </w:style>
  <w:style w:type="character" w:customStyle="1" w:styleId="WW8Num12z0">
    <w:name w:val="WW8Num12z0"/>
    <w:rsid w:val="00BB1D4D"/>
    <w:rPr>
      <w:rFonts w:ascii="Symbol" w:hAnsi="Symbol" w:cs="OpenSymbol"/>
    </w:rPr>
  </w:style>
  <w:style w:type="character" w:customStyle="1" w:styleId="WW8Num13z0">
    <w:name w:val="WW8Num13z0"/>
    <w:rsid w:val="00BB1D4D"/>
    <w:rPr>
      <w:rFonts w:ascii="Symbol" w:hAnsi="Symbol" w:cs="OpenSymbol"/>
    </w:rPr>
  </w:style>
  <w:style w:type="character" w:customStyle="1" w:styleId="WW8Num14z0">
    <w:name w:val="WW8Num14z0"/>
    <w:rsid w:val="00BB1D4D"/>
    <w:rPr>
      <w:rFonts w:ascii="Symbol" w:hAnsi="Symbol" w:cs="OpenSymbol"/>
    </w:rPr>
  </w:style>
  <w:style w:type="character" w:customStyle="1" w:styleId="WW8Num15z0">
    <w:name w:val="WW8Num15z0"/>
    <w:rsid w:val="00BB1D4D"/>
    <w:rPr>
      <w:rFonts w:ascii="Symbol" w:hAnsi="Symbol" w:cs="OpenSymbol"/>
    </w:rPr>
  </w:style>
  <w:style w:type="character" w:customStyle="1" w:styleId="WW8Num16z0">
    <w:name w:val="WW8Num16z0"/>
    <w:rsid w:val="00BB1D4D"/>
    <w:rPr>
      <w:rFonts w:ascii="Symbol" w:hAnsi="Symbol" w:cs="OpenSymbol"/>
    </w:rPr>
  </w:style>
  <w:style w:type="character" w:customStyle="1" w:styleId="WW8Num17z0">
    <w:name w:val="WW8Num17z0"/>
    <w:rsid w:val="00BB1D4D"/>
    <w:rPr>
      <w:rFonts w:ascii="Symbol" w:hAnsi="Symbol" w:cs="OpenSymbol"/>
    </w:rPr>
  </w:style>
  <w:style w:type="character" w:customStyle="1" w:styleId="WW8Num18z0">
    <w:name w:val="WW8Num18z0"/>
    <w:rsid w:val="00BB1D4D"/>
    <w:rPr>
      <w:rFonts w:ascii="Symbol" w:hAnsi="Symbol" w:cs="OpenSymbol"/>
    </w:rPr>
  </w:style>
  <w:style w:type="character" w:customStyle="1" w:styleId="WW8Num19z0">
    <w:name w:val="WW8Num19z0"/>
    <w:rsid w:val="00BB1D4D"/>
    <w:rPr>
      <w:rFonts w:ascii="Symbol" w:hAnsi="Symbol" w:cs="OpenSymbol"/>
    </w:rPr>
  </w:style>
  <w:style w:type="character" w:customStyle="1" w:styleId="WW8Num20z0">
    <w:name w:val="WW8Num20z0"/>
    <w:rsid w:val="00BB1D4D"/>
    <w:rPr>
      <w:rFonts w:ascii="Symbol" w:hAnsi="Symbol" w:cs="OpenSymbol"/>
    </w:rPr>
  </w:style>
  <w:style w:type="character" w:customStyle="1" w:styleId="WW8Num21z0">
    <w:name w:val="WW8Num21z0"/>
    <w:rsid w:val="00BB1D4D"/>
    <w:rPr>
      <w:rFonts w:ascii="Symbol" w:hAnsi="Symbol" w:cs="OpenSymbol"/>
    </w:rPr>
  </w:style>
  <w:style w:type="character" w:customStyle="1" w:styleId="WW8Num22z0">
    <w:name w:val="WW8Num22z0"/>
    <w:rsid w:val="00BB1D4D"/>
    <w:rPr>
      <w:rFonts w:ascii="Symbol" w:hAnsi="Symbol" w:cs="OpenSymbol"/>
    </w:rPr>
  </w:style>
  <w:style w:type="character" w:customStyle="1" w:styleId="WW8Num23z0">
    <w:name w:val="WW8Num23z0"/>
    <w:rsid w:val="00BB1D4D"/>
    <w:rPr>
      <w:rFonts w:ascii="Symbol" w:hAnsi="Symbol" w:cs="OpenSymbol"/>
    </w:rPr>
  </w:style>
  <w:style w:type="character" w:customStyle="1" w:styleId="WW8Num24z0">
    <w:name w:val="WW8Num24z0"/>
    <w:rsid w:val="00BB1D4D"/>
    <w:rPr>
      <w:rFonts w:ascii="Symbol" w:hAnsi="Symbol" w:cs="OpenSymbol"/>
    </w:rPr>
  </w:style>
  <w:style w:type="character" w:customStyle="1" w:styleId="WW8Num25z0">
    <w:name w:val="WW8Num25z0"/>
    <w:rsid w:val="00BB1D4D"/>
    <w:rPr>
      <w:rFonts w:ascii="Symbol" w:hAnsi="Symbol" w:cs="OpenSymbol"/>
    </w:rPr>
  </w:style>
  <w:style w:type="character" w:customStyle="1" w:styleId="WW8Num26z0">
    <w:name w:val="WW8Num26z0"/>
    <w:rsid w:val="00BB1D4D"/>
    <w:rPr>
      <w:rFonts w:ascii="Symbol" w:hAnsi="Symbol" w:cs="OpenSymbol"/>
    </w:rPr>
  </w:style>
  <w:style w:type="character" w:customStyle="1" w:styleId="WW8Num27z0">
    <w:name w:val="WW8Num27z0"/>
    <w:rsid w:val="00BB1D4D"/>
    <w:rPr>
      <w:rFonts w:ascii="Symbol" w:hAnsi="Symbol" w:cs="OpenSymbol"/>
    </w:rPr>
  </w:style>
  <w:style w:type="character" w:customStyle="1" w:styleId="WW8Num28z0">
    <w:name w:val="WW8Num28z0"/>
    <w:rsid w:val="00BB1D4D"/>
    <w:rPr>
      <w:rFonts w:ascii="Symbol" w:hAnsi="Symbol" w:cs="OpenSymbol"/>
    </w:rPr>
  </w:style>
  <w:style w:type="character" w:customStyle="1" w:styleId="WW8Num29z0">
    <w:name w:val="WW8Num29z0"/>
    <w:rsid w:val="00BB1D4D"/>
    <w:rPr>
      <w:rFonts w:ascii="Symbol" w:hAnsi="Symbol" w:cs="OpenSymbol"/>
    </w:rPr>
  </w:style>
  <w:style w:type="character" w:customStyle="1" w:styleId="WW8Num30z0">
    <w:name w:val="WW8Num30z0"/>
    <w:rsid w:val="00BB1D4D"/>
    <w:rPr>
      <w:rFonts w:ascii="Symbol" w:hAnsi="Symbol" w:cs="OpenSymbol"/>
    </w:rPr>
  </w:style>
  <w:style w:type="character" w:customStyle="1" w:styleId="WW8Num31z0">
    <w:name w:val="WW8Num31z0"/>
    <w:rsid w:val="00BB1D4D"/>
    <w:rPr>
      <w:rFonts w:ascii="Symbol" w:hAnsi="Symbol" w:cs="OpenSymbol"/>
    </w:rPr>
  </w:style>
  <w:style w:type="character" w:customStyle="1" w:styleId="WW8Num32z0">
    <w:name w:val="WW8Num32z0"/>
    <w:rsid w:val="00BB1D4D"/>
    <w:rPr>
      <w:rFonts w:ascii="Symbol" w:hAnsi="Symbol" w:cs="OpenSymbol"/>
    </w:rPr>
  </w:style>
  <w:style w:type="character" w:customStyle="1" w:styleId="WW8Num33z0">
    <w:name w:val="WW8Num33z0"/>
    <w:rsid w:val="00BB1D4D"/>
    <w:rPr>
      <w:rFonts w:ascii="Symbol" w:hAnsi="Symbol" w:cs="OpenSymbol"/>
    </w:rPr>
  </w:style>
  <w:style w:type="character" w:customStyle="1" w:styleId="WW8Num34z0">
    <w:name w:val="WW8Num34z0"/>
    <w:rsid w:val="00BB1D4D"/>
    <w:rPr>
      <w:rFonts w:ascii="Symbol" w:hAnsi="Symbol" w:cs="OpenSymbol"/>
    </w:rPr>
  </w:style>
  <w:style w:type="character" w:customStyle="1" w:styleId="WW8Num35z0">
    <w:name w:val="WW8Num35z0"/>
    <w:rsid w:val="00BB1D4D"/>
    <w:rPr>
      <w:rFonts w:ascii="Symbol" w:hAnsi="Symbol" w:cs="OpenSymbol"/>
    </w:rPr>
  </w:style>
  <w:style w:type="character" w:customStyle="1" w:styleId="WW8Num36z0">
    <w:name w:val="WW8Num36z0"/>
    <w:rsid w:val="00BB1D4D"/>
    <w:rPr>
      <w:rFonts w:ascii="Symbol" w:hAnsi="Symbol" w:cs="OpenSymbol"/>
    </w:rPr>
  </w:style>
  <w:style w:type="character" w:customStyle="1" w:styleId="Domylnaczcionkaakapitu1">
    <w:name w:val="Domyślna czcionka akapitu1"/>
    <w:rsid w:val="00BB1D4D"/>
  </w:style>
  <w:style w:type="character" w:customStyle="1" w:styleId="Symbolewypunktowania">
    <w:name w:val="Symbole wypunktowania"/>
    <w:rsid w:val="00BB1D4D"/>
    <w:rPr>
      <w:rFonts w:ascii="OpenSymbol" w:eastAsia="OpenSymbol" w:hAnsi="OpenSymbol" w:cs="OpenSymbol"/>
    </w:rPr>
  </w:style>
  <w:style w:type="character" w:customStyle="1" w:styleId="TytuZnak">
    <w:name w:val="Tytuł Znak"/>
    <w:rsid w:val="00BB1D4D"/>
    <w:rPr>
      <w:rFonts w:ascii="Cambria" w:eastAsia="Times New Roman" w:hAnsi="Cambria" w:cs="Mangal"/>
      <w:b/>
      <w:bCs/>
      <w:kern w:val="1"/>
      <w:sz w:val="32"/>
      <w:szCs w:val="29"/>
      <w:lang w:eastAsia="hi-IN" w:bidi="hi-IN"/>
    </w:rPr>
  </w:style>
  <w:style w:type="character" w:customStyle="1" w:styleId="ZagicieodgryformularzaZnak">
    <w:name w:val="Zagięcie od góry formularza Znak"/>
    <w:rsid w:val="00BB1D4D"/>
    <w:rPr>
      <w:rFonts w:ascii="Arial" w:hAnsi="Arial" w:cs="Arial"/>
      <w:vanish/>
      <w:sz w:val="16"/>
      <w:szCs w:val="16"/>
    </w:rPr>
  </w:style>
  <w:style w:type="character" w:customStyle="1" w:styleId="text">
    <w:name w:val="text"/>
    <w:basedOn w:val="Domylnaczcionkaakapitu2"/>
    <w:rsid w:val="00BB1D4D"/>
  </w:style>
  <w:style w:type="character" w:customStyle="1" w:styleId="istoreprice">
    <w:name w:val="istoreprice"/>
    <w:basedOn w:val="Domylnaczcionkaakapitu2"/>
    <w:rsid w:val="00BB1D4D"/>
  </w:style>
  <w:style w:type="character" w:customStyle="1" w:styleId="ZagicieoddouformularzaZnak">
    <w:name w:val="Zagięcie od dołu formularza Znak"/>
    <w:rsid w:val="00BB1D4D"/>
    <w:rPr>
      <w:rFonts w:ascii="Arial" w:hAnsi="Arial" w:cs="Arial"/>
      <w:vanish/>
      <w:sz w:val="16"/>
      <w:szCs w:val="16"/>
    </w:rPr>
  </w:style>
  <w:style w:type="character" w:customStyle="1" w:styleId="Znakinumeracji">
    <w:name w:val="Znaki numeracji"/>
    <w:rsid w:val="00BB1D4D"/>
  </w:style>
  <w:style w:type="paragraph" w:customStyle="1" w:styleId="Nagwek30">
    <w:name w:val="Nagłówek3"/>
    <w:basedOn w:val="Normalny"/>
    <w:next w:val="Tekstpodstawowy"/>
    <w:rsid w:val="00BB1D4D"/>
    <w:pPr>
      <w:keepNext/>
      <w:widowControl w:val="0"/>
      <w:suppressAutoHyphens/>
      <w:spacing w:before="240" w:after="120"/>
    </w:pPr>
    <w:rPr>
      <w:rFonts w:ascii="Arial" w:eastAsia="Microsoft YaHei" w:hAnsi="Arial" w:cs="Arial"/>
      <w:kern w:val="1"/>
      <w:sz w:val="28"/>
      <w:szCs w:val="28"/>
      <w:lang w:eastAsia="hi-IN" w:bidi="hi-IN"/>
    </w:rPr>
  </w:style>
  <w:style w:type="paragraph" w:customStyle="1" w:styleId="Podpis3">
    <w:name w:val="Podpis3"/>
    <w:basedOn w:val="Normalny"/>
    <w:rsid w:val="00BB1D4D"/>
    <w:pPr>
      <w:widowControl w:val="0"/>
      <w:suppressLineNumbers/>
      <w:suppressAutoHyphens/>
      <w:spacing w:before="120" w:after="120"/>
    </w:pPr>
    <w:rPr>
      <w:rFonts w:eastAsia="Lucida Sans Unicode" w:cs="Arial"/>
      <w:i/>
      <w:iCs/>
      <w:kern w:val="1"/>
      <w:sz w:val="24"/>
      <w:szCs w:val="24"/>
      <w:lang w:eastAsia="hi-IN" w:bidi="hi-IN"/>
    </w:rPr>
  </w:style>
  <w:style w:type="paragraph" w:customStyle="1" w:styleId="Indeks">
    <w:name w:val="Indeks"/>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10">
    <w:name w:val="Nagłówek1"/>
    <w:basedOn w:val="Normalny"/>
    <w:next w:val="Tekstpodstawowy"/>
    <w:rsid w:val="00BB1D4D"/>
    <w:pPr>
      <w:keepNext/>
      <w:widowControl w:val="0"/>
      <w:suppressAutoHyphens/>
      <w:spacing w:before="240" w:after="120"/>
    </w:pPr>
    <w:rPr>
      <w:rFonts w:ascii="Arial" w:eastAsia="Lucida Sans Unicode" w:hAnsi="Arial" w:cs="Mangal"/>
      <w:kern w:val="1"/>
      <w:sz w:val="28"/>
      <w:szCs w:val="28"/>
      <w:lang w:eastAsia="hi-IN" w:bidi="hi-IN"/>
    </w:rPr>
  </w:style>
  <w:style w:type="paragraph" w:customStyle="1" w:styleId="Nagwek20">
    <w:name w:val="Nagłówek2"/>
    <w:basedOn w:val="Normalny"/>
    <w:next w:val="Tekstpodstawowy"/>
    <w:rsid w:val="00BB1D4D"/>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Podpis2">
    <w:name w:val="Podpis2"/>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Podpis1">
    <w:name w:val="Podpis1"/>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Zawartotabeli">
    <w:name w:val="Zawartość tabeli"/>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tabeli">
    <w:name w:val="Nagłówek tabeli"/>
    <w:basedOn w:val="Zawartotabeli"/>
    <w:rsid w:val="00BB1D4D"/>
    <w:pPr>
      <w:jc w:val="center"/>
    </w:pPr>
    <w:rPr>
      <w:b/>
      <w:bCs/>
    </w:rPr>
  </w:style>
  <w:style w:type="paragraph" w:styleId="Zagicieodgryformularza">
    <w:name w:val="HTML Top of Form"/>
    <w:basedOn w:val="Normalny"/>
    <w:next w:val="Normalny"/>
    <w:link w:val="ZagicieodgryformularzaZnak1"/>
    <w:rsid w:val="00BB1D4D"/>
    <w:pPr>
      <w:pBdr>
        <w:bottom w:val="single" w:sz="4" w:space="1" w:color="000000"/>
      </w:pBdr>
      <w:jc w:val="center"/>
    </w:pPr>
    <w:rPr>
      <w:rFonts w:ascii="Arial" w:hAnsi="Arial"/>
      <w:vanish/>
      <w:kern w:val="1"/>
      <w:sz w:val="16"/>
      <w:szCs w:val="16"/>
      <w:lang w:val="x-none" w:eastAsia="ar-SA"/>
    </w:rPr>
  </w:style>
  <w:style w:type="character" w:customStyle="1" w:styleId="ZagicieodgryformularzaZnak1">
    <w:name w:val="Zagięcie od góry formularza Znak1"/>
    <w:link w:val="Zagicieodgryformularza"/>
    <w:rsid w:val="00BB1D4D"/>
    <w:rPr>
      <w:rFonts w:ascii="Arial" w:hAnsi="Arial"/>
      <w:vanish/>
      <w:kern w:val="1"/>
      <w:sz w:val="16"/>
      <w:szCs w:val="16"/>
      <w:lang w:val="x-none" w:eastAsia="ar-SA"/>
    </w:rPr>
  </w:style>
  <w:style w:type="paragraph" w:styleId="Zagicieoddouformularza">
    <w:name w:val="HTML Bottom of Form"/>
    <w:basedOn w:val="Normalny"/>
    <w:next w:val="Normalny"/>
    <w:link w:val="ZagicieoddouformularzaZnak1"/>
    <w:rsid w:val="00BB1D4D"/>
    <w:pPr>
      <w:pBdr>
        <w:top w:val="single" w:sz="4" w:space="1" w:color="000000"/>
      </w:pBdr>
      <w:jc w:val="center"/>
    </w:pPr>
    <w:rPr>
      <w:rFonts w:ascii="Arial" w:hAnsi="Arial"/>
      <w:vanish/>
      <w:kern w:val="1"/>
      <w:sz w:val="16"/>
      <w:szCs w:val="16"/>
      <w:lang w:val="x-none" w:eastAsia="ar-SA"/>
    </w:rPr>
  </w:style>
  <w:style w:type="character" w:customStyle="1" w:styleId="ZagicieoddouformularzaZnak1">
    <w:name w:val="Zagięcie od dołu formularza Znak1"/>
    <w:link w:val="Zagicieoddouformularza"/>
    <w:rsid w:val="00BB1D4D"/>
    <w:rPr>
      <w:rFonts w:ascii="Arial" w:hAnsi="Arial"/>
      <w:vanish/>
      <w:kern w:val="1"/>
      <w:sz w:val="16"/>
      <w:szCs w:val="16"/>
      <w:lang w:val="x-none" w:eastAsia="ar-SA"/>
    </w:rPr>
  </w:style>
  <w:style w:type="paragraph" w:customStyle="1" w:styleId="Zawartolisty">
    <w:name w:val="Zawartość listy"/>
    <w:basedOn w:val="Normalny"/>
    <w:rsid w:val="00BB1D4D"/>
    <w:pPr>
      <w:widowControl w:val="0"/>
      <w:suppressAutoHyphens/>
      <w:ind w:left="567"/>
    </w:pPr>
    <w:rPr>
      <w:rFonts w:eastAsia="Lucida Sans Unicode" w:cs="Mangal"/>
      <w:kern w:val="1"/>
      <w:sz w:val="24"/>
      <w:szCs w:val="24"/>
      <w:lang w:eastAsia="hi-IN" w:bidi="hi-IN"/>
    </w:rPr>
  </w:style>
  <w:style w:type="paragraph" w:customStyle="1" w:styleId="Nagweklisty">
    <w:name w:val="Nagłówek listy"/>
    <w:basedOn w:val="Normalny"/>
    <w:next w:val="Zawartolisty"/>
    <w:rsid w:val="00BB1D4D"/>
    <w:pPr>
      <w:widowControl w:val="0"/>
      <w:suppressAutoHyphens/>
    </w:pPr>
    <w:rPr>
      <w:rFonts w:eastAsia="Lucida Sans Unicode" w:cs="Mangal"/>
      <w:kern w:val="1"/>
      <w:sz w:val="24"/>
      <w:szCs w:val="24"/>
      <w:lang w:eastAsia="hi-IN" w:bidi="hi-IN"/>
    </w:rPr>
  </w:style>
  <w:style w:type="paragraph" w:customStyle="1" w:styleId="arimr">
    <w:name w:val="arimr"/>
    <w:basedOn w:val="Normalny"/>
    <w:rsid w:val="008746BC"/>
    <w:pPr>
      <w:widowControl w:val="0"/>
      <w:snapToGrid w:val="0"/>
      <w:spacing w:line="360" w:lineRule="auto"/>
    </w:pPr>
    <w:rPr>
      <w:sz w:val="24"/>
      <w:lang w:val="en-US"/>
    </w:rPr>
  </w:style>
  <w:style w:type="paragraph" w:customStyle="1" w:styleId="xl74">
    <w:name w:val="xl74"/>
    <w:basedOn w:val="Normalny"/>
    <w:rsid w:val="008746BC"/>
    <w:pPr>
      <w:pBdr>
        <w:left w:val="single" w:sz="8" w:space="0" w:color="auto"/>
        <w:bottom w:val="single" w:sz="4" w:space="0" w:color="auto"/>
        <w:right w:val="single" w:sz="8" w:space="0" w:color="auto"/>
      </w:pBdr>
      <w:spacing w:before="100" w:beforeAutospacing="1" w:after="100" w:afterAutospacing="1"/>
      <w:jc w:val="center"/>
    </w:pPr>
    <w:rPr>
      <w:rFonts w:eastAsia="Arial Unicode MS"/>
      <w:b/>
      <w:bCs/>
      <w:color w:val="000000"/>
      <w:sz w:val="24"/>
      <w:szCs w:val="24"/>
    </w:rPr>
  </w:style>
  <w:style w:type="character" w:customStyle="1" w:styleId="Teksttreci29pt">
    <w:name w:val="Tekst treści (2) + 9 pt"/>
    <w:uiPriority w:val="99"/>
    <w:rsid w:val="00D959D7"/>
    <w:rPr>
      <w:rFonts w:ascii="Times New Roman" w:hAnsi="Times New Roman" w:cs="Times New Roman" w:hint="default"/>
      <w:sz w:val="18"/>
      <w:szCs w:val="18"/>
      <w:shd w:val="clear" w:color="auto" w:fill="FFFFFF"/>
    </w:rPr>
  </w:style>
  <w:style w:type="paragraph" w:customStyle="1" w:styleId="WW-Zwykytekst">
    <w:name w:val="WW-Zwykły tekst"/>
    <w:basedOn w:val="Normalny"/>
    <w:rsid w:val="00770E52"/>
    <w:pPr>
      <w:suppressAutoHyphens/>
    </w:pPr>
    <w:rPr>
      <w:rFonts w:ascii="Courier New" w:hAnsi="Courier New"/>
      <w:lang w:eastAsia="ar-SA"/>
    </w:rPr>
  </w:style>
  <w:style w:type="character" w:customStyle="1" w:styleId="attributenametext">
    <w:name w:val="attribute_name_text"/>
    <w:rsid w:val="006113C2"/>
  </w:style>
  <w:style w:type="table" w:customStyle="1" w:styleId="Tabela-Siatka1">
    <w:name w:val="Tabela - Siatka1"/>
    <w:basedOn w:val="Standardowy"/>
    <w:uiPriority w:val="39"/>
    <w:rsid w:val="000E3E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82DB3"/>
    <w:rPr>
      <w:rFonts w:ascii="Calibri" w:eastAsia="Calibri" w:hAnsi="Calibri"/>
      <w:lang w:eastAsia="en-US"/>
    </w:rPr>
  </w:style>
  <w:style w:type="character" w:customStyle="1" w:styleId="TekstprzypisukocowegoZnak">
    <w:name w:val="Tekst przypisu końcowego Znak"/>
    <w:link w:val="Tekstprzypisukocowego"/>
    <w:uiPriority w:val="99"/>
    <w:semiHidden/>
    <w:rsid w:val="00882DB3"/>
    <w:rPr>
      <w:rFonts w:ascii="Calibri" w:eastAsia="Calibri" w:hAnsi="Calibri"/>
      <w:lang w:eastAsia="en-US"/>
    </w:rPr>
  </w:style>
  <w:style w:type="character" w:customStyle="1" w:styleId="KB-NormalZnak">
    <w:name w:val="KB-Normal Znak"/>
    <w:link w:val="KB-Normal"/>
    <w:locked/>
    <w:rsid w:val="00882DB3"/>
    <w:rPr>
      <w:sz w:val="24"/>
    </w:rPr>
  </w:style>
  <w:style w:type="paragraph" w:customStyle="1" w:styleId="KB-Normal">
    <w:name w:val="KB-Normal"/>
    <w:basedOn w:val="Normalny"/>
    <w:link w:val="KB-NormalZnak"/>
    <w:qFormat/>
    <w:rsid w:val="00882DB3"/>
    <w:pPr>
      <w:spacing w:after="160" w:line="360" w:lineRule="auto"/>
      <w:jc w:val="both"/>
    </w:pPr>
    <w:rPr>
      <w:sz w:val="24"/>
    </w:rPr>
  </w:style>
  <w:style w:type="character" w:customStyle="1" w:styleId="KB-zwyklyZnak">
    <w:name w:val="KB-zwykly Znak"/>
    <w:link w:val="KB-zwykly"/>
    <w:locked/>
    <w:rsid w:val="00882DB3"/>
    <w:rPr>
      <w:sz w:val="24"/>
    </w:rPr>
  </w:style>
  <w:style w:type="paragraph" w:customStyle="1" w:styleId="KB-zwykly">
    <w:name w:val="KB-zwykly"/>
    <w:basedOn w:val="Normalny"/>
    <w:link w:val="KB-zwyklyZnak"/>
    <w:qFormat/>
    <w:rsid w:val="00882DB3"/>
    <w:pPr>
      <w:spacing w:after="160" w:line="360" w:lineRule="auto"/>
      <w:jc w:val="both"/>
    </w:pPr>
    <w:rPr>
      <w:sz w:val="24"/>
    </w:rPr>
  </w:style>
  <w:style w:type="table" w:customStyle="1" w:styleId="Tabela-Siatka2">
    <w:name w:val="Tabela - Siatka2"/>
    <w:basedOn w:val="Standardowy"/>
    <w:next w:val="Tabela-Siatka"/>
    <w:uiPriority w:val="39"/>
    <w:rsid w:val="002B6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imitor">
    <w:name w:val="delimitor"/>
    <w:rsid w:val="002B6959"/>
  </w:style>
  <w:style w:type="character" w:customStyle="1" w:styleId="editable">
    <w:name w:val="editable"/>
    <w:rsid w:val="002B6959"/>
    <w:rPr>
      <w:rFonts w:ascii="Open Sans" w:hAnsi="Open Sans" w:hint="default"/>
      <w:i w:val="0"/>
      <w:iCs w:val="0"/>
      <w:color w:val="3A3A3A"/>
      <w:sz w:val="18"/>
      <w:szCs w:val="18"/>
    </w:rPr>
  </w:style>
  <w:style w:type="character" w:customStyle="1" w:styleId="b-desclinelabeltxt">
    <w:name w:val="b-descline_labeltxt"/>
    <w:rsid w:val="002B6959"/>
  </w:style>
  <w:style w:type="table" w:customStyle="1" w:styleId="Tabela-Siatka3">
    <w:name w:val="Tabela - Siatka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BA52B4"/>
  </w:style>
  <w:style w:type="table" w:customStyle="1" w:styleId="Tabela-Siatka20">
    <w:name w:val="Tabela - Siatka2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
    <w:name w:val="Tabela - Siatka5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
    <w:name w:val="Tabela - Siatka5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
    <w:name w:val="Tekst komentarza Znak"/>
    <w:semiHidden/>
    <w:rsid w:val="00EF40C4"/>
  </w:style>
  <w:style w:type="paragraph" w:customStyle="1" w:styleId="Tekstpodstawowy22">
    <w:name w:val="Tekst podstawowy 22"/>
    <w:basedOn w:val="Normalny"/>
    <w:rsid w:val="00995BB4"/>
    <w:pPr>
      <w:widowControl w:val="0"/>
      <w:ind w:left="283" w:hanging="283"/>
      <w:jc w:val="both"/>
    </w:pPr>
    <w:rPr>
      <w:rFonts w:ascii="Arial" w:hAnsi="Arial"/>
      <w:sz w:val="22"/>
    </w:rPr>
  </w:style>
  <w:style w:type="character" w:customStyle="1" w:styleId="notranslate">
    <w:name w:val="notranslate"/>
    <w:basedOn w:val="Domylnaczcionkaakapitu"/>
    <w:rsid w:val="00605D45"/>
  </w:style>
  <w:style w:type="character" w:customStyle="1" w:styleId="WW8Num28z1">
    <w:name w:val="WW8Num28z1"/>
    <w:rsid w:val="0066117C"/>
    <w:rPr>
      <w:rFonts w:ascii="Courier New" w:hAnsi="Courier New" w:cs="Courier New"/>
      <w:sz w:val="20"/>
    </w:rPr>
  </w:style>
  <w:style w:type="character" w:customStyle="1" w:styleId="WW8Num28z2">
    <w:name w:val="WW8Num28z2"/>
    <w:rsid w:val="0066117C"/>
    <w:rPr>
      <w:rFonts w:ascii="Wingdings" w:hAnsi="Wingdings" w:cs="Wingdings"/>
      <w:sz w:val="20"/>
    </w:rPr>
  </w:style>
  <w:style w:type="character" w:customStyle="1" w:styleId="Domylnaczcionkaakapitu3">
    <w:name w:val="Domyślna czcionka akapitu3"/>
    <w:rsid w:val="0066117C"/>
  </w:style>
  <w:style w:type="paragraph" w:customStyle="1" w:styleId="Nagwek40">
    <w:name w:val="Nagłówek4"/>
    <w:basedOn w:val="Normalny"/>
    <w:next w:val="Tekstpodstawowy"/>
    <w:rsid w:val="0066117C"/>
    <w:pPr>
      <w:keepNext/>
      <w:widowControl w:val="0"/>
      <w:suppressAutoHyphens/>
      <w:spacing w:before="240" w:after="120"/>
    </w:pPr>
    <w:rPr>
      <w:rFonts w:ascii="Arial" w:eastAsia="Microsoft YaHei" w:hAnsi="Arial" w:cs="Arial"/>
      <w:kern w:val="1"/>
      <w:sz w:val="28"/>
      <w:szCs w:val="28"/>
      <w:lang w:eastAsia="hi-IN" w:bidi="hi-IN"/>
    </w:rPr>
  </w:style>
  <w:style w:type="paragraph" w:customStyle="1" w:styleId="Podpis4">
    <w:name w:val="Podpis4"/>
    <w:basedOn w:val="Normalny"/>
    <w:rsid w:val="0066117C"/>
    <w:pPr>
      <w:widowControl w:val="0"/>
      <w:suppressLineNumbers/>
      <w:suppressAutoHyphens/>
      <w:spacing w:before="120" w:after="120"/>
    </w:pPr>
    <w:rPr>
      <w:rFonts w:eastAsia="Lucida Sans Unicode" w:cs="Arial"/>
      <w:i/>
      <w:iCs/>
      <w:kern w:val="1"/>
      <w:sz w:val="24"/>
      <w:szCs w:val="24"/>
      <w:lang w:eastAsia="hi-IN" w:bidi="hi-IN"/>
    </w:rPr>
  </w:style>
  <w:style w:type="paragraph" w:customStyle="1" w:styleId="xl33">
    <w:name w:val="xl33"/>
    <w:basedOn w:val="Normalny"/>
    <w:rsid w:val="00344B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894">
      <w:bodyDiv w:val="1"/>
      <w:marLeft w:val="0"/>
      <w:marRight w:val="0"/>
      <w:marTop w:val="0"/>
      <w:marBottom w:val="0"/>
      <w:divBdr>
        <w:top w:val="none" w:sz="0" w:space="0" w:color="auto"/>
        <w:left w:val="none" w:sz="0" w:space="0" w:color="auto"/>
        <w:bottom w:val="none" w:sz="0" w:space="0" w:color="auto"/>
        <w:right w:val="none" w:sz="0" w:space="0" w:color="auto"/>
      </w:divBdr>
    </w:div>
    <w:div w:id="28263436">
      <w:bodyDiv w:val="1"/>
      <w:marLeft w:val="0"/>
      <w:marRight w:val="0"/>
      <w:marTop w:val="0"/>
      <w:marBottom w:val="0"/>
      <w:divBdr>
        <w:top w:val="none" w:sz="0" w:space="0" w:color="auto"/>
        <w:left w:val="none" w:sz="0" w:space="0" w:color="auto"/>
        <w:bottom w:val="none" w:sz="0" w:space="0" w:color="auto"/>
        <w:right w:val="none" w:sz="0" w:space="0" w:color="auto"/>
      </w:divBdr>
      <w:divsChild>
        <w:div w:id="94329357">
          <w:marLeft w:val="0"/>
          <w:marRight w:val="0"/>
          <w:marTop w:val="0"/>
          <w:marBottom w:val="0"/>
          <w:divBdr>
            <w:top w:val="none" w:sz="0" w:space="0" w:color="auto"/>
            <w:left w:val="none" w:sz="0" w:space="0" w:color="auto"/>
            <w:bottom w:val="none" w:sz="0" w:space="0" w:color="auto"/>
            <w:right w:val="none" w:sz="0" w:space="0" w:color="auto"/>
          </w:divBdr>
        </w:div>
        <w:div w:id="115759407">
          <w:marLeft w:val="0"/>
          <w:marRight w:val="0"/>
          <w:marTop w:val="0"/>
          <w:marBottom w:val="0"/>
          <w:divBdr>
            <w:top w:val="none" w:sz="0" w:space="0" w:color="auto"/>
            <w:left w:val="none" w:sz="0" w:space="0" w:color="auto"/>
            <w:bottom w:val="none" w:sz="0" w:space="0" w:color="auto"/>
            <w:right w:val="none" w:sz="0" w:space="0" w:color="auto"/>
          </w:divBdr>
        </w:div>
        <w:div w:id="137769152">
          <w:marLeft w:val="0"/>
          <w:marRight w:val="0"/>
          <w:marTop w:val="0"/>
          <w:marBottom w:val="0"/>
          <w:divBdr>
            <w:top w:val="none" w:sz="0" w:space="0" w:color="auto"/>
            <w:left w:val="none" w:sz="0" w:space="0" w:color="auto"/>
            <w:bottom w:val="none" w:sz="0" w:space="0" w:color="auto"/>
            <w:right w:val="none" w:sz="0" w:space="0" w:color="auto"/>
          </w:divBdr>
        </w:div>
        <w:div w:id="589966178">
          <w:marLeft w:val="0"/>
          <w:marRight w:val="0"/>
          <w:marTop w:val="0"/>
          <w:marBottom w:val="0"/>
          <w:divBdr>
            <w:top w:val="none" w:sz="0" w:space="0" w:color="auto"/>
            <w:left w:val="none" w:sz="0" w:space="0" w:color="auto"/>
            <w:bottom w:val="none" w:sz="0" w:space="0" w:color="auto"/>
            <w:right w:val="none" w:sz="0" w:space="0" w:color="auto"/>
          </w:divBdr>
        </w:div>
        <w:div w:id="719091414">
          <w:marLeft w:val="0"/>
          <w:marRight w:val="0"/>
          <w:marTop w:val="0"/>
          <w:marBottom w:val="0"/>
          <w:divBdr>
            <w:top w:val="none" w:sz="0" w:space="0" w:color="auto"/>
            <w:left w:val="none" w:sz="0" w:space="0" w:color="auto"/>
            <w:bottom w:val="none" w:sz="0" w:space="0" w:color="auto"/>
            <w:right w:val="none" w:sz="0" w:space="0" w:color="auto"/>
          </w:divBdr>
        </w:div>
        <w:div w:id="998769813">
          <w:marLeft w:val="0"/>
          <w:marRight w:val="0"/>
          <w:marTop w:val="0"/>
          <w:marBottom w:val="0"/>
          <w:divBdr>
            <w:top w:val="none" w:sz="0" w:space="0" w:color="auto"/>
            <w:left w:val="none" w:sz="0" w:space="0" w:color="auto"/>
            <w:bottom w:val="none" w:sz="0" w:space="0" w:color="auto"/>
            <w:right w:val="none" w:sz="0" w:space="0" w:color="auto"/>
          </w:divBdr>
        </w:div>
        <w:div w:id="1041635901">
          <w:marLeft w:val="0"/>
          <w:marRight w:val="0"/>
          <w:marTop w:val="0"/>
          <w:marBottom w:val="0"/>
          <w:divBdr>
            <w:top w:val="none" w:sz="0" w:space="0" w:color="auto"/>
            <w:left w:val="none" w:sz="0" w:space="0" w:color="auto"/>
            <w:bottom w:val="none" w:sz="0" w:space="0" w:color="auto"/>
            <w:right w:val="none" w:sz="0" w:space="0" w:color="auto"/>
          </w:divBdr>
        </w:div>
        <w:div w:id="1116100582">
          <w:marLeft w:val="0"/>
          <w:marRight w:val="0"/>
          <w:marTop w:val="0"/>
          <w:marBottom w:val="0"/>
          <w:divBdr>
            <w:top w:val="none" w:sz="0" w:space="0" w:color="auto"/>
            <w:left w:val="none" w:sz="0" w:space="0" w:color="auto"/>
            <w:bottom w:val="none" w:sz="0" w:space="0" w:color="auto"/>
            <w:right w:val="none" w:sz="0" w:space="0" w:color="auto"/>
          </w:divBdr>
        </w:div>
        <w:div w:id="1198616189">
          <w:marLeft w:val="0"/>
          <w:marRight w:val="0"/>
          <w:marTop w:val="0"/>
          <w:marBottom w:val="0"/>
          <w:divBdr>
            <w:top w:val="none" w:sz="0" w:space="0" w:color="auto"/>
            <w:left w:val="none" w:sz="0" w:space="0" w:color="auto"/>
            <w:bottom w:val="none" w:sz="0" w:space="0" w:color="auto"/>
            <w:right w:val="none" w:sz="0" w:space="0" w:color="auto"/>
          </w:divBdr>
        </w:div>
        <w:div w:id="1231648233">
          <w:marLeft w:val="0"/>
          <w:marRight w:val="0"/>
          <w:marTop w:val="0"/>
          <w:marBottom w:val="0"/>
          <w:divBdr>
            <w:top w:val="none" w:sz="0" w:space="0" w:color="auto"/>
            <w:left w:val="none" w:sz="0" w:space="0" w:color="auto"/>
            <w:bottom w:val="none" w:sz="0" w:space="0" w:color="auto"/>
            <w:right w:val="none" w:sz="0" w:space="0" w:color="auto"/>
          </w:divBdr>
        </w:div>
        <w:div w:id="1355300249">
          <w:marLeft w:val="0"/>
          <w:marRight w:val="0"/>
          <w:marTop w:val="0"/>
          <w:marBottom w:val="0"/>
          <w:divBdr>
            <w:top w:val="none" w:sz="0" w:space="0" w:color="auto"/>
            <w:left w:val="none" w:sz="0" w:space="0" w:color="auto"/>
            <w:bottom w:val="none" w:sz="0" w:space="0" w:color="auto"/>
            <w:right w:val="none" w:sz="0" w:space="0" w:color="auto"/>
          </w:divBdr>
        </w:div>
        <w:div w:id="1573852358">
          <w:marLeft w:val="0"/>
          <w:marRight w:val="0"/>
          <w:marTop w:val="0"/>
          <w:marBottom w:val="0"/>
          <w:divBdr>
            <w:top w:val="none" w:sz="0" w:space="0" w:color="auto"/>
            <w:left w:val="none" w:sz="0" w:space="0" w:color="auto"/>
            <w:bottom w:val="none" w:sz="0" w:space="0" w:color="auto"/>
            <w:right w:val="none" w:sz="0" w:space="0" w:color="auto"/>
          </w:divBdr>
        </w:div>
        <w:div w:id="1580359977">
          <w:marLeft w:val="0"/>
          <w:marRight w:val="0"/>
          <w:marTop w:val="0"/>
          <w:marBottom w:val="0"/>
          <w:divBdr>
            <w:top w:val="none" w:sz="0" w:space="0" w:color="auto"/>
            <w:left w:val="none" w:sz="0" w:space="0" w:color="auto"/>
            <w:bottom w:val="none" w:sz="0" w:space="0" w:color="auto"/>
            <w:right w:val="none" w:sz="0" w:space="0" w:color="auto"/>
          </w:divBdr>
        </w:div>
        <w:div w:id="1847402037">
          <w:marLeft w:val="0"/>
          <w:marRight w:val="0"/>
          <w:marTop w:val="0"/>
          <w:marBottom w:val="0"/>
          <w:divBdr>
            <w:top w:val="none" w:sz="0" w:space="0" w:color="auto"/>
            <w:left w:val="none" w:sz="0" w:space="0" w:color="auto"/>
            <w:bottom w:val="none" w:sz="0" w:space="0" w:color="auto"/>
            <w:right w:val="none" w:sz="0" w:space="0" w:color="auto"/>
          </w:divBdr>
        </w:div>
      </w:divsChild>
    </w:div>
    <w:div w:id="31077746">
      <w:bodyDiv w:val="1"/>
      <w:marLeft w:val="0"/>
      <w:marRight w:val="0"/>
      <w:marTop w:val="0"/>
      <w:marBottom w:val="0"/>
      <w:divBdr>
        <w:top w:val="none" w:sz="0" w:space="0" w:color="auto"/>
        <w:left w:val="none" w:sz="0" w:space="0" w:color="auto"/>
        <w:bottom w:val="none" w:sz="0" w:space="0" w:color="auto"/>
        <w:right w:val="none" w:sz="0" w:space="0" w:color="auto"/>
      </w:divBdr>
    </w:div>
    <w:div w:id="53627012">
      <w:bodyDiv w:val="1"/>
      <w:marLeft w:val="0"/>
      <w:marRight w:val="0"/>
      <w:marTop w:val="0"/>
      <w:marBottom w:val="0"/>
      <w:divBdr>
        <w:top w:val="none" w:sz="0" w:space="0" w:color="auto"/>
        <w:left w:val="none" w:sz="0" w:space="0" w:color="auto"/>
        <w:bottom w:val="none" w:sz="0" w:space="0" w:color="auto"/>
        <w:right w:val="none" w:sz="0" w:space="0" w:color="auto"/>
      </w:divBdr>
    </w:div>
    <w:div w:id="54358406">
      <w:bodyDiv w:val="1"/>
      <w:marLeft w:val="0"/>
      <w:marRight w:val="0"/>
      <w:marTop w:val="0"/>
      <w:marBottom w:val="0"/>
      <w:divBdr>
        <w:top w:val="none" w:sz="0" w:space="0" w:color="auto"/>
        <w:left w:val="none" w:sz="0" w:space="0" w:color="auto"/>
        <w:bottom w:val="none" w:sz="0" w:space="0" w:color="auto"/>
        <w:right w:val="none" w:sz="0" w:space="0" w:color="auto"/>
      </w:divBdr>
    </w:div>
    <w:div w:id="54859813">
      <w:bodyDiv w:val="1"/>
      <w:marLeft w:val="0"/>
      <w:marRight w:val="0"/>
      <w:marTop w:val="0"/>
      <w:marBottom w:val="0"/>
      <w:divBdr>
        <w:top w:val="none" w:sz="0" w:space="0" w:color="auto"/>
        <w:left w:val="none" w:sz="0" w:space="0" w:color="auto"/>
        <w:bottom w:val="none" w:sz="0" w:space="0" w:color="auto"/>
        <w:right w:val="none" w:sz="0" w:space="0" w:color="auto"/>
      </w:divBdr>
    </w:div>
    <w:div w:id="81683038">
      <w:bodyDiv w:val="1"/>
      <w:marLeft w:val="0"/>
      <w:marRight w:val="0"/>
      <w:marTop w:val="0"/>
      <w:marBottom w:val="0"/>
      <w:divBdr>
        <w:top w:val="none" w:sz="0" w:space="0" w:color="auto"/>
        <w:left w:val="none" w:sz="0" w:space="0" w:color="auto"/>
        <w:bottom w:val="none" w:sz="0" w:space="0" w:color="auto"/>
        <w:right w:val="none" w:sz="0" w:space="0" w:color="auto"/>
      </w:divBdr>
    </w:div>
    <w:div w:id="91824351">
      <w:bodyDiv w:val="1"/>
      <w:marLeft w:val="0"/>
      <w:marRight w:val="0"/>
      <w:marTop w:val="0"/>
      <w:marBottom w:val="0"/>
      <w:divBdr>
        <w:top w:val="none" w:sz="0" w:space="0" w:color="auto"/>
        <w:left w:val="none" w:sz="0" w:space="0" w:color="auto"/>
        <w:bottom w:val="none" w:sz="0" w:space="0" w:color="auto"/>
        <w:right w:val="none" w:sz="0" w:space="0" w:color="auto"/>
      </w:divBdr>
    </w:div>
    <w:div w:id="113641673">
      <w:bodyDiv w:val="1"/>
      <w:marLeft w:val="0"/>
      <w:marRight w:val="0"/>
      <w:marTop w:val="0"/>
      <w:marBottom w:val="0"/>
      <w:divBdr>
        <w:top w:val="none" w:sz="0" w:space="0" w:color="auto"/>
        <w:left w:val="none" w:sz="0" w:space="0" w:color="auto"/>
        <w:bottom w:val="none" w:sz="0" w:space="0" w:color="auto"/>
        <w:right w:val="none" w:sz="0" w:space="0" w:color="auto"/>
      </w:divBdr>
    </w:div>
    <w:div w:id="127169590">
      <w:bodyDiv w:val="1"/>
      <w:marLeft w:val="0"/>
      <w:marRight w:val="0"/>
      <w:marTop w:val="0"/>
      <w:marBottom w:val="0"/>
      <w:divBdr>
        <w:top w:val="none" w:sz="0" w:space="0" w:color="auto"/>
        <w:left w:val="none" w:sz="0" w:space="0" w:color="auto"/>
        <w:bottom w:val="none" w:sz="0" w:space="0" w:color="auto"/>
        <w:right w:val="none" w:sz="0" w:space="0" w:color="auto"/>
      </w:divBdr>
    </w:div>
    <w:div w:id="141890970">
      <w:bodyDiv w:val="1"/>
      <w:marLeft w:val="0"/>
      <w:marRight w:val="0"/>
      <w:marTop w:val="0"/>
      <w:marBottom w:val="0"/>
      <w:divBdr>
        <w:top w:val="none" w:sz="0" w:space="0" w:color="auto"/>
        <w:left w:val="none" w:sz="0" w:space="0" w:color="auto"/>
        <w:bottom w:val="none" w:sz="0" w:space="0" w:color="auto"/>
        <w:right w:val="none" w:sz="0" w:space="0" w:color="auto"/>
      </w:divBdr>
      <w:divsChild>
        <w:div w:id="39598141">
          <w:marLeft w:val="0"/>
          <w:marRight w:val="0"/>
          <w:marTop w:val="0"/>
          <w:marBottom w:val="0"/>
          <w:divBdr>
            <w:top w:val="none" w:sz="0" w:space="0" w:color="auto"/>
            <w:left w:val="none" w:sz="0" w:space="0" w:color="auto"/>
            <w:bottom w:val="none" w:sz="0" w:space="0" w:color="auto"/>
            <w:right w:val="none" w:sz="0" w:space="0" w:color="auto"/>
          </w:divBdr>
        </w:div>
        <w:div w:id="587812141">
          <w:marLeft w:val="0"/>
          <w:marRight w:val="0"/>
          <w:marTop w:val="0"/>
          <w:marBottom w:val="0"/>
          <w:divBdr>
            <w:top w:val="none" w:sz="0" w:space="0" w:color="auto"/>
            <w:left w:val="none" w:sz="0" w:space="0" w:color="auto"/>
            <w:bottom w:val="none" w:sz="0" w:space="0" w:color="auto"/>
            <w:right w:val="none" w:sz="0" w:space="0" w:color="auto"/>
          </w:divBdr>
        </w:div>
        <w:div w:id="1406150172">
          <w:marLeft w:val="0"/>
          <w:marRight w:val="0"/>
          <w:marTop w:val="0"/>
          <w:marBottom w:val="0"/>
          <w:divBdr>
            <w:top w:val="none" w:sz="0" w:space="0" w:color="auto"/>
            <w:left w:val="none" w:sz="0" w:space="0" w:color="auto"/>
            <w:bottom w:val="none" w:sz="0" w:space="0" w:color="auto"/>
            <w:right w:val="none" w:sz="0" w:space="0" w:color="auto"/>
          </w:divBdr>
        </w:div>
        <w:div w:id="2023311913">
          <w:marLeft w:val="0"/>
          <w:marRight w:val="0"/>
          <w:marTop w:val="0"/>
          <w:marBottom w:val="0"/>
          <w:divBdr>
            <w:top w:val="none" w:sz="0" w:space="0" w:color="auto"/>
            <w:left w:val="none" w:sz="0" w:space="0" w:color="auto"/>
            <w:bottom w:val="none" w:sz="0" w:space="0" w:color="auto"/>
            <w:right w:val="none" w:sz="0" w:space="0" w:color="auto"/>
          </w:divBdr>
          <w:divsChild>
            <w:div w:id="194387204">
              <w:marLeft w:val="0"/>
              <w:marRight w:val="0"/>
              <w:marTop w:val="0"/>
              <w:marBottom w:val="0"/>
              <w:divBdr>
                <w:top w:val="none" w:sz="0" w:space="0" w:color="auto"/>
                <w:left w:val="none" w:sz="0" w:space="0" w:color="auto"/>
                <w:bottom w:val="none" w:sz="0" w:space="0" w:color="auto"/>
                <w:right w:val="none" w:sz="0" w:space="0" w:color="auto"/>
              </w:divBdr>
            </w:div>
            <w:div w:id="334260288">
              <w:marLeft w:val="0"/>
              <w:marRight w:val="0"/>
              <w:marTop w:val="0"/>
              <w:marBottom w:val="0"/>
              <w:divBdr>
                <w:top w:val="none" w:sz="0" w:space="0" w:color="auto"/>
                <w:left w:val="none" w:sz="0" w:space="0" w:color="auto"/>
                <w:bottom w:val="none" w:sz="0" w:space="0" w:color="auto"/>
                <w:right w:val="none" w:sz="0" w:space="0" w:color="auto"/>
              </w:divBdr>
            </w:div>
            <w:div w:id="368456369">
              <w:marLeft w:val="0"/>
              <w:marRight w:val="0"/>
              <w:marTop w:val="0"/>
              <w:marBottom w:val="0"/>
              <w:divBdr>
                <w:top w:val="none" w:sz="0" w:space="0" w:color="auto"/>
                <w:left w:val="none" w:sz="0" w:space="0" w:color="auto"/>
                <w:bottom w:val="none" w:sz="0" w:space="0" w:color="auto"/>
                <w:right w:val="none" w:sz="0" w:space="0" w:color="auto"/>
              </w:divBdr>
            </w:div>
            <w:div w:id="385491752">
              <w:marLeft w:val="0"/>
              <w:marRight w:val="0"/>
              <w:marTop w:val="0"/>
              <w:marBottom w:val="0"/>
              <w:divBdr>
                <w:top w:val="none" w:sz="0" w:space="0" w:color="auto"/>
                <w:left w:val="none" w:sz="0" w:space="0" w:color="auto"/>
                <w:bottom w:val="none" w:sz="0" w:space="0" w:color="auto"/>
                <w:right w:val="none" w:sz="0" w:space="0" w:color="auto"/>
              </w:divBdr>
            </w:div>
            <w:div w:id="554774789">
              <w:marLeft w:val="0"/>
              <w:marRight w:val="0"/>
              <w:marTop w:val="0"/>
              <w:marBottom w:val="0"/>
              <w:divBdr>
                <w:top w:val="none" w:sz="0" w:space="0" w:color="auto"/>
                <w:left w:val="none" w:sz="0" w:space="0" w:color="auto"/>
                <w:bottom w:val="none" w:sz="0" w:space="0" w:color="auto"/>
                <w:right w:val="none" w:sz="0" w:space="0" w:color="auto"/>
              </w:divBdr>
            </w:div>
            <w:div w:id="902717931">
              <w:marLeft w:val="0"/>
              <w:marRight w:val="0"/>
              <w:marTop w:val="0"/>
              <w:marBottom w:val="0"/>
              <w:divBdr>
                <w:top w:val="none" w:sz="0" w:space="0" w:color="auto"/>
                <w:left w:val="none" w:sz="0" w:space="0" w:color="auto"/>
                <w:bottom w:val="none" w:sz="0" w:space="0" w:color="auto"/>
                <w:right w:val="none" w:sz="0" w:space="0" w:color="auto"/>
              </w:divBdr>
            </w:div>
            <w:div w:id="14614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096">
      <w:bodyDiv w:val="1"/>
      <w:marLeft w:val="0"/>
      <w:marRight w:val="0"/>
      <w:marTop w:val="0"/>
      <w:marBottom w:val="0"/>
      <w:divBdr>
        <w:top w:val="none" w:sz="0" w:space="0" w:color="auto"/>
        <w:left w:val="none" w:sz="0" w:space="0" w:color="auto"/>
        <w:bottom w:val="none" w:sz="0" w:space="0" w:color="auto"/>
        <w:right w:val="none" w:sz="0" w:space="0" w:color="auto"/>
      </w:divBdr>
    </w:div>
    <w:div w:id="246765144">
      <w:bodyDiv w:val="1"/>
      <w:marLeft w:val="0"/>
      <w:marRight w:val="0"/>
      <w:marTop w:val="0"/>
      <w:marBottom w:val="0"/>
      <w:divBdr>
        <w:top w:val="none" w:sz="0" w:space="0" w:color="auto"/>
        <w:left w:val="none" w:sz="0" w:space="0" w:color="auto"/>
        <w:bottom w:val="none" w:sz="0" w:space="0" w:color="auto"/>
        <w:right w:val="none" w:sz="0" w:space="0" w:color="auto"/>
      </w:divBdr>
    </w:div>
    <w:div w:id="298220651">
      <w:bodyDiv w:val="1"/>
      <w:marLeft w:val="0"/>
      <w:marRight w:val="0"/>
      <w:marTop w:val="0"/>
      <w:marBottom w:val="0"/>
      <w:divBdr>
        <w:top w:val="none" w:sz="0" w:space="0" w:color="auto"/>
        <w:left w:val="none" w:sz="0" w:space="0" w:color="auto"/>
        <w:bottom w:val="none" w:sz="0" w:space="0" w:color="auto"/>
        <w:right w:val="none" w:sz="0" w:space="0" w:color="auto"/>
      </w:divBdr>
    </w:div>
    <w:div w:id="302203063">
      <w:bodyDiv w:val="1"/>
      <w:marLeft w:val="0"/>
      <w:marRight w:val="0"/>
      <w:marTop w:val="0"/>
      <w:marBottom w:val="0"/>
      <w:divBdr>
        <w:top w:val="none" w:sz="0" w:space="0" w:color="auto"/>
        <w:left w:val="none" w:sz="0" w:space="0" w:color="auto"/>
        <w:bottom w:val="none" w:sz="0" w:space="0" w:color="auto"/>
        <w:right w:val="none" w:sz="0" w:space="0" w:color="auto"/>
      </w:divBdr>
    </w:div>
    <w:div w:id="305479722">
      <w:bodyDiv w:val="1"/>
      <w:marLeft w:val="0"/>
      <w:marRight w:val="0"/>
      <w:marTop w:val="0"/>
      <w:marBottom w:val="0"/>
      <w:divBdr>
        <w:top w:val="none" w:sz="0" w:space="0" w:color="auto"/>
        <w:left w:val="none" w:sz="0" w:space="0" w:color="auto"/>
        <w:bottom w:val="none" w:sz="0" w:space="0" w:color="auto"/>
        <w:right w:val="none" w:sz="0" w:space="0" w:color="auto"/>
      </w:divBdr>
    </w:div>
    <w:div w:id="326787416">
      <w:bodyDiv w:val="1"/>
      <w:marLeft w:val="0"/>
      <w:marRight w:val="0"/>
      <w:marTop w:val="0"/>
      <w:marBottom w:val="0"/>
      <w:divBdr>
        <w:top w:val="none" w:sz="0" w:space="0" w:color="auto"/>
        <w:left w:val="none" w:sz="0" w:space="0" w:color="auto"/>
        <w:bottom w:val="none" w:sz="0" w:space="0" w:color="auto"/>
        <w:right w:val="none" w:sz="0" w:space="0" w:color="auto"/>
      </w:divBdr>
    </w:div>
    <w:div w:id="331220534">
      <w:bodyDiv w:val="1"/>
      <w:marLeft w:val="0"/>
      <w:marRight w:val="0"/>
      <w:marTop w:val="0"/>
      <w:marBottom w:val="0"/>
      <w:divBdr>
        <w:top w:val="none" w:sz="0" w:space="0" w:color="auto"/>
        <w:left w:val="none" w:sz="0" w:space="0" w:color="auto"/>
        <w:bottom w:val="none" w:sz="0" w:space="0" w:color="auto"/>
        <w:right w:val="none" w:sz="0" w:space="0" w:color="auto"/>
      </w:divBdr>
    </w:div>
    <w:div w:id="347489246">
      <w:bodyDiv w:val="1"/>
      <w:marLeft w:val="0"/>
      <w:marRight w:val="0"/>
      <w:marTop w:val="0"/>
      <w:marBottom w:val="0"/>
      <w:divBdr>
        <w:top w:val="none" w:sz="0" w:space="0" w:color="auto"/>
        <w:left w:val="none" w:sz="0" w:space="0" w:color="auto"/>
        <w:bottom w:val="none" w:sz="0" w:space="0" w:color="auto"/>
        <w:right w:val="none" w:sz="0" w:space="0" w:color="auto"/>
      </w:divBdr>
    </w:div>
    <w:div w:id="374889002">
      <w:bodyDiv w:val="1"/>
      <w:marLeft w:val="0"/>
      <w:marRight w:val="0"/>
      <w:marTop w:val="0"/>
      <w:marBottom w:val="0"/>
      <w:divBdr>
        <w:top w:val="none" w:sz="0" w:space="0" w:color="auto"/>
        <w:left w:val="none" w:sz="0" w:space="0" w:color="auto"/>
        <w:bottom w:val="none" w:sz="0" w:space="0" w:color="auto"/>
        <w:right w:val="none" w:sz="0" w:space="0" w:color="auto"/>
      </w:divBdr>
      <w:divsChild>
        <w:div w:id="847868007">
          <w:marLeft w:val="0"/>
          <w:marRight w:val="0"/>
          <w:marTop w:val="0"/>
          <w:marBottom w:val="0"/>
          <w:divBdr>
            <w:top w:val="none" w:sz="0" w:space="0" w:color="auto"/>
            <w:left w:val="none" w:sz="0" w:space="0" w:color="auto"/>
            <w:bottom w:val="none" w:sz="0" w:space="0" w:color="auto"/>
            <w:right w:val="none" w:sz="0" w:space="0" w:color="auto"/>
          </w:divBdr>
        </w:div>
        <w:div w:id="1073970927">
          <w:marLeft w:val="0"/>
          <w:marRight w:val="0"/>
          <w:marTop w:val="0"/>
          <w:marBottom w:val="0"/>
          <w:divBdr>
            <w:top w:val="none" w:sz="0" w:space="0" w:color="auto"/>
            <w:left w:val="none" w:sz="0" w:space="0" w:color="auto"/>
            <w:bottom w:val="none" w:sz="0" w:space="0" w:color="auto"/>
            <w:right w:val="none" w:sz="0" w:space="0" w:color="auto"/>
          </w:divBdr>
        </w:div>
        <w:div w:id="1387489076">
          <w:marLeft w:val="0"/>
          <w:marRight w:val="0"/>
          <w:marTop w:val="0"/>
          <w:marBottom w:val="0"/>
          <w:divBdr>
            <w:top w:val="none" w:sz="0" w:space="0" w:color="auto"/>
            <w:left w:val="none" w:sz="0" w:space="0" w:color="auto"/>
            <w:bottom w:val="none" w:sz="0" w:space="0" w:color="auto"/>
            <w:right w:val="none" w:sz="0" w:space="0" w:color="auto"/>
          </w:divBdr>
        </w:div>
        <w:div w:id="1409186635">
          <w:marLeft w:val="0"/>
          <w:marRight w:val="0"/>
          <w:marTop w:val="0"/>
          <w:marBottom w:val="0"/>
          <w:divBdr>
            <w:top w:val="none" w:sz="0" w:space="0" w:color="auto"/>
            <w:left w:val="none" w:sz="0" w:space="0" w:color="auto"/>
            <w:bottom w:val="none" w:sz="0" w:space="0" w:color="auto"/>
            <w:right w:val="none" w:sz="0" w:space="0" w:color="auto"/>
          </w:divBdr>
        </w:div>
      </w:divsChild>
    </w:div>
    <w:div w:id="440731996">
      <w:bodyDiv w:val="1"/>
      <w:marLeft w:val="0"/>
      <w:marRight w:val="0"/>
      <w:marTop w:val="0"/>
      <w:marBottom w:val="0"/>
      <w:divBdr>
        <w:top w:val="none" w:sz="0" w:space="0" w:color="auto"/>
        <w:left w:val="none" w:sz="0" w:space="0" w:color="auto"/>
        <w:bottom w:val="none" w:sz="0" w:space="0" w:color="auto"/>
        <w:right w:val="none" w:sz="0" w:space="0" w:color="auto"/>
      </w:divBdr>
    </w:div>
    <w:div w:id="481240847">
      <w:bodyDiv w:val="1"/>
      <w:marLeft w:val="0"/>
      <w:marRight w:val="0"/>
      <w:marTop w:val="0"/>
      <w:marBottom w:val="0"/>
      <w:divBdr>
        <w:top w:val="none" w:sz="0" w:space="0" w:color="auto"/>
        <w:left w:val="none" w:sz="0" w:space="0" w:color="auto"/>
        <w:bottom w:val="none" w:sz="0" w:space="0" w:color="auto"/>
        <w:right w:val="none" w:sz="0" w:space="0" w:color="auto"/>
      </w:divBdr>
    </w:div>
    <w:div w:id="494611816">
      <w:bodyDiv w:val="1"/>
      <w:marLeft w:val="0"/>
      <w:marRight w:val="0"/>
      <w:marTop w:val="0"/>
      <w:marBottom w:val="0"/>
      <w:divBdr>
        <w:top w:val="none" w:sz="0" w:space="0" w:color="auto"/>
        <w:left w:val="none" w:sz="0" w:space="0" w:color="auto"/>
        <w:bottom w:val="none" w:sz="0" w:space="0" w:color="auto"/>
        <w:right w:val="none" w:sz="0" w:space="0" w:color="auto"/>
      </w:divBdr>
    </w:div>
    <w:div w:id="565189646">
      <w:bodyDiv w:val="1"/>
      <w:marLeft w:val="0"/>
      <w:marRight w:val="0"/>
      <w:marTop w:val="0"/>
      <w:marBottom w:val="0"/>
      <w:divBdr>
        <w:top w:val="none" w:sz="0" w:space="0" w:color="auto"/>
        <w:left w:val="none" w:sz="0" w:space="0" w:color="auto"/>
        <w:bottom w:val="none" w:sz="0" w:space="0" w:color="auto"/>
        <w:right w:val="none" w:sz="0" w:space="0" w:color="auto"/>
      </w:divBdr>
    </w:div>
    <w:div w:id="571620571">
      <w:bodyDiv w:val="1"/>
      <w:marLeft w:val="0"/>
      <w:marRight w:val="0"/>
      <w:marTop w:val="0"/>
      <w:marBottom w:val="0"/>
      <w:divBdr>
        <w:top w:val="none" w:sz="0" w:space="0" w:color="auto"/>
        <w:left w:val="none" w:sz="0" w:space="0" w:color="auto"/>
        <w:bottom w:val="none" w:sz="0" w:space="0" w:color="auto"/>
        <w:right w:val="none" w:sz="0" w:space="0" w:color="auto"/>
      </w:divBdr>
    </w:div>
    <w:div w:id="596331497">
      <w:bodyDiv w:val="1"/>
      <w:marLeft w:val="0"/>
      <w:marRight w:val="0"/>
      <w:marTop w:val="0"/>
      <w:marBottom w:val="0"/>
      <w:divBdr>
        <w:top w:val="none" w:sz="0" w:space="0" w:color="auto"/>
        <w:left w:val="none" w:sz="0" w:space="0" w:color="auto"/>
        <w:bottom w:val="none" w:sz="0" w:space="0" w:color="auto"/>
        <w:right w:val="none" w:sz="0" w:space="0" w:color="auto"/>
      </w:divBdr>
    </w:div>
    <w:div w:id="623463972">
      <w:bodyDiv w:val="1"/>
      <w:marLeft w:val="0"/>
      <w:marRight w:val="0"/>
      <w:marTop w:val="0"/>
      <w:marBottom w:val="0"/>
      <w:divBdr>
        <w:top w:val="none" w:sz="0" w:space="0" w:color="auto"/>
        <w:left w:val="none" w:sz="0" w:space="0" w:color="auto"/>
        <w:bottom w:val="none" w:sz="0" w:space="0" w:color="auto"/>
        <w:right w:val="none" w:sz="0" w:space="0" w:color="auto"/>
      </w:divBdr>
    </w:div>
    <w:div w:id="625545256">
      <w:bodyDiv w:val="1"/>
      <w:marLeft w:val="0"/>
      <w:marRight w:val="0"/>
      <w:marTop w:val="0"/>
      <w:marBottom w:val="0"/>
      <w:divBdr>
        <w:top w:val="none" w:sz="0" w:space="0" w:color="auto"/>
        <w:left w:val="none" w:sz="0" w:space="0" w:color="auto"/>
        <w:bottom w:val="none" w:sz="0" w:space="0" w:color="auto"/>
        <w:right w:val="none" w:sz="0" w:space="0" w:color="auto"/>
      </w:divBdr>
      <w:divsChild>
        <w:div w:id="597754844">
          <w:marLeft w:val="0"/>
          <w:marRight w:val="0"/>
          <w:marTop w:val="0"/>
          <w:marBottom w:val="0"/>
          <w:divBdr>
            <w:top w:val="none" w:sz="0" w:space="0" w:color="auto"/>
            <w:left w:val="none" w:sz="0" w:space="0" w:color="auto"/>
            <w:bottom w:val="none" w:sz="0" w:space="0" w:color="auto"/>
            <w:right w:val="none" w:sz="0" w:space="0" w:color="auto"/>
          </w:divBdr>
        </w:div>
        <w:div w:id="1462770574">
          <w:marLeft w:val="0"/>
          <w:marRight w:val="0"/>
          <w:marTop w:val="0"/>
          <w:marBottom w:val="0"/>
          <w:divBdr>
            <w:top w:val="none" w:sz="0" w:space="0" w:color="auto"/>
            <w:left w:val="none" w:sz="0" w:space="0" w:color="auto"/>
            <w:bottom w:val="none" w:sz="0" w:space="0" w:color="auto"/>
            <w:right w:val="none" w:sz="0" w:space="0" w:color="auto"/>
          </w:divBdr>
        </w:div>
      </w:divsChild>
    </w:div>
    <w:div w:id="637882586">
      <w:bodyDiv w:val="1"/>
      <w:marLeft w:val="0"/>
      <w:marRight w:val="0"/>
      <w:marTop w:val="0"/>
      <w:marBottom w:val="0"/>
      <w:divBdr>
        <w:top w:val="none" w:sz="0" w:space="0" w:color="auto"/>
        <w:left w:val="none" w:sz="0" w:space="0" w:color="auto"/>
        <w:bottom w:val="none" w:sz="0" w:space="0" w:color="auto"/>
        <w:right w:val="none" w:sz="0" w:space="0" w:color="auto"/>
      </w:divBdr>
    </w:div>
    <w:div w:id="646014126">
      <w:bodyDiv w:val="1"/>
      <w:marLeft w:val="0"/>
      <w:marRight w:val="0"/>
      <w:marTop w:val="0"/>
      <w:marBottom w:val="0"/>
      <w:divBdr>
        <w:top w:val="none" w:sz="0" w:space="0" w:color="auto"/>
        <w:left w:val="none" w:sz="0" w:space="0" w:color="auto"/>
        <w:bottom w:val="none" w:sz="0" w:space="0" w:color="auto"/>
        <w:right w:val="none" w:sz="0" w:space="0" w:color="auto"/>
      </w:divBdr>
    </w:div>
    <w:div w:id="655767532">
      <w:bodyDiv w:val="1"/>
      <w:marLeft w:val="0"/>
      <w:marRight w:val="0"/>
      <w:marTop w:val="0"/>
      <w:marBottom w:val="0"/>
      <w:divBdr>
        <w:top w:val="none" w:sz="0" w:space="0" w:color="auto"/>
        <w:left w:val="none" w:sz="0" w:space="0" w:color="auto"/>
        <w:bottom w:val="none" w:sz="0" w:space="0" w:color="auto"/>
        <w:right w:val="none" w:sz="0" w:space="0" w:color="auto"/>
      </w:divBdr>
    </w:div>
    <w:div w:id="661083068">
      <w:bodyDiv w:val="1"/>
      <w:marLeft w:val="0"/>
      <w:marRight w:val="0"/>
      <w:marTop w:val="0"/>
      <w:marBottom w:val="0"/>
      <w:divBdr>
        <w:top w:val="none" w:sz="0" w:space="0" w:color="auto"/>
        <w:left w:val="none" w:sz="0" w:space="0" w:color="auto"/>
        <w:bottom w:val="none" w:sz="0" w:space="0" w:color="auto"/>
        <w:right w:val="none" w:sz="0" w:space="0" w:color="auto"/>
      </w:divBdr>
    </w:div>
    <w:div w:id="672143960">
      <w:bodyDiv w:val="1"/>
      <w:marLeft w:val="0"/>
      <w:marRight w:val="0"/>
      <w:marTop w:val="0"/>
      <w:marBottom w:val="0"/>
      <w:divBdr>
        <w:top w:val="none" w:sz="0" w:space="0" w:color="auto"/>
        <w:left w:val="none" w:sz="0" w:space="0" w:color="auto"/>
        <w:bottom w:val="none" w:sz="0" w:space="0" w:color="auto"/>
        <w:right w:val="none" w:sz="0" w:space="0" w:color="auto"/>
      </w:divBdr>
    </w:div>
    <w:div w:id="673385134">
      <w:bodyDiv w:val="1"/>
      <w:marLeft w:val="0"/>
      <w:marRight w:val="0"/>
      <w:marTop w:val="0"/>
      <w:marBottom w:val="0"/>
      <w:divBdr>
        <w:top w:val="none" w:sz="0" w:space="0" w:color="auto"/>
        <w:left w:val="none" w:sz="0" w:space="0" w:color="auto"/>
        <w:bottom w:val="none" w:sz="0" w:space="0" w:color="auto"/>
        <w:right w:val="none" w:sz="0" w:space="0" w:color="auto"/>
      </w:divBdr>
    </w:div>
    <w:div w:id="688069656">
      <w:bodyDiv w:val="1"/>
      <w:marLeft w:val="0"/>
      <w:marRight w:val="0"/>
      <w:marTop w:val="0"/>
      <w:marBottom w:val="0"/>
      <w:divBdr>
        <w:top w:val="none" w:sz="0" w:space="0" w:color="auto"/>
        <w:left w:val="none" w:sz="0" w:space="0" w:color="auto"/>
        <w:bottom w:val="none" w:sz="0" w:space="0" w:color="auto"/>
        <w:right w:val="none" w:sz="0" w:space="0" w:color="auto"/>
      </w:divBdr>
    </w:div>
    <w:div w:id="718896957">
      <w:bodyDiv w:val="1"/>
      <w:marLeft w:val="0"/>
      <w:marRight w:val="0"/>
      <w:marTop w:val="0"/>
      <w:marBottom w:val="0"/>
      <w:divBdr>
        <w:top w:val="none" w:sz="0" w:space="0" w:color="auto"/>
        <w:left w:val="none" w:sz="0" w:space="0" w:color="auto"/>
        <w:bottom w:val="none" w:sz="0" w:space="0" w:color="auto"/>
        <w:right w:val="none" w:sz="0" w:space="0" w:color="auto"/>
      </w:divBdr>
    </w:div>
    <w:div w:id="732776665">
      <w:bodyDiv w:val="1"/>
      <w:marLeft w:val="0"/>
      <w:marRight w:val="0"/>
      <w:marTop w:val="0"/>
      <w:marBottom w:val="0"/>
      <w:divBdr>
        <w:top w:val="none" w:sz="0" w:space="0" w:color="auto"/>
        <w:left w:val="none" w:sz="0" w:space="0" w:color="auto"/>
        <w:bottom w:val="none" w:sz="0" w:space="0" w:color="auto"/>
        <w:right w:val="none" w:sz="0" w:space="0" w:color="auto"/>
      </w:divBdr>
    </w:div>
    <w:div w:id="759644279">
      <w:bodyDiv w:val="1"/>
      <w:marLeft w:val="0"/>
      <w:marRight w:val="0"/>
      <w:marTop w:val="0"/>
      <w:marBottom w:val="0"/>
      <w:divBdr>
        <w:top w:val="none" w:sz="0" w:space="0" w:color="auto"/>
        <w:left w:val="none" w:sz="0" w:space="0" w:color="auto"/>
        <w:bottom w:val="none" w:sz="0" w:space="0" w:color="auto"/>
        <w:right w:val="none" w:sz="0" w:space="0" w:color="auto"/>
      </w:divBdr>
    </w:div>
    <w:div w:id="817960441">
      <w:bodyDiv w:val="1"/>
      <w:marLeft w:val="0"/>
      <w:marRight w:val="0"/>
      <w:marTop w:val="0"/>
      <w:marBottom w:val="0"/>
      <w:divBdr>
        <w:top w:val="none" w:sz="0" w:space="0" w:color="auto"/>
        <w:left w:val="none" w:sz="0" w:space="0" w:color="auto"/>
        <w:bottom w:val="none" w:sz="0" w:space="0" w:color="auto"/>
        <w:right w:val="none" w:sz="0" w:space="0" w:color="auto"/>
      </w:divBdr>
    </w:div>
    <w:div w:id="839467029">
      <w:bodyDiv w:val="1"/>
      <w:marLeft w:val="0"/>
      <w:marRight w:val="0"/>
      <w:marTop w:val="0"/>
      <w:marBottom w:val="0"/>
      <w:divBdr>
        <w:top w:val="none" w:sz="0" w:space="0" w:color="auto"/>
        <w:left w:val="none" w:sz="0" w:space="0" w:color="auto"/>
        <w:bottom w:val="none" w:sz="0" w:space="0" w:color="auto"/>
        <w:right w:val="none" w:sz="0" w:space="0" w:color="auto"/>
      </w:divBdr>
      <w:divsChild>
        <w:div w:id="128984420">
          <w:marLeft w:val="0"/>
          <w:marRight w:val="0"/>
          <w:marTop w:val="0"/>
          <w:marBottom w:val="0"/>
          <w:divBdr>
            <w:top w:val="none" w:sz="0" w:space="0" w:color="auto"/>
            <w:left w:val="none" w:sz="0" w:space="0" w:color="auto"/>
            <w:bottom w:val="none" w:sz="0" w:space="0" w:color="auto"/>
            <w:right w:val="none" w:sz="0" w:space="0" w:color="auto"/>
          </w:divBdr>
        </w:div>
        <w:div w:id="1010261170">
          <w:marLeft w:val="0"/>
          <w:marRight w:val="0"/>
          <w:marTop w:val="0"/>
          <w:marBottom w:val="0"/>
          <w:divBdr>
            <w:top w:val="none" w:sz="0" w:space="0" w:color="auto"/>
            <w:left w:val="none" w:sz="0" w:space="0" w:color="auto"/>
            <w:bottom w:val="none" w:sz="0" w:space="0" w:color="auto"/>
            <w:right w:val="none" w:sz="0" w:space="0" w:color="auto"/>
          </w:divBdr>
        </w:div>
        <w:div w:id="1900171064">
          <w:marLeft w:val="0"/>
          <w:marRight w:val="0"/>
          <w:marTop w:val="0"/>
          <w:marBottom w:val="0"/>
          <w:divBdr>
            <w:top w:val="none" w:sz="0" w:space="0" w:color="auto"/>
            <w:left w:val="none" w:sz="0" w:space="0" w:color="auto"/>
            <w:bottom w:val="none" w:sz="0" w:space="0" w:color="auto"/>
            <w:right w:val="none" w:sz="0" w:space="0" w:color="auto"/>
          </w:divBdr>
        </w:div>
      </w:divsChild>
    </w:div>
    <w:div w:id="845097899">
      <w:bodyDiv w:val="1"/>
      <w:marLeft w:val="0"/>
      <w:marRight w:val="0"/>
      <w:marTop w:val="0"/>
      <w:marBottom w:val="0"/>
      <w:divBdr>
        <w:top w:val="none" w:sz="0" w:space="0" w:color="auto"/>
        <w:left w:val="none" w:sz="0" w:space="0" w:color="auto"/>
        <w:bottom w:val="none" w:sz="0" w:space="0" w:color="auto"/>
        <w:right w:val="none" w:sz="0" w:space="0" w:color="auto"/>
      </w:divBdr>
    </w:div>
    <w:div w:id="880290122">
      <w:bodyDiv w:val="1"/>
      <w:marLeft w:val="0"/>
      <w:marRight w:val="0"/>
      <w:marTop w:val="0"/>
      <w:marBottom w:val="0"/>
      <w:divBdr>
        <w:top w:val="none" w:sz="0" w:space="0" w:color="auto"/>
        <w:left w:val="none" w:sz="0" w:space="0" w:color="auto"/>
        <w:bottom w:val="none" w:sz="0" w:space="0" w:color="auto"/>
        <w:right w:val="none" w:sz="0" w:space="0" w:color="auto"/>
      </w:divBdr>
      <w:divsChild>
        <w:div w:id="1876187981">
          <w:marLeft w:val="0"/>
          <w:marRight w:val="0"/>
          <w:marTop w:val="0"/>
          <w:marBottom w:val="0"/>
          <w:divBdr>
            <w:top w:val="none" w:sz="0" w:space="0" w:color="auto"/>
            <w:left w:val="none" w:sz="0" w:space="0" w:color="auto"/>
            <w:bottom w:val="none" w:sz="0" w:space="0" w:color="auto"/>
            <w:right w:val="none" w:sz="0" w:space="0" w:color="auto"/>
          </w:divBdr>
          <w:divsChild>
            <w:div w:id="1981305831">
              <w:marLeft w:val="0"/>
              <w:marRight w:val="0"/>
              <w:marTop w:val="0"/>
              <w:marBottom w:val="0"/>
              <w:divBdr>
                <w:top w:val="none" w:sz="0" w:space="0" w:color="auto"/>
                <w:left w:val="none" w:sz="0" w:space="0" w:color="auto"/>
                <w:bottom w:val="none" w:sz="0" w:space="0" w:color="auto"/>
                <w:right w:val="none" w:sz="0" w:space="0" w:color="auto"/>
              </w:divBdr>
              <w:divsChild>
                <w:div w:id="1016232378">
                  <w:marLeft w:val="0"/>
                  <w:marRight w:val="0"/>
                  <w:marTop w:val="0"/>
                  <w:marBottom w:val="0"/>
                  <w:divBdr>
                    <w:top w:val="none" w:sz="0" w:space="0" w:color="auto"/>
                    <w:left w:val="none" w:sz="0" w:space="0" w:color="auto"/>
                    <w:bottom w:val="none" w:sz="0" w:space="0" w:color="auto"/>
                    <w:right w:val="none" w:sz="0" w:space="0" w:color="auto"/>
                  </w:divBdr>
                  <w:divsChild>
                    <w:div w:id="942886205">
                      <w:marLeft w:val="0"/>
                      <w:marRight w:val="0"/>
                      <w:marTop w:val="0"/>
                      <w:marBottom w:val="0"/>
                      <w:divBdr>
                        <w:top w:val="none" w:sz="0" w:space="0" w:color="auto"/>
                        <w:left w:val="none" w:sz="0" w:space="0" w:color="auto"/>
                        <w:bottom w:val="none" w:sz="0" w:space="0" w:color="auto"/>
                        <w:right w:val="none" w:sz="0" w:space="0" w:color="auto"/>
                      </w:divBdr>
                      <w:divsChild>
                        <w:div w:id="1266226562">
                          <w:marLeft w:val="0"/>
                          <w:marRight w:val="0"/>
                          <w:marTop w:val="0"/>
                          <w:marBottom w:val="0"/>
                          <w:divBdr>
                            <w:top w:val="none" w:sz="0" w:space="0" w:color="auto"/>
                            <w:left w:val="none" w:sz="0" w:space="0" w:color="auto"/>
                            <w:bottom w:val="none" w:sz="0" w:space="0" w:color="auto"/>
                            <w:right w:val="none" w:sz="0" w:space="0" w:color="auto"/>
                          </w:divBdr>
                          <w:divsChild>
                            <w:div w:id="523715527">
                              <w:marLeft w:val="0"/>
                              <w:marRight w:val="0"/>
                              <w:marTop w:val="0"/>
                              <w:marBottom w:val="0"/>
                              <w:divBdr>
                                <w:top w:val="none" w:sz="0" w:space="0" w:color="auto"/>
                                <w:left w:val="none" w:sz="0" w:space="0" w:color="auto"/>
                                <w:bottom w:val="none" w:sz="0" w:space="0" w:color="auto"/>
                                <w:right w:val="none" w:sz="0" w:space="0" w:color="auto"/>
                              </w:divBdr>
                              <w:divsChild>
                                <w:div w:id="1789617490">
                                  <w:marLeft w:val="0"/>
                                  <w:marRight w:val="0"/>
                                  <w:marTop w:val="0"/>
                                  <w:marBottom w:val="0"/>
                                  <w:divBdr>
                                    <w:top w:val="none" w:sz="0" w:space="0" w:color="auto"/>
                                    <w:left w:val="none" w:sz="0" w:space="0" w:color="auto"/>
                                    <w:bottom w:val="none" w:sz="0" w:space="0" w:color="auto"/>
                                    <w:right w:val="none" w:sz="0" w:space="0" w:color="auto"/>
                                  </w:divBdr>
                                  <w:divsChild>
                                    <w:div w:id="1841307760">
                                      <w:marLeft w:val="0"/>
                                      <w:marRight w:val="0"/>
                                      <w:marTop w:val="0"/>
                                      <w:marBottom w:val="0"/>
                                      <w:divBdr>
                                        <w:top w:val="none" w:sz="0" w:space="0" w:color="auto"/>
                                        <w:left w:val="none" w:sz="0" w:space="0" w:color="auto"/>
                                        <w:bottom w:val="none" w:sz="0" w:space="0" w:color="auto"/>
                                        <w:right w:val="none" w:sz="0" w:space="0" w:color="auto"/>
                                      </w:divBdr>
                                      <w:divsChild>
                                        <w:div w:id="889997950">
                                          <w:marLeft w:val="0"/>
                                          <w:marRight w:val="0"/>
                                          <w:marTop w:val="0"/>
                                          <w:marBottom w:val="0"/>
                                          <w:divBdr>
                                            <w:top w:val="none" w:sz="0" w:space="0" w:color="auto"/>
                                            <w:left w:val="none" w:sz="0" w:space="0" w:color="auto"/>
                                            <w:bottom w:val="none" w:sz="0" w:space="0" w:color="auto"/>
                                            <w:right w:val="none" w:sz="0" w:space="0" w:color="auto"/>
                                          </w:divBdr>
                                          <w:divsChild>
                                            <w:div w:id="686638767">
                                              <w:marLeft w:val="0"/>
                                              <w:marRight w:val="0"/>
                                              <w:marTop w:val="0"/>
                                              <w:marBottom w:val="0"/>
                                              <w:divBdr>
                                                <w:top w:val="none" w:sz="0" w:space="0" w:color="auto"/>
                                                <w:left w:val="none" w:sz="0" w:space="0" w:color="auto"/>
                                                <w:bottom w:val="none" w:sz="0" w:space="0" w:color="auto"/>
                                                <w:right w:val="none" w:sz="0" w:space="0" w:color="auto"/>
                                              </w:divBdr>
                                              <w:divsChild>
                                                <w:div w:id="1861039813">
                                                  <w:marLeft w:val="0"/>
                                                  <w:marRight w:val="0"/>
                                                  <w:marTop w:val="0"/>
                                                  <w:marBottom w:val="0"/>
                                                  <w:divBdr>
                                                    <w:top w:val="none" w:sz="0" w:space="0" w:color="auto"/>
                                                    <w:left w:val="none" w:sz="0" w:space="0" w:color="auto"/>
                                                    <w:bottom w:val="none" w:sz="0" w:space="0" w:color="auto"/>
                                                    <w:right w:val="none" w:sz="0" w:space="0" w:color="auto"/>
                                                  </w:divBdr>
                                                  <w:divsChild>
                                                    <w:div w:id="818156331">
                                                      <w:marLeft w:val="0"/>
                                                      <w:marRight w:val="0"/>
                                                      <w:marTop w:val="0"/>
                                                      <w:marBottom w:val="0"/>
                                                      <w:divBdr>
                                                        <w:top w:val="none" w:sz="0" w:space="0" w:color="auto"/>
                                                        <w:left w:val="none" w:sz="0" w:space="0" w:color="auto"/>
                                                        <w:bottom w:val="none" w:sz="0" w:space="0" w:color="auto"/>
                                                        <w:right w:val="none" w:sz="0" w:space="0" w:color="auto"/>
                                                      </w:divBdr>
                                                      <w:divsChild>
                                                        <w:div w:id="890381333">
                                                          <w:marLeft w:val="0"/>
                                                          <w:marRight w:val="0"/>
                                                          <w:marTop w:val="0"/>
                                                          <w:marBottom w:val="0"/>
                                                          <w:divBdr>
                                                            <w:top w:val="none" w:sz="0" w:space="0" w:color="auto"/>
                                                            <w:left w:val="none" w:sz="0" w:space="0" w:color="auto"/>
                                                            <w:bottom w:val="none" w:sz="0" w:space="0" w:color="auto"/>
                                                            <w:right w:val="none" w:sz="0" w:space="0" w:color="auto"/>
                                                          </w:divBdr>
                                                        </w:div>
                                                        <w:div w:id="14414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1090357">
      <w:bodyDiv w:val="1"/>
      <w:marLeft w:val="0"/>
      <w:marRight w:val="0"/>
      <w:marTop w:val="0"/>
      <w:marBottom w:val="0"/>
      <w:divBdr>
        <w:top w:val="none" w:sz="0" w:space="0" w:color="auto"/>
        <w:left w:val="none" w:sz="0" w:space="0" w:color="auto"/>
        <w:bottom w:val="none" w:sz="0" w:space="0" w:color="auto"/>
        <w:right w:val="none" w:sz="0" w:space="0" w:color="auto"/>
      </w:divBdr>
    </w:div>
    <w:div w:id="902180377">
      <w:bodyDiv w:val="1"/>
      <w:marLeft w:val="0"/>
      <w:marRight w:val="0"/>
      <w:marTop w:val="0"/>
      <w:marBottom w:val="0"/>
      <w:divBdr>
        <w:top w:val="none" w:sz="0" w:space="0" w:color="auto"/>
        <w:left w:val="none" w:sz="0" w:space="0" w:color="auto"/>
        <w:bottom w:val="none" w:sz="0" w:space="0" w:color="auto"/>
        <w:right w:val="none" w:sz="0" w:space="0" w:color="auto"/>
      </w:divBdr>
      <w:divsChild>
        <w:div w:id="1609199248">
          <w:marLeft w:val="0"/>
          <w:marRight w:val="0"/>
          <w:marTop w:val="0"/>
          <w:marBottom w:val="0"/>
          <w:divBdr>
            <w:top w:val="none" w:sz="0" w:space="0" w:color="auto"/>
            <w:left w:val="none" w:sz="0" w:space="0" w:color="auto"/>
            <w:bottom w:val="none" w:sz="0" w:space="0" w:color="auto"/>
            <w:right w:val="none" w:sz="0" w:space="0" w:color="auto"/>
          </w:divBdr>
          <w:divsChild>
            <w:div w:id="2073041868">
              <w:marLeft w:val="0"/>
              <w:marRight w:val="0"/>
              <w:marTop w:val="0"/>
              <w:marBottom w:val="0"/>
              <w:divBdr>
                <w:top w:val="none" w:sz="0" w:space="0" w:color="auto"/>
                <w:left w:val="none" w:sz="0" w:space="0" w:color="auto"/>
                <w:bottom w:val="none" w:sz="0" w:space="0" w:color="auto"/>
                <w:right w:val="none" w:sz="0" w:space="0" w:color="auto"/>
              </w:divBdr>
              <w:divsChild>
                <w:div w:id="581135621">
                  <w:marLeft w:val="0"/>
                  <w:marRight w:val="0"/>
                  <w:marTop w:val="0"/>
                  <w:marBottom w:val="0"/>
                  <w:divBdr>
                    <w:top w:val="none" w:sz="0" w:space="0" w:color="auto"/>
                    <w:left w:val="none" w:sz="0" w:space="0" w:color="auto"/>
                    <w:bottom w:val="none" w:sz="0" w:space="0" w:color="auto"/>
                    <w:right w:val="none" w:sz="0" w:space="0" w:color="auto"/>
                  </w:divBdr>
                  <w:divsChild>
                    <w:div w:id="322198672">
                      <w:marLeft w:val="0"/>
                      <w:marRight w:val="0"/>
                      <w:marTop w:val="0"/>
                      <w:marBottom w:val="0"/>
                      <w:divBdr>
                        <w:top w:val="none" w:sz="0" w:space="0" w:color="auto"/>
                        <w:left w:val="none" w:sz="0" w:space="0" w:color="auto"/>
                        <w:bottom w:val="none" w:sz="0" w:space="0" w:color="auto"/>
                        <w:right w:val="none" w:sz="0" w:space="0" w:color="auto"/>
                      </w:divBdr>
                      <w:divsChild>
                        <w:div w:id="809249091">
                          <w:marLeft w:val="0"/>
                          <w:marRight w:val="0"/>
                          <w:marTop w:val="0"/>
                          <w:marBottom w:val="0"/>
                          <w:divBdr>
                            <w:top w:val="none" w:sz="0" w:space="0" w:color="auto"/>
                            <w:left w:val="none" w:sz="0" w:space="0" w:color="auto"/>
                            <w:bottom w:val="none" w:sz="0" w:space="0" w:color="auto"/>
                            <w:right w:val="none" w:sz="0" w:space="0" w:color="auto"/>
                          </w:divBdr>
                          <w:divsChild>
                            <w:div w:id="1447313897">
                              <w:marLeft w:val="0"/>
                              <w:marRight w:val="0"/>
                              <w:marTop w:val="0"/>
                              <w:marBottom w:val="0"/>
                              <w:divBdr>
                                <w:top w:val="none" w:sz="0" w:space="0" w:color="auto"/>
                                <w:left w:val="none" w:sz="0" w:space="0" w:color="auto"/>
                                <w:bottom w:val="none" w:sz="0" w:space="0" w:color="auto"/>
                                <w:right w:val="none" w:sz="0" w:space="0" w:color="auto"/>
                              </w:divBdr>
                              <w:divsChild>
                                <w:div w:id="725183047">
                                  <w:marLeft w:val="0"/>
                                  <w:marRight w:val="0"/>
                                  <w:marTop w:val="0"/>
                                  <w:marBottom w:val="0"/>
                                  <w:divBdr>
                                    <w:top w:val="none" w:sz="0" w:space="0" w:color="auto"/>
                                    <w:left w:val="none" w:sz="0" w:space="0" w:color="auto"/>
                                    <w:bottom w:val="none" w:sz="0" w:space="0" w:color="auto"/>
                                    <w:right w:val="none" w:sz="0" w:space="0" w:color="auto"/>
                                  </w:divBdr>
                                  <w:divsChild>
                                    <w:div w:id="2083746268">
                                      <w:marLeft w:val="0"/>
                                      <w:marRight w:val="0"/>
                                      <w:marTop w:val="0"/>
                                      <w:marBottom w:val="0"/>
                                      <w:divBdr>
                                        <w:top w:val="none" w:sz="0" w:space="0" w:color="auto"/>
                                        <w:left w:val="none" w:sz="0" w:space="0" w:color="auto"/>
                                        <w:bottom w:val="none" w:sz="0" w:space="0" w:color="auto"/>
                                        <w:right w:val="none" w:sz="0" w:space="0" w:color="auto"/>
                                      </w:divBdr>
                                      <w:divsChild>
                                        <w:div w:id="221407793">
                                          <w:marLeft w:val="0"/>
                                          <w:marRight w:val="0"/>
                                          <w:marTop w:val="0"/>
                                          <w:marBottom w:val="0"/>
                                          <w:divBdr>
                                            <w:top w:val="none" w:sz="0" w:space="0" w:color="auto"/>
                                            <w:left w:val="none" w:sz="0" w:space="0" w:color="auto"/>
                                            <w:bottom w:val="none" w:sz="0" w:space="0" w:color="auto"/>
                                            <w:right w:val="none" w:sz="0" w:space="0" w:color="auto"/>
                                          </w:divBdr>
                                          <w:divsChild>
                                            <w:div w:id="825820124">
                                              <w:marLeft w:val="0"/>
                                              <w:marRight w:val="0"/>
                                              <w:marTop w:val="0"/>
                                              <w:marBottom w:val="0"/>
                                              <w:divBdr>
                                                <w:top w:val="none" w:sz="0" w:space="0" w:color="auto"/>
                                                <w:left w:val="none" w:sz="0" w:space="0" w:color="auto"/>
                                                <w:bottom w:val="none" w:sz="0" w:space="0" w:color="auto"/>
                                                <w:right w:val="none" w:sz="0" w:space="0" w:color="auto"/>
                                              </w:divBdr>
                                              <w:divsChild>
                                                <w:div w:id="905993090">
                                                  <w:marLeft w:val="0"/>
                                                  <w:marRight w:val="0"/>
                                                  <w:marTop w:val="0"/>
                                                  <w:marBottom w:val="0"/>
                                                  <w:divBdr>
                                                    <w:top w:val="none" w:sz="0" w:space="0" w:color="auto"/>
                                                    <w:left w:val="none" w:sz="0" w:space="0" w:color="auto"/>
                                                    <w:bottom w:val="none" w:sz="0" w:space="0" w:color="auto"/>
                                                    <w:right w:val="none" w:sz="0" w:space="0" w:color="auto"/>
                                                  </w:divBdr>
                                                  <w:divsChild>
                                                    <w:div w:id="1647976635">
                                                      <w:marLeft w:val="0"/>
                                                      <w:marRight w:val="0"/>
                                                      <w:marTop w:val="0"/>
                                                      <w:marBottom w:val="0"/>
                                                      <w:divBdr>
                                                        <w:top w:val="none" w:sz="0" w:space="0" w:color="auto"/>
                                                        <w:left w:val="none" w:sz="0" w:space="0" w:color="auto"/>
                                                        <w:bottom w:val="none" w:sz="0" w:space="0" w:color="auto"/>
                                                        <w:right w:val="none" w:sz="0" w:space="0" w:color="auto"/>
                                                      </w:divBdr>
                                                      <w:divsChild>
                                                        <w:div w:id="839125819">
                                                          <w:marLeft w:val="0"/>
                                                          <w:marRight w:val="0"/>
                                                          <w:marTop w:val="0"/>
                                                          <w:marBottom w:val="0"/>
                                                          <w:divBdr>
                                                            <w:top w:val="none" w:sz="0" w:space="0" w:color="auto"/>
                                                            <w:left w:val="none" w:sz="0" w:space="0" w:color="auto"/>
                                                            <w:bottom w:val="none" w:sz="0" w:space="0" w:color="auto"/>
                                                            <w:right w:val="none" w:sz="0" w:space="0" w:color="auto"/>
                                                          </w:divBdr>
                                                        </w:div>
                                                        <w:div w:id="20969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7305906">
      <w:bodyDiv w:val="1"/>
      <w:marLeft w:val="0"/>
      <w:marRight w:val="0"/>
      <w:marTop w:val="0"/>
      <w:marBottom w:val="0"/>
      <w:divBdr>
        <w:top w:val="none" w:sz="0" w:space="0" w:color="auto"/>
        <w:left w:val="none" w:sz="0" w:space="0" w:color="auto"/>
        <w:bottom w:val="none" w:sz="0" w:space="0" w:color="auto"/>
        <w:right w:val="none" w:sz="0" w:space="0" w:color="auto"/>
      </w:divBdr>
    </w:div>
    <w:div w:id="909652152">
      <w:bodyDiv w:val="1"/>
      <w:marLeft w:val="0"/>
      <w:marRight w:val="0"/>
      <w:marTop w:val="0"/>
      <w:marBottom w:val="0"/>
      <w:divBdr>
        <w:top w:val="none" w:sz="0" w:space="0" w:color="auto"/>
        <w:left w:val="none" w:sz="0" w:space="0" w:color="auto"/>
        <w:bottom w:val="none" w:sz="0" w:space="0" w:color="auto"/>
        <w:right w:val="none" w:sz="0" w:space="0" w:color="auto"/>
      </w:divBdr>
    </w:div>
    <w:div w:id="922374241">
      <w:bodyDiv w:val="1"/>
      <w:marLeft w:val="0"/>
      <w:marRight w:val="0"/>
      <w:marTop w:val="0"/>
      <w:marBottom w:val="0"/>
      <w:divBdr>
        <w:top w:val="none" w:sz="0" w:space="0" w:color="auto"/>
        <w:left w:val="none" w:sz="0" w:space="0" w:color="auto"/>
        <w:bottom w:val="none" w:sz="0" w:space="0" w:color="auto"/>
        <w:right w:val="none" w:sz="0" w:space="0" w:color="auto"/>
      </w:divBdr>
    </w:div>
    <w:div w:id="922489142">
      <w:bodyDiv w:val="1"/>
      <w:marLeft w:val="0"/>
      <w:marRight w:val="0"/>
      <w:marTop w:val="0"/>
      <w:marBottom w:val="0"/>
      <w:divBdr>
        <w:top w:val="none" w:sz="0" w:space="0" w:color="auto"/>
        <w:left w:val="none" w:sz="0" w:space="0" w:color="auto"/>
        <w:bottom w:val="none" w:sz="0" w:space="0" w:color="auto"/>
        <w:right w:val="none" w:sz="0" w:space="0" w:color="auto"/>
      </w:divBdr>
    </w:div>
    <w:div w:id="998968681">
      <w:bodyDiv w:val="1"/>
      <w:marLeft w:val="0"/>
      <w:marRight w:val="0"/>
      <w:marTop w:val="0"/>
      <w:marBottom w:val="0"/>
      <w:divBdr>
        <w:top w:val="none" w:sz="0" w:space="0" w:color="auto"/>
        <w:left w:val="none" w:sz="0" w:space="0" w:color="auto"/>
        <w:bottom w:val="none" w:sz="0" w:space="0" w:color="auto"/>
        <w:right w:val="none" w:sz="0" w:space="0" w:color="auto"/>
      </w:divBdr>
    </w:div>
    <w:div w:id="1006634037">
      <w:bodyDiv w:val="1"/>
      <w:marLeft w:val="0"/>
      <w:marRight w:val="0"/>
      <w:marTop w:val="0"/>
      <w:marBottom w:val="0"/>
      <w:divBdr>
        <w:top w:val="none" w:sz="0" w:space="0" w:color="auto"/>
        <w:left w:val="none" w:sz="0" w:space="0" w:color="auto"/>
        <w:bottom w:val="none" w:sz="0" w:space="0" w:color="auto"/>
        <w:right w:val="none" w:sz="0" w:space="0" w:color="auto"/>
      </w:divBdr>
    </w:div>
    <w:div w:id="1017385790">
      <w:bodyDiv w:val="1"/>
      <w:marLeft w:val="0"/>
      <w:marRight w:val="0"/>
      <w:marTop w:val="0"/>
      <w:marBottom w:val="0"/>
      <w:divBdr>
        <w:top w:val="none" w:sz="0" w:space="0" w:color="auto"/>
        <w:left w:val="none" w:sz="0" w:space="0" w:color="auto"/>
        <w:bottom w:val="none" w:sz="0" w:space="0" w:color="auto"/>
        <w:right w:val="none" w:sz="0" w:space="0" w:color="auto"/>
      </w:divBdr>
    </w:div>
    <w:div w:id="1046491105">
      <w:bodyDiv w:val="1"/>
      <w:marLeft w:val="0"/>
      <w:marRight w:val="0"/>
      <w:marTop w:val="0"/>
      <w:marBottom w:val="0"/>
      <w:divBdr>
        <w:top w:val="none" w:sz="0" w:space="0" w:color="auto"/>
        <w:left w:val="none" w:sz="0" w:space="0" w:color="auto"/>
        <w:bottom w:val="none" w:sz="0" w:space="0" w:color="auto"/>
        <w:right w:val="none" w:sz="0" w:space="0" w:color="auto"/>
      </w:divBdr>
    </w:div>
    <w:div w:id="1057047716">
      <w:bodyDiv w:val="1"/>
      <w:marLeft w:val="0"/>
      <w:marRight w:val="0"/>
      <w:marTop w:val="0"/>
      <w:marBottom w:val="0"/>
      <w:divBdr>
        <w:top w:val="none" w:sz="0" w:space="0" w:color="auto"/>
        <w:left w:val="none" w:sz="0" w:space="0" w:color="auto"/>
        <w:bottom w:val="none" w:sz="0" w:space="0" w:color="auto"/>
        <w:right w:val="none" w:sz="0" w:space="0" w:color="auto"/>
      </w:divBdr>
    </w:div>
    <w:div w:id="1062362409">
      <w:bodyDiv w:val="1"/>
      <w:marLeft w:val="0"/>
      <w:marRight w:val="0"/>
      <w:marTop w:val="0"/>
      <w:marBottom w:val="0"/>
      <w:divBdr>
        <w:top w:val="none" w:sz="0" w:space="0" w:color="auto"/>
        <w:left w:val="none" w:sz="0" w:space="0" w:color="auto"/>
        <w:bottom w:val="none" w:sz="0" w:space="0" w:color="auto"/>
        <w:right w:val="none" w:sz="0" w:space="0" w:color="auto"/>
      </w:divBdr>
    </w:div>
    <w:div w:id="1158157335">
      <w:bodyDiv w:val="1"/>
      <w:marLeft w:val="0"/>
      <w:marRight w:val="0"/>
      <w:marTop w:val="0"/>
      <w:marBottom w:val="0"/>
      <w:divBdr>
        <w:top w:val="none" w:sz="0" w:space="0" w:color="auto"/>
        <w:left w:val="none" w:sz="0" w:space="0" w:color="auto"/>
        <w:bottom w:val="none" w:sz="0" w:space="0" w:color="auto"/>
        <w:right w:val="none" w:sz="0" w:space="0" w:color="auto"/>
      </w:divBdr>
    </w:div>
    <w:div w:id="1255437174">
      <w:bodyDiv w:val="1"/>
      <w:marLeft w:val="0"/>
      <w:marRight w:val="0"/>
      <w:marTop w:val="0"/>
      <w:marBottom w:val="0"/>
      <w:divBdr>
        <w:top w:val="none" w:sz="0" w:space="0" w:color="auto"/>
        <w:left w:val="none" w:sz="0" w:space="0" w:color="auto"/>
        <w:bottom w:val="none" w:sz="0" w:space="0" w:color="auto"/>
        <w:right w:val="none" w:sz="0" w:space="0" w:color="auto"/>
      </w:divBdr>
    </w:div>
    <w:div w:id="1266614858">
      <w:bodyDiv w:val="1"/>
      <w:marLeft w:val="0"/>
      <w:marRight w:val="0"/>
      <w:marTop w:val="0"/>
      <w:marBottom w:val="0"/>
      <w:divBdr>
        <w:top w:val="none" w:sz="0" w:space="0" w:color="auto"/>
        <w:left w:val="none" w:sz="0" w:space="0" w:color="auto"/>
        <w:bottom w:val="none" w:sz="0" w:space="0" w:color="auto"/>
        <w:right w:val="none" w:sz="0" w:space="0" w:color="auto"/>
      </w:divBdr>
    </w:div>
    <w:div w:id="1290167532">
      <w:bodyDiv w:val="1"/>
      <w:marLeft w:val="0"/>
      <w:marRight w:val="0"/>
      <w:marTop w:val="0"/>
      <w:marBottom w:val="0"/>
      <w:divBdr>
        <w:top w:val="none" w:sz="0" w:space="0" w:color="auto"/>
        <w:left w:val="none" w:sz="0" w:space="0" w:color="auto"/>
        <w:bottom w:val="none" w:sz="0" w:space="0" w:color="auto"/>
        <w:right w:val="none" w:sz="0" w:space="0" w:color="auto"/>
      </w:divBdr>
    </w:div>
    <w:div w:id="1295603547">
      <w:bodyDiv w:val="1"/>
      <w:marLeft w:val="0"/>
      <w:marRight w:val="0"/>
      <w:marTop w:val="0"/>
      <w:marBottom w:val="0"/>
      <w:divBdr>
        <w:top w:val="none" w:sz="0" w:space="0" w:color="auto"/>
        <w:left w:val="none" w:sz="0" w:space="0" w:color="auto"/>
        <w:bottom w:val="none" w:sz="0" w:space="0" w:color="auto"/>
        <w:right w:val="none" w:sz="0" w:space="0" w:color="auto"/>
      </w:divBdr>
    </w:div>
    <w:div w:id="1342246310">
      <w:bodyDiv w:val="1"/>
      <w:marLeft w:val="0"/>
      <w:marRight w:val="0"/>
      <w:marTop w:val="0"/>
      <w:marBottom w:val="0"/>
      <w:divBdr>
        <w:top w:val="none" w:sz="0" w:space="0" w:color="auto"/>
        <w:left w:val="none" w:sz="0" w:space="0" w:color="auto"/>
        <w:bottom w:val="none" w:sz="0" w:space="0" w:color="auto"/>
        <w:right w:val="none" w:sz="0" w:space="0" w:color="auto"/>
      </w:divBdr>
    </w:div>
    <w:div w:id="1344628310">
      <w:bodyDiv w:val="1"/>
      <w:marLeft w:val="0"/>
      <w:marRight w:val="0"/>
      <w:marTop w:val="0"/>
      <w:marBottom w:val="0"/>
      <w:divBdr>
        <w:top w:val="none" w:sz="0" w:space="0" w:color="auto"/>
        <w:left w:val="none" w:sz="0" w:space="0" w:color="auto"/>
        <w:bottom w:val="none" w:sz="0" w:space="0" w:color="auto"/>
        <w:right w:val="none" w:sz="0" w:space="0" w:color="auto"/>
      </w:divBdr>
    </w:div>
    <w:div w:id="1391464721">
      <w:bodyDiv w:val="1"/>
      <w:marLeft w:val="0"/>
      <w:marRight w:val="0"/>
      <w:marTop w:val="0"/>
      <w:marBottom w:val="0"/>
      <w:divBdr>
        <w:top w:val="none" w:sz="0" w:space="0" w:color="auto"/>
        <w:left w:val="none" w:sz="0" w:space="0" w:color="auto"/>
        <w:bottom w:val="none" w:sz="0" w:space="0" w:color="auto"/>
        <w:right w:val="none" w:sz="0" w:space="0" w:color="auto"/>
      </w:divBdr>
    </w:div>
    <w:div w:id="1407877020">
      <w:bodyDiv w:val="1"/>
      <w:marLeft w:val="0"/>
      <w:marRight w:val="0"/>
      <w:marTop w:val="0"/>
      <w:marBottom w:val="0"/>
      <w:divBdr>
        <w:top w:val="none" w:sz="0" w:space="0" w:color="auto"/>
        <w:left w:val="none" w:sz="0" w:space="0" w:color="auto"/>
        <w:bottom w:val="none" w:sz="0" w:space="0" w:color="auto"/>
        <w:right w:val="none" w:sz="0" w:space="0" w:color="auto"/>
      </w:divBdr>
    </w:div>
    <w:div w:id="1417094248">
      <w:bodyDiv w:val="1"/>
      <w:marLeft w:val="0"/>
      <w:marRight w:val="0"/>
      <w:marTop w:val="0"/>
      <w:marBottom w:val="0"/>
      <w:divBdr>
        <w:top w:val="none" w:sz="0" w:space="0" w:color="auto"/>
        <w:left w:val="none" w:sz="0" w:space="0" w:color="auto"/>
        <w:bottom w:val="none" w:sz="0" w:space="0" w:color="auto"/>
        <w:right w:val="none" w:sz="0" w:space="0" w:color="auto"/>
      </w:divBdr>
    </w:div>
    <w:div w:id="1422607594">
      <w:bodyDiv w:val="1"/>
      <w:marLeft w:val="0"/>
      <w:marRight w:val="0"/>
      <w:marTop w:val="0"/>
      <w:marBottom w:val="0"/>
      <w:divBdr>
        <w:top w:val="none" w:sz="0" w:space="0" w:color="auto"/>
        <w:left w:val="none" w:sz="0" w:space="0" w:color="auto"/>
        <w:bottom w:val="none" w:sz="0" w:space="0" w:color="auto"/>
        <w:right w:val="none" w:sz="0" w:space="0" w:color="auto"/>
      </w:divBdr>
    </w:div>
    <w:div w:id="1446463705">
      <w:bodyDiv w:val="1"/>
      <w:marLeft w:val="0"/>
      <w:marRight w:val="0"/>
      <w:marTop w:val="0"/>
      <w:marBottom w:val="0"/>
      <w:divBdr>
        <w:top w:val="none" w:sz="0" w:space="0" w:color="auto"/>
        <w:left w:val="none" w:sz="0" w:space="0" w:color="auto"/>
        <w:bottom w:val="none" w:sz="0" w:space="0" w:color="auto"/>
        <w:right w:val="none" w:sz="0" w:space="0" w:color="auto"/>
      </w:divBdr>
    </w:div>
    <w:div w:id="1494299260">
      <w:bodyDiv w:val="1"/>
      <w:marLeft w:val="0"/>
      <w:marRight w:val="0"/>
      <w:marTop w:val="0"/>
      <w:marBottom w:val="0"/>
      <w:divBdr>
        <w:top w:val="none" w:sz="0" w:space="0" w:color="auto"/>
        <w:left w:val="none" w:sz="0" w:space="0" w:color="auto"/>
        <w:bottom w:val="none" w:sz="0" w:space="0" w:color="auto"/>
        <w:right w:val="none" w:sz="0" w:space="0" w:color="auto"/>
      </w:divBdr>
    </w:div>
    <w:div w:id="1518274260">
      <w:bodyDiv w:val="1"/>
      <w:marLeft w:val="0"/>
      <w:marRight w:val="0"/>
      <w:marTop w:val="0"/>
      <w:marBottom w:val="0"/>
      <w:divBdr>
        <w:top w:val="none" w:sz="0" w:space="0" w:color="auto"/>
        <w:left w:val="none" w:sz="0" w:space="0" w:color="auto"/>
        <w:bottom w:val="none" w:sz="0" w:space="0" w:color="auto"/>
        <w:right w:val="none" w:sz="0" w:space="0" w:color="auto"/>
      </w:divBdr>
    </w:div>
    <w:div w:id="1526555817">
      <w:bodyDiv w:val="1"/>
      <w:marLeft w:val="0"/>
      <w:marRight w:val="0"/>
      <w:marTop w:val="0"/>
      <w:marBottom w:val="0"/>
      <w:divBdr>
        <w:top w:val="none" w:sz="0" w:space="0" w:color="auto"/>
        <w:left w:val="none" w:sz="0" w:space="0" w:color="auto"/>
        <w:bottom w:val="none" w:sz="0" w:space="0" w:color="auto"/>
        <w:right w:val="none" w:sz="0" w:space="0" w:color="auto"/>
      </w:divBdr>
    </w:div>
    <w:div w:id="1541431896">
      <w:bodyDiv w:val="1"/>
      <w:marLeft w:val="0"/>
      <w:marRight w:val="0"/>
      <w:marTop w:val="0"/>
      <w:marBottom w:val="0"/>
      <w:divBdr>
        <w:top w:val="none" w:sz="0" w:space="0" w:color="auto"/>
        <w:left w:val="none" w:sz="0" w:space="0" w:color="auto"/>
        <w:bottom w:val="none" w:sz="0" w:space="0" w:color="auto"/>
        <w:right w:val="none" w:sz="0" w:space="0" w:color="auto"/>
      </w:divBdr>
    </w:div>
    <w:div w:id="1566989057">
      <w:bodyDiv w:val="1"/>
      <w:marLeft w:val="0"/>
      <w:marRight w:val="0"/>
      <w:marTop w:val="0"/>
      <w:marBottom w:val="0"/>
      <w:divBdr>
        <w:top w:val="none" w:sz="0" w:space="0" w:color="auto"/>
        <w:left w:val="none" w:sz="0" w:space="0" w:color="auto"/>
        <w:bottom w:val="none" w:sz="0" w:space="0" w:color="auto"/>
        <w:right w:val="none" w:sz="0" w:space="0" w:color="auto"/>
      </w:divBdr>
    </w:div>
    <w:div w:id="1571430167">
      <w:bodyDiv w:val="1"/>
      <w:marLeft w:val="0"/>
      <w:marRight w:val="0"/>
      <w:marTop w:val="0"/>
      <w:marBottom w:val="0"/>
      <w:divBdr>
        <w:top w:val="none" w:sz="0" w:space="0" w:color="auto"/>
        <w:left w:val="none" w:sz="0" w:space="0" w:color="auto"/>
        <w:bottom w:val="none" w:sz="0" w:space="0" w:color="auto"/>
        <w:right w:val="none" w:sz="0" w:space="0" w:color="auto"/>
      </w:divBdr>
      <w:divsChild>
        <w:div w:id="377824786">
          <w:marLeft w:val="0"/>
          <w:marRight w:val="0"/>
          <w:marTop w:val="0"/>
          <w:marBottom w:val="0"/>
          <w:divBdr>
            <w:top w:val="none" w:sz="0" w:space="0" w:color="auto"/>
            <w:left w:val="none" w:sz="0" w:space="0" w:color="auto"/>
            <w:bottom w:val="none" w:sz="0" w:space="0" w:color="auto"/>
            <w:right w:val="none" w:sz="0" w:space="0" w:color="auto"/>
          </w:divBdr>
          <w:divsChild>
            <w:div w:id="9920110">
              <w:marLeft w:val="0"/>
              <w:marRight w:val="0"/>
              <w:marTop w:val="0"/>
              <w:marBottom w:val="0"/>
              <w:divBdr>
                <w:top w:val="none" w:sz="0" w:space="0" w:color="auto"/>
                <w:left w:val="none" w:sz="0" w:space="0" w:color="auto"/>
                <w:bottom w:val="none" w:sz="0" w:space="0" w:color="auto"/>
                <w:right w:val="none" w:sz="0" w:space="0" w:color="auto"/>
              </w:divBdr>
            </w:div>
            <w:div w:id="34159614">
              <w:marLeft w:val="0"/>
              <w:marRight w:val="0"/>
              <w:marTop w:val="0"/>
              <w:marBottom w:val="0"/>
              <w:divBdr>
                <w:top w:val="none" w:sz="0" w:space="0" w:color="auto"/>
                <w:left w:val="none" w:sz="0" w:space="0" w:color="auto"/>
                <w:bottom w:val="none" w:sz="0" w:space="0" w:color="auto"/>
                <w:right w:val="none" w:sz="0" w:space="0" w:color="auto"/>
              </w:divBdr>
            </w:div>
            <w:div w:id="583029303">
              <w:marLeft w:val="0"/>
              <w:marRight w:val="0"/>
              <w:marTop w:val="0"/>
              <w:marBottom w:val="0"/>
              <w:divBdr>
                <w:top w:val="none" w:sz="0" w:space="0" w:color="auto"/>
                <w:left w:val="none" w:sz="0" w:space="0" w:color="auto"/>
                <w:bottom w:val="none" w:sz="0" w:space="0" w:color="auto"/>
                <w:right w:val="none" w:sz="0" w:space="0" w:color="auto"/>
              </w:divBdr>
            </w:div>
            <w:div w:id="725032585">
              <w:marLeft w:val="0"/>
              <w:marRight w:val="0"/>
              <w:marTop w:val="0"/>
              <w:marBottom w:val="0"/>
              <w:divBdr>
                <w:top w:val="none" w:sz="0" w:space="0" w:color="auto"/>
                <w:left w:val="none" w:sz="0" w:space="0" w:color="auto"/>
                <w:bottom w:val="none" w:sz="0" w:space="0" w:color="auto"/>
                <w:right w:val="none" w:sz="0" w:space="0" w:color="auto"/>
              </w:divBdr>
            </w:div>
            <w:div w:id="1355840764">
              <w:marLeft w:val="0"/>
              <w:marRight w:val="0"/>
              <w:marTop w:val="0"/>
              <w:marBottom w:val="0"/>
              <w:divBdr>
                <w:top w:val="none" w:sz="0" w:space="0" w:color="auto"/>
                <w:left w:val="none" w:sz="0" w:space="0" w:color="auto"/>
                <w:bottom w:val="none" w:sz="0" w:space="0" w:color="auto"/>
                <w:right w:val="none" w:sz="0" w:space="0" w:color="auto"/>
              </w:divBdr>
            </w:div>
            <w:div w:id="1922373287">
              <w:marLeft w:val="0"/>
              <w:marRight w:val="0"/>
              <w:marTop w:val="0"/>
              <w:marBottom w:val="0"/>
              <w:divBdr>
                <w:top w:val="none" w:sz="0" w:space="0" w:color="auto"/>
                <w:left w:val="none" w:sz="0" w:space="0" w:color="auto"/>
                <w:bottom w:val="none" w:sz="0" w:space="0" w:color="auto"/>
                <w:right w:val="none" w:sz="0" w:space="0" w:color="auto"/>
              </w:divBdr>
            </w:div>
          </w:divsChild>
        </w:div>
        <w:div w:id="505245370">
          <w:marLeft w:val="0"/>
          <w:marRight w:val="0"/>
          <w:marTop w:val="0"/>
          <w:marBottom w:val="0"/>
          <w:divBdr>
            <w:top w:val="none" w:sz="0" w:space="0" w:color="auto"/>
            <w:left w:val="none" w:sz="0" w:space="0" w:color="auto"/>
            <w:bottom w:val="none" w:sz="0" w:space="0" w:color="auto"/>
            <w:right w:val="none" w:sz="0" w:space="0" w:color="auto"/>
          </w:divBdr>
        </w:div>
        <w:div w:id="1595168553">
          <w:marLeft w:val="0"/>
          <w:marRight w:val="0"/>
          <w:marTop w:val="0"/>
          <w:marBottom w:val="0"/>
          <w:divBdr>
            <w:top w:val="none" w:sz="0" w:space="0" w:color="auto"/>
            <w:left w:val="none" w:sz="0" w:space="0" w:color="auto"/>
            <w:bottom w:val="none" w:sz="0" w:space="0" w:color="auto"/>
            <w:right w:val="none" w:sz="0" w:space="0" w:color="auto"/>
          </w:divBdr>
        </w:div>
        <w:div w:id="1784760032">
          <w:marLeft w:val="0"/>
          <w:marRight w:val="0"/>
          <w:marTop w:val="0"/>
          <w:marBottom w:val="0"/>
          <w:divBdr>
            <w:top w:val="none" w:sz="0" w:space="0" w:color="auto"/>
            <w:left w:val="none" w:sz="0" w:space="0" w:color="auto"/>
            <w:bottom w:val="none" w:sz="0" w:space="0" w:color="auto"/>
            <w:right w:val="none" w:sz="0" w:space="0" w:color="auto"/>
          </w:divBdr>
        </w:div>
        <w:div w:id="1998027924">
          <w:marLeft w:val="0"/>
          <w:marRight w:val="0"/>
          <w:marTop w:val="0"/>
          <w:marBottom w:val="0"/>
          <w:divBdr>
            <w:top w:val="none" w:sz="0" w:space="0" w:color="auto"/>
            <w:left w:val="none" w:sz="0" w:space="0" w:color="auto"/>
            <w:bottom w:val="none" w:sz="0" w:space="0" w:color="auto"/>
            <w:right w:val="none" w:sz="0" w:space="0" w:color="auto"/>
          </w:divBdr>
        </w:div>
      </w:divsChild>
    </w:div>
    <w:div w:id="1584143444">
      <w:bodyDiv w:val="1"/>
      <w:marLeft w:val="0"/>
      <w:marRight w:val="0"/>
      <w:marTop w:val="0"/>
      <w:marBottom w:val="0"/>
      <w:divBdr>
        <w:top w:val="none" w:sz="0" w:space="0" w:color="auto"/>
        <w:left w:val="none" w:sz="0" w:space="0" w:color="auto"/>
        <w:bottom w:val="none" w:sz="0" w:space="0" w:color="auto"/>
        <w:right w:val="none" w:sz="0" w:space="0" w:color="auto"/>
      </w:divBdr>
    </w:div>
    <w:div w:id="1613316648">
      <w:bodyDiv w:val="1"/>
      <w:marLeft w:val="0"/>
      <w:marRight w:val="0"/>
      <w:marTop w:val="0"/>
      <w:marBottom w:val="0"/>
      <w:divBdr>
        <w:top w:val="none" w:sz="0" w:space="0" w:color="auto"/>
        <w:left w:val="none" w:sz="0" w:space="0" w:color="auto"/>
        <w:bottom w:val="none" w:sz="0" w:space="0" w:color="auto"/>
        <w:right w:val="none" w:sz="0" w:space="0" w:color="auto"/>
      </w:divBdr>
    </w:div>
    <w:div w:id="1621642923">
      <w:bodyDiv w:val="1"/>
      <w:marLeft w:val="0"/>
      <w:marRight w:val="0"/>
      <w:marTop w:val="0"/>
      <w:marBottom w:val="0"/>
      <w:divBdr>
        <w:top w:val="none" w:sz="0" w:space="0" w:color="auto"/>
        <w:left w:val="none" w:sz="0" w:space="0" w:color="auto"/>
        <w:bottom w:val="none" w:sz="0" w:space="0" w:color="auto"/>
        <w:right w:val="none" w:sz="0" w:space="0" w:color="auto"/>
      </w:divBdr>
    </w:div>
    <w:div w:id="1668433837">
      <w:bodyDiv w:val="1"/>
      <w:marLeft w:val="0"/>
      <w:marRight w:val="0"/>
      <w:marTop w:val="0"/>
      <w:marBottom w:val="0"/>
      <w:divBdr>
        <w:top w:val="none" w:sz="0" w:space="0" w:color="auto"/>
        <w:left w:val="none" w:sz="0" w:space="0" w:color="auto"/>
        <w:bottom w:val="none" w:sz="0" w:space="0" w:color="auto"/>
        <w:right w:val="none" w:sz="0" w:space="0" w:color="auto"/>
      </w:divBdr>
    </w:div>
    <w:div w:id="1670983775">
      <w:bodyDiv w:val="1"/>
      <w:marLeft w:val="0"/>
      <w:marRight w:val="0"/>
      <w:marTop w:val="0"/>
      <w:marBottom w:val="0"/>
      <w:divBdr>
        <w:top w:val="none" w:sz="0" w:space="0" w:color="auto"/>
        <w:left w:val="none" w:sz="0" w:space="0" w:color="auto"/>
        <w:bottom w:val="none" w:sz="0" w:space="0" w:color="auto"/>
        <w:right w:val="none" w:sz="0" w:space="0" w:color="auto"/>
      </w:divBdr>
    </w:div>
    <w:div w:id="1686705492">
      <w:bodyDiv w:val="1"/>
      <w:marLeft w:val="0"/>
      <w:marRight w:val="0"/>
      <w:marTop w:val="0"/>
      <w:marBottom w:val="0"/>
      <w:divBdr>
        <w:top w:val="none" w:sz="0" w:space="0" w:color="auto"/>
        <w:left w:val="none" w:sz="0" w:space="0" w:color="auto"/>
        <w:bottom w:val="none" w:sz="0" w:space="0" w:color="auto"/>
        <w:right w:val="none" w:sz="0" w:space="0" w:color="auto"/>
      </w:divBdr>
    </w:div>
    <w:div w:id="1702170148">
      <w:bodyDiv w:val="1"/>
      <w:marLeft w:val="0"/>
      <w:marRight w:val="0"/>
      <w:marTop w:val="0"/>
      <w:marBottom w:val="0"/>
      <w:divBdr>
        <w:top w:val="none" w:sz="0" w:space="0" w:color="auto"/>
        <w:left w:val="none" w:sz="0" w:space="0" w:color="auto"/>
        <w:bottom w:val="none" w:sz="0" w:space="0" w:color="auto"/>
        <w:right w:val="none" w:sz="0" w:space="0" w:color="auto"/>
      </w:divBdr>
    </w:div>
    <w:div w:id="1768191995">
      <w:bodyDiv w:val="1"/>
      <w:marLeft w:val="0"/>
      <w:marRight w:val="0"/>
      <w:marTop w:val="0"/>
      <w:marBottom w:val="0"/>
      <w:divBdr>
        <w:top w:val="none" w:sz="0" w:space="0" w:color="auto"/>
        <w:left w:val="none" w:sz="0" w:space="0" w:color="auto"/>
        <w:bottom w:val="none" w:sz="0" w:space="0" w:color="auto"/>
        <w:right w:val="none" w:sz="0" w:space="0" w:color="auto"/>
      </w:divBdr>
    </w:div>
    <w:div w:id="1790860219">
      <w:bodyDiv w:val="1"/>
      <w:marLeft w:val="0"/>
      <w:marRight w:val="0"/>
      <w:marTop w:val="0"/>
      <w:marBottom w:val="0"/>
      <w:divBdr>
        <w:top w:val="none" w:sz="0" w:space="0" w:color="auto"/>
        <w:left w:val="none" w:sz="0" w:space="0" w:color="auto"/>
        <w:bottom w:val="none" w:sz="0" w:space="0" w:color="auto"/>
        <w:right w:val="none" w:sz="0" w:space="0" w:color="auto"/>
      </w:divBdr>
    </w:div>
    <w:div w:id="1791901073">
      <w:bodyDiv w:val="1"/>
      <w:marLeft w:val="0"/>
      <w:marRight w:val="0"/>
      <w:marTop w:val="0"/>
      <w:marBottom w:val="0"/>
      <w:divBdr>
        <w:top w:val="none" w:sz="0" w:space="0" w:color="auto"/>
        <w:left w:val="none" w:sz="0" w:space="0" w:color="auto"/>
        <w:bottom w:val="none" w:sz="0" w:space="0" w:color="auto"/>
        <w:right w:val="none" w:sz="0" w:space="0" w:color="auto"/>
      </w:divBdr>
    </w:div>
    <w:div w:id="1844009510">
      <w:bodyDiv w:val="1"/>
      <w:marLeft w:val="0"/>
      <w:marRight w:val="0"/>
      <w:marTop w:val="0"/>
      <w:marBottom w:val="0"/>
      <w:divBdr>
        <w:top w:val="none" w:sz="0" w:space="0" w:color="auto"/>
        <w:left w:val="none" w:sz="0" w:space="0" w:color="auto"/>
        <w:bottom w:val="none" w:sz="0" w:space="0" w:color="auto"/>
        <w:right w:val="none" w:sz="0" w:space="0" w:color="auto"/>
      </w:divBdr>
    </w:div>
    <w:div w:id="1866484944">
      <w:bodyDiv w:val="1"/>
      <w:marLeft w:val="0"/>
      <w:marRight w:val="0"/>
      <w:marTop w:val="0"/>
      <w:marBottom w:val="0"/>
      <w:divBdr>
        <w:top w:val="none" w:sz="0" w:space="0" w:color="auto"/>
        <w:left w:val="none" w:sz="0" w:space="0" w:color="auto"/>
        <w:bottom w:val="none" w:sz="0" w:space="0" w:color="auto"/>
        <w:right w:val="none" w:sz="0" w:space="0" w:color="auto"/>
      </w:divBdr>
    </w:div>
    <w:div w:id="1871450086">
      <w:bodyDiv w:val="1"/>
      <w:marLeft w:val="0"/>
      <w:marRight w:val="0"/>
      <w:marTop w:val="0"/>
      <w:marBottom w:val="0"/>
      <w:divBdr>
        <w:top w:val="none" w:sz="0" w:space="0" w:color="auto"/>
        <w:left w:val="none" w:sz="0" w:space="0" w:color="auto"/>
        <w:bottom w:val="none" w:sz="0" w:space="0" w:color="auto"/>
        <w:right w:val="none" w:sz="0" w:space="0" w:color="auto"/>
      </w:divBdr>
    </w:div>
    <w:div w:id="1874608602">
      <w:bodyDiv w:val="1"/>
      <w:marLeft w:val="0"/>
      <w:marRight w:val="0"/>
      <w:marTop w:val="0"/>
      <w:marBottom w:val="0"/>
      <w:divBdr>
        <w:top w:val="none" w:sz="0" w:space="0" w:color="auto"/>
        <w:left w:val="none" w:sz="0" w:space="0" w:color="auto"/>
        <w:bottom w:val="none" w:sz="0" w:space="0" w:color="auto"/>
        <w:right w:val="none" w:sz="0" w:space="0" w:color="auto"/>
      </w:divBdr>
    </w:div>
    <w:div w:id="1875148155">
      <w:bodyDiv w:val="1"/>
      <w:marLeft w:val="0"/>
      <w:marRight w:val="0"/>
      <w:marTop w:val="0"/>
      <w:marBottom w:val="0"/>
      <w:divBdr>
        <w:top w:val="none" w:sz="0" w:space="0" w:color="auto"/>
        <w:left w:val="none" w:sz="0" w:space="0" w:color="auto"/>
        <w:bottom w:val="none" w:sz="0" w:space="0" w:color="auto"/>
        <w:right w:val="none" w:sz="0" w:space="0" w:color="auto"/>
      </w:divBdr>
    </w:div>
    <w:div w:id="1882788553">
      <w:bodyDiv w:val="1"/>
      <w:marLeft w:val="0"/>
      <w:marRight w:val="0"/>
      <w:marTop w:val="0"/>
      <w:marBottom w:val="0"/>
      <w:divBdr>
        <w:top w:val="none" w:sz="0" w:space="0" w:color="auto"/>
        <w:left w:val="none" w:sz="0" w:space="0" w:color="auto"/>
        <w:bottom w:val="none" w:sz="0" w:space="0" w:color="auto"/>
        <w:right w:val="none" w:sz="0" w:space="0" w:color="auto"/>
      </w:divBdr>
    </w:div>
    <w:div w:id="1960987204">
      <w:bodyDiv w:val="1"/>
      <w:marLeft w:val="0"/>
      <w:marRight w:val="0"/>
      <w:marTop w:val="0"/>
      <w:marBottom w:val="0"/>
      <w:divBdr>
        <w:top w:val="none" w:sz="0" w:space="0" w:color="auto"/>
        <w:left w:val="none" w:sz="0" w:space="0" w:color="auto"/>
        <w:bottom w:val="none" w:sz="0" w:space="0" w:color="auto"/>
        <w:right w:val="none" w:sz="0" w:space="0" w:color="auto"/>
      </w:divBdr>
    </w:div>
    <w:div w:id="1972902581">
      <w:bodyDiv w:val="1"/>
      <w:marLeft w:val="0"/>
      <w:marRight w:val="0"/>
      <w:marTop w:val="0"/>
      <w:marBottom w:val="0"/>
      <w:divBdr>
        <w:top w:val="none" w:sz="0" w:space="0" w:color="auto"/>
        <w:left w:val="none" w:sz="0" w:space="0" w:color="auto"/>
        <w:bottom w:val="none" w:sz="0" w:space="0" w:color="auto"/>
        <w:right w:val="none" w:sz="0" w:space="0" w:color="auto"/>
      </w:divBdr>
    </w:div>
    <w:div w:id="1987929427">
      <w:bodyDiv w:val="1"/>
      <w:marLeft w:val="0"/>
      <w:marRight w:val="0"/>
      <w:marTop w:val="0"/>
      <w:marBottom w:val="0"/>
      <w:divBdr>
        <w:top w:val="none" w:sz="0" w:space="0" w:color="auto"/>
        <w:left w:val="none" w:sz="0" w:space="0" w:color="auto"/>
        <w:bottom w:val="none" w:sz="0" w:space="0" w:color="auto"/>
        <w:right w:val="none" w:sz="0" w:space="0" w:color="auto"/>
      </w:divBdr>
    </w:div>
    <w:div w:id="2000423620">
      <w:bodyDiv w:val="1"/>
      <w:marLeft w:val="0"/>
      <w:marRight w:val="0"/>
      <w:marTop w:val="0"/>
      <w:marBottom w:val="0"/>
      <w:divBdr>
        <w:top w:val="none" w:sz="0" w:space="0" w:color="auto"/>
        <w:left w:val="none" w:sz="0" w:space="0" w:color="auto"/>
        <w:bottom w:val="none" w:sz="0" w:space="0" w:color="auto"/>
        <w:right w:val="none" w:sz="0" w:space="0" w:color="auto"/>
      </w:divBdr>
    </w:div>
    <w:div w:id="2020110238">
      <w:bodyDiv w:val="1"/>
      <w:marLeft w:val="0"/>
      <w:marRight w:val="0"/>
      <w:marTop w:val="0"/>
      <w:marBottom w:val="0"/>
      <w:divBdr>
        <w:top w:val="none" w:sz="0" w:space="0" w:color="auto"/>
        <w:left w:val="none" w:sz="0" w:space="0" w:color="auto"/>
        <w:bottom w:val="none" w:sz="0" w:space="0" w:color="auto"/>
        <w:right w:val="none" w:sz="0" w:space="0" w:color="auto"/>
      </w:divBdr>
    </w:div>
    <w:div w:id="2034266593">
      <w:bodyDiv w:val="1"/>
      <w:marLeft w:val="0"/>
      <w:marRight w:val="0"/>
      <w:marTop w:val="0"/>
      <w:marBottom w:val="0"/>
      <w:divBdr>
        <w:top w:val="none" w:sz="0" w:space="0" w:color="auto"/>
        <w:left w:val="none" w:sz="0" w:space="0" w:color="auto"/>
        <w:bottom w:val="none" w:sz="0" w:space="0" w:color="auto"/>
        <w:right w:val="none" w:sz="0" w:space="0" w:color="auto"/>
      </w:divBdr>
    </w:div>
    <w:div w:id="2079209214">
      <w:bodyDiv w:val="1"/>
      <w:marLeft w:val="0"/>
      <w:marRight w:val="0"/>
      <w:marTop w:val="0"/>
      <w:marBottom w:val="0"/>
      <w:divBdr>
        <w:top w:val="none" w:sz="0" w:space="0" w:color="auto"/>
        <w:left w:val="none" w:sz="0" w:space="0" w:color="auto"/>
        <w:bottom w:val="none" w:sz="0" w:space="0" w:color="auto"/>
        <w:right w:val="none" w:sz="0" w:space="0" w:color="auto"/>
      </w:divBdr>
    </w:div>
    <w:div w:id="2082867793">
      <w:bodyDiv w:val="1"/>
      <w:marLeft w:val="0"/>
      <w:marRight w:val="0"/>
      <w:marTop w:val="0"/>
      <w:marBottom w:val="0"/>
      <w:divBdr>
        <w:top w:val="none" w:sz="0" w:space="0" w:color="auto"/>
        <w:left w:val="none" w:sz="0" w:space="0" w:color="auto"/>
        <w:bottom w:val="none" w:sz="0" w:space="0" w:color="auto"/>
        <w:right w:val="none" w:sz="0" w:space="0" w:color="auto"/>
      </w:divBdr>
    </w:div>
    <w:div w:id="2088307704">
      <w:bodyDiv w:val="1"/>
      <w:marLeft w:val="0"/>
      <w:marRight w:val="0"/>
      <w:marTop w:val="0"/>
      <w:marBottom w:val="0"/>
      <w:divBdr>
        <w:top w:val="none" w:sz="0" w:space="0" w:color="auto"/>
        <w:left w:val="none" w:sz="0" w:space="0" w:color="auto"/>
        <w:bottom w:val="none" w:sz="0" w:space="0" w:color="auto"/>
        <w:right w:val="none" w:sz="0" w:space="0" w:color="auto"/>
      </w:divBdr>
    </w:div>
    <w:div w:id="2089574643">
      <w:bodyDiv w:val="1"/>
      <w:marLeft w:val="0"/>
      <w:marRight w:val="0"/>
      <w:marTop w:val="0"/>
      <w:marBottom w:val="0"/>
      <w:divBdr>
        <w:top w:val="none" w:sz="0" w:space="0" w:color="auto"/>
        <w:left w:val="none" w:sz="0" w:space="0" w:color="auto"/>
        <w:bottom w:val="none" w:sz="0" w:space="0" w:color="auto"/>
        <w:right w:val="none" w:sz="0" w:space="0" w:color="auto"/>
      </w:divBdr>
    </w:div>
    <w:div w:id="2091463198">
      <w:bodyDiv w:val="1"/>
      <w:marLeft w:val="0"/>
      <w:marRight w:val="0"/>
      <w:marTop w:val="0"/>
      <w:marBottom w:val="0"/>
      <w:divBdr>
        <w:top w:val="none" w:sz="0" w:space="0" w:color="auto"/>
        <w:left w:val="none" w:sz="0" w:space="0" w:color="auto"/>
        <w:bottom w:val="none" w:sz="0" w:space="0" w:color="auto"/>
        <w:right w:val="none" w:sz="0" w:space="0" w:color="auto"/>
      </w:divBdr>
    </w:div>
    <w:div w:id="2099981888">
      <w:bodyDiv w:val="1"/>
      <w:marLeft w:val="0"/>
      <w:marRight w:val="0"/>
      <w:marTop w:val="0"/>
      <w:marBottom w:val="0"/>
      <w:divBdr>
        <w:top w:val="none" w:sz="0" w:space="0" w:color="auto"/>
        <w:left w:val="none" w:sz="0" w:space="0" w:color="auto"/>
        <w:bottom w:val="none" w:sz="0" w:space="0" w:color="auto"/>
        <w:right w:val="none" w:sz="0" w:space="0" w:color="auto"/>
      </w:divBdr>
    </w:div>
    <w:div w:id="2100364697">
      <w:bodyDiv w:val="1"/>
      <w:marLeft w:val="0"/>
      <w:marRight w:val="0"/>
      <w:marTop w:val="0"/>
      <w:marBottom w:val="0"/>
      <w:divBdr>
        <w:top w:val="none" w:sz="0" w:space="0" w:color="auto"/>
        <w:left w:val="none" w:sz="0" w:space="0" w:color="auto"/>
        <w:bottom w:val="none" w:sz="0" w:space="0" w:color="auto"/>
        <w:right w:val="none" w:sz="0" w:space="0" w:color="auto"/>
      </w:divBdr>
    </w:div>
    <w:div w:id="2113626945">
      <w:bodyDiv w:val="1"/>
      <w:marLeft w:val="0"/>
      <w:marRight w:val="0"/>
      <w:marTop w:val="0"/>
      <w:marBottom w:val="0"/>
      <w:divBdr>
        <w:top w:val="none" w:sz="0" w:space="0" w:color="auto"/>
        <w:left w:val="none" w:sz="0" w:space="0" w:color="auto"/>
        <w:bottom w:val="none" w:sz="0" w:space="0" w:color="auto"/>
        <w:right w:val="none" w:sz="0" w:space="0" w:color="auto"/>
      </w:divBdr>
    </w:div>
    <w:div w:id="21213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3EFF7-65B6-4B75-BC93-89B2C1596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241</Words>
  <Characters>1446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Ossolineum</Company>
  <LinksUpToDate>false</LinksUpToDate>
  <CharactersWithSpaces>1684</CharactersWithSpaces>
  <SharedDoc>false</SharedDoc>
  <HLinks>
    <vt:vector size="210" baseType="variant">
      <vt:variant>
        <vt:i4>5832733</vt:i4>
      </vt:variant>
      <vt:variant>
        <vt:i4>132</vt:i4>
      </vt:variant>
      <vt:variant>
        <vt:i4>0</vt:i4>
      </vt:variant>
      <vt:variant>
        <vt:i4>5</vt:i4>
      </vt:variant>
      <vt:variant>
        <vt:lpwstr>http://www.fujitsu.com/pl/products/computing/peripheral/scanners/fi/workgroup/fi7260/</vt:lpwstr>
      </vt:variant>
      <vt:variant>
        <vt:lpwstr>footnote8</vt:lpwstr>
      </vt:variant>
      <vt:variant>
        <vt:i4>5832733</vt:i4>
      </vt:variant>
      <vt:variant>
        <vt:i4>129</vt:i4>
      </vt:variant>
      <vt:variant>
        <vt:i4>0</vt:i4>
      </vt:variant>
      <vt:variant>
        <vt:i4>5</vt:i4>
      </vt:variant>
      <vt:variant>
        <vt:lpwstr>http://www.fujitsu.com/pl/products/computing/peripheral/scanners/fi/workgroup/fi7260/</vt:lpwstr>
      </vt:variant>
      <vt:variant>
        <vt:lpwstr>footnote6</vt:lpwstr>
      </vt:variant>
      <vt:variant>
        <vt:i4>5832733</vt:i4>
      </vt:variant>
      <vt:variant>
        <vt:i4>126</vt:i4>
      </vt:variant>
      <vt:variant>
        <vt:i4>0</vt:i4>
      </vt:variant>
      <vt:variant>
        <vt:i4>5</vt:i4>
      </vt:variant>
      <vt:variant>
        <vt:lpwstr>http://www.fujitsu.com/pl/products/computing/peripheral/scanners/fi/workgroup/fi7260/</vt:lpwstr>
      </vt:variant>
      <vt:variant>
        <vt:lpwstr>footnote5</vt:lpwstr>
      </vt:variant>
      <vt:variant>
        <vt:i4>5832733</vt:i4>
      </vt:variant>
      <vt:variant>
        <vt:i4>123</vt:i4>
      </vt:variant>
      <vt:variant>
        <vt:i4>0</vt:i4>
      </vt:variant>
      <vt:variant>
        <vt:i4>5</vt:i4>
      </vt:variant>
      <vt:variant>
        <vt:lpwstr>http://www.fujitsu.com/pl/products/computing/peripheral/scanners/fi/workgroup/fi7260/</vt:lpwstr>
      </vt:variant>
      <vt:variant>
        <vt:lpwstr>footnote4</vt:lpwstr>
      </vt:variant>
      <vt:variant>
        <vt:i4>5832733</vt:i4>
      </vt:variant>
      <vt:variant>
        <vt:i4>120</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117</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114</vt:i4>
      </vt:variant>
      <vt:variant>
        <vt:i4>0</vt:i4>
      </vt:variant>
      <vt:variant>
        <vt:i4>5</vt:i4>
      </vt:variant>
      <vt:variant>
        <vt:lpwstr>http://www.fujitsu.com/pl/products/computing/peripheral/scanners/fi/workgroup/fi7260/</vt:lpwstr>
      </vt:variant>
      <vt:variant>
        <vt:lpwstr>footnote2</vt:lpwstr>
      </vt:variant>
      <vt:variant>
        <vt:i4>5832733</vt:i4>
      </vt:variant>
      <vt:variant>
        <vt:i4>111</vt:i4>
      </vt:variant>
      <vt:variant>
        <vt:i4>0</vt:i4>
      </vt:variant>
      <vt:variant>
        <vt:i4>5</vt:i4>
      </vt:variant>
      <vt:variant>
        <vt:lpwstr>http://www.fujitsu.com/pl/products/computing/peripheral/scanners/fi/workgroup/fi7260/</vt:lpwstr>
      </vt:variant>
      <vt:variant>
        <vt:lpwstr>footnote0</vt:lpwstr>
      </vt:variant>
      <vt:variant>
        <vt:i4>7471131</vt:i4>
      </vt:variant>
      <vt:variant>
        <vt:i4>108</vt:i4>
      </vt:variant>
      <vt:variant>
        <vt:i4>0</vt:i4>
      </vt:variant>
      <vt:variant>
        <vt:i4>5</vt:i4>
      </vt:variant>
      <vt:variant>
        <vt:lpwstr>http://www.cpubenchmark.net/cpu_list.php</vt:lpwstr>
      </vt:variant>
      <vt:variant>
        <vt:lpwstr/>
      </vt:variant>
      <vt:variant>
        <vt:i4>7471131</vt:i4>
      </vt:variant>
      <vt:variant>
        <vt:i4>105</vt:i4>
      </vt:variant>
      <vt:variant>
        <vt:i4>0</vt:i4>
      </vt:variant>
      <vt:variant>
        <vt:i4>5</vt:i4>
      </vt:variant>
      <vt:variant>
        <vt:lpwstr>http://www.cpubenchmark.net/cpu_list.php</vt:lpwstr>
      </vt:variant>
      <vt:variant>
        <vt:lpwstr/>
      </vt:variant>
      <vt:variant>
        <vt:i4>131190</vt:i4>
      </vt:variant>
      <vt:variant>
        <vt:i4>102</vt:i4>
      </vt:variant>
      <vt:variant>
        <vt:i4>0</vt:i4>
      </vt:variant>
      <vt:variant>
        <vt:i4>5</vt:i4>
      </vt:variant>
      <vt:variant>
        <vt:lpwstr>mailto:iod@awl.edu.pl</vt:lpwstr>
      </vt:variant>
      <vt:variant>
        <vt:lpwstr/>
      </vt:variant>
      <vt:variant>
        <vt:i4>3276918</vt:i4>
      </vt:variant>
      <vt:variant>
        <vt:i4>99</vt:i4>
      </vt:variant>
      <vt:variant>
        <vt:i4>0</vt:i4>
      </vt:variant>
      <vt:variant>
        <vt:i4>5</vt:i4>
      </vt:variant>
      <vt:variant>
        <vt:lpwstr>https://sip.lex.pl/</vt:lpwstr>
      </vt:variant>
      <vt:variant>
        <vt:lpwstr>/hipertekst/17074707_art%2891%29_1?pit=2016-09-08</vt:lpwstr>
      </vt:variant>
      <vt:variant>
        <vt:i4>6881327</vt:i4>
      </vt:variant>
      <vt:variant>
        <vt:i4>66</vt:i4>
      </vt:variant>
      <vt:variant>
        <vt:i4>0</vt:i4>
      </vt:variant>
      <vt:variant>
        <vt:i4>5</vt:i4>
      </vt:variant>
      <vt:variant>
        <vt:lpwstr>http://www.awl.edu.pl/</vt:lpwstr>
      </vt:variant>
      <vt:variant>
        <vt:lpwstr/>
      </vt:variant>
      <vt:variant>
        <vt:i4>6029405</vt:i4>
      </vt:variant>
      <vt:variant>
        <vt:i4>63</vt:i4>
      </vt:variant>
      <vt:variant>
        <vt:i4>0</vt:i4>
      </vt:variant>
      <vt:variant>
        <vt:i4>5</vt:i4>
      </vt:variant>
      <vt:variant>
        <vt:lpwstr>https://sip.lex.pl/</vt:lpwstr>
      </vt:variant>
      <vt:variant>
        <vt:lpwstr>/dokument/17074707#art%2824%29ust%281%29pkt%2821%29</vt:lpwstr>
      </vt:variant>
      <vt:variant>
        <vt:i4>5832798</vt:i4>
      </vt:variant>
      <vt:variant>
        <vt:i4>60</vt:i4>
      </vt:variant>
      <vt:variant>
        <vt:i4>0</vt:i4>
      </vt:variant>
      <vt:variant>
        <vt:i4>5</vt:i4>
      </vt:variant>
      <vt:variant>
        <vt:lpwstr>https://sip.lex.pl/</vt:lpwstr>
      </vt:variant>
      <vt:variant>
        <vt:lpwstr>/dokument/17074707#art%2824%29ust%281%29pkt%2814%29</vt:lpwstr>
      </vt:variant>
      <vt:variant>
        <vt:i4>6160478</vt:i4>
      </vt:variant>
      <vt:variant>
        <vt:i4>57</vt:i4>
      </vt:variant>
      <vt:variant>
        <vt:i4>0</vt:i4>
      </vt:variant>
      <vt:variant>
        <vt:i4>5</vt:i4>
      </vt:variant>
      <vt:variant>
        <vt:lpwstr>https://sip.lex.pl/</vt:lpwstr>
      </vt:variant>
      <vt:variant>
        <vt:lpwstr>/dokument/17074707#art%2824%29ust%281%29pkt%2813%29</vt:lpwstr>
      </vt:variant>
      <vt:variant>
        <vt:i4>458853</vt:i4>
      </vt:variant>
      <vt:variant>
        <vt:i4>54</vt:i4>
      </vt:variant>
      <vt:variant>
        <vt:i4>0</vt:i4>
      </vt:variant>
      <vt:variant>
        <vt:i4>5</vt:i4>
      </vt:variant>
      <vt:variant>
        <vt:lpwstr>mailto:zamowieniapubliczne@awl.edu.pl</vt:lpwstr>
      </vt:variant>
      <vt:variant>
        <vt:lpwstr/>
      </vt:variant>
      <vt:variant>
        <vt:i4>458853</vt:i4>
      </vt:variant>
      <vt:variant>
        <vt:i4>51</vt:i4>
      </vt:variant>
      <vt:variant>
        <vt:i4>0</vt:i4>
      </vt:variant>
      <vt:variant>
        <vt:i4>5</vt:i4>
      </vt:variant>
      <vt:variant>
        <vt:lpwstr>mailto:zamowieniapubliczne@awl.edu.pl</vt:lpwstr>
      </vt:variant>
      <vt:variant>
        <vt:lpwstr/>
      </vt:variant>
      <vt:variant>
        <vt:i4>6291503</vt:i4>
      </vt:variant>
      <vt:variant>
        <vt:i4>48</vt:i4>
      </vt:variant>
      <vt:variant>
        <vt:i4>0</vt:i4>
      </vt:variant>
      <vt:variant>
        <vt:i4>5</vt:i4>
      </vt:variant>
      <vt:variant>
        <vt:lpwstr>http://www.platformazakupowa.pl/transakcja/numerID</vt:lpwstr>
      </vt:variant>
      <vt:variant>
        <vt:lpwstr/>
      </vt:variant>
      <vt:variant>
        <vt:i4>262214</vt:i4>
      </vt:variant>
      <vt:variant>
        <vt:i4>45</vt:i4>
      </vt:variant>
      <vt:variant>
        <vt:i4>0</vt:i4>
      </vt:variant>
      <vt:variant>
        <vt:i4>5</vt:i4>
      </vt:variant>
      <vt:variant>
        <vt:lpwstr>http://www.platformazakupowa.pl/transakcja/numer</vt:lpwstr>
      </vt:variant>
      <vt:variant>
        <vt:lpwstr/>
      </vt:variant>
      <vt:variant>
        <vt:i4>3997803</vt:i4>
      </vt:variant>
      <vt:variant>
        <vt:i4>42</vt:i4>
      </vt:variant>
      <vt:variant>
        <vt:i4>0</vt:i4>
      </vt:variant>
      <vt:variant>
        <vt:i4>5</vt:i4>
      </vt:variant>
      <vt:variant>
        <vt:lpwstr>http://www.uzp.gov.pl/zagadnienia-merytoryczne/prawo-polskie/inne-przepisy/resolveuid/c91cab914fc650b04f96552d0cd59791</vt:lpwstr>
      </vt:variant>
      <vt:variant>
        <vt:lpwstr/>
      </vt:variant>
      <vt:variant>
        <vt:i4>3801143</vt:i4>
      </vt:variant>
      <vt:variant>
        <vt:i4>39</vt:i4>
      </vt:variant>
      <vt:variant>
        <vt:i4>0</vt:i4>
      </vt:variant>
      <vt:variant>
        <vt:i4>5</vt:i4>
      </vt:variant>
      <vt:variant>
        <vt:lpwstr>http://www.uzp.gov.pl/zagadnienia-merytoryczne/prawo-polskie/inne-przepisy/resolveuid/4b6e743deaa692020c9268fe9b52cd57</vt:lpwstr>
      </vt:variant>
      <vt:variant>
        <vt:lpwstr/>
      </vt:variant>
      <vt:variant>
        <vt:i4>3801143</vt:i4>
      </vt:variant>
      <vt:variant>
        <vt:i4>36</vt:i4>
      </vt:variant>
      <vt:variant>
        <vt:i4>0</vt:i4>
      </vt:variant>
      <vt:variant>
        <vt:i4>5</vt:i4>
      </vt:variant>
      <vt:variant>
        <vt:lpwstr>http://www.uzp.gov.pl/zagadnienia-merytoryczne/prawo-polskie/inne-przepisy/resolveuid/4b6e743deaa692020c9268fe9b52cd57</vt:lpwstr>
      </vt:variant>
      <vt:variant>
        <vt:lpwstr/>
      </vt:variant>
      <vt:variant>
        <vt:i4>7143523</vt:i4>
      </vt:variant>
      <vt:variant>
        <vt:i4>33</vt:i4>
      </vt:variant>
      <vt:variant>
        <vt:i4>0</vt:i4>
      </vt:variant>
      <vt:variant>
        <vt:i4>5</vt:i4>
      </vt:variant>
      <vt:variant>
        <vt:lpwstr>http://www.uzp.gov.pl/zagadnienia-merytoryczne/prawo-polskie/inne-przepisy/resolveuid/ff3835f189a4e75b47e9685662591b53</vt:lpwstr>
      </vt:variant>
      <vt:variant>
        <vt:lpwstr/>
      </vt:variant>
      <vt:variant>
        <vt:i4>7012412</vt:i4>
      </vt:variant>
      <vt:variant>
        <vt:i4>30</vt:i4>
      </vt:variant>
      <vt:variant>
        <vt:i4>0</vt:i4>
      </vt:variant>
      <vt:variant>
        <vt:i4>5</vt:i4>
      </vt:variant>
      <vt:variant>
        <vt:lpwstr>http://www.uzp.gov.pl/zagadnienia-merytoryczne/prawo-polskie/inne-przepisy/resolveuid/6320f97f6e431df63f9415d7623d88a8</vt:lpwstr>
      </vt:variant>
      <vt:variant>
        <vt:lpwstr/>
      </vt:variant>
      <vt:variant>
        <vt:i4>3735613</vt:i4>
      </vt:variant>
      <vt:variant>
        <vt:i4>27</vt:i4>
      </vt:variant>
      <vt:variant>
        <vt:i4>0</vt:i4>
      </vt:variant>
      <vt:variant>
        <vt:i4>5</vt:i4>
      </vt:variant>
      <vt:variant>
        <vt:lpwstr>http://www.uzp.gov.pl/zagadnienia-merytoryczne/prawo-polskie/inne-przepisy/resolveuid/9ae09370a125b3e1ec087423144b76fd</vt:lpwstr>
      </vt:variant>
      <vt:variant>
        <vt:lpwstr/>
      </vt:variant>
      <vt:variant>
        <vt:i4>6422632</vt:i4>
      </vt:variant>
      <vt:variant>
        <vt:i4>24</vt:i4>
      </vt:variant>
      <vt:variant>
        <vt:i4>0</vt:i4>
      </vt:variant>
      <vt:variant>
        <vt:i4>5</vt:i4>
      </vt:variant>
      <vt:variant>
        <vt:lpwstr>http://www.uzp.gov.pl/zagadnienia-merytoryczne/prawo-polskie/inne-przepisy/resolveuid/bf6ecc0838068c5db0a096b6b012e206</vt:lpwstr>
      </vt:variant>
      <vt:variant>
        <vt:lpwstr/>
      </vt:variant>
      <vt:variant>
        <vt:i4>5963778</vt:i4>
      </vt:variant>
      <vt:variant>
        <vt:i4>21</vt:i4>
      </vt:variant>
      <vt:variant>
        <vt:i4>0</vt:i4>
      </vt:variant>
      <vt:variant>
        <vt:i4>5</vt:i4>
      </vt:variant>
      <vt:variant>
        <vt:lpwstr>http://www.uzp.gov.pl/zagadnienia-merytoryczne/prawo-polskie/akty-wykonawcze/resolveuid/40dbf02c96d9fab92f8f5f475f2ae3f9</vt:lpwstr>
      </vt:variant>
      <vt:variant>
        <vt:lpwstr/>
      </vt:variant>
      <vt:variant>
        <vt:i4>2359397</vt:i4>
      </vt:variant>
      <vt:variant>
        <vt:i4>18</vt:i4>
      </vt:variant>
      <vt:variant>
        <vt:i4>0</vt:i4>
      </vt:variant>
      <vt:variant>
        <vt:i4>5</vt:i4>
      </vt:variant>
      <vt:variant>
        <vt:lpwstr>http://www.uzp.gov.pl/zagadnienia-merytoryczne/prawo-polskie/akty-wykonawcze/Rozporzadzenie protoko142 pdf.pdf</vt:lpwstr>
      </vt:variant>
      <vt:variant>
        <vt:lpwstr/>
      </vt:variant>
      <vt:variant>
        <vt:i4>524303</vt:i4>
      </vt:variant>
      <vt:variant>
        <vt:i4>14</vt:i4>
      </vt:variant>
      <vt:variant>
        <vt:i4>0</vt:i4>
      </vt:variant>
      <vt:variant>
        <vt:i4>5</vt:i4>
      </vt:variant>
      <vt:variant>
        <vt:lpwstr>http://www.uzp.gov.pl/zagadnienia-merytoryczne/prawo-polskie/akty-wykonawcze/resolveuid/482aaf0ad0bc744463fe97472ee02d53</vt:lpwstr>
      </vt:variant>
      <vt:variant>
        <vt:lpwstr/>
      </vt:variant>
      <vt:variant>
        <vt:i4>196685</vt:i4>
      </vt:variant>
      <vt:variant>
        <vt:i4>12</vt:i4>
      </vt:variant>
      <vt:variant>
        <vt:i4>0</vt:i4>
      </vt:variant>
      <vt:variant>
        <vt:i4>5</vt:i4>
      </vt:variant>
      <vt:variant>
        <vt:lpwstr>http://www.uzp.gov.pl/zagadnienia-merytoryczne/prawo-polskie/akty-wykonawcze/rozporzadzenie kwoty.pdf</vt:lpwstr>
      </vt:variant>
      <vt:variant>
        <vt:lpwstr/>
      </vt:variant>
      <vt:variant>
        <vt:i4>5439569</vt:i4>
      </vt:variant>
      <vt:variant>
        <vt:i4>8</vt:i4>
      </vt:variant>
      <vt:variant>
        <vt:i4>0</vt:i4>
      </vt:variant>
      <vt:variant>
        <vt:i4>5</vt:i4>
      </vt:variant>
      <vt:variant>
        <vt:lpwstr>http://www.uzp.gov.pl/zagadnienia-merytoryczne/prawo-polskie/akty-wykonawcze/resolveuid/b74ab35a205bb475500ceee1ce4d8b81</vt:lpwstr>
      </vt:variant>
      <vt:variant>
        <vt:lpwstr/>
      </vt:variant>
      <vt:variant>
        <vt:i4>7405603</vt:i4>
      </vt:variant>
      <vt:variant>
        <vt:i4>6</vt:i4>
      </vt:variant>
      <vt:variant>
        <vt:i4>0</vt:i4>
      </vt:variant>
      <vt:variant>
        <vt:i4>5</vt:i4>
      </vt:variant>
      <vt:variant>
        <vt:lpwstr>http://www.uzp.gov.pl/zagadnienia-merytoryczne/prawo-polskie/akty-wykonawcze/rozporzadzenie kurs z142otego.pdf</vt:lpwstr>
      </vt:variant>
      <vt:variant>
        <vt:lpwstr/>
      </vt:variant>
      <vt:variant>
        <vt:i4>4063255</vt:i4>
      </vt:variant>
      <vt:variant>
        <vt:i4>3</vt:i4>
      </vt:variant>
      <vt:variant>
        <vt:i4>0</vt:i4>
      </vt:variant>
      <vt:variant>
        <vt:i4>5</vt:i4>
      </vt:variant>
      <vt:variant>
        <vt:lpwstr>ftp://ftp.uzp.gov.pl/Ustawa_PZP/</vt:lpwstr>
      </vt:variant>
      <vt:variant>
        <vt:lpwstr/>
      </vt:variant>
      <vt:variant>
        <vt:i4>458853</vt:i4>
      </vt:variant>
      <vt:variant>
        <vt:i4>0</vt:i4>
      </vt:variant>
      <vt:variant>
        <vt:i4>0</vt:i4>
      </vt:variant>
      <vt:variant>
        <vt:i4>5</vt:i4>
      </vt:variant>
      <vt:variant>
        <vt:lpwstr>mailto:zamowieniapubliczne@awl.edu.pl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Anna Urbańczyk</dc:creator>
  <cp:keywords/>
  <cp:lastModifiedBy>Czachor Ilona</cp:lastModifiedBy>
  <cp:revision>4</cp:revision>
  <cp:lastPrinted>2022-07-07T09:55:00Z</cp:lastPrinted>
  <dcterms:created xsi:type="dcterms:W3CDTF">2023-07-18T09:11:00Z</dcterms:created>
  <dcterms:modified xsi:type="dcterms:W3CDTF">2023-07-26T08:23:00Z</dcterms:modified>
</cp:coreProperties>
</file>