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0724B" w14:textId="6648B26B" w:rsidR="00D152EA" w:rsidRPr="00E638F7" w:rsidRDefault="00D152EA" w:rsidP="003A55B3">
      <w:pPr>
        <w:pStyle w:val="Tekstpodstawowy"/>
        <w:tabs>
          <w:tab w:val="left" w:pos="567"/>
        </w:tabs>
        <w:spacing w:after="0"/>
        <w:jc w:val="right"/>
        <w:rPr>
          <w:rFonts w:asciiTheme="minorHAnsi" w:hAnsiTheme="minorHAnsi" w:cstheme="minorHAnsi"/>
          <w:b/>
        </w:rPr>
      </w:pPr>
      <w:r w:rsidRPr="00E638F7">
        <w:rPr>
          <w:rFonts w:asciiTheme="minorHAnsi" w:hAnsiTheme="minorHAnsi" w:cstheme="minorHAnsi"/>
          <w:b/>
        </w:rPr>
        <w:t xml:space="preserve">Załącznik nr </w:t>
      </w:r>
      <w:r w:rsidR="00BE13C8" w:rsidRPr="00E638F7">
        <w:rPr>
          <w:rFonts w:asciiTheme="minorHAnsi" w:hAnsiTheme="minorHAnsi" w:cstheme="minorHAnsi"/>
          <w:b/>
          <w:lang w:val="pl-PL"/>
        </w:rPr>
        <w:t>5</w:t>
      </w:r>
      <w:r w:rsidRPr="00E638F7">
        <w:rPr>
          <w:rFonts w:asciiTheme="minorHAnsi" w:hAnsiTheme="minorHAnsi" w:cstheme="minorHAnsi"/>
          <w:b/>
        </w:rPr>
        <w:t xml:space="preserve"> do SWZ</w:t>
      </w:r>
    </w:p>
    <w:p w14:paraId="7C3D9098" w14:textId="77777777" w:rsidR="00D152EA" w:rsidRPr="00E638F7" w:rsidRDefault="00D152EA" w:rsidP="003A55B3">
      <w:pPr>
        <w:pStyle w:val="Tekstpodstawowy"/>
        <w:tabs>
          <w:tab w:val="left" w:pos="567"/>
        </w:tabs>
        <w:spacing w:after="0"/>
        <w:jc w:val="right"/>
        <w:rPr>
          <w:rFonts w:asciiTheme="minorHAnsi" w:hAnsiTheme="minorHAnsi" w:cstheme="minorHAnsi"/>
          <w:b/>
          <w:i/>
          <w:iCs/>
          <w:color w:val="FF0000"/>
        </w:rPr>
      </w:pPr>
      <w:r w:rsidRPr="00E638F7">
        <w:rPr>
          <w:rFonts w:asciiTheme="minorHAnsi" w:hAnsiTheme="minorHAnsi" w:cstheme="minorHAnsi"/>
          <w:b/>
          <w:i/>
          <w:iCs/>
          <w:color w:val="FF0000"/>
        </w:rPr>
        <w:t>(składane wraz z ofertą, o ile dotyczy)</w:t>
      </w:r>
    </w:p>
    <w:p w14:paraId="60E10B6E" w14:textId="77777777" w:rsidR="00D152EA" w:rsidRPr="00E638F7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  <w:i/>
          <w:iCs/>
        </w:rPr>
      </w:pPr>
    </w:p>
    <w:p w14:paraId="348070AD" w14:textId="77777777" w:rsidR="00D152EA" w:rsidRPr="00E638F7" w:rsidRDefault="00D152EA" w:rsidP="003A55B3">
      <w:pPr>
        <w:pStyle w:val="Tekstpodstawowy"/>
        <w:tabs>
          <w:tab w:val="left" w:pos="567"/>
        </w:tabs>
        <w:spacing w:after="0"/>
        <w:jc w:val="center"/>
        <w:rPr>
          <w:rFonts w:asciiTheme="minorHAnsi" w:hAnsiTheme="minorHAnsi" w:cstheme="minorHAnsi"/>
          <w:b/>
        </w:rPr>
      </w:pPr>
    </w:p>
    <w:p w14:paraId="3E6F5E09" w14:textId="77777777" w:rsidR="00D152EA" w:rsidRPr="00E638F7" w:rsidRDefault="00D152EA" w:rsidP="003A55B3">
      <w:pPr>
        <w:pStyle w:val="Tekstpodstawowy"/>
        <w:tabs>
          <w:tab w:val="left" w:pos="567"/>
        </w:tabs>
        <w:spacing w:after="0"/>
        <w:jc w:val="center"/>
        <w:rPr>
          <w:rFonts w:asciiTheme="minorHAnsi" w:hAnsiTheme="minorHAnsi" w:cstheme="minorHAnsi"/>
          <w:b/>
        </w:rPr>
      </w:pPr>
      <w:r w:rsidRPr="00E638F7">
        <w:rPr>
          <w:rFonts w:asciiTheme="minorHAnsi" w:hAnsiTheme="minorHAnsi" w:cstheme="minorHAnsi"/>
          <w:b/>
        </w:rPr>
        <w:t>OŚWIADCZENIE WYKONAWCÓW WSPÓLNIE UBIEGAJĄCYCH SIĘ O UDZIELENIE ZAMÓWIENIA</w:t>
      </w:r>
    </w:p>
    <w:p w14:paraId="51775A28" w14:textId="77777777" w:rsidR="00D152EA" w:rsidRPr="00E638F7" w:rsidRDefault="00D152EA" w:rsidP="003A55B3">
      <w:pPr>
        <w:pStyle w:val="Tekstpodstawowy"/>
        <w:tabs>
          <w:tab w:val="left" w:pos="567"/>
        </w:tabs>
        <w:spacing w:after="0"/>
        <w:jc w:val="center"/>
        <w:rPr>
          <w:rFonts w:asciiTheme="minorHAnsi" w:hAnsiTheme="minorHAnsi" w:cstheme="minorHAnsi"/>
          <w:b/>
        </w:rPr>
      </w:pPr>
      <w:r w:rsidRPr="00E638F7">
        <w:rPr>
          <w:rFonts w:asciiTheme="minorHAnsi" w:hAnsiTheme="minorHAnsi" w:cstheme="minorHAnsi"/>
          <w:b/>
        </w:rPr>
        <w:t>zgodnie z art. 117 ust. 4 ustawy PZP</w:t>
      </w:r>
    </w:p>
    <w:p w14:paraId="6ACA9708" w14:textId="77777777" w:rsidR="00D152EA" w:rsidRPr="00E638F7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7910FA53" w14:textId="77777777" w:rsidR="00D152EA" w:rsidRPr="00E638F7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55ECF9AB" w14:textId="6A76EED0" w:rsidR="002E5B0C" w:rsidRPr="00E638F7" w:rsidRDefault="00D152EA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eastAsia="Times New Roman" w:hAnsiTheme="minorHAnsi" w:cstheme="minorHAnsi"/>
          <w:b/>
          <w:iCs/>
          <w:szCs w:val="20"/>
          <w:lang w:eastAsia="pl-PL"/>
        </w:rPr>
      </w:pPr>
      <w:r w:rsidRPr="00E638F7">
        <w:rPr>
          <w:rFonts w:asciiTheme="minorHAnsi" w:hAnsiTheme="minorHAnsi" w:cstheme="minorHAnsi"/>
          <w:bCs/>
          <w:color w:val="0D0D0D"/>
          <w:szCs w:val="20"/>
        </w:rPr>
        <w:t xml:space="preserve">Dotyczy postępowania </w:t>
      </w:r>
      <w:r w:rsidRPr="00E638F7">
        <w:rPr>
          <w:rFonts w:asciiTheme="minorHAnsi" w:eastAsia="Times New Roman" w:hAnsiTheme="minorHAnsi" w:cstheme="minorHAnsi"/>
          <w:iCs/>
          <w:szCs w:val="20"/>
          <w:lang w:eastAsia="pl-PL"/>
        </w:rPr>
        <w:t xml:space="preserve">na wyłonienie Wykonawcy </w:t>
      </w:r>
      <w:r w:rsidR="00635844" w:rsidRPr="00E638F7">
        <w:rPr>
          <w:rFonts w:asciiTheme="minorHAnsi" w:eastAsia="Times New Roman" w:hAnsiTheme="minorHAnsi" w:cstheme="minorHAnsi"/>
          <w:iCs/>
          <w:szCs w:val="20"/>
          <w:lang w:eastAsia="pl-PL"/>
        </w:rPr>
        <w:t xml:space="preserve">w zakresie świadczenia </w:t>
      </w:r>
      <w:r w:rsidR="008B56AA" w:rsidRPr="00E638F7">
        <w:rPr>
          <w:rFonts w:asciiTheme="minorHAnsi" w:eastAsia="Times New Roman" w:hAnsiTheme="minorHAnsi" w:cstheme="minorHAnsi"/>
          <w:b/>
          <w:iCs/>
          <w:szCs w:val="20"/>
          <w:lang w:eastAsia="pl-PL"/>
        </w:rPr>
        <w:t xml:space="preserve">w zakresie </w:t>
      </w:r>
      <w:r w:rsidR="0087473C">
        <w:rPr>
          <w:rFonts w:asciiTheme="minorHAnsi" w:eastAsia="Times New Roman" w:hAnsiTheme="minorHAnsi" w:cstheme="minorHAnsi"/>
          <w:b/>
          <w:iCs/>
          <w:szCs w:val="20"/>
          <w:lang w:eastAsia="pl-PL"/>
        </w:rPr>
        <w:t>dostawy</w:t>
      </w:r>
      <w:r w:rsidR="0087473C" w:rsidRPr="0087473C">
        <w:rPr>
          <w:rFonts w:asciiTheme="minorHAnsi" w:eastAsia="Times New Roman" w:hAnsiTheme="minorHAnsi" w:cstheme="minorHAnsi"/>
          <w:b/>
          <w:iCs/>
          <w:szCs w:val="20"/>
          <w:lang w:eastAsia="pl-PL"/>
        </w:rPr>
        <w:t xml:space="preserve"> wciągników, urządzeń oświetlenia, projektorów multimedialnych oraz mikrofonów wraz z wykonaniem pomiarów akustycznych dla Teatru Łaźnia Nowa w Krakowie</w:t>
      </w:r>
      <w:r w:rsidR="00E11485" w:rsidRPr="00E638F7">
        <w:rPr>
          <w:rFonts w:asciiTheme="minorHAnsi" w:eastAsia="Times New Roman" w:hAnsiTheme="minorHAnsi" w:cstheme="minorHAnsi"/>
          <w:b/>
          <w:iCs/>
          <w:szCs w:val="20"/>
          <w:lang w:eastAsia="pl-PL"/>
        </w:rPr>
        <w:t xml:space="preserve">, odpowiednio w odniesieniu od 1 do </w:t>
      </w:r>
      <w:r w:rsidR="00484E9B">
        <w:rPr>
          <w:rFonts w:asciiTheme="minorHAnsi" w:eastAsia="Times New Roman" w:hAnsiTheme="minorHAnsi" w:cstheme="minorHAnsi"/>
          <w:b/>
          <w:iCs/>
          <w:szCs w:val="20"/>
          <w:lang w:eastAsia="pl-PL"/>
        </w:rPr>
        <w:t>2</w:t>
      </w:r>
      <w:r w:rsidR="00E11485" w:rsidRPr="00E638F7">
        <w:rPr>
          <w:rFonts w:asciiTheme="minorHAnsi" w:eastAsia="Times New Roman" w:hAnsiTheme="minorHAnsi" w:cstheme="minorHAnsi"/>
          <w:b/>
          <w:iCs/>
          <w:szCs w:val="20"/>
          <w:lang w:eastAsia="pl-PL"/>
        </w:rPr>
        <w:t xml:space="preserve"> części przedmiotu zamówienia. </w:t>
      </w:r>
    </w:p>
    <w:p w14:paraId="7F32F660" w14:textId="77777777" w:rsidR="00D152EA" w:rsidRPr="00E638F7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6122B83C" w14:textId="77777777" w:rsidR="00D152EA" w:rsidRPr="00E638F7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  <w:b/>
        </w:rPr>
      </w:pPr>
      <w:r w:rsidRPr="00E638F7">
        <w:rPr>
          <w:rFonts w:asciiTheme="minorHAnsi" w:hAnsiTheme="minorHAnsi" w:cstheme="minorHAnsi"/>
          <w:b/>
        </w:rPr>
        <w:t>PODMIOTY W IMIENIU KTÓRYCH SKŁADANE JEST OŚWIADCZENIE:</w:t>
      </w:r>
    </w:p>
    <w:p w14:paraId="0C02BD47" w14:textId="77777777" w:rsidR="00D152EA" w:rsidRPr="00E638F7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6023FA59" w14:textId="77777777" w:rsidR="00D152EA" w:rsidRPr="00E638F7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E638F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……………………………………………………………………………………………………………………………….………………………………………</w:t>
      </w:r>
    </w:p>
    <w:p w14:paraId="5F4812F4" w14:textId="77777777" w:rsidR="00D152EA" w:rsidRPr="00E638F7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E638F7">
        <w:rPr>
          <w:rFonts w:asciiTheme="minorHAnsi" w:hAnsiTheme="minorHAnsi" w:cstheme="minorHAnsi"/>
        </w:rPr>
        <w:t>(pełna nazwa/firma, adres, w zależności od podmiotu: NIP/PESEL, KRS/CEIDG)</w:t>
      </w:r>
    </w:p>
    <w:p w14:paraId="6B0C06AF" w14:textId="77777777" w:rsidR="00D152EA" w:rsidRPr="00E638F7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476964EE" w14:textId="77777777" w:rsidR="00D152EA" w:rsidRPr="00E638F7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E638F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……………………………………………………………………………………………………………………………….………………………………………</w:t>
      </w:r>
    </w:p>
    <w:p w14:paraId="3151D3F5" w14:textId="77777777" w:rsidR="00D152EA" w:rsidRPr="00E638F7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E638F7">
        <w:rPr>
          <w:rFonts w:asciiTheme="minorHAnsi" w:hAnsiTheme="minorHAnsi" w:cstheme="minorHAnsi"/>
        </w:rPr>
        <w:t>(pełna nazwa/firma, adres, w zależności od podmiotu: NIP/PESEL, KRS/CEIDG)</w:t>
      </w:r>
    </w:p>
    <w:p w14:paraId="2B3D1B26" w14:textId="77777777" w:rsidR="00D152EA" w:rsidRPr="00E638F7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62473CAC" w14:textId="77777777" w:rsidR="00D152EA" w:rsidRPr="00E638F7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E638F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……………………………………………………………………………………………………………………………….………………………………………</w:t>
      </w:r>
    </w:p>
    <w:p w14:paraId="61EF7158" w14:textId="77777777" w:rsidR="00D152EA" w:rsidRPr="00E638F7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E638F7">
        <w:rPr>
          <w:rFonts w:asciiTheme="minorHAnsi" w:hAnsiTheme="minorHAnsi" w:cstheme="minorHAnsi"/>
        </w:rPr>
        <w:t>(pełna nazwa/firma, adres, w zależności od podmiotu: NIP/PESEL, KRS/CEIDG)</w:t>
      </w:r>
    </w:p>
    <w:p w14:paraId="39DC1529" w14:textId="77777777" w:rsidR="00D152EA" w:rsidRPr="00E638F7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4B2497B7" w14:textId="77777777" w:rsidR="00D152EA" w:rsidRPr="00E638F7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55DD2ECE" w14:textId="77777777" w:rsidR="00D152EA" w:rsidRPr="00E638F7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E638F7">
        <w:rPr>
          <w:rFonts w:asciiTheme="minorHAnsi" w:hAnsiTheme="minorHAnsi" w:cstheme="minorHAnsi"/>
        </w:rPr>
        <w:t>reprezentowane przez:</w:t>
      </w:r>
    </w:p>
    <w:p w14:paraId="2159812F" w14:textId="77777777" w:rsidR="00D152EA" w:rsidRPr="00E638F7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01BDB495" w14:textId="77777777" w:rsidR="00D152EA" w:rsidRPr="00E638F7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E638F7">
        <w:rPr>
          <w:rFonts w:asciiTheme="minorHAnsi" w:hAnsiTheme="minorHAnsi" w:cstheme="minorHAnsi"/>
        </w:rPr>
        <w:t>…………………………………………………..…..…………</w:t>
      </w:r>
    </w:p>
    <w:p w14:paraId="65C556B3" w14:textId="77777777" w:rsidR="00D152EA" w:rsidRPr="00E638F7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E638F7">
        <w:rPr>
          <w:rFonts w:asciiTheme="minorHAnsi" w:hAnsiTheme="minorHAnsi" w:cstheme="minorHAnsi"/>
        </w:rPr>
        <w:t xml:space="preserve"> (imię, nazwisko, stanowisko/podstawa do reprezentacji)</w:t>
      </w:r>
    </w:p>
    <w:p w14:paraId="5E9BEF10" w14:textId="77777777" w:rsidR="00D152EA" w:rsidRPr="00E638F7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1F2F2815" w14:textId="77777777" w:rsidR="00D152EA" w:rsidRPr="00E638F7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6F217D5A" w14:textId="77777777" w:rsidR="00D152EA" w:rsidRPr="00E638F7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72D2C9B9" w14:textId="77777777" w:rsidR="00D152EA" w:rsidRPr="00E638F7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  <w:b/>
        </w:rPr>
      </w:pPr>
      <w:r w:rsidRPr="00E638F7">
        <w:rPr>
          <w:rFonts w:asciiTheme="minorHAnsi" w:hAnsiTheme="minorHAnsi" w:cstheme="minorHAnsi"/>
          <w:b/>
        </w:rPr>
        <w:t>Działając jako pełnomocnik podmiotów, w imieniu których składane jest oświadczenie oświadczam, że:</w:t>
      </w:r>
    </w:p>
    <w:p w14:paraId="1B91AAEE" w14:textId="77777777" w:rsidR="00D152EA" w:rsidRPr="00E638F7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3E573584" w14:textId="77777777" w:rsidR="00D152EA" w:rsidRPr="00E638F7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32ACE69D" w14:textId="77777777" w:rsidR="00D152EA" w:rsidRPr="00E638F7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E638F7">
        <w:rPr>
          <w:rFonts w:asciiTheme="minorHAnsi" w:hAnsiTheme="minorHAnsi" w:cstheme="minorHAnsi"/>
          <w:b/>
        </w:rPr>
        <w:t xml:space="preserve">Wykonawca: </w:t>
      </w:r>
      <w:r w:rsidRPr="00E638F7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</w:p>
    <w:p w14:paraId="2E17F0D3" w14:textId="77777777" w:rsidR="00D152EA" w:rsidRPr="00E638F7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  <w:b/>
        </w:rPr>
      </w:pPr>
      <w:r w:rsidRPr="00E638F7">
        <w:rPr>
          <w:rFonts w:asciiTheme="minorHAnsi" w:hAnsiTheme="minorHAnsi" w:cstheme="minorHAnsi"/>
          <w:b/>
        </w:rPr>
        <w:t>Wykona następujący zakres świadczenia wynikającego z umowy o zamówienie publiczne:</w:t>
      </w:r>
    </w:p>
    <w:p w14:paraId="677E95AF" w14:textId="77777777" w:rsidR="00D152EA" w:rsidRPr="00E638F7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E638F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……………………………………………………………………………………………………………………………….………………………………………</w:t>
      </w:r>
    </w:p>
    <w:p w14:paraId="7E413BE7" w14:textId="77777777" w:rsidR="00D152EA" w:rsidRPr="00E638F7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E638F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……………………………………………………………………………………………………………………………….………………………………………</w:t>
      </w:r>
    </w:p>
    <w:p w14:paraId="27A40B40" w14:textId="77777777" w:rsidR="00D152EA" w:rsidRPr="00E638F7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  <w:b/>
        </w:rPr>
      </w:pPr>
    </w:p>
    <w:p w14:paraId="5B505351" w14:textId="77777777" w:rsidR="00D152EA" w:rsidRPr="00E638F7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E638F7">
        <w:rPr>
          <w:rFonts w:asciiTheme="minorHAnsi" w:hAnsiTheme="minorHAnsi" w:cstheme="minorHAnsi"/>
          <w:b/>
        </w:rPr>
        <w:t xml:space="preserve">Wykonawca: </w:t>
      </w:r>
      <w:r w:rsidRPr="00E638F7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</w:p>
    <w:p w14:paraId="339925B1" w14:textId="77777777" w:rsidR="00D152EA" w:rsidRPr="00E638F7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  <w:b/>
        </w:rPr>
      </w:pPr>
      <w:r w:rsidRPr="00E638F7">
        <w:rPr>
          <w:rFonts w:asciiTheme="minorHAnsi" w:hAnsiTheme="minorHAnsi" w:cstheme="minorHAnsi"/>
          <w:b/>
        </w:rPr>
        <w:t>Wykona następujący zakres świadczenia wynikającego z umowy o zamówienie publiczne:</w:t>
      </w:r>
    </w:p>
    <w:p w14:paraId="1547B3EC" w14:textId="77777777" w:rsidR="00D152EA" w:rsidRPr="00E638F7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  <w:lang w:val="pl-PL"/>
        </w:rPr>
      </w:pPr>
      <w:r w:rsidRPr="00E638F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……………………………………………………………………………………………………………………………….……………………………………</w:t>
      </w:r>
      <w:r w:rsidR="00933484" w:rsidRPr="00E638F7">
        <w:rPr>
          <w:rFonts w:asciiTheme="minorHAnsi" w:hAnsiTheme="minorHAnsi" w:cstheme="minorHAnsi"/>
          <w:lang w:val="pl-PL"/>
        </w:rPr>
        <w:t>…</w:t>
      </w:r>
    </w:p>
    <w:p w14:paraId="7ACE162F" w14:textId="77777777" w:rsidR="00D152EA" w:rsidRPr="00E638F7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E638F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……………………………………………………………………………………………………………………………….………………………………………</w:t>
      </w:r>
    </w:p>
    <w:p w14:paraId="4F3604C8" w14:textId="77777777" w:rsidR="00D152EA" w:rsidRPr="00E638F7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  <w:b/>
        </w:rPr>
      </w:pPr>
    </w:p>
    <w:p w14:paraId="6662424C" w14:textId="77777777" w:rsidR="00D152EA" w:rsidRPr="00E638F7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E638F7">
        <w:rPr>
          <w:rFonts w:asciiTheme="minorHAnsi" w:hAnsiTheme="minorHAnsi" w:cstheme="minorHAnsi"/>
          <w:b/>
        </w:rPr>
        <w:t xml:space="preserve">Wykonawca: </w:t>
      </w:r>
      <w:r w:rsidRPr="00E638F7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</w:p>
    <w:p w14:paraId="62964F0D" w14:textId="77777777" w:rsidR="00D152EA" w:rsidRPr="00E638F7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  <w:b/>
        </w:rPr>
      </w:pPr>
      <w:r w:rsidRPr="00E638F7">
        <w:rPr>
          <w:rFonts w:asciiTheme="minorHAnsi" w:hAnsiTheme="minorHAnsi" w:cstheme="minorHAnsi"/>
          <w:b/>
        </w:rPr>
        <w:t>Wykona następujący zakres świadczenia wynikającego z umowy o zamówienie publiczne:</w:t>
      </w:r>
    </w:p>
    <w:p w14:paraId="3B637FB6" w14:textId="77777777" w:rsidR="00D152EA" w:rsidRPr="00E638F7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E638F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……………………………………………………………………………………………………………………………….………………………………………</w:t>
      </w:r>
    </w:p>
    <w:p w14:paraId="732748B9" w14:textId="77777777" w:rsidR="00D152EA" w:rsidRPr="00E638F7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E638F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……………………………………………………………………………………………………………………………….………………………………………</w:t>
      </w:r>
    </w:p>
    <w:p w14:paraId="451DD8B8" w14:textId="77777777" w:rsidR="00D152EA" w:rsidRPr="00E638F7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250FD9E5" w14:textId="77777777" w:rsidR="00D152EA" w:rsidRPr="00E638F7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6C26F1DE" w14:textId="77777777" w:rsidR="00D152EA" w:rsidRPr="00E638F7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  <w:u w:val="single"/>
        </w:rPr>
      </w:pPr>
      <w:r w:rsidRPr="00E638F7">
        <w:rPr>
          <w:rFonts w:asciiTheme="minorHAnsi" w:hAnsiTheme="minorHAnsi" w:cstheme="minorHAnsi"/>
          <w:u w:val="single"/>
        </w:rPr>
        <w:t>Oświadczam, że wszystkie informacje podane w powyższych oświadczeniach są aktualne i zgodne z prawdą.</w:t>
      </w:r>
      <w:bookmarkStart w:id="0" w:name="_GoBack"/>
      <w:bookmarkEnd w:id="0"/>
    </w:p>
    <w:sectPr w:rsidR="00D152EA" w:rsidRPr="00E638F7" w:rsidSect="00DF4586">
      <w:footerReference w:type="default" r:id="rId8"/>
      <w:type w:val="continuous"/>
      <w:pgSz w:w="11906" w:h="16838"/>
      <w:pgMar w:top="1276" w:right="1416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757A3DA" w16cex:dateUtc="2024-06-24T09:26:00Z"/>
  <w16cex:commentExtensible w16cex:durableId="6BF25AA0" w16cex:dateUtc="2024-06-24T11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51C62" w14:textId="77777777" w:rsidR="00A811DD" w:rsidRDefault="00A811DD">
      <w:pPr>
        <w:spacing w:line="240" w:lineRule="auto"/>
      </w:pPr>
      <w:r>
        <w:separator/>
      </w:r>
    </w:p>
  </w:endnote>
  <w:endnote w:type="continuationSeparator" w:id="0">
    <w:p w14:paraId="513532EC" w14:textId="77777777" w:rsidR="00A811DD" w:rsidRDefault="00A811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Calibri"/>
    <w:charset w:val="EE"/>
    <w:family w:val="swiss"/>
    <w:pitch w:val="variable"/>
    <w:sig w:usb0="A00000AF" w:usb1="5000604B" w:usb2="00000000" w:usb3="00000000" w:csb0="00000093" w:csb1="00000000"/>
  </w:font>
  <w:font w:name="Liberation Serif"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68045" w14:textId="77777777" w:rsidR="00A811DD" w:rsidRDefault="00A811DD" w:rsidP="00F467E9">
    <w:pPr>
      <w:tabs>
        <w:tab w:val="right" w:pos="9070"/>
        <w:tab w:val="right" w:pos="10065"/>
      </w:tabs>
      <w:spacing w:line="240" w:lineRule="auto"/>
      <w:ind w:left="28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595FC" w14:textId="77777777" w:rsidR="00A811DD" w:rsidRDefault="00A811DD">
      <w:pPr>
        <w:spacing w:line="240" w:lineRule="auto"/>
      </w:pPr>
      <w:r>
        <w:separator/>
      </w:r>
    </w:p>
  </w:footnote>
  <w:footnote w:type="continuationSeparator" w:id="0">
    <w:p w14:paraId="011248F2" w14:textId="77777777" w:rsidR="00A811DD" w:rsidRDefault="00A811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73" w:hanging="360"/>
      </w:pPr>
      <w:rPr>
        <w:rFonts w:ascii="Calibri" w:eastAsia="Calibri" w:hAnsi="Calibri" w:cs="Calibri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  <w:color w:val="auto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94" w:hanging="36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628" w:hanging="36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1"/>
    <w:multiLevelType w:val="singleLevel"/>
    <w:tmpl w:val="CAD030C0"/>
    <w:name w:val="WW8Num18"/>
    <w:lvl w:ilvl="0">
      <w:start w:val="1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rPr>
        <w:rFonts w:ascii="Calibri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rPr>
        <w:rFonts w:eastAsia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2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35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dstrike w:val="0"/>
        <w:color w:val="auto"/>
        <w:sz w:val="20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6" w15:restartNumberingAfterBreak="0">
    <w:nsid w:val="0000001B"/>
    <w:multiLevelType w:val="multilevel"/>
    <w:tmpl w:val="0000001B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Calibri" w:hAnsi="Calibri" w:cs="Calibri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4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0000001D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29" w15:restartNumberingAfterBreak="0">
    <w:nsid w:val="0000001E"/>
    <w:multiLevelType w:val="multilevel"/>
    <w:tmpl w:val="1408DE3C"/>
    <w:name w:val="WW8Num4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30" w15:restartNumberingAfterBreak="0">
    <w:nsid w:val="0000001F"/>
    <w:multiLevelType w:val="multilevel"/>
    <w:tmpl w:val="0000001F"/>
    <w:name w:val="WW8Num44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cs="Calibri" w:hint="default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cs="Calibri" w:hint="default"/>
        <w:sz w:val="20"/>
        <w:szCs w:val="20"/>
      </w:rPr>
    </w:lvl>
  </w:abstractNum>
  <w:abstractNum w:abstractNumId="31" w15:restartNumberingAfterBreak="0">
    <w:nsid w:val="00000020"/>
    <w:multiLevelType w:val="multilevel"/>
    <w:tmpl w:val="A56E05B6"/>
    <w:name w:val="WW8Num45"/>
    <w:styleLink w:val="Zaimportowanystyl14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hint="default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 w15:restartNumberingAfterBreak="0">
    <w:nsid w:val="00000022"/>
    <w:multiLevelType w:val="multilevel"/>
    <w:tmpl w:val="DC2E48F0"/>
    <w:name w:val="WW8Num4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4"/>
    <w:multiLevelType w:val="multilevel"/>
    <w:tmpl w:val="00000024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iCs/>
        <w:color w:val="auto"/>
        <w:spacing w:val="-2"/>
        <w:sz w:val="20"/>
        <w:szCs w:val="20"/>
        <w:highlight w:val="magenta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Calibri" w:hint="default"/>
        <w:b w:val="0"/>
        <w:bCs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-1417"/>
        </w:tabs>
        <w:ind w:left="644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eastAsia="Times New Roman" w:cs="Calibri" w:hint="default"/>
        <w:sz w:val="20"/>
        <w:szCs w:val="20"/>
        <w:highlight w:val="green"/>
        <w:lang w:eastAsia="pl-PL"/>
      </w:rPr>
    </w:lvl>
  </w:abstractNum>
  <w:abstractNum w:abstractNumId="36" w15:restartNumberingAfterBreak="0">
    <w:nsid w:val="00000025"/>
    <w:multiLevelType w:val="multilevel"/>
    <w:tmpl w:val="4B9C002A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cs="Calibri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52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00000027"/>
    <w:name w:val="WW8Num5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</w:abstractNum>
  <w:abstractNum w:abstractNumId="39" w15:restartNumberingAfterBreak="0">
    <w:nsid w:val="00000028"/>
    <w:multiLevelType w:val="singleLevel"/>
    <w:tmpl w:val="00000028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40" w15:restartNumberingAfterBreak="0">
    <w:nsid w:val="00000029"/>
    <w:multiLevelType w:val="multilevel"/>
    <w:tmpl w:val="00000029"/>
    <w:name w:val="WW8Num5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1" w15:restartNumberingAfterBreak="0">
    <w:nsid w:val="0000002A"/>
    <w:multiLevelType w:val="multilevel"/>
    <w:tmpl w:val="0000002A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2" w15:restartNumberingAfterBreak="0">
    <w:nsid w:val="0000002B"/>
    <w:multiLevelType w:val="singleLevel"/>
    <w:tmpl w:val="0000002B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3" w15:restartNumberingAfterBreak="0">
    <w:nsid w:val="0000002C"/>
    <w:multiLevelType w:val="singleLevel"/>
    <w:tmpl w:val="0000002C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4" w15:restartNumberingAfterBreak="0">
    <w:nsid w:val="0000002D"/>
    <w:multiLevelType w:val="singleLevel"/>
    <w:tmpl w:val="0000002D"/>
    <w:name w:val="WW8Num60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cs="Calibri"/>
        <w:sz w:val="20"/>
        <w:szCs w:val="20"/>
        <w:highlight w:val="green"/>
      </w:rPr>
    </w:lvl>
  </w:abstractNum>
  <w:abstractNum w:abstractNumId="45" w15:restartNumberingAfterBreak="0">
    <w:nsid w:val="0000002E"/>
    <w:multiLevelType w:val="singleLevel"/>
    <w:tmpl w:val="0000002E"/>
    <w:name w:val="WW8Num62"/>
    <w:lvl w:ilvl="0">
      <w:start w:val="1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  <w:lang w:eastAsia="pl-PL"/>
      </w:rPr>
    </w:lvl>
  </w:abstractNum>
  <w:abstractNum w:abstractNumId="46" w15:restartNumberingAfterBreak="0">
    <w:nsid w:val="0000002F"/>
    <w:multiLevelType w:val="multilevel"/>
    <w:tmpl w:val="0000002F"/>
    <w:name w:val="WW8Num6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</w:abstractNum>
  <w:abstractNum w:abstractNumId="47" w15:restartNumberingAfterBreak="0">
    <w:nsid w:val="00000030"/>
    <w:multiLevelType w:val="multilevel"/>
    <w:tmpl w:val="00000030"/>
    <w:name w:val="WW8Num6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8" w15:restartNumberingAfterBreak="0">
    <w:nsid w:val="00000031"/>
    <w:multiLevelType w:val="multilevel"/>
    <w:tmpl w:val="C234CE7C"/>
    <w:name w:val="WW8Num66"/>
    <w:lvl w:ilvl="0">
      <w:start w:val="2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49" w15:restartNumberingAfterBreak="0">
    <w:nsid w:val="00000032"/>
    <w:multiLevelType w:val="multilevel"/>
    <w:tmpl w:val="D49E5C54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00000033"/>
    <w:name w:val="WW8Num6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iCs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iCs/>
        <w:sz w:val="20"/>
        <w:szCs w:val="20"/>
        <w:lang w:eastAsia="pl-PL"/>
      </w:rPr>
    </w:lvl>
  </w:abstractNum>
  <w:abstractNum w:abstractNumId="51" w15:restartNumberingAfterBreak="0">
    <w:nsid w:val="00000034"/>
    <w:multiLevelType w:val="singleLevel"/>
    <w:tmpl w:val="00000034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cs="Calibri"/>
        <w:spacing w:val="-4"/>
        <w:sz w:val="20"/>
        <w:szCs w:val="20"/>
      </w:rPr>
    </w:lvl>
  </w:abstractNum>
  <w:abstractNum w:abstractNumId="52" w15:restartNumberingAfterBreak="0">
    <w:nsid w:val="00000035"/>
    <w:multiLevelType w:val="multilevel"/>
    <w:tmpl w:val="00000035"/>
    <w:name w:val="WW8Num74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945CF7A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Calibri" w:hAnsi="Calibri" w:cs="Lato" w:hint="default"/>
        <w:b/>
        <w:i w:val="0"/>
        <w:iCs/>
        <w:sz w:val="24"/>
        <w:szCs w:val="20"/>
      </w:rPr>
    </w:lvl>
  </w:abstractNum>
  <w:abstractNum w:abstractNumId="54" w15:restartNumberingAfterBreak="0">
    <w:nsid w:val="00000037"/>
    <w:multiLevelType w:val="multilevel"/>
    <w:tmpl w:val="00000037"/>
    <w:name w:val="WW8Num76"/>
    <w:lvl w:ilvl="0">
      <w:start w:val="2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5" w15:restartNumberingAfterBreak="0">
    <w:nsid w:val="00000038"/>
    <w:multiLevelType w:val="multilevel"/>
    <w:tmpl w:val="4A3E9312"/>
    <w:name w:val="WW8Num7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</w:abstractNum>
  <w:abstractNum w:abstractNumId="56" w15:restartNumberingAfterBreak="0">
    <w:nsid w:val="00000039"/>
    <w:multiLevelType w:val="multilevel"/>
    <w:tmpl w:val="00000039"/>
    <w:name w:val="WW8Num8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cs="Calibri" w:hint="default"/>
        <w:sz w:val="20"/>
        <w:szCs w:val="20"/>
      </w:rPr>
    </w:lvl>
  </w:abstractNum>
  <w:abstractNum w:abstractNumId="57" w15:restartNumberingAfterBreak="0">
    <w:nsid w:val="0000003A"/>
    <w:multiLevelType w:val="multilevel"/>
    <w:tmpl w:val="0000003A"/>
    <w:name w:val="WW8Num83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58" w15:restartNumberingAfterBreak="0">
    <w:nsid w:val="0000003B"/>
    <w:multiLevelType w:val="singleLevel"/>
    <w:tmpl w:val="0000003B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i w:val="0"/>
        <w:iCs w:val="0"/>
      </w:rPr>
    </w:lvl>
  </w:abstractNum>
  <w:abstractNum w:abstractNumId="59" w15:restartNumberingAfterBreak="0">
    <w:nsid w:val="0000003C"/>
    <w:multiLevelType w:val="multilevel"/>
    <w:tmpl w:val="0000003C"/>
    <w:name w:val="WW8Num8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bCs/>
        <w:i w:val="0"/>
        <w:iCs/>
        <w:color w:val="auto"/>
        <w:sz w:val="20"/>
        <w:szCs w:val="20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60" w15:restartNumberingAfterBreak="0">
    <w:nsid w:val="0000003D"/>
    <w:multiLevelType w:val="multilevel"/>
    <w:tmpl w:val="0000003D"/>
    <w:name w:val="WW8Num8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pacing w:val="-1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61" w15:restartNumberingAfterBreak="0">
    <w:nsid w:val="0000003E"/>
    <w:multiLevelType w:val="singleLevel"/>
    <w:tmpl w:val="0000003E"/>
    <w:name w:val="WW8Num89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62" w15:restartNumberingAfterBreak="0">
    <w:nsid w:val="0000003F"/>
    <w:multiLevelType w:val="multilevel"/>
    <w:tmpl w:val="0000003F"/>
    <w:name w:val="WW8Num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0"/>
    <w:multiLevelType w:val="singleLevel"/>
    <w:tmpl w:val="00000040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</w:rPr>
    </w:lvl>
  </w:abstractNum>
  <w:abstractNum w:abstractNumId="64" w15:restartNumberingAfterBreak="0">
    <w:nsid w:val="00000041"/>
    <w:multiLevelType w:val="multilevel"/>
    <w:tmpl w:val="00000041"/>
    <w:name w:val="WW8Num9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color w:val="auto"/>
        <w:sz w:val="20"/>
        <w:szCs w:val="20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00000042"/>
    <w:multiLevelType w:val="multilevel"/>
    <w:tmpl w:val="00000042"/>
    <w:name w:val="WW8Num96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6" w15:restartNumberingAfterBreak="0">
    <w:nsid w:val="00000043"/>
    <w:multiLevelType w:val="multilevel"/>
    <w:tmpl w:val="00000043"/>
    <w:name w:val="WW8Num97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4"/>
    <w:multiLevelType w:val="multilevel"/>
    <w:tmpl w:val="00000044"/>
    <w:name w:val="WW8Num9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8" w15:restartNumberingAfterBreak="0">
    <w:nsid w:val="00000045"/>
    <w:multiLevelType w:val="multilevel"/>
    <w:tmpl w:val="00000045"/>
    <w:name w:val="WW8Num10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69" w15:restartNumberingAfterBreak="0">
    <w:nsid w:val="00000046"/>
    <w:multiLevelType w:val="singleLevel"/>
    <w:tmpl w:val="DFFC7A54"/>
    <w:name w:val="WW8Num101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sz w:val="24"/>
        <w:szCs w:val="20"/>
      </w:rPr>
    </w:lvl>
  </w:abstractNum>
  <w:abstractNum w:abstractNumId="70" w15:restartNumberingAfterBreak="0">
    <w:nsid w:val="00000047"/>
    <w:multiLevelType w:val="multilevel"/>
    <w:tmpl w:val="3348E1B6"/>
    <w:name w:val="WW8Num10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71" w15:restartNumberingAfterBreak="0">
    <w:nsid w:val="00000048"/>
    <w:multiLevelType w:val="multilevel"/>
    <w:tmpl w:val="0000004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/>
        <w:bCs/>
        <w:i w:val="0"/>
        <w:color w:val="auto"/>
        <w:sz w:val="20"/>
        <w:szCs w:val="20"/>
        <w:highlight w:val="yellow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/>
        <w:b w:val="0"/>
        <w:sz w:val="20"/>
        <w:szCs w:val="20"/>
        <w:highlight w:val="yello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2" w15:restartNumberingAfterBreak="0">
    <w:nsid w:val="00000049"/>
    <w:multiLevelType w:val="singleLevel"/>
    <w:tmpl w:val="00000049"/>
    <w:name w:val="WW8Num106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73" w15:restartNumberingAfterBreak="0">
    <w:nsid w:val="0000004A"/>
    <w:multiLevelType w:val="multilevel"/>
    <w:tmpl w:val="357AF166"/>
    <w:name w:val="WW8Num10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74" w15:restartNumberingAfterBreak="0">
    <w:nsid w:val="0000004B"/>
    <w:multiLevelType w:val="multilevel"/>
    <w:tmpl w:val="0000004B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 w:hint="default"/>
        <w:b w:val="0"/>
        <w:bCs/>
        <w:iCs/>
        <w:spacing w:val="-2"/>
        <w:sz w:val="20"/>
        <w:szCs w:val="20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75" w15:restartNumberingAfterBreak="0">
    <w:nsid w:val="0000004C"/>
    <w:multiLevelType w:val="multilevel"/>
    <w:tmpl w:val="0000004C"/>
    <w:name w:val="WW8Num1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6" w15:restartNumberingAfterBreak="0">
    <w:nsid w:val="0000004D"/>
    <w:multiLevelType w:val="multilevel"/>
    <w:tmpl w:val="5D142E82"/>
    <w:name w:val="WW8Num11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7" w15:restartNumberingAfterBreak="0">
    <w:nsid w:val="0000004E"/>
    <w:multiLevelType w:val="multilevel"/>
    <w:tmpl w:val="0000004E"/>
    <w:name w:val="WW8Num113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8" w15:restartNumberingAfterBreak="0">
    <w:nsid w:val="0000004F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9" w15:restartNumberingAfterBreak="0">
    <w:nsid w:val="00000050"/>
    <w:multiLevelType w:val="singleLevel"/>
    <w:tmpl w:val="00000050"/>
    <w:name w:val="WW8Num116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sz w:val="20"/>
        <w:szCs w:val="20"/>
      </w:rPr>
    </w:lvl>
  </w:abstractNum>
  <w:abstractNum w:abstractNumId="80" w15:restartNumberingAfterBreak="0">
    <w:nsid w:val="00000051"/>
    <w:multiLevelType w:val="multilevel"/>
    <w:tmpl w:val="A9E2C28C"/>
    <w:name w:val="WW8Num118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81" w15:restartNumberingAfterBreak="0">
    <w:nsid w:val="00000052"/>
    <w:multiLevelType w:val="multilevel"/>
    <w:tmpl w:val="9640840E"/>
    <w:name w:val="WW8Num11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Cs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Calibri" w:hint="default"/>
        <w:bCs/>
        <w:sz w:val="20"/>
        <w:szCs w:val="20"/>
        <w:lang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bCs/>
        <w:sz w:val="20"/>
        <w:szCs w:val="20"/>
        <w:lang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bCs/>
        <w:sz w:val="20"/>
        <w:szCs w:val="20"/>
        <w:lang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bCs/>
        <w:sz w:val="20"/>
        <w:szCs w:val="20"/>
        <w:lang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bCs/>
        <w:sz w:val="20"/>
        <w:szCs w:val="20"/>
        <w:lang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bCs/>
        <w:sz w:val="20"/>
        <w:szCs w:val="20"/>
        <w:lang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bCs/>
        <w:sz w:val="20"/>
        <w:szCs w:val="20"/>
        <w:lang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bCs/>
        <w:sz w:val="20"/>
        <w:szCs w:val="20"/>
        <w:lang w:eastAsia="ar-SA"/>
      </w:rPr>
    </w:lvl>
  </w:abstractNum>
  <w:abstractNum w:abstractNumId="82" w15:restartNumberingAfterBreak="0">
    <w:nsid w:val="00000053"/>
    <w:multiLevelType w:val="multilevel"/>
    <w:tmpl w:val="00000053"/>
    <w:name w:val="WW8Num120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3" w15:restartNumberingAfterBreak="0">
    <w:nsid w:val="00000054"/>
    <w:multiLevelType w:val="multilevel"/>
    <w:tmpl w:val="00000054"/>
    <w:name w:val="WW8Num121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720"/>
      </w:pPr>
      <w:rPr>
        <w:rFonts w:cs="Calibri" w:hint="default"/>
        <w:b w:val="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84" w15:restartNumberingAfterBreak="0">
    <w:nsid w:val="00000055"/>
    <w:multiLevelType w:val="multilevel"/>
    <w:tmpl w:val="00000055"/>
    <w:name w:val="WW8Num12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5" w15:restartNumberingAfterBreak="0">
    <w:nsid w:val="00000056"/>
    <w:multiLevelType w:val="multilevel"/>
    <w:tmpl w:val="5D169E88"/>
    <w:name w:val="WW8Num1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6" w15:restartNumberingAfterBreak="0">
    <w:nsid w:val="013614F2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87" w15:restartNumberingAfterBreak="0">
    <w:nsid w:val="01BF2431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042958FC"/>
    <w:multiLevelType w:val="hybridMultilevel"/>
    <w:tmpl w:val="FED4C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E9A0D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05BB019B"/>
    <w:multiLevelType w:val="hybridMultilevel"/>
    <w:tmpl w:val="1804A9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119257E4">
      <w:start w:val="1"/>
      <w:numFmt w:val="decimal"/>
      <w:lvlText w:val="%7."/>
      <w:lvlJc w:val="left"/>
      <w:pPr>
        <w:ind w:left="5324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06B32197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1" w15:restartNumberingAfterBreak="0">
    <w:nsid w:val="08474CC3"/>
    <w:multiLevelType w:val="hybridMultilevel"/>
    <w:tmpl w:val="152EF92E"/>
    <w:styleLink w:val="Zaimportowanystyl16"/>
    <w:lvl w:ilvl="0" w:tplc="1A3CB3C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921BC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20475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DCE59A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40480C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E4774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7A081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2AE7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AE563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 w15:restartNumberingAfterBreak="0">
    <w:nsid w:val="08DC1752"/>
    <w:multiLevelType w:val="multilevel"/>
    <w:tmpl w:val="BA1C6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3" w15:restartNumberingAfterBreak="0">
    <w:nsid w:val="0A313151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4" w15:restartNumberingAfterBreak="0">
    <w:nsid w:val="0B614C77"/>
    <w:multiLevelType w:val="hybridMultilevel"/>
    <w:tmpl w:val="71A0A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0D7907EE"/>
    <w:multiLevelType w:val="multilevel"/>
    <w:tmpl w:val="D25A404A"/>
    <w:name w:val="WW8Num11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6" w15:restartNumberingAfterBreak="0">
    <w:nsid w:val="104422ED"/>
    <w:multiLevelType w:val="hybridMultilevel"/>
    <w:tmpl w:val="15E08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16C0D54"/>
    <w:multiLevelType w:val="multilevel"/>
    <w:tmpl w:val="7C9E46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8" w15:restartNumberingAfterBreak="0">
    <w:nsid w:val="1233540D"/>
    <w:multiLevelType w:val="hybridMultilevel"/>
    <w:tmpl w:val="AAA86486"/>
    <w:lvl w:ilvl="0" w:tplc="3C04E088">
      <w:start w:val="1"/>
      <w:numFmt w:val="decimal"/>
      <w:lvlText w:val="%1."/>
      <w:lvlJc w:val="left"/>
      <w:pPr>
        <w:ind w:left="5040" w:hanging="360"/>
      </w:pPr>
      <w:rPr>
        <w:b w:val="0"/>
        <w:i w:val="0"/>
      </w:rPr>
    </w:lvl>
    <w:lvl w:ilvl="1" w:tplc="BD4CC5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4EC463B"/>
    <w:multiLevelType w:val="hybridMultilevel"/>
    <w:tmpl w:val="324AC882"/>
    <w:lvl w:ilvl="0" w:tplc="E0F0E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0A7C7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79F7033"/>
    <w:multiLevelType w:val="multilevel"/>
    <w:tmpl w:val="870A05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19B6154C"/>
    <w:multiLevelType w:val="multilevel"/>
    <w:tmpl w:val="9448F3C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02" w15:restartNumberingAfterBreak="0">
    <w:nsid w:val="1D1E3081"/>
    <w:multiLevelType w:val="hybridMultilevel"/>
    <w:tmpl w:val="0A6ADF86"/>
    <w:styleLink w:val="Zaimportowanystyl15"/>
    <w:lvl w:ilvl="0" w:tplc="A0A4305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F478E6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50C60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00881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E8CE36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30155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38AF5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5034D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9AD69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3" w15:restartNumberingAfterBreak="0">
    <w:nsid w:val="214F14DA"/>
    <w:multiLevelType w:val="multilevel"/>
    <w:tmpl w:val="438E00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04" w15:restartNumberingAfterBreak="0">
    <w:nsid w:val="23326FB7"/>
    <w:multiLevelType w:val="hybridMultilevel"/>
    <w:tmpl w:val="339E926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1CFE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4120926"/>
    <w:multiLevelType w:val="hybridMultilevel"/>
    <w:tmpl w:val="59F0BA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11">
      <w:start w:val="1"/>
      <w:numFmt w:val="decimal"/>
      <w:lvlText w:val="%7)"/>
      <w:lvlJc w:val="left"/>
      <w:pPr>
        <w:ind w:left="5324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24E11751"/>
    <w:multiLevelType w:val="multilevel"/>
    <w:tmpl w:val="401865D6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7" w15:restartNumberingAfterBreak="0">
    <w:nsid w:val="2654301F"/>
    <w:multiLevelType w:val="multilevel"/>
    <w:tmpl w:val="8DCEBF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08" w15:restartNumberingAfterBreak="0">
    <w:nsid w:val="27B470BB"/>
    <w:multiLevelType w:val="hybridMultilevel"/>
    <w:tmpl w:val="2D8CA5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11">
      <w:start w:val="1"/>
      <w:numFmt w:val="decimal"/>
      <w:lvlText w:val="%7)"/>
      <w:lvlJc w:val="left"/>
      <w:pPr>
        <w:ind w:left="5324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2872472C"/>
    <w:multiLevelType w:val="hybridMultilevel"/>
    <w:tmpl w:val="D728A7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4518FE1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8CCBB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AF40D8C"/>
    <w:multiLevelType w:val="multilevel"/>
    <w:tmpl w:val="BF107B7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111" w15:restartNumberingAfterBreak="0">
    <w:nsid w:val="2C2C515B"/>
    <w:multiLevelType w:val="multilevel"/>
    <w:tmpl w:val="3A6EFCA2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2" w15:restartNumberingAfterBreak="0">
    <w:nsid w:val="2EDD1BB3"/>
    <w:multiLevelType w:val="multilevel"/>
    <w:tmpl w:val="C1E2AD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3" w15:restartNumberingAfterBreak="0">
    <w:nsid w:val="30DE7081"/>
    <w:multiLevelType w:val="hybridMultilevel"/>
    <w:tmpl w:val="B3901C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1E9A1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4" w15:restartNumberingAfterBreak="0">
    <w:nsid w:val="30E63317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5" w15:restartNumberingAfterBreak="0">
    <w:nsid w:val="39AA5B21"/>
    <w:multiLevelType w:val="multilevel"/>
    <w:tmpl w:val="FB266844"/>
    <w:name w:val="WW8Num1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6" w15:restartNumberingAfterBreak="0">
    <w:nsid w:val="3C467FBC"/>
    <w:multiLevelType w:val="hybridMultilevel"/>
    <w:tmpl w:val="F50EA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D535365"/>
    <w:multiLevelType w:val="multilevel"/>
    <w:tmpl w:val="D25A404A"/>
    <w:name w:val="WW8Num11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8" w15:restartNumberingAfterBreak="0">
    <w:nsid w:val="3E864B04"/>
    <w:multiLevelType w:val="multilevel"/>
    <w:tmpl w:val="BA1C6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9" w15:restartNumberingAfterBreak="0">
    <w:nsid w:val="42CB154D"/>
    <w:multiLevelType w:val="hybridMultilevel"/>
    <w:tmpl w:val="72967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6295D19"/>
    <w:multiLevelType w:val="hybridMultilevel"/>
    <w:tmpl w:val="AAFE8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8396A52"/>
    <w:multiLevelType w:val="hybridMultilevel"/>
    <w:tmpl w:val="1CE04822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8955145"/>
    <w:multiLevelType w:val="hybridMultilevel"/>
    <w:tmpl w:val="1C24EF1C"/>
    <w:lvl w:ilvl="0" w:tplc="67A24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0A1A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BDAE3E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9614E2F"/>
    <w:multiLevelType w:val="hybridMultilevel"/>
    <w:tmpl w:val="6360B0C0"/>
    <w:styleLink w:val="Zaimportowanystyl13"/>
    <w:lvl w:ilvl="0" w:tplc="311C5BFA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0AF302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04C39E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A4654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0C24DE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FCA7A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D074B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D2923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BA09A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4" w15:restartNumberingAfterBreak="0">
    <w:nsid w:val="4C5757CC"/>
    <w:multiLevelType w:val="multilevel"/>
    <w:tmpl w:val="D8780ED8"/>
    <w:styleLink w:val="WW8Num5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Cs/>
        <w:color w:val="00000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Arial"/>
        <w:strike w:val="0"/>
        <w:dstrike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5" w15:restartNumberingAfterBreak="0">
    <w:nsid w:val="4D1A2720"/>
    <w:multiLevelType w:val="hybridMultilevel"/>
    <w:tmpl w:val="2BC0B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0000028">
      <w:start w:val="1"/>
      <w:numFmt w:val="lowerLetter"/>
      <w:lvlText w:val="%4)"/>
      <w:lvlJc w:val="left"/>
      <w:pPr>
        <w:ind w:left="2880" w:hanging="360"/>
      </w:pPr>
      <w:rPr>
        <w:rFonts w:cs="Calibri"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D6326B3"/>
    <w:multiLevelType w:val="hybridMultilevel"/>
    <w:tmpl w:val="C8367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E8D4884"/>
    <w:multiLevelType w:val="multilevel"/>
    <w:tmpl w:val="5706D2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28" w15:restartNumberingAfterBreak="0">
    <w:nsid w:val="4ED17E89"/>
    <w:multiLevelType w:val="multilevel"/>
    <w:tmpl w:val="3C18E9D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29" w15:restartNumberingAfterBreak="0">
    <w:nsid w:val="520D05AE"/>
    <w:multiLevelType w:val="hybridMultilevel"/>
    <w:tmpl w:val="25685B90"/>
    <w:lvl w:ilvl="0" w:tplc="4CCC97F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3786528"/>
    <w:multiLevelType w:val="multilevel"/>
    <w:tmpl w:val="2CA64494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31" w15:restartNumberingAfterBreak="0">
    <w:nsid w:val="53C50017"/>
    <w:multiLevelType w:val="hybridMultilevel"/>
    <w:tmpl w:val="653C4C6A"/>
    <w:name w:val="WW8Num112222"/>
    <w:lvl w:ilvl="0" w:tplc="00000028">
      <w:start w:val="1"/>
      <w:numFmt w:val="lowerLetter"/>
      <w:lvlText w:val="%1)"/>
      <w:lvlJc w:val="left"/>
      <w:pPr>
        <w:ind w:left="2880" w:hanging="360"/>
      </w:pPr>
      <w:rPr>
        <w:rFonts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3FB7C05"/>
    <w:multiLevelType w:val="hybridMultilevel"/>
    <w:tmpl w:val="35C409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4810DD3"/>
    <w:multiLevelType w:val="multilevel"/>
    <w:tmpl w:val="1FF437D0"/>
    <w:styleLink w:val="1111114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4" w15:restartNumberingAfterBreak="0">
    <w:nsid w:val="56123E84"/>
    <w:multiLevelType w:val="hybridMultilevel"/>
    <w:tmpl w:val="0636C9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57076530"/>
    <w:multiLevelType w:val="hybridMultilevel"/>
    <w:tmpl w:val="37BE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7232F08"/>
    <w:multiLevelType w:val="multilevel"/>
    <w:tmpl w:val="16C6FD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59DB6441"/>
    <w:multiLevelType w:val="hybridMultilevel"/>
    <w:tmpl w:val="DDC0B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A000684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5D0558DE"/>
    <w:multiLevelType w:val="multilevel"/>
    <w:tmpl w:val="06E4B29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40" w15:restartNumberingAfterBreak="0">
    <w:nsid w:val="5D53782E"/>
    <w:multiLevelType w:val="hybridMultilevel"/>
    <w:tmpl w:val="D38C1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D9565AC"/>
    <w:multiLevelType w:val="multilevel"/>
    <w:tmpl w:val="9BDCD34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42" w15:restartNumberingAfterBreak="0">
    <w:nsid w:val="5F6E5C8C"/>
    <w:multiLevelType w:val="hybridMultilevel"/>
    <w:tmpl w:val="39586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2A466F5"/>
    <w:multiLevelType w:val="hybridMultilevel"/>
    <w:tmpl w:val="40986AF4"/>
    <w:name w:val="WW8Num112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4" w15:restartNumberingAfterBreak="0">
    <w:nsid w:val="63255C37"/>
    <w:multiLevelType w:val="hybridMultilevel"/>
    <w:tmpl w:val="05FA88EE"/>
    <w:lvl w:ilvl="0" w:tplc="4518FE10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35042EC"/>
    <w:multiLevelType w:val="hybridMultilevel"/>
    <w:tmpl w:val="113A4E14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5D141A8"/>
    <w:multiLevelType w:val="hybridMultilevel"/>
    <w:tmpl w:val="FD100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67D128D"/>
    <w:multiLevelType w:val="multilevel"/>
    <w:tmpl w:val="191244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8" w15:restartNumberingAfterBreak="0">
    <w:nsid w:val="6C02644A"/>
    <w:multiLevelType w:val="hybridMultilevel"/>
    <w:tmpl w:val="B03676E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4C475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D2A42C9"/>
    <w:multiLevelType w:val="hybridMultilevel"/>
    <w:tmpl w:val="91501464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D0A83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D483F95"/>
    <w:multiLevelType w:val="hybridMultilevel"/>
    <w:tmpl w:val="FB102386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DE32F17"/>
    <w:multiLevelType w:val="hybridMultilevel"/>
    <w:tmpl w:val="BFD84D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861E9A1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7E6257D0"/>
    <w:multiLevelType w:val="hybridMultilevel"/>
    <w:tmpl w:val="1EF63090"/>
    <w:styleLink w:val="Zaimportowanystyl18"/>
    <w:lvl w:ilvl="0" w:tplc="4C8E488A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9C46B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C85A5A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5A36B4">
      <w:start w:val="1"/>
      <w:numFmt w:val="lowerLetter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B61F4C">
      <w:start w:val="1"/>
      <w:numFmt w:val="lowerLetter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66C5F2">
      <w:start w:val="1"/>
      <w:numFmt w:val="lowerLetter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100F76">
      <w:start w:val="1"/>
      <w:numFmt w:val="lowerLetter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E650E4">
      <w:start w:val="1"/>
      <w:numFmt w:val="lowerLetter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C8CA92">
      <w:start w:val="1"/>
      <w:numFmt w:val="lowerLetter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3" w15:restartNumberingAfterBreak="0">
    <w:nsid w:val="7EB25765"/>
    <w:multiLevelType w:val="hybridMultilevel"/>
    <w:tmpl w:val="B65C5A0E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C04E088">
      <w:start w:val="1"/>
      <w:numFmt w:val="decimal"/>
      <w:lvlText w:val="%7.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F8F677C"/>
    <w:multiLevelType w:val="hybridMultilevel"/>
    <w:tmpl w:val="7A8492C2"/>
    <w:styleLink w:val="Zaimportowanystyl14"/>
    <w:lvl w:ilvl="0" w:tplc="A1D843F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1E8DD0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63488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981E1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A0A6D4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043AF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84574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9EE0F6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ACD562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8"/>
  </w:num>
  <w:num w:numId="3">
    <w:abstractNumId w:val="28"/>
  </w:num>
  <w:num w:numId="4">
    <w:abstractNumId w:val="29"/>
  </w:num>
  <w:num w:numId="5">
    <w:abstractNumId w:val="31"/>
  </w:num>
  <w:num w:numId="6">
    <w:abstractNumId w:val="33"/>
  </w:num>
  <w:num w:numId="7">
    <w:abstractNumId w:val="36"/>
  </w:num>
  <w:num w:numId="8">
    <w:abstractNumId w:val="39"/>
  </w:num>
  <w:num w:numId="9">
    <w:abstractNumId w:val="41"/>
  </w:num>
  <w:num w:numId="10">
    <w:abstractNumId w:val="43"/>
  </w:num>
  <w:num w:numId="11">
    <w:abstractNumId w:val="47"/>
  </w:num>
  <w:num w:numId="12">
    <w:abstractNumId w:val="48"/>
  </w:num>
  <w:num w:numId="13">
    <w:abstractNumId w:val="49"/>
  </w:num>
  <w:num w:numId="14">
    <w:abstractNumId w:val="51"/>
  </w:num>
  <w:num w:numId="15">
    <w:abstractNumId w:val="52"/>
  </w:num>
  <w:num w:numId="16">
    <w:abstractNumId w:val="54"/>
  </w:num>
  <w:num w:numId="17">
    <w:abstractNumId w:val="61"/>
  </w:num>
  <w:num w:numId="18">
    <w:abstractNumId w:val="63"/>
  </w:num>
  <w:num w:numId="19">
    <w:abstractNumId w:val="65"/>
  </w:num>
  <w:num w:numId="20">
    <w:abstractNumId w:val="67"/>
  </w:num>
  <w:num w:numId="21">
    <w:abstractNumId w:val="72"/>
  </w:num>
  <w:num w:numId="22">
    <w:abstractNumId w:val="73"/>
  </w:num>
  <w:num w:numId="23">
    <w:abstractNumId w:val="74"/>
  </w:num>
  <w:num w:numId="24">
    <w:abstractNumId w:val="76"/>
  </w:num>
  <w:num w:numId="25">
    <w:abstractNumId w:val="78"/>
  </w:num>
  <w:num w:numId="26">
    <w:abstractNumId w:val="80"/>
  </w:num>
  <w:num w:numId="27">
    <w:abstractNumId w:val="81"/>
  </w:num>
  <w:num w:numId="28">
    <w:abstractNumId w:val="82"/>
  </w:num>
  <w:num w:numId="29">
    <w:abstractNumId w:val="85"/>
  </w:num>
  <w:num w:numId="30">
    <w:abstractNumId w:val="132"/>
  </w:num>
  <w:num w:numId="31">
    <w:abstractNumId w:val="153"/>
  </w:num>
  <w:num w:numId="32">
    <w:abstractNumId w:val="129"/>
  </w:num>
  <w:num w:numId="33">
    <w:abstractNumId w:val="123"/>
  </w:num>
  <w:num w:numId="34">
    <w:abstractNumId w:val="154"/>
  </w:num>
  <w:num w:numId="35">
    <w:abstractNumId w:val="91"/>
  </w:num>
  <w:num w:numId="36">
    <w:abstractNumId w:val="152"/>
  </w:num>
  <w:num w:numId="37">
    <w:abstractNumId w:val="102"/>
  </w:num>
  <w:num w:numId="38">
    <w:abstractNumId w:val="99"/>
  </w:num>
  <w:num w:numId="39">
    <w:abstractNumId w:val="93"/>
  </w:num>
  <w:num w:numId="40">
    <w:abstractNumId w:val="98"/>
  </w:num>
  <w:num w:numId="41">
    <w:abstractNumId w:val="149"/>
  </w:num>
  <w:num w:numId="42">
    <w:abstractNumId w:val="104"/>
  </w:num>
  <w:num w:numId="43">
    <w:abstractNumId w:val="148"/>
  </w:num>
  <w:num w:numId="44">
    <w:abstractNumId w:val="88"/>
  </w:num>
  <w:num w:numId="45">
    <w:abstractNumId w:val="125"/>
  </w:num>
  <w:num w:numId="46">
    <w:abstractNumId w:val="109"/>
  </w:num>
  <w:num w:numId="47">
    <w:abstractNumId w:val="110"/>
  </w:num>
  <w:num w:numId="48">
    <w:abstractNumId w:val="122"/>
  </w:num>
  <w:num w:numId="49">
    <w:abstractNumId w:val="135"/>
  </w:num>
  <w:num w:numId="50">
    <w:abstractNumId w:val="116"/>
  </w:num>
  <w:num w:numId="51">
    <w:abstractNumId w:val="117"/>
  </w:num>
  <w:num w:numId="52">
    <w:abstractNumId w:val="89"/>
  </w:num>
  <w:num w:numId="53">
    <w:abstractNumId w:val="151"/>
  </w:num>
  <w:num w:numId="54">
    <w:abstractNumId w:val="126"/>
  </w:num>
  <w:num w:numId="55">
    <w:abstractNumId w:val="120"/>
  </w:num>
  <w:num w:numId="56">
    <w:abstractNumId w:val="137"/>
  </w:num>
  <w:num w:numId="57">
    <w:abstractNumId w:val="130"/>
  </w:num>
  <w:num w:numId="58">
    <w:abstractNumId w:val="138"/>
  </w:num>
  <w:num w:numId="59">
    <w:abstractNumId w:val="133"/>
  </w:num>
  <w:num w:numId="60">
    <w:abstractNumId w:val="124"/>
  </w:num>
  <w:num w:numId="61">
    <w:abstractNumId w:val="87"/>
  </w:num>
  <w:num w:numId="62">
    <w:abstractNumId w:val="95"/>
  </w:num>
  <w:num w:numId="63">
    <w:abstractNumId w:val="114"/>
  </w:num>
  <w:num w:numId="64">
    <w:abstractNumId w:val="147"/>
  </w:num>
  <w:num w:numId="65">
    <w:abstractNumId w:val="111"/>
  </w:num>
  <w:num w:numId="66">
    <w:abstractNumId w:val="92"/>
  </w:num>
  <w:num w:numId="67">
    <w:abstractNumId w:val="97"/>
  </w:num>
  <w:num w:numId="68">
    <w:abstractNumId w:val="145"/>
  </w:num>
  <w:num w:numId="69">
    <w:abstractNumId w:val="150"/>
  </w:num>
  <w:num w:numId="70">
    <w:abstractNumId w:val="121"/>
  </w:num>
  <w:num w:numId="71">
    <w:abstractNumId w:val="139"/>
  </w:num>
  <w:num w:numId="72">
    <w:abstractNumId w:val="101"/>
  </w:num>
  <w:num w:numId="73">
    <w:abstractNumId w:val="103"/>
  </w:num>
  <w:num w:numId="74">
    <w:abstractNumId w:val="107"/>
  </w:num>
  <w:num w:numId="75">
    <w:abstractNumId w:val="127"/>
  </w:num>
  <w:num w:numId="76">
    <w:abstractNumId w:val="146"/>
  </w:num>
  <w:num w:numId="77">
    <w:abstractNumId w:val="136"/>
  </w:num>
  <w:num w:numId="78">
    <w:abstractNumId w:val="113"/>
  </w:num>
  <w:num w:numId="79">
    <w:abstractNumId w:val="105"/>
  </w:num>
  <w:num w:numId="80">
    <w:abstractNumId w:val="108"/>
  </w:num>
  <w:num w:numId="81">
    <w:abstractNumId w:val="86"/>
  </w:num>
  <w:num w:numId="82">
    <w:abstractNumId w:val="112"/>
  </w:num>
  <w:num w:numId="83">
    <w:abstractNumId w:val="128"/>
  </w:num>
  <w:num w:numId="84">
    <w:abstractNumId w:val="141"/>
  </w:num>
  <w:num w:numId="85">
    <w:abstractNumId w:val="142"/>
  </w:num>
  <w:num w:numId="86">
    <w:abstractNumId w:val="94"/>
  </w:num>
  <w:num w:numId="87">
    <w:abstractNumId w:val="140"/>
  </w:num>
  <w:num w:numId="88">
    <w:abstractNumId w:val="119"/>
  </w:num>
  <w:num w:numId="89">
    <w:abstractNumId w:val="96"/>
  </w:num>
  <w:num w:numId="90">
    <w:abstractNumId w:val="100"/>
  </w:num>
  <w:num w:numId="91">
    <w:abstractNumId w:val="106"/>
  </w:num>
  <w:num w:numId="92">
    <w:abstractNumId w:val="90"/>
  </w:num>
  <w:num w:numId="93">
    <w:abstractNumId w:val="144"/>
  </w:num>
  <w:num w:numId="94">
    <w:abstractNumId w:val="118"/>
  </w:num>
  <w:num w:numId="95">
    <w:abstractNumId w:val="134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32"/>
    <w:rsid w:val="0000479E"/>
    <w:rsid w:val="00004C50"/>
    <w:rsid w:val="00011FEB"/>
    <w:rsid w:val="00012CF9"/>
    <w:rsid w:val="00013395"/>
    <w:rsid w:val="00013577"/>
    <w:rsid w:val="0001770E"/>
    <w:rsid w:val="00017B0F"/>
    <w:rsid w:val="00022A58"/>
    <w:rsid w:val="00023F39"/>
    <w:rsid w:val="00025F68"/>
    <w:rsid w:val="00026E75"/>
    <w:rsid w:val="00026EE0"/>
    <w:rsid w:val="00032B69"/>
    <w:rsid w:val="00032D30"/>
    <w:rsid w:val="00035137"/>
    <w:rsid w:val="000443F4"/>
    <w:rsid w:val="00045129"/>
    <w:rsid w:val="000451EB"/>
    <w:rsid w:val="00045CD7"/>
    <w:rsid w:val="00050788"/>
    <w:rsid w:val="00054F98"/>
    <w:rsid w:val="00065672"/>
    <w:rsid w:val="000664FD"/>
    <w:rsid w:val="00074353"/>
    <w:rsid w:val="00080921"/>
    <w:rsid w:val="000813B0"/>
    <w:rsid w:val="00086562"/>
    <w:rsid w:val="00086616"/>
    <w:rsid w:val="00086BA6"/>
    <w:rsid w:val="0009369C"/>
    <w:rsid w:val="00096986"/>
    <w:rsid w:val="000A054C"/>
    <w:rsid w:val="000A132C"/>
    <w:rsid w:val="000A5ED1"/>
    <w:rsid w:val="000B0CC9"/>
    <w:rsid w:val="000B5958"/>
    <w:rsid w:val="000B5D0D"/>
    <w:rsid w:val="000B719E"/>
    <w:rsid w:val="000B7EF8"/>
    <w:rsid w:val="000C22D8"/>
    <w:rsid w:val="000C363A"/>
    <w:rsid w:val="000C5C77"/>
    <w:rsid w:val="000C6A23"/>
    <w:rsid w:val="000D0CE3"/>
    <w:rsid w:val="000D4709"/>
    <w:rsid w:val="000D4DED"/>
    <w:rsid w:val="000D569B"/>
    <w:rsid w:val="000D7B69"/>
    <w:rsid w:val="000E0191"/>
    <w:rsid w:val="000E317B"/>
    <w:rsid w:val="000E5CE4"/>
    <w:rsid w:val="000F2F36"/>
    <w:rsid w:val="000F4079"/>
    <w:rsid w:val="000F5514"/>
    <w:rsid w:val="00104947"/>
    <w:rsid w:val="001070A0"/>
    <w:rsid w:val="0011078E"/>
    <w:rsid w:val="00110FA6"/>
    <w:rsid w:val="00113C7C"/>
    <w:rsid w:val="001145CB"/>
    <w:rsid w:val="00115520"/>
    <w:rsid w:val="001157A5"/>
    <w:rsid w:val="001212AC"/>
    <w:rsid w:val="00125EAB"/>
    <w:rsid w:val="00126AA8"/>
    <w:rsid w:val="00127F2A"/>
    <w:rsid w:val="0013223B"/>
    <w:rsid w:val="0013286E"/>
    <w:rsid w:val="0013388F"/>
    <w:rsid w:val="001450B2"/>
    <w:rsid w:val="00145108"/>
    <w:rsid w:val="00150F7F"/>
    <w:rsid w:val="00152430"/>
    <w:rsid w:val="00154194"/>
    <w:rsid w:val="00156B57"/>
    <w:rsid w:val="00156D52"/>
    <w:rsid w:val="00157F66"/>
    <w:rsid w:val="001641D1"/>
    <w:rsid w:val="00165BF5"/>
    <w:rsid w:val="00166AAF"/>
    <w:rsid w:val="0017581A"/>
    <w:rsid w:val="00177E49"/>
    <w:rsid w:val="00177FFD"/>
    <w:rsid w:val="00180950"/>
    <w:rsid w:val="00182256"/>
    <w:rsid w:val="001950A2"/>
    <w:rsid w:val="00195470"/>
    <w:rsid w:val="00197712"/>
    <w:rsid w:val="001A03FC"/>
    <w:rsid w:val="001A558D"/>
    <w:rsid w:val="001B129A"/>
    <w:rsid w:val="001B33CA"/>
    <w:rsid w:val="001B49D6"/>
    <w:rsid w:val="001B5196"/>
    <w:rsid w:val="001B5A85"/>
    <w:rsid w:val="001B75F2"/>
    <w:rsid w:val="001C0E44"/>
    <w:rsid w:val="001D16C7"/>
    <w:rsid w:val="001D5588"/>
    <w:rsid w:val="001D7F3B"/>
    <w:rsid w:val="001E0EB2"/>
    <w:rsid w:val="001E2548"/>
    <w:rsid w:val="001E267A"/>
    <w:rsid w:val="001E4E7A"/>
    <w:rsid w:val="001F02ED"/>
    <w:rsid w:val="001F237D"/>
    <w:rsid w:val="001F72FA"/>
    <w:rsid w:val="00200622"/>
    <w:rsid w:val="00206244"/>
    <w:rsid w:val="002106AD"/>
    <w:rsid w:val="0021537C"/>
    <w:rsid w:val="00216D45"/>
    <w:rsid w:val="00226D1C"/>
    <w:rsid w:val="00240B64"/>
    <w:rsid w:val="0024477D"/>
    <w:rsid w:val="00256FB1"/>
    <w:rsid w:val="00260522"/>
    <w:rsid w:val="00260BD5"/>
    <w:rsid w:val="0026221A"/>
    <w:rsid w:val="002634A5"/>
    <w:rsid w:val="002654AF"/>
    <w:rsid w:val="002676AE"/>
    <w:rsid w:val="00271503"/>
    <w:rsid w:val="00274D06"/>
    <w:rsid w:val="00275A87"/>
    <w:rsid w:val="002832C1"/>
    <w:rsid w:val="0028350E"/>
    <w:rsid w:val="00285783"/>
    <w:rsid w:val="0028677E"/>
    <w:rsid w:val="00287A95"/>
    <w:rsid w:val="00291DBA"/>
    <w:rsid w:val="00295FF6"/>
    <w:rsid w:val="00297726"/>
    <w:rsid w:val="00297E11"/>
    <w:rsid w:val="00297F5A"/>
    <w:rsid w:val="002A1853"/>
    <w:rsid w:val="002A1FAC"/>
    <w:rsid w:val="002A2E30"/>
    <w:rsid w:val="002A5049"/>
    <w:rsid w:val="002A6EBB"/>
    <w:rsid w:val="002B47BF"/>
    <w:rsid w:val="002B5D8E"/>
    <w:rsid w:val="002B7236"/>
    <w:rsid w:val="002D1995"/>
    <w:rsid w:val="002E4EEF"/>
    <w:rsid w:val="002E5B0C"/>
    <w:rsid w:val="002F395B"/>
    <w:rsid w:val="0030100B"/>
    <w:rsid w:val="003016E4"/>
    <w:rsid w:val="00301FD6"/>
    <w:rsid w:val="00305F11"/>
    <w:rsid w:val="00311352"/>
    <w:rsid w:val="00312079"/>
    <w:rsid w:val="00314954"/>
    <w:rsid w:val="003157D1"/>
    <w:rsid w:val="003176A4"/>
    <w:rsid w:val="0032231E"/>
    <w:rsid w:val="00331C16"/>
    <w:rsid w:val="0033263B"/>
    <w:rsid w:val="00332A7D"/>
    <w:rsid w:val="00333BCF"/>
    <w:rsid w:val="00335E37"/>
    <w:rsid w:val="003361C9"/>
    <w:rsid w:val="00340A9F"/>
    <w:rsid w:val="00341342"/>
    <w:rsid w:val="00345DED"/>
    <w:rsid w:val="0034702B"/>
    <w:rsid w:val="0035698C"/>
    <w:rsid w:val="0035726F"/>
    <w:rsid w:val="0036067D"/>
    <w:rsid w:val="0036229C"/>
    <w:rsid w:val="00364928"/>
    <w:rsid w:val="00365E96"/>
    <w:rsid w:val="00366EC4"/>
    <w:rsid w:val="00375B36"/>
    <w:rsid w:val="00381022"/>
    <w:rsid w:val="0038236E"/>
    <w:rsid w:val="00385034"/>
    <w:rsid w:val="0038551A"/>
    <w:rsid w:val="0039101C"/>
    <w:rsid w:val="00395BA1"/>
    <w:rsid w:val="003A55B3"/>
    <w:rsid w:val="003A7EEF"/>
    <w:rsid w:val="003B07B8"/>
    <w:rsid w:val="003B30BB"/>
    <w:rsid w:val="003B6FD6"/>
    <w:rsid w:val="003B72B8"/>
    <w:rsid w:val="003C104E"/>
    <w:rsid w:val="003E06F6"/>
    <w:rsid w:val="003E083E"/>
    <w:rsid w:val="003E70B4"/>
    <w:rsid w:val="003F0375"/>
    <w:rsid w:val="003F20C0"/>
    <w:rsid w:val="003F55D0"/>
    <w:rsid w:val="00404BA5"/>
    <w:rsid w:val="00413D28"/>
    <w:rsid w:val="00416529"/>
    <w:rsid w:val="00420611"/>
    <w:rsid w:val="004223C0"/>
    <w:rsid w:val="00433560"/>
    <w:rsid w:val="00442A81"/>
    <w:rsid w:val="00442BE3"/>
    <w:rsid w:val="004440CC"/>
    <w:rsid w:val="00447724"/>
    <w:rsid w:val="004513DC"/>
    <w:rsid w:val="0045231D"/>
    <w:rsid w:val="00457480"/>
    <w:rsid w:val="004632AE"/>
    <w:rsid w:val="004658EF"/>
    <w:rsid w:val="004664A3"/>
    <w:rsid w:val="00470211"/>
    <w:rsid w:val="004739D0"/>
    <w:rsid w:val="0048241E"/>
    <w:rsid w:val="00482AAE"/>
    <w:rsid w:val="00484E9B"/>
    <w:rsid w:val="00486B8B"/>
    <w:rsid w:val="00486CA2"/>
    <w:rsid w:val="00492B08"/>
    <w:rsid w:val="00493104"/>
    <w:rsid w:val="0049462A"/>
    <w:rsid w:val="00496655"/>
    <w:rsid w:val="004B1C71"/>
    <w:rsid w:val="004B6038"/>
    <w:rsid w:val="004C0511"/>
    <w:rsid w:val="004D3CEF"/>
    <w:rsid w:val="004D535B"/>
    <w:rsid w:val="004D7136"/>
    <w:rsid w:val="004E0AE4"/>
    <w:rsid w:val="004E1B82"/>
    <w:rsid w:val="004E7D39"/>
    <w:rsid w:val="004F10E9"/>
    <w:rsid w:val="004F5315"/>
    <w:rsid w:val="004F694E"/>
    <w:rsid w:val="004F7028"/>
    <w:rsid w:val="0050421D"/>
    <w:rsid w:val="005043F6"/>
    <w:rsid w:val="00514668"/>
    <w:rsid w:val="0051481C"/>
    <w:rsid w:val="005207B2"/>
    <w:rsid w:val="00527F17"/>
    <w:rsid w:val="0053383E"/>
    <w:rsid w:val="0054238B"/>
    <w:rsid w:val="00547F4E"/>
    <w:rsid w:val="0055405A"/>
    <w:rsid w:val="0055413E"/>
    <w:rsid w:val="0055566D"/>
    <w:rsid w:val="00555ECC"/>
    <w:rsid w:val="00556AAF"/>
    <w:rsid w:val="0056326F"/>
    <w:rsid w:val="00571E2F"/>
    <w:rsid w:val="00571FDD"/>
    <w:rsid w:val="00575E4A"/>
    <w:rsid w:val="00580C45"/>
    <w:rsid w:val="00582444"/>
    <w:rsid w:val="00582DDD"/>
    <w:rsid w:val="00582EE5"/>
    <w:rsid w:val="00583C34"/>
    <w:rsid w:val="0058483A"/>
    <w:rsid w:val="00586011"/>
    <w:rsid w:val="005863DC"/>
    <w:rsid w:val="00591627"/>
    <w:rsid w:val="00593894"/>
    <w:rsid w:val="00594019"/>
    <w:rsid w:val="00594A0B"/>
    <w:rsid w:val="0059636E"/>
    <w:rsid w:val="005964C5"/>
    <w:rsid w:val="00596EEA"/>
    <w:rsid w:val="00597414"/>
    <w:rsid w:val="00597680"/>
    <w:rsid w:val="005A1186"/>
    <w:rsid w:val="005A2978"/>
    <w:rsid w:val="005A411C"/>
    <w:rsid w:val="005A6251"/>
    <w:rsid w:val="005B0CA4"/>
    <w:rsid w:val="005B42E1"/>
    <w:rsid w:val="005B5642"/>
    <w:rsid w:val="005B5EE2"/>
    <w:rsid w:val="005C62BD"/>
    <w:rsid w:val="005C6C8F"/>
    <w:rsid w:val="005D01D4"/>
    <w:rsid w:val="005E04F8"/>
    <w:rsid w:val="005E42B7"/>
    <w:rsid w:val="005E493F"/>
    <w:rsid w:val="005E4EDB"/>
    <w:rsid w:val="005F3337"/>
    <w:rsid w:val="005F5330"/>
    <w:rsid w:val="00603EB8"/>
    <w:rsid w:val="00607C68"/>
    <w:rsid w:val="00621201"/>
    <w:rsid w:val="00626886"/>
    <w:rsid w:val="00627E15"/>
    <w:rsid w:val="00627E23"/>
    <w:rsid w:val="00630DCF"/>
    <w:rsid w:val="00633A06"/>
    <w:rsid w:val="00635095"/>
    <w:rsid w:val="00635844"/>
    <w:rsid w:val="00641E4C"/>
    <w:rsid w:val="00643FC0"/>
    <w:rsid w:val="00644F3D"/>
    <w:rsid w:val="00650E07"/>
    <w:rsid w:val="00651584"/>
    <w:rsid w:val="0065303F"/>
    <w:rsid w:val="00653667"/>
    <w:rsid w:val="006562F2"/>
    <w:rsid w:val="00661BA9"/>
    <w:rsid w:val="00662218"/>
    <w:rsid w:val="00672042"/>
    <w:rsid w:val="006768A3"/>
    <w:rsid w:val="00677C80"/>
    <w:rsid w:val="006811B6"/>
    <w:rsid w:val="00682FC9"/>
    <w:rsid w:val="00683064"/>
    <w:rsid w:val="006A0026"/>
    <w:rsid w:val="006A04FA"/>
    <w:rsid w:val="006A0C2D"/>
    <w:rsid w:val="006A36E1"/>
    <w:rsid w:val="006A5559"/>
    <w:rsid w:val="006B18AF"/>
    <w:rsid w:val="006B1E26"/>
    <w:rsid w:val="006B5E13"/>
    <w:rsid w:val="006B61E0"/>
    <w:rsid w:val="006B63E4"/>
    <w:rsid w:val="006B78CB"/>
    <w:rsid w:val="006C0387"/>
    <w:rsid w:val="006C11C3"/>
    <w:rsid w:val="006C1DA3"/>
    <w:rsid w:val="006C5381"/>
    <w:rsid w:val="006C64F5"/>
    <w:rsid w:val="006D5803"/>
    <w:rsid w:val="006D703E"/>
    <w:rsid w:val="006E0712"/>
    <w:rsid w:val="006E2903"/>
    <w:rsid w:val="006E35A6"/>
    <w:rsid w:val="006E4D61"/>
    <w:rsid w:val="006E7DC6"/>
    <w:rsid w:val="006F42FA"/>
    <w:rsid w:val="00701971"/>
    <w:rsid w:val="0070721E"/>
    <w:rsid w:val="00707FF2"/>
    <w:rsid w:val="00716496"/>
    <w:rsid w:val="007218DA"/>
    <w:rsid w:val="00722CD6"/>
    <w:rsid w:val="00727353"/>
    <w:rsid w:val="00735659"/>
    <w:rsid w:val="0074281E"/>
    <w:rsid w:val="00745DA4"/>
    <w:rsid w:val="00750CD8"/>
    <w:rsid w:val="00750DAF"/>
    <w:rsid w:val="00750FD1"/>
    <w:rsid w:val="007543BE"/>
    <w:rsid w:val="00754B63"/>
    <w:rsid w:val="007556AB"/>
    <w:rsid w:val="00757C7E"/>
    <w:rsid w:val="007610AD"/>
    <w:rsid w:val="0076648E"/>
    <w:rsid w:val="0077457F"/>
    <w:rsid w:val="00775F2E"/>
    <w:rsid w:val="00785A15"/>
    <w:rsid w:val="0078662A"/>
    <w:rsid w:val="007901E2"/>
    <w:rsid w:val="00791496"/>
    <w:rsid w:val="007938C5"/>
    <w:rsid w:val="007959E9"/>
    <w:rsid w:val="00795E42"/>
    <w:rsid w:val="007A305F"/>
    <w:rsid w:val="007A3CA2"/>
    <w:rsid w:val="007A48F8"/>
    <w:rsid w:val="007A4D0C"/>
    <w:rsid w:val="007A6025"/>
    <w:rsid w:val="007A73FF"/>
    <w:rsid w:val="007B5C13"/>
    <w:rsid w:val="007B6CF7"/>
    <w:rsid w:val="007C18D2"/>
    <w:rsid w:val="007C40DB"/>
    <w:rsid w:val="007C5BF6"/>
    <w:rsid w:val="007C6271"/>
    <w:rsid w:val="007C7C2F"/>
    <w:rsid w:val="007D00F9"/>
    <w:rsid w:val="007D1029"/>
    <w:rsid w:val="007D269F"/>
    <w:rsid w:val="007F3CE1"/>
    <w:rsid w:val="007F6CB8"/>
    <w:rsid w:val="007F6D2A"/>
    <w:rsid w:val="008010EE"/>
    <w:rsid w:val="008040B6"/>
    <w:rsid w:val="0080672A"/>
    <w:rsid w:val="00813E6B"/>
    <w:rsid w:val="00816F98"/>
    <w:rsid w:val="00820D4C"/>
    <w:rsid w:val="00823CA0"/>
    <w:rsid w:val="00824492"/>
    <w:rsid w:val="008250FE"/>
    <w:rsid w:val="00825ACF"/>
    <w:rsid w:val="0082769D"/>
    <w:rsid w:val="008307E1"/>
    <w:rsid w:val="0083299C"/>
    <w:rsid w:val="00833B49"/>
    <w:rsid w:val="0083500D"/>
    <w:rsid w:val="00836B8B"/>
    <w:rsid w:val="00837B7E"/>
    <w:rsid w:val="00841F46"/>
    <w:rsid w:val="00847F99"/>
    <w:rsid w:val="008518CB"/>
    <w:rsid w:val="008529E3"/>
    <w:rsid w:val="0085471B"/>
    <w:rsid w:val="00857A5F"/>
    <w:rsid w:val="0087473C"/>
    <w:rsid w:val="00875450"/>
    <w:rsid w:val="008814B5"/>
    <w:rsid w:val="0088353F"/>
    <w:rsid w:val="00884F00"/>
    <w:rsid w:val="008A1475"/>
    <w:rsid w:val="008A3131"/>
    <w:rsid w:val="008A780B"/>
    <w:rsid w:val="008B1566"/>
    <w:rsid w:val="008B1C9D"/>
    <w:rsid w:val="008B47CD"/>
    <w:rsid w:val="008B56AA"/>
    <w:rsid w:val="008C1216"/>
    <w:rsid w:val="008C349C"/>
    <w:rsid w:val="008C3CE6"/>
    <w:rsid w:val="008C416E"/>
    <w:rsid w:val="008D0F20"/>
    <w:rsid w:val="008D18C2"/>
    <w:rsid w:val="008D4AE1"/>
    <w:rsid w:val="008E0A5C"/>
    <w:rsid w:val="008E5326"/>
    <w:rsid w:val="008E5709"/>
    <w:rsid w:val="008E6A59"/>
    <w:rsid w:val="008F197D"/>
    <w:rsid w:val="008F3A10"/>
    <w:rsid w:val="008F3E81"/>
    <w:rsid w:val="008F47FB"/>
    <w:rsid w:val="008F4C3E"/>
    <w:rsid w:val="008F6D24"/>
    <w:rsid w:val="009022CB"/>
    <w:rsid w:val="00902B25"/>
    <w:rsid w:val="00902EF1"/>
    <w:rsid w:val="00915266"/>
    <w:rsid w:val="00915818"/>
    <w:rsid w:val="009158F2"/>
    <w:rsid w:val="00916C93"/>
    <w:rsid w:val="009173E0"/>
    <w:rsid w:val="00917778"/>
    <w:rsid w:val="009200CD"/>
    <w:rsid w:val="0092107F"/>
    <w:rsid w:val="00924894"/>
    <w:rsid w:val="00926260"/>
    <w:rsid w:val="009330E9"/>
    <w:rsid w:val="00933484"/>
    <w:rsid w:val="00934A62"/>
    <w:rsid w:val="00935472"/>
    <w:rsid w:val="00935920"/>
    <w:rsid w:val="00936CC8"/>
    <w:rsid w:val="00940C4A"/>
    <w:rsid w:val="00941586"/>
    <w:rsid w:val="00941B1D"/>
    <w:rsid w:val="0094347C"/>
    <w:rsid w:val="00954452"/>
    <w:rsid w:val="00955CBA"/>
    <w:rsid w:val="00956E2E"/>
    <w:rsid w:val="009651BA"/>
    <w:rsid w:val="009657F2"/>
    <w:rsid w:val="009675C9"/>
    <w:rsid w:val="00971E03"/>
    <w:rsid w:val="009800F9"/>
    <w:rsid w:val="0098148D"/>
    <w:rsid w:val="009818C7"/>
    <w:rsid w:val="00981CEC"/>
    <w:rsid w:val="00983071"/>
    <w:rsid w:val="0098437F"/>
    <w:rsid w:val="00985CBD"/>
    <w:rsid w:val="009874C0"/>
    <w:rsid w:val="009A46C5"/>
    <w:rsid w:val="009A738A"/>
    <w:rsid w:val="009A77C6"/>
    <w:rsid w:val="009B37F1"/>
    <w:rsid w:val="009B5350"/>
    <w:rsid w:val="009B74D1"/>
    <w:rsid w:val="009C28AC"/>
    <w:rsid w:val="009C4CD0"/>
    <w:rsid w:val="009C4F7C"/>
    <w:rsid w:val="009C6C27"/>
    <w:rsid w:val="009D22AE"/>
    <w:rsid w:val="009D3A90"/>
    <w:rsid w:val="009D5584"/>
    <w:rsid w:val="009D7419"/>
    <w:rsid w:val="009E3259"/>
    <w:rsid w:val="009E3BDE"/>
    <w:rsid w:val="009F28FC"/>
    <w:rsid w:val="009F30FF"/>
    <w:rsid w:val="009F7F37"/>
    <w:rsid w:val="00A00324"/>
    <w:rsid w:val="00A0161D"/>
    <w:rsid w:val="00A07971"/>
    <w:rsid w:val="00A10B91"/>
    <w:rsid w:val="00A11002"/>
    <w:rsid w:val="00A12147"/>
    <w:rsid w:val="00A17045"/>
    <w:rsid w:val="00A20A80"/>
    <w:rsid w:val="00A2335E"/>
    <w:rsid w:val="00A276A2"/>
    <w:rsid w:val="00A27EF5"/>
    <w:rsid w:val="00A30092"/>
    <w:rsid w:val="00A349E3"/>
    <w:rsid w:val="00A34E4F"/>
    <w:rsid w:val="00A36178"/>
    <w:rsid w:val="00A5026D"/>
    <w:rsid w:val="00A51414"/>
    <w:rsid w:val="00A517DF"/>
    <w:rsid w:val="00A543C3"/>
    <w:rsid w:val="00A57BD5"/>
    <w:rsid w:val="00A57BF4"/>
    <w:rsid w:val="00A62AA4"/>
    <w:rsid w:val="00A635A1"/>
    <w:rsid w:val="00A63E8F"/>
    <w:rsid w:val="00A63FCF"/>
    <w:rsid w:val="00A66E84"/>
    <w:rsid w:val="00A71F29"/>
    <w:rsid w:val="00A7528E"/>
    <w:rsid w:val="00A7761B"/>
    <w:rsid w:val="00A80C91"/>
    <w:rsid w:val="00A811DD"/>
    <w:rsid w:val="00A81500"/>
    <w:rsid w:val="00A82999"/>
    <w:rsid w:val="00A836C5"/>
    <w:rsid w:val="00A87E09"/>
    <w:rsid w:val="00A940DC"/>
    <w:rsid w:val="00A950C9"/>
    <w:rsid w:val="00AA2325"/>
    <w:rsid w:val="00AA2AAE"/>
    <w:rsid w:val="00AA663C"/>
    <w:rsid w:val="00AB0552"/>
    <w:rsid w:val="00AB0F4C"/>
    <w:rsid w:val="00AB1DCA"/>
    <w:rsid w:val="00AB4572"/>
    <w:rsid w:val="00AB6AB4"/>
    <w:rsid w:val="00AB73E2"/>
    <w:rsid w:val="00AC06F1"/>
    <w:rsid w:val="00AC2132"/>
    <w:rsid w:val="00AC38D7"/>
    <w:rsid w:val="00AC6597"/>
    <w:rsid w:val="00AC7F07"/>
    <w:rsid w:val="00AD19BB"/>
    <w:rsid w:val="00AD72F0"/>
    <w:rsid w:val="00AE1159"/>
    <w:rsid w:val="00AE2A3D"/>
    <w:rsid w:val="00AE6688"/>
    <w:rsid w:val="00AF2433"/>
    <w:rsid w:val="00AF2C8B"/>
    <w:rsid w:val="00AF4D06"/>
    <w:rsid w:val="00AF6113"/>
    <w:rsid w:val="00AF6E6F"/>
    <w:rsid w:val="00AF710B"/>
    <w:rsid w:val="00B026E9"/>
    <w:rsid w:val="00B03415"/>
    <w:rsid w:val="00B0392A"/>
    <w:rsid w:val="00B15376"/>
    <w:rsid w:val="00B1708C"/>
    <w:rsid w:val="00B204DC"/>
    <w:rsid w:val="00B248A7"/>
    <w:rsid w:val="00B25760"/>
    <w:rsid w:val="00B335EA"/>
    <w:rsid w:val="00B3470C"/>
    <w:rsid w:val="00B3522E"/>
    <w:rsid w:val="00B37212"/>
    <w:rsid w:val="00B42499"/>
    <w:rsid w:val="00B45996"/>
    <w:rsid w:val="00B45F4D"/>
    <w:rsid w:val="00B461E6"/>
    <w:rsid w:val="00B50EF8"/>
    <w:rsid w:val="00B52198"/>
    <w:rsid w:val="00B55F26"/>
    <w:rsid w:val="00B571EB"/>
    <w:rsid w:val="00B7401F"/>
    <w:rsid w:val="00B742B4"/>
    <w:rsid w:val="00B75AA2"/>
    <w:rsid w:val="00B809D9"/>
    <w:rsid w:val="00B80EF2"/>
    <w:rsid w:val="00B860C5"/>
    <w:rsid w:val="00B90D80"/>
    <w:rsid w:val="00B91ED1"/>
    <w:rsid w:val="00B92096"/>
    <w:rsid w:val="00B95595"/>
    <w:rsid w:val="00BA0360"/>
    <w:rsid w:val="00BA0826"/>
    <w:rsid w:val="00BA1EFE"/>
    <w:rsid w:val="00BA31BF"/>
    <w:rsid w:val="00BA5C86"/>
    <w:rsid w:val="00BA7D1A"/>
    <w:rsid w:val="00BB19D5"/>
    <w:rsid w:val="00BB1EAD"/>
    <w:rsid w:val="00BB3DB3"/>
    <w:rsid w:val="00BC0E74"/>
    <w:rsid w:val="00BC366D"/>
    <w:rsid w:val="00BC4ACE"/>
    <w:rsid w:val="00BD1D1A"/>
    <w:rsid w:val="00BD5903"/>
    <w:rsid w:val="00BE13C8"/>
    <w:rsid w:val="00BE2080"/>
    <w:rsid w:val="00BE68D9"/>
    <w:rsid w:val="00BF3020"/>
    <w:rsid w:val="00BF3540"/>
    <w:rsid w:val="00BF6E0F"/>
    <w:rsid w:val="00C01C8F"/>
    <w:rsid w:val="00C0292F"/>
    <w:rsid w:val="00C032FF"/>
    <w:rsid w:val="00C048B3"/>
    <w:rsid w:val="00C069B4"/>
    <w:rsid w:val="00C21025"/>
    <w:rsid w:val="00C21D12"/>
    <w:rsid w:val="00C22F76"/>
    <w:rsid w:val="00C23970"/>
    <w:rsid w:val="00C24E01"/>
    <w:rsid w:val="00C26FA8"/>
    <w:rsid w:val="00C31F98"/>
    <w:rsid w:val="00C33C7A"/>
    <w:rsid w:val="00C37CF8"/>
    <w:rsid w:val="00C37EFB"/>
    <w:rsid w:val="00C40146"/>
    <w:rsid w:val="00C41982"/>
    <w:rsid w:val="00C431E4"/>
    <w:rsid w:val="00C43973"/>
    <w:rsid w:val="00C51E19"/>
    <w:rsid w:val="00C54080"/>
    <w:rsid w:val="00C54CAB"/>
    <w:rsid w:val="00C66165"/>
    <w:rsid w:val="00C6760B"/>
    <w:rsid w:val="00C67EFB"/>
    <w:rsid w:val="00C722DA"/>
    <w:rsid w:val="00C731EE"/>
    <w:rsid w:val="00C769B9"/>
    <w:rsid w:val="00C779F9"/>
    <w:rsid w:val="00C87EC1"/>
    <w:rsid w:val="00C9595F"/>
    <w:rsid w:val="00C96DA6"/>
    <w:rsid w:val="00C97488"/>
    <w:rsid w:val="00CA0117"/>
    <w:rsid w:val="00CA1FF6"/>
    <w:rsid w:val="00CB1770"/>
    <w:rsid w:val="00CB3171"/>
    <w:rsid w:val="00CB3542"/>
    <w:rsid w:val="00CB4991"/>
    <w:rsid w:val="00CB5075"/>
    <w:rsid w:val="00CC725D"/>
    <w:rsid w:val="00CD0067"/>
    <w:rsid w:val="00CD6757"/>
    <w:rsid w:val="00CE1322"/>
    <w:rsid w:val="00CE6E12"/>
    <w:rsid w:val="00CE7A57"/>
    <w:rsid w:val="00CF0969"/>
    <w:rsid w:val="00CF1C10"/>
    <w:rsid w:val="00CF24AA"/>
    <w:rsid w:val="00CF390D"/>
    <w:rsid w:val="00CF57F6"/>
    <w:rsid w:val="00CF67EB"/>
    <w:rsid w:val="00CF70D6"/>
    <w:rsid w:val="00D00359"/>
    <w:rsid w:val="00D03BF7"/>
    <w:rsid w:val="00D05AE6"/>
    <w:rsid w:val="00D074A1"/>
    <w:rsid w:val="00D152EA"/>
    <w:rsid w:val="00D174DC"/>
    <w:rsid w:val="00D17E92"/>
    <w:rsid w:val="00D20521"/>
    <w:rsid w:val="00D2078C"/>
    <w:rsid w:val="00D21DF0"/>
    <w:rsid w:val="00D265F9"/>
    <w:rsid w:val="00D32B00"/>
    <w:rsid w:val="00D344F6"/>
    <w:rsid w:val="00D350E6"/>
    <w:rsid w:val="00D36061"/>
    <w:rsid w:val="00D433A0"/>
    <w:rsid w:val="00D43C7C"/>
    <w:rsid w:val="00D50E5D"/>
    <w:rsid w:val="00D51593"/>
    <w:rsid w:val="00D5163C"/>
    <w:rsid w:val="00D5234E"/>
    <w:rsid w:val="00D5245E"/>
    <w:rsid w:val="00D537B9"/>
    <w:rsid w:val="00D55C25"/>
    <w:rsid w:val="00D60E6B"/>
    <w:rsid w:val="00D631A7"/>
    <w:rsid w:val="00D721F7"/>
    <w:rsid w:val="00D75405"/>
    <w:rsid w:val="00D813CC"/>
    <w:rsid w:val="00D83A1D"/>
    <w:rsid w:val="00D926AC"/>
    <w:rsid w:val="00D92DE0"/>
    <w:rsid w:val="00D9527B"/>
    <w:rsid w:val="00DA503F"/>
    <w:rsid w:val="00DA6384"/>
    <w:rsid w:val="00DB06BE"/>
    <w:rsid w:val="00DB2ED7"/>
    <w:rsid w:val="00DC2213"/>
    <w:rsid w:val="00DC48CE"/>
    <w:rsid w:val="00DC4B3E"/>
    <w:rsid w:val="00DC6EB5"/>
    <w:rsid w:val="00DD09CC"/>
    <w:rsid w:val="00DD24EC"/>
    <w:rsid w:val="00DD3018"/>
    <w:rsid w:val="00DD7208"/>
    <w:rsid w:val="00DE068C"/>
    <w:rsid w:val="00DE0BD8"/>
    <w:rsid w:val="00DE5CD0"/>
    <w:rsid w:val="00DE6C10"/>
    <w:rsid w:val="00DF2E2A"/>
    <w:rsid w:val="00DF4586"/>
    <w:rsid w:val="00DF678B"/>
    <w:rsid w:val="00E03461"/>
    <w:rsid w:val="00E04F9C"/>
    <w:rsid w:val="00E072E5"/>
    <w:rsid w:val="00E07428"/>
    <w:rsid w:val="00E077E0"/>
    <w:rsid w:val="00E11485"/>
    <w:rsid w:val="00E11A59"/>
    <w:rsid w:val="00E162B6"/>
    <w:rsid w:val="00E16613"/>
    <w:rsid w:val="00E168EB"/>
    <w:rsid w:val="00E176E3"/>
    <w:rsid w:val="00E31896"/>
    <w:rsid w:val="00E33129"/>
    <w:rsid w:val="00E34F43"/>
    <w:rsid w:val="00E3563A"/>
    <w:rsid w:val="00E36487"/>
    <w:rsid w:val="00E37174"/>
    <w:rsid w:val="00E37198"/>
    <w:rsid w:val="00E41636"/>
    <w:rsid w:val="00E41E4A"/>
    <w:rsid w:val="00E4362B"/>
    <w:rsid w:val="00E50930"/>
    <w:rsid w:val="00E56980"/>
    <w:rsid w:val="00E57FA9"/>
    <w:rsid w:val="00E60F88"/>
    <w:rsid w:val="00E617F1"/>
    <w:rsid w:val="00E636E8"/>
    <w:rsid w:val="00E638F7"/>
    <w:rsid w:val="00E651CD"/>
    <w:rsid w:val="00E65B35"/>
    <w:rsid w:val="00E664CF"/>
    <w:rsid w:val="00E76A15"/>
    <w:rsid w:val="00E80985"/>
    <w:rsid w:val="00E820F4"/>
    <w:rsid w:val="00E836F4"/>
    <w:rsid w:val="00E8502F"/>
    <w:rsid w:val="00E93168"/>
    <w:rsid w:val="00E936C9"/>
    <w:rsid w:val="00E938BF"/>
    <w:rsid w:val="00EA2CD9"/>
    <w:rsid w:val="00EA4ED0"/>
    <w:rsid w:val="00EA5CB3"/>
    <w:rsid w:val="00EA7A75"/>
    <w:rsid w:val="00EB0913"/>
    <w:rsid w:val="00EB3F00"/>
    <w:rsid w:val="00EC2CD6"/>
    <w:rsid w:val="00EC5529"/>
    <w:rsid w:val="00EC562F"/>
    <w:rsid w:val="00ED0F0E"/>
    <w:rsid w:val="00ED55A7"/>
    <w:rsid w:val="00ED7AF7"/>
    <w:rsid w:val="00EE0280"/>
    <w:rsid w:val="00EE19DD"/>
    <w:rsid w:val="00EE5140"/>
    <w:rsid w:val="00EE712A"/>
    <w:rsid w:val="00EF0A6D"/>
    <w:rsid w:val="00EF182C"/>
    <w:rsid w:val="00EF5E57"/>
    <w:rsid w:val="00EF62DF"/>
    <w:rsid w:val="00F01855"/>
    <w:rsid w:val="00F07A10"/>
    <w:rsid w:val="00F119B5"/>
    <w:rsid w:val="00F26980"/>
    <w:rsid w:val="00F37EB3"/>
    <w:rsid w:val="00F40F95"/>
    <w:rsid w:val="00F411B7"/>
    <w:rsid w:val="00F416D0"/>
    <w:rsid w:val="00F4655C"/>
    <w:rsid w:val="00F467E9"/>
    <w:rsid w:val="00F473AC"/>
    <w:rsid w:val="00F50E34"/>
    <w:rsid w:val="00F54C7E"/>
    <w:rsid w:val="00F562C6"/>
    <w:rsid w:val="00F56F9C"/>
    <w:rsid w:val="00F62790"/>
    <w:rsid w:val="00F62B7B"/>
    <w:rsid w:val="00F6325B"/>
    <w:rsid w:val="00F64ED8"/>
    <w:rsid w:val="00F64EDD"/>
    <w:rsid w:val="00F679C3"/>
    <w:rsid w:val="00F710F5"/>
    <w:rsid w:val="00F74602"/>
    <w:rsid w:val="00F75615"/>
    <w:rsid w:val="00F75AA5"/>
    <w:rsid w:val="00F7644D"/>
    <w:rsid w:val="00F76995"/>
    <w:rsid w:val="00F779F8"/>
    <w:rsid w:val="00F864D9"/>
    <w:rsid w:val="00F86F51"/>
    <w:rsid w:val="00F91E97"/>
    <w:rsid w:val="00F945A8"/>
    <w:rsid w:val="00F966CD"/>
    <w:rsid w:val="00F96E05"/>
    <w:rsid w:val="00FA10C2"/>
    <w:rsid w:val="00FA378A"/>
    <w:rsid w:val="00FA6B13"/>
    <w:rsid w:val="00FB03DA"/>
    <w:rsid w:val="00FB0B1E"/>
    <w:rsid w:val="00FB252C"/>
    <w:rsid w:val="00FB26F0"/>
    <w:rsid w:val="00FB3C1D"/>
    <w:rsid w:val="00FB3D64"/>
    <w:rsid w:val="00FB492E"/>
    <w:rsid w:val="00FB66C6"/>
    <w:rsid w:val="00FB7B90"/>
    <w:rsid w:val="00FC7285"/>
    <w:rsid w:val="00FD4467"/>
    <w:rsid w:val="00FD609C"/>
    <w:rsid w:val="00FD66B8"/>
    <w:rsid w:val="00FE53D5"/>
    <w:rsid w:val="00FE5E64"/>
    <w:rsid w:val="00FE6166"/>
    <w:rsid w:val="00FF23C7"/>
    <w:rsid w:val="00FF4B0B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712262"/>
  <w15:chartTrackingRefBased/>
  <w15:docId w15:val="{3C2CB95D-2A74-4E9C-9C85-BAB3A32E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5CB3"/>
    <w:pPr>
      <w:suppressAutoHyphens/>
      <w:spacing w:line="257" w:lineRule="auto"/>
    </w:pPr>
    <w:rPr>
      <w:rFonts w:ascii="Calibri" w:eastAsia="Calibri" w:hAnsi="Calibri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cs="Times New Roman"/>
      <w:b/>
      <w:iCs/>
    </w:rPr>
  </w:style>
  <w:style w:type="character" w:customStyle="1" w:styleId="WW8Num2z1">
    <w:name w:val="WW8Num2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2z2">
    <w:name w:val="WW8Num2z2"/>
    <w:rPr>
      <w:rFonts w:eastAsia="Times New Roman" w:cs="Times New Roman"/>
    </w:rPr>
  </w:style>
  <w:style w:type="character" w:customStyle="1" w:styleId="WW8Num2z3">
    <w:name w:val="WW8Num2z3"/>
    <w:rPr>
      <w:rFonts w:cs="Times New Roman"/>
      <w:b w:val="0"/>
      <w:bCs w:val="0"/>
      <w:i w:val="0"/>
      <w:iCs w:val="0"/>
    </w:rPr>
  </w:style>
  <w:style w:type="character" w:customStyle="1" w:styleId="WW8Num3z0">
    <w:name w:val="WW8Num3z0"/>
    <w:rPr>
      <w:rFonts w:ascii="Calibri" w:hAnsi="Calibri" w:cs="Calibri" w:hint="default"/>
    </w:rPr>
  </w:style>
  <w:style w:type="character" w:customStyle="1" w:styleId="WW8Num3z1">
    <w:name w:val="WW8Num3z1"/>
    <w:rPr>
      <w:rFonts w:ascii="Calibri" w:hAnsi="Calibri" w:cs="Tahoma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 w:hint="default"/>
      <w:sz w:val="20"/>
      <w:szCs w:val="20"/>
    </w:rPr>
  </w:style>
  <w:style w:type="character" w:customStyle="1" w:styleId="WW8Num4z1">
    <w:name w:val="WW8Num4z1"/>
    <w:rPr>
      <w:rFonts w:ascii="Calibri" w:hAnsi="Calibri" w:cs="Calibri"/>
      <w:sz w:val="20"/>
      <w:szCs w:val="2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  <w:sz w:val="20"/>
      <w:szCs w:val="20"/>
    </w:rPr>
  </w:style>
  <w:style w:type="character" w:customStyle="1" w:styleId="WW8Num6z0">
    <w:name w:val="WW8Num6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Calibri" w:eastAsia="Calibri" w:hAnsi="Calibri" w:cs="Calibri" w:hint="default"/>
    </w:rPr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9z0">
    <w:name w:val="WW8Num9z0"/>
    <w:rPr>
      <w:rFonts w:ascii="Calibri" w:hAnsi="Calibri" w:cs="Calibri"/>
      <w:sz w:val="20"/>
      <w:szCs w:val="20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Pr>
      <w:rFonts w:ascii="Calibri" w:hAnsi="Calibri" w:cs="Times New Roman" w:hint="default"/>
      <w:color w:val="auto"/>
      <w:sz w:val="24"/>
      <w:szCs w:val="24"/>
    </w:rPr>
  </w:style>
  <w:style w:type="character" w:customStyle="1" w:styleId="WW8Num12z0">
    <w:name w:val="WW8Num12z0"/>
    <w:rPr>
      <w:rFonts w:ascii="Calibri" w:hAnsi="Calibri" w:cs="Calibri"/>
      <w:sz w:val="20"/>
      <w:szCs w:val="20"/>
    </w:rPr>
  </w:style>
  <w:style w:type="character" w:customStyle="1" w:styleId="WW8Num13z0">
    <w:name w:val="WW8Num13z0"/>
    <w:rPr>
      <w:rFonts w:ascii="Calibri" w:hAnsi="Calibri" w:cs="Calibri" w:hint="default"/>
      <w:sz w:val="20"/>
      <w:szCs w:val="20"/>
    </w:rPr>
  </w:style>
  <w:style w:type="character" w:customStyle="1" w:styleId="WW8Num14z0">
    <w:name w:val="WW8Num14z0"/>
    <w:rPr>
      <w:rFonts w:ascii="Calibri" w:hAnsi="Calibri" w:cs="Calibri"/>
      <w:sz w:val="20"/>
      <w:szCs w:val="20"/>
    </w:rPr>
  </w:style>
  <w:style w:type="character" w:customStyle="1" w:styleId="WW8Num15z0">
    <w:name w:val="WW8Num15z0"/>
    <w:rPr>
      <w:rFonts w:ascii="Calibri" w:hAnsi="Calibri" w:cs="Calibri" w:hint="default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Calibri" w:hAnsi="Calibri" w:cs="Calibri" w:hint="default"/>
      <w:sz w:val="20"/>
      <w:szCs w:val="20"/>
    </w:rPr>
  </w:style>
  <w:style w:type="character" w:customStyle="1" w:styleId="WW8Num15z3">
    <w:name w:val="WW8Num15z3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hAnsi="Calibri" w:cs="Calibri"/>
    </w:rPr>
  </w:style>
  <w:style w:type="character" w:customStyle="1" w:styleId="WW8Num17z0">
    <w:name w:val="WW8Num17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0">
    <w:name w:val="WW8Num18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Pr>
      <w:rFonts w:ascii="Calibri" w:hAnsi="Calibri" w:cs="Calibri"/>
      <w:sz w:val="20"/>
      <w:szCs w:val="20"/>
    </w:rPr>
  </w:style>
  <w:style w:type="character" w:customStyle="1" w:styleId="WW8Num20z0">
    <w:name w:val="WW8Num20z0"/>
    <w:rPr>
      <w:rFonts w:ascii="Calibri" w:hAnsi="Calibri" w:cs="Calibri"/>
      <w:sz w:val="20"/>
      <w:szCs w:val="20"/>
    </w:rPr>
  </w:style>
  <w:style w:type="character" w:customStyle="1" w:styleId="WW8Num21z0">
    <w:name w:val="WW8Num21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rFonts w:ascii="Calibri" w:hAnsi="Calibri" w:cs="Calibri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2">
    <w:name w:val="WW8Num21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0">
    <w:name w:val="WW8Num22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4z0">
    <w:name w:val="WW8Num24z0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rPr>
      <w:rFonts w:eastAsia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2">
    <w:name w:val="WW8Num24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3">
    <w:name w:val="WW8Num24z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6">
    <w:name w:val="WW8Num24z6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0">
    <w:name w:val="WW8Num25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0">
    <w:name w:val="WW8Num26z0"/>
    <w:rPr>
      <w:rFonts w:ascii="Calibri" w:hAnsi="Calibri" w:cs="Calibri" w:hint="default"/>
      <w:b w:val="0"/>
      <w:i w:val="0"/>
      <w:color w:val="00000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9z1">
    <w:name w:val="WW8Num29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2">
    <w:name w:val="WW8Num30z2"/>
    <w:rPr>
      <w:rFonts w:ascii="Times New Roman" w:hAnsi="Times New Roman" w:cs="Times New Roman"/>
    </w:rPr>
  </w:style>
  <w:style w:type="character" w:customStyle="1" w:styleId="WW8Num30z4">
    <w:name w:val="WW8Num30z4"/>
    <w:rPr>
      <w:rFonts w:cs="Times New Roman"/>
      <w:b w:val="0"/>
    </w:rPr>
  </w:style>
  <w:style w:type="character" w:customStyle="1" w:styleId="WW8Num30z5">
    <w:name w:val="WW8Num30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31z0">
    <w:name w:val="WW8Num31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ascii="Calibri" w:eastAsia="Times New Roman" w:hAnsi="Calibri" w:cs="Tahoma"/>
    </w:rPr>
  </w:style>
  <w:style w:type="character" w:customStyle="1" w:styleId="WW8Num33z1">
    <w:name w:val="WW8Num33z1"/>
    <w:rPr>
      <w:rFonts w:ascii="Calibri" w:hAnsi="Calibri" w:cs="Tahoma"/>
      <w:sz w:val="20"/>
      <w:szCs w:val="20"/>
    </w:rPr>
  </w:style>
  <w:style w:type="character" w:customStyle="1" w:styleId="WW8Num33z2">
    <w:name w:val="WW8Num33z2"/>
    <w:rPr>
      <w:rFonts w:ascii="Times New Roman" w:hAnsi="Times New Roman" w:cs="Times New Roman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  <w:rPr>
      <w:rFonts w:cs="Times New Roman" w:hint="default"/>
      <w:strike w:val="0"/>
      <w:dstrike w:val="0"/>
      <w:color w:val="auto"/>
      <w:sz w:val="20"/>
      <w:szCs w:val="20"/>
      <w:highlight w:val="yellow"/>
    </w:rPr>
  </w:style>
  <w:style w:type="character" w:customStyle="1" w:styleId="WW8Num35z1">
    <w:name w:val="WW8Num35z1"/>
    <w:rPr>
      <w:rFonts w:hint="default"/>
      <w:b w:val="0"/>
    </w:rPr>
  </w:style>
  <w:style w:type="character" w:customStyle="1" w:styleId="WW8Num35z2">
    <w:name w:val="WW8Num35z2"/>
    <w:rPr>
      <w:rFonts w:cs="Times New Roman" w:hint="default"/>
    </w:rPr>
  </w:style>
  <w:style w:type="character" w:customStyle="1" w:styleId="WW8Num36z0">
    <w:name w:val="WW8Num36z0"/>
    <w:rPr>
      <w:rFonts w:cs="Times New Roman"/>
      <w:b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  <w:rPr>
      <w:rFonts w:cs="Times New Roman"/>
      <w:b w:val="0"/>
      <w:bCs w:val="0"/>
      <w:color w:val="auto"/>
    </w:rPr>
  </w:style>
  <w:style w:type="character" w:customStyle="1" w:styleId="WW8Num37z2">
    <w:name w:val="WW8Num37z2"/>
  </w:style>
  <w:style w:type="character" w:customStyle="1" w:styleId="WW8Num37z3">
    <w:name w:val="WW8Num37z3"/>
    <w:rPr>
      <w:b w:val="0"/>
      <w:bCs w:val="0"/>
      <w:i w:val="0"/>
      <w:iCs w:val="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Cs/>
    </w:rPr>
  </w:style>
  <w:style w:type="character" w:customStyle="1" w:styleId="WW8Num38z1">
    <w:name w:val="WW8Num38z1"/>
    <w:rPr>
      <w:rFonts w:hint="default"/>
    </w:rPr>
  </w:style>
  <w:style w:type="character" w:customStyle="1" w:styleId="WW8Num39z0">
    <w:name w:val="WW8Num39z0"/>
    <w:rPr>
      <w:rFonts w:hint="default"/>
      <w:u w:val="single"/>
    </w:rPr>
  </w:style>
  <w:style w:type="character" w:customStyle="1" w:styleId="WW8Num39z1">
    <w:name w:val="WW8Num39z1"/>
    <w:rPr>
      <w:rFonts w:hint="default"/>
      <w:b w:val="0"/>
      <w:u w:val="none"/>
    </w:rPr>
  </w:style>
  <w:style w:type="character" w:customStyle="1" w:styleId="WW8Num40z0">
    <w:name w:val="WW8Num40z0"/>
    <w:rPr>
      <w:rFonts w:cs="Calibri" w:hint="default"/>
      <w:b/>
      <w:i w:val="0"/>
      <w:color w:val="auto"/>
      <w:sz w:val="20"/>
      <w:szCs w:val="20"/>
    </w:rPr>
  </w:style>
  <w:style w:type="character" w:customStyle="1" w:styleId="WW8Num40z1">
    <w:name w:val="WW8Num40z1"/>
    <w:rPr>
      <w:rFonts w:ascii="Calibri" w:eastAsia="Calibri" w:hAnsi="Calibri" w:cs="Calibri" w:hint="default"/>
    </w:rPr>
  </w:style>
  <w:style w:type="character" w:customStyle="1" w:styleId="WW8Num40z2">
    <w:name w:val="WW8Num40z2"/>
    <w:rPr>
      <w:rFonts w:hint="default"/>
    </w:rPr>
  </w:style>
  <w:style w:type="character" w:customStyle="1" w:styleId="WW8Num40z6">
    <w:name w:val="WW8Num40z6"/>
    <w:rPr>
      <w:rFonts w:hint="default"/>
      <w:b w:val="0"/>
    </w:rPr>
  </w:style>
  <w:style w:type="character" w:customStyle="1" w:styleId="WW8Num41z0">
    <w:name w:val="WW8Num41z0"/>
    <w:rPr>
      <w:rFonts w:cs="Calibri" w:hint="default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 w:hint="default"/>
      <w:sz w:val="20"/>
      <w:szCs w:val="20"/>
    </w:rPr>
  </w:style>
  <w:style w:type="character" w:customStyle="1" w:styleId="WW8Num43z0">
    <w:name w:val="WW8Num43z0"/>
    <w:rPr>
      <w:rFonts w:hint="default"/>
      <w:b w:val="0"/>
      <w:i w:val="0"/>
      <w:color w:val="auto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Calibri" w:hint="default"/>
      <w:sz w:val="20"/>
      <w:szCs w:val="20"/>
    </w:rPr>
  </w:style>
  <w:style w:type="character" w:customStyle="1" w:styleId="WW8Num45z0">
    <w:name w:val="WW8Num45z0"/>
    <w:rPr>
      <w:rFonts w:hint="default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  <w:b/>
      <w:i w:val="0"/>
      <w:color w:val="auto"/>
    </w:rPr>
  </w:style>
  <w:style w:type="character" w:customStyle="1" w:styleId="WW8Num47z1">
    <w:name w:val="WW8Num47z1"/>
    <w:rPr>
      <w:rFonts w:ascii="Calibri" w:eastAsia="Calibri" w:hAnsi="Calibri" w:cs="Calibri" w:hint="default"/>
      <w:sz w:val="20"/>
      <w:szCs w:val="20"/>
    </w:rPr>
  </w:style>
  <w:style w:type="character" w:customStyle="1" w:styleId="WW8Num47z2">
    <w:name w:val="WW8Num47z2"/>
    <w:rPr>
      <w:rFonts w:hint="default"/>
    </w:rPr>
  </w:style>
  <w:style w:type="character" w:customStyle="1" w:styleId="WW8Num47z6">
    <w:name w:val="WW8Num47z6"/>
    <w:rPr>
      <w:rFonts w:ascii="Calibri" w:eastAsia="Calibri" w:hAnsi="Calibri" w:cs="Calibri"/>
      <w:b w:val="0"/>
      <w:sz w:val="20"/>
      <w:szCs w:val="20"/>
    </w:rPr>
  </w:style>
  <w:style w:type="character" w:customStyle="1" w:styleId="WW8Num48z0">
    <w:name w:val="WW8Num48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48z1">
    <w:name w:val="WW8Num48z1"/>
    <w:rPr>
      <w:rFonts w:ascii="Calibri" w:eastAsia="Calibri" w:hAnsi="Calibri" w:cs="Calibri" w:hint="default"/>
    </w:rPr>
  </w:style>
  <w:style w:type="character" w:customStyle="1" w:styleId="WW8Num48z2">
    <w:name w:val="WW8Num48z2"/>
    <w:rPr>
      <w:rFonts w:hint="default"/>
    </w:rPr>
  </w:style>
  <w:style w:type="character" w:customStyle="1" w:styleId="WW8Num48z6">
    <w:name w:val="WW8Num48z6"/>
    <w:rPr>
      <w:rFonts w:cs="Calibri" w:hint="default"/>
      <w:b w:val="0"/>
      <w:sz w:val="20"/>
      <w:szCs w:val="20"/>
    </w:rPr>
  </w:style>
  <w:style w:type="character" w:customStyle="1" w:styleId="WW8Num49z0">
    <w:name w:val="WW8Num49z0"/>
    <w:rPr>
      <w:rFonts w:eastAsia="Times New Roman" w:cs="Calibri" w:hint="default"/>
      <w:b w:val="0"/>
      <w:i w:val="0"/>
      <w:iCs/>
      <w:color w:val="auto"/>
      <w:spacing w:val="-2"/>
      <w:sz w:val="20"/>
      <w:szCs w:val="20"/>
      <w:highlight w:val="magenta"/>
      <w:lang w:eastAsia="pl-PL"/>
    </w:rPr>
  </w:style>
  <w:style w:type="character" w:customStyle="1" w:styleId="WW8Num49z1">
    <w:name w:val="WW8Num49z1"/>
    <w:rPr>
      <w:rFonts w:eastAsia="Times New Roman" w:cs="Calibri" w:hint="default"/>
      <w:sz w:val="20"/>
      <w:szCs w:val="20"/>
      <w:highlight w:val="green"/>
      <w:lang w:eastAsia="pl-PL"/>
    </w:rPr>
  </w:style>
  <w:style w:type="character" w:customStyle="1" w:styleId="WW8Num49z2">
    <w:name w:val="WW8Num49z2"/>
    <w:rPr>
      <w:rFonts w:cs="Calibri" w:hint="default"/>
      <w:b w:val="0"/>
      <w:bCs/>
      <w:color w:val="auto"/>
      <w:sz w:val="20"/>
      <w:szCs w:val="20"/>
    </w:rPr>
  </w:style>
  <w:style w:type="character" w:customStyle="1" w:styleId="WW8Num50z0">
    <w:name w:val="WW8Num50z0"/>
    <w:rPr>
      <w:rFonts w:hint="default"/>
    </w:rPr>
  </w:style>
  <w:style w:type="character" w:customStyle="1" w:styleId="WW8Num51z0">
    <w:name w:val="WW8Num51z0"/>
    <w:rPr>
      <w:b w:val="0"/>
    </w:rPr>
  </w:style>
  <w:style w:type="character" w:customStyle="1" w:styleId="WW8Num51z1">
    <w:name w:val="WW8Num51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cs="Calibri"/>
      <w:b w:val="0"/>
      <w:i w:val="0"/>
      <w:sz w:val="20"/>
      <w:szCs w:val="20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  <w:b/>
      <w:i w:val="0"/>
      <w:color w:val="auto"/>
    </w:rPr>
  </w:style>
  <w:style w:type="character" w:customStyle="1" w:styleId="WW8Num52z1">
    <w:name w:val="WW8Num52z1"/>
    <w:rPr>
      <w:rFonts w:ascii="Calibri" w:eastAsia="Calibri" w:hAnsi="Calibri" w:cs="Calibri" w:hint="default"/>
      <w:sz w:val="20"/>
      <w:szCs w:val="20"/>
    </w:rPr>
  </w:style>
  <w:style w:type="character" w:customStyle="1" w:styleId="WW8Num52z2">
    <w:name w:val="WW8Num52z2"/>
    <w:rPr>
      <w:rFonts w:hint="default"/>
    </w:rPr>
  </w:style>
  <w:style w:type="character" w:customStyle="1" w:styleId="WW8Num52z6">
    <w:name w:val="WW8Num52z6"/>
    <w:rPr>
      <w:rFonts w:hint="default"/>
      <w:b w:val="0"/>
    </w:rPr>
  </w:style>
  <w:style w:type="character" w:customStyle="1" w:styleId="WW8Num53z0">
    <w:name w:val="WW8Num53z0"/>
    <w:rPr>
      <w:rFonts w:cs="Calibri" w:hint="default"/>
      <w:sz w:val="20"/>
      <w:szCs w:val="20"/>
    </w:rPr>
  </w:style>
  <w:style w:type="character" w:customStyle="1" w:styleId="WW8Num54z0">
    <w:name w:val="WW8Num54z0"/>
    <w:rPr>
      <w:rFonts w:cs="Calibri" w:hint="default"/>
      <w:sz w:val="20"/>
      <w:szCs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6z0">
    <w:name w:val="WW8Num56z0"/>
    <w:rPr>
      <w:rFonts w:cs="Times New Roman" w:hint="default"/>
    </w:rPr>
  </w:style>
  <w:style w:type="character" w:customStyle="1" w:styleId="WW8Num56z1">
    <w:name w:val="WW8Num5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56z2">
    <w:name w:val="WW8Num56z2"/>
    <w:rPr>
      <w:rFonts w:ascii="Times New Roman" w:eastAsia="Times New Roman" w:hAnsi="Times New Roman" w:cs="Times New Roman" w:hint="default"/>
    </w:rPr>
  </w:style>
  <w:style w:type="character" w:customStyle="1" w:styleId="WW8Num56z3">
    <w:name w:val="WW8Num56z3"/>
    <w:rPr>
      <w:rFonts w:cs="Times New Roman" w:hint="default"/>
      <w:b w:val="0"/>
      <w:bCs w:val="0"/>
      <w:i w:val="0"/>
      <w:iCs w:val="0"/>
    </w:rPr>
  </w:style>
  <w:style w:type="character" w:customStyle="1" w:styleId="WW8Num57z0">
    <w:name w:val="WW8Num57z0"/>
    <w:rPr>
      <w:rFonts w:cs="Calibri" w:hint="default"/>
      <w:color w:val="auto"/>
      <w:sz w:val="20"/>
      <w:szCs w:val="20"/>
    </w:rPr>
  </w:style>
  <w:style w:type="character" w:customStyle="1" w:styleId="WW8Num57z1">
    <w:name w:val="WW8Num57z1"/>
    <w:rPr>
      <w:rFonts w:cs="Times New Roman" w:hint="default"/>
      <w:sz w:val="20"/>
      <w:szCs w:val="20"/>
    </w:rPr>
  </w:style>
  <w:style w:type="character" w:customStyle="1" w:styleId="WW8Num57z2">
    <w:name w:val="WW8Num57z2"/>
    <w:rPr>
      <w:rFonts w:cs="Times New Roman" w:hint="default"/>
    </w:rPr>
  </w:style>
  <w:style w:type="character" w:customStyle="1" w:styleId="WW8Num58z0">
    <w:name w:val="WW8Num58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0"/>
      <w:szCs w:val="20"/>
      <w:highlight w:val="green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hint="default"/>
    </w:rPr>
  </w:style>
  <w:style w:type="character" w:customStyle="1" w:styleId="WW8Num62z0">
    <w:name w:val="WW8Num62z0"/>
    <w:rPr>
      <w:rFonts w:cs="Calibri" w:hint="default"/>
      <w:b w:val="0"/>
      <w:i w:val="0"/>
      <w:sz w:val="20"/>
      <w:szCs w:val="20"/>
      <w:lang w:eastAsia="pl-PL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eastAsia="Times New Roman" w:cs="Calibri" w:hint="default"/>
      <w:bCs/>
      <w:sz w:val="20"/>
      <w:szCs w:val="20"/>
      <w:lang w:val="pt-PT" w:eastAsia="pl-PL"/>
    </w:rPr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Calibri" w:hint="default"/>
      <w:sz w:val="20"/>
      <w:szCs w:val="20"/>
    </w:rPr>
  </w:style>
  <w:style w:type="character" w:customStyle="1" w:styleId="WW8Num67z0">
    <w:name w:val="WW8Num67z0"/>
    <w:rPr>
      <w:rFonts w:hint="default"/>
      <w:b/>
      <w:i w:val="0"/>
      <w:color w:val="auto"/>
    </w:rPr>
  </w:style>
  <w:style w:type="character" w:customStyle="1" w:styleId="WW8Num67z1">
    <w:name w:val="WW8Num67z1"/>
    <w:rPr>
      <w:rFonts w:ascii="Calibri" w:eastAsia="Calibri" w:hAnsi="Calibri" w:cs="Calibri" w:hint="default"/>
      <w:sz w:val="20"/>
      <w:szCs w:val="20"/>
    </w:rPr>
  </w:style>
  <w:style w:type="character" w:customStyle="1" w:styleId="WW8Num67z2">
    <w:name w:val="WW8Num67z2"/>
    <w:rPr>
      <w:rFonts w:hint="default"/>
    </w:rPr>
  </w:style>
  <w:style w:type="character" w:customStyle="1" w:styleId="WW8Num67z6">
    <w:name w:val="WW8Num67z6"/>
    <w:rPr>
      <w:rFonts w:hint="default"/>
      <w:b w:val="0"/>
    </w:rPr>
  </w:style>
  <w:style w:type="character" w:customStyle="1" w:styleId="WW8Num68z0">
    <w:name w:val="WW8Num68z0"/>
    <w:rPr>
      <w:rFonts w:cs="Times New Roman" w:hint="default"/>
      <w:b w:val="0"/>
    </w:rPr>
  </w:style>
  <w:style w:type="character" w:customStyle="1" w:styleId="WW8Num68z1">
    <w:name w:val="WW8Num68z1"/>
    <w:rPr>
      <w:rFonts w:hint="default"/>
    </w:rPr>
  </w:style>
  <w:style w:type="character" w:customStyle="1" w:styleId="WW8Num68z2">
    <w:name w:val="WW8Num68z2"/>
    <w:rPr>
      <w:rFonts w:cs="Times New Roman" w:hint="default"/>
    </w:rPr>
  </w:style>
  <w:style w:type="character" w:customStyle="1" w:styleId="WW8Num69z0">
    <w:name w:val="WW8Num69z0"/>
    <w:rPr>
      <w:rFonts w:eastAsia="Times New Roman" w:cs="Calibri" w:hint="default"/>
      <w:iCs/>
      <w:sz w:val="20"/>
      <w:szCs w:val="20"/>
      <w:lang w:eastAsia="pl-PL"/>
    </w:rPr>
  </w:style>
  <w:style w:type="character" w:customStyle="1" w:styleId="WW8Num70z0">
    <w:name w:val="WW8Num70z0"/>
    <w:rPr>
      <w:rFonts w:cs="Calibri"/>
      <w:spacing w:val="-4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</w:rPr>
  </w:style>
  <w:style w:type="character" w:customStyle="1" w:styleId="WW8Num72z0">
    <w:name w:val="WW8Num72z0"/>
    <w:rPr>
      <w:rFonts w:cs="Times New Roman" w:hint="default"/>
      <w:b w:val="0"/>
    </w:rPr>
  </w:style>
  <w:style w:type="character" w:customStyle="1" w:styleId="WW8Num72z1">
    <w:name w:val="WW8Num72z1"/>
    <w:rPr>
      <w:rFonts w:ascii="Calibri" w:eastAsia="Times New Roman" w:hAnsi="Calibri" w:cs="Calibri" w:hint="default"/>
    </w:rPr>
  </w:style>
  <w:style w:type="character" w:customStyle="1" w:styleId="WW8Num72z2">
    <w:name w:val="WW8Num72z2"/>
    <w:rPr>
      <w:rFonts w:cs="Times New Roman" w:hint="default"/>
    </w:rPr>
  </w:style>
  <w:style w:type="character" w:customStyle="1" w:styleId="WW8Num73z0">
    <w:name w:val="WW8Num73z0"/>
    <w:rPr>
      <w:rFonts w:cs="Times New Roman"/>
    </w:rPr>
  </w:style>
  <w:style w:type="character" w:customStyle="1" w:styleId="WW8Num74z0">
    <w:name w:val="WW8Num74z0"/>
    <w:rPr>
      <w:rFonts w:hint="default"/>
      <w:b/>
      <w:i w:val="0"/>
      <w:color w:val="auto"/>
    </w:rPr>
  </w:style>
  <w:style w:type="character" w:customStyle="1" w:styleId="WW8Num74z1">
    <w:name w:val="WW8Num74z1"/>
    <w:rPr>
      <w:rFonts w:ascii="Calibri" w:eastAsia="Calibri" w:hAnsi="Calibri" w:cs="Calibri" w:hint="default"/>
    </w:rPr>
  </w:style>
  <w:style w:type="character" w:customStyle="1" w:styleId="WW8Num74z2">
    <w:name w:val="WW8Num74z2"/>
    <w:rPr>
      <w:rFonts w:hint="default"/>
    </w:rPr>
  </w:style>
  <w:style w:type="character" w:customStyle="1" w:styleId="WW8Num74z6">
    <w:name w:val="WW8Num74z6"/>
    <w:rPr>
      <w:rFonts w:cs="Calibri" w:hint="default"/>
      <w:b w:val="0"/>
      <w:sz w:val="20"/>
      <w:szCs w:val="20"/>
    </w:rPr>
  </w:style>
  <w:style w:type="character" w:customStyle="1" w:styleId="WW8Num75z0">
    <w:name w:val="WW8Num75z0"/>
    <w:rPr>
      <w:rFonts w:ascii="Lato" w:hAnsi="Lato" w:cs="Lato" w:hint="default"/>
      <w:b/>
      <w:i w:val="0"/>
      <w:iCs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76z1">
    <w:name w:val="WW8Num76z1"/>
    <w:rPr>
      <w:rFonts w:ascii="Calibri" w:eastAsia="Calibri" w:hAnsi="Calibri" w:cs="Calibri" w:hint="default"/>
    </w:rPr>
  </w:style>
  <w:style w:type="character" w:customStyle="1" w:styleId="WW8Num76z2">
    <w:name w:val="WW8Num76z2"/>
    <w:rPr>
      <w:rFonts w:hint="default"/>
    </w:rPr>
  </w:style>
  <w:style w:type="character" w:customStyle="1" w:styleId="WW8Num76z6">
    <w:name w:val="WW8Num76z6"/>
    <w:rPr>
      <w:rFonts w:cs="Calibri" w:hint="default"/>
      <w:b w:val="0"/>
      <w:bCs/>
      <w:sz w:val="20"/>
      <w:szCs w:val="20"/>
    </w:rPr>
  </w:style>
  <w:style w:type="character" w:customStyle="1" w:styleId="WW8Num77z0">
    <w:name w:val="WW8Num77z0"/>
    <w:rPr>
      <w:rFonts w:cs="Calibri" w:hint="default"/>
      <w:b/>
      <w:bCs/>
      <w:sz w:val="20"/>
      <w:szCs w:val="20"/>
    </w:rPr>
  </w:style>
  <w:style w:type="character" w:customStyle="1" w:styleId="WW8Num78z0">
    <w:name w:val="WW8Num78z0"/>
    <w:rPr>
      <w:b w:val="0"/>
      <w:i w:val="0"/>
      <w:strike w:val="0"/>
      <w:dstrike w:val="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cs="Times New Roman" w:hint="default"/>
      <w:b w:val="0"/>
    </w:rPr>
  </w:style>
  <w:style w:type="character" w:customStyle="1" w:styleId="WW8Num79z1">
    <w:name w:val="WW8Num79z1"/>
    <w:rPr>
      <w:rFonts w:hint="default"/>
    </w:rPr>
  </w:style>
  <w:style w:type="character" w:customStyle="1" w:styleId="WW8Num79z2">
    <w:name w:val="WW8Num79z2"/>
    <w:rPr>
      <w:rFonts w:cs="Times New Roman" w:hint="default"/>
    </w:rPr>
  </w:style>
  <w:style w:type="character" w:customStyle="1" w:styleId="WW8Num80z0">
    <w:name w:val="WW8Num80z0"/>
    <w:rPr>
      <w:rFonts w:cs="Calibri" w:hint="default"/>
      <w:sz w:val="20"/>
      <w:szCs w:val="20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hint="default"/>
    </w:rPr>
  </w:style>
  <w:style w:type="character" w:customStyle="1" w:styleId="WW8Num83z1">
    <w:name w:val="WW8Num83z1"/>
    <w:rPr>
      <w:rFonts w:cs="Calibri" w:hint="default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i w:val="0"/>
      <w:iCs w:val="0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cs="Calibri" w:hint="default"/>
      <w:b w:val="0"/>
      <w:bCs/>
      <w:i w:val="0"/>
      <w:iCs/>
      <w:color w:val="auto"/>
      <w:sz w:val="20"/>
      <w:szCs w:val="20"/>
      <w:lang w:eastAsia="pl-PL"/>
    </w:rPr>
  </w:style>
  <w:style w:type="character" w:customStyle="1" w:styleId="WW8Num85z1">
    <w:name w:val="WW8Num85z1"/>
    <w:rPr>
      <w:rFonts w:hint="default"/>
      <w:b/>
    </w:rPr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hint="default"/>
    </w:rPr>
  </w:style>
  <w:style w:type="character" w:customStyle="1" w:styleId="WW8Num87z2">
    <w:name w:val="WW8Num87z2"/>
    <w:rPr>
      <w:rFonts w:hint="default"/>
      <w:color w:val="auto"/>
    </w:rPr>
  </w:style>
  <w:style w:type="character" w:customStyle="1" w:styleId="WW8Num88z0">
    <w:name w:val="WW8Num88z0"/>
    <w:rPr>
      <w:rFonts w:cs="Times New Roman" w:hint="default"/>
    </w:rPr>
  </w:style>
  <w:style w:type="character" w:customStyle="1" w:styleId="WW8Num88z1">
    <w:name w:val="WW8Num88z1"/>
    <w:rPr>
      <w:rFonts w:ascii="Calibri" w:eastAsia="Times New Roman" w:hAnsi="Calibri" w:cs="Tahoma" w:hint="default"/>
      <w:b w:val="0"/>
      <w:strike w:val="0"/>
      <w:dstrike w:val="0"/>
      <w:spacing w:val="-10"/>
      <w:sz w:val="20"/>
      <w:szCs w:val="18"/>
    </w:rPr>
  </w:style>
  <w:style w:type="character" w:customStyle="1" w:styleId="WW8Num88z2">
    <w:name w:val="WW8Num88z2"/>
    <w:rPr>
      <w:rFonts w:ascii="Times New Roman" w:eastAsia="Times New Roman" w:hAnsi="Times New Roman" w:cs="Times New Roman" w:hint="default"/>
    </w:rPr>
  </w:style>
  <w:style w:type="character" w:customStyle="1" w:styleId="WW8Num88z3">
    <w:name w:val="WW8Num88z3"/>
    <w:rPr>
      <w:rFonts w:cs="Times New Roman" w:hint="default"/>
      <w:b w:val="0"/>
      <w:bCs w:val="0"/>
      <w:i w:val="0"/>
      <w:iCs w:val="0"/>
    </w:rPr>
  </w:style>
  <w:style w:type="character" w:customStyle="1" w:styleId="WW8Num89z0">
    <w:name w:val="WW8Num89z0"/>
  </w:style>
  <w:style w:type="character" w:customStyle="1" w:styleId="WW8Num90z0">
    <w:name w:val="WW8Num90z0"/>
  </w:style>
  <w:style w:type="character" w:customStyle="1" w:styleId="WW8Num90z1">
    <w:name w:val="WW8Num90z1"/>
    <w:rPr>
      <w:rFonts w:ascii="Calibri" w:hAnsi="Calibri" w:cs="Calibri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cs="Calibri" w:hint="default"/>
      <w:b w:val="0"/>
      <w:i w:val="0"/>
      <w:sz w:val="20"/>
      <w:szCs w:val="2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hint="default"/>
    </w:rPr>
  </w:style>
  <w:style w:type="character" w:customStyle="1" w:styleId="WW8Num93z0">
    <w:name w:val="WW8Num93z0"/>
    <w:rPr>
      <w:rFonts w:hint="default"/>
      <w:b w:val="0"/>
      <w:i w:val="0"/>
      <w:color w:val="auto"/>
    </w:rPr>
  </w:style>
  <w:style w:type="character" w:customStyle="1" w:styleId="WW8Num93z1">
    <w:name w:val="WW8Num93z1"/>
    <w:rPr>
      <w:rFonts w:hint="default"/>
    </w:rPr>
  </w:style>
  <w:style w:type="character" w:customStyle="1" w:styleId="WW8Num93z2">
    <w:name w:val="WW8Num93z2"/>
    <w:rPr>
      <w:rFonts w:hint="default"/>
      <w:b w:val="0"/>
      <w:bCs/>
      <w:color w:val="auto"/>
    </w:rPr>
  </w:style>
  <w:style w:type="character" w:customStyle="1" w:styleId="WW8Num94z0">
    <w:name w:val="WW8Num94z0"/>
    <w:rPr>
      <w:rFonts w:hint="default"/>
      <w:b/>
    </w:rPr>
  </w:style>
  <w:style w:type="character" w:customStyle="1" w:styleId="WW8Num94z1">
    <w:name w:val="WW8Num94z1"/>
    <w:rPr>
      <w:rFonts w:cs="Calibri"/>
      <w:color w:val="auto"/>
      <w:sz w:val="20"/>
      <w:szCs w:val="20"/>
    </w:rPr>
  </w:style>
  <w:style w:type="character" w:customStyle="1" w:styleId="WW8Num94z2">
    <w:name w:val="WW8Num94z2"/>
    <w:rPr>
      <w:rFonts w:hint="default"/>
    </w:rPr>
  </w:style>
  <w:style w:type="character" w:customStyle="1" w:styleId="WW8Num94z3">
    <w:name w:val="WW8Num94z3"/>
  </w:style>
  <w:style w:type="character" w:customStyle="1" w:styleId="WW8Num94z4">
    <w:name w:val="WW8Num94z4"/>
    <w:rPr>
      <w:rFonts w:hint="default"/>
      <w:color w:val="FF0000"/>
    </w:rPr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  <w:rPr>
      <w:rFonts w:cs="Calibri" w:hint="default"/>
      <w:b/>
      <w:i w:val="0"/>
      <w:color w:val="auto"/>
      <w:sz w:val="20"/>
      <w:szCs w:val="20"/>
    </w:rPr>
  </w:style>
  <w:style w:type="character" w:customStyle="1" w:styleId="WW8Num96z1">
    <w:name w:val="WW8Num96z1"/>
    <w:rPr>
      <w:rFonts w:ascii="Calibri" w:eastAsia="Calibri" w:hAnsi="Calibri" w:cs="Calibri" w:hint="default"/>
    </w:rPr>
  </w:style>
  <w:style w:type="character" w:customStyle="1" w:styleId="WW8Num96z2">
    <w:name w:val="WW8Num96z2"/>
    <w:rPr>
      <w:rFonts w:hint="default"/>
    </w:rPr>
  </w:style>
  <w:style w:type="character" w:customStyle="1" w:styleId="WW8Num96z6">
    <w:name w:val="WW8Num96z6"/>
    <w:rPr>
      <w:rFonts w:cs="Calibri" w:hint="default"/>
      <w:b w:val="0"/>
      <w:sz w:val="20"/>
      <w:szCs w:val="20"/>
    </w:rPr>
  </w:style>
  <w:style w:type="character" w:customStyle="1" w:styleId="WW8Num97z0">
    <w:name w:val="WW8Num97z0"/>
    <w:rPr>
      <w:rFonts w:hint="default"/>
      <w:b/>
      <w:i w:val="0"/>
      <w:color w:val="auto"/>
    </w:rPr>
  </w:style>
  <w:style w:type="character" w:customStyle="1" w:styleId="WW8Num97z1">
    <w:name w:val="WW8Num97z1"/>
    <w:rPr>
      <w:rFonts w:ascii="Calibri" w:eastAsia="Calibri" w:hAnsi="Calibri" w:cs="Calibri" w:hint="default"/>
    </w:rPr>
  </w:style>
  <w:style w:type="character" w:customStyle="1" w:styleId="WW8Num97z2">
    <w:name w:val="WW8Num97z2"/>
    <w:rPr>
      <w:rFonts w:hint="default"/>
    </w:rPr>
  </w:style>
  <w:style w:type="character" w:customStyle="1" w:styleId="WW8Num97z6">
    <w:name w:val="WW8Num97z6"/>
    <w:rPr>
      <w:rFonts w:cs="Calibri" w:hint="default"/>
      <w:b w:val="0"/>
      <w:sz w:val="20"/>
      <w:szCs w:val="20"/>
    </w:rPr>
  </w:style>
  <w:style w:type="character" w:customStyle="1" w:styleId="WW8Num98z0">
    <w:name w:val="WW8Num98z0"/>
    <w:rPr>
      <w:b w:val="0"/>
    </w:rPr>
  </w:style>
  <w:style w:type="character" w:customStyle="1" w:styleId="WW8Num98z1">
    <w:name w:val="WW8Num98z1"/>
    <w:rPr>
      <w:rFonts w:hint="default"/>
    </w:rPr>
  </w:style>
  <w:style w:type="character" w:customStyle="1" w:styleId="WW8Num99z0">
    <w:name w:val="WW8Num99z0"/>
    <w:rPr>
      <w:rFonts w:hint="default"/>
      <w:b/>
      <w:i w:val="0"/>
      <w:color w:val="auto"/>
    </w:rPr>
  </w:style>
  <w:style w:type="character" w:customStyle="1" w:styleId="WW8Num99z1">
    <w:name w:val="WW8Num99z1"/>
    <w:rPr>
      <w:rFonts w:ascii="Calibri" w:eastAsia="Calibri" w:hAnsi="Calibri" w:cs="Calibri" w:hint="default"/>
    </w:rPr>
  </w:style>
  <w:style w:type="character" w:customStyle="1" w:styleId="WW8Num99z2">
    <w:name w:val="WW8Num99z2"/>
    <w:rPr>
      <w:rFonts w:hint="default"/>
    </w:rPr>
  </w:style>
  <w:style w:type="character" w:customStyle="1" w:styleId="WW8Num99z6">
    <w:name w:val="WW8Num99z6"/>
    <w:rPr>
      <w:rFonts w:cs="Calibri" w:hint="default"/>
      <w:b w:val="0"/>
      <w:sz w:val="20"/>
      <w:szCs w:val="20"/>
    </w:rPr>
  </w:style>
  <w:style w:type="character" w:customStyle="1" w:styleId="WW8Num100z0">
    <w:name w:val="WW8Num100z0"/>
    <w:rPr>
      <w:rFonts w:cs="Calibri" w:hint="default"/>
      <w:sz w:val="20"/>
      <w:szCs w:val="20"/>
    </w:rPr>
  </w:style>
  <w:style w:type="character" w:customStyle="1" w:styleId="WW8Num101z0">
    <w:name w:val="WW8Num101z0"/>
    <w:rPr>
      <w:rFonts w:ascii="Lato" w:hAnsi="Lato" w:cs="Calibri" w:hint="default"/>
      <w:b w:val="0"/>
      <w:i w:val="0"/>
      <w:sz w:val="24"/>
      <w:szCs w:val="24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cs="Calibri" w:hint="default"/>
      <w:sz w:val="20"/>
      <w:szCs w:val="20"/>
    </w:rPr>
  </w:style>
  <w:style w:type="character" w:customStyle="1" w:styleId="WW8Num103z0">
    <w:name w:val="WW8Num103z0"/>
    <w:rPr>
      <w:rFonts w:hint="default"/>
    </w:rPr>
  </w:style>
  <w:style w:type="character" w:customStyle="1" w:styleId="WW8Num104z0">
    <w:name w:val="WW8Num104z0"/>
    <w:rPr>
      <w:rFonts w:eastAsia="Times New Roman" w:cs="Calibri" w:hint="default"/>
      <w:b/>
      <w:bCs/>
      <w:i w:val="0"/>
      <w:color w:val="auto"/>
      <w:sz w:val="20"/>
      <w:szCs w:val="20"/>
      <w:highlight w:val="yellow"/>
      <w:lang w:eastAsia="pl-PL"/>
    </w:rPr>
  </w:style>
  <w:style w:type="character" w:customStyle="1" w:styleId="WW8Num104z1">
    <w:name w:val="WW8Num104z1"/>
    <w:rPr>
      <w:rFonts w:ascii="Calibri" w:eastAsia="Calibri" w:hAnsi="Calibri" w:cs="Calibri"/>
    </w:rPr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  <w:rPr>
      <w:rFonts w:cs="Calibri"/>
      <w:b w:val="0"/>
      <w:sz w:val="20"/>
      <w:szCs w:val="20"/>
      <w:highlight w:val="yellow"/>
    </w:rPr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hint="default"/>
      <w:u w:val="single"/>
    </w:rPr>
  </w:style>
  <w:style w:type="character" w:customStyle="1" w:styleId="WW8Num105z1">
    <w:name w:val="WW8Num105z1"/>
    <w:rPr>
      <w:rFonts w:hint="default"/>
      <w:u w:val="none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cs="Calibri" w:hint="default"/>
      <w:sz w:val="20"/>
      <w:szCs w:val="20"/>
    </w:rPr>
  </w:style>
  <w:style w:type="character" w:customStyle="1" w:styleId="WW8Num108z0">
    <w:name w:val="WW8Num108z0"/>
    <w:rPr>
      <w:rFonts w:eastAsia="Times New Roman" w:cs="Calibri" w:hint="default"/>
      <w:b w:val="0"/>
      <w:bCs/>
      <w:iCs/>
      <w:spacing w:val="-2"/>
      <w:sz w:val="20"/>
      <w:szCs w:val="20"/>
      <w:lang w:eastAsia="pl-PL"/>
    </w:rPr>
  </w:style>
  <w:style w:type="character" w:customStyle="1" w:styleId="WW8Num108z1">
    <w:name w:val="WW8Num108z1"/>
    <w:rPr>
      <w:rFonts w:hint="default"/>
    </w:rPr>
  </w:style>
  <w:style w:type="character" w:customStyle="1" w:styleId="WW8Num109z0">
    <w:name w:val="WW8Num109z0"/>
    <w:rPr>
      <w:rFonts w:ascii="Calibri" w:hAnsi="Calibri" w:cs="Calibri" w:hint="default"/>
    </w:rPr>
  </w:style>
  <w:style w:type="character" w:customStyle="1" w:styleId="WW8Num109z1">
    <w:name w:val="WW8Num109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9z2">
    <w:name w:val="WW8Num109z2"/>
    <w:rPr>
      <w:rFonts w:ascii="Times New Roman" w:eastAsia="Times New Roman" w:hAnsi="Times New Roman" w:cs="Times New Roman"/>
    </w:rPr>
  </w:style>
  <w:style w:type="character" w:customStyle="1" w:styleId="WW8Num109z3">
    <w:name w:val="WW8Num109z3"/>
    <w:rPr>
      <w:rFonts w:cs="Times New Roman"/>
      <w:b w:val="0"/>
      <w:bCs w:val="0"/>
      <w:i w:val="0"/>
      <w:iCs w:val="0"/>
    </w:rPr>
  </w:style>
  <w:style w:type="character" w:customStyle="1" w:styleId="WW8Num110z0">
    <w:name w:val="WW8Num110z0"/>
    <w:rPr>
      <w:rFonts w:hint="default"/>
      <w:b w:val="0"/>
    </w:rPr>
  </w:style>
  <w:style w:type="character" w:customStyle="1" w:styleId="WW8Num110z1">
    <w:name w:val="WW8Num110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110z2">
    <w:name w:val="WW8Num110z2"/>
  </w:style>
  <w:style w:type="character" w:customStyle="1" w:styleId="WW8Num110z3">
    <w:name w:val="WW8Num110z3"/>
    <w:rPr>
      <w:b w:val="0"/>
      <w:i w:val="0"/>
    </w:rPr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hint="default"/>
    </w:rPr>
  </w:style>
  <w:style w:type="character" w:customStyle="1" w:styleId="WW8Num112z0">
    <w:name w:val="WW8Num112z0"/>
    <w:rPr>
      <w:rFonts w:hint="default"/>
      <w:b/>
      <w:i w:val="0"/>
      <w:color w:val="auto"/>
    </w:rPr>
  </w:style>
  <w:style w:type="character" w:customStyle="1" w:styleId="WW8Num112z1">
    <w:name w:val="WW8Num112z1"/>
    <w:rPr>
      <w:rFonts w:ascii="Calibri" w:eastAsia="Calibri" w:hAnsi="Calibri" w:cs="Calibri" w:hint="default"/>
      <w:sz w:val="20"/>
      <w:szCs w:val="20"/>
    </w:rPr>
  </w:style>
  <w:style w:type="character" w:customStyle="1" w:styleId="WW8Num112z2">
    <w:name w:val="WW8Num112z2"/>
    <w:rPr>
      <w:rFonts w:hint="default"/>
    </w:rPr>
  </w:style>
  <w:style w:type="character" w:customStyle="1" w:styleId="WW8Num112z6">
    <w:name w:val="WW8Num112z6"/>
    <w:rPr>
      <w:rFonts w:hint="default"/>
      <w:b w:val="0"/>
    </w:rPr>
  </w:style>
  <w:style w:type="character" w:customStyle="1" w:styleId="WW8Num113z0">
    <w:name w:val="WW8Num113z0"/>
    <w:rPr>
      <w:rFonts w:hint="default"/>
    </w:rPr>
  </w:style>
  <w:style w:type="character" w:customStyle="1" w:styleId="WW8Num113z2">
    <w:name w:val="WW8Num113z2"/>
    <w:rPr>
      <w:rFonts w:cs="Calibri" w:hint="default"/>
      <w:sz w:val="20"/>
      <w:szCs w:val="20"/>
    </w:rPr>
  </w:style>
  <w:style w:type="character" w:customStyle="1" w:styleId="WW8Num114z0">
    <w:name w:val="WW8Num114z0"/>
    <w:rPr>
      <w:rFonts w:hint="default"/>
    </w:rPr>
  </w:style>
  <w:style w:type="character" w:customStyle="1" w:styleId="WW8Num115z0">
    <w:name w:val="WW8Num115z0"/>
    <w:rPr>
      <w:rFonts w:cs="Calibri" w:hint="default"/>
      <w:b/>
      <w:i w:val="0"/>
      <w:color w:val="auto"/>
      <w:sz w:val="20"/>
      <w:szCs w:val="20"/>
    </w:rPr>
  </w:style>
  <w:style w:type="character" w:customStyle="1" w:styleId="WW8Num115z1">
    <w:name w:val="WW8Num115z1"/>
    <w:rPr>
      <w:rFonts w:ascii="Calibri" w:eastAsia="Calibri" w:hAnsi="Calibri" w:cs="Calibri" w:hint="default"/>
    </w:rPr>
  </w:style>
  <w:style w:type="character" w:customStyle="1" w:styleId="WW8Num115z2">
    <w:name w:val="WW8Num115z2"/>
    <w:rPr>
      <w:rFonts w:hint="default"/>
    </w:rPr>
  </w:style>
  <w:style w:type="character" w:customStyle="1" w:styleId="WW8Num115z6">
    <w:name w:val="WW8Num115z6"/>
    <w:rPr>
      <w:rFonts w:cs="Calibri" w:hint="default"/>
      <w:b w:val="0"/>
      <w:sz w:val="20"/>
      <w:szCs w:val="20"/>
    </w:rPr>
  </w:style>
  <w:style w:type="character" w:customStyle="1" w:styleId="WW8Num116z0">
    <w:name w:val="WW8Num116z0"/>
    <w:rPr>
      <w:rFonts w:cs="Calibri" w:hint="default"/>
      <w:b w:val="0"/>
      <w:sz w:val="20"/>
      <w:szCs w:val="20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hint="default"/>
    </w:rPr>
  </w:style>
  <w:style w:type="character" w:customStyle="1" w:styleId="WW8Num118z0">
    <w:name w:val="WW8Num118z0"/>
    <w:rPr>
      <w:rFonts w:cs="Calibri" w:hint="default"/>
      <w:sz w:val="20"/>
      <w:szCs w:val="20"/>
    </w:rPr>
  </w:style>
  <w:style w:type="character" w:customStyle="1" w:styleId="WW8Num119z0">
    <w:name w:val="WW8Num119z0"/>
    <w:rPr>
      <w:rFonts w:cs="Calibri" w:hint="default"/>
      <w:bCs/>
      <w:sz w:val="20"/>
      <w:szCs w:val="20"/>
      <w:lang w:eastAsia="ar-SA"/>
    </w:rPr>
  </w:style>
  <w:style w:type="character" w:customStyle="1" w:styleId="WW8Num120z0">
    <w:name w:val="WW8Num120z0"/>
    <w:rPr>
      <w:rFonts w:cs="Calibri" w:hint="default"/>
      <w:sz w:val="20"/>
      <w:szCs w:val="20"/>
    </w:rPr>
  </w:style>
  <w:style w:type="character" w:customStyle="1" w:styleId="WW8Num121z0">
    <w:name w:val="WW8Num121z0"/>
    <w:rPr>
      <w:rFonts w:cs="Calibri" w:hint="default"/>
      <w:b w:val="0"/>
      <w:sz w:val="20"/>
      <w:szCs w:val="20"/>
      <w:lang w:eastAsia="pl-PL"/>
    </w:rPr>
  </w:style>
  <w:style w:type="character" w:customStyle="1" w:styleId="WW8Num121z2">
    <w:name w:val="WW8Num121z2"/>
    <w:rPr>
      <w:rFonts w:hint="default"/>
    </w:rPr>
  </w:style>
  <w:style w:type="character" w:customStyle="1" w:styleId="WW8Num122z0">
    <w:name w:val="WW8Num122z0"/>
    <w:rPr>
      <w:rFonts w:cs="Calibri" w:hint="default"/>
      <w:sz w:val="20"/>
      <w:szCs w:val="20"/>
    </w:rPr>
  </w:style>
  <w:style w:type="character" w:customStyle="1" w:styleId="WW8Num123z0">
    <w:name w:val="WW8Num123z0"/>
    <w:rPr>
      <w:rFonts w:hint="default"/>
      <w:b/>
      <w:i w:val="0"/>
      <w:color w:val="auto"/>
    </w:rPr>
  </w:style>
  <w:style w:type="character" w:customStyle="1" w:styleId="WW8Num123z1">
    <w:name w:val="WW8Num123z1"/>
    <w:rPr>
      <w:rFonts w:ascii="Calibri" w:eastAsia="Calibri" w:hAnsi="Calibri" w:cs="Calibri" w:hint="default"/>
      <w:sz w:val="20"/>
      <w:szCs w:val="20"/>
    </w:rPr>
  </w:style>
  <w:style w:type="character" w:customStyle="1" w:styleId="WW8Num123z2">
    <w:name w:val="WW8Num123z2"/>
    <w:rPr>
      <w:rFonts w:hint="default"/>
    </w:rPr>
  </w:style>
  <w:style w:type="character" w:customStyle="1" w:styleId="WW8Num123z6">
    <w:name w:val="WW8Num123z6"/>
    <w:rPr>
      <w:rFonts w:hint="default"/>
      <w:b w:val="0"/>
    </w:rPr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  <w:uiPriority w:val="99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Jasnasiatkaakcent3Znak">
    <w:name w:val="Jasna siatka — akcent 3 Znak"/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45z1">
    <w:name w:val="WW8Num45z1"/>
    <w:rPr>
      <w:rFonts w:cs="Times New Roman"/>
      <w:b w:val="0"/>
      <w:bCs w:val="0"/>
    </w:rPr>
  </w:style>
  <w:style w:type="character" w:customStyle="1" w:styleId="WW8Num45z3">
    <w:name w:val="WW8Num45z3"/>
    <w:rPr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1z3">
    <w:name w:val="WW8Num11z3"/>
    <w:rPr>
      <w:rFonts w:cs="Times New Roman"/>
      <w:b w:val="0"/>
      <w:bCs w:val="0"/>
      <w:i w:val="0"/>
      <w:iCs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cs="Times New Roman"/>
      <w:b w:val="0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</w:rPr>
  </w:style>
  <w:style w:type="character" w:customStyle="1" w:styleId="WW8Num42z1">
    <w:name w:val="WW8Num42z1"/>
    <w:rPr>
      <w:b w:val="0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cs="Times New Roman"/>
      <w:b w:val="0"/>
      <w:bCs w:val="0"/>
      <w:color w:val="auto"/>
    </w:rPr>
  </w:style>
  <w:style w:type="character" w:customStyle="1" w:styleId="WW8Num14z2">
    <w:name w:val="WW8Num14z2"/>
    <w:rPr>
      <w:rFonts w:cs="Times New Roman"/>
    </w:rPr>
  </w:style>
  <w:style w:type="character" w:customStyle="1" w:styleId="WW8Num14z3">
    <w:name w:val="WW8Num14z3"/>
    <w:rPr>
      <w:rFonts w:cs="Times New Roman"/>
      <w:b w:val="0"/>
      <w:bCs w:val="0"/>
      <w:i w:val="0"/>
      <w:iCs w:val="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2">
    <w:name w:val="WW8Num25z2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cs="Times New Roman"/>
      <w:b w:val="0"/>
    </w:rPr>
  </w:style>
  <w:style w:type="character" w:customStyle="1" w:styleId="WW8Num31z4">
    <w:name w:val="WW8Num31z4"/>
    <w:rPr>
      <w:rFonts w:cs="Times New Roman"/>
      <w:b w:val="0"/>
      <w:i w:val="0"/>
    </w:rPr>
  </w:style>
  <w:style w:type="character" w:customStyle="1" w:styleId="WW8Num32z2">
    <w:name w:val="WW8Num32z2"/>
    <w:rPr>
      <w:rFonts w:cs="Times New Roman"/>
    </w:rPr>
  </w:style>
  <w:style w:type="character" w:customStyle="1" w:styleId="WW8Num42z2">
    <w:name w:val="WW8Num42z2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styleId="Numerstrony">
    <w:name w:val="page number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ak">
    <w:name w:val="Brak"/>
  </w:style>
  <w:style w:type="character" w:customStyle="1" w:styleId="BrakA">
    <w:name w:val="Brak A"/>
  </w:style>
  <w:style w:type="paragraph" w:customStyle="1" w:styleId="Nagwek20">
    <w:name w:val="Nagłówek2"/>
    <w:basedOn w:val="Normalny"/>
    <w:next w:val="Podtytu"/>
    <w:pPr>
      <w:spacing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Cs w:val="20"/>
      <w:lang w:val="x-none"/>
    </w:rPr>
  </w:style>
  <w:style w:type="paragraph" w:styleId="Lista">
    <w:name w:val="List"/>
    <w:basedOn w:val="Normalny"/>
    <w:pPr>
      <w:spacing w:line="240" w:lineRule="auto"/>
      <w:ind w:left="283" w:hanging="283"/>
    </w:pPr>
    <w:rPr>
      <w:rFonts w:ascii="Times New Roman" w:eastAsia="Times New Roman" w:hAnsi="Times New Roman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uiPriority w:val="99"/>
    <w:pPr>
      <w:spacing w:line="240" w:lineRule="auto"/>
    </w:pPr>
  </w:style>
  <w:style w:type="paragraph" w:customStyle="1" w:styleId="Jasnasiatkaakcent31">
    <w:name w:val="Jasna siatka — akcent 31"/>
    <w:basedOn w:val="Normalny"/>
    <w:pPr>
      <w:spacing w:after="160"/>
      <w:ind w:left="720"/>
      <w:contextualSpacing/>
    </w:pPr>
  </w:style>
  <w:style w:type="paragraph" w:customStyle="1" w:styleId="Tekstkomentarza2">
    <w:name w:val="Tekst komentarza2"/>
    <w:basedOn w:val="Normalny"/>
    <w:pPr>
      <w:spacing w:line="240" w:lineRule="auto"/>
    </w:pPr>
    <w:rPr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customStyle="1" w:styleId="Jasnalistaakcent31">
    <w:name w:val="Jasna lista — akcent 3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pPr>
      <w:spacing w:line="360" w:lineRule="auto"/>
    </w:pPr>
    <w:rPr>
      <w:rFonts w:ascii="Arial" w:eastAsia="Times New Roman" w:hAnsi="Arial" w:cs="Arial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420611"/>
    <w:pPr>
      <w:spacing w:before="120" w:after="120"/>
    </w:pPr>
    <w:rPr>
      <w:b/>
      <w:bCs/>
      <w:caps/>
      <w:szCs w:val="20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line="240" w:lineRule="auto"/>
      <w:jc w:val="center"/>
    </w:pPr>
    <w:rPr>
      <w:rFonts w:ascii="Times New Roman" w:eastAsia="Times New Roman" w:hAnsi="Times New Roman"/>
      <w:b/>
      <w:bCs/>
      <w:szCs w:val="20"/>
    </w:rPr>
  </w:style>
  <w:style w:type="paragraph" w:customStyle="1" w:styleId="Tekstkomentarza1">
    <w:name w:val="Tekst komentarza1"/>
    <w:basedOn w:val="Normalny"/>
    <w:pPr>
      <w:spacing w:line="360" w:lineRule="auto"/>
    </w:pPr>
    <w:rPr>
      <w:rFonts w:ascii="Arial" w:eastAsia="Times New Roman" w:hAnsi="Arial" w:cs="Arial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redniasiatka2akcent11">
    <w:name w:val="Średnia siatka 2 — akcent 1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21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1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redniasiatka2akcent11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pPr>
      <w:spacing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Tre">
    <w:name w:val="Treść"/>
    <w:pPr>
      <w:suppressAutoHyphens/>
    </w:pPr>
    <w:rPr>
      <w:rFonts w:eastAsia="Arial Unicode MS" w:cs="Arial Unicode MS"/>
      <w:color w:val="000000"/>
      <w:sz w:val="24"/>
      <w:szCs w:val="24"/>
      <w:lang w:val="en-US" w:eastAsia="zh-CN"/>
    </w:rPr>
  </w:style>
  <w:style w:type="paragraph" w:customStyle="1" w:styleId="Domylnie">
    <w:name w:val="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WW-Domylnie">
    <w:name w:val="WW-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Kolorowecieniowanieakcent31">
    <w:name w:val="Kolorowe cieniowanie — akcent 31"/>
    <w:basedOn w:val="Normalny"/>
    <w:pPr>
      <w:spacing w:after="160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C213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C2132"/>
    <w:rPr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C2132"/>
    <w:rPr>
      <w:rFonts w:ascii="Calibri" w:eastAsia="Calibri" w:hAnsi="Calibri"/>
      <w:lang w:eastAsia="zh-CN"/>
    </w:rPr>
  </w:style>
  <w:style w:type="character" w:styleId="Nierozpoznanawzmianka">
    <w:name w:val="Unresolved Mention"/>
    <w:uiPriority w:val="99"/>
    <w:semiHidden/>
    <w:unhideWhenUsed/>
    <w:rsid w:val="00701971"/>
    <w:rPr>
      <w:color w:val="605E5C"/>
      <w:shd w:val="clear" w:color="auto" w:fill="E1DFDD"/>
    </w:rPr>
  </w:style>
  <w:style w:type="numbering" w:customStyle="1" w:styleId="Zaimportowanystyl13">
    <w:name w:val="Zaimportowany styl 13"/>
    <w:rsid w:val="003157D1"/>
    <w:pPr>
      <w:numPr>
        <w:numId w:val="33"/>
      </w:numPr>
    </w:pPr>
  </w:style>
  <w:style w:type="numbering" w:customStyle="1" w:styleId="Zaimportowanystyl14">
    <w:name w:val="Zaimportowany styl 14"/>
    <w:rsid w:val="003157D1"/>
    <w:pPr>
      <w:numPr>
        <w:numId w:val="34"/>
      </w:numPr>
    </w:pPr>
  </w:style>
  <w:style w:type="numbering" w:customStyle="1" w:styleId="Zaimportowanystyl141">
    <w:name w:val="Zaimportowany styl 141"/>
    <w:rsid w:val="00442BE3"/>
    <w:pPr>
      <w:numPr>
        <w:numId w:val="5"/>
      </w:numPr>
    </w:pPr>
  </w:style>
  <w:style w:type="numbering" w:customStyle="1" w:styleId="Zaimportowanystyl16">
    <w:name w:val="Zaimportowany styl 16"/>
    <w:rsid w:val="00442BE3"/>
    <w:pPr>
      <w:numPr>
        <w:numId w:val="35"/>
      </w:numPr>
    </w:pPr>
  </w:style>
  <w:style w:type="numbering" w:customStyle="1" w:styleId="Zaimportowanystyl18">
    <w:name w:val="Zaimportowany styl 18"/>
    <w:rsid w:val="00442BE3"/>
    <w:pPr>
      <w:numPr>
        <w:numId w:val="36"/>
      </w:numPr>
    </w:pPr>
  </w:style>
  <w:style w:type="numbering" w:customStyle="1" w:styleId="Zaimportowanystyl15">
    <w:name w:val="Zaimportowany styl 15"/>
    <w:rsid w:val="00442BE3"/>
    <w:pPr>
      <w:numPr>
        <w:numId w:val="37"/>
      </w:numPr>
    </w:pPr>
  </w:style>
  <w:style w:type="paragraph" w:customStyle="1" w:styleId="TLNNAGWEK1">
    <w:name w:val="TLN_ NAGŁÓWEK 1"/>
    <w:basedOn w:val="Normalny"/>
    <w:link w:val="TLNNAGWEK1Znak"/>
    <w:qFormat/>
    <w:rsid w:val="00745DA4"/>
    <w:pPr>
      <w:tabs>
        <w:tab w:val="left" w:pos="567"/>
      </w:tabs>
      <w:spacing w:line="240" w:lineRule="auto"/>
      <w:ind w:right="1"/>
    </w:pPr>
    <w:rPr>
      <w:rFonts w:cs="Calibri"/>
      <w:b/>
      <w:color w:val="4472C4"/>
      <w:sz w:val="24"/>
      <w:szCs w:val="20"/>
    </w:rPr>
  </w:style>
  <w:style w:type="paragraph" w:customStyle="1" w:styleId="redniecieniowanie1akcent11">
    <w:name w:val="Średnie cieniowanie 1 — akcent 11"/>
    <w:uiPriority w:val="1"/>
    <w:qFormat/>
    <w:rsid w:val="00745DA4"/>
    <w:pPr>
      <w:suppressAutoHyphens/>
    </w:pPr>
    <w:rPr>
      <w:rFonts w:ascii="Calibri" w:eastAsia="Calibri" w:hAnsi="Calibri"/>
      <w:szCs w:val="22"/>
      <w:lang w:eastAsia="zh-CN"/>
    </w:rPr>
  </w:style>
  <w:style w:type="character" w:customStyle="1" w:styleId="TLNNAGWEK1Znak">
    <w:name w:val="TLN_ NAGŁÓWEK 1 Znak"/>
    <w:link w:val="TLNNAGWEK1"/>
    <w:rsid w:val="00745DA4"/>
    <w:rPr>
      <w:rFonts w:ascii="Calibri" w:eastAsia="Calibri" w:hAnsi="Calibri" w:cs="Calibri"/>
      <w:b/>
      <w:color w:val="4472C4"/>
      <w:sz w:val="24"/>
      <w:lang w:eastAsia="zh-CN"/>
    </w:rPr>
  </w:style>
  <w:style w:type="paragraph" w:customStyle="1" w:styleId="Tabelasiatki31">
    <w:name w:val="Tabela siatki 31"/>
    <w:basedOn w:val="Nagwek1"/>
    <w:next w:val="Normalny"/>
    <w:uiPriority w:val="39"/>
    <w:unhideWhenUsed/>
    <w:qFormat/>
    <w:rsid w:val="00745DA4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20611"/>
    <w:pPr>
      <w:ind w:left="20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420611"/>
    <w:pPr>
      <w:ind w:left="40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420611"/>
    <w:pPr>
      <w:ind w:left="60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420611"/>
    <w:pPr>
      <w:ind w:left="80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420611"/>
    <w:pPr>
      <w:ind w:left="10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420611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420611"/>
    <w:pPr>
      <w:ind w:left="140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420611"/>
    <w:pPr>
      <w:ind w:left="1600"/>
    </w:pPr>
    <w:rPr>
      <w:sz w:val="18"/>
      <w:szCs w:val="18"/>
    </w:rPr>
  </w:style>
  <w:style w:type="table" w:styleId="Tabela-Siatka">
    <w:name w:val="Table Grid"/>
    <w:basedOn w:val="Standardowy"/>
    <w:uiPriority w:val="39"/>
    <w:rsid w:val="003E0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F47FB"/>
    <w:rPr>
      <w:rFonts w:ascii="Calibri" w:eastAsia="Calibri" w:hAnsi="Calibri"/>
      <w:szCs w:val="22"/>
      <w:lang w:eastAsia="zh-CN"/>
    </w:rPr>
  </w:style>
  <w:style w:type="numbering" w:customStyle="1" w:styleId="1111114">
    <w:name w:val="1 / 1.1 / 1.1.14"/>
    <w:basedOn w:val="Bezlisty"/>
    <w:unhideWhenUsed/>
    <w:rsid w:val="00E16613"/>
    <w:pPr>
      <w:numPr>
        <w:numId w:val="59"/>
      </w:numPr>
    </w:pPr>
  </w:style>
  <w:style w:type="paragraph" w:customStyle="1" w:styleId="Standard">
    <w:name w:val="Standard"/>
    <w:rsid w:val="00D537B9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numbering" w:customStyle="1" w:styleId="WW8Num54">
    <w:name w:val="WW8Num54"/>
    <w:basedOn w:val="Bezlisty"/>
    <w:rsid w:val="00D537B9"/>
    <w:pPr>
      <w:numPr>
        <w:numId w:val="60"/>
      </w:numPr>
    </w:pPr>
  </w:style>
  <w:style w:type="paragraph" w:styleId="Akapitzlist">
    <w:name w:val="List Paragraph"/>
    <w:aliases w:val="CW_Lista,Wypunktowanie,L1,Numerowanie,Akapit z listą BS,wypunktowanie,Nag 1,Podsis rysunku,Akapit z listą numerowaną,lp1,Bullet List,FooterText,numbered,Paragraphe de liste1,Bulletr List Paragraph,列出段落,列出段落1,List Paragraph21,Listeafsnit1"/>
    <w:basedOn w:val="Normalny"/>
    <w:link w:val="AkapitzlistZnak"/>
    <w:uiPriority w:val="99"/>
    <w:qFormat/>
    <w:rsid w:val="00311352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wypunktowanie Znak,Nag 1 Znak,Podsis rysunku Znak,Akapit z listą numerowaną Znak,lp1 Znak,Bullet List Znak,FooterText Znak,numbered Znak,列出段落 Znak"/>
    <w:link w:val="Akapitzlist"/>
    <w:uiPriority w:val="34"/>
    <w:qFormat/>
    <w:rsid w:val="00D5163C"/>
    <w:rPr>
      <w:rFonts w:ascii="Calibri" w:eastAsia="Calibri" w:hAnsi="Calibri"/>
      <w:szCs w:val="22"/>
      <w:lang w:eastAsia="zh-CN"/>
    </w:rPr>
  </w:style>
  <w:style w:type="numbering" w:customStyle="1" w:styleId="Styl21">
    <w:name w:val="Styl21"/>
    <w:uiPriority w:val="99"/>
    <w:rsid w:val="00D5163C"/>
  </w:style>
  <w:style w:type="character" w:styleId="Odwoanieprzypisukocowego">
    <w:name w:val="endnote reference"/>
    <w:basedOn w:val="Domylnaczcionkaakapitu"/>
    <w:uiPriority w:val="99"/>
    <w:semiHidden/>
    <w:unhideWhenUsed/>
    <w:rsid w:val="008276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B66F2-76C6-40BA-9CA6-FF9A99A36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Links>
    <vt:vector size="138" baseType="variant">
      <vt:variant>
        <vt:i4>4915317</vt:i4>
      </vt:variant>
      <vt:variant>
        <vt:i4>137</vt:i4>
      </vt:variant>
      <vt:variant>
        <vt:i4>0</vt:i4>
      </vt:variant>
      <vt:variant>
        <vt:i4>5</vt:i4>
      </vt:variant>
      <vt:variant>
        <vt:lpwstr>mailto:iod@laznianowa.pl</vt:lpwstr>
      </vt:variant>
      <vt:variant>
        <vt:lpwstr/>
      </vt:variant>
      <vt:variant>
        <vt:i4>786465</vt:i4>
      </vt:variant>
      <vt:variant>
        <vt:i4>134</vt:i4>
      </vt:variant>
      <vt:variant>
        <vt:i4>0</vt:i4>
      </vt:variant>
      <vt:variant>
        <vt:i4>5</vt:i4>
      </vt:variant>
      <vt:variant>
        <vt:lpwstr>mailto:ciem@cm-uj.krakow.pl</vt:lpwstr>
      </vt:variant>
      <vt:variant>
        <vt:lpwstr/>
      </vt:variant>
      <vt:variant>
        <vt:i4>6291561</vt:i4>
      </vt:variant>
      <vt:variant>
        <vt:i4>131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128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125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122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119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116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4390926</vt:i4>
      </vt:variant>
      <vt:variant>
        <vt:i4>113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8192120</vt:i4>
      </vt:variant>
      <vt:variant>
        <vt:i4>110</vt:i4>
      </vt:variant>
      <vt:variant>
        <vt:i4>0</vt:i4>
      </vt:variant>
      <vt:variant>
        <vt:i4>5</vt:i4>
      </vt:variant>
      <vt:variant>
        <vt:lpwstr>https://www.soldea.pl/epz/epz/</vt:lpwstr>
      </vt:variant>
      <vt:variant>
        <vt:lpwstr/>
      </vt:variant>
      <vt:variant>
        <vt:i4>2293771</vt:i4>
      </vt:variant>
      <vt:variant>
        <vt:i4>107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6422640</vt:i4>
      </vt:variant>
      <vt:variant>
        <vt:i4>105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6291561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96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87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983104</vt:i4>
      </vt:variant>
      <vt:variant>
        <vt:i4>81</vt:i4>
      </vt:variant>
      <vt:variant>
        <vt:i4>0</vt:i4>
      </vt:variant>
      <vt:variant>
        <vt:i4>5</vt:i4>
      </vt:variant>
      <vt:variant>
        <vt:lpwstr>http://www.laznianowa.pl/</vt:lpwstr>
      </vt:variant>
      <vt:variant>
        <vt:lpwstr/>
      </vt:variant>
      <vt:variant>
        <vt:i4>2293771</vt:i4>
      </vt:variant>
      <vt:variant>
        <vt:i4>78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cp:lastModifiedBy>kkowalska</cp:lastModifiedBy>
  <cp:revision>14</cp:revision>
  <cp:lastPrinted>2022-11-08T13:43:00Z</cp:lastPrinted>
  <dcterms:created xsi:type="dcterms:W3CDTF">2024-06-26T14:22:00Z</dcterms:created>
  <dcterms:modified xsi:type="dcterms:W3CDTF">2024-07-01T12:37:00Z</dcterms:modified>
</cp:coreProperties>
</file>