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-Siatka"/>
        <w:tblW w:w="0" w:type="auto"/>
        <w:tblInd w:w="2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14:paraId="31452A1D" w14:textId="77777777" w:rsidTr="00BE6220">
        <w:trPr>
          <w:trHeight w:val="7066"/>
        </w:trPr>
        <w:tc>
          <w:tcPr>
            <w:tcW w:w="9630" w:type="dxa"/>
          </w:tcPr>
          <w:p w14:paraId="7EE85429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1F1A50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1E55BCD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5A39504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3C9900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6A74D6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B509793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7DD3964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93809C4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35DB691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3D5A61E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F69D120" w14:textId="77777777" w:rsidR="00AE0D4F" w:rsidRPr="00B2070D" w:rsidRDefault="00AE0D4F" w:rsidP="00734D01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2988910B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731135B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30C08B6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5B01C38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378695" w14:textId="77777777" w:rsidR="00AE0D4F" w:rsidRPr="00B2070D" w:rsidRDefault="00AE0D4F" w:rsidP="00734D01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D32CDBB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10B635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2CEEC35E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EC9C0EB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7CFADF8E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F5F4D90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2F544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0C0B56F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1BFD190D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7B6C443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1994358E" w14:textId="77777777" w:rsidR="00AE0D4F" w:rsidRDefault="00AE0D4F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65D73BAF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19A422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A73FC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9B0149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51EDB" w14:textId="77777777" w:rsidR="00155D86" w:rsidRDefault="00155D86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D9598" w14:textId="77777777" w:rsidR="00155D86" w:rsidRDefault="00155D86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D9B0A" w14:textId="77777777" w:rsidR="00087352" w:rsidRDefault="00087352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8D250A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D2AA1A" w14:textId="77777777" w:rsidR="00BE6220" w:rsidRPr="00B2070D" w:rsidRDefault="00BE6220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6CD48D7F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748B32EB" w14:textId="77777777" w:rsidTr="00BE6220">
        <w:trPr>
          <w:trHeight w:val="40"/>
        </w:trPr>
        <w:tc>
          <w:tcPr>
            <w:tcW w:w="9630" w:type="dxa"/>
          </w:tcPr>
          <w:p w14:paraId="456D6071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019BAF3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4625C555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2102B8A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16328EC" w14:textId="77777777"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</w:rPr>
              <w:t>Oferta złożona</w:t>
            </w:r>
            <w:r w:rsidRPr="00BE6220">
              <w:rPr>
                <w:rFonts w:ascii="Arial" w:hAnsi="Arial" w:cs="Arial"/>
              </w:rPr>
              <w:t xml:space="preserve"> </w:t>
            </w:r>
            <w:r w:rsidRPr="00BE6220">
              <w:rPr>
                <w:rFonts w:ascii="Arial" w:hAnsi="Arial" w:cs="Arial"/>
                <w:b/>
                <w:bCs/>
              </w:rPr>
              <w:t xml:space="preserve"> </w:t>
            </w:r>
            <w:r w:rsidRPr="00BE6220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14:paraId="4425ACC4" w14:textId="71BDD9FE"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  <w:color w:val="000000"/>
              </w:rPr>
              <w:t xml:space="preserve">ogłoszonym </w:t>
            </w:r>
            <w:r w:rsidRPr="008108DC">
              <w:rPr>
                <w:rFonts w:ascii="Arial" w:hAnsi="Arial" w:cs="Arial"/>
                <w:b/>
                <w:color w:val="000000"/>
              </w:rPr>
              <w:t xml:space="preserve">przez </w:t>
            </w:r>
            <w:r w:rsidR="008108DC" w:rsidRPr="008108DC">
              <w:rPr>
                <w:rFonts w:ascii="Arial" w:hAnsi="Arial" w:cs="Arial"/>
                <w:b/>
                <w:spacing w:val="20"/>
              </w:rPr>
              <w:t>Samodzielny Publiczny Zakład Opieki Zdrowotnej „MEDITRANS OSTROŁEKA” Stacja Pogotowia Ratunkowego i Transportu Sanitarnego w Ostrołęce</w:t>
            </w:r>
            <w:r w:rsidR="008108DC" w:rsidRPr="00BE6220" w:rsidDel="008108D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36BAB213" w14:textId="77777777" w:rsidR="00301BDF" w:rsidRPr="00B2070D" w:rsidRDefault="00BE6220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01BDF">
              <w:rPr>
                <w:rFonts w:cs="Arial"/>
                <w:b/>
                <w:color w:val="000000"/>
                <w:sz w:val="20"/>
              </w:rPr>
              <w:t xml:space="preserve">prowadzonym </w:t>
            </w:r>
            <w:r w:rsidR="00301BDF" w:rsidRPr="00B2070D">
              <w:rPr>
                <w:rFonts w:cs="Arial"/>
                <w:b/>
                <w:color w:val="000000"/>
                <w:sz w:val="20"/>
                <w:szCs w:val="20"/>
              </w:rPr>
              <w:t>w trybie podstawowym bez negocjacji</w:t>
            </w:r>
          </w:p>
          <w:p w14:paraId="334E5CD1" w14:textId="77777777" w:rsidR="00301BDF" w:rsidRPr="00B2070D" w:rsidRDefault="00301BDF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wartości zamówienia poniżej progów unijnych</w:t>
            </w:r>
          </w:p>
          <w:p w14:paraId="604B9690" w14:textId="77777777" w:rsidR="00301BDF" w:rsidRPr="00B2070D" w:rsidRDefault="00301BDF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36EB2EBA" w14:textId="2DCD441C" w:rsidR="00AE0D4F" w:rsidRPr="00B2070D" w:rsidRDefault="00BE6220" w:rsidP="00BE6220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E6220">
              <w:rPr>
                <w:rFonts w:ascii="Arial" w:hAnsi="Arial" w:cs="Arial"/>
                <w:b/>
              </w:rPr>
              <w:t>na realizację zadania pod nazwą:</w:t>
            </w:r>
          </w:p>
          <w:p w14:paraId="776C70D4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6317E5D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3C96751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8D445F" w14:textId="77777777" w:rsidR="00AE0D4F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84E853" w14:textId="77777777" w:rsidR="00BE6220" w:rsidRPr="00B2070D" w:rsidRDefault="00BE6220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DC342A2" w14:textId="627CBE7E" w:rsidR="00301BDF" w:rsidRDefault="00301BDF" w:rsidP="00301BD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92095603"/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</w:t>
            </w:r>
            <w:bookmarkEnd w:id="0"/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SAMOCHODU OSOBOWEGO TYPU </w:t>
            </w:r>
            <w:r w:rsidR="00F8745D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KOMBI</w:t>
            </w: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NA POTRZEBY </w:t>
            </w:r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SPZO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 „MEDITRANS OSTROŁĘKA” </w:t>
            </w:r>
            <w:r w:rsidR="00155D86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SPRiTS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 OSTROŁĘCE</w:t>
            </w:r>
          </w:p>
          <w:p w14:paraId="26A753CE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46D076" w14:textId="77777777"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3B83BC6" w14:textId="77777777" w:rsidR="00BE6220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D9ECFB" w14:textId="77777777" w:rsidR="00BE6220" w:rsidRPr="00B2070D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6508AF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0B27EC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075670" w14:textId="5CDA90B8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F8745D">
              <w:rPr>
                <w:rStyle w:val="Pogrubienie"/>
                <w:rFonts w:ascii="Arial" w:hAnsi="Arial" w:cs="Arial"/>
                <w:sz w:val="24"/>
                <w:szCs w:val="24"/>
              </w:rPr>
              <w:t>11</w:t>
            </w:r>
            <w:r w:rsidR="00BE6220">
              <w:rPr>
                <w:rStyle w:val="Pogrubienie"/>
                <w:rFonts w:ascii="Arial" w:hAnsi="Arial" w:cs="Arial"/>
                <w:sz w:val="24"/>
                <w:szCs w:val="24"/>
              </w:rPr>
              <w:t>.</w:t>
            </w:r>
            <w:r w:rsidR="001D61E6">
              <w:rPr>
                <w:rStyle w:val="Pogrubienie"/>
                <w:rFonts w:ascii="Arial" w:hAnsi="Arial" w:cs="Arial"/>
                <w:sz w:val="24"/>
                <w:szCs w:val="24"/>
              </w:rPr>
              <w:t>1.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C93322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628BC806" w14:textId="77777777" w:rsidR="00AE0D4F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27857702" w14:textId="77777777" w:rsidR="00BE6220" w:rsidRDefault="00BE6220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39E07F94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B2D5FA1" w14:textId="77777777" w:rsidR="00AE0D4F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886008C" w14:textId="77777777"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7CFDEF7" w14:textId="77777777"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CA976FB" w14:textId="77777777" w:rsidR="006D6DC0" w:rsidRPr="00B2070D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608CF02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3AFA4017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B2F49E6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032BE7E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5AA4800D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45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  <w:gridCol w:w="2977"/>
        <w:gridCol w:w="5494"/>
      </w:tblGrid>
      <w:tr w:rsidR="00BD3B24" w:rsidRPr="00A4290F" w14:paraId="42CB9B72" w14:textId="0B2B13F6" w:rsidTr="00783B73">
        <w:trPr>
          <w:trHeight w:val="545"/>
        </w:trPr>
        <w:tc>
          <w:tcPr>
            <w:tcW w:w="145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EA977EC" w14:textId="2E5045A9" w:rsidR="00BD3B24" w:rsidRPr="00301BDF" w:rsidRDefault="00BD3B24" w:rsidP="00F8745D">
            <w:pPr>
              <w:ind w:right="176"/>
              <w:jc w:val="center"/>
              <w:rPr>
                <w:rStyle w:val="Pogrubienie"/>
                <w:rFonts w:ascii="Arial" w:hAnsi="Arial" w:cs="Arial"/>
                <w:color w:val="00000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1BDF">
              <w:rPr>
                <w:rStyle w:val="Pogrubienie"/>
                <w:rFonts w:ascii="Arial" w:hAnsi="Arial" w:cs="Arial"/>
                <w:color w:val="00000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SAMOCHODU OSOBOWEGO TYPU </w:t>
            </w:r>
            <w:r w:rsidR="00F8745D">
              <w:rPr>
                <w:rStyle w:val="Pogrubienie"/>
                <w:rFonts w:ascii="Arial" w:hAnsi="Arial" w:cs="Arial"/>
                <w:color w:val="00000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KOMBI</w:t>
            </w:r>
          </w:p>
        </w:tc>
      </w:tr>
      <w:tr w:rsidR="00155D86" w:rsidRPr="00A4290F" w14:paraId="71D5226E" w14:textId="166A4B04" w:rsidTr="00155D86">
        <w:trPr>
          <w:trHeight w:val="579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8BE2" w14:textId="24E50060" w:rsidR="00155D86" w:rsidRPr="00A4290F" w:rsidRDefault="00155D86" w:rsidP="00BD3B2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Cena netto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9A42" w14:textId="156C22FC" w:rsidR="00155D86" w:rsidRPr="00A4290F" w:rsidRDefault="00155D86" w:rsidP="00B5045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Stawka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CD91" w14:textId="6ED0C784" w:rsidR="00155D86" w:rsidRPr="00A4290F" w:rsidRDefault="00155D86" w:rsidP="00B5045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5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C875D" w14:textId="782A4A9D" w:rsidR="00155D86" w:rsidRDefault="00155D86" w:rsidP="00BD3B24">
            <w:pPr>
              <w:ind w:left="-119"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Cena brutto </w:t>
            </w:r>
          </w:p>
        </w:tc>
      </w:tr>
      <w:tr w:rsidR="00155D86" w:rsidRPr="00A4290F" w14:paraId="7B008DF2" w14:textId="6F71A305" w:rsidTr="00155D86">
        <w:trPr>
          <w:trHeight w:val="579"/>
        </w:trPr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379" w14:textId="463BD699" w:rsidR="00155D86" w:rsidRPr="00A4290F" w:rsidRDefault="00155D86" w:rsidP="00C05115">
            <w:pPr>
              <w:ind w:left="-130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 w:cs="Arial"/>
                <w:b/>
              </w:rPr>
              <w:t>….…</w:t>
            </w:r>
            <w:r>
              <w:rPr>
                <w:rFonts w:ascii="Arial" w:hAnsi="Arial" w:cs="Arial"/>
                <w:b/>
              </w:rPr>
              <w:t>…</w:t>
            </w:r>
            <w:r w:rsidRPr="00A4290F">
              <w:rPr>
                <w:rFonts w:ascii="Arial" w:hAnsi="Arial" w:cs="Arial"/>
                <w:b/>
              </w:rPr>
              <w:t>… PLN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3CD" w14:textId="716E0230" w:rsidR="00155D86" w:rsidRPr="00A4290F" w:rsidRDefault="00155D86" w:rsidP="00C05115">
            <w:pPr>
              <w:ind w:left="-130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/>
                <w:b/>
              </w:rPr>
              <w:t>…</w:t>
            </w:r>
            <w:r>
              <w:rPr>
                <w:rFonts w:ascii="Arial" w:hAnsi="Arial"/>
                <w:b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1353" w14:textId="6D31DD32" w:rsidR="00155D86" w:rsidRPr="00A4290F" w:rsidRDefault="00155D86" w:rsidP="00B50454">
            <w:pPr>
              <w:ind w:left="-130" w:right="-108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 w:cs="Arial"/>
                <w:b/>
              </w:rPr>
              <w:t>….…… PLN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7E568" w14:textId="684D96D1" w:rsidR="00155D86" w:rsidRPr="00A4290F" w:rsidRDefault="00155D86" w:rsidP="00C05115">
            <w:pPr>
              <w:ind w:left="-119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…………….…… PLN</w:t>
            </w:r>
          </w:p>
        </w:tc>
      </w:tr>
    </w:tbl>
    <w:p w14:paraId="04D23CAA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3C465F70" w14:textId="77777777" w:rsidR="006D6DC0" w:rsidRDefault="006D6DC0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106DFDBC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66ABBCB5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65735A6C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1560C5F1" w14:textId="77777777" w:rsidR="00B94876" w:rsidRPr="00BE622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0"/>
          <w:szCs w:val="16"/>
        </w:rPr>
      </w:pPr>
    </w:p>
    <w:p w14:paraId="3C9666D3" w14:textId="77777777" w:rsidR="000957CC" w:rsidRPr="0021283D" w:rsidRDefault="009943FB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70F36FEF" w14:textId="77777777" w:rsidR="000957CC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461A285F" w14:textId="77777777" w:rsidR="00000488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48BAAC9" w14:textId="33A36618"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</w:t>
      </w:r>
      <w:r w:rsidR="00B81DE0">
        <w:rPr>
          <w:snapToGrid w:val="0"/>
          <w:sz w:val="20"/>
          <w:szCs w:val="20"/>
        </w:rPr>
        <w:t xml:space="preserve">rty, do zawarcia umowy wg załączonego wzoru </w:t>
      </w:r>
      <w:r w:rsidRPr="0021283D">
        <w:rPr>
          <w:snapToGrid w:val="0"/>
          <w:sz w:val="20"/>
          <w:szCs w:val="20"/>
        </w:rPr>
        <w:t>umowy, w miejscu i terminie wyznaczonym przez Zamawiającego.</w:t>
      </w:r>
    </w:p>
    <w:p w14:paraId="2D23DEE7" w14:textId="1922DC3A"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 xml:space="preserve">Rozdziale VII </w:t>
      </w:r>
      <w:r w:rsidR="00155D86" w:rsidRPr="0021283D">
        <w:rPr>
          <w:sz w:val="20"/>
          <w:szCs w:val="20"/>
        </w:rPr>
        <w:t>SW</w:t>
      </w:r>
      <w:r w:rsidR="00155D86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14:paraId="542AFD63" w14:textId="3B0F3B7B"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</w:t>
      </w:r>
      <w:r w:rsidR="00CB5DD5">
        <w:rPr>
          <w:sz w:val="20"/>
          <w:szCs w:val="20"/>
        </w:rPr>
        <w:t>edsiębiorców (t.j. Dz. U. z 2023 r. poz. 221</w:t>
      </w:r>
      <w:r w:rsidRPr="0021283D">
        <w:rPr>
          <w:sz w:val="20"/>
          <w:szCs w:val="20"/>
        </w:rPr>
        <w:t>) jest:</w:t>
      </w:r>
    </w:p>
    <w:p w14:paraId="1047A505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2792736E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386308CB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4A5538AD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426C1206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6FC4D77" w14:textId="77777777"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28C3FF07" w14:textId="77777777" w:rsidR="00BE6220" w:rsidRPr="0021283D" w:rsidRDefault="00BE6220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21B72E8" w14:textId="77777777"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lastRenderedPageBreak/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7213ED12" w14:textId="1B60E926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017AADA0" w14:textId="77777777" w:rsidR="00447610" w:rsidRPr="0021283D" w:rsidRDefault="00447610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5A6394B0" w14:textId="77777777" w:rsidR="007E5662" w:rsidRPr="0021283D" w:rsidRDefault="007E5662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94BFB4E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32F4BCB3" w14:textId="6E0E6CCB" w:rsidR="007E5662" w:rsidRPr="0021283D" w:rsidRDefault="007E5662" w:rsidP="00734D01">
      <w:pPr>
        <w:pStyle w:val="Styl1"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</w:t>
      </w:r>
      <w:r w:rsidR="00C93322">
        <w:rPr>
          <w:bCs/>
          <w:sz w:val="20"/>
          <w:szCs w:val="20"/>
        </w:rPr>
        <w:t xml:space="preserve"> konkurencji (t.j. Dz. U. z 2022 r. poz. 1233 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71F7DEF0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4D309B11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5CB9BB02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5C4821C7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5644B844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255DF4E7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2089007C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42E46239" w14:textId="77777777" w:rsidR="00E63E40" w:rsidRPr="0021283D" w:rsidRDefault="00447610" w:rsidP="00734D01">
      <w:pPr>
        <w:pStyle w:val="Styl1"/>
        <w:numPr>
          <w:ilvl w:val="0"/>
          <w:numId w:val="1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4E9901FE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5EEE4C95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76FCCBC3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72C82706" w14:textId="77777777" w:rsidR="006D6DC0" w:rsidRDefault="006D6DC0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7C320E" w14:textId="777777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7098FECD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873F5C2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53A7F3E9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6D4502B7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0B8614DA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1DAB81A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ED58D2C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1958EA6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18E62F3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7E76ECA6" w14:textId="77777777" w:rsidR="00F941EE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14:paraId="33619D8F" w14:textId="77777777" w:rsidR="00BE6220" w:rsidRDefault="00645B77" w:rsidP="00BE6220">
      <w:pPr>
        <w:rPr>
          <w:b/>
          <w:u w:val="single"/>
          <w:lang w:bidi="fa-IR"/>
        </w:rPr>
      </w:pPr>
      <w:r>
        <w:rPr>
          <w:rFonts w:ascii="Arial" w:hAnsi="Arial" w:cs="Arial"/>
          <w:bCs/>
          <w:iCs/>
        </w:rPr>
        <w:br w:type="page"/>
      </w:r>
    </w:p>
    <w:p w14:paraId="14DF1349" w14:textId="26D3A3CB" w:rsidR="00BE6220" w:rsidRPr="00C63313" w:rsidRDefault="00BD3B24" w:rsidP="00BE6220">
      <w:pPr>
        <w:rPr>
          <w:b/>
          <w:u w:val="single"/>
          <w:lang w:bidi="fa-IR"/>
        </w:rPr>
      </w:pPr>
      <w:r>
        <w:rPr>
          <w:b/>
          <w:u w:val="single"/>
          <w:lang w:bidi="fa-IR"/>
        </w:rPr>
        <w:lastRenderedPageBreak/>
        <w:t>Samochód osobowy</w:t>
      </w:r>
      <w:r w:rsidR="00BE6220" w:rsidRPr="00C63313">
        <w:rPr>
          <w:b/>
          <w:u w:val="single"/>
          <w:lang w:bidi="fa-IR"/>
        </w:rPr>
        <w:t xml:space="preserve">– </w:t>
      </w:r>
      <w:r>
        <w:rPr>
          <w:b/>
          <w:u w:val="single"/>
          <w:lang w:bidi="fa-IR"/>
        </w:rPr>
        <w:t>1</w:t>
      </w:r>
      <w:r w:rsidR="00BE6220" w:rsidRPr="00C63313">
        <w:rPr>
          <w:b/>
          <w:u w:val="single"/>
          <w:lang w:bidi="fa-IR"/>
        </w:rPr>
        <w:t xml:space="preserve"> szt.</w:t>
      </w:r>
    </w:p>
    <w:p w14:paraId="4CF3A6DE" w14:textId="6967550A" w:rsidR="00BE6220" w:rsidRDefault="00BD3B24" w:rsidP="00BE6220">
      <w:pPr>
        <w:rPr>
          <w:lang w:bidi="fa-IR"/>
        </w:rPr>
      </w:pPr>
      <w:r>
        <w:rPr>
          <w:lang w:bidi="fa-IR"/>
        </w:rPr>
        <w:t>Pojazd</w:t>
      </w:r>
      <w:r w:rsidR="00BE6220">
        <w:rPr>
          <w:lang w:bidi="fa-IR"/>
        </w:rPr>
        <w:t>, Marka/Typ/Oznaczenie handlowe: ……………………………..</w:t>
      </w:r>
    </w:p>
    <w:p w14:paraId="3A557A33" w14:textId="3A073E98" w:rsidR="00BE6220" w:rsidRDefault="00BE6220" w:rsidP="00BE6220">
      <w:pPr>
        <w:rPr>
          <w:lang w:bidi="fa-IR"/>
        </w:rPr>
      </w:pPr>
      <w:r>
        <w:rPr>
          <w:lang w:bidi="fa-IR"/>
        </w:rPr>
        <w:t>Rok produkcji min. 202</w:t>
      </w:r>
      <w:r w:rsidR="00F8745D">
        <w:rPr>
          <w:lang w:bidi="fa-IR"/>
        </w:rPr>
        <w:t>3</w:t>
      </w:r>
      <w:r>
        <w:rPr>
          <w:lang w:bidi="fa-IR"/>
        </w:rPr>
        <w:t>r. (podać): ………………………..</w:t>
      </w:r>
    </w:p>
    <w:p w14:paraId="4BE661C4" w14:textId="77777777" w:rsidR="00FC6F35" w:rsidRPr="0027508F" w:rsidRDefault="00FC6F35" w:rsidP="00FC6F35">
      <w:pPr>
        <w:jc w:val="both"/>
        <w:rPr>
          <w:kern w:val="2"/>
        </w:rPr>
      </w:pPr>
    </w:p>
    <w:p w14:paraId="725FABF0" w14:textId="77777777" w:rsidR="00BD3B24" w:rsidRPr="0027508F" w:rsidRDefault="00BD3B24" w:rsidP="00BD3B24">
      <w:pPr>
        <w:jc w:val="both"/>
        <w:rPr>
          <w:kern w:val="2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6248"/>
        <w:gridCol w:w="3185"/>
        <w:gridCol w:w="4753"/>
      </w:tblGrid>
      <w:tr w:rsidR="00BD3B24" w:rsidRPr="0027508F" w14:paraId="7BFCDBA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3FE1D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875FA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kern w:val="2"/>
                <w:sz w:val="22"/>
                <w:szCs w:val="22"/>
              </w:rPr>
              <w:t>Wymagane warunki (parametry)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2D0B0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warunek graniczny</w:t>
            </w:r>
          </w:p>
          <w:p w14:paraId="366CB3C0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i</w:t>
            </w:r>
          </w:p>
          <w:p w14:paraId="03388EFE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parametry oceniane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24944" w14:textId="77777777" w:rsidR="00BD3B24" w:rsidRPr="0027508F" w:rsidRDefault="00BD3B24" w:rsidP="00371608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</w:t>
            </w:r>
            <w:r w:rsidRPr="0027508F">
              <w:rPr>
                <w:b/>
                <w:kern w:val="2"/>
                <w:sz w:val="22"/>
                <w:szCs w:val="22"/>
              </w:rPr>
              <w:t xml:space="preserve">arametry </w:t>
            </w:r>
            <w:r>
              <w:rPr>
                <w:b/>
                <w:kern w:val="2"/>
                <w:sz w:val="22"/>
                <w:szCs w:val="22"/>
              </w:rPr>
              <w:t>o</w:t>
            </w:r>
            <w:r w:rsidRPr="0027508F">
              <w:rPr>
                <w:b/>
                <w:kern w:val="2"/>
                <w:sz w:val="22"/>
                <w:szCs w:val="22"/>
              </w:rPr>
              <w:t>ferowane przez Wykonawcę.</w:t>
            </w:r>
          </w:p>
          <w:p w14:paraId="3D5188E0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podać, opisać, TAK/NIE </w:t>
            </w:r>
          </w:p>
        </w:tc>
      </w:tr>
      <w:tr w:rsidR="00BD3B24" w:rsidRPr="0027508F" w14:paraId="5059BB8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4880A" w14:textId="77777777" w:rsidR="00BD3B24" w:rsidRPr="0027508F" w:rsidRDefault="00BD3B24" w:rsidP="00371608">
            <w:pPr>
              <w:jc w:val="center"/>
              <w:rPr>
                <w:bCs/>
                <w:kern w:val="2"/>
              </w:rPr>
            </w:pPr>
            <w:r w:rsidRPr="0027508F">
              <w:rPr>
                <w:bCs/>
                <w:kern w:val="2"/>
                <w:lang w:val="en-US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3BBC7" w14:textId="77777777" w:rsidR="00BD3B24" w:rsidRPr="0027508F" w:rsidRDefault="00BD3B24" w:rsidP="00371608">
            <w:pPr>
              <w:jc w:val="center"/>
              <w:rPr>
                <w:bCs/>
                <w:kern w:val="2"/>
              </w:rPr>
            </w:pPr>
            <w:r w:rsidRPr="0027508F">
              <w:rPr>
                <w:bCs/>
                <w:kern w:val="2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79A75" w14:textId="77777777" w:rsidR="00BD3B24" w:rsidRPr="0027508F" w:rsidRDefault="00BD3B24" w:rsidP="00371608">
            <w:pPr>
              <w:ind w:left="-10" w:firstLine="10"/>
              <w:jc w:val="center"/>
              <w:rPr>
                <w:kern w:val="2"/>
              </w:rPr>
            </w:pPr>
            <w:r w:rsidRPr="0027508F">
              <w:rPr>
                <w:bCs/>
                <w:kern w:val="2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D5A31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</w:rPr>
              <w:t>4</w:t>
            </w:r>
          </w:p>
        </w:tc>
      </w:tr>
      <w:tr w:rsidR="00BD3B24" w:rsidRPr="0027508F" w14:paraId="538250E3" w14:textId="77777777" w:rsidTr="00371608">
        <w:trPr>
          <w:trHeight w:val="6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D0171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D1122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NADWOZIE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73154" w14:textId="77777777" w:rsidR="00BD3B24" w:rsidRPr="0027508F" w:rsidRDefault="00BD3B24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C0D2D" w14:textId="77777777" w:rsidR="00BD3B24" w:rsidRPr="0027508F" w:rsidRDefault="00BD3B24" w:rsidP="00371608">
            <w:pPr>
              <w:jc w:val="center"/>
              <w:rPr>
                <w:kern w:val="2"/>
              </w:rPr>
            </w:pPr>
          </w:p>
        </w:tc>
      </w:tr>
      <w:tr w:rsidR="00BD3B24" w:rsidRPr="0027508F" w14:paraId="1DA752D2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F0A0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D13FF" w14:textId="6C36B24A" w:rsidR="00BD3B24" w:rsidRPr="00DB611C" w:rsidRDefault="00BD3B24" w:rsidP="00F8745D">
            <w:pPr>
              <w:jc w:val="both"/>
              <w:rPr>
                <w:color w:val="000000"/>
                <w:kern w:val="2"/>
                <w:sz w:val="22"/>
              </w:rPr>
            </w:pPr>
            <w:r w:rsidRPr="00DB611C">
              <w:rPr>
                <w:color w:val="000000"/>
                <w:kern w:val="2"/>
                <w:sz w:val="22"/>
              </w:rPr>
              <w:t xml:space="preserve">Nadwozie typu </w:t>
            </w:r>
            <w:r w:rsidR="00F8745D">
              <w:rPr>
                <w:color w:val="000000"/>
                <w:kern w:val="2"/>
                <w:sz w:val="22"/>
              </w:rPr>
              <w:t>kombi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510BA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F8968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BD3B24" w:rsidRPr="0027508F" w14:paraId="37D9C380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0F551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FF2A8" w14:textId="77777777" w:rsidR="00BD3B24" w:rsidRPr="00DB611C" w:rsidRDefault="00BD3B24" w:rsidP="00371608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Przystosowany do przewozu min. 5 osób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CBC6C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54736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BD3B24" w:rsidRPr="0027508F" w14:paraId="5A67EA8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DDA05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C775" w14:textId="2B938661" w:rsidR="00BD3B24" w:rsidRPr="00DB611C" w:rsidRDefault="00BD3B24" w:rsidP="00F8745D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Długość całkowita min. 4</w:t>
            </w:r>
            <w:r w:rsidR="00F8745D">
              <w:rPr>
                <w:color w:val="000000"/>
                <w:kern w:val="2"/>
                <w:sz w:val="22"/>
              </w:rPr>
              <w:t>685</w:t>
            </w:r>
            <w:r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DC4F3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951E8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BD3B24" w:rsidRPr="0027508F" w14:paraId="6027546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D0E30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3CC7" w14:textId="722464A6" w:rsidR="00BD3B24" w:rsidRPr="00DB611C" w:rsidRDefault="00BD3B24" w:rsidP="00F8745D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Szerokość min. 1</w:t>
            </w:r>
            <w:r w:rsidR="00F8745D">
              <w:rPr>
                <w:color w:val="000000"/>
                <w:kern w:val="2"/>
                <w:sz w:val="22"/>
              </w:rPr>
              <w:t>825</w:t>
            </w:r>
            <w:r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66300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9C1ECA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E67E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BD3B24" w:rsidRPr="0027508F" w14:paraId="5B0609E1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DCB15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D266" w14:textId="6579674C" w:rsidR="00BD3B24" w:rsidRPr="00DB611C" w:rsidRDefault="00F8745D" w:rsidP="00F8745D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Wysokość</w:t>
            </w:r>
            <w:r w:rsidR="00BD3B24">
              <w:rPr>
                <w:color w:val="000000"/>
                <w:kern w:val="2"/>
                <w:sz w:val="22"/>
              </w:rPr>
              <w:t xml:space="preserve"> min. </w:t>
            </w:r>
            <w:r>
              <w:rPr>
                <w:color w:val="000000"/>
                <w:kern w:val="2"/>
                <w:sz w:val="22"/>
              </w:rPr>
              <w:t>150</w:t>
            </w:r>
            <w:r w:rsidR="00BD3B24">
              <w:rPr>
                <w:color w:val="000000"/>
                <w:kern w:val="2"/>
                <w:sz w:val="22"/>
              </w:rPr>
              <w:t>0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870DD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TAK </w:t>
            </w:r>
            <w:r>
              <w:rPr>
                <w:kern w:val="2"/>
                <w:sz w:val="22"/>
                <w:szCs w:val="22"/>
              </w:rPr>
              <w:t>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EB802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F8745D" w:rsidRPr="0027508F" w14:paraId="14BA941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5DED3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EF37" w14:textId="7875729D" w:rsidR="00F8745D" w:rsidRPr="00DB611C" w:rsidRDefault="00F8745D" w:rsidP="00371608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Rozstaw osi min. 2665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2CB0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482C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55C18E7A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10BCD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EAD8F" w14:textId="4CBADECE" w:rsidR="00F8745D" w:rsidRPr="00DB611C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Średnica zawracania max. 10,5 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52AF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EA58A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5D015431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3B529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9D3BD" w14:textId="351B38E0" w:rsidR="00F8745D" w:rsidRPr="00DB611C" w:rsidRDefault="00F8745D" w:rsidP="00F8745D">
            <w:pPr>
              <w:ind w:right="141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Minimalna przestrzeń bagażowa: min. 640 l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CDE97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41408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5211FF8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7BB1D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9.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FCD0" w14:textId="60535D12" w:rsidR="00F8745D" w:rsidRPr="00DB611C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Przestrzeń bagażowa przy złożonych fotelach 2 rzędu: min. 1700 l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C70A8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AC69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4774B475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4A201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D089" w14:textId="210F7ED9" w:rsidR="00F8745D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Rok produkcji min. 2023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7FF3F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7E7CE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329B1335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BD88C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7038" w14:textId="4F7AF257" w:rsidR="00F8745D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Kolor: srebrny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C366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4FC98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0CEFFD8B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CB6BE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12. 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4C5F" w14:textId="69780DE8" w:rsidR="00F8745D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Zderzaki i obudowy lusterek w kolorze nadwozia.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DBEF0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2F9A6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4958D27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85BA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254D" w14:textId="4F45FDAE" w:rsidR="00F8745D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Kolorowy wyświetlacz centralny min. 8 cali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CC587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29B9E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45339B10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BF8C4" w14:textId="77777777" w:rsidR="00F8745D" w:rsidRPr="00E20CD1" w:rsidRDefault="00F8745D" w:rsidP="00371608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357C9" w14:textId="77777777" w:rsidR="00F8745D" w:rsidRPr="0027508F" w:rsidRDefault="00F8745D" w:rsidP="00371608">
            <w:pPr>
              <w:ind w:right="141"/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SILNIK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B9907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A87AC" w14:textId="77777777" w:rsidR="00F8745D" w:rsidRPr="0027508F" w:rsidRDefault="00F8745D" w:rsidP="00371608">
            <w:pPr>
              <w:rPr>
                <w:b/>
                <w:bCs/>
                <w:color w:val="FF0000"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         </w:t>
            </w:r>
          </w:p>
        </w:tc>
      </w:tr>
      <w:tr w:rsidR="00F8745D" w:rsidRPr="0027508F" w14:paraId="06BDCE2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09CE3" w14:textId="77777777" w:rsidR="00F8745D" w:rsidRPr="0027508F" w:rsidRDefault="00F8745D" w:rsidP="00371608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95C5" w14:textId="09C4B7DB" w:rsidR="00F8745D" w:rsidRPr="0027508F" w:rsidRDefault="00F8745D" w:rsidP="00CC593C">
            <w:pPr>
              <w:ind w:right="141"/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Z</w:t>
            </w:r>
            <w:r>
              <w:rPr>
                <w:kern w:val="2"/>
                <w:sz w:val="22"/>
                <w:szCs w:val="22"/>
              </w:rPr>
              <w:t>asilany paliwem diesel z</w:t>
            </w:r>
            <w:r w:rsidRPr="0027508F">
              <w:rPr>
                <w:kern w:val="2"/>
                <w:sz w:val="22"/>
                <w:szCs w:val="22"/>
              </w:rPr>
              <w:t xml:space="preserve"> wtryskiem bezpośrednim, elastyczny, zapewniający przyspieszenie pozwalające na sprawn</w:t>
            </w:r>
            <w:r w:rsidR="00CC593C">
              <w:rPr>
                <w:kern w:val="2"/>
                <w:sz w:val="22"/>
                <w:szCs w:val="22"/>
              </w:rPr>
              <w:t>e</w:t>
            </w:r>
            <w:r w:rsidRPr="0027508F">
              <w:rPr>
                <w:kern w:val="2"/>
                <w:sz w:val="22"/>
                <w:szCs w:val="22"/>
              </w:rPr>
              <w:t xml:space="preserve"> pr</w:t>
            </w:r>
            <w:r w:rsidR="00CC593C">
              <w:rPr>
                <w:kern w:val="2"/>
                <w:sz w:val="22"/>
                <w:szCs w:val="22"/>
              </w:rPr>
              <w:t>zemieszczanie się w</w:t>
            </w:r>
            <w:r w:rsidRPr="0027508F">
              <w:rPr>
                <w:kern w:val="2"/>
                <w:sz w:val="22"/>
                <w:szCs w:val="22"/>
              </w:rPr>
              <w:t xml:space="preserve"> ruchu miejskim.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17038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B0364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1E35E68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A51D6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43E7" w14:textId="72134D1E" w:rsidR="00F8745D" w:rsidRPr="0027508F" w:rsidRDefault="00F8745D" w:rsidP="00F8745D">
            <w:pPr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Silnik o pojemności  min. </w:t>
            </w:r>
            <w:r>
              <w:rPr>
                <w:color w:val="000000"/>
                <w:kern w:val="2"/>
                <w:sz w:val="22"/>
                <w:szCs w:val="22"/>
              </w:rPr>
              <w:t>1950</w:t>
            </w:r>
            <w:r w:rsidRPr="0027508F">
              <w:rPr>
                <w:color w:val="000000"/>
                <w:kern w:val="2"/>
                <w:sz w:val="22"/>
                <w:szCs w:val="22"/>
              </w:rPr>
              <w:t xml:space="preserve"> cm³.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3C180" w14:textId="6982630B" w:rsidR="00F8745D" w:rsidRPr="00F8745D" w:rsidRDefault="00F8745D" w:rsidP="00F8745D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2F10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318B7F55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FB65D" w14:textId="12118FC2" w:rsidR="00F8745D" w:rsidRPr="0027508F" w:rsidRDefault="00F8745D" w:rsidP="0037160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3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3F290" w14:textId="1B8466EA" w:rsidR="00F8745D" w:rsidRPr="0027508F" w:rsidRDefault="00F8745D" w:rsidP="00680585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Silnik o mocy </w:t>
            </w:r>
            <w:r w:rsidR="00680585">
              <w:rPr>
                <w:color w:val="000000"/>
                <w:kern w:val="2"/>
                <w:sz w:val="22"/>
                <w:szCs w:val="22"/>
              </w:rPr>
              <w:t>min.</w:t>
            </w:r>
            <w:r w:rsidRPr="0027508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E20CD1">
              <w:rPr>
                <w:color w:val="000000"/>
                <w:kern w:val="2"/>
                <w:sz w:val="22"/>
                <w:szCs w:val="22"/>
              </w:rPr>
              <w:t xml:space="preserve">85 </w:t>
            </w: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kW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D63EA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EED8A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6CB97EA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09C32" w14:textId="0DA8D576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4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0C78" w14:textId="2C067B1B" w:rsidR="00F8745D" w:rsidRPr="0027508F" w:rsidRDefault="00F8745D" w:rsidP="00F8745D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Moment obrotowy min. </w:t>
            </w:r>
            <w:r>
              <w:rPr>
                <w:color w:val="000000"/>
                <w:kern w:val="2"/>
                <w:sz w:val="22"/>
                <w:szCs w:val="22"/>
              </w:rPr>
              <w:t>30</w:t>
            </w:r>
            <w:r w:rsidRPr="00E20CD1">
              <w:rPr>
                <w:color w:val="000000"/>
                <w:kern w:val="2"/>
                <w:sz w:val="22"/>
                <w:szCs w:val="22"/>
              </w:rPr>
              <w:t xml:space="preserve">0 </w:t>
            </w:r>
            <w:proofErr w:type="spellStart"/>
            <w:r w:rsidRPr="00E20CD1">
              <w:rPr>
                <w:color w:val="000000"/>
                <w:kern w:val="2"/>
                <w:sz w:val="22"/>
                <w:szCs w:val="22"/>
              </w:rPr>
              <w:t>Nm</w:t>
            </w:r>
            <w:proofErr w:type="spellEnd"/>
            <w:r w:rsidRPr="0027508F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C3D6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D2C4F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457B114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D51EF" w14:textId="43A7BFCF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0B9A" w14:textId="0DDB2B9F" w:rsidR="00F8745D" w:rsidRPr="0027508F" w:rsidRDefault="00F8745D" w:rsidP="00371608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sz w:val="22"/>
                <w:szCs w:val="22"/>
              </w:rPr>
              <w:t>Norma emisji spalin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745D">
              <w:rPr>
                <w:color w:val="000000"/>
                <w:sz w:val="22"/>
                <w:szCs w:val="22"/>
              </w:rPr>
              <w:t>EURO 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2DB40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20AF4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643C6841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29428" w14:textId="77777777" w:rsidR="00F8745D" w:rsidRPr="00E20CD1" w:rsidRDefault="00F8745D" w:rsidP="00371608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8153" w14:textId="77777777" w:rsidR="00F8745D" w:rsidRPr="0027508F" w:rsidRDefault="00F8745D" w:rsidP="00371608">
            <w:pPr>
              <w:ind w:right="141"/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ZESPÓŁ PRZENIESIENIA NAPĘDU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008DF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123EF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5DF4A10B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87D0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23BB" w14:textId="26EB52D6" w:rsidR="00F8745D" w:rsidRPr="0027508F" w:rsidRDefault="00F8745D" w:rsidP="00371608">
            <w:pPr>
              <w:ind w:right="141"/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Skrzynia biegów </w:t>
            </w:r>
            <w:r>
              <w:rPr>
                <w:kern w:val="2"/>
                <w:sz w:val="22"/>
                <w:szCs w:val="22"/>
              </w:rPr>
              <w:t>manualna lub automatyczna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85D8" w14:textId="2FF4D655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858D5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06462B48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30FA6" w14:textId="77777777" w:rsidR="00F8745D" w:rsidRPr="003C7A3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3C7A3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05F5" w14:textId="776F9F44" w:rsidR="00F8745D" w:rsidRPr="003C7A3F" w:rsidRDefault="00F8745D" w:rsidP="001E77E5">
            <w:pPr>
              <w:ind w:right="141"/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Min. </w:t>
            </w:r>
            <w:r w:rsidR="001E77E5">
              <w:rPr>
                <w:kern w:val="2"/>
                <w:sz w:val="22"/>
                <w:szCs w:val="22"/>
              </w:rPr>
              <w:t>6</w:t>
            </w:r>
            <w:r w:rsidRPr="0027508F">
              <w:rPr>
                <w:kern w:val="2"/>
                <w:sz w:val="22"/>
                <w:szCs w:val="22"/>
              </w:rPr>
              <w:t>-biegów do przodu i bieg wsteczny.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59C1" w14:textId="77777777" w:rsidR="00F8745D" w:rsidRPr="009C1ECA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8FB1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3ADDE86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70EE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43C31" w14:textId="61EE5F48" w:rsidR="00F8745D" w:rsidRPr="002D08BD" w:rsidRDefault="00F8745D" w:rsidP="00371608">
            <w:pPr>
              <w:ind w:right="141"/>
              <w:jc w:val="both"/>
              <w:rPr>
                <w:color w:val="000000"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Napęd na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="001E77E5">
              <w:rPr>
                <w:kern w:val="2"/>
                <w:sz w:val="22"/>
                <w:szCs w:val="22"/>
              </w:rPr>
              <w:t xml:space="preserve">oś przednią lub </w:t>
            </w:r>
            <w:r>
              <w:rPr>
                <w:kern w:val="2"/>
                <w:sz w:val="22"/>
                <w:szCs w:val="22"/>
              </w:rPr>
              <w:t>wszystkie koła.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5F013" w14:textId="38513D3D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 w:rsidR="001E77E5"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05A9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CAE086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A9B1A" w14:textId="77777777" w:rsidR="00F8745D" w:rsidRPr="00E20CD1" w:rsidRDefault="00F8745D" w:rsidP="00371608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lastRenderedPageBreak/>
              <w:t>IV.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D17C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BEZPIECZEŃSTW</w:t>
            </w:r>
            <w:r>
              <w:rPr>
                <w:b/>
                <w:bCs/>
                <w:kern w:val="2"/>
                <w:sz w:val="22"/>
                <w:szCs w:val="22"/>
              </w:rPr>
              <w:t>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6E7E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BF11E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2407719A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6399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CBA77" w14:textId="430DBF40" w:rsidR="00F8745D" w:rsidRPr="0027508F" w:rsidRDefault="00F8745D" w:rsidP="005F3A41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Poduszki powietrzne</w:t>
            </w:r>
            <w:r w:rsidR="005F3A41">
              <w:rPr>
                <w:kern w:val="2"/>
                <w:sz w:val="22"/>
                <w:szCs w:val="22"/>
              </w:rPr>
              <w:t xml:space="preserve"> min.: przednie, kolanowa.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A21D3" w14:textId="38D6ED8C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 w:rsidR="005F3A41"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07724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687A4D63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D89AF52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879C" w14:textId="1C54E134" w:rsidR="00F8745D" w:rsidRPr="0027508F" w:rsidRDefault="005F3A41" w:rsidP="00371608">
            <w:pPr>
              <w:ind w:right="141"/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K</w:t>
            </w:r>
            <w:r w:rsidRPr="005F3A41">
              <w:rPr>
                <w:kern w:val="2"/>
                <w:sz w:val="22"/>
                <w:szCs w:val="22"/>
              </w:rPr>
              <w:t>ontrola odstępu z funkcją awaryjnego hamowania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A514F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E4002" w14:textId="77777777" w:rsidR="00F8745D" w:rsidRPr="0027508F" w:rsidRDefault="00F8745D" w:rsidP="00371608">
            <w:pPr>
              <w:suppressLineNumbers/>
              <w:rPr>
                <w:kern w:val="2"/>
              </w:rPr>
            </w:pPr>
          </w:p>
        </w:tc>
      </w:tr>
      <w:tr w:rsidR="00F8745D" w:rsidRPr="0027508F" w14:paraId="7B5594AE" w14:textId="77777777" w:rsidTr="00371608">
        <w:trPr>
          <w:trHeight w:val="2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7C5CD" w14:textId="77777777" w:rsidR="00F8745D" w:rsidRPr="00A916F3" w:rsidRDefault="00F8745D" w:rsidP="0037160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C2675" w14:textId="648A9934" w:rsidR="00F8745D" w:rsidRPr="0027508F" w:rsidRDefault="00F8745D" w:rsidP="005F3A41">
            <w:pPr>
              <w:rPr>
                <w:b/>
                <w:bCs/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System wykrywający </w:t>
            </w:r>
            <w:r w:rsidR="005F3A41" w:rsidRPr="005F3A41">
              <w:rPr>
                <w:kern w:val="2"/>
                <w:sz w:val="22"/>
                <w:szCs w:val="22"/>
              </w:rPr>
              <w:t>zmęczenie kierowcy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C404F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BB619" w14:textId="77777777" w:rsidR="00F8745D" w:rsidRPr="0027508F" w:rsidRDefault="00F8745D" w:rsidP="00371608">
            <w:pPr>
              <w:jc w:val="both"/>
              <w:rPr>
                <w:kern w:val="2"/>
              </w:rPr>
            </w:pPr>
          </w:p>
        </w:tc>
      </w:tr>
      <w:tr w:rsidR="00F8745D" w:rsidRPr="0027508F" w14:paraId="28C5F7F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4DAF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C066" w14:textId="77777777" w:rsidR="00F8745D" w:rsidRPr="0027508F" w:rsidRDefault="00F8745D" w:rsidP="00371608">
            <w:pPr>
              <w:jc w:val="both"/>
              <w:rPr>
                <w:color w:val="000000"/>
                <w:kern w:val="2"/>
              </w:rPr>
            </w:pPr>
            <w:r>
              <w:rPr>
                <w:kern w:val="2"/>
                <w:sz w:val="22"/>
                <w:szCs w:val="22"/>
              </w:rPr>
              <w:t>System wspomagający utrzymanie pojazdu w pasie ruchu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EF482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6BE7A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29AB724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48B7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D7EB0" w14:textId="6E401BA9" w:rsidR="00F8745D" w:rsidRPr="0027508F" w:rsidRDefault="00F8745D" w:rsidP="005F3A41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 xml:space="preserve">Czujniki parkowania </w:t>
            </w:r>
            <w:r w:rsidR="005F3A41">
              <w:rPr>
                <w:color w:val="000000"/>
                <w:kern w:val="2"/>
                <w:sz w:val="22"/>
                <w:szCs w:val="22"/>
              </w:rPr>
              <w:t>min.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tył.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2252A" w14:textId="01B8F7E0" w:rsidR="00F8745D" w:rsidRPr="0021121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TAK</w:t>
            </w:r>
            <w:r w:rsidR="005F3A41"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8A695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EA0363" w:rsidRPr="0027508F" w14:paraId="03EA40B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73A09" w14:textId="77777777" w:rsidR="00EA0363" w:rsidRDefault="00EA0363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5B10" w14:textId="07D8906C" w:rsidR="00EA0363" w:rsidRPr="0021121F" w:rsidRDefault="00EA0363" w:rsidP="00EA0363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 xml:space="preserve">System </w:t>
            </w:r>
            <w:r w:rsidRPr="00EA0363">
              <w:rPr>
                <w:color w:val="000000"/>
                <w:kern w:val="2"/>
                <w:sz w:val="22"/>
                <w:szCs w:val="22"/>
              </w:rPr>
              <w:t>wspomaga</w:t>
            </w:r>
            <w:r>
              <w:rPr>
                <w:color w:val="000000"/>
                <w:kern w:val="2"/>
                <w:sz w:val="22"/>
                <w:szCs w:val="22"/>
              </w:rPr>
              <w:t>jący</w:t>
            </w:r>
            <w:r w:rsidRPr="00EA0363">
              <w:rPr>
                <w:color w:val="000000"/>
                <w:kern w:val="2"/>
                <w:sz w:val="22"/>
                <w:szCs w:val="22"/>
              </w:rPr>
              <w:t xml:space="preserve"> ruszani</w:t>
            </w:r>
            <w:r>
              <w:rPr>
                <w:color w:val="000000"/>
                <w:kern w:val="2"/>
                <w:sz w:val="22"/>
                <w:szCs w:val="22"/>
              </w:rPr>
              <w:t>e</w:t>
            </w:r>
            <w:r w:rsidRPr="00EA0363">
              <w:rPr>
                <w:color w:val="000000"/>
                <w:kern w:val="2"/>
                <w:sz w:val="22"/>
                <w:szCs w:val="22"/>
              </w:rPr>
              <w:t xml:space="preserve"> pod wzniesienia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44EF3" w14:textId="72EABBB7" w:rsidR="00EA0363" w:rsidRPr="0027508F" w:rsidRDefault="00EA0363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5ADD2" w14:textId="77777777" w:rsidR="00EA0363" w:rsidRPr="0027508F" w:rsidRDefault="00EA0363" w:rsidP="00371608">
            <w:pPr>
              <w:rPr>
                <w:kern w:val="2"/>
              </w:rPr>
            </w:pPr>
          </w:p>
        </w:tc>
      </w:tr>
      <w:tr w:rsidR="00F8745D" w:rsidRPr="0027508F" w14:paraId="1F33028A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CDB73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9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9EB2" w14:textId="4815E7E4" w:rsidR="00F8745D" w:rsidRPr="00EA0363" w:rsidRDefault="00EA0363" w:rsidP="00EA0363">
            <w:pPr>
              <w:jc w:val="both"/>
              <w:rPr>
                <w:color w:val="FF0000"/>
                <w:kern w:val="2"/>
                <w:sz w:val="22"/>
                <w:szCs w:val="22"/>
              </w:rPr>
            </w:pPr>
            <w:r w:rsidRPr="00EA0363">
              <w:rPr>
                <w:color w:val="FF0000"/>
                <w:kern w:val="2"/>
                <w:sz w:val="22"/>
                <w:szCs w:val="22"/>
              </w:rPr>
              <w:t>Kamera cofania (parametr dodatkowo punktowany)</w:t>
            </w:r>
            <w:bookmarkStart w:id="1" w:name="_GoBack"/>
            <w:bookmarkEnd w:id="1"/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81BF" w14:textId="77777777" w:rsidR="00EA0363" w:rsidRPr="00EA0363" w:rsidRDefault="00EA0363" w:rsidP="00371608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EA0363">
              <w:rPr>
                <w:color w:val="FF0000"/>
                <w:kern w:val="2"/>
                <w:sz w:val="22"/>
                <w:szCs w:val="22"/>
              </w:rPr>
              <w:t xml:space="preserve">NIE – 0 pkt. </w:t>
            </w:r>
          </w:p>
          <w:p w14:paraId="4353FD4A" w14:textId="46DDF70F" w:rsidR="00F8745D" w:rsidRPr="00EA0363" w:rsidRDefault="00F8745D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EA0363">
              <w:rPr>
                <w:color w:val="FF0000"/>
                <w:kern w:val="2"/>
                <w:sz w:val="22"/>
                <w:szCs w:val="22"/>
              </w:rPr>
              <w:t>TAK</w:t>
            </w:r>
            <w:r w:rsidR="00EA0363" w:rsidRPr="00EA0363">
              <w:rPr>
                <w:color w:val="FF0000"/>
                <w:kern w:val="2"/>
                <w:sz w:val="22"/>
                <w:szCs w:val="22"/>
              </w:rPr>
              <w:t xml:space="preserve"> – </w:t>
            </w:r>
            <w:r w:rsidR="004C16B5">
              <w:rPr>
                <w:color w:val="FF0000"/>
                <w:kern w:val="2"/>
                <w:sz w:val="22"/>
                <w:szCs w:val="22"/>
              </w:rPr>
              <w:t>5</w:t>
            </w:r>
            <w:r w:rsidR="00EA0363" w:rsidRPr="00EA036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  <w:r w:rsidRPr="00EA0363">
              <w:rPr>
                <w:color w:val="FF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8C5A5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5B8CEA3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5396F" w14:textId="64E56FC6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10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0DE0" w14:textId="76A27FCB" w:rsidR="00F8745D" w:rsidRPr="0021121F" w:rsidRDefault="00F8745D" w:rsidP="00EA0363">
            <w:pPr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Przednie reflektory LED.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606D8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16D5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227FC47B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215A0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6635" w14:textId="77777777" w:rsidR="00F8745D" w:rsidRDefault="00F8745D" w:rsidP="00371608">
            <w:pPr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Światła do jazdy dziennej LED.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1B2E2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84159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CC593C" w:rsidRPr="0027508F" w14:paraId="6396DD9B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F0A3A" w14:textId="77777777" w:rsidR="00CC593C" w:rsidRDefault="00CC593C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818C1" w14:textId="54D8C4CA" w:rsidR="00CC593C" w:rsidRPr="00EA0363" w:rsidRDefault="00CC593C" w:rsidP="00371608">
            <w:pPr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Tylne światła LED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A7B1A" w14:textId="1B0269A1" w:rsidR="00CC593C" w:rsidRDefault="00CC593C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1903A" w14:textId="77777777" w:rsidR="00CC593C" w:rsidRPr="0027508F" w:rsidRDefault="00CC593C" w:rsidP="00371608">
            <w:pPr>
              <w:rPr>
                <w:kern w:val="2"/>
              </w:rPr>
            </w:pPr>
          </w:p>
        </w:tc>
      </w:tr>
      <w:tr w:rsidR="00EA0363" w:rsidRPr="0027508F" w14:paraId="638B0E71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80F86" w14:textId="77777777" w:rsidR="00EA0363" w:rsidRDefault="00EA0363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62B8" w14:textId="2AF77D9A" w:rsidR="00EA0363" w:rsidRDefault="00EA0363" w:rsidP="00371608">
            <w:pPr>
              <w:jc w:val="both"/>
              <w:rPr>
                <w:color w:val="000000"/>
                <w:kern w:val="2"/>
                <w:sz w:val="22"/>
              </w:rPr>
            </w:pPr>
            <w:r w:rsidRPr="00EA0363">
              <w:rPr>
                <w:color w:val="000000"/>
                <w:kern w:val="2"/>
                <w:sz w:val="22"/>
              </w:rPr>
              <w:t>Przednie światła przeciwmgłowe z funkcją</w:t>
            </w:r>
            <w:r>
              <w:rPr>
                <w:color w:val="000000"/>
                <w:kern w:val="2"/>
                <w:sz w:val="22"/>
              </w:rPr>
              <w:t xml:space="preserve"> doświetlania zakrętów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FFAEB" w14:textId="739A4E64" w:rsidR="00EA0363" w:rsidRPr="0027508F" w:rsidRDefault="00EA0363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9ED8E" w14:textId="77777777" w:rsidR="00EA0363" w:rsidRPr="0027508F" w:rsidRDefault="00EA0363" w:rsidP="00371608">
            <w:pPr>
              <w:rPr>
                <w:kern w:val="2"/>
              </w:rPr>
            </w:pPr>
          </w:p>
        </w:tc>
      </w:tr>
      <w:tr w:rsidR="00F8745D" w:rsidRPr="0027508F" w14:paraId="79EAE59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171A9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12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2251B" w14:textId="453851B9" w:rsidR="00F8745D" w:rsidRPr="0027508F" w:rsidRDefault="00F8745D" w:rsidP="00EA0363">
            <w:pPr>
              <w:jc w:val="both"/>
              <w:rPr>
                <w:color w:val="000000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Lusterk</w:t>
            </w:r>
            <w:r w:rsidR="00EA0363">
              <w:rPr>
                <w:color w:val="000000"/>
                <w:kern w:val="2"/>
                <w:sz w:val="22"/>
                <w:szCs w:val="22"/>
              </w:rPr>
              <w:t>o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wewnętrzne samościemniające, zapobiegające oślepieniu kierowcy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645F1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5ECD2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58F7315F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6BFA0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23B03" w14:textId="1CA3F735" w:rsidR="00F8745D" w:rsidRDefault="00F8745D" w:rsidP="00EA0363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 xml:space="preserve">Lusterka zewnętrzne sterowane elektrycznie, podgrzewane.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EAC6C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965E8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EA0363" w:rsidRPr="0027508F" w14:paraId="5BAF76F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1B699" w14:textId="77777777" w:rsidR="00EA0363" w:rsidRDefault="00EA0363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BC24" w14:textId="245DF1BD" w:rsidR="00EA0363" w:rsidRPr="00EA0363" w:rsidRDefault="00EA0363" w:rsidP="00371608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B</w:t>
            </w:r>
            <w:r w:rsidRPr="00EA0363">
              <w:rPr>
                <w:color w:val="000000"/>
                <w:kern w:val="2"/>
                <w:sz w:val="22"/>
                <w:szCs w:val="22"/>
              </w:rPr>
              <w:t>ezkluczykowy</w:t>
            </w:r>
            <w:proofErr w:type="spellEnd"/>
            <w:r w:rsidRPr="00EA0363">
              <w:rPr>
                <w:color w:val="000000"/>
                <w:kern w:val="2"/>
                <w:sz w:val="22"/>
                <w:szCs w:val="22"/>
              </w:rPr>
              <w:t xml:space="preserve"> system uruchamiania samochodu</w:t>
            </w:r>
            <w:r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C592A" w14:textId="6F117002" w:rsidR="00EA0363" w:rsidRPr="0027508F" w:rsidRDefault="00EA0363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580EA" w14:textId="77777777" w:rsidR="00EA0363" w:rsidRPr="0027508F" w:rsidRDefault="00EA0363" w:rsidP="00371608">
            <w:pPr>
              <w:rPr>
                <w:kern w:val="2"/>
              </w:rPr>
            </w:pPr>
          </w:p>
        </w:tc>
      </w:tr>
      <w:tr w:rsidR="00F8745D" w:rsidRPr="0027508F" w14:paraId="37E736D9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DFD47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589E" w14:textId="430FB275" w:rsidR="00F8745D" w:rsidRDefault="00EA0363" w:rsidP="00371608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EA0363">
              <w:rPr>
                <w:color w:val="000000"/>
                <w:kern w:val="2"/>
                <w:sz w:val="22"/>
                <w:szCs w:val="22"/>
              </w:rPr>
              <w:t>Tempomat z ogranicznikiem prędkości</w:t>
            </w:r>
            <w:r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69EB5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6284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2F4241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FF4F4" w14:textId="77777777" w:rsidR="00F8745D" w:rsidRPr="0027508F" w:rsidRDefault="00F8745D" w:rsidP="00371608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V</w:t>
            </w:r>
            <w:r w:rsidRPr="0027508F">
              <w:rPr>
                <w:b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5117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UKŁAD KIEROWNICZY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C5130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34612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4DD3DFE5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A44E1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12535" w14:textId="77777777" w:rsidR="00F8745D" w:rsidRPr="0027508F" w:rsidRDefault="00F8745D" w:rsidP="00371608">
            <w:pPr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Ze wspomaganiem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484E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BC150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D0C9DD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1391E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2770" w14:textId="703C25C1" w:rsidR="00F8745D" w:rsidRPr="0027508F" w:rsidRDefault="00F8745D" w:rsidP="002F31A3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Kolumna kierownicy regulowana.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AD0F9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FBFC5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0F49655A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02090" w14:textId="77777777" w:rsidR="00F8745D" w:rsidRPr="0021121F" w:rsidRDefault="00F8745D" w:rsidP="00371608">
            <w:pPr>
              <w:jc w:val="center"/>
              <w:rPr>
                <w:b/>
                <w:kern w:val="2"/>
              </w:rPr>
            </w:pPr>
            <w:r w:rsidRPr="0021121F">
              <w:rPr>
                <w:b/>
                <w:kern w:val="2"/>
                <w:sz w:val="22"/>
                <w:szCs w:val="22"/>
              </w:rPr>
              <w:t>VI.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E1E09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  <w:sz w:val="22"/>
                <w:szCs w:val="22"/>
              </w:rPr>
              <w:t>KOMFORT I WYPOSAŻENIE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3246D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92551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FFFE01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1E7C5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1B46" w14:textId="7850290C" w:rsidR="00F8745D" w:rsidRPr="006A12A6" w:rsidRDefault="00F8745D" w:rsidP="002F31A3">
            <w:pPr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Siedzenia w tylnym rzędzie </w:t>
            </w:r>
            <w:r w:rsidR="002F31A3">
              <w:rPr>
                <w:kern w:val="2"/>
                <w:sz w:val="22"/>
                <w:szCs w:val="22"/>
              </w:rPr>
              <w:t>składane, zapewniające zwiększenie przestrzeni bagażowej</w:t>
            </w:r>
            <w:r w:rsidR="004C16B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43ACD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0934D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7341737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DB12A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5C71" w14:textId="507DACE9" w:rsidR="00F8745D" w:rsidRPr="006A12A6" w:rsidRDefault="00F8745D" w:rsidP="002F31A3">
            <w:pPr>
              <w:jc w:val="both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Obręcze kół </w:t>
            </w:r>
            <w:r w:rsidR="002F31A3">
              <w:rPr>
                <w:kern w:val="2"/>
                <w:sz w:val="22"/>
                <w:szCs w:val="22"/>
              </w:rPr>
              <w:t>ze stopów lekkich</w:t>
            </w:r>
            <w:r w:rsidRPr="006A12A6">
              <w:rPr>
                <w:kern w:val="2"/>
                <w:sz w:val="22"/>
                <w:szCs w:val="22"/>
              </w:rPr>
              <w:t xml:space="preserve"> min. </w:t>
            </w:r>
            <w:r w:rsidR="002F31A3">
              <w:rPr>
                <w:kern w:val="2"/>
                <w:sz w:val="22"/>
                <w:szCs w:val="22"/>
              </w:rPr>
              <w:t>16</w:t>
            </w:r>
            <w:r w:rsidRPr="006A12A6">
              <w:rPr>
                <w:kern w:val="2"/>
                <w:sz w:val="22"/>
                <w:szCs w:val="22"/>
              </w:rPr>
              <w:t xml:space="preserve"> cali</w:t>
            </w:r>
            <w:r w:rsidR="002F31A3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14020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60D1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0E4CB9E4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49C1A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4706" w14:textId="27A822EA" w:rsidR="00F8745D" w:rsidRPr="006A12A6" w:rsidRDefault="002F31A3" w:rsidP="002F31A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Przygotowanie pod </w:t>
            </w:r>
            <w:r w:rsidRPr="006A12A6">
              <w:rPr>
                <w:kern w:val="2"/>
                <w:sz w:val="22"/>
                <w:szCs w:val="22"/>
              </w:rPr>
              <w:t>łączność z urządzeniami mobilnymi</w:t>
            </w:r>
            <w:r w:rsidR="004C16B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25FC9" w14:textId="33917379" w:rsidR="00F8745D" w:rsidRPr="006A12A6" w:rsidRDefault="00F8745D" w:rsidP="002F31A3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TAK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17B1D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906785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B794C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2FAD" w14:textId="1A2CB872" w:rsidR="00F8745D" w:rsidRPr="006A12A6" w:rsidRDefault="00F8745D" w:rsidP="002F31A3">
            <w:pPr>
              <w:tabs>
                <w:tab w:val="left" w:pos="993"/>
              </w:tabs>
              <w:jc w:val="both"/>
              <w:rPr>
                <w:kern w:val="2"/>
                <w:sz w:val="22"/>
                <w:szCs w:val="22"/>
              </w:rPr>
            </w:pPr>
            <w:r w:rsidRPr="006A12A6">
              <w:rPr>
                <w:sz w:val="22"/>
                <w:szCs w:val="22"/>
              </w:rPr>
              <w:t xml:space="preserve">Tapicerka </w:t>
            </w:r>
            <w:r w:rsidR="002F31A3">
              <w:rPr>
                <w:sz w:val="22"/>
                <w:szCs w:val="22"/>
              </w:rPr>
              <w:t>materiałowa</w:t>
            </w:r>
            <w:r w:rsidRPr="006A12A6">
              <w:rPr>
                <w:sz w:val="22"/>
                <w:szCs w:val="22"/>
              </w:rPr>
              <w:t xml:space="preserve"> w kolorze czarnym.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DC3D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C237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458BA94F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4F8D7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10.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B461D" w14:textId="36439A7C" w:rsidR="00F8745D" w:rsidRPr="006A12A6" w:rsidRDefault="004C16B5" w:rsidP="00371608">
            <w:pPr>
              <w:rPr>
                <w:kern w:val="2"/>
                <w:sz w:val="22"/>
                <w:szCs w:val="22"/>
              </w:rPr>
            </w:pPr>
            <w:r w:rsidRPr="004C16B5">
              <w:rPr>
                <w:kern w:val="2"/>
                <w:sz w:val="22"/>
                <w:szCs w:val="22"/>
              </w:rPr>
              <w:t>Relingi dachowe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DC9F6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9ACE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070308A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B11F2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C2703" w14:textId="5A8A5AE4" w:rsidR="00F8745D" w:rsidRPr="006A12A6" w:rsidRDefault="004C16B5" w:rsidP="00371608">
            <w:pPr>
              <w:rPr>
                <w:kern w:val="2"/>
                <w:sz w:val="22"/>
                <w:szCs w:val="22"/>
              </w:rPr>
            </w:pPr>
            <w:r w:rsidRPr="004C16B5">
              <w:rPr>
                <w:kern w:val="2"/>
                <w:sz w:val="22"/>
                <w:szCs w:val="22"/>
              </w:rPr>
              <w:t>Podłokietnik centralny z przodu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17D79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76D91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7FE9723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FB242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163B4F" w14:textId="0D0AF659" w:rsidR="00F8745D" w:rsidRPr="00D874FA" w:rsidRDefault="004C16B5" w:rsidP="0037160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 w:rsidRPr="004C16B5">
              <w:rPr>
                <w:color w:val="FF0000"/>
                <w:kern w:val="2"/>
                <w:sz w:val="22"/>
                <w:szCs w:val="22"/>
              </w:rPr>
              <w:t>Dodatkowe osłony silnika i skrzyni biegów – 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2C8DB9" w14:textId="77777777" w:rsidR="004C16B5" w:rsidRPr="002F31A3" w:rsidRDefault="004C16B5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51EE1B6B" w14:textId="2745F1D0" w:rsidR="00F8745D" w:rsidRPr="006A12A6" w:rsidRDefault="004C16B5" w:rsidP="004C16B5">
            <w:pPr>
              <w:jc w:val="center"/>
              <w:rPr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TAK – 10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9EA9E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4C16B5" w:rsidRPr="0027508F" w14:paraId="22A2C99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1DC24" w14:textId="77777777" w:rsidR="004C16B5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A73EB3" w14:textId="57B50D45" w:rsidR="004C16B5" w:rsidRPr="004C16B5" w:rsidRDefault="004C16B5" w:rsidP="004C16B5">
            <w:pPr>
              <w:ind w:right="131"/>
              <w:jc w:val="both"/>
              <w:rPr>
                <w:color w:val="FF0000"/>
                <w:kern w:val="2"/>
                <w:sz w:val="22"/>
                <w:szCs w:val="22"/>
              </w:rPr>
            </w:pPr>
            <w:r>
              <w:rPr>
                <w:color w:val="FF0000"/>
                <w:kern w:val="2"/>
                <w:sz w:val="22"/>
                <w:szCs w:val="22"/>
              </w:rPr>
              <w:t>P</w:t>
            </w:r>
            <w:r w:rsidRPr="004C16B5">
              <w:rPr>
                <w:color w:val="FF0000"/>
                <w:kern w:val="2"/>
                <w:sz w:val="22"/>
                <w:szCs w:val="22"/>
              </w:rPr>
              <w:t>rześwit zwiększony</w:t>
            </w:r>
            <w:r>
              <w:rPr>
                <w:color w:val="FF0000"/>
                <w:kern w:val="2"/>
                <w:sz w:val="22"/>
                <w:szCs w:val="22"/>
              </w:rPr>
              <w:t xml:space="preserve"> względem seryjnego o min. 12 mm oraz </w:t>
            </w:r>
            <w:r w:rsidRPr="004C16B5">
              <w:rPr>
                <w:color w:val="FF0000"/>
                <w:kern w:val="2"/>
                <w:sz w:val="22"/>
                <w:szCs w:val="22"/>
              </w:rPr>
              <w:t>specjalny zestaw</w:t>
            </w:r>
            <w:r>
              <w:rPr>
                <w:color w:val="FF0000"/>
                <w:kern w:val="2"/>
                <w:sz w:val="22"/>
                <w:szCs w:val="22"/>
              </w:rPr>
              <w:t xml:space="preserve"> </w:t>
            </w:r>
            <w:r w:rsidRPr="004C16B5">
              <w:rPr>
                <w:color w:val="FF0000"/>
                <w:kern w:val="2"/>
                <w:sz w:val="22"/>
                <w:szCs w:val="22"/>
              </w:rPr>
              <w:t>amortyzacyjny</w:t>
            </w:r>
            <w:r>
              <w:rPr>
                <w:color w:val="FF0000"/>
                <w:kern w:val="2"/>
                <w:sz w:val="22"/>
                <w:szCs w:val="22"/>
              </w:rPr>
              <w:t xml:space="preserve"> zapewniający komfort podczas poruszania się m.in. po drogach szutrowych – parametr </w:t>
            </w:r>
            <w:r w:rsidRPr="004C16B5">
              <w:rPr>
                <w:color w:val="FF0000"/>
                <w:kern w:val="2"/>
                <w:sz w:val="22"/>
                <w:szCs w:val="22"/>
              </w:rPr>
              <w:t>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B50D12" w14:textId="77777777" w:rsidR="004C16B5" w:rsidRPr="002F31A3" w:rsidRDefault="004C16B5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6A1D28F9" w14:textId="26C35AA9" w:rsidR="004C16B5" w:rsidRPr="002F31A3" w:rsidRDefault="004C16B5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TAK – 10 pkt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B9D163" w14:textId="77777777" w:rsidR="004C16B5" w:rsidRPr="0027508F" w:rsidRDefault="004C16B5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50228329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6E25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1E4F25" w14:textId="42DDA6F0" w:rsidR="00F8745D" w:rsidRPr="00D874FA" w:rsidRDefault="004C16B5" w:rsidP="0037160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R</w:t>
            </w:r>
            <w:r w:rsidRPr="004C16B5">
              <w:rPr>
                <w:kern w:val="2"/>
                <w:sz w:val="22"/>
                <w:szCs w:val="22"/>
              </w:rPr>
              <w:t>egulacja odcinka lędźwiowego dla przednich foteli</w:t>
            </w:r>
            <w:r w:rsidR="00CC593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CEFFC8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375E1D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4C16B5" w:rsidRPr="0027508F" w14:paraId="3A596742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76F8F" w14:textId="77777777" w:rsidR="004C16B5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CF67AF" w14:textId="469AFCB6" w:rsidR="004C16B5" w:rsidRDefault="004C16B5" w:rsidP="0037160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Trzy kluczyki</w:t>
            </w:r>
            <w:r w:rsidR="00CC593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C9A141" w14:textId="07875CA3" w:rsidR="004C16B5" w:rsidRPr="0027508F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3C1E0B" w14:textId="77777777" w:rsidR="004C16B5" w:rsidRPr="0027508F" w:rsidRDefault="004C16B5" w:rsidP="00371608">
            <w:pPr>
              <w:jc w:val="center"/>
              <w:rPr>
                <w:kern w:val="2"/>
              </w:rPr>
            </w:pPr>
          </w:p>
        </w:tc>
      </w:tr>
      <w:tr w:rsidR="004C16B5" w:rsidRPr="0027508F" w14:paraId="760C861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1659A" w14:textId="77777777" w:rsidR="004C16B5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53A1EE" w14:textId="278C6E85" w:rsidR="004C16B5" w:rsidRDefault="004C16B5" w:rsidP="0037160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Instalacja audio składająca się z </w:t>
            </w:r>
            <w:r w:rsidR="00CC593C">
              <w:rPr>
                <w:kern w:val="2"/>
                <w:sz w:val="22"/>
                <w:szCs w:val="22"/>
              </w:rPr>
              <w:t xml:space="preserve">fabrycznego </w:t>
            </w:r>
            <w:r>
              <w:rPr>
                <w:kern w:val="2"/>
                <w:sz w:val="22"/>
                <w:szCs w:val="22"/>
              </w:rPr>
              <w:t>radia i min. 8 głośników.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781142" w14:textId="728CAEA4" w:rsidR="004C16B5" w:rsidRPr="0027508F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3AFD19" w14:textId="77777777" w:rsidR="004C16B5" w:rsidRPr="0027508F" w:rsidRDefault="004C16B5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2CE89F1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E99C7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E57FC" w14:textId="6239CBAA" w:rsidR="00F8745D" w:rsidRDefault="004C16B5" w:rsidP="0037160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</w:t>
            </w:r>
            <w:r w:rsidRPr="004C16B5">
              <w:rPr>
                <w:kern w:val="2"/>
                <w:sz w:val="22"/>
                <w:szCs w:val="22"/>
              </w:rPr>
              <w:t>ata na podłogę bagażnika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F23F95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7DF338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4C16B5" w:rsidRPr="0027508F" w14:paraId="7878BA3B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BF932" w14:textId="77777777" w:rsidR="004C16B5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83AF67" w14:textId="79AAC54C" w:rsidR="004C16B5" w:rsidRDefault="004C16B5" w:rsidP="004C16B5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 w:rsidRPr="004C16B5">
              <w:rPr>
                <w:kern w:val="2"/>
                <w:sz w:val="22"/>
                <w:szCs w:val="22"/>
              </w:rPr>
              <w:t>Zestaw siatek oraz elementy mocujące w komorze bagażnika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ECCD80" w14:textId="275FEC46" w:rsidR="004C16B5" w:rsidRPr="0027508F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945B21" w14:textId="77777777" w:rsidR="004C16B5" w:rsidRPr="0027508F" w:rsidRDefault="004C16B5" w:rsidP="00371608">
            <w:pPr>
              <w:jc w:val="center"/>
              <w:rPr>
                <w:kern w:val="2"/>
              </w:rPr>
            </w:pPr>
          </w:p>
        </w:tc>
      </w:tr>
      <w:tr w:rsidR="00CC593C" w:rsidRPr="0027508F" w14:paraId="2719395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4BD0B" w14:textId="77777777" w:rsidR="00CC593C" w:rsidRDefault="00CC593C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451D98" w14:textId="6AEEB412" w:rsidR="00CC593C" w:rsidRPr="004C16B5" w:rsidRDefault="00CC593C" w:rsidP="004C16B5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 w:rsidRPr="00CC593C">
              <w:rPr>
                <w:color w:val="FF0000"/>
                <w:kern w:val="2"/>
                <w:sz w:val="22"/>
                <w:szCs w:val="22"/>
              </w:rPr>
              <w:t>Hak holowniczy (składany) z adapterem</w:t>
            </w:r>
            <w:r>
              <w:rPr>
                <w:color w:val="FF0000"/>
                <w:kern w:val="2"/>
                <w:sz w:val="22"/>
                <w:szCs w:val="22"/>
              </w:rPr>
              <w:t xml:space="preserve"> – 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C5D08E" w14:textId="77777777" w:rsidR="00CC593C" w:rsidRPr="002F31A3" w:rsidRDefault="00CC593C" w:rsidP="00CC593C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4C8D3ED0" w14:textId="734583FC" w:rsidR="00CC593C" w:rsidRDefault="00CC593C" w:rsidP="00CC593C">
            <w:pPr>
              <w:jc w:val="center"/>
              <w:rPr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>
              <w:rPr>
                <w:color w:val="FF0000"/>
                <w:kern w:val="2"/>
                <w:sz w:val="22"/>
                <w:szCs w:val="22"/>
              </w:rPr>
              <w:t>5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AF8F4C" w14:textId="77777777" w:rsidR="00CC593C" w:rsidRPr="0027508F" w:rsidRDefault="00CC593C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6FDC9D08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CC0FF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15.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F4EFF3" w14:textId="3592094E" w:rsidR="00F8745D" w:rsidRDefault="00F8745D" w:rsidP="002F31A3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Klimatyzacja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5F3C0" w14:textId="3E7BD2FF" w:rsidR="00F8745D" w:rsidRPr="0027508F" w:rsidRDefault="00F8745D" w:rsidP="002F31A3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84E89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2F31A3" w:rsidRPr="0027508F" w14:paraId="295A422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521E5" w14:textId="77777777" w:rsidR="002F31A3" w:rsidRDefault="002F31A3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C21B97" w14:textId="06997675" w:rsidR="002F31A3" w:rsidRPr="002F31A3" w:rsidRDefault="002F31A3" w:rsidP="002F31A3">
            <w:pPr>
              <w:ind w:right="131"/>
              <w:jc w:val="both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Klimatyzacja automatyczna – 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17B348" w14:textId="77777777" w:rsidR="002F31A3" w:rsidRPr="002F31A3" w:rsidRDefault="002F31A3" w:rsidP="002F31A3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6EA9620B" w14:textId="6DDDFBDA" w:rsidR="002F31A3" w:rsidRPr="002F31A3" w:rsidRDefault="002F31A3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 w:rsidR="004C16B5">
              <w:rPr>
                <w:color w:val="FF0000"/>
                <w:kern w:val="2"/>
                <w:sz w:val="22"/>
                <w:szCs w:val="22"/>
              </w:rPr>
              <w:t>10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23394D" w14:textId="77777777" w:rsidR="002F31A3" w:rsidRPr="0027508F" w:rsidRDefault="002F31A3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69FF129F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13F8D" w14:textId="6345CAD7" w:rsidR="00F8745D" w:rsidRPr="0027508F" w:rsidRDefault="00F8745D" w:rsidP="00371608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V</w:t>
            </w:r>
            <w:r w:rsidRPr="0027508F">
              <w:rPr>
                <w:b/>
                <w:bCs/>
                <w:kern w:val="2"/>
                <w:sz w:val="22"/>
                <w:szCs w:val="22"/>
              </w:rPr>
              <w:t>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09F8" w14:textId="5B9279D5" w:rsidR="00F8745D" w:rsidRPr="0027508F" w:rsidRDefault="00F8745D" w:rsidP="00974DE7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GWARANCJA</w:t>
            </w:r>
            <w:r w:rsidR="00A134E3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B51C5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CFB3D" w14:textId="77777777" w:rsidR="00F8745D" w:rsidRPr="0027508F" w:rsidRDefault="00F8745D" w:rsidP="00371608">
            <w:pPr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       </w:t>
            </w:r>
          </w:p>
        </w:tc>
      </w:tr>
      <w:tr w:rsidR="00F8745D" w:rsidRPr="0027508F" w14:paraId="5B4F08D4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5831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485C" w14:textId="2796BAE8" w:rsidR="00F8745D" w:rsidRPr="0027508F" w:rsidRDefault="00F8745D" w:rsidP="00A134E3">
            <w:pPr>
              <w:jc w:val="both"/>
            </w:pPr>
            <w:r w:rsidRPr="00643C06">
              <w:rPr>
                <w:color w:val="000000"/>
                <w:kern w:val="2"/>
                <w:sz w:val="22"/>
                <w:szCs w:val="22"/>
              </w:rPr>
              <w:t>Gwarancja mechaniczna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min</w:t>
            </w:r>
            <w:r w:rsidRPr="00643C06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E20891">
              <w:rPr>
                <w:color w:val="000000"/>
                <w:kern w:val="2"/>
                <w:sz w:val="22"/>
                <w:szCs w:val="22"/>
              </w:rPr>
              <w:t>3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lat.</w:t>
            </w:r>
            <w:r w:rsidR="00E20891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A134E3">
              <w:rPr>
                <w:color w:val="000000"/>
                <w:kern w:val="2"/>
                <w:sz w:val="22"/>
                <w:szCs w:val="22"/>
              </w:rPr>
              <w:t>(min. 50000 km)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2D54D" w14:textId="60F044DC" w:rsidR="00F8745D" w:rsidRPr="00D874FA" w:rsidRDefault="00F8745D" w:rsidP="00E20891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DC9AE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2DEB82E5" w14:textId="77777777" w:rsidTr="00371608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128715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D4F0D8" w14:textId="51B67D43" w:rsidR="00F8745D" w:rsidRPr="0027508F" w:rsidRDefault="00F8745D" w:rsidP="00E20891">
            <w:r w:rsidRPr="0027508F">
              <w:rPr>
                <w:kern w:val="2"/>
                <w:sz w:val="22"/>
                <w:szCs w:val="22"/>
              </w:rPr>
              <w:t xml:space="preserve">Gwarancja na powłoki  lakiernicze – </w:t>
            </w:r>
            <w:r>
              <w:rPr>
                <w:kern w:val="2"/>
                <w:sz w:val="22"/>
                <w:szCs w:val="22"/>
              </w:rPr>
              <w:t xml:space="preserve">min. </w:t>
            </w:r>
            <w:r w:rsidR="00E20891">
              <w:rPr>
                <w:kern w:val="2"/>
                <w:sz w:val="22"/>
                <w:szCs w:val="22"/>
              </w:rPr>
              <w:t>4</w:t>
            </w:r>
            <w:r>
              <w:rPr>
                <w:kern w:val="2"/>
                <w:sz w:val="22"/>
                <w:szCs w:val="22"/>
              </w:rPr>
              <w:t xml:space="preserve"> lata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285B7F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4AFD7D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695B0A74" w14:textId="77777777" w:rsidTr="00A134E3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0966E7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BD9258" w14:textId="77777777" w:rsidR="00F8745D" w:rsidRPr="0027508F" w:rsidRDefault="00F8745D" w:rsidP="00371608">
            <w:pPr>
              <w:jc w:val="both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Gwarancja na perforację – </w:t>
            </w:r>
            <w:r>
              <w:rPr>
                <w:kern w:val="2"/>
                <w:sz w:val="22"/>
                <w:szCs w:val="22"/>
              </w:rPr>
              <w:t>min. 12 lat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A41F6D" w14:textId="77777777" w:rsidR="00F8745D" w:rsidRPr="001A7528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5649D3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</w:tbl>
    <w:p w14:paraId="64ACE612" w14:textId="77777777" w:rsidR="00BD3B24" w:rsidRDefault="00BD3B24" w:rsidP="00BD3B24">
      <w:pPr>
        <w:rPr>
          <w:sz w:val="22"/>
          <w:szCs w:val="22"/>
        </w:rPr>
      </w:pPr>
    </w:p>
    <w:p w14:paraId="6CBF94FD" w14:textId="77777777" w:rsidR="00FC6F35" w:rsidRDefault="00FC6F35" w:rsidP="00FC6F35">
      <w:pPr>
        <w:rPr>
          <w:sz w:val="22"/>
          <w:szCs w:val="22"/>
        </w:rPr>
      </w:pPr>
    </w:p>
    <w:p w14:paraId="5701C90B" w14:textId="77777777" w:rsidR="00BE6220" w:rsidRDefault="00BE6220" w:rsidP="00BE6220"/>
    <w:p w14:paraId="7A8A9491" w14:textId="77777777" w:rsidR="00BE6220" w:rsidRPr="00506C68" w:rsidRDefault="00BE6220" w:rsidP="00BE6220"/>
    <w:p w14:paraId="31727C42" w14:textId="77777777" w:rsidR="00BE6220" w:rsidRPr="00506C68" w:rsidRDefault="00BE6220" w:rsidP="00BE6220">
      <w:pPr>
        <w:rPr>
          <w:lang w:eastAsia="pl-PL" w:bidi="fa-IR"/>
        </w:rPr>
      </w:pPr>
      <w:r w:rsidRPr="00506C68">
        <w:rPr>
          <w:lang w:eastAsia="pl-PL" w:bidi="fa-IR"/>
        </w:rPr>
        <w:t xml:space="preserve">Zamawiający informuje, że ilekroć przedmiot zamówienia określony w specyfikacji warunków zamówienia opisany jest przez wskazanie znaku towarowego, patentu lub pochodzenia dopuszcza się rozwiązania równoważne tzn. posiadające cechy, parametry, zastosowanie nie gorsze niż opisane w przedmiocie zamówienia. </w:t>
      </w:r>
    </w:p>
    <w:p w14:paraId="1015B3F1" w14:textId="77777777" w:rsidR="00BE6220" w:rsidRPr="00506C68" w:rsidRDefault="00BE6220" w:rsidP="00BE6220">
      <w:r w:rsidRPr="00506C68">
        <w:t>UWAGA: Niespełnienie wymaganych warunków spowoduje odrzucenie oferty.</w:t>
      </w:r>
    </w:p>
    <w:p w14:paraId="2BA4CE5D" w14:textId="77777777" w:rsidR="00BE6220" w:rsidRPr="00506C68" w:rsidRDefault="00BE6220" w:rsidP="00BE6220">
      <w:pPr>
        <w:rPr>
          <w:lang w:bidi="fa-IR"/>
        </w:rPr>
      </w:pPr>
    </w:p>
    <w:p w14:paraId="0C7CF97A" w14:textId="77777777" w:rsidR="00645B77" w:rsidRDefault="00645B77">
      <w:pPr>
        <w:suppressAutoHyphens w:val="0"/>
        <w:autoSpaceDE/>
        <w:rPr>
          <w:rFonts w:ascii="Arial" w:hAnsi="Arial" w:cs="Arial"/>
          <w:bCs/>
          <w:iCs/>
        </w:rPr>
      </w:pPr>
    </w:p>
    <w:sectPr w:rsidR="00645B77" w:rsidSect="00087352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811" w:right="960" w:bottom="1273" w:left="993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BDF09" w14:textId="77777777" w:rsidR="003A2BEB" w:rsidRDefault="003A2BEB">
      <w:r>
        <w:separator/>
      </w:r>
    </w:p>
  </w:endnote>
  <w:endnote w:type="continuationSeparator" w:id="0">
    <w:p w14:paraId="3E1BD075" w14:textId="77777777" w:rsidR="003A2BEB" w:rsidRDefault="003A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6BA6" w14:textId="77777777" w:rsidR="00A07225" w:rsidRDefault="00A07225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6B72C9" w14:textId="77777777" w:rsidR="00A07225" w:rsidRDefault="00A07225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753E8" w14:textId="77777777" w:rsidR="00A07225" w:rsidRDefault="00A07225">
    <w:pPr>
      <w:pStyle w:val="Stopka"/>
      <w:ind w:right="360"/>
      <w:rPr>
        <w:sz w:val="4"/>
        <w:szCs w:val="4"/>
      </w:rPr>
    </w:pPr>
  </w:p>
  <w:p w14:paraId="58CAB981" w14:textId="77777777" w:rsidR="00A07225" w:rsidRDefault="00A07225">
    <w:pPr>
      <w:pStyle w:val="Stopka"/>
      <w:ind w:right="360"/>
      <w:rPr>
        <w:sz w:val="4"/>
        <w:szCs w:val="4"/>
      </w:rPr>
    </w:pPr>
  </w:p>
  <w:p w14:paraId="743B7BFA" w14:textId="77777777" w:rsidR="00A07225" w:rsidRPr="003C461B" w:rsidRDefault="00A07225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62CFF" w14:textId="77777777" w:rsidR="003A2BEB" w:rsidRDefault="003A2BEB">
      <w:r>
        <w:separator/>
      </w:r>
    </w:p>
  </w:footnote>
  <w:footnote w:type="continuationSeparator" w:id="0">
    <w:p w14:paraId="6CD8E5D7" w14:textId="77777777" w:rsidR="003A2BEB" w:rsidRDefault="003A2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E76F" w14:textId="41106D50" w:rsidR="00A07225" w:rsidRDefault="00A07225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14:paraId="607472C7" w14:textId="77777777" w:rsidR="00A07225" w:rsidRPr="001147A0" w:rsidRDefault="00A07225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9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0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7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3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29113BC"/>
    <w:multiLevelType w:val="hybridMultilevel"/>
    <w:tmpl w:val="804C512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63D20E12">
      <w:start w:val="3"/>
      <w:numFmt w:val="decimal"/>
      <w:lvlText w:val="%2"/>
      <w:lvlJc w:val="left"/>
      <w:pPr>
        <w:ind w:left="12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9" w15:restartNumberingAfterBreak="0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1" w15:restartNumberingAfterBreak="0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3" w15:restartNumberingAfterBreak="0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4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5" w15:restartNumberingAfterBreak="0">
    <w:nsid w:val="5B97009C"/>
    <w:multiLevelType w:val="hybridMultilevel"/>
    <w:tmpl w:val="2EB66B70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BC8DBCC">
      <w:start w:val="1"/>
      <w:numFmt w:val="decimal"/>
      <w:lvlText w:val="%2"/>
      <w:lvlJc w:val="left"/>
      <w:pPr>
        <w:ind w:left="1140" w:hanging="360"/>
      </w:pPr>
      <w:rPr>
        <w:rFonts w:eastAsia="Andale Sans U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 w15:restartNumberingAfterBreak="0">
    <w:nsid w:val="636E2D84"/>
    <w:multiLevelType w:val="hybridMultilevel"/>
    <w:tmpl w:val="F518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9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0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num w:numId="1">
    <w:abstractNumId w:val="33"/>
  </w:num>
  <w:num w:numId="2">
    <w:abstractNumId w:val="72"/>
  </w:num>
  <w:num w:numId="3">
    <w:abstractNumId w:val="90"/>
  </w:num>
  <w:num w:numId="4">
    <w:abstractNumId w:val="80"/>
  </w:num>
  <w:num w:numId="5">
    <w:abstractNumId w:val="79"/>
  </w:num>
  <w:num w:numId="6">
    <w:abstractNumId w:val="81"/>
  </w:num>
  <w:num w:numId="7">
    <w:abstractNumId w:val="76"/>
  </w:num>
  <w:num w:numId="8">
    <w:abstractNumId w:val="85"/>
  </w:num>
  <w:num w:numId="9">
    <w:abstractNumId w:val="68"/>
  </w:num>
  <w:num w:numId="10">
    <w:abstractNumId w:val="69"/>
  </w:num>
  <w:num w:numId="11">
    <w:abstractNumId w:val="88"/>
  </w:num>
  <w:num w:numId="12">
    <w:abstractNumId w:val="70"/>
  </w:num>
  <w:num w:numId="13">
    <w:abstractNumId w:val="71"/>
  </w:num>
  <w:num w:numId="14">
    <w:abstractNumId w:val="74"/>
  </w:num>
  <w:num w:numId="15">
    <w:abstractNumId w:val="82"/>
  </w:num>
  <w:num w:numId="16">
    <w:abstractNumId w:val="73"/>
  </w:num>
  <w:num w:numId="17">
    <w:abstractNumId w:val="77"/>
  </w:num>
  <w:num w:numId="18">
    <w:abstractNumId w:val="8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8735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973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3D3D"/>
    <w:rsid w:val="00114160"/>
    <w:rsid w:val="0011438F"/>
    <w:rsid w:val="00114799"/>
    <w:rsid w:val="001147A0"/>
    <w:rsid w:val="00114CED"/>
    <w:rsid w:val="001155D5"/>
    <w:rsid w:val="001172FA"/>
    <w:rsid w:val="001176D3"/>
    <w:rsid w:val="001176F1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5D86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1E6"/>
    <w:rsid w:val="001D679F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E77E5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488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1E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31A3"/>
    <w:rsid w:val="002F4441"/>
    <w:rsid w:val="002F5EDA"/>
    <w:rsid w:val="002F658E"/>
    <w:rsid w:val="002F6801"/>
    <w:rsid w:val="002F68F8"/>
    <w:rsid w:val="002F6916"/>
    <w:rsid w:val="002F747E"/>
    <w:rsid w:val="002F7AD4"/>
    <w:rsid w:val="00300103"/>
    <w:rsid w:val="003003B6"/>
    <w:rsid w:val="00301BDF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EB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D65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17D76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1D85"/>
    <w:rsid w:val="00482507"/>
    <w:rsid w:val="00482BB4"/>
    <w:rsid w:val="00482EE0"/>
    <w:rsid w:val="004833B9"/>
    <w:rsid w:val="00483D1E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16B5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801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19BF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A02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3A41"/>
    <w:rsid w:val="005F4F2A"/>
    <w:rsid w:val="005F5003"/>
    <w:rsid w:val="005F5044"/>
    <w:rsid w:val="005F51F1"/>
    <w:rsid w:val="005F6686"/>
    <w:rsid w:val="005F723E"/>
    <w:rsid w:val="0060013A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5B77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585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4D6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6DC0"/>
    <w:rsid w:val="006D74B5"/>
    <w:rsid w:val="006D79A2"/>
    <w:rsid w:val="006D7F6F"/>
    <w:rsid w:val="006E01BC"/>
    <w:rsid w:val="006E0843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A5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4D01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17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652C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3B73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979B3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1FF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5E46"/>
    <w:rsid w:val="008062DC"/>
    <w:rsid w:val="00806D91"/>
    <w:rsid w:val="00806E9F"/>
    <w:rsid w:val="00807B33"/>
    <w:rsid w:val="008103AC"/>
    <w:rsid w:val="008108D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2043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0031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347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5FF3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4DE7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D8A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628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225"/>
    <w:rsid w:val="00A076DE"/>
    <w:rsid w:val="00A11413"/>
    <w:rsid w:val="00A118AF"/>
    <w:rsid w:val="00A12CBF"/>
    <w:rsid w:val="00A12EAD"/>
    <w:rsid w:val="00A134E3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59CA"/>
    <w:rsid w:val="00A665B8"/>
    <w:rsid w:val="00A66866"/>
    <w:rsid w:val="00A70658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499D"/>
    <w:rsid w:val="00A85012"/>
    <w:rsid w:val="00A86849"/>
    <w:rsid w:val="00A87942"/>
    <w:rsid w:val="00A87957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124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4B27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306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0454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1DE0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08C9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623C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3B24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220"/>
    <w:rsid w:val="00BE67F6"/>
    <w:rsid w:val="00BE6CE9"/>
    <w:rsid w:val="00BE72B5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3322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19CA"/>
    <w:rsid w:val="00CB20E4"/>
    <w:rsid w:val="00CB2C9B"/>
    <w:rsid w:val="00CB4567"/>
    <w:rsid w:val="00CB4E17"/>
    <w:rsid w:val="00CB5B05"/>
    <w:rsid w:val="00CB5DD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93C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017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5D4C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B71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1BA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084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891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7456"/>
    <w:rsid w:val="00E5001E"/>
    <w:rsid w:val="00E503BF"/>
    <w:rsid w:val="00E50879"/>
    <w:rsid w:val="00E5176B"/>
    <w:rsid w:val="00E51933"/>
    <w:rsid w:val="00E51E34"/>
    <w:rsid w:val="00E520FD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2E34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363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0F42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0D"/>
    <w:rsid w:val="00EF16B0"/>
    <w:rsid w:val="00EF17FD"/>
    <w:rsid w:val="00EF2F84"/>
    <w:rsid w:val="00EF31E6"/>
    <w:rsid w:val="00EF4161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1AAF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3E6A"/>
    <w:rsid w:val="00F84C4D"/>
    <w:rsid w:val="00F84C93"/>
    <w:rsid w:val="00F857D3"/>
    <w:rsid w:val="00F861E6"/>
    <w:rsid w:val="00F8624C"/>
    <w:rsid w:val="00F86649"/>
    <w:rsid w:val="00F87147"/>
    <w:rsid w:val="00F8745D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6F35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B87FC"/>
  <w15:docId w15:val="{38D5AEEE-A399-4729-9001-7AF3A6E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aliases w:val=" Znak11 Znak Znak, Znak11 Znak1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aliases w:val=" Znak6 Znak Znak Znak Znak, Znak6 Znak Znak Znak1, Znak6 Znak1, Znak6 Znak Znak3,(F2) Znak1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aliases w:val=" Znak Znak Znak Znak Znak, Znak Znak Znak Znak, Znak Znak Znak, Znak Znak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aliases w:val=" Znak Znak Znak Znak Znak Znak, Znak Znak Znak Znak Znak1, Znak Znak Znak Znak1, Znak Znak Znak1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aliases w:val=" Znak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aliases w:val=" Znak Znak1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rsid w:val="006B47F2"/>
    <w:rPr>
      <w:lang w:eastAsia="ar-SA"/>
    </w:rPr>
  </w:style>
  <w:style w:type="character" w:styleId="Odwoanieprzypisukocowego">
    <w:name w:val="endnote reference"/>
    <w:uiPriority w:val="99"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paragraph" w:customStyle="1" w:styleId="pkt">
    <w:name w:val="pkt"/>
    <w:basedOn w:val="Normalny"/>
    <w:rsid w:val="00FC6F35"/>
    <w:pPr>
      <w:suppressAutoHyphens w:val="0"/>
      <w:autoSpaceDE/>
      <w:spacing w:before="60" w:after="60"/>
      <w:ind w:left="851" w:hanging="295"/>
      <w:jc w:val="both"/>
    </w:pPr>
    <w:rPr>
      <w:rFonts w:eastAsia="SimSun"/>
      <w:sz w:val="24"/>
      <w:szCs w:val="24"/>
      <w:lang w:eastAsia="pl-PL"/>
    </w:rPr>
  </w:style>
  <w:style w:type="paragraph" w:customStyle="1" w:styleId="pkt1">
    <w:name w:val="pkt1"/>
    <w:basedOn w:val="pkt"/>
    <w:rsid w:val="00FC6F35"/>
    <w:pPr>
      <w:ind w:left="850" w:hanging="425"/>
    </w:pPr>
  </w:style>
  <w:style w:type="paragraph" w:customStyle="1" w:styleId="FR3">
    <w:name w:val="FR3"/>
    <w:rsid w:val="00FC6F35"/>
    <w:pPr>
      <w:widowControl w:val="0"/>
      <w:jc w:val="both"/>
    </w:pPr>
    <w:rPr>
      <w:rFonts w:ascii="Arial" w:eastAsia="SimSun" w:hAnsi="Arial"/>
      <w:snapToGrid w:val="0"/>
      <w:sz w:val="16"/>
    </w:rPr>
  </w:style>
  <w:style w:type="paragraph" w:customStyle="1" w:styleId="FR1">
    <w:name w:val="FR1"/>
    <w:rsid w:val="00FC6F35"/>
    <w:pPr>
      <w:widowControl w:val="0"/>
      <w:spacing w:before="600"/>
    </w:pPr>
    <w:rPr>
      <w:rFonts w:ascii="Arial" w:eastAsia="SimSun" w:hAnsi="Arial"/>
      <w:snapToGrid w:val="0"/>
      <w:sz w:val="22"/>
    </w:rPr>
  </w:style>
  <w:style w:type="paragraph" w:customStyle="1" w:styleId="FR2">
    <w:name w:val="FR2"/>
    <w:rsid w:val="00FC6F35"/>
    <w:pPr>
      <w:widowControl w:val="0"/>
      <w:spacing w:before="60"/>
      <w:ind w:right="4000"/>
    </w:pPr>
    <w:rPr>
      <w:rFonts w:ascii="Arial" w:eastAsia="SimSun" w:hAnsi="Arial"/>
      <w:snapToGrid w:val="0"/>
      <w:sz w:val="16"/>
    </w:rPr>
  </w:style>
  <w:style w:type="paragraph" w:styleId="Spistreci2">
    <w:name w:val="toc 2"/>
    <w:basedOn w:val="Normalny"/>
    <w:next w:val="Normalny"/>
    <w:autoRedefine/>
    <w:semiHidden/>
    <w:rsid w:val="00FC6F35"/>
    <w:pPr>
      <w:suppressAutoHyphens w:val="0"/>
      <w:autoSpaceDE/>
      <w:ind w:left="200"/>
    </w:pPr>
    <w:rPr>
      <w:rFonts w:eastAsia="SimSun"/>
      <w:smallCaps/>
      <w:lang w:eastAsia="pl-PL"/>
    </w:rPr>
  </w:style>
  <w:style w:type="paragraph" w:styleId="Spistreci3">
    <w:name w:val="toc 3"/>
    <w:basedOn w:val="Normalny"/>
    <w:next w:val="Normalny"/>
    <w:autoRedefine/>
    <w:semiHidden/>
    <w:rsid w:val="00FC6F35"/>
    <w:pPr>
      <w:suppressAutoHyphens w:val="0"/>
      <w:autoSpaceDE/>
      <w:ind w:left="400"/>
    </w:pPr>
    <w:rPr>
      <w:rFonts w:eastAsia="SimSun"/>
      <w:i/>
      <w:iCs/>
      <w:lang w:eastAsia="pl-PL"/>
    </w:rPr>
  </w:style>
  <w:style w:type="paragraph" w:styleId="Spistreci4">
    <w:name w:val="toc 4"/>
    <w:basedOn w:val="Normalny"/>
    <w:next w:val="Normalny"/>
    <w:autoRedefine/>
    <w:semiHidden/>
    <w:rsid w:val="00FC6F35"/>
    <w:pPr>
      <w:suppressAutoHyphens w:val="0"/>
      <w:autoSpaceDE/>
      <w:ind w:left="600"/>
    </w:pPr>
    <w:rPr>
      <w:rFonts w:eastAsia="SimSu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semiHidden/>
    <w:rsid w:val="00FC6F35"/>
    <w:pPr>
      <w:suppressAutoHyphens w:val="0"/>
      <w:autoSpaceDE/>
      <w:ind w:left="800"/>
    </w:pPr>
    <w:rPr>
      <w:rFonts w:eastAsia="SimSu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semiHidden/>
    <w:rsid w:val="00FC6F35"/>
    <w:pPr>
      <w:suppressAutoHyphens w:val="0"/>
      <w:autoSpaceDE/>
      <w:ind w:left="1000"/>
    </w:pPr>
    <w:rPr>
      <w:rFonts w:eastAsia="SimSu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semiHidden/>
    <w:rsid w:val="00FC6F35"/>
    <w:pPr>
      <w:suppressAutoHyphens w:val="0"/>
      <w:autoSpaceDE/>
      <w:ind w:left="1200"/>
    </w:pPr>
    <w:rPr>
      <w:rFonts w:eastAsia="SimSu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semiHidden/>
    <w:rsid w:val="00FC6F35"/>
    <w:pPr>
      <w:suppressAutoHyphens w:val="0"/>
      <w:autoSpaceDE/>
      <w:ind w:left="1400"/>
    </w:pPr>
    <w:rPr>
      <w:rFonts w:eastAsia="SimSu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semiHidden/>
    <w:rsid w:val="00FC6F35"/>
    <w:pPr>
      <w:suppressAutoHyphens w:val="0"/>
      <w:autoSpaceDE/>
      <w:ind w:left="1600"/>
    </w:pPr>
    <w:rPr>
      <w:rFonts w:eastAsia="SimSun"/>
      <w:sz w:val="18"/>
      <w:szCs w:val="18"/>
      <w:lang w:eastAsia="pl-PL"/>
    </w:rPr>
  </w:style>
  <w:style w:type="paragraph" w:customStyle="1" w:styleId="ust">
    <w:name w:val="ust"/>
    <w:basedOn w:val="Normalny"/>
    <w:link w:val="ustZnak"/>
    <w:rsid w:val="00FC6F35"/>
    <w:pPr>
      <w:suppressAutoHyphens w:val="0"/>
      <w:autoSpaceDE/>
      <w:spacing w:after="80"/>
      <w:ind w:left="431" w:hanging="255"/>
      <w:jc w:val="both"/>
    </w:pPr>
    <w:rPr>
      <w:rFonts w:eastAsia="SimSun"/>
      <w:sz w:val="24"/>
      <w:lang w:eastAsia="pl-PL"/>
    </w:rPr>
  </w:style>
  <w:style w:type="character" w:customStyle="1" w:styleId="ustZnak">
    <w:name w:val="ust Znak"/>
    <w:link w:val="ust"/>
    <w:rsid w:val="00FC6F35"/>
    <w:rPr>
      <w:rFonts w:eastAsia="SimSun"/>
      <w:sz w:val="24"/>
    </w:rPr>
  </w:style>
  <w:style w:type="character" w:customStyle="1" w:styleId="Znak6ZnakZnakZnak1">
    <w:name w:val="Znak6 Znak Znak Znak1"/>
    <w:aliases w:val=" Znak6 Znak Znak1, Znak6 Znak Znak2,Tekst podstawowy Znak1,(F2) Znak"/>
    <w:rsid w:val="00FC6F35"/>
    <w:rPr>
      <w:rFonts w:ascii="Arial Narrow" w:hAnsi="Arial Narrow"/>
      <w:sz w:val="28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FC6F35"/>
    <w:pPr>
      <w:suppressAutoHyphens w:val="0"/>
      <w:autoSpaceDE/>
    </w:pPr>
    <w:rPr>
      <w:rFonts w:eastAsia="SimSun"/>
      <w:sz w:val="24"/>
      <w:szCs w:val="24"/>
      <w:lang w:eastAsia="pl-PL"/>
    </w:rPr>
  </w:style>
  <w:style w:type="character" w:customStyle="1" w:styleId="Znak11ZnakZnak">
    <w:name w:val="Znak11 Znak Znak"/>
    <w:rsid w:val="00FC6F35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FC6F35"/>
    <w:rPr>
      <w:sz w:val="28"/>
      <w:lang w:val="pl-PL" w:eastAsia="pl-PL" w:bidi="ar-SA"/>
    </w:rPr>
  </w:style>
  <w:style w:type="character" w:customStyle="1" w:styleId="Nagwek4Znak1">
    <w:name w:val="Nagłówek 4 Znak1"/>
    <w:rsid w:val="00FC6F35"/>
    <w:rPr>
      <w:b/>
      <w:sz w:val="28"/>
      <w:u w:val="single"/>
      <w:lang w:val="pl-PL" w:eastAsia="pl-PL" w:bidi="ar-SA"/>
    </w:rPr>
  </w:style>
  <w:style w:type="paragraph" w:customStyle="1" w:styleId="ZnakZnakZnakZnakZnakZnakZnak0">
    <w:name w:val="Znak Znak Znak Znak Znak Znak Znak"/>
    <w:basedOn w:val="Normalny"/>
    <w:rsid w:val="00BD3B24"/>
    <w:pPr>
      <w:suppressAutoHyphens w:val="0"/>
      <w:autoSpaceDE/>
    </w:pPr>
    <w:rPr>
      <w:rFonts w:eastAsia="SimSu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A871-2A5F-46B4-990C-F375E6C8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1692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5</cp:revision>
  <cp:lastPrinted>2021-03-24T10:43:00Z</cp:lastPrinted>
  <dcterms:created xsi:type="dcterms:W3CDTF">2023-03-21T07:00:00Z</dcterms:created>
  <dcterms:modified xsi:type="dcterms:W3CDTF">2023-09-27T06:45:00Z</dcterms:modified>
</cp:coreProperties>
</file>