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CD352D" w:rsidRDefault="00C0110F" w:rsidP="00CD352D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D52964">
        <w:rPr>
          <w:rFonts w:cs="Times New Roman"/>
          <w:b/>
          <w:sz w:val="22"/>
          <w:szCs w:val="22"/>
        </w:rPr>
        <w:t>9</w:t>
      </w:r>
      <w:r w:rsidR="00CD352D" w:rsidRPr="00CD352D">
        <w:rPr>
          <w:rFonts w:cs="Times New Roman"/>
          <w:b/>
          <w:sz w:val="22"/>
          <w:szCs w:val="22"/>
        </w:rPr>
        <w:t>.202</w:t>
      </w:r>
      <w:r w:rsidR="00F74279">
        <w:rPr>
          <w:rFonts w:cs="Times New Roman"/>
          <w:b/>
          <w:sz w:val="22"/>
          <w:szCs w:val="22"/>
        </w:rPr>
        <w:t>2</w:t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4B33D4" w:rsidRPr="00CD352D">
        <w:rPr>
          <w:rFonts w:eastAsia="Arial" w:cs="Times New Roman"/>
          <w:b/>
          <w:sz w:val="22"/>
          <w:szCs w:val="22"/>
        </w:rPr>
        <w:t xml:space="preserve">Załącznik nr </w:t>
      </w:r>
      <w:r w:rsidR="00027355" w:rsidRPr="00CD352D">
        <w:rPr>
          <w:rFonts w:eastAsia="Arial" w:cs="Times New Roman"/>
          <w:b/>
          <w:sz w:val="22"/>
          <w:szCs w:val="22"/>
        </w:rPr>
        <w:t>7</w:t>
      </w:r>
    </w:p>
    <w:p w:rsidR="00855562" w:rsidRPr="009B2A75" w:rsidRDefault="00855562" w:rsidP="00855562">
      <w:pPr>
        <w:jc w:val="both"/>
        <w:rPr>
          <w:rFonts w:cs="Times New Roman"/>
          <w:sz w:val="22"/>
          <w:szCs w:val="22"/>
        </w:rPr>
      </w:pPr>
    </w:p>
    <w:p w:rsidR="00CD352D" w:rsidRDefault="00CD352D" w:rsidP="00C6744F">
      <w:pPr>
        <w:jc w:val="center"/>
        <w:rPr>
          <w:rFonts w:cs="Times New Roman"/>
          <w:b/>
          <w:sz w:val="22"/>
          <w:szCs w:val="22"/>
        </w:rPr>
      </w:pPr>
    </w:p>
    <w:p w:rsidR="00C6744F" w:rsidRPr="00EB685B" w:rsidRDefault="003554C5" w:rsidP="00C6744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="00C6744F" w:rsidRPr="00EB685B">
        <w:rPr>
          <w:rFonts w:cs="Times New Roman"/>
          <w:b/>
          <w:sz w:val="22"/>
          <w:szCs w:val="22"/>
        </w:rPr>
        <w:t xml:space="preserve"> PODMIOTU </w:t>
      </w:r>
      <w:r w:rsidR="002C1A5B">
        <w:rPr>
          <w:rFonts w:cs="Times New Roman"/>
          <w:b/>
          <w:sz w:val="22"/>
          <w:szCs w:val="22"/>
        </w:rPr>
        <w:t>UDOSTĘPNIAJĄCEGO ZASOBY</w:t>
      </w:r>
    </w:p>
    <w:p w:rsidR="00C6744F" w:rsidRPr="00EB685B" w:rsidRDefault="00B9673C" w:rsidP="00C6744F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</w:t>
      </w:r>
      <w:r w:rsidR="00C6744F" w:rsidRPr="004C7B8E">
        <w:rPr>
          <w:rFonts w:cs="Times New Roman"/>
          <w:b/>
          <w:sz w:val="22"/>
          <w:szCs w:val="22"/>
        </w:rPr>
        <w:t xml:space="preserve"> </w:t>
      </w:r>
      <w:r w:rsidR="00315AD1">
        <w:rPr>
          <w:rFonts w:cs="Times New Roman"/>
          <w:b/>
          <w:sz w:val="22"/>
          <w:szCs w:val="22"/>
        </w:rPr>
        <w:t xml:space="preserve">art. 118 oraz </w:t>
      </w:r>
      <w:r w:rsidR="00C6744F" w:rsidRPr="004C7B8E">
        <w:rPr>
          <w:rFonts w:cs="Times New Roman"/>
          <w:b/>
          <w:sz w:val="22"/>
          <w:szCs w:val="22"/>
        </w:rPr>
        <w:t xml:space="preserve">art. </w:t>
      </w:r>
      <w:r w:rsidRPr="004C7B8E">
        <w:rPr>
          <w:rFonts w:cs="Times New Roman"/>
          <w:b/>
          <w:sz w:val="22"/>
          <w:szCs w:val="22"/>
        </w:rPr>
        <w:t>1</w:t>
      </w:r>
      <w:r w:rsidR="00C6744F" w:rsidRPr="004C7B8E">
        <w:rPr>
          <w:rFonts w:cs="Times New Roman"/>
          <w:b/>
          <w:sz w:val="22"/>
          <w:szCs w:val="22"/>
        </w:rPr>
        <w:t>2</w:t>
      </w:r>
      <w:r w:rsidRPr="004C7B8E">
        <w:rPr>
          <w:rFonts w:cs="Times New Roman"/>
          <w:b/>
          <w:sz w:val="22"/>
          <w:szCs w:val="22"/>
        </w:rPr>
        <w:t>5 ust. 5</w:t>
      </w:r>
      <w:r w:rsidR="00C6744F" w:rsidRPr="004C7B8E">
        <w:rPr>
          <w:rFonts w:cs="Times New Roman"/>
          <w:b/>
          <w:sz w:val="22"/>
          <w:szCs w:val="22"/>
        </w:rPr>
        <w:t xml:space="preserve"> ustawy</w:t>
      </w:r>
      <w:r w:rsidR="00C6744F"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C6744F" w:rsidRPr="009B2A75" w:rsidRDefault="00C6744F" w:rsidP="00C6744F">
      <w:pPr>
        <w:jc w:val="both"/>
        <w:rPr>
          <w:rFonts w:cs="Times New Roman"/>
          <w:sz w:val="22"/>
          <w:szCs w:val="22"/>
        </w:rPr>
      </w:pPr>
    </w:p>
    <w:p w:rsidR="00C6744F" w:rsidRPr="00315D42" w:rsidRDefault="00C6744F" w:rsidP="005F59B2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="00FC6474" w:rsidRPr="00315D42">
        <w:rPr>
          <w:sz w:val="22"/>
          <w:szCs w:val="22"/>
        </w:rPr>
        <w:t xml:space="preserve"> </w:t>
      </w:r>
      <w:r w:rsidR="00D86221" w:rsidRPr="00315D42">
        <w:rPr>
          <w:sz w:val="22"/>
          <w:szCs w:val="22"/>
        </w:rPr>
        <w:t xml:space="preserve">pn.: </w:t>
      </w:r>
      <w:r w:rsidR="00CC7AF5" w:rsidRPr="00CC7AF5">
        <w:rPr>
          <w:b/>
          <w:sz w:val="22"/>
          <w:szCs w:val="22"/>
        </w:rPr>
        <w:t>„</w:t>
      </w:r>
      <w:r w:rsidR="00634695">
        <w:rPr>
          <w:rFonts w:cs="Times New Roman"/>
          <w:b/>
          <w:sz w:val="22"/>
          <w:szCs w:val="22"/>
        </w:rPr>
        <w:t xml:space="preserve">Dostawa </w:t>
      </w:r>
      <w:r w:rsidR="00D52964">
        <w:rPr>
          <w:rFonts w:cs="Times New Roman"/>
          <w:b/>
          <w:sz w:val="22"/>
          <w:szCs w:val="22"/>
        </w:rPr>
        <w:t>sprzętu komputerowego w ramach projektu Cyfrowa Gmina</w:t>
      </w:r>
      <w:r w:rsidR="00CC7AF5" w:rsidRPr="00CC7AF5">
        <w:rPr>
          <w:b/>
          <w:sz w:val="22"/>
          <w:szCs w:val="22"/>
        </w:rPr>
        <w:t>”</w:t>
      </w:r>
      <w:r w:rsidR="005F59B2">
        <w:rPr>
          <w:b/>
          <w:sz w:val="22"/>
          <w:szCs w:val="22"/>
        </w:rPr>
        <w:t xml:space="preserve">, </w:t>
      </w:r>
      <w:r w:rsidR="00315AD1"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C6744F" w:rsidRDefault="00C6744F" w:rsidP="00C674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F59B2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rPr>
          <w:trHeight w:val="200"/>
        </w:trPr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 w:rsidR="005F59B2"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B90FA9" w:rsidRDefault="00B90FA9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5F59B2" w:rsidRDefault="00B90FA9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</w:t>
      </w:r>
    </w:p>
    <w:tbl>
      <w:tblPr>
        <w:tblStyle w:val="Tabela-Siatka"/>
        <w:tblW w:w="0" w:type="auto"/>
        <w:tblInd w:w="675" w:type="dxa"/>
        <w:tblLook w:val="04A0"/>
      </w:tblPr>
      <w:tblGrid>
        <w:gridCol w:w="284"/>
        <w:gridCol w:w="9245"/>
      </w:tblGrid>
      <w:tr w:rsidR="00B90FA9" w:rsidTr="00B90FA9">
        <w:trPr>
          <w:trHeight w:val="171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B90FA9" w:rsidRDefault="00B90FA9" w:rsidP="00B90FA9"/>
        </w:tc>
        <w:tc>
          <w:tcPr>
            <w:tcW w:w="9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FA9" w:rsidRPr="00B90FA9" w:rsidRDefault="00B90FA9" w:rsidP="00B90FA9">
            <w:pPr>
              <w:pStyle w:val="Akapitzlist1"/>
              <w:spacing w:after="0" w:line="240" w:lineRule="auto"/>
              <w:ind w:left="708"/>
              <w:rPr>
                <w:rFonts w:eastAsia="Tahoma"/>
                <w:sz w:val="22"/>
                <w:szCs w:val="22"/>
                <w:lang w:bidi="pl-PL"/>
              </w:rPr>
            </w:pPr>
            <w:r w:rsidRPr="00315AD1">
              <w:rPr>
                <w:rFonts w:eastAsia="Tahoma"/>
                <w:sz w:val="22"/>
                <w:szCs w:val="22"/>
                <w:lang w:bidi="pl-PL"/>
              </w:rPr>
              <w:t xml:space="preserve">zdolności technicznych lub zawodowych  tj.: </w:t>
            </w:r>
          </w:p>
        </w:tc>
      </w:tr>
      <w:tr w:rsidR="00B90FA9" w:rsidTr="00B90FA9">
        <w:trPr>
          <w:trHeight w:val="171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FA9" w:rsidRDefault="00B90FA9" w:rsidP="00B90FA9"/>
        </w:tc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A9" w:rsidRPr="00315AD1" w:rsidRDefault="00B90FA9" w:rsidP="00B90FA9">
            <w:pPr>
              <w:pStyle w:val="Akapitzlist1"/>
              <w:spacing w:after="0" w:line="240" w:lineRule="auto"/>
              <w:ind w:left="708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B90FA9" w:rsidRPr="00B90FA9" w:rsidRDefault="00B90FA9" w:rsidP="00B90FA9"/>
    <w:tbl>
      <w:tblPr>
        <w:tblStyle w:val="Tabela-Siatka"/>
        <w:tblW w:w="0" w:type="auto"/>
        <w:tblInd w:w="675" w:type="dxa"/>
        <w:tblLook w:val="04A0"/>
      </w:tblPr>
      <w:tblGrid>
        <w:gridCol w:w="284"/>
        <w:gridCol w:w="9245"/>
      </w:tblGrid>
      <w:tr w:rsidR="00B90FA9" w:rsidTr="00B90FA9">
        <w:trPr>
          <w:trHeight w:val="217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B90FA9" w:rsidRDefault="00B90FA9" w:rsidP="00872F1F"/>
        </w:tc>
        <w:tc>
          <w:tcPr>
            <w:tcW w:w="9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FA9" w:rsidRPr="00B90FA9" w:rsidRDefault="00B90FA9" w:rsidP="00B90FA9">
            <w:pPr>
              <w:pStyle w:val="Akapitzlist1"/>
              <w:spacing w:after="0" w:line="240" w:lineRule="auto"/>
              <w:ind w:left="862"/>
              <w:rPr>
                <w:rFonts w:eastAsia="Tahoma"/>
                <w:sz w:val="22"/>
                <w:szCs w:val="22"/>
                <w:lang w:bidi="pl-PL"/>
              </w:rPr>
            </w:pPr>
            <w:r w:rsidRPr="00315AD1">
              <w:rPr>
                <w:rFonts w:eastAsia="Tahoma"/>
                <w:sz w:val="22"/>
                <w:szCs w:val="22"/>
                <w:lang w:bidi="pl-PL"/>
              </w:rPr>
              <w:t>sytuacji finansowych lub ekonomicznych</w:t>
            </w:r>
            <w:r>
              <w:rPr>
                <w:rFonts w:eastAsia="Tahoma"/>
                <w:sz w:val="22"/>
                <w:szCs w:val="22"/>
                <w:lang w:bidi="pl-PL"/>
              </w:rPr>
              <w:t xml:space="preserve"> tj.:</w:t>
            </w:r>
          </w:p>
        </w:tc>
      </w:tr>
      <w:tr w:rsidR="00B90FA9" w:rsidTr="00872F1F">
        <w:trPr>
          <w:trHeight w:val="171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FA9" w:rsidRDefault="00B90FA9" w:rsidP="00872F1F"/>
        </w:tc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A9" w:rsidRPr="00315AD1" w:rsidRDefault="00B90FA9" w:rsidP="00872F1F">
            <w:pPr>
              <w:pStyle w:val="Akapitzlist1"/>
              <w:spacing w:after="0" w:line="240" w:lineRule="auto"/>
              <w:ind w:left="708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Pr="005F59B2" w:rsidRDefault="005F59B2" w:rsidP="005F59B2"/>
    <w:p w:rsidR="000D2063" w:rsidRPr="000D2063" w:rsidRDefault="000D2063" w:rsidP="000D2063"/>
    <w:p w:rsidR="00315AD1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7B1364" w:rsidRDefault="007B1364" w:rsidP="007B1364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315AD1" w:rsidRPr="006928B9" w:rsidRDefault="00315AD1" w:rsidP="006928B9">
      <w:pPr>
        <w:pStyle w:val="Akapitzlist"/>
        <w:numPr>
          <w:ilvl w:val="0"/>
          <w:numId w:val="7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6928B9" w:rsidRPr="006928B9" w:rsidRDefault="006928B9" w:rsidP="006928B9">
      <w:pPr>
        <w:pStyle w:val="Akapitzlist"/>
        <w:spacing w:after="120"/>
        <w:ind w:left="720"/>
        <w:rPr>
          <w:sz w:val="22"/>
        </w:rPr>
      </w:pPr>
    </w:p>
    <w:p w:rsidR="00315AD1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 w:rsidR="00A82D27"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</w:pPr>
          </w:p>
        </w:tc>
      </w:tr>
    </w:tbl>
    <w:p w:rsidR="006928B9" w:rsidRDefault="006928B9" w:rsidP="00315AD1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C6744F" w:rsidRDefault="00C6744F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nie zachodzą wobec mnie podstawy wykluczenia z postępowania, o których mowa w art. </w:t>
      </w:r>
      <w:r w:rsidR="004C7B8E" w:rsidRPr="006928B9">
        <w:rPr>
          <w:sz w:val="22"/>
        </w:rPr>
        <w:t>108</w:t>
      </w:r>
      <w:r w:rsidRPr="006928B9">
        <w:rPr>
          <w:sz w:val="22"/>
        </w:rPr>
        <w:t xml:space="preserve"> ust</w:t>
      </w:r>
      <w:r w:rsidR="002B455B" w:rsidRPr="006928B9">
        <w:rPr>
          <w:sz w:val="22"/>
        </w:rPr>
        <w:t>.</w:t>
      </w:r>
      <w:r w:rsidRPr="006928B9">
        <w:rPr>
          <w:sz w:val="22"/>
        </w:rPr>
        <w:t xml:space="preserve"> 1</w:t>
      </w:r>
      <w:r w:rsidR="004C7B8E" w:rsidRPr="006928B9">
        <w:rPr>
          <w:sz w:val="22"/>
        </w:rPr>
        <w:t xml:space="preserve"> oraz</w:t>
      </w:r>
      <w:r w:rsidRPr="006928B9">
        <w:rPr>
          <w:sz w:val="22"/>
        </w:rPr>
        <w:t xml:space="preserve"> </w:t>
      </w:r>
      <w:r w:rsidR="004C7B8E" w:rsidRPr="006928B9">
        <w:rPr>
          <w:sz w:val="22"/>
        </w:rPr>
        <w:t>art. 109 ust. 1 pkt 4</w:t>
      </w:r>
      <w:r w:rsidR="00CC7AF5">
        <w:rPr>
          <w:sz w:val="22"/>
        </w:rPr>
        <w:t xml:space="preserve"> </w:t>
      </w:r>
      <w:r w:rsidRPr="006928B9">
        <w:rPr>
          <w:sz w:val="22"/>
        </w:rPr>
        <w:t>ustawy Pzp.</w:t>
      </w:r>
    </w:p>
    <w:p w:rsidR="00F74279" w:rsidRPr="00F74279" w:rsidRDefault="00F74279" w:rsidP="00F74279">
      <w:pPr>
        <w:pStyle w:val="Teksttreci270"/>
        <w:numPr>
          <w:ilvl w:val="0"/>
          <w:numId w:val="7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7427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Oświadczam, że nie podlegam wykluczeniu z postępowania na podstawie art. 7 ust. 1 ustawy z dnia 13 </w:t>
      </w:r>
      <w:r w:rsidRPr="00F74279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kwietnia 2022 r. o szczególnych rozwiązaniach w zakresie przeciwdziałania wspieraniu agresji na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4279">
        <w:rPr>
          <w:rFonts w:ascii="Times New Roman" w:eastAsia="Calibri" w:hAnsi="Times New Roman" w:cs="Times New Roman"/>
          <w:sz w:val="22"/>
          <w:szCs w:val="22"/>
          <w:lang w:eastAsia="en-US"/>
        </w:rPr>
        <w:t>Ukrainę (Dz. U. poz. 835)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F74279" w:rsidRPr="00F74279" w:rsidRDefault="00F74279" w:rsidP="00F74279">
      <w:pPr>
        <w:rPr>
          <w:lang w:eastAsia="en-US" w:bidi="ar-SA"/>
        </w:rPr>
      </w:pPr>
    </w:p>
    <w:p w:rsidR="006928B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 zakresie udostępnianych </w:t>
      </w:r>
      <w:r w:rsidR="004F7F88">
        <w:rPr>
          <w:sz w:val="22"/>
        </w:rPr>
        <w:t xml:space="preserve"> </w:t>
      </w:r>
      <w:r w:rsidRPr="006928B9">
        <w:rPr>
          <w:sz w:val="22"/>
        </w:rPr>
        <w:t>zasobów spełniam warunki udziału w postępowaniu określone przez Zamawiającego</w:t>
      </w:r>
      <w:r w:rsidR="00A82D27">
        <w:rPr>
          <w:sz w:val="22"/>
        </w:rPr>
        <w:t xml:space="preserve"> w </w:t>
      </w:r>
      <w:r w:rsidRPr="006928B9">
        <w:rPr>
          <w:sz w:val="22"/>
        </w:rPr>
        <w:t>SWZ</w:t>
      </w:r>
      <w:r w:rsidR="006928B9">
        <w:rPr>
          <w:sz w:val="22"/>
        </w:rPr>
        <w:t>.</w:t>
      </w:r>
    </w:p>
    <w:p w:rsidR="00BE4D97" w:rsidRPr="006928B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Default="004C7B8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CD352D" w:rsidRPr="003C6DD8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9B2A75" w:rsidRDefault="00CD352D" w:rsidP="00CD352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D352D" w:rsidRDefault="00CD352D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48794F" w:rsidRPr="00F63359" w:rsidRDefault="0048794F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sectPr w:rsidR="0048794F" w:rsidRPr="00F63359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319" w:rsidRDefault="004C0319" w:rsidP="00D450AA">
      <w:r>
        <w:separator/>
      </w:r>
    </w:p>
  </w:endnote>
  <w:endnote w:type="continuationSeparator" w:id="1">
    <w:p w:rsidR="004C0319" w:rsidRDefault="004C0319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CD2032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CD2032" w:rsidRPr="006928B9">
              <w:rPr>
                <w:b/>
                <w:sz w:val="18"/>
                <w:szCs w:val="18"/>
              </w:rPr>
              <w:fldChar w:fldCharType="separate"/>
            </w:r>
            <w:r w:rsidR="00B90FA9">
              <w:rPr>
                <w:b/>
                <w:noProof/>
                <w:sz w:val="18"/>
                <w:szCs w:val="18"/>
              </w:rPr>
              <w:t>1</w:t>
            </w:r>
            <w:r w:rsidR="00CD2032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CD2032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CD2032" w:rsidRPr="006928B9">
              <w:rPr>
                <w:sz w:val="18"/>
                <w:szCs w:val="18"/>
              </w:rPr>
              <w:fldChar w:fldCharType="separate"/>
            </w:r>
            <w:r w:rsidR="00B90FA9">
              <w:rPr>
                <w:noProof/>
                <w:sz w:val="18"/>
                <w:szCs w:val="18"/>
              </w:rPr>
              <w:t>2</w:t>
            </w:r>
            <w:r w:rsidR="00CD2032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319" w:rsidRDefault="004C0319" w:rsidP="00D450AA">
      <w:r>
        <w:separator/>
      </w:r>
    </w:p>
  </w:footnote>
  <w:footnote w:type="continuationSeparator" w:id="1">
    <w:p w:rsidR="004C0319" w:rsidRDefault="004C0319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CD203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D52964">
    <w:pPr>
      <w:pStyle w:val="Nagwek"/>
      <w:ind w:right="360"/>
    </w:pPr>
    <w:r w:rsidRPr="00D52964">
      <w:drawing>
        <wp:inline distT="0" distB="0" distL="0" distR="0">
          <wp:extent cx="5746750" cy="808078"/>
          <wp:effectExtent l="19050" t="0" r="635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80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9698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1955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77A2F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8AB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5738D"/>
    <w:rsid w:val="0036362E"/>
    <w:rsid w:val="00363F92"/>
    <w:rsid w:val="003651F2"/>
    <w:rsid w:val="00365BED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43A5E"/>
    <w:rsid w:val="004519AC"/>
    <w:rsid w:val="0045222D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0319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4F7F88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695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E77E3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66F"/>
    <w:rsid w:val="00781DCB"/>
    <w:rsid w:val="007830FD"/>
    <w:rsid w:val="00783E85"/>
    <w:rsid w:val="007845E7"/>
    <w:rsid w:val="00785329"/>
    <w:rsid w:val="007873C2"/>
    <w:rsid w:val="0079238A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A7B23"/>
    <w:rsid w:val="007B1364"/>
    <w:rsid w:val="007B1AE2"/>
    <w:rsid w:val="007B3445"/>
    <w:rsid w:val="007B36EE"/>
    <w:rsid w:val="007C37C1"/>
    <w:rsid w:val="007C6B43"/>
    <w:rsid w:val="007C7C04"/>
    <w:rsid w:val="007D35DB"/>
    <w:rsid w:val="007D5053"/>
    <w:rsid w:val="007E15F2"/>
    <w:rsid w:val="007E2BB4"/>
    <w:rsid w:val="007E6762"/>
    <w:rsid w:val="007F0F1D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149B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1B6C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09F2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451B9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56C35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76B1D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0FA9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D6D9A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876D0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C7AF5"/>
    <w:rsid w:val="00CD2032"/>
    <w:rsid w:val="00CD352D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62C"/>
    <w:rsid w:val="00D40493"/>
    <w:rsid w:val="00D40EF9"/>
    <w:rsid w:val="00D4340C"/>
    <w:rsid w:val="00D450AA"/>
    <w:rsid w:val="00D47534"/>
    <w:rsid w:val="00D5296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1EC3"/>
    <w:rsid w:val="00F32515"/>
    <w:rsid w:val="00F407CC"/>
    <w:rsid w:val="00F4572D"/>
    <w:rsid w:val="00F50DA4"/>
    <w:rsid w:val="00F51B3F"/>
    <w:rsid w:val="00F51D2C"/>
    <w:rsid w:val="00F5386B"/>
    <w:rsid w:val="00F60F05"/>
    <w:rsid w:val="00F63359"/>
    <w:rsid w:val="00F64D21"/>
    <w:rsid w:val="00F67B80"/>
    <w:rsid w:val="00F70ACF"/>
    <w:rsid w:val="00F72E4C"/>
    <w:rsid w:val="00F735C0"/>
    <w:rsid w:val="00F74279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F74279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74279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13</cp:revision>
  <cp:lastPrinted>2022-05-11T05:49:00Z</cp:lastPrinted>
  <dcterms:created xsi:type="dcterms:W3CDTF">2021-07-19T10:52:00Z</dcterms:created>
  <dcterms:modified xsi:type="dcterms:W3CDTF">2022-08-09T10:27:00Z</dcterms:modified>
</cp:coreProperties>
</file>