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933E" w14:textId="604DA208" w:rsidR="004F1ADA" w:rsidRPr="005B2096" w:rsidRDefault="004F1ADA" w:rsidP="00D20F7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bookmarkStart w:id="0" w:name="_Hlk524696135"/>
      <w:bookmarkStart w:id="1" w:name="_Hlk21946475"/>
      <w:bookmarkStart w:id="2" w:name="_Hlk533072300"/>
    </w:p>
    <w:p w14:paraId="0B7DA4C2" w14:textId="32EF59B5" w:rsidR="004B0037" w:rsidRPr="005B2096" w:rsidRDefault="008360FB" w:rsidP="00D20F72">
      <w:pPr>
        <w:pStyle w:val="TYTUSIWZ"/>
        <w:numPr>
          <w:ilvl w:val="0"/>
          <w:numId w:val="0"/>
        </w:numPr>
        <w:suppressAutoHyphens/>
        <w:jc w:val="right"/>
      </w:pPr>
      <w:bookmarkStart w:id="3" w:name="_Toc63231359"/>
      <w:r w:rsidRPr="005B2096">
        <w:t xml:space="preserve">ZAŁĄCZNIK </w:t>
      </w:r>
      <w:r w:rsidR="00F1707B">
        <w:t>n</w:t>
      </w:r>
      <w:r w:rsidRPr="005B2096">
        <w:t>r</w:t>
      </w:r>
      <w:r w:rsidR="00DA0DF9" w:rsidRPr="005B2096">
        <w:t xml:space="preserve"> </w:t>
      </w:r>
      <w:r w:rsidR="002D6407" w:rsidRPr="005B2096">
        <w:t>2</w:t>
      </w:r>
      <w:bookmarkEnd w:id="3"/>
    </w:p>
    <w:p w14:paraId="6E2652E8" w14:textId="77777777" w:rsidR="00EF1A16" w:rsidRPr="005B2096" w:rsidRDefault="00361ED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B1E3B" wp14:editId="3D83C128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152650" cy="12573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C90C" id="AutoShape 14" o:spid="_x0000_s1026" style="position:absolute;margin-left:-.4pt;margin-top:9.65pt;width:169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"/>
            </w:pict>
          </mc:Fallback>
        </mc:AlternateContent>
      </w:r>
    </w:p>
    <w:p w14:paraId="4F478378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545D638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337DAB2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5B2096" w:rsidRDefault="00EF1A16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37165BA7" w14:textId="77777777" w:rsidR="000C53DA" w:rsidRPr="005B209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03719D9" w14:textId="77777777" w:rsidR="000C53DA" w:rsidRPr="005B209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CE761E9" w14:textId="77777777" w:rsidR="004B0037" w:rsidRPr="005B2096" w:rsidRDefault="00A818CE" w:rsidP="00D20F72">
      <w:pPr>
        <w:pStyle w:val="Tekstpodstawowywcity"/>
        <w:jc w:val="center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</w:t>
      </w:r>
      <w:r w:rsidR="00150909" w:rsidRPr="005B2096">
        <w:rPr>
          <w:rFonts w:cs="Arial"/>
          <w:b/>
          <w:bCs/>
          <w:sz w:val="22"/>
          <w:szCs w:val="22"/>
        </w:rPr>
        <w:t>Ś</w:t>
      </w:r>
      <w:r w:rsidRPr="005B2096">
        <w:rPr>
          <w:rFonts w:cs="Arial"/>
          <w:b/>
          <w:bCs/>
          <w:sz w:val="22"/>
          <w:szCs w:val="22"/>
        </w:rPr>
        <w:t>WIADCZENI</w:t>
      </w:r>
      <w:r w:rsidR="004B0037" w:rsidRPr="005B2096">
        <w:rPr>
          <w:rFonts w:cs="Arial"/>
          <w:b/>
          <w:bCs/>
          <w:sz w:val="22"/>
          <w:szCs w:val="22"/>
        </w:rPr>
        <w:t>E</w:t>
      </w:r>
    </w:p>
    <w:p w14:paraId="53A41DCE" w14:textId="77777777" w:rsidR="004B0037" w:rsidRPr="005B2096" w:rsidRDefault="004B0037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07DC2A86" w:rsidR="004B0037" w:rsidRPr="005B209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>przetargu nieograniczonego</w:t>
      </w:r>
    </w:p>
    <w:p w14:paraId="72317DC6" w14:textId="77777777" w:rsidR="000C53DA" w:rsidRPr="005B209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638"/>
      </w:tblGrid>
      <w:tr w:rsidR="000C53DA" w:rsidRPr="005B2096" w14:paraId="20CB3469" w14:textId="77777777" w:rsidTr="005E7172">
        <w:tc>
          <w:tcPr>
            <w:tcW w:w="10343" w:type="dxa"/>
            <w:shd w:val="clear" w:color="auto" w:fill="F2F2F2"/>
          </w:tcPr>
          <w:p w14:paraId="6FB2F98E" w14:textId="77777777" w:rsidR="00052474" w:rsidRPr="005B2096" w:rsidRDefault="00052474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D3BEF5" w14:textId="77777777" w:rsidR="00C74DDE" w:rsidRPr="005B2096" w:rsidRDefault="00C74DDE" w:rsidP="00C74DDE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Modernizacja elektroniki pokładowej w 3 tramwajach typu N8C-MF01</w:t>
            </w:r>
          </w:p>
          <w:p w14:paraId="7D9BDFCE" w14:textId="31518AA1" w:rsidR="006B7CAB" w:rsidRPr="005B2096" w:rsidRDefault="00C74DDE" w:rsidP="00C74DD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102/520/KS/2020</w:t>
            </w:r>
          </w:p>
          <w:p w14:paraId="2932E6C1" w14:textId="3C03E012" w:rsidR="00274426" w:rsidRPr="005B2096" w:rsidRDefault="00274426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5B2096" w:rsidRDefault="0004222F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77777777" w:rsidR="004B0037" w:rsidRPr="005B2096" w:rsidRDefault="00FD075F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oświadczamy</w:t>
      </w:r>
      <w:r w:rsidR="004B0037" w:rsidRPr="005B2096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5B2096">
        <w:rPr>
          <w:rFonts w:ascii="Arial" w:hAnsi="Arial" w:cs="Arial"/>
          <w:sz w:val="22"/>
          <w:szCs w:val="22"/>
        </w:rPr>
        <w:t>Regulaminem</w:t>
      </w:r>
      <w:r w:rsidR="004B0037" w:rsidRPr="005B2096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5B2096" w:rsidRDefault="004B0037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</w:t>
      </w:r>
      <w:r w:rsidR="00743502" w:rsidRPr="005B2096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</w:t>
      </w:r>
      <w:r w:rsidR="00743502" w:rsidRPr="005B2096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dysponujemy</w:t>
      </w:r>
      <w:r w:rsidR="00743502" w:rsidRPr="005B2096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znajdujemy</w:t>
      </w:r>
      <w:r w:rsidR="00743502" w:rsidRPr="005B2096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3E4B8F56" w:rsidR="00CE15AB" w:rsidRPr="005B2096" w:rsidRDefault="00CE15AB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5B2096">
        <w:rPr>
          <w:rFonts w:ascii="Arial" w:hAnsi="Arial" w:cs="Arial"/>
          <w:sz w:val="22"/>
          <w:szCs w:val="22"/>
          <w:lang w:eastAsia="en-US"/>
        </w:rPr>
        <w:t>amy wykluczeniu</w:t>
      </w:r>
      <w:r w:rsidRPr="005B2096">
        <w:rPr>
          <w:rFonts w:ascii="Arial" w:hAnsi="Arial" w:cs="Arial"/>
          <w:sz w:val="22"/>
          <w:szCs w:val="22"/>
          <w:lang w:eastAsia="en-US"/>
        </w:rPr>
        <w:t>.</w:t>
      </w:r>
    </w:p>
    <w:p w14:paraId="5943EEAB" w14:textId="77777777" w:rsidR="00D92024" w:rsidRPr="005B2096" w:rsidRDefault="00D92024" w:rsidP="00D20F72">
      <w:pPr>
        <w:suppressAutoHyphens/>
        <w:spacing w:after="120" w:line="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E27F655" w14:textId="77777777" w:rsidR="004B0037" w:rsidRPr="005B2096" w:rsidRDefault="004B0037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E21D70B" w14:textId="77777777" w:rsidR="004B0037" w:rsidRPr="005B2096" w:rsidRDefault="004B0037" w:rsidP="00D20F72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5B2096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5B2096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5B2096">
        <w:rPr>
          <w:rFonts w:ascii="Arial" w:hAnsi="Arial" w:cs="Arial"/>
          <w:b/>
          <w:i/>
          <w:sz w:val="22"/>
          <w:szCs w:val="22"/>
        </w:rPr>
        <w:t>oraz</w:t>
      </w:r>
      <w:r w:rsidRPr="005B2096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5B2096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5B2096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5B2096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7343BBBA" w14:textId="77777777" w:rsidR="004B0037" w:rsidRPr="005B2096" w:rsidRDefault="004B0037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77777777" w:rsidR="0034127C" w:rsidRPr="005B2096" w:rsidRDefault="00361ED6" w:rsidP="00D20F72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601F6" wp14:editId="4FD5F975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6EA6B" id="AutoShape 16" o:spid="_x0000_s1026" style="position:absolute;margin-left:334.1pt;margin-top:4.15pt;width:169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422EB2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B5376B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1BE069" w14:textId="77777777" w:rsidR="000C53DA" w:rsidRPr="005B209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5B2096" w:rsidRDefault="004B0037" w:rsidP="00D20F72">
      <w:pPr>
        <w:suppressAutoHyphens/>
        <w:ind w:left="66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podpis  i  stanowisko</w:t>
      </w:r>
    </w:p>
    <w:p w14:paraId="2E15E2D6" w14:textId="77777777" w:rsidR="004B0037" w:rsidRPr="005B2096" w:rsidRDefault="004B0037" w:rsidP="00D20F72">
      <w:pPr>
        <w:suppressAutoHyphens/>
        <w:ind w:left="6663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uprawnionego przedstawiciela  firmy</w:t>
      </w:r>
    </w:p>
    <w:p w14:paraId="18AC0775" w14:textId="77777777" w:rsidR="001D2260" w:rsidRPr="005B2096" w:rsidRDefault="001D2260" w:rsidP="00D20F72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5B2096" w:rsidRDefault="001D2260" w:rsidP="00D20F72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miejscowość   -   data</w:t>
      </w:r>
    </w:p>
    <w:p w14:paraId="0EC88348" w14:textId="004C99E3" w:rsidR="00C8559C" w:rsidRPr="005B2096" w:rsidRDefault="006F5452" w:rsidP="00D20F72">
      <w:pPr>
        <w:pStyle w:val="TYTUSIWZ"/>
        <w:numPr>
          <w:ilvl w:val="0"/>
          <w:numId w:val="0"/>
        </w:numPr>
        <w:suppressAutoHyphens/>
        <w:jc w:val="right"/>
      </w:pPr>
      <w:r w:rsidRPr="005B2096">
        <w:br w:type="page"/>
      </w:r>
      <w:bookmarkStart w:id="4" w:name="_Toc63231360"/>
      <w:r w:rsidR="00C8559C" w:rsidRPr="005B2096">
        <w:lastRenderedPageBreak/>
        <w:t xml:space="preserve">ZAŁĄCZNIK </w:t>
      </w:r>
      <w:r w:rsidR="00F1707B">
        <w:t>n</w:t>
      </w:r>
      <w:r w:rsidR="00C8559C" w:rsidRPr="005B2096">
        <w:t xml:space="preserve">r </w:t>
      </w:r>
      <w:r w:rsidR="002D6407" w:rsidRPr="005B2096">
        <w:t>3</w:t>
      </w:r>
      <w:bookmarkEnd w:id="4"/>
    </w:p>
    <w:bookmarkStart w:id="5" w:name="_Toc500742657"/>
    <w:bookmarkStart w:id="6" w:name="_Toc500742737"/>
    <w:p w14:paraId="3D6112CC" w14:textId="77777777" w:rsidR="00C8559C" w:rsidRPr="005B2096" w:rsidRDefault="00361ED6" w:rsidP="00D20F72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5B2096">
        <w:rPr>
          <w:rFonts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213DA02F">
                <wp:simplePos x="0" y="0"/>
                <wp:positionH relativeFrom="column">
                  <wp:posOffset>2540</wp:posOffset>
                </wp:positionH>
                <wp:positionV relativeFrom="paragraph">
                  <wp:posOffset>-36195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C777" id="AutoShape 18" o:spid="_x0000_s1026" style="position:absolute;margin-left:.2pt;margin-top:-2.8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"/>
            </w:pict>
          </mc:Fallback>
        </mc:AlternateContent>
      </w:r>
      <w:bookmarkEnd w:id="5"/>
      <w:bookmarkEnd w:id="6"/>
      <w:r w:rsidR="00C8559C" w:rsidRPr="005B2096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346A37B6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69E815DC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079B8379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740F77AB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106EDC9A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0811AEA1" w14:textId="77777777" w:rsidR="00C8559C" w:rsidRPr="005B2096" w:rsidRDefault="00650BF8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  firmy</w:t>
      </w:r>
    </w:p>
    <w:p w14:paraId="2965102F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52AAFAC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A20FBB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426640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5B2096" w:rsidRDefault="00BD6FC0" w:rsidP="00D20F72">
      <w:pPr>
        <w:pStyle w:val="Tekstpodstawowywcity"/>
        <w:jc w:val="center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OŚ</w:t>
      </w:r>
      <w:r w:rsidR="00C8559C" w:rsidRPr="005B2096">
        <w:rPr>
          <w:rFonts w:cs="Arial"/>
          <w:b/>
          <w:bCs/>
          <w:sz w:val="22"/>
          <w:szCs w:val="22"/>
        </w:rPr>
        <w:t>W</w:t>
      </w:r>
      <w:r w:rsidRPr="005B2096">
        <w:rPr>
          <w:rFonts w:cs="Arial"/>
          <w:b/>
          <w:bCs/>
          <w:sz w:val="22"/>
          <w:szCs w:val="22"/>
        </w:rPr>
        <w:t>IADCZENI</w:t>
      </w:r>
      <w:r w:rsidR="00C8559C" w:rsidRPr="005B2096">
        <w:rPr>
          <w:rFonts w:cs="Arial"/>
          <w:b/>
          <w:bCs/>
          <w:sz w:val="22"/>
          <w:szCs w:val="22"/>
        </w:rPr>
        <w:t>E</w:t>
      </w:r>
    </w:p>
    <w:p w14:paraId="594423DA" w14:textId="77777777" w:rsidR="00C8559C" w:rsidRPr="005B2096" w:rsidRDefault="00C8559C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25F26B3" w14:textId="0820C6DE" w:rsidR="00310EFB" w:rsidRPr="005B209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>przetargu nieograniczonego</w:t>
      </w:r>
      <w:r w:rsidR="00310EFB" w:rsidRPr="005B2096">
        <w:rPr>
          <w:rFonts w:ascii="Arial" w:hAnsi="Arial" w:cs="Arial"/>
          <w:b/>
          <w:sz w:val="22"/>
          <w:szCs w:val="22"/>
        </w:rPr>
        <w:t xml:space="preserve"> </w:t>
      </w:r>
    </w:p>
    <w:p w14:paraId="3F750261" w14:textId="77777777" w:rsidR="000C53DA" w:rsidRPr="005B209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5B2096" w14:paraId="63EBB375" w14:textId="77777777" w:rsidTr="005E7172">
        <w:tc>
          <w:tcPr>
            <w:tcW w:w="10206" w:type="dxa"/>
            <w:shd w:val="clear" w:color="auto" w:fill="F2F2F2"/>
          </w:tcPr>
          <w:p w14:paraId="24F1CDAB" w14:textId="77777777" w:rsidR="008070EA" w:rsidRPr="005B2096" w:rsidRDefault="008070EA" w:rsidP="008070E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4084A" w14:textId="77777777" w:rsidR="00C74DDE" w:rsidRPr="005B2096" w:rsidRDefault="00C74DDE" w:rsidP="00C74DDE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Modernizacja elektroniki pokładowej w 3 tramwajach typu N8C-MF01</w:t>
            </w:r>
          </w:p>
          <w:p w14:paraId="2C8FFA2F" w14:textId="650EDCC4" w:rsidR="006A4B04" w:rsidRPr="005B2096" w:rsidRDefault="00C74DDE" w:rsidP="00C74DDE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102/520/KS/2020</w:t>
            </w:r>
          </w:p>
          <w:p w14:paraId="716BEBFC" w14:textId="54FE876E" w:rsidR="006B7CAB" w:rsidRPr="005B2096" w:rsidRDefault="006B7CAB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2B4B8" w14:textId="2B772FF3" w:rsidR="00E245F8" w:rsidRPr="005B2096" w:rsidRDefault="00E245F8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5B2096" w:rsidRDefault="00C8559C" w:rsidP="00D20F7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015847EC" w14:textId="77777777" w:rsidR="00C8559C" w:rsidRPr="005B2096" w:rsidRDefault="00C8559C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32CBD7F1" w14:textId="77777777" w:rsidR="00C8559C" w:rsidRPr="005B2096" w:rsidRDefault="00C8559C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5B2096" w:rsidRDefault="00C8559C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0614C903" w14:textId="3CD2F479" w:rsidR="00FF066F" w:rsidRPr="005B2096" w:rsidRDefault="00FF066F" w:rsidP="00B0608B">
      <w:pPr>
        <w:numPr>
          <w:ilvl w:val="0"/>
          <w:numId w:val="36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5B2096">
        <w:rPr>
          <w:rFonts w:ascii="Arial" w:hAnsi="Arial" w:cs="Arial"/>
          <w:sz w:val="22"/>
          <w:szCs w:val="22"/>
        </w:rPr>
        <w:t xml:space="preserve">której mowa w §11 ust. 2 pkt 5 Regulaminu </w:t>
      </w:r>
      <w:r w:rsidRPr="005B209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B2096">
        <w:rPr>
          <w:rFonts w:ascii="Arial" w:hAnsi="Arial" w:cs="Arial"/>
          <w:sz w:val="22"/>
          <w:szCs w:val="22"/>
        </w:rPr>
        <w:t xml:space="preserve">sektorowych </w:t>
      </w:r>
      <w:r w:rsidRPr="005B2096">
        <w:rPr>
          <w:rFonts w:ascii="Arial" w:hAnsi="Arial" w:cs="Arial"/>
          <w:sz w:val="22"/>
          <w:szCs w:val="22"/>
        </w:rPr>
        <w:t>Gdańsk</w:t>
      </w:r>
      <w:r w:rsidR="005E6C5E" w:rsidRPr="005B2096">
        <w:rPr>
          <w:rFonts w:ascii="Arial" w:hAnsi="Arial" w:cs="Arial"/>
          <w:sz w:val="22"/>
          <w:szCs w:val="22"/>
        </w:rPr>
        <w:t>ich Autobusów i Tramwajów</w:t>
      </w:r>
      <w:r w:rsidRPr="005B2096">
        <w:rPr>
          <w:rFonts w:ascii="Arial" w:hAnsi="Arial" w:cs="Arial"/>
          <w:sz w:val="22"/>
          <w:szCs w:val="22"/>
        </w:rPr>
        <w:t xml:space="preserve"> Sp. z o.o.*,</w:t>
      </w:r>
    </w:p>
    <w:p w14:paraId="66701935" w14:textId="1B0F5FCD" w:rsidR="00FF066F" w:rsidRPr="005B2096" w:rsidRDefault="00FF066F" w:rsidP="00B0608B">
      <w:pPr>
        <w:numPr>
          <w:ilvl w:val="0"/>
          <w:numId w:val="36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należymy do grupy kapitałowej, o k</w:t>
      </w:r>
      <w:r w:rsidR="001B53E0" w:rsidRPr="005B2096">
        <w:rPr>
          <w:rFonts w:ascii="Arial" w:hAnsi="Arial" w:cs="Arial"/>
          <w:sz w:val="22"/>
          <w:szCs w:val="22"/>
        </w:rPr>
        <w:t xml:space="preserve">tórej mowa w §11 ust. 2 pkt 5 Regulaminu </w:t>
      </w:r>
      <w:r w:rsidRPr="005B209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B209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5E5CF2" w:rsidRPr="005B2096">
        <w:rPr>
          <w:rFonts w:ascii="Arial" w:hAnsi="Arial" w:cs="Arial"/>
          <w:sz w:val="22"/>
          <w:szCs w:val="22"/>
        </w:rPr>
        <w:t>Sp. z o.o.*. W </w:t>
      </w:r>
      <w:r w:rsidRPr="005B2096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5B2096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5B2096">
        <w:rPr>
          <w:rFonts w:ascii="Arial" w:hAnsi="Arial" w:cs="Arial"/>
          <w:sz w:val="22"/>
          <w:szCs w:val="22"/>
        </w:rPr>
        <w:t>ust. 2 p</w:t>
      </w:r>
      <w:r w:rsidR="001B53E0" w:rsidRPr="005B2096">
        <w:rPr>
          <w:rFonts w:ascii="Arial" w:hAnsi="Arial" w:cs="Arial"/>
          <w:sz w:val="22"/>
          <w:szCs w:val="22"/>
        </w:rPr>
        <w:t>kt 5</w:t>
      </w:r>
      <w:r w:rsidR="00D06E69" w:rsidRPr="005B2096">
        <w:rPr>
          <w:rFonts w:ascii="Arial" w:hAnsi="Arial" w:cs="Arial"/>
          <w:sz w:val="22"/>
          <w:szCs w:val="22"/>
        </w:rPr>
        <w:t xml:space="preserve"> Regulaminu </w:t>
      </w:r>
      <w:r w:rsidRPr="005B209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B209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1B53E0" w:rsidRPr="005B2096">
        <w:rPr>
          <w:rFonts w:ascii="Arial" w:hAnsi="Arial" w:cs="Arial"/>
          <w:sz w:val="22"/>
          <w:szCs w:val="22"/>
        </w:rPr>
        <w:t xml:space="preserve">Sp. z o.o., </w:t>
      </w:r>
      <w:r w:rsidRPr="005B2096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77777777" w:rsidR="00C8559C" w:rsidRPr="005B2096" w:rsidRDefault="00C8559C" w:rsidP="00D20F72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62D99625" w14:textId="3D6988E5" w:rsidR="00132892" w:rsidRPr="005B2096" w:rsidRDefault="001D2260" w:rsidP="00125A8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* niepotrzebne skreślić</w:t>
      </w:r>
      <w:r w:rsidR="00361ED6"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A88C" wp14:editId="0980C6AC">
                <wp:simplePos x="0" y="0"/>
                <wp:positionH relativeFrom="column">
                  <wp:posOffset>4241165</wp:posOffset>
                </wp:positionH>
                <wp:positionV relativeFrom="paragraph">
                  <wp:posOffset>170180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4A99C" id="AutoShape 19" o:spid="_x0000_s1026" style="position:absolute;margin-left:333.95pt;margin-top:13.4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"/>
            </w:pict>
          </mc:Fallback>
        </mc:AlternateContent>
      </w:r>
    </w:p>
    <w:p w14:paraId="50620200" w14:textId="77777777" w:rsidR="001D2260" w:rsidRPr="005B2096" w:rsidRDefault="001D2260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AF39DCE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4EF9BF94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5E375F24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0D49C1C5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19B664D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21B0799B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0A35FCCA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542F7DD0" w14:textId="77777777" w:rsidR="001D2260" w:rsidRPr="005B2096" w:rsidRDefault="00920F2E" w:rsidP="00D20F72">
      <w:pPr>
        <w:suppressAutoHyphens/>
        <w:ind w:left="66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</w:t>
      </w:r>
      <w:r w:rsidR="001D2260" w:rsidRPr="005B2096">
        <w:rPr>
          <w:rFonts w:ascii="Arial" w:hAnsi="Arial" w:cs="Arial"/>
          <w:sz w:val="22"/>
          <w:szCs w:val="22"/>
        </w:rPr>
        <w:t>odpis  i  stanowisko</w:t>
      </w:r>
    </w:p>
    <w:p w14:paraId="3CFA89C0" w14:textId="77777777" w:rsidR="001D2260" w:rsidRPr="005B2096" w:rsidRDefault="001D2260" w:rsidP="00D20F72">
      <w:pPr>
        <w:suppressAutoHyphens/>
        <w:ind w:left="6663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uprawnionego przedstawiciela  firmy</w:t>
      </w:r>
    </w:p>
    <w:p w14:paraId="728367E2" w14:textId="77777777" w:rsidR="00842268" w:rsidRPr="005B2096" w:rsidRDefault="00842268" w:rsidP="00D20F72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5B2096" w:rsidRDefault="001D2260" w:rsidP="00D20F72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</w:t>
      </w:r>
    </w:p>
    <w:p w14:paraId="0CBDFCF8" w14:textId="622347F0" w:rsidR="003B643E" w:rsidRPr="005B2096" w:rsidRDefault="001D2260" w:rsidP="00125A82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miejscowość   -   dat</w:t>
      </w:r>
      <w:bookmarkEnd w:id="0"/>
      <w:r w:rsidR="00125A82">
        <w:rPr>
          <w:rFonts w:ascii="Arial" w:hAnsi="Arial" w:cs="Arial"/>
          <w:sz w:val="22"/>
          <w:szCs w:val="22"/>
        </w:rPr>
        <w:t>a</w:t>
      </w:r>
      <w:bookmarkEnd w:id="1"/>
      <w:bookmarkEnd w:id="2"/>
    </w:p>
    <w:sectPr w:rsidR="003B643E" w:rsidRPr="005B2096" w:rsidSect="005857DD">
      <w:head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2D0B" w14:textId="77777777" w:rsidR="00437FE0" w:rsidRDefault="00437FE0">
      <w:r>
        <w:separator/>
      </w:r>
    </w:p>
  </w:endnote>
  <w:endnote w:type="continuationSeparator" w:id="0">
    <w:p w14:paraId="7B66A6F0" w14:textId="77777777" w:rsidR="00437FE0" w:rsidRDefault="0043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B5113" w14:textId="77777777" w:rsidR="00437FE0" w:rsidRDefault="00437FE0">
      <w:r>
        <w:separator/>
      </w:r>
    </w:p>
  </w:footnote>
  <w:footnote w:type="continuationSeparator" w:id="0">
    <w:p w14:paraId="3CBE4930" w14:textId="77777777" w:rsidR="00437FE0" w:rsidRDefault="0043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4617E8" w:rsidRDefault="00461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4" w15:restartNumberingAfterBreak="0">
    <w:nsid w:val="00000034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7"/>
    <w:multiLevelType w:val="multilevel"/>
    <w:tmpl w:val="BB9A898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2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6546AC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164158B"/>
    <w:multiLevelType w:val="multilevel"/>
    <w:tmpl w:val="0D7E0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u w:val="none"/>
      </w:rPr>
    </w:lvl>
    <w:lvl w:ilvl="1">
      <w:start w:val="1"/>
      <w:numFmt w:val="decimal"/>
      <w:lvlText w:val="%2)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32" w15:restartNumberingAfterBreak="0">
    <w:nsid w:val="02250143"/>
    <w:multiLevelType w:val="hybridMultilevel"/>
    <w:tmpl w:val="63344750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52E5B35"/>
    <w:multiLevelType w:val="hybridMultilevel"/>
    <w:tmpl w:val="35EC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D4246A4"/>
    <w:multiLevelType w:val="hybridMultilevel"/>
    <w:tmpl w:val="DB420226"/>
    <w:lvl w:ilvl="0" w:tplc="6D3AA218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DCC016C"/>
    <w:multiLevelType w:val="multilevel"/>
    <w:tmpl w:val="26C8348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strike w:val="0"/>
        <w:dstrike w:val="0"/>
        <w:sz w:val="22"/>
        <w:u w:val="none"/>
        <w:effect w:val="none"/>
      </w:rPr>
    </w:lvl>
    <w:lvl w:ilvl="1">
      <w:start w:val="4"/>
      <w:numFmt w:val="decimal"/>
      <w:lvlText w:val="11.%2. 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48057F"/>
    <w:multiLevelType w:val="hybridMultilevel"/>
    <w:tmpl w:val="AA92353E"/>
    <w:lvl w:ilvl="0" w:tplc="A01AB1E2">
      <w:start w:val="9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5" w15:restartNumberingAfterBreak="0">
    <w:nsid w:val="13AE2F7F"/>
    <w:multiLevelType w:val="hybridMultilevel"/>
    <w:tmpl w:val="A664C5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13DD301E"/>
    <w:multiLevelType w:val="hybridMultilevel"/>
    <w:tmpl w:val="6CA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5D58E6"/>
    <w:multiLevelType w:val="hybridMultilevel"/>
    <w:tmpl w:val="34865F64"/>
    <w:lvl w:ilvl="0" w:tplc="187006C2">
      <w:start w:val="1"/>
      <w:numFmt w:val="decimal"/>
      <w:lvlText w:val="%1)"/>
      <w:lvlJc w:val="left"/>
      <w:pPr>
        <w:tabs>
          <w:tab w:val="num" w:pos="903"/>
        </w:tabs>
        <w:ind w:left="903" w:hanging="363"/>
      </w:pPr>
      <w:rPr>
        <w:rFonts w:ascii="Arial" w:eastAsia="Times New Roman" w:hAnsi="Arial" w:cs="Times New Roman" w:hint="default"/>
        <w:szCs w:val="22"/>
      </w:rPr>
    </w:lvl>
    <w:lvl w:ilvl="1" w:tplc="E800C95C">
      <w:start w:val="1"/>
      <w:numFmt w:val="lowerLetter"/>
      <w:lvlText w:val="%2)"/>
      <w:lvlJc w:val="left"/>
      <w:pPr>
        <w:tabs>
          <w:tab w:val="num" w:pos="903"/>
        </w:tabs>
        <w:ind w:left="903" w:hanging="363"/>
      </w:pPr>
    </w:lvl>
    <w:lvl w:ilvl="2" w:tplc="E800C95C">
      <w:start w:val="1"/>
      <w:numFmt w:val="lowerLetter"/>
      <w:lvlText w:val="%3)"/>
      <w:lvlJc w:val="left"/>
      <w:pPr>
        <w:tabs>
          <w:tab w:val="num" w:pos="1803"/>
        </w:tabs>
        <w:ind w:left="1803" w:hanging="363"/>
      </w:pPr>
    </w:lvl>
    <w:lvl w:ilvl="3" w:tplc="DE16978C">
      <w:start w:val="2"/>
      <w:numFmt w:val="decimal"/>
      <w:lvlText w:val="%4)"/>
      <w:lvlJc w:val="left"/>
      <w:pPr>
        <w:tabs>
          <w:tab w:val="num" w:pos="2343"/>
        </w:tabs>
        <w:ind w:left="2343" w:hanging="363"/>
      </w:pPr>
    </w:lvl>
    <w:lvl w:ilvl="4" w:tplc="04150019">
      <w:start w:val="1"/>
      <w:numFmt w:val="decimal"/>
      <w:lvlText w:val="%5."/>
      <w:lvlJc w:val="left"/>
      <w:pPr>
        <w:tabs>
          <w:tab w:val="num" w:pos="2918"/>
        </w:tabs>
        <w:ind w:left="291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38"/>
        </w:tabs>
        <w:ind w:left="363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78"/>
        </w:tabs>
        <w:ind w:left="507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98"/>
        </w:tabs>
        <w:ind w:left="5798" w:hanging="360"/>
      </w:pPr>
    </w:lvl>
  </w:abstractNum>
  <w:abstractNum w:abstractNumId="48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9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E13405"/>
    <w:multiLevelType w:val="hybridMultilevel"/>
    <w:tmpl w:val="B44C4FB0"/>
    <w:lvl w:ilvl="0" w:tplc="04150011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675A7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C5F1104"/>
    <w:multiLevelType w:val="hybridMultilevel"/>
    <w:tmpl w:val="2D5A4ADA"/>
    <w:lvl w:ilvl="0" w:tplc="04150011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DF04487"/>
    <w:multiLevelType w:val="hybridMultilevel"/>
    <w:tmpl w:val="79FAF2A8"/>
    <w:lvl w:ilvl="0" w:tplc="4E54609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5" w15:restartNumberingAfterBreak="0">
    <w:nsid w:val="1EB709DF"/>
    <w:multiLevelType w:val="hybridMultilevel"/>
    <w:tmpl w:val="DFB00E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8070BE"/>
    <w:multiLevelType w:val="hybridMultilevel"/>
    <w:tmpl w:val="EAEE4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2025C80"/>
    <w:multiLevelType w:val="multilevel"/>
    <w:tmpl w:val="E14E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256C5CC3"/>
    <w:multiLevelType w:val="hybridMultilevel"/>
    <w:tmpl w:val="7B18CF9A"/>
    <w:lvl w:ilvl="0" w:tplc="ECFE4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2B218E"/>
    <w:multiLevelType w:val="hybridMultilevel"/>
    <w:tmpl w:val="E5EA03C6"/>
    <w:lvl w:ilvl="0" w:tplc="26D2BCC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4" w15:restartNumberingAfterBreak="0">
    <w:nsid w:val="2EB17AEC"/>
    <w:multiLevelType w:val="hybridMultilevel"/>
    <w:tmpl w:val="88E659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31485779"/>
    <w:multiLevelType w:val="hybridMultilevel"/>
    <w:tmpl w:val="25162B66"/>
    <w:name w:val="WW8Num14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31891B6E"/>
    <w:multiLevelType w:val="hybridMultilevel"/>
    <w:tmpl w:val="59048B7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DA4557"/>
    <w:multiLevelType w:val="hybridMultilevel"/>
    <w:tmpl w:val="0EDA0098"/>
    <w:lvl w:ilvl="0" w:tplc="491E76BA">
      <w:start w:val="13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D67812"/>
    <w:multiLevelType w:val="hybridMultilevel"/>
    <w:tmpl w:val="286C27BC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3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BE43D4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2936E0"/>
    <w:multiLevelType w:val="hybridMultilevel"/>
    <w:tmpl w:val="591268C0"/>
    <w:lvl w:ilvl="0" w:tplc="2332B2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39A82919"/>
    <w:multiLevelType w:val="hybridMultilevel"/>
    <w:tmpl w:val="853813F6"/>
    <w:lvl w:ilvl="0" w:tplc="E800C9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3CE13F10"/>
    <w:multiLevelType w:val="hybridMultilevel"/>
    <w:tmpl w:val="DF7632AA"/>
    <w:lvl w:ilvl="0" w:tplc="47029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31A6BFD"/>
    <w:multiLevelType w:val="hybridMultilevel"/>
    <w:tmpl w:val="7722F4F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6515722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102BBB"/>
    <w:multiLevelType w:val="hybridMultilevel"/>
    <w:tmpl w:val="DB247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4" w15:restartNumberingAfterBreak="0">
    <w:nsid w:val="57063674"/>
    <w:multiLevelType w:val="hybridMultilevel"/>
    <w:tmpl w:val="3C38A5E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57C279D5"/>
    <w:multiLevelType w:val="hybridMultilevel"/>
    <w:tmpl w:val="3E5EF4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D2C1EFE"/>
    <w:multiLevelType w:val="hybridMultilevel"/>
    <w:tmpl w:val="D112536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44B23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5EE6653C"/>
    <w:multiLevelType w:val="hybridMultilevel"/>
    <w:tmpl w:val="155A764A"/>
    <w:name w:val="WW8Num1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5F9534D8"/>
    <w:multiLevelType w:val="hybridMultilevel"/>
    <w:tmpl w:val="0164B66A"/>
    <w:lvl w:ilvl="0" w:tplc="51BAD3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7CF3BAD"/>
    <w:multiLevelType w:val="hybridMultilevel"/>
    <w:tmpl w:val="E3E0A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9" w15:restartNumberingAfterBreak="0">
    <w:nsid w:val="705A6CF9"/>
    <w:multiLevelType w:val="hybridMultilevel"/>
    <w:tmpl w:val="D996EF18"/>
    <w:lvl w:ilvl="0" w:tplc="034AAD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4567AE"/>
    <w:multiLevelType w:val="hybridMultilevel"/>
    <w:tmpl w:val="7C08A1E6"/>
    <w:lvl w:ilvl="0" w:tplc="04150011">
      <w:start w:val="1"/>
      <w:numFmt w:val="decimal"/>
      <w:lvlText w:val="%1)"/>
      <w:lvlJc w:val="left"/>
      <w:pPr>
        <w:ind w:left="1351" w:hanging="360"/>
      </w:p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1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 w15:restartNumberingAfterBreak="0">
    <w:nsid w:val="76543BF1"/>
    <w:multiLevelType w:val="hybridMultilevel"/>
    <w:tmpl w:val="FF0AF1C2"/>
    <w:lvl w:ilvl="0" w:tplc="CD5E1F3E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9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8"/>
  </w:num>
  <w:num w:numId="3">
    <w:abstractNumId w:val="48"/>
  </w:num>
  <w:num w:numId="4">
    <w:abstractNumId w:val="117"/>
  </w:num>
  <w:num w:numId="5">
    <w:abstractNumId w:val="96"/>
  </w:num>
  <w:num w:numId="6">
    <w:abstractNumId w:val="98"/>
  </w:num>
  <w:num w:numId="7">
    <w:abstractNumId w:val="107"/>
  </w:num>
  <w:num w:numId="8">
    <w:abstractNumId w:val="24"/>
  </w:num>
  <w:num w:numId="9">
    <w:abstractNumId w:val="25"/>
  </w:num>
  <w:num w:numId="10">
    <w:abstractNumId w:val="23"/>
  </w:num>
  <w:num w:numId="11">
    <w:abstractNumId w:val="29"/>
  </w:num>
  <w:num w:numId="12">
    <w:abstractNumId w:val="50"/>
  </w:num>
  <w:num w:numId="13">
    <w:abstractNumId w:val="18"/>
  </w:num>
  <w:num w:numId="14">
    <w:abstractNumId w:val="93"/>
  </w:num>
  <w:num w:numId="15">
    <w:abstractNumId w:val="80"/>
  </w:num>
  <w:num w:numId="16">
    <w:abstractNumId w:val="112"/>
  </w:num>
  <w:num w:numId="17">
    <w:abstractNumId w:val="99"/>
  </w:num>
  <w:num w:numId="18">
    <w:abstractNumId w:val="94"/>
  </w:num>
  <w:num w:numId="19">
    <w:abstractNumId w:val="30"/>
  </w:num>
  <w:num w:numId="20">
    <w:abstractNumId w:val="53"/>
  </w:num>
  <w:num w:numId="21">
    <w:abstractNumId w:val="51"/>
  </w:num>
  <w:num w:numId="22">
    <w:abstractNumId w:val="13"/>
  </w:num>
  <w:num w:numId="23">
    <w:abstractNumId w:val="49"/>
  </w:num>
  <w:num w:numId="24">
    <w:abstractNumId w:val="73"/>
  </w:num>
  <w:num w:numId="25">
    <w:abstractNumId w:val="90"/>
  </w:num>
  <w:num w:numId="26">
    <w:abstractNumId w:val="26"/>
  </w:num>
  <w:num w:numId="27">
    <w:abstractNumId w:val="27"/>
  </w:num>
  <w:num w:numId="28">
    <w:abstractNumId w:val="115"/>
  </w:num>
  <w:num w:numId="29">
    <w:abstractNumId w:val="79"/>
  </w:num>
  <w:num w:numId="30">
    <w:abstractNumId w:val="62"/>
  </w:num>
  <w:num w:numId="31">
    <w:abstractNumId w:val="114"/>
    <w:lvlOverride w:ilvl="0">
      <w:startOverride w:val="1"/>
    </w:lvlOverride>
  </w:num>
  <w:num w:numId="32">
    <w:abstractNumId w:val="114"/>
  </w:num>
  <w:num w:numId="33">
    <w:abstractNumId w:val="32"/>
  </w:num>
  <w:num w:numId="34">
    <w:abstractNumId w:val="63"/>
  </w:num>
  <w:num w:numId="35">
    <w:abstractNumId w:val="81"/>
  </w:num>
  <w:num w:numId="36">
    <w:abstractNumId w:val="83"/>
  </w:num>
  <w:num w:numId="37">
    <w:abstractNumId w:val="72"/>
  </w:num>
  <w:num w:numId="38">
    <w:abstractNumId w:val="55"/>
  </w:num>
  <w:num w:numId="39">
    <w:abstractNumId w:val="97"/>
  </w:num>
  <w:num w:numId="40">
    <w:abstractNumId w:val="109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61"/>
  </w:num>
  <w:num w:numId="44">
    <w:abstractNumId w:val="106"/>
  </w:num>
  <w:num w:numId="45">
    <w:abstractNumId w:val="76"/>
  </w:num>
  <w:num w:numId="46">
    <w:abstractNumId w:val="60"/>
  </w:num>
  <w:num w:numId="47">
    <w:abstractNumId w:val="64"/>
  </w:num>
  <w:num w:numId="48">
    <w:abstractNumId w:val="110"/>
  </w:num>
  <w:num w:numId="49">
    <w:abstractNumId w:val="58"/>
  </w:num>
  <w:num w:numId="50">
    <w:abstractNumId w:val="95"/>
  </w:num>
  <w:num w:numId="51">
    <w:abstractNumId w:val="34"/>
  </w:num>
  <w:num w:numId="52">
    <w:abstractNumId w:val="31"/>
  </w:num>
  <w:num w:numId="53">
    <w:abstractNumId w:val="46"/>
  </w:num>
  <w:num w:numId="54">
    <w:abstractNumId w:val="47"/>
  </w:num>
  <w:num w:numId="55">
    <w:abstractNumId w:val="66"/>
  </w:num>
  <w:num w:numId="56">
    <w:abstractNumId w:val="74"/>
  </w:num>
  <w:num w:numId="57">
    <w:abstractNumId w:val="56"/>
  </w:num>
  <w:num w:numId="58">
    <w:abstractNumId w:val="59"/>
  </w:num>
  <w:num w:numId="59">
    <w:abstractNumId w:val="102"/>
  </w:num>
  <w:num w:numId="60">
    <w:abstractNumId w:val="84"/>
  </w:num>
  <w:num w:numId="61">
    <w:abstractNumId w:val="101"/>
  </w:num>
  <w:num w:numId="62">
    <w:abstractNumId w:val="65"/>
  </w:num>
  <w:num w:numId="63">
    <w:abstractNumId w:val="111"/>
  </w:num>
  <w:num w:numId="64">
    <w:abstractNumId w:val="75"/>
  </w:num>
  <w:num w:numId="65">
    <w:abstractNumId w:val="82"/>
  </w:num>
  <w:num w:numId="66">
    <w:abstractNumId w:val="39"/>
  </w:num>
  <w:num w:numId="67">
    <w:abstractNumId w:val="41"/>
  </w:num>
  <w:num w:numId="68">
    <w:abstractNumId w:val="69"/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</w:num>
  <w:num w:numId="71">
    <w:abstractNumId w:val="78"/>
  </w:num>
  <w:num w:numId="72">
    <w:abstractNumId w:val="42"/>
  </w:num>
  <w:num w:numId="73">
    <w:abstractNumId w:val="85"/>
  </w:num>
  <w:num w:numId="74">
    <w:abstractNumId w:val="71"/>
  </w:num>
  <w:num w:numId="75">
    <w:abstractNumId w:val="92"/>
  </w:num>
  <w:num w:numId="76">
    <w:abstractNumId w:val="87"/>
  </w:num>
  <w:num w:numId="77">
    <w:abstractNumId w:val="33"/>
  </w:num>
  <w:num w:numId="78">
    <w:abstractNumId w:val="56"/>
  </w:num>
  <w:num w:numId="79">
    <w:abstractNumId w:val="108"/>
  </w:num>
  <w:num w:numId="80">
    <w:abstractNumId w:val="54"/>
  </w:num>
  <w:num w:numId="81">
    <w:abstractNumId w:val="70"/>
  </w:num>
  <w:num w:numId="82">
    <w:abstractNumId w:val="4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3AF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2E4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BA4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4F1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618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77FD6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4CAC"/>
    <w:rsid w:val="0008534E"/>
    <w:rsid w:val="00085A35"/>
    <w:rsid w:val="000873C6"/>
    <w:rsid w:val="00087766"/>
    <w:rsid w:val="000878A1"/>
    <w:rsid w:val="00087B14"/>
    <w:rsid w:val="00087B3A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30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29A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07F31"/>
    <w:rsid w:val="0011040C"/>
    <w:rsid w:val="00110466"/>
    <w:rsid w:val="001110D2"/>
    <w:rsid w:val="0011128F"/>
    <w:rsid w:val="0011138C"/>
    <w:rsid w:val="00111C9B"/>
    <w:rsid w:val="00111F9B"/>
    <w:rsid w:val="001121D7"/>
    <w:rsid w:val="00112A6A"/>
    <w:rsid w:val="00112E2F"/>
    <w:rsid w:val="00113524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5A82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378D5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8D1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5FA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C76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4295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5FD3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2DD1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1D46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6087"/>
    <w:rsid w:val="00206EA3"/>
    <w:rsid w:val="00207390"/>
    <w:rsid w:val="00207EF8"/>
    <w:rsid w:val="00207FDD"/>
    <w:rsid w:val="00210103"/>
    <w:rsid w:val="002104BA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D2B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B3"/>
    <w:rsid w:val="00242BC2"/>
    <w:rsid w:val="00243101"/>
    <w:rsid w:val="0024380A"/>
    <w:rsid w:val="0024384D"/>
    <w:rsid w:val="002439EC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1FD8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87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0D"/>
    <w:rsid w:val="00262A65"/>
    <w:rsid w:val="002635EE"/>
    <w:rsid w:val="00263B41"/>
    <w:rsid w:val="002641AB"/>
    <w:rsid w:val="002643FF"/>
    <w:rsid w:val="0026488E"/>
    <w:rsid w:val="00264DE4"/>
    <w:rsid w:val="002650F3"/>
    <w:rsid w:val="0026559F"/>
    <w:rsid w:val="00265BC5"/>
    <w:rsid w:val="00265CC0"/>
    <w:rsid w:val="00265D83"/>
    <w:rsid w:val="00266467"/>
    <w:rsid w:val="002664CC"/>
    <w:rsid w:val="002670B2"/>
    <w:rsid w:val="00267316"/>
    <w:rsid w:val="00267593"/>
    <w:rsid w:val="00267B40"/>
    <w:rsid w:val="00267E7E"/>
    <w:rsid w:val="00267F7D"/>
    <w:rsid w:val="00270347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B8D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5A40"/>
    <w:rsid w:val="002A62DA"/>
    <w:rsid w:val="002A62FA"/>
    <w:rsid w:val="002A65B8"/>
    <w:rsid w:val="002A704D"/>
    <w:rsid w:val="002A7604"/>
    <w:rsid w:val="002A7770"/>
    <w:rsid w:val="002A7A73"/>
    <w:rsid w:val="002A7B6F"/>
    <w:rsid w:val="002A7C8C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CF5"/>
    <w:rsid w:val="002D0390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3BE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27A2"/>
    <w:rsid w:val="002F27C9"/>
    <w:rsid w:val="002F27E6"/>
    <w:rsid w:val="002F280B"/>
    <w:rsid w:val="002F2923"/>
    <w:rsid w:val="002F2BBC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AC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9B7"/>
    <w:rsid w:val="00342ABB"/>
    <w:rsid w:val="003431E0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62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2B4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6CB1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35B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07"/>
    <w:rsid w:val="003D7F24"/>
    <w:rsid w:val="003E05CD"/>
    <w:rsid w:val="003E0A67"/>
    <w:rsid w:val="003E0ABF"/>
    <w:rsid w:val="003E2524"/>
    <w:rsid w:val="003E259C"/>
    <w:rsid w:val="003E436F"/>
    <w:rsid w:val="003E43CB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3F7FF3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23E"/>
    <w:rsid w:val="004214D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D0A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37FE0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B68"/>
    <w:rsid w:val="00447FCF"/>
    <w:rsid w:val="00450D9E"/>
    <w:rsid w:val="00450EA9"/>
    <w:rsid w:val="00451147"/>
    <w:rsid w:val="004511C3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7E8"/>
    <w:rsid w:val="00461818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BFE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5F22"/>
    <w:rsid w:val="0049644A"/>
    <w:rsid w:val="004964FB"/>
    <w:rsid w:val="004967A3"/>
    <w:rsid w:val="00496941"/>
    <w:rsid w:val="00497570"/>
    <w:rsid w:val="00497BB9"/>
    <w:rsid w:val="00497BF5"/>
    <w:rsid w:val="00497F4A"/>
    <w:rsid w:val="004A0097"/>
    <w:rsid w:val="004A027F"/>
    <w:rsid w:val="004A04EB"/>
    <w:rsid w:val="004A0F90"/>
    <w:rsid w:val="004A12E0"/>
    <w:rsid w:val="004A14DE"/>
    <w:rsid w:val="004A15E9"/>
    <w:rsid w:val="004A1B80"/>
    <w:rsid w:val="004A1C74"/>
    <w:rsid w:val="004A2058"/>
    <w:rsid w:val="004A25CC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A9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5E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5DF"/>
    <w:rsid w:val="005206A2"/>
    <w:rsid w:val="00521AEB"/>
    <w:rsid w:val="00521B20"/>
    <w:rsid w:val="00521B38"/>
    <w:rsid w:val="00521CFF"/>
    <w:rsid w:val="00521FC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63A5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0DE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8DB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1185"/>
    <w:rsid w:val="005A15A7"/>
    <w:rsid w:val="005A174E"/>
    <w:rsid w:val="005A17A4"/>
    <w:rsid w:val="005A19DA"/>
    <w:rsid w:val="005A1BAF"/>
    <w:rsid w:val="005A270E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096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065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4294"/>
    <w:rsid w:val="005E478E"/>
    <w:rsid w:val="005E4856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B06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3C3"/>
    <w:rsid w:val="006065B7"/>
    <w:rsid w:val="00606E45"/>
    <w:rsid w:val="00606FE7"/>
    <w:rsid w:val="0060725B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18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5CC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210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611F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4AF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9D0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D"/>
    <w:rsid w:val="00691937"/>
    <w:rsid w:val="006926DB"/>
    <w:rsid w:val="00692C69"/>
    <w:rsid w:val="00692DAA"/>
    <w:rsid w:val="0069456B"/>
    <w:rsid w:val="00694755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801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B4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2FF4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2CA5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D15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1F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889"/>
    <w:rsid w:val="00720EB8"/>
    <w:rsid w:val="00720F91"/>
    <w:rsid w:val="00720F93"/>
    <w:rsid w:val="00720FD8"/>
    <w:rsid w:val="00721549"/>
    <w:rsid w:val="0072166F"/>
    <w:rsid w:val="00722B44"/>
    <w:rsid w:val="00723466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B43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04D"/>
    <w:rsid w:val="00756485"/>
    <w:rsid w:val="0075764C"/>
    <w:rsid w:val="0075788D"/>
    <w:rsid w:val="0075791A"/>
    <w:rsid w:val="00757B16"/>
    <w:rsid w:val="0076017A"/>
    <w:rsid w:val="007601E4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A9"/>
    <w:rsid w:val="00770BFB"/>
    <w:rsid w:val="00770D62"/>
    <w:rsid w:val="00770DC2"/>
    <w:rsid w:val="007710CE"/>
    <w:rsid w:val="007720DD"/>
    <w:rsid w:val="00772763"/>
    <w:rsid w:val="00772EF7"/>
    <w:rsid w:val="007732BD"/>
    <w:rsid w:val="0077342D"/>
    <w:rsid w:val="0077375A"/>
    <w:rsid w:val="00774539"/>
    <w:rsid w:val="00774604"/>
    <w:rsid w:val="00774D71"/>
    <w:rsid w:val="00774EEC"/>
    <w:rsid w:val="007754F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364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088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4B84"/>
    <w:rsid w:val="007A546A"/>
    <w:rsid w:val="007A5843"/>
    <w:rsid w:val="007A5BAB"/>
    <w:rsid w:val="007A65D8"/>
    <w:rsid w:val="007A7368"/>
    <w:rsid w:val="007A73B5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DA8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25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7F7E34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70EA"/>
    <w:rsid w:val="00807133"/>
    <w:rsid w:val="00807430"/>
    <w:rsid w:val="00807F46"/>
    <w:rsid w:val="00810564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60B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1C85"/>
    <w:rsid w:val="0082248E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1E3B"/>
    <w:rsid w:val="00832051"/>
    <w:rsid w:val="00832A12"/>
    <w:rsid w:val="00832AD6"/>
    <w:rsid w:val="00832B9B"/>
    <w:rsid w:val="00832DE1"/>
    <w:rsid w:val="00832EB0"/>
    <w:rsid w:val="008331EE"/>
    <w:rsid w:val="008332A0"/>
    <w:rsid w:val="0083354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5F5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48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5C84"/>
    <w:rsid w:val="00846383"/>
    <w:rsid w:val="008464FD"/>
    <w:rsid w:val="00846523"/>
    <w:rsid w:val="008468FB"/>
    <w:rsid w:val="00846A1D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FA8"/>
    <w:rsid w:val="008620D1"/>
    <w:rsid w:val="00863011"/>
    <w:rsid w:val="00863DAC"/>
    <w:rsid w:val="0086485E"/>
    <w:rsid w:val="008650A5"/>
    <w:rsid w:val="008650E7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49D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16C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146"/>
    <w:rsid w:val="008C624F"/>
    <w:rsid w:val="008C6C5F"/>
    <w:rsid w:val="008C6FFE"/>
    <w:rsid w:val="008C703F"/>
    <w:rsid w:val="008C75CE"/>
    <w:rsid w:val="008C79BE"/>
    <w:rsid w:val="008C7A59"/>
    <w:rsid w:val="008C7C04"/>
    <w:rsid w:val="008C7F9B"/>
    <w:rsid w:val="008D05A5"/>
    <w:rsid w:val="008D0CD0"/>
    <w:rsid w:val="008D112C"/>
    <w:rsid w:val="008D148D"/>
    <w:rsid w:val="008D170F"/>
    <w:rsid w:val="008D2D3A"/>
    <w:rsid w:val="008D3226"/>
    <w:rsid w:val="008D3786"/>
    <w:rsid w:val="008D37DE"/>
    <w:rsid w:val="008D37F6"/>
    <w:rsid w:val="008D3C63"/>
    <w:rsid w:val="008D41E3"/>
    <w:rsid w:val="008D42A2"/>
    <w:rsid w:val="008D4420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28C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343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05A"/>
    <w:rsid w:val="009321EE"/>
    <w:rsid w:val="00932903"/>
    <w:rsid w:val="00933036"/>
    <w:rsid w:val="00933236"/>
    <w:rsid w:val="00933610"/>
    <w:rsid w:val="00933B66"/>
    <w:rsid w:val="00933DB0"/>
    <w:rsid w:val="00934382"/>
    <w:rsid w:val="0093498B"/>
    <w:rsid w:val="009351AB"/>
    <w:rsid w:val="00935234"/>
    <w:rsid w:val="00935275"/>
    <w:rsid w:val="009354F5"/>
    <w:rsid w:val="0093560A"/>
    <w:rsid w:val="009357F3"/>
    <w:rsid w:val="00935F6A"/>
    <w:rsid w:val="00936DE1"/>
    <w:rsid w:val="00940484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C69"/>
    <w:rsid w:val="00946DDA"/>
    <w:rsid w:val="0094708F"/>
    <w:rsid w:val="009477B1"/>
    <w:rsid w:val="009506C1"/>
    <w:rsid w:val="00950E35"/>
    <w:rsid w:val="00950F59"/>
    <w:rsid w:val="00951150"/>
    <w:rsid w:val="0095130B"/>
    <w:rsid w:val="009518C1"/>
    <w:rsid w:val="009519E6"/>
    <w:rsid w:val="00951B80"/>
    <w:rsid w:val="00952E51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98D"/>
    <w:rsid w:val="00955F2A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3937"/>
    <w:rsid w:val="00963A73"/>
    <w:rsid w:val="00963AF4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4D3"/>
    <w:rsid w:val="00972714"/>
    <w:rsid w:val="00972773"/>
    <w:rsid w:val="00972DBA"/>
    <w:rsid w:val="00972E64"/>
    <w:rsid w:val="00973CF2"/>
    <w:rsid w:val="00974048"/>
    <w:rsid w:val="0097434E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3DF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07E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0D4D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1BE"/>
    <w:rsid w:val="009E79D3"/>
    <w:rsid w:val="009E7A78"/>
    <w:rsid w:val="009E7BCB"/>
    <w:rsid w:val="009F025C"/>
    <w:rsid w:val="009F0267"/>
    <w:rsid w:val="009F0301"/>
    <w:rsid w:val="009F09E4"/>
    <w:rsid w:val="009F1209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1DC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2F71"/>
    <w:rsid w:val="00A137B1"/>
    <w:rsid w:val="00A14187"/>
    <w:rsid w:val="00A14570"/>
    <w:rsid w:val="00A15230"/>
    <w:rsid w:val="00A15EEF"/>
    <w:rsid w:val="00A165A0"/>
    <w:rsid w:val="00A16BA9"/>
    <w:rsid w:val="00A16C06"/>
    <w:rsid w:val="00A1703B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204"/>
    <w:rsid w:val="00A3436E"/>
    <w:rsid w:val="00A3460E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30"/>
    <w:rsid w:val="00A52B9D"/>
    <w:rsid w:val="00A532CB"/>
    <w:rsid w:val="00A5391C"/>
    <w:rsid w:val="00A53A4C"/>
    <w:rsid w:val="00A53C90"/>
    <w:rsid w:val="00A53CCC"/>
    <w:rsid w:val="00A54031"/>
    <w:rsid w:val="00A540A0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5A35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282"/>
    <w:rsid w:val="00A72533"/>
    <w:rsid w:val="00A72920"/>
    <w:rsid w:val="00A729D0"/>
    <w:rsid w:val="00A729E3"/>
    <w:rsid w:val="00A72B19"/>
    <w:rsid w:val="00A72B8F"/>
    <w:rsid w:val="00A72C48"/>
    <w:rsid w:val="00A72EED"/>
    <w:rsid w:val="00A72F3F"/>
    <w:rsid w:val="00A73226"/>
    <w:rsid w:val="00A73514"/>
    <w:rsid w:val="00A738DF"/>
    <w:rsid w:val="00A73FC0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DD9"/>
    <w:rsid w:val="00A92344"/>
    <w:rsid w:val="00A92FB6"/>
    <w:rsid w:val="00A936E9"/>
    <w:rsid w:val="00A939B4"/>
    <w:rsid w:val="00A939CB"/>
    <w:rsid w:val="00A940E9"/>
    <w:rsid w:val="00A94113"/>
    <w:rsid w:val="00A94702"/>
    <w:rsid w:val="00A94DC5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9AD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3D7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3C3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AF8"/>
    <w:rsid w:val="00AE2B1B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1CD0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07E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608B"/>
    <w:rsid w:val="00B062F4"/>
    <w:rsid w:val="00B06440"/>
    <w:rsid w:val="00B06472"/>
    <w:rsid w:val="00B06755"/>
    <w:rsid w:val="00B07C61"/>
    <w:rsid w:val="00B10A49"/>
    <w:rsid w:val="00B1178A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C68"/>
    <w:rsid w:val="00B25D81"/>
    <w:rsid w:val="00B25EC6"/>
    <w:rsid w:val="00B26329"/>
    <w:rsid w:val="00B2643D"/>
    <w:rsid w:val="00B26BB6"/>
    <w:rsid w:val="00B27448"/>
    <w:rsid w:val="00B27F09"/>
    <w:rsid w:val="00B3065E"/>
    <w:rsid w:val="00B30F96"/>
    <w:rsid w:val="00B313A1"/>
    <w:rsid w:val="00B31495"/>
    <w:rsid w:val="00B3181F"/>
    <w:rsid w:val="00B32474"/>
    <w:rsid w:val="00B324E3"/>
    <w:rsid w:val="00B32791"/>
    <w:rsid w:val="00B32C20"/>
    <w:rsid w:val="00B332BF"/>
    <w:rsid w:val="00B33411"/>
    <w:rsid w:val="00B334B7"/>
    <w:rsid w:val="00B339DE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B28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3430"/>
    <w:rsid w:val="00B53ABC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5A"/>
    <w:rsid w:val="00B70E90"/>
    <w:rsid w:val="00B71074"/>
    <w:rsid w:val="00B71840"/>
    <w:rsid w:val="00B72167"/>
    <w:rsid w:val="00B72334"/>
    <w:rsid w:val="00B72A34"/>
    <w:rsid w:val="00B72D99"/>
    <w:rsid w:val="00B7306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77FBD"/>
    <w:rsid w:val="00B8000F"/>
    <w:rsid w:val="00B8096B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2D1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0D70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150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3D9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374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BF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0B2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D30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1FA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04E"/>
    <w:rsid w:val="00C42405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2971"/>
    <w:rsid w:val="00C645E8"/>
    <w:rsid w:val="00C6470A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4DDE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189B"/>
    <w:rsid w:val="00CC2840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A12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813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D7B4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2F1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3C0"/>
    <w:rsid w:val="00D0550F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74D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17D5D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805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CE2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287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3DD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2C4F"/>
    <w:rsid w:val="00D93606"/>
    <w:rsid w:val="00D93A6B"/>
    <w:rsid w:val="00D93AE3"/>
    <w:rsid w:val="00D93B57"/>
    <w:rsid w:val="00D94768"/>
    <w:rsid w:val="00D94E46"/>
    <w:rsid w:val="00D950E4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20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AD"/>
    <w:rsid w:val="00DA7D8D"/>
    <w:rsid w:val="00DA7DC2"/>
    <w:rsid w:val="00DB015D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1A9"/>
    <w:rsid w:val="00DC341E"/>
    <w:rsid w:val="00DC349E"/>
    <w:rsid w:val="00DC3640"/>
    <w:rsid w:val="00DC3730"/>
    <w:rsid w:val="00DC3922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3AE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26A4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D4C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4B6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7F7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09E"/>
    <w:rsid w:val="00E245F8"/>
    <w:rsid w:val="00E24684"/>
    <w:rsid w:val="00E256CC"/>
    <w:rsid w:val="00E256FE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AB7"/>
    <w:rsid w:val="00E34E28"/>
    <w:rsid w:val="00E34E76"/>
    <w:rsid w:val="00E34FB5"/>
    <w:rsid w:val="00E352E6"/>
    <w:rsid w:val="00E35358"/>
    <w:rsid w:val="00E3554F"/>
    <w:rsid w:val="00E3559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5F9A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F3B"/>
    <w:rsid w:val="00E6005A"/>
    <w:rsid w:val="00E6073D"/>
    <w:rsid w:val="00E60B5B"/>
    <w:rsid w:val="00E60E66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87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6F6C"/>
    <w:rsid w:val="00E770F8"/>
    <w:rsid w:val="00E77144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8DF"/>
    <w:rsid w:val="00E829C3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039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E2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1B3B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CD"/>
    <w:rsid w:val="00ED0744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AA8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CBF"/>
    <w:rsid w:val="00EF6DA4"/>
    <w:rsid w:val="00EF7114"/>
    <w:rsid w:val="00EF72AF"/>
    <w:rsid w:val="00EF7920"/>
    <w:rsid w:val="00EF7957"/>
    <w:rsid w:val="00EF7A04"/>
    <w:rsid w:val="00F00414"/>
    <w:rsid w:val="00F00A6E"/>
    <w:rsid w:val="00F00AD2"/>
    <w:rsid w:val="00F01F46"/>
    <w:rsid w:val="00F028DE"/>
    <w:rsid w:val="00F02B55"/>
    <w:rsid w:val="00F02D3D"/>
    <w:rsid w:val="00F036C2"/>
    <w:rsid w:val="00F039C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EDD"/>
    <w:rsid w:val="00F15F29"/>
    <w:rsid w:val="00F16A54"/>
    <w:rsid w:val="00F16BE8"/>
    <w:rsid w:val="00F16C0D"/>
    <w:rsid w:val="00F16DC3"/>
    <w:rsid w:val="00F1707B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235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3CC2"/>
    <w:rsid w:val="00F6437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3C8F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8B7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20"/>
    <w:rsid w:val="00FD0387"/>
    <w:rsid w:val="00FD075F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6C2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227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3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3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8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2171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2020-11-02T08:53:00Z</cp:lastPrinted>
  <dcterms:created xsi:type="dcterms:W3CDTF">2021-02-05T09:51:00Z</dcterms:created>
  <dcterms:modified xsi:type="dcterms:W3CDTF">2021-02-05T10:00:00Z</dcterms:modified>
</cp:coreProperties>
</file>