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14F6" w14:textId="1F6BD104" w:rsidR="00493023" w:rsidRPr="0060086E" w:rsidRDefault="00493023" w:rsidP="004141B3">
      <w:pPr>
        <w:ind w:right="425"/>
        <w:jc w:val="both"/>
        <w:rPr>
          <w:b/>
          <w:i/>
          <w:sz w:val="16"/>
          <w:szCs w:val="16"/>
        </w:rPr>
      </w:pPr>
      <w:r w:rsidRPr="0060086E">
        <w:rPr>
          <w:b/>
          <w:i/>
          <w:sz w:val="16"/>
          <w:szCs w:val="16"/>
        </w:rPr>
        <w:t>____________________________________________________________________________________________________________</w:t>
      </w:r>
    </w:p>
    <w:p w14:paraId="4FB9DDE9" w14:textId="77777777" w:rsidR="00493023" w:rsidRPr="0060086E" w:rsidRDefault="00493023" w:rsidP="004141B3">
      <w:pPr>
        <w:ind w:right="425"/>
        <w:jc w:val="both"/>
        <w:rPr>
          <w:b/>
        </w:rPr>
      </w:pPr>
      <w:r w:rsidRPr="0060086E">
        <w:rPr>
          <w:b/>
        </w:rPr>
        <w:t>Nazwa Zamawiającego:  Miasto Ostrołęka</w:t>
      </w:r>
    </w:p>
    <w:p w14:paraId="2883047E" w14:textId="77777777" w:rsidR="00493023" w:rsidRPr="0060086E" w:rsidRDefault="00493023" w:rsidP="004141B3">
      <w:pPr>
        <w:rPr>
          <w:b/>
        </w:rPr>
      </w:pPr>
      <w:r w:rsidRPr="0060086E">
        <w:rPr>
          <w:b/>
        </w:rPr>
        <w:t>Adres:   Plac gen. J. Bema 1</w:t>
      </w:r>
      <w:r w:rsidRPr="0060086E">
        <w:rPr>
          <w:b/>
        </w:rPr>
        <w:tab/>
      </w:r>
      <w:r w:rsidRPr="0060086E">
        <w:rPr>
          <w:b/>
        </w:rPr>
        <w:tab/>
      </w:r>
      <w:r w:rsidRPr="0060086E">
        <w:rPr>
          <w:b/>
        </w:rPr>
        <w:tab/>
        <w:t xml:space="preserve">                   Telefon:  (29) 764-68-11</w:t>
      </w:r>
    </w:p>
    <w:p w14:paraId="45502F3D" w14:textId="77777777" w:rsidR="00493023" w:rsidRPr="0060086E" w:rsidRDefault="00493023" w:rsidP="004141B3">
      <w:pPr>
        <w:ind w:right="425"/>
        <w:rPr>
          <w:b/>
        </w:rPr>
      </w:pPr>
      <w:r w:rsidRPr="0060086E">
        <w:rPr>
          <w:b/>
        </w:rPr>
        <w:tab/>
        <w:t xml:space="preserve"> 07-400 Ostrołęka</w:t>
      </w:r>
      <w:r w:rsidRPr="0060086E">
        <w:rPr>
          <w:b/>
        </w:rPr>
        <w:tab/>
      </w:r>
      <w:r w:rsidRPr="0060086E">
        <w:rPr>
          <w:b/>
        </w:rPr>
        <w:tab/>
      </w:r>
      <w:r w:rsidRPr="0060086E">
        <w:rPr>
          <w:b/>
        </w:rPr>
        <w:tab/>
        <w:t xml:space="preserve">                    </w:t>
      </w:r>
    </w:p>
    <w:p w14:paraId="30310C5B" w14:textId="77777777" w:rsidR="00493023" w:rsidRPr="0060086E" w:rsidRDefault="00493023" w:rsidP="004141B3">
      <w:pPr>
        <w:ind w:right="425"/>
        <w:rPr>
          <w:b/>
        </w:rPr>
      </w:pPr>
      <w:r w:rsidRPr="0060086E">
        <w:rPr>
          <w:b/>
        </w:rPr>
        <w:tab/>
        <w:t xml:space="preserve"> woj. mazowieckie</w:t>
      </w:r>
      <w:r w:rsidRPr="0060086E">
        <w:rPr>
          <w:b/>
          <w:i/>
        </w:rPr>
        <w:tab/>
        <w:t xml:space="preserve">  </w:t>
      </w:r>
      <w:r w:rsidRPr="0060086E">
        <w:rPr>
          <w:b/>
          <w:i/>
        </w:rPr>
        <w:tab/>
      </w:r>
      <w:r w:rsidRPr="0060086E">
        <w:rPr>
          <w:b/>
          <w:i/>
        </w:rPr>
        <w:tab/>
      </w:r>
      <w:r w:rsidRPr="0060086E">
        <w:rPr>
          <w:b/>
          <w:i/>
        </w:rPr>
        <w:tab/>
      </w:r>
      <w:r w:rsidRPr="0060086E">
        <w:rPr>
          <w:b/>
          <w:i/>
        </w:rPr>
        <w:tab/>
      </w:r>
    </w:p>
    <w:p w14:paraId="64B3C6B0" w14:textId="77777777" w:rsidR="00493023" w:rsidRPr="0060086E" w:rsidRDefault="00493023" w:rsidP="004141B3">
      <w:pPr>
        <w:ind w:right="425"/>
        <w:jc w:val="center"/>
        <w:rPr>
          <w:b/>
        </w:rPr>
      </w:pPr>
    </w:p>
    <w:p w14:paraId="5FDA40A7" w14:textId="77777777" w:rsidR="00493023" w:rsidRPr="0060086E" w:rsidRDefault="00493023" w:rsidP="004141B3">
      <w:pPr>
        <w:ind w:right="425"/>
        <w:jc w:val="center"/>
        <w:rPr>
          <w:b/>
        </w:rPr>
      </w:pPr>
    </w:p>
    <w:p w14:paraId="52EF2407" w14:textId="77777777" w:rsidR="00493023" w:rsidRPr="0060086E" w:rsidRDefault="00493023" w:rsidP="004141B3">
      <w:pPr>
        <w:ind w:right="425"/>
        <w:jc w:val="center"/>
        <w:rPr>
          <w:b/>
        </w:rPr>
      </w:pPr>
    </w:p>
    <w:p w14:paraId="3B4606D2" w14:textId="77777777" w:rsidR="00493023" w:rsidRPr="0060086E" w:rsidRDefault="00493023" w:rsidP="004141B3">
      <w:pPr>
        <w:ind w:right="425"/>
        <w:jc w:val="center"/>
        <w:rPr>
          <w:b/>
        </w:rPr>
      </w:pPr>
      <w:r w:rsidRPr="0060086E">
        <w:rPr>
          <w:b/>
        </w:rPr>
        <w:t>SPECYFIKACJA WARUNKÓW ZAMÓWIENIA (SWZ)</w:t>
      </w:r>
    </w:p>
    <w:p w14:paraId="08807DCF" w14:textId="77777777" w:rsidR="00493023" w:rsidRPr="0060086E" w:rsidRDefault="00493023" w:rsidP="004141B3">
      <w:pPr>
        <w:ind w:right="425"/>
        <w:jc w:val="center"/>
      </w:pPr>
    </w:p>
    <w:p w14:paraId="446727AB" w14:textId="77777777" w:rsidR="00493023" w:rsidRPr="0060086E" w:rsidRDefault="00493023" w:rsidP="004141B3">
      <w:pPr>
        <w:ind w:right="425"/>
        <w:jc w:val="center"/>
      </w:pPr>
      <w:r w:rsidRPr="0060086E">
        <w:t>w postępowaniu o udzielenie zamówienia klasycznego o wartości mniejszej niż progi unijne realizowanym w trybie podstawowym art. 275 pkt 1 Prawo zamówień publicznych</w:t>
      </w:r>
    </w:p>
    <w:p w14:paraId="4469B12C" w14:textId="77777777" w:rsidR="00493023" w:rsidRPr="0060086E" w:rsidRDefault="00493023" w:rsidP="004141B3">
      <w:pPr>
        <w:ind w:right="425"/>
        <w:jc w:val="center"/>
      </w:pPr>
    </w:p>
    <w:p w14:paraId="0FF0FA15" w14:textId="77777777" w:rsidR="00807586" w:rsidRDefault="00493023" w:rsidP="00D3302C">
      <w:pPr>
        <w:spacing w:after="0"/>
        <w:ind w:right="425"/>
        <w:jc w:val="center"/>
        <w:rPr>
          <w:rFonts w:cs="Calibri"/>
          <w:b/>
          <w:bCs/>
          <w:iCs/>
          <w:sz w:val="24"/>
          <w:szCs w:val="24"/>
        </w:rPr>
      </w:pPr>
      <w:r w:rsidRPr="0060086E">
        <w:rPr>
          <w:rFonts w:cs="Calibri"/>
          <w:b/>
          <w:bCs/>
          <w:color w:val="00000A"/>
          <w:kern w:val="1"/>
          <w:sz w:val="24"/>
          <w:szCs w:val="24"/>
          <w:lang w:eastAsia="zh-CN"/>
        </w:rPr>
        <w:t xml:space="preserve">Zadanie: </w:t>
      </w:r>
      <w:r w:rsidRPr="0060086E">
        <w:rPr>
          <w:rFonts w:cs="Calibri"/>
          <w:b/>
          <w:bCs/>
          <w:iCs/>
          <w:sz w:val="24"/>
          <w:szCs w:val="24"/>
        </w:rPr>
        <w:t>„</w:t>
      </w:r>
      <w:r w:rsidR="00807586" w:rsidRPr="00807586">
        <w:rPr>
          <w:rFonts w:cs="Calibri"/>
          <w:b/>
          <w:bCs/>
          <w:iCs/>
          <w:sz w:val="24"/>
          <w:szCs w:val="24"/>
        </w:rPr>
        <w:t xml:space="preserve">Wielobranżowy nadzór inwestorski nad realizacją umowy na roboty budowlane w ramach zadania inwestycyjnego pn.: „Budowa Zakładu </w:t>
      </w:r>
    </w:p>
    <w:p w14:paraId="23F01C34" w14:textId="555744A3" w:rsidR="00493023" w:rsidRPr="00481325" w:rsidRDefault="00807586" w:rsidP="00D3302C">
      <w:pPr>
        <w:spacing w:after="0"/>
        <w:ind w:right="425"/>
        <w:jc w:val="center"/>
        <w:rPr>
          <w:rFonts w:cs="Calibri"/>
          <w:b/>
          <w:bCs/>
          <w:iCs/>
          <w:sz w:val="24"/>
          <w:szCs w:val="24"/>
        </w:rPr>
      </w:pPr>
      <w:proofErr w:type="spellStart"/>
      <w:r w:rsidRPr="00807586">
        <w:rPr>
          <w:rFonts w:cs="Calibri"/>
          <w:b/>
          <w:bCs/>
          <w:iCs/>
          <w:sz w:val="24"/>
          <w:szCs w:val="24"/>
        </w:rPr>
        <w:t>Pielęgnacyjno</w:t>
      </w:r>
      <w:proofErr w:type="spellEnd"/>
      <w:r w:rsidRPr="00807586">
        <w:rPr>
          <w:rFonts w:cs="Calibri"/>
          <w:b/>
          <w:bCs/>
          <w:iCs/>
          <w:sz w:val="24"/>
          <w:szCs w:val="24"/>
        </w:rPr>
        <w:t xml:space="preserve"> – Opiekuńczego w Ostrołęce</w:t>
      </w:r>
      <w:r w:rsidR="00536A78" w:rsidRPr="00536A78">
        <w:rPr>
          <w:rFonts w:cs="Calibri"/>
          <w:b/>
          <w:bCs/>
          <w:iCs/>
          <w:sz w:val="24"/>
          <w:szCs w:val="24"/>
        </w:rPr>
        <w:t>”</w:t>
      </w:r>
    </w:p>
    <w:p w14:paraId="7DA01954" w14:textId="77777777" w:rsidR="00CF5347" w:rsidRDefault="00CF5347" w:rsidP="004141B3">
      <w:pPr>
        <w:ind w:right="425"/>
        <w:jc w:val="center"/>
        <w:rPr>
          <w:b/>
          <w:bCs/>
          <w:sz w:val="24"/>
          <w:szCs w:val="24"/>
        </w:rPr>
      </w:pPr>
    </w:p>
    <w:p w14:paraId="04D9ADBB" w14:textId="54609053" w:rsidR="00CF5347" w:rsidRPr="00CF5347" w:rsidRDefault="00493023" w:rsidP="00CF5347">
      <w:pPr>
        <w:ind w:right="425"/>
        <w:jc w:val="center"/>
        <w:rPr>
          <w:b/>
          <w:bCs/>
          <w:sz w:val="24"/>
          <w:szCs w:val="24"/>
        </w:rPr>
      </w:pPr>
      <w:r w:rsidRPr="0060086E">
        <w:rPr>
          <w:b/>
          <w:bCs/>
          <w:sz w:val="24"/>
          <w:szCs w:val="24"/>
        </w:rPr>
        <w:t xml:space="preserve">Znak </w:t>
      </w:r>
      <w:r w:rsidRPr="0095725D">
        <w:rPr>
          <w:b/>
          <w:bCs/>
          <w:sz w:val="24"/>
          <w:szCs w:val="24"/>
        </w:rPr>
        <w:t xml:space="preserve">sprawy: </w:t>
      </w:r>
      <w:r w:rsidR="00807586" w:rsidRPr="00807586">
        <w:rPr>
          <w:b/>
          <w:bCs/>
          <w:sz w:val="24"/>
          <w:szCs w:val="24"/>
        </w:rPr>
        <w:t xml:space="preserve">KPZ.271.12.2024 </w:t>
      </w:r>
      <w:r w:rsidR="00CF5347" w:rsidRPr="00CF5347">
        <w:rPr>
          <w:b/>
          <w:bCs/>
          <w:sz w:val="24"/>
          <w:szCs w:val="24"/>
        </w:rPr>
        <w:tab/>
      </w:r>
    </w:p>
    <w:p w14:paraId="5E1C16AE" w14:textId="77777777" w:rsidR="00493023" w:rsidRPr="0060086E" w:rsidRDefault="00493023" w:rsidP="004141B3">
      <w:pPr>
        <w:ind w:right="425"/>
        <w:rPr>
          <w:b/>
          <w:bCs/>
          <w:sz w:val="24"/>
          <w:szCs w:val="24"/>
        </w:rPr>
      </w:pPr>
    </w:p>
    <w:p w14:paraId="66F10248" w14:textId="2565DCF5" w:rsidR="002D6A56" w:rsidRPr="00CF5347" w:rsidRDefault="00493023" w:rsidP="004141B3">
      <w:pPr>
        <w:ind w:right="425"/>
        <w:jc w:val="center"/>
        <w:rPr>
          <w:b/>
          <w:bCs/>
          <w:highlight w:val="yellow"/>
        </w:rPr>
      </w:pPr>
      <w:r w:rsidRPr="0060086E">
        <w:rPr>
          <w:b/>
          <w:bCs/>
        </w:rPr>
        <w:t xml:space="preserve">Nr ogłoszenia BZP </w:t>
      </w:r>
      <w:r w:rsidR="006E41FF" w:rsidRPr="006E41FF">
        <w:rPr>
          <w:b/>
          <w:bCs/>
        </w:rPr>
        <w:t xml:space="preserve">nr </w:t>
      </w:r>
      <w:r w:rsidR="00394C45" w:rsidRPr="00394C45">
        <w:rPr>
          <w:b/>
          <w:bCs/>
        </w:rPr>
        <w:t>2024/BZP 00245999/01 z dnia 2024-03-15</w:t>
      </w:r>
    </w:p>
    <w:p w14:paraId="02BC75B1" w14:textId="77777777" w:rsidR="00394C45" w:rsidRDefault="00394C45" w:rsidP="00394C45">
      <w:pPr>
        <w:ind w:right="425"/>
        <w:jc w:val="center"/>
      </w:pPr>
    </w:p>
    <w:p w14:paraId="1023AB07" w14:textId="7E6366B7" w:rsidR="00816F49" w:rsidRDefault="00394C45" w:rsidP="00394C45">
      <w:pPr>
        <w:ind w:right="425"/>
        <w:jc w:val="center"/>
      </w:pPr>
      <w:hyperlink r:id="rId8" w:history="1">
        <w:r w:rsidRPr="00AE26A4">
          <w:rPr>
            <w:rStyle w:val="Hipercze"/>
          </w:rPr>
          <w:t>https://platformazakupowa.pl/transakcja/902245</w:t>
        </w:r>
      </w:hyperlink>
      <w:r>
        <w:t xml:space="preserve"> </w:t>
      </w:r>
    </w:p>
    <w:p w14:paraId="3E57642F" w14:textId="65051C83" w:rsidR="00493023" w:rsidRPr="0060086E" w:rsidRDefault="00493023" w:rsidP="004141B3">
      <w:pPr>
        <w:ind w:right="425" w:firstLine="6804"/>
        <w:jc w:val="center"/>
      </w:pPr>
      <w:r w:rsidRPr="0060086E">
        <w:t>ZATWIERDZAM:</w:t>
      </w:r>
    </w:p>
    <w:p w14:paraId="179F06E5" w14:textId="77777777" w:rsidR="0041634D" w:rsidRPr="00816F49" w:rsidRDefault="0041634D" w:rsidP="0041634D">
      <w:pPr>
        <w:suppressAutoHyphens/>
        <w:spacing w:after="0" w:line="276" w:lineRule="auto"/>
        <w:ind w:left="6663" w:right="425"/>
        <w:jc w:val="center"/>
        <w:rPr>
          <w:rFonts w:ascii="Calibri" w:eastAsia="Times New Roman" w:hAnsi="Calibri" w:cs="Times New Roman"/>
          <w:b/>
          <w:lang w:eastAsia="zh-CN"/>
        </w:rPr>
      </w:pPr>
      <w:r w:rsidRPr="00816F49">
        <w:rPr>
          <w:rFonts w:ascii="Calibri" w:eastAsia="Times New Roman" w:hAnsi="Calibri" w:cs="Times New Roman"/>
          <w:b/>
          <w:lang w:eastAsia="zh-CN"/>
        </w:rPr>
        <w:t>PREZYDENT MIASTA</w:t>
      </w:r>
    </w:p>
    <w:p w14:paraId="4AD84579" w14:textId="77777777" w:rsidR="0041634D" w:rsidRPr="00816F49" w:rsidRDefault="0041634D" w:rsidP="0041634D">
      <w:pPr>
        <w:suppressAutoHyphens/>
        <w:spacing w:after="0" w:line="276" w:lineRule="auto"/>
        <w:ind w:left="6663" w:right="425"/>
        <w:jc w:val="center"/>
        <w:rPr>
          <w:rFonts w:ascii="Calibri" w:eastAsia="Times New Roman" w:hAnsi="Calibri" w:cs="Times New Roman"/>
          <w:b/>
          <w:lang w:eastAsia="zh-CN"/>
        </w:rPr>
      </w:pPr>
      <w:r w:rsidRPr="00816F49">
        <w:rPr>
          <w:rFonts w:ascii="Calibri" w:eastAsia="Times New Roman" w:hAnsi="Calibri" w:cs="Times New Roman"/>
          <w:b/>
          <w:lang w:eastAsia="zh-CN"/>
        </w:rPr>
        <w:t>Łukasz Kulik</w:t>
      </w:r>
    </w:p>
    <w:p w14:paraId="5C7A5F66" w14:textId="4320CD6F" w:rsidR="00E15B8D" w:rsidRDefault="00E15B8D" w:rsidP="004141B3">
      <w:pPr>
        <w:ind w:right="425"/>
        <w:rPr>
          <w:rFonts w:ascii="Calibri" w:eastAsia="Times New Roman" w:hAnsi="Calibri" w:cs="Times New Roman"/>
          <w:b/>
          <w:lang w:eastAsia="zh-CN"/>
        </w:rPr>
      </w:pPr>
    </w:p>
    <w:p w14:paraId="0FE0D56E" w14:textId="77777777" w:rsidR="00FA2702" w:rsidRDefault="00FA2702" w:rsidP="004141B3">
      <w:pPr>
        <w:ind w:right="425"/>
        <w:rPr>
          <w:rFonts w:ascii="Calibri" w:eastAsia="Times New Roman" w:hAnsi="Calibri" w:cs="Times New Roman"/>
          <w:b/>
          <w:lang w:eastAsia="zh-CN"/>
        </w:rPr>
      </w:pPr>
    </w:p>
    <w:p w14:paraId="7624FA35" w14:textId="77777777" w:rsidR="00FB0C0A" w:rsidRDefault="00FB0C0A" w:rsidP="004141B3">
      <w:pPr>
        <w:ind w:right="425"/>
        <w:rPr>
          <w:rFonts w:ascii="Calibri" w:eastAsia="Times New Roman" w:hAnsi="Calibri" w:cs="Times New Roman"/>
          <w:b/>
          <w:lang w:eastAsia="zh-CN"/>
        </w:rPr>
      </w:pPr>
    </w:p>
    <w:p w14:paraId="73119942" w14:textId="77777777" w:rsidR="00EF44A9" w:rsidRDefault="00EF44A9" w:rsidP="004141B3">
      <w:pPr>
        <w:ind w:right="425"/>
      </w:pPr>
    </w:p>
    <w:p w14:paraId="1D5DD9A8" w14:textId="77777777" w:rsidR="00493023" w:rsidRPr="0060086E" w:rsidRDefault="00493023" w:rsidP="004141B3">
      <w:pPr>
        <w:ind w:right="425"/>
      </w:pPr>
    </w:p>
    <w:p w14:paraId="3473C28C" w14:textId="66C9A175" w:rsidR="00493023" w:rsidRPr="0060086E" w:rsidRDefault="00807586" w:rsidP="004141B3">
      <w:pPr>
        <w:ind w:right="425"/>
        <w:jc w:val="center"/>
      </w:pPr>
      <w:r>
        <w:t>Marzec</w:t>
      </w:r>
      <w:r w:rsidR="00493023" w:rsidRPr="0060086E">
        <w:t xml:space="preserve"> 202</w:t>
      </w:r>
      <w:r w:rsidR="00D3302C">
        <w:t>4</w:t>
      </w:r>
    </w:p>
    <w:p w14:paraId="57FB3765" w14:textId="56D81387" w:rsidR="00493023" w:rsidRDefault="00493023" w:rsidP="004141B3">
      <w:pPr>
        <w:spacing w:after="0"/>
        <w:ind w:right="425"/>
        <w:jc w:val="both"/>
      </w:pPr>
      <w:r>
        <w:br w:type="page"/>
      </w:r>
      <w:r w:rsidRPr="0060086E">
        <w:lastRenderedPageBreak/>
        <w:t>Specyfikacja niniejsza zawiera:</w:t>
      </w:r>
    </w:p>
    <w:p w14:paraId="3A720134" w14:textId="77777777" w:rsidR="00F35B33" w:rsidRPr="0060086E" w:rsidRDefault="00F35B33" w:rsidP="004141B3">
      <w:pPr>
        <w:spacing w:after="0"/>
        <w:ind w:right="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434"/>
        <w:gridCol w:w="5658"/>
      </w:tblGrid>
      <w:tr w:rsidR="00493023" w:rsidRPr="0060086E" w14:paraId="7BA3F013" w14:textId="77777777" w:rsidTr="00F35B33">
        <w:tc>
          <w:tcPr>
            <w:tcW w:w="961" w:type="dxa"/>
            <w:shd w:val="clear" w:color="auto" w:fill="auto"/>
          </w:tcPr>
          <w:p w14:paraId="5B8902EB" w14:textId="77777777" w:rsidR="00493023" w:rsidRPr="00F35B33" w:rsidRDefault="00493023" w:rsidP="004141B3">
            <w:pPr>
              <w:ind w:right="425"/>
              <w:jc w:val="both"/>
              <w:rPr>
                <w:b/>
                <w:bCs/>
              </w:rPr>
            </w:pPr>
            <w:r w:rsidRPr="00F35B33">
              <w:rPr>
                <w:b/>
                <w:bCs/>
              </w:rPr>
              <w:t>L.p.</w:t>
            </w:r>
          </w:p>
        </w:tc>
        <w:tc>
          <w:tcPr>
            <w:tcW w:w="2436" w:type="dxa"/>
            <w:shd w:val="clear" w:color="auto" w:fill="auto"/>
          </w:tcPr>
          <w:p w14:paraId="3241DA6C" w14:textId="77777777" w:rsidR="00493023" w:rsidRPr="00F35B33" w:rsidRDefault="00493023" w:rsidP="004141B3">
            <w:pPr>
              <w:ind w:right="425"/>
              <w:jc w:val="both"/>
              <w:rPr>
                <w:b/>
                <w:bCs/>
              </w:rPr>
            </w:pPr>
            <w:r w:rsidRPr="00F35B33">
              <w:rPr>
                <w:b/>
                <w:bCs/>
              </w:rPr>
              <w:t>Oznaczenie części</w:t>
            </w:r>
          </w:p>
        </w:tc>
        <w:tc>
          <w:tcPr>
            <w:tcW w:w="5665" w:type="dxa"/>
            <w:shd w:val="clear" w:color="auto" w:fill="auto"/>
          </w:tcPr>
          <w:p w14:paraId="23652E0A" w14:textId="77777777" w:rsidR="00493023" w:rsidRPr="00F35B33" w:rsidRDefault="00493023" w:rsidP="004141B3">
            <w:pPr>
              <w:ind w:right="425"/>
              <w:jc w:val="both"/>
              <w:rPr>
                <w:b/>
                <w:bCs/>
              </w:rPr>
            </w:pPr>
            <w:r w:rsidRPr="00F35B33">
              <w:rPr>
                <w:b/>
                <w:bCs/>
              </w:rPr>
              <w:t>Nazwa części</w:t>
            </w:r>
          </w:p>
        </w:tc>
      </w:tr>
      <w:tr w:rsidR="00493023" w:rsidRPr="0060086E" w14:paraId="2C2489EA" w14:textId="77777777" w:rsidTr="00F35B33">
        <w:tc>
          <w:tcPr>
            <w:tcW w:w="961" w:type="dxa"/>
            <w:shd w:val="clear" w:color="auto" w:fill="auto"/>
          </w:tcPr>
          <w:p w14:paraId="5B3DFCD1" w14:textId="77777777" w:rsidR="00493023" w:rsidRPr="00F35B33" w:rsidRDefault="00493023" w:rsidP="004141B3">
            <w:pPr>
              <w:ind w:right="425"/>
              <w:jc w:val="both"/>
              <w:rPr>
                <w:b/>
                <w:bCs/>
              </w:rPr>
            </w:pPr>
            <w:r w:rsidRPr="00F35B33">
              <w:rPr>
                <w:b/>
                <w:bCs/>
              </w:rPr>
              <w:t>1.</w:t>
            </w:r>
          </w:p>
        </w:tc>
        <w:tc>
          <w:tcPr>
            <w:tcW w:w="2436" w:type="dxa"/>
            <w:shd w:val="clear" w:color="auto" w:fill="auto"/>
          </w:tcPr>
          <w:p w14:paraId="7418B7C3" w14:textId="77777777" w:rsidR="00493023" w:rsidRPr="0060086E" w:rsidRDefault="00493023" w:rsidP="004141B3">
            <w:pPr>
              <w:ind w:right="425"/>
              <w:jc w:val="both"/>
            </w:pPr>
            <w:r w:rsidRPr="0060086E">
              <w:t>Część I</w:t>
            </w:r>
          </w:p>
        </w:tc>
        <w:tc>
          <w:tcPr>
            <w:tcW w:w="5665" w:type="dxa"/>
            <w:shd w:val="clear" w:color="auto" w:fill="auto"/>
          </w:tcPr>
          <w:p w14:paraId="734EABDF" w14:textId="77777777" w:rsidR="00493023" w:rsidRPr="0060086E" w:rsidRDefault="00493023" w:rsidP="004141B3">
            <w:pPr>
              <w:ind w:right="425"/>
              <w:jc w:val="both"/>
            </w:pPr>
            <w:r w:rsidRPr="0060086E">
              <w:t>Warunki zamówienia</w:t>
            </w:r>
          </w:p>
        </w:tc>
      </w:tr>
      <w:tr w:rsidR="00493023" w:rsidRPr="0060086E" w14:paraId="50EE3967" w14:textId="77777777" w:rsidTr="00F35B33">
        <w:tc>
          <w:tcPr>
            <w:tcW w:w="961" w:type="dxa"/>
            <w:shd w:val="clear" w:color="auto" w:fill="auto"/>
          </w:tcPr>
          <w:p w14:paraId="10CBB23F" w14:textId="77777777" w:rsidR="00493023" w:rsidRPr="00F35B33" w:rsidRDefault="00493023" w:rsidP="004141B3">
            <w:pPr>
              <w:ind w:right="425"/>
              <w:jc w:val="both"/>
              <w:rPr>
                <w:b/>
                <w:bCs/>
              </w:rPr>
            </w:pPr>
            <w:r w:rsidRPr="00F35B33">
              <w:rPr>
                <w:b/>
                <w:bCs/>
              </w:rPr>
              <w:t>2.</w:t>
            </w:r>
          </w:p>
        </w:tc>
        <w:tc>
          <w:tcPr>
            <w:tcW w:w="2436" w:type="dxa"/>
            <w:shd w:val="clear" w:color="auto" w:fill="auto"/>
          </w:tcPr>
          <w:p w14:paraId="7181E55D" w14:textId="77777777" w:rsidR="00493023" w:rsidRPr="0060086E" w:rsidRDefault="00493023" w:rsidP="004141B3">
            <w:pPr>
              <w:ind w:right="425"/>
              <w:jc w:val="both"/>
            </w:pPr>
            <w:r w:rsidRPr="0060086E">
              <w:t>Część II</w:t>
            </w:r>
          </w:p>
        </w:tc>
        <w:tc>
          <w:tcPr>
            <w:tcW w:w="5665" w:type="dxa"/>
            <w:shd w:val="clear" w:color="auto" w:fill="auto"/>
          </w:tcPr>
          <w:p w14:paraId="1F490FC2" w14:textId="0824BE8E" w:rsidR="00493023" w:rsidRPr="0060086E" w:rsidRDefault="00F8492A" w:rsidP="004141B3">
            <w:pPr>
              <w:ind w:right="425"/>
              <w:jc w:val="both"/>
            </w:pPr>
            <w:r w:rsidRPr="00F8492A">
              <w:t>Projektowane postanowienia umowy</w:t>
            </w:r>
          </w:p>
        </w:tc>
      </w:tr>
      <w:tr w:rsidR="00493023" w:rsidRPr="0060086E" w14:paraId="2C00061E" w14:textId="77777777" w:rsidTr="00F35B33">
        <w:tc>
          <w:tcPr>
            <w:tcW w:w="961" w:type="dxa"/>
            <w:shd w:val="clear" w:color="auto" w:fill="auto"/>
          </w:tcPr>
          <w:p w14:paraId="5E1CF989" w14:textId="77777777" w:rsidR="00493023" w:rsidRPr="00F35B33" w:rsidRDefault="00493023" w:rsidP="004141B3">
            <w:pPr>
              <w:ind w:right="425"/>
              <w:jc w:val="both"/>
              <w:rPr>
                <w:b/>
                <w:bCs/>
              </w:rPr>
            </w:pPr>
            <w:r w:rsidRPr="00F35B33">
              <w:rPr>
                <w:b/>
                <w:bCs/>
              </w:rPr>
              <w:t>3.</w:t>
            </w:r>
          </w:p>
        </w:tc>
        <w:tc>
          <w:tcPr>
            <w:tcW w:w="2436" w:type="dxa"/>
            <w:shd w:val="clear" w:color="auto" w:fill="auto"/>
          </w:tcPr>
          <w:p w14:paraId="189DE3CC" w14:textId="77777777" w:rsidR="00493023" w:rsidRPr="0060086E" w:rsidRDefault="00493023" w:rsidP="004141B3">
            <w:pPr>
              <w:ind w:right="425"/>
              <w:jc w:val="both"/>
            </w:pPr>
            <w:r w:rsidRPr="0060086E">
              <w:t>Część III</w:t>
            </w:r>
          </w:p>
        </w:tc>
        <w:tc>
          <w:tcPr>
            <w:tcW w:w="5665" w:type="dxa"/>
            <w:shd w:val="clear" w:color="auto" w:fill="auto"/>
          </w:tcPr>
          <w:p w14:paraId="7C38D994" w14:textId="77777777" w:rsidR="00493023" w:rsidRPr="0060086E" w:rsidRDefault="00493023" w:rsidP="004141B3">
            <w:pPr>
              <w:ind w:right="425"/>
              <w:jc w:val="both"/>
            </w:pPr>
            <w:r w:rsidRPr="0060086E">
              <w:t xml:space="preserve">Opis przedmiotu zamówienia </w:t>
            </w:r>
          </w:p>
        </w:tc>
      </w:tr>
    </w:tbl>
    <w:p w14:paraId="17F77069" w14:textId="77777777" w:rsidR="00493023" w:rsidRPr="0060086E" w:rsidRDefault="00493023" w:rsidP="004141B3">
      <w:pPr>
        <w:spacing w:after="0" w:line="360" w:lineRule="auto"/>
        <w:ind w:right="425"/>
        <w:jc w:val="both"/>
      </w:pPr>
    </w:p>
    <w:p w14:paraId="0AA038E0" w14:textId="77777777" w:rsidR="00493023" w:rsidRPr="0060086E" w:rsidRDefault="00493023" w:rsidP="004141B3"/>
    <w:p w14:paraId="3FB29CDA" w14:textId="77777777" w:rsidR="00493023" w:rsidRPr="0060086E" w:rsidRDefault="00493023" w:rsidP="004141B3"/>
    <w:p w14:paraId="423828DE" w14:textId="77777777" w:rsidR="00493023" w:rsidRPr="0060086E" w:rsidRDefault="00493023" w:rsidP="004141B3"/>
    <w:p w14:paraId="7F84A609" w14:textId="77777777" w:rsidR="00493023" w:rsidRPr="0060086E" w:rsidRDefault="00493023" w:rsidP="004141B3"/>
    <w:p w14:paraId="1EE29BDC" w14:textId="77777777" w:rsidR="00493023" w:rsidRPr="0060086E" w:rsidRDefault="00493023" w:rsidP="004141B3"/>
    <w:p w14:paraId="768212AC" w14:textId="77777777" w:rsidR="00493023" w:rsidRPr="0060086E" w:rsidRDefault="00493023" w:rsidP="004141B3"/>
    <w:p w14:paraId="771342D2" w14:textId="77777777" w:rsidR="00493023" w:rsidRPr="0060086E" w:rsidRDefault="00493023" w:rsidP="004141B3"/>
    <w:p w14:paraId="38F779AF" w14:textId="77777777" w:rsidR="00493023" w:rsidRPr="0060086E" w:rsidRDefault="00493023" w:rsidP="004141B3"/>
    <w:p w14:paraId="0904111C" w14:textId="77777777" w:rsidR="00493023" w:rsidRPr="0060086E" w:rsidRDefault="00493023" w:rsidP="004141B3"/>
    <w:p w14:paraId="7C110D2D" w14:textId="77777777" w:rsidR="00493023" w:rsidRPr="0060086E" w:rsidRDefault="00493023" w:rsidP="004141B3"/>
    <w:p w14:paraId="3533656B" w14:textId="77777777" w:rsidR="00493023" w:rsidRPr="0060086E" w:rsidRDefault="00493023" w:rsidP="004141B3"/>
    <w:p w14:paraId="0FC68D45" w14:textId="77777777" w:rsidR="00493023" w:rsidRPr="0060086E" w:rsidRDefault="00493023" w:rsidP="004141B3"/>
    <w:p w14:paraId="4F2649E9" w14:textId="77777777" w:rsidR="00493023" w:rsidRPr="0060086E" w:rsidRDefault="00493023" w:rsidP="004141B3"/>
    <w:p w14:paraId="0AEE522E" w14:textId="77777777" w:rsidR="00493023" w:rsidRPr="0060086E" w:rsidRDefault="00493023" w:rsidP="004141B3"/>
    <w:p w14:paraId="73D35CB7" w14:textId="77777777" w:rsidR="00493023" w:rsidRPr="0060086E" w:rsidRDefault="00493023" w:rsidP="004141B3"/>
    <w:p w14:paraId="0E98C68E" w14:textId="77777777" w:rsidR="00493023" w:rsidRPr="0060086E" w:rsidRDefault="00493023" w:rsidP="004141B3"/>
    <w:p w14:paraId="1605E29F" w14:textId="497D25B3" w:rsidR="00493023" w:rsidRPr="0060086E" w:rsidRDefault="00493023" w:rsidP="004141B3">
      <w:pPr>
        <w:spacing w:after="0" w:line="240" w:lineRule="auto"/>
        <w:ind w:right="425"/>
        <w:jc w:val="both"/>
        <w:rPr>
          <w:b/>
        </w:rPr>
      </w:pPr>
      <w:r w:rsidRPr="0060086E">
        <w:rPr>
          <w:b/>
        </w:rPr>
        <w:br w:type="page"/>
      </w:r>
      <w:r w:rsidRPr="0060086E">
        <w:rPr>
          <w:b/>
        </w:rPr>
        <w:lastRenderedPageBreak/>
        <w:t xml:space="preserve">CZĘŚĆ </w:t>
      </w:r>
      <w:r w:rsidR="00995D1A">
        <w:rPr>
          <w:b/>
        </w:rPr>
        <w:t>I</w:t>
      </w:r>
      <w:r w:rsidRPr="0060086E">
        <w:rPr>
          <w:b/>
        </w:rPr>
        <w:t xml:space="preserve"> – Warunki zamówienia</w:t>
      </w:r>
    </w:p>
    <w:p w14:paraId="7AD3A79A" w14:textId="77777777" w:rsidR="00493023" w:rsidRPr="0060086E" w:rsidRDefault="00493023" w:rsidP="004141B3">
      <w:pPr>
        <w:spacing w:after="0" w:line="240" w:lineRule="auto"/>
        <w:ind w:right="425"/>
        <w:jc w:val="both"/>
        <w:rPr>
          <w:b/>
        </w:rPr>
      </w:pPr>
    </w:p>
    <w:p w14:paraId="24D1C7D7" w14:textId="77777777" w:rsidR="00493023" w:rsidRPr="0060086E" w:rsidRDefault="00493023" w:rsidP="004141B3">
      <w:pPr>
        <w:spacing w:after="0"/>
        <w:ind w:right="425"/>
        <w:jc w:val="both"/>
        <w:rPr>
          <w:b/>
        </w:rPr>
      </w:pPr>
      <w:r w:rsidRPr="0060086E">
        <w:rPr>
          <w:b/>
        </w:rPr>
        <w:t>Rozdział I Zamawiający</w:t>
      </w:r>
    </w:p>
    <w:p w14:paraId="1EEC578D" w14:textId="77777777" w:rsidR="00493023" w:rsidRPr="0060086E" w:rsidRDefault="00493023" w:rsidP="00ED03F1">
      <w:pPr>
        <w:numPr>
          <w:ilvl w:val="0"/>
          <w:numId w:val="48"/>
        </w:numPr>
        <w:spacing w:after="0"/>
        <w:ind w:left="284" w:right="425" w:hanging="284"/>
        <w:jc w:val="both"/>
        <w:rPr>
          <w:b/>
        </w:rPr>
      </w:pPr>
    </w:p>
    <w:p w14:paraId="6BE78AE5" w14:textId="77777777" w:rsidR="00493023" w:rsidRPr="0060086E" w:rsidRDefault="00493023" w:rsidP="004141B3">
      <w:pPr>
        <w:spacing w:after="0"/>
        <w:ind w:left="3189" w:right="425" w:hanging="2829"/>
        <w:jc w:val="both"/>
        <w:rPr>
          <w:b/>
        </w:rPr>
      </w:pPr>
      <w:r w:rsidRPr="0060086E">
        <w:rPr>
          <w:b/>
        </w:rPr>
        <w:t>Zamawiający:</w:t>
      </w:r>
      <w:r w:rsidRPr="0060086E">
        <w:rPr>
          <w:b/>
        </w:rPr>
        <w:tab/>
      </w:r>
      <w:r w:rsidRPr="0060086E">
        <w:rPr>
          <w:b/>
        </w:rPr>
        <w:tab/>
        <w:t>Miasto Ostrołęka</w:t>
      </w:r>
    </w:p>
    <w:p w14:paraId="2CC868C1" w14:textId="77777777" w:rsidR="00493023" w:rsidRPr="0060086E" w:rsidRDefault="00493023" w:rsidP="004141B3">
      <w:pPr>
        <w:spacing w:after="0"/>
        <w:ind w:left="357" w:right="425"/>
        <w:jc w:val="both"/>
        <w:rPr>
          <w:b/>
        </w:rPr>
      </w:pPr>
      <w:r w:rsidRPr="0060086E">
        <w:rPr>
          <w:b/>
        </w:rPr>
        <w:t>Adres:</w:t>
      </w:r>
      <w:r w:rsidRPr="0060086E">
        <w:rPr>
          <w:b/>
        </w:rPr>
        <w:tab/>
      </w:r>
      <w:r w:rsidRPr="0060086E">
        <w:rPr>
          <w:b/>
        </w:rPr>
        <w:tab/>
      </w:r>
      <w:r w:rsidRPr="0060086E">
        <w:rPr>
          <w:b/>
        </w:rPr>
        <w:tab/>
      </w:r>
      <w:r w:rsidRPr="0060086E">
        <w:rPr>
          <w:b/>
        </w:rPr>
        <w:tab/>
        <w:t>Plac gen. J. Bema 1, 07-400 Ostrołęka</w:t>
      </w:r>
    </w:p>
    <w:p w14:paraId="1F678DCE" w14:textId="77777777" w:rsidR="00493023" w:rsidRPr="0060086E" w:rsidRDefault="00493023" w:rsidP="004141B3">
      <w:pPr>
        <w:spacing w:after="0"/>
        <w:ind w:left="357" w:right="425"/>
        <w:jc w:val="both"/>
        <w:rPr>
          <w:b/>
        </w:rPr>
      </w:pPr>
      <w:r w:rsidRPr="0060086E">
        <w:rPr>
          <w:b/>
        </w:rPr>
        <w:t>Telefon:</w:t>
      </w:r>
      <w:r w:rsidRPr="0060086E">
        <w:rPr>
          <w:b/>
        </w:rPr>
        <w:tab/>
      </w:r>
      <w:r w:rsidRPr="0060086E">
        <w:rPr>
          <w:b/>
        </w:rPr>
        <w:tab/>
      </w:r>
      <w:r w:rsidRPr="0060086E">
        <w:rPr>
          <w:b/>
        </w:rPr>
        <w:tab/>
      </w:r>
      <w:r w:rsidRPr="0060086E">
        <w:rPr>
          <w:b/>
        </w:rPr>
        <w:tab/>
        <w:t>(29) 764-68-11</w:t>
      </w:r>
    </w:p>
    <w:p w14:paraId="62B7DB92" w14:textId="77777777" w:rsidR="00493023" w:rsidRPr="0060086E" w:rsidRDefault="00493023" w:rsidP="004141B3">
      <w:pPr>
        <w:spacing w:after="0"/>
        <w:ind w:left="357" w:right="425"/>
        <w:jc w:val="both"/>
        <w:rPr>
          <w:b/>
          <w:lang w:val="en-US"/>
        </w:rPr>
      </w:pPr>
      <w:proofErr w:type="spellStart"/>
      <w:r w:rsidRPr="0060086E">
        <w:rPr>
          <w:b/>
          <w:lang w:val="en-US"/>
        </w:rPr>
        <w:t>Numer</w:t>
      </w:r>
      <w:proofErr w:type="spellEnd"/>
      <w:r w:rsidRPr="0060086E">
        <w:rPr>
          <w:b/>
          <w:lang w:val="en-US"/>
        </w:rPr>
        <w:t xml:space="preserve"> NIP:</w:t>
      </w:r>
      <w:r w:rsidRPr="0060086E">
        <w:rPr>
          <w:b/>
          <w:lang w:val="en-US"/>
        </w:rPr>
        <w:tab/>
      </w:r>
      <w:r w:rsidRPr="0060086E">
        <w:rPr>
          <w:b/>
          <w:lang w:val="en-US"/>
        </w:rPr>
        <w:tab/>
      </w:r>
      <w:r w:rsidRPr="0060086E">
        <w:rPr>
          <w:b/>
          <w:lang w:val="en-US"/>
        </w:rPr>
        <w:tab/>
        <w:t>758-21-42-002</w:t>
      </w:r>
    </w:p>
    <w:p w14:paraId="426F51AC" w14:textId="77777777" w:rsidR="00493023" w:rsidRPr="0060086E" w:rsidRDefault="00493023" w:rsidP="004141B3">
      <w:pPr>
        <w:spacing w:after="0"/>
        <w:ind w:left="357" w:right="425"/>
        <w:jc w:val="both"/>
        <w:rPr>
          <w:b/>
          <w:lang w:val="de-DE"/>
        </w:rPr>
      </w:pPr>
      <w:proofErr w:type="spellStart"/>
      <w:r w:rsidRPr="0060086E">
        <w:rPr>
          <w:b/>
          <w:lang w:val="en-US"/>
        </w:rPr>
        <w:t>Numer</w:t>
      </w:r>
      <w:proofErr w:type="spellEnd"/>
      <w:r w:rsidRPr="0060086E">
        <w:rPr>
          <w:b/>
          <w:lang w:val="en-US"/>
        </w:rPr>
        <w:t xml:space="preserve"> </w:t>
      </w:r>
      <w:r w:rsidRPr="0060086E">
        <w:rPr>
          <w:b/>
          <w:lang w:val="de-DE"/>
        </w:rPr>
        <w:t>REGON:</w:t>
      </w:r>
      <w:r w:rsidRPr="0060086E">
        <w:rPr>
          <w:b/>
          <w:lang w:val="de-DE"/>
        </w:rPr>
        <w:tab/>
      </w:r>
      <w:r w:rsidRPr="0060086E">
        <w:rPr>
          <w:b/>
          <w:lang w:val="de-DE"/>
        </w:rPr>
        <w:tab/>
      </w:r>
      <w:r w:rsidRPr="0060086E">
        <w:rPr>
          <w:b/>
          <w:lang w:val="de-DE"/>
        </w:rPr>
        <w:tab/>
        <w:t>550668410</w:t>
      </w:r>
    </w:p>
    <w:p w14:paraId="439D00F6" w14:textId="77777777" w:rsidR="00493023" w:rsidRPr="0060086E" w:rsidRDefault="00493023" w:rsidP="004141B3">
      <w:pPr>
        <w:spacing w:after="0"/>
        <w:ind w:left="357" w:right="425"/>
        <w:jc w:val="both"/>
        <w:rPr>
          <w:b/>
          <w:lang w:val="fr-FR"/>
        </w:rPr>
      </w:pPr>
      <w:r w:rsidRPr="0060086E">
        <w:rPr>
          <w:b/>
          <w:lang w:val="fr-FR"/>
        </w:rPr>
        <w:t>e-mail:</w:t>
      </w:r>
      <w:r w:rsidRPr="0060086E">
        <w:rPr>
          <w:b/>
          <w:lang w:val="fr-FR"/>
        </w:rPr>
        <w:tab/>
      </w:r>
      <w:r w:rsidRPr="0060086E">
        <w:rPr>
          <w:b/>
          <w:lang w:val="fr-FR"/>
        </w:rPr>
        <w:tab/>
      </w:r>
      <w:r w:rsidRPr="0060086E">
        <w:rPr>
          <w:b/>
          <w:lang w:val="fr-FR"/>
        </w:rPr>
        <w:tab/>
      </w:r>
      <w:r w:rsidRPr="0060086E">
        <w:rPr>
          <w:b/>
          <w:lang w:val="fr-FR"/>
        </w:rPr>
        <w:tab/>
        <w:t>zp@um.ostroleka.pl</w:t>
      </w:r>
    </w:p>
    <w:p w14:paraId="793AB029" w14:textId="77777777" w:rsidR="00493023" w:rsidRPr="00E505C0" w:rsidRDefault="00493023" w:rsidP="004141B3">
      <w:pPr>
        <w:spacing w:after="120"/>
        <w:ind w:right="425" w:firstLine="357"/>
        <w:jc w:val="both"/>
        <w:rPr>
          <w:lang w:val="fr-FR"/>
        </w:rPr>
      </w:pPr>
      <w:r w:rsidRPr="00E505C0">
        <w:rPr>
          <w:b/>
          <w:lang w:val="fr-FR"/>
        </w:rPr>
        <w:t>URL:</w:t>
      </w:r>
      <w:r w:rsidRPr="00E505C0">
        <w:rPr>
          <w:b/>
          <w:lang w:val="fr-FR"/>
        </w:rPr>
        <w:tab/>
      </w:r>
      <w:r w:rsidRPr="00E505C0">
        <w:rPr>
          <w:b/>
          <w:lang w:val="fr-FR"/>
        </w:rPr>
        <w:tab/>
      </w:r>
      <w:r w:rsidRPr="00E505C0">
        <w:rPr>
          <w:b/>
          <w:lang w:val="fr-FR"/>
        </w:rPr>
        <w:tab/>
      </w:r>
      <w:r w:rsidRPr="00E505C0">
        <w:rPr>
          <w:b/>
          <w:lang w:val="fr-FR"/>
        </w:rPr>
        <w:tab/>
      </w:r>
      <w:hyperlink r:id="rId9" w:history="1">
        <w:r w:rsidRPr="00E505C0">
          <w:rPr>
            <w:rStyle w:val="Hipercze"/>
            <w:lang w:val="fr-FR"/>
          </w:rPr>
          <w:t>www.ostroleka.pl</w:t>
        </w:r>
      </w:hyperlink>
      <w:r w:rsidRPr="00E505C0">
        <w:rPr>
          <w:lang w:val="fr-FR"/>
        </w:rPr>
        <w:t xml:space="preserve"> </w:t>
      </w:r>
    </w:p>
    <w:p w14:paraId="5B850A15" w14:textId="1D42FC77" w:rsidR="00493023" w:rsidRPr="00E505C0" w:rsidRDefault="00493023" w:rsidP="00ED03F1">
      <w:pPr>
        <w:numPr>
          <w:ilvl w:val="0"/>
          <w:numId w:val="48"/>
        </w:numPr>
        <w:tabs>
          <w:tab w:val="left" w:pos="142"/>
        </w:tabs>
        <w:spacing w:after="0"/>
        <w:ind w:left="284" w:right="91" w:hanging="284"/>
        <w:jc w:val="both"/>
        <w:rPr>
          <w:rFonts w:cs="Arial"/>
          <w:bCs/>
        </w:rPr>
      </w:pPr>
      <w:r w:rsidRPr="00E505C0">
        <w:rPr>
          <w:b/>
          <w:lang w:val="fr-FR"/>
        </w:rPr>
        <w:t>Adres strony prowadzonego postępowania:</w:t>
      </w:r>
      <w:r w:rsidRPr="00E505C0">
        <w:rPr>
          <w:rFonts w:cs="Calibri"/>
          <w:color w:val="000000"/>
        </w:rPr>
        <w:t xml:space="preserve"> </w:t>
      </w:r>
      <w:hyperlink r:id="rId10" w:history="1"/>
      <w:r w:rsidR="00AD7FA9" w:rsidRPr="00AD7FA9">
        <w:t xml:space="preserve"> </w:t>
      </w:r>
      <w:hyperlink r:id="rId11" w:history="1">
        <w:r w:rsidR="00394C45" w:rsidRPr="00AE26A4">
          <w:rPr>
            <w:rStyle w:val="Hipercze"/>
          </w:rPr>
          <w:t>https://platformazakupowa.pl/transakcja/902245</w:t>
        </w:r>
      </w:hyperlink>
      <w:r w:rsidR="00394C45">
        <w:t xml:space="preserve"> </w:t>
      </w:r>
    </w:p>
    <w:p w14:paraId="19E0A4C4" w14:textId="77777777" w:rsidR="00493023" w:rsidRPr="0060086E" w:rsidRDefault="00493023" w:rsidP="004141B3">
      <w:pPr>
        <w:tabs>
          <w:tab w:val="left" w:pos="0"/>
          <w:tab w:val="left" w:pos="284"/>
        </w:tabs>
        <w:spacing w:after="120"/>
        <w:ind w:left="284" w:right="91"/>
        <w:jc w:val="both"/>
        <w:rPr>
          <w:rFonts w:cs="Calibri"/>
          <w:color w:val="000000"/>
        </w:rPr>
      </w:pPr>
      <w:r w:rsidRPr="00E505C0">
        <w:rPr>
          <w:rFonts w:cs="Calibri"/>
          <w:color w:val="000000"/>
        </w:rPr>
        <w:t xml:space="preserve">Postępowanie prowadzone jest w języku polskim, przy użyciu środków komunikacji elektronicznej za pośrednictwem narzędzia w postaci </w:t>
      </w:r>
      <w:r w:rsidRPr="00E505C0">
        <w:rPr>
          <w:rFonts w:cs="Calibri"/>
          <w:b/>
          <w:bCs/>
          <w:color w:val="000000"/>
        </w:rPr>
        <w:t>Platformy Zakupowej</w:t>
      </w:r>
      <w:r w:rsidRPr="00E505C0">
        <w:rPr>
          <w:rFonts w:cs="Calibri"/>
          <w:color w:val="000000"/>
        </w:rPr>
        <w:t xml:space="preserve"> (zwanej dalej Platformą).</w:t>
      </w:r>
      <w:r w:rsidRPr="0060086E">
        <w:rPr>
          <w:rFonts w:cs="Calibri"/>
          <w:color w:val="000000"/>
        </w:rPr>
        <w:t xml:space="preserve"> </w:t>
      </w:r>
    </w:p>
    <w:p w14:paraId="5A1DC493" w14:textId="77777777" w:rsidR="00493023" w:rsidRPr="0060086E" w:rsidRDefault="00493023" w:rsidP="00ED03F1">
      <w:pPr>
        <w:numPr>
          <w:ilvl w:val="0"/>
          <w:numId w:val="48"/>
        </w:numPr>
        <w:spacing w:after="0"/>
        <w:ind w:left="284" w:right="425" w:hanging="284"/>
        <w:jc w:val="both"/>
        <w:rPr>
          <w:b/>
        </w:rPr>
      </w:pPr>
      <w:r w:rsidRPr="0060086E">
        <w:rPr>
          <w:b/>
        </w:rPr>
        <w:t>Definicje</w:t>
      </w:r>
    </w:p>
    <w:p w14:paraId="430B1F48" w14:textId="77777777" w:rsidR="00493023" w:rsidRPr="0060086E" w:rsidRDefault="00493023" w:rsidP="004141B3">
      <w:pPr>
        <w:spacing w:after="0"/>
        <w:ind w:left="284" w:right="425"/>
        <w:jc w:val="both"/>
      </w:pPr>
      <w:r w:rsidRPr="0060086E">
        <w:t>Ilekroć w niniejszej SWZ</w:t>
      </w:r>
      <w:r w:rsidRPr="0060086E">
        <w:rPr>
          <w:color w:val="FF0000"/>
        </w:rPr>
        <w:t xml:space="preserve"> </w:t>
      </w:r>
      <w:r w:rsidRPr="0060086E">
        <w:t>mowa jest o:</w:t>
      </w:r>
    </w:p>
    <w:p w14:paraId="1CBBEBDE" w14:textId="72899940" w:rsidR="00493023" w:rsidRPr="0060086E" w:rsidRDefault="00493023" w:rsidP="004141B3">
      <w:pPr>
        <w:spacing w:after="60"/>
        <w:ind w:left="284"/>
        <w:jc w:val="both"/>
      </w:pPr>
      <w:r w:rsidRPr="0060086E">
        <w:rPr>
          <w:b/>
        </w:rPr>
        <w:t xml:space="preserve">Wykonawcy – </w:t>
      </w:r>
      <w:r w:rsidRPr="0060086E">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70546DE6" w14:textId="2E7A884B" w:rsidR="00493023" w:rsidRPr="0060086E" w:rsidRDefault="00493023" w:rsidP="004141B3">
      <w:pPr>
        <w:spacing w:after="60"/>
        <w:ind w:left="284"/>
        <w:jc w:val="both"/>
      </w:pPr>
      <w:r w:rsidRPr="0060086E">
        <w:rPr>
          <w:b/>
        </w:rPr>
        <w:t xml:space="preserve">Specyfikacji Warunków Zamówienia (SWZ) </w:t>
      </w:r>
      <w:r w:rsidRPr="0060086E">
        <w:t xml:space="preserve">– należy przez to rozumieć komplet dokumentów przygotowanych przez Zamawiającego, niezbędnych do przygotowania i złożenia oferty, wyboru Wykonawcy zgodnie z wymogami ustawy </w:t>
      </w:r>
      <w:proofErr w:type="spellStart"/>
      <w:r w:rsidRPr="0060086E">
        <w:t>Pzp</w:t>
      </w:r>
      <w:proofErr w:type="spellEnd"/>
      <w:r w:rsidRPr="0060086E">
        <w:t xml:space="preserve"> z dnia 11 września 2019 r. (</w:t>
      </w:r>
      <w:r w:rsidR="00B36051" w:rsidRPr="00B36051">
        <w:t xml:space="preserve">Dz. U. z 2023, poz. 1605 z </w:t>
      </w:r>
      <w:proofErr w:type="spellStart"/>
      <w:r w:rsidR="00B36051" w:rsidRPr="00B36051">
        <w:t>późn</w:t>
      </w:r>
      <w:proofErr w:type="spellEnd"/>
      <w:r w:rsidR="00B36051" w:rsidRPr="00B36051">
        <w:t>. zm</w:t>
      </w:r>
      <w:r w:rsidR="007A53C9">
        <w:t>.</w:t>
      </w:r>
      <w:r w:rsidRPr="0060086E">
        <w:t>);</w:t>
      </w:r>
    </w:p>
    <w:p w14:paraId="720910FB" w14:textId="7BCC708E" w:rsidR="00493023" w:rsidRPr="0060086E" w:rsidRDefault="00493023" w:rsidP="004141B3">
      <w:pPr>
        <w:spacing w:after="60"/>
        <w:ind w:left="284"/>
        <w:jc w:val="both"/>
      </w:pPr>
      <w:r w:rsidRPr="0060086E">
        <w:rPr>
          <w:b/>
        </w:rPr>
        <w:t xml:space="preserve">Ustawie </w:t>
      </w:r>
      <w:proofErr w:type="spellStart"/>
      <w:r w:rsidRPr="0060086E">
        <w:rPr>
          <w:b/>
        </w:rPr>
        <w:t>Pzp</w:t>
      </w:r>
      <w:proofErr w:type="spellEnd"/>
      <w:r w:rsidRPr="0060086E">
        <w:rPr>
          <w:b/>
        </w:rPr>
        <w:t xml:space="preserve"> </w:t>
      </w:r>
      <w:r w:rsidRPr="0060086E">
        <w:t>– należy przez to rozumieć ustawę Prawo zamówień publicznych z dnia 11 września 2019 r. (</w:t>
      </w:r>
      <w:r w:rsidR="000453AC" w:rsidRPr="000453AC">
        <w:t>Dz.U. z 202</w:t>
      </w:r>
      <w:r w:rsidR="00B36051">
        <w:t>3</w:t>
      </w:r>
      <w:r w:rsidR="000453AC" w:rsidRPr="000453AC">
        <w:t xml:space="preserve"> r. poz. 1</w:t>
      </w:r>
      <w:r w:rsidR="00B36051">
        <w:t>605</w:t>
      </w:r>
      <w:r w:rsidR="007A53C9">
        <w:t xml:space="preserve"> </w:t>
      </w:r>
      <w:r w:rsidR="00B36051">
        <w:t xml:space="preserve">z </w:t>
      </w:r>
      <w:proofErr w:type="spellStart"/>
      <w:r w:rsidR="00B36051">
        <w:t>późn</w:t>
      </w:r>
      <w:proofErr w:type="spellEnd"/>
      <w:r w:rsidR="00B36051">
        <w:t>.</w:t>
      </w:r>
      <w:r w:rsidR="007A53C9">
        <w:t xml:space="preserve"> zm.</w:t>
      </w:r>
      <w:r w:rsidRPr="0060086E">
        <w:t>);</w:t>
      </w:r>
    </w:p>
    <w:p w14:paraId="60DD53E9" w14:textId="1A8A856A" w:rsidR="00493023" w:rsidRPr="0060086E" w:rsidRDefault="00493023" w:rsidP="004141B3">
      <w:pPr>
        <w:spacing w:after="120"/>
        <w:ind w:left="284"/>
        <w:jc w:val="both"/>
        <w:rPr>
          <w:rFonts w:eastAsia="Calibri"/>
          <w:bCs/>
          <w:color w:val="FF0000"/>
        </w:rPr>
      </w:pPr>
      <w:r w:rsidRPr="0060086E">
        <w:rPr>
          <w:rFonts w:eastAsia="Calibri"/>
          <w:b/>
          <w:bCs/>
        </w:rPr>
        <w:t>Kodeksie cywilnym</w:t>
      </w:r>
      <w:r w:rsidRPr="0060086E">
        <w:rPr>
          <w:rFonts w:eastAsia="Calibri"/>
          <w:bCs/>
        </w:rPr>
        <w:t xml:space="preserve"> – </w:t>
      </w:r>
      <w:r w:rsidRPr="0060086E">
        <w:rPr>
          <w:rFonts w:eastAsia="Calibri"/>
        </w:rPr>
        <w:t xml:space="preserve">należy przez to rozumieć </w:t>
      </w:r>
      <w:r w:rsidRPr="0060086E">
        <w:rPr>
          <w:rFonts w:eastAsia="Calibri"/>
          <w:bCs/>
        </w:rPr>
        <w:t xml:space="preserve">ustawę z dnia 23 kwietnia 1964 r. Kodeks cywilny </w:t>
      </w:r>
      <w:r w:rsidR="007A53C9">
        <w:rPr>
          <w:rFonts w:eastAsia="Calibri"/>
          <w:bCs/>
          <w:color w:val="000000"/>
        </w:rPr>
        <w:t>(</w:t>
      </w:r>
      <w:proofErr w:type="spellStart"/>
      <w:r w:rsidR="007A53C9">
        <w:rPr>
          <w:rFonts w:eastAsia="Calibri"/>
          <w:bCs/>
          <w:color w:val="000000"/>
        </w:rPr>
        <w:t>t.j</w:t>
      </w:r>
      <w:proofErr w:type="spellEnd"/>
      <w:r w:rsidR="007A53C9">
        <w:rPr>
          <w:rFonts w:eastAsia="Calibri"/>
          <w:bCs/>
          <w:color w:val="000000"/>
        </w:rPr>
        <w:t>. Dz. U. z 202</w:t>
      </w:r>
      <w:r w:rsidR="00B36051">
        <w:rPr>
          <w:rFonts w:eastAsia="Calibri"/>
          <w:bCs/>
          <w:color w:val="000000"/>
        </w:rPr>
        <w:t>3</w:t>
      </w:r>
      <w:r w:rsidR="007A53C9">
        <w:rPr>
          <w:rFonts w:eastAsia="Calibri"/>
          <w:bCs/>
          <w:color w:val="000000"/>
        </w:rPr>
        <w:t xml:space="preserve"> r., poz. 16</w:t>
      </w:r>
      <w:r w:rsidR="00B36051">
        <w:rPr>
          <w:rFonts w:eastAsia="Calibri"/>
          <w:bCs/>
          <w:color w:val="000000"/>
        </w:rPr>
        <w:t>1</w:t>
      </w:r>
      <w:r w:rsidR="007A53C9">
        <w:rPr>
          <w:rFonts w:eastAsia="Calibri"/>
          <w:bCs/>
          <w:color w:val="000000"/>
        </w:rPr>
        <w:t>0</w:t>
      </w:r>
      <w:r w:rsidRPr="0060086E">
        <w:rPr>
          <w:rFonts w:eastAsia="Calibri"/>
          <w:bCs/>
          <w:color w:val="000000"/>
        </w:rPr>
        <w:t xml:space="preserve"> ze zm</w:t>
      </w:r>
      <w:r w:rsidR="007A53C9">
        <w:rPr>
          <w:rFonts w:eastAsia="Calibri"/>
          <w:bCs/>
          <w:color w:val="000000"/>
        </w:rPr>
        <w:t>.</w:t>
      </w:r>
      <w:r w:rsidRPr="0060086E">
        <w:rPr>
          <w:rFonts w:eastAsia="Calibri"/>
          <w:bCs/>
          <w:color w:val="000000"/>
        </w:rPr>
        <w:t>).</w:t>
      </w:r>
    </w:p>
    <w:p w14:paraId="25E8ECAF" w14:textId="611C1759" w:rsidR="00493023" w:rsidRPr="0060086E" w:rsidRDefault="00493023" w:rsidP="00F35B33">
      <w:pPr>
        <w:spacing w:after="0"/>
        <w:ind w:right="425" w:hanging="142"/>
        <w:jc w:val="both"/>
        <w:rPr>
          <w:b/>
        </w:rPr>
      </w:pPr>
      <w:r w:rsidRPr="0060086E">
        <w:rPr>
          <w:b/>
        </w:rPr>
        <w:t>Rozdział II Tryb udzielania zamówienia</w:t>
      </w:r>
    </w:p>
    <w:p w14:paraId="73CCC3A6" w14:textId="77777777" w:rsidR="00493023" w:rsidRPr="0060086E" w:rsidRDefault="00493023" w:rsidP="004141B3">
      <w:pPr>
        <w:numPr>
          <w:ilvl w:val="1"/>
          <w:numId w:val="3"/>
        </w:numPr>
        <w:spacing w:after="0"/>
        <w:ind w:left="284"/>
        <w:jc w:val="both"/>
        <w:rPr>
          <w:rFonts w:cs="Arial"/>
          <w:color w:val="FF0000"/>
        </w:rPr>
      </w:pPr>
      <w:r w:rsidRPr="0060086E">
        <w:rPr>
          <w:rFonts w:cs="Arial"/>
        </w:rPr>
        <w:t xml:space="preserve">Niniejsze postępowanie prowadzone jest </w:t>
      </w:r>
      <w:r w:rsidRPr="0060086E">
        <w:rPr>
          <w:rFonts w:cs="Arial"/>
          <w:b/>
        </w:rPr>
        <w:t xml:space="preserve">w trybie podstawowym, na podstawie art. 275 pkt 1 ustawy </w:t>
      </w:r>
      <w:proofErr w:type="spellStart"/>
      <w:r w:rsidRPr="0060086E">
        <w:rPr>
          <w:rFonts w:cs="Arial"/>
          <w:b/>
        </w:rPr>
        <w:t>Pzp</w:t>
      </w:r>
      <w:proofErr w:type="spellEnd"/>
      <w:r w:rsidRPr="0060086E">
        <w:rPr>
          <w:rFonts w:cs="Arial"/>
        </w:rPr>
        <w:t xml:space="preserve"> oraz niniejszej Specyfikacji Warunków Zamówienia, zwaną dalej „SWZ”.</w:t>
      </w:r>
      <w:r w:rsidRPr="0060086E">
        <w:rPr>
          <w:rFonts w:cs="Arial"/>
          <w:color w:val="FF0000"/>
        </w:rPr>
        <w:t xml:space="preserve"> </w:t>
      </w:r>
    </w:p>
    <w:p w14:paraId="117A9B7D" w14:textId="77777777" w:rsidR="00493023" w:rsidRPr="0060086E" w:rsidRDefault="00493023" w:rsidP="004141B3">
      <w:pPr>
        <w:numPr>
          <w:ilvl w:val="1"/>
          <w:numId w:val="3"/>
        </w:numPr>
        <w:spacing w:after="0"/>
        <w:ind w:left="284"/>
        <w:jc w:val="both"/>
        <w:rPr>
          <w:rFonts w:cs="Arial"/>
        </w:rPr>
      </w:pPr>
      <w:r w:rsidRPr="0060086E">
        <w:rPr>
          <w:rFonts w:cs="Arial"/>
        </w:rPr>
        <w:t xml:space="preserve">Zamawiający nie przewiduje wyboru najkorzystniejszej oferty z możliwością prowadzenia negocjacji. </w:t>
      </w:r>
    </w:p>
    <w:p w14:paraId="27ABB858" w14:textId="4EC126A2" w:rsidR="00493023" w:rsidRPr="0060086E" w:rsidRDefault="00493023" w:rsidP="004141B3">
      <w:pPr>
        <w:numPr>
          <w:ilvl w:val="1"/>
          <w:numId w:val="3"/>
        </w:numPr>
        <w:spacing w:after="0"/>
        <w:ind w:left="284"/>
        <w:jc w:val="both"/>
        <w:rPr>
          <w:rFonts w:cs="Arial"/>
        </w:rPr>
      </w:pPr>
      <w:r w:rsidRPr="0060086E">
        <w:rPr>
          <w:rFonts w:cs="Arial"/>
        </w:rPr>
        <w:t xml:space="preserve">Szacunkowa wartość przedmiotowego zamówienia </w:t>
      </w:r>
      <w:r w:rsidRPr="0060086E">
        <w:rPr>
          <w:rFonts w:cs="Arial"/>
          <w:b/>
        </w:rPr>
        <w:t>nie przekracza progów unijnych</w:t>
      </w:r>
      <w:r w:rsidRPr="0060086E">
        <w:rPr>
          <w:rFonts w:cs="Arial"/>
        </w:rPr>
        <w:t xml:space="preserve">, o jakich mowa w art. 3 ustawy </w:t>
      </w:r>
      <w:proofErr w:type="spellStart"/>
      <w:r w:rsidRPr="0060086E">
        <w:rPr>
          <w:rFonts w:cs="Arial"/>
        </w:rPr>
        <w:t>Pzp</w:t>
      </w:r>
      <w:proofErr w:type="spellEnd"/>
      <w:r w:rsidRPr="0060086E">
        <w:rPr>
          <w:rFonts w:cs="Arial"/>
        </w:rPr>
        <w:t xml:space="preserve"> tj. równowartości </w:t>
      </w:r>
      <w:r w:rsidR="00E31A26">
        <w:rPr>
          <w:rFonts w:cs="Arial"/>
        </w:rPr>
        <w:t>221</w:t>
      </w:r>
      <w:r w:rsidRPr="0060086E">
        <w:rPr>
          <w:rFonts w:cs="Arial"/>
        </w:rPr>
        <w:t> 000 euro.</w:t>
      </w:r>
    </w:p>
    <w:p w14:paraId="01CBC8B6" w14:textId="77777777" w:rsidR="00493023" w:rsidRPr="0060086E" w:rsidRDefault="00493023" w:rsidP="004141B3">
      <w:pPr>
        <w:numPr>
          <w:ilvl w:val="1"/>
          <w:numId w:val="3"/>
        </w:numPr>
        <w:spacing w:after="0"/>
        <w:ind w:left="284"/>
        <w:jc w:val="both"/>
        <w:rPr>
          <w:rFonts w:cs="Arial"/>
        </w:rPr>
      </w:pPr>
      <w:r w:rsidRPr="0060086E">
        <w:rPr>
          <w:rFonts w:cs="Arial"/>
        </w:rPr>
        <w:t xml:space="preserve">Do udzielenia przedmiotu zamówienia publicznego stosuje się przepisy dotyczące </w:t>
      </w:r>
      <w:r>
        <w:rPr>
          <w:rFonts w:cs="Arial"/>
          <w:b/>
        </w:rPr>
        <w:t>usług</w:t>
      </w:r>
      <w:r w:rsidRPr="0060086E">
        <w:rPr>
          <w:rFonts w:cs="Arial"/>
        </w:rPr>
        <w:t>.</w:t>
      </w:r>
    </w:p>
    <w:p w14:paraId="01DF9F33" w14:textId="77777777" w:rsidR="00493023" w:rsidRDefault="00493023" w:rsidP="004141B3">
      <w:pPr>
        <w:numPr>
          <w:ilvl w:val="1"/>
          <w:numId w:val="3"/>
        </w:numPr>
        <w:spacing w:after="0"/>
        <w:ind w:left="284"/>
        <w:jc w:val="both"/>
        <w:rPr>
          <w:rFonts w:cs="Arial"/>
        </w:rPr>
      </w:pPr>
      <w:r>
        <w:rPr>
          <w:rFonts w:cs="Arial"/>
        </w:rPr>
        <w:t xml:space="preserve">Zgodnie z art. 310 pkt 1 ustawy </w:t>
      </w:r>
      <w:proofErr w:type="spellStart"/>
      <w:r>
        <w:rPr>
          <w:rFonts w:cs="Arial"/>
        </w:rPr>
        <w:t>Pzp</w:t>
      </w:r>
      <w:proofErr w:type="spellEnd"/>
      <w:r>
        <w:rPr>
          <w:rFonts w:cs="Arial"/>
        </w:rPr>
        <w:t xml:space="preserve"> Zamawiający przewiduje możliwość unieważnienia przedmiotowego postępowania, jeżeli środki, które Zamawiający zamierzał przeznaczyć na sfinansowanie całości lub części zamówienia, nie zostały mu przyznane.</w:t>
      </w:r>
    </w:p>
    <w:p w14:paraId="7AEB1A0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aukcji elektronicznej.</w:t>
      </w:r>
    </w:p>
    <w:p w14:paraId="28527FB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złożenia oferty w postaci katalogów elektronicznych.</w:t>
      </w:r>
    </w:p>
    <w:p w14:paraId="7FFA6785" w14:textId="77777777" w:rsidR="00493023" w:rsidRPr="0060086E" w:rsidRDefault="00493023" w:rsidP="004141B3">
      <w:pPr>
        <w:numPr>
          <w:ilvl w:val="1"/>
          <w:numId w:val="3"/>
        </w:numPr>
        <w:spacing w:after="0"/>
        <w:ind w:left="284"/>
        <w:jc w:val="both"/>
        <w:rPr>
          <w:rFonts w:cs="Arial"/>
        </w:rPr>
      </w:pPr>
      <w:r w:rsidRPr="0060086E">
        <w:rPr>
          <w:rFonts w:cs="Arial"/>
        </w:rPr>
        <w:t>Zamawiający nie dopuszcza składania ofert wariantowych.</w:t>
      </w:r>
    </w:p>
    <w:p w14:paraId="44624391" w14:textId="4200559F" w:rsidR="00493023" w:rsidRPr="00D5622A" w:rsidRDefault="00493023" w:rsidP="00D5622A">
      <w:pPr>
        <w:numPr>
          <w:ilvl w:val="1"/>
          <w:numId w:val="3"/>
        </w:numPr>
        <w:spacing w:after="0"/>
        <w:ind w:left="284"/>
        <w:jc w:val="both"/>
        <w:rPr>
          <w:rFonts w:cs="Arial"/>
        </w:rPr>
      </w:pPr>
      <w:r w:rsidRPr="0060086E">
        <w:rPr>
          <w:rFonts w:cs="Arial"/>
        </w:rPr>
        <w:t>Zamawiający</w:t>
      </w:r>
      <w:r w:rsidR="00EA6244">
        <w:rPr>
          <w:rFonts w:cs="Arial"/>
        </w:rPr>
        <w:t xml:space="preserve"> </w:t>
      </w:r>
      <w:r w:rsidR="0095725D">
        <w:rPr>
          <w:rFonts w:cs="Arial"/>
        </w:rPr>
        <w:t xml:space="preserve"> </w:t>
      </w:r>
      <w:r w:rsidR="00EA6244" w:rsidRPr="0095725D">
        <w:rPr>
          <w:rFonts w:cs="Arial"/>
        </w:rPr>
        <w:t>nie</w:t>
      </w:r>
      <w:r w:rsidRPr="0095725D">
        <w:rPr>
          <w:rFonts w:cs="Arial"/>
        </w:rPr>
        <w:t xml:space="preserve"> </w:t>
      </w:r>
      <w:r w:rsidR="00D5622A" w:rsidRPr="0095725D">
        <w:rPr>
          <w:rFonts w:cs="Arial"/>
        </w:rPr>
        <w:t>dopuszcza składani</w:t>
      </w:r>
      <w:r w:rsidR="00EA6244" w:rsidRPr="0095725D">
        <w:rPr>
          <w:rFonts w:cs="Arial"/>
        </w:rPr>
        <w:t>a</w:t>
      </w:r>
      <w:r w:rsidR="00D5622A" w:rsidRPr="0095725D">
        <w:rPr>
          <w:rFonts w:cs="Arial"/>
        </w:rPr>
        <w:t xml:space="preserve"> ofert częściowych.</w:t>
      </w:r>
      <w:r w:rsidRPr="00D5622A">
        <w:rPr>
          <w:rFonts w:cs="Arial"/>
        </w:rPr>
        <w:t xml:space="preserve"> </w:t>
      </w:r>
    </w:p>
    <w:p w14:paraId="08C6DB09" w14:textId="77777777" w:rsidR="00493023" w:rsidRPr="0060086E" w:rsidRDefault="00493023" w:rsidP="004141B3">
      <w:pPr>
        <w:numPr>
          <w:ilvl w:val="1"/>
          <w:numId w:val="3"/>
        </w:numPr>
        <w:spacing w:after="0"/>
        <w:ind w:left="284"/>
        <w:jc w:val="both"/>
        <w:rPr>
          <w:rFonts w:cs="Arial"/>
        </w:rPr>
      </w:pPr>
      <w:r w:rsidRPr="0060086E">
        <w:rPr>
          <w:rFonts w:cs="Arial"/>
        </w:rPr>
        <w:t>Zamawiający nie prowadzi postępowania w celu zawarcia umowy ramowej.</w:t>
      </w:r>
    </w:p>
    <w:p w14:paraId="1CDCEB92" w14:textId="3F0D6AA0" w:rsidR="00493023" w:rsidRPr="00B36051" w:rsidRDefault="00493023" w:rsidP="00B36051">
      <w:pPr>
        <w:numPr>
          <w:ilvl w:val="1"/>
          <w:numId w:val="3"/>
        </w:numPr>
        <w:spacing w:after="0"/>
        <w:ind w:left="284"/>
        <w:jc w:val="both"/>
        <w:rPr>
          <w:rFonts w:cs="Arial"/>
        </w:rPr>
      </w:pPr>
      <w:r w:rsidRPr="0060086E">
        <w:rPr>
          <w:rFonts w:cs="Arial"/>
        </w:rPr>
        <w:lastRenderedPageBreak/>
        <w:t xml:space="preserve">Zamawiający nie zastrzega możliwości ubiegania się o udzielenie zamówienia wyłącznie przez wykonawców, o których mowa w art. 94 ustawy </w:t>
      </w:r>
      <w:proofErr w:type="spellStart"/>
      <w:r w:rsidRPr="0060086E">
        <w:rPr>
          <w:rFonts w:cs="Arial"/>
        </w:rPr>
        <w:t>Pzp</w:t>
      </w:r>
      <w:proofErr w:type="spellEnd"/>
      <w:r w:rsidRPr="0060086E">
        <w:rPr>
          <w:rFonts w:cs="Arial"/>
        </w:rPr>
        <w:t xml:space="preserve">. </w:t>
      </w:r>
    </w:p>
    <w:p w14:paraId="62460891" w14:textId="77777777" w:rsidR="00493023" w:rsidRPr="0060086E" w:rsidRDefault="00493023" w:rsidP="004141B3">
      <w:pPr>
        <w:spacing w:before="120" w:after="120"/>
        <w:ind w:right="425"/>
        <w:jc w:val="both"/>
        <w:rPr>
          <w:b/>
          <w:bCs/>
          <w:i/>
        </w:rPr>
      </w:pPr>
      <w:r w:rsidRPr="0060086E">
        <w:rPr>
          <w:b/>
        </w:rPr>
        <w:t>Rozdział III Opis przedmiotu zamówienia</w:t>
      </w:r>
    </w:p>
    <w:p w14:paraId="2E9F4892" w14:textId="7C901845" w:rsidR="0004687F" w:rsidRPr="0004687F" w:rsidRDefault="00493023" w:rsidP="00ED03F1">
      <w:pPr>
        <w:numPr>
          <w:ilvl w:val="0"/>
          <w:numId w:val="43"/>
        </w:numPr>
        <w:tabs>
          <w:tab w:val="left" w:pos="284"/>
          <w:tab w:val="left" w:pos="3119"/>
        </w:tabs>
        <w:spacing w:after="0"/>
        <w:ind w:left="284" w:right="-142" w:hanging="284"/>
        <w:jc w:val="both"/>
        <w:rPr>
          <w:rFonts w:cs="Calibri"/>
          <w:iCs/>
        </w:rPr>
      </w:pPr>
      <w:r w:rsidRPr="0060086E">
        <w:t>Przedmiotem zamówienia jest</w:t>
      </w:r>
      <w:r w:rsidRPr="0060086E">
        <w:rPr>
          <w:b/>
        </w:rPr>
        <w:t>:</w:t>
      </w:r>
      <w:r w:rsidRPr="0060086E">
        <w:rPr>
          <w:b/>
          <w:bCs/>
          <w:iCs/>
        </w:rPr>
        <w:t xml:space="preserve"> </w:t>
      </w:r>
      <w:r w:rsidR="00536A78" w:rsidRPr="00536A78">
        <w:rPr>
          <w:rFonts w:cs="Calibri"/>
          <w:b/>
          <w:bCs/>
          <w:iCs/>
        </w:rPr>
        <w:t>„</w:t>
      </w:r>
      <w:r w:rsidR="00421A8B" w:rsidRPr="00421A8B">
        <w:rPr>
          <w:rFonts w:cs="Calibri"/>
          <w:b/>
          <w:bCs/>
          <w:iCs/>
        </w:rPr>
        <w:t xml:space="preserve">Wielobranżowy nadzór inwestorski nad realizacją umowy na roboty budowlane w ramach zadania inwestycyjnego pn.: „Budowa Zakładu </w:t>
      </w:r>
      <w:proofErr w:type="spellStart"/>
      <w:r w:rsidR="00421A8B" w:rsidRPr="00421A8B">
        <w:rPr>
          <w:rFonts w:cs="Calibri"/>
          <w:b/>
          <w:bCs/>
          <w:iCs/>
        </w:rPr>
        <w:t>Pielęgnacyjno</w:t>
      </w:r>
      <w:proofErr w:type="spellEnd"/>
      <w:r w:rsidR="00421A8B" w:rsidRPr="00421A8B">
        <w:rPr>
          <w:rFonts w:cs="Calibri"/>
          <w:b/>
          <w:bCs/>
          <w:iCs/>
        </w:rPr>
        <w:t xml:space="preserve"> – Opiekuńczego w Ostrołęce</w:t>
      </w:r>
      <w:r w:rsidR="0004687F" w:rsidRPr="0004687F">
        <w:rPr>
          <w:rFonts w:cs="Calibri"/>
          <w:b/>
          <w:bCs/>
          <w:iCs/>
        </w:rPr>
        <w:t>”</w:t>
      </w:r>
    </w:p>
    <w:p w14:paraId="7774CD5D" w14:textId="77777777" w:rsidR="005B7CF3" w:rsidRPr="00B22163" w:rsidRDefault="005B7CF3" w:rsidP="00B36051">
      <w:pPr>
        <w:pStyle w:val="Tekstpodstawowywcity2"/>
        <w:spacing w:after="0" w:line="22" w:lineRule="atLeast"/>
        <w:ind w:left="284"/>
        <w:jc w:val="both"/>
        <w:rPr>
          <w:rFonts w:cs="Calibri"/>
          <w:b/>
          <w:bCs/>
          <w:iCs/>
          <w:sz w:val="22"/>
          <w:szCs w:val="22"/>
        </w:rPr>
      </w:pPr>
      <w:r w:rsidRPr="00B22163">
        <w:rPr>
          <w:rFonts w:cs="Calibri"/>
          <w:b/>
          <w:bCs/>
          <w:iCs/>
          <w:sz w:val="22"/>
          <w:szCs w:val="22"/>
        </w:rPr>
        <w:t>Miejsce realizacji: Ostrołęka</w:t>
      </w:r>
    </w:p>
    <w:p w14:paraId="42A79FE0" w14:textId="56F76BE9" w:rsidR="005B7CF3" w:rsidRPr="005B7CF3" w:rsidRDefault="005B7CF3" w:rsidP="005B7CF3">
      <w:pPr>
        <w:pStyle w:val="Tekstpodstawowywcity2"/>
        <w:spacing w:before="0" w:after="0" w:line="22" w:lineRule="atLeast"/>
        <w:ind w:left="284"/>
        <w:jc w:val="both"/>
        <w:rPr>
          <w:rFonts w:cs="Calibri"/>
          <w:iCs/>
          <w:sz w:val="22"/>
          <w:szCs w:val="22"/>
        </w:rPr>
      </w:pPr>
      <w:r w:rsidRPr="005B7CF3">
        <w:rPr>
          <w:rFonts w:cs="Calibri"/>
          <w:iCs/>
          <w:sz w:val="22"/>
          <w:szCs w:val="22"/>
        </w:rPr>
        <w:t>Szczegółowy opis przedmiotu zamówienia przedstawiony został w Części III SWZ.</w:t>
      </w:r>
    </w:p>
    <w:p w14:paraId="5976A03A" w14:textId="761FF284" w:rsidR="00493023" w:rsidRPr="008C4C6A" w:rsidRDefault="00493023" w:rsidP="00ED03F1">
      <w:pPr>
        <w:pStyle w:val="Tekstpodstawowywcity2"/>
        <w:numPr>
          <w:ilvl w:val="0"/>
          <w:numId w:val="43"/>
        </w:numPr>
        <w:spacing w:after="0" w:line="259" w:lineRule="auto"/>
        <w:ind w:left="284" w:hanging="284"/>
        <w:jc w:val="both"/>
        <w:rPr>
          <w:rFonts w:cs="Calibri"/>
          <w:b/>
          <w:i/>
          <w:sz w:val="22"/>
          <w:szCs w:val="22"/>
          <w:u w:val="single"/>
        </w:rPr>
      </w:pPr>
      <w:r w:rsidRPr="008C4C6A">
        <w:rPr>
          <w:rFonts w:cs="Calibri"/>
          <w:b/>
          <w:color w:val="000000"/>
          <w:sz w:val="22"/>
          <w:szCs w:val="22"/>
        </w:rPr>
        <w:t>Źródła finansowania zadania objętego przedmiotem zamówienia:</w:t>
      </w:r>
    </w:p>
    <w:p w14:paraId="36EDA6DD" w14:textId="4234D815" w:rsidR="00493023" w:rsidRDefault="00493023" w:rsidP="00DB4C92">
      <w:pPr>
        <w:pStyle w:val="Tekstpodstawowywcity2"/>
        <w:spacing w:before="0" w:after="0" w:line="259" w:lineRule="auto"/>
        <w:jc w:val="both"/>
        <w:rPr>
          <w:sz w:val="22"/>
          <w:szCs w:val="22"/>
        </w:rPr>
      </w:pPr>
      <w:r w:rsidRPr="00FA2702">
        <w:rPr>
          <w:sz w:val="22"/>
          <w:szCs w:val="22"/>
        </w:rPr>
        <w:t>Budżet Miasta Ostrołęki</w:t>
      </w:r>
      <w:r w:rsidR="00FB0C0A" w:rsidRPr="00FA2702">
        <w:rPr>
          <w:sz w:val="22"/>
          <w:szCs w:val="22"/>
        </w:rPr>
        <w:t>;</w:t>
      </w:r>
      <w:r w:rsidR="00FB0C0A">
        <w:rPr>
          <w:sz w:val="22"/>
          <w:szCs w:val="22"/>
        </w:rPr>
        <w:t xml:space="preserve"> </w:t>
      </w:r>
    </w:p>
    <w:p w14:paraId="5627454D" w14:textId="77777777" w:rsidR="00493023" w:rsidRPr="0060086E" w:rsidRDefault="00493023" w:rsidP="00ED03F1">
      <w:pPr>
        <w:pStyle w:val="Tekstpodstawowywcity2"/>
        <w:numPr>
          <w:ilvl w:val="0"/>
          <w:numId w:val="43"/>
        </w:numPr>
        <w:spacing w:after="0" w:line="259" w:lineRule="auto"/>
        <w:ind w:left="284" w:right="425" w:hanging="284"/>
        <w:jc w:val="both"/>
        <w:rPr>
          <w:b/>
          <w:sz w:val="22"/>
          <w:szCs w:val="22"/>
        </w:rPr>
      </w:pPr>
      <w:r w:rsidRPr="0060086E">
        <w:rPr>
          <w:b/>
          <w:sz w:val="22"/>
          <w:szCs w:val="22"/>
        </w:rPr>
        <w:t>Nazwy i kody zamówienia według Wspólnego Słownika Zamówień (CPV):</w:t>
      </w:r>
    </w:p>
    <w:p w14:paraId="3B9A6CB8" w14:textId="33858178" w:rsidR="00493023" w:rsidRDefault="00493023" w:rsidP="00B36051">
      <w:pPr>
        <w:pStyle w:val="Tekstpodstawowywcity221"/>
        <w:autoSpaceDE w:val="0"/>
        <w:spacing w:before="57" w:after="57" w:line="264" w:lineRule="auto"/>
        <w:ind w:left="2977" w:hanging="2693"/>
        <w:jc w:val="both"/>
        <w:rPr>
          <w:sz w:val="22"/>
          <w:szCs w:val="22"/>
          <w:lang w:eastAsia="pl-PL"/>
        </w:rPr>
      </w:pPr>
      <w:r w:rsidRPr="00B75B42">
        <w:rPr>
          <w:b/>
          <w:bCs/>
          <w:sz w:val="22"/>
          <w:szCs w:val="22"/>
          <w:lang w:eastAsia="pl-PL"/>
        </w:rPr>
        <w:t>Główny kod:</w:t>
      </w:r>
      <w:r>
        <w:rPr>
          <w:sz w:val="22"/>
          <w:szCs w:val="22"/>
          <w:lang w:eastAsia="pl-PL"/>
        </w:rPr>
        <w:t xml:space="preserve"> </w:t>
      </w:r>
      <w:r w:rsidR="00421A8B" w:rsidRPr="00421A8B">
        <w:rPr>
          <w:sz w:val="22"/>
          <w:szCs w:val="22"/>
          <w:lang w:eastAsia="pl-PL"/>
        </w:rPr>
        <w:t>71520000-9</w:t>
      </w:r>
      <w:r w:rsidR="00087855" w:rsidRPr="00087855">
        <w:rPr>
          <w:sz w:val="22"/>
          <w:szCs w:val="22"/>
          <w:lang w:eastAsia="pl-PL"/>
        </w:rPr>
        <w:t xml:space="preserve">- </w:t>
      </w:r>
      <w:r w:rsidR="00421A8B" w:rsidRPr="00421A8B">
        <w:rPr>
          <w:sz w:val="22"/>
          <w:szCs w:val="22"/>
          <w:lang w:eastAsia="pl-PL"/>
        </w:rPr>
        <w:t>Usługi nadzoru budowlanego</w:t>
      </w:r>
      <w:r w:rsidR="00087855">
        <w:rPr>
          <w:sz w:val="22"/>
          <w:szCs w:val="22"/>
          <w:lang w:eastAsia="pl-PL"/>
        </w:rPr>
        <w:t>;</w:t>
      </w:r>
    </w:p>
    <w:p w14:paraId="6B1A2002" w14:textId="10326DF4" w:rsidR="00D3302C" w:rsidRPr="00D3302C" w:rsidRDefault="00B75B42" w:rsidP="00D3302C">
      <w:pPr>
        <w:pStyle w:val="Tekstpodstawowywcity221"/>
        <w:autoSpaceDE w:val="0"/>
        <w:spacing w:before="57" w:after="0" w:line="264" w:lineRule="auto"/>
        <w:ind w:left="2977" w:hanging="1561"/>
        <w:jc w:val="both"/>
        <w:rPr>
          <w:sz w:val="22"/>
          <w:szCs w:val="22"/>
          <w:lang w:eastAsia="pl-PL"/>
        </w:rPr>
      </w:pPr>
      <w:r>
        <w:rPr>
          <w:sz w:val="22"/>
          <w:szCs w:val="22"/>
          <w:lang w:eastAsia="pl-PL"/>
        </w:rPr>
        <w:t xml:space="preserve">Dodatkowe kody: </w:t>
      </w:r>
      <w:r w:rsidR="00421A8B" w:rsidRPr="00421A8B">
        <w:rPr>
          <w:sz w:val="22"/>
          <w:szCs w:val="22"/>
          <w:lang w:eastAsia="pl-PL"/>
        </w:rPr>
        <w:t>71530000-2</w:t>
      </w:r>
      <w:r w:rsidR="00421A8B">
        <w:rPr>
          <w:sz w:val="22"/>
          <w:szCs w:val="22"/>
          <w:lang w:eastAsia="pl-PL"/>
        </w:rPr>
        <w:t xml:space="preserve"> </w:t>
      </w:r>
      <w:r w:rsidR="00D3302C">
        <w:rPr>
          <w:sz w:val="22"/>
          <w:szCs w:val="22"/>
          <w:lang w:eastAsia="pl-PL"/>
        </w:rPr>
        <w:t>-</w:t>
      </w:r>
      <w:r w:rsidR="00D3302C" w:rsidRPr="00D3302C">
        <w:rPr>
          <w:sz w:val="22"/>
          <w:szCs w:val="22"/>
          <w:lang w:eastAsia="pl-PL"/>
        </w:rPr>
        <w:t xml:space="preserve"> </w:t>
      </w:r>
      <w:r w:rsidR="00421A8B" w:rsidRPr="00421A8B">
        <w:rPr>
          <w:sz w:val="22"/>
          <w:szCs w:val="22"/>
          <w:lang w:eastAsia="pl-PL"/>
        </w:rPr>
        <w:t>doradcze usługi budowlane</w:t>
      </w:r>
      <w:r w:rsidR="00421A8B">
        <w:rPr>
          <w:sz w:val="22"/>
          <w:szCs w:val="22"/>
          <w:lang w:eastAsia="pl-PL"/>
        </w:rPr>
        <w:t>,</w:t>
      </w:r>
    </w:p>
    <w:p w14:paraId="644ADCF8" w14:textId="0E53AB5C" w:rsidR="00D3302C" w:rsidRPr="00D3302C" w:rsidRDefault="00421A8B" w:rsidP="00D3302C">
      <w:pPr>
        <w:pStyle w:val="Tekstpodstawowywcity221"/>
        <w:autoSpaceDE w:val="0"/>
        <w:spacing w:before="57" w:after="0" w:line="264" w:lineRule="auto"/>
        <w:ind w:left="2977"/>
        <w:jc w:val="both"/>
        <w:rPr>
          <w:sz w:val="22"/>
          <w:szCs w:val="22"/>
          <w:lang w:eastAsia="pl-PL"/>
        </w:rPr>
      </w:pPr>
      <w:r w:rsidRPr="00421A8B">
        <w:rPr>
          <w:sz w:val="22"/>
          <w:szCs w:val="22"/>
          <w:lang w:eastAsia="pl-PL"/>
        </w:rPr>
        <w:t>71318000-0 Inżynieryjne usługi doradcze i konsultacyjne</w:t>
      </w:r>
      <w:r>
        <w:rPr>
          <w:sz w:val="22"/>
          <w:szCs w:val="22"/>
          <w:lang w:eastAsia="pl-PL"/>
        </w:rPr>
        <w:t>,</w:t>
      </w:r>
      <w:r w:rsidRPr="00421A8B">
        <w:rPr>
          <w:sz w:val="22"/>
          <w:szCs w:val="22"/>
          <w:lang w:eastAsia="pl-PL"/>
        </w:rPr>
        <w:t xml:space="preserve"> </w:t>
      </w:r>
    </w:p>
    <w:p w14:paraId="2E49AF34" w14:textId="7D6889BD" w:rsidR="00493023" w:rsidRDefault="00421A8B" w:rsidP="00D3302C">
      <w:pPr>
        <w:pStyle w:val="Tekstpodstawowywcity221"/>
        <w:autoSpaceDE w:val="0"/>
        <w:spacing w:before="57" w:after="0" w:line="264" w:lineRule="auto"/>
        <w:ind w:left="2977"/>
        <w:jc w:val="both"/>
        <w:rPr>
          <w:sz w:val="22"/>
          <w:szCs w:val="22"/>
          <w:lang w:eastAsia="pl-PL"/>
        </w:rPr>
      </w:pPr>
      <w:r w:rsidRPr="00421A8B">
        <w:rPr>
          <w:sz w:val="22"/>
          <w:szCs w:val="22"/>
          <w:lang w:eastAsia="pl-PL"/>
        </w:rPr>
        <w:t>71540000-5 Usługi zarządzania budową</w:t>
      </w:r>
      <w:r>
        <w:rPr>
          <w:sz w:val="22"/>
          <w:szCs w:val="22"/>
          <w:lang w:eastAsia="pl-PL"/>
        </w:rPr>
        <w:t>,</w:t>
      </w:r>
    </w:p>
    <w:p w14:paraId="76560DE0" w14:textId="7415B951" w:rsidR="00421A8B" w:rsidRDefault="00421A8B" w:rsidP="00D3302C">
      <w:pPr>
        <w:pStyle w:val="Tekstpodstawowywcity221"/>
        <w:autoSpaceDE w:val="0"/>
        <w:spacing w:before="57" w:after="0" w:line="264" w:lineRule="auto"/>
        <w:ind w:left="2977"/>
        <w:jc w:val="both"/>
        <w:rPr>
          <w:sz w:val="22"/>
          <w:szCs w:val="22"/>
          <w:lang w:eastAsia="pl-PL"/>
        </w:rPr>
      </w:pPr>
      <w:r w:rsidRPr="00421A8B">
        <w:rPr>
          <w:sz w:val="22"/>
          <w:szCs w:val="22"/>
          <w:lang w:eastAsia="pl-PL"/>
        </w:rPr>
        <w:t>71541000-2 Usługi zarządzania projektem budowlanym</w:t>
      </w:r>
      <w:r>
        <w:rPr>
          <w:sz w:val="22"/>
          <w:szCs w:val="22"/>
          <w:lang w:eastAsia="pl-PL"/>
        </w:rPr>
        <w:t>,</w:t>
      </w:r>
    </w:p>
    <w:p w14:paraId="612DAC10" w14:textId="4E6FD0C9" w:rsidR="00421A8B" w:rsidRDefault="00421A8B" w:rsidP="00D3302C">
      <w:pPr>
        <w:pStyle w:val="Tekstpodstawowywcity221"/>
        <w:autoSpaceDE w:val="0"/>
        <w:spacing w:before="57" w:after="0" w:line="264" w:lineRule="auto"/>
        <w:ind w:left="2977"/>
        <w:jc w:val="both"/>
        <w:rPr>
          <w:sz w:val="22"/>
          <w:szCs w:val="22"/>
          <w:lang w:eastAsia="pl-PL"/>
        </w:rPr>
      </w:pPr>
      <w:r w:rsidRPr="00421A8B">
        <w:rPr>
          <w:sz w:val="22"/>
          <w:szCs w:val="22"/>
          <w:lang w:eastAsia="pl-PL"/>
        </w:rPr>
        <w:t>71521000-6 Usługi nadzorowania placu budowy</w:t>
      </w:r>
      <w:r>
        <w:rPr>
          <w:sz w:val="22"/>
          <w:szCs w:val="22"/>
          <w:lang w:eastAsia="pl-PL"/>
        </w:rPr>
        <w:t>,</w:t>
      </w:r>
    </w:p>
    <w:p w14:paraId="2B1CC6CE" w14:textId="21A2D6DC" w:rsidR="00421A8B" w:rsidRPr="00087855" w:rsidRDefault="00421A8B" w:rsidP="00D3302C">
      <w:pPr>
        <w:pStyle w:val="Tekstpodstawowywcity221"/>
        <w:autoSpaceDE w:val="0"/>
        <w:spacing w:before="57" w:after="0" w:line="264" w:lineRule="auto"/>
        <w:ind w:left="2977"/>
        <w:jc w:val="both"/>
        <w:rPr>
          <w:sz w:val="22"/>
          <w:szCs w:val="22"/>
          <w:lang w:eastAsia="pl-PL"/>
        </w:rPr>
      </w:pPr>
      <w:r w:rsidRPr="00421A8B">
        <w:rPr>
          <w:sz w:val="22"/>
          <w:szCs w:val="22"/>
          <w:lang w:eastAsia="pl-PL"/>
        </w:rPr>
        <w:t>71630000-3 Usługi kontroli i nadzoru technicznego</w:t>
      </w:r>
      <w:r>
        <w:rPr>
          <w:sz w:val="22"/>
          <w:szCs w:val="22"/>
          <w:lang w:eastAsia="pl-PL"/>
        </w:rPr>
        <w:t>;</w:t>
      </w:r>
    </w:p>
    <w:p w14:paraId="5BD327FE" w14:textId="04109F1C" w:rsidR="00493023" w:rsidRPr="0060086E" w:rsidRDefault="00493023" w:rsidP="00ED03F1">
      <w:pPr>
        <w:numPr>
          <w:ilvl w:val="0"/>
          <w:numId w:val="43"/>
        </w:numPr>
        <w:spacing w:before="240" w:after="0"/>
        <w:ind w:left="284" w:right="425" w:hanging="284"/>
        <w:jc w:val="both"/>
        <w:rPr>
          <w:b/>
          <w:color w:val="000000"/>
        </w:rPr>
      </w:pPr>
      <w:r w:rsidRPr="0060086E">
        <w:rPr>
          <w:b/>
          <w:color w:val="000000"/>
        </w:rPr>
        <w:t xml:space="preserve">Podstawowe warunki i wymagania dotyczące </w:t>
      </w:r>
      <w:r w:rsidR="007A53C9">
        <w:rPr>
          <w:b/>
          <w:color w:val="000000"/>
        </w:rPr>
        <w:t>realizacji  usług</w:t>
      </w:r>
      <w:r w:rsidRPr="0060086E">
        <w:rPr>
          <w:b/>
          <w:color w:val="000000"/>
        </w:rPr>
        <w:t>:</w:t>
      </w:r>
    </w:p>
    <w:p w14:paraId="4EB22DC3" w14:textId="77777777" w:rsidR="00493023" w:rsidRPr="000541CC" w:rsidRDefault="00493023" w:rsidP="004141B3">
      <w:pPr>
        <w:numPr>
          <w:ilvl w:val="0"/>
          <w:numId w:val="15"/>
        </w:numPr>
        <w:spacing w:after="0"/>
        <w:jc w:val="both"/>
      </w:pPr>
      <w:r w:rsidRPr="000541CC">
        <w:t>Realizacja zamówienia podlega prawu polskiemu, w tym w szczególności:</w:t>
      </w:r>
    </w:p>
    <w:p w14:paraId="249280A9" w14:textId="77777777" w:rsidR="00493023" w:rsidRPr="000541CC" w:rsidRDefault="00493023" w:rsidP="004141B3">
      <w:pPr>
        <w:spacing w:after="0"/>
        <w:ind w:left="720"/>
        <w:jc w:val="both"/>
      </w:pPr>
      <w:r w:rsidRPr="000541CC">
        <w:t>- ustawie z dnia 11 września 2019 r. Prawo zamówień publicznych,</w:t>
      </w:r>
    </w:p>
    <w:p w14:paraId="235E9FAC" w14:textId="7D83AA1E" w:rsidR="00493023" w:rsidRPr="000541CC" w:rsidRDefault="00493023" w:rsidP="004141B3">
      <w:pPr>
        <w:spacing w:after="0"/>
        <w:ind w:left="720"/>
        <w:jc w:val="both"/>
      </w:pPr>
      <w:r w:rsidRPr="000541CC">
        <w:t xml:space="preserve">- ustawie z dnia 23 kwietnia 1964 r. Kodeks cywilny </w:t>
      </w:r>
    </w:p>
    <w:p w14:paraId="1FBBB421" w14:textId="47C3088F" w:rsidR="00B75B42" w:rsidRDefault="00493023" w:rsidP="00B75B42">
      <w:pPr>
        <w:spacing w:after="0"/>
        <w:ind w:left="720"/>
        <w:jc w:val="both"/>
      </w:pPr>
      <w:r w:rsidRPr="000541CC">
        <w:t>Zamawiający nie przewiduje zwrotów kosztów udziału w postępowaniu.</w:t>
      </w:r>
    </w:p>
    <w:p w14:paraId="553FAB40" w14:textId="7F689060" w:rsidR="00893DE7" w:rsidRPr="00893DE7" w:rsidRDefault="00893DE7" w:rsidP="00893DE7">
      <w:pPr>
        <w:pStyle w:val="Akapitzlist"/>
        <w:numPr>
          <w:ilvl w:val="0"/>
          <w:numId w:val="15"/>
        </w:numPr>
        <w:spacing w:after="0"/>
        <w:jc w:val="both"/>
        <w:rPr>
          <w:sz w:val="22"/>
          <w:szCs w:val="22"/>
        </w:rPr>
      </w:pPr>
      <w:r w:rsidRPr="00893DE7">
        <w:rPr>
          <w:sz w:val="22"/>
          <w:szCs w:val="22"/>
        </w:rPr>
        <w:t>Przedmiot zamówienia nie został podzielony na części. Zamawiający nie dokonał podziału zamówienia na części ponieważ taki podział w niniejszym postępowaniu jest niezasadny. Dodatkowo art. 91 ustawy PZP nie nakłada bezwzględnego obowiązku podziału zamówienia na części, stanowi natomiast o uprawnieniu Zamawiającego do podziału zamówienia, w związku z czym nie sposób sformułować zarzutu niezgodności z prawem takiego działania z uwagi na brak normy nakładającej obowiązek dzielenia.</w:t>
      </w:r>
      <w:r w:rsidR="00561C88">
        <w:rPr>
          <w:sz w:val="22"/>
          <w:szCs w:val="22"/>
        </w:rPr>
        <w:t xml:space="preserve"> </w:t>
      </w:r>
      <w:r w:rsidR="00561C88" w:rsidRPr="00561C88">
        <w:rPr>
          <w:sz w:val="22"/>
          <w:szCs w:val="22"/>
        </w:rPr>
        <w:t>Kompleksowa realizacja przedmiotu zamówienia przyczyni się do właściwego wykonania zamówienia, może przyczynić się do zmniejszenia kosztów jego wykonania. Odstąpienie od podziału zamówienia na części nie wpłynie na ograniczenie konkurencyjności.</w:t>
      </w:r>
    </w:p>
    <w:p w14:paraId="202C291F" w14:textId="77777777" w:rsidR="00B75B42" w:rsidRPr="00B75B42" w:rsidRDefault="00B75B42" w:rsidP="00B75B42">
      <w:pPr>
        <w:spacing w:after="0"/>
        <w:ind w:left="720"/>
        <w:jc w:val="both"/>
      </w:pPr>
    </w:p>
    <w:p w14:paraId="4E1AA95B" w14:textId="00469153" w:rsidR="00493023" w:rsidRPr="00AE3A78" w:rsidRDefault="00493023" w:rsidP="00ED03F1">
      <w:pPr>
        <w:numPr>
          <w:ilvl w:val="0"/>
          <w:numId w:val="43"/>
        </w:numPr>
        <w:suppressAutoHyphens/>
        <w:autoSpaceDE w:val="0"/>
        <w:spacing w:after="0"/>
        <w:ind w:left="284" w:hanging="284"/>
        <w:jc w:val="both"/>
        <w:rPr>
          <w:b/>
        </w:rPr>
      </w:pPr>
      <w:r w:rsidRPr="0060086E">
        <w:rPr>
          <w:b/>
        </w:rPr>
        <w:t>Wymagania</w:t>
      </w:r>
      <w:r w:rsidRPr="0060086E">
        <w:rPr>
          <w:b/>
          <w:bCs/>
        </w:rPr>
        <w:t xml:space="preserve"> dotyczące zatrudniania przez wykonawcę lub podwykonawcę na podstawie umowy </w:t>
      </w:r>
      <w:r w:rsidRPr="0060086E">
        <w:rPr>
          <w:b/>
          <w:bCs/>
        </w:rPr>
        <w:br/>
        <w:t>o pracę:</w:t>
      </w:r>
    </w:p>
    <w:p w14:paraId="1CBBAA35" w14:textId="7750B187" w:rsidR="00AE3A78" w:rsidRPr="00AE3A78" w:rsidRDefault="00AE3A78" w:rsidP="00AE3A78">
      <w:pPr>
        <w:suppressAutoHyphens/>
        <w:autoSpaceDE w:val="0"/>
        <w:spacing w:after="0"/>
        <w:ind w:left="284"/>
        <w:jc w:val="both"/>
      </w:pPr>
      <w:r w:rsidRPr="00AE3A78">
        <w:t xml:space="preserve">Zamawiający nie stawia wymogu zatrudnienia na podstawie stosunku pracy zgodnie z art. 95 ustawy </w:t>
      </w:r>
      <w:proofErr w:type="spellStart"/>
      <w:r w:rsidR="00B22163">
        <w:t>Pzp</w:t>
      </w:r>
      <w:proofErr w:type="spellEnd"/>
      <w:r w:rsidRPr="00AE3A78">
        <w:t>.</w:t>
      </w:r>
    </w:p>
    <w:p w14:paraId="23F069B7" w14:textId="033DC1DF" w:rsidR="00493023" w:rsidRPr="001A5B59" w:rsidRDefault="00493023" w:rsidP="00AE3A78">
      <w:pPr>
        <w:suppressAutoHyphens/>
        <w:autoSpaceDE w:val="0"/>
        <w:spacing w:after="0"/>
        <w:ind w:left="284"/>
        <w:jc w:val="both"/>
      </w:pPr>
      <w:r w:rsidRPr="001A5B59">
        <w:t xml:space="preserve">Zamawiający nie określa dodatkowych wymagań związanych z zatrudnianiem osób, o których mowa w art. 96 ust. 2 pkt 2 </w:t>
      </w:r>
      <w:proofErr w:type="spellStart"/>
      <w:r w:rsidR="00B22163">
        <w:t>Pzp</w:t>
      </w:r>
      <w:proofErr w:type="spellEnd"/>
      <w:r w:rsidR="00B22163">
        <w:t>.</w:t>
      </w:r>
      <w:r w:rsidRPr="001A5B59">
        <w:t xml:space="preserve"> </w:t>
      </w:r>
    </w:p>
    <w:p w14:paraId="59145FEE" w14:textId="77777777" w:rsidR="00493023" w:rsidRPr="0060086E" w:rsidRDefault="00493023" w:rsidP="00ED03F1">
      <w:pPr>
        <w:numPr>
          <w:ilvl w:val="0"/>
          <w:numId w:val="43"/>
        </w:numPr>
        <w:spacing w:after="120"/>
        <w:ind w:left="284" w:hanging="284"/>
        <w:jc w:val="both"/>
      </w:pPr>
      <w:r w:rsidRPr="0060086E">
        <w:t>Zamawiający nie przewiduje udzielania zamówień, o których mowa w art. 214 ust. 1 pkt 8.</w:t>
      </w:r>
    </w:p>
    <w:p w14:paraId="2A2C2258" w14:textId="77777777" w:rsidR="00FA2702" w:rsidRDefault="00FA2702" w:rsidP="004141B3">
      <w:pPr>
        <w:pStyle w:val="Tekstpodstawowywcity2"/>
        <w:spacing w:after="0" w:line="259" w:lineRule="auto"/>
        <w:ind w:left="0" w:right="425"/>
        <w:rPr>
          <w:b/>
          <w:sz w:val="22"/>
          <w:szCs w:val="22"/>
        </w:rPr>
      </w:pPr>
    </w:p>
    <w:p w14:paraId="7DB10E1D" w14:textId="3F689515" w:rsidR="00493023" w:rsidRPr="0060086E" w:rsidRDefault="00493023" w:rsidP="004141B3">
      <w:pPr>
        <w:pStyle w:val="Tekstpodstawowywcity2"/>
        <w:spacing w:after="0" w:line="259" w:lineRule="auto"/>
        <w:ind w:left="0" w:right="425"/>
        <w:rPr>
          <w:b/>
          <w:sz w:val="22"/>
          <w:szCs w:val="22"/>
        </w:rPr>
      </w:pPr>
      <w:r w:rsidRPr="0060086E">
        <w:rPr>
          <w:b/>
          <w:sz w:val="22"/>
          <w:szCs w:val="22"/>
        </w:rPr>
        <w:lastRenderedPageBreak/>
        <w:t>Rozdział IV Wizja Lokalna</w:t>
      </w:r>
    </w:p>
    <w:p w14:paraId="0C777AE1" w14:textId="0DB88A93" w:rsidR="00493023" w:rsidRPr="0060086E" w:rsidRDefault="00493023" w:rsidP="00F35B33">
      <w:pPr>
        <w:numPr>
          <w:ilvl w:val="1"/>
          <w:numId w:val="14"/>
        </w:numPr>
        <w:suppressAutoHyphens/>
        <w:spacing w:after="0"/>
        <w:ind w:left="284" w:hanging="284"/>
        <w:jc w:val="both"/>
        <w:rPr>
          <w:rFonts w:cs="Arial"/>
        </w:rPr>
      </w:pPr>
      <w:r w:rsidRPr="0060086E">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087364B6" w14:textId="77777777" w:rsidR="00893DE7" w:rsidRDefault="00893DE7" w:rsidP="004141B3">
      <w:pPr>
        <w:pStyle w:val="Tekstpodstawowywcity2"/>
        <w:spacing w:before="0" w:after="0" w:line="259" w:lineRule="auto"/>
        <w:ind w:left="0" w:right="425"/>
        <w:jc w:val="both"/>
        <w:rPr>
          <w:b/>
          <w:sz w:val="22"/>
          <w:szCs w:val="22"/>
        </w:rPr>
      </w:pPr>
    </w:p>
    <w:p w14:paraId="64F0EA6D" w14:textId="0C1122DE" w:rsidR="00493023" w:rsidRPr="0060086E" w:rsidRDefault="00493023" w:rsidP="004141B3">
      <w:pPr>
        <w:pStyle w:val="Tekstpodstawowywcity2"/>
        <w:spacing w:before="0" w:after="0" w:line="259" w:lineRule="auto"/>
        <w:ind w:left="0" w:right="425"/>
        <w:jc w:val="both"/>
        <w:rPr>
          <w:b/>
          <w:sz w:val="22"/>
          <w:szCs w:val="22"/>
        </w:rPr>
      </w:pPr>
      <w:r w:rsidRPr="0060086E">
        <w:rPr>
          <w:b/>
          <w:sz w:val="22"/>
          <w:szCs w:val="22"/>
        </w:rPr>
        <w:t xml:space="preserve">Rozdział V Podwykonawstwo </w:t>
      </w:r>
    </w:p>
    <w:p w14:paraId="095E3809" w14:textId="77777777" w:rsidR="00493023" w:rsidRPr="0060086E" w:rsidRDefault="00493023" w:rsidP="00ED03F1">
      <w:pPr>
        <w:numPr>
          <w:ilvl w:val="3"/>
          <w:numId w:val="45"/>
        </w:numPr>
        <w:autoSpaceDE w:val="0"/>
        <w:autoSpaceDN w:val="0"/>
        <w:adjustRightInd w:val="0"/>
        <w:spacing w:after="0"/>
        <w:ind w:left="284" w:right="425" w:hanging="284"/>
        <w:jc w:val="both"/>
      </w:pPr>
      <w:r w:rsidRPr="0060086E">
        <w:t>Wykonawca może powierzyć wykonanie części zamówienia podwykonawcy.</w:t>
      </w:r>
    </w:p>
    <w:p w14:paraId="7E985BFA" w14:textId="77777777" w:rsidR="00493023" w:rsidRPr="0060086E" w:rsidRDefault="00493023" w:rsidP="00ED03F1">
      <w:pPr>
        <w:numPr>
          <w:ilvl w:val="3"/>
          <w:numId w:val="45"/>
        </w:numPr>
        <w:autoSpaceDE w:val="0"/>
        <w:autoSpaceDN w:val="0"/>
        <w:adjustRightInd w:val="0"/>
        <w:spacing w:after="0"/>
        <w:ind w:left="284" w:hanging="284"/>
        <w:jc w:val="both"/>
      </w:pPr>
      <w:r w:rsidRPr="0060086E">
        <w:t>Zamawiający nie zastrzega obowiązku osobistego wykonania przez wykonawcę kluczowych części   zamówienia.</w:t>
      </w:r>
    </w:p>
    <w:p w14:paraId="360D7431" w14:textId="77777777" w:rsidR="00493023" w:rsidRPr="0060086E" w:rsidRDefault="00493023" w:rsidP="00ED03F1">
      <w:pPr>
        <w:numPr>
          <w:ilvl w:val="3"/>
          <w:numId w:val="45"/>
        </w:numPr>
        <w:autoSpaceDE w:val="0"/>
        <w:autoSpaceDN w:val="0"/>
        <w:adjustRightInd w:val="0"/>
        <w:spacing w:after="0"/>
        <w:ind w:left="284" w:hanging="284"/>
        <w:jc w:val="both"/>
      </w:pPr>
      <w:r w:rsidRPr="0060086E">
        <w:t>Zamawiaj</w:t>
      </w:r>
      <w:r w:rsidRPr="0060086E">
        <w:rPr>
          <w:rFonts w:cs="TimesNewRoman"/>
        </w:rPr>
        <w:t>ą</w:t>
      </w:r>
      <w:r w:rsidRPr="0060086E">
        <w:t xml:space="preserve">cy </w:t>
      </w:r>
      <w:r w:rsidRPr="0060086E">
        <w:rPr>
          <w:rFonts w:cs="TimesNewRoman"/>
        </w:rPr>
        <w:t>żą</w:t>
      </w:r>
      <w:r w:rsidRPr="0060086E">
        <w:t>da wskazania przez Wykonawc</w:t>
      </w:r>
      <w:r w:rsidRPr="0060086E">
        <w:rPr>
          <w:rFonts w:cs="TimesNewRoman"/>
        </w:rPr>
        <w:t>ę</w:t>
      </w:r>
      <w:r w:rsidRPr="0060086E">
        <w:t xml:space="preserve"> cz</w:t>
      </w:r>
      <w:r w:rsidRPr="0060086E">
        <w:rPr>
          <w:rFonts w:cs="TimesNewRoman"/>
        </w:rPr>
        <w:t>ęś</w:t>
      </w:r>
      <w:r w:rsidRPr="0060086E">
        <w:t>ci zamówienia, której lub których wykonanie zamierza powierzy</w:t>
      </w:r>
      <w:r w:rsidRPr="0060086E">
        <w:rPr>
          <w:rFonts w:cs="TimesNewRoman"/>
        </w:rPr>
        <w:t xml:space="preserve">ć </w:t>
      </w:r>
      <w:r w:rsidRPr="0060086E">
        <w:t>podwykonawcy lub podwykonawcom wraz ze wskazaniem firm podwykonawców. Wskazanie niniejszego, nastąpi w formularzu oferty, o ile podwykonawcy będą znani na etapie składania oferty.</w:t>
      </w:r>
    </w:p>
    <w:p w14:paraId="3D2F44B5" w14:textId="492BACE1" w:rsidR="00493023" w:rsidRPr="0060086E" w:rsidRDefault="00493023" w:rsidP="00ED03F1">
      <w:pPr>
        <w:numPr>
          <w:ilvl w:val="3"/>
          <w:numId w:val="45"/>
        </w:numPr>
        <w:autoSpaceDE w:val="0"/>
        <w:autoSpaceDN w:val="0"/>
        <w:adjustRightInd w:val="0"/>
        <w:spacing w:after="120"/>
        <w:ind w:left="284" w:hanging="284"/>
        <w:jc w:val="both"/>
      </w:pPr>
      <w:r w:rsidRPr="0060086E">
        <w:t>Wymagania i informacje dotyczące umowy/umów o podwykonawstwo, zostały wskazane w</w:t>
      </w:r>
      <w:r w:rsidR="00C13963">
        <w:t xml:space="preserve"> Projektowanych Postanowieniach Umowy</w:t>
      </w:r>
      <w:r w:rsidRPr="0060086E">
        <w:t xml:space="preserve"> stanowiący</w:t>
      </w:r>
      <w:r w:rsidR="00C13963">
        <w:t>ch</w:t>
      </w:r>
      <w:r w:rsidRPr="0060086E">
        <w:t xml:space="preserve"> Część II SWZ.</w:t>
      </w:r>
    </w:p>
    <w:p w14:paraId="596BA37A" w14:textId="77777777" w:rsidR="00493023" w:rsidRPr="0060086E" w:rsidRDefault="00493023" w:rsidP="004141B3">
      <w:pPr>
        <w:pStyle w:val="Tekstpodstawowywcity2"/>
        <w:widowControl w:val="0"/>
        <w:spacing w:before="0" w:after="0" w:line="259" w:lineRule="auto"/>
        <w:ind w:left="0" w:right="425"/>
        <w:rPr>
          <w:b/>
          <w:sz w:val="22"/>
          <w:szCs w:val="22"/>
        </w:rPr>
      </w:pPr>
      <w:r w:rsidRPr="0060086E">
        <w:rPr>
          <w:b/>
          <w:sz w:val="22"/>
          <w:szCs w:val="22"/>
        </w:rPr>
        <w:t>Rozdział VI  Termin wykonania zamówienia</w:t>
      </w:r>
    </w:p>
    <w:p w14:paraId="740F0B6A" w14:textId="0F09A76B" w:rsidR="00AF28C4" w:rsidRPr="00893DE7" w:rsidRDefault="00493023" w:rsidP="00ED03F1">
      <w:pPr>
        <w:pStyle w:val="Tekstpodstawowywcity2"/>
        <w:widowControl w:val="0"/>
        <w:numPr>
          <w:ilvl w:val="3"/>
          <w:numId w:val="46"/>
        </w:numPr>
        <w:spacing w:before="0" w:after="0" w:line="259" w:lineRule="auto"/>
        <w:ind w:left="284" w:right="425" w:hanging="284"/>
        <w:jc w:val="both"/>
        <w:rPr>
          <w:b/>
          <w:sz w:val="22"/>
          <w:szCs w:val="22"/>
        </w:rPr>
      </w:pPr>
      <w:r w:rsidRPr="00332179">
        <w:rPr>
          <w:sz w:val="22"/>
          <w:szCs w:val="22"/>
        </w:rPr>
        <w:t>Termin wykonania zamówienia</w:t>
      </w:r>
      <w:r w:rsidRPr="00332179">
        <w:rPr>
          <w:b/>
          <w:sz w:val="22"/>
          <w:szCs w:val="22"/>
        </w:rPr>
        <w:t xml:space="preserve"> </w:t>
      </w:r>
      <w:r w:rsidRPr="00332179">
        <w:rPr>
          <w:sz w:val="22"/>
          <w:szCs w:val="22"/>
        </w:rPr>
        <w:t xml:space="preserve">wynosi: </w:t>
      </w:r>
      <w:r w:rsidR="00D3302C" w:rsidRPr="00D3302C">
        <w:rPr>
          <w:b/>
          <w:bCs/>
          <w:sz w:val="22"/>
          <w:szCs w:val="22"/>
        </w:rPr>
        <w:t>1</w:t>
      </w:r>
      <w:r w:rsidR="00421A8B">
        <w:rPr>
          <w:b/>
          <w:bCs/>
          <w:sz w:val="22"/>
          <w:szCs w:val="22"/>
        </w:rPr>
        <w:t>8</w:t>
      </w:r>
      <w:r w:rsidR="00D3302C" w:rsidRPr="00D3302C">
        <w:rPr>
          <w:b/>
          <w:bCs/>
          <w:sz w:val="22"/>
          <w:szCs w:val="22"/>
        </w:rPr>
        <w:t xml:space="preserve"> miesięcy</w:t>
      </w:r>
      <w:r w:rsidRPr="00D3302C">
        <w:rPr>
          <w:b/>
          <w:bCs/>
          <w:sz w:val="22"/>
          <w:szCs w:val="22"/>
        </w:rPr>
        <w:t xml:space="preserve"> </w:t>
      </w:r>
      <w:r w:rsidR="00EA6244" w:rsidRPr="00D3302C">
        <w:rPr>
          <w:b/>
          <w:bCs/>
          <w:sz w:val="22"/>
          <w:szCs w:val="22"/>
        </w:rPr>
        <w:t>od dnia podpisania</w:t>
      </w:r>
      <w:r w:rsidR="000E1836">
        <w:rPr>
          <w:b/>
          <w:bCs/>
          <w:sz w:val="22"/>
          <w:szCs w:val="22"/>
        </w:rPr>
        <w:t xml:space="preserve"> umowy</w:t>
      </w:r>
      <w:r w:rsidR="00893DE7" w:rsidRPr="00D3302C">
        <w:rPr>
          <w:b/>
          <w:bCs/>
          <w:sz w:val="22"/>
          <w:szCs w:val="22"/>
        </w:rPr>
        <w:t>.</w:t>
      </w:r>
      <w:r w:rsidR="00AF28C4">
        <w:rPr>
          <w:b/>
          <w:sz w:val="22"/>
          <w:szCs w:val="22"/>
        </w:rPr>
        <w:t xml:space="preserve"> </w:t>
      </w:r>
    </w:p>
    <w:p w14:paraId="2BF01432" w14:textId="29F4612B" w:rsidR="00493023" w:rsidRPr="0060086E" w:rsidRDefault="00493023" w:rsidP="00ED03F1">
      <w:pPr>
        <w:pStyle w:val="Tekstpodstawowywcity2"/>
        <w:widowControl w:val="0"/>
        <w:numPr>
          <w:ilvl w:val="3"/>
          <w:numId w:val="46"/>
        </w:numPr>
        <w:spacing w:before="0" w:line="259" w:lineRule="auto"/>
        <w:ind w:left="284" w:hanging="284"/>
        <w:jc w:val="both"/>
        <w:rPr>
          <w:sz w:val="22"/>
          <w:szCs w:val="22"/>
        </w:rPr>
      </w:pPr>
      <w:r w:rsidRPr="0060086E">
        <w:rPr>
          <w:rFonts w:cs="Arial"/>
          <w:sz w:val="22"/>
          <w:szCs w:val="22"/>
        </w:rPr>
        <w:t xml:space="preserve">Szczegółowe zagadnienia dotyczące terminu realizacji umowy uregulowane są </w:t>
      </w:r>
      <w:r w:rsidR="00C13963">
        <w:rPr>
          <w:rFonts w:cs="Arial"/>
          <w:sz w:val="22"/>
          <w:szCs w:val="22"/>
        </w:rPr>
        <w:t>w Projektowanych Postanowieniach Umowy</w:t>
      </w:r>
      <w:r w:rsidRPr="0060086E">
        <w:rPr>
          <w:rFonts w:cs="Arial"/>
          <w:sz w:val="22"/>
          <w:szCs w:val="22"/>
        </w:rPr>
        <w:t xml:space="preserve"> stanowiąc</w:t>
      </w:r>
      <w:r w:rsidR="00C13963">
        <w:rPr>
          <w:rFonts w:cs="Arial"/>
          <w:sz w:val="22"/>
          <w:szCs w:val="22"/>
        </w:rPr>
        <w:t>ych</w:t>
      </w:r>
      <w:r w:rsidRPr="0060086E">
        <w:rPr>
          <w:rFonts w:cs="Arial"/>
          <w:sz w:val="22"/>
          <w:szCs w:val="22"/>
        </w:rPr>
        <w:t xml:space="preserve"> </w:t>
      </w:r>
      <w:r w:rsidRPr="0060086E">
        <w:rPr>
          <w:rFonts w:cs="Arial"/>
          <w:bCs/>
          <w:sz w:val="22"/>
          <w:szCs w:val="22"/>
        </w:rPr>
        <w:t>część II SWZ</w:t>
      </w:r>
      <w:r w:rsidRPr="0060086E">
        <w:rPr>
          <w:rFonts w:cs="Arial"/>
          <w:sz w:val="22"/>
          <w:szCs w:val="22"/>
        </w:rPr>
        <w:t>.</w:t>
      </w:r>
    </w:p>
    <w:p w14:paraId="34439CFA" w14:textId="77777777" w:rsidR="00493023" w:rsidRPr="0060086E" w:rsidRDefault="00493023" w:rsidP="004141B3">
      <w:pPr>
        <w:pStyle w:val="Tekstpodstawowywcity2"/>
        <w:spacing w:before="0" w:after="0" w:line="259" w:lineRule="auto"/>
        <w:ind w:left="0" w:right="425"/>
        <w:rPr>
          <w:b/>
          <w:sz w:val="22"/>
          <w:szCs w:val="22"/>
        </w:rPr>
      </w:pPr>
      <w:r w:rsidRPr="0060086E">
        <w:rPr>
          <w:b/>
          <w:sz w:val="22"/>
          <w:szCs w:val="22"/>
        </w:rPr>
        <w:t>Rozdział VII Warunki udziału w postępowaniu</w:t>
      </w:r>
    </w:p>
    <w:p w14:paraId="20EA025B" w14:textId="77777777" w:rsidR="00493023" w:rsidRPr="0060086E" w:rsidRDefault="00493023" w:rsidP="00ED03F1">
      <w:pPr>
        <w:numPr>
          <w:ilvl w:val="3"/>
          <w:numId w:val="44"/>
        </w:numPr>
        <w:spacing w:after="0"/>
        <w:ind w:left="284" w:right="20" w:hanging="284"/>
        <w:jc w:val="both"/>
        <w:rPr>
          <w:rFonts w:eastAsia="Verdana" w:cs="Arial"/>
        </w:rPr>
      </w:pPr>
      <w:r w:rsidRPr="0060086E">
        <w:rPr>
          <w:rFonts w:eastAsia="Verdana" w:cs="Arial"/>
        </w:rPr>
        <w:t>O udzielenie zamówienia mogą ubiegać się Wykonawcy, którzy:</w:t>
      </w:r>
    </w:p>
    <w:p w14:paraId="4C69273D" w14:textId="07D2F797" w:rsidR="00493023" w:rsidRPr="0060086E" w:rsidRDefault="00493023" w:rsidP="00ED03F1">
      <w:pPr>
        <w:numPr>
          <w:ilvl w:val="0"/>
          <w:numId w:val="42"/>
        </w:numPr>
        <w:spacing w:after="0"/>
        <w:ind w:right="20"/>
        <w:jc w:val="both"/>
        <w:rPr>
          <w:rFonts w:eastAsia="Verdana" w:cs="Arial"/>
        </w:rPr>
      </w:pPr>
      <w:r w:rsidRPr="0060086E">
        <w:rPr>
          <w:rFonts w:eastAsia="Verdana" w:cs="Arial"/>
        </w:rPr>
        <w:t>spełniają określone przez Zamawiającego warunki</w:t>
      </w:r>
      <w:r w:rsidRPr="0060086E">
        <w:rPr>
          <w:rFonts w:eastAsia="Verdana" w:cs="Arial"/>
          <w:b/>
          <w:bCs/>
          <w:shd w:val="clear" w:color="auto" w:fill="FFFFFF"/>
        </w:rPr>
        <w:t xml:space="preserve"> </w:t>
      </w:r>
      <w:r w:rsidRPr="0060086E">
        <w:rPr>
          <w:rFonts w:eastAsia="Verdana" w:cs="Arial"/>
          <w:bCs/>
          <w:shd w:val="clear" w:color="auto" w:fill="FFFFFF"/>
        </w:rPr>
        <w:t xml:space="preserve">udziału w postępowaniu, o których mowa </w:t>
      </w:r>
      <w:r w:rsidRPr="0060086E">
        <w:rPr>
          <w:rFonts w:eastAsia="Verdana" w:cs="Arial"/>
          <w:bCs/>
          <w:shd w:val="clear" w:color="auto" w:fill="FFFFFF"/>
        </w:rPr>
        <w:br/>
        <w:t xml:space="preserve">w art. 112 ust. 1 ustawy </w:t>
      </w:r>
      <w:proofErr w:type="spellStart"/>
      <w:r w:rsidRPr="0060086E">
        <w:rPr>
          <w:rFonts w:eastAsia="Verdana" w:cs="Arial"/>
          <w:bCs/>
          <w:shd w:val="clear" w:color="auto" w:fill="FFFFFF"/>
        </w:rPr>
        <w:t>Pzp</w:t>
      </w:r>
      <w:proofErr w:type="spellEnd"/>
      <w:r w:rsidRPr="0060086E">
        <w:rPr>
          <w:rFonts w:eastAsia="Verdana" w:cs="Arial"/>
        </w:rPr>
        <w:t>,</w:t>
      </w:r>
    </w:p>
    <w:p w14:paraId="79132241" w14:textId="77777777" w:rsidR="00493023" w:rsidRPr="0060086E" w:rsidRDefault="00493023" w:rsidP="00ED03F1">
      <w:pPr>
        <w:numPr>
          <w:ilvl w:val="0"/>
          <w:numId w:val="42"/>
        </w:numPr>
        <w:spacing w:after="0"/>
        <w:ind w:right="20"/>
        <w:jc w:val="both"/>
        <w:rPr>
          <w:rFonts w:eastAsia="Verdana" w:cs="Arial"/>
        </w:rPr>
      </w:pPr>
      <w:r w:rsidRPr="0060086E">
        <w:rPr>
          <w:rFonts w:eastAsia="Verdana" w:cs="Arial"/>
        </w:rPr>
        <w:t xml:space="preserve">nie podlegają wykluczeniu na zasadach określonych w  rozdziale VIII SWZ, </w:t>
      </w:r>
      <w:bookmarkStart w:id="0" w:name="bookmark3"/>
    </w:p>
    <w:p w14:paraId="6E16024F" w14:textId="77777777" w:rsidR="00493023" w:rsidRPr="0060086E" w:rsidRDefault="00493023" w:rsidP="00ED03F1">
      <w:pPr>
        <w:numPr>
          <w:ilvl w:val="3"/>
          <w:numId w:val="44"/>
        </w:numPr>
        <w:spacing w:after="0"/>
        <w:ind w:left="284" w:right="20" w:hanging="284"/>
        <w:jc w:val="both"/>
        <w:rPr>
          <w:rFonts w:eastAsia="Verdana" w:cs="Arial"/>
        </w:rPr>
      </w:pPr>
      <w:r w:rsidRPr="0060086E">
        <w:rPr>
          <w:rFonts w:eastAsia="Verdana" w:cs="Arial"/>
        </w:rPr>
        <w:t>O udzielenie zamówienia mogą ubiegać się Wykonawcy, którzy spełniają warunki dotyczące:</w:t>
      </w:r>
      <w:bookmarkEnd w:id="0"/>
    </w:p>
    <w:p w14:paraId="5D6383B6" w14:textId="5FF55464"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zdolności do występowania w obrocie gospodarczym:</w:t>
      </w:r>
    </w:p>
    <w:p w14:paraId="4DC0D66D"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79EEF05B" w14:textId="12AAAB91" w:rsidR="00493023" w:rsidRPr="00E76360" w:rsidRDefault="00493023" w:rsidP="004141B3">
      <w:pPr>
        <w:numPr>
          <w:ilvl w:val="0"/>
          <w:numId w:val="17"/>
        </w:numPr>
        <w:spacing w:after="0"/>
        <w:ind w:left="852" w:right="20" w:hanging="426"/>
        <w:jc w:val="both"/>
        <w:rPr>
          <w:rFonts w:eastAsia="Verdana" w:cs="Arial"/>
          <w:b/>
        </w:rPr>
      </w:pPr>
      <w:r w:rsidRPr="00E76360">
        <w:rPr>
          <w:rFonts w:eastAsia="Verdana" w:cs="Arial"/>
          <w:b/>
        </w:rPr>
        <w:t>uprawnień do prowadzenia określonej działalności gospodarczej lub zawodowej, o ile wynika</w:t>
      </w:r>
      <w:r w:rsidR="00F35B33" w:rsidRPr="00E76360">
        <w:rPr>
          <w:rFonts w:eastAsia="Verdana" w:cs="Arial"/>
          <w:b/>
        </w:rPr>
        <w:t xml:space="preserve"> </w:t>
      </w:r>
      <w:r w:rsidRPr="00E76360">
        <w:rPr>
          <w:rFonts w:eastAsia="Verdana" w:cs="Arial"/>
          <w:b/>
        </w:rPr>
        <w:t>to z odrębnych przepisów:</w:t>
      </w:r>
    </w:p>
    <w:p w14:paraId="5E87CE50"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1B02CBA0" w14:textId="3884A3A1"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sytuacji ekonomicznej lub finansowej:</w:t>
      </w:r>
    </w:p>
    <w:p w14:paraId="554A7691" w14:textId="0E746614" w:rsidR="00493023" w:rsidRPr="001F329A" w:rsidRDefault="00E76360" w:rsidP="004141B3">
      <w:pPr>
        <w:spacing w:after="0"/>
        <w:ind w:left="852" w:right="20"/>
        <w:jc w:val="both"/>
        <w:rPr>
          <w:rFonts w:eastAsia="Verdana" w:cs="Arial"/>
        </w:rPr>
      </w:pPr>
      <w:r w:rsidRPr="001F329A">
        <w:rPr>
          <w:rFonts w:eastAsia="Verdana" w:cs="Arial"/>
        </w:rPr>
        <w:t>Zamawiający nie stawia warunku w powyższym zakresie.</w:t>
      </w:r>
    </w:p>
    <w:p w14:paraId="24B3706B" w14:textId="53863C0B" w:rsidR="00493023" w:rsidRPr="001F329A" w:rsidRDefault="00493023" w:rsidP="004141B3">
      <w:pPr>
        <w:numPr>
          <w:ilvl w:val="0"/>
          <w:numId w:val="17"/>
        </w:numPr>
        <w:spacing w:after="0"/>
        <w:ind w:left="852" w:right="20" w:hanging="426"/>
        <w:jc w:val="both"/>
        <w:rPr>
          <w:rFonts w:eastAsia="Verdana" w:cs="Arial"/>
          <w:b/>
        </w:rPr>
      </w:pPr>
      <w:r w:rsidRPr="001F329A">
        <w:rPr>
          <w:rFonts w:eastAsia="Verdana" w:cs="Arial"/>
          <w:b/>
        </w:rPr>
        <w:t>zdolności technicznej lub zawodowej:</w:t>
      </w:r>
    </w:p>
    <w:p w14:paraId="40F5BEED" w14:textId="309D62EB" w:rsidR="00D3302C" w:rsidRDefault="00AB200B" w:rsidP="00D3302C">
      <w:pPr>
        <w:pStyle w:val="Tekstpodstawowywcity221"/>
        <w:spacing w:before="0" w:after="0" w:line="264" w:lineRule="auto"/>
        <w:ind w:left="427" w:firstLine="425"/>
        <w:jc w:val="both"/>
        <w:rPr>
          <w:rFonts w:eastAsia="Verdana" w:cs="Arial"/>
          <w:sz w:val="22"/>
          <w:szCs w:val="22"/>
          <w:lang w:eastAsia="pl-PL"/>
        </w:rPr>
      </w:pPr>
      <w:r>
        <w:rPr>
          <w:rFonts w:eastAsia="Verdana" w:cs="Arial"/>
          <w:sz w:val="22"/>
          <w:szCs w:val="22"/>
          <w:lang w:eastAsia="pl-PL"/>
        </w:rPr>
        <w:t>Wykonawca spełni</w:t>
      </w:r>
      <w:r w:rsidR="00D3302C" w:rsidRPr="00D3302C">
        <w:rPr>
          <w:rFonts w:eastAsia="Verdana" w:cs="Arial"/>
          <w:sz w:val="22"/>
          <w:szCs w:val="22"/>
          <w:lang w:eastAsia="pl-PL"/>
        </w:rPr>
        <w:t xml:space="preserve"> warun</w:t>
      </w:r>
      <w:r>
        <w:rPr>
          <w:rFonts w:eastAsia="Verdana" w:cs="Arial"/>
          <w:sz w:val="22"/>
          <w:szCs w:val="22"/>
          <w:lang w:eastAsia="pl-PL"/>
        </w:rPr>
        <w:t>ek jeżeli wykaże, że:</w:t>
      </w:r>
    </w:p>
    <w:p w14:paraId="58D641CA" w14:textId="699989B7" w:rsidR="00AB200B" w:rsidRPr="00AB200B" w:rsidRDefault="00AB200B" w:rsidP="00ED03F1">
      <w:pPr>
        <w:numPr>
          <w:ilvl w:val="0"/>
          <w:numId w:val="89"/>
        </w:numPr>
        <w:tabs>
          <w:tab w:val="num" w:pos="0"/>
        </w:tabs>
        <w:suppressAutoHyphens/>
        <w:spacing w:after="0" w:line="252" w:lineRule="auto"/>
        <w:ind w:left="1068"/>
        <w:jc w:val="both"/>
        <w:rPr>
          <w:rFonts w:ascii="Calibri" w:eastAsia="Times New Roman" w:hAnsi="Calibri" w:cs="Times New Roman"/>
          <w:lang w:eastAsia="zh-CN"/>
        </w:rPr>
      </w:pPr>
      <w:r w:rsidRPr="00AB200B">
        <w:rPr>
          <w:rFonts w:ascii="Calibri" w:eastAsia="Times New Roman" w:hAnsi="Calibri" w:cs="Times New Roman"/>
          <w:lang w:eastAsia="zh-CN"/>
        </w:rPr>
        <w:t xml:space="preserve">w okresie ostatnich trzech lat przed upływem terminu składania ofert, a jeżeli okres prowadzenia działalności jest krótszy – w tym okresie, należycie wykonał lub nadal wykonuje co najmniej </w:t>
      </w:r>
      <w:r w:rsidR="007A435C" w:rsidRPr="007A435C">
        <w:rPr>
          <w:rFonts w:ascii="Calibri" w:eastAsia="Times New Roman" w:hAnsi="Calibri" w:cs="Times New Roman"/>
          <w:b/>
          <w:bCs/>
          <w:lang w:eastAsia="zh-CN"/>
        </w:rPr>
        <w:t>1</w:t>
      </w:r>
      <w:r w:rsidRPr="007A435C">
        <w:rPr>
          <w:rFonts w:ascii="Calibri" w:eastAsia="Times New Roman" w:hAnsi="Calibri" w:cs="Times New Roman"/>
          <w:b/>
          <w:bCs/>
          <w:lang w:eastAsia="zh-CN"/>
        </w:rPr>
        <w:t xml:space="preserve"> usługę</w:t>
      </w:r>
      <w:r w:rsidRPr="00AB200B">
        <w:rPr>
          <w:rFonts w:ascii="Calibri" w:eastAsia="Times New Roman" w:hAnsi="Calibri" w:cs="Times New Roman"/>
          <w:lang w:eastAsia="zh-CN"/>
        </w:rPr>
        <w:t xml:space="preserve"> polegającą na pełnieniu funkcji Inżyniera Kontraktu/Kierownika inspektorów nadzoru/Koordynatora zespołu wielobranżowego nadzoru inwestorskiego w zakresie koordynacji i zarządzania robotami budowlanymi, polegającymi na budowie</w:t>
      </w:r>
      <w:r w:rsidR="0066039A">
        <w:rPr>
          <w:rFonts w:ascii="Calibri" w:eastAsia="Times New Roman" w:hAnsi="Calibri" w:cs="Times New Roman"/>
          <w:lang w:eastAsia="zh-CN"/>
        </w:rPr>
        <w:t>/</w:t>
      </w:r>
      <w:r w:rsidRPr="00AB200B">
        <w:rPr>
          <w:rFonts w:ascii="Calibri" w:eastAsia="Times New Roman" w:hAnsi="Calibri" w:cs="Times New Roman"/>
          <w:lang w:eastAsia="zh-CN"/>
        </w:rPr>
        <w:t>przebudowie</w:t>
      </w:r>
      <w:r w:rsidR="0066039A">
        <w:rPr>
          <w:rFonts w:ascii="Calibri" w:eastAsia="Times New Roman" w:hAnsi="Calibri" w:cs="Times New Roman"/>
          <w:lang w:eastAsia="zh-CN"/>
        </w:rPr>
        <w:t>/</w:t>
      </w:r>
      <w:r w:rsidRPr="00AB200B">
        <w:rPr>
          <w:rFonts w:ascii="Calibri" w:eastAsia="Times New Roman" w:hAnsi="Calibri" w:cs="Times New Roman"/>
          <w:lang w:eastAsia="zh-CN"/>
        </w:rPr>
        <w:t>rozbudowie budynk</w:t>
      </w:r>
      <w:r w:rsidR="00DA7C24">
        <w:rPr>
          <w:rFonts w:ascii="Calibri" w:eastAsia="Times New Roman" w:hAnsi="Calibri" w:cs="Times New Roman"/>
          <w:lang w:eastAsia="zh-CN"/>
        </w:rPr>
        <w:t>u</w:t>
      </w:r>
      <w:r w:rsidRPr="00AB200B">
        <w:rPr>
          <w:rFonts w:ascii="Calibri" w:eastAsia="Times New Roman" w:hAnsi="Calibri" w:cs="Times New Roman"/>
          <w:lang w:eastAsia="zh-CN"/>
        </w:rPr>
        <w:t xml:space="preserve"> o kubaturze co najmniej 5 000 m</w:t>
      </w:r>
      <w:r w:rsidRPr="00AB200B">
        <w:rPr>
          <w:rFonts w:ascii="Calibri" w:eastAsia="Times New Roman" w:hAnsi="Calibri" w:cs="Times New Roman"/>
          <w:vertAlign w:val="superscript"/>
          <w:lang w:eastAsia="zh-CN"/>
        </w:rPr>
        <w:t>3</w:t>
      </w:r>
      <w:r w:rsidRPr="00AB200B">
        <w:rPr>
          <w:rFonts w:ascii="Calibri" w:eastAsia="Times New Roman" w:hAnsi="Calibri" w:cs="Times New Roman"/>
          <w:lang w:eastAsia="zh-CN"/>
        </w:rPr>
        <w:t xml:space="preserve"> wraz z infrastrukturą techniczną;</w:t>
      </w:r>
    </w:p>
    <w:p w14:paraId="7FF75F5D" w14:textId="1791FD79" w:rsidR="00AB200B" w:rsidRPr="00AB200B" w:rsidRDefault="00AB200B" w:rsidP="00ED03F1">
      <w:pPr>
        <w:numPr>
          <w:ilvl w:val="0"/>
          <w:numId w:val="89"/>
        </w:numPr>
        <w:tabs>
          <w:tab w:val="num" w:pos="0"/>
        </w:tabs>
        <w:suppressAutoHyphens/>
        <w:spacing w:after="0" w:line="252" w:lineRule="auto"/>
        <w:ind w:left="1068"/>
        <w:jc w:val="both"/>
        <w:rPr>
          <w:rFonts w:ascii="Calibri" w:eastAsia="Times New Roman" w:hAnsi="Calibri" w:cs="Times New Roman"/>
          <w:sz w:val="20"/>
          <w:szCs w:val="20"/>
          <w:lang w:eastAsia="zh-CN"/>
        </w:rPr>
      </w:pPr>
      <w:r w:rsidRPr="00AB200B">
        <w:rPr>
          <w:rFonts w:ascii="Calibri" w:eastAsia="Times New Roman" w:hAnsi="Calibri" w:cs="Times New Roman"/>
          <w:lang w:eastAsia="zh-CN"/>
        </w:rPr>
        <w:t>dysponuje lub będzie dysponował</w:t>
      </w:r>
      <w:r>
        <w:rPr>
          <w:rFonts w:ascii="Calibri" w:eastAsia="Times New Roman" w:hAnsi="Calibri" w:cs="Times New Roman"/>
          <w:lang w:eastAsia="zh-CN"/>
        </w:rPr>
        <w:t xml:space="preserve"> </w:t>
      </w:r>
      <w:r w:rsidRPr="00AB200B">
        <w:rPr>
          <w:rFonts w:ascii="Calibri" w:eastAsia="Times New Roman" w:hAnsi="Calibri" w:cs="Times New Roman"/>
          <w:lang w:eastAsia="zh-CN"/>
        </w:rPr>
        <w:t>osobą, którą skieruje do realizacji zamówienia,  posiadającą n/w uprawnienia:</w:t>
      </w:r>
    </w:p>
    <w:p w14:paraId="68214F53" w14:textId="22543041" w:rsidR="00700B38" w:rsidRDefault="00AB200B" w:rsidP="00ED03F1">
      <w:pPr>
        <w:numPr>
          <w:ilvl w:val="1"/>
          <w:numId w:val="90"/>
        </w:numPr>
        <w:suppressAutoHyphens/>
        <w:spacing w:before="100" w:after="200" w:line="276" w:lineRule="auto"/>
        <w:contextualSpacing/>
        <w:jc w:val="both"/>
        <w:rPr>
          <w:rFonts w:ascii="Calibri" w:eastAsia="Times New Roman" w:hAnsi="Calibri" w:cs="Calibri"/>
          <w:bCs/>
          <w:lang w:eastAsia="pl-PL"/>
        </w:rPr>
      </w:pPr>
      <w:r w:rsidRPr="00AB200B">
        <w:rPr>
          <w:rFonts w:ascii="Calibri" w:eastAsia="Times New Roman" w:hAnsi="Calibri" w:cs="Calibri"/>
          <w:bCs/>
          <w:lang w:eastAsia="pl-PL"/>
        </w:rPr>
        <w:t xml:space="preserve">co najmniej jedną osobą, pełniącą funkcję </w:t>
      </w:r>
      <w:r w:rsidR="00700B38" w:rsidRPr="007A435C">
        <w:rPr>
          <w:rFonts w:ascii="Calibri" w:eastAsia="Times New Roman" w:hAnsi="Calibri" w:cs="Calibri"/>
          <w:b/>
          <w:lang w:eastAsia="pl-PL"/>
        </w:rPr>
        <w:t>Koordynatora zespołu wielobranżowego nadzoru inwestorskiego</w:t>
      </w:r>
      <w:r w:rsidR="00700B38">
        <w:rPr>
          <w:rFonts w:ascii="Calibri" w:eastAsia="Times New Roman" w:hAnsi="Calibri" w:cs="Calibri"/>
          <w:bCs/>
          <w:lang w:eastAsia="pl-PL"/>
        </w:rPr>
        <w:t xml:space="preserve">, posiadającą uprawnienia budowlane w specjalności </w:t>
      </w:r>
      <w:proofErr w:type="spellStart"/>
      <w:r w:rsidR="00700B38">
        <w:rPr>
          <w:rFonts w:ascii="Calibri" w:eastAsia="Times New Roman" w:hAnsi="Calibri" w:cs="Calibri"/>
          <w:bCs/>
          <w:lang w:eastAsia="pl-PL"/>
        </w:rPr>
        <w:lastRenderedPageBreak/>
        <w:t>konstrukcyjno</w:t>
      </w:r>
      <w:proofErr w:type="spellEnd"/>
      <w:r w:rsidR="00700B38">
        <w:rPr>
          <w:rFonts w:ascii="Calibri" w:eastAsia="Times New Roman" w:hAnsi="Calibri" w:cs="Calibri"/>
          <w:bCs/>
          <w:lang w:eastAsia="pl-PL"/>
        </w:rPr>
        <w:t xml:space="preserve"> – budowlanej do wykonywania samodzielnych funkcji w budownictwie oraz przynależność do właściwej izby samorządu zawodowego oraz co najmniej 5 letnie doświadczenie zawodowe od czasu uzyskania uprawnień budowlanych w zakresie nadzoru inwestorskiego branży </w:t>
      </w:r>
      <w:proofErr w:type="spellStart"/>
      <w:r w:rsidR="00700B38">
        <w:rPr>
          <w:rFonts w:ascii="Calibri" w:eastAsia="Times New Roman" w:hAnsi="Calibri" w:cs="Calibri"/>
          <w:bCs/>
          <w:lang w:eastAsia="pl-PL"/>
        </w:rPr>
        <w:t>konstrukcyjno</w:t>
      </w:r>
      <w:proofErr w:type="spellEnd"/>
      <w:r w:rsidR="00700B38">
        <w:rPr>
          <w:rFonts w:ascii="Calibri" w:eastAsia="Times New Roman" w:hAnsi="Calibri" w:cs="Calibri"/>
          <w:bCs/>
          <w:lang w:eastAsia="pl-PL"/>
        </w:rPr>
        <w:t xml:space="preserve"> – budowlanej, </w:t>
      </w:r>
    </w:p>
    <w:p w14:paraId="2CE92056" w14:textId="6BFB422F" w:rsidR="00700B38" w:rsidRDefault="00700B38" w:rsidP="00ED03F1">
      <w:pPr>
        <w:numPr>
          <w:ilvl w:val="1"/>
          <w:numId w:val="90"/>
        </w:numPr>
        <w:suppressAutoHyphens/>
        <w:spacing w:before="100" w:after="200" w:line="276" w:lineRule="auto"/>
        <w:contextualSpacing/>
        <w:jc w:val="both"/>
        <w:rPr>
          <w:rFonts w:ascii="Calibri" w:eastAsia="Times New Roman" w:hAnsi="Calibri" w:cs="Calibri"/>
          <w:bCs/>
          <w:lang w:eastAsia="pl-PL"/>
        </w:rPr>
      </w:pPr>
      <w:r>
        <w:rPr>
          <w:rFonts w:ascii="Calibri" w:eastAsia="Times New Roman" w:hAnsi="Calibri" w:cs="Calibri"/>
          <w:bCs/>
          <w:lang w:eastAsia="pl-PL"/>
        </w:rPr>
        <w:t xml:space="preserve">co najmniej jedną osobą, pełniącą funkcję </w:t>
      </w:r>
      <w:r w:rsidRPr="007A435C">
        <w:rPr>
          <w:rFonts w:ascii="Calibri" w:eastAsia="Times New Roman" w:hAnsi="Calibri" w:cs="Calibri"/>
          <w:b/>
          <w:lang w:eastAsia="pl-PL"/>
        </w:rPr>
        <w:t>Inspektora nadzoru inwestycyjnego robót budowlanych</w:t>
      </w:r>
      <w:r>
        <w:rPr>
          <w:rFonts w:ascii="Calibri" w:eastAsia="Times New Roman" w:hAnsi="Calibri" w:cs="Calibri"/>
          <w:bCs/>
          <w:lang w:eastAsia="pl-PL"/>
        </w:rPr>
        <w:t xml:space="preserve">, posiadającą uprawnienia do kierowania robotami budowlanymi w specjalności </w:t>
      </w:r>
      <w:proofErr w:type="spellStart"/>
      <w:r>
        <w:rPr>
          <w:rFonts w:ascii="Calibri" w:eastAsia="Times New Roman" w:hAnsi="Calibri" w:cs="Calibri"/>
          <w:bCs/>
          <w:lang w:eastAsia="pl-PL"/>
        </w:rPr>
        <w:t>konstrukcyjno</w:t>
      </w:r>
      <w:proofErr w:type="spellEnd"/>
      <w:r>
        <w:rPr>
          <w:rFonts w:ascii="Calibri" w:eastAsia="Times New Roman" w:hAnsi="Calibri" w:cs="Calibri"/>
          <w:bCs/>
          <w:lang w:eastAsia="pl-PL"/>
        </w:rPr>
        <w:t xml:space="preserve"> – budowlanej bez ograniczeń, zgodnie z polskim prawem budowlanym oraz przynależność do właściwej izby samorządy zawodowego oraz co najmniej 5 letnie doświadczenie zawodowe od czasu uzyskania uprawnień budowlanych w zakresie nadzoru inwestorskiego </w:t>
      </w:r>
      <w:proofErr w:type="spellStart"/>
      <w:r w:rsidR="00DA7C24">
        <w:rPr>
          <w:rFonts w:ascii="Calibri" w:eastAsia="Times New Roman" w:hAnsi="Calibri" w:cs="Calibri"/>
          <w:bCs/>
          <w:lang w:eastAsia="pl-PL"/>
        </w:rPr>
        <w:t>konstrukcyjno</w:t>
      </w:r>
      <w:proofErr w:type="spellEnd"/>
      <w:r w:rsidR="00DA7C24">
        <w:rPr>
          <w:rFonts w:ascii="Calibri" w:eastAsia="Times New Roman" w:hAnsi="Calibri" w:cs="Calibri"/>
          <w:bCs/>
          <w:lang w:eastAsia="pl-PL"/>
        </w:rPr>
        <w:t xml:space="preserve"> – budowlanej</w:t>
      </w:r>
      <w:r>
        <w:rPr>
          <w:rFonts w:ascii="Calibri" w:eastAsia="Times New Roman" w:hAnsi="Calibri" w:cs="Calibri"/>
          <w:bCs/>
          <w:lang w:eastAsia="pl-PL"/>
        </w:rPr>
        <w:t xml:space="preserve">, </w:t>
      </w:r>
    </w:p>
    <w:p w14:paraId="1365CBB1" w14:textId="77777777" w:rsidR="00F27D49" w:rsidRDefault="00F27D49" w:rsidP="00F27D49">
      <w:pPr>
        <w:suppressAutoHyphens/>
        <w:spacing w:before="100" w:after="200" w:line="276" w:lineRule="auto"/>
        <w:ind w:left="1222"/>
        <w:contextualSpacing/>
        <w:jc w:val="both"/>
        <w:rPr>
          <w:rFonts w:ascii="Calibri" w:eastAsia="Times New Roman" w:hAnsi="Calibri" w:cs="Calibri"/>
          <w:bCs/>
          <w:lang w:eastAsia="pl-PL"/>
        </w:rPr>
      </w:pPr>
    </w:p>
    <w:p w14:paraId="2501758F" w14:textId="263910AD" w:rsidR="00F27D49" w:rsidRPr="00894B02" w:rsidRDefault="00F27D49" w:rsidP="00F27D49">
      <w:pPr>
        <w:suppressAutoHyphens/>
        <w:spacing w:before="100" w:after="200" w:line="276" w:lineRule="auto"/>
        <w:ind w:left="1222"/>
        <w:contextualSpacing/>
        <w:jc w:val="both"/>
        <w:rPr>
          <w:rFonts w:ascii="Calibri" w:eastAsia="Times New Roman" w:hAnsi="Calibri" w:cs="Calibri"/>
          <w:bCs/>
          <w:u w:val="single"/>
          <w:lang w:eastAsia="pl-PL"/>
        </w:rPr>
      </w:pPr>
      <w:r w:rsidRPr="00894B02">
        <w:rPr>
          <w:rFonts w:ascii="Calibri" w:eastAsia="Times New Roman" w:hAnsi="Calibri" w:cs="Calibri"/>
          <w:bCs/>
          <w:u w:val="single"/>
          <w:lang w:eastAsia="pl-PL"/>
        </w:rPr>
        <w:t>Zamawiający dopuszcza pełnienie przez jedną osobę funkcji opisanych w pkt a) i b).</w:t>
      </w:r>
    </w:p>
    <w:p w14:paraId="746A9BB5" w14:textId="77777777" w:rsidR="00F27D49" w:rsidRDefault="00F27D49" w:rsidP="00F27D49">
      <w:pPr>
        <w:suppressAutoHyphens/>
        <w:spacing w:before="100" w:after="200" w:line="276" w:lineRule="auto"/>
        <w:ind w:left="1222"/>
        <w:contextualSpacing/>
        <w:jc w:val="both"/>
        <w:rPr>
          <w:rFonts w:ascii="Calibri" w:eastAsia="Times New Roman" w:hAnsi="Calibri" w:cs="Calibri"/>
          <w:bCs/>
          <w:lang w:eastAsia="pl-PL"/>
        </w:rPr>
      </w:pPr>
    </w:p>
    <w:p w14:paraId="1F6C780D" w14:textId="43855061" w:rsidR="00700B38" w:rsidRDefault="00700B38" w:rsidP="00ED03F1">
      <w:pPr>
        <w:numPr>
          <w:ilvl w:val="1"/>
          <w:numId w:val="90"/>
        </w:numPr>
        <w:suppressAutoHyphens/>
        <w:spacing w:before="100" w:after="200" w:line="276" w:lineRule="auto"/>
        <w:contextualSpacing/>
        <w:jc w:val="both"/>
        <w:rPr>
          <w:rFonts w:ascii="Calibri" w:eastAsia="Times New Roman" w:hAnsi="Calibri" w:cs="Calibri"/>
          <w:bCs/>
          <w:lang w:eastAsia="pl-PL"/>
        </w:rPr>
      </w:pPr>
      <w:r>
        <w:rPr>
          <w:rFonts w:ascii="Calibri" w:eastAsia="Times New Roman" w:hAnsi="Calibri" w:cs="Calibri"/>
          <w:bCs/>
          <w:lang w:eastAsia="pl-PL"/>
        </w:rPr>
        <w:t xml:space="preserve">co najmniej jedną osobą, pełniącą funkcje </w:t>
      </w:r>
      <w:r w:rsidRPr="007A435C">
        <w:rPr>
          <w:rFonts w:ascii="Calibri" w:eastAsia="Times New Roman" w:hAnsi="Calibri" w:cs="Calibri"/>
          <w:b/>
          <w:lang w:eastAsia="pl-PL"/>
        </w:rPr>
        <w:t>Inspektora nadzoru inwestorskiego robót drogowych</w:t>
      </w:r>
      <w:r>
        <w:rPr>
          <w:rFonts w:ascii="Calibri" w:eastAsia="Times New Roman" w:hAnsi="Calibri" w:cs="Calibri"/>
          <w:bCs/>
          <w:lang w:eastAsia="pl-PL"/>
        </w:rPr>
        <w:t xml:space="preserve">, posiadającą uprawnienia do kierowania robotami budowlanymi w specjalności drogowej bez ograniczeń, zgodnie z polskim prawem budowlanym oraz przynależność do właściwej izby samorządu zawodowego oraz co najmniej 5 letnie doświadczenie zawodowe od czasu uzyskania uprawnień budowlanych w zakresie nadzoru inwestorskiego branży drogowej, </w:t>
      </w:r>
    </w:p>
    <w:p w14:paraId="5295AC84" w14:textId="48D38F65" w:rsidR="00700B38" w:rsidRDefault="004946B1" w:rsidP="00ED03F1">
      <w:pPr>
        <w:numPr>
          <w:ilvl w:val="1"/>
          <w:numId w:val="90"/>
        </w:numPr>
        <w:suppressAutoHyphens/>
        <w:spacing w:before="100" w:after="200" w:line="276" w:lineRule="auto"/>
        <w:contextualSpacing/>
        <w:jc w:val="both"/>
        <w:rPr>
          <w:rFonts w:ascii="Calibri" w:eastAsia="Times New Roman" w:hAnsi="Calibri" w:cs="Calibri"/>
          <w:bCs/>
          <w:lang w:eastAsia="pl-PL"/>
        </w:rPr>
      </w:pPr>
      <w:r>
        <w:rPr>
          <w:rFonts w:ascii="Calibri" w:eastAsia="Times New Roman" w:hAnsi="Calibri" w:cs="Calibri"/>
          <w:bCs/>
          <w:lang w:eastAsia="pl-PL"/>
        </w:rPr>
        <w:t xml:space="preserve">co najmniej jedną osobą, pełniącą funkcję </w:t>
      </w:r>
      <w:r w:rsidRPr="007A435C">
        <w:rPr>
          <w:rFonts w:ascii="Calibri" w:eastAsia="Times New Roman" w:hAnsi="Calibri" w:cs="Calibri"/>
          <w:b/>
          <w:lang w:eastAsia="pl-PL"/>
        </w:rPr>
        <w:t>Inspektora nadzoru inwestycyjnego robót sanitarnych</w:t>
      </w:r>
      <w:r>
        <w:rPr>
          <w:rFonts w:ascii="Calibri" w:eastAsia="Times New Roman" w:hAnsi="Calibri" w:cs="Calibri"/>
          <w:bCs/>
          <w:lang w:eastAsia="pl-PL"/>
        </w:rPr>
        <w:t xml:space="preserve">, posiadającą uprawnienia do kierowania robotami budowlanymi w specjalności instalacyjnej w zakresie sieci, instalacji i urządzeń cieplnych, wentylacyjnych, gazowych, wodociągowych i kanalizacyjnych bez ograniczeń, zgodnie z polskim prawem budowlanym oraz przynależność do właściwej izby samorządu zawodowego oraz co najmniej 5 letnie doświadczenie zawodowe od czasu uzyskania uprawnień budowlanych w zakresie nadzoru inwestorskiego branży sanitarnej, </w:t>
      </w:r>
    </w:p>
    <w:p w14:paraId="2A11B536" w14:textId="2105C4EF" w:rsidR="004946B1" w:rsidRDefault="004946B1" w:rsidP="00ED03F1">
      <w:pPr>
        <w:numPr>
          <w:ilvl w:val="1"/>
          <w:numId w:val="90"/>
        </w:numPr>
        <w:suppressAutoHyphens/>
        <w:spacing w:before="100" w:after="200" w:line="276" w:lineRule="auto"/>
        <w:contextualSpacing/>
        <w:jc w:val="both"/>
        <w:rPr>
          <w:rFonts w:ascii="Calibri" w:eastAsia="Times New Roman" w:hAnsi="Calibri" w:cs="Calibri"/>
          <w:bCs/>
          <w:lang w:eastAsia="pl-PL"/>
        </w:rPr>
      </w:pPr>
      <w:r>
        <w:rPr>
          <w:rFonts w:ascii="Calibri" w:eastAsia="Times New Roman" w:hAnsi="Calibri" w:cs="Calibri"/>
          <w:bCs/>
          <w:lang w:eastAsia="pl-PL"/>
        </w:rPr>
        <w:t xml:space="preserve">co najmniej jedną osobą, pełniącą funkcję </w:t>
      </w:r>
      <w:r w:rsidRPr="007A435C">
        <w:rPr>
          <w:rFonts w:ascii="Calibri" w:eastAsia="Times New Roman" w:hAnsi="Calibri" w:cs="Calibri"/>
          <w:b/>
          <w:lang w:eastAsia="pl-PL"/>
        </w:rPr>
        <w:t>Inspektora nadzoru inwestorskiego robót elektroenergetycznych</w:t>
      </w:r>
      <w:r>
        <w:rPr>
          <w:rFonts w:ascii="Calibri" w:eastAsia="Times New Roman" w:hAnsi="Calibri" w:cs="Calibri"/>
          <w:bCs/>
          <w:lang w:eastAsia="pl-PL"/>
        </w:rPr>
        <w:t xml:space="preserve">, posiadającą uprawnienia do kierowania robotami budowlanymi w specjalności instalacyjnej w zakresie sieci, instalacji i urządzeń elektrycznych i elektroenergetycznych bez ograniczeń, zgodnie z polskim prawem budowlanym </w:t>
      </w:r>
      <w:r w:rsidR="00A476ED">
        <w:rPr>
          <w:rFonts w:ascii="Calibri" w:eastAsia="Times New Roman" w:hAnsi="Calibri" w:cs="Calibri"/>
          <w:bCs/>
          <w:lang w:eastAsia="pl-PL"/>
        </w:rPr>
        <w:t>oraz przynależność do właściwej izby samorządu zawodowego oraz co najmniej 5 letnie doświadczenie zawodowe od czasu uzyskania uprawnień budowlanych w zakresie nadzoru inwestorskiego robót elektrycznych,</w:t>
      </w:r>
    </w:p>
    <w:p w14:paraId="2258384D" w14:textId="12AB24EB" w:rsidR="00AB200B" w:rsidRPr="00F27D49" w:rsidRDefault="00A476ED" w:rsidP="00ED03F1">
      <w:pPr>
        <w:numPr>
          <w:ilvl w:val="1"/>
          <w:numId w:val="90"/>
        </w:numPr>
        <w:suppressAutoHyphens/>
        <w:spacing w:before="100" w:after="200" w:line="276" w:lineRule="auto"/>
        <w:contextualSpacing/>
        <w:jc w:val="both"/>
        <w:rPr>
          <w:rFonts w:ascii="Calibri" w:eastAsia="Times New Roman" w:hAnsi="Calibri" w:cs="Calibri"/>
          <w:bCs/>
          <w:lang w:eastAsia="pl-PL"/>
        </w:rPr>
      </w:pPr>
      <w:r>
        <w:rPr>
          <w:rFonts w:ascii="Calibri" w:eastAsia="Times New Roman" w:hAnsi="Calibri" w:cs="Calibri"/>
          <w:bCs/>
          <w:lang w:eastAsia="pl-PL"/>
        </w:rPr>
        <w:t xml:space="preserve">co najmniej jedną osobą, pełniącą funkcję </w:t>
      </w:r>
      <w:r w:rsidRPr="007A435C">
        <w:rPr>
          <w:rFonts w:ascii="Calibri" w:eastAsia="Times New Roman" w:hAnsi="Calibri" w:cs="Calibri"/>
          <w:b/>
          <w:lang w:eastAsia="pl-PL"/>
        </w:rPr>
        <w:t>Inspektora nadzoru inwestorskiego robót teletechnicznych</w:t>
      </w:r>
      <w:r>
        <w:rPr>
          <w:rFonts w:ascii="Calibri" w:eastAsia="Times New Roman" w:hAnsi="Calibri" w:cs="Calibri"/>
          <w:bCs/>
          <w:lang w:eastAsia="pl-PL"/>
        </w:rPr>
        <w:t>, posiadającą uprawnienia do kierowania robotami budowlanymi w specjalności instalacji w zakresie sieci, instalacji i urządzeń telekomunikacyjnych bez ograniczeń, zgodnie z polskim prawem budowlanym oraz przynależność do właściwej izby samorządu zawodowego oraz co najmniej 5 letnie doświadczenie zawodowe od czasu uzyskania uprawnień budowlanych w zakresie nadzoru inwestorskiego robót telekomunikacyjnych.</w:t>
      </w:r>
    </w:p>
    <w:p w14:paraId="2C4197D1" w14:textId="6039BEC3" w:rsidR="00493023" w:rsidRPr="007A435C" w:rsidRDefault="00493023" w:rsidP="00D3302C">
      <w:pPr>
        <w:pStyle w:val="Tekstpodstawowywcity221"/>
        <w:spacing w:after="0" w:line="264" w:lineRule="auto"/>
        <w:jc w:val="both"/>
        <w:rPr>
          <w:rFonts w:cs="Arial"/>
          <w:bCs/>
          <w:sz w:val="22"/>
          <w:szCs w:val="22"/>
        </w:rPr>
      </w:pPr>
      <w:r w:rsidRPr="007A435C">
        <w:rPr>
          <w:rFonts w:cs="Arial"/>
          <w:bCs/>
          <w:sz w:val="22"/>
          <w:szCs w:val="22"/>
        </w:rPr>
        <w:t xml:space="preserve">Zamawiający, w stosunku do Wykonawców wspólnie ubiegających się o udzielenie zamówienia, </w:t>
      </w:r>
      <w:r w:rsidRPr="007A435C">
        <w:rPr>
          <w:rFonts w:cs="Arial"/>
          <w:bCs/>
          <w:sz w:val="22"/>
          <w:szCs w:val="22"/>
        </w:rPr>
        <w:br/>
        <w:t>w odniesieniu do warunku dotyczącego zdolności technicznej lub zawodowej – dopuszcza łączne spełnianie warunku przez Wykonawców.</w:t>
      </w:r>
    </w:p>
    <w:p w14:paraId="6B69FA06" w14:textId="77777777" w:rsidR="00493023" w:rsidRPr="007A435C" w:rsidRDefault="00493023" w:rsidP="00ED03F1">
      <w:pPr>
        <w:numPr>
          <w:ilvl w:val="3"/>
          <w:numId w:val="44"/>
        </w:numPr>
        <w:spacing w:after="0"/>
        <w:ind w:left="284" w:hanging="284"/>
        <w:jc w:val="both"/>
        <w:rPr>
          <w:rFonts w:cs="Arial"/>
          <w:bCs/>
        </w:rPr>
      </w:pPr>
      <w:r w:rsidRPr="007A435C">
        <w:rPr>
          <w:rFonts w:cs="Arial"/>
          <w:bCs/>
        </w:rPr>
        <w:lastRenderedPageBreak/>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5BA9B4DC" w14:textId="77777777" w:rsidR="00493023" w:rsidRPr="0060086E" w:rsidRDefault="00493023" w:rsidP="00ED03F1">
      <w:pPr>
        <w:numPr>
          <w:ilvl w:val="3"/>
          <w:numId w:val="44"/>
        </w:numPr>
        <w:spacing w:after="120"/>
        <w:ind w:left="284" w:hanging="284"/>
        <w:jc w:val="both"/>
        <w:rPr>
          <w:rFonts w:cs="Arial"/>
          <w:bCs/>
        </w:rPr>
      </w:pPr>
      <w:r w:rsidRPr="007A435C">
        <w:rPr>
          <w:rFonts w:cs="Arial"/>
        </w:rPr>
        <w:t>Oceniając zdolność techniczną lub zawodową, Zamawiający może, na każdym etapie postępowania, uznać, że wykonawca nie posiada wymaganych zdolności,</w:t>
      </w:r>
      <w:r w:rsidRPr="0060086E">
        <w:rPr>
          <w:rFonts w:cs="Arial"/>
        </w:rPr>
        <w:t xml:space="preserve"> jeżeli posiadanie przez wykonawcę sprzecznych interesów, w szczególności zaangażowanie zasobów technicznych lub zawodowych wykonawcy w inne przedsięwzięcia gospodarcze wykonawcy może mieć negatywny wpływ na realizację zamówienia.</w:t>
      </w:r>
    </w:p>
    <w:p w14:paraId="188C3F5B" w14:textId="77777777" w:rsidR="00493023" w:rsidRPr="0060086E" w:rsidRDefault="00493023" w:rsidP="004141B3">
      <w:pPr>
        <w:spacing w:after="0"/>
        <w:jc w:val="both"/>
        <w:rPr>
          <w:rFonts w:cs="Arial"/>
          <w:b/>
          <w:bCs/>
        </w:rPr>
      </w:pPr>
      <w:r w:rsidRPr="0060086E">
        <w:rPr>
          <w:rFonts w:cs="Arial"/>
          <w:b/>
          <w:bCs/>
        </w:rPr>
        <w:t>Rozdział VIII Podstawy wykluczenia z postępowania</w:t>
      </w:r>
    </w:p>
    <w:p w14:paraId="57673AF5" w14:textId="77777777" w:rsidR="00493023" w:rsidRPr="0060086E" w:rsidRDefault="00493023" w:rsidP="004141B3">
      <w:pPr>
        <w:spacing w:after="0"/>
        <w:jc w:val="both"/>
        <w:rPr>
          <w:rFonts w:eastAsia="Verdana" w:cs="Arial"/>
        </w:rPr>
      </w:pPr>
      <w:r w:rsidRPr="0060086E">
        <w:rPr>
          <w:rFonts w:eastAsia="Verdana" w:cs="Arial"/>
        </w:rPr>
        <w:t>Z postępowania o udzielenie zamówienia wyklucza się Wykonawców, w stosunku do których zachodzi którakolwiek z okoliczności wskazanych:</w:t>
      </w:r>
    </w:p>
    <w:p w14:paraId="2E4DABFC" w14:textId="77777777" w:rsidR="00493023" w:rsidRPr="0060086E" w:rsidRDefault="00493023" w:rsidP="00ED03F1">
      <w:pPr>
        <w:numPr>
          <w:ilvl w:val="0"/>
          <w:numId w:val="53"/>
        </w:numPr>
        <w:spacing w:after="0"/>
        <w:jc w:val="both"/>
        <w:rPr>
          <w:rFonts w:eastAsia="Verdana" w:cs="Arial"/>
        </w:rPr>
      </w:pPr>
      <w:r w:rsidRPr="0060086E">
        <w:rPr>
          <w:rFonts w:cs="Arial"/>
          <w:kern w:val="1"/>
          <w:lang w:eastAsia="zh-CN"/>
        </w:rPr>
        <w:t xml:space="preserve">Zamawiający wykluczy z postępowania Wykonawcę w przypadkach określonych w art. 108 ust. 1 ustawy </w:t>
      </w:r>
      <w:proofErr w:type="spellStart"/>
      <w:r w:rsidRPr="0060086E">
        <w:rPr>
          <w:rFonts w:cs="Arial"/>
          <w:kern w:val="1"/>
          <w:lang w:eastAsia="zh-CN"/>
        </w:rPr>
        <w:t>Pzp</w:t>
      </w:r>
      <w:proofErr w:type="spellEnd"/>
      <w:r w:rsidRPr="0060086E">
        <w:rPr>
          <w:rFonts w:cs="Arial"/>
          <w:kern w:val="1"/>
          <w:lang w:eastAsia="zh-CN"/>
        </w:rPr>
        <w:t xml:space="preserve"> </w:t>
      </w:r>
      <w:r w:rsidRPr="0060086E">
        <w:rPr>
          <w:rFonts w:cs="Arial"/>
          <w:b/>
          <w:kern w:val="1"/>
          <w:lang w:eastAsia="zh-CN"/>
        </w:rPr>
        <w:t>(obligatoryjne przesłanki wykluczenia Wykonawcy</w:t>
      </w:r>
      <w:r w:rsidRPr="0060086E">
        <w:rPr>
          <w:rFonts w:cs="Arial"/>
          <w:kern w:val="1"/>
          <w:lang w:eastAsia="zh-CN"/>
        </w:rPr>
        <w:t>), tj. Wykonawcę:</w:t>
      </w:r>
    </w:p>
    <w:p w14:paraId="74CBBA5C" w14:textId="77777777" w:rsidR="00493023" w:rsidRPr="0060086E" w:rsidRDefault="00493023" w:rsidP="004141B3">
      <w:pPr>
        <w:widowControl w:val="0"/>
        <w:numPr>
          <w:ilvl w:val="0"/>
          <w:numId w:val="20"/>
        </w:numPr>
        <w:suppressAutoHyphens/>
        <w:spacing w:after="0"/>
        <w:ind w:left="851" w:hanging="284"/>
        <w:jc w:val="both"/>
        <w:rPr>
          <w:rFonts w:cs="Arial"/>
        </w:rPr>
      </w:pPr>
      <w:r w:rsidRPr="0060086E">
        <w:rPr>
          <w:rFonts w:eastAsia="Lucida Sans Unicode" w:cs="Arial"/>
          <w:kern w:val="1"/>
          <w:lang w:eastAsia="zh-CN"/>
        </w:rPr>
        <w:t>będącego osobą fizyczną, którego prawomocnie skazano za przestępstwo:</w:t>
      </w:r>
    </w:p>
    <w:p w14:paraId="46B95721" w14:textId="77777777" w:rsidR="00493023" w:rsidRPr="0060086E" w:rsidRDefault="00493023" w:rsidP="00ED03F1">
      <w:pPr>
        <w:widowControl w:val="0"/>
        <w:numPr>
          <w:ilvl w:val="0"/>
          <w:numId w:val="47"/>
        </w:numPr>
        <w:suppressAutoHyphens/>
        <w:spacing w:after="0"/>
        <w:jc w:val="both"/>
        <w:rPr>
          <w:rFonts w:eastAsia="Lucida Sans Unicode" w:cs="Arial"/>
          <w:kern w:val="1"/>
          <w:lang w:eastAsia="zh-CN"/>
        </w:rPr>
      </w:pPr>
      <w:r w:rsidRPr="0060086E">
        <w:rPr>
          <w:rFonts w:eastAsia="Lucida Sans Unicode" w:cs="Arial"/>
          <w:kern w:val="1"/>
          <w:lang w:eastAsia="zh-CN"/>
        </w:rPr>
        <w:t>udziału w zorganizowanej grupie przestępczej albo związku mającym na celu popełnienie przestępstwa lub przestępstwa skarbowego, o którym mowa w art. 258 Kodeksu karnego,</w:t>
      </w:r>
    </w:p>
    <w:p w14:paraId="4F5062A1" w14:textId="77777777" w:rsidR="00493023" w:rsidRPr="0060086E" w:rsidRDefault="00493023" w:rsidP="00ED03F1">
      <w:pPr>
        <w:widowControl w:val="0"/>
        <w:numPr>
          <w:ilvl w:val="0"/>
          <w:numId w:val="47"/>
        </w:numPr>
        <w:suppressAutoHyphens/>
        <w:spacing w:after="0"/>
        <w:jc w:val="both"/>
        <w:rPr>
          <w:rFonts w:eastAsia="Lucida Sans Unicode" w:cs="Arial"/>
          <w:kern w:val="1"/>
          <w:lang w:eastAsia="zh-CN"/>
        </w:rPr>
      </w:pPr>
      <w:r w:rsidRPr="0060086E">
        <w:rPr>
          <w:rFonts w:eastAsia="Lucida Sans Unicode" w:cs="Arial"/>
          <w:kern w:val="1"/>
          <w:lang w:eastAsia="zh-CN"/>
        </w:rPr>
        <w:t>handlu ludźmi, o którym mowa w art. 189a Kodeksu karnego,</w:t>
      </w:r>
    </w:p>
    <w:p w14:paraId="59E4ABEE" w14:textId="58344403" w:rsidR="00493023" w:rsidRPr="0060086E" w:rsidRDefault="00493023" w:rsidP="00ED03F1">
      <w:pPr>
        <w:widowControl w:val="0"/>
        <w:numPr>
          <w:ilvl w:val="0"/>
          <w:numId w:val="47"/>
        </w:numPr>
        <w:suppressAutoHyphens/>
        <w:spacing w:after="0"/>
        <w:jc w:val="both"/>
        <w:rPr>
          <w:rFonts w:eastAsia="Lucida Sans Unicode" w:cs="Arial"/>
          <w:kern w:val="1"/>
          <w:lang w:eastAsia="zh-CN"/>
        </w:rPr>
      </w:pPr>
      <w:r w:rsidRPr="0060086E">
        <w:rPr>
          <w:rFonts w:eastAsia="Lucida Sans Unicode" w:cs="Arial"/>
          <w:kern w:val="1"/>
          <w:lang w:eastAsia="zh-CN"/>
        </w:rPr>
        <w:t>o którym,</w:t>
      </w:r>
      <w:r w:rsidRPr="0060086E">
        <w:t xml:space="preserve"> </w:t>
      </w:r>
      <w:r w:rsidRPr="0060086E">
        <w:rPr>
          <w:rFonts w:eastAsia="Lucida Sans Unicode" w:cs="Arial"/>
          <w:kern w:val="1"/>
          <w:lang w:eastAsia="zh-C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4A4A373" w14:textId="77777777" w:rsidR="00493023" w:rsidRPr="0060086E" w:rsidRDefault="00493023" w:rsidP="00ED03F1">
      <w:pPr>
        <w:widowControl w:val="0"/>
        <w:numPr>
          <w:ilvl w:val="0"/>
          <w:numId w:val="47"/>
        </w:numPr>
        <w:suppressAutoHyphens/>
        <w:spacing w:after="0"/>
        <w:jc w:val="both"/>
        <w:rPr>
          <w:rFonts w:eastAsia="Lucida Sans Unicode" w:cs="Arial"/>
          <w:kern w:val="1"/>
          <w:lang w:eastAsia="zh-CN"/>
        </w:rPr>
      </w:pPr>
      <w:r w:rsidRPr="0060086E">
        <w:rPr>
          <w:rFonts w:eastAsia="Lucida Sans Unicode" w:cs="Arial"/>
          <w:kern w:val="1"/>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1F5263" w14:textId="77777777" w:rsidR="00493023" w:rsidRPr="0060086E" w:rsidRDefault="00493023" w:rsidP="00ED03F1">
      <w:pPr>
        <w:widowControl w:val="0"/>
        <w:numPr>
          <w:ilvl w:val="0"/>
          <w:numId w:val="47"/>
        </w:numPr>
        <w:suppressAutoHyphens/>
        <w:spacing w:after="0"/>
        <w:jc w:val="both"/>
        <w:rPr>
          <w:rFonts w:eastAsia="Lucida Sans Unicode" w:cs="Arial"/>
          <w:kern w:val="1"/>
          <w:lang w:eastAsia="zh-CN"/>
        </w:rPr>
      </w:pPr>
      <w:r w:rsidRPr="0060086E">
        <w:rPr>
          <w:rFonts w:eastAsia="Lucida Sans Unicode" w:cs="Arial"/>
          <w:kern w:val="1"/>
          <w:lang w:eastAsia="zh-CN"/>
        </w:rPr>
        <w:t>o charakterze terrorystycznym, o którym mowa w art. 115 § 20 Kodeksu karnego, lub mające na celu popełnienie tego przestępstwa,</w:t>
      </w:r>
    </w:p>
    <w:p w14:paraId="6BA8711C" w14:textId="77777777" w:rsidR="00493023" w:rsidRPr="0060086E" w:rsidRDefault="00493023" w:rsidP="00ED03F1">
      <w:pPr>
        <w:widowControl w:val="0"/>
        <w:numPr>
          <w:ilvl w:val="0"/>
          <w:numId w:val="47"/>
        </w:numPr>
        <w:suppressAutoHyphens/>
        <w:spacing w:after="0"/>
        <w:jc w:val="both"/>
        <w:rPr>
          <w:rFonts w:eastAsia="Lucida Sans Unicode" w:cs="Arial"/>
          <w:kern w:val="1"/>
          <w:lang w:eastAsia="zh-CN"/>
        </w:rPr>
      </w:pPr>
      <w:r w:rsidRPr="0060086E">
        <w:rPr>
          <w:rFonts w:eastAsia="Lucida Sans Unicode" w:cs="Arial"/>
          <w:kern w:val="1"/>
          <w:lang w:eastAsia="zh-C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8083483" w14:textId="5C9E3937" w:rsidR="00493023" w:rsidRPr="0060086E" w:rsidRDefault="00493023" w:rsidP="00ED03F1">
      <w:pPr>
        <w:widowControl w:val="0"/>
        <w:numPr>
          <w:ilvl w:val="0"/>
          <w:numId w:val="47"/>
        </w:numPr>
        <w:suppressAutoHyphens/>
        <w:spacing w:after="0"/>
        <w:jc w:val="both"/>
        <w:rPr>
          <w:rFonts w:eastAsia="Lucida Sans Unicode" w:cs="Arial"/>
          <w:kern w:val="1"/>
          <w:lang w:eastAsia="zh-CN"/>
        </w:rPr>
      </w:pPr>
      <w:r w:rsidRPr="0060086E">
        <w:rPr>
          <w:rFonts w:eastAsia="Lucida Sans Unicode" w:cs="Arial"/>
          <w:kern w:val="1"/>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DBF4D9" w14:textId="72D8DA2D" w:rsidR="00493023" w:rsidRPr="005B7CF3" w:rsidRDefault="00493023" w:rsidP="00ED03F1">
      <w:pPr>
        <w:widowControl w:val="0"/>
        <w:numPr>
          <w:ilvl w:val="0"/>
          <w:numId w:val="47"/>
        </w:numPr>
        <w:suppressAutoHyphens/>
        <w:spacing w:after="0"/>
        <w:jc w:val="both"/>
        <w:rPr>
          <w:rFonts w:eastAsia="Lucida Sans Unicode" w:cs="Arial"/>
          <w:kern w:val="1"/>
          <w:lang w:eastAsia="zh-CN"/>
        </w:rPr>
      </w:pPr>
      <w:r w:rsidRPr="0060086E">
        <w:rPr>
          <w:rFonts w:eastAsia="Lucida Sans Unicode" w:cs="Arial"/>
          <w:kern w:val="1"/>
          <w:lang w:eastAsia="zh-CN"/>
        </w:rPr>
        <w:t>o którym mowa w art. 9 ust. 1 i 3 lub art. 10 ustawy z dnia 15 czerwca 2012 r. o skutkach powierzania wykonywania pracy cudzoziemcom przebywającym wbrew przepisom na terytorium Rzeczypospolitej Polskiej</w:t>
      </w:r>
      <w:r w:rsidR="005B7CF3">
        <w:rPr>
          <w:rFonts w:eastAsia="Lucida Sans Unicode" w:cs="Arial"/>
          <w:kern w:val="1"/>
          <w:lang w:eastAsia="zh-CN"/>
        </w:rPr>
        <w:t xml:space="preserve"> </w:t>
      </w:r>
      <w:r w:rsidRPr="005B7CF3">
        <w:rPr>
          <w:rFonts w:cs="Arial"/>
        </w:rPr>
        <w:t>lub za odpowiedni czyn zabroniony określony w przepisach prawa obcego;</w:t>
      </w:r>
    </w:p>
    <w:p w14:paraId="1A4CDEDC"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0E4FFA"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 xml:space="preserve">wobec którego wydano prawomocny wyrok sądu lub ostateczną decyzję administracyjną o </w:t>
      </w:r>
      <w:r w:rsidRPr="0060086E">
        <w:rPr>
          <w:rFonts w:eastAsia="Lucida Sans Unicode" w:cs="Arial"/>
          <w:kern w:val="1"/>
          <w:lang w:eastAsia="zh-CN"/>
        </w:rPr>
        <w:lastRenderedPageBreak/>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1EEA2F"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prawomocnie orzeczono zakaz ubiegania się o zamówienia publiczne;</w:t>
      </w:r>
    </w:p>
    <w:p w14:paraId="1F0AE80A" w14:textId="7BA8E9B0"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748EBE" w14:textId="7A78C689" w:rsidR="00493023" w:rsidRDefault="00493023" w:rsidP="004141B3">
      <w:pPr>
        <w:widowControl w:val="0"/>
        <w:numPr>
          <w:ilvl w:val="0"/>
          <w:numId w:val="20"/>
        </w:numPr>
        <w:tabs>
          <w:tab w:val="left" w:pos="851"/>
        </w:tabs>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 xml:space="preserve">jeżeli, w przypadkach, o których mowa w art. 85 ust. 1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94D0F7" w14:textId="77777777" w:rsidR="00493023" w:rsidRPr="00C716BD" w:rsidRDefault="00493023" w:rsidP="00F35B33">
      <w:pPr>
        <w:widowControl w:val="0"/>
        <w:suppressAutoHyphens/>
        <w:spacing w:after="0"/>
        <w:ind w:left="567" w:hanging="425"/>
        <w:jc w:val="both"/>
        <w:rPr>
          <w:rFonts w:eastAsia="Lucida Sans Unicode" w:cs="Arial"/>
          <w:kern w:val="1"/>
          <w:lang w:eastAsia="zh-CN"/>
        </w:rPr>
      </w:pPr>
      <w:r w:rsidRPr="00A201D3">
        <w:rPr>
          <w:rFonts w:cs="Calibri"/>
          <w:b/>
        </w:rPr>
        <w:t>1a</w:t>
      </w:r>
      <w:r>
        <w:rPr>
          <w:rFonts w:cs="Calibri"/>
        </w:rPr>
        <w:t xml:space="preserve">.  </w:t>
      </w:r>
      <w:r w:rsidRPr="00CF0BDB">
        <w:rPr>
          <w:rFonts w:cs="Calibri"/>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2214136" w14:textId="77777777" w:rsidR="00493023" w:rsidRPr="00C716BD" w:rsidRDefault="00493023" w:rsidP="00ED03F1">
      <w:pPr>
        <w:widowControl w:val="0"/>
        <w:numPr>
          <w:ilvl w:val="0"/>
          <w:numId w:val="70"/>
        </w:numPr>
        <w:tabs>
          <w:tab w:val="left" w:pos="851"/>
        </w:tabs>
        <w:suppressAutoHyphens/>
        <w:spacing w:after="0"/>
        <w:ind w:hanging="294"/>
        <w:jc w:val="both"/>
        <w:rPr>
          <w:rFonts w:eastAsia="Lucida Sans Unicode" w:cs="Arial"/>
          <w:kern w:val="1"/>
          <w:lang w:eastAsia="zh-CN"/>
        </w:rPr>
      </w:pPr>
      <w:r w:rsidRPr="003B2DD2">
        <w:rPr>
          <w:rFonts w:cs="Calibri"/>
          <w:color w:val="000000"/>
        </w:rPr>
        <w:t xml:space="preserve">wykonawcę wymienionego w wykazach określonych w </w:t>
      </w:r>
      <w:r>
        <w:rPr>
          <w:rFonts w:cs="Calibri"/>
          <w:color w:val="000000"/>
        </w:rPr>
        <w:t>rozporządzeniu 765/2006 i rozpo</w:t>
      </w:r>
      <w:r w:rsidRPr="003B2DD2">
        <w:rPr>
          <w:rFonts w:cs="Calibri"/>
          <w:color w:val="000000"/>
        </w:rPr>
        <w:t xml:space="preserve">rządzeniu 269/2014 albo wpisanego na listę na podstawie decyzji w sprawie wpisu na </w:t>
      </w:r>
      <w:r>
        <w:rPr>
          <w:rFonts w:cs="Calibri"/>
          <w:color w:val="000000"/>
        </w:rPr>
        <w:t>listę rozstrzygającej o zastoso</w:t>
      </w:r>
      <w:r w:rsidRPr="003B2DD2">
        <w:rPr>
          <w:rFonts w:cs="Calibri"/>
          <w:color w:val="000000"/>
        </w:rPr>
        <w:t>waniu środka, o którym mowa w art. 1 pkt 3</w:t>
      </w:r>
      <w:r>
        <w:rPr>
          <w:rFonts w:cs="Calibri"/>
          <w:color w:val="000000"/>
        </w:rPr>
        <w:t xml:space="preserve"> w/w ustawy</w:t>
      </w:r>
      <w:r w:rsidRPr="003B2DD2">
        <w:rPr>
          <w:rFonts w:cs="Calibri"/>
          <w:color w:val="000000"/>
        </w:rPr>
        <w:t xml:space="preserve">; </w:t>
      </w:r>
    </w:p>
    <w:p w14:paraId="00CFA3C7" w14:textId="7C6EAE95" w:rsidR="00493023" w:rsidRPr="00A44B43" w:rsidRDefault="00493023" w:rsidP="00ED03F1">
      <w:pPr>
        <w:widowControl w:val="0"/>
        <w:numPr>
          <w:ilvl w:val="0"/>
          <w:numId w:val="70"/>
        </w:numPr>
        <w:tabs>
          <w:tab w:val="left" w:pos="851"/>
        </w:tabs>
        <w:suppressAutoHyphens/>
        <w:spacing w:after="0"/>
        <w:ind w:hanging="294"/>
        <w:jc w:val="both"/>
        <w:rPr>
          <w:rFonts w:eastAsia="Lucida Sans Unicode" w:cs="Arial"/>
          <w:kern w:val="1"/>
          <w:lang w:eastAsia="zh-CN"/>
        </w:rPr>
      </w:pPr>
      <w:r w:rsidRPr="003B2DD2">
        <w:rPr>
          <w:rFonts w:cs="Calibri"/>
          <w:color w:val="000000"/>
        </w:rPr>
        <w:t>wykonawcę, którego beneficjentem rzeczywistym w rozumieniu ustawy z dnia 1 marca 2018 r. o przeciwdziałaniu praniu pieniędzy oraz finansowaniu terroryzmu (Dz. U. z 2022 r. p</w:t>
      </w:r>
      <w:r>
        <w:rPr>
          <w:rFonts w:cs="Calibri"/>
          <w:color w:val="000000"/>
        </w:rPr>
        <w:t>oz. 593 i 655) jest osoba wymie</w:t>
      </w:r>
      <w:r w:rsidRPr="003B2DD2">
        <w:rPr>
          <w:rFonts w:cs="Calibri"/>
          <w:color w:val="000000"/>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rPr>
        <w:t xml:space="preserve"> cyt</w:t>
      </w:r>
      <w:r w:rsidR="00995D1A">
        <w:rPr>
          <w:rFonts w:cs="Calibri"/>
          <w:color w:val="000000"/>
        </w:rPr>
        <w:t>.</w:t>
      </w:r>
      <w:r>
        <w:rPr>
          <w:rFonts w:cs="Calibri"/>
          <w:color w:val="000000"/>
        </w:rPr>
        <w:t xml:space="preserve"> w. ustawy</w:t>
      </w:r>
      <w:r w:rsidRPr="003B2DD2">
        <w:rPr>
          <w:rFonts w:cs="Calibri"/>
          <w:color w:val="000000"/>
        </w:rPr>
        <w:t xml:space="preserve">; </w:t>
      </w:r>
    </w:p>
    <w:p w14:paraId="38CABB6C" w14:textId="06656F62" w:rsidR="00493023" w:rsidRPr="00A44B43" w:rsidRDefault="00493023" w:rsidP="00ED03F1">
      <w:pPr>
        <w:widowControl w:val="0"/>
        <w:numPr>
          <w:ilvl w:val="0"/>
          <w:numId w:val="70"/>
        </w:numPr>
        <w:tabs>
          <w:tab w:val="left" w:pos="851"/>
        </w:tabs>
        <w:suppressAutoHyphens/>
        <w:spacing w:after="0"/>
        <w:ind w:hanging="294"/>
        <w:jc w:val="both"/>
        <w:rPr>
          <w:rFonts w:eastAsia="Lucida Sans Unicode" w:cs="Arial"/>
          <w:kern w:val="1"/>
          <w:lang w:eastAsia="zh-CN"/>
        </w:rPr>
      </w:pPr>
      <w:r w:rsidRPr="00A44B43">
        <w:rPr>
          <w:rFonts w:cs="Calibri"/>
          <w:color w:val="00000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sidR="00995D1A">
        <w:rPr>
          <w:rFonts w:cs="Calibri"/>
          <w:color w:val="000000"/>
        </w:rPr>
        <w:t>.</w:t>
      </w:r>
      <w:r w:rsidRPr="00A44B43">
        <w:rPr>
          <w:rFonts w:cs="Calibri"/>
          <w:color w:val="000000"/>
        </w:rPr>
        <w:t xml:space="preserve"> wyżej ustawy</w:t>
      </w:r>
    </w:p>
    <w:p w14:paraId="5484E591" w14:textId="5687214E" w:rsidR="00493023" w:rsidRPr="007A435C" w:rsidRDefault="00493023" w:rsidP="00ED03F1">
      <w:pPr>
        <w:widowControl w:val="0"/>
        <w:numPr>
          <w:ilvl w:val="0"/>
          <w:numId w:val="53"/>
        </w:numPr>
        <w:tabs>
          <w:tab w:val="left" w:pos="426"/>
        </w:tabs>
        <w:suppressAutoHyphens/>
        <w:spacing w:after="0"/>
        <w:ind w:left="426" w:hanging="284"/>
        <w:jc w:val="both"/>
        <w:rPr>
          <w:rFonts w:eastAsia="Lucida Sans Unicode" w:cs="Arial"/>
          <w:kern w:val="1"/>
          <w:lang w:eastAsia="zh-CN"/>
        </w:rPr>
      </w:pPr>
      <w:r w:rsidRPr="007A435C">
        <w:rPr>
          <w:rFonts w:eastAsia="Arial" w:cs="Arial"/>
          <w:kern w:val="1"/>
          <w:lang w:eastAsia="zh-CN"/>
        </w:rPr>
        <w:t>Zamawiający wykluczy z postępowania także Wykonawcę w przypadkach określonych w art. 109 ust. 1 pkt 4)</w:t>
      </w:r>
      <w:r w:rsidR="007A435C" w:rsidRPr="007A435C">
        <w:rPr>
          <w:rFonts w:eastAsia="Arial" w:cs="Arial"/>
          <w:kern w:val="1"/>
          <w:lang w:eastAsia="zh-CN"/>
        </w:rPr>
        <w:t>, 5) i 7)</w:t>
      </w:r>
      <w:r w:rsidRPr="007A435C">
        <w:rPr>
          <w:rFonts w:eastAsia="Arial" w:cs="Arial"/>
          <w:kern w:val="1"/>
          <w:lang w:eastAsia="zh-CN"/>
        </w:rPr>
        <w:t xml:space="preserve"> ustawy </w:t>
      </w:r>
      <w:proofErr w:type="spellStart"/>
      <w:r w:rsidRPr="007A435C">
        <w:rPr>
          <w:rFonts w:eastAsia="Arial" w:cs="Arial"/>
          <w:kern w:val="1"/>
          <w:lang w:eastAsia="zh-CN"/>
        </w:rPr>
        <w:t>Pzp</w:t>
      </w:r>
      <w:proofErr w:type="spellEnd"/>
      <w:r w:rsidRPr="007A435C">
        <w:rPr>
          <w:rFonts w:eastAsia="Arial" w:cs="Arial"/>
          <w:kern w:val="1"/>
          <w:lang w:eastAsia="zh-CN"/>
        </w:rPr>
        <w:t xml:space="preserve"> </w:t>
      </w:r>
      <w:r w:rsidRPr="007A435C">
        <w:rPr>
          <w:rFonts w:eastAsia="Arial" w:cs="Arial"/>
          <w:b/>
          <w:kern w:val="1"/>
          <w:lang w:eastAsia="zh-CN"/>
        </w:rPr>
        <w:t>(fakultatywne przesłanki wykluczenia Wykonawcy</w:t>
      </w:r>
      <w:r w:rsidRPr="007A435C">
        <w:rPr>
          <w:rFonts w:eastAsia="Arial" w:cs="Arial"/>
          <w:kern w:val="1"/>
          <w:lang w:eastAsia="zh-CN"/>
        </w:rPr>
        <w:t>):</w:t>
      </w:r>
    </w:p>
    <w:p w14:paraId="0967CDFC" w14:textId="77777777" w:rsidR="00493023" w:rsidRPr="007A435C" w:rsidRDefault="00493023" w:rsidP="004141B3">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ind w:left="709" w:hanging="283"/>
        <w:jc w:val="both"/>
        <w:rPr>
          <w:rFonts w:eastAsia="Arial" w:cs="Arial"/>
          <w:iCs/>
          <w:kern w:val="1"/>
          <w:lang w:eastAsia="zh-CN"/>
        </w:rPr>
      </w:pPr>
      <w:r w:rsidRPr="007A435C">
        <w:rPr>
          <w:rFonts w:eastAsia="Lucida Sans Unicode" w:cs="Arial"/>
          <w:kern w:val="1"/>
          <w:lang w:eastAsia="zh-CN"/>
        </w:rPr>
        <w:t>w stosunku do którego</w:t>
      </w:r>
      <w:r w:rsidRPr="0060086E">
        <w:rPr>
          <w:rFonts w:eastAsia="Lucida Sans Unicode" w:cs="Arial"/>
          <w:kern w:val="1"/>
          <w:lang w:eastAsia="zh-CN"/>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2EA174" w14:textId="77777777" w:rsidR="007A435C" w:rsidRPr="007A435C" w:rsidRDefault="007A435C" w:rsidP="007A435C">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ind w:left="709"/>
        <w:jc w:val="both"/>
        <w:rPr>
          <w:rFonts w:eastAsia="Arial" w:cs="Arial"/>
          <w:iCs/>
          <w:kern w:val="1"/>
          <w:lang w:eastAsia="zh-CN"/>
        </w:rPr>
      </w:pPr>
      <w:r w:rsidRPr="007A435C">
        <w:rPr>
          <w:rFonts w:eastAsia="Arial" w:cs="Arial"/>
          <w:iCs/>
          <w:kern w:val="1"/>
          <w:lang w:eastAsia="zh-CN"/>
        </w:rPr>
        <w:t xml:space="preserve">który w sposób zawiniony poważnie naruszył obowiązki zawodowe, co podważa jego uczciwość, w szczególności gdy wykonawca w wyniku zamierzonego działania lub rażącego </w:t>
      </w:r>
      <w:r w:rsidRPr="007A435C">
        <w:rPr>
          <w:rFonts w:eastAsia="Arial" w:cs="Arial"/>
          <w:iCs/>
          <w:kern w:val="1"/>
          <w:lang w:eastAsia="zh-CN"/>
        </w:rPr>
        <w:lastRenderedPageBreak/>
        <w:t>niedbalstwa nie wykonał lub nienależycie wykonał zamówienie, co zamawiający jest w stanie wykazać za pomocą stosownych dowodów;</w:t>
      </w:r>
    </w:p>
    <w:p w14:paraId="6E2B4A43" w14:textId="75C81F16" w:rsidR="007A435C" w:rsidRPr="0060086E" w:rsidRDefault="007A435C" w:rsidP="007A435C">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ind w:left="709"/>
        <w:jc w:val="both"/>
        <w:rPr>
          <w:rFonts w:eastAsia="Arial" w:cs="Arial"/>
          <w:iCs/>
          <w:kern w:val="1"/>
          <w:lang w:eastAsia="zh-CN"/>
        </w:rPr>
      </w:pPr>
      <w:r w:rsidRPr="007A435C">
        <w:rPr>
          <w:rFonts w:eastAsia="Arial" w:cs="Arial"/>
          <w:iCs/>
          <w:kern w:val="1"/>
          <w:lang w:eastAsia="zh-C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eastAsia="Arial" w:cs="Arial"/>
          <w:iCs/>
          <w:kern w:val="1"/>
          <w:lang w:eastAsia="zh-CN"/>
        </w:rPr>
        <w:t>.</w:t>
      </w:r>
    </w:p>
    <w:p w14:paraId="6E55FC02" w14:textId="77777777" w:rsidR="00493023" w:rsidRPr="0060086E" w:rsidRDefault="00493023" w:rsidP="00ED03F1">
      <w:pPr>
        <w:numPr>
          <w:ilvl w:val="1"/>
          <w:numId w:val="54"/>
        </w:numPr>
        <w:spacing w:after="0"/>
        <w:ind w:hanging="218"/>
        <w:jc w:val="both"/>
        <w:rPr>
          <w:rFonts w:eastAsia="Verdana" w:cs="Arial"/>
        </w:rPr>
      </w:pPr>
      <w:r w:rsidRPr="0060086E">
        <w:rPr>
          <w:rFonts w:eastAsia="Verdana" w:cs="Arial"/>
        </w:rPr>
        <w:t xml:space="preserve">Wykluczenie Wykonawcy następuje zgodnie z art. 111 ustawy </w:t>
      </w:r>
      <w:proofErr w:type="spellStart"/>
      <w:r w:rsidRPr="0060086E">
        <w:rPr>
          <w:rFonts w:eastAsia="Verdana" w:cs="Arial"/>
        </w:rPr>
        <w:t>Pzp</w:t>
      </w:r>
      <w:proofErr w:type="spellEnd"/>
      <w:r w:rsidRPr="0060086E">
        <w:rPr>
          <w:rFonts w:eastAsia="Verdana" w:cs="Arial"/>
        </w:rPr>
        <w:t xml:space="preserve"> oraz zgodnie z  art. 7 ustawy z 13 kwietnia 2022 r. o szczególnych rozwiązaniach w zakresie przeciwdziałania wspierania agresji na Ukrainę oraz służących ochronie bezpieczeństwa narodowego. </w:t>
      </w:r>
    </w:p>
    <w:p w14:paraId="73B1D328" w14:textId="77777777" w:rsidR="00493023" w:rsidRPr="0060086E" w:rsidRDefault="00493023" w:rsidP="00ED03F1">
      <w:pPr>
        <w:numPr>
          <w:ilvl w:val="1"/>
          <w:numId w:val="54"/>
        </w:numPr>
        <w:spacing w:after="0"/>
        <w:ind w:hanging="218"/>
        <w:jc w:val="both"/>
        <w:rPr>
          <w:rFonts w:eastAsia="Verdana" w:cs="Arial"/>
        </w:rPr>
      </w:pPr>
      <w:r w:rsidRPr="0060086E">
        <w:rPr>
          <w:rFonts w:eastAsia="Verdana" w:cs="Arial"/>
        </w:rPr>
        <w:t xml:space="preserve">Wykonawca nie podlega wykluczeniu w okolicznościach określonych w art. 108 ust. 1, 2 i 5 lub art. 109 ust. 1 pkt 2-5 i 7-10 ustawy </w:t>
      </w:r>
      <w:proofErr w:type="spellStart"/>
      <w:r w:rsidRPr="0060086E">
        <w:rPr>
          <w:rFonts w:eastAsia="Verdana" w:cs="Arial"/>
        </w:rPr>
        <w:t>Pzp</w:t>
      </w:r>
      <w:proofErr w:type="spellEnd"/>
      <w:r w:rsidRPr="0060086E">
        <w:rPr>
          <w:rFonts w:eastAsia="Verdana" w:cs="Arial"/>
        </w:rPr>
        <w:t>, jeżeli udowodni Zamawiającemu, że spełnił  łącznie następujące przesłanki:</w:t>
      </w:r>
    </w:p>
    <w:p w14:paraId="07FE9E3F" w14:textId="77777777" w:rsidR="00493023" w:rsidRPr="0060086E" w:rsidRDefault="00493023" w:rsidP="00ED03F1">
      <w:pPr>
        <w:numPr>
          <w:ilvl w:val="0"/>
          <w:numId w:val="39"/>
        </w:numPr>
        <w:spacing w:after="0"/>
        <w:ind w:left="709" w:hanging="283"/>
        <w:jc w:val="both"/>
        <w:rPr>
          <w:rFonts w:eastAsia="Verdana" w:cs="Arial"/>
        </w:rPr>
      </w:pPr>
      <w:r w:rsidRPr="0060086E">
        <w:rPr>
          <w:rFonts w:eastAsia="Verdana" w:cs="Arial"/>
        </w:rPr>
        <w:t>naprawił lub zobowiązał się do naprawienia szkody wyrządzonej przestępstwem, wykroczeniem lub swoim nieprawidłowym postępowaniem, w tym przez zadośćuczynienie pieniężne;</w:t>
      </w:r>
    </w:p>
    <w:p w14:paraId="4E097BFA" w14:textId="36E7BDAB" w:rsidR="00493023" w:rsidRPr="0060086E" w:rsidRDefault="00493023" w:rsidP="00ED03F1">
      <w:pPr>
        <w:numPr>
          <w:ilvl w:val="0"/>
          <w:numId w:val="39"/>
        </w:numPr>
        <w:spacing w:after="0"/>
        <w:ind w:left="709" w:hanging="283"/>
        <w:jc w:val="both"/>
        <w:rPr>
          <w:rFonts w:eastAsia="Verdana" w:cs="Arial"/>
        </w:rPr>
      </w:pPr>
      <w:r w:rsidRPr="0060086E">
        <w:rPr>
          <w:rFonts w:eastAsia="Verdana" w:cs="Arial"/>
        </w:rPr>
        <w:t>wyczerpująco wyjaśnił fakty i okoliczności związane z przestępstwem, wykrocz</w:t>
      </w:r>
      <w:r w:rsidR="00797BF0">
        <w:rPr>
          <w:rFonts w:eastAsia="Verdana" w:cs="Arial"/>
        </w:rPr>
        <w:t>e</w:t>
      </w:r>
      <w:r w:rsidRPr="0060086E">
        <w:rPr>
          <w:rFonts w:eastAsia="Verdana" w:cs="Arial"/>
        </w:rPr>
        <w:t>niem lub swoim nieprawidłowym postępowaniem oraz spowodowanymi przez nie szkodami, aktywnie współpracując odpowiednio z właściwymi organami, w tym organami ścigania, lub zamawiającym;</w:t>
      </w:r>
    </w:p>
    <w:p w14:paraId="5CE5FC49" w14:textId="77777777" w:rsidR="00493023" w:rsidRPr="0060086E" w:rsidRDefault="00493023" w:rsidP="00ED03F1">
      <w:pPr>
        <w:numPr>
          <w:ilvl w:val="0"/>
          <w:numId w:val="39"/>
        </w:numPr>
        <w:spacing w:after="0"/>
        <w:ind w:left="709" w:hanging="283"/>
        <w:jc w:val="both"/>
        <w:rPr>
          <w:rFonts w:eastAsia="Verdana" w:cs="Arial"/>
        </w:rPr>
      </w:pPr>
      <w:r w:rsidRPr="0060086E">
        <w:rPr>
          <w:rFonts w:eastAsia="Verdana" w:cs="Arial"/>
        </w:rPr>
        <w:t>podjął konkretne środki techniczne, organizacyjne i kadrowe, odpowiednie dla zapobiegania dalszym przestępstwom, wykroczeniom lub nieprawidłowemu postępowaniu w szczególności:</w:t>
      </w:r>
    </w:p>
    <w:p w14:paraId="7E0C6DE2" w14:textId="77777777" w:rsidR="00493023" w:rsidRPr="0060086E" w:rsidRDefault="00493023" w:rsidP="00ED03F1">
      <w:pPr>
        <w:numPr>
          <w:ilvl w:val="0"/>
          <w:numId w:val="40"/>
        </w:numPr>
        <w:spacing w:after="0"/>
        <w:ind w:hanging="229"/>
        <w:jc w:val="both"/>
        <w:rPr>
          <w:rFonts w:eastAsia="Verdana" w:cs="Arial"/>
        </w:rPr>
      </w:pPr>
      <w:r w:rsidRPr="0060086E">
        <w:rPr>
          <w:rFonts w:eastAsia="Verdana" w:cs="Arial"/>
        </w:rPr>
        <w:t>zerwał wszelkie powiązania z osobami lub podmiotami odpowiedzialnymi za nieprawidłowe postępowanie wykonawcy,</w:t>
      </w:r>
    </w:p>
    <w:p w14:paraId="3DE0707C" w14:textId="77777777" w:rsidR="00493023" w:rsidRPr="0060086E" w:rsidRDefault="00493023" w:rsidP="00ED03F1">
      <w:pPr>
        <w:numPr>
          <w:ilvl w:val="0"/>
          <w:numId w:val="40"/>
        </w:numPr>
        <w:spacing w:after="0"/>
        <w:ind w:hanging="229"/>
        <w:jc w:val="both"/>
        <w:rPr>
          <w:rFonts w:eastAsia="Verdana" w:cs="Arial"/>
        </w:rPr>
      </w:pPr>
      <w:r w:rsidRPr="0060086E">
        <w:rPr>
          <w:rFonts w:eastAsia="Verdana" w:cs="Arial"/>
        </w:rPr>
        <w:t>zreorganizował personel,</w:t>
      </w:r>
    </w:p>
    <w:p w14:paraId="664828C6" w14:textId="77777777" w:rsidR="00493023" w:rsidRPr="0060086E" w:rsidRDefault="00493023" w:rsidP="00ED03F1">
      <w:pPr>
        <w:numPr>
          <w:ilvl w:val="0"/>
          <w:numId w:val="40"/>
        </w:numPr>
        <w:spacing w:after="0"/>
        <w:ind w:hanging="229"/>
        <w:jc w:val="both"/>
        <w:rPr>
          <w:rFonts w:eastAsia="Verdana" w:cs="Arial"/>
        </w:rPr>
      </w:pPr>
      <w:r w:rsidRPr="0060086E">
        <w:rPr>
          <w:rFonts w:eastAsia="Verdana" w:cs="Arial"/>
        </w:rPr>
        <w:t>wdrożył system sprawozdawczości i kontroli,</w:t>
      </w:r>
    </w:p>
    <w:p w14:paraId="79512B10" w14:textId="77777777" w:rsidR="00493023" w:rsidRPr="0060086E" w:rsidRDefault="00493023" w:rsidP="00ED03F1">
      <w:pPr>
        <w:numPr>
          <w:ilvl w:val="0"/>
          <w:numId w:val="40"/>
        </w:numPr>
        <w:spacing w:after="0"/>
        <w:ind w:hanging="229"/>
        <w:jc w:val="both"/>
        <w:rPr>
          <w:rFonts w:eastAsia="Verdana" w:cs="Arial"/>
        </w:rPr>
      </w:pPr>
      <w:r w:rsidRPr="0060086E">
        <w:rPr>
          <w:rFonts w:eastAsia="Verdana" w:cs="Arial"/>
        </w:rPr>
        <w:t>utworzył struktury audytu wewnętrznego do monitorowania przestrzegania przepisów, wewnętrznych regulacji lub standardów,</w:t>
      </w:r>
    </w:p>
    <w:p w14:paraId="39EDFDAC" w14:textId="77777777" w:rsidR="00493023" w:rsidRPr="0060086E" w:rsidRDefault="00493023" w:rsidP="00ED03F1">
      <w:pPr>
        <w:numPr>
          <w:ilvl w:val="0"/>
          <w:numId w:val="40"/>
        </w:numPr>
        <w:spacing w:after="0"/>
        <w:ind w:hanging="229"/>
        <w:jc w:val="both"/>
        <w:rPr>
          <w:rFonts w:eastAsia="Verdana" w:cs="Arial"/>
        </w:rPr>
      </w:pPr>
      <w:r w:rsidRPr="0060086E">
        <w:rPr>
          <w:rFonts w:eastAsia="Verdana" w:cs="Arial"/>
        </w:rPr>
        <w:t>wprowadził wewnętrzne regulacje dotyczące odpowiedzialności i odszkodowań za nieprzestrzeganie przepisów, wewnętrznych regulacji lub standardów.</w:t>
      </w:r>
    </w:p>
    <w:p w14:paraId="3819AB85" w14:textId="77777777" w:rsidR="00A63175" w:rsidRDefault="00A63175" w:rsidP="004141B3">
      <w:pPr>
        <w:spacing w:after="0"/>
        <w:jc w:val="both"/>
        <w:rPr>
          <w:rFonts w:ascii="Arial" w:eastAsia="Verdana" w:hAnsi="Arial" w:cs="Arial"/>
        </w:rPr>
      </w:pPr>
    </w:p>
    <w:p w14:paraId="2674C79A" w14:textId="29E4583B" w:rsidR="00493023" w:rsidRPr="0060086E" w:rsidRDefault="00493023" w:rsidP="004141B3">
      <w:pPr>
        <w:spacing w:after="0"/>
        <w:jc w:val="both"/>
        <w:rPr>
          <w:rFonts w:eastAsia="Verdana" w:cs="Arial"/>
          <w:b/>
        </w:rPr>
      </w:pPr>
      <w:r w:rsidRPr="0060086E">
        <w:rPr>
          <w:rFonts w:eastAsia="Verdana" w:cs="Arial"/>
          <w:b/>
        </w:rPr>
        <w:t>Rozdział IX Wykaz dokumentów potwierdzających spełnianie warunków udziału w postępowaniu oraz brak podstaw do wykluczenia</w:t>
      </w:r>
    </w:p>
    <w:p w14:paraId="691A2AB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sz w:val="22"/>
          <w:szCs w:val="22"/>
        </w:rPr>
      </w:pPr>
      <w:r w:rsidRPr="0060086E">
        <w:rPr>
          <w:rFonts w:cs="Arial"/>
          <w:sz w:val="22"/>
          <w:szCs w:val="22"/>
        </w:rPr>
        <w:t xml:space="preserve">Do oferty Wykonawca zobowiązany jest dołączyć aktualne na dzień składania ofert oświadczenie </w:t>
      </w:r>
      <w:r w:rsidRPr="0060086E">
        <w:rPr>
          <w:rFonts w:cs="Arial"/>
          <w:sz w:val="22"/>
          <w:szCs w:val="22"/>
        </w:rPr>
        <w:br/>
        <w:t xml:space="preserve">o spełnianiu warunków udziału w postępowaniu oraz o braku podstaw do wykluczenia z postępowania – zgodnie z </w:t>
      </w:r>
      <w:r w:rsidRPr="0060086E">
        <w:rPr>
          <w:rFonts w:cs="Arial"/>
          <w:b/>
          <w:sz w:val="22"/>
          <w:szCs w:val="22"/>
        </w:rPr>
        <w:t>Załącznikiem nr 2 do SWZ</w:t>
      </w:r>
      <w:r w:rsidRPr="0060086E">
        <w:rPr>
          <w:rFonts w:cs="Arial"/>
          <w:sz w:val="22"/>
          <w:szCs w:val="22"/>
        </w:rPr>
        <w:t>. Informacje zawarte w oświadczeniu stanowią wstępne potwierdzenie, że Wykonawca nie podlega wykluczeniu oraz spełnia warunki udziału w postępowaniu.</w:t>
      </w:r>
    </w:p>
    <w:p w14:paraId="2BE4E10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b/>
          <w:sz w:val="22"/>
          <w:szCs w:val="22"/>
        </w:rPr>
      </w:pPr>
      <w:r w:rsidRPr="0060086E">
        <w:rPr>
          <w:rFonts w:cs="Arial"/>
          <w:b/>
          <w:sz w:val="22"/>
          <w:szCs w:val="22"/>
        </w:rPr>
        <w:t>Podmiotowe środki dowodowe</w:t>
      </w:r>
    </w:p>
    <w:p w14:paraId="0698C440" w14:textId="77777777" w:rsidR="00493023" w:rsidRDefault="00493023" w:rsidP="00A63175">
      <w:pPr>
        <w:widowControl w:val="0"/>
        <w:tabs>
          <w:tab w:val="left" w:pos="26956"/>
        </w:tabs>
        <w:suppressAutoHyphens/>
        <w:spacing w:after="0"/>
        <w:ind w:left="284"/>
        <w:jc w:val="both"/>
        <w:rPr>
          <w:rFonts w:eastAsia="Lucida Sans Unicode" w:cs="Arial"/>
          <w:kern w:val="1"/>
          <w:lang w:eastAsia="zh-CN"/>
        </w:rPr>
      </w:pPr>
      <w:r w:rsidRPr="0060086E">
        <w:rPr>
          <w:rFonts w:eastAsia="Lucida Sans Unicode" w:cs="Arial"/>
          <w:kern w:val="1"/>
          <w:lang w:eastAsia="zh-CN"/>
        </w:rPr>
        <w:t xml:space="preserve">Zamawiający wezwie Wykonawcę, którego oferta zostanie najwyżej oceniona, do złożenia w wyznaczonym nie krótszym niż </w:t>
      </w:r>
      <w:r w:rsidRPr="0060086E">
        <w:rPr>
          <w:rFonts w:eastAsia="Lucida Sans Unicode" w:cs="Arial"/>
          <w:b/>
          <w:kern w:val="1"/>
          <w:lang w:eastAsia="zh-CN"/>
        </w:rPr>
        <w:t>5 dni</w:t>
      </w:r>
      <w:r w:rsidRPr="0060086E">
        <w:rPr>
          <w:rFonts w:eastAsia="Lucida Sans Unicode" w:cs="Arial"/>
          <w:kern w:val="1"/>
          <w:lang w:eastAsia="zh-CN"/>
        </w:rPr>
        <w:t xml:space="preserve"> terminie, aktualnych na dzień złożenia </w:t>
      </w:r>
      <w:r w:rsidRPr="0060086E">
        <w:rPr>
          <w:rFonts w:eastAsia="Lucida Sans Unicode" w:cs="Arial"/>
          <w:b/>
          <w:kern w:val="1"/>
          <w:lang w:eastAsia="zh-CN"/>
        </w:rPr>
        <w:t>podmiotowych środków dowodowych</w:t>
      </w:r>
      <w:r w:rsidRPr="0060086E">
        <w:rPr>
          <w:rFonts w:eastAsia="Lucida Sans Unicode" w:cs="Arial"/>
          <w:kern w:val="1"/>
          <w:lang w:eastAsia="zh-CN"/>
        </w:rPr>
        <w:t>:</w:t>
      </w:r>
    </w:p>
    <w:p w14:paraId="0C553C5C" w14:textId="5937BA30" w:rsidR="008C62FF" w:rsidRPr="0066039A" w:rsidRDefault="008C62FF" w:rsidP="0066039A">
      <w:pPr>
        <w:widowControl w:val="0"/>
        <w:tabs>
          <w:tab w:val="left" w:pos="26956"/>
        </w:tabs>
        <w:suppressAutoHyphens/>
        <w:spacing w:after="0"/>
        <w:ind w:left="284"/>
        <w:jc w:val="both"/>
        <w:rPr>
          <w:rFonts w:eastAsia="Lucida Sans Unicode" w:cs="Arial"/>
          <w:b/>
          <w:bCs/>
          <w:kern w:val="1"/>
          <w:lang w:eastAsia="zh-CN"/>
        </w:rPr>
      </w:pPr>
      <w:r w:rsidRPr="008C62FF">
        <w:rPr>
          <w:rFonts w:eastAsia="Lucida Sans Unicode" w:cs="Arial"/>
          <w:b/>
          <w:bCs/>
          <w:kern w:val="1"/>
          <w:lang w:eastAsia="zh-CN"/>
        </w:rPr>
        <w:t>2.1.  w celu potwierdzenia spełnienia przez Wykonawcę warunków udziału w postępowaniu:</w:t>
      </w:r>
    </w:p>
    <w:p w14:paraId="3CF95CFB" w14:textId="166A7BDD" w:rsidR="008C62FF" w:rsidRDefault="008C62FF" w:rsidP="00ED03F1">
      <w:pPr>
        <w:widowControl w:val="0"/>
        <w:numPr>
          <w:ilvl w:val="0"/>
          <w:numId w:val="87"/>
        </w:numPr>
        <w:suppressAutoHyphens/>
        <w:spacing w:after="0"/>
        <w:ind w:left="993" w:hanging="283"/>
        <w:jc w:val="both"/>
        <w:rPr>
          <w:rFonts w:eastAsia="Lucida Sans Unicode" w:cs="Arial"/>
          <w:kern w:val="1"/>
          <w:lang w:eastAsia="zh-CN"/>
        </w:rPr>
      </w:pPr>
      <w:r>
        <w:rPr>
          <w:rFonts w:eastAsia="Lucida Sans Unicode" w:cs="Arial"/>
          <w:b/>
          <w:kern w:val="2"/>
          <w:lang w:eastAsia="zh-CN"/>
        </w:rPr>
        <w:t xml:space="preserve">wykazu </w:t>
      </w:r>
      <w:r w:rsidR="0066039A">
        <w:rPr>
          <w:rFonts w:eastAsia="Lucida Sans Unicode" w:cs="Arial"/>
          <w:b/>
          <w:bCs/>
          <w:kern w:val="1"/>
          <w:lang w:eastAsia="zh-CN"/>
        </w:rPr>
        <w:t>usług</w:t>
      </w:r>
      <w:r w:rsidRPr="007B503D">
        <w:rPr>
          <w:rFonts w:eastAsia="Lucida Sans Unicode" w:cs="Arial"/>
          <w:kern w:val="1"/>
          <w:lang w:eastAsia="zh-CN"/>
        </w:rPr>
        <w:t xml:space="preserve"> (według wzoru stanowiącego </w:t>
      </w:r>
      <w:r w:rsidRPr="00E14DA9">
        <w:rPr>
          <w:rFonts w:eastAsia="Lucida Sans Unicode" w:cs="Arial"/>
          <w:b/>
          <w:kern w:val="1"/>
          <w:lang w:eastAsia="zh-CN"/>
        </w:rPr>
        <w:t>załącznik nr 4 do SWZ</w:t>
      </w:r>
      <w:r w:rsidRPr="007B503D">
        <w:rPr>
          <w:rFonts w:eastAsia="Lucida Sans Unicode" w:cs="Arial"/>
          <w:kern w:val="1"/>
          <w:lang w:eastAsia="zh-CN"/>
        </w:rPr>
        <w:t xml:space="preserve">) </w:t>
      </w:r>
      <w:r w:rsidR="0066039A" w:rsidRPr="0066039A">
        <w:rPr>
          <w:rFonts w:eastAsia="Lucida Sans Unicode" w:cs="Arial"/>
          <w:kern w:val="1"/>
          <w:lang w:eastAsia="zh-CN"/>
        </w:rPr>
        <w:t xml:space="preserve">wykonanych, a w przypadku świadczeń powtarzających się lub ciągłych również wykonywanych, w okresie ostatnich 3 lat, a jeżeli okres prowadzenia działalności jest krótszy - w tym okresie, wraz z </w:t>
      </w:r>
      <w:r w:rsidR="0066039A" w:rsidRPr="0066039A">
        <w:rPr>
          <w:rFonts w:eastAsia="Lucida Sans Unicode" w:cs="Arial"/>
          <w:kern w:val="1"/>
          <w:lang w:eastAsia="zh-CN"/>
        </w:rPr>
        <w:lastRenderedPageBreak/>
        <w:t>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eastAsia="Lucida Sans Unicode" w:cs="Arial"/>
          <w:kern w:val="1"/>
          <w:lang w:eastAsia="zh-CN"/>
        </w:rPr>
        <w:t>;</w:t>
      </w:r>
    </w:p>
    <w:p w14:paraId="22FFDC46" w14:textId="4570CE91" w:rsidR="008C62FF" w:rsidRPr="008C62FF" w:rsidRDefault="008C62FF" w:rsidP="00ED03F1">
      <w:pPr>
        <w:widowControl w:val="0"/>
        <w:numPr>
          <w:ilvl w:val="0"/>
          <w:numId w:val="87"/>
        </w:numPr>
        <w:suppressAutoHyphens/>
        <w:spacing w:after="0"/>
        <w:ind w:left="993" w:hanging="283"/>
        <w:jc w:val="both"/>
        <w:rPr>
          <w:rFonts w:eastAsia="Lucida Sans Unicode" w:cs="Arial"/>
          <w:kern w:val="1"/>
          <w:lang w:eastAsia="zh-CN"/>
        </w:rPr>
      </w:pPr>
      <w:r w:rsidRPr="008C62FF">
        <w:rPr>
          <w:rFonts w:eastAsia="Lucida Sans Unicode" w:cs="Arial"/>
          <w:b/>
          <w:kern w:val="2"/>
          <w:lang w:eastAsia="zh-CN"/>
        </w:rPr>
        <w:t>wykazu osób</w:t>
      </w:r>
      <w:r w:rsidRPr="008C62FF">
        <w:rPr>
          <w:rFonts w:eastAsia="Lucida Sans Unicode" w:cs="Arial"/>
          <w:kern w:val="2"/>
          <w:lang w:eastAsia="zh-CN"/>
        </w:rPr>
        <w:t xml:space="preserve">, skierowanych przez Wykonawcę do realizacji zamówienia publicznego (według wzoru stanowiącego </w:t>
      </w:r>
      <w:r w:rsidRPr="008C62FF">
        <w:rPr>
          <w:rFonts w:eastAsia="Lucida Sans Unicode" w:cs="Arial"/>
          <w:b/>
          <w:kern w:val="2"/>
          <w:lang w:eastAsia="zh-CN"/>
        </w:rPr>
        <w:t>załącznik nr 5 do SWZ</w:t>
      </w:r>
      <w:r w:rsidRPr="008C62FF">
        <w:rPr>
          <w:rFonts w:eastAsia="Lucida Sans Unicode" w:cs="Arial"/>
          <w:kern w:val="2"/>
          <w:lang w:eastAsia="zh-CN"/>
        </w:rPr>
        <w:t>), wraz z informacjami na temat ich kwalifikacji zawodowych i uprawnień niezbędnych do wykonania zamówienia publicznego, a także zakresu wykonywanych przez nie czynności oraz informacją o podstawie do dysponowania tymi osobami;</w:t>
      </w:r>
    </w:p>
    <w:p w14:paraId="7D60D3F1" w14:textId="77777777" w:rsidR="008C62FF" w:rsidRDefault="008C62FF" w:rsidP="008C62FF">
      <w:pPr>
        <w:widowControl w:val="0"/>
        <w:tabs>
          <w:tab w:val="left" w:pos="26956"/>
        </w:tabs>
        <w:suppressAutoHyphens/>
        <w:spacing w:after="0"/>
        <w:jc w:val="both"/>
        <w:rPr>
          <w:rFonts w:eastAsia="Lucida Sans Unicode" w:cs="Arial"/>
          <w:kern w:val="1"/>
          <w:lang w:eastAsia="zh-CN"/>
        </w:rPr>
      </w:pPr>
    </w:p>
    <w:p w14:paraId="56E837A4" w14:textId="4074DEB7" w:rsidR="009670BD" w:rsidRPr="007270CC" w:rsidRDefault="009670BD" w:rsidP="00A73123">
      <w:pPr>
        <w:widowControl w:val="0"/>
        <w:tabs>
          <w:tab w:val="left" w:pos="26956"/>
        </w:tabs>
        <w:suppressAutoHyphens/>
        <w:spacing w:after="0"/>
        <w:ind w:left="426"/>
        <w:jc w:val="both"/>
        <w:rPr>
          <w:rFonts w:eastAsia="Lucida Sans Unicode" w:cs="Arial"/>
          <w:b/>
          <w:bCs/>
          <w:kern w:val="1"/>
          <w:lang w:eastAsia="zh-CN"/>
        </w:rPr>
      </w:pPr>
      <w:r w:rsidRPr="007270CC">
        <w:rPr>
          <w:rFonts w:eastAsia="Lucida Sans Unicode" w:cs="Arial"/>
          <w:b/>
          <w:bCs/>
          <w:kern w:val="1"/>
          <w:lang w:eastAsia="zh-CN"/>
        </w:rPr>
        <w:t>2.</w:t>
      </w:r>
      <w:r w:rsidR="008C62FF">
        <w:rPr>
          <w:rFonts w:eastAsia="Lucida Sans Unicode" w:cs="Arial"/>
          <w:b/>
          <w:bCs/>
          <w:kern w:val="1"/>
          <w:lang w:eastAsia="zh-CN"/>
        </w:rPr>
        <w:t>2</w:t>
      </w:r>
      <w:r w:rsidRPr="007270CC">
        <w:rPr>
          <w:rFonts w:eastAsia="Lucida Sans Unicode" w:cs="Arial"/>
          <w:b/>
          <w:bCs/>
          <w:kern w:val="1"/>
          <w:lang w:eastAsia="zh-CN"/>
        </w:rPr>
        <w:t>.</w:t>
      </w:r>
      <w:r w:rsidR="007270CC" w:rsidRPr="007270CC">
        <w:rPr>
          <w:b/>
          <w:bCs/>
        </w:rPr>
        <w:t xml:space="preserve"> </w:t>
      </w:r>
      <w:r w:rsidR="007270CC" w:rsidRPr="007270CC">
        <w:rPr>
          <w:rFonts w:eastAsia="Lucida Sans Unicode" w:cs="Arial"/>
          <w:b/>
          <w:bCs/>
          <w:kern w:val="1"/>
          <w:lang w:eastAsia="zh-CN"/>
        </w:rPr>
        <w:t>w celu potwierdzenia braku podstaw wykluczenia Wykonawcy z udziału w postępowaniu:</w:t>
      </w:r>
    </w:p>
    <w:p w14:paraId="06B5C6FD" w14:textId="77777777" w:rsidR="00493023" w:rsidRPr="007A435C" w:rsidRDefault="00493023" w:rsidP="00ED03F1">
      <w:pPr>
        <w:widowControl w:val="0"/>
        <w:numPr>
          <w:ilvl w:val="0"/>
          <w:numId w:val="91"/>
        </w:numPr>
        <w:suppressAutoHyphens/>
        <w:spacing w:after="0"/>
        <w:ind w:left="993"/>
        <w:jc w:val="both"/>
        <w:rPr>
          <w:rFonts w:eastAsia="Lucida Sans Unicode" w:cs="Arial"/>
          <w:kern w:val="1"/>
          <w:lang w:eastAsia="zh-CN"/>
        </w:rPr>
      </w:pPr>
      <w:r w:rsidRPr="0060086E">
        <w:rPr>
          <w:rFonts w:eastAsia="Lucida Sans Unicode" w:cs="Arial"/>
          <w:b/>
          <w:kern w:val="1"/>
          <w:lang w:eastAsia="zh-CN"/>
        </w:rPr>
        <w:t xml:space="preserve">odpisu lub informacji </w:t>
      </w:r>
      <w:r w:rsidRPr="0060086E">
        <w:rPr>
          <w:rFonts w:eastAsia="Lucida Sans Unicode" w:cs="Arial"/>
          <w:kern w:val="1"/>
          <w:lang w:eastAsia="zh-CN"/>
        </w:rPr>
        <w:t xml:space="preserve">z Krajowego Rejestru Sądowego lub z Centralnej Ewidencji i Informacji </w:t>
      </w:r>
      <w:r w:rsidRPr="0060086E">
        <w:rPr>
          <w:rFonts w:eastAsia="Lucida Sans Unicode" w:cs="Arial"/>
          <w:kern w:val="1"/>
          <w:lang w:eastAsia="zh-CN"/>
        </w:rPr>
        <w:br/>
        <w:t xml:space="preserve">o Działalności Gospodarczej, w zakresie art. 109 ust. 1 pkt 4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xml:space="preserve">, sporządzonych nie wcześniej niż 3 miesiące przed jej złożeniem, jeżeli odrębne przepisy wymagają wpisu do </w:t>
      </w:r>
      <w:r w:rsidRPr="007A435C">
        <w:rPr>
          <w:rFonts w:eastAsia="Lucida Sans Unicode" w:cs="Arial"/>
          <w:kern w:val="1"/>
          <w:lang w:eastAsia="zh-CN"/>
        </w:rPr>
        <w:t>rejestru lub ewidencji;</w:t>
      </w:r>
    </w:p>
    <w:p w14:paraId="069F9F19" w14:textId="2F841CDF" w:rsidR="00493023" w:rsidRPr="007A435C" w:rsidRDefault="00493023" w:rsidP="00ED03F1">
      <w:pPr>
        <w:widowControl w:val="0"/>
        <w:numPr>
          <w:ilvl w:val="0"/>
          <w:numId w:val="91"/>
        </w:numPr>
        <w:suppressAutoHyphens/>
        <w:spacing w:after="0"/>
        <w:ind w:left="993" w:hanging="283"/>
        <w:jc w:val="both"/>
        <w:rPr>
          <w:rFonts w:eastAsia="Lucida Sans Unicode" w:cs="Arial"/>
          <w:kern w:val="1"/>
          <w:lang w:eastAsia="zh-CN"/>
        </w:rPr>
      </w:pPr>
      <w:r w:rsidRPr="007A435C">
        <w:rPr>
          <w:rFonts w:eastAsia="Lucida Sans Unicode" w:cs="Arial"/>
          <w:b/>
          <w:kern w:val="1"/>
          <w:lang w:eastAsia="zh-CN"/>
        </w:rPr>
        <w:t xml:space="preserve">oświadczenie Wykonawcy, </w:t>
      </w:r>
      <w:r w:rsidRPr="007A435C">
        <w:rPr>
          <w:rFonts w:eastAsia="Lucida Sans Unicode" w:cs="Arial"/>
          <w:bCs/>
          <w:kern w:val="1"/>
          <w:lang w:eastAsia="zh-CN"/>
        </w:rPr>
        <w:t xml:space="preserve">w zakresie art. 108 ust. 1 pkt 5 ustawy </w:t>
      </w:r>
      <w:proofErr w:type="spellStart"/>
      <w:r w:rsidRPr="007A435C">
        <w:rPr>
          <w:rFonts w:eastAsia="Lucida Sans Unicode" w:cs="Arial"/>
          <w:bCs/>
          <w:kern w:val="1"/>
          <w:lang w:eastAsia="zh-CN"/>
        </w:rPr>
        <w:t>Pzp</w:t>
      </w:r>
      <w:proofErr w:type="spellEnd"/>
      <w:r w:rsidRPr="007A435C">
        <w:rPr>
          <w:rFonts w:eastAsia="Lucida Sans Unicode" w:cs="Arial"/>
          <w:b/>
          <w:kern w:val="1"/>
          <w:lang w:eastAsia="zh-CN"/>
        </w:rPr>
        <w:t xml:space="preserve"> o braku przynależności do tej samej grupy kapitałowej </w:t>
      </w:r>
      <w:r w:rsidRPr="007A435C">
        <w:rPr>
          <w:rFonts w:eastAsia="Lucida Sans Unicode" w:cs="Arial"/>
          <w:kern w:val="1"/>
          <w:lang w:eastAsia="zh-CN"/>
        </w:rPr>
        <w:t xml:space="preserve">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w:t>
      </w:r>
      <w:r w:rsidR="00797BF0" w:rsidRPr="007A435C">
        <w:rPr>
          <w:rFonts w:eastAsia="Lucida Sans Unicode" w:cs="Arial"/>
          <w:kern w:val="1"/>
          <w:lang w:eastAsia="zh-CN"/>
        </w:rPr>
        <w:t>częściowej</w:t>
      </w:r>
      <w:r w:rsidRPr="007A435C">
        <w:rPr>
          <w:rFonts w:eastAsia="Lucida Sans Unicode" w:cs="Arial"/>
          <w:kern w:val="1"/>
          <w:lang w:eastAsia="zh-CN"/>
        </w:rPr>
        <w:t xml:space="preserve"> niezależnie od innego Wykonawcy należącego do tej samej grupy kapitałowej, </w:t>
      </w:r>
      <w:r w:rsidRPr="007A435C">
        <w:rPr>
          <w:rFonts w:eastAsia="Lucida Sans Unicode" w:cs="Arial"/>
          <w:b/>
          <w:kern w:val="1"/>
          <w:lang w:eastAsia="zh-CN"/>
        </w:rPr>
        <w:t xml:space="preserve">zgodnie ze wzorem stanowiącym załącznik nr </w:t>
      </w:r>
      <w:r w:rsidR="007A435C" w:rsidRPr="007A435C">
        <w:rPr>
          <w:rFonts w:eastAsia="Lucida Sans Unicode" w:cs="Arial"/>
          <w:b/>
          <w:kern w:val="1"/>
          <w:lang w:eastAsia="zh-CN"/>
        </w:rPr>
        <w:t>6</w:t>
      </w:r>
      <w:r w:rsidRPr="007A435C">
        <w:rPr>
          <w:rFonts w:eastAsia="Lucida Sans Unicode" w:cs="Arial"/>
          <w:b/>
          <w:kern w:val="1"/>
          <w:lang w:eastAsia="zh-CN"/>
        </w:rPr>
        <w:t xml:space="preserve"> do SWZ;</w:t>
      </w:r>
    </w:p>
    <w:p w14:paraId="34A724A0" w14:textId="10893A44" w:rsidR="00493023" w:rsidRPr="007A435C" w:rsidRDefault="00493023" w:rsidP="00ED03F1">
      <w:pPr>
        <w:widowControl w:val="0"/>
        <w:numPr>
          <w:ilvl w:val="0"/>
          <w:numId w:val="91"/>
        </w:numPr>
        <w:suppressAutoHyphens/>
        <w:spacing w:after="0"/>
        <w:ind w:left="993" w:hanging="283"/>
        <w:jc w:val="both"/>
        <w:rPr>
          <w:rFonts w:eastAsia="Lucida Sans Unicode" w:cs="Arial"/>
          <w:kern w:val="1"/>
          <w:lang w:eastAsia="zh-CN"/>
        </w:rPr>
      </w:pPr>
      <w:r w:rsidRPr="007A435C">
        <w:rPr>
          <w:rFonts w:eastAsia="Lucida Sans Unicode" w:cs="Arial"/>
          <w:b/>
          <w:kern w:val="1"/>
          <w:lang w:eastAsia="zh-CN"/>
        </w:rPr>
        <w:t>oświadczenie o aktualności informacji</w:t>
      </w:r>
      <w:r w:rsidRPr="007A435C">
        <w:rPr>
          <w:rFonts w:eastAsia="Lucida Sans Unicode" w:cs="Arial"/>
          <w:kern w:val="1"/>
          <w:lang w:eastAsia="zh-CN"/>
        </w:rPr>
        <w:t xml:space="preserve"> zawartych w oświadczeniu, o których mowa w art. 125 ust. 1 ustawy </w:t>
      </w:r>
      <w:proofErr w:type="spellStart"/>
      <w:r w:rsidRPr="007A435C">
        <w:rPr>
          <w:rFonts w:eastAsia="Lucida Sans Unicode" w:cs="Arial"/>
          <w:kern w:val="1"/>
          <w:lang w:eastAsia="zh-CN"/>
        </w:rPr>
        <w:t>Pzp</w:t>
      </w:r>
      <w:proofErr w:type="spellEnd"/>
      <w:r w:rsidRPr="007A435C">
        <w:rPr>
          <w:rFonts w:eastAsia="Lucida Sans Unicode" w:cs="Arial"/>
          <w:kern w:val="1"/>
          <w:lang w:eastAsia="zh-CN"/>
        </w:rPr>
        <w:t xml:space="preserve">, w zakresie podstaw wykluczenia z postępowania, o których mowa w art. 108 ust. 1 pkt 5 ustawy, dotyczących zawarcia z innymi wykonawcami porozumienia mającego na celu zakłócenie konkurencji, </w:t>
      </w:r>
      <w:r w:rsidRPr="007A435C">
        <w:rPr>
          <w:rFonts w:eastAsia="Lucida Sans Unicode" w:cs="Arial"/>
          <w:b/>
          <w:kern w:val="1"/>
          <w:lang w:eastAsia="zh-CN"/>
        </w:rPr>
        <w:t xml:space="preserve">zgodnie ze wzorem stanowiącym załącznik nr </w:t>
      </w:r>
      <w:r w:rsidR="007A435C" w:rsidRPr="007A435C">
        <w:rPr>
          <w:rFonts w:eastAsia="Lucida Sans Unicode" w:cs="Arial"/>
          <w:b/>
          <w:kern w:val="1"/>
          <w:lang w:eastAsia="zh-CN"/>
        </w:rPr>
        <w:t>7</w:t>
      </w:r>
      <w:r w:rsidRPr="007A435C">
        <w:rPr>
          <w:rFonts w:eastAsia="Lucida Sans Unicode" w:cs="Arial"/>
          <w:b/>
          <w:kern w:val="1"/>
          <w:lang w:eastAsia="zh-CN"/>
        </w:rPr>
        <w:t xml:space="preserve"> do SWZ.</w:t>
      </w:r>
    </w:p>
    <w:p w14:paraId="09B0372C" w14:textId="77777777" w:rsidR="008C62FF" w:rsidRDefault="008C62FF" w:rsidP="007270CC">
      <w:pPr>
        <w:widowControl w:val="0"/>
        <w:suppressAutoHyphens/>
        <w:spacing w:after="0"/>
        <w:ind w:left="284"/>
        <w:jc w:val="both"/>
        <w:rPr>
          <w:rFonts w:eastAsia="Lucida Sans Unicode" w:cs="Arial"/>
          <w:kern w:val="1"/>
          <w:lang w:eastAsia="zh-CN"/>
        </w:rPr>
      </w:pPr>
    </w:p>
    <w:p w14:paraId="0B34DDDA" w14:textId="4751016B" w:rsidR="00493023" w:rsidRDefault="007270CC" w:rsidP="007270CC">
      <w:pPr>
        <w:widowControl w:val="0"/>
        <w:suppressAutoHyphens/>
        <w:spacing w:after="0"/>
        <w:ind w:left="284"/>
        <w:jc w:val="both"/>
        <w:rPr>
          <w:rFonts w:eastAsia="Lucida Sans Unicode" w:cs="Arial"/>
          <w:kern w:val="1"/>
          <w:lang w:eastAsia="zh-CN"/>
        </w:rPr>
      </w:pPr>
      <w:r w:rsidRPr="007270CC">
        <w:rPr>
          <w:rFonts w:eastAsia="Lucida Sans Unicode" w:cs="Arial"/>
          <w:kern w:val="1"/>
          <w:lang w:eastAsia="zh-CN"/>
        </w:rPr>
        <w:t>Wykonawca przedstawia również podmiotowe środki dowodowe określone w pkt 2.2 dotyczące podmiotów trzecich, na potwierdzenie, że nie zachodzą wobec nich podstawy wykluczenia z postępowania</w:t>
      </w:r>
      <w:r>
        <w:rPr>
          <w:rFonts w:eastAsia="Lucida Sans Unicode" w:cs="Arial"/>
          <w:kern w:val="1"/>
          <w:lang w:eastAsia="zh-CN"/>
        </w:rPr>
        <w:t xml:space="preserve">. </w:t>
      </w:r>
    </w:p>
    <w:p w14:paraId="4488E5A4" w14:textId="77777777" w:rsidR="007270CC" w:rsidRPr="0060086E" w:rsidRDefault="007270CC" w:rsidP="007270CC">
      <w:pPr>
        <w:widowControl w:val="0"/>
        <w:suppressAutoHyphens/>
        <w:spacing w:after="0"/>
        <w:jc w:val="both"/>
        <w:rPr>
          <w:rFonts w:eastAsia="Lucida Sans Unicode" w:cs="Arial"/>
          <w:kern w:val="1"/>
          <w:lang w:eastAsia="zh-CN"/>
        </w:rPr>
      </w:pPr>
    </w:p>
    <w:p w14:paraId="062FB1DD" w14:textId="77777777" w:rsidR="00493023" w:rsidRPr="0060086E" w:rsidRDefault="00493023" w:rsidP="004141B3">
      <w:pPr>
        <w:widowControl w:val="0"/>
        <w:numPr>
          <w:ilvl w:val="0"/>
          <w:numId w:val="18"/>
        </w:numPr>
        <w:tabs>
          <w:tab w:val="left" w:pos="284"/>
          <w:tab w:val="left" w:pos="26956"/>
        </w:tabs>
        <w:suppressAutoHyphens/>
        <w:spacing w:after="0"/>
        <w:ind w:left="284" w:hanging="284"/>
        <w:jc w:val="both"/>
        <w:rPr>
          <w:rFonts w:eastAsia="Lucida Sans Unicode" w:cs="Arial"/>
          <w:b/>
          <w:bCs/>
          <w:kern w:val="1"/>
          <w:lang w:eastAsia="zh-CN"/>
        </w:rPr>
      </w:pPr>
      <w:r w:rsidRPr="0060086E">
        <w:rPr>
          <w:rFonts w:cs="Arial"/>
          <w:b/>
          <w:bCs/>
          <w:kern w:val="1"/>
          <w:lang w:eastAsia="zh-CN"/>
        </w:rPr>
        <w:t>Podmiotowe środki dowodowe składane przez Wykonawcę mającego siedzibę lub miejsce zamieszkania poza terytorium Rzeczypospolitej Polskiej</w:t>
      </w:r>
    </w:p>
    <w:p w14:paraId="6680508E" w14:textId="6CBED95D" w:rsidR="007270CC" w:rsidRPr="00C221BA" w:rsidRDefault="007270CC" w:rsidP="00ED03F1">
      <w:pPr>
        <w:widowControl w:val="0"/>
        <w:numPr>
          <w:ilvl w:val="0"/>
          <w:numId w:val="86"/>
        </w:numPr>
        <w:suppressAutoHyphens/>
        <w:spacing w:after="40" w:line="240" w:lineRule="auto"/>
        <w:ind w:left="927"/>
        <w:jc w:val="both"/>
        <w:rPr>
          <w:rFonts w:ascii="Calibri" w:eastAsia="Times New Roman" w:hAnsi="Calibri" w:cs="Times New Roman"/>
          <w:sz w:val="20"/>
          <w:szCs w:val="20"/>
          <w:lang w:eastAsia="pl-PL"/>
        </w:rPr>
      </w:pPr>
      <w:r w:rsidRPr="00C221BA">
        <w:rPr>
          <w:rFonts w:ascii="Calibri" w:eastAsia="Lucida Sans Unicode" w:hAnsi="Calibri" w:cs="Arial"/>
          <w:kern w:val="2"/>
          <w:lang w:eastAsia="pl-PL"/>
        </w:rPr>
        <w:t>Jeżeli Wykonawca ma siedzibę lub miejsce zamieszkania</w:t>
      </w:r>
      <w:r w:rsidRPr="00C221BA">
        <w:rPr>
          <w:rFonts w:ascii="Calibri" w:eastAsia="Times New Roman" w:hAnsi="Calibri" w:cs="Times New Roman"/>
          <w:sz w:val="20"/>
          <w:szCs w:val="20"/>
          <w:lang w:eastAsia="pl-PL"/>
        </w:rPr>
        <w:t xml:space="preserve"> </w:t>
      </w:r>
      <w:r w:rsidRPr="00C221BA">
        <w:rPr>
          <w:rFonts w:ascii="Calibri" w:eastAsia="Lucida Sans Unicode" w:hAnsi="Calibri" w:cs="Arial"/>
          <w:kern w:val="2"/>
          <w:lang w:eastAsia="pl-PL"/>
        </w:rPr>
        <w:t>lub miejsce zamieszkania ma osoba której dotyczy informacja lub dokument poza granicami Rzeczypospolitej Polskiej, zamiast odpisu albo informacji z Krajowego Rejestru Sądowego lub z Centralnej Ewidencji i Informacji o Działalności Gospodarczej, o których mowa w pkt 2.</w:t>
      </w:r>
      <w:r>
        <w:rPr>
          <w:rFonts w:ascii="Calibri" w:eastAsia="Lucida Sans Unicode" w:hAnsi="Calibri" w:cs="Arial"/>
          <w:kern w:val="2"/>
          <w:lang w:eastAsia="pl-PL"/>
        </w:rPr>
        <w:t>2</w:t>
      </w:r>
      <w:r w:rsidRPr="00C221BA">
        <w:rPr>
          <w:rFonts w:ascii="Calibri" w:eastAsia="Lucida Sans Unicode" w:hAnsi="Calibri" w:cs="Arial"/>
          <w:kern w:val="2"/>
          <w:lang w:eastAsia="pl-PL"/>
        </w:rPr>
        <w:t xml:space="preserve">, </w:t>
      </w:r>
      <w:proofErr w:type="spellStart"/>
      <w:r w:rsidRPr="00C221BA">
        <w:rPr>
          <w:rFonts w:ascii="Calibri" w:eastAsia="Lucida Sans Unicode" w:hAnsi="Calibri" w:cs="Arial"/>
          <w:kern w:val="2"/>
          <w:lang w:eastAsia="pl-PL"/>
        </w:rPr>
        <w:t>ppkt</w:t>
      </w:r>
      <w:proofErr w:type="spellEnd"/>
      <w:r w:rsidRPr="00C221BA">
        <w:rPr>
          <w:rFonts w:ascii="Calibri" w:eastAsia="Lucida Sans Unicode" w:hAnsi="Calibri" w:cs="Arial"/>
          <w:kern w:val="2"/>
          <w:lang w:eastAsia="pl-PL"/>
        </w:rPr>
        <w:t>. 1, składa dokument lub dokumenty wystawione w kraju, w którym Wykonawca ma siedzibę lub miejsce zamieszkania, potwierdzające odpowiednio, że:</w:t>
      </w:r>
    </w:p>
    <w:p w14:paraId="639F4128" w14:textId="77777777" w:rsidR="007270CC" w:rsidRPr="00C221BA" w:rsidRDefault="007270CC" w:rsidP="00ED03F1">
      <w:pPr>
        <w:widowControl w:val="0"/>
        <w:numPr>
          <w:ilvl w:val="1"/>
          <w:numId w:val="85"/>
        </w:numPr>
        <w:suppressAutoHyphens/>
        <w:spacing w:after="40" w:line="240" w:lineRule="auto"/>
        <w:jc w:val="both"/>
        <w:rPr>
          <w:rFonts w:ascii="Calibri" w:eastAsia="Times New Roman" w:hAnsi="Calibri" w:cs="Times New Roman"/>
          <w:sz w:val="20"/>
          <w:szCs w:val="20"/>
          <w:lang w:eastAsia="pl-PL"/>
        </w:rPr>
      </w:pPr>
      <w:r w:rsidRPr="00C221BA">
        <w:rPr>
          <w:rFonts w:ascii="Calibri" w:eastAsia="Lucida Sans Unicode" w:hAnsi="Calibri" w:cs="Arial"/>
          <w:kern w:val="2"/>
          <w:lang w:eastAsia="pl-PL"/>
        </w:rPr>
        <w:t xml:space="preserve">nie otwarto jego likwidacji, nie ogłoszono upadłości, jego aktywami nie zarządza </w:t>
      </w:r>
      <w:r w:rsidRPr="00C221BA">
        <w:rPr>
          <w:rFonts w:ascii="Calibri" w:eastAsia="Lucida Sans Unicode" w:hAnsi="Calibri" w:cs="Arial"/>
          <w:kern w:val="2"/>
          <w:lang w:eastAsia="pl-PL"/>
        </w:rPr>
        <w:lastRenderedPageBreak/>
        <w:t>likwidator lub sąd, nie zawarł układu z wierzycielami, jego działalność gospodarcza nie jest zawieszona ani nie znajduje się on w innej tego rodzaju sytuacji wynikającej z podobnej procedury przewidzianej w przepisach miejsca wszczęcia tej procedury.</w:t>
      </w:r>
    </w:p>
    <w:p w14:paraId="6F93991C" w14:textId="77777777" w:rsidR="007270CC" w:rsidRPr="00C221BA" w:rsidRDefault="007270CC" w:rsidP="00ED03F1">
      <w:pPr>
        <w:widowControl w:val="0"/>
        <w:numPr>
          <w:ilvl w:val="0"/>
          <w:numId w:val="86"/>
        </w:numPr>
        <w:suppressAutoHyphens/>
        <w:spacing w:after="40" w:line="240" w:lineRule="auto"/>
        <w:ind w:left="927"/>
        <w:jc w:val="both"/>
        <w:rPr>
          <w:rFonts w:ascii="Calibri" w:eastAsia="Times New Roman" w:hAnsi="Calibri" w:cs="Times New Roman"/>
          <w:sz w:val="20"/>
          <w:szCs w:val="20"/>
          <w:lang w:eastAsia="pl-PL"/>
        </w:rPr>
      </w:pPr>
      <w:r w:rsidRPr="00C221BA">
        <w:rPr>
          <w:rFonts w:ascii="Calibri" w:eastAsia="Lucida Sans Unicode" w:hAnsi="Calibri" w:cs="Arial"/>
          <w:kern w:val="2"/>
          <w:lang w:eastAsia="pl-PL"/>
        </w:rPr>
        <w:t xml:space="preserve">Dokumenty, o których mowa w </w:t>
      </w:r>
      <w:proofErr w:type="spellStart"/>
      <w:r w:rsidRPr="00C221BA">
        <w:rPr>
          <w:rFonts w:ascii="Calibri" w:eastAsia="Lucida Sans Unicode" w:hAnsi="Calibri" w:cs="Arial"/>
          <w:kern w:val="2"/>
          <w:lang w:eastAsia="pl-PL"/>
        </w:rPr>
        <w:t>ppkt</w:t>
      </w:r>
      <w:proofErr w:type="spellEnd"/>
      <w:r w:rsidRPr="00C221BA">
        <w:rPr>
          <w:rFonts w:ascii="Calibri" w:eastAsia="Lucida Sans Unicode" w:hAnsi="Calibri" w:cs="Arial"/>
          <w:kern w:val="2"/>
          <w:lang w:eastAsia="pl-PL"/>
        </w:rPr>
        <w:t>. 1) powyżej, powinny być wystawione nie wcześniej niż 3 miesiące przed ich złożeniem.</w:t>
      </w:r>
    </w:p>
    <w:p w14:paraId="0C65B180" w14:textId="77777777" w:rsidR="007270CC" w:rsidRPr="00C221BA" w:rsidRDefault="007270CC" w:rsidP="00ED03F1">
      <w:pPr>
        <w:widowControl w:val="0"/>
        <w:numPr>
          <w:ilvl w:val="0"/>
          <w:numId w:val="86"/>
        </w:numPr>
        <w:suppressAutoHyphens/>
        <w:spacing w:after="40" w:line="240" w:lineRule="auto"/>
        <w:ind w:left="927"/>
        <w:jc w:val="both"/>
        <w:rPr>
          <w:rFonts w:ascii="Calibri" w:eastAsia="Times New Roman" w:hAnsi="Calibri" w:cs="Times New Roman"/>
          <w:sz w:val="20"/>
          <w:szCs w:val="20"/>
          <w:lang w:eastAsia="pl-PL"/>
        </w:rPr>
      </w:pPr>
      <w:r w:rsidRPr="00C221BA">
        <w:rPr>
          <w:rFonts w:ascii="Calibri" w:eastAsia="Lucida Sans Unicode" w:hAnsi="Calibri" w:cs="Arial"/>
          <w:kern w:val="2"/>
          <w:lang w:eastAsia="pl-PL"/>
        </w:rPr>
        <w:t xml:space="preserve">Jeżeli w kraju, w którym Wykonawca ma siedzibę lub miejsce zamieszkania lub miejsce zamieszkania ma osoba, której dokument dotyczy,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opatrzony datą zgodnie z </w:t>
      </w:r>
      <w:proofErr w:type="spellStart"/>
      <w:r w:rsidRPr="00C221BA">
        <w:rPr>
          <w:rFonts w:ascii="Calibri" w:eastAsia="Lucida Sans Unicode" w:hAnsi="Calibri" w:cs="Arial"/>
          <w:kern w:val="2"/>
          <w:lang w:eastAsia="pl-PL"/>
        </w:rPr>
        <w:t>ppkt</w:t>
      </w:r>
      <w:proofErr w:type="spellEnd"/>
      <w:r w:rsidRPr="00C221BA">
        <w:rPr>
          <w:rFonts w:ascii="Calibri" w:eastAsia="Lucida Sans Unicode" w:hAnsi="Calibri" w:cs="Arial"/>
          <w:kern w:val="2"/>
          <w:lang w:eastAsia="pl-PL"/>
        </w:rPr>
        <w:t>. 2 powyżej.</w:t>
      </w:r>
    </w:p>
    <w:p w14:paraId="34572563" w14:textId="77777777" w:rsidR="007270CC" w:rsidRPr="00C221BA" w:rsidRDefault="007270CC" w:rsidP="00ED03F1">
      <w:pPr>
        <w:widowControl w:val="0"/>
        <w:numPr>
          <w:ilvl w:val="0"/>
          <w:numId w:val="85"/>
        </w:numPr>
        <w:suppressAutoHyphens/>
        <w:spacing w:after="40" w:line="240" w:lineRule="auto"/>
        <w:ind w:left="284" w:hanging="284"/>
        <w:jc w:val="both"/>
        <w:rPr>
          <w:rFonts w:ascii="Calibri" w:eastAsia="Lucida Sans Unicode" w:hAnsi="Calibri" w:cs="Arial"/>
          <w:kern w:val="1"/>
          <w:lang w:eastAsia="zh-CN"/>
        </w:rPr>
      </w:pPr>
      <w:r w:rsidRPr="00C221BA">
        <w:rPr>
          <w:rFonts w:ascii="Calibri" w:eastAsia="Times New Roman" w:hAnsi="Calibri" w:cs="Arial"/>
          <w:lang w:eastAsia="pl-PL"/>
        </w:rPr>
        <w:t>Zamawiający nie wzywa do złożenia podmiotowych środków dowodowych, jeżeli:</w:t>
      </w:r>
    </w:p>
    <w:p w14:paraId="0E420F0D" w14:textId="77777777" w:rsidR="007270CC" w:rsidRPr="00C221BA" w:rsidRDefault="007270CC" w:rsidP="007270CC">
      <w:pPr>
        <w:spacing w:after="40" w:line="240" w:lineRule="auto"/>
        <w:ind w:left="851" w:hanging="284"/>
        <w:contextualSpacing/>
        <w:jc w:val="both"/>
        <w:rPr>
          <w:rFonts w:ascii="Calibri" w:eastAsia="Times New Roman" w:hAnsi="Calibri" w:cs="Arial"/>
          <w:lang w:eastAsia="pl-PL"/>
        </w:rPr>
      </w:pPr>
      <w:r w:rsidRPr="00C221BA">
        <w:rPr>
          <w:rFonts w:ascii="Calibri" w:eastAsia="Times New Roman" w:hAnsi="Calibri" w:cs="Arial"/>
          <w:lang w:eastAsia="pl-PL"/>
        </w:rPr>
        <w:t>1)</w:t>
      </w:r>
      <w:r w:rsidRPr="00C221BA">
        <w:rPr>
          <w:rFonts w:ascii="Calibri" w:eastAsia="Times New Roman" w:hAnsi="Calibri" w:cs="Arial"/>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C221BA">
        <w:rPr>
          <w:rFonts w:ascii="Calibri" w:eastAsia="Times New Roman" w:hAnsi="Calibri" w:cs="Arial"/>
          <w:lang w:eastAsia="pl-PL"/>
        </w:rPr>
        <w:t>Pzp</w:t>
      </w:r>
      <w:proofErr w:type="spellEnd"/>
      <w:r w:rsidRPr="00C221BA">
        <w:rPr>
          <w:rFonts w:ascii="Calibri" w:eastAsia="Times New Roman" w:hAnsi="Calibri" w:cs="Arial"/>
          <w:lang w:eastAsia="pl-PL"/>
        </w:rPr>
        <w:t xml:space="preserve"> dane umożliwiające dostęp do tych środków;</w:t>
      </w:r>
    </w:p>
    <w:p w14:paraId="17480F29" w14:textId="77777777" w:rsidR="007270CC" w:rsidRPr="00C221BA" w:rsidRDefault="007270CC" w:rsidP="007270CC">
      <w:pPr>
        <w:spacing w:after="40" w:line="240" w:lineRule="auto"/>
        <w:ind w:left="851" w:hanging="284"/>
        <w:contextualSpacing/>
        <w:jc w:val="both"/>
        <w:rPr>
          <w:rFonts w:ascii="Calibri" w:eastAsia="Times New Roman" w:hAnsi="Calibri" w:cs="Arial"/>
          <w:lang w:eastAsia="pl-PL"/>
        </w:rPr>
      </w:pPr>
      <w:r w:rsidRPr="00C221BA">
        <w:rPr>
          <w:rFonts w:ascii="Calibri" w:eastAsia="Times New Roman" w:hAnsi="Calibri" w:cs="Arial"/>
          <w:lang w:eastAsia="pl-PL"/>
        </w:rPr>
        <w:t>2)</w:t>
      </w:r>
      <w:r w:rsidRPr="00C221BA">
        <w:rPr>
          <w:rFonts w:ascii="Calibri" w:eastAsia="Times New Roman" w:hAnsi="Calibri" w:cs="Arial"/>
          <w:lang w:eastAsia="pl-PL"/>
        </w:rPr>
        <w:tab/>
        <w:t>podmiotowym środkiem dowodowym jest oświadczenie, którego treść odpowiada zakresowi oświadczenia, o którym mowa w art. 125 ust. 1.</w:t>
      </w:r>
    </w:p>
    <w:p w14:paraId="427A5C87" w14:textId="77777777" w:rsidR="007270CC" w:rsidRPr="00C221BA" w:rsidRDefault="007270CC" w:rsidP="00ED03F1">
      <w:pPr>
        <w:numPr>
          <w:ilvl w:val="0"/>
          <w:numId w:val="85"/>
        </w:numPr>
        <w:spacing w:after="40" w:line="240" w:lineRule="auto"/>
        <w:ind w:left="284" w:hanging="284"/>
        <w:contextualSpacing/>
        <w:jc w:val="both"/>
        <w:rPr>
          <w:rFonts w:ascii="Calibri" w:eastAsia="Times New Roman" w:hAnsi="Calibri" w:cs="Arial"/>
          <w:lang w:eastAsia="pl-PL"/>
        </w:rPr>
      </w:pPr>
      <w:r w:rsidRPr="00C221BA">
        <w:rPr>
          <w:rFonts w:ascii="Calibri" w:eastAsia="Times New Roman" w:hAnsi="Calibri" w:cs="Arial"/>
          <w:lang w:eastAsia="pl-PL"/>
        </w:rPr>
        <w:t>Wykonawca nie jest zobowiązany do złożenia podmiotowych środków dowodowych, które zamawiający posiada, jeżeli wykonawca wskaże te środki oraz potwierdzi ich prawidłowość i aktualność.</w:t>
      </w:r>
    </w:p>
    <w:p w14:paraId="109AB71F" w14:textId="6B3C8F91" w:rsidR="00493023" w:rsidRPr="007270CC" w:rsidRDefault="007270CC" w:rsidP="007270CC">
      <w:pPr>
        <w:pStyle w:val="Akapitzlist"/>
        <w:numPr>
          <w:ilvl w:val="0"/>
          <w:numId w:val="18"/>
        </w:numPr>
        <w:spacing w:before="0" w:after="0" w:line="259" w:lineRule="auto"/>
        <w:ind w:left="284" w:hanging="284"/>
        <w:jc w:val="both"/>
        <w:rPr>
          <w:rFonts w:cs="Arial"/>
          <w:sz w:val="22"/>
          <w:szCs w:val="22"/>
        </w:rPr>
      </w:pPr>
      <w:r w:rsidRPr="007270CC">
        <w:rPr>
          <w:rFonts w:cs="Arial"/>
          <w:sz w:val="22"/>
          <w:szCs w:val="22"/>
        </w:rPr>
        <w:t xml:space="preserve">W zakresie nieuregulowanym ustawą </w:t>
      </w:r>
      <w:proofErr w:type="spellStart"/>
      <w:r w:rsidRPr="007270CC">
        <w:rPr>
          <w:rFonts w:cs="Arial"/>
          <w:sz w:val="22"/>
          <w:szCs w:val="22"/>
        </w:rPr>
        <w:t>Pzp</w:t>
      </w:r>
      <w:proofErr w:type="spellEnd"/>
      <w:r w:rsidRPr="007270CC">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w:t>
      </w:r>
      <w:r w:rsidRPr="007270CC">
        <w:rPr>
          <w:rFonts w:cs="Arial"/>
          <w:color w:val="000000"/>
          <w:sz w:val="22"/>
          <w:szCs w:val="22"/>
        </w:rPr>
        <w:t xml:space="preserve">innych dokumentów lub oświadczeń, jakich może żądać zamawiający od wykonawcy, rozporządzenie Ministra Rozwoju i Technologii z dnia 3 sierpnia 2023 r. zmieniające rozporządzenie w sprawie podmiotowych środków dowodowych oraz innych dokumentów lub oświadczeń, jakich możne żądać zamawiający od wykonawcy  oraz rozporządzenia Prezesa Rady Ministrów z dnia </w:t>
      </w:r>
      <w:r w:rsidRPr="007270CC">
        <w:rPr>
          <w:rFonts w:cs="Arial"/>
          <w:caps/>
          <w:color w:val="000000"/>
          <w:sz w:val="22"/>
          <w:szCs w:val="22"/>
        </w:rPr>
        <w:t xml:space="preserve">30  </w:t>
      </w:r>
      <w:r w:rsidRPr="007270CC">
        <w:rPr>
          <w:rFonts w:cs="Arial"/>
          <w:color w:val="000000"/>
          <w:sz w:val="22"/>
          <w:szCs w:val="22"/>
        </w:rPr>
        <w:t>grudnia 2020 r. w sprawie sposobu sporządzania</w:t>
      </w:r>
      <w:r w:rsidRPr="007270CC">
        <w:rPr>
          <w:rFonts w:cs="Arial"/>
          <w:sz w:val="22"/>
          <w:szCs w:val="22"/>
        </w:rPr>
        <w:t xml:space="preserve"> i przekazywania informacji oraz wymagań technicznych dla dokumentów elektronicznych oraz środków komunikacji elektronicznej w postępowaniu o udzielenie zamówienia publicznego lub konkursie</w:t>
      </w:r>
      <w:r w:rsidR="00493023" w:rsidRPr="007270CC">
        <w:rPr>
          <w:rFonts w:cs="Arial"/>
          <w:sz w:val="22"/>
          <w:szCs w:val="22"/>
        </w:rPr>
        <w:t>.</w:t>
      </w:r>
    </w:p>
    <w:p w14:paraId="1A6FDE15" w14:textId="77777777" w:rsidR="00493023" w:rsidRPr="007270CC" w:rsidRDefault="00493023" w:rsidP="004141B3">
      <w:pPr>
        <w:pStyle w:val="Akapitzlist"/>
        <w:numPr>
          <w:ilvl w:val="0"/>
          <w:numId w:val="18"/>
        </w:numPr>
        <w:spacing w:before="0" w:after="0" w:line="259" w:lineRule="auto"/>
        <w:ind w:left="284" w:hanging="284"/>
        <w:jc w:val="both"/>
        <w:rPr>
          <w:rFonts w:cs="Arial"/>
          <w:b/>
          <w:sz w:val="22"/>
          <w:szCs w:val="22"/>
        </w:rPr>
      </w:pPr>
      <w:r w:rsidRPr="007270CC">
        <w:rPr>
          <w:rFonts w:cs="Arial"/>
          <w:b/>
          <w:sz w:val="22"/>
          <w:szCs w:val="22"/>
        </w:rPr>
        <w:t>Przedmiotowe środki dowodowe.</w:t>
      </w:r>
    </w:p>
    <w:p w14:paraId="50A7797C" w14:textId="77777777" w:rsidR="00493023" w:rsidRPr="0060086E" w:rsidRDefault="00493023" w:rsidP="004141B3">
      <w:pPr>
        <w:pStyle w:val="Akapitzlist"/>
        <w:spacing w:before="0" w:after="0" w:line="259" w:lineRule="auto"/>
        <w:ind w:left="284"/>
        <w:jc w:val="both"/>
        <w:rPr>
          <w:rFonts w:cs="Arial"/>
          <w:sz w:val="22"/>
          <w:szCs w:val="22"/>
        </w:rPr>
      </w:pPr>
      <w:r w:rsidRPr="0060086E">
        <w:rPr>
          <w:rFonts w:cs="Arial"/>
          <w:sz w:val="22"/>
          <w:szCs w:val="22"/>
        </w:rPr>
        <w:t>Zamawiający nie wymaga złożenia wraz z ofertą przedmiotowych środków dowodowych.</w:t>
      </w:r>
    </w:p>
    <w:p w14:paraId="43EC6A2E" w14:textId="77777777" w:rsidR="00493023" w:rsidRPr="0060086E" w:rsidRDefault="00493023" w:rsidP="004141B3">
      <w:pPr>
        <w:pStyle w:val="Akapitzlist"/>
        <w:spacing w:before="0" w:after="0" w:line="259" w:lineRule="auto"/>
        <w:ind w:left="0"/>
        <w:jc w:val="both"/>
        <w:rPr>
          <w:rFonts w:cs="Arial"/>
          <w:sz w:val="22"/>
          <w:szCs w:val="22"/>
        </w:rPr>
      </w:pPr>
    </w:p>
    <w:p w14:paraId="5FB24246" w14:textId="77777777" w:rsidR="00493023" w:rsidRPr="0060086E" w:rsidRDefault="00493023" w:rsidP="004141B3">
      <w:pPr>
        <w:widowControl w:val="0"/>
        <w:suppressAutoHyphens/>
        <w:spacing w:after="0"/>
        <w:jc w:val="both"/>
        <w:rPr>
          <w:rFonts w:eastAsia="Lucida Sans Unicode" w:cs="Arial"/>
          <w:b/>
          <w:kern w:val="1"/>
          <w:lang w:eastAsia="zh-CN"/>
        </w:rPr>
      </w:pPr>
      <w:r w:rsidRPr="0060086E">
        <w:rPr>
          <w:rFonts w:eastAsia="Lucida Sans Unicode" w:cs="Arial"/>
          <w:b/>
          <w:kern w:val="1"/>
          <w:lang w:eastAsia="zh-CN"/>
        </w:rPr>
        <w:t>Rozdział X Poleganie na zasobach innych podmiotów</w:t>
      </w:r>
    </w:p>
    <w:p w14:paraId="54A54FEB"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4F7D810"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lastRenderedPageBreak/>
        <w:t>W odniesieniu do warunków dotyczących doświadczenia, wykonawcy mogą polegać na zdolnościach podmiotów udostępniających zasoby, jeśli podmioty te wykonają świadczenie, do realizacji którego te zdolności są wymagane.</w:t>
      </w:r>
    </w:p>
    <w:p w14:paraId="1328DB05" w14:textId="0F7BBC2E"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który polega na zdolnościach lub sytuacji podmiotów udostępniających zasoby, składa wraz z ofertą, zobowiązanie podmiotu udostępniającego zasoby do oddania mu do dyspozycji niezbędnych zasobów</w:t>
      </w:r>
      <w:r w:rsidRPr="0060086E">
        <w:rPr>
          <w:rFonts w:ascii="Calibri" w:hAnsi="Calibri" w:cs="Arial"/>
          <w:color w:val="FF0000"/>
          <w:sz w:val="22"/>
          <w:szCs w:val="22"/>
        </w:rPr>
        <w:t xml:space="preserve"> </w:t>
      </w:r>
      <w:r w:rsidRPr="0060086E">
        <w:rPr>
          <w:rFonts w:ascii="Calibri" w:hAnsi="Calibri" w:cs="Arial"/>
          <w:sz w:val="22"/>
          <w:szCs w:val="22"/>
        </w:rPr>
        <w:t xml:space="preserve">na potrzeby realizacji danego zamówienia lub inny podmiotowy środek dowodowy potwierdzający, że wykonawca realizując zamówienie, będzie dysponował niezbędnymi zasobami tych podmiotów. Wzór oświadczenia stanowi </w:t>
      </w:r>
      <w:r w:rsidRPr="0060086E">
        <w:rPr>
          <w:rFonts w:ascii="Calibri" w:hAnsi="Calibri" w:cs="Arial"/>
          <w:b/>
          <w:bCs/>
          <w:sz w:val="22"/>
          <w:szCs w:val="22"/>
        </w:rPr>
        <w:t>załącznik nr 3 do SWZ.</w:t>
      </w:r>
    </w:p>
    <w:p w14:paraId="2167164D" w14:textId="22DC92C5"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ACF4664" w14:textId="02F761D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CC2991" w14:textId="77777777" w:rsidR="00493023" w:rsidRPr="0060086E" w:rsidRDefault="00493023" w:rsidP="004141B3">
      <w:pPr>
        <w:pStyle w:val="Teksttreci40"/>
        <w:shd w:val="clear" w:color="auto" w:fill="auto"/>
        <w:spacing w:before="0" w:after="0" w:line="259" w:lineRule="auto"/>
        <w:ind w:left="284" w:right="23" w:firstLine="0"/>
        <w:rPr>
          <w:rFonts w:ascii="Calibri" w:hAnsi="Calibri" w:cs="Arial"/>
          <w:sz w:val="22"/>
          <w:szCs w:val="22"/>
        </w:rPr>
      </w:pPr>
      <w:r w:rsidRPr="0060086E">
        <w:rPr>
          <w:rFonts w:ascii="Calibri" w:hAnsi="Calibri" w:cs="Arial"/>
          <w:b/>
          <w:sz w:val="22"/>
          <w:szCs w:val="22"/>
        </w:rPr>
        <w:t xml:space="preserve">UWAGA: </w:t>
      </w:r>
      <w:r w:rsidRPr="0060086E">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638534" w14:textId="0CA60A21" w:rsidR="00493023"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IX SWZ. Wzór oświadczenia stanowi </w:t>
      </w:r>
      <w:r w:rsidRPr="0060086E">
        <w:rPr>
          <w:rFonts w:ascii="Calibri" w:hAnsi="Calibri" w:cs="Arial"/>
          <w:b/>
          <w:sz w:val="22"/>
          <w:szCs w:val="22"/>
        </w:rPr>
        <w:t>załącznik nr 3a do SWZ</w:t>
      </w:r>
      <w:r w:rsidRPr="0060086E">
        <w:rPr>
          <w:rFonts w:ascii="Calibri" w:hAnsi="Calibri" w:cs="Arial"/>
          <w:sz w:val="22"/>
          <w:szCs w:val="22"/>
        </w:rPr>
        <w:t>.</w:t>
      </w:r>
    </w:p>
    <w:p w14:paraId="22F7FD28" w14:textId="272C70FC" w:rsidR="00797BF0" w:rsidRPr="00797BF0" w:rsidRDefault="00797BF0" w:rsidP="00797BF0">
      <w:pPr>
        <w:pStyle w:val="Teksttreci40"/>
        <w:numPr>
          <w:ilvl w:val="3"/>
          <w:numId w:val="18"/>
        </w:numPr>
        <w:spacing w:before="0" w:after="0"/>
        <w:ind w:left="284" w:right="23"/>
        <w:rPr>
          <w:rFonts w:ascii="Calibri" w:hAnsi="Calibri" w:cs="Arial"/>
          <w:sz w:val="22"/>
          <w:szCs w:val="22"/>
        </w:rPr>
      </w:pPr>
      <w:r w:rsidRPr="00797BF0">
        <w:rPr>
          <w:rFonts w:ascii="Calibri" w:hAnsi="Calibri" w:cs="Arial"/>
          <w:sz w:val="22"/>
          <w:szCs w:val="22"/>
        </w:rPr>
        <w:t xml:space="preserve">Na wezwanie Zamawiającego Wykonawca, który polega na zdolnościach lub sytuacji podmiotów udostępniających zasoby na zasadach określonych w art. 118 ustawy </w:t>
      </w:r>
      <w:proofErr w:type="spellStart"/>
      <w:r w:rsidRPr="00797BF0">
        <w:rPr>
          <w:rFonts w:ascii="Calibri" w:hAnsi="Calibri" w:cs="Arial"/>
          <w:sz w:val="22"/>
          <w:szCs w:val="22"/>
        </w:rPr>
        <w:t>Pzp</w:t>
      </w:r>
      <w:proofErr w:type="spellEnd"/>
      <w:r w:rsidRPr="00797BF0">
        <w:rPr>
          <w:rFonts w:ascii="Calibri" w:hAnsi="Calibri" w:cs="Arial"/>
          <w:sz w:val="22"/>
          <w:szCs w:val="22"/>
        </w:rPr>
        <w:t>,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p>
    <w:p w14:paraId="37F9FA73" w14:textId="77777777" w:rsidR="00493023" w:rsidRPr="0060086E" w:rsidRDefault="00493023" w:rsidP="004141B3">
      <w:pPr>
        <w:pStyle w:val="Teksttreci0"/>
        <w:spacing w:line="259" w:lineRule="auto"/>
        <w:ind w:left="284" w:firstLine="0"/>
        <w:jc w:val="both"/>
        <w:rPr>
          <w:rFonts w:ascii="Calibri" w:hAnsi="Calibri" w:cs="Arial"/>
          <w:sz w:val="22"/>
          <w:szCs w:val="22"/>
        </w:rPr>
      </w:pPr>
    </w:p>
    <w:p w14:paraId="0C09F076" w14:textId="77777777" w:rsidR="00493023" w:rsidRPr="0060086E" w:rsidRDefault="00493023" w:rsidP="004141B3">
      <w:pPr>
        <w:pStyle w:val="Teksttreci0"/>
        <w:spacing w:line="259" w:lineRule="auto"/>
        <w:ind w:firstLine="0"/>
        <w:jc w:val="both"/>
        <w:rPr>
          <w:rFonts w:ascii="Calibri" w:hAnsi="Calibri" w:cs="Arial"/>
          <w:b/>
          <w:sz w:val="22"/>
          <w:szCs w:val="22"/>
          <w:u w:val="single"/>
        </w:rPr>
      </w:pPr>
      <w:r w:rsidRPr="0060086E">
        <w:rPr>
          <w:rFonts w:ascii="Calibri" w:hAnsi="Calibri" w:cs="Arial"/>
          <w:b/>
          <w:sz w:val="22"/>
          <w:szCs w:val="22"/>
        </w:rPr>
        <w:t>Rozdział XI Informacja dla wykonawców wspólnie ubiegających się o udzielenie zamówienia.</w:t>
      </w:r>
    </w:p>
    <w:p w14:paraId="745A9ACF" w14:textId="77777777" w:rsidR="00493023" w:rsidRPr="0060086E" w:rsidRDefault="00493023" w:rsidP="00ED03F1">
      <w:pPr>
        <w:numPr>
          <w:ilvl w:val="0"/>
          <w:numId w:val="36"/>
        </w:numPr>
        <w:spacing w:after="0"/>
        <w:ind w:left="283" w:hanging="283"/>
        <w:contextualSpacing/>
        <w:jc w:val="both"/>
        <w:rPr>
          <w:rFonts w:cs="Arial"/>
        </w:rPr>
      </w:pPr>
      <w:r w:rsidRPr="0060086E">
        <w:rPr>
          <w:rFonts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60086E">
        <w:rPr>
          <w:rFonts w:cs="Arial"/>
          <w:b/>
        </w:rPr>
        <w:t xml:space="preserve"> </w:t>
      </w:r>
      <w:r w:rsidRPr="0060086E">
        <w:rPr>
          <w:rFonts w:cs="Arial"/>
        </w:rPr>
        <w:t xml:space="preserve">winno być załączone do oferty. </w:t>
      </w:r>
    </w:p>
    <w:p w14:paraId="52F1DD07" w14:textId="77777777" w:rsidR="00493023" w:rsidRPr="008D1819" w:rsidRDefault="00493023" w:rsidP="00ED03F1">
      <w:pPr>
        <w:numPr>
          <w:ilvl w:val="0"/>
          <w:numId w:val="36"/>
        </w:numPr>
        <w:spacing w:after="0"/>
        <w:ind w:left="283" w:hanging="283"/>
        <w:contextualSpacing/>
        <w:jc w:val="both"/>
        <w:rPr>
          <w:rFonts w:cs="Arial"/>
        </w:rPr>
      </w:pPr>
      <w:r w:rsidRPr="0060086E">
        <w:rPr>
          <w:rFonts w:cs="Arial"/>
        </w:rPr>
        <w:t xml:space="preserve">W przypadku Wykonawców wspólnie ubiegających się o udzielenie zamówienia, oświadczenie, o którym mowa w Rozdziale IX ust. 1 SWZ, składa każdy z wykonawców. Oświadczenie to potwierdza brak podstaw wykluczenia oraz spełnianie warunków udziału w zakresie, w jakim każdy z </w:t>
      </w:r>
      <w:r w:rsidRPr="008D1819">
        <w:rPr>
          <w:rFonts w:cs="Arial"/>
        </w:rPr>
        <w:t>wykonawców wykazuje spełnianie warunków udziału w postępowaniu.</w:t>
      </w:r>
    </w:p>
    <w:p w14:paraId="23B929B1" w14:textId="3B1241D6" w:rsidR="00493023" w:rsidRPr="008D1819" w:rsidRDefault="00493023" w:rsidP="00ED03F1">
      <w:pPr>
        <w:numPr>
          <w:ilvl w:val="0"/>
          <w:numId w:val="36"/>
        </w:numPr>
        <w:spacing w:after="0"/>
        <w:ind w:left="283" w:hanging="283"/>
        <w:contextualSpacing/>
        <w:jc w:val="both"/>
        <w:rPr>
          <w:rFonts w:cs="Arial"/>
        </w:rPr>
      </w:pPr>
      <w:r w:rsidRPr="008D1819">
        <w:rPr>
          <w:rFonts w:cs="Arial"/>
        </w:rPr>
        <w:t xml:space="preserve">Wykonawcy wspólnie ubiegający się o udzielenie zamówienia dołączają do oferty oświadczenie, z którego wynika, które roboty budowlane/dostawy/usługi wykonają poszczególni wykonawcy- zgodnie ze </w:t>
      </w:r>
      <w:r w:rsidRPr="00666671">
        <w:rPr>
          <w:rFonts w:cs="Arial"/>
        </w:rPr>
        <w:t xml:space="preserve">wzorem </w:t>
      </w:r>
      <w:r w:rsidRPr="00666671">
        <w:rPr>
          <w:rFonts w:cs="Arial"/>
          <w:b/>
        </w:rPr>
        <w:t xml:space="preserve">Załącznika nr </w:t>
      </w:r>
      <w:r w:rsidR="00DB4C92">
        <w:rPr>
          <w:rFonts w:cs="Arial"/>
          <w:b/>
        </w:rPr>
        <w:t>6</w:t>
      </w:r>
      <w:r w:rsidRPr="00666671">
        <w:rPr>
          <w:rFonts w:cs="Arial"/>
          <w:b/>
        </w:rPr>
        <w:t xml:space="preserve"> do SWZ</w:t>
      </w:r>
      <w:r w:rsidR="00D424AD" w:rsidRPr="00666671">
        <w:rPr>
          <w:rFonts w:cs="Arial"/>
        </w:rPr>
        <w:t>.</w:t>
      </w:r>
    </w:p>
    <w:p w14:paraId="11811E1B" w14:textId="17FBD807" w:rsidR="00493023" w:rsidRPr="0060086E" w:rsidRDefault="00493023" w:rsidP="00ED03F1">
      <w:pPr>
        <w:numPr>
          <w:ilvl w:val="0"/>
          <w:numId w:val="36"/>
        </w:numPr>
        <w:spacing w:after="0"/>
        <w:ind w:left="283" w:hanging="283"/>
        <w:contextualSpacing/>
        <w:jc w:val="both"/>
        <w:rPr>
          <w:rFonts w:cs="Arial"/>
        </w:rPr>
      </w:pPr>
      <w:r w:rsidRPr="0060086E">
        <w:rPr>
          <w:rFonts w:cs="Arial"/>
        </w:rPr>
        <w:lastRenderedPageBreak/>
        <w:t>Oświadczenia i dokumenty potwierdzające brak podstaw do wykluczenia z postępowania składa każdy z Wykonawców wspólnie ubiegających się o zamówienie.</w:t>
      </w:r>
      <w:bookmarkStart w:id="1" w:name="bookmark11"/>
    </w:p>
    <w:p w14:paraId="216CAB22" w14:textId="77777777" w:rsidR="00493023" w:rsidRPr="0060086E" w:rsidRDefault="00493023" w:rsidP="00ED03F1">
      <w:pPr>
        <w:numPr>
          <w:ilvl w:val="0"/>
          <w:numId w:val="36"/>
        </w:numPr>
        <w:spacing w:after="0"/>
        <w:ind w:left="283" w:hanging="283"/>
        <w:contextualSpacing/>
        <w:jc w:val="both"/>
        <w:rPr>
          <w:rFonts w:cs="Arial"/>
        </w:rPr>
      </w:pPr>
      <w:r w:rsidRPr="0060086E">
        <w:t>Wykonawcy wspólnie ubiegający się o udzielenie zamówienia, których oferta zostanie uznana za najkorzystniejszą, przed podpisaniem umowy o realizację zamówienia, zobowiązani są dostarczyć Zamawiającemu umowę regulującą ich współpracę</w:t>
      </w:r>
      <w:r w:rsidRPr="0060086E">
        <w:rPr>
          <w:rFonts w:cs="Arial"/>
        </w:rPr>
        <w:t>.</w:t>
      </w:r>
    </w:p>
    <w:p w14:paraId="60EDE91A" w14:textId="77777777" w:rsidR="00493023" w:rsidRPr="0060086E" w:rsidRDefault="00493023" w:rsidP="004141B3">
      <w:pPr>
        <w:spacing w:after="0"/>
        <w:ind w:left="284"/>
        <w:contextualSpacing/>
        <w:jc w:val="both"/>
        <w:rPr>
          <w:rFonts w:cs="Arial"/>
          <w:b/>
        </w:rPr>
      </w:pPr>
    </w:p>
    <w:p w14:paraId="22147BAA" w14:textId="77777777" w:rsidR="00493023" w:rsidRPr="0060086E" w:rsidRDefault="00493023" w:rsidP="004141B3">
      <w:pPr>
        <w:spacing w:after="0"/>
        <w:contextualSpacing/>
        <w:jc w:val="both"/>
        <w:rPr>
          <w:rFonts w:cs="Arial"/>
          <w:b/>
        </w:rPr>
      </w:pPr>
      <w:r w:rsidRPr="0060086E">
        <w:rPr>
          <w:rFonts w:cs="Arial"/>
          <w:b/>
        </w:rPr>
        <w:t xml:space="preserve">Rozdział XII Środki i sposób komunikacji </w:t>
      </w:r>
    </w:p>
    <w:bookmarkEnd w:id="1"/>
    <w:p w14:paraId="52D3D157" w14:textId="1DFCECFF" w:rsidR="006E41FF" w:rsidRPr="00816F49" w:rsidRDefault="00493023" w:rsidP="00ED03F1">
      <w:pPr>
        <w:numPr>
          <w:ilvl w:val="1"/>
          <w:numId w:val="25"/>
        </w:numPr>
        <w:tabs>
          <w:tab w:val="left" w:pos="142"/>
        </w:tabs>
        <w:spacing w:after="0"/>
        <w:ind w:left="284" w:hanging="284"/>
        <w:jc w:val="both"/>
        <w:rPr>
          <w:rFonts w:cs="Arial"/>
          <w:bCs/>
        </w:rPr>
      </w:pPr>
      <w:r w:rsidRPr="0060086E">
        <w:rPr>
          <w:rFonts w:cs="Calibri"/>
          <w:color w:val="000000"/>
        </w:rPr>
        <w:t xml:space="preserve">Postępowanie prowadzone jest w języku polskim, przy użyciu środków komunikacji elektronicznej za </w:t>
      </w:r>
      <w:r w:rsidRPr="0060086E">
        <w:rPr>
          <w:rFonts w:cs="Calibri"/>
        </w:rPr>
        <w:t xml:space="preserve">pośrednictwem narzędzia w postaci </w:t>
      </w:r>
      <w:r w:rsidRPr="0060086E">
        <w:rPr>
          <w:rFonts w:cs="Calibri"/>
          <w:b/>
          <w:bCs/>
        </w:rPr>
        <w:t>Platformy Zakupowej</w:t>
      </w:r>
      <w:r w:rsidRPr="0060086E">
        <w:rPr>
          <w:rFonts w:cs="Calibri"/>
        </w:rPr>
        <w:t xml:space="preserve"> (zwanej dalej Platformą) pod adresem</w:t>
      </w:r>
      <w:r w:rsidR="00816F49">
        <w:rPr>
          <w:rFonts w:cs="Calibri"/>
        </w:rPr>
        <w:t xml:space="preserve"> </w:t>
      </w:r>
      <w:hyperlink r:id="rId12" w:history="1">
        <w:r w:rsidR="00394C45" w:rsidRPr="00AE26A4">
          <w:rPr>
            <w:rStyle w:val="Hipercze"/>
          </w:rPr>
          <w:t>https://platformazakupowa.pl/transakcja/902245</w:t>
        </w:r>
      </w:hyperlink>
      <w:r w:rsidR="00394C45">
        <w:t xml:space="preserve"> </w:t>
      </w:r>
    </w:p>
    <w:p w14:paraId="4B293D14" w14:textId="68A09CDE" w:rsidR="00493023" w:rsidRPr="0060086E" w:rsidRDefault="00493023" w:rsidP="00ED03F1">
      <w:pPr>
        <w:numPr>
          <w:ilvl w:val="1"/>
          <w:numId w:val="25"/>
        </w:numPr>
        <w:tabs>
          <w:tab w:val="left" w:pos="284"/>
        </w:tabs>
        <w:spacing w:after="0"/>
        <w:ind w:left="284" w:hanging="284"/>
        <w:jc w:val="both"/>
        <w:rPr>
          <w:rFonts w:cs="Arial"/>
          <w:bCs/>
        </w:rPr>
      </w:pPr>
      <w:r w:rsidRPr="0060086E">
        <w:rPr>
          <w:rFonts w:cs="Arial"/>
          <w:bCs/>
        </w:rPr>
        <w:t xml:space="preserve">Komunikacja w postępowaniu o udzielenie zamówienia między Zamawiającym a Wykonawcą, w tym składanie ofert, wymiana informacji oraz przekazywanie dokumentów lub oświadczeń odbywa się przy użyciu </w:t>
      </w:r>
      <w:r w:rsidR="00797BF0" w:rsidRPr="0060086E">
        <w:rPr>
          <w:rFonts w:cs="Arial"/>
          <w:bCs/>
        </w:rPr>
        <w:t>środków</w:t>
      </w:r>
      <w:r w:rsidRPr="0060086E">
        <w:rPr>
          <w:rFonts w:cs="Arial"/>
          <w:bCs/>
        </w:rPr>
        <w:t xml:space="preserve"> komunikacji elektronicznej tzn. za pośrednictwem Platformy.</w:t>
      </w:r>
    </w:p>
    <w:p w14:paraId="0818F84B" w14:textId="25727C27" w:rsidR="00493023" w:rsidRPr="0060086E" w:rsidRDefault="00493023" w:rsidP="00ED03F1">
      <w:pPr>
        <w:numPr>
          <w:ilvl w:val="1"/>
          <w:numId w:val="25"/>
        </w:numPr>
        <w:tabs>
          <w:tab w:val="left" w:pos="284"/>
        </w:tabs>
        <w:spacing w:after="0"/>
        <w:ind w:left="284" w:hanging="284"/>
        <w:jc w:val="both"/>
        <w:rPr>
          <w:rFonts w:cs="Arial"/>
          <w:bCs/>
        </w:rPr>
      </w:pPr>
      <w:r w:rsidRPr="0060086E">
        <w:rPr>
          <w:rFonts w:cs="Arial"/>
          <w:bCs/>
        </w:rPr>
        <w:t xml:space="preserve">Zamawiający dopuszcza również możliwość składania zawiadomień, oświadczeń, wniosków, lub informacji na adres email: </w:t>
      </w:r>
      <w:hyperlink r:id="rId13" w:history="1">
        <w:r w:rsidR="00E571FE" w:rsidRPr="00293A0A">
          <w:rPr>
            <w:rStyle w:val="Hipercze"/>
            <w:rFonts w:cs="Arial"/>
            <w:bCs/>
          </w:rPr>
          <w:t>zp@um.ostroleka.pl</w:t>
        </w:r>
      </w:hyperlink>
    </w:p>
    <w:p w14:paraId="40FA086C" w14:textId="77777777" w:rsidR="00493023" w:rsidRPr="0060086E" w:rsidRDefault="00493023" w:rsidP="00ED03F1">
      <w:pPr>
        <w:numPr>
          <w:ilvl w:val="1"/>
          <w:numId w:val="25"/>
        </w:numPr>
        <w:tabs>
          <w:tab w:val="left" w:pos="284"/>
        </w:tabs>
        <w:spacing w:after="0"/>
        <w:ind w:left="284" w:hanging="284"/>
        <w:jc w:val="both"/>
        <w:rPr>
          <w:rFonts w:cs="Arial"/>
          <w:bCs/>
        </w:rPr>
      </w:pPr>
      <w:r w:rsidRPr="0060086E">
        <w:rPr>
          <w:rFonts w:cs="Arial"/>
          <w:bCs/>
        </w:rPr>
        <w:t xml:space="preserve">We wszelkiej korespondencji związanej z niniejszym postępowaniem Zamawiający i Wykonawcy posługują się numerem postępowania. </w:t>
      </w:r>
    </w:p>
    <w:p w14:paraId="5321F365" w14:textId="77777777" w:rsidR="00493023" w:rsidRPr="0060086E" w:rsidRDefault="00493023" w:rsidP="00ED03F1">
      <w:pPr>
        <w:numPr>
          <w:ilvl w:val="1"/>
          <w:numId w:val="25"/>
        </w:numPr>
        <w:tabs>
          <w:tab w:val="left" w:pos="284"/>
        </w:tabs>
        <w:spacing w:after="0"/>
        <w:ind w:left="284" w:hanging="284"/>
        <w:jc w:val="both"/>
        <w:rPr>
          <w:rFonts w:cs="Arial"/>
          <w:bCs/>
        </w:rPr>
      </w:pPr>
      <w:r w:rsidRPr="0060086E">
        <w:rPr>
          <w:rFonts w:cs="Arial"/>
          <w:bCs/>
        </w:rPr>
        <w:t>Zaleca się posiadanie konta użytkownika na Platformie w przypadku komunikacji z Zamawiającym za pośrednictwem Platformy. Posiadanie konta na Platformie oraz składanie ofert w postępowaniach nie wiąże się z żadnymi kosztami dla Wykonawców.</w:t>
      </w:r>
    </w:p>
    <w:p w14:paraId="58835390" w14:textId="74AEEE13" w:rsidR="00493023" w:rsidRPr="0060086E" w:rsidRDefault="00493023" w:rsidP="00ED03F1">
      <w:pPr>
        <w:numPr>
          <w:ilvl w:val="1"/>
          <w:numId w:val="25"/>
        </w:numPr>
        <w:tabs>
          <w:tab w:val="left" w:pos="284"/>
        </w:tabs>
        <w:spacing w:after="0"/>
        <w:ind w:left="284" w:hanging="284"/>
        <w:jc w:val="both"/>
        <w:rPr>
          <w:rFonts w:cs="Arial"/>
          <w:bCs/>
        </w:rPr>
      </w:pPr>
      <w:r w:rsidRPr="0060086E">
        <w:rPr>
          <w:rFonts w:cs="Arial"/>
          <w:bCs/>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60086E">
          <w:rPr>
            <w:rStyle w:val="Hipercze"/>
            <w:rFonts w:cs="Arial"/>
            <w:bCs/>
          </w:rPr>
          <w:t>https://platformazakupowa.pl/strona/45-instrukcje</w:t>
        </w:r>
      </w:hyperlink>
    </w:p>
    <w:p w14:paraId="4129AE67" w14:textId="77777777" w:rsidR="00493023" w:rsidRPr="0060086E" w:rsidRDefault="00493023" w:rsidP="00ED03F1">
      <w:pPr>
        <w:numPr>
          <w:ilvl w:val="1"/>
          <w:numId w:val="25"/>
        </w:numPr>
        <w:tabs>
          <w:tab w:val="left" w:pos="284"/>
        </w:tabs>
        <w:spacing w:after="0"/>
        <w:ind w:left="284" w:hanging="284"/>
        <w:jc w:val="both"/>
        <w:rPr>
          <w:rFonts w:cs="Arial"/>
          <w:bCs/>
        </w:rPr>
      </w:pPr>
      <w:r w:rsidRPr="0060086E">
        <w:rPr>
          <w:rFonts w:cs="Calibri"/>
          <w:color w:val="000000"/>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7147F41" w14:textId="77777777" w:rsidR="00493023" w:rsidRPr="0060086E" w:rsidRDefault="00493023" w:rsidP="00ED03F1">
      <w:pPr>
        <w:numPr>
          <w:ilvl w:val="1"/>
          <w:numId w:val="25"/>
        </w:numPr>
        <w:tabs>
          <w:tab w:val="left" w:pos="284"/>
        </w:tabs>
        <w:spacing w:after="0"/>
        <w:ind w:left="284" w:hanging="284"/>
        <w:jc w:val="both"/>
        <w:rPr>
          <w:rFonts w:cs="Arial"/>
          <w:bCs/>
        </w:rPr>
      </w:pPr>
      <w:r w:rsidRPr="0060086E">
        <w:rPr>
          <w:rFonts w:cs="Arial"/>
          <w:bCs/>
        </w:rPr>
        <w:t>Zgodnie</w:t>
      </w:r>
      <w:r w:rsidRPr="0060086E">
        <w:rPr>
          <w:rFonts w:cs="Arial"/>
        </w:rPr>
        <w:t xml:space="preserve"> z art. 67 ustawy </w:t>
      </w:r>
      <w:proofErr w:type="spellStart"/>
      <w:r w:rsidRPr="0060086E">
        <w:rPr>
          <w:rFonts w:cs="Arial"/>
        </w:rPr>
        <w:t>Pzp</w:t>
      </w:r>
      <w:proofErr w:type="spellEnd"/>
      <w:r w:rsidRPr="0060086E">
        <w:rPr>
          <w:rFonts w:cs="Arial"/>
        </w:rPr>
        <w:t xml:space="preserve">, Zamawiający podaje wymagania techniczne związane z korzystaniem </w:t>
      </w:r>
      <w:r w:rsidRPr="0060086E">
        <w:rPr>
          <w:rFonts w:cs="Arial"/>
        </w:rPr>
        <w:br/>
        <w:t>z Platformy:</w:t>
      </w:r>
    </w:p>
    <w:p w14:paraId="6862D8A5" w14:textId="77777777" w:rsidR="00493023" w:rsidRPr="0060086E" w:rsidRDefault="00493023" w:rsidP="00ED03F1">
      <w:pPr>
        <w:numPr>
          <w:ilvl w:val="1"/>
          <w:numId w:val="37"/>
        </w:numPr>
        <w:suppressAutoHyphens/>
        <w:spacing w:after="0"/>
        <w:ind w:left="993" w:hanging="284"/>
        <w:jc w:val="both"/>
        <w:rPr>
          <w:rFonts w:eastAsia="Calibri" w:cs="Calibri"/>
          <w:lang w:eastAsia="zh-CN"/>
        </w:rPr>
      </w:pPr>
      <w:r w:rsidRPr="0060086E">
        <w:rPr>
          <w:rFonts w:eastAsia="Calibri" w:cs="Calibri"/>
          <w:color w:val="000000"/>
          <w:lang w:eastAsia="zh-CN"/>
        </w:rPr>
        <w:t xml:space="preserve">stały dostęp do sieci Internet o gwarantowanej przepustowości nie mniejszej niż 512 </w:t>
      </w:r>
      <w:proofErr w:type="spellStart"/>
      <w:r w:rsidRPr="0060086E">
        <w:rPr>
          <w:rFonts w:eastAsia="Calibri" w:cs="Calibri"/>
          <w:color w:val="000000"/>
          <w:lang w:eastAsia="zh-CN"/>
        </w:rPr>
        <w:t>kb</w:t>
      </w:r>
      <w:proofErr w:type="spellEnd"/>
      <w:r w:rsidRPr="0060086E">
        <w:rPr>
          <w:rFonts w:eastAsia="Calibri" w:cs="Calibri"/>
          <w:color w:val="000000"/>
          <w:lang w:eastAsia="zh-CN"/>
        </w:rPr>
        <w:t>/s,</w:t>
      </w:r>
    </w:p>
    <w:p w14:paraId="331E31D8" w14:textId="77777777" w:rsidR="00493023" w:rsidRPr="0060086E" w:rsidRDefault="00493023" w:rsidP="00ED03F1">
      <w:pPr>
        <w:numPr>
          <w:ilvl w:val="1"/>
          <w:numId w:val="37"/>
        </w:numPr>
        <w:suppressAutoHyphens/>
        <w:spacing w:after="0"/>
        <w:ind w:left="993" w:hanging="284"/>
        <w:jc w:val="both"/>
        <w:rPr>
          <w:rFonts w:eastAsia="Calibri" w:cs="Calibri"/>
          <w:lang w:eastAsia="zh-CN"/>
        </w:rPr>
      </w:pPr>
      <w:r w:rsidRPr="0060086E">
        <w:rPr>
          <w:rFonts w:eastAsia="Calibri" w:cs="Calibri"/>
          <w:color w:val="000000"/>
          <w:lang w:eastAsia="zh-CN"/>
        </w:rPr>
        <w:t xml:space="preserve">komputer klasy PC lub MAC o następującej konfiguracji: pamięć min. 2 GB Ram, procesor Intel IV 2 GHZ lub jego nowsza wersja, jeden z systemów operacyjnych - MS Windows 7, </w:t>
      </w:r>
      <w:r w:rsidRPr="0060086E">
        <w:rPr>
          <w:rFonts w:eastAsia="Calibri" w:cs="Calibri"/>
          <w:color w:val="000000"/>
          <w:lang w:eastAsia="zh-CN"/>
        </w:rPr>
        <w:br/>
        <w:t>Mac Os x 10 4, Linux, lub ich nowsze wersje,</w:t>
      </w:r>
    </w:p>
    <w:p w14:paraId="286B07A2" w14:textId="77777777" w:rsidR="00493023" w:rsidRPr="0060086E" w:rsidRDefault="00493023" w:rsidP="00ED03F1">
      <w:pPr>
        <w:numPr>
          <w:ilvl w:val="1"/>
          <w:numId w:val="37"/>
        </w:numPr>
        <w:suppressAutoHyphens/>
        <w:spacing w:after="0"/>
        <w:ind w:left="993" w:hanging="284"/>
        <w:jc w:val="both"/>
        <w:rPr>
          <w:rFonts w:eastAsia="Calibri" w:cs="Calibri"/>
          <w:lang w:eastAsia="zh-CN"/>
        </w:rPr>
      </w:pPr>
      <w:r w:rsidRPr="0060086E">
        <w:rPr>
          <w:rFonts w:eastAsia="Calibri" w:cs="Calibri"/>
          <w:color w:val="000000"/>
          <w:lang w:eastAsia="zh-CN"/>
        </w:rPr>
        <w:t>zainstalowana dowolna przeglądarka internetowa, w przypadku Internet Explorer minimalnie wersja 10 0.,</w:t>
      </w:r>
    </w:p>
    <w:p w14:paraId="2D10955D" w14:textId="77777777" w:rsidR="00493023" w:rsidRPr="0060086E" w:rsidRDefault="00493023" w:rsidP="00ED03F1">
      <w:pPr>
        <w:numPr>
          <w:ilvl w:val="1"/>
          <w:numId w:val="37"/>
        </w:numPr>
        <w:suppressAutoHyphens/>
        <w:spacing w:after="0"/>
        <w:ind w:left="993" w:hanging="284"/>
        <w:jc w:val="both"/>
        <w:rPr>
          <w:rFonts w:eastAsia="Calibri" w:cs="Calibri"/>
          <w:lang w:eastAsia="zh-CN"/>
        </w:rPr>
      </w:pPr>
      <w:r w:rsidRPr="0060086E">
        <w:rPr>
          <w:rFonts w:eastAsia="Calibri" w:cs="Calibri"/>
          <w:color w:val="000000"/>
          <w:lang w:eastAsia="zh-CN"/>
        </w:rPr>
        <w:t>włączona obsługa JavaScript,</w:t>
      </w:r>
    </w:p>
    <w:p w14:paraId="703EDD82" w14:textId="77777777" w:rsidR="00493023" w:rsidRPr="0060086E" w:rsidRDefault="00493023" w:rsidP="00ED03F1">
      <w:pPr>
        <w:numPr>
          <w:ilvl w:val="1"/>
          <w:numId w:val="37"/>
        </w:numPr>
        <w:suppressAutoHyphens/>
        <w:spacing w:after="0"/>
        <w:ind w:left="993" w:hanging="284"/>
        <w:jc w:val="both"/>
        <w:rPr>
          <w:rFonts w:eastAsia="Calibri" w:cs="Calibri"/>
          <w:lang w:eastAsia="zh-CN"/>
        </w:rPr>
      </w:pPr>
      <w:r w:rsidRPr="0060086E">
        <w:rPr>
          <w:rFonts w:eastAsia="Calibri" w:cs="Calibri"/>
          <w:color w:val="000000"/>
          <w:lang w:eastAsia="zh-CN"/>
        </w:rPr>
        <w:t xml:space="preserve">zainstalowany program Adobe </w:t>
      </w:r>
      <w:proofErr w:type="spellStart"/>
      <w:r w:rsidRPr="0060086E">
        <w:rPr>
          <w:rFonts w:eastAsia="Calibri" w:cs="Calibri"/>
          <w:color w:val="000000"/>
          <w:lang w:eastAsia="zh-CN"/>
        </w:rPr>
        <w:t>Acrobat</w:t>
      </w:r>
      <w:proofErr w:type="spellEnd"/>
      <w:r w:rsidRPr="0060086E">
        <w:rPr>
          <w:rFonts w:eastAsia="Calibri" w:cs="Calibri"/>
          <w:color w:val="000000"/>
          <w:lang w:eastAsia="zh-CN"/>
        </w:rPr>
        <w:t xml:space="preserve"> Reader lub inny obsługujący format plików .pdf,</w:t>
      </w:r>
    </w:p>
    <w:p w14:paraId="36C4C46E" w14:textId="77777777" w:rsidR="00493023" w:rsidRPr="0060086E" w:rsidRDefault="00493023" w:rsidP="00ED03F1">
      <w:pPr>
        <w:numPr>
          <w:ilvl w:val="1"/>
          <w:numId w:val="37"/>
        </w:numPr>
        <w:suppressAutoHyphens/>
        <w:spacing w:after="0"/>
        <w:ind w:left="993" w:hanging="284"/>
        <w:jc w:val="both"/>
        <w:rPr>
          <w:rFonts w:eastAsia="Calibri" w:cs="Calibri"/>
          <w:lang w:eastAsia="zh-CN"/>
        </w:rPr>
      </w:pPr>
      <w:r w:rsidRPr="0060086E">
        <w:rPr>
          <w:rFonts w:eastAsia="Calibri" w:cs="Calibri"/>
          <w:color w:val="000000"/>
          <w:lang w:eastAsia="zh-CN"/>
        </w:rPr>
        <w:t>Platforma działa według standardu przyjętego w komunikacji sieciowej - kodowanie UTF8,</w:t>
      </w:r>
    </w:p>
    <w:p w14:paraId="35B081B5" w14:textId="77777777" w:rsidR="00493023" w:rsidRPr="0060086E" w:rsidRDefault="00493023" w:rsidP="00ED03F1">
      <w:pPr>
        <w:numPr>
          <w:ilvl w:val="1"/>
          <w:numId w:val="37"/>
        </w:numPr>
        <w:tabs>
          <w:tab w:val="left" w:pos="570"/>
        </w:tabs>
        <w:suppressAutoHyphens/>
        <w:autoSpaceDE w:val="0"/>
        <w:spacing w:after="0"/>
        <w:ind w:left="993" w:hanging="284"/>
        <w:jc w:val="both"/>
        <w:rPr>
          <w:rFonts w:eastAsia="Calibri" w:cs="Calibri"/>
          <w:lang w:eastAsia="zh-CN"/>
        </w:rPr>
      </w:pPr>
      <w:r w:rsidRPr="0060086E">
        <w:rPr>
          <w:rFonts w:eastAsia="Calibri" w:cs="Calibri"/>
          <w:color w:val="000000"/>
        </w:rPr>
        <w:t>Oznaczenie czasu odbioru danych przez platformę zakupową stanowi datę oraz dokładny czas (</w:t>
      </w:r>
      <w:proofErr w:type="spellStart"/>
      <w:r w:rsidRPr="0060086E">
        <w:rPr>
          <w:rFonts w:eastAsia="Calibri" w:cs="Calibri"/>
          <w:color w:val="000000"/>
        </w:rPr>
        <w:t>hh:mm:ss</w:t>
      </w:r>
      <w:proofErr w:type="spellEnd"/>
      <w:r w:rsidRPr="0060086E">
        <w:rPr>
          <w:rFonts w:eastAsia="Calibri" w:cs="Calibri"/>
          <w:color w:val="000000"/>
        </w:rPr>
        <w:t>) generowany wg. czasu lokalnego serwera synchronizowanego z zegarem Głównego Urzędu Miar.</w:t>
      </w:r>
    </w:p>
    <w:p w14:paraId="4F6CDD1C" w14:textId="77777777" w:rsidR="00493023" w:rsidRPr="0060086E" w:rsidRDefault="00493023" w:rsidP="00D424AD">
      <w:pPr>
        <w:suppressAutoHyphens/>
        <w:autoSpaceDE w:val="0"/>
        <w:spacing w:after="0"/>
        <w:ind w:left="993"/>
        <w:jc w:val="both"/>
        <w:rPr>
          <w:rFonts w:cs="Calibri"/>
          <w:color w:val="000000"/>
        </w:rPr>
      </w:pPr>
      <w:r w:rsidRPr="0060086E">
        <w:rPr>
          <w:rFonts w:cs="Calibri"/>
          <w:color w:val="000000"/>
        </w:rPr>
        <w:t xml:space="preserve">W przypadku pytań dotyczących funkcjonowania i obsługi technicznej platformy należy korzystać z pomocy Centrum Wsparcia  Klienta, które udziela wszelkich informacji związanych z procesem składania ofert, rejestracji czy innych aspektów technicznych </w:t>
      </w:r>
      <w:r w:rsidRPr="0060086E">
        <w:rPr>
          <w:rFonts w:cs="Calibri"/>
          <w:color w:val="000000"/>
        </w:rPr>
        <w:lastRenderedPageBreak/>
        <w:t>platformy, dostępne codziennie od poniedziałku do piątku w godz. od 8.00 do 17.00 pod nr. tel. 22 101-02-02.</w:t>
      </w:r>
    </w:p>
    <w:p w14:paraId="1E6B6BA4" w14:textId="77777777" w:rsidR="00493023" w:rsidRPr="0060086E" w:rsidRDefault="00493023" w:rsidP="00ED03F1">
      <w:pPr>
        <w:numPr>
          <w:ilvl w:val="1"/>
          <w:numId w:val="25"/>
        </w:numPr>
        <w:suppressAutoHyphens/>
        <w:autoSpaceDE w:val="0"/>
        <w:spacing w:after="0"/>
        <w:ind w:left="284" w:hanging="284"/>
        <w:jc w:val="both"/>
        <w:rPr>
          <w:rFonts w:cs="Calibri"/>
          <w:color w:val="000000"/>
        </w:rPr>
      </w:pPr>
      <w:r w:rsidRPr="0060086E">
        <w:rPr>
          <w:rFonts w:cs="Calibri"/>
        </w:rPr>
        <w:t>Maksymalny rozmiar plików przesyłanych za pośrednictwem dedykowanych formularzy do: złożenia, zmiany, wycofania oferty oraz do komunikacji wynosi 1,5 GB przy maksymalnej ilości 10 plików lub spakowanych folderów.</w:t>
      </w:r>
    </w:p>
    <w:p w14:paraId="1A0D3EB5" w14:textId="77777777" w:rsidR="00493023" w:rsidRPr="0060086E" w:rsidRDefault="00493023" w:rsidP="00ED03F1">
      <w:pPr>
        <w:numPr>
          <w:ilvl w:val="1"/>
          <w:numId w:val="25"/>
        </w:numPr>
        <w:suppressAutoHyphens/>
        <w:autoSpaceDE w:val="0"/>
        <w:spacing w:after="0"/>
        <w:ind w:left="284" w:hanging="284"/>
        <w:jc w:val="both"/>
        <w:rPr>
          <w:rFonts w:eastAsia="Calibri" w:cs="Calibri"/>
          <w:lang w:eastAsia="zh-CN"/>
        </w:rPr>
      </w:pPr>
      <w:r w:rsidRPr="0060086E">
        <w:rPr>
          <w:rFonts w:cs="Calibri"/>
        </w:rPr>
        <w:t xml:space="preserve">W sytuacjach awaryjnych np. w przypadku przerwy w funkcjonowaniu lub niedziałania Platformy dopuszcza się komunikację za pomocą poczty elektronicznej na adres </w:t>
      </w:r>
      <w:hyperlink r:id="rId15" w:history="1">
        <w:r w:rsidRPr="0060086E">
          <w:rPr>
            <w:rFonts w:cs="Calibri"/>
          </w:rPr>
          <w:t>zp@um.ostroleka.pl</w:t>
        </w:r>
      </w:hyperlink>
      <w:r w:rsidRPr="0060086E">
        <w:rPr>
          <w:rFonts w:cs="Calibri"/>
        </w:rPr>
        <w:t xml:space="preserve">, </w:t>
      </w:r>
      <w:r w:rsidRPr="0060086E">
        <w:rPr>
          <w:rFonts w:cs="Calibri"/>
        </w:rPr>
        <w:br/>
        <w:t xml:space="preserve">z zastrzeżeniem, że ofertę Wykonawca może złożyć wyłącznie za pośrednictwem Platformy, </w:t>
      </w:r>
      <w:r w:rsidRPr="0060086E">
        <w:rPr>
          <w:rFonts w:cs="Calibri"/>
        </w:rPr>
        <w:br/>
        <w:t>zgodnie z Rozdziałem XIV.</w:t>
      </w:r>
    </w:p>
    <w:p w14:paraId="092B6E37" w14:textId="77777777" w:rsidR="00493023" w:rsidRPr="0060086E" w:rsidRDefault="00493023" w:rsidP="00ED03F1">
      <w:pPr>
        <w:numPr>
          <w:ilvl w:val="1"/>
          <w:numId w:val="25"/>
        </w:numPr>
        <w:tabs>
          <w:tab w:val="left" w:pos="284"/>
        </w:tabs>
        <w:spacing w:after="0"/>
        <w:ind w:left="426" w:right="92" w:hanging="426"/>
        <w:jc w:val="both"/>
        <w:rPr>
          <w:rFonts w:cs="Arial"/>
        </w:rPr>
      </w:pPr>
      <w:r w:rsidRPr="0060086E">
        <w:rPr>
          <w:rFonts w:cs="Arial"/>
        </w:rPr>
        <w:t>Osobą uprawnioną do porozumiewania się z Wykonawcami jest:</w:t>
      </w:r>
    </w:p>
    <w:p w14:paraId="622FD9E4" w14:textId="75F051A6" w:rsidR="00493023" w:rsidRPr="0060086E" w:rsidRDefault="00493023" w:rsidP="00ED03F1">
      <w:pPr>
        <w:numPr>
          <w:ilvl w:val="0"/>
          <w:numId w:val="28"/>
        </w:numPr>
        <w:spacing w:after="0"/>
        <w:ind w:left="852" w:right="92" w:hanging="426"/>
        <w:jc w:val="both"/>
        <w:rPr>
          <w:rFonts w:cs="Arial"/>
        </w:rPr>
      </w:pPr>
      <w:r w:rsidRPr="0060086E">
        <w:rPr>
          <w:rFonts w:cs="Arial"/>
        </w:rPr>
        <w:t>w zakresie proceduralnym:</w:t>
      </w:r>
    </w:p>
    <w:p w14:paraId="60C6FC95" w14:textId="77777777" w:rsidR="00493023" w:rsidRPr="0060086E" w:rsidRDefault="00493023" w:rsidP="004141B3">
      <w:pPr>
        <w:spacing w:after="0"/>
        <w:ind w:left="854" w:right="92"/>
        <w:jc w:val="both"/>
        <w:rPr>
          <w:rFonts w:cs="Arial"/>
        </w:rPr>
      </w:pPr>
      <w:r w:rsidRPr="0060086E">
        <w:rPr>
          <w:rFonts w:cs="Arial"/>
        </w:rPr>
        <w:t xml:space="preserve">Marzenna Suski, tel. </w:t>
      </w:r>
      <w:r w:rsidRPr="0060086E">
        <w:rPr>
          <w:rFonts w:cs="Arial"/>
          <w:caps/>
        </w:rPr>
        <w:t>29 765 42 71</w:t>
      </w:r>
      <w:r w:rsidRPr="0060086E">
        <w:rPr>
          <w:rFonts w:cs="Arial"/>
        </w:rPr>
        <w:t>;</w:t>
      </w:r>
    </w:p>
    <w:p w14:paraId="4CD4CA87" w14:textId="1F794C29" w:rsidR="00493023" w:rsidRPr="0060086E" w:rsidRDefault="00493023" w:rsidP="00ED03F1">
      <w:pPr>
        <w:numPr>
          <w:ilvl w:val="0"/>
          <w:numId w:val="28"/>
        </w:numPr>
        <w:spacing w:after="0"/>
        <w:ind w:left="852" w:right="92" w:hanging="426"/>
        <w:jc w:val="both"/>
        <w:rPr>
          <w:rFonts w:cs="Arial"/>
        </w:rPr>
      </w:pPr>
      <w:r w:rsidRPr="0060086E">
        <w:rPr>
          <w:rFonts w:cs="Arial"/>
        </w:rPr>
        <w:t>w zakresie merytorycznym:</w:t>
      </w:r>
    </w:p>
    <w:p w14:paraId="00F8126F" w14:textId="2F635446" w:rsidR="00493023" w:rsidRDefault="008C62FF" w:rsidP="008C62FF">
      <w:pPr>
        <w:spacing w:after="0"/>
        <w:ind w:left="851" w:right="92"/>
        <w:jc w:val="both"/>
        <w:rPr>
          <w:rStyle w:val="Domylnaczcionkaakapitu2"/>
        </w:rPr>
      </w:pPr>
      <w:r w:rsidRPr="008C62FF">
        <w:rPr>
          <w:rStyle w:val="Domylnaczcionkaakapitu2"/>
        </w:rPr>
        <w:t>Marcin Rogalski  - Dyrektor WID – Urząd Miasta Ostrołęki, tel. 29/764-68-11 w. 226</w:t>
      </w:r>
      <w:r w:rsidR="00A73123" w:rsidRPr="00A73123">
        <w:rPr>
          <w:rStyle w:val="Domylnaczcionkaakapitu2"/>
        </w:rPr>
        <w:t xml:space="preserve">; </w:t>
      </w:r>
      <w:r w:rsidR="003F2B46">
        <w:rPr>
          <w:rStyle w:val="Domylnaczcionkaakapitu2"/>
        </w:rPr>
        <w:t xml:space="preserve"> </w:t>
      </w:r>
    </w:p>
    <w:p w14:paraId="73BA588C" w14:textId="77777777" w:rsidR="008D1819" w:rsidRPr="0060086E" w:rsidRDefault="008D1819" w:rsidP="00E505C0">
      <w:pPr>
        <w:spacing w:after="0"/>
        <w:ind w:right="92"/>
        <w:jc w:val="both"/>
        <w:rPr>
          <w:rFonts w:cs="Arial"/>
          <w:b/>
        </w:rPr>
      </w:pPr>
    </w:p>
    <w:p w14:paraId="47E7DA41" w14:textId="3758CFC9" w:rsidR="00493023" w:rsidRPr="0060086E" w:rsidRDefault="00493023" w:rsidP="004141B3">
      <w:pPr>
        <w:spacing w:after="0"/>
        <w:ind w:right="92"/>
        <w:jc w:val="both"/>
        <w:rPr>
          <w:rFonts w:cs="Arial"/>
          <w:b/>
        </w:rPr>
      </w:pPr>
      <w:r w:rsidRPr="0060086E">
        <w:rPr>
          <w:rFonts w:cs="Arial"/>
          <w:b/>
        </w:rPr>
        <w:t xml:space="preserve">Rozdział XIII </w:t>
      </w:r>
      <w:r w:rsidR="00797BF0" w:rsidRPr="0060086E">
        <w:rPr>
          <w:rFonts w:cs="Arial"/>
          <w:b/>
        </w:rPr>
        <w:t>Wyjaśnienia</w:t>
      </w:r>
      <w:r w:rsidRPr="0060086E">
        <w:rPr>
          <w:rFonts w:cs="Arial"/>
          <w:b/>
        </w:rPr>
        <w:t xml:space="preserve"> treści SWZ</w:t>
      </w:r>
    </w:p>
    <w:p w14:paraId="24ACD6B8" w14:textId="77777777" w:rsidR="00493023" w:rsidRPr="0060086E" w:rsidRDefault="00493023" w:rsidP="00ED03F1">
      <w:pPr>
        <w:numPr>
          <w:ilvl w:val="1"/>
          <w:numId w:val="30"/>
        </w:numPr>
        <w:spacing w:after="0"/>
        <w:ind w:left="284" w:right="91" w:hanging="284"/>
        <w:jc w:val="both"/>
        <w:rPr>
          <w:rFonts w:cs="Arial"/>
        </w:rPr>
      </w:pPr>
      <w:r w:rsidRPr="0060086E">
        <w:rPr>
          <w:rFonts w:cs="Arial"/>
        </w:rPr>
        <w:t>Wykonawca może zwrócić się do zamawiającego z wnioskiem o wyjaśnienie treści SWZ.</w:t>
      </w:r>
    </w:p>
    <w:p w14:paraId="15B60D64" w14:textId="77777777" w:rsidR="00493023" w:rsidRPr="0060086E" w:rsidRDefault="00493023" w:rsidP="00ED03F1">
      <w:pPr>
        <w:numPr>
          <w:ilvl w:val="1"/>
          <w:numId w:val="30"/>
        </w:numPr>
        <w:spacing w:after="0"/>
        <w:ind w:left="284" w:right="91" w:hanging="284"/>
        <w:jc w:val="both"/>
        <w:rPr>
          <w:rFonts w:cs="Arial"/>
        </w:rPr>
      </w:pPr>
      <w:r w:rsidRPr="0060086E">
        <w:rPr>
          <w:rFonts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2C5FD1" w14:textId="77777777" w:rsidR="00493023" w:rsidRPr="0060086E" w:rsidRDefault="00493023" w:rsidP="00ED03F1">
      <w:pPr>
        <w:numPr>
          <w:ilvl w:val="1"/>
          <w:numId w:val="30"/>
        </w:numPr>
        <w:spacing w:after="0"/>
        <w:ind w:left="284" w:right="91" w:hanging="284"/>
        <w:jc w:val="both"/>
        <w:rPr>
          <w:rFonts w:cs="Arial"/>
        </w:rPr>
      </w:pPr>
      <w:r w:rsidRPr="0060086E">
        <w:rPr>
          <w:rFonts w:cs="Aria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35648807" w14:textId="77777777" w:rsidR="00493023" w:rsidRPr="0060086E" w:rsidRDefault="00493023" w:rsidP="00ED03F1">
      <w:pPr>
        <w:numPr>
          <w:ilvl w:val="1"/>
          <w:numId w:val="30"/>
        </w:numPr>
        <w:spacing w:after="0"/>
        <w:ind w:left="284" w:right="91" w:hanging="284"/>
        <w:jc w:val="both"/>
        <w:rPr>
          <w:rFonts w:cs="Arial"/>
        </w:rPr>
      </w:pPr>
      <w:r w:rsidRPr="0060086E">
        <w:rPr>
          <w:rFonts w:cs="Arial"/>
        </w:rPr>
        <w:t>Przedłużenie terminu składania ofert, o których mowa w ust. 3, nie wpływa na bieg terminu składania wniosku o wyjaśnienie treści SWZ.</w:t>
      </w:r>
    </w:p>
    <w:p w14:paraId="6CC349BC" w14:textId="77777777" w:rsidR="00493023" w:rsidRPr="0060086E" w:rsidRDefault="00493023" w:rsidP="004141B3">
      <w:pPr>
        <w:spacing w:after="0"/>
        <w:ind w:right="92"/>
        <w:jc w:val="both"/>
        <w:rPr>
          <w:rFonts w:cs="Arial"/>
          <w:b/>
        </w:rPr>
      </w:pPr>
    </w:p>
    <w:p w14:paraId="1AF09F4B" w14:textId="77777777" w:rsidR="00493023" w:rsidRPr="0060086E" w:rsidRDefault="00493023" w:rsidP="004141B3">
      <w:pPr>
        <w:spacing w:after="0"/>
        <w:ind w:right="91"/>
        <w:jc w:val="both"/>
        <w:rPr>
          <w:rFonts w:cs="Arial"/>
          <w:b/>
        </w:rPr>
      </w:pPr>
      <w:r w:rsidRPr="0060086E">
        <w:rPr>
          <w:rFonts w:cs="Arial"/>
          <w:b/>
        </w:rPr>
        <w:t>Rozdział XIV Opis sposobu przygotowania oferty oraz wymagania formalne dotyczące składanych oświadczeń i dokumentów</w:t>
      </w:r>
    </w:p>
    <w:p w14:paraId="1C1BCC9A" w14:textId="581D8C78" w:rsidR="00493023" w:rsidRPr="0060086E" w:rsidRDefault="00493023" w:rsidP="00ED03F1">
      <w:pPr>
        <w:numPr>
          <w:ilvl w:val="0"/>
          <w:numId w:val="49"/>
        </w:numPr>
        <w:tabs>
          <w:tab w:val="clear" w:pos="1990"/>
          <w:tab w:val="left" w:pos="284"/>
        </w:tabs>
        <w:spacing w:after="0"/>
        <w:ind w:left="0"/>
        <w:jc w:val="both"/>
        <w:rPr>
          <w:rFonts w:eastAsia="Verdana" w:cs="Arial"/>
        </w:rPr>
      </w:pPr>
      <w:r w:rsidRPr="0060086E">
        <w:rPr>
          <w:rFonts w:eastAsia="Verdana" w:cs="Arial"/>
        </w:rPr>
        <w:t>Wykonawca może złożyć tylko jedną ofertę</w:t>
      </w:r>
      <w:r w:rsidR="00AE68D2">
        <w:rPr>
          <w:rFonts w:eastAsia="Verdana" w:cs="Arial"/>
        </w:rPr>
        <w:t xml:space="preserve"> na jedną lub obie części zamówienia</w:t>
      </w:r>
      <w:r w:rsidRPr="0060086E">
        <w:rPr>
          <w:rFonts w:eastAsia="Verdana" w:cs="Arial"/>
        </w:rPr>
        <w:t>.</w:t>
      </w:r>
    </w:p>
    <w:p w14:paraId="7184E6F1" w14:textId="77777777" w:rsidR="00493023" w:rsidRPr="0060086E" w:rsidRDefault="00493023" w:rsidP="00ED03F1">
      <w:pPr>
        <w:numPr>
          <w:ilvl w:val="0"/>
          <w:numId w:val="49"/>
        </w:numPr>
        <w:tabs>
          <w:tab w:val="clear" w:pos="1990"/>
          <w:tab w:val="left" w:pos="284"/>
        </w:tabs>
        <w:spacing w:after="0"/>
        <w:ind w:left="0"/>
        <w:jc w:val="both"/>
        <w:rPr>
          <w:rFonts w:eastAsia="Verdana" w:cs="Arial"/>
        </w:rPr>
      </w:pPr>
      <w:r w:rsidRPr="0060086E">
        <w:rPr>
          <w:rFonts w:eastAsia="Verdana" w:cs="Arial"/>
        </w:rPr>
        <w:t>Treść oferty musi odpowiadać treści SWZ.</w:t>
      </w:r>
    </w:p>
    <w:p w14:paraId="129C91D5" w14:textId="77777777" w:rsidR="00493023" w:rsidRPr="0060086E" w:rsidRDefault="00493023" w:rsidP="00ED03F1">
      <w:pPr>
        <w:numPr>
          <w:ilvl w:val="0"/>
          <w:numId w:val="49"/>
        </w:numPr>
        <w:tabs>
          <w:tab w:val="clear" w:pos="1990"/>
          <w:tab w:val="left" w:pos="284"/>
        </w:tabs>
        <w:spacing w:after="0"/>
        <w:ind w:left="284" w:hanging="284"/>
        <w:jc w:val="both"/>
        <w:rPr>
          <w:rFonts w:eastAsia="Verdana" w:cs="Arial"/>
        </w:rPr>
      </w:pPr>
      <w:r w:rsidRPr="0060086E">
        <w:rPr>
          <w:rFonts w:eastAsia="Verdana" w:cs="Arial"/>
        </w:rPr>
        <w:t xml:space="preserve">Ofertę składa się na Formularzu Ofertowym – zgodnie z </w:t>
      </w:r>
      <w:r w:rsidRPr="0060086E">
        <w:rPr>
          <w:rFonts w:eastAsia="Verdana" w:cs="Arial"/>
          <w:b/>
        </w:rPr>
        <w:t>Załącznikiem nr 1 do SWZ</w:t>
      </w:r>
      <w:r w:rsidRPr="0060086E">
        <w:rPr>
          <w:rFonts w:eastAsia="Verdana" w:cs="Arial"/>
        </w:rPr>
        <w:t xml:space="preserve">. </w:t>
      </w:r>
    </w:p>
    <w:p w14:paraId="491E989D" w14:textId="16398D0A" w:rsidR="00A965A2" w:rsidRPr="00A73123" w:rsidRDefault="00493023" w:rsidP="00A73123">
      <w:pPr>
        <w:tabs>
          <w:tab w:val="left" w:pos="284"/>
        </w:tabs>
        <w:spacing w:after="0"/>
        <w:ind w:left="284"/>
        <w:jc w:val="both"/>
        <w:rPr>
          <w:rFonts w:eastAsia="Verdana" w:cs="Arial"/>
        </w:rPr>
      </w:pPr>
      <w:r w:rsidRPr="0060086E">
        <w:rPr>
          <w:rFonts w:eastAsia="Verdana" w:cs="Arial"/>
        </w:rPr>
        <w:t xml:space="preserve">Wraz z ofertą </w:t>
      </w:r>
      <w:r w:rsidRPr="008D1819">
        <w:rPr>
          <w:rFonts w:eastAsia="Verdana" w:cs="Arial"/>
        </w:rPr>
        <w:t>Wykonawca jest zobowiązany złożyć:</w:t>
      </w:r>
    </w:p>
    <w:p w14:paraId="7C7BA61B" w14:textId="075453C6" w:rsidR="00493023" w:rsidRPr="008D1819" w:rsidRDefault="00493023" w:rsidP="00ED03F1">
      <w:pPr>
        <w:numPr>
          <w:ilvl w:val="0"/>
          <w:numId w:val="27"/>
        </w:numPr>
        <w:tabs>
          <w:tab w:val="num" w:pos="0"/>
        </w:tabs>
        <w:spacing w:after="0"/>
        <w:ind w:left="709" w:right="20" w:hanging="284"/>
        <w:jc w:val="both"/>
        <w:rPr>
          <w:rFonts w:eastAsia="Verdana" w:cs="Arial"/>
          <w:b/>
        </w:rPr>
      </w:pPr>
      <w:r w:rsidRPr="008D1819">
        <w:rPr>
          <w:rFonts w:eastAsia="Verdana" w:cs="Arial"/>
        </w:rPr>
        <w:t>oświadczenia, o których mowa w Rozdziale IX ust. 1 SWZ -</w:t>
      </w:r>
      <w:r w:rsidR="007270CC">
        <w:rPr>
          <w:rFonts w:eastAsia="Verdana" w:cs="Arial"/>
        </w:rPr>
        <w:t xml:space="preserve"> </w:t>
      </w:r>
      <w:r w:rsidRPr="008D1819">
        <w:rPr>
          <w:rFonts w:eastAsia="Verdana" w:cs="Arial"/>
        </w:rPr>
        <w:t xml:space="preserve">zgodnie z </w:t>
      </w:r>
      <w:r w:rsidRPr="008D1819">
        <w:rPr>
          <w:rFonts w:eastAsia="Verdana" w:cs="Arial"/>
          <w:b/>
        </w:rPr>
        <w:t>Załącznikiem nr 2 do SWZ</w:t>
      </w:r>
      <w:r w:rsidRPr="008D1819">
        <w:rPr>
          <w:rFonts w:eastAsia="Verdana" w:cs="Arial"/>
        </w:rPr>
        <w:t>;</w:t>
      </w:r>
    </w:p>
    <w:p w14:paraId="2EA0621B" w14:textId="4DC90F64" w:rsidR="00493023" w:rsidRPr="008D1819" w:rsidRDefault="00493023" w:rsidP="00ED03F1">
      <w:pPr>
        <w:numPr>
          <w:ilvl w:val="0"/>
          <w:numId w:val="27"/>
        </w:numPr>
        <w:tabs>
          <w:tab w:val="num" w:pos="0"/>
        </w:tabs>
        <w:spacing w:after="0"/>
        <w:ind w:left="709" w:right="20" w:hanging="284"/>
        <w:jc w:val="both"/>
        <w:rPr>
          <w:rFonts w:eastAsia="Verdana" w:cs="Arial"/>
          <w:b/>
        </w:rPr>
      </w:pPr>
      <w:r w:rsidRPr="008D1819">
        <w:rPr>
          <w:rFonts w:eastAsia="Verdana" w:cs="Arial"/>
        </w:rPr>
        <w:t xml:space="preserve">zobowiązanie innego podmiotu wraz z oświadczeniem tego podmiotu, o których mowa w Rozdziale X ust. 3 i ust. 6 SWZ – zgodnie z </w:t>
      </w:r>
      <w:r w:rsidRPr="008D1819">
        <w:rPr>
          <w:rFonts w:eastAsia="Verdana" w:cs="Arial"/>
          <w:b/>
        </w:rPr>
        <w:t xml:space="preserve">załącznikiem nr 3 i załącznikiem nr 3a do SWZ  </w:t>
      </w:r>
      <w:r w:rsidRPr="008D1819">
        <w:rPr>
          <w:rFonts w:eastAsia="Verdana" w:cs="Arial"/>
        </w:rPr>
        <w:t>(jeśli dotyczy);</w:t>
      </w:r>
    </w:p>
    <w:p w14:paraId="59E068DE" w14:textId="0077847E" w:rsidR="00493023" w:rsidRPr="008D1819" w:rsidRDefault="00493023" w:rsidP="00ED03F1">
      <w:pPr>
        <w:numPr>
          <w:ilvl w:val="0"/>
          <w:numId w:val="27"/>
        </w:numPr>
        <w:tabs>
          <w:tab w:val="num" w:pos="0"/>
        </w:tabs>
        <w:spacing w:after="0"/>
        <w:ind w:left="709" w:right="20" w:hanging="284"/>
        <w:jc w:val="both"/>
        <w:rPr>
          <w:rFonts w:eastAsia="Verdana" w:cs="Arial"/>
          <w:b/>
        </w:rPr>
      </w:pPr>
      <w:r w:rsidRPr="008D1819">
        <w:rPr>
          <w:rFonts w:eastAsia="Verdana" w:cs="Arial"/>
        </w:rPr>
        <w:t xml:space="preserve">oświadczenie podmiotów wspólnie ubiegających się o udzielenie zamówienia, o którym mowa </w:t>
      </w:r>
      <w:r w:rsidRPr="008D1819">
        <w:rPr>
          <w:rFonts w:eastAsia="Verdana" w:cs="Arial"/>
        </w:rPr>
        <w:br/>
        <w:t xml:space="preserve">w Rozdziale XI ust. 3 SWZ  - </w:t>
      </w:r>
      <w:r w:rsidRPr="008D1819">
        <w:rPr>
          <w:rFonts w:eastAsia="Verdana" w:cs="Arial"/>
          <w:b/>
        </w:rPr>
        <w:t xml:space="preserve">zgodnie </w:t>
      </w:r>
      <w:r w:rsidRPr="00666671">
        <w:rPr>
          <w:rFonts w:eastAsia="Verdana" w:cs="Arial"/>
          <w:b/>
        </w:rPr>
        <w:t xml:space="preserve">z załącznikiem nr </w:t>
      </w:r>
      <w:r w:rsidR="00DB4C92">
        <w:rPr>
          <w:rFonts w:eastAsia="Verdana" w:cs="Arial"/>
          <w:b/>
        </w:rPr>
        <w:t>6</w:t>
      </w:r>
      <w:r w:rsidRPr="00666671">
        <w:rPr>
          <w:rFonts w:eastAsia="Verdana" w:cs="Arial"/>
          <w:b/>
        </w:rPr>
        <w:t xml:space="preserve"> do SWZ</w:t>
      </w:r>
      <w:r w:rsidRPr="00666671">
        <w:rPr>
          <w:rFonts w:eastAsia="Verdana" w:cs="Arial"/>
        </w:rPr>
        <w:t xml:space="preserve"> (jeśli</w:t>
      </w:r>
      <w:r w:rsidRPr="008D1819">
        <w:rPr>
          <w:rFonts w:eastAsia="Verdana" w:cs="Arial"/>
        </w:rPr>
        <w:t xml:space="preserve"> dotyczy);</w:t>
      </w:r>
    </w:p>
    <w:p w14:paraId="1123FC4B" w14:textId="35605169" w:rsidR="00493023" w:rsidRPr="0060086E" w:rsidRDefault="00493023" w:rsidP="00ED03F1">
      <w:pPr>
        <w:numPr>
          <w:ilvl w:val="0"/>
          <w:numId w:val="27"/>
        </w:numPr>
        <w:spacing w:after="0"/>
        <w:ind w:left="709" w:right="20" w:hanging="283"/>
        <w:jc w:val="both"/>
        <w:rPr>
          <w:rFonts w:eastAsia="Verdana" w:cs="Arial"/>
          <w:b/>
        </w:rPr>
      </w:pPr>
      <w:r w:rsidRPr="0060086E">
        <w:rPr>
          <w:rFonts w:eastAsia="Verdana" w:cs="Arial"/>
        </w:rPr>
        <w:t xml:space="preserve">dokumenty, z których wynika prawo do podpisania oferty; odpowiednie pełnomocnictwa (jeśli dotyczy). </w:t>
      </w:r>
    </w:p>
    <w:p w14:paraId="2C929573" w14:textId="77777777" w:rsidR="00493023" w:rsidRPr="0060086E" w:rsidRDefault="00493023" w:rsidP="00ED03F1">
      <w:pPr>
        <w:numPr>
          <w:ilvl w:val="0"/>
          <w:numId w:val="49"/>
        </w:numPr>
        <w:tabs>
          <w:tab w:val="clear" w:pos="1990"/>
          <w:tab w:val="left" w:pos="142"/>
        </w:tabs>
        <w:spacing w:after="0"/>
        <w:ind w:left="284" w:hanging="284"/>
        <w:jc w:val="both"/>
        <w:rPr>
          <w:rFonts w:cs="Arial"/>
          <w:bCs/>
        </w:rPr>
      </w:pPr>
      <w:r w:rsidRPr="0060086E">
        <w:rPr>
          <w:rFonts w:cs="Arial"/>
          <w:bCs/>
        </w:rPr>
        <w:t xml:space="preserve">Ofertę, oświadczenie, o którym mowa w art. 125 ust. 1 ustawy </w:t>
      </w:r>
      <w:proofErr w:type="spellStart"/>
      <w:r w:rsidRPr="0060086E">
        <w:rPr>
          <w:rFonts w:cs="Arial"/>
          <w:bCs/>
        </w:rPr>
        <w:t>Pzp</w:t>
      </w:r>
      <w:proofErr w:type="spellEnd"/>
      <w:r w:rsidRPr="0060086E">
        <w:rPr>
          <w:rFonts w:cs="Arial"/>
          <w:bCs/>
        </w:rPr>
        <w:t xml:space="preserve">,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t>
      </w:r>
      <w:r w:rsidRPr="0060086E">
        <w:rPr>
          <w:rFonts w:cs="Arial"/>
          <w:bCs/>
        </w:rPr>
        <w:lastRenderedPageBreak/>
        <w:t>wymagań dla rejestrów publicznych i wymiany informacji w postaci elektronicznej oraz minimalnych wymagań dla systemów teleinformatycznych”.</w:t>
      </w:r>
    </w:p>
    <w:p w14:paraId="0E7C2C34" w14:textId="10A4BDD3" w:rsidR="00493023" w:rsidRPr="0060086E" w:rsidRDefault="00493023" w:rsidP="00ED03F1">
      <w:pPr>
        <w:numPr>
          <w:ilvl w:val="0"/>
          <w:numId w:val="49"/>
        </w:numPr>
        <w:tabs>
          <w:tab w:val="clear" w:pos="1990"/>
          <w:tab w:val="left" w:pos="142"/>
        </w:tabs>
        <w:spacing w:after="0"/>
        <w:ind w:left="284" w:hanging="284"/>
        <w:jc w:val="both"/>
        <w:rPr>
          <w:rFonts w:cs="Arial"/>
          <w:bCs/>
        </w:rPr>
      </w:pPr>
      <w:r w:rsidRPr="0060086E">
        <w:rPr>
          <w:rFonts w:cs="Arial"/>
          <w:bCs/>
        </w:rPr>
        <w:t>Zamawiający  rekomenduje  wykorzystanie  formatów:  .pdf,  .</w:t>
      </w:r>
      <w:proofErr w:type="spellStart"/>
      <w:r w:rsidRPr="0060086E">
        <w:rPr>
          <w:rFonts w:cs="Arial"/>
          <w:bCs/>
        </w:rPr>
        <w:t>doc</w:t>
      </w:r>
      <w:proofErr w:type="spellEnd"/>
      <w:r w:rsidRPr="0060086E">
        <w:rPr>
          <w:rFonts w:cs="Arial"/>
          <w:bCs/>
        </w:rPr>
        <w:t>,  .xls,  .jpg,  (.</w:t>
      </w:r>
      <w:proofErr w:type="spellStart"/>
      <w:r w:rsidRPr="0060086E">
        <w:rPr>
          <w:rFonts w:cs="Arial"/>
          <w:bCs/>
        </w:rPr>
        <w:t>jpeg</w:t>
      </w:r>
      <w:proofErr w:type="spellEnd"/>
      <w:r w:rsidRPr="0060086E">
        <w:rPr>
          <w:rFonts w:cs="Arial"/>
          <w:bCs/>
        </w:rPr>
        <w:t>) ze szczególnym wskazaniem na .pdf.</w:t>
      </w:r>
    </w:p>
    <w:p w14:paraId="4CB88F0C" w14:textId="77777777" w:rsidR="00493023" w:rsidRPr="0060086E" w:rsidRDefault="00493023" w:rsidP="00ED03F1">
      <w:pPr>
        <w:numPr>
          <w:ilvl w:val="0"/>
          <w:numId w:val="49"/>
        </w:numPr>
        <w:tabs>
          <w:tab w:val="clear" w:pos="1990"/>
          <w:tab w:val="left" w:pos="142"/>
        </w:tabs>
        <w:spacing w:after="0"/>
        <w:ind w:left="284" w:hanging="284"/>
        <w:jc w:val="both"/>
        <w:rPr>
          <w:rFonts w:cs="Arial"/>
          <w:bCs/>
        </w:rPr>
      </w:pPr>
      <w:r w:rsidRPr="0060086E">
        <w:rPr>
          <w:rFonts w:cs="Arial"/>
          <w:bCs/>
        </w:rPr>
        <w:t>W  celu  ewentualnej  kompresji  danych  Zamawiający  rekomenduje  wykorzystanie jednego z formatów: .zip lub .7Z.</w:t>
      </w:r>
    </w:p>
    <w:p w14:paraId="5F549620" w14:textId="77777777" w:rsidR="00493023" w:rsidRPr="0060086E" w:rsidRDefault="00493023" w:rsidP="00ED03F1">
      <w:pPr>
        <w:numPr>
          <w:ilvl w:val="0"/>
          <w:numId w:val="49"/>
        </w:numPr>
        <w:tabs>
          <w:tab w:val="clear" w:pos="1990"/>
          <w:tab w:val="left" w:pos="142"/>
        </w:tabs>
        <w:spacing w:after="0"/>
        <w:ind w:left="284" w:hanging="284"/>
        <w:jc w:val="both"/>
        <w:rPr>
          <w:rFonts w:cs="Arial"/>
          <w:bCs/>
        </w:rPr>
      </w:pPr>
      <w:r w:rsidRPr="0060086E">
        <w:rPr>
          <w:rFonts w:cs="Arial"/>
          <w:bCs/>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4B103080" w14:textId="77777777" w:rsidR="00493023" w:rsidRPr="0060086E" w:rsidRDefault="00493023" w:rsidP="00ED03F1">
      <w:pPr>
        <w:numPr>
          <w:ilvl w:val="0"/>
          <w:numId w:val="49"/>
        </w:numPr>
        <w:tabs>
          <w:tab w:val="clear" w:pos="1990"/>
          <w:tab w:val="left" w:pos="142"/>
        </w:tabs>
        <w:spacing w:after="0"/>
        <w:ind w:left="284" w:hanging="284"/>
        <w:jc w:val="both"/>
        <w:rPr>
          <w:rFonts w:cs="Arial"/>
          <w:bCs/>
        </w:rPr>
      </w:pPr>
      <w:r w:rsidRPr="0060086E">
        <w:rPr>
          <w:rFonts w:cs="Arial"/>
          <w:bC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218766" w14:textId="77777777" w:rsidR="00493023" w:rsidRPr="0060086E" w:rsidRDefault="00493023" w:rsidP="00ED03F1">
      <w:pPr>
        <w:numPr>
          <w:ilvl w:val="0"/>
          <w:numId w:val="49"/>
        </w:numPr>
        <w:tabs>
          <w:tab w:val="clear" w:pos="1990"/>
          <w:tab w:val="left" w:pos="142"/>
        </w:tabs>
        <w:spacing w:after="0"/>
        <w:ind w:left="284" w:hanging="284"/>
        <w:jc w:val="both"/>
        <w:rPr>
          <w:rFonts w:cs="Arial"/>
          <w:bCs/>
        </w:rPr>
      </w:pPr>
      <w:r w:rsidRPr="0060086E">
        <w:rPr>
          <w:rFonts w:cs="Arial"/>
          <w:bCs/>
        </w:rPr>
        <w:t>Oferta powinna być:</w:t>
      </w:r>
    </w:p>
    <w:p w14:paraId="6C543948" w14:textId="77777777" w:rsidR="00493023" w:rsidRPr="0060086E" w:rsidRDefault="00493023" w:rsidP="00ED03F1">
      <w:pPr>
        <w:numPr>
          <w:ilvl w:val="0"/>
          <w:numId w:val="50"/>
        </w:numPr>
        <w:tabs>
          <w:tab w:val="left" w:pos="142"/>
        </w:tabs>
        <w:spacing w:after="0"/>
        <w:jc w:val="both"/>
        <w:rPr>
          <w:rFonts w:cs="Arial"/>
          <w:bCs/>
        </w:rPr>
      </w:pPr>
      <w:r w:rsidRPr="0060086E">
        <w:rPr>
          <w:rFonts w:cs="Arial"/>
          <w:bCs/>
        </w:rPr>
        <w:t>sporządzona na podstawie załączników do niniejszej SWZ w języku polskim,</w:t>
      </w:r>
    </w:p>
    <w:p w14:paraId="76266834" w14:textId="39C4FFE2" w:rsidR="00493023" w:rsidRPr="0060086E" w:rsidRDefault="00493023" w:rsidP="00ED03F1">
      <w:pPr>
        <w:numPr>
          <w:ilvl w:val="0"/>
          <w:numId w:val="50"/>
        </w:numPr>
        <w:tabs>
          <w:tab w:val="left" w:pos="142"/>
        </w:tabs>
        <w:spacing w:after="0"/>
        <w:jc w:val="both"/>
        <w:rPr>
          <w:rFonts w:cs="Arial"/>
          <w:bCs/>
        </w:rPr>
      </w:pPr>
      <w:r w:rsidRPr="0060086E">
        <w:rPr>
          <w:rFonts w:cs="Arial"/>
          <w:bCs/>
        </w:rPr>
        <w:t>złożona przy użyciu środków komunikacji elektro</w:t>
      </w:r>
      <w:r w:rsidR="001D5D97">
        <w:rPr>
          <w:rFonts w:cs="Arial"/>
          <w:bCs/>
        </w:rPr>
        <w:t>ni</w:t>
      </w:r>
      <w:r w:rsidRPr="0060086E">
        <w:rPr>
          <w:rFonts w:cs="Arial"/>
          <w:bCs/>
        </w:rPr>
        <w:t>cznej tzn. za pośrednictwem Platformy</w:t>
      </w:r>
    </w:p>
    <w:p w14:paraId="3A788635" w14:textId="77777777" w:rsidR="00493023" w:rsidRPr="0060086E" w:rsidRDefault="00493023" w:rsidP="00ED03F1">
      <w:pPr>
        <w:numPr>
          <w:ilvl w:val="0"/>
          <w:numId w:val="50"/>
        </w:numPr>
        <w:tabs>
          <w:tab w:val="left" w:pos="142"/>
        </w:tabs>
        <w:spacing w:after="0"/>
        <w:jc w:val="both"/>
        <w:rPr>
          <w:rFonts w:cs="Arial"/>
          <w:bCs/>
        </w:rPr>
      </w:pPr>
      <w:r w:rsidRPr="0060086E">
        <w:rPr>
          <w:rFonts w:cs="Arial"/>
          <w:bCs/>
        </w:rPr>
        <w:t>podpisana kwalifikowanym podpisem elektronicznym lub podpisem zaufanym lub podpisem osobistym przez osobę/osoby upoważnioną/upoważnione.</w:t>
      </w:r>
    </w:p>
    <w:p w14:paraId="3CC167B6" w14:textId="77777777" w:rsidR="00493023" w:rsidRPr="0060086E" w:rsidRDefault="00493023" w:rsidP="00ED03F1">
      <w:pPr>
        <w:numPr>
          <w:ilvl w:val="0"/>
          <w:numId w:val="49"/>
        </w:numPr>
        <w:tabs>
          <w:tab w:val="clear" w:pos="1990"/>
          <w:tab w:val="left" w:pos="284"/>
        </w:tabs>
        <w:spacing w:after="0"/>
        <w:ind w:left="284" w:hanging="284"/>
        <w:jc w:val="both"/>
        <w:rPr>
          <w:rFonts w:cs="Arial"/>
          <w:bCs/>
        </w:rPr>
      </w:pPr>
      <w:r w:rsidRPr="0060086E">
        <w:rPr>
          <w:rFonts w:cs="Arial"/>
          <w:bCs/>
        </w:rPr>
        <w:t xml:space="preserve">Oferta powinna być podpisana przez osobę upoważnioną do reprezentowania Wykonawcy, zgodnie </w:t>
      </w:r>
      <w:r w:rsidRPr="0060086E">
        <w:rPr>
          <w:rFonts w:cs="Arial"/>
          <w:bCs/>
        </w:rPr>
        <w:b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B47D64" w14:textId="77777777" w:rsidR="00493023" w:rsidRPr="0060086E" w:rsidRDefault="00493023" w:rsidP="00ED03F1">
      <w:pPr>
        <w:numPr>
          <w:ilvl w:val="0"/>
          <w:numId w:val="49"/>
        </w:numPr>
        <w:tabs>
          <w:tab w:val="clear" w:pos="1990"/>
          <w:tab w:val="left" w:pos="142"/>
          <w:tab w:val="left" w:pos="284"/>
        </w:tabs>
        <w:spacing w:after="0"/>
        <w:ind w:left="284" w:hanging="284"/>
        <w:jc w:val="both"/>
        <w:rPr>
          <w:rFonts w:cs="Arial"/>
          <w:bCs/>
        </w:rPr>
      </w:pPr>
      <w:r w:rsidRPr="0060086E">
        <w:rPr>
          <w:rFonts w:cs="Arial"/>
          <w:bCs/>
        </w:rPr>
        <w:t>Zamawiający zaleca, aby w przypadku podpisywania pliku przez kilka osób, stosować podpisy  tego  samego  rodzaju.  Podpisywanie  różnymi  rodzajami  podpisów  np. osobistym i kwalifikowanym może doprowadzić do problemów w weryfikacji plików.</w:t>
      </w:r>
    </w:p>
    <w:p w14:paraId="413B6215" w14:textId="77A45CD3" w:rsidR="00493023" w:rsidRPr="0060086E" w:rsidRDefault="00493023" w:rsidP="00ED03F1">
      <w:pPr>
        <w:numPr>
          <w:ilvl w:val="0"/>
          <w:numId w:val="49"/>
        </w:numPr>
        <w:tabs>
          <w:tab w:val="clear" w:pos="1990"/>
          <w:tab w:val="left" w:pos="142"/>
          <w:tab w:val="left" w:pos="284"/>
        </w:tabs>
        <w:spacing w:after="0"/>
        <w:ind w:left="284" w:hanging="284"/>
        <w:jc w:val="both"/>
        <w:rPr>
          <w:rFonts w:cs="Arial"/>
          <w:bCs/>
        </w:rPr>
      </w:pPr>
      <w:r w:rsidRPr="0060086E">
        <w:rPr>
          <w:rFonts w:cs="Arial"/>
          <w:bCs/>
        </w:rPr>
        <w:t xml:space="preserve">Podpisy kwalifikowane wykorzystywane przez wykonawców do podpisywania wszelkich plików muszą </w:t>
      </w:r>
      <w:r w:rsidR="001D5D97" w:rsidRPr="0060086E">
        <w:rPr>
          <w:rFonts w:cs="Arial"/>
          <w:bCs/>
        </w:rPr>
        <w:t>spełniać</w:t>
      </w:r>
      <w:r w:rsidRPr="0060086E">
        <w:rPr>
          <w:rFonts w:cs="Arial"/>
          <w:bCs/>
        </w:rPr>
        <w:t xml:space="preserve"> wymogi „Rozporządzenia Parlamentu Europejskiego i Rady w sprawie identyfikacji elektronicznej i usług zaufania w odniesieniu do transakcji elektronicznych na rynku wewnętrznym (</w:t>
      </w:r>
      <w:proofErr w:type="spellStart"/>
      <w:r w:rsidRPr="0060086E">
        <w:rPr>
          <w:rFonts w:cs="Arial"/>
          <w:bCs/>
        </w:rPr>
        <w:t>eIDAS</w:t>
      </w:r>
      <w:proofErr w:type="spellEnd"/>
      <w:r w:rsidRPr="0060086E">
        <w:rPr>
          <w:rFonts w:cs="Arial"/>
          <w:bCs/>
        </w:rPr>
        <w:t>) (UE) nr 910/2014 – od 1 lipca 2016 roku”.</w:t>
      </w:r>
    </w:p>
    <w:p w14:paraId="1E2EAA08" w14:textId="7789F160" w:rsidR="00493023" w:rsidRPr="0060086E" w:rsidRDefault="00493023" w:rsidP="00ED03F1">
      <w:pPr>
        <w:numPr>
          <w:ilvl w:val="0"/>
          <w:numId w:val="49"/>
        </w:numPr>
        <w:tabs>
          <w:tab w:val="clear" w:pos="1990"/>
          <w:tab w:val="left" w:pos="142"/>
        </w:tabs>
        <w:spacing w:after="0"/>
        <w:ind w:left="284" w:hanging="284"/>
        <w:jc w:val="both"/>
        <w:rPr>
          <w:rFonts w:cs="Arial"/>
          <w:bCs/>
        </w:rPr>
      </w:pPr>
      <w:r w:rsidRPr="0060086E">
        <w:rPr>
          <w:rFonts w:cs="Arial"/>
          <w:bCs/>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7F3DA5AE" w14:textId="77777777" w:rsidR="00493023" w:rsidRPr="0060086E" w:rsidRDefault="00493023" w:rsidP="00ED03F1">
      <w:pPr>
        <w:numPr>
          <w:ilvl w:val="0"/>
          <w:numId w:val="49"/>
        </w:numPr>
        <w:tabs>
          <w:tab w:val="left" w:pos="284"/>
        </w:tabs>
        <w:spacing w:after="0"/>
        <w:ind w:left="284" w:hanging="284"/>
        <w:jc w:val="both"/>
        <w:rPr>
          <w:rFonts w:eastAsia="Verdana" w:cs="Arial"/>
        </w:rPr>
      </w:pPr>
      <w:r w:rsidRPr="0060086E">
        <w:rPr>
          <w:rFonts w:eastAsia="Verdana" w:cs="Arial"/>
        </w:rPr>
        <w:t>Jeśli oferta zawiera informacje stanowiące tajemnicę przedsiębiorstwa w rozumieniu ustawy z dnia 16 kwietnia 1993 r. o zwalczaniu nieuczciwej konkurencji (Dz. U. z 2020 r. poz. 1913 ze zm.), Wykonawca powinien nie później niż w terminie składania ofert, zastrzec, że nie mogą one być udostępnione oraz wykazać, iż zastrzeżone informacje stanowią tajemnicę przedsiębiorstwa.</w:t>
      </w:r>
    </w:p>
    <w:p w14:paraId="7B0A0DED" w14:textId="77777777" w:rsidR="00493023" w:rsidRPr="0060086E" w:rsidRDefault="00493023" w:rsidP="00ED03F1">
      <w:pPr>
        <w:numPr>
          <w:ilvl w:val="0"/>
          <w:numId w:val="49"/>
        </w:numPr>
        <w:tabs>
          <w:tab w:val="left" w:pos="284"/>
        </w:tabs>
        <w:spacing w:after="0"/>
        <w:ind w:left="284" w:hanging="284"/>
        <w:jc w:val="both"/>
        <w:rPr>
          <w:rFonts w:eastAsia="Verdana" w:cs="Arial"/>
        </w:rPr>
      </w:pPr>
      <w:r w:rsidRPr="0060086E">
        <w:rPr>
          <w:rFonts w:eastAsia="Verdana" w:cs="Arial"/>
        </w:rPr>
        <w:lastRenderedPageBreak/>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4BC537E8" w14:textId="19E65E8A" w:rsidR="00493023" w:rsidRPr="0060086E" w:rsidRDefault="00493023" w:rsidP="00ED03F1">
      <w:pPr>
        <w:numPr>
          <w:ilvl w:val="0"/>
          <w:numId w:val="49"/>
        </w:numPr>
        <w:tabs>
          <w:tab w:val="left" w:pos="284"/>
        </w:tabs>
        <w:spacing w:after="0"/>
        <w:ind w:left="284" w:hanging="284"/>
        <w:jc w:val="both"/>
        <w:rPr>
          <w:rFonts w:eastAsia="Verdana" w:cs="Arial"/>
        </w:rPr>
      </w:pPr>
      <w:r w:rsidRPr="0060086E">
        <w:rPr>
          <w:rFonts w:eastAsia="Verdana" w:cs="Arial"/>
        </w:rPr>
        <w:t xml:space="preserve">W celu złożenia oferty należy zarejestrować (zalogować) się na Platformie i postępować zgodnie </w:t>
      </w:r>
      <w:r w:rsidRPr="0060086E">
        <w:rPr>
          <w:rFonts w:eastAsia="Verdana" w:cs="Arial"/>
        </w:rPr>
        <w:br/>
        <w:t xml:space="preserve">z instrukcjami dostępnymi u dostawcy rozwiązania informatycznego pod adresem </w:t>
      </w:r>
      <w:hyperlink r:id="rId16" w:history="1">
        <w:r w:rsidRPr="0060086E">
          <w:rPr>
            <w:rFonts w:cs="Calibri"/>
            <w:color w:val="000000"/>
          </w:rPr>
          <w:t>https://platformazakupowa.pl/pn/ostroleka</w:t>
        </w:r>
      </w:hyperlink>
      <w:r w:rsidR="007270CC">
        <w:rPr>
          <w:rFonts w:cs="Calibri"/>
          <w:color w:val="000000"/>
        </w:rPr>
        <w:t>.</w:t>
      </w:r>
      <w:r w:rsidR="007270CC">
        <w:rPr>
          <w:rFonts w:cs="Arial"/>
          <w:caps/>
        </w:rPr>
        <w:t xml:space="preserve">  </w:t>
      </w:r>
    </w:p>
    <w:p w14:paraId="67FE8E07" w14:textId="77777777" w:rsidR="00493023" w:rsidRPr="0060086E" w:rsidRDefault="00493023" w:rsidP="00ED03F1">
      <w:pPr>
        <w:numPr>
          <w:ilvl w:val="0"/>
          <w:numId w:val="49"/>
        </w:numPr>
        <w:tabs>
          <w:tab w:val="left" w:pos="284"/>
        </w:tabs>
        <w:spacing w:after="0"/>
        <w:ind w:left="284" w:hanging="284"/>
        <w:jc w:val="both"/>
        <w:rPr>
          <w:rFonts w:eastAsia="Verdana" w:cs="Arial"/>
        </w:rPr>
      </w:pPr>
      <w:r w:rsidRPr="0060086E">
        <w:rPr>
          <w:rFonts w:eastAsia="Verdana"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9B9F13" w14:textId="77777777" w:rsidR="00493023" w:rsidRPr="0060086E" w:rsidRDefault="00493023" w:rsidP="00ED03F1">
      <w:pPr>
        <w:numPr>
          <w:ilvl w:val="0"/>
          <w:numId w:val="49"/>
        </w:numPr>
        <w:tabs>
          <w:tab w:val="left" w:pos="284"/>
        </w:tabs>
        <w:spacing w:after="0"/>
        <w:ind w:left="284" w:hanging="284"/>
        <w:jc w:val="both"/>
        <w:rPr>
          <w:rFonts w:eastAsia="Verdana" w:cs="Arial"/>
        </w:rPr>
      </w:pPr>
      <w:r w:rsidRPr="0060086E">
        <w:rPr>
          <w:rFonts w:eastAsia="Verdana" w:cs="Arial"/>
        </w:rPr>
        <w:t>Podmiotowe środki dowodowe lub inne dokumenty, w tym dokumenty potwierdzające umocowanie do reprezentowania, sporządzone w języku obcym przekazuje się wraz z tłumaczeniem na język polski.</w:t>
      </w:r>
    </w:p>
    <w:p w14:paraId="43B5434F" w14:textId="0411B6F2" w:rsidR="00E15B8D" w:rsidRPr="00666671" w:rsidRDefault="00493023" w:rsidP="00ED03F1">
      <w:pPr>
        <w:numPr>
          <w:ilvl w:val="0"/>
          <w:numId w:val="49"/>
        </w:numPr>
        <w:tabs>
          <w:tab w:val="left" w:pos="284"/>
        </w:tabs>
        <w:spacing w:after="240"/>
        <w:ind w:left="284" w:hanging="284"/>
        <w:jc w:val="both"/>
        <w:rPr>
          <w:rFonts w:eastAsia="Verdana" w:cs="Arial"/>
        </w:rPr>
      </w:pPr>
      <w:r w:rsidRPr="0060086E">
        <w:rPr>
          <w:rFonts w:eastAsia="Verdana" w:cs="Arial"/>
        </w:rPr>
        <w:t xml:space="preserve">Wszystkie koszty związane z uczestnictwem w postępowaniu, w szczególności z przygotowaniem </w:t>
      </w:r>
      <w:r w:rsidRPr="0060086E">
        <w:rPr>
          <w:rFonts w:eastAsia="Verdana" w:cs="Arial"/>
        </w:rPr>
        <w:br/>
        <w:t>i złożeniem oferty ponosi Wykonawca składający ofertę. Zamawiający nie przewiduje zwrotu kosztów udziału w postępowaniu.</w:t>
      </w:r>
    </w:p>
    <w:p w14:paraId="06351333" w14:textId="5753C4E4" w:rsidR="00493023" w:rsidRPr="0060086E" w:rsidRDefault="00493023" w:rsidP="004141B3">
      <w:pPr>
        <w:spacing w:after="0"/>
        <w:ind w:right="23"/>
        <w:jc w:val="both"/>
        <w:rPr>
          <w:rFonts w:eastAsia="Verdana" w:cs="Arial"/>
          <w:b/>
        </w:rPr>
      </w:pPr>
      <w:r w:rsidRPr="0060086E">
        <w:rPr>
          <w:rFonts w:eastAsia="Verdana" w:cs="Arial"/>
          <w:b/>
        </w:rPr>
        <w:t>Rozdział XV Sposób obliczenia ceny oferty.</w:t>
      </w:r>
    </w:p>
    <w:p w14:paraId="13A77589" w14:textId="77777777" w:rsidR="003F2B46" w:rsidRPr="00FB0C0A" w:rsidRDefault="003F2B46" w:rsidP="00ED03F1">
      <w:pPr>
        <w:numPr>
          <w:ilvl w:val="0"/>
          <w:numId w:val="26"/>
        </w:numPr>
        <w:suppressAutoHyphens/>
        <w:spacing w:after="0"/>
        <w:ind w:left="284" w:hanging="284"/>
        <w:jc w:val="both"/>
        <w:rPr>
          <w:color w:val="000000"/>
        </w:rPr>
      </w:pPr>
      <w:r w:rsidRPr="00FB0C0A">
        <w:rPr>
          <w:color w:val="000000"/>
        </w:rPr>
        <w:t>Obowiązującym wynagrodzeniem będzie wynagrodzenie ryczałtowe w rozumieniu przepisów Kodeksu cywilnego.</w:t>
      </w:r>
    </w:p>
    <w:p w14:paraId="1A54B9A0" w14:textId="3E4D1243" w:rsidR="003F2B46" w:rsidRPr="003F2B46" w:rsidRDefault="00DF7A8E" w:rsidP="00ED03F1">
      <w:pPr>
        <w:numPr>
          <w:ilvl w:val="0"/>
          <w:numId w:val="26"/>
        </w:numPr>
        <w:suppressAutoHyphens/>
        <w:spacing w:after="0"/>
        <w:ind w:left="284" w:hanging="284"/>
        <w:jc w:val="both"/>
        <w:rPr>
          <w:color w:val="000000"/>
        </w:rPr>
      </w:pPr>
      <w:r w:rsidRPr="00DF7A8E">
        <w:rPr>
          <w:color w:val="000000"/>
        </w:rPr>
        <w:t xml:space="preserve">Wykonawca podaje cenę za realizację przedmiotu zamówienia zgodnie ze wzorem Formularza Ofertowego, stanowiącego </w:t>
      </w:r>
      <w:r w:rsidRPr="00DF7A8E">
        <w:rPr>
          <w:b/>
          <w:bCs/>
          <w:color w:val="000000"/>
        </w:rPr>
        <w:t>Załącznik nr 1 do SWZ</w:t>
      </w:r>
      <w:r w:rsidR="00BF731A" w:rsidRPr="00DF7A8E">
        <w:rPr>
          <w:b/>
          <w:bCs/>
          <w:color w:val="000000"/>
        </w:rPr>
        <w:t>.</w:t>
      </w:r>
    </w:p>
    <w:p w14:paraId="3375CC8D" w14:textId="6A1B1810" w:rsidR="00493023" w:rsidRPr="0060086E" w:rsidRDefault="00493023" w:rsidP="00ED03F1">
      <w:pPr>
        <w:numPr>
          <w:ilvl w:val="0"/>
          <w:numId w:val="26"/>
        </w:numPr>
        <w:suppressAutoHyphens/>
        <w:spacing w:after="0"/>
        <w:ind w:left="284" w:hanging="284"/>
        <w:jc w:val="both"/>
        <w:rPr>
          <w:rFonts w:cs="Arial"/>
        </w:rPr>
      </w:pPr>
      <w:r w:rsidRPr="0060086E">
        <w:rPr>
          <w:color w:val="000000"/>
        </w:rPr>
        <w:t>Cen</w:t>
      </w:r>
      <w:r w:rsidR="00B62D8C">
        <w:rPr>
          <w:color w:val="000000"/>
        </w:rPr>
        <w:t>a ofertowa brutto</w:t>
      </w:r>
      <w:r w:rsidRPr="0060086E">
        <w:rPr>
          <w:color w:val="000000"/>
        </w:rPr>
        <w:t xml:space="preserve"> mus</w:t>
      </w:r>
      <w:r w:rsidR="00B62D8C">
        <w:rPr>
          <w:color w:val="000000"/>
        </w:rPr>
        <w:t>i</w:t>
      </w:r>
      <w:r w:rsidRPr="0060086E">
        <w:rPr>
          <w:color w:val="000000"/>
        </w:rPr>
        <w:t xml:space="preserve"> uwzględniać wszystkie koszty związane z realizacją przedmiotu zamówienia zgodnie z opisem przedmiotu zamówienia i istotnymi postanowieniami umowy określonymi w niniejszej SWZ</w:t>
      </w:r>
      <w:r w:rsidR="00B62D8C">
        <w:rPr>
          <w:color w:val="000000"/>
        </w:rPr>
        <w:t>.</w:t>
      </w:r>
    </w:p>
    <w:p w14:paraId="4935156A" w14:textId="77777777" w:rsidR="00493023" w:rsidRPr="00DA4055" w:rsidRDefault="00493023" w:rsidP="00ED03F1">
      <w:pPr>
        <w:numPr>
          <w:ilvl w:val="0"/>
          <w:numId w:val="26"/>
        </w:numPr>
        <w:suppressAutoHyphens/>
        <w:spacing w:after="0"/>
        <w:ind w:left="284" w:hanging="284"/>
        <w:jc w:val="both"/>
        <w:rPr>
          <w:rFonts w:cs="Arial"/>
        </w:rPr>
      </w:pPr>
      <w:r w:rsidRPr="0060086E">
        <w:rPr>
          <w:color w:val="000000"/>
        </w:rPr>
        <w:t xml:space="preserve">Prawidłowe ustalenie stawki podatku VAT leży po stronie Wykonawcy. Należy przyjąć obowiązującą </w:t>
      </w:r>
      <w:r w:rsidRPr="00DA4055">
        <w:rPr>
          <w:color w:val="000000"/>
        </w:rPr>
        <w:t>stawkę podatku VAT, zgodnie z ustawą z dnia 11 marca 2004 r. o podatku od towarów i usług.</w:t>
      </w:r>
    </w:p>
    <w:p w14:paraId="14835555" w14:textId="5E239CCA" w:rsidR="00493023" w:rsidRPr="00DA4055" w:rsidRDefault="00493023" w:rsidP="00ED03F1">
      <w:pPr>
        <w:numPr>
          <w:ilvl w:val="0"/>
          <w:numId w:val="26"/>
        </w:numPr>
        <w:suppressAutoHyphens/>
        <w:spacing w:after="0"/>
        <w:ind w:left="284" w:hanging="284"/>
        <w:jc w:val="both"/>
        <w:rPr>
          <w:rFonts w:cs="Arial"/>
        </w:rPr>
      </w:pPr>
      <w:r w:rsidRPr="00DA4055">
        <w:t>Wszystkie wartości  przedstawione w</w:t>
      </w:r>
      <w:r w:rsidR="000D454B" w:rsidRPr="00DA4055">
        <w:t xml:space="preserve"> </w:t>
      </w:r>
      <w:r w:rsidRPr="00DA4055">
        <w:t>ofercie, winny być liczone do dwóch miejsc po przecinku, stosując zasadę określoną art. 106e ust. 11 ustawy o podatku od towarów i usług z dnia 11 marca 2004. Kwoty zaokrągla się do pełnych groszy, przy czym końcówki poniżej 0,5 grosza pomija się, a końcówki od 0,5 grosza zaokrągla się do 1 grosza.</w:t>
      </w:r>
    </w:p>
    <w:p w14:paraId="0D6D5ED8" w14:textId="1742D75D" w:rsidR="00493023" w:rsidRPr="00DA4055" w:rsidRDefault="00493023" w:rsidP="00ED03F1">
      <w:pPr>
        <w:numPr>
          <w:ilvl w:val="0"/>
          <w:numId w:val="26"/>
        </w:numPr>
        <w:suppressAutoHyphens/>
        <w:spacing w:after="0"/>
        <w:ind w:left="284" w:hanging="284"/>
        <w:jc w:val="both"/>
        <w:rPr>
          <w:rFonts w:cs="Arial"/>
        </w:rPr>
      </w:pPr>
      <w:r w:rsidRPr="00DA4055">
        <w:rPr>
          <w:rFonts w:cs="Arial"/>
        </w:rPr>
        <w:t xml:space="preserve">Cena podana </w:t>
      </w:r>
      <w:r w:rsidR="000D454B" w:rsidRPr="00DA4055">
        <w:rPr>
          <w:rFonts w:cs="Arial"/>
        </w:rPr>
        <w:t xml:space="preserve">w Formularzu </w:t>
      </w:r>
      <w:r w:rsidRPr="00DA4055">
        <w:rPr>
          <w:rFonts w:cs="Arial"/>
        </w:rPr>
        <w:t>Ofertowym jest ceną ostateczną, niepodlegającą negocjacji i wyczerpującą wszelkie należności Wykonawcy wobec Zamawiającego związane z realizacją przedmiotu zamówienia.</w:t>
      </w:r>
    </w:p>
    <w:p w14:paraId="37DC4A74" w14:textId="77777777" w:rsidR="00493023" w:rsidRPr="0060086E" w:rsidRDefault="00493023" w:rsidP="00ED03F1">
      <w:pPr>
        <w:numPr>
          <w:ilvl w:val="0"/>
          <w:numId w:val="26"/>
        </w:numPr>
        <w:suppressAutoHyphens/>
        <w:spacing w:after="0"/>
        <w:ind w:left="284" w:hanging="284"/>
        <w:jc w:val="both"/>
        <w:rPr>
          <w:rFonts w:cs="Arial"/>
        </w:rPr>
      </w:pPr>
      <w:r w:rsidRPr="0060086E">
        <w:rPr>
          <w:rFonts w:cs="Arial"/>
        </w:rPr>
        <w:t>Cena oferty powinna być wyrażona w złotych polskich (PLN) z dokładnością do dwóch miejsc po przecinku.</w:t>
      </w:r>
    </w:p>
    <w:p w14:paraId="192110A5" w14:textId="77777777" w:rsidR="00493023" w:rsidRPr="0060086E" w:rsidRDefault="00493023" w:rsidP="00ED03F1">
      <w:pPr>
        <w:numPr>
          <w:ilvl w:val="0"/>
          <w:numId w:val="26"/>
        </w:numPr>
        <w:suppressAutoHyphens/>
        <w:spacing w:after="0"/>
        <w:ind w:left="284" w:hanging="284"/>
        <w:jc w:val="both"/>
        <w:rPr>
          <w:rFonts w:cs="Arial"/>
        </w:rPr>
      </w:pPr>
      <w:r w:rsidRPr="0060086E">
        <w:rPr>
          <w:rFonts w:cs="Arial"/>
        </w:rPr>
        <w:t>Zamawiający nie przewiduje rozliczeń w walucie obcej.</w:t>
      </w:r>
    </w:p>
    <w:p w14:paraId="24884EE1" w14:textId="77777777" w:rsidR="00493023" w:rsidRPr="0060086E" w:rsidRDefault="00493023" w:rsidP="00ED03F1">
      <w:pPr>
        <w:numPr>
          <w:ilvl w:val="0"/>
          <w:numId w:val="26"/>
        </w:numPr>
        <w:suppressAutoHyphens/>
        <w:spacing w:after="0"/>
        <w:ind w:left="284" w:hanging="284"/>
        <w:jc w:val="both"/>
        <w:rPr>
          <w:rFonts w:cs="Arial"/>
        </w:rPr>
      </w:pPr>
      <w:r w:rsidRPr="0060086E">
        <w:rPr>
          <w:rFonts w:cs="Arial"/>
        </w:rPr>
        <w:t>Wyliczona cena oferty brutto będzie służyć do porównania złożonych ofert i do rozliczenia w trakcie realizacji zamówienia.</w:t>
      </w:r>
    </w:p>
    <w:p w14:paraId="1C46C56A" w14:textId="64BB3282" w:rsidR="00493023" w:rsidRPr="0060086E" w:rsidRDefault="00493023" w:rsidP="00ED03F1">
      <w:pPr>
        <w:numPr>
          <w:ilvl w:val="0"/>
          <w:numId w:val="26"/>
        </w:numPr>
        <w:suppressAutoHyphens/>
        <w:spacing w:after="0"/>
        <w:ind w:left="284" w:hanging="284"/>
        <w:jc w:val="both"/>
        <w:rPr>
          <w:rFonts w:cs="Arial"/>
        </w:rPr>
      </w:pPr>
      <w:r w:rsidRPr="0060086E">
        <w:rPr>
          <w:color w:val="000000"/>
        </w:rPr>
        <w:t xml:space="preserve">Sposób zapłaty i rozliczenia za realizację niniejszego zamówienia, określone zostały </w:t>
      </w:r>
      <w:r w:rsidRPr="0060086E">
        <w:rPr>
          <w:color w:val="000000"/>
        </w:rPr>
        <w:br/>
        <w:t xml:space="preserve">w części II niniejszej SWZ </w:t>
      </w:r>
      <w:r w:rsidRPr="0060086E">
        <w:rPr>
          <w:i/>
          <w:color w:val="000000"/>
        </w:rPr>
        <w:t>(</w:t>
      </w:r>
      <w:r w:rsidR="000D454B">
        <w:rPr>
          <w:i/>
          <w:color w:val="000000"/>
        </w:rPr>
        <w:t>Projektowanych postanowieniach umowy</w:t>
      </w:r>
      <w:r w:rsidRPr="0060086E">
        <w:rPr>
          <w:i/>
          <w:color w:val="000000"/>
        </w:rPr>
        <w:t>).</w:t>
      </w:r>
    </w:p>
    <w:p w14:paraId="62102569" w14:textId="77777777" w:rsidR="00493023" w:rsidRPr="001D5D97" w:rsidRDefault="00493023" w:rsidP="00ED03F1">
      <w:pPr>
        <w:numPr>
          <w:ilvl w:val="0"/>
          <w:numId w:val="26"/>
        </w:numPr>
        <w:suppressAutoHyphens/>
        <w:spacing w:after="0"/>
        <w:ind w:left="284" w:hanging="284"/>
        <w:jc w:val="both"/>
        <w:rPr>
          <w:rFonts w:cs="Arial"/>
          <w:b/>
        </w:rPr>
      </w:pPr>
      <w:r w:rsidRPr="0060086E">
        <w:rPr>
          <w:rFonts w:cs="Arial"/>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60086E">
        <w:rPr>
          <w:rFonts w:cs="Arial"/>
        </w:rPr>
        <w:t>późn</w:t>
      </w:r>
      <w:proofErr w:type="spellEnd"/>
      <w:r w:rsidRPr="0060086E">
        <w:rPr>
          <w:rFonts w:cs="Arial"/>
        </w:rPr>
        <w:t xml:space="preserve">. zm.), dla celów zastosowania kryterium ceny lub kosztu zamawiający dolicza do przedstawionej w tej ofercie ceny kwotę podatku od towarów i usług, którą miałby obowiązek </w:t>
      </w:r>
      <w:r w:rsidRPr="001D5D97">
        <w:rPr>
          <w:rFonts w:cs="Arial"/>
        </w:rPr>
        <w:t>rozliczyć.</w:t>
      </w:r>
      <w:r w:rsidRPr="001D5D97">
        <w:rPr>
          <w:rFonts w:cs="Arial"/>
          <w:b/>
        </w:rPr>
        <w:t xml:space="preserve"> </w:t>
      </w:r>
      <w:r w:rsidRPr="001D5D97">
        <w:rPr>
          <w:rFonts w:cs="Arial"/>
        </w:rPr>
        <w:t>W ofercie, o której mowa w ust. 1, wykonawca ma obowiązek:</w:t>
      </w:r>
    </w:p>
    <w:p w14:paraId="207805F0" w14:textId="6497C832" w:rsidR="00493023" w:rsidRPr="001D5D97" w:rsidRDefault="00493023" w:rsidP="00ED03F1">
      <w:pPr>
        <w:pStyle w:val="Akapitzlist"/>
        <w:numPr>
          <w:ilvl w:val="1"/>
          <w:numId w:val="71"/>
        </w:numPr>
        <w:tabs>
          <w:tab w:val="left" w:pos="3855"/>
        </w:tabs>
        <w:suppressAutoHyphens/>
        <w:spacing w:before="0" w:after="0"/>
        <w:jc w:val="both"/>
        <w:rPr>
          <w:rFonts w:cs="Arial"/>
          <w:sz w:val="22"/>
          <w:szCs w:val="22"/>
        </w:rPr>
      </w:pPr>
      <w:r w:rsidRPr="001D5D97">
        <w:rPr>
          <w:rFonts w:cs="Arial"/>
          <w:sz w:val="22"/>
          <w:szCs w:val="22"/>
        </w:rPr>
        <w:lastRenderedPageBreak/>
        <w:t xml:space="preserve">poinformowania zamawiającego, że wybór jego oferty będzie prowadził do powstania </w:t>
      </w:r>
      <w:r w:rsidRPr="001D5D97">
        <w:rPr>
          <w:rFonts w:cs="Arial"/>
          <w:sz w:val="22"/>
          <w:szCs w:val="22"/>
        </w:rPr>
        <w:br/>
        <w:t>u zamawiającego obowiązku podatkowego;</w:t>
      </w:r>
    </w:p>
    <w:p w14:paraId="37888508" w14:textId="10EF2373" w:rsidR="00493023" w:rsidRPr="001D5D97" w:rsidRDefault="00493023" w:rsidP="00ED03F1">
      <w:pPr>
        <w:pStyle w:val="Akapitzlist"/>
        <w:numPr>
          <w:ilvl w:val="1"/>
          <w:numId w:val="71"/>
        </w:numPr>
        <w:tabs>
          <w:tab w:val="left" w:pos="3855"/>
        </w:tabs>
        <w:suppressAutoHyphens/>
        <w:spacing w:after="0"/>
        <w:jc w:val="both"/>
        <w:rPr>
          <w:rFonts w:cs="Arial"/>
          <w:sz w:val="22"/>
          <w:szCs w:val="22"/>
        </w:rPr>
      </w:pPr>
      <w:r w:rsidRPr="001D5D97">
        <w:rPr>
          <w:rFonts w:cs="Arial"/>
          <w:sz w:val="22"/>
          <w:szCs w:val="22"/>
        </w:rPr>
        <w:t>wskazania nazwy (rodzaju) towaru lub usługi, których dostawa lub świadczenie będą prowadziły do powstania obowiązku podatkowego;</w:t>
      </w:r>
    </w:p>
    <w:p w14:paraId="0B644A44" w14:textId="3498F768" w:rsidR="00493023" w:rsidRPr="001D5D97" w:rsidRDefault="001D5D97" w:rsidP="00ED03F1">
      <w:pPr>
        <w:pStyle w:val="Akapitzlist"/>
        <w:numPr>
          <w:ilvl w:val="1"/>
          <w:numId w:val="71"/>
        </w:numPr>
        <w:tabs>
          <w:tab w:val="left" w:pos="3855"/>
        </w:tabs>
        <w:suppressAutoHyphens/>
        <w:spacing w:after="0"/>
        <w:jc w:val="both"/>
        <w:rPr>
          <w:rFonts w:cs="Arial"/>
          <w:sz w:val="22"/>
          <w:szCs w:val="22"/>
        </w:rPr>
      </w:pPr>
      <w:r w:rsidRPr="001D5D97">
        <w:rPr>
          <w:rFonts w:cs="Arial"/>
          <w:sz w:val="22"/>
          <w:szCs w:val="22"/>
        </w:rPr>
        <w:t>w</w:t>
      </w:r>
      <w:r w:rsidR="00493023" w:rsidRPr="001D5D97">
        <w:rPr>
          <w:rFonts w:cs="Arial"/>
          <w:sz w:val="22"/>
          <w:szCs w:val="22"/>
        </w:rPr>
        <w:t xml:space="preserve">skazania wartości towaru lub usługi objętego obowiązkiem podatkowym zamawiającego, </w:t>
      </w:r>
      <w:r w:rsidR="00493023" w:rsidRPr="001D5D97">
        <w:rPr>
          <w:rFonts w:cs="Arial"/>
          <w:sz w:val="22"/>
          <w:szCs w:val="22"/>
        </w:rPr>
        <w:br/>
        <w:t>bez kwoty podatku;</w:t>
      </w:r>
    </w:p>
    <w:p w14:paraId="2181DBAF" w14:textId="399D62AD" w:rsidR="00493023" w:rsidRDefault="00493023" w:rsidP="00ED03F1">
      <w:pPr>
        <w:pStyle w:val="Akapitzlist"/>
        <w:numPr>
          <w:ilvl w:val="1"/>
          <w:numId w:val="71"/>
        </w:numPr>
        <w:tabs>
          <w:tab w:val="left" w:pos="3855"/>
        </w:tabs>
        <w:suppressAutoHyphens/>
        <w:spacing w:after="0"/>
        <w:jc w:val="both"/>
        <w:rPr>
          <w:rFonts w:cs="Arial"/>
          <w:sz w:val="22"/>
          <w:szCs w:val="22"/>
        </w:rPr>
      </w:pPr>
      <w:r w:rsidRPr="001D5D97">
        <w:rPr>
          <w:rFonts w:cs="Arial"/>
          <w:sz w:val="22"/>
          <w:szCs w:val="22"/>
        </w:rPr>
        <w:t>wskazania stawki podatku od towarów i usług, która zgodnie z wiedzą wykonawcy, będzie miała zastosowanie.</w:t>
      </w:r>
    </w:p>
    <w:p w14:paraId="65DF53DF" w14:textId="77777777" w:rsidR="001D5D97" w:rsidRPr="001D5D97" w:rsidRDefault="001D5D97" w:rsidP="001D5D97">
      <w:pPr>
        <w:pStyle w:val="Akapitzlist"/>
        <w:tabs>
          <w:tab w:val="left" w:pos="3855"/>
        </w:tabs>
        <w:suppressAutoHyphens/>
        <w:spacing w:after="0"/>
        <w:jc w:val="both"/>
        <w:rPr>
          <w:rFonts w:cs="Arial"/>
          <w:sz w:val="22"/>
          <w:szCs w:val="22"/>
        </w:rPr>
      </w:pPr>
    </w:p>
    <w:p w14:paraId="0DD59F45" w14:textId="77777777" w:rsidR="00493023" w:rsidRPr="0060086E" w:rsidRDefault="00493023" w:rsidP="004141B3">
      <w:pPr>
        <w:suppressAutoHyphens/>
        <w:spacing w:after="0"/>
        <w:jc w:val="both"/>
        <w:rPr>
          <w:rFonts w:cs="Arial"/>
          <w:b/>
        </w:rPr>
      </w:pPr>
      <w:r w:rsidRPr="0060086E">
        <w:rPr>
          <w:rFonts w:cs="Arial"/>
          <w:b/>
        </w:rPr>
        <w:t>Rozdział XVI Wymagania dotyczące wadium</w:t>
      </w:r>
    </w:p>
    <w:p w14:paraId="0B3B72E6" w14:textId="4B1F531A" w:rsidR="00493023" w:rsidRDefault="00A505AC" w:rsidP="00ED03F1">
      <w:pPr>
        <w:numPr>
          <w:ilvl w:val="3"/>
          <w:numId w:val="21"/>
        </w:numPr>
        <w:tabs>
          <w:tab w:val="num" w:pos="-142"/>
          <w:tab w:val="num" w:pos="284"/>
        </w:tabs>
        <w:spacing w:after="0"/>
        <w:ind w:left="284" w:hanging="284"/>
        <w:jc w:val="both"/>
        <w:rPr>
          <w:rFonts w:cs="Arial"/>
        </w:rPr>
      </w:pPr>
      <w:r w:rsidRPr="00A505AC">
        <w:rPr>
          <w:rFonts w:cs="Arial"/>
        </w:rPr>
        <w:t>Zamawiający nie wymaga wniesienia wadium</w:t>
      </w:r>
    </w:p>
    <w:p w14:paraId="0BC3F247" w14:textId="77777777" w:rsidR="00A505AC" w:rsidRPr="00996DDF" w:rsidRDefault="00A505AC" w:rsidP="00A505AC">
      <w:pPr>
        <w:tabs>
          <w:tab w:val="num" w:pos="284"/>
        </w:tabs>
        <w:spacing w:after="0"/>
        <w:ind w:left="284"/>
        <w:jc w:val="both"/>
        <w:rPr>
          <w:rFonts w:cs="Arial"/>
        </w:rPr>
      </w:pPr>
    </w:p>
    <w:p w14:paraId="02B3A55E" w14:textId="77777777" w:rsidR="00493023" w:rsidRPr="007A435C" w:rsidRDefault="00493023" w:rsidP="004141B3">
      <w:pPr>
        <w:tabs>
          <w:tab w:val="num" w:pos="284"/>
        </w:tabs>
        <w:spacing w:after="0"/>
        <w:jc w:val="both"/>
        <w:rPr>
          <w:rFonts w:cs="Arial"/>
          <w:b/>
        </w:rPr>
      </w:pPr>
      <w:r w:rsidRPr="007A435C">
        <w:rPr>
          <w:rFonts w:cs="Arial"/>
          <w:b/>
        </w:rPr>
        <w:t>Rozdział XVII Termin związania ofertą</w:t>
      </w:r>
    </w:p>
    <w:p w14:paraId="40DBC963" w14:textId="6DBF7655" w:rsidR="00493023" w:rsidRPr="007A435C" w:rsidRDefault="00493023" w:rsidP="00ED03F1">
      <w:pPr>
        <w:numPr>
          <w:ilvl w:val="0"/>
          <w:numId w:val="23"/>
        </w:numPr>
        <w:tabs>
          <w:tab w:val="clear" w:pos="1800"/>
        </w:tabs>
        <w:spacing w:after="0"/>
        <w:ind w:left="284" w:hanging="284"/>
        <w:jc w:val="both"/>
        <w:rPr>
          <w:rFonts w:cs="Arial"/>
        </w:rPr>
      </w:pPr>
      <w:r w:rsidRPr="007A435C">
        <w:rPr>
          <w:rFonts w:cs="Arial"/>
        </w:rPr>
        <w:t xml:space="preserve">Wykonawca będzie związany ofertą przez okres </w:t>
      </w:r>
      <w:r w:rsidRPr="007A435C">
        <w:rPr>
          <w:rFonts w:cs="Arial"/>
          <w:b/>
        </w:rPr>
        <w:t>30 dni</w:t>
      </w:r>
      <w:r w:rsidRPr="007A435C">
        <w:rPr>
          <w:rFonts w:cs="Arial"/>
        </w:rPr>
        <w:t xml:space="preserve">, tj. do dnia </w:t>
      </w:r>
      <w:r w:rsidR="007A435C" w:rsidRPr="007A435C">
        <w:rPr>
          <w:rFonts w:cs="Arial"/>
          <w:b/>
        </w:rPr>
        <w:t>2</w:t>
      </w:r>
      <w:r w:rsidR="005E4ED8">
        <w:rPr>
          <w:rFonts w:cs="Arial"/>
          <w:b/>
        </w:rPr>
        <w:t>4</w:t>
      </w:r>
      <w:r w:rsidRPr="007A435C">
        <w:rPr>
          <w:rFonts w:cs="Arial"/>
          <w:b/>
        </w:rPr>
        <w:t>.</w:t>
      </w:r>
      <w:r w:rsidR="00F8492A" w:rsidRPr="007A435C">
        <w:rPr>
          <w:rFonts w:cs="Arial"/>
          <w:b/>
        </w:rPr>
        <w:t>0</w:t>
      </w:r>
      <w:r w:rsidR="007A435C" w:rsidRPr="007A435C">
        <w:rPr>
          <w:rFonts w:cs="Arial"/>
          <w:b/>
        </w:rPr>
        <w:t>4</w:t>
      </w:r>
      <w:r w:rsidRPr="007A435C">
        <w:rPr>
          <w:rFonts w:cs="Arial"/>
          <w:b/>
        </w:rPr>
        <w:t>.202</w:t>
      </w:r>
      <w:r w:rsidR="00FB0C0A" w:rsidRPr="007A435C">
        <w:rPr>
          <w:rFonts w:cs="Arial"/>
          <w:b/>
        </w:rPr>
        <w:t>4</w:t>
      </w:r>
      <w:r w:rsidRPr="007A435C">
        <w:rPr>
          <w:rFonts w:cs="Arial"/>
          <w:b/>
          <w:caps/>
        </w:rPr>
        <w:t xml:space="preserve"> </w:t>
      </w:r>
      <w:r w:rsidRPr="007A435C">
        <w:rPr>
          <w:rFonts w:cs="Arial"/>
          <w:b/>
        </w:rPr>
        <w:t>r.</w:t>
      </w:r>
      <w:r w:rsidRPr="007A435C">
        <w:rPr>
          <w:rFonts w:cs="Arial"/>
        </w:rPr>
        <w:t xml:space="preserve"> Bieg terminu związania ofertą rozpoczyna się wraz z upływem terminu składania ofert.</w:t>
      </w:r>
    </w:p>
    <w:p w14:paraId="4AC9A452" w14:textId="43A187B9" w:rsidR="00493023" w:rsidRPr="007A435C" w:rsidRDefault="00493023" w:rsidP="00ED03F1">
      <w:pPr>
        <w:numPr>
          <w:ilvl w:val="0"/>
          <w:numId w:val="23"/>
        </w:numPr>
        <w:tabs>
          <w:tab w:val="clear" w:pos="1800"/>
        </w:tabs>
        <w:spacing w:after="0"/>
        <w:ind w:left="284" w:hanging="284"/>
        <w:jc w:val="both"/>
        <w:rPr>
          <w:rFonts w:cs="Arial"/>
        </w:rPr>
      </w:pPr>
      <w:r w:rsidRPr="007A435C">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A435C">
        <w:rPr>
          <w:rFonts w:cs="Arial"/>
        </w:rPr>
        <w:tab/>
      </w:r>
    </w:p>
    <w:p w14:paraId="34B1C7F7" w14:textId="77777777" w:rsidR="00493023" w:rsidRPr="007A435C" w:rsidRDefault="00493023" w:rsidP="00ED03F1">
      <w:pPr>
        <w:numPr>
          <w:ilvl w:val="0"/>
          <w:numId w:val="23"/>
        </w:numPr>
        <w:tabs>
          <w:tab w:val="clear" w:pos="1800"/>
        </w:tabs>
        <w:spacing w:after="0"/>
        <w:ind w:left="284" w:hanging="284"/>
        <w:jc w:val="both"/>
        <w:rPr>
          <w:rFonts w:cs="Arial"/>
        </w:rPr>
      </w:pPr>
      <w:r w:rsidRPr="007A435C">
        <w:rPr>
          <w:rFonts w:cs="Arial"/>
        </w:rPr>
        <w:t xml:space="preserve">Przedłużenie terminu związania ofertą wymaga złożenia przez wykonawcę pisemnego oświadczenia </w:t>
      </w:r>
      <w:r w:rsidRPr="007A435C">
        <w:rPr>
          <w:rFonts w:cs="Arial"/>
        </w:rPr>
        <w:br/>
        <w:t>o wyrażeniu zgody na przedłużenie terminu związania ofertą.</w:t>
      </w:r>
    </w:p>
    <w:p w14:paraId="235110F8" w14:textId="77777777" w:rsidR="00493023" w:rsidRPr="007A435C" w:rsidRDefault="00493023" w:rsidP="00ED03F1">
      <w:pPr>
        <w:numPr>
          <w:ilvl w:val="0"/>
          <w:numId w:val="23"/>
        </w:numPr>
        <w:tabs>
          <w:tab w:val="clear" w:pos="1800"/>
        </w:tabs>
        <w:spacing w:after="200"/>
        <w:ind w:left="284" w:hanging="284"/>
        <w:jc w:val="both"/>
        <w:rPr>
          <w:rFonts w:cs="Arial"/>
        </w:rPr>
      </w:pPr>
      <w:r w:rsidRPr="007A435C">
        <w:rPr>
          <w:rFonts w:cs="Arial"/>
        </w:rPr>
        <w:t>Odmowa wyrażenia zgody na przedłużenie terminu związania ofertą nie powoduje utraty wadium.</w:t>
      </w:r>
    </w:p>
    <w:p w14:paraId="7804C372" w14:textId="77777777" w:rsidR="00493023" w:rsidRPr="007A435C" w:rsidRDefault="00493023" w:rsidP="004141B3">
      <w:pPr>
        <w:spacing w:after="0"/>
        <w:jc w:val="both"/>
        <w:rPr>
          <w:rFonts w:cs="Arial"/>
          <w:b/>
        </w:rPr>
      </w:pPr>
      <w:r w:rsidRPr="007A435C">
        <w:rPr>
          <w:rFonts w:cs="Arial"/>
          <w:b/>
        </w:rPr>
        <w:t>Rozdział XVIII Sposób oraz  termin składania i otwarcia ofert</w:t>
      </w:r>
    </w:p>
    <w:p w14:paraId="69CAE5F2" w14:textId="52EC7D57" w:rsidR="00493023" w:rsidRPr="007A435C" w:rsidRDefault="00493023" w:rsidP="00ED03F1">
      <w:pPr>
        <w:numPr>
          <w:ilvl w:val="0"/>
          <w:numId w:val="24"/>
        </w:numPr>
        <w:tabs>
          <w:tab w:val="clear" w:pos="2340"/>
        </w:tabs>
        <w:spacing w:after="0"/>
        <w:ind w:left="284" w:hanging="284"/>
        <w:jc w:val="both"/>
        <w:rPr>
          <w:rFonts w:cs="Arial"/>
          <w:b/>
        </w:rPr>
      </w:pPr>
      <w:r w:rsidRPr="007A435C">
        <w:rPr>
          <w:rFonts w:cs="Arial"/>
        </w:rPr>
        <w:t xml:space="preserve">Ofertę należy złożyć poprzez Platformę </w:t>
      </w:r>
      <w:r w:rsidRPr="007A435C">
        <w:rPr>
          <w:rFonts w:cs="Arial"/>
          <w:b/>
        </w:rPr>
        <w:t xml:space="preserve">do dnia </w:t>
      </w:r>
      <w:r w:rsidR="007A435C" w:rsidRPr="007A435C">
        <w:rPr>
          <w:rFonts w:cs="Arial"/>
          <w:b/>
          <w:caps/>
        </w:rPr>
        <w:t>2</w:t>
      </w:r>
      <w:r w:rsidR="005E4ED8">
        <w:rPr>
          <w:rFonts w:cs="Arial"/>
          <w:b/>
          <w:caps/>
        </w:rPr>
        <w:t>6</w:t>
      </w:r>
      <w:r w:rsidRPr="007A435C">
        <w:rPr>
          <w:rFonts w:cs="Arial"/>
          <w:b/>
          <w:caps/>
        </w:rPr>
        <w:t>.</w:t>
      </w:r>
      <w:r w:rsidR="00B96507" w:rsidRPr="007A435C">
        <w:rPr>
          <w:rFonts w:cs="Arial"/>
          <w:b/>
          <w:caps/>
        </w:rPr>
        <w:t>0</w:t>
      </w:r>
      <w:r w:rsidR="007A435C" w:rsidRPr="007A435C">
        <w:rPr>
          <w:rFonts w:cs="Arial"/>
          <w:b/>
          <w:caps/>
        </w:rPr>
        <w:t>3</w:t>
      </w:r>
      <w:r w:rsidRPr="007A435C">
        <w:rPr>
          <w:rFonts w:cs="Arial"/>
          <w:b/>
          <w:caps/>
        </w:rPr>
        <w:t>.202</w:t>
      </w:r>
      <w:r w:rsidR="00FB0C0A" w:rsidRPr="007A435C">
        <w:rPr>
          <w:rFonts w:cs="Arial"/>
          <w:b/>
          <w:caps/>
        </w:rPr>
        <w:t>4</w:t>
      </w:r>
      <w:r w:rsidRPr="007A435C">
        <w:rPr>
          <w:rFonts w:cs="Arial"/>
          <w:b/>
          <w:caps/>
        </w:rPr>
        <w:t xml:space="preserve"> </w:t>
      </w:r>
      <w:r w:rsidRPr="007A435C">
        <w:rPr>
          <w:rFonts w:cs="Arial"/>
          <w:b/>
        </w:rPr>
        <w:t xml:space="preserve">r. do godziny </w:t>
      </w:r>
      <w:r w:rsidRPr="007A435C">
        <w:rPr>
          <w:rFonts w:cs="Arial"/>
          <w:b/>
          <w:caps/>
        </w:rPr>
        <w:t>1</w:t>
      </w:r>
      <w:r w:rsidR="008324A0" w:rsidRPr="007A435C">
        <w:rPr>
          <w:rFonts w:cs="Arial"/>
          <w:b/>
          <w:caps/>
        </w:rPr>
        <w:t>0</w:t>
      </w:r>
      <w:r w:rsidRPr="007A435C">
        <w:rPr>
          <w:rFonts w:cs="Arial"/>
          <w:b/>
        </w:rPr>
        <w:t>:00</w:t>
      </w:r>
      <w:r w:rsidRPr="007A435C">
        <w:rPr>
          <w:rFonts w:cs="Arial"/>
        </w:rPr>
        <w:t>.</w:t>
      </w:r>
    </w:p>
    <w:p w14:paraId="27E466BB" w14:textId="77777777" w:rsidR="00493023" w:rsidRPr="007A435C" w:rsidRDefault="00493023" w:rsidP="00ED03F1">
      <w:pPr>
        <w:numPr>
          <w:ilvl w:val="0"/>
          <w:numId w:val="24"/>
        </w:numPr>
        <w:tabs>
          <w:tab w:val="clear" w:pos="2340"/>
        </w:tabs>
        <w:spacing w:after="0"/>
        <w:ind w:left="284" w:hanging="284"/>
        <w:jc w:val="both"/>
        <w:rPr>
          <w:rFonts w:cs="Arial"/>
          <w:b/>
        </w:rPr>
      </w:pPr>
      <w:r w:rsidRPr="007A435C">
        <w:rPr>
          <w:rFonts w:cs="Arial"/>
        </w:rPr>
        <w:t>O terminie złożenia oferty decyduje czas pełnego przeprocesowania transakcji na Platformie.</w:t>
      </w:r>
    </w:p>
    <w:p w14:paraId="0045EA68" w14:textId="44480AE7" w:rsidR="00493023" w:rsidRPr="007A435C" w:rsidRDefault="00493023" w:rsidP="00ED03F1">
      <w:pPr>
        <w:numPr>
          <w:ilvl w:val="0"/>
          <w:numId w:val="24"/>
        </w:numPr>
        <w:tabs>
          <w:tab w:val="clear" w:pos="2340"/>
        </w:tabs>
        <w:spacing w:after="0"/>
        <w:ind w:left="284" w:hanging="284"/>
        <w:jc w:val="both"/>
        <w:rPr>
          <w:rFonts w:cs="Arial"/>
          <w:b/>
        </w:rPr>
      </w:pPr>
      <w:r w:rsidRPr="007A435C">
        <w:rPr>
          <w:rFonts w:cs="Arial"/>
        </w:rPr>
        <w:t xml:space="preserve">Otwarcie ofert nastąpi w dniu </w:t>
      </w:r>
      <w:r w:rsidR="007A435C" w:rsidRPr="007A435C">
        <w:rPr>
          <w:rFonts w:cs="Arial"/>
          <w:b/>
          <w:caps/>
        </w:rPr>
        <w:t>2</w:t>
      </w:r>
      <w:r w:rsidR="005E4ED8">
        <w:rPr>
          <w:rFonts w:cs="Arial"/>
          <w:b/>
          <w:caps/>
        </w:rPr>
        <w:t>6</w:t>
      </w:r>
      <w:r w:rsidRPr="007A435C">
        <w:rPr>
          <w:rFonts w:cs="Arial"/>
          <w:b/>
          <w:caps/>
        </w:rPr>
        <w:t>.</w:t>
      </w:r>
      <w:r w:rsidR="00B96507" w:rsidRPr="007A435C">
        <w:rPr>
          <w:rFonts w:cs="Arial"/>
          <w:b/>
          <w:caps/>
        </w:rPr>
        <w:t>0</w:t>
      </w:r>
      <w:r w:rsidR="007A435C" w:rsidRPr="007A435C">
        <w:rPr>
          <w:rFonts w:cs="Arial"/>
          <w:b/>
          <w:caps/>
        </w:rPr>
        <w:t>3</w:t>
      </w:r>
      <w:r w:rsidRPr="007A435C">
        <w:rPr>
          <w:rFonts w:cs="Arial"/>
          <w:b/>
          <w:caps/>
        </w:rPr>
        <w:t>.202</w:t>
      </w:r>
      <w:r w:rsidR="00FB0C0A" w:rsidRPr="007A435C">
        <w:rPr>
          <w:rFonts w:cs="Arial"/>
          <w:b/>
          <w:caps/>
        </w:rPr>
        <w:t>4</w:t>
      </w:r>
      <w:r w:rsidRPr="007A435C">
        <w:rPr>
          <w:rFonts w:cs="Arial"/>
          <w:b/>
          <w:caps/>
        </w:rPr>
        <w:t xml:space="preserve"> </w:t>
      </w:r>
      <w:r w:rsidRPr="007A435C">
        <w:rPr>
          <w:rFonts w:cs="Arial"/>
          <w:b/>
        </w:rPr>
        <w:t xml:space="preserve">r. o godzinie </w:t>
      </w:r>
      <w:r w:rsidRPr="007A435C">
        <w:rPr>
          <w:rFonts w:cs="Arial"/>
          <w:b/>
          <w:caps/>
        </w:rPr>
        <w:t>1</w:t>
      </w:r>
      <w:r w:rsidR="008324A0" w:rsidRPr="007A435C">
        <w:rPr>
          <w:rFonts w:cs="Arial"/>
          <w:b/>
          <w:caps/>
        </w:rPr>
        <w:t>0</w:t>
      </w:r>
      <w:r w:rsidRPr="007A435C">
        <w:rPr>
          <w:rFonts w:cs="Arial"/>
          <w:b/>
          <w:caps/>
        </w:rPr>
        <w:t>:</w:t>
      </w:r>
      <w:r w:rsidR="00FB0C0A" w:rsidRPr="007A435C">
        <w:rPr>
          <w:rFonts w:cs="Arial"/>
          <w:b/>
          <w:caps/>
        </w:rPr>
        <w:t>15</w:t>
      </w:r>
      <w:r w:rsidRPr="007A435C">
        <w:rPr>
          <w:rFonts w:cs="Arial"/>
        </w:rPr>
        <w:t xml:space="preserve">  </w:t>
      </w:r>
    </w:p>
    <w:p w14:paraId="153E3C6D" w14:textId="77777777" w:rsidR="00493023" w:rsidRPr="007A435C" w:rsidRDefault="00493023" w:rsidP="00ED03F1">
      <w:pPr>
        <w:numPr>
          <w:ilvl w:val="0"/>
          <w:numId w:val="24"/>
        </w:numPr>
        <w:tabs>
          <w:tab w:val="clear" w:pos="2340"/>
        </w:tabs>
        <w:spacing w:after="0"/>
        <w:ind w:left="284" w:hanging="284"/>
        <w:jc w:val="both"/>
        <w:rPr>
          <w:rFonts w:cs="Arial"/>
          <w:b/>
        </w:rPr>
      </w:pPr>
      <w:r w:rsidRPr="007A435C">
        <w:rPr>
          <w:rFonts w:cs="Arial"/>
        </w:rPr>
        <w:t xml:space="preserve">Najpóźniej przed otwarciem ofert, udostępnia się na stronie internetowej prowadzonego postępowania informację o kwocie, jaką zamierza się przeznaczyć na sfinansowanie zamówienia. </w:t>
      </w:r>
    </w:p>
    <w:p w14:paraId="0FA0CE42" w14:textId="77777777" w:rsidR="00493023" w:rsidRPr="0060086E" w:rsidRDefault="00493023" w:rsidP="00ED03F1">
      <w:pPr>
        <w:numPr>
          <w:ilvl w:val="0"/>
          <w:numId w:val="24"/>
        </w:numPr>
        <w:tabs>
          <w:tab w:val="clear" w:pos="2340"/>
        </w:tabs>
        <w:spacing w:after="0"/>
        <w:ind w:left="284" w:hanging="284"/>
        <w:jc w:val="both"/>
        <w:rPr>
          <w:rFonts w:cs="Arial"/>
          <w:b/>
        </w:rPr>
      </w:pPr>
      <w:r w:rsidRPr="007A435C">
        <w:rPr>
          <w:rFonts w:cs="Arial"/>
        </w:rPr>
        <w:t>Niezwłocznie po otwarciu ofert, udostępnia się na</w:t>
      </w:r>
      <w:r w:rsidRPr="0060086E">
        <w:rPr>
          <w:rFonts w:cs="Arial"/>
        </w:rPr>
        <w:t xml:space="preserve"> stronie internetowej prowadzonego postępowania informacje o: </w:t>
      </w:r>
    </w:p>
    <w:p w14:paraId="271585B6" w14:textId="77777777" w:rsidR="00493023" w:rsidRPr="0060086E" w:rsidRDefault="00493023" w:rsidP="004141B3">
      <w:pPr>
        <w:spacing w:after="0"/>
        <w:ind w:left="852" w:hanging="284"/>
        <w:jc w:val="both"/>
        <w:rPr>
          <w:rFonts w:cs="Arial"/>
        </w:rPr>
      </w:pPr>
      <w:r w:rsidRPr="0060086E">
        <w:rPr>
          <w:rFonts w:cs="Arial"/>
        </w:rPr>
        <w:t>1)</w:t>
      </w:r>
      <w:r w:rsidRPr="0060086E">
        <w:rPr>
          <w:rFonts w:cs="Arial"/>
        </w:rPr>
        <w:tab/>
        <w:t xml:space="preserve">nazwach albo imionach i nazwiskach oraz siedzibach lub miejscach prowadzonej działalności gospodarczej albo miejscach zamieszkania wykonawców, których oferty zostały otwarte; </w:t>
      </w:r>
    </w:p>
    <w:p w14:paraId="7FB76AF1" w14:textId="77777777" w:rsidR="00493023" w:rsidRPr="0060086E" w:rsidRDefault="00493023" w:rsidP="004141B3">
      <w:pPr>
        <w:spacing w:after="0"/>
        <w:ind w:left="852" w:hanging="284"/>
        <w:jc w:val="both"/>
        <w:rPr>
          <w:rFonts w:cs="Arial"/>
        </w:rPr>
      </w:pPr>
      <w:r w:rsidRPr="0060086E">
        <w:rPr>
          <w:rFonts w:cs="Arial"/>
        </w:rPr>
        <w:t>2)</w:t>
      </w:r>
      <w:r w:rsidRPr="0060086E">
        <w:rPr>
          <w:rFonts w:cs="Arial"/>
        </w:rPr>
        <w:tab/>
        <w:t>cenach lub kosztach zawartych w ofertach.</w:t>
      </w:r>
    </w:p>
    <w:p w14:paraId="3A8E8B13" w14:textId="77777777" w:rsidR="00493023" w:rsidRPr="0060086E" w:rsidRDefault="00493023" w:rsidP="00ED03F1">
      <w:pPr>
        <w:numPr>
          <w:ilvl w:val="0"/>
          <w:numId w:val="24"/>
        </w:numPr>
        <w:tabs>
          <w:tab w:val="clear" w:pos="2340"/>
          <w:tab w:val="num" w:pos="284"/>
        </w:tabs>
        <w:spacing w:after="0"/>
        <w:ind w:left="284" w:hanging="284"/>
        <w:jc w:val="both"/>
        <w:rPr>
          <w:rFonts w:cs="Arial"/>
        </w:rPr>
      </w:pPr>
      <w:r w:rsidRPr="0060086E">
        <w:rPr>
          <w:rFonts w:cs="Arial"/>
        </w:rPr>
        <w:t>W przypadku wystąpienia awarii systemu teleinformatycznego, która spowoduje brak możliwości otwarcia ofert w terminie określonym przez Zamawiającego, otwarcie ofert nastąpi niezwłocznie po usunięciu awarii.</w:t>
      </w:r>
    </w:p>
    <w:p w14:paraId="097A248F" w14:textId="77777777" w:rsidR="00493023" w:rsidRPr="0060086E" w:rsidRDefault="00493023" w:rsidP="00ED03F1">
      <w:pPr>
        <w:numPr>
          <w:ilvl w:val="0"/>
          <w:numId w:val="24"/>
        </w:numPr>
        <w:tabs>
          <w:tab w:val="clear" w:pos="2340"/>
          <w:tab w:val="num" w:pos="284"/>
        </w:tabs>
        <w:spacing w:after="0"/>
        <w:ind w:left="284" w:hanging="284"/>
        <w:jc w:val="both"/>
        <w:rPr>
          <w:rFonts w:cs="Arial"/>
        </w:rPr>
      </w:pPr>
      <w:r w:rsidRPr="0060086E">
        <w:rPr>
          <w:rFonts w:cs="Arial"/>
        </w:rPr>
        <w:t>Zamawiający poinformuje o zmianie terminu otwarcia ofert na stronie internetowej prowadzonego postępowania.</w:t>
      </w:r>
    </w:p>
    <w:p w14:paraId="2DD92E75" w14:textId="77777777" w:rsidR="00493023" w:rsidRPr="0060086E" w:rsidRDefault="00493023" w:rsidP="004141B3">
      <w:pPr>
        <w:spacing w:after="0"/>
        <w:ind w:left="284" w:hanging="284"/>
        <w:jc w:val="both"/>
        <w:rPr>
          <w:rFonts w:cs="Arial"/>
          <w:b/>
          <w:sz w:val="16"/>
          <w:szCs w:val="16"/>
        </w:rPr>
      </w:pPr>
    </w:p>
    <w:p w14:paraId="7FD8144B" w14:textId="77777777" w:rsidR="00493023" w:rsidRPr="0060086E" w:rsidRDefault="00493023" w:rsidP="004141B3">
      <w:pPr>
        <w:spacing w:after="0"/>
        <w:ind w:left="284" w:hanging="284"/>
        <w:jc w:val="both"/>
        <w:rPr>
          <w:rFonts w:cs="Arial"/>
          <w:b/>
        </w:rPr>
      </w:pPr>
      <w:r w:rsidRPr="0060086E">
        <w:rPr>
          <w:rFonts w:cs="Arial"/>
          <w:b/>
        </w:rPr>
        <w:t>Rozdział XIX Opis kryteriów oceny ofert, wraz z podaniem wag tych kryteriów i sposobu oceny ofert.</w:t>
      </w:r>
    </w:p>
    <w:p w14:paraId="1F8F80A0" w14:textId="3FEBBD2D" w:rsidR="00493023" w:rsidRDefault="00493023" w:rsidP="00ED03F1">
      <w:pPr>
        <w:numPr>
          <w:ilvl w:val="3"/>
          <w:numId w:val="23"/>
        </w:numPr>
        <w:tabs>
          <w:tab w:val="num" w:pos="284"/>
        </w:tabs>
        <w:spacing w:after="0"/>
        <w:ind w:left="284" w:hanging="284"/>
        <w:jc w:val="both"/>
        <w:rPr>
          <w:rFonts w:cs="Arial"/>
        </w:rPr>
      </w:pPr>
      <w:r w:rsidRPr="0060086E">
        <w:rPr>
          <w:rFonts w:cs="Arial"/>
        </w:rPr>
        <w:t>Przy wyborze najkorzystniejszej oferty Zamawiający będzie się kierował następującymi kryteriami oceny ofert</w:t>
      </w:r>
      <w:r w:rsidRPr="00AE68D2">
        <w:rPr>
          <w:rFonts w:cs="Arial"/>
          <w:b/>
        </w:rPr>
        <w:t>:</w:t>
      </w:r>
    </w:p>
    <w:p w14:paraId="5CBBFF04" w14:textId="77777777" w:rsidR="001D5D97" w:rsidRPr="0060086E" w:rsidRDefault="001D5D97" w:rsidP="001D5D97">
      <w:pPr>
        <w:tabs>
          <w:tab w:val="num" w:pos="2062"/>
        </w:tabs>
        <w:spacing w:after="0"/>
        <w:ind w:left="284"/>
        <w:jc w:val="both"/>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649"/>
        <w:gridCol w:w="3000"/>
      </w:tblGrid>
      <w:tr w:rsidR="00493023" w:rsidRPr="0060086E" w14:paraId="08890187" w14:textId="77777777" w:rsidTr="00563780">
        <w:tc>
          <w:tcPr>
            <w:tcW w:w="1021" w:type="dxa"/>
            <w:tcBorders>
              <w:top w:val="single" w:sz="4" w:space="0" w:color="auto"/>
              <w:left w:val="single" w:sz="4" w:space="0" w:color="auto"/>
              <w:bottom w:val="single" w:sz="4" w:space="0" w:color="auto"/>
              <w:right w:val="single" w:sz="4" w:space="0" w:color="auto"/>
            </w:tcBorders>
            <w:shd w:val="clear" w:color="auto" w:fill="D9D9D9"/>
            <w:hideMark/>
          </w:tcPr>
          <w:p w14:paraId="5F464BDF" w14:textId="77777777" w:rsidR="00493023" w:rsidRPr="0060086E" w:rsidRDefault="00493023" w:rsidP="004141B3">
            <w:pPr>
              <w:spacing w:after="0"/>
              <w:jc w:val="center"/>
              <w:rPr>
                <w:rFonts w:cs="Arial"/>
              </w:rPr>
            </w:pPr>
            <w:r w:rsidRPr="0060086E">
              <w:rPr>
                <w:rFonts w:cs="Arial"/>
              </w:rPr>
              <w:t>Lp.</w:t>
            </w:r>
          </w:p>
        </w:tc>
        <w:tc>
          <w:tcPr>
            <w:tcW w:w="4649" w:type="dxa"/>
            <w:tcBorders>
              <w:top w:val="single" w:sz="4" w:space="0" w:color="auto"/>
              <w:left w:val="single" w:sz="4" w:space="0" w:color="auto"/>
              <w:bottom w:val="single" w:sz="4" w:space="0" w:color="auto"/>
              <w:right w:val="single" w:sz="4" w:space="0" w:color="auto"/>
            </w:tcBorders>
            <w:shd w:val="clear" w:color="auto" w:fill="D9D9D9"/>
            <w:hideMark/>
          </w:tcPr>
          <w:p w14:paraId="26D98A5F" w14:textId="77777777" w:rsidR="00493023" w:rsidRPr="0060086E" w:rsidRDefault="00493023" w:rsidP="004141B3">
            <w:pPr>
              <w:spacing w:after="0"/>
              <w:jc w:val="center"/>
              <w:rPr>
                <w:rFonts w:cs="Arial"/>
              </w:rPr>
            </w:pPr>
            <w:r w:rsidRPr="0060086E">
              <w:rPr>
                <w:rFonts w:cs="Arial"/>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029E289F" w14:textId="77777777" w:rsidR="00493023" w:rsidRPr="0060086E" w:rsidRDefault="00493023" w:rsidP="004141B3">
            <w:pPr>
              <w:spacing w:after="0"/>
              <w:jc w:val="center"/>
              <w:rPr>
                <w:rFonts w:cs="Arial"/>
              </w:rPr>
            </w:pPr>
            <w:r w:rsidRPr="0060086E">
              <w:rPr>
                <w:rFonts w:cs="Arial"/>
              </w:rPr>
              <w:t>Waga</w:t>
            </w:r>
          </w:p>
        </w:tc>
      </w:tr>
      <w:tr w:rsidR="00493023" w:rsidRPr="0060086E" w14:paraId="6F298540" w14:textId="77777777" w:rsidTr="00563780">
        <w:tc>
          <w:tcPr>
            <w:tcW w:w="1021" w:type="dxa"/>
            <w:tcBorders>
              <w:top w:val="single" w:sz="4" w:space="0" w:color="auto"/>
              <w:left w:val="single" w:sz="4" w:space="0" w:color="auto"/>
              <w:bottom w:val="single" w:sz="4" w:space="0" w:color="auto"/>
              <w:right w:val="single" w:sz="4" w:space="0" w:color="auto"/>
            </w:tcBorders>
            <w:vAlign w:val="center"/>
            <w:hideMark/>
          </w:tcPr>
          <w:p w14:paraId="0B0C6081" w14:textId="1BEDD3D0" w:rsidR="00493023" w:rsidRPr="0060086E" w:rsidRDefault="00493023" w:rsidP="00563780">
            <w:pPr>
              <w:spacing w:after="0"/>
              <w:ind w:left="199"/>
              <w:jc w:val="center"/>
              <w:rPr>
                <w:rFonts w:cs="Arial"/>
              </w:rPr>
            </w:pPr>
            <w:r w:rsidRPr="0060086E">
              <w:rPr>
                <w:rFonts w:cs="Arial"/>
              </w:rPr>
              <w:t>1</w:t>
            </w:r>
            <w:r w:rsidR="00E76982">
              <w:rPr>
                <w:rFonts w:cs="Arial"/>
              </w:rPr>
              <w:t>.</w:t>
            </w:r>
          </w:p>
        </w:tc>
        <w:tc>
          <w:tcPr>
            <w:tcW w:w="4649" w:type="dxa"/>
            <w:tcBorders>
              <w:top w:val="single" w:sz="4" w:space="0" w:color="auto"/>
              <w:left w:val="single" w:sz="4" w:space="0" w:color="auto"/>
              <w:bottom w:val="single" w:sz="4" w:space="0" w:color="auto"/>
              <w:right w:val="single" w:sz="4" w:space="0" w:color="auto"/>
            </w:tcBorders>
            <w:vAlign w:val="center"/>
            <w:hideMark/>
          </w:tcPr>
          <w:p w14:paraId="74DEF1C5" w14:textId="77777777" w:rsidR="00493023" w:rsidRPr="0060086E" w:rsidRDefault="00493023" w:rsidP="00563780">
            <w:pPr>
              <w:spacing w:after="0"/>
              <w:rPr>
                <w:rFonts w:cs="Arial"/>
              </w:rPr>
            </w:pPr>
            <w:r w:rsidRPr="0060086E">
              <w:rPr>
                <w:rFonts w:cs="Arial"/>
              </w:rPr>
              <w:t>Cena (C)</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EDF700" w14:textId="356F22CD" w:rsidR="00493023" w:rsidRPr="0060086E" w:rsidRDefault="00563780" w:rsidP="00563780">
            <w:pPr>
              <w:spacing w:after="0"/>
              <w:jc w:val="center"/>
              <w:rPr>
                <w:rFonts w:cs="Arial"/>
              </w:rPr>
            </w:pPr>
            <w:r>
              <w:rPr>
                <w:rFonts w:cs="Arial"/>
              </w:rPr>
              <w:t>6</w:t>
            </w:r>
            <w:r w:rsidR="00F8492A">
              <w:rPr>
                <w:rFonts w:cs="Arial"/>
              </w:rPr>
              <w:t>0</w:t>
            </w:r>
            <w:r w:rsidR="00493023" w:rsidRPr="0060086E">
              <w:rPr>
                <w:rFonts w:cs="Arial"/>
              </w:rPr>
              <w:t>%</w:t>
            </w:r>
          </w:p>
        </w:tc>
      </w:tr>
      <w:tr w:rsidR="008C62FF" w:rsidRPr="0060086E" w14:paraId="0B8FFE4A" w14:textId="77777777" w:rsidTr="00563780">
        <w:tc>
          <w:tcPr>
            <w:tcW w:w="1021" w:type="dxa"/>
            <w:tcBorders>
              <w:top w:val="single" w:sz="4" w:space="0" w:color="auto"/>
              <w:left w:val="single" w:sz="4" w:space="0" w:color="auto"/>
              <w:bottom w:val="single" w:sz="4" w:space="0" w:color="auto"/>
              <w:right w:val="single" w:sz="4" w:space="0" w:color="auto"/>
            </w:tcBorders>
            <w:vAlign w:val="center"/>
          </w:tcPr>
          <w:p w14:paraId="61597503" w14:textId="15991417" w:rsidR="008C62FF" w:rsidRPr="008C62FF" w:rsidRDefault="008C62FF" w:rsidP="00ED03F1">
            <w:pPr>
              <w:pStyle w:val="Akapitzlist"/>
              <w:numPr>
                <w:ilvl w:val="3"/>
                <w:numId w:val="23"/>
              </w:numPr>
              <w:tabs>
                <w:tab w:val="clear" w:pos="2062"/>
              </w:tabs>
              <w:spacing w:after="0"/>
              <w:ind w:left="341" w:firstLine="0"/>
              <w:jc w:val="center"/>
              <w:rPr>
                <w:rFonts w:cs="Arial"/>
              </w:rPr>
            </w:pPr>
          </w:p>
        </w:tc>
        <w:tc>
          <w:tcPr>
            <w:tcW w:w="4649" w:type="dxa"/>
            <w:tcBorders>
              <w:top w:val="single" w:sz="4" w:space="0" w:color="auto"/>
              <w:left w:val="single" w:sz="4" w:space="0" w:color="auto"/>
              <w:bottom w:val="single" w:sz="4" w:space="0" w:color="auto"/>
              <w:right w:val="single" w:sz="4" w:space="0" w:color="auto"/>
            </w:tcBorders>
            <w:vAlign w:val="center"/>
          </w:tcPr>
          <w:p w14:paraId="3FEAE9A7" w14:textId="56EE0C66" w:rsidR="008C62FF" w:rsidRPr="00563780" w:rsidRDefault="00563780" w:rsidP="00F96222">
            <w:pPr>
              <w:spacing w:after="0" w:line="240" w:lineRule="auto"/>
              <w:rPr>
                <w:rFonts w:cs="Arial"/>
              </w:rPr>
            </w:pPr>
            <w:r w:rsidRPr="00563780">
              <w:t xml:space="preserve">Doświadczenie Koordynatora zespołu wielobranżowego nadzoru inwestorskiego  </w:t>
            </w:r>
            <w:r>
              <w:t>(D)</w:t>
            </w:r>
          </w:p>
        </w:tc>
        <w:tc>
          <w:tcPr>
            <w:tcW w:w="3000" w:type="dxa"/>
            <w:tcBorders>
              <w:top w:val="single" w:sz="4" w:space="0" w:color="auto"/>
              <w:left w:val="single" w:sz="4" w:space="0" w:color="auto"/>
              <w:bottom w:val="single" w:sz="4" w:space="0" w:color="auto"/>
              <w:right w:val="single" w:sz="4" w:space="0" w:color="auto"/>
            </w:tcBorders>
            <w:vAlign w:val="center"/>
          </w:tcPr>
          <w:p w14:paraId="32128549" w14:textId="4B626618" w:rsidR="008C62FF" w:rsidRDefault="00563780" w:rsidP="00563780">
            <w:pPr>
              <w:spacing w:after="0"/>
              <w:jc w:val="center"/>
              <w:rPr>
                <w:rFonts w:cs="Arial"/>
              </w:rPr>
            </w:pPr>
            <w:r>
              <w:rPr>
                <w:rFonts w:cs="Arial"/>
              </w:rPr>
              <w:t>40%</w:t>
            </w:r>
          </w:p>
        </w:tc>
      </w:tr>
    </w:tbl>
    <w:p w14:paraId="0F9E666F" w14:textId="77777777" w:rsidR="00493023" w:rsidRPr="0060086E" w:rsidRDefault="00493023" w:rsidP="004141B3">
      <w:pPr>
        <w:spacing w:after="0"/>
        <w:ind w:right="425"/>
        <w:jc w:val="both"/>
        <w:rPr>
          <w:b/>
          <w:sz w:val="10"/>
          <w:szCs w:val="10"/>
        </w:rPr>
      </w:pPr>
    </w:p>
    <w:p w14:paraId="4ACC66CC" w14:textId="77777777" w:rsidR="00493023" w:rsidRPr="0060086E" w:rsidRDefault="00493023" w:rsidP="00ED03F1">
      <w:pPr>
        <w:numPr>
          <w:ilvl w:val="0"/>
          <w:numId w:val="94"/>
        </w:numPr>
        <w:tabs>
          <w:tab w:val="clear" w:pos="2062"/>
        </w:tabs>
        <w:spacing w:after="0"/>
        <w:ind w:left="284" w:right="425" w:hanging="284"/>
        <w:jc w:val="both"/>
      </w:pPr>
      <w:r w:rsidRPr="0060086E">
        <w:t xml:space="preserve">Zasady oceny ofert w poszczególnych kryteriach: </w:t>
      </w:r>
    </w:p>
    <w:p w14:paraId="6ECE9843" w14:textId="116CFF07" w:rsidR="00F8492A" w:rsidRPr="0060086E" w:rsidRDefault="00F8492A" w:rsidP="00ED03F1">
      <w:pPr>
        <w:numPr>
          <w:ilvl w:val="1"/>
          <w:numId w:val="49"/>
        </w:numPr>
        <w:tabs>
          <w:tab w:val="left" w:pos="993"/>
        </w:tabs>
        <w:spacing w:after="0"/>
        <w:ind w:left="567" w:right="425" w:hanging="283"/>
        <w:jc w:val="both"/>
        <w:rPr>
          <w:b/>
        </w:rPr>
      </w:pPr>
      <w:r>
        <w:rPr>
          <w:b/>
        </w:rPr>
        <w:t xml:space="preserve">Opis </w:t>
      </w:r>
      <w:r w:rsidRPr="0060086E">
        <w:rPr>
          <w:b/>
        </w:rPr>
        <w:t>kryterium „cena” (C)</w:t>
      </w:r>
    </w:p>
    <w:p w14:paraId="06B430CA" w14:textId="77777777" w:rsidR="00F8492A" w:rsidRPr="0060086E" w:rsidRDefault="00F8492A" w:rsidP="00F8492A">
      <w:pPr>
        <w:spacing w:after="0"/>
        <w:ind w:left="708"/>
        <w:jc w:val="both"/>
      </w:pPr>
      <w:r w:rsidRPr="0060086E">
        <w:t xml:space="preserve">Kryterium „cena” będzie rozpatrywane na podstawie ceny brutto za wykonanie przedmiotu zamówienia, podanej przez Wykonawcę w formularzu oferty. </w:t>
      </w:r>
      <w:r w:rsidRPr="0060086E">
        <w:rPr>
          <w:rFonts w:cs="Arial"/>
        </w:rPr>
        <w:t>Cena ofertowa brutto musi uwzględniać wszelkie koszty jakie Wykonawca poniesie w związku z realizacją przedmiotu zamówienia.</w:t>
      </w:r>
    </w:p>
    <w:p w14:paraId="49C05EF8" w14:textId="1D805B27" w:rsidR="00F8492A" w:rsidRDefault="00F8492A" w:rsidP="00F8492A">
      <w:pPr>
        <w:spacing w:after="0"/>
        <w:ind w:left="708"/>
        <w:jc w:val="both"/>
      </w:pPr>
      <w:r w:rsidRPr="0060086E">
        <w:t>Punktacja zostanie wyliczona za pomocą następującego wzoru:</w:t>
      </w:r>
    </w:p>
    <w:p w14:paraId="11A115BA" w14:textId="77777777" w:rsidR="00F8492A" w:rsidRPr="0060086E" w:rsidRDefault="00F8492A" w:rsidP="00B14FCC">
      <w:pPr>
        <w:tabs>
          <w:tab w:val="left" w:pos="2552"/>
        </w:tabs>
        <w:spacing w:after="0" w:line="240" w:lineRule="auto"/>
        <w:ind w:left="3544" w:right="425"/>
        <w:jc w:val="both"/>
        <w:rPr>
          <w:vertAlign w:val="subscript"/>
        </w:rPr>
      </w:pPr>
      <w:r w:rsidRPr="0060086E">
        <w:rPr>
          <w:vertAlign w:val="subscript"/>
        </w:rPr>
        <w:t>najniższa oferowana cena</w:t>
      </w:r>
    </w:p>
    <w:p w14:paraId="6BCB3312" w14:textId="48DF960C" w:rsidR="00F8492A" w:rsidRPr="0060086E" w:rsidRDefault="00F8492A" w:rsidP="00B14FCC">
      <w:pPr>
        <w:tabs>
          <w:tab w:val="num" w:pos="720"/>
        </w:tabs>
        <w:spacing w:after="0" w:line="240" w:lineRule="auto"/>
        <w:ind w:left="720" w:hanging="720"/>
      </w:pPr>
      <w:r w:rsidRPr="0060086E">
        <w:tab/>
      </w:r>
      <w:r w:rsidRPr="0060086E">
        <w:tab/>
      </w:r>
      <w:r w:rsidRPr="0060086E">
        <w:tab/>
      </w:r>
      <w:r w:rsidRPr="0060086E">
        <w:tab/>
        <w:t xml:space="preserve">C =  -----------------------------------------  x </w:t>
      </w:r>
      <w:r w:rsidR="008C62FF">
        <w:t>6</w:t>
      </w:r>
      <w:r w:rsidRPr="0060086E">
        <w:t>0 pkt</w:t>
      </w:r>
    </w:p>
    <w:p w14:paraId="6D7323B6" w14:textId="77777777" w:rsidR="00F8492A" w:rsidRPr="0060086E" w:rsidRDefault="00F8492A" w:rsidP="00B14FCC">
      <w:pPr>
        <w:tabs>
          <w:tab w:val="num" w:pos="720"/>
        </w:tabs>
        <w:spacing w:after="0" w:line="240" w:lineRule="auto"/>
        <w:ind w:left="720" w:hanging="720"/>
        <w:rPr>
          <w:vertAlign w:val="superscript"/>
        </w:rPr>
      </w:pPr>
      <w:r w:rsidRPr="0060086E">
        <w:tab/>
        <w:t xml:space="preserve">          </w:t>
      </w:r>
      <w:r w:rsidRPr="0060086E">
        <w:tab/>
      </w:r>
      <w:r w:rsidRPr="0060086E">
        <w:tab/>
      </w:r>
      <w:r w:rsidRPr="0060086E">
        <w:tab/>
      </w:r>
      <w:r w:rsidRPr="0060086E">
        <w:tab/>
        <w:t xml:space="preserve">    </w:t>
      </w:r>
      <w:r w:rsidRPr="0060086E">
        <w:rPr>
          <w:vertAlign w:val="superscript"/>
        </w:rPr>
        <w:t>cena ocenianej oferty</w:t>
      </w:r>
    </w:p>
    <w:p w14:paraId="752DE5CA" w14:textId="465E2D7A" w:rsidR="00F8492A" w:rsidRDefault="00F8492A" w:rsidP="00F8492A">
      <w:pPr>
        <w:autoSpaceDE w:val="0"/>
        <w:autoSpaceDN w:val="0"/>
        <w:adjustRightInd w:val="0"/>
        <w:spacing w:after="0"/>
        <w:ind w:left="697"/>
        <w:jc w:val="both"/>
      </w:pPr>
      <w:r w:rsidRPr="0060086E">
        <w:t xml:space="preserve">W tym kryterium można uzyskać maksymalnie </w:t>
      </w:r>
      <w:r w:rsidR="008C62FF">
        <w:t>6</w:t>
      </w:r>
      <w:r w:rsidRPr="0060086E">
        <w:t>0 punktów. Przyznane punkty zostaną zaokrąglone do dwóch miejsc po przecinku.</w:t>
      </w:r>
    </w:p>
    <w:p w14:paraId="3BE99731" w14:textId="77777777" w:rsidR="008C62FF" w:rsidRDefault="008C62FF" w:rsidP="008C62FF">
      <w:pPr>
        <w:autoSpaceDE w:val="0"/>
        <w:autoSpaceDN w:val="0"/>
        <w:adjustRightInd w:val="0"/>
        <w:spacing w:after="0"/>
        <w:jc w:val="both"/>
      </w:pPr>
    </w:p>
    <w:p w14:paraId="43843AB7" w14:textId="5F370D65" w:rsidR="008C62FF" w:rsidRPr="008C62FF" w:rsidRDefault="008C62FF" w:rsidP="00ED03F1">
      <w:pPr>
        <w:numPr>
          <w:ilvl w:val="1"/>
          <w:numId w:val="92"/>
        </w:numPr>
        <w:tabs>
          <w:tab w:val="left" w:pos="426"/>
        </w:tabs>
        <w:suppressAutoHyphens/>
        <w:autoSpaceDE w:val="0"/>
        <w:spacing w:before="100" w:after="0" w:line="252" w:lineRule="auto"/>
        <w:ind w:left="709" w:hanging="425"/>
        <w:jc w:val="both"/>
        <w:rPr>
          <w:rFonts w:ascii="Calibri" w:eastAsia="Times New Roman" w:hAnsi="Calibri" w:cs="Times New Roman"/>
          <w:sz w:val="20"/>
          <w:szCs w:val="20"/>
          <w:lang w:eastAsia="zh-CN"/>
        </w:rPr>
      </w:pPr>
      <w:r w:rsidRPr="008C62FF">
        <w:rPr>
          <w:rFonts w:ascii="Calibri" w:eastAsia="Times New Roman" w:hAnsi="Calibri" w:cs="Times New Roman"/>
          <w:b/>
          <w:lang w:eastAsia="zh-CN"/>
        </w:rPr>
        <w:t>Opis kryterium „</w:t>
      </w:r>
      <w:r w:rsidR="00563780">
        <w:rPr>
          <w:rFonts w:ascii="Calibri" w:eastAsia="Times New Roman" w:hAnsi="Calibri" w:cs="Times New Roman"/>
          <w:b/>
          <w:lang w:eastAsia="zh-CN"/>
        </w:rPr>
        <w:t>d</w:t>
      </w:r>
      <w:r w:rsidR="00563780" w:rsidRPr="00563780">
        <w:rPr>
          <w:rFonts w:ascii="Calibri" w:eastAsia="Times New Roman" w:hAnsi="Calibri" w:cs="Times New Roman"/>
          <w:b/>
          <w:lang w:eastAsia="zh-CN"/>
        </w:rPr>
        <w:t>oświadczenie Koordynatora zespołu wielobranżowego nadzoru</w:t>
      </w:r>
      <w:r w:rsidR="00563780">
        <w:rPr>
          <w:rFonts w:ascii="Calibri" w:eastAsia="Times New Roman" w:hAnsi="Calibri" w:cs="Times New Roman"/>
          <w:b/>
          <w:lang w:eastAsia="zh-CN"/>
        </w:rPr>
        <w:t xml:space="preserve"> </w:t>
      </w:r>
      <w:r w:rsidR="00563780" w:rsidRPr="00563780">
        <w:rPr>
          <w:rFonts w:ascii="Calibri" w:eastAsia="Times New Roman" w:hAnsi="Calibri" w:cs="Times New Roman"/>
          <w:b/>
          <w:lang w:eastAsia="zh-CN"/>
        </w:rPr>
        <w:t>inwestorskiego</w:t>
      </w:r>
      <w:r w:rsidRPr="008C62FF">
        <w:rPr>
          <w:rFonts w:ascii="Calibri" w:eastAsia="Times New Roman" w:hAnsi="Calibri" w:cs="Times New Roman"/>
          <w:b/>
          <w:lang w:eastAsia="zh-CN"/>
        </w:rPr>
        <w:t>” (</w:t>
      </w:r>
      <w:r w:rsidR="00563780">
        <w:rPr>
          <w:rFonts w:ascii="Calibri" w:eastAsia="Times New Roman" w:hAnsi="Calibri" w:cs="Times New Roman"/>
          <w:b/>
          <w:lang w:eastAsia="zh-CN"/>
        </w:rPr>
        <w:t>D</w:t>
      </w:r>
      <w:r w:rsidRPr="008C62FF">
        <w:rPr>
          <w:rFonts w:ascii="Calibri" w:eastAsia="Times New Roman" w:hAnsi="Calibri" w:cs="Times New Roman"/>
          <w:b/>
          <w:lang w:eastAsia="zh-CN"/>
        </w:rPr>
        <w:t>)</w:t>
      </w:r>
    </w:p>
    <w:p w14:paraId="42CD4CDC" w14:textId="2F822F17" w:rsidR="008C62FF" w:rsidRDefault="008C62FF" w:rsidP="008C62FF">
      <w:pPr>
        <w:suppressAutoHyphens/>
        <w:autoSpaceDE w:val="0"/>
        <w:spacing w:after="0" w:line="252" w:lineRule="auto"/>
        <w:ind w:left="697"/>
        <w:jc w:val="both"/>
        <w:rPr>
          <w:rFonts w:ascii="Calibri" w:eastAsia="Times New Roman" w:hAnsi="Calibri" w:cs="Times New Roman"/>
          <w:lang w:eastAsia="zh-CN"/>
        </w:rPr>
      </w:pPr>
      <w:r w:rsidRPr="008C62FF">
        <w:rPr>
          <w:rFonts w:ascii="Calibri" w:eastAsia="Times New Roman" w:hAnsi="Calibri" w:cs="Times New Roman"/>
          <w:lang w:eastAsia="zh-CN"/>
        </w:rPr>
        <w:t>Kryterium „</w:t>
      </w:r>
      <w:r w:rsidR="00563780" w:rsidRPr="00AE775D">
        <w:rPr>
          <w:rFonts w:ascii="Calibri" w:eastAsia="Times New Roman" w:hAnsi="Calibri" w:cs="Times New Roman"/>
          <w:lang w:eastAsia="zh-CN"/>
        </w:rPr>
        <w:t>doświadczenie Koordynatora zespołu wielobranżowego nadzoru inwestorskiego</w:t>
      </w:r>
      <w:r w:rsidRPr="008C62FF">
        <w:rPr>
          <w:rFonts w:ascii="Calibri" w:eastAsia="Times New Roman" w:hAnsi="Calibri" w:cs="Times New Roman"/>
          <w:lang w:eastAsia="zh-CN"/>
        </w:rPr>
        <w:t xml:space="preserve">” będzie rozpatrywane na podstawie </w:t>
      </w:r>
      <w:r w:rsidR="00AE775D" w:rsidRPr="00AE775D">
        <w:rPr>
          <w:rFonts w:ascii="Calibri" w:eastAsia="Times New Roman" w:hAnsi="Calibri" w:cs="Times New Roman"/>
          <w:lang w:eastAsia="zh-CN"/>
        </w:rPr>
        <w:t xml:space="preserve">ilości wykonanych usług </w:t>
      </w:r>
      <w:r w:rsidRPr="008C62FF">
        <w:rPr>
          <w:rFonts w:ascii="Calibri" w:eastAsia="Times New Roman" w:hAnsi="Calibri" w:cs="Times New Roman"/>
          <w:lang w:eastAsia="zh-CN"/>
        </w:rPr>
        <w:t>zadeklarowan</w:t>
      </w:r>
      <w:r w:rsidR="00AE775D" w:rsidRPr="00AE775D">
        <w:rPr>
          <w:rFonts w:ascii="Calibri" w:eastAsia="Times New Roman" w:hAnsi="Calibri" w:cs="Times New Roman"/>
          <w:lang w:eastAsia="zh-CN"/>
        </w:rPr>
        <w:t>ych</w:t>
      </w:r>
      <w:r w:rsidRPr="008C62FF">
        <w:rPr>
          <w:rFonts w:ascii="Calibri" w:eastAsia="Times New Roman" w:hAnsi="Calibri" w:cs="Times New Roman"/>
          <w:lang w:eastAsia="zh-CN"/>
        </w:rPr>
        <w:t xml:space="preserve"> przez Wykonawcę w Formularzu Oferty</w:t>
      </w:r>
      <w:r w:rsidR="00AE775D">
        <w:rPr>
          <w:rFonts w:ascii="Calibri" w:eastAsia="Times New Roman" w:hAnsi="Calibri" w:cs="Times New Roman"/>
          <w:lang w:eastAsia="zh-CN"/>
        </w:rPr>
        <w:t xml:space="preserve">. </w:t>
      </w:r>
    </w:p>
    <w:p w14:paraId="2FFE2E6B" w14:textId="77777777" w:rsidR="006D46EB" w:rsidRDefault="006D46EB" w:rsidP="008C62FF">
      <w:pPr>
        <w:suppressAutoHyphens/>
        <w:autoSpaceDE w:val="0"/>
        <w:spacing w:after="0" w:line="252" w:lineRule="auto"/>
        <w:ind w:left="697"/>
        <w:jc w:val="both"/>
        <w:rPr>
          <w:rFonts w:ascii="Calibri" w:eastAsia="Times New Roman" w:hAnsi="Calibri" w:cs="Times New Roman"/>
          <w:lang w:eastAsia="zh-CN"/>
        </w:rPr>
      </w:pPr>
    </w:p>
    <w:p w14:paraId="559F396E" w14:textId="50F22AD9" w:rsidR="00AE775D" w:rsidRDefault="00AE775D" w:rsidP="008C62FF">
      <w:pPr>
        <w:suppressAutoHyphens/>
        <w:autoSpaceDE w:val="0"/>
        <w:spacing w:after="0" w:line="252" w:lineRule="auto"/>
        <w:ind w:left="697"/>
        <w:jc w:val="both"/>
        <w:rPr>
          <w:rFonts w:ascii="Calibri" w:eastAsia="Times New Roman" w:hAnsi="Calibri" w:cs="Times New Roman"/>
          <w:lang w:eastAsia="zh-CN"/>
        </w:rPr>
      </w:pPr>
      <w:r>
        <w:rPr>
          <w:rFonts w:ascii="Calibri" w:eastAsia="Times New Roman" w:hAnsi="Calibri" w:cs="Times New Roman"/>
          <w:lang w:eastAsia="zh-CN"/>
        </w:rPr>
        <w:t xml:space="preserve">Zamawiający przyzna punkty za każdą zrealizowaną w okresie ostatnich 10 lat usługę, polegającą na pełnieniu funkcji </w:t>
      </w:r>
      <w:bookmarkStart w:id="2" w:name="_Hlk161145792"/>
      <w:r w:rsidR="0066039A" w:rsidRPr="0066039A">
        <w:rPr>
          <w:rFonts w:ascii="Calibri" w:eastAsia="Times New Roman" w:hAnsi="Calibri" w:cs="Times New Roman"/>
          <w:lang w:eastAsia="zh-CN"/>
        </w:rPr>
        <w:t>Koordynatora zespołu wielobranżowego nadzoru inwestorskiego</w:t>
      </w:r>
      <w:r w:rsidR="0066039A">
        <w:rPr>
          <w:rFonts w:ascii="Calibri" w:eastAsia="Times New Roman" w:hAnsi="Calibri" w:cs="Times New Roman"/>
          <w:lang w:eastAsia="zh-CN"/>
        </w:rPr>
        <w:t>/</w:t>
      </w:r>
      <w:r>
        <w:rPr>
          <w:rFonts w:ascii="Calibri" w:eastAsia="Times New Roman" w:hAnsi="Calibri" w:cs="Times New Roman"/>
          <w:lang w:eastAsia="zh-CN"/>
        </w:rPr>
        <w:t xml:space="preserve">Inżyniera Kontraktu/Kierownika inspektorów nadzoru </w:t>
      </w:r>
      <w:bookmarkEnd w:id="2"/>
      <w:r>
        <w:rPr>
          <w:rFonts w:ascii="Calibri" w:eastAsia="Times New Roman" w:hAnsi="Calibri" w:cs="Times New Roman"/>
          <w:lang w:eastAsia="zh-CN"/>
        </w:rPr>
        <w:t>w zakresie koordynacji i zarządzania robotami budowlanymi , polegającymi na budowie, przebudowie lub rozbudowie budynku o kubaturze co najmniej 5 000 m</w:t>
      </w:r>
      <w:r>
        <w:rPr>
          <w:rFonts w:ascii="Calibri" w:eastAsia="Times New Roman" w:hAnsi="Calibri" w:cs="Times New Roman"/>
          <w:vertAlign w:val="superscript"/>
          <w:lang w:eastAsia="zh-CN"/>
        </w:rPr>
        <w:t>3</w:t>
      </w:r>
      <w:r>
        <w:rPr>
          <w:rFonts w:ascii="Calibri" w:eastAsia="Times New Roman" w:hAnsi="Calibri" w:cs="Times New Roman"/>
          <w:lang w:eastAsia="zh-CN"/>
        </w:rPr>
        <w:t xml:space="preserve"> wraz z infrastrukturą techniczną, zgodnie z poniższym wzorem: </w:t>
      </w:r>
    </w:p>
    <w:p w14:paraId="3C41849D" w14:textId="5614B3B8" w:rsidR="00AE775D" w:rsidRPr="006D46EB" w:rsidRDefault="00AE775D" w:rsidP="006D46EB">
      <w:pPr>
        <w:pStyle w:val="Akapitzlist"/>
        <w:numPr>
          <w:ilvl w:val="0"/>
          <w:numId w:val="131"/>
        </w:numPr>
        <w:suppressAutoHyphens/>
        <w:autoSpaceDE w:val="0"/>
        <w:spacing w:before="0" w:after="0" w:line="252" w:lineRule="auto"/>
        <w:jc w:val="both"/>
        <w:rPr>
          <w:sz w:val="22"/>
          <w:szCs w:val="22"/>
          <w:lang w:eastAsia="zh-CN"/>
        </w:rPr>
      </w:pPr>
      <w:r w:rsidRPr="006D46EB">
        <w:rPr>
          <w:sz w:val="22"/>
          <w:szCs w:val="22"/>
          <w:lang w:eastAsia="zh-CN"/>
        </w:rPr>
        <w:t xml:space="preserve">1 usługa – </w:t>
      </w:r>
      <w:r w:rsidR="000F2771">
        <w:rPr>
          <w:sz w:val="22"/>
          <w:szCs w:val="22"/>
          <w:lang w:eastAsia="zh-CN"/>
        </w:rPr>
        <w:t>1</w:t>
      </w:r>
      <w:r w:rsidRPr="006D46EB">
        <w:rPr>
          <w:sz w:val="22"/>
          <w:szCs w:val="22"/>
          <w:lang w:eastAsia="zh-CN"/>
        </w:rPr>
        <w:t>0 pkt</w:t>
      </w:r>
    </w:p>
    <w:p w14:paraId="7AC4F239" w14:textId="67FD4770" w:rsidR="00AE775D" w:rsidRPr="006D46EB" w:rsidRDefault="00AE775D" w:rsidP="006D46EB">
      <w:pPr>
        <w:pStyle w:val="Akapitzlist"/>
        <w:numPr>
          <w:ilvl w:val="0"/>
          <w:numId w:val="131"/>
        </w:numPr>
        <w:suppressAutoHyphens/>
        <w:autoSpaceDE w:val="0"/>
        <w:spacing w:after="0" w:line="252" w:lineRule="auto"/>
        <w:jc w:val="both"/>
        <w:rPr>
          <w:sz w:val="22"/>
          <w:szCs w:val="22"/>
          <w:lang w:eastAsia="zh-CN"/>
        </w:rPr>
      </w:pPr>
      <w:r w:rsidRPr="006D46EB">
        <w:rPr>
          <w:sz w:val="22"/>
          <w:szCs w:val="22"/>
          <w:lang w:eastAsia="zh-CN"/>
        </w:rPr>
        <w:t xml:space="preserve">2 usługi – </w:t>
      </w:r>
      <w:r w:rsidR="000F2771">
        <w:rPr>
          <w:sz w:val="22"/>
          <w:szCs w:val="22"/>
          <w:lang w:eastAsia="zh-CN"/>
        </w:rPr>
        <w:t>2</w:t>
      </w:r>
      <w:r w:rsidRPr="006D46EB">
        <w:rPr>
          <w:sz w:val="22"/>
          <w:szCs w:val="22"/>
          <w:lang w:eastAsia="zh-CN"/>
        </w:rPr>
        <w:t xml:space="preserve">0 pkt </w:t>
      </w:r>
    </w:p>
    <w:p w14:paraId="5E7975A1" w14:textId="79B6C900" w:rsidR="00AE775D" w:rsidRPr="006D46EB" w:rsidRDefault="00AE775D" w:rsidP="006D46EB">
      <w:pPr>
        <w:pStyle w:val="Akapitzlist"/>
        <w:numPr>
          <w:ilvl w:val="0"/>
          <w:numId w:val="131"/>
        </w:numPr>
        <w:suppressAutoHyphens/>
        <w:autoSpaceDE w:val="0"/>
        <w:spacing w:after="0" w:line="252" w:lineRule="auto"/>
        <w:jc w:val="both"/>
        <w:rPr>
          <w:sz w:val="22"/>
          <w:szCs w:val="22"/>
          <w:lang w:eastAsia="zh-CN"/>
        </w:rPr>
      </w:pPr>
      <w:r w:rsidRPr="006D46EB">
        <w:rPr>
          <w:sz w:val="22"/>
          <w:szCs w:val="22"/>
          <w:lang w:eastAsia="zh-CN"/>
        </w:rPr>
        <w:t xml:space="preserve">3 usługi – </w:t>
      </w:r>
      <w:r w:rsidR="000F2771">
        <w:rPr>
          <w:sz w:val="22"/>
          <w:szCs w:val="22"/>
          <w:lang w:eastAsia="zh-CN"/>
        </w:rPr>
        <w:t>3</w:t>
      </w:r>
      <w:r w:rsidRPr="006D46EB">
        <w:rPr>
          <w:sz w:val="22"/>
          <w:szCs w:val="22"/>
          <w:lang w:eastAsia="zh-CN"/>
        </w:rPr>
        <w:t xml:space="preserve">0 pkt </w:t>
      </w:r>
    </w:p>
    <w:p w14:paraId="6408608D" w14:textId="74216E01" w:rsidR="008C62FF" w:rsidRPr="000F2771" w:rsidRDefault="00AE775D" w:rsidP="000F2771">
      <w:pPr>
        <w:pStyle w:val="Akapitzlist"/>
        <w:numPr>
          <w:ilvl w:val="0"/>
          <w:numId w:val="131"/>
        </w:numPr>
        <w:suppressAutoHyphens/>
        <w:autoSpaceDE w:val="0"/>
        <w:spacing w:after="0" w:line="252" w:lineRule="auto"/>
        <w:jc w:val="both"/>
        <w:rPr>
          <w:sz w:val="22"/>
          <w:szCs w:val="22"/>
          <w:lang w:eastAsia="zh-CN"/>
        </w:rPr>
      </w:pPr>
      <w:r w:rsidRPr="006D46EB">
        <w:rPr>
          <w:sz w:val="22"/>
          <w:szCs w:val="22"/>
          <w:lang w:eastAsia="zh-CN"/>
        </w:rPr>
        <w:t xml:space="preserve">4 </w:t>
      </w:r>
      <w:r w:rsidR="006D46EB" w:rsidRPr="006D46EB">
        <w:rPr>
          <w:sz w:val="22"/>
          <w:szCs w:val="22"/>
          <w:lang w:eastAsia="zh-CN"/>
        </w:rPr>
        <w:t>usługi</w:t>
      </w:r>
      <w:r w:rsidR="000F2771">
        <w:rPr>
          <w:sz w:val="22"/>
          <w:szCs w:val="22"/>
          <w:lang w:eastAsia="zh-CN"/>
        </w:rPr>
        <w:t xml:space="preserve"> i więcej</w:t>
      </w:r>
      <w:r w:rsidR="006D46EB" w:rsidRPr="006D46EB">
        <w:rPr>
          <w:sz w:val="22"/>
          <w:szCs w:val="22"/>
          <w:lang w:eastAsia="zh-CN"/>
        </w:rPr>
        <w:t xml:space="preserve"> – </w:t>
      </w:r>
      <w:r w:rsidR="000F2771">
        <w:rPr>
          <w:sz w:val="22"/>
          <w:szCs w:val="22"/>
          <w:lang w:eastAsia="zh-CN"/>
        </w:rPr>
        <w:t>4</w:t>
      </w:r>
      <w:r w:rsidR="006D46EB" w:rsidRPr="006D46EB">
        <w:rPr>
          <w:sz w:val="22"/>
          <w:szCs w:val="22"/>
          <w:lang w:eastAsia="zh-CN"/>
        </w:rPr>
        <w:t xml:space="preserve">0 pkt </w:t>
      </w:r>
    </w:p>
    <w:p w14:paraId="6C2D1776" w14:textId="7093586C" w:rsidR="000F2771" w:rsidRPr="0095674A" w:rsidRDefault="000F2771" w:rsidP="000F2771">
      <w:pPr>
        <w:tabs>
          <w:tab w:val="left" w:pos="8080"/>
        </w:tabs>
        <w:suppressAutoHyphens/>
        <w:spacing w:before="100" w:after="120" w:line="252" w:lineRule="auto"/>
        <w:ind w:left="708"/>
        <w:jc w:val="both"/>
        <w:rPr>
          <w:rFonts w:ascii="Calibri" w:eastAsia="Times New Roman" w:hAnsi="Calibri" w:cs="Times New Roman"/>
          <w:bCs/>
          <w:lang w:eastAsia="zh-CN"/>
        </w:rPr>
      </w:pPr>
      <w:r w:rsidRPr="0095674A">
        <w:rPr>
          <w:rFonts w:ascii="Calibri" w:eastAsia="Times New Roman" w:hAnsi="Calibri" w:cs="Times New Roman"/>
          <w:bCs/>
          <w:lang w:eastAsia="zh-CN"/>
        </w:rPr>
        <w:t>Jako wykonan</w:t>
      </w:r>
      <w:r w:rsidR="005E4ED8">
        <w:rPr>
          <w:rFonts w:ascii="Calibri" w:eastAsia="Times New Roman" w:hAnsi="Calibri" w:cs="Times New Roman"/>
          <w:bCs/>
          <w:lang w:eastAsia="zh-CN"/>
        </w:rPr>
        <w:t>ą usługę</w:t>
      </w:r>
      <w:r w:rsidRPr="0095674A">
        <w:rPr>
          <w:rFonts w:ascii="Calibri" w:eastAsia="Times New Roman" w:hAnsi="Calibri" w:cs="Times New Roman"/>
          <w:bCs/>
          <w:lang w:eastAsia="zh-CN"/>
        </w:rPr>
        <w:t xml:space="preserve"> należy rozumieć pełnienie funkcji</w:t>
      </w:r>
      <w:r w:rsidR="0066039A">
        <w:rPr>
          <w:rFonts w:ascii="Calibri" w:eastAsia="Times New Roman" w:hAnsi="Calibri" w:cs="Times New Roman"/>
          <w:bCs/>
          <w:lang w:eastAsia="zh-CN"/>
        </w:rPr>
        <w:t xml:space="preserve"> </w:t>
      </w:r>
      <w:r w:rsidR="0066039A" w:rsidRPr="0066039A">
        <w:rPr>
          <w:rFonts w:ascii="Calibri" w:eastAsia="Times New Roman" w:hAnsi="Calibri" w:cs="Times New Roman"/>
          <w:bCs/>
          <w:lang w:eastAsia="zh-CN"/>
        </w:rPr>
        <w:t>Koordynatora zespołu wielobranżowego nadzoru inwestorskiego</w:t>
      </w:r>
      <w:r w:rsidR="0066039A">
        <w:rPr>
          <w:rFonts w:ascii="Calibri" w:eastAsia="Times New Roman" w:hAnsi="Calibri" w:cs="Times New Roman"/>
          <w:bCs/>
          <w:lang w:eastAsia="zh-CN"/>
        </w:rPr>
        <w:t>/</w:t>
      </w:r>
      <w:r w:rsidRPr="0095674A">
        <w:rPr>
          <w:rFonts w:ascii="Calibri" w:eastAsia="Times New Roman" w:hAnsi="Calibri" w:cs="Times New Roman"/>
          <w:bCs/>
          <w:lang w:eastAsia="zh-CN"/>
        </w:rPr>
        <w:t>Inżyniera Kontraktu/Kierownika inspektorów nadzoru</w:t>
      </w:r>
      <w:r w:rsidR="0066039A">
        <w:rPr>
          <w:rFonts w:ascii="Calibri" w:eastAsia="Times New Roman" w:hAnsi="Calibri" w:cs="Times New Roman"/>
          <w:bCs/>
          <w:lang w:eastAsia="zh-CN"/>
        </w:rPr>
        <w:t xml:space="preserve"> </w:t>
      </w:r>
      <w:r w:rsidRPr="0095674A">
        <w:rPr>
          <w:rFonts w:ascii="Calibri" w:eastAsia="Times New Roman" w:hAnsi="Calibri" w:cs="Times New Roman"/>
          <w:bCs/>
          <w:lang w:eastAsia="zh-CN"/>
        </w:rPr>
        <w:t xml:space="preserve">przez cały okres budowy, tj. od momentu przejęcia placu budowy do wystawienia Protokołu odbioru robót lub równoważnego dokumentu. </w:t>
      </w:r>
    </w:p>
    <w:p w14:paraId="5210EC44" w14:textId="7B10C57E" w:rsidR="000F2771" w:rsidRPr="0095674A" w:rsidRDefault="000F2771" w:rsidP="0095674A">
      <w:pPr>
        <w:tabs>
          <w:tab w:val="left" w:pos="8080"/>
        </w:tabs>
        <w:suppressAutoHyphens/>
        <w:spacing w:after="0" w:line="252" w:lineRule="auto"/>
        <w:ind w:left="708"/>
        <w:jc w:val="both"/>
        <w:rPr>
          <w:rFonts w:ascii="Calibri" w:eastAsia="Times New Roman" w:hAnsi="Calibri" w:cs="Times New Roman"/>
          <w:bCs/>
          <w:lang w:eastAsia="zh-CN"/>
        </w:rPr>
      </w:pPr>
      <w:r w:rsidRPr="0095674A">
        <w:rPr>
          <w:rFonts w:ascii="Calibri" w:eastAsia="Times New Roman" w:hAnsi="Calibri" w:cs="Times New Roman"/>
          <w:bCs/>
          <w:lang w:eastAsia="zh-CN"/>
        </w:rPr>
        <w:t>Przedstawiona osoba</w:t>
      </w:r>
      <w:r w:rsidR="0066039A" w:rsidRPr="0066039A">
        <w:t xml:space="preserve"> </w:t>
      </w:r>
      <w:r w:rsidR="0066039A" w:rsidRPr="0066039A">
        <w:rPr>
          <w:rFonts w:ascii="Calibri" w:eastAsia="Times New Roman" w:hAnsi="Calibri" w:cs="Times New Roman"/>
          <w:bCs/>
          <w:lang w:eastAsia="zh-CN"/>
        </w:rPr>
        <w:t>Koordynatora zespołu wielobranżowego nadzoru inwestorskiego</w:t>
      </w:r>
      <w:r w:rsidR="0066039A">
        <w:rPr>
          <w:rFonts w:ascii="Calibri" w:eastAsia="Times New Roman" w:hAnsi="Calibri" w:cs="Times New Roman"/>
          <w:bCs/>
          <w:lang w:eastAsia="zh-CN"/>
        </w:rPr>
        <w:t>/</w:t>
      </w:r>
      <w:r w:rsidRPr="0095674A">
        <w:rPr>
          <w:rFonts w:ascii="Calibri" w:eastAsia="Times New Roman" w:hAnsi="Calibri" w:cs="Times New Roman"/>
          <w:bCs/>
          <w:lang w:eastAsia="zh-CN"/>
        </w:rPr>
        <w:t xml:space="preserve"> </w:t>
      </w:r>
      <w:r w:rsidR="0095674A" w:rsidRPr="0095674A">
        <w:rPr>
          <w:rFonts w:ascii="Calibri" w:eastAsia="Times New Roman" w:hAnsi="Calibri" w:cs="Times New Roman"/>
          <w:bCs/>
          <w:lang w:eastAsia="zh-CN"/>
        </w:rPr>
        <w:t xml:space="preserve">Inżyniera Kontraktu/Kierownika inspektorów nadzoru </w:t>
      </w:r>
      <w:r w:rsidRPr="0095674A">
        <w:rPr>
          <w:rFonts w:ascii="Calibri" w:eastAsia="Times New Roman" w:hAnsi="Calibri" w:cs="Times New Roman"/>
          <w:bCs/>
          <w:lang w:eastAsia="zh-CN"/>
        </w:rPr>
        <w:t>ma być tożsama z osobą, która zostanie wykazana w załączniku nr 5 do SWZ – wykaz osób – i będzie brała udział w realizacji zamówienia</w:t>
      </w:r>
      <w:r w:rsidR="0095674A" w:rsidRPr="0095674A">
        <w:rPr>
          <w:rFonts w:ascii="Calibri" w:eastAsia="Times New Roman" w:hAnsi="Calibri" w:cs="Times New Roman"/>
          <w:bCs/>
          <w:lang w:eastAsia="zh-CN"/>
        </w:rPr>
        <w:t>.</w:t>
      </w:r>
    </w:p>
    <w:p w14:paraId="54C1DDDF" w14:textId="77777777" w:rsidR="000F2771" w:rsidRDefault="000F2771" w:rsidP="008C62FF">
      <w:pPr>
        <w:suppressAutoHyphens/>
        <w:spacing w:before="100" w:after="120" w:line="252" w:lineRule="auto"/>
        <w:ind w:left="708" w:right="425"/>
        <w:rPr>
          <w:rFonts w:ascii="Calibri" w:eastAsia="Times New Roman" w:hAnsi="Calibri" w:cs="Times New Roman"/>
          <w:b/>
          <w:lang w:eastAsia="zh-CN"/>
        </w:rPr>
      </w:pPr>
    </w:p>
    <w:p w14:paraId="306CDA9D" w14:textId="4186239C" w:rsidR="008C62FF" w:rsidRPr="008C62FF" w:rsidRDefault="008C62FF" w:rsidP="008C62FF">
      <w:pPr>
        <w:suppressAutoHyphens/>
        <w:spacing w:before="100" w:after="120" w:line="252" w:lineRule="auto"/>
        <w:ind w:left="708" w:right="425"/>
        <w:rPr>
          <w:rFonts w:ascii="Calibri" w:eastAsia="Times New Roman" w:hAnsi="Calibri" w:cs="Times New Roman"/>
          <w:sz w:val="20"/>
          <w:szCs w:val="20"/>
          <w:lang w:eastAsia="zh-CN"/>
        </w:rPr>
      </w:pPr>
      <w:r w:rsidRPr="008C62FF">
        <w:rPr>
          <w:rFonts w:ascii="Calibri" w:eastAsia="Times New Roman" w:hAnsi="Calibri" w:cs="Times New Roman"/>
          <w:b/>
          <w:lang w:eastAsia="zh-CN"/>
        </w:rPr>
        <w:t xml:space="preserve">Brak określenia w formularzu oferty </w:t>
      </w:r>
      <w:r w:rsidR="006D46EB" w:rsidRPr="006D46EB">
        <w:rPr>
          <w:rFonts w:ascii="Calibri" w:eastAsia="Times New Roman" w:hAnsi="Calibri" w:cs="Times New Roman"/>
          <w:b/>
          <w:lang w:eastAsia="zh-CN"/>
        </w:rPr>
        <w:t>ilości zrealizowanych usług</w:t>
      </w:r>
      <w:r w:rsidRPr="008C62FF">
        <w:rPr>
          <w:rFonts w:ascii="Calibri" w:eastAsia="Times New Roman" w:hAnsi="Calibri" w:cs="Times New Roman"/>
          <w:b/>
          <w:lang w:eastAsia="zh-CN"/>
        </w:rPr>
        <w:t xml:space="preserve"> skutkuje odrzuceniem oferty.       </w:t>
      </w:r>
      <w:r w:rsidRPr="008C62FF">
        <w:rPr>
          <w:rFonts w:ascii="Calibri" w:eastAsia="Times New Roman" w:hAnsi="Calibri" w:cs="Times New Roman"/>
          <w:lang w:eastAsia="zh-CN"/>
        </w:rPr>
        <w:t xml:space="preserve">          </w:t>
      </w:r>
    </w:p>
    <w:p w14:paraId="186A43D7" w14:textId="77777777" w:rsidR="008C62FF" w:rsidRPr="0060086E" w:rsidRDefault="008C62FF" w:rsidP="008C62FF">
      <w:pPr>
        <w:autoSpaceDE w:val="0"/>
        <w:autoSpaceDN w:val="0"/>
        <w:adjustRightInd w:val="0"/>
        <w:spacing w:after="0"/>
        <w:jc w:val="both"/>
      </w:pPr>
    </w:p>
    <w:p w14:paraId="36630A29" w14:textId="77777777" w:rsidR="00563780" w:rsidRPr="00563780" w:rsidRDefault="00493023" w:rsidP="00ED03F1">
      <w:pPr>
        <w:pStyle w:val="Akapitzlist"/>
        <w:numPr>
          <w:ilvl w:val="0"/>
          <w:numId w:val="93"/>
        </w:numPr>
        <w:suppressAutoHyphens/>
        <w:spacing w:after="0" w:line="252" w:lineRule="auto"/>
        <w:ind w:left="284" w:hanging="284"/>
        <w:jc w:val="both"/>
        <w:rPr>
          <w:sz w:val="22"/>
          <w:szCs w:val="22"/>
          <w:lang w:eastAsia="zh-CN"/>
        </w:rPr>
      </w:pPr>
      <w:r w:rsidRPr="00563780">
        <w:rPr>
          <w:sz w:val="22"/>
          <w:szCs w:val="22"/>
        </w:rPr>
        <w:lastRenderedPageBreak/>
        <w:t xml:space="preserve">Za najkorzystniejszą zostanie uznana oferta tego </w:t>
      </w:r>
      <w:r w:rsidR="00514344" w:rsidRPr="00563780">
        <w:rPr>
          <w:sz w:val="22"/>
          <w:szCs w:val="22"/>
        </w:rPr>
        <w:t>Wykonawcy, który na tym etapie postępowania nie podlegał wykluczeniu, a jego oferta nie podlega odrzuceniu i która uzyska łącznie największą liczbę punktów</w:t>
      </w:r>
      <w:r w:rsidR="00563780" w:rsidRPr="00563780">
        <w:rPr>
          <w:sz w:val="22"/>
          <w:szCs w:val="22"/>
          <w:lang w:eastAsia="zh-CN"/>
        </w:rPr>
        <w:t>(P) wyliczoną zgodnie z poniższym wzorem:</w:t>
      </w:r>
    </w:p>
    <w:p w14:paraId="1089A4DC" w14:textId="25F15124" w:rsidR="00563780" w:rsidRPr="00563780" w:rsidRDefault="00563780" w:rsidP="00563780">
      <w:pPr>
        <w:tabs>
          <w:tab w:val="left" w:pos="426"/>
        </w:tabs>
        <w:suppressAutoHyphens/>
        <w:spacing w:before="100" w:after="0" w:line="252" w:lineRule="auto"/>
        <w:ind w:left="480"/>
        <w:jc w:val="center"/>
        <w:rPr>
          <w:rFonts w:ascii="Calibri" w:eastAsia="Times New Roman" w:hAnsi="Calibri" w:cs="Times New Roman"/>
          <w:sz w:val="20"/>
          <w:szCs w:val="20"/>
          <w:lang w:eastAsia="zh-CN"/>
        </w:rPr>
      </w:pPr>
      <w:r w:rsidRPr="00563780">
        <w:rPr>
          <w:rFonts w:ascii="Calibri" w:eastAsia="Times New Roman" w:hAnsi="Calibri" w:cs="Times New Roman"/>
          <w:lang w:eastAsia="zh-CN"/>
        </w:rPr>
        <w:t xml:space="preserve">P = C + </w:t>
      </w:r>
      <w:r w:rsidR="006D46EB">
        <w:rPr>
          <w:rFonts w:ascii="Calibri" w:eastAsia="Times New Roman" w:hAnsi="Calibri" w:cs="Times New Roman"/>
          <w:lang w:eastAsia="zh-CN"/>
        </w:rPr>
        <w:t>D</w:t>
      </w:r>
    </w:p>
    <w:p w14:paraId="0B8636DC" w14:textId="77777777" w:rsidR="00563780" w:rsidRPr="00563780" w:rsidRDefault="00563780" w:rsidP="00563780">
      <w:pPr>
        <w:tabs>
          <w:tab w:val="left" w:pos="426"/>
        </w:tabs>
        <w:suppressAutoHyphens/>
        <w:spacing w:after="0" w:line="252" w:lineRule="auto"/>
        <w:ind w:left="482"/>
        <w:jc w:val="both"/>
        <w:rPr>
          <w:rFonts w:ascii="Calibri" w:eastAsia="Times New Roman" w:hAnsi="Calibri" w:cs="Times New Roman"/>
          <w:sz w:val="20"/>
          <w:szCs w:val="20"/>
          <w:lang w:eastAsia="zh-CN"/>
        </w:rPr>
      </w:pPr>
      <w:r w:rsidRPr="00563780">
        <w:rPr>
          <w:rFonts w:ascii="Calibri" w:eastAsia="Calibri" w:hAnsi="Calibri" w:cs="Calibri"/>
          <w:lang w:eastAsia="zh-CN"/>
        </w:rPr>
        <w:t xml:space="preserve"> </w:t>
      </w:r>
      <w:r w:rsidRPr="00563780">
        <w:rPr>
          <w:rFonts w:ascii="Calibri" w:eastAsia="Times New Roman" w:hAnsi="Calibri" w:cs="Times New Roman"/>
          <w:lang w:eastAsia="zh-CN"/>
        </w:rPr>
        <w:t xml:space="preserve">Gdzie: </w:t>
      </w:r>
    </w:p>
    <w:p w14:paraId="36F34C78" w14:textId="77777777" w:rsidR="00563780" w:rsidRPr="00563780" w:rsidRDefault="00563780" w:rsidP="00563780">
      <w:pPr>
        <w:tabs>
          <w:tab w:val="left" w:pos="426"/>
        </w:tabs>
        <w:suppressAutoHyphens/>
        <w:spacing w:after="0" w:line="252" w:lineRule="auto"/>
        <w:ind w:left="482"/>
        <w:jc w:val="both"/>
        <w:rPr>
          <w:rFonts w:ascii="Calibri" w:eastAsia="Times New Roman" w:hAnsi="Calibri" w:cs="Times New Roman"/>
          <w:sz w:val="20"/>
          <w:szCs w:val="20"/>
          <w:lang w:eastAsia="zh-CN"/>
        </w:rPr>
      </w:pPr>
      <w:r w:rsidRPr="00563780">
        <w:rPr>
          <w:rFonts w:ascii="Calibri" w:eastAsia="Calibri" w:hAnsi="Calibri" w:cs="Calibri"/>
          <w:lang w:eastAsia="zh-CN"/>
        </w:rPr>
        <w:t xml:space="preserve"> </w:t>
      </w:r>
      <w:r w:rsidRPr="00563780">
        <w:rPr>
          <w:rFonts w:ascii="Calibri" w:eastAsia="Times New Roman" w:hAnsi="Calibri" w:cs="Times New Roman"/>
          <w:lang w:eastAsia="zh-CN"/>
        </w:rPr>
        <w:t>P - łączna liczba punktów uzyskana przez badaną ofertę</w:t>
      </w:r>
    </w:p>
    <w:p w14:paraId="2EC97A6D" w14:textId="17AA0EC5" w:rsidR="00563780" w:rsidRPr="00563780" w:rsidRDefault="00563780" w:rsidP="00563780">
      <w:pPr>
        <w:tabs>
          <w:tab w:val="left" w:pos="426"/>
        </w:tabs>
        <w:suppressAutoHyphens/>
        <w:spacing w:after="0" w:line="252" w:lineRule="auto"/>
        <w:ind w:left="482"/>
        <w:jc w:val="both"/>
        <w:rPr>
          <w:rFonts w:ascii="Calibri" w:eastAsia="Times New Roman" w:hAnsi="Calibri" w:cs="Times New Roman"/>
          <w:sz w:val="20"/>
          <w:szCs w:val="20"/>
          <w:lang w:eastAsia="zh-CN"/>
        </w:rPr>
      </w:pPr>
      <w:r w:rsidRPr="00563780">
        <w:rPr>
          <w:rFonts w:ascii="Calibri" w:eastAsia="Calibri" w:hAnsi="Calibri" w:cs="Calibri"/>
          <w:lang w:eastAsia="zh-CN"/>
        </w:rPr>
        <w:t xml:space="preserve"> </w:t>
      </w:r>
      <w:r w:rsidRPr="00563780">
        <w:rPr>
          <w:rFonts w:ascii="Calibri" w:eastAsia="Times New Roman" w:hAnsi="Calibri" w:cs="Times New Roman"/>
          <w:lang w:eastAsia="zh-CN"/>
        </w:rPr>
        <w:t>C – liczba punktów uzyskana przez badaną ofertę  w kryterium „cena oferty”</w:t>
      </w:r>
    </w:p>
    <w:p w14:paraId="026A717B" w14:textId="075E72A7" w:rsidR="00563780" w:rsidRPr="00563780" w:rsidRDefault="00563780" w:rsidP="00563780">
      <w:pPr>
        <w:tabs>
          <w:tab w:val="left" w:pos="426"/>
        </w:tabs>
        <w:suppressAutoHyphens/>
        <w:spacing w:after="0" w:line="252" w:lineRule="auto"/>
        <w:ind w:left="482"/>
        <w:jc w:val="both"/>
        <w:rPr>
          <w:rFonts w:ascii="Calibri" w:eastAsia="Times New Roman" w:hAnsi="Calibri" w:cs="Times New Roman"/>
          <w:sz w:val="20"/>
          <w:szCs w:val="20"/>
          <w:lang w:eastAsia="zh-CN"/>
        </w:rPr>
      </w:pPr>
      <w:r w:rsidRPr="00563780">
        <w:rPr>
          <w:rFonts w:ascii="Calibri" w:eastAsia="Calibri" w:hAnsi="Calibri" w:cs="Calibri"/>
          <w:lang w:eastAsia="zh-CN"/>
        </w:rPr>
        <w:t xml:space="preserve"> </w:t>
      </w:r>
      <w:r w:rsidR="006D46EB">
        <w:rPr>
          <w:rFonts w:ascii="Calibri" w:eastAsia="Times New Roman" w:hAnsi="Calibri" w:cs="Times New Roman"/>
          <w:lang w:eastAsia="zh-CN"/>
        </w:rPr>
        <w:t>D</w:t>
      </w:r>
      <w:r w:rsidRPr="00563780">
        <w:rPr>
          <w:rFonts w:ascii="Calibri" w:eastAsia="Times New Roman" w:hAnsi="Calibri" w:cs="Times New Roman"/>
          <w:lang w:eastAsia="zh-CN"/>
        </w:rPr>
        <w:t xml:space="preserve"> – liczba punktów uzyskana przez badaną ofertę w kryterium „doświadczenie Koordynatora zespołu wielobranżowego nadzoru inwestorskiego”</w:t>
      </w:r>
    </w:p>
    <w:p w14:paraId="489032E8" w14:textId="77777777" w:rsidR="00563780" w:rsidRPr="00563780" w:rsidRDefault="00563780" w:rsidP="00563780">
      <w:pPr>
        <w:tabs>
          <w:tab w:val="left" w:pos="426"/>
        </w:tabs>
        <w:suppressAutoHyphens/>
        <w:spacing w:after="0" w:line="252" w:lineRule="auto"/>
        <w:ind w:left="480"/>
        <w:jc w:val="both"/>
        <w:rPr>
          <w:rFonts w:ascii="Calibri" w:eastAsia="Times New Roman" w:hAnsi="Calibri" w:cs="Times New Roman"/>
          <w:lang w:eastAsia="zh-CN"/>
        </w:rPr>
      </w:pPr>
      <w:r w:rsidRPr="00563780">
        <w:rPr>
          <w:rFonts w:ascii="Calibri" w:eastAsia="Times New Roman" w:hAnsi="Calibri" w:cs="Times New Roman"/>
          <w:lang w:eastAsia="zh-CN"/>
        </w:rPr>
        <w:t>Uzyskana z wyliczenia ilość punktów zostanie ostatecznie ustalona do 2 miejsca po przecinku z zachowaniem zaokrągleń matematycznych.</w:t>
      </w:r>
    </w:p>
    <w:p w14:paraId="58C2FE3C" w14:textId="5EFDC31A" w:rsidR="00493023" w:rsidRPr="0060086E" w:rsidRDefault="00493023" w:rsidP="00ED03F1">
      <w:pPr>
        <w:numPr>
          <w:ilvl w:val="0"/>
          <w:numId w:val="95"/>
        </w:numPr>
        <w:tabs>
          <w:tab w:val="clear" w:pos="2062"/>
        </w:tabs>
        <w:spacing w:before="100" w:after="0"/>
        <w:ind w:left="284" w:hanging="284"/>
        <w:jc w:val="both"/>
      </w:pPr>
      <w:r w:rsidRPr="0060086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60086E">
        <w:rPr>
          <w:color w:val="000000"/>
        </w:rPr>
        <w:t xml:space="preserve"> </w:t>
      </w:r>
    </w:p>
    <w:p w14:paraId="4BA01B3D" w14:textId="77777777" w:rsidR="00493023" w:rsidRPr="0060086E" w:rsidRDefault="00493023" w:rsidP="00ED03F1">
      <w:pPr>
        <w:numPr>
          <w:ilvl w:val="0"/>
          <w:numId w:val="84"/>
        </w:numPr>
        <w:tabs>
          <w:tab w:val="clear" w:pos="2340"/>
        </w:tabs>
        <w:spacing w:after="0"/>
        <w:ind w:left="284" w:hanging="284"/>
        <w:jc w:val="both"/>
      </w:pPr>
      <w:r w:rsidRPr="0060086E">
        <w:rPr>
          <w:rFonts w:cs="Arial"/>
        </w:rPr>
        <w:t>W toku badania i oceny ofert Zamawiający może żądać od Wykonawcy wyjaśnień dotyczących treści złożonej oferty, w tym zaoferowanej ceny.</w:t>
      </w:r>
    </w:p>
    <w:p w14:paraId="5841CC06" w14:textId="77777777" w:rsidR="00493023" w:rsidRPr="0060086E" w:rsidRDefault="00493023" w:rsidP="00ED03F1">
      <w:pPr>
        <w:numPr>
          <w:ilvl w:val="0"/>
          <w:numId w:val="84"/>
        </w:numPr>
        <w:tabs>
          <w:tab w:val="clear" w:pos="2340"/>
        </w:tabs>
        <w:spacing w:after="200"/>
        <w:ind w:left="284" w:hanging="284"/>
        <w:jc w:val="both"/>
      </w:pPr>
      <w:r w:rsidRPr="0060086E">
        <w:rPr>
          <w:rFonts w:cs="Arial"/>
        </w:rPr>
        <w:t>Zamawiający udzieli zamówienia Wykonawcy, którego oferta zostanie uznana za najkorzystniejszą.</w:t>
      </w:r>
    </w:p>
    <w:p w14:paraId="6F3CEC5A" w14:textId="77777777" w:rsidR="00493023" w:rsidRPr="0060086E" w:rsidRDefault="00493023" w:rsidP="00563780">
      <w:pPr>
        <w:tabs>
          <w:tab w:val="left" w:pos="36"/>
        </w:tabs>
        <w:spacing w:after="0"/>
        <w:jc w:val="both"/>
        <w:rPr>
          <w:b/>
          <w:color w:val="000000"/>
        </w:rPr>
      </w:pPr>
      <w:r w:rsidRPr="0060086E">
        <w:rPr>
          <w:b/>
          <w:color w:val="000000"/>
        </w:rPr>
        <w:t>Rozdział XX Informacje o formalnościach, jakie powinny być dopełnione po wyborze oferty w celu zawarcia umowy w sprawie zamówienia publicznego.</w:t>
      </w:r>
    </w:p>
    <w:p w14:paraId="0F44214C" w14:textId="77777777" w:rsidR="00493023" w:rsidRPr="0060086E" w:rsidRDefault="00493023" w:rsidP="00ED03F1">
      <w:pPr>
        <w:numPr>
          <w:ilvl w:val="0"/>
          <w:numId w:val="22"/>
        </w:numPr>
        <w:tabs>
          <w:tab w:val="clear" w:pos="1800"/>
          <w:tab w:val="left" w:pos="36"/>
        </w:tabs>
        <w:spacing w:after="0"/>
        <w:ind w:left="284" w:hanging="284"/>
        <w:jc w:val="both"/>
        <w:rPr>
          <w:rFonts w:cs="Arial"/>
        </w:rPr>
      </w:pPr>
      <w:r w:rsidRPr="0060086E">
        <w:rPr>
          <w:rFonts w:cs="Arial"/>
        </w:rPr>
        <w:t>Zamawiający zawiera umowę w sprawie zamówienia publicznego w terminie nie krótszym niż 5 dni od dnia przesłania zawiadomienia o wyborze najkorzystniejszej oferty.</w:t>
      </w:r>
    </w:p>
    <w:p w14:paraId="43BE29F7" w14:textId="77777777" w:rsidR="00493023" w:rsidRPr="0060086E" w:rsidRDefault="00493023" w:rsidP="00ED03F1">
      <w:pPr>
        <w:numPr>
          <w:ilvl w:val="0"/>
          <w:numId w:val="22"/>
        </w:numPr>
        <w:tabs>
          <w:tab w:val="clear" w:pos="1800"/>
          <w:tab w:val="left" w:pos="36"/>
        </w:tabs>
        <w:spacing w:after="0"/>
        <w:ind w:left="284" w:hanging="284"/>
        <w:jc w:val="both"/>
        <w:rPr>
          <w:rFonts w:cs="Arial"/>
        </w:rPr>
      </w:pPr>
      <w:r w:rsidRPr="0060086E">
        <w:rPr>
          <w:rFonts w:cs="Arial"/>
        </w:rPr>
        <w:t xml:space="preserve">Zamawiający może zawrzeć umowę w sprawie zamówienia publicznego przed upływem terminu, </w:t>
      </w:r>
      <w:r w:rsidRPr="0060086E">
        <w:rPr>
          <w:rFonts w:cs="Arial"/>
        </w:rPr>
        <w:br/>
        <w:t>o którym mowa w ust. 1, jeżeli w postępowaniu o udzielenie zamówienia prowadzonym w trybie podstawowym złożono tylko jedną ofertę.</w:t>
      </w:r>
    </w:p>
    <w:p w14:paraId="715CBBE6" w14:textId="77777777" w:rsidR="00493023" w:rsidRPr="0060086E" w:rsidRDefault="00493023" w:rsidP="00ED03F1">
      <w:pPr>
        <w:numPr>
          <w:ilvl w:val="0"/>
          <w:numId w:val="22"/>
        </w:numPr>
        <w:tabs>
          <w:tab w:val="clear" w:pos="1800"/>
          <w:tab w:val="left" w:pos="36"/>
        </w:tabs>
        <w:spacing w:after="0"/>
        <w:ind w:left="284" w:hanging="284"/>
        <w:jc w:val="both"/>
        <w:rPr>
          <w:rFonts w:cs="Arial"/>
        </w:rPr>
      </w:pPr>
      <w:r w:rsidRPr="0060086E">
        <w:rPr>
          <w:rFonts w:cs="Aria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DA15839" w14:textId="77777777" w:rsidR="00493023" w:rsidRPr="0060086E" w:rsidRDefault="00493023" w:rsidP="00ED03F1">
      <w:pPr>
        <w:numPr>
          <w:ilvl w:val="0"/>
          <w:numId w:val="22"/>
        </w:numPr>
        <w:tabs>
          <w:tab w:val="clear" w:pos="1800"/>
          <w:tab w:val="left" w:pos="36"/>
        </w:tabs>
        <w:spacing w:after="0"/>
        <w:ind w:left="284" w:hanging="284"/>
        <w:jc w:val="both"/>
        <w:rPr>
          <w:rFonts w:cs="Arial"/>
        </w:rPr>
      </w:pPr>
      <w:r w:rsidRPr="0060086E">
        <w:rPr>
          <w:rFonts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60086E">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01C24B51" w14:textId="77777777" w:rsidR="00493023" w:rsidRPr="0060086E" w:rsidRDefault="00493023" w:rsidP="00ED03F1">
      <w:pPr>
        <w:numPr>
          <w:ilvl w:val="0"/>
          <w:numId w:val="22"/>
        </w:numPr>
        <w:tabs>
          <w:tab w:val="clear" w:pos="1800"/>
          <w:tab w:val="left" w:pos="36"/>
        </w:tabs>
        <w:spacing w:after="200"/>
        <w:ind w:left="284" w:hanging="284"/>
        <w:jc w:val="both"/>
        <w:rPr>
          <w:rFonts w:cs="Arial"/>
        </w:rPr>
      </w:pPr>
      <w:r w:rsidRPr="0060086E">
        <w:rPr>
          <w:rFonts w:cs="Arial"/>
        </w:rPr>
        <w:t>Wykonawca będzie zobowiązany do podpisania umowy w miejscu i terminie wskazanym przez Zamawiającego.</w:t>
      </w:r>
    </w:p>
    <w:p w14:paraId="15D01647" w14:textId="77777777" w:rsidR="00493023" w:rsidRPr="0060086E" w:rsidRDefault="00493023" w:rsidP="004141B3">
      <w:pPr>
        <w:tabs>
          <w:tab w:val="left" w:pos="36"/>
        </w:tabs>
        <w:spacing w:after="0"/>
        <w:jc w:val="both"/>
        <w:rPr>
          <w:rFonts w:cs="Arial"/>
        </w:rPr>
      </w:pPr>
      <w:r w:rsidRPr="0060086E">
        <w:rPr>
          <w:rFonts w:cs="Arial"/>
          <w:b/>
        </w:rPr>
        <w:t>Rozdział XXI Wymagania dotyczące zabezpieczenia należytego wykonania umowy.</w:t>
      </w:r>
    </w:p>
    <w:p w14:paraId="2233B47C" w14:textId="77777777" w:rsidR="00F15430" w:rsidRPr="00F15430" w:rsidRDefault="00F15430" w:rsidP="00F15430">
      <w:pPr>
        <w:widowControl w:val="0"/>
        <w:numPr>
          <w:ilvl w:val="0"/>
          <w:numId w:val="132"/>
        </w:numPr>
        <w:tabs>
          <w:tab w:val="left" w:pos="284"/>
          <w:tab w:val="left" w:pos="22270"/>
        </w:tabs>
        <w:suppressAutoHyphens/>
        <w:autoSpaceDE w:val="0"/>
        <w:spacing w:before="100" w:after="0" w:line="252" w:lineRule="auto"/>
        <w:ind w:left="284" w:hanging="284"/>
        <w:jc w:val="both"/>
        <w:rPr>
          <w:rFonts w:ascii="Calibri" w:eastAsia="Times New Roman" w:hAnsi="Calibri" w:cs="Times New Roman"/>
          <w:sz w:val="20"/>
          <w:szCs w:val="20"/>
          <w:lang w:eastAsia="zh-CN"/>
        </w:rPr>
      </w:pPr>
      <w:r w:rsidRPr="00F15430">
        <w:rPr>
          <w:rFonts w:ascii="Calibri" w:eastAsia="Arial" w:hAnsi="Calibri" w:cs="Arial"/>
          <w:kern w:val="2"/>
          <w:lang w:eastAsia="zh-CN"/>
        </w:rPr>
        <w:t>Wykonawca zobowiązany jest do wniesienia zabezpieczenia należytego wykonania umowy na kwotę stanowiącą 5% ceny całkowitej podanej w ofercie</w:t>
      </w:r>
      <w:r w:rsidRPr="00F15430">
        <w:rPr>
          <w:rFonts w:ascii="Calibri" w:eastAsia="Times New Roman" w:hAnsi="Calibri" w:cs="Arial"/>
          <w:kern w:val="2"/>
          <w:lang w:eastAsia="zh-CN"/>
        </w:rPr>
        <w:t xml:space="preserve"> </w:t>
      </w:r>
      <w:r w:rsidRPr="00F15430">
        <w:rPr>
          <w:rFonts w:ascii="Calibri" w:eastAsia="Arial" w:hAnsi="Calibri" w:cs="Arial"/>
          <w:kern w:val="2"/>
          <w:lang w:eastAsia="zh-CN"/>
        </w:rPr>
        <w:t xml:space="preserve">w formach określonych art. 450 ust. 1 </w:t>
      </w:r>
      <w:proofErr w:type="spellStart"/>
      <w:r w:rsidRPr="00F15430">
        <w:rPr>
          <w:rFonts w:ascii="Calibri" w:eastAsia="Arial" w:hAnsi="Calibri" w:cs="Arial"/>
          <w:kern w:val="2"/>
          <w:lang w:eastAsia="zh-CN"/>
        </w:rPr>
        <w:t>Pzp</w:t>
      </w:r>
      <w:proofErr w:type="spellEnd"/>
      <w:r w:rsidRPr="00F15430">
        <w:rPr>
          <w:rFonts w:ascii="Calibri" w:eastAsia="Arial" w:hAnsi="Calibri" w:cs="Arial"/>
          <w:kern w:val="2"/>
          <w:lang w:eastAsia="zh-CN"/>
        </w:rPr>
        <w:t>.</w:t>
      </w:r>
    </w:p>
    <w:p w14:paraId="349FCEB1" w14:textId="77777777" w:rsidR="00F15430" w:rsidRPr="00F15430" w:rsidRDefault="00F15430" w:rsidP="00F15430">
      <w:pPr>
        <w:widowControl w:val="0"/>
        <w:numPr>
          <w:ilvl w:val="0"/>
          <w:numId w:val="132"/>
        </w:numPr>
        <w:tabs>
          <w:tab w:val="left" w:pos="284"/>
          <w:tab w:val="left" w:pos="22270"/>
        </w:tabs>
        <w:suppressAutoHyphens/>
        <w:autoSpaceDE w:val="0"/>
        <w:spacing w:after="0" w:line="252" w:lineRule="auto"/>
        <w:ind w:left="284" w:hanging="284"/>
        <w:jc w:val="both"/>
        <w:rPr>
          <w:rFonts w:ascii="Calibri" w:eastAsia="Times New Roman" w:hAnsi="Calibri" w:cs="Times New Roman"/>
          <w:sz w:val="20"/>
          <w:szCs w:val="20"/>
          <w:lang w:eastAsia="zh-CN"/>
        </w:rPr>
      </w:pPr>
      <w:r w:rsidRPr="00F15430">
        <w:rPr>
          <w:rFonts w:ascii="Calibri" w:eastAsia="Arial" w:hAnsi="Calibri" w:cs="Arial"/>
          <w:kern w:val="2"/>
          <w:lang w:eastAsia="zh-CN"/>
        </w:rPr>
        <w:t>Zabezpieczenie należytego wykonania umowy należy wnieść najpóźniej przed zawarciem umowy w sprawie zamówienia publicznego.</w:t>
      </w:r>
    </w:p>
    <w:p w14:paraId="71C92760" w14:textId="77777777" w:rsidR="00F15430" w:rsidRPr="00F15430" w:rsidRDefault="00F15430" w:rsidP="00F15430">
      <w:pPr>
        <w:widowControl w:val="0"/>
        <w:numPr>
          <w:ilvl w:val="0"/>
          <w:numId w:val="132"/>
        </w:numPr>
        <w:tabs>
          <w:tab w:val="left" w:pos="284"/>
          <w:tab w:val="left" w:pos="22270"/>
        </w:tabs>
        <w:suppressAutoHyphens/>
        <w:autoSpaceDE w:val="0"/>
        <w:spacing w:after="0" w:line="252" w:lineRule="auto"/>
        <w:ind w:left="284" w:hanging="284"/>
        <w:jc w:val="both"/>
        <w:rPr>
          <w:rFonts w:ascii="Calibri" w:eastAsia="Times New Roman" w:hAnsi="Calibri" w:cs="Times New Roman"/>
          <w:sz w:val="20"/>
          <w:szCs w:val="20"/>
          <w:lang w:eastAsia="zh-CN"/>
        </w:rPr>
      </w:pPr>
      <w:r w:rsidRPr="00F15430">
        <w:rPr>
          <w:rFonts w:ascii="Calibri" w:eastAsia="Arial" w:hAnsi="Calibri" w:cs="Arial"/>
          <w:kern w:val="2"/>
          <w:lang w:eastAsia="zh-CN"/>
        </w:rPr>
        <w:lastRenderedPageBreak/>
        <w:t>W przypadku wniesienia wadium w pieniądzu, Wykonawca może wyrazić zgodę na zaliczenie kwoty wadium na poczet zabezpieczenia.</w:t>
      </w:r>
    </w:p>
    <w:p w14:paraId="4CF88E3A" w14:textId="5776803E" w:rsidR="00F15430" w:rsidRPr="00F15430" w:rsidRDefault="00F15430" w:rsidP="00F15430">
      <w:pPr>
        <w:widowControl w:val="0"/>
        <w:numPr>
          <w:ilvl w:val="0"/>
          <w:numId w:val="132"/>
        </w:numPr>
        <w:tabs>
          <w:tab w:val="left" w:pos="284"/>
          <w:tab w:val="left" w:pos="22270"/>
        </w:tabs>
        <w:suppressAutoHyphens/>
        <w:autoSpaceDE w:val="0"/>
        <w:spacing w:after="0" w:line="252" w:lineRule="auto"/>
        <w:ind w:left="284" w:hanging="284"/>
        <w:jc w:val="both"/>
        <w:rPr>
          <w:rFonts w:ascii="Calibri" w:eastAsia="Times New Roman" w:hAnsi="Calibri" w:cs="Times New Roman"/>
          <w:sz w:val="20"/>
          <w:szCs w:val="20"/>
          <w:lang w:eastAsia="zh-CN"/>
        </w:rPr>
      </w:pPr>
      <w:r w:rsidRPr="00F15430">
        <w:rPr>
          <w:rFonts w:ascii="Calibri" w:eastAsia="Arial" w:hAnsi="Calibri" w:cs="Arial"/>
          <w:kern w:val="2"/>
          <w:lang w:eastAsia="zh-CN"/>
        </w:rPr>
        <w:t xml:space="preserve">Zabezpieczenie wnoszone w pieniądzu Wykonawca wpłaca przelewem na rachunek bankowy Banku PKO BP o numerze: </w:t>
      </w:r>
      <w:r w:rsidRPr="00F15430">
        <w:rPr>
          <w:rFonts w:ascii="Calibri" w:eastAsia="Arial" w:hAnsi="Calibri" w:cs="Arial"/>
          <w:b/>
          <w:bCs/>
          <w:kern w:val="2"/>
          <w:lang w:eastAsia="zh-CN"/>
        </w:rPr>
        <w:t>33 1020 1592 0000 2002 0266 9018</w:t>
      </w:r>
      <w:r w:rsidRPr="00F15430">
        <w:rPr>
          <w:rFonts w:ascii="Calibri" w:eastAsia="Arial" w:hAnsi="Calibri" w:cs="Arial"/>
          <w:kern w:val="2"/>
          <w:lang w:eastAsia="zh-CN"/>
        </w:rPr>
        <w:t xml:space="preserve">  z dopiskiem </w:t>
      </w:r>
      <w:r w:rsidRPr="00F15430">
        <w:rPr>
          <w:rFonts w:ascii="Calibri" w:eastAsia="Arial" w:hAnsi="Calibri" w:cs="Arial"/>
          <w:i/>
          <w:iCs/>
          <w:kern w:val="2"/>
          <w:lang w:eastAsia="zh-CN"/>
        </w:rPr>
        <w:t>„Zabezpieczenie  – nazwa i  nr postępowania”</w:t>
      </w:r>
      <w:r w:rsidRPr="00F15430">
        <w:rPr>
          <w:rFonts w:ascii="Calibri" w:eastAsia="Arial" w:hAnsi="Calibri" w:cs="Arial"/>
          <w:kern w:val="2"/>
          <w:lang w:eastAsia="zh-CN"/>
        </w:rPr>
        <w:t>.</w:t>
      </w:r>
      <w:r>
        <w:rPr>
          <w:rFonts w:ascii="Calibri" w:eastAsia="Arial" w:hAnsi="Calibri" w:cs="Arial"/>
          <w:kern w:val="2"/>
          <w:lang w:eastAsia="zh-CN"/>
        </w:rPr>
        <w:t xml:space="preserve"> </w:t>
      </w:r>
      <w:r w:rsidRPr="00F15430">
        <w:rPr>
          <w:rFonts w:ascii="Calibri" w:eastAsia="Lucida Sans Unicode" w:hAnsi="Calibri" w:cs="Arial"/>
          <w:kern w:val="2"/>
          <w:lang w:eastAsia="zh-CN"/>
        </w:rPr>
        <w:t>Wniesienie zabezpieczenia należytego wykonania umowy w pieniądzu będzie skuteczne z chwilą uznania rachunku bankowego Zamawiającego kwotą zabezpieczenia.</w:t>
      </w:r>
    </w:p>
    <w:p w14:paraId="767526C0" w14:textId="77777777" w:rsidR="00F15430" w:rsidRPr="00F15430" w:rsidRDefault="00F15430" w:rsidP="00F15430">
      <w:pPr>
        <w:widowControl w:val="0"/>
        <w:numPr>
          <w:ilvl w:val="0"/>
          <w:numId w:val="132"/>
        </w:numPr>
        <w:tabs>
          <w:tab w:val="left" w:pos="284"/>
          <w:tab w:val="left" w:pos="1418"/>
        </w:tabs>
        <w:suppressAutoHyphens/>
        <w:autoSpaceDE w:val="0"/>
        <w:spacing w:after="0" w:line="252" w:lineRule="auto"/>
        <w:ind w:left="284" w:hanging="284"/>
        <w:jc w:val="both"/>
        <w:rPr>
          <w:rFonts w:ascii="Calibri" w:eastAsia="Times New Roman" w:hAnsi="Calibri" w:cs="Times New Roman"/>
          <w:sz w:val="20"/>
          <w:szCs w:val="20"/>
          <w:lang w:eastAsia="zh-CN"/>
        </w:rPr>
      </w:pPr>
      <w:r w:rsidRPr="00F15430">
        <w:rPr>
          <w:rFonts w:ascii="Calibri" w:eastAsia="Arial" w:hAnsi="Calibri" w:cs="Arial"/>
          <w:kern w:val="2"/>
          <w:lang w:eastAsia="zh-CN"/>
        </w:rPr>
        <w:t xml:space="preserve">Zabezpieczenie wniesione w innej formie niż pieniądz musi być złożone w oryginale i wystawione na Zamawiającego, którego dane zostały podane w rozdziale I SWZ. </w:t>
      </w:r>
      <w:r w:rsidRPr="00F15430">
        <w:rPr>
          <w:rFonts w:ascii="Calibri" w:eastAsia="Lucida Sans Unicode" w:hAnsi="Calibri" w:cs="Arial"/>
          <w:kern w:val="2"/>
          <w:lang w:eastAsia="zh-CN"/>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1DD5B69F" w14:textId="419FDFA1" w:rsidR="00493023" w:rsidRPr="00F15430" w:rsidRDefault="00F15430" w:rsidP="00F15430">
      <w:pPr>
        <w:widowControl w:val="0"/>
        <w:numPr>
          <w:ilvl w:val="0"/>
          <w:numId w:val="132"/>
        </w:numPr>
        <w:tabs>
          <w:tab w:val="left" w:pos="284"/>
          <w:tab w:val="left" w:pos="1410"/>
        </w:tabs>
        <w:suppressAutoHyphens/>
        <w:autoSpaceDE w:val="0"/>
        <w:spacing w:after="0" w:line="252" w:lineRule="auto"/>
        <w:ind w:left="284" w:hanging="284"/>
        <w:jc w:val="both"/>
        <w:rPr>
          <w:rFonts w:ascii="Calibri" w:eastAsia="Times New Roman" w:hAnsi="Calibri" w:cs="Times New Roman"/>
          <w:sz w:val="20"/>
          <w:szCs w:val="20"/>
          <w:lang w:eastAsia="zh-CN"/>
        </w:rPr>
      </w:pPr>
      <w:r w:rsidRPr="00F15430">
        <w:rPr>
          <w:rFonts w:ascii="Calibri" w:eastAsia="Lucida Sans Unicode" w:hAnsi="Calibri" w:cs="Arial"/>
          <w:kern w:val="2"/>
          <w:lang w:eastAsia="zh-CN"/>
        </w:rPr>
        <w:t>Gwarancje i por</w:t>
      </w:r>
      <w:r w:rsidRPr="00F15430">
        <w:rPr>
          <w:rFonts w:ascii="Calibri" w:eastAsia="TimesNewRoman" w:hAnsi="Calibri" w:cs="Arial"/>
          <w:kern w:val="2"/>
          <w:lang w:eastAsia="zh-CN"/>
        </w:rPr>
        <w:t>ę</w:t>
      </w:r>
      <w:r w:rsidRPr="00F15430">
        <w:rPr>
          <w:rFonts w:ascii="Calibri" w:eastAsia="Lucida Sans Unicode" w:hAnsi="Calibri" w:cs="Arial"/>
          <w:kern w:val="2"/>
          <w:lang w:eastAsia="zh-CN"/>
        </w:rPr>
        <w:t>czenia muszą podlega</w:t>
      </w:r>
      <w:r w:rsidRPr="00F15430">
        <w:rPr>
          <w:rFonts w:ascii="Calibri" w:eastAsia="TimesNewRoman" w:hAnsi="Calibri" w:cs="Arial"/>
          <w:kern w:val="2"/>
          <w:lang w:eastAsia="zh-CN"/>
        </w:rPr>
        <w:t xml:space="preserve">ć </w:t>
      </w:r>
      <w:r w:rsidRPr="00F15430">
        <w:rPr>
          <w:rFonts w:ascii="Calibri" w:eastAsia="Lucida Sans Unicode" w:hAnsi="Calibri" w:cs="Arial"/>
          <w:kern w:val="2"/>
          <w:lang w:eastAsia="zh-CN"/>
        </w:rPr>
        <w:t>prawu polskiemu. Wszystkie spory dotyczące gwarancji i poręczeń b</w:t>
      </w:r>
      <w:r w:rsidRPr="00F15430">
        <w:rPr>
          <w:rFonts w:ascii="Calibri" w:eastAsia="TimesNewRoman" w:hAnsi="Calibri" w:cs="Arial"/>
          <w:kern w:val="2"/>
          <w:lang w:eastAsia="zh-CN"/>
        </w:rPr>
        <w:t>ę</w:t>
      </w:r>
      <w:r w:rsidRPr="00F15430">
        <w:rPr>
          <w:rFonts w:ascii="Calibri" w:eastAsia="Lucida Sans Unicode" w:hAnsi="Calibri" w:cs="Arial"/>
          <w:kern w:val="2"/>
          <w:lang w:eastAsia="zh-CN"/>
        </w:rPr>
        <w:t>d</w:t>
      </w:r>
      <w:r w:rsidRPr="00F15430">
        <w:rPr>
          <w:rFonts w:ascii="Calibri" w:eastAsia="TimesNewRoman" w:hAnsi="Calibri" w:cs="Arial"/>
          <w:kern w:val="2"/>
          <w:lang w:eastAsia="zh-CN"/>
        </w:rPr>
        <w:t xml:space="preserve">ą </w:t>
      </w:r>
      <w:r w:rsidRPr="00F15430">
        <w:rPr>
          <w:rFonts w:ascii="Calibri" w:eastAsia="Lucida Sans Unicode" w:hAnsi="Calibri" w:cs="Arial"/>
          <w:kern w:val="2"/>
          <w:lang w:eastAsia="zh-CN"/>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194EBD59" w14:textId="77777777" w:rsidR="000D370E" w:rsidRPr="0060086E" w:rsidRDefault="000D370E" w:rsidP="004141B3">
      <w:pPr>
        <w:tabs>
          <w:tab w:val="left" w:pos="36"/>
        </w:tabs>
        <w:spacing w:after="0"/>
        <w:jc w:val="both"/>
        <w:rPr>
          <w:rFonts w:cs="Arial"/>
          <w:b/>
        </w:rPr>
      </w:pPr>
    </w:p>
    <w:p w14:paraId="2ACBA204" w14:textId="77777777" w:rsidR="00493023" w:rsidRPr="0060086E" w:rsidRDefault="00493023" w:rsidP="004141B3">
      <w:pPr>
        <w:tabs>
          <w:tab w:val="left" w:pos="36"/>
        </w:tabs>
        <w:spacing w:after="0"/>
        <w:jc w:val="both"/>
        <w:rPr>
          <w:rFonts w:cs="Arial"/>
          <w:b/>
        </w:rPr>
      </w:pPr>
      <w:r w:rsidRPr="0060086E">
        <w:rPr>
          <w:rFonts w:cs="Arial"/>
          <w:b/>
        </w:rPr>
        <w:t>Rozdział XXII Informacje o treści zawieranej umowy oraz możliwości jej zmiany.</w:t>
      </w:r>
    </w:p>
    <w:p w14:paraId="61134C64" w14:textId="2B46FDB0" w:rsidR="00493023" w:rsidRPr="0060086E" w:rsidRDefault="00493023" w:rsidP="00ED03F1">
      <w:pPr>
        <w:numPr>
          <w:ilvl w:val="3"/>
          <w:numId w:val="29"/>
        </w:numPr>
        <w:tabs>
          <w:tab w:val="clear" w:pos="2880"/>
        </w:tabs>
        <w:spacing w:after="0"/>
        <w:ind w:left="284" w:hanging="284"/>
        <w:jc w:val="both"/>
        <w:rPr>
          <w:rFonts w:cs="Arial"/>
        </w:rPr>
      </w:pPr>
      <w:r w:rsidRPr="0060086E">
        <w:rPr>
          <w:rFonts w:cs="Arial"/>
        </w:rPr>
        <w:t xml:space="preserve">Wybrany Wykonawca jest zobowiązany do zawarcia umowy w sprawie zamówienia publicznego na warunkach określonych </w:t>
      </w:r>
      <w:r w:rsidR="00506B44">
        <w:rPr>
          <w:rFonts w:cs="Arial"/>
        </w:rPr>
        <w:t>w Projektowanych Postanowieniach Umowy</w:t>
      </w:r>
      <w:r w:rsidRPr="0060086E">
        <w:rPr>
          <w:rFonts w:cs="Arial"/>
        </w:rPr>
        <w:t>, stanowiący</w:t>
      </w:r>
      <w:r w:rsidR="00506B44">
        <w:rPr>
          <w:rFonts w:cs="Arial"/>
        </w:rPr>
        <w:t>ch</w:t>
      </w:r>
      <w:r w:rsidRPr="0060086E">
        <w:rPr>
          <w:rFonts w:cs="Arial"/>
        </w:rPr>
        <w:t xml:space="preserve"> część II SWZ.</w:t>
      </w:r>
    </w:p>
    <w:p w14:paraId="3C668978" w14:textId="77777777" w:rsidR="00493023" w:rsidRPr="00506B44" w:rsidRDefault="00493023" w:rsidP="00ED03F1">
      <w:pPr>
        <w:numPr>
          <w:ilvl w:val="3"/>
          <w:numId w:val="29"/>
        </w:numPr>
        <w:tabs>
          <w:tab w:val="clear" w:pos="2880"/>
        </w:tabs>
        <w:spacing w:after="0"/>
        <w:ind w:left="284" w:hanging="284"/>
        <w:jc w:val="both"/>
        <w:rPr>
          <w:rFonts w:cs="Arial"/>
        </w:rPr>
      </w:pPr>
      <w:r w:rsidRPr="0060086E">
        <w:rPr>
          <w:rFonts w:cs="Arial"/>
        </w:rPr>
        <w:t xml:space="preserve">Zakres świadczenia Wykonawcy wynikający z umowy jest tożsamy z jego zobowiązaniem zawartym </w:t>
      </w:r>
      <w:r w:rsidRPr="0060086E">
        <w:rPr>
          <w:rFonts w:cs="Arial"/>
        </w:rPr>
        <w:br/>
        <w:t xml:space="preserve">w </w:t>
      </w:r>
      <w:r w:rsidRPr="00506B44">
        <w:rPr>
          <w:rFonts w:cs="Arial"/>
        </w:rPr>
        <w:t>ofercie.</w:t>
      </w:r>
    </w:p>
    <w:p w14:paraId="44B4A513" w14:textId="50110F6C" w:rsidR="00493023" w:rsidRPr="00506B44" w:rsidRDefault="00493023" w:rsidP="00ED03F1">
      <w:pPr>
        <w:numPr>
          <w:ilvl w:val="3"/>
          <w:numId w:val="29"/>
        </w:numPr>
        <w:tabs>
          <w:tab w:val="clear" w:pos="2880"/>
        </w:tabs>
        <w:spacing w:after="0"/>
        <w:ind w:left="284" w:hanging="284"/>
        <w:jc w:val="both"/>
        <w:rPr>
          <w:rFonts w:cs="Arial"/>
        </w:rPr>
      </w:pPr>
      <w:r w:rsidRPr="00506B44">
        <w:rPr>
          <w:rFonts w:cs="Arial"/>
        </w:rPr>
        <w:t xml:space="preserve">Zamawiający przewiduje możliwość zmiany zawartej umowy w stosunku do treści wybranej oferty </w:t>
      </w:r>
      <w:r w:rsidRPr="00506B44">
        <w:rPr>
          <w:rFonts w:cs="Arial"/>
        </w:rPr>
        <w:br/>
        <w:t xml:space="preserve">w zakresie uregulowanym w art. 454-455 ustawy </w:t>
      </w:r>
      <w:proofErr w:type="spellStart"/>
      <w:r w:rsidRPr="00506B44">
        <w:rPr>
          <w:rFonts w:cs="Arial"/>
        </w:rPr>
        <w:t>Pzp</w:t>
      </w:r>
      <w:proofErr w:type="spellEnd"/>
      <w:r w:rsidRPr="00506B44">
        <w:rPr>
          <w:rFonts w:cs="Arial"/>
        </w:rPr>
        <w:t xml:space="preserve"> oraz wskazanym </w:t>
      </w:r>
      <w:r w:rsidR="00506B44" w:rsidRPr="00506B44">
        <w:rPr>
          <w:rFonts w:cs="Arial"/>
        </w:rPr>
        <w:t>w Projektowanych Postanowieniach Umowy</w:t>
      </w:r>
      <w:r w:rsidRPr="00506B44">
        <w:rPr>
          <w:rFonts w:cs="Arial"/>
        </w:rPr>
        <w:t>, stanowiący</w:t>
      </w:r>
      <w:r w:rsidR="00506B44" w:rsidRPr="00506B44">
        <w:rPr>
          <w:rFonts w:cs="Arial"/>
        </w:rPr>
        <w:t>ch</w:t>
      </w:r>
      <w:r w:rsidRPr="00506B44">
        <w:rPr>
          <w:rFonts w:cs="Arial"/>
        </w:rPr>
        <w:t xml:space="preserve"> część II SWZ.</w:t>
      </w:r>
    </w:p>
    <w:p w14:paraId="712BD5B3" w14:textId="673B2AA9" w:rsidR="00E15B8D" w:rsidRPr="00A965A2" w:rsidRDefault="00493023" w:rsidP="00ED03F1">
      <w:pPr>
        <w:numPr>
          <w:ilvl w:val="3"/>
          <w:numId w:val="29"/>
        </w:numPr>
        <w:tabs>
          <w:tab w:val="clear" w:pos="2880"/>
        </w:tabs>
        <w:spacing w:after="200"/>
        <w:ind w:left="284" w:hanging="284"/>
        <w:jc w:val="both"/>
        <w:rPr>
          <w:rFonts w:cs="Arial"/>
        </w:rPr>
      </w:pPr>
      <w:r w:rsidRPr="00506B44">
        <w:rPr>
          <w:rFonts w:cs="Arial"/>
        </w:rPr>
        <w:t>Zmiana umowy wymaga dla swej ważności</w:t>
      </w:r>
      <w:r w:rsidRPr="0060086E">
        <w:rPr>
          <w:rFonts w:cs="Arial"/>
        </w:rPr>
        <w:t>, pod rygorem nieważności, zachowania formy pisemnej.</w:t>
      </w:r>
    </w:p>
    <w:p w14:paraId="2C857D80" w14:textId="4A426BBC" w:rsidR="00493023" w:rsidRPr="0060086E" w:rsidRDefault="00493023" w:rsidP="004141B3">
      <w:pPr>
        <w:spacing w:after="0"/>
        <w:ind w:left="-76"/>
        <w:jc w:val="both"/>
        <w:rPr>
          <w:rFonts w:cs="Arial"/>
          <w:b/>
        </w:rPr>
      </w:pPr>
      <w:r w:rsidRPr="0060086E">
        <w:rPr>
          <w:rFonts w:cs="Arial"/>
          <w:b/>
        </w:rPr>
        <w:t>Rozdział XXIII Pouczenie o środkach ochrony prawnej przysługujących wykonawcy.</w:t>
      </w:r>
    </w:p>
    <w:p w14:paraId="182C7490"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086E">
        <w:rPr>
          <w:rFonts w:cs="Arial"/>
        </w:rPr>
        <w:t>Pzp</w:t>
      </w:r>
      <w:proofErr w:type="spellEnd"/>
      <w:r w:rsidRPr="0060086E">
        <w:rPr>
          <w:rFonts w:cs="Arial"/>
        </w:rPr>
        <w:t xml:space="preserve">. </w:t>
      </w:r>
    </w:p>
    <w:p w14:paraId="7C8082B7"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0086E">
        <w:rPr>
          <w:rFonts w:cs="Arial"/>
        </w:rPr>
        <w:t>Pzp</w:t>
      </w:r>
      <w:proofErr w:type="spellEnd"/>
      <w:r w:rsidRPr="0060086E">
        <w:rPr>
          <w:rFonts w:cs="Arial"/>
        </w:rPr>
        <w:t xml:space="preserve"> oraz Rzecznikowi Małych i Średnich Przedsiębiorców.</w:t>
      </w:r>
    </w:p>
    <w:p w14:paraId="69238E7B"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Odwołanie przysługuje na:</w:t>
      </w:r>
    </w:p>
    <w:p w14:paraId="141DE305" w14:textId="77777777" w:rsidR="00493023" w:rsidRPr="0060086E" w:rsidRDefault="00493023" w:rsidP="00ED03F1">
      <w:pPr>
        <w:numPr>
          <w:ilvl w:val="1"/>
          <w:numId w:val="31"/>
        </w:numPr>
        <w:tabs>
          <w:tab w:val="left" w:pos="-76"/>
        </w:tabs>
        <w:suppressAutoHyphens/>
        <w:spacing w:after="0"/>
        <w:ind w:left="709" w:hanging="283"/>
        <w:jc w:val="both"/>
        <w:rPr>
          <w:rFonts w:cs="Arial"/>
        </w:rPr>
      </w:pPr>
      <w:r w:rsidRPr="0060086E">
        <w:rPr>
          <w:rFonts w:cs="Arial"/>
        </w:rPr>
        <w:t xml:space="preserve">niezgodną z przepisami ustawy czynność Zamawiającego, podjętą w postępowaniu </w:t>
      </w:r>
      <w:r w:rsidRPr="0060086E">
        <w:rPr>
          <w:rFonts w:cs="Arial"/>
        </w:rPr>
        <w:br/>
        <w:t>o udzielenie zamówienia, w tym na projektowane postanowienie umowy;</w:t>
      </w:r>
    </w:p>
    <w:p w14:paraId="599B0497" w14:textId="77777777" w:rsidR="00493023" w:rsidRPr="0060086E" w:rsidRDefault="00493023" w:rsidP="00ED03F1">
      <w:pPr>
        <w:numPr>
          <w:ilvl w:val="1"/>
          <w:numId w:val="31"/>
        </w:numPr>
        <w:tabs>
          <w:tab w:val="left" w:pos="-76"/>
        </w:tabs>
        <w:suppressAutoHyphens/>
        <w:spacing w:after="0"/>
        <w:ind w:left="709" w:hanging="283"/>
        <w:jc w:val="both"/>
        <w:rPr>
          <w:rFonts w:cs="Arial"/>
        </w:rPr>
      </w:pPr>
      <w:r w:rsidRPr="0060086E">
        <w:rPr>
          <w:rFonts w:cs="Arial"/>
        </w:rPr>
        <w:t>zaniechanie czynności w postępowaniu o udzielenie zamówienia do której zamawiający był obowiązany na podstawie ustawy;</w:t>
      </w:r>
    </w:p>
    <w:p w14:paraId="2B0C0387"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06F01063"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Odwołanie wobec treści ogłoszenia lub treści SWZ wnosi się w terminie 5 dni od dnia zamieszczenia ogłoszenia w Biuletynie Zamówień Publicznych lub treści SWZ na stronie internetowej.</w:t>
      </w:r>
    </w:p>
    <w:p w14:paraId="42B15E3C"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Odwołanie wnosi się w terminie:</w:t>
      </w:r>
    </w:p>
    <w:p w14:paraId="29790D73" w14:textId="77777777" w:rsidR="00493023" w:rsidRPr="0060086E" w:rsidRDefault="00493023" w:rsidP="00ED03F1">
      <w:pPr>
        <w:numPr>
          <w:ilvl w:val="1"/>
          <w:numId w:val="31"/>
        </w:numPr>
        <w:tabs>
          <w:tab w:val="left" w:pos="-76"/>
        </w:tabs>
        <w:suppressAutoHyphens/>
        <w:spacing w:after="0"/>
        <w:ind w:left="709" w:hanging="283"/>
        <w:jc w:val="both"/>
        <w:rPr>
          <w:rFonts w:cs="Arial"/>
        </w:rPr>
      </w:pPr>
      <w:r w:rsidRPr="0060086E">
        <w:rPr>
          <w:rFonts w:cs="Arial"/>
        </w:rPr>
        <w:lastRenderedPageBreak/>
        <w:t>5 dni od dnia przekazania informacji o czynności zamawiającego stanowiącej podstawę jego wniesienia, jeżeli informacja została przekazana przy użyciu środków komunikacji elektronicznej,</w:t>
      </w:r>
    </w:p>
    <w:p w14:paraId="2405AC9A" w14:textId="77777777" w:rsidR="00493023" w:rsidRPr="0060086E" w:rsidRDefault="00493023" w:rsidP="00ED03F1">
      <w:pPr>
        <w:numPr>
          <w:ilvl w:val="1"/>
          <w:numId w:val="31"/>
        </w:numPr>
        <w:tabs>
          <w:tab w:val="left" w:pos="-76"/>
        </w:tabs>
        <w:suppressAutoHyphens/>
        <w:spacing w:after="0"/>
        <w:ind w:left="709" w:hanging="283"/>
        <w:jc w:val="both"/>
        <w:rPr>
          <w:rFonts w:cs="Arial"/>
        </w:rPr>
      </w:pPr>
      <w:r w:rsidRPr="0060086E">
        <w:rPr>
          <w:rFonts w:cs="Arial"/>
        </w:rPr>
        <w:t>10 dni od dnia przekazania informacji o czynności zamawiającego stanowiącej podstawę jego wniesienia, jeżeli informacja została przekazana w sposób inny niż określony w pkt 1).</w:t>
      </w:r>
    </w:p>
    <w:p w14:paraId="08BB4FCA"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F0A292"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 xml:space="preserve">Na orzeczenie Izby oraz postanowienie Prezesa Izby, o którym mowa w art. 519 ust. 1 ustawy </w:t>
      </w:r>
      <w:proofErr w:type="spellStart"/>
      <w:r w:rsidRPr="0060086E">
        <w:rPr>
          <w:rFonts w:cs="Arial"/>
        </w:rPr>
        <w:t>Pzp</w:t>
      </w:r>
      <w:proofErr w:type="spellEnd"/>
      <w:r w:rsidRPr="0060086E">
        <w:rPr>
          <w:rFonts w:cs="Arial"/>
        </w:rPr>
        <w:t>, stronom oraz uczestnikom postępowania odwoławczego przysługuje skarga do sądu.</w:t>
      </w:r>
    </w:p>
    <w:p w14:paraId="6E9978A1"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10B59E2B"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Skargę wnosi się do Sądu Okręgowego w Warszawie - sądu zamówień publicznych, zwanego dalej "sądem zamówień publicznych".</w:t>
      </w:r>
    </w:p>
    <w:p w14:paraId="22819DD5" w14:textId="77777777" w:rsidR="00493023" w:rsidRPr="0060086E" w:rsidRDefault="00493023" w:rsidP="00ED03F1">
      <w:pPr>
        <w:numPr>
          <w:ilvl w:val="0"/>
          <w:numId w:val="31"/>
        </w:numPr>
        <w:tabs>
          <w:tab w:val="left" w:pos="-76"/>
        </w:tabs>
        <w:suppressAutoHyphens/>
        <w:spacing w:after="0"/>
        <w:ind w:left="284" w:hanging="284"/>
        <w:jc w:val="both"/>
        <w:rPr>
          <w:rFonts w:cs="Arial"/>
        </w:rPr>
      </w:pPr>
      <w:r w:rsidRPr="0060086E">
        <w:rPr>
          <w:rFonts w:cs="Arial"/>
        </w:rPr>
        <w:t xml:space="preserve">Skargę wnosi się za pośrednictwem Prezesa Izby, w terminie 14 dni od dnia doręczenia orzeczenia Izby lub postanowienia Prezesa Izby, o którym mowa w art. 519 ust. 1 ustawy </w:t>
      </w:r>
      <w:proofErr w:type="spellStart"/>
      <w:r w:rsidRPr="0060086E">
        <w:rPr>
          <w:rFonts w:cs="Arial"/>
        </w:rPr>
        <w:t>Pzp</w:t>
      </w:r>
      <w:proofErr w:type="spellEnd"/>
      <w:r w:rsidRPr="0060086E">
        <w:rPr>
          <w:rFonts w:cs="Arial"/>
        </w:rPr>
        <w:t>, przesyłając jednocześnie jej odpis przeciwnikowi skargi. Złożenie skargi w placówce pocztowej operatora wyznaczonego w rozumieniu ustawy z dnia 23 listopada 2012 r. - Prawo pocztowe jest równoznaczne z jej wniesieniem.</w:t>
      </w:r>
    </w:p>
    <w:p w14:paraId="06A6A12C" w14:textId="43A78F30" w:rsidR="00493023" w:rsidRPr="00877809" w:rsidRDefault="00493023" w:rsidP="00ED03F1">
      <w:pPr>
        <w:numPr>
          <w:ilvl w:val="0"/>
          <w:numId w:val="31"/>
        </w:numPr>
        <w:tabs>
          <w:tab w:val="left" w:pos="-76"/>
        </w:tabs>
        <w:suppressAutoHyphens/>
        <w:spacing w:after="200"/>
        <w:ind w:left="284" w:hanging="284"/>
        <w:jc w:val="both"/>
        <w:rPr>
          <w:rFonts w:cs="Arial"/>
        </w:rPr>
      </w:pPr>
      <w:r w:rsidRPr="0060086E">
        <w:rPr>
          <w:rFonts w:cs="Arial"/>
        </w:rPr>
        <w:t>Prezes Izby przekazuje skargę wraz z aktami postępowania odwoławczego do sądu zamówień publicznych w terminie 7 dni od dnia jej otrzymania.</w:t>
      </w:r>
    </w:p>
    <w:p w14:paraId="4181CDC8" w14:textId="77777777" w:rsidR="00493023" w:rsidRPr="0060086E" w:rsidRDefault="00493023" w:rsidP="00B62D8C">
      <w:pPr>
        <w:tabs>
          <w:tab w:val="left" w:pos="-76"/>
        </w:tabs>
        <w:suppressAutoHyphens/>
        <w:spacing w:after="0"/>
        <w:jc w:val="both"/>
        <w:rPr>
          <w:rFonts w:cs="Arial"/>
          <w:b/>
        </w:rPr>
      </w:pPr>
      <w:r w:rsidRPr="0060086E">
        <w:rPr>
          <w:rFonts w:cs="Arial"/>
          <w:b/>
        </w:rPr>
        <w:t>Rozdział XXIV Ochrona danych osobowych</w:t>
      </w:r>
    </w:p>
    <w:p w14:paraId="2BC03F5C" w14:textId="2C45DDC9" w:rsidR="00493023" w:rsidRPr="0060086E" w:rsidRDefault="00493023" w:rsidP="00ED03F1">
      <w:pPr>
        <w:numPr>
          <w:ilvl w:val="0"/>
          <w:numId w:val="32"/>
        </w:numPr>
        <w:tabs>
          <w:tab w:val="clear" w:pos="1009"/>
          <w:tab w:val="num" w:pos="284"/>
        </w:tabs>
        <w:spacing w:after="0"/>
        <w:ind w:left="284" w:hanging="284"/>
        <w:jc w:val="both"/>
        <w:rPr>
          <w:rFonts w:cs="Arial"/>
        </w:rPr>
      </w:pPr>
      <w:r w:rsidRPr="0060086E">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4B6DC3" w14:textId="77777777" w:rsidR="00493023" w:rsidRPr="0060086E" w:rsidRDefault="00493023" w:rsidP="00ED03F1">
      <w:pPr>
        <w:numPr>
          <w:ilvl w:val="0"/>
          <w:numId w:val="33"/>
        </w:numPr>
        <w:tabs>
          <w:tab w:val="num" w:pos="284"/>
        </w:tabs>
        <w:spacing w:after="0"/>
        <w:ind w:left="567" w:hanging="259"/>
        <w:jc w:val="both"/>
        <w:rPr>
          <w:rFonts w:cs="Arial"/>
        </w:rPr>
      </w:pPr>
      <w:r w:rsidRPr="0060086E">
        <w:rPr>
          <w:rFonts w:cs="Arial"/>
        </w:rPr>
        <w:t>administratorem Pani/Pana danych osobowych jest:</w:t>
      </w:r>
      <w:r w:rsidRPr="0060086E">
        <w:rPr>
          <w:rFonts w:eastAsia="Calibri"/>
        </w:rPr>
        <w:t xml:space="preserve"> </w:t>
      </w:r>
      <w:r w:rsidRPr="0060086E">
        <w:rPr>
          <w:rFonts w:cs="Arial"/>
        </w:rPr>
        <w:t xml:space="preserve">Prezydent Miasta Ostrołęki z siedzibą </w:t>
      </w:r>
      <w:r w:rsidRPr="0060086E">
        <w:rPr>
          <w:rFonts w:cs="Arial"/>
        </w:rPr>
        <w:br/>
        <w:t>w Ostrołęce, Pl. gen. J. Bema 1;</w:t>
      </w:r>
    </w:p>
    <w:p w14:paraId="2DBE944D" w14:textId="77777777" w:rsidR="00493023" w:rsidRPr="0060086E" w:rsidRDefault="00493023" w:rsidP="00ED03F1">
      <w:pPr>
        <w:numPr>
          <w:ilvl w:val="0"/>
          <w:numId w:val="33"/>
        </w:numPr>
        <w:tabs>
          <w:tab w:val="num" w:pos="284"/>
        </w:tabs>
        <w:spacing w:after="0"/>
        <w:ind w:left="567" w:hanging="259"/>
        <w:jc w:val="both"/>
        <w:rPr>
          <w:rFonts w:cs="Arial"/>
        </w:rPr>
      </w:pPr>
      <w:r w:rsidRPr="0060086E">
        <w:rPr>
          <w:rFonts w:cs="Arial"/>
        </w:rPr>
        <w:t xml:space="preserve">administrator wyznaczył Inspektora Danych Osobowych, z którym można się kontaktować pod adresem e-mail: </w:t>
      </w:r>
      <w:hyperlink r:id="rId17" w:history="1">
        <w:r w:rsidRPr="0060086E">
          <w:rPr>
            <w:color w:val="0563C1"/>
            <w:u w:val="single"/>
          </w:rPr>
          <w:t>iod@um.ostroleka.pl</w:t>
        </w:r>
      </w:hyperlink>
      <w:r w:rsidRPr="0060086E">
        <w:t>,  lub osobiście w siedzibie Zamawiającego;</w:t>
      </w:r>
    </w:p>
    <w:p w14:paraId="034C2C3D" w14:textId="0F5A217E" w:rsidR="00493023" w:rsidRPr="0060086E" w:rsidRDefault="00493023" w:rsidP="00ED03F1">
      <w:pPr>
        <w:numPr>
          <w:ilvl w:val="0"/>
          <w:numId w:val="33"/>
        </w:numPr>
        <w:tabs>
          <w:tab w:val="num" w:pos="284"/>
        </w:tabs>
        <w:spacing w:after="0"/>
        <w:ind w:left="567" w:hanging="259"/>
        <w:jc w:val="both"/>
        <w:rPr>
          <w:rFonts w:cs="Arial"/>
        </w:rPr>
      </w:pPr>
      <w:r w:rsidRPr="0060086E">
        <w:rPr>
          <w:rFonts w:cs="Arial"/>
        </w:rPr>
        <w:t>Pani/Pana dane osobowe przetwarzane będą na podstawie art. 6 ust. 1 lit. c RODO w celu związanym z przedmiotowym postępowaniem o udzielenie zamówienia publicznego, prowadzonym w procedurze krajowej postępowanie klasyczne  tryb  podstawowy bez negocjacji;</w:t>
      </w:r>
    </w:p>
    <w:p w14:paraId="1C49C09B" w14:textId="77777777" w:rsidR="00493023" w:rsidRPr="0060086E" w:rsidRDefault="00493023" w:rsidP="00ED03F1">
      <w:pPr>
        <w:numPr>
          <w:ilvl w:val="0"/>
          <w:numId w:val="33"/>
        </w:numPr>
        <w:tabs>
          <w:tab w:val="num" w:pos="284"/>
        </w:tabs>
        <w:spacing w:after="0"/>
        <w:ind w:left="567" w:hanging="259"/>
        <w:jc w:val="both"/>
        <w:rPr>
          <w:rFonts w:cs="Arial"/>
        </w:rPr>
      </w:pPr>
      <w:r w:rsidRPr="0060086E">
        <w:rPr>
          <w:rFonts w:cs="Arial"/>
        </w:rPr>
        <w:t xml:space="preserve">odbiorcami Pani/Pana danych osobowych będą osoby lub podmioty, którym udostępniona zostanie dokumentacja postępowania w oparciu o art. 74 ustawy </w:t>
      </w:r>
      <w:proofErr w:type="spellStart"/>
      <w:r w:rsidRPr="0060086E">
        <w:rPr>
          <w:rFonts w:cs="Arial"/>
        </w:rPr>
        <w:t>Pzp</w:t>
      </w:r>
      <w:proofErr w:type="spellEnd"/>
      <w:r w:rsidRPr="0060086E">
        <w:rPr>
          <w:rFonts w:cs="Arial"/>
        </w:rPr>
        <w:t>;</w:t>
      </w:r>
    </w:p>
    <w:p w14:paraId="546EC6BD" w14:textId="77777777" w:rsidR="00493023" w:rsidRPr="0060086E" w:rsidRDefault="00493023" w:rsidP="00ED03F1">
      <w:pPr>
        <w:numPr>
          <w:ilvl w:val="0"/>
          <w:numId w:val="33"/>
        </w:numPr>
        <w:tabs>
          <w:tab w:val="num" w:pos="284"/>
        </w:tabs>
        <w:spacing w:after="0"/>
        <w:ind w:left="567" w:hanging="259"/>
        <w:jc w:val="both"/>
        <w:rPr>
          <w:rFonts w:cs="Arial"/>
        </w:rPr>
      </w:pPr>
      <w:r w:rsidRPr="0060086E">
        <w:rPr>
          <w:rFonts w:cs="Arial"/>
        </w:rPr>
        <w:t xml:space="preserve">Pani/Pana dane osobowe będą przechowywane, zgodnie z art. 78 ust. 1 ustawy </w:t>
      </w:r>
      <w:proofErr w:type="spellStart"/>
      <w:r w:rsidRPr="0060086E">
        <w:rPr>
          <w:rFonts w:cs="Arial"/>
        </w:rPr>
        <w:t>Pzp</w:t>
      </w:r>
      <w:proofErr w:type="spellEnd"/>
      <w:r w:rsidRPr="0060086E">
        <w:rPr>
          <w:rFonts w:cs="Arial"/>
        </w:rPr>
        <w:t xml:space="preserve"> przez okres 4 lat od dnia zakończenia postępowania o udzielenie zamówienia, a jeżeli czas trwania umowy przekracza 4 lata, okres przechowywania obejmuje cały czas trwania umowy;</w:t>
      </w:r>
    </w:p>
    <w:p w14:paraId="38CB15A1" w14:textId="77777777" w:rsidR="00493023" w:rsidRPr="0060086E" w:rsidRDefault="00493023" w:rsidP="00ED03F1">
      <w:pPr>
        <w:numPr>
          <w:ilvl w:val="0"/>
          <w:numId w:val="33"/>
        </w:numPr>
        <w:tabs>
          <w:tab w:val="num" w:pos="284"/>
        </w:tabs>
        <w:spacing w:after="0"/>
        <w:ind w:left="567" w:hanging="259"/>
        <w:jc w:val="both"/>
        <w:rPr>
          <w:rFonts w:cs="Arial"/>
        </w:rPr>
      </w:pPr>
      <w:r w:rsidRPr="0060086E">
        <w:rPr>
          <w:rFonts w:cs="Arial"/>
        </w:rPr>
        <w:t xml:space="preserve">obowiązek podania przez Panią/Pana danych osobowych bezpośrednio Pani/Pana dotyczących jest wymogiem ustawowym określonym w przepisanych ustawy </w:t>
      </w:r>
      <w:proofErr w:type="spellStart"/>
      <w:r w:rsidRPr="0060086E">
        <w:rPr>
          <w:rFonts w:cs="Arial"/>
        </w:rPr>
        <w:t>Pzp</w:t>
      </w:r>
      <w:proofErr w:type="spellEnd"/>
      <w:r w:rsidRPr="0060086E">
        <w:rPr>
          <w:rFonts w:cs="Arial"/>
        </w:rPr>
        <w:t xml:space="preserve">, związanym z udziałem </w:t>
      </w:r>
      <w:r w:rsidRPr="0060086E">
        <w:rPr>
          <w:rFonts w:cs="Arial"/>
        </w:rPr>
        <w:br/>
        <w:t>w postępowaniu o udzielenie zamówienia publicznego;</w:t>
      </w:r>
    </w:p>
    <w:p w14:paraId="62099A94" w14:textId="77777777" w:rsidR="00493023" w:rsidRPr="0060086E" w:rsidRDefault="00493023" w:rsidP="00ED03F1">
      <w:pPr>
        <w:numPr>
          <w:ilvl w:val="0"/>
          <w:numId w:val="33"/>
        </w:numPr>
        <w:tabs>
          <w:tab w:val="num" w:pos="284"/>
        </w:tabs>
        <w:spacing w:after="0"/>
        <w:ind w:left="567" w:hanging="259"/>
        <w:jc w:val="both"/>
        <w:rPr>
          <w:rFonts w:cs="Arial"/>
        </w:rPr>
      </w:pPr>
      <w:r w:rsidRPr="0060086E">
        <w:rPr>
          <w:rFonts w:cs="Arial"/>
        </w:rPr>
        <w:lastRenderedPageBreak/>
        <w:t>w odniesieniu do Pani/Pana danych osobowych decyzje nie będą podejmowane w sposób zautomatyzowany, stosownie do art. 22 RODO;</w:t>
      </w:r>
    </w:p>
    <w:p w14:paraId="257BF87C" w14:textId="77777777" w:rsidR="00493023" w:rsidRPr="0060086E" w:rsidRDefault="00493023" w:rsidP="00ED03F1">
      <w:pPr>
        <w:numPr>
          <w:ilvl w:val="0"/>
          <w:numId w:val="33"/>
        </w:numPr>
        <w:tabs>
          <w:tab w:val="num" w:pos="284"/>
        </w:tabs>
        <w:spacing w:after="0"/>
        <w:ind w:left="709" w:hanging="401"/>
        <w:jc w:val="both"/>
        <w:rPr>
          <w:rFonts w:cs="Arial"/>
        </w:rPr>
      </w:pPr>
      <w:r w:rsidRPr="0060086E">
        <w:rPr>
          <w:rFonts w:cs="Arial"/>
        </w:rPr>
        <w:t>posiada Pani/Pan:</w:t>
      </w:r>
    </w:p>
    <w:p w14:paraId="1FF862EC" w14:textId="77777777" w:rsidR="00493023" w:rsidRPr="0060086E" w:rsidRDefault="00493023" w:rsidP="00ED03F1">
      <w:pPr>
        <w:numPr>
          <w:ilvl w:val="0"/>
          <w:numId w:val="34"/>
        </w:numPr>
        <w:tabs>
          <w:tab w:val="num" w:pos="284"/>
        </w:tabs>
        <w:spacing w:after="0"/>
        <w:ind w:left="851" w:hanging="284"/>
        <w:jc w:val="both"/>
        <w:rPr>
          <w:rFonts w:cs="Arial"/>
          <w:i/>
        </w:rPr>
      </w:pPr>
      <w:r w:rsidRPr="0060086E">
        <w:rPr>
          <w:rFonts w:cs="Arial"/>
        </w:rPr>
        <w:t xml:space="preserve">na podstawie art. 15 RODO prawo dostępu do danych osobowych Pani/Pana dotyczących </w:t>
      </w:r>
      <w:r w:rsidRPr="0060086E">
        <w:rPr>
          <w:rFonts w:cs="Arial"/>
        </w:rPr>
        <w:br/>
      </w:r>
      <w:r w:rsidRPr="0060086E">
        <w:rPr>
          <w:rFonts w:cs="Arial"/>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F7C237" w14:textId="77777777" w:rsidR="00493023" w:rsidRPr="0060086E" w:rsidRDefault="00493023" w:rsidP="00ED03F1">
      <w:pPr>
        <w:numPr>
          <w:ilvl w:val="0"/>
          <w:numId w:val="34"/>
        </w:numPr>
        <w:tabs>
          <w:tab w:val="num" w:pos="284"/>
          <w:tab w:val="left" w:pos="993"/>
        </w:tabs>
        <w:spacing w:after="0"/>
        <w:ind w:left="851" w:hanging="284"/>
        <w:jc w:val="both"/>
        <w:rPr>
          <w:rFonts w:cs="Arial"/>
        </w:rPr>
      </w:pPr>
      <w:r w:rsidRPr="0060086E">
        <w:rPr>
          <w:rFonts w:cs="Arial"/>
        </w:rPr>
        <w:t>na podstawie art. 16 RODO prawo do sprostowania Pani/Pana danych osobowych (</w:t>
      </w:r>
      <w:r w:rsidRPr="0060086E">
        <w:rPr>
          <w:rFonts w:cs="Arial"/>
          <w:i/>
        </w:rPr>
        <w:t xml:space="preserve">skorzystanie </w:t>
      </w:r>
      <w:r w:rsidRPr="0060086E">
        <w:rPr>
          <w:rFonts w:cs="Arial"/>
          <w:i/>
        </w:rPr>
        <w:br/>
        <w:t xml:space="preserve">z prawa do sprostowania nie może skutkować zmianą wyniku postępowania o udzielenie zamówienia publicznego ani zmianą postanowień umowy w zakresie niezgodnym z ustawą </w:t>
      </w:r>
      <w:proofErr w:type="spellStart"/>
      <w:r w:rsidRPr="0060086E">
        <w:rPr>
          <w:rFonts w:cs="Arial"/>
          <w:i/>
        </w:rPr>
        <w:t>Pzp</w:t>
      </w:r>
      <w:proofErr w:type="spellEnd"/>
      <w:r w:rsidRPr="0060086E">
        <w:rPr>
          <w:rFonts w:cs="Arial"/>
          <w:i/>
        </w:rPr>
        <w:t xml:space="preserve"> oraz nie może naruszać integralności protokołu oraz jego załączników</w:t>
      </w:r>
      <w:r w:rsidRPr="0060086E">
        <w:rPr>
          <w:rFonts w:cs="Arial"/>
        </w:rPr>
        <w:t>);</w:t>
      </w:r>
    </w:p>
    <w:p w14:paraId="39E28096" w14:textId="77777777" w:rsidR="00493023" w:rsidRPr="0060086E" w:rsidRDefault="00493023" w:rsidP="00ED03F1">
      <w:pPr>
        <w:numPr>
          <w:ilvl w:val="0"/>
          <w:numId w:val="34"/>
        </w:numPr>
        <w:tabs>
          <w:tab w:val="num" w:pos="284"/>
        </w:tabs>
        <w:spacing w:after="0"/>
        <w:ind w:left="851" w:hanging="284"/>
        <w:jc w:val="both"/>
        <w:rPr>
          <w:rFonts w:cs="Arial"/>
        </w:rPr>
      </w:pPr>
      <w:r w:rsidRPr="0060086E">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0086E">
        <w:rPr>
          <w:rFonts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086E">
        <w:rPr>
          <w:rFonts w:cs="Arial"/>
        </w:rPr>
        <w:t>);</w:t>
      </w:r>
    </w:p>
    <w:p w14:paraId="416BD4B5" w14:textId="77777777" w:rsidR="00493023" w:rsidRPr="0060086E" w:rsidRDefault="00493023" w:rsidP="00ED03F1">
      <w:pPr>
        <w:numPr>
          <w:ilvl w:val="0"/>
          <w:numId w:val="34"/>
        </w:numPr>
        <w:tabs>
          <w:tab w:val="num" w:pos="284"/>
        </w:tabs>
        <w:spacing w:after="0"/>
        <w:ind w:left="851" w:hanging="284"/>
        <w:jc w:val="both"/>
        <w:rPr>
          <w:rFonts w:cs="Arial"/>
        </w:rPr>
      </w:pPr>
      <w:r w:rsidRPr="0060086E">
        <w:rPr>
          <w:rFonts w:cs="Arial"/>
        </w:rPr>
        <w:t xml:space="preserve">prawo do wniesienia skargi do Prezesa Urzędu Ochrony Danych Osobowych, gdy uzna Pani/Pan, że przetwarzanie danych osobowych Pani/Pana dotyczących narusza przepisy RODO; </w:t>
      </w:r>
      <w:r w:rsidRPr="0060086E">
        <w:rPr>
          <w:rFonts w:cs="Arial"/>
          <w:i/>
        </w:rPr>
        <w:t xml:space="preserve"> </w:t>
      </w:r>
    </w:p>
    <w:p w14:paraId="60CBF1E7" w14:textId="77777777" w:rsidR="00493023" w:rsidRPr="0060086E" w:rsidRDefault="00493023" w:rsidP="00ED03F1">
      <w:pPr>
        <w:numPr>
          <w:ilvl w:val="0"/>
          <w:numId w:val="33"/>
        </w:numPr>
        <w:tabs>
          <w:tab w:val="num" w:pos="284"/>
        </w:tabs>
        <w:spacing w:after="0"/>
        <w:ind w:left="709" w:hanging="401"/>
        <w:jc w:val="both"/>
        <w:rPr>
          <w:rFonts w:cs="Arial"/>
        </w:rPr>
      </w:pPr>
      <w:r w:rsidRPr="0060086E">
        <w:rPr>
          <w:rFonts w:cs="Arial"/>
        </w:rPr>
        <w:t>nie przysługuje Pani/Panu:</w:t>
      </w:r>
    </w:p>
    <w:p w14:paraId="0B0C1612" w14:textId="77777777" w:rsidR="00493023" w:rsidRPr="0060086E" w:rsidRDefault="00493023" w:rsidP="00ED03F1">
      <w:pPr>
        <w:numPr>
          <w:ilvl w:val="0"/>
          <w:numId w:val="35"/>
        </w:numPr>
        <w:tabs>
          <w:tab w:val="num" w:pos="284"/>
        </w:tabs>
        <w:spacing w:after="0"/>
        <w:ind w:left="851" w:hanging="284"/>
        <w:jc w:val="both"/>
        <w:rPr>
          <w:rFonts w:cs="Arial"/>
        </w:rPr>
      </w:pPr>
      <w:r w:rsidRPr="0060086E">
        <w:rPr>
          <w:rFonts w:cs="Arial"/>
        </w:rPr>
        <w:t>w związku z art. 17 ust. 3 lit. b, d lub e RODO prawo do usunięcia danych osobowych;</w:t>
      </w:r>
    </w:p>
    <w:p w14:paraId="69B75A46" w14:textId="77777777" w:rsidR="00493023" w:rsidRPr="0060086E" w:rsidRDefault="00493023" w:rsidP="00ED03F1">
      <w:pPr>
        <w:numPr>
          <w:ilvl w:val="0"/>
          <w:numId w:val="35"/>
        </w:numPr>
        <w:tabs>
          <w:tab w:val="num" w:pos="284"/>
        </w:tabs>
        <w:spacing w:after="0"/>
        <w:ind w:left="851" w:hanging="284"/>
        <w:jc w:val="both"/>
        <w:rPr>
          <w:rFonts w:cs="Arial"/>
        </w:rPr>
      </w:pPr>
      <w:r w:rsidRPr="0060086E">
        <w:rPr>
          <w:rFonts w:cs="Arial"/>
        </w:rPr>
        <w:t>prawo do przenoszenia danych osobowych, o którym mowa w art. 20 RODO;</w:t>
      </w:r>
    </w:p>
    <w:p w14:paraId="3A0F0FF0" w14:textId="77777777" w:rsidR="00493023" w:rsidRPr="0060086E" w:rsidRDefault="00493023" w:rsidP="00ED03F1">
      <w:pPr>
        <w:numPr>
          <w:ilvl w:val="0"/>
          <w:numId w:val="35"/>
        </w:numPr>
        <w:tabs>
          <w:tab w:val="num" w:pos="284"/>
        </w:tabs>
        <w:spacing w:after="0"/>
        <w:ind w:left="851" w:hanging="284"/>
        <w:jc w:val="both"/>
        <w:rPr>
          <w:rFonts w:cs="Arial"/>
        </w:rPr>
      </w:pPr>
      <w:r w:rsidRPr="0060086E">
        <w:rPr>
          <w:rFonts w:cs="Arial"/>
        </w:rPr>
        <w:t xml:space="preserve">na podstawie art. 21 RODO prawo sprzeciwu, wobec przetwarzania danych osobowych, </w:t>
      </w:r>
      <w:r w:rsidRPr="0060086E">
        <w:rPr>
          <w:rFonts w:cs="Arial"/>
        </w:rPr>
        <w:br/>
        <w:t xml:space="preserve">gdyż podstawą prawną przetwarzania Pani/Pana danych osobowych jest art. 6 ust. 1 lit. c RODO; </w:t>
      </w:r>
    </w:p>
    <w:p w14:paraId="6EE3423A" w14:textId="77777777" w:rsidR="00493023" w:rsidRPr="0060086E" w:rsidRDefault="00493023" w:rsidP="00ED03F1">
      <w:pPr>
        <w:numPr>
          <w:ilvl w:val="0"/>
          <w:numId w:val="33"/>
        </w:numPr>
        <w:tabs>
          <w:tab w:val="num" w:pos="284"/>
        </w:tabs>
        <w:spacing w:after="0"/>
        <w:ind w:left="709" w:hanging="401"/>
        <w:jc w:val="both"/>
        <w:rPr>
          <w:rFonts w:cs="Arial"/>
        </w:rPr>
      </w:pPr>
      <w:r w:rsidRPr="0060086E">
        <w:rPr>
          <w:rFonts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993F24" w14:textId="1F1833AD" w:rsidR="00877809" w:rsidRDefault="00877809" w:rsidP="004141B3">
      <w:pPr>
        <w:pStyle w:val="Tekstpodstawowywcity2"/>
        <w:spacing w:before="0" w:after="0" w:line="240" w:lineRule="auto"/>
        <w:ind w:right="425"/>
        <w:rPr>
          <w:b/>
          <w:color w:val="000000"/>
          <w:sz w:val="22"/>
          <w:szCs w:val="22"/>
        </w:rPr>
      </w:pPr>
    </w:p>
    <w:p w14:paraId="3D1D3425" w14:textId="77777777" w:rsidR="00493023" w:rsidRPr="0060086E" w:rsidRDefault="00493023" w:rsidP="004141B3">
      <w:pPr>
        <w:pStyle w:val="Tekstpodstawowywcity2"/>
        <w:spacing w:before="0" w:after="160" w:line="240" w:lineRule="auto"/>
        <w:ind w:left="284" w:right="425"/>
        <w:rPr>
          <w:b/>
          <w:color w:val="000000"/>
          <w:sz w:val="22"/>
          <w:szCs w:val="22"/>
        </w:rPr>
      </w:pPr>
      <w:r w:rsidRPr="0060086E">
        <w:rPr>
          <w:b/>
          <w:color w:val="000000"/>
          <w:sz w:val="22"/>
          <w:szCs w:val="22"/>
        </w:rPr>
        <w:t>Rozdział XXV Wykaz załączników do niniejszej SWZ.</w:t>
      </w:r>
    </w:p>
    <w:p w14:paraId="2466429D" w14:textId="77777777" w:rsidR="00493023" w:rsidRDefault="00493023" w:rsidP="004141B3">
      <w:pPr>
        <w:pStyle w:val="Tekstpodstawowywcity2"/>
        <w:spacing w:before="0" w:after="0" w:line="240" w:lineRule="auto"/>
        <w:ind w:right="425"/>
        <w:rPr>
          <w:color w:val="000000"/>
          <w:sz w:val="22"/>
          <w:szCs w:val="22"/>
        </w:rPr>
      </w:pPr>
      <w:r w:rsidRPr="0060086E">
        <w:rPr>
          <w:color w:val="000000"/>
          <w:sz w:val="22"/>
          <w:szCs w:val="22"/>
        </w:rPr>
        <w:t>Załącznikami do niniejszej SWZ są następujące wzory:</w:t>
      </w:r>
    </w:p>
    <w:p w14:paraId="3975BD69" w14:textId="77777777" w:rsidR="00DB4C92" w:rsidRPr="0060086E" w:rsidRDefault="00DB4C92" w:rsidP="004141B3">
      <w:pPr>
        <w:pStyle w:val="Tekstpodstawowywcity2"/>
        <w:spacing w:before="0" w:after="0" w:line="240" w:lineRule="auto"/>
        <w:ind w:right="425"/>
        <w:rPr>
          <w:color w:val="000000"/>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994"/>
        <w:gridCol w:w="6521"/>
      </w:tblGrid>
      <w:tr w:rsidR="00DB4C92" w:rsidRPr="0060086E" w14:paraId="00ADD67D" w14:textId="77777777" w:rsidTr="00223D6D">
        <w:tc>
          <w:tcPr>
            <w:tcW w:w="699" w:type="dxa"/>
            <w:shd w:val="clear" w:color="auto" w:fill="auto"/>
            <w:vAlign w:val="center"/>
          </w:tcPr>
          <w:p w14:paraId="74F03324" w14:textId="77777777" w:rsidR="00DB4C92" w:rsidRPr="00087855" w:rsidRDefault="00DB4C92" w:rsidP="00223D6D">
            <w:pPr>
              <w:pStyle w:val="Bezodstpw"/>
              <w:ind w:right="154"/>
              <w:jc w:val="center"/>
              <w:rPr>
                <w:b/>
                <w:bCs/>
                <w:sz w:val="22"/>
                <w:szCs w:val="22"/>
              </w:rPr>
            </w:pPr>
            <w:r w:rsidRPr="00087855">
              <w:rPr>
                <w:b/>
                <w:bCs/>
                <w:sz w:val="22"/>
                <w:szCs w:val="22"/>
              </w:rPr>
              <w:t>L.p.</w:t>
            </w:r>
          </w:p>
        </w:tc>
        <w:tc>
          <w:tcPr>
            <w:tcW w:w="1994" w:type="dxa"/>
            <w:shd w:val="clear" w:color="auto" w:fill="auto"/>
            <w:vAlign w:val="center"/>
          </w:tcPr>
          <w:p w14:paraId="3DE6EFA7" w14:textId="77777777" w:rsidR="00DB4C92" w:rsidRPr="00087855" w:rsidRDefault="00DB4C92" w:rsidP="00223D6D">
            <w:pPr>
              <w:pStyle w:val="Bezodstpw"/>
              <w:ind w:right="425"/>
              <w:rPr>
                <w:b/>
                <w:bCs/>
                <w:sz w:val="22"/>
                <w:szCs w:val="22"/>
              </w:rPr>
            </w:pPr>
            <w:r w:rsidRPr="00087855">
              <w:rPr>
                <w:b/>
                <w:bCs/>
                <w:sz w:val="22"/>
                <w:szCs w:val="22"/>
              </w:rPr>
              <w:t>Oznaczenie załącznika</w:t>
            </w:r>
          </w:p>
        </w:tc>
        <w:tc>
          <w:tcPr>
            <w:tcW w:w="6521" w:type="dxa"/>
            <w:shd w:val="clear" w:color="auto" w:fill="auto"/>
            <w:vAlign w:val="center"/>
          </w:tcPr>
          <w:p w14:paraId="5F84B202" w14:textId="77777777" w:rsidR="00DB4C92" w:rsidRPr="00087855" w:rsidRDefault="00DB4C92" w:rsidP="00223D6D">
            <w:pPr>
              <w:pStyle w:val="Bezodstpw"/>
              <w:ind w:right="425"/>
              <w:rPr>
                <w:b/>
                <w:bCs/>
                <w:sz w:val="22"/>
                <w:szCs w:val="22"/>
              </w:rPr>
            </w:pPr>
            <w:r w:rsidRPr="00087855">
              <w:rPr>
                <w:b/>
                <w:bCs/>
                <w:sz w:val="22"/>
                <w:szCs w:val="22"/>
              </w:rPr>
              <w:t>Nazwa załącznika</w:t>
            </w:r>
          </w:p>
        </w:tc>
      </w:tr>
      <w:tr w:rsidR="00DB4C92" w:rsidRPr="0060086E" w14:paraId="1D219E61" w14:textId="77777777" w:rsidTr="007203B9">
        <w:tc>
          <w:tcPr>
            <w:tcW w:w="699" w:type="dxa"/>
            <w:shd w:val="clear" w:color="auto" w:fill="auto"/>
          </w:tcPr>
          <w:p w14:paraId="280A3222" w14:textId="77777777" w:rsidR="00DB4C92" w:rsidRPr="00087855" w:rsidRDefault="00DB4C92" w:rsidP="00223D6D">
            <w:pPr>
              <w:pStyle w:val="Bezodstpw"/>
              <w:spacing w:before="0" w:line="360" w:lineRule="auto"/>
              <w:ind w:right="154"/>
              <w:jc w:val="center"/>
              <w:rPr>
                <w:b/>
                <w:bCs/>
                <w:sz w:val="22"/>
                <w:szCs w:val="22"/>
              </w:rPr>
            </w:pPr>
            <w:r w:rsidRPr="00087855">
              <w:rPr>
                <w:b/>
                <w:bCs/>
                <w:sz w:val="22"/>
                <w:szCs w:val="22"/>
              </w:rPr>
              <w:t>1.</w:t>
            </w:r>
          </w:p>
        </w:tc>
        <w:tc>
          <w:tcPr>
            <w:tcW w:w="1994" w:type="dxa"/>
            <w:shd w:val="clear" w:color="auto" w:fill="auto"/>
          </w:tcPr>
          <w:p w14:paraId="2A320916" w14:textId="77777777" w:rsidR="00DB4C92" w:rsidRPr="00087855" w:rsidRDefault="00DB4C92" w:rsidP="00223D6D">
            <w:pPr>
              <w:pStyle w:val="Bezodstpw"/>
              <w:spacing w:before="0" w:line="360" w:lineRule="auto"/>
              <w:ind w:right="425"/>
              <w:rPr>
                <w:sz w:val="22"/>
                <w:szCs w:val="22"/>
              </w:rPr>
            </w:pPr>
            <w:r w:rsidRPr="00087855">
              <w:rPr>
                <w:sz w:val="22"/>
                <w:szCs w:val="22"/>
              </w:rPr>
              <w:t>Załącznik nr 1</w:t>
            </w:r>
          </w:p>
        </w:tc>
        <w:tc>
          <w:tcPr>
            <w:tcW w:w="6521" w:type="dxa"/>
            <w:shd w:val="clear" w:color="auto" w:fill="auto"/>
            <w:vAlign w:val="center"/>
          </w:tcPr>
          <w:p w14:paraId="5C9361F3" w14:textId="77777777" w:rsidR="00DB4C92" w:rsidRPr="00087855" w:rsidRDefault="00DB4C92" w:rsidP="007203B9">
            <w:pPr>
              <w:pStyle w:val="Bezodstpw"/>
              <w:spacing w:before="0" w:line="276" w:lineRule="auto"/>
              <w:ind w:right="425"/>
              <w:rPr>
                <w:sz w:val="22"/>
                <w:szCs w:val="22"/>
              </w:rPr>
            </w:pPr>
            <w:r w:rsidRPr="00087855">
              <w:rPr>
                <w:sz w:val="22"/>
                <w:szCs w:val="22"/>
              </w:rPr>
              <w:t>Wzór Formularza Oferty</w:t>
            </w:r>
          </w:p>
        </w:tc>
      </w:tr>
      <w:tr w:rsidR="00DB4C92" w:rsidRPr="0060086E" w14:paraId="411427AF" w14:textId="77777777" w:rsidTr="007203B9">
        <w:tc>
          <w:tcPr>
            <w:tcW w:w="699" w:type="dxa"/>
            <w:shd w:val="clear" w:color="auto" w:fill="auto"/>
          </w:tcPr>
          <w:p w14:paraId="2DC5AB08" w14:textId="77777777" w:rsidR="00DB4C92" w:rsidRPr="00087855" w:rsidRDefault="00DB4C92" w:rsidP="00223D6D">
            <w:pPr>
              <w:pStyle w:val="Bezodstpw"/>
              <w:spacing w:before="0" w:line="360" w:lineRule="auto"/>
              <w:ind w:right="154"/>
              <w:jc w:val="center"/>
              <w:rPr>
                <w:b/>
                <w:bCs/>
                <w:sz w:val="22"/>
                <w:szCs w:val="22"/>
              </w:rPr>
            </w:pPr>
            <w:r>
              <w:rPr>
                <w:b/>
                <w:bCs/>
                <w:sz w:val="22"/>
                <w:szCs w:val="22"/>
              </w:rPr>
              <w:t>2</w:t>
            </w:r>
            <w:r w:rsidRPr="00087855">
              <w:rPr>
                <w:b/>
                <w:bCs/>
                <w:sz w:val="22"/>
                <w:szCs w:val="22"/>
              </w:rPr>
              <w:t>.</w:t>
            </w:r>
          </w:p>
        </w:tc>
        <w:tc>
          <w:tcPr>
            <w:tcW w:w="1994" w:type="dxa"/>
            <w:shd w:val="clear" w:color="auto" w:fill="auto"/>
          </w:tcPr>
          <w:p w14:paraId="133F29CD" w14:textId="77777777" w:rsidR="00DB4C92" w:rsidRPr="00087855" w:rsidRDefault="00DB4C92" w:rsidP="00223D6D">
            <w:pPr>
              <w:pStyle w:val="Bezodstpw"/>
              <w:spacing w:before="0" w:line="360" w:lineRule="auto"/>
              <w:ind w:right="425"/>
              <w:rPr>
                <w:sz w:val="22"/>
                <w:szCs w:val="22"/>
              </w:rPr>
            </w:pPr>
            <w:r w:rsidRPr="00087855">
              <w:rPr>
                <w:sz w:val="22"/>
                <w:szCs w:val="22"/>
              </w:rPr>
              <w:t>Załącznik nr 2</w:t>
            </w:r>
          </w:p>
        </w:tc>
        <w:tc>
          <w:tcPr>
            <w:tcW w:w="6521" w:type="dxa"/>
            <w:shd w:val="clear" w:color="auto" w:fill="auto"/>
            <w:vAlign w:val="center"/>
          </w:tcPr>
          <w:p w14:paraId="7933536B" w14:textId="77777777" w:rsidR="00DB4C92" w:rsidRPr="00087855" w:rsidRDefault="00DB4C92" w:rsidP="007203B9">
            <w:pPr>
              <w:pStyle w:val="Bezodstpw"/>
              <w:spacing w:before="0" w:line="276" w:lineRule="auto"/>
              <w:ind w:right="425"/>
              <w:rPr>
                <w:sz w:val="22"/>
                <w:szCs w:val="22"/>
              </w:rPr>
            </w:pPr>
            <w:r w:rsidRPr="00087855">
              <w:rPr>
                <w:sz w:val="22"/>
                <w:szCs w:val="22"/>
              </w:rPr>
              <w:t>Wzór oświadczenia o braku podstaw wykluczenia i  spełnianiu warunków udziału w postępowaniu</w:t>
            </w:r>
          </w:p>
        </w:tc>
      </w:tr>
      <w:tr w:rsidR="00DB4C92" w:rsidRPr="0060086E" w14:paraId="51F54A16" w14:textId="77777777" w:rsidTr="007203B9">
        <w:tc>
          <w:tcPr>
            <w:tcW w:w="699" w:type="dxa"/>
            <w:shd w:val="clear" w:color="auto" w:fill="auto"/>
          </w:tcPr>
          <w:p w14:paraId="3D432922" w14:textId="77777777" w:rsidR="00DB4C92" w:rsidRPr="00087855" w:rsidRDefault="00DB4C92" w:rsidP="00223D6D">
            <w:pPr>
              <w:pStyle w:val="Bezodstpw"/>
              <w:spacing w:before="0" w:line="360" w:lineRule="auto"/>
              <w:ind w:right="154"/>
              <w:jc w:val="center"/>
              <w:rPr>
                <w:b/>
                <w:bCs/>
                <w:sz w:val="22"/>
                <w:szCs w:val="22"/>
              </w:rPr>
            </w:pPr>
            <w:r>
              <w:rPr>
                <w:b/>
                <w:bCs/>
                <w:sz w:val="22"/>
                <w:szCs w:val="22"/>
              </w:rPr>
              <w:t>3</w:t>
            </w:r>
            <w:r w:rsidRPr="00087855">
              <w:rPr>
                <w:b/>
                <w:bCs/>
                <w:sz w:val="22"/>
                <w:szCs w:val="22"/>
              </w:rPr>
              <w:t>.</w:t>
            </w:r>
          </w:p>
        </w:tc>
        <w:tc>
          <w:tcPr>
            <w:tcW w:w="1994" w:type="dxa"/>
            <w:shd w:val="clear" w:color="auto" w:fill="auto"/>
          </w:tcPr>
          <w:p w14:paraId="548DDEE8" w14:textId="77777777" w:rsidR="00DB4C92" w:rsidRPr="00087855" w:rsidRDefault="00DB4C92" w:rsidP="00223D6D">
            <w:pPr>
              <w:pStyle w:val="Bezodstpw"/>
              <w:spacing w:before="0" w:line="360" w:lineRule="auto"/>
              <w:ind w:right="425"/>
              <w:rPr>
                <w:sz w:val="22"/>
                <w:szCs w:val="22"/>
              </w:rPr>
            </w:pPr>
            <w:r w:rsidRPr="00087855">
              <w:rPr>
                <w:sz w:val="22"/>
                <w:szCs w:val="22"/>
              </w:rPr>
              <w:t>Załącznik nr 3</w:t>
            </w:r>
          </w:p>
        </w:tc>
        <w:tc>
          <w:tcPr>
            <w:tcW w:w="6521" w:type="dxa"/>
            <w:shd w:val="clear" w:color="auto" w:fill="auto"/>
            <w:vAlign w:val="center"/>
          </w:tcPr>
          <w:p w14:paraId="61AD5726" w14:textId="77777777" w:rsidR="00DB4C92" w:rsidRPr="00087855" w:rsidRDefault="00DB4C92" w:rsidP="007203B9">
            <w:pPr>
              <w:pStyle w:val="Bezodstpw"/>
              <w:spacing w:before="0" w:line="276" w:lineRule="auto"/>
              <w:ind w:right="425"/>
              <w:rPr>
                <w:sz w:val="22"/>
                <w:szCs w:val="22"/>
              </w:rPr>
            </w:pPr>
            <w:r w:rsidRPr="00087855">
              <w:rPr>
                <w:sz w:val="22"/>
                <w:szCs w:val="22"/>
              </w:rPr>
              <w:t>Zobowiązanie innego podmiotu do udostępnienia niezbędnych zasobów Wykonawcy</w:t>
            </w:r>
          </w:p>
        </w:tc>
      </w:tr>
      <w:tr w:rsidR="00DB4C92" w:rsidRPr="0060086E" w14:paraId="0A532C05" w14:textId="77777777" w:rsidTr="007203B9">
        <w:tc>
          <w:tcPr>
            <w:tcW w:w="699" w:type="dxa"/>
            <w:shd w:val="clear" w:color="auto" w:fill="auto"/>
          </w:tcPr>
          <w:p w14:paraId="4A27FC71" w14:textId="77777777" w:rsidR="00DB4C92" w:rsidRPr="00087855" w:rsidRDefault="00DB4C92" w:rsidP="00223D6D">
            <w:pPr>
              <w:pStyle w:val="Bezodstpw"/>
              <w:spacing w:before="0" w:line="360" w:lineRule="auto"/>
              <w:ind w:right="154"/>
              <w:jc w:val="center"/>
              <w:rPr>
                <w:b/>
                <w:bCs/>
                <w:sz w:val="22"/>
                <w:szCs w:val="22"/>
              </w:rPr>
            </w:pPr>
            <w:r>
              <w:rPr>
                <w:b/>
                <w:bCs/>
                <w:sz w:val="22"/>
                <w:szCs w:val="22"/>
              </w:rPr>
              <w:lastRenderedPageBreak/>
              <w:t>4</w:t>
            </w:r>
            <w:r w:rsidRPr="00087855">
              <w:rPr>
                <w:b/>
                <w:bCs/>
                <w:sz w:val="22"/>
                <w:szCs w:val="22"/>
              </w:rPr>
              <w:t>.</w:t>
            </w:r>
          </w:p>
        </w:tc>
        <w:tc>
          <w:tcPr>
            <w:tcW w:w="1994" w:type="dxa"/>
            <w:shd w:val="clear" w:color="auto" w:fill="auto"/>
          </w:tcPr>
          <w:p w14:paraId="7B0C5BB4" w14:textId="77777777" w:rsidR="00DB4C92" w:rsidRPr="0060086E" w:rsidRDefault="00DB4C92" w:rsidP="00223D6D">
            <w:pPr>
              <w:pStyle w:val="Bezodstpw"/>
              <w:spacing w:before="0" w:line="360" w:lineRule="auto"/>
              <w:ind w:right="425"/>
              <w:rPr>
                <w:sz w:val="22"/>
                <w:szCs w:val="22"/>
              </w:rPr>
            </w:pPr>
            <w:r w:rsidRPr="0060086E">
              <w:rPr>
                <w:sz w:val="22"/>
                <w:szCs w:val="22"/>
              </w:rPr>
              <w:t>Załącznik nr 3a</w:t>
            </w:r>
          </w:p>
        </w:tc>
        <w:tc>
          <w:tcPr>
            <w:tcW w:w="6521" w:type="dxa"/>
            <w:shd w:val="clear" w:color="auto" w:fill="auto"/>
            <w:vAlign w:val="center"/>
          </w:tcPr>
          <w:p w14:paraId="242714BC" w14:textId="77777777" w:rsidR="00DB4C92" w:rsidRPr="0060086E" w:rsidRDefault="00DB4C92" w:rsidP="007203B9">
            <w:pPr>
              <w:pStyle w:val="Bezodstpw"/>
              <w:spacing w:before="0" w:line="276" w:lineRule="auto"/>
              <w:ind w:right="425"/>
              <w:rPr>
                <w:sz w:val="22"/>
                <w:szCs w:val="22"/>
              </w:rPr>
            </w:pPr>
            <w:r w:rsidRPr="0060086E">
              <w:rPr>
                <w:sz w:val="22"/>
                <w:szCs w:val="22"/>
              </w:rPr>
              <w:t>Wzór oświadczenia podmiotu udostępniającego zasoby</w:t>
            </w:r>
          </w:p>
        </w:tc>
      </w:tr>
      <w:tr w:rsidR="00DB4C92" w:rsidRPr="0060086E" w14:paraId="4675B7F0" w14:textId="77777777" w:rsidTr="007203B9">
        <w:tc>
          <w:tcPr>
            <w:tcW w:w="699" w:type="dxa"/>
            <w:shd w:val="clear" w:color="auto" w:fill="auto"/>
          </w:tcPr>
          <w:p w14:paraId="33CC6660" w14:textId="77777777" w:rsidR="00DB4C92" w:rsidRPr="00F34CF7" w:rsidRDefault="00DB4C92" w:rsidP="00223D6D">
            <w:pPr>
              <w:pStyle w:val="Tekstpodstawowywcity2"/>
              <w:spacing w:before="0" w:after="0" w:line="360" w:lineRule="auto"/>
              <w:ind w:left="0" w:right="154"/>
              <w:jc w:val="center"/>
              <w:rPr>
                <w:b/>
                <w:bCs/>
                <w:color w:val="000000"/>
                <w:sz w:val="22"/>
                <w:szCs w:val="22"/>
              </w:rPr>
            </w:pPr>
            <w:r>
              <w:rPr>
                <w:b/>
                <w:bCs/>
                <w:color w:val="000000"/>
                <w:sz w:val="22"/>
                <w:szCs w:val="22"/>
              </w:rPr>
              <w:t>5</w:t>
            </w:r>
            <w:r w:rsidRPr="00F34CF7">
              <w:rPr>
                <w:b/>
                <w:bCs/>
                <w:color w:val="000000"/>
                <w:sz w:val="22"/>
                <w:szCs w:val="22"/>
              </w:rPr>
              <w:t>.</w:t>
            </w:r>
          </w:p>
        </w:tc>
        <w:tc>
          <w:tcPr>
            <w:tcW w:w="1994" w:type="dxa"/>
            <w:shd w:val="clear" w:color="auto" w:fill="auto"/>
          </w:tcPr>
          <w:p w14:paraId="4380514F" w14:textId="77777777" w:rsidR="00DB4C92" w:rsidRPr="0060086E" w:rsidRDefault="00DB4C92" w:rsidP="00223D6D">
            <w:pPr>
              <w:pStyle w:val="Tekstpodstawowywcity2"/>
              <w:spacing w:before="0" w:after="0" w:line="360" w:lineRule="auto"/>
              <w:ind w:left="0" w:right="425"/>
              <w:rPr>
                <w:color w:val="000000"/>
                <w:sz w:val="22"/>
                <w:szCs w:val="22"/>
              </w:rPr>
            </w:pPr>
            <w:r w:rsidRPr="0060086E">
              <w:rPr>
                <w:color w:val="000000"/>
                <w:sz w:val="22"/>
                <w:szCs w:val="22"/>
              </w:rPr>
              <w:t xml:space="preserve">Załącznik nr </w:t>
            </w:r>
            <w:r>
              <w:rPr>
                <w:color w:val="000000"/>
                <w:sz w:val="22"/>
                <w:szCs w:val="22"/>
              </w:rPr>
              <w:t>4</w:t>
            </w:r>
          </w:p>
        </w:tc>
        <w:tc>
          <w:tcPr>
            <w:tcW w:w="6521" w:type="dxa"/>
            <w:shd w:val="clear" w:color="auto" w:fill="auto"/>
            <w:vAlign w:val="center"/>
          </w:tcPr>
          <w:p w14:paraId="2CBC14C6" w14:textId="4DE4F4A9" w:rsidR="00DB4C92" w:rsidRPr="0060086E" w:rsidRDefault="007203B9" w:rsidP="007203B9">
            <w:pPr>
              <w:pStyle w:val="Tekstpodstawowywcity2"/>
              <w:spacing w:before="0" w:after="0" w:line="276" w:lineRule="auto"/>
              <w:ind w:left="0" w:right="425"/>
              <w:rPr>
                <w:sz w:val="22"/>
                <w:szCs w:val="22"/>
              </w:rPr>
            </w:pPr>
            <w:r w:rsidRPr="007203B9">
              <w:rPr>
                <w:sz w:val="22"/>
                <w:szCs w:val="22"/>
              </w:rPr>
              <w:t xml:space="preserve">Wzór wykazu </w:t>
            </w:r>
            <w:r w:rsidR="0066039A">
              <w:rPr>
                <w:sz w:val="22"/>
                <w:szCs w:val="22"/>
              </w:rPr>
              <w:t>usług</w:t>
            </w:r>
          </w:p>
        </w:tc>
      </w:tr>
      <w:tr w:rsidR="00DB4C92" w:rsidRPr="0060086E" w14:paraId="744411DB" w14:textId="77777777" w:rsidTr="007203B9">
        <w:tc>
          <w:tcPr>
            <w:tcW w:w="699" w:type="dxa"/>
            <w:shd w:val="clear" w:color="auto" w:fill="auto"/>
          </w:tcPr>
          <w:p w14:paraId="2D1E3B05" w14:textId="77777777" w:rsidR="00DB4C92" w:rsidRPr="00F34CF7" w:rsidRDefault="00DB4C92" w:rsidP="00223D6D">
            <w:pPr>
              <w:pStyle w:val="Tekstpodstawowywcity2"/>
              <w:spacing w:before="0" w:after="0" w:line="360" w:lineRule="auto"/>
              <w:ind w:left="0" w:right="154"/>
              <w:jc w:val="center"/>
              <w:rPr>
                <w:b/>
                <w:bCs/>
                <w:color w:val="000000"/>
                <w:sz w:val="22"/>
                <w:szCs w:val="22"/>
              </w:rPr>
            </w:pPr>
            <w:r>
              <w:rPr>
                <w:b/>
                <w:bCs/>
                <w:color w:val="000000"/>
                <w:sz w:val="22"/>
                <w:szCs w:val="22"/>
              </w:rPr>
              <w:t>6</w:t>
            </w:r>
            <w:r w:rsidRPr="00F34CF7">
              <w:rPr>
                <w:b/>
                <w:bCs/>
                <w:color w:val="000000"/>
                <w:sz w:val="22"/>
                <w:szCs w:val="22"/>
              </w:rPr>
              <w:t>.</w:t>
            </w:r>
          </w:p>
        </w:tc>
        <w:tc>
          <w:tcPr>
            <w:tcW w:w="1994" w:type="dxa"/>
            <w:shd w:val="clear" w:color="auto" w:fill="auto"/>
          </w:tcPr>
          <w:p w14:paraId="7BCAF792" w14:textId="77777777" w:rsidR="00DB4C92" w:rsidRPr="0060086E" w:rsidRDefault="00DB4C92" w:rsidP="00223D6D">
            <w:pPr>
              <w:pStyle w:val="Tekstpodstawowywcity2"/>
              <w:spacing w:before="0" w:after="0" w:line="360" w:lineRule="auto"/>
              <w:ind w:left="0" w:right="425"/>
              <w:rPr>
                <w:color w:val="000000"/>
                <w:sz w:val="22"/>
                <w:szCs w:val="22"/>
              </w:rPr>
            </w:pPr>
            <w:r w:rsidRPr="0060086E">
              <w:rPr>
                <w:color w:val="000000"/>
                <w:sz w:val="22"/>
                <w:szCs w:val="22"/>
              </w:rPr>
              <w:t xml:space="preserve">Załącznik nr </w:t>
            </w:r>
            <w:r>
              <w:rPr>
                <w:color w:val="000000"/>
                <w:sz w:val="22"/>
                <w:szCs w:val="22"/>
              </w:rPr>
              <w:t>5</w:t>
            </w:r>
          </w:p>
        </w:tc>
        <w:tc>
          <w:tcPr>
            <w:tcW w:w="6521" w:type="dxa"/>
            <w:shd w:val="clear" w:color="auto" w:fill="auto"/>
            <w:vAlign w:val="center"/>
          </w:tcPr>
          <w:p w14:paraId="34888431" w14:textId="6510A0C1" w:rsidR="00DB4C92" w:rsidRPr="0060086E" w:rsidRDefault="007203B9" w:rsidP="007203B9">
            <w:pPr>
              <w:pStyle w:val="Tekstpodstawowywcity2"/>
              <w:spacing w:before="0" w:after="0" w:line="276" w:lineRule="auto"/>
              <w:ind w:left="0" w:right="425"/>
              <w:rPr>
                <w:sz w:val="22"/>
                <w:szCs w:val="22"/>
              </w:rPr>
            </w:pPr>
            <w:r w:rsidRPr="007203B9">
              <w:rPr>
                <w:sz w:val="22"/>
                <w:szCs w:val="22"/>
              </w:rPr>
              <w:t>Wzór  wykazu osób</w:t>
            </w:r>
          </w:p>
        </w:tc>
      </w:tr>
      <w:tr w:rsidR="00DB4C92" w:rsidRPr="0060086E" w14:paraId="644D9FE6" w14:textId="77777777" w:rsidTr="007203B9">
        <w:tc>
          <w:tcPr>
            <w:tcW w:w="699" w:type="dxa"/>
            <w:shd w:val="clear" w:color="auto" w:fill="auto"/>
          </w:tcPr>
          <w:p w14:paraId="726DF864" w14:textId="77777777" w:rsidR="00DB4C92" w:rsidRPr="00F34CF7" w:rsidRDefault="00DB4C92" w:rsidP="00223D6D">
            <w:pPr>
              <w:pStyle w:val="Tekstpodstawowywcity2"/>
              <w:spacing w:before="0" w:after="0" w:line="360" w:lineRule="auto"/>
              <w:ind w:left="0" w:right="154"/>
              <w:jc w:val="center"/>
              <w:rPr>
                <w:b/>
                <w:bCs/>
                <w:color w:val="000000"/>
                <w:sz w:val="22"/>
                <w:szCs w:val="22"/>
              </w:rPr>
            </w:pPr>
            <w:r>
              <w:rPr>
                <w:b/>
                <w:bCs/>
                <w:color w:val="000000"/>
                <w:sz w:val="22"/>
                <w:szCs w:val="22"/>
              </w:rPr>
              <w:t>7.</w:t>
            </w:r>
          </w:p>
        </w:tc>
        <w:tc>
          <w:tcPr>
            <w:tcW w:w="1994" w:type="dxa"/>
            <w:shd w:val="clear" w:color="auto" w:fill="auto"/>
          </w:tcPr>
          <w:p w14:paraId="7FDEFBA7" w14:textId="77777777" w:rsidR="00DB4C92" w:rsidRPr="0060086E" w:rsidRDefault="00DB4C92" w:rsidP="00223D6D">
            <w:pPr>
              <w:pStyle w:val="Tekstpodstawowywcity2"/>
              <w:spacing w:before="0" w:after="0" w:line="360" w:lineRule="auto"/>
              <w:ind w:left="0" w:right="425"/>
              <w:rPr>
                <w:color w:val="000000"/>
                <w:sz w:val="22"/>
                <w:szCs w:val="22"/>
              </w:rPr>
            </w:pPr>
            <w:r w:rsidRPr="0060086E">
              <w:rPr>
                <w:color w:val="000000"/>
                <w:sz w:val="22"/>
                <w:szCs w:val="22"/>
              </w:rPr>
              <w:t xml:space="preserve">Załącznik nr </w:t>
            </w:r>
            <w:r>
              <w:rPr>
                <w:color w:val="000000"/>
                <w:sz w:val="22"/>
                <w:szCs w:val="22"/>
              </w:rPr>
              <w:t>6</w:t>
            </w:r>
          </w:p>
        </w:tc>
        <w:tc>
          <w:tcPr>
            <w:tcW w:w="6521" w:type="dxa"/>
            <w:shd w:val="clear" w:color="auto" w:fill="auto"/>
            <w:vAlign w:val="center"/>
          </w:tcPr>
          <w:p w14:paraId="28692217" w14:textId="6C9625DA" w:rsidR="00DB4C92" w:rsidRPr="0060086E" w:rsidRDefault="007203B9" w:rsidP="007203B9">
            <w:pPr>
              <w:pStyle w:val="Tekstpodstawowywcity2"/>
              <w:spacing w:before="0" w:after="0" w:line="276" w:lineRule="auto"/>
              <w:ind w:left="0" w:right="425"/>
              <w:rPr>
                <w:color w:val="FF0000"/>
                <w:sz w:val="22"/>
                <w:szCs w:val="22"/>
              </w:rPr>
            </w:pPr>
            <w:r w:rsidRPr="007203B9">
              <w:rPr>
                <w:sz w:val="22"/>
                <w:szCs w:val="22"/>
              </w:rPr>
              <w:t>Wzór oświadczenia o przynależności/ braku przynależności do grupy kapitałowej</w:t>
            </w:r>
          </w:p>
        </w:tc>
      </w:tr>
      <w:tr w:rsidR="007203B9" w:rsidRPr="0060086E" w14:paraId="227E0EF9" w14:textId="77777777" w:rsidTr="007203B9">
        <w:tc>
          <w:tcPr>
            <w:tcW w:w="699" w:type="dxa"/>
            <w:shd w:val="clear" w:color="auto" w:fill="auto"/>
          </w:tcPr>
          <w:p w14:paraId="1AEA50B1" w14:textId="24BE4E57" w:rsidR="007203B9" w:rsidRDefault="007203B9" w:rsidP="00223D6D">
            <w:pPr>
              <w:pStyle w:val="Tekstpodstawowywcity2"/>
              <w:spacing w:before="0" w:after="0" w:line="360" w:lineRule="auto"/>
              <w:ind w:left="0" w:right="154"/>
              <w:jc w:val="center"/>
              <w:rPr>
                <w:b/>
                <w:bCs/>
                <w:color w:val="000000"/>
                <w:sz w:val="22"/>
                <w:szCs w:val="22"/>
              </w:rPr>
            </w:pPr>
            <w:r>
              <w:rPr>
                <w:b/>
                <w:bCs/>
                <w:color w:val="000000"/>
                <w:sz w:val="22"/>
                <w:szCs w:val="22"/>
              </w:rPr>
              <w:t>8.</w:t>
            </w:r>
          </w:p>
        </w:tc>
        <w:tc>
          <w:tcPr>
            <w:tcW w:w="1994" w:type="dxa"/>
            <w:shd w:val="clear" w:color="auto" w:fill="auto"/>
          </w:tcPr>
          <w:p w14:paraId="2A265637" w14:textId="0471DFC1" w:rsidR="007203B9" w:rsidRPr="0060086E" w:rsidRDefault="007203B9" w:rsidP="00223D6D">
            <w:pPr>
              <w:pStyle w:val="Tekstpodstawowywcity2"/>
              <w:spacing w:before="0" w:after="0" w:line="360" w:lineRule="auto"/>
              <w:ind w:left="0" w:right="425"/>
              <w:rPr>
                <w:color w:val="000000"/>
                <w:sz w:val="22"/>
                <w:szCs w:val="22"/>
              </w:rPr>
            </w:pPr>
            <w:r>
              <w:rPr>
                <w:color w:val="000000"/>
                <w:sz w:val="22"/>
                <w:szCs w:val="22"/>
              </w:rPr>
              <w:t>Załącznik nr 7</w:t>
            </w:r>
          </w:p>
        </w:tc>
        <w:tc>
          <w:tcPr>
            <w:tcW w:w="6521" w:type="dxa"/>
            <w:shd w:val="clear" w:color="auto" w:fill="auto"/>
            <w:vAlign w:val="center"/>
          </w:tcPr>
          <w:p w14:paraId="1BC65380" w14:textId="665BB7CA" w:rsidR="007203B9" w:rsidRPr="0060086E" w:rsidRDefault="007203B9" w:rsidP="007203B9">
            <w:pPr>
              <w:pStyle w:val="Tekstpodstawowywcity2"/>
              <w:spacing w:before="0" w:after="0" w:line="276" w:lineRule="auto"/>
              <w:ind w:left="0" w:right="425"/>
              <w:rPr>
                <w:rFonts w:cs="Arial"/>
                <w:sz w:val="22"/>
                <w:szCs w:val="22"/>
              </w:rPr>
            </w:pPr>
            <w:r w:rsidRPr="007203B9">
              <w:rPr>
                <w:rFonts w:cs="Arial"/>
                <w:sz w:val="22"/>
                <w:szCs w:val="22"/>
              </w:rPr>
              <w:t xml:space="preserve">Wzór oświadczenia o aktualności informacji zawartych w oświadczeniu, o którym mowa w art. 125 ust. 1 ustawy </w:t>
            </w:r>
            <w:proofErr w:type="spellStart"/>
            <w:r w:rsidRPr="007203B9">
              <w:rPr>
                <w:rFonts w:cs="Arial"/>
                <w:sz w:val="22"/>
                <w:szCs w:val="22"/>
              </w:rPr>
              <w:t>Pzp</w:t>
            </w:r>
            <w:proofErr w:type="spellEnd"/>
          </w:p>
        </w:tc>
      </w:tr>
      <w:tr w:rsidR="007203B9" w:rsidRPr="0060086E" w14:paraId="4D631632" w14:textId="77777777" w:rsidTr="007203B9">
        <w:trPr>
          <w:trHeight w:val="70"/>
        </w:trPr>
        <w:tc>
          <w:tcPr>
            <w:tcW w:w="699" w:type="dxa"/>
            <w:shd w:val="clear" w:color="auto" w:fill="auto"/>
          </w:tcPr>
          <w:p w14:paraId="1D598653" w14:textId="49BCD052" w:rsidR="007203B9" w:rsidRDefault="007203B9" w:rsidP="00223D6D">
            <w:pPr>
              <w:pStyle w:val="Tekstpodstawowywcity2"/>
              <w:spacing w:before="0" w:after="0" w:line="360" w:lineRule="auto"/>
              <w:ind w:left="0" w:right="154"/>
              <w:jc w:val="center"/>
              <w:rPr>
                <w:b/>
                <w:bCs/>
                <w:color w:val="000000"/>
                <w:sz w:val="22"/>
                <w:szCs w:val="22"/>
              </w:rPr>
            </w:pPr>
            <w:r>
              <w:rPr>
                <w:b/>
                <w:bCs/>
                <w:color w:val="000000"/>
                <w:sz w:val="22"/>
                <w:szCs w:val="22"/>
              </w:rPr>
              <w:t xml:space="preserve">9. </w:t>
            </w:r>
          </w:p>
        </w:tc>
        <w:tc>
          <w:tcPr>
            <w:tcW w:w="1994" w:type="dxa"/>
            <w:shd w:val="clear" w:color="auto" w:fill="auto"/>
          </w:tcPr>
          <w:p w14:paraId="0E82DBF9" w14:textId="6B34BE13" w:rsidR="007203B9" w:rsidRPr="0060086E" w:rsidRDefault="007203B9" w:rsidP="00223D6D">
            <w:pPr>
              <w:pStyle w:val="Tekstpodstawowywcity2"/>
              <w:spacing w:before="0" w:after="0" w:line="360" w:lineRule="auto"/>
              <w:ind w:left="0" w:right="425"/>
              <w:rPr>
                <w:color w:val="000000"/>
                <w:sz w:val="22"/>
                <w:szCs w:val="22"/>
              </w:rPr>
            </w:pPr>
            <w:r>
              <w:rPr>
                <w:color w:val="000000"/>
                <w:sz w:val="22"/>
                <w:szCs w:val="22"/>
              </w:rPr>
              <w:t xml:space="preserve">Załącznik nr 8 </w:t>
            </w:r>
          </w:p>
        </w:tc>
        <w:tc>
          <w:tcPr>
            <w:tcW w:w="6521" w:type="dxa"/>
            <w:shd w:val="clear" w:color="auto" w:fill="auto"/>
            <w:vAlign w:val="center"/>
          </w:tcPr>
          <w:p w14:paraId="4D3D8D50" w14:textId="2D50608C" w:rsidR="007203B9" w:rsidRPr="0060086E" w:rsidRDefault="007203B9" w:rsidP="007203B9">
            <w:pPr>
              <w:pStyle w:val="Tekstpodstawowywcity2"/>
              <w:spacing w:before="0" w:after="0" w:line="276" w:lineRule="auto"/>
              <w:ind w:left="0" w:right="425"/>
              <w:rPr>
                <w:rFonts w:cs="Arial"/>
                <w:sz w:val="22"/>
                <w:szCs w:val="22"/>
              </w:rPr>
            </w:pPr>
            <w:r w:rsidRPr="007203B9">
              <w:rPr>
                <w:rFonts w:cs="Arial"/>
                <w:sz w:val="22"/>
                <w:szCs w:val="22"/>
              </w:rPr>
              <w:t>Wzór oświadczenia, z którego wynika, które roboty budowlane/dostawy/usługi wykonają poszczególni wykonawcy</w:t>
            </w:r>
          </w:p>
        </w:tc>
      </w:tr>
    </w:tbl>
    <w:p w14:paraId="09F75614" w14:textId="77777777" w:rsidR="00493023" w:rsidRPr="0060086E" w:rsidRDefault="00493023" w:rsidP="00F96222">
      <w:pPr>
        <w:pStyle w:val="Tekstpodstawowywcity2"/>
        <w:tabs>
          <w:tab w:val="left" w:pos="8647"/>
          <w:tab w:val="left" w:pos="9072"/>
        </w:tabs>
        <w:spacing w:line="240" w:lineRule="auto"/>
        <w:ind w:left="5670" w:right="-1" w:hanging="278"/>
        <w:jc w:val="both"/>
        <w:rPr>
          <w:b/>
          <w:i/>
          <w:color w:val="000000"/>
          <w:sz w:val="22"/>
          <w:szCs w:val="22"/>
        </w:rPr>
      </w:pPr>
      <w:r w:rsidRPr="0060086E">
        <w:rPr>
          <w:b/>
          <w:i/>
          <w:color w:val="000000"/>
          <w:sz w:val="22"/>
          <w:szCs w:val="22"/>
        </w:rPr>
        <w:br w:type="page"/>
      </w:r>
      <w:r w:rsidRPr="0060086E">
        <w:rPr>
          <w:b/>
          <w:i/>
          <w:color w:val="000000"/>
          <w:sz w:val="22"/>
          <w:szCs w:val="22"/>
        </w:rPr>
        <w:lastRenderedPageBreak/>
        <w:t>Załącznik nr 1 - Wzór Formularza Oferty</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802"/>
      </w:tblGrid>
      <w:tr w:rsidR="00493023" w:rsidRPr="0060086E" w14:paraId="5DCE059D" w14:textId="77777777" w:rsidTr="008F5839">
        <w:trPr>
          <w:trHeight w:val="373"/>
        </w:trPr>
        <w:tc>
          <w:tcPr>
            <w:tcW w:w="10060" w:type="dxa"/>
            <w:gridSpan w:val="2"/>
            <w:shd w:val="clear" w:color="auto" w:fill="auto"/>
          </w:tcPr>
          <w:p w14:paraId="70ADFCF4" w14:textId="77777777" w:rsidR="00493023" w:rsidRPr="0060086E" w:rsidRDefault="00493023" w:rsidP="004141B3">
            <w:pPr>
              <w:spacing w:after="0"/>
              <w:jc w:val="center"/>
              <w:rPr>
                <w:b/>
              </w:rPr>
            </w:pPr>
            <w:r w:rsidRPr="0060086E">
              <w:rPr>
                <w:b/>
              </w:rPr>
              <w:t>FORMULARZ OFERTY</w:t>
            </w:r>
          </w:p>
        </w:tc>
      </w:tr>
      <w:tr w:rsidR="00493023" w:rsidRPr="0060086E" w14:paraId="5BDB503B" w14:textId="77777777" w:rsidTr="008F5839">
        <w:trPr>
          <w:trHeight w:val="416"/>
        </w:trPr>
        <w:tc>
          <w:tcPr>
            <w:tcW w:w="10060" w:type="dxa"/>
            <w:gridSpan w:val="2"/>
            <w:shd w:val="clear" w:color="auto" w:fill="auto"/>
          </w:tcPr>
          <w:p w14:paraId="43BA444E" w14:textId="77777777" w:rsidR="00493023" w:rsidRPr="0060086E" w:rsidRDefault="00493023" w:rsidP="00365452">
            <w:pPr>
              <w:numPr>
                <w:ilvl w:val="0"/>
                <w:numId w:val="6"/>
              </w:numPr>
              <w:spacing w:before="100" w:after="0" w:line="240" w:lineRule="auto"/>
              <w:ind w:left="447" w:hanging="130"/>
              <w:rPr>
                <w:b/>
              </w:rPr>
            </w:pPr>
            <w:r w:rsidRPr="0060086E">
              <w:rPr>
                <w:b/>
              </w:rPr>
              <w:t xml:space="preserve">ZAMAWIAJĄCY: </w:t>
            </w:r>
          </w:p>
        </w:tc>
      </w:tr>
      <w:tr w:rsidR="00493023" w:rsidRPr="0060086E" w14:paraId="25E0EC5E" w14:textId="77777777" w:rsidTr="008F5839">
        <w:trPr>
          <w:trHeight w:val="690"/>
        </w:trPr>
        <w:tc>
          <w:tcPr>
            <w:tcW w:w="10060" w:type="dxa"/>
            <w:gridSpan w:val="2"/>
            <w:shd w:val="clear" w:color="auto" w:fill="auto"/>
          </w:tcPr>
          <w:p w14:paraId="07A1D6DB" w14:textId="77777777" w:rsidR="00493023" w:rsidRPr="0060086E" w:rsidRDefault="00493023" w:rsidP="004141B3">
            <w:pPr>
              <w:spacing w:before="60" w:after="0" w:line="240" w:lineRule="auto"/>
              <w:ind w:left="7080"/>
              <w:rPr>
                <w:b/>
              </w:rPr>
            </w:pPr>
            <w:r w:rsidRPr="0060086E">
              <w:rPr>
                <w:b/>
              </w:rPr>
              <w:t>MIASTO OSTROŁĘKA</w:t>
            </w:r>
          </w:p>
          <w:p w14:paraId="66BC46DB" w14:textId="77777777" w:rsidR="00493023" w:rsidRPr="0060086E" w:rsidRDefault="00493023" w:rsidP="004141B3">
            <w:pPr>
              <w:spacing w:before="60" w:after="0" w:line="240" w:lineRule="auto"/>
              <w:ind w:left="7080"/>
              <w:rPr>
                <w:b/>
              </w:rPr>
            </w:pPr>
            <w:r w:rsidRPr="0060086E">
              <w:rPr>
                <w:b/>
              </w:rPr>
              <w:t>PLAC GEN. JÓZEFA BEMA 1</w:t>
            </w:r>
          </w:p>
          <w:p w14:paraId="5FF71B58" w14:textId="77777777" w:rsidR="00493023" w:rsidRPr="0060086E" w:rsidRDefault="00493023" w:rsidP="004141B3">
            <w:pPr>
              <w:spacing w:before="60" w:after="0" w:line="240" w:lineRule="auto"/>
              <w:ind w:left="7080"/>
              <w:rPr>
                <w:b/>
              </w:rPr>
            </w:pPr>
            <w:r w:rsidRPr="0060086E">
              <w:rPr>
                <w:b/>
              </w:rPr>
              <w:t>07-400 OSTROŁĘKA</w:t>
            </w:r>
          </w:p>
        </w:tc>
      </w:tr>
      <w:tr w:rsidR="00493023" w:rsidRPr="0060086E" w14:paraId="005DF492" w14:textId="77777777" w:rsidTr="008F5839">
        <w:trPr>
          <w:trHeight w:val="1147"/>
        </w:trPr>
        <w:tc>
          <w:tcPr>
            <w:tcW w:w="10060" w:type="dxa"/>
            <w:gridSpan w:val="2"/>
            <w:shd w:val="clear" w:color="auto" w:fill="auto"/>
          </w:tcPr>
          <w:p w14:paraId="7AC947C4" w14:textId="77777777" w:rsidR="005E0DA9" w:rsidRDefault="00493023" w:rsidP="005E0DA9">
            <w:pPr>
              <w:spacing w:after="0"/>
              <w:jc w:val="center"/>
            </w:pPr>
            <w:r w:rsidRPr="0060086E">
              <w:t xml:space="preserve">postępowanie o udzielenie zamówienia publicznego prowadzone w trybie podstawowym na podstawie </w:t>
            </w:r>
          </w:p>
          <w:p w14:paraId="32B142D3" w14:textId="555D55B8" w:rsidR="00FA4598" w:rsidRPr="00FA4598" w:rsidRDefault="00493023" w:rsidP="00FA4598">
            <w:pPr>
              <w:spacing w:after="0"/>
              <w:jc w:val="center"/>
            </w:pPr>
            <w:r w:rsidRPr="0060086E">
              <w:t>art. 275 pkt 1, zgodnie z ustawą z dnia 11 września  2019 r. Prawo zamówień publicznych na zadanie p.n.:</w:t>
            </w:r>
          </w:p>
          <w:p w14:paraId="4EAA8FDD" w14:textId="5F4DB9A9" w:rsidR="00493023" w:rsidRPr="008324A0" w:rsidRDefault="00424DCC" w:rsidP="008324A0">
            <w:pPr>
              <w:spacing w:after="0"/>
              <w:ind w:right="425"/>
              <w:jc w:val="center"/>
              <w:rPr>
                <w:rFonts w:cs="Calibri"/>
                <w:b/>
                <w:bCs/>
                <w:iCs/>
              </w:rPr>
            </w:pPr>
            <w:r w:rsidRPr="00424DCC">
              <w:rPr>
                <w:rFonts w:cs="Calibri"/>
                <w:b/>
                <w:bCs/>
                <w:iCs/>
              </w:rPr>
              <w:t>„</w:t>
            </w:r>
            <w:r w:rsidR="007203B9" w:rsidRPr="007203B9">
              <w:rPr>
                <w:rFonts w:cs="Calibri"/>
                <w:b/>
                <w:bCs/>
                <w:iCs/>
              </w:rPr>
              <w:t xml:space="preserve">Wielobranżowy nadzór inwestorski nad realizacją umowy na roboty budowlane w ramach zadania inwestycyjnego pn.: „Budowa Zakładu </w:t>
            </w:r>
            <w:proofErr w:type="spellStart"/>
            <w:r w:rsidR="007203B9" w:rsidRPr="007203B9">
              <w:rPr>
                <w:rFonts w:cs="Calibri"/>
                <w:b/>
                <w:bCs/>
                <w:iCs/>
              </w:rPr>
              <w:t>Pielęgnacyjno</w:t>
            </w:r>
            <w:proofErr w:type="spellEnd"/>
            <w:r w:rsidR="007203B9" w:rsidRPr="007203B9">
              <w:rPr>
                <w:rFonts w:cs="Calibri"/>
                <w:b/>
                <w:bCs/>
                <w:iCs/>
              </w:rPr>
              <w:t xml:space="preserve"> – Opiekuńczego w Ostrołęce</w:t>
            </w:r>
            <w:r w:rsidR="00F65F27">
              <w:rPr>
                <w:rFonts w:cs="Calibri"/>
                <w:b/>
                <w:bCs/>
                <w:iCs/>
              </w:rPr>
              <w:t>”</w:t>
            </w:r>
          </w:p>
        </w:tc>
      </w:tr>
      <w:tr w:rsidR="00493023" w:rsidRPr="0060086E" w14:paraId="49B0E739" w14:textId="77777777" w:rsidTr="008F5839">
        <w:tc>
          <w:tcPr>
            <w:tcW w:w="10060" w:type="dxa"/>
            <w:gridSpan w:val="2"/>
            <w:shd w:val="clear" w:color="auto" w:fill="auto"/>
          </w:tcPr>
          <w:p w14:paraId="2F7C2C01" w14:textId="77777777" w:rsidR="00493023" w:rsidRPr="0060086E" w:rsidRDefault="00493023" w:rsidP="00365452">
            <w:pPr>
              <w:numPr>
                <w:ilvl w:val="0"/>
                <w:numId w:val="6"/>
              </w:numPr>
              <w:spacing w:before="100" w:after="0" w:line="240" w:lineRule="auto"/>
              <w:ind w:left="447" w:hanging="141"/>
              <w:rPr>
                <w:b/>
              </w:rPr>
            </w:pPr>
            <w:r w:rsidRPr="0060086E">
              <w:rPr>
                <w:b/>
              </w:rPr>
              <w:t>WYKONAWCA:</w:t>
            </w:r>
          </w:p>
        </w:tc>
      </w:tr>
      <w:tr w:rsidR="00493023" w:rsidRPr="0060086E" w14:paraId="73DE7AD8" w14:textId="77777777" w:rsidTr="008F5839">
        <w:trPr>
          <w:trHeight w:val="1087"/>
        </w:trPr>
        <w:tc>
          <w:tcPr>
            <w:tcW w:w="10060" w:type="dxa"/>
            <w:gridSpan w:val="2"/>
            <w:shd w:val="clear" w:color="auto" w:fill="auto"/>
          </w:tcPr>
          <w:p w14:paraId="22A35B29" w14:textId="501ABD9C" w:rsidR="00493023" w:rsidRPr="0060086E" w:rsidRDefault="00493023" w:rsidP="00350F78">
            <w:pPr>
              <w:spacing w:before="240" w:after="0" w:line="360" w:lineRule="auto"/>
              <w:jc w:val="both"/>
            </w:pPr>
            <w:r w:rsidRPr="0060086E">
              <w:t>1.</w:t>
            </w:r>
            <w:r w:rsidR="00350F78">
              <w:t xml:space="preserve"> </w:t>
            </w:r>
            <w:r w:rsidRPr="0060086E">
              <w:t>PEŁNA NAZWA WYKONAWCY(ÓW)</w:t>
            </w:r>
            <w:r w:rsidR="005E0DA9">
              <w:t xml:space="preserve"> ..</w:t>
            </w:r>
            <w:r w:rsidRPr="0060086E">
              <w:t>…………………………………………………………………………………………………………….</w:t>
            </w:r>
          </w:p>
          <w:p w14:paraId="6FED0B7C" w14:textId="77777777" w:rsidR="00493023" w:rsidRPr="0060086E" w:rsidRDefault="00493023" w:rsidP="00350F78">
            <w:pPr>
              <w:spacing w:after="120" w:line="360" w:lineRule="auto"/>
              <w:jc w:val="both"/>
            </w:pPr>
            <w:r w:rsidRPr="0060086E">
              <w:t>…………………………………………………………………………………………………………………………………………………………………………</w:t>
            </w:r>
          </w:p>
        </w:tc>
      </w:tr>
      <w:tr w:rsidR="00493023" w:rsidRPr="0060086E" w14:paraId="500CCBFB" w14:textId="77777777" w:rsidTr="008F5839">
        <w:trPr>
          <w:trHeight w:val="1033"/>
        </w:trPr>
        <w:tc>
          <w:tcPr>
            <w:tcW w:w="10060" w:type="dxa"/>
            <w:gridSpan w:val="2"/>
            <w:shd w:val="clear" w:color="auto" w:fill="auto"/>
          </w:tcPr>
          <w:p w14:paraId="391BB8C4" w14:textId="2F6F96D6" w:rsidR="00493023" w:rsidRPr="0060086E" w:rsidRDefault="00493023" w:rsidP="00350F78">
            <w:pPr>
              <w:spacing w:before="240" w:after="0" w:line="360" w:lineRule="auto"/>
              <w:jc w:val="both"/>
            </w:pPr>
            <w:r w:rsidRPr="0060086E">
              <w:t>2.ADRES WYKONAWCY(ÓW)</w:t>
            </w:r>
            <w:r w:rsidR="005E0DA9">
              <w:t xml:space="preserve"> </w:t>
            </w:r>
            <w:r w:rsidRPr="0060086E">
              <w:t>………………………………….....……………………...................................................................</w:t>
            </w:r>
          </w:p>
          <w:p w14:paraId="778BFA43" w14:textId="66FA65AF" w:rsidR="00493023" w:rsidRPr="0060086E" w:rsidRDefault="00493023" w:rsidP="00350F78">
            <w:pPr>
              <w:spacing w:after="120" w:line="360" w:lineRule="auto"/>
              <w:jc w:val="both"/>
            </w:pPr>
            <w:r w:rsidRPr="0060086E">
              <w:t>………………………………………………………………………………</w:t>
            </w:r>
            <w:r w:rsidR="005E0DA9">
              <w:t>.</w:t>
            </w:r>
            <w:r w:rsidRPr="0060086E">
              <w:t>………………………………………………………………………………………..</w:t>
            </w:r>
          </w:p>
        </w:tc>
      </w:tr>
      <w:tr w:rsidR="00493023" w:rsidRPr="0060086E" w14:paraId="40F6B949" w14:textId="77777777" w:rsidTr="008F5839">
        <w:trPr>
          <w:trHeight w:val="135"/>
        </w:trPr>
        <w:tc>
          <w:tcPr>
            <w:tcW w:w="10060" w:type="dxa"/>
            <w:gridSpan w:val="2"/>
            <w:shd w:val="clear" w:color="auto" w:fill="auto"/>
          </w:tcPr>
          <w:p w14:paraId="15FA4EE7" w14:textId="480F58D9" w:rsidR="00493023" w:rsidRPr="0060086E" w:rsidRDefault="00493023" w:rsidP="00350F78">
            <w:pPr>
              <w:spacing w:before="240" w:after="0" w:line="360" w:lineRule="auto"/>
            </w:pPr>
            <w:r w:rsidRPr="0060086E">
              <w:t>3.</w:t>
            </w:r>
            <w:r w:rsidR="00E35467">
              <w:t xml:space="preserve"> </w:t>
            </w:r>
            <w:r w:rsidRPr="0060086E">
              <w:t>NIP/REGON WYKONAWCY………………………………………………………........................................................................</w:t>
            </w:r>
          </w:p>
          <w:p w14:paraId="3EB1AAEA" w14:textId="77777777" w:rsidR="00493023" w:rsidRPr="0060086E" w:rsidRDefault="00493023" w:rsidP="004141B3">
            <w:pPr>
              <w:spacing w:after="0" w:line="240" w:lineRule="auto"/>
              <w:rPr>
                <w:color w:val="FF0000"/>
                <w:sz w:val="10"/>
                <w:szCs w:val="10"/>
              </w:rPr>
            </w:pPr>
          </w:p>
        </w:tc>
      </w:tr>
      <w:tr w:rsidR="00493023" w:rsidRPr="0060086E" w14:paraId="152E621D" w14:textId="77777777" w:rsidTr="008F5839">
        <w:tc>
          <w:tcPr>
            <w:tcW w:w="10060" w:type="dxa"/>
            <w:gridSpan w:val="2"/>
            <w:shd w:val="clear" w:color="auto" w:fill="auto"/>
          </w:tcPr>
          <w:p w14:paraId="542EFD09" w14:textId="77777777" w:rsidR="00493023" w:rsidRPr="0060086E" w:rsidRDefault="00493023" w:rsidP="00350F78">
            <w:pPr>
              <w:spacing w:before="240" w:after="0" w:line="360" w:lineRule="auto"/>
            </w:pPr>
            <w:r w:rsidRPr="0060086E">
              <w:t>4. DANE KONTAKTOWE:</w:t>
            </w:r>
          </w:p>
          <w:p w14:paraId="29AE221B" w14:textId="77777777" w:rsidR="00493023" w:rsidRPr="0060086E" w:rsidRDefault="00493023" w:rsidP="00350F78">
            <w:pPr>
              <w:spacing w:after="0" w:line="360" w:lineRule="auto"/>
            </w:pPr>
            <w:r w:rsidRPr="0060086E">
              <w:t>TELEFON …………………………………………………………………………………………………………………………………………………………..</w:t>
            </w:r>
          </w:p>
          <w:p w14:paraId="185F2580" w14:textId="77777777" w:rsidR="00493023" w:rsidRPr="0060086E" w:rsidRDefault="00493023" w:rsidP="00350F78">
            <w:pPr>
              <w:spacing w:after="0" w:line="360" w:lineRule="auto"/>
            </w:pPr>
            <w:r w:rsidRPr="0060086E">
              <w:t>E-MAIL………………………………………………………………………………………………………………………………………………………………</w:t>
            </w:r>
          </w:p>
        </w:tc>
      </w:tr>
      <w:tr w:rsidR="00493023" w:rsidRPr="0060086E" w14:paraId="272D7372" w14:textId="77777777" w:rsidTr="008F5839">
        <w:tc>
          <w:tcPr>
            <w:tcW w:w="10060" w:type="dxa"/>
            <w:gridSpan w:val="2"/>
            <w:shd w:val="clear" w:color="auto" w:fill="auto"/>
          </w:tcPr>
          <w:p w14:paraId="2F76B85F" w14:textId="77777777" w:rsidR="00493023" w:rsidRPr="0060086E" w:rsidRDefault="00493023" w:rsidP="00350F78">
            <w:pPr>
              <w:spacing w:after="0" w:line="360" w:lineRule="auto"/>
            </w:pPr>
            <w:r w:rsidRPr="0060086E">
              <w:t xml:space="preserve">5. Osoba upoważniona do reprezentacji wykonawcy(ów) i podpisująca ofertę: </w:t>
            </w:r>
          </w:p>
          <w:p w14:paraId="788BD313" w14:textId="77777777" w:rsidR="00493023" w:rsidRPr="0060086E" w:rsidRDefault="00493023" w:rsidP="00350F78">
            <w:pPr>
              <w:spacing w:after="0" w:line="360" w:lineRule="auto"/>
            </w:pPr>
            <w:r w:rsidRPr="0060086E">
              <w:t>….......………………………………………………………………………………………………………………………………………………………………</w:t>
            </w:r>
          </w:p>
        </w:tc>
      </w:tr>
      <w:tr w:rsidR="00493023" w:rsidRPr="0060086E" w14:paraId="2F92B5A5" w14:textId="77777777" w:rsidTr="008F5839">
        <w:tc>
          <w:tcPr>
            <w:tcW w:w="10060" w:type="dxa"/>
            <w:gridSpan w:val="2"/>
            <w:shd w:val="clear" w:color="auto" w:fill="auto"/>
          </w:tcPr>
          <w:p w14:paraId="15B2937D" w14:textId="77777777" w:rsidR="00493023" w:rsidRPr="0060086E" w:rsidRDefault="00493023" w:rsidP="00350F78">
            <w:pPr>
              <w:spacing w:after="0" w:line="360" w:lineRule="auto"/>
            </w:pPr>
            <w:r w:rsidRPr="0060086E">
              <w:t xml:space="preserve">6. Osoba odpowiedzialna za kontakty z Zamawiającym: </w:t>
            </w:r>
          </w:p>
          <w:p w14:paraId="7ED0E94A" w14:textId="77777777" w:rsidR="00493023" w:rsidRPr="0060086E" w:rsidRDefault="00493023" w:rsidP="00350F78">
            <w:pPr>
              <w:spacing w:after="0" w:line="360" w:lineRule="auto"/>
            </w:pPr>
            <w:r w:rsidRPr="0060086E">
              <w:t>……………………………….............................................................................................................................................</w:t>
            </w:r>
          </w:p>
        </w:tc>
      </w:tr>
      <w:tr w:rsidR="00493023" w:rsidRPr="0060086E" w14:paraId="47C1907C" w14:textId="77777777" w:rsidTr="008F5839">
        <w:tc>
          <w:tcPr>
            <w:tcW w:w="10060" w:type="dxa"/>
            <w:gridSpan w:val="2"/>
            <w:shd w:val="clear" w:color="auto" w:fill="auto"/>
          </w:tcPr>
          <w:p w14:paraId="2A4F34DD" w14:textId="77777777" w:rsidR="00493023" w:rsidRPr="0060086E" w:rsidRDefault="00493023" w:rsidP="00365452">
            <w:pPr>
              <w:numPr>
                <w:ilvl w:val="0"/>
                <w:numId w:val="6"/>
              </w:numPr>
              <w:spacing w:after="0" w:line="240" w:lineRule="auto"/>
              <w:ind w:left="447" w:hanging="141"/>
              <w:rPr>
                <w:b/>
              </w:rPr>
            </w:pPr>
            <w:r w:rsidRPr="0060086E">
              <w:rPr>
                <w:b/>
              </w:rPr>
              <w:t xml:space="preserve">CENA OFERTOWA </w:t>
            </w:r>
          </w:p>
          <w:p w14:paraId="3BABC56C" w14:textId="27F932B1" w:rsidR="00493023" w:rsidRPr="0060086E" w:rsidRDefault="00493023" w:rsidP="004141B3">
            <w:pPr>
              <w:spacing w:after="0" w:line="240" w:lineRule="auto"/>
              <w:rPr>
                <w:b/>
                <w:i/>
              </w:rPr>
            </w:pPr>
            <w:r w:rsidRPr="0060086E">
              <w:rPr>
                <w:b/>
                <w:i/>
              </w:rPr>
              <w:t>(całkowite wynagrodzenie Wykonawcy, uwzględniające wszystkie koszty związane z realizacją przedmiotu zamówienia, zgodnie z niniejszą SWZ</w:t>
            </w:r>
            <w:r w:rsidR="00AE68D2">
              <w:rPr>
                <w:b/>
                <w:i/>
              </w:rPr>
              <w:t xml:space="preserve"> dla każdej z części zamówienia</w:t>
            </w:r>
            <w:r w:rsidRPr="0060086E">
              <w:rPr>
                <w:b/>
                <w:i/>
              </w:rPr>
              <w:t>)</w:t>
            </w:r>
          </w:p>
        </w:tc>
      </w:tr>
      <w:tr w:rsidR="00493023" w:rsidRPr="0060086E" w14:paraId="4B8E9AC9" w14:textId="77777777" w:rsidTr="008F5839">
        <w:trPr>
          <w:trHeight w:val="671"/>
        </w:trPr>
        <w:tc>
          <w:tcPr>
            <w:tcW w:w="10060" w:type="dxa"/>
            <w:gridSpan w:val="2"/>
            <w:shd w:val="clear" w:color="auto" w:fill="auto"/>
          </w:tcPr>
          <w:p w14:paraId="67D0AD20" w14:textId="77777777" w:rsidR="00493023" w:rsidRPr="0060086E" w:rsidRDefault="00493023" w:rsidP="004141B3">
            <w:pPr>
              <w:spacing w:after="0" w:line="240" w:lineRule="auto"/>
              <w:jc w:val="both"/>
            </w:pPr>
            <w:r w:rsidRPr="0060086E">
              <w:t>Przystępując do postępowania w sprawie udzielenia zamówienia oferuję(</w:t>
            </w:r>
            <w:proofErr w:type="spellStart"/>
            <w:r w:rsidRPr="0060086E">
              <w:t>emy</w:t>
            </w:r>
            <w:proofErr w:type="spellEnd"/>
            <w:r w:rsidRPr="0060086E">
              <w:t>) jego realizację za następującą cenę obliczoną zgodnie z wymogami Specyfikacji Warunków Zamówienia, to jest:</w:t>
            </w:r>
          </w:p>
        </w:tc>
      </w:tr>
      <w:tr w:rsidR="004137CF" w:rsidRPr="0060086E" w14:paraId="254C9B1A" w14:textId="77777777" w:rsidTr="008F5839">
        <w:trPr>
          <w:trHeight w:val="560"/>
        </w:trPr>
        <w:tc>
          <w:tcPr>
            <w:tcW w:w="10060" w:type="dxa"/>
            <w:gridSpan w:val="2"/>
            <w:shd w:val="clear" w:color="auto" w:fill="auto"/>
          </w:tcPr>
          <w:p w14:paraId="67AB00AF" w14:textId="603EC29C" w:rsidR="008324A0" w:rsidRPr="009857BC" w:rsidRDefault="008324A0" w:rsidP="007203B9">
            <w:pPr>
              <w:tabs>
                <w:tab w:val="left" w:pos="306"/>
              </w:tabs>
              <w:spacing w:before="100" w:line="480" w:lineRule="auto"/>
              <w:contextualSpacing/>
              <w:jc w:val="both"/>
              <w:rPr>
                <w:rFonts w:ascii="Calibri" w:eastAsia="Times New Roman" w:hAnsi="Calibri" w:cs="Calibri"/>
                <w:lang w:eastAsia="pl-PL"/>
              </w:rPr>
            </w:pPr>
            <w:r w:rsidRPr="009857BC">
              <w:rPr>
                <w:rFonts w:ascii="Calibri" w:eastAsia="Times New Roman" w:hAnsi="Calibri" w:cs="Calibri"/>
                <w:b/>
                <w:u w:val="single"/>
                <w:lang w:eastAsia="pl-PL"/>
              </w:rPr>
              <w:t xml:space="preserve">WARTOŚĆ NETTO </w:t>
            </w:r>
            <w:r w:rsidR="007203B9">
              <w:rPr>
                <w:rFonts w:ascii="Calibri" w:eastAsia="Times New Roman" w:hAnsi="Calibri" w:cs="Calibri"/>
                <w:b/>
                <w:lang w:eastAsia="pl-PL"/>
              </w:rPr>
              <w:t xml:space="preserve"> </w:t>
            </w:r>
            <w:r w:rsidRPr="009857BC">
              <w:rPr>
                <w:rFonts w:ascii="Calibri" w:eastAsia="Times New Roman" w:hAnsi="Calibri" w:cs="Calibri"/>
                <w:lang w:eastAsia="pl-PL"/>
              </w:rPr>
              <w:t xml:space="preserve">(bez podatku VAT): …………………………………..……………………………………  </w:t>
            </w:r>
            <w:r w:rsidRPr="009857BC">
              <w:rPr>
                <w:rFonts w:ascii="Calibri" w:eastAsia="Times New Roman" w:hAnsi="Calibri" w:cs="Calibri"/>
                <w:b/>
                <w:lang w:eastAsia="pl-PL"/>
              </w:rPr>
              <w:t>PLN</w:t>
            </w:r>
          </w:p>
          <w:p w14:paraId="264624A6" w14:textId="77777777" w:rsidR="008324A0" w:rsidRPr="009857BC" w:rsidRDefault="008324A0" w:rsidP="008324A0">
            <w:pPr>
              <w:spacing w:after="0" w:line="480" w:lineRule="auto"/>
              <w:jc w:val="both"/>
              <w:rPr>
                <w:rFonts w:cs="Calibri"/>
              </w:rPr>
            </w:pPr>
            <w:r w:rsidRPr="009857BC">
              <w:rPr>
                <w:rFonts w:cs="Calibri"/>
              </w:rPr>
              <w:t>(słownie: ………………………………………………………………………………………………………………………………………………….. PLN)</w:t>
            </w:r>
          </w:p>
          <w:p w14:paraId="6BF8BD6F" w14:textId="77777777" w:rsidR="008324A0" w:rsidRPr="009857BC" w:rsidRDefault="008324A0" w:rsidP="008324A0">
            <w:pPr>
              <w:spacing w:after="0" w:line="480" w:lineRule="auto"/>
              <w:jc w:val="both"/>
              <w:rPr>
                <w:rFonts w:cs="Calibri"/>
              </w:rPr>
            </w:pPr>
            <w:r w:rsidRPr="009857BC">
              <w:rPr>
                <w:rFonts w:cs="Calibri"/>
                <w:bCs/>
              </w:rPr>
              <w:t>VAT</w:t>
            </w:r>
            <w:r w:rsidRPr="009857BC">
              <w:rPr>
                <w:rFonts w:cs="Calibri"/>
              </w:rPr>
              <w:t xml:space="preserve"> …………………………………. % tj. ……………………………………………………….……………………………………………………… PLN</w:t>
            </w:r>
          </w:p>
          <w:p w14:paraId="40882FF4" w14:textId="7C90F552" w:rsidR="008324A0" w:rsidRPr="009857BC" w:rsidRDefault="008324A0" w:rsidP="008324A0">
            <w:pPr>
              <w:spacing w:after="0" w:line="480" w:lineRule="auto"/>
              <w:jc w:val="both"/>
              <w:rPr>
                <w:rFonts w:cs="Calibri"/>
                <w:b/>
              </w:rPr>
            </w:pPr>
            <w:r w:rsidRPr="009857BC">
              <w:rPr>
                <w:rFonts w:cs="Calibri"/>
                <w:b/>
                <w:u w:val="single"/>
              </w:rPr>
              <w:lastRenderedPageBreak/>
              <w:t>CENA BRUTTO</w:t>
            </w:r>
            <w:r w:rsidRPr="007203B9">
              <w:rPr>
                <w:rFonts w:cs="Calibri"/>
                <w:b/>
              </w:rPr>
              <w:t xml:space="preserve"> </w:t>
            </w:r>
            <w:r w:rsidR="007203B9" w:rsidRPr="007203B9">
              <w:rPr>
                <w:rFonts w:cs="Calibri"/>
                <w:b/>
              </w:rPr>
              <w:t xml:space="preserve"> </w:t>
            </w:r>
            <w:r w:rsidRPr="009857BC">
              <w:rPr>
                <w:rFonts w:cs="Calibri"/>
              </w:rPr>
              <w:t xml:space="preserve">(z podatkiem VAT): ………………………………………………………………………………………… </w:t>
            </w:r>
            <w:r w:rsidRPr="009857BC">
              <w:rPr>
                <w:rFonts w:cs="Calibri"/>
                <w:b/>
              </w:rPr>
              <w:t>PLN</w:t>
            </w:r>
          </w:p>
          <w:p w14:paraId="17F4CC41" w14:textId="7B3A6E18" w:rsidR="00561C88" w:rsidRPr="00894B02" w:rsidRDefault="008324A0" w:rsidP="008324A0">
            <w:pPr>
              <w:spacing w:after="0" w:line="480" w:lineRule="auto"/>
              <w:jc w:val="both"/>
              <w:rPr>
                <w:rFonts w:cs="Calibri"/>
              </w:rPr>
            </w:pPr>
            <w:r w:rsidRPr="009857BC">
              <w:rPr>
                <w:rFonts w:cs="Calibri"/>
              </w:rPr>
              <w:t>(słownie: ………………………………………………………………………………………………………………………………………………….. PLN)</w:t>
            </w:r>
          </w:p>
        </w:tc>
      </w:tr>
      <w:tr w:rsidR="004137CF" w:rsidRPr="0060086E" w14:paraId="0E75117B" w14:textId="77777777" w:rsidTr="008F5839">
        <w:trPr>
          <w:trHeight w:val="867"/>
        </w:trPr>
        <w:tc>
          <w:tcPr>
            <w:tcW w:w="10060" w:type="dxa"/>
            <w:gridSpan w:val="2"/>
            <w:tcBorders>
              <w:bottom w:val="single" w:sz="4" w:space="0" w:color="auto"/>
            </w:tcBorders>
            <w:shd w:val="clear" w:color="auto" w:fill="auto"/>
          </w:tcPr>
          <w:p w14:paraId="634C9D89" w14:textId="77777777" w:rsidR="006C131D" w:rsidRPr="006C131D" w:rsidRDefault="006C131D" w:rsidP="006C131D">
            <w:pPr>
              <w:numPr>
                <w:ilvl w:val="0"/>
                <w:numId w:val="6"/>
              </w:numPr>
              <w:spacing w:before="100" w:after="0" w:line="240" w:lineRule="auto"/>
              <w:ind w:left="731" w:hanging="425"/>
              <w:rPr>
                <w:b/>
              </w:rPr>
            </w:pPr>
            <w:r w:rsidRPr="006C131D">
              <w:rPr>
                <w:b/>
              </w:rPr>
              <w:lastRenderedPageBreak/>
              <w:t>TERMIN REALIZACJI</w:t>
            </w:r>
          </w:p>
          <w:p w14:paraId="25998AF8" w14:textId="5E6A73A2" w:rsidR="004137CF" w:rsidRPr="0060086E" w:rsidRDefault="006C131D" w:rsidP="00234A8C">
            <w:pPr>
              <w:spacing w:after="0" w:line="240" w:lineRule="auto"/>
              <w:rPr>
                <w:b/>
              </w:rPr>
            </w:pPr>
            <w:r w:rsidRPr="006C131D">
              <w:rPr>
                <w:bCs/>
              </w:rPr>
              <w:t xml:space="preserve">Deklarujemy wykonanie przedmiotu zamówienia w terminie: </w:t>
            </w:r>
            <w:r w:rsidR="008324A0" w:rsidRPr="008324A0">
              <w:rPr>
                <w:b/>
              </w:rPr>
              <w:t>1</w:t>
            </w:r>
            <w:r w:rsidR="00894B02">
              <w:rPr>
                <w:b/>
              </w:rPr>
              <w:t>8</w:t>
            </w:r>
            <w:r w:rsidR="008324A0" w:rsidRPr="008324A0">
              <w:rPr>
                <w:b/>
              </w:rPr>
              <w:t xml:space="preserve"> miesięcy </w:t>
            </w:r>
            <w:r w:rsidRPr="008324A0">
              <w:rPr>
                <w:b/>
              </w:rPr>
              <w:t>od dnia podpisania</w:t>
            </w:r>
            <w:r w:rsidRPr="006C131D">
              <w:rPr>
                <w:b/>
              </w:rPr>
              <w:t xml:space="preserve"> umowy</w:t>
            </w:r>
            <w:r w:rsidR="00234A8C">
              <w:rPr>
                <w:b/>
              </w:rPr>
              <w:t xml:space="preserve"> </w:t>
            </w:r>
          </w:p>
        </w:tc>
      </w:tr>
      <w:tr w:rsidR="004A2F07" w:rsidRPr="0060086E" w14:paraId="121D2D53" w14:textId="77777777" w:rsidTr="008F5839">
        <w:trPr>
          <w:trHeight w:val="851"/>
        </w:trPr>
        <w:tc>
          <w:tcPr>
            <w:tcW w:w="10060" w:type="dxa"/>
            <w:gridSpan w:val="2"/>
            <w:shd w:val="clear" w:color="auto" w:fill="auto"/>
          </w:tcPr>
          <w:p w14:paraId="0412E43E" w14:textId="77777777" w:rsidR="004A2F07" w:rsidRPr="003C6DF3" w:rsidRDefault="004A2F07" w:rsidP="004A2F07">
            <w:pPr>
              <w:numPr>
                <w:ilvl w:val="0"/>
                <w:numId w:val="6"/>
              </w:numPr>
              <w:spacing w:before="100" w:after="0" w:line="240" w:lineRule="auto"/>
              <w:ind w:left="731" w:hanging="425"/>
              <w:rPr>
                <w:b/>
              </w:rPr>
            </w:pPr>
            <w:r w:rsidRPr="003C6DF3">
              <w:rPr>
                <w:b/>
              </w:rPr>
              <w:t>TERMIN PŁATNOŚCI RACHUNKU/FAKTURY</w:t>
            </w:r>
          </w:p>
          <w:p w14:paraId="4EF46D98" w14:textId="2103D73E" w:rsidR="004A2F07" w:rsidRPr="007D5BF6" w:rsidRDefault="008324A0" w:rsidP="004A2F07">
            <w:pPr>
              <w:spacing w:after="0" w:line="240" w:lineRule="auto"/>
              <w:jc w:val="both"/>
            </w:pPr>
            <w:r w:rsidRPr="008324A0">
              <w:t xml:space="preserve">Akceptujemy </w:t>
            </w:r>
            <w:r w:rsidR="007D5BF6">
              <w:t xml:space="preserve">30-dniowy termin płatności faktur, licząc od </w:t>
            </w:r>
            <w:r w:rsidR="00F96222" w:rsidRPr="00F96222">
              <w:t>daty otrzymania prawidłowo wystawion</w:t>
            </w:r>
            <w:r w:rsidR="007D5BF6">
              <w:t xml:space="preserve">ej faktury. </w:t>
            </w:r>
          </w:p>
        </w:tc>
      </w:tr>
      <w:tr w:rsidR="0095674A" w:rsidRPr="0060086E" w14:paraId="41E23917" w14:textId="77777777" w:rsidTr="008F5839">
        <w:trPr>
          <w:trHeight w:val="4541"/>
        </w:trPr>
        <w:tc>
          <w:tcPr>
            <w:tcW w:w="10060" w:type="dxa"/>
            <w:gridSpan w:val="2"/>
            <w:shd w:val="clear" w:color="auto" w:fill="auto"/>
          </w:tcPr>
          <w:p w14:paraId="04306408" w14:textId="77777777" w:rsidR="0095674A" w:rsidRDefault="0095674A" w:rsidP="004A2F07">
            <w:pPr>
              <w:numPr>
                <w:ilvl w:val="0"/>
                <w:numId w:val="6"/>
              </w:numPr>
              <w:spacing w:before="100" w:after="0" w:line="240" w:lineRule="auto"/>
              <w:ind w:left="731" w:hanging="425"/>
              <w:rPr>
                <w:b/>
              </w:rPr>
            </w:pPr>
            <w:r w:rsidRPr="0095674A">
              <w:rPr>
                <w:b/>
              </w:rPr>
              <w:t xml:space="preserve">DOŚWIADCZENIE KOORDYNATORA ZESPOŁU WIELOBRANŻOWEGO NADZORU INWESTORSKIEGO </w:t>
            </w:r>
          </w:p>
          <w:p w14:paraId="00B97B88" w14:textId="3DA01C93" w:rsidR="0095674A" w:rsidRPr="009848C1" w:rsidRDefault="0095674A" w:rsidP="008F5839">
            <w:pPr>
              <w:spacing w:before="100" w:after="0" w:line="240" w:lineRule="auto"/>
              <w:ind w:left="29" w:right="178"/>
              <w:jc w:val="both"/>
              <w:rPr>
                <w:bCs/>
              </w:rPr>
            </w:pPr>
            <w:r w:rsidRPr="009848C1">
              <w:rPr>
                <w:bCs/>
              </w:rPr>
              <w:t xml:space="preserve">Oświadczam, że skierowany przez mnie </w:t>
            </w:r>
            <w:r w:rsidR="009848C1">
              <w:rPr>
                <w:bCs/>
              </w:rPr>
              <w:t xml:space="preserve">koordynator zespołu wielobranżowego nadzoru inwestorskiego: </w:t>
            </w:r>
            <w:r w:rsidRPr="009848C1">
              <w:rPr>
                <w:bCs/>
              </w:rPr>
              <w:t xml:space="preserve">  ………………………………………………………………..  </w:t>
            </w:r>
            <w:r w:rsidRPr="009848C1">
              <w:rPr>
                <w:bCs/>
                <w:i/>
                <w:iCs/>
                <w:sz w:val="18"/>
                <w:szCs w:val="18"/>
              </w:rPr>
              <w:t>(wpisać imię i nazwisko</w:t>
            </w:r>
            <w:r w:rsidRPr="009848C1">
              <w:rPr>
                <w:bCs/>
              </w:rPr>
              <w:t xml:space="preserve">) wykonał  ………..……  </w:t>
            </w:r>
            <w:r w:rsidRPr="009848C1">
              <w:rPr>
                <w:bCs/>
                <w:i/>
                <w:iCs/>
                <w:sz w:val="18"/>
                <w:szCs w:val="18"/>
              </w:rPr>
              <w:t>(wpisać liczbę)</w:t>
            </w:r>
            <w:r w:rsidRPr="009848C1">
              <w:rPr>
                <w:bCs/>
                <w:sz w:val="18"/>
                <w:szCs w:val="18"/>
              </w:rPr>
              <w:t xml:space="preserve"> </w:t>
            </w:r>
            <w:r w:rsidR="009848C1">
              <w:rPr>
                <w:bCs/>
              </w:rPr>
              <w:t>usług w zakresie koordynacji i zarządzania robotami budowlanymi, polegającymi na budowie</w:t>
            </w:r>
            <w:r w:rsidR="008F5839">
              <w:rPr>
                <w:bCs/>
              </w:rPr>
              <w:t>/</w:t>
            </w:r>
            <w:r w:rsidR="009848C1">
              <w:rPr>
                <w:bCs/>
              </w:rPr>
              <w:t>przebudowie</w:t>
            </w:r>
            <w:r w:rsidR="008F5839">
              <w:rPr>
                <w:bCs/>
              </w:rPr>
              <w:t xml:space="preserve">/ </w:t>
            </w:r>
            <w:r w:rsidR="009848C1">
              <w:rPr>
                <w:bCs/>
              </w:rPr>
              <w:t>rozbudowie budynku o kubaturze co najmniej 5 000 m</w:t>
            </w:r>
            <w:r w:rsidR="009848C1">
              <w:rPr>
                <w:bCs/>
                <w:vertAlign w:val="superscript"/>
              </w:rPr>
              <w:t>3</w:t>
            </w:r>
            <w:r w:rsidR="009848C1">
              <w:rPr>
                <w:bCs/>
              </w:rPr>
              <w:t xml:space="preserve"> wraz z infrastrukturą techniczną:</w:t>
            </w:r>
            <w:r w:rsidRPr="009848C1">
              <w:rPr>
                <w:bCs/>
              </w:rPr>
              <w:t xml:space="preserve"> </w:t>
            </w:r>
          </w:p>
          <w:p w14:paraId="7191E35E" w14:textId="77777777" w:rsidR="0095674A" w:rsidRDefault="0095674A" w:rsidP="0095674A">
            <w:pPr>
              <w:spacing w:before="100" w:after="0" w:line="240" w:lineRule="auto"/>
              <w:ind w:left="731"/>
              <w:rPr>
                <w:b/>
              </w:rPr>
            </w:pPr>
          </w:p>
          <w:tbl>
            <w:tblPr>
              <w:tblStyle w:val="Tabela-Siatka"/>
              <w:tblW w:w="0" w:type="auto"/>
              <w:tblInd w:w="159" w:type="dxa"/>
              <w:tblLayout w:type="fixed"/>
              <w:tblLook w:val="04A0" w:firstRow="1" w:lastRow="0" w:firstColumn="1" w:lastColumn="0" w:noHBand="0" w:noVBand="1"/>
            </w:tblPr>
            <w:tblGrid>
              <w:gridCol w:w="567"/>
              <w:gridCol w:w="3544"/>
              <w:gridCol w:w="2551"/>
              <w:gridCol w:w="2835"/>
            </w:tblGrid>
            <w:tr w:rsidR="0095674A" w14:paraId="5649DBFB" w14:textId="77777777" w:rsidTr="0095674A">
              <w:tc>
                <w:tcPr>
                  <w:tcW w:w="567" w:type="dxa"/>
                  <w:vAlign w:val="center"/>
                </w:tcPr>
                <w:p w14:paraId="08700746" w14:textId="77777777" w:rsidR="0095674A" w:rsidRPr="0095674A" w:rsidRDefault="0095674A" w:rsidP="0095674A">
                  <w:pPr>
                    <w:jc w:val="center"/>
                    <w:rPr>
                      <w:b/>
                      <w:bCs/>
                    </w:rPr>
                  </w:pPr>
                  <w:r w:rsidRPr="0095674A">
                    <w:rPr>
                      <w:b/>
                      <w:bCs/>
                    </w:rPr>
                    <w:t>L.P.</w:t>
                  </w:r>
                </w:p>
              </w:tc>
              <w:tc>
                <w:tcPr>
                  <w:tcW w:w="3544" w:type="dxa"/>
                  <w:vAlign w:val="center"/>
                </w:tcPr>
                <w:p w14:paraId="4CD3C978" w14:textId="77777777" w:rsidR="0095674A" w:rsidRPr="0095674A" w:rsidRDefault="0095674A" w:rsidP="0095674A">
                  <w:pPr>
                    <w:jc w:val="center"/>
                    <w:rPr>
                      <w:b/>
                      <w:bCs/>
                    </w:rPr>
                  </w:pPr>
                  <w:r w:rsidRPr="0095674A">
                    <w:rPr>
                      <w:b/>
                      <w:bCs/>
                    </w:rPr>
                    <w:t>NAZWA I OPIS ZADANIA</w:t>
                  </w:r>
                </w:p>
              </w:tc>
              <w:tc>
                <w:tcPr>
                  <w:tcW w:w="2551" w:type="dxa"/>
                  <w:vAlign w:val="center"/>
                </w:tcPr>
                <w:p w14:paraId="73E4CD8B" w14:textId="611753BE" w:rsidR="0095674A" w:rsidRPr="0095674A" w:rsidRDefault="0095674A" w:rsidP="0095674A">
                  <w:pPr>
                    <w:jc w:val="center"/>
                    <w:rPr>
                      <w:b/>
                      <w:bCs/>
                    </w:rPr>
                  </w:pPr>
                  <w:r w:rsidRPr="0095674A">
                    <w:rPr>
                      <w:b/>
                      <w:bCs/>
                    </w:rPr>
                    <w:t>OKRES REALIZACJI</w:t>
                  </w:r>
                </w:p>
              </w:tc>
              <w:tc>
                <w:tcPr>
                  <w:tcW w:w="2835" w:type="dxa"/>
                  <w:vAlign w:val="center"/>
                </w:tcPr>
                <w:p w14:paraId="2BAE3C3E" w14:textId="56F497FC" w:rsidR="0095674A" w:rsidRPr="0095674A" w:rsidRDefault="0095674A" w:rsidP="0095674A">
                  <w:pPr>
                    <w:jc w:val="center"/>
                    <w:rPr>
                      <w:b/>
                      <w:bCs/>
                    </w:rPr>
                  </w:pPr>
                  <w:r w:rsidRPr="0095674A">
                    <w:rPr>
                      <w:b/>
                      <w:bCs/>
                    </w:rPr>
                    <w:t>NAZWA ZAMAWIAJĄCEGO/ODBIORCY</w:t>
                  </w:r>
                </w:p>
              </w:tc>
            </w:tr>
            <w:tr w:rsidR="0095674A" w14:paraId="1BE2B08E" w14:textId="77777777" w:rsidTr="0095674A">
              <w:tc>
                <w:tcPr>
                  <w:tcW w:w="567" w:type="dxa"/>
                </w:tcPr>
                <w:p w14:paraId="6A8914A2" w14:textId="77777777" w:rsidR="0095674A" w:rsidRDefault="0095674A" w:rsidP="0095674A"/>
              </w:tc>
              <w:tc>
                <w:tcPr>
                  <w:tcW w:w="3544" w:type="dxa"/>
                </w:tcPr>
                <w:p w14:paraId="0135AC72" w14:textId="77777777" w:rsidR="0095674A" w:rsidRDefault="0095674A" w:rsidP="0095674A"/>
                <w:p w14:paraId="27E96CA3" w14:textId="77777777" w:rsidR="0095674A" w:rsidRDefault="0095674A" w:rsidP="0095674A"/>
              </w:tc>
              <w:tc>
                <w:tcPr>
                  <w:tcW w:w="2551" w:type="dxa"/>
                </w:tcPr>
                <w:p w14:paraId="40F95E44" w14:textId="77777777" w:rsidR="0095674A" w:rsidRDefault="0095674A" w:rsidP="0095674A"/>
              </w:tc>
              <w:tc>
                <w:tcPr>
                  <w:tcW w:w="2835" w:type="dxa"/>
                </w:tcPr>
                <w:p w14:paraId="39A22142" w14:textId="77777777" w:rsidR="0095674A" w:rsidRDefault="0095674A" w:rsidP="0095674A"/>
              </w:tc>
            </w:tr>
            <w:tr w:rsidR="0095674A" w14:paraId="7BC8964F" w14:textId="77777777" w:rsidTr="0095674A">
              <w:tc>
                <w:tcPr>
                  <w:tcW w:w="567" w:type="dxa"/>
                </w:tcPr>
                <w:p w14:paraId="629BE750" w14:textId="77777777" w:rsidR="0095674A" w:rsidRDefault="0095674A" w:rsidP="0095674A"/>
              </w:tc>
              <w:tc>
                <w:tcPr>
                  <w:tcW w:w="3544" w:type="dxa"/>
                </w:tcPr>
                <w:p w14:paraId="45A5F4F6" w14:textId="77777777" w:rsidR="0095674A" w:rsidRDefault="0095674A" w:rsidP="0095674A"/>
                <w:p w14:paraId="1205DCF4" w14:textId="77777777" w:rsidR="0095674A" w:rsidRDefault="0095674A" w:rsidP="0095674A"/>
              </w:tc>
              <w:tc>
                <w:tcPr>
                  <w:tcW w:w="2551" w:type="dxa"/>
                </w:tcPr>
                <w:p w14:paraId="05FA3DE8" w14:textId="77777777" w:rsidR="0095674A" w:rsidRDefault="0095674A" w:rsidP="0095674A"/>
              </w:tc>
              <w:tc>
                <w:tcPr>
                  <w:tcW w:w="2835" w:type="dxa"/>
                </w:tcPr>
                <w:p w14:paraId="6C25A8C6" w14:textId="77777777" w:rsidR="0095674A" w:rsidRDefault="0095674A" w:rsidP="0095674A"/>
              </w:tc>
            </w:tr>
            <w:tr w:rsidR="0095674A" w14:paraId="6680D35D" w14:textId="77777777" w:rsidTr="0095674A">
              <w:tc>
                <w:tcPr>
                  <w:tcW w:w="567" w:type="dxa"/>
                </w:tcPr>
                <w:p w14:paraId="593B4192" w14:textId="77777777" w:rsidR="0095674A" w:rsidRDefault="0095674A" w:rsidP="0095674A"/>
              </w:tc>
              <w:tc>
                <w:tcPr>
                  <w:tcW w:w="3544" w:type="dxa"/>
                </w:tcPr>
                <w:p w14:paraId="1AE39ED1" w14:textId="77777777" w:rsidR="0095674A" w:rsidRDefault="0095674A" w:rsidP="0095674A"/>
                <w:p w14:paraId="514F5508" w14:textId="77777777" w:rsidR="0095674A" w:rsidRDefault="0095674A" w:rsidP="0095674A"/>
              </w:tc>
              <w:tc>
                <w:tcPr>
                  <w:tcW w:w="2551" w:type="dxa"/>
                </w:tcPr>
                <w:p w14:paraId="6B7DE952" w14:textId="77777777" w:rsidR="0095674A" w:rsidRDefault="0095674A" w:rsidP="0095674A"/>
              </w:tc>
              <w:tc>
                <w:tcPr>
                  <w:tcW w:w="2835" w:type="dxa"/>
                </w:tcPr>
                <w:p w14:paraId="586CF1B0" w14:textId="77777777" w:rsidR="0095674A" w:rsidRDefault="0095674A" w:rsidP="0095674A"/>
              </w:tc>
            </w:tr>
            <w:tr w:rsidR="0095674A" w14:paraId="68355147" w14:textId="77777777" w:rsidTr="0095674A">
              <w:tc>
                <w:tcPr>
                  <w:tcW w:w="567" w:type="dxa"/>
                </w:tcPr>
                <w:p w14:paraId="77397C3C" w14:textId="77777777" w:rsidR="0095674A" w:rsidRDefault="0095674A" w:rsidP="0095674A"/>
              </w:tc>
              <w:tc>
                <w:tcPr>
                  <w:tcW w:w="3544" w:type="dxa"/>
                </w:tcPr>
                <w:p w14:paraId="0EE16CD3" w14:textId="77777777" w:rsidR="0095674A" w:rsidRDefault="0095674A" w:rsidP="0095674A"/>
                <w:p w14:paraId="736007C0" w14:textId="77777777" w:rsidR="0095674A" w:rsidRDefault="0095674A" w:rsidP="0095674A"/>
              </w:tc>
              <w:tc>
                <w:tcPr>
                  <w:tcW w:w="2551" w:type="dxa"/>
                </w:tcPr>
                <w:p w14:paraId="461637A0" w14:textId="77777777" w:rsidR="0095674A" w:rsidRDefault="0095674A" w:rsidP="0095674A"/>
              </w:tc>
              <w:tc>
                <w:tcPr>
                  <w:tcW w:w="2835" w:type="dxa"/>
                </w:tcPr>
                <w:p w14:paraId="5D60DE19" w14:textId="77777777" w:rsidR="0095674A" w:rsidRDefault="0095674A" w:rsidP="0095674A"/>
              </w:tc>
            </w:tr>
          </w:tbl>
          <w:p w14:paraId="684BE021" w14:textId="3B024F4B" w:rsidR="0095674A" w:rsidRPr="003C6DF3" w:rsidRDefault="0095674A" w:rsidP="0095674A">
            <w:pPr>
              <w:spacing w:before="100" w:after="0" w:line="240" w:lineRule="auto"/>
              <w:rPr>
                <w:b/>
              </w:rPr>
            </w:pPr>
          </w:p>
        </w:tc>
      </w:tr>
      <w:tr w:rsidR="004137CF" w:rsidRPr="0060086E" w14:paraId="7DCB8A9F" w14:textId="77777777" w:rsidTr="008F5839">
        <w:tc>
          <w:tcPr>
            <w:tcW w:w="10060" w:type="dxa"/>
            <w:gridSpan w:val="2"/>
            <w:shd w:val="clear" w:color="auto" w:fill="auto"/>
          </w:tcPr>
          <w:p w14:paraId="5F1C60F0" w14:textId="77777777" w:rsidR="004137CF" w:rsidRPr="0060086E" w:rsidRDefault="004137CF" w:rsidP="004A2F07">
            <w:pPr>
              <w:numPr>
                <w:ilvl w:val="0"/>
                <w:numId w:val="6"/>
              </w:numPr>
              <w:spacing w:before="100" w:after="0" w:line="240" w:lineRule="auto"/>
              <w:ind w:left="731" w:hanging="425"/>
              <w:rPr>
                <w:b/>
              </w:rPr>
            </w:pPr>
            <w:r w:rsidRPr="0060086E">
              <w:rPr>
                <w:b/>
              </w:rPr>
              <w:t>OŚWIADCZENIA</w:t>
            </w:r>
          </w:p>
          <w:p w14:paraId="5EBFC3E8" w14:textId="77777777" w:rsidR="004137CF" w:rsidRPr="0060086E" w:rsidRDefault="004137CF" w:rsidP="004137CF">
            <w:pPr>
              <w:spacing w:after="0" w:line="240" w:lineRule="auto"/>
            </w:pPr>
            <w:r w:rsidRPr="0060086E">
              <w:t>Ja, (my) niżej podpisany(i) oświadczam(y), że:</w:t>
            </w:r>
          </w:p>
        </w:tc>
      </w:tr>
      <w:tr w:rsidR="004137CF" w:rsidRPr="0060086E" w14:paraId="7262DD8B" w14:textId="77777777" w:rsidTr="008F5839">
        <w:tc>
          <w:tcPr>
            <w:tcW w:w="10060" w:type="dxa"/>
            <w:gridSpan w:val="2"/>
            <w:shd w:val="clear" w:color="auto" w:fill="auto"/>
          </w:tcPr>
          <w:p w14:paraId="0491F2D2" w14:textId="77777777" w:rsidR="004137CF" w:rsidRPr="0060086E" w:rsidRDefault="004137CF" w:rsidP="004137CF">
            <w:pPr>
              <w:numPr>
                <w:ilvl w:val="0"/>
                <w:numId w:val="5"/>
              </w:numPr>
              <w:spacing w:before="100" w:after="0" w:line="240" w:lineRule="auto"/>
              <w:ind w:left="426" w:hanging="284"/>
              <w:jc w:val="both"/>
            </w:pPr>
            <w:r w:rsidRPr="0060086E">
              <w:t>zdobyłem(liśmy) wszelkie niezbędne informacje do opracowania (sporządzenia) oferty i podpisania umowy, a przedmiotowa oferta obejmuje pełen zakres zamówienia określony w SWZ;</w:t>
            </w:r>
          </w:p>
          <w:p w14:paraId="6E1D1BE8" w14:textId="7BB95F25" w:rsidR="004137CF" w:rsidRPr="0060086E" w:rsidRDefault="004137CF" w:rsidP="004137CF">
            <w:pPr>
              <w:numPr>
                <w:ilvl w:val="0"/>
                <w:numId w:val="5"/>
              </w:numPr>
              <w:spacing w:before="100" w:after="0" w:line="240" w:lineRule="auto"/>
              <w:ind w:left="426" w:hanging="284"/>
              <w:jc w:val="both"/>
            </w:pPr>
            <w:r w:rsidRPr="0060086E">
              <w:t>zapoznałem(liśmy) się z treścią SWZ wraz z wprowadzonymi do niej zmianami (w przypadku wprowadzenia ich przez Zamawiającego), nie wnosimy do niej zastrzeżeń oraz zdobyliśmy konieczne informacje, potrzebne do właściwego przygotowania oferty;</w:t>
            </w:r>
          </w:p>
          <w:p w14:paraId="6DC48745" w14:textId="77777777" w:rsidR="004137CF" w:rsidRPr="0060086E" w:rsidRDefault="004137CF" w:rsidP="004137CF">
            <w:pPr>
              <w:numPr>
                <w:ilvl w:val="0"/>
                <w:numId w:val="5"/>
              </w:numPr>
              <w:spacing w:before="100" w:after="0" w:line="240" w:lineRule="auto"/>
              <w:ind w:left="426" w:hanging="284"/>
              <w:jc w:val="both"/>
            </w:pPr>
            <w:r w:rsidRPr="0060086E">
              <w:t>gwarantuję(</w:t>
            </w:r>
            <w:proofErr w:type="spellStart"/>
            <w:r w:rsidRPr="0060086E">
              <w:t>emy</w:t>
            </w:r>
            <w:proofErr w:type="spellEnd"/>
            <w:r w:rsidRPr="0060086E">
              <w:t>) wykonanie całości niniejszego zamówienia zgodnie z treścią: SWZ, wyjaśnień do SWZ oraz jej zmian;</w:t>
            </w:r>
          </w:p>
          <w:p w14:paraId="278642CD" w14:textId="77777777" w:rsidR="004137CF" w:rsidRPr="0060086E" w:rsidRDefault="004137CF" w:rsidP="004137CF">
            <w:pPr>
              <w:numPr>
                <w:ilvl w:val="0"/>
                <w:numId w:val="5"/>
              </w:numPr>
              <w:spacing w:before="100" w:after="0" w:line="240" w:lineRule="auto"/>
              <w:ind w:left="426" w:hanging="284"/>
              <w:jc w:val="both"/>
            </w:pPr>
            <w:r w:rsidRPr="0060086E">
              <w:t>oświadczamy, że jest nam znany, sprawdzony i przyjęty zakres prac objęty zamówieniem;</w:t>
            </w:r>
          </w:p>
          <w:p w14:paraId="64BD7921" w14:textId="77777777" w:rsidR="004137CF" w:rsidRPr="0060086E" w:rsidRDefault="004137CF" w:rsidP="004137CF">
            <w:pPr>
              <w:numPr>
                <w:ilvl w:val="0"/>
                <w:numId w:val="5"/>
              </w:numPr>
              <w:spacing w:before="100" w:after="0" w:line="240" w:lineRule="auto"/>
              <w:ind w:left="426" w:hanging="284"/>
              <w:jc w:val="both"/>
            </w:pPr>
            <w:r w:rsidRPr="0060086E">
              <w:t>niniejsza oferta jest ważna zgodnie z terminem wskazanym w pkt. XVII SWZ;</w:t>
            </w:r>
          </w:p>
          <w:p w14:paraId="53DCCBD7" w14:textId="54A54755" w:rsidR="004137CF" w:rsidRDefault="004137CF" w:rsidP="004137CF">
            <w:pPr>
              <w:numPr>
                <w:ilvl w:val="0"/>
                <w:numId w:val="5"/>
              </w:numPr>
              <w:spacing w:before="100" w:after="0" w:line="240" w:lineRule="auto"/>
              <w:ind w:left="426" w:hanging="284"/>
              <w:jc w:val="both"/>
            </w:pPr>
            <w:r w:rsidRPr="0060086E">
              <w:t>akceptuję(</w:t>
            </w:r>
            <w:proofErr w:type="spellStart"/>
            <w:r w:rsidRPr="0060086E">
              <w:t>emy</w:t>
            </w:r>
            <w:proofErr w:type="spellEnd"/>
            <w:r w:rsidRPr="0060086E">
              <w:t xml:space="preserve">)  </w:t>
            </w:r>
            <w:r w:rsidR="004A2F07" w:rsidRPr="004A2F07">
              <w:t xml:space="preserve">projektowane postanowienia umowy </w:t>
            </w:r>
            <w:r w:rsidRPr="0060086E">
              <w:t>przedstawion</w:t>
            </w:r>
            <w:r w:rsidR="00783989">
              <w:t>e</w:t>
            </w:r>
            <w:r w:rsidRPr="0060086E">
              <w:t xml:space="preserve"> w Części II SWZ i zobowiązujemy się  w przypadku wyboru naszej oferty do zawarcia umowy w miejscu i terminie wyznaczonym przez Zamawiającego;</w:t>
            </w:r>
          </w:p>
          <w:p w14:paraId="68BE0946" w14:textId="5D3A0E14" w:rsidR="00894B02" w:rsidRPr="00894B02" w:rsidRDefault="00894B02" w:rsidP="00ED03F1">
            <w:pPr>
              <w:pStyle w:val="Akapitzlist"/>
              <w:numPr>
                <w:ilvl w:val="0"/>
                <w:numId w:val="96"/>
              </w:numPr>
              <w:ind w:left="447" w:hanging="283"/>
              <w:rPr>
                <w:rFonts w:asciiTheme="minorHAnsi" w:eastAsiaTheme="minorHAnsi" w:hAnsiTheme="minorHAnsi" w:cstheme="minorBidi"/>
                <w:sz w:val="22"/>
                <w:szCs w:val="22"/>
                <w:lang w:eastAsia="en-US"/>
              </w:rPr>
            </w:pPr>
            <w:r w:rsidRPr="00894B02">
              <w:rPr>
                <w:rFonts w:asciiTheme="minorHAnsi" w:eastAsiaTheme="minorHAnsi" w:hAnsiTheme="minorHAnsi" w:cstheme="minorBidi"/>
                <w:sz w:val="22"/>
                <w:szCs w:val="22"/>
                <w:lang w:eastAsia="en-US"/>
              </w:rPr>
              <w:t>zobowiązuję(</w:t>
            </w:r>
            <w:proofErr w:type="spellStart"/>
            <w:r w:rsidRPr="00894B02">
              <w:rPr>
                <w:rFonts w:asciiTheme="minorHAnsi" w:eastAsiaTheme="minorHAnsi" w:hAnsiTheme="minorHAnsi" w:cstheme="minorBidi"/>
                <w:sz w:val="22"/>
                <w:szCs w:val="22"/>
                <w:lang w:eastAsia="en-US"/>
              </w:rPr>
              <w:t>emy</w:t>
            </w:r>
            <w:proofErr w:type="spellEnd"/>
            <w:r w:rsidRPr="00894B02">
              <w:rPr>
                <w:rFonts w:asciiTheme="minorHAnsi" w:eastAsiaTheme="minorHAnsi" w:hAnsiTheme="minorHAnsi" w:cstheme="minorBidi"/>
                <w:sz w:val="22"/>
                <w:szCs w:val="22"/>
                <w:lang w:eastAsia="en-US"/>
              </w:rPr>
              <w:t>) się zabezpieczyć umowę zgodnie z treścią  SWZ. Deklarujemy wniesienie zabezpieczenia należytego wykonania umowy w wysokości  5% ceny określonej w punkcie III formularza oferty w następującej formie/formach:…………………………………………………………………………………………………</w:t>
            </w:r>
          </w:p>
          <w:p w14:paraId="7D1F4540" w14:textId="77777777" w:rsidR="004137CF" w:rsidRDefault="004137CF" w:rsidP="00ED03F1">
            <w:pPr>
              <w:numPr>
                <w:ilvl w:val="0"/>
                <w:numId w:val="96"/>
              </w:numPr>
              <w:spacing w:before="100" w:after="0" w:line="240" w:lineRule="auto"/>
              <w:ind w:left="447" w:hanging="283"/>
              <w:jc w:val="both"/>
              <w:rPr>
                <w:i/>
              </w:rPr>
            </w:pPr>
            <w:r w:rsidRPr="0060086E">
              <w:lastRenderedPageBreak/>
              <w:t xml:space="preserve">składam(y) niniejszą ofertę </w:t>
            </w:r>
            <w:r w:rsidRPr="0060086E">
              <w:rPr>
                <w:i/>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60086E">
              <w:rPr>
                <w:i/>
                <w:vertAlign w:val="superscript"/>
              </w:rPr>
              <w:t>*</w:t>
            </w:r>
            <w:r w:rsidRPr="0060086E">
              <w:rPr>
                <w:i/>
              </w:rPr>
              <w:t>,</w:t>
            </w:r>
          </w:p>
          <w:p w14:paraId="33B0AD8C" w14:textId="77777777" w:rsidR="004137CF" w:rsidRPr="00894B02" w:rsidRDefault="004137CF" w:rsidP="00ED03F1">
            <w:pPr>
              <w:numPr>
                <w:ilvl w:val="0"/>
                <w:numId w:val="96"/>
              </w:numPr>
              <w:spacing w:before="100" w:after="0" w:line="240" w:lineRule="auto"/>
              <w:ind w:left="447" w:hanging="283"/>
              <w:jc w:val="both"/>
              <w:rPr>
                <w:i/>
              </w:rPr>
            </w:pPr>
            <w:r w:rsidRPr="00894B02">
              <w:rPr>
                <w:rFonts w:cs="Arial"/>
                <w:color w:val="000000"/>
              </w:rPr>
              <w:t>Oświadczam, że wypełniłem obowiązki informacyjne przewidziane w art. 13 lub art. 14 RODO</w:t>
            </w:r>
            <w:r w:rsidRPr="00894B02">
              <w:rPr>
                <w:rFonts w:cs="Arial"/>
                <w:color w:val="000000"/>
                <w:vertAlign w:val="superscript"/>
              </w:rPr>
              <w:t>1)</w:t>
            </w:r>
            <w:r w:rsidRPr="00894B02">
              <w:rPr>
                <w:rFonts w:cs="Arial"/>
                <w:color w:val="000000"/>
              </w:rPr>
              <w:t xml:space="preserve"> wobec osób fizycznych, </w:t>
            </w:r>
            <w:r w:rsidRPr="00894B02">
              <w:rPr>
                <w:rFonts w:cs="Arial"/>
              </w:rPr>
              <w:t>od których dane osobowe bezpośrednio lub pośrednio pozyskałem</w:t>
            </w:r>
            <w:r w:rsidRPr="00894B02">
              <w:rPr>
                <w:rFonts w:cs="Arial"/>
                <w:color w:val="000000"/>
              </w:rPr>
              <w:t xml:space="preserve"> w celu ubiegania się o udzielenie zamówienia publicznego w niniejszym postępowaniu</w:t>
            </w:r>
            <w:r w:rsidRPr="00894B02">
              <w:rPr>
                <w:rFonts w:cs="Arial"/>
              </w:rPr>
              <w:t>.</w:t>
            </w:r>
          </w:p>
          <w:p w14:paraId="1BFEB319" w14:textId="2069239F" w:rsidR="004137CF" w:rsidRPr="0060086E" w:rsidRDefault="004137CF" w:rsidP="004137CF">
            <w:pPr>
              <w:spacing w:after="0" w:line="240" w:lineRule="auto"/>
              <w:ind w:left="426" w:hanging="284"/>
              <w:rPr>
                <w:rFonts w:cs="Arial"/>
                <w:sz w:val="16"/>
                <w:szCs w:val="16"/>
              </w:rPr>
            </w:pPr>
            <w:r w:rsidRPr="0060086E">
              <w:rPr>
                <w:sz w:val="16"/>
                <w:szCs w:val="16"/>
                <w:vertAlign w:val="superscript"/>
              </w:rPr>
              <w:t>)</w:t>
            </w:r>
            <w:r w:rsidRPr="0060086E">
              <w:rPr>
                <w:sz w:val="16"/>
                <w:szCs w:val="16"/>
              </w:rPr>
              <w:t xml:space="preserve"> </w:t>
            </w:r>
            <w:r w:rsidRPr="0060086E">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297464" w14:textId="77777777" w:rsidR="004137CF" w:rsidRPr="0060086E" w:rsidRDefault="004137CF" w:rsidP="004137CF">
            <w:pPr>
              <w:spacing w:after="0" w:line="240" w:lineRule="auto"/>
              <w:ind w:left="426" w:hanging="284"/>
            </w:pPr>
            <w:r w:rsidRPr="0060086E">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4137CF" w:rsidRPr="0060086E" w14:paraId="2F1F08FC" w14:textId="77777777" w:rsidTr="008F5839">
        <w:trPr>
          <w:trHeight w:val="102"/>
        </w:trPr>
        <w:tc>
          <w:tcPr>
            <w:tcW w:w="10060" w:type="dxa"/>
            <w:gridSpan w:val="2"/>
            <w:shd w:val="clear" w:color="auto" w:fill="auto"/>
          </w:tcPr>
          <w:p w14:paraId="55DA06B2" w14:textId="77777777" w:rsidR="004137CF" w:rsidRPr="0060086E" w:rsidRDefault="004137CF" w:rsidP="00234A8C">
            <w:pPr>
              <w:numPr>
                <w:ilvl w:val="0"/>
                <w:numId w:val="6"/>
              </w:numPr>
              <w:spacing w:after="0" w:line="240" w:lineRule="auto"/>
              <w:ind w:left="873" w:hanging="426"/>
              <w:rPr>
                <w:b/>
              </w:rPr>
            </w:pPr>
            <w:r w:rsidRPr="0060086E">
              <w:rPr>
                <w:b/>
              </w:rPr>
              <w:lastRenderedPageBreak/>
              <w:t>TAJEMNICA PRZEDSIĘBIORSTWA</w:t>
            </w:r>
          </w:p>
          <w:p w14:paraId="283FB567" w14:textId="77777777" w:rsidR="004137CF" w:rsidRPr="0060086E" w:rsidRDefault="004137CF" w:rsidP="004137CF">
            <w:pPr>
              <w:spacing w:after="0" w:line="240" w:lineRule="auto"/>
              <w:jc w:val="both"/>
            </w:pPr>
            <w:r w:rsidRPr="0060086E">
              <w:t xml:space="preserve">Oświadczam, że następujące informacje stanowią tajemnice przedsiębiorstwa w rozumieniu ustawy </w:t>
            </w:r>
            <w:r w:rsidRPr="0060086E">
              <w:br/>
              <w:t>o zwalczaniu nieuczciwej konkurencji i nie mogą być udostępniane:</w:t>
            </w:r>
          </w:p>
        </w:tc>
      </w:tr>
      <w:tr w:rsidR="004137CF" w:rsidRPr="0060086E" w14:paraId="5620AB71" w14:textId="77777777" w:rsidTr="008F5839">
        <w:trPr>
          <w:trHeight w:val="393"/>
        </w:trPr>
        <w:tc>
          <w:tcPr>
            <w:tcW w:w="1258" w:type="dxa"/>
            <w:shd w:val="clear" w:color="auto" w:fill="auto"/>
          </w:tcPr>
          <w:p w14:paraId="54A879D9" w14:textId="77777777" w:rsidR="004137CF" w:rsidRPr="0060086E" w:rsidRDefault="004137CF" w:rsidP="004137CF">
            <w:pPr>
              <w:spacing w:after="0" w:line="240" w:lineRule="auto"/>
              <w:jc w:val="center"/>
            </w:pPr>
            <w:r w:rsidRPr="0060086E">
              <w:t>LP.</w:t>
            </w:r>
          </w:p>
        </w:tc>
        <w:tc>
          <w:tcPr>
            <w:tcW w:w="8802" w:type="dxa"/>
            <w:shd w:val="clear" w:color="auto" w:fill="auto"/>
          </w:tcPr>
          <w:p w14:paraId="5E574C8D" w14:textId="77777777" w:rsidR="004137CF" w:rsidRPr="0060086E" w:rsidRDefault="004137CF" w:rsidP="004137CF">
            <w:pPr>
              <w:spacing w:after="0" w:line="240" w:lineRule="auto"/>
            </w:pPr>
            <w:r w:rsidRPr="0060086E">
              <w:t>Oznaczenie rodzaju (nazwy) informacji</w:t>
            </w:r>
          </w:p>
        </w:tc>
      </w:tr>
      <w:tr w:rsidR="004137CF" w:rsidRPr="0060086E" w14:paraId="3E19E611" w14:textId="77777777" w:rsidTr="008F5839">
        <w:trPr>
          <w:trHeight w:val="89"/>
        </w:trPr>
        <w:tc>
          <w:tcPr>
            <w:tcW w:w="1258" w:type="dxa"/>
            <w:shd w:val="clear" w:color="auto" w:fill="auto"/>
          </w:tcPr>
          <w:p w14:paraId="3E5DEF4F" w14:textId="77777777" w:rsidR="004137CF" w:rsidRPr="0060086E" w:rsidRDefault="004137CF" w:rsidP="004137CF">
            <w:pPr>
              <w:spacing w:after="0" w:line="240" w:lineRule="auto"/>
            </w:pPr>
          </w:p>
        </w:tc>
        <w:tc>
          <w:tcPr>
            <w:tcW w:w="8802" w:type="dxa"/>
            <w:shd w:val="clear" w:color="auto" w:fill="auto"/>
          </w:tcPr>
          <w:p w14:paraId="34B27AB3" w14:textId="77777777" w:rsidR="004137CF" w:rsidRPr="0060086E" w:rsidRDefault="004137CF" w:rsidP="004137CF">
            <w:pPr>
              <w:spacing w:after="0" w:line="240" w:lineRule="auto"/>
            </w:pPr>
          </w:p>
        </w:tc>
      </w:tr>
      <w:tr w:rsidR="004137CF" w:rsidRPr="0060086E" w14:paraId="111AF2D3" w14:textId="77777777" w:rsidTr="008F5839">
        <w:trPr>
          <w:trHeight w:val="353"/>
        </w:trPr>
        <w:tc>
          <w:tcPr>
            <w:tcW w:w="1258" w:type="dxa"/>
            <w:shd w:val="clear" w:color="auto" w:fill="auto"/>
          </w:tcPr>
          <w:p w14:paraId="029BE722" w14:textId="77777777" w:rsidR="004137CF" w:rsidRPr="0060086E" w:rsidRDefault="004137CF" w:rsidP="004137CF">
            <w:pPr>
              <w:spacing w:after="0" w:line="240" w:lineRule="auto"/>
            </w:pPr>
          </w:p>
        </w:tc>
        <w:tc>
          <w:tcPr>
            <w:tcW w:w="8802" w:type="dxa"/>
            <w:shd w:val="clear" w:color="auto" w:fill="auto"/>
          </w:tcPr>
          <w:p w14:paraId="31FEA55F" w14:textId="77777777" w:rsidR="004137CF" w:rsidRPr="0060086E" w:rsidRDefault="004137CF" w:rsidP="004137CF">
            <w:pPr>
              <w:spacing w:after="0" w:line="240" w:lineRule="auto"/>
            </w:pPr>
          </w:p>
        </w:tc>
      </w:tr>
      <w:tr w:rsidR="004137CF" w:rsidRPr="0060086E" w14:paraId="4763D53C" w14:textId="77777777" w:rsidTr="008F5839">
        <w:trPr>
          <w:trHeight w:val="355"/>
        </w:trPr>
        <w:tc>
          <w:tcPr>
            <w:tcW w:w="1258" w:type="dxa"/>
            <w:shd w:val="clear" w:color="auto" w:fill="auto"/>
          </w:tcPr>
          <w:p w14:paraId="51E253CE" w14:textId="77777777" w:rsidR="004137CF" w:rsidRPr="0060086E" w:rsidRDefault="004137CF" w:rsidP="004137CF">
            <w:pPr>
              <w:spacing w:after="0" w:line="240" w:lineRule="auto"/>
            </w:pPr>
          </w:p>
        </w:tc>
        <w:tc>
          <w:tcPr>
            <w:tcW w:w="8802" w:type="dxa"/>
            <w:shd w:val="clear" w:color="auto" w:fill="auto"/>
          </w:tcPr>
          <w:p w14:paraId="72B5E6CA" w14:textId="77777777" w:rsidR="004137CF" w:rsidRPr="0060086E" w:rsidRDefault="004137CF" w:rsidP="004137CF">
            <w:pPr>
              <w:spacing w:after="0" w:line="240" w:lineRule="auto"/>
            </w:pPr>
          </w:p>
        </w:tc>
      </w:tr>
      <w:tr w:rsidR="004137CF" w:rsidRPr="0060086E" w14:paraId="5B65651C" w14:textId="77777777" w:rsidTr="008F5839">
        <w:trPr>
          <w:trHeight w:val="98"/>
        </w:trPr>
        <w:tc>
          <w:tcPr>
            <w:tcW w:w="10060" w:type="dxa"/>
            <w:gridSpan w:val="2"/>
            <w:shd w:val="clear" w:color="auto" w:fill="auto"/>
          </w:tcPr>
          <w:p w14:paraId="5BF83064" w14:textId="77777777" w:rsidR="004137CF" w:rsidRPr="0060086E" w:rsidRDefault="004137CF" w:rsidP="00234A8C">
            <w:pPr>
              <w:numPr>
                <w:ilvl w:val="0"/>
                <w:numId w:val="6"/>
              </w:numPr>
              <w:spacing w:before="100" w:after="0" w:line="240" w:lineRule="auto"/>
              <w:ind w:left="873" w:hanging="426"/>
              <w:rPr>
                <w:b/>
              </w:rPr>
            </w:pPr>
            <w:r w:rsidRPr="0060086E">
              <w:rPr>
                <w:b/>
              </w:rPr>
              <w:t>PODWYKONAWCY</w:t>
            </w:r>
          </w:p>
        </w:tc>
      </w:tr>
      <w:tr w:rsidR="004137CF" w:rsidRPr="0060086E" w14:paraId="42DC4F0B" w14:textId="77777777" w:rsidTr="008F5839">
        <w:trPr>
          <w:trHeight w:val="98"/>
        </w:trPr>
        <w:tc>
          <w:tcPr>
            <w:tcW w:w="10060" w:type="dxa"/>
            <w:gridSpan w:val="2"/>
            <w:shd w:val="clear" w:color="auto" w:fill="auto"/>
          </w:tcPr>
          <w:p w14:paraId="5BE4DBE1" w14:textId="77777777" w:rsidR="004137CF" w:rsidRPr="0060086E" w:rsidRDefault="004137CF" w:rsidP="004137CF">
            <w:pPr>
              <w:spacing w:after="0" w:line="240" w:lineRule="auto"/>
            </w:pPr>
            <w:r w:rsidRPr="0060086E">
              <w:t>Następujące części niniejszego zamówienia zamierzam(y) powierzyć podwykonawcom (jeżeli jest wiadome, należy podać również nazwy (firm) proponowanych podwykonawców)</w:t>
            </w:r>
          </w:p>
          <w:p w14:paraId="75D4387A" w14:textId="77777777" w:rsidR="004137CF" w:rsidRPr="0060086E" w:rsidRDefault="004137CF" w:rsidP="004137CF">
            <w:pPr>
              <w:spacing w:after="0" w:line="360" w:lineRule="auto"/>
            </w:pPr>
            <w:r w:rsidRPr="0060086E">
              <w:t>1)………………………………………………………………………………………………………………………………………………………………………</w:t>
            </w:r>
          </w:p>
          <w:p w14:paraId="6987962E" w14:textId="77777777" w:rsidR="004137CF" w:rsidRPr="0060086E" w:rsidRDefault="004137CF" w:rsidP="004137CF">
            <w:pPr>
              <w:spacing w:after="0" w:line="360" w:lineRule="auto"/>
            </w:pPr>
            <w:r w:rsidRPr="0060086E">
              <w:t>2)…………………………………………………………………………………………................................................................................</w:t>
            </w:r>
          </w:p>
          <w:p w14:paraId="11995847" w14:textId="77777777" w:rsidR="004137CF" w:rsidRPr="0060086E" w:rsidRDefault="004137CF" w:rsidP="004137CF">
            <w:pPr>
              <w:spacing w:after="0" w:line="360" w:lineRule="auto"/>
            </w:pPr>
            <w:r w:rsidRPr="0060086E">
              <w:t>3)………………………………………………………………………………………………………………………………………………………………………</w:t>
            </w:r>
          </w:p>
        </w:tc>
      </w:tr>
      <w:tr w:rsidR="004137CF" w:rsidRPr="0060086E" w14:paraId="1A3B3B2B" w14:textId="77777777" w:rsidTr="008F5839">
        <w:trPr>
          <w:trHeight w:val="98"/>
        </w:trPr>
        <w:tc>
          <w:tcPr>
            <w:tcW w:w="10060" w:type="dxa"/>
            <w:gridSpan w:val="2"/>
            <w:shd w:val="clear" w:color="auto" w:fill="auto"/>
          </w:tcPr>
          <w:p w14:paraId="18D13C21" w14:textId="77777777" w:rsidR="004137CF" w:rsidRPr="0060086E" w:rsidRDefault="004137CF" w:rsidP="004137CF">
            <w:pPr>
              <w:spacing w:after="0" w:line="240" w:lineRule="auto"/>
            </w:pPr>
            <w:r w:rsidRPr="0060086E">
              <w:t xml:space="preserve">Następujące części  niniejszego zamówienia zamierzam(y) powierzyć podwykonawcom  ( podać nazwy (firm) podwykonawców) na których zasoby  powołujemy się na  zasadach określonych w art. 118 ustawy </w:t>
            </w:r>
            <w:proofErr w:type="spellStart"/>
            <w:r w:rsidRPr="0060086E">
              <w:t>Pzp</w:t>
            </w:r>
            <w:proofErr w:type="spellEnd"/>
            <w:r w:rsidRPr="0060086E">
              <w:t>.</w:t>
            </w:r>
          </w:p>
          <w:p w14:paraId="2DFC7D61" w14:textId="77777777" w:rsidR="004137CF" w:rsidRPr="0060086E" w:rsidRDefault="004137CF" w:rsidP="004137CF">
            <w:pPr>
              <w:spacing w:after="0" w:line="360" w:lineRule="auto"/>
            </w:pPr>
            <w:r w:rsidRPr="0060086E">
              <w:t>1)………………………………………………………………………………………………………………………………………………………………………</w:t>
            </w:r>
          </w:p>
          <w:p w14:paraId="4A62BF57" w14:textId="77777777" w:rsidR="004137CF" w:rsidRPr="0060086E" w:rsidRDefault="004137CF" w:rsidP="004137CF">
            <w:pPr>
              <w:spacing w:after="0" w:line="360" w:lineRule="auto"/>
            </w:pPr>
            <w:r w:rsidRPr="0060086E">
              <w:t>2)…………………………………………………………………………………………................................................................................</w:t>
            </w:r>
          </w:p>
          <w:p w14:paraId="495342EC" w14:textId="77777777" w:rsidR="004137CF" w:rsidRPr="0060086E" w:rsidRDefault="004137CF" w:rsidP="004137CF">
            <w:pPr>
              <w:spacing w:after="0" w:line="360" w:lineRule="auto"/>
            </w:pPr>
            <w:r w:rsidRPr="0060086E">
              <w:t>3)………………………………………………………………………………………………………………………………………………………………………</w:t>
            </w:r>
          </w:p>
        </w:tc>
      </w:tr>
      <w:tr w:rsidR="004137CF" w:rsidRPr="0060086E" w14:paraId="20C9F24D" w14:textId="77777777" w:rsidTr="008F5839">
        <w:trPr>
          <w:trHeight w:val="174"/>
        </w:trPr>
        <w:tc>
          <w:tcPr>
            <w:tcW w:w="10060" w:type="dxa"/>
            <w:gridSpan w:val="2"/>
            <w:shd w:val="clear" w:color="auto" w:fill="auto"/>
          </w:tcPr>
          <w:p w14:paraId="6D599585" w14:textId="528B9492" w:rsidR="004137CF" w:rsidRPr="0060086E" w:rsidRDefault="004137CF" w:rsidP="00234A8C">
            <w:pPr>
              <w:numPr>
                <w:ilvl w:val="0"/>
                <w:numId w:val="6"/>
              </w:numPr>
              <w:spacing w:before="100" w:after="0" w:line="240" w:lineRule="auto"/>
              <w:ind w:left="873" w:hanging="284"/>
              <w:rPr>
                <w:b/>
              </w:rPr>
            </w:pPr>
            <w:r w:rsidRPr="0060086E">
              <w:rPr>
                <w:b/>
              </w:rPr>
              <w:t>OBOWIĄZEK PODATKOWY (ART. 225 UST 1 USTAWY PZP)</w:t>
            </w:r>
          </w:p>
        </w:tc>
      </w:tr>
      <w:tr w:rsidR="004137CF" w:rsidRPr="0060086E" w14:paraId="4D538CCB" w14:textId="77777777" w:rsidTr="008F5839">
        <w:trPr>
          <w:trHeight w:val="3331"/>
        </w:trPr>
        <w:tc>
          <w:tcPr>
            <w:tcW w:w="10060" w:type="dxa"/>
            <w:gridSpan w:val="2"/>
            <w:shd w:val="clear" w:color="auto" w:fill="auto"/>
          </w:tcPr>
          <w:p w14:paraId="7E61257F" w14:textId="77777777" w:rsidR="004137CF" w:rsidRPr="0060086E" w:rsidRDefault="004137CF" w:rsidP="00ED03F1">
            <w:pPr>
              <w:numPr>
                <w:ilvl w:val="0"/>
                <w:numId w:val="51"/>
              </w:numPr>
              <w:spacing w:after="0" w:line="240" w:lineRule="auto"/>
              <w:ind w:left="284" w:hanging="284"/>
              <w:jc w:val="both"/>
              <w:rPr>
                <w:rFonts w:eastAsia="Lucida Sans Unicode"/>
                <w:color w:val="000000"/>
                <w:kern w:val="1"/>
                <w:lang w:eastAsia="hi-IN" w:bidi="hi-IN"/>
              </w:rPr>
            </w:pPr>
            <w:r w:rsidRPr="0060086E">
              <w:rPr>
                <w:rFonts w:eastAsia="Lucida Sans Unicode"/>
                <w:color w:val="000000"/>
                <w:kern w:val="1"/>
                <w:lang w:eastAsia="hi-IN" w:bidi="hi-IN"/>
              </w:rPr>
              <w:t>Zgodnie art. 225 ust. 1 i 2  ustawy z dnia 11 września  2019 r. Prawo Zamówień Publicznych informuję(</w:t>
            </w:r>
            <w:proofErr w:type="spellStart"/>
            <w:r w:rsidRPr="0060086E">
              <w:rPr>
                <w:rFonts w:eastAsia="Lucida Sans Unicode"/>
                <w:color w:val="000000"/>
                <w:kern w:val="1"/>
                <w:lang w:eastAsia="hi-IN" w:bidi="hi-IN"/>
              </w:rPr>
              <w:t>emy</w:t>
            </w:r>
            <w:proofErr w:type="spellEnd"/>
            <w:r w:rsidRPr="0060086E">
              <w:rPr>
                <w:rFonts w:eastAsia="Lucida Sans Unicode"/>
                <w:color w:val="000000"/>
                <w:kern w:val="1"/>
                <w:lang w:eastAsia="hi-IN" w:bidi="hi-IN"/>
              </w:rPr>
              <w:t xml:space="preserve">) że wybór naszej oferty </w:t>
            </w:r>
            <w:r w:rsidRPr="0060086E">
              <w:rPr>
                <w:rFonts w:eastAsia="Lucida Sans Unicode"/>
                <w:b/>
                <w:bCs/>
                <w:color w:val="000000"/>
                <w:kern w:val="1"/>
                <w:lang w:eastAsia="hi-IN" w:bidi="hi-IN"/>
              </w:rPr>
              <w:t>będzie/nie będzie</w:t>
            </w:r>
            <w:r w:rsidRPr="0060086E">
              <w:rPr>
                <w:rFonts w:eastAsia="Lucida Sans Unicode"/>
                <w:bCs/>
                <w:color w:val="000000"/>
                <w:kern w:val="1"/>
                <w:lang w:eastAsia="hi-IN" w:bidi="hi-IN"/>
              </w:rPr>
              <w:t xml:space="preserve">* </w:t>
            </w:r>
            <w:r w:rsidRPr="0060086E">
              <w:rPr>
                <w:rFonts w:eastAsia="Lucida Sans Unicode"/>
                <w:color w:val="000000"/>
                <w:kern w:val="1"/>
                <w:lang w:eastAsia="hi-IN" w:bidi="hi-IN"/>
              </w:rPr>
              <w:t>prowadzić u Zamawiającego do wystąpienia obowiązku podatkowego.</w:t>
            </w:r>
          </w:p>
          <w:p w14:paraId="6FE87BCF" w14:textId="77777777" w:rsidR="004137CF" w:rsidRPr="0060086E" w:rsidRDefault="004137CF" w:rsidP="004137CF">
            <w:pPr>
              <w:spacing w:line="240" w:lineRule="auto"/>
              <w:ind w:left="284"/>
              <w:rPr>
                <w:rFonts w:eastAsia="Lucida Sans Unicode"/>
                <w:color w:val="000000"/>
                <w:kern w:val="1"/>
                <w:lang w:eastAsia="hi-IN" w:bidi="hi-IN"/>
              </w:rPr>
            </w:pPr>
            <w:r w:rsidRPr="0060086E">
              <w:rPr>
                <w:rFonts w:eastAsia="Lucida Sans Unicode"/>
                <w:color w:val="000000"/>
                <w:kern w:val="1"/>
                <w:lang w:eastAsia="hi-IN" w:bidi="hi-IN"/>
              </w:rPr>
              <w:t xml:space="preserve">(Jeśli będzie to należy wymienić jakich towarów i/lub usług dotyczy …………………………………………………………………………………………………………………………………………………………………) </w:t>
            </w:r>
          </w:p>
          <w:p w14:paraId="44E2AC02" w14:textId="2CA754C4" w:rsidR="004137CF" w:rsidRPr="0060086E" w:rsidRDefault="004137CF" w:rsidP="00ED03F1">
            <w:pPr>
              <w:numPr>
                <w:ilvl w:val="0"/>
                <w:numId w:val="51"/>
              </w:numPr>
              <w:spacing w:before="100" w:after="0" w:line="240" w:lineRule="auto"/>
              <w:ind w:left="284" w:hanging="284"/>
              <w:jc w:val="both"/>
              <w:rPr>
                <w:i/>
              </w:rPr>
            </w:pPr>
            <w:r w:rsidRPr="0060086E">
              <w:rPr>
                <w:rFonts w:eastAsia="Lucida Sans Unicode"/>
                <w:color w:val="000000"/>
                <w:kern w:val="1"/>
                <w:lang w:eastAsia="hi-IN" w:bidi="hi-IN"/>
              </w:rPr>
              <w:t>Wartość towarów/usług  powodująca obowiązek podatkowy u Zamawiającego to …………………………zł netto.  Stawka podatku od towarów i usług , która będzie miała zastosowanie  ……….</w:t>
            </w:r>
          </w:p>
          <w:p w14:paraId="46EDB3A6" w14:textId="77777777" w:rsidR="004137CF" w:rsidRPr="0060086E" w:rsidRDefault="004137CF" w:rsidP="00ED03F1">
            <w:pPr>
              <w:numPr>
                <w:ilvl w:val="0"/>
                <w:numId w:val="51"/>
              </w:numPr>
              <w:spacing w:before="100" w:after="0" w:line="240" w:lineRule="auto"/>
              <w:ind w:left="284" w:hanging="284"/>
              <w:rPr>
                <w:rFonts w:eastAsia="Lucida Sans Unicode"/>
                <w:color w:val="000000"/>
                <w:kern w:val="1"/>
                <w:lang w:eastAsia="hi-IN" w:bidi="hi-IN"/>
              </w:rPr>
            </w:pPr>
            <w:r w:rsidRPr="0060086E">
              <w:rPr>
                <w:rFonts w:eastAsia="Lucida Sans Unicode"/>
                <w:color w:val="000000"/>
                <w:kern w:val="1"/>
                <w:lang w:eastAsia="hi-IN" w:bidi="hi-IN"/>
              </w:rPr>
              <w:t>Oświadczam, że nie wypełnienie oferty w zakresie pkt X oznacza, że jej złożenie nie prowadzi do powstania obowiązku podatkowego po stronie zamawiającego.</w:t>
            </w:r>
          </w:p>
          <w:p w14:paraId="4A44B77B" w14:textId="77777777" w:rsidR="004137CF" w:rsidRDefault="004137CF" w:rsidP="004137CF">
            <w:pPr>
              <w:spacing w:after="0" w:line="240" w:lineRule="auto"/>
            </w:pPr>
          </w:p>
          <w:p w14:paraId="2811C8DD" w14:textId="216DC156" w:rsidR="004137CF" w:rsidRPr="007B18EB" w:rsidRDefault="004137CF" w:rsidP="004137CF">
            <w:pPr>
              <w:spacing w:after="0" w:line="240" w:lineRule="auto"/>
              <w:rPr>
                <w:b/>
                <w:i/>
              </w:rPr>
            </w:pPr>
            <w:r w:rsidRPr="0060086E">
              <w:t>*</w:t>
            </w:r>
            <w:r w:rsidRPr="0060086E">
              <w:rPr>
                <w:b/>
                <w:i/>
              </w:rPr>
              <w:t>niewłaściwe skreślić</w:t>
            </w:r>
          </w:p>
        </w:tc>
      </w:tr>
      <w:tr w:rsidR="004137CF" w:rsidRPr="0060086E" w14:paraId="3E9E2E35" w14:textId="77777777" w:rsidTr="008F5839">
        <w:trPr>
          <w:trHeight w:val="172"/>
        </w:trPr>
        <w:tc>
          <w:tcPr>
            <w:tcW w:w="10060" w:type="dxa"/>
            <w:gridSpan w:val="2"/>
            <w:shd w:val="clear" w:color="auto" w:fill="auto"/>
          </w:tcPr>
          <w:p w14:paraId="194D1EAA" w14:textId="77777777" w:rsidR="004137CF" w:rsidRPr="0060086E" w:rsidRDefault="004137CF" w:rsidP="00234A8C">
            <w:pPr>
              <w:numPr>
                <w:ilvl w:val="0"/>
                <w:numId w:val="6"/>
              </w:numPr>
              <w:spacing w:before="100" w:after="0" w:line="240" w:lineRule="auto"/>
              <w:ind w:left="873" w:hanging="426"/>
              <w:rPr>
                <w:b/>
              </w:rPr>
            </w:pPr>
            <w:r w:rsidRPr="0060086E">
              <w:rPr>
                <w:b/>
              </w:rPr>
              <w:t>STATUS PRZEDSIĘBIORCY</w:t>
            </w:r>
          </w:p>
        </w:tc>
      </w:tr>
      <w:tr w:rsidR="004137CF" w:rsidRPr="0060086E" w14:paraId="1C3DE0B6" w14:textId="77777777" w:rsidTr="008F5839">
        <w:trPr>
          <w:trHeight w:val="798"/>
        </w:trPr>
        <w:tc>
          <w:tcPr>
            <w:tcW w:w="10060" w:type="dxa"/>
            <w:gridSpan w:val="2"/>
            <w:shd w:val="clear" w:color="auto" w:fill="auto"/>
          </w:tcPr>
          <w:p w14:paraId="555F87E9" w14:textId="77777777" w:rsidR="004137CF" w:rsidRPr="0060086E" w:rsidRDefault="004137CF" w:rsidP="004137CF">
            <w:pPr>
              <w:spacing w:after="0" w:line="360" w:lineRule="auto"/>
            </w:pPr>
            <w:r w:rsidRPr="0060086E">
              <w:lastRenderedPageBreak/>
              <w:t>Oświadczam, że Firma w imieniu której składam ofertę posiada status:</w:t>
            </w:r>
          </w:p>
          <w:p w14:paraId="4CEDDB9F" w14:textId="2DA92BF8" w:rsidR="004137CF" w:rsidRPr="0060086E" w:rsidRDefault="004137CF" w:rsidP="004137CF">
            <w:pPr>
              <w:spacing w:after="0" w:line="360" w:lineRule="auto"/>
            </w:pPr>
            <w:r w:rsidRPr="0060086E">
              <w:t>Mikro przedsiębiorcy*,   ( zatrudnienie do 10 osób</w:t>
            </w:r>
            <w:r>
              <w:t>,</w:t>
            </w:r>
            <w:r w:rsidRPr="0060086E">
              <w:t xml:space="preserve"> obrót do 2</w:t>
            </w:r>
            <w:r>
              <w:t xml:space="preserve"> </w:t>
            </w:r>
            <w:r w:rsidRPr="0060086E">
              <w:t>mln euro)</w:t>
            </w:r>
          </w:p>
          <w:p w14:paraId="5C0F44C4" w14:textId="4E088509" w:rsidR="004137CF" w:rsidRPr="0060086E" w:rsidRDefault="004137CF" w:rsidP="004137CF">
            <w:pPr>
              <w:spacing w:after="0" w:line="360" w:lineRule="auto"/>
            </w:pPr>
            <w:r w:rsidRPr="0060086E">
              <w:t>Małego przedsiębiorcy*, ( zatrudnienie do 50 osób</w:t>
            </w:r>
            <w:r>
              <w:t>,</w:t>
            </w:r>
            <w:r w:rsidRPr="0060086E">
              <w:t xml:space="preserve"> obrót do 10 mln euro)</w:t>
            </w:r>
          </w:p>
          <w:p w14:paraId="50CE0385" w14:textId="47FF993E" w:rsidR="004137CF" w:rsidRDefault="004137CF" w:rsidP="004137CF">
            <w:pPr>
              <w:spacing w:after="0" w:line="360" w:lineRule="auto"/>
            </w:pPr>
            <w:r w:rsidRPr="0060086E">
              <w:t>Średniego przedsiębiorcy* (zatrudnienie do 250 osób</w:t>
            </w:r>
            <w:r>
              <w:t>,</w:t>
            </w:r>
            <w:r w:rsidRPr="0060086E">
              <w:t xml:space="preserve"> obrót do 50mln euro)</w:t>
            </w:r>
          </w:p>
          <w:p w14:paraId="33A6A967" w14:textId="53DFE06C" w:rsidR="004137CF" w:rsidRPr="0060086E" w:rsidRDefault="004137CF" w:rsidP="004137CF">
            <w:pPr>
              <w:spacing w:after="0" w:line="360" w:lineRule="auto"/>
            </w:pPr>
            <w:r w:rsidRPr="00B60448">
              <w:t>Inny rodzaj</w:t>
            </w:r>
            <w:r w:rsidR="00E3066B">
              <w:t xml:space="preserve">: </w:t>
            </w:r>
            <w:r w:rsidRPr="00B60448">
              <w:t xml:space="preserve"> ……………………….…………. (wpisać jaki)</w:t>
            </w:r>
          </w:p>
          <w:p w14:paraId="0A69E9E0" w14:textId="77777777" w:rsidR="004137CF" w:rsidRPr="0060086E" w:rsidRDefault="004137CF" w:rsidP="004137CF">
            <w:pPr>
              <w:spacing w:after="0" w:line="240" w:lineRule="auto"/>
              <w:rPr>
                <w:b/>
                <w:i/>
              </w:rPr>
            </w:pPr>
            <w:r w:rsidRPr="0060086E">
              <w:rPr>
                <w:b/>
                <w:i/>
              </w:rPr>
              <w:t>*niepotrzebne skreślić</w:t>
            </w:r>
          </w:p>
        </w:tc>
      </w:tr>
      <w:tr w:rsidR="004137CF" w:rsidRPr="0060086E" w14:paraId="37F9B881" w14:textId="77777777" w:rsidTr="008F5839">
        <w:trPr>
          <w:trHeight w:val="1995"/>
        </w:trPr>
        <w:tc>
          <w:tcPr>
            <w:tcW w:w="10060" w:type="dxa"/>
            <w:gridSpan w:val="2"/>
            <w:shd w:val="clear" w:color="auto" w:fill="auto"/>
          </w:tcPr>
          <w:p w14:paraId="0CE271A6" w14:textId="77777777" w:rsidR="004137CF" w:rsidRPr="0060086E" w:rsidRDefault="004137CF" w:rsidP="00234A8C">
            <w:pPr>
              <w:numPr>
                <w:ilvl w:val="0"/>
                <w:numId w:val="6"/>
              </w:numPr>
              <w:spacing w:before="100" w:after="0" w:line="240" w:lineRule="auto"/>
              <w:ind w:left="873" w:hanging="426"/>
              <w:rPr>
                <w:b/>
              </w:rPr>
            </w:pPr>
            <w:r w:rsidRPr="0060086E">
              <w:rPr>
                <w:b/>
              </w:rPr>
              <w:t>ZAŁĄCZNIKI</w:t>
            </w:r>
          </w:p>
          <w:p w14:paraId="662EA460" w14:textId="77777777" w:rsidR="004137CF" w:rsidRPr="0060086E" w:rsidRDefault="004137CF" w:rsidP="004137CF">
            <w:pPr>
              <w:spacing w:after="0" w:line="240" w:lineRule="auto"/>
              <w:rPr>
                <w:i/>
              </w:rPr>
            </w:pPr>
            <w:r w:rsidRPr="0060086E">
              <w:rPr>
                <w:i/>
              </w:rPr>
              <w:t>Integralną cześć oferty stanowią następujące oświadczenia i dokumenty:</w:t>
            </w:r>
          </w:p>
          <w:p w14:paraId="2664E41F" w14:textId="2ED0707A" w:rsidR="004137CF" w:rsidRPr="0060086E" w:rsidRDefault="004137CF" w:rsidP="004137CF">
            <w:pPr>
              <w:spacing w:after="0" w:line="360" w:lineRule="auto"/>
            </w:pPr>
            <w:r w:rsidRPr="0060086E">
              <w:t>1)</w:t>
            </w:r>
            <w:r>
              <w:t xml:space="preserve"> </w:t>
            </w:r>
            <w:r w:rsidRPr="0060086E">
              <w:t>………………………………………………………………………………………………………………………………………………………………………</w:t>
            </w:r>
          </w:p>
          <w:p w14:paraId="07904CA9" w14:textId="1F622CD6" w:rsidR="004137CF" w:rsidRPr="0060086E" w:rsidRDefault="004137CF" w:rsidP="004137CF">
            <w:pPr>
              <w:spacing w:after="0" w:line="360" w:lineRule="auto"/>
            </w:pPr>
            <w:r w:rsidRPr="0060086E">
              <w:t>2)</w:t>
            </w:r>
            <w:r>
              <w:t xml:space="preserve"> </w:t>
            </w:r>
            <w:r w:rsidRPr="0060086E">
              <w:t>………………………………………………………………………………………...........................................................................</w:t>
            </w:r>
            <w:r>
              <w:t>..</w:t>
            </w:r>
            <w:r w:rsidRPr="0060086E">
              <w:t>.....</w:t>
            </w:r>
          </w:p>
          <w:p w14:paraId="45D9A93D" w14:textId="24DC2C4D" w:rsidR="004137CF" w:rsidRPr="0060086E" w:rsidRDefault="004137CF" w:rsidP="004137CF">
            <w:pPr>
              <w:spacing w:after="0" w:line="360" w:lineRule="auto"/>
            </w:pPr>
            <w:r w:rsidRPr="0060086E">
              <w:t>3)</w:t>
            </w:r>
            <w:r>
              <w:t xml:space="preserve"> </w:t>
            </w:r>
            <w:r w:rsidRPr="0060086E">
              <w:t>………………………………………………………………………………………………………………………………………………………………………</w:t>
            </w:r>
          </w:p>
          <w:p w14:paraId="4A3E6BB1" w14:textId="2510CC7C" w:rsidR="004137CF" w:rsidRPr="0060086E" w:rsidRDefault="004137CF" w:rsidP="004137CF">
            <w:pPr>
              <w:spacing w:after="0" w:line="360" w:lineRule="auto"/>
            </w:pPr>
            <w:r w:rsidRPr="0060086E">
              <w:t>4)</w:t>
            </w:r>
            <w:r>
              <w:t xml:space="preserve"> </w:t>
            </w:r>
            <w:r w:rsidRPr="0060086E">
              <w:t>………………………………………………………………………………………………………………………………………………………………………</w:t>
            </w:r>
          </w:p>
          <w:p w14:paraId="57B639AB" w14:textId="4780AA0F" w:rsidR="004137CF" w:rsidRPr="0060086E" w:rsidRDefault="004137CF" w:rsidP="004137CF">
            <w:pPr>
              <w:spacing w:after="0" w:line="360" w:lineRule="auto"/>
            </w:pPr>
            <w:r w:rsidRPr="0060086E">
              <w:t>5) ……………………………………………………………………………………………………………………………………………………………</w:t>
            </w:r>
            <w:r>
              <w:t>.…</w:t>
            </w:r>
            <w:r w:rsidRPr="0060086E">
              <w:t>……..</w:t>
            </w:r>
          </w:p>
          <w:p w14:paraId="04CF4332" w14:textId="2E08D179" w:rsidR="004137CF" w:rsidRPr="0060086E" w:rsidRDefault="004137CF" w:rsidP="004137CF">
            <w:pPr>
              <w:spacing w:after="0" w:line="360" w:lineRule="auto"/>
            </w:pPr>
            <w:r w:rsidRPr="0060086E">
              <w:t>6)</w:t>
            </w:r>
            <w:r>
              <w:t xml:space="preserve"> </w:t>
            </w:r>
            <w:r w:rsidRPr="0060086E">
              <w:t>………………………………………………………………………………………......................................................................</w:t>
            </w:r>
            <w:r>
              <w:t>..</w:t>
            </w:r>
            <w:r w:rsidRPr="0060086E">
              <w:t>..........</w:t>
            </w:r>
          </w:p>
          <w:p w14:paraId="1E518220" w14:textId="77777777" w:rsidR="004137CF" w:rsidRPr="0060086E" w:rsidRDefault="004137CF" w:rsidP="004137CF">
            <w:pPr>
              <w:spacing w:after="0" w:line="240" w:lineRule="auto"/>
            </w:pPr>
          </w:p>
        </w:tc>
      </w:tr>
    </w:tbl>
    <w:p w14:paraId="0227ED2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50C1C529" w14:textId="3492F657" w:rsidR="00493023" w:rsidRPr="003E42C7"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bookmarkStart w:id="3" w:name="_Hlk121827450"/>
      <w:r w:rsidRPr="003E42C7">
        <w:rPr>
          <w:rFonts w:eastAsia="Arial"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bookmarkEnd w:id="3"/>
    <w:p w14:paraId="637AAF00" w14:textId="77777777" w:rsidR="007A1B0F" w:rsidRDefault="007A1B0F">
      <w:pPr>
        <w:rPr>
          <w:b/>
          <w:i/>
        </w:rPr>
      </w:pPr>
      <w:r>
        <w:rPr>
          <w:b/>
          <w:i/>
        </w:rPr>
        <w:br w:type="page"/>
      </w:r>
    </w:p>
    <w:p w14:paraId="37E73EFA" w14:textId="379B7F98" w:rsidR="00493023" w:rsidRPr="0060086E" w:rsidRDefault="00493023" w:rsidP="004141B3">
      <w:pPr>
        <w:ind w:right="-2"/>
        <w:jc w:val="both"/>
        <w:rPr>
          <w:b/>
          <w:i/>
        </w:rPr>
      </w:pPr>
      <w:r w:rsidRPr="0060086E">
        <w:rPr>
          <w:b/>
          <w:i/>
        </w:rPr>
        <w:lastRenderedPageBreak/>
        <w:t xml:space="preserve">Załącznik Nr 2 </w:t>
      </w:r>
      <w:r w:rsidR="003E42C7">
        <w:rPr>
          <w:b/>
          <w:i/>
        </w:rPr>
        <w:t>–</w:t>
      </w:r>
      <w:r w:rsidRPr="0060086E">
        <w:rPr>
          <w:b/>
          <w:i/>
        </w:rPr>
        <w:t xml:space="preserve"> Wzór oświadczenia dotyczącego przesłanek wykluczenia z postępowania </w:t>
      </w:r>
      <w:r w:rsidR="00FA4598">
        <w:rPr>
          <w:b/>
          <w:i/>
        </w:rPr>
        <w:br/>
      </w:r>
      <w:r w:rsidRPr="0060086E">
        <w:rPr>
          <w:b/>
          <w:i/>
        </w:rPr>
        <w:t>i  spełniania warunków udziału w postępowaniu</w:t>
      </w:r>
    </w:p>
    <w:p w14:paraId="3D67CB1F" w14:textId="77777777" w:rsidR="00493023" w:rsidRPr="0060086E" w:rsidRDefault="00493023" w:rsidP="003E42C7">
      <w:pPr>
        <w:pStyle w:val="Bezodstpw"/>
        <w:spacing w:before="0"/>
        <w:ind w:left="5664" w:firstLine="709"/>
        <w:rPr>
          <w:b/>
          <w:sz w:val="22"/>
          <w:szCs w:val="22"/>
        </w:rPr>
      </w:pPr>
      <w:r w:rsidRPr="0060086E">
        <w:rPr>
          <w:b/>
          <w:sz w:val="22"/>
          <w:szCs w:val="22"/>
        </w:rPr>
        <w:t>Zamawiający:</w:t>
      </w:r>
    </w:p>
    <w:p w14:paraId="51E836FB" w14:textId="77777777" w:rsidR="00493023" w:rsidRPr="0060086E" w:rsidRDefault="00493023" w:rsidP="003E42C7">
      <w:pPr>
        <w:pStyle w:val="Bezodstpw"/>
        <w:spacing w:before="0"/>
        <w:ind w:left="5664" w:firstLine="709"/>
        <w:rPr>
          <w:b/>
          <w:sz w:val="22"/>
          <w:szCs w:val="22"/>
        </w:rPr>
      </w:pPr>
      <w:r w:rsidRPr="0060086E">
        <w:rPr>
          <w:b/>
          <w:sz w:val="22"/>
          <w:szCs w:val="22"/>
        </w:rPr>
        <w:t>Miasto Ostrołęka</w:t>
      </w:r>
    </w:p>
    <w:p w14:paraId="54922967" w14:textId="77777777" w:rsidR="00493023" w:rsidRPr="0060086E" w:rsidRDefault="00493023" w:rsidP="003E42C7">
      <w:pPr>
        <w:pStyle w:val="Bezodstpw"/>
        <w:spacing w:before="0"/>
        <w:ind w:left="5664" w:firstLine="709"/>
        <w:rPr>
          <w:b/>
          <w:sz w:val="22"/>
          <w:szCs w:val="22"/>
        </w:rPr>
      </w:pPr>
      <w:r w:rsidRPr="0060086E">
        <w:rPr>
          <w:b/>
          <w:sz w:val="22"/>
          <w:szCs w:val="22"/>
        </w:rPr>
        <w:t>Plac gen. J. Bema 1</w:t>
      </w:r>
    </w:p>
    <w:p w14:paraId="064B35AE" w14:textId="77777777" w:rsidR="00493023" w:rsidRPr="0060086E" w:rsidRDefault="00493023" w:rsidP="003E42C7">
      <w:pPr>
        <w:pStyle w:val="Bezodstpw"/>
        <w:spacing w:before="0"/>
        <w:ind w:left="5664" w:firstLine="709"/>
        <w:rPr>
          <w:b/>
          <w:sz w:val="22"/>
          <w:szCs w:val="22"/>
        </w:rPr>
      </w:pPr>
      <w:r w:rsidRPr="0060086E">
        <w:rPr>
          <w:b/>
          <w:sz w:val="22"/>
          <w:szCs w:val="22"/>
        </w:rPr>
        <w:t>07-400 Ostrołęka</w:t>
      </w:r>
    </w:p>
    <w:p w14:paraId="0E56FED9" w14:textId="77777777" w:rsidR="00493023" w:rsidRPr="0060086E" w:rsidRDefault="00493023" w:rsidP="004141B3">
      <w:pPr>
        <w:pStyle w:val="Bezodstpw"/>
        <w:spacing w:before="0"/>
        <w:rPr>
          <w:b/>
          <w:sz w:val="22"/>
          <w:szCs w:val="22"/>
        </w:rPr>
      </w:pPr>
      <w:r w:rsidRPr="0060086E">
        <w:rPr>
          <w:b/>
          <w:sz w:val="22"/>
          <w:szCs w:val="22"/>
        </w:rPr>
        <w:t>Wykonawca:</w:t>
      </w:r>
    </w:p>
    <w:p w14:paraId="3A7B8BDF" w14:textId="4F003F19" w:rsidR="00493023" w:rsidRPr="0060086E" w:rsidRDefault="00493023" w:rsidP="004141B3">
      <w:pPr>
        <w:pStyle w:val="Bezodstpw"/>
        <w:spacing w:before="0"/>
        <w:rPr>
          <w:sz w:val="22"/>
          <w:szCs w:val="22"/>
        </w:rPr>
      </w:pPr>
      <w:r w:rsidRPr="0060086E">
        <w:rPr>
          <w:sz w:val="22"/>
          <w:szCs w:val="22"/>
        </w:rPr>
        <w:t>…………………………………………………….………………………………………………………………………………………………………</w:t>
      </w:r>
    </w:p>
    <w:p w14:paraId="30B1B6F7" w14:textId="77777777" w:rsidR="00493023" w:rsidRPr="0060086E" w:rsidRDefault="00493023" w:rsidP="004141B3">
      <w:pPr>
        <w:pStyle w:val="Bezodstpw"/>
        <w:spacing w:before="0"/>
        <w:rPr>
          <w:i/>
          <w:sz w:val="22"/>
          <w:szCs w:val="22"/>
        </w:rPr>
      </w:pPr>
      <w:r w:rsidRPr="0060086E">
        <w:rPr>
          <w:i/>
          <w:sz w:val="22"/>
          <w:szCs w:val="22"/>
        </w:rPr>
        <w:t>(pełna nazwa/firma, adres, w zależności od podmiotu: NIP/PESEL, KRS/</w:t>
      </w:r>
      <w:proofErr w:type="spellStart"/>
      <w:r w:rsidRPr="0060086E">
        <w:rPr>
          <w:i/>
          <w:sz w:val="22"/>
          <w:szCs w:val="22"/>
        </w:rPr>
        <w:t>CEiDG</w:t>
      </w:r>
      <w:proofErr w:type="spellEnd"/>
      <w:r w:rsidRPr="0060086E">
        <w:rPr>
          <w:i/>
          <w:sz w:val="22"/>
          <w:szCs w:val="22"/>
        </w:rPr>
        <w:t>)</w:t>
      </w:r>
    </w:p>
    <w:p w14:paraId="2CC4EA1D" w14:textId="77777777" w:rsidR="00493023" w:rsidRPr="0060086E" w:rsidRDefault="00493023" w:rsidP="004141B3">
      <w:pPr>
        <w:pStyle w:val="Bezodstpw"/>
        <w:spacing w:before="0"/>
        <w:rPr>
          <w:sz w:val="22"/>
          <w:szCs w:val="22"/>
          <w:u w:val="single"/>
        </w:rPr>
      </w:pPr>
    </w:p>
    <w:p w14:paraId="19561FD9" w14:textId="77777777" w:rsidR="00493023" w:rsidRPr="0060086E" w:rsidRDefault="00493023" w:rsidP="004141B3">
      <w:pPr>
        <w:pStyle w:val="Bezodstpw"/>
        <w:spacing w:before="0"/>
        <w:rPr>
          <w:sz w:val="22"/>
          <w:szCs w:val="22"/>
        </w:rPr>
      </w:pPr>
      <w:r w:rsidRPr="0060086E">
        <w:rPr>
          <w:sz w:val="22"/>
          <w:szCs w:val="22"/>
        </w:rPr>
        <w:t>reprezentowany przez:</w:t>
      </w:r>
    </w:p>
    <w:p w14:paraId="18107BFC" w14:textId="17EAD91D" w:rsidR="00493023" w:rsidRPr="0060086E" w:rsidRDefault="00493023" w:rsidP="004141B3">
      <w:pPr>
        <w:pStyle w:val="Bezodstpw"/>
        <w:spacing w:before="0"/>
        <w:rPr>
          <w:sz w:val="22"/>
          <w:szCs w:val="22"/>
        </w:rPr>
      </w:pPr>
      <w:r w:rsidRPr="0060086E">
        <w:rPr>
          <w:sz w:val="22"/>
          <w:szCs w:val="22"/>
        </w:rPr>
        <w:t>……………………………………………………………………………………………………………………………………………………………</w:t>
      </w:r>
    </w:p>
    <w:p w14:paraId="4B713635" w14:textId="77777777" w:rsidR="00493023" w:rsidRPr="0060086E" w:rsidRDefault="00493023" w:rsidP="004141B3">
      <w:pPr>
        <w:pStyle w:val="Bezodstpw"/>
        <w:spacing w:before="0"/>
        <w:rPr>
          <w:i/>
          <w:sz w:val="22"/>
          <w:szCs w:val="22"/>
        </w:rPr>
      </w:pPr>
      <w:r w:rsidRPr="0060086E">
        <w:rPr>
          <w:i/>
          <w:sz w:val="22"/>
          <w:szCs w:val="22"/>
        </w:rPr>
        <w:t>(imię, nazwisko, stanowisko/podstawa do  reprezentacji)</w:t>
      </w:r>
    </w:p>
    <w:p w14:paraId="513969EB" w14:textId="77777777" w:rsidR="00493023" w:rsidRPr="0060086E" w:rsidRDefault="00493023" w:rsidP="004141B3">
      <w:pPr>
        <w:spacing w:after="0" w:line="240" w:lineRule="auto"/>
        <w:ind w:right="425"/>
        <w:jc w:val="both"/>
      </w:pPr>
    </w:p>
    <w:p w14:paraId="22A12DF8" w14:textId="137E8B08" w:rsidR="00493023" w:rsidRPr="003B3772" w:rsidRDefault="00493023" w:rsidP="008324A0">
      <w:pPr>
        <w:spacing w:after="0" w:line="240" w:lineRule="auto"/>
        <w:jc w:val="both"/>
        <w:rPr>
          <w:rFonts w:cs="Calibri"/>
          <w:b/>
          <w:bCs/>
          <w:iCs/>
        </w:rPr>
      </w:pPr>
      <w:r w:rsidRPr="0060086E">
        <w:t>Ubiegając się o udzielenie zamówienia publicznego na</w:t>
      </w:r>
      <w:r w:rsidRPr="0060086E">
        <w:rPr>
          <w:b/>
        </w:rPr>
        <w:t xml:space="preserve"> </w:t>
      </w:r>
      <w:r w:rsidRPr="0060086E">
        <w:t>zadanie pn.:</w:t>
      </w:r>
      <w:r w:rsidRPr="0060086E">
        <w:rPr>
          <w:rFonts w:cs="Calibri"/>
          <w:b/>
          <w:bCs/>
          <w:iCs/>
        </w:rPr>
        <w:t xml:space="preserve"> </w:t>
      </w:r>
      <w:r w:rsidR="000804A4" w:rsidRPr="000804A4">
        <w:rPr>
          <w:rFonts w:cs="Calibri"/>
          <w:b/>
          <w:bCs/>
          <w:iCs/>
        </w:rPr>
        <w:t>„</w:t>
      </w:r>
      <w:r w:rsidR="007A1B0F" w:rsidRPr="007A1B0F">
        <w:rPr>
          <w:rFonts w:cs="Calibri"/>
          <w:b/>
          <w:bCs/>
          <w:iCs/>
        </w:rPr>
        <w:t xml:space="preserve">Wielobranżowy nadzór inwestorski nad realizacją umowy na roboty budowlane w ramach zadania inwestycyjnego pn.: „Budowa Zakładu </w:t>
      </w:r>
      <w:proofErr w:type="spellStart"/>
      <w:r w:rsidR="007A1B0F" w:rsidRPr="007A1B0F">
        <w:rPr>
          <w:rFonts w:cs="Calibri"/>
          <w:b/>
          <w:bCs/>
          <w:iCs/>
        </w:rPr>
        <w:t>Pielęgnacyjno</w:t>
      </w:r>
      <w:proofErr w:type="spellEnd"/>
      <w:r w:rsidR="007A1B0F" w:rsidRPr="007A1B0F">
        <w:rPr>
          <w:rFonts w:cs="Calibri"/>
          <w:b/>
          <w:bCs/>
          <w:iCs/>
        </w:rPr>
        <w:t xml:space="preserve"> – Opiekuńczego w Ostrołęce</w:t>
      </w:r>
      <w:r w:rsidR="008324A0" w:rsidRPr="008324A0">
        <w:rPr>
          <w:rFonts w:cs="Calibri"/>
          <w:b/>
          <w:bCs/>
          <w:iCs/>
        </w:rPr>
        <w:t>”</w:t>
      </w:r>
      <w:r w:rsidR="00424DCC">
        <w:rPr>
          <w:rFonts w:cs="Calibri"/>
          <w:b/>
          <w:bCs/>
          <w:iCs/>
        </w:rPr>
        <w:t xml:space="preserve">, </w:t>
      </w:r>
      <w:r w:rsidRPr="0060086E">
        <w:t>składam/y następujące oświadczenia:</w:t>
      </w:r>
    </w:p>
    <w:p w14:paraId="1C6D5584" w14:textId="77777777" w:rsidR="00493023" w:rsidRPr="0060086E" w:rsidRDefault="00493023" w:rsidP="004141B3">
      <w:pPr>
        <w:pStyle w:val="Bezodstpw"/>
        <w:spacing w:before="0" w:after="80"/>
        <w:rPr>
          <w:sz w:val="22"/>
          <w:szCs w:val="22"/>
        </w:rPr>
      </w:pPr>
    </w:p>
    <w:p w14:paraId="29767B4D" w14:textId="77777777" w:rsidR="00493023" w:rsidRPr="0060086E" w:rsidRDefault="00493023" w:rsidP="004141B3">
      <w:pPr>
        <w:widowControl w:val="0"/>
        <w:spacing w:after="0" w:line="240" w:lineRule="auto"/>
        <w:jc w:val="center"/>
        <w:rPr>
          <w:rFonts w:cs="Calibri"/>
          <w:b/>
          <w:u w:val="single"/>
        </w:rPr>
      </w:pPr>
      <w:r w:rsidRPr="0060086E">
        <w:rPr>
          <w:rFonts w:cs="Calibri"/>
          <w:b/>
          <w:u w:val="single"/>
        </w:rPr>
        <w:t>Oświadczenie wykonawcy</w:t>
      </w:r>
    </w:p>
    <w:p w14:paraId="4165045A" w14:textId="77777777" w:rsidR="00493023" w:rsidRPr="0060086E" w:rsidRDefault="00493023" w:rsidP="004141B3">
      <w:pPr>
        <w:widowControl w:val="0"/>
        <w:spacing w:after="0" w:line="240" w:lineRule="auto"/>
        <w:jc w:val="center"/>
        <w:rPr>
          <w:rFonts w:cs="Calibri"/>
        </w:rPr>
      </w:pPr>
      <w:r w:rsidRPr="0060086E">
        <w:rPr>
          <w:rFonts w:cs="Calibri"/>
        </w:rPr>
        <w:t xml:space="preserve">składane na podstawie art. 125 ust. 1 ustawy </w:t>
      </w:r>
      <w:proofErr w:type="spellStart"/>
      <w:r w:rsidRPr="0060086E">
        <w:rPr>
          <w:rFonts w:cs="Calibri"/>
        </w:rPr>
        <w:t>Pzp</w:t>
      </w:r>
      <w:proofErr w:type="spellEnd"/>
    </w:p>
    <w:p w14:paraId="5B64C031" w14:textId="77777777" w:rsidR="00493023" w:rsidRPr="0060086E" w:rsidRDefault="00493023" w:rsidP="004141B3">
      <w:pPr>
        <w:widowControl w:val="0"/>
        <w:spacing w:after="80" w:line="240" w:lineRule="auto"/>
        <w:jc w:val="center"/>
        <w:rPr>
          <w:rFonts w:cs="Calibri"/>
          <w:b/>
          <w:sz w:val="10"/>
          <w:szCs w:val="10"/>
          <w:u w:val="single"/>
        </w:rPr>
      </w:pPr>
    </w:p>
    <w:p w14:paraId="432E0D4A"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58C0A287" w14:textId="77777777" w:rsidR="00493023" w:rsidRPr="0060086E" w:rsidRDefault="00493023" w:rsidP="004141B3">
      <w:pPr>
        <w:widowControl w:val="0"/>
        <w:spacing w:after="80" w:line="240" w:lineRule="auto"/>
        <w:jc w:val="both"/>
        <w:rPr>
          <w:rFonts w:cs="Calibri"/>
          <w:b/>
        </w:rPr>
      </w:pPr>
      <w:r w:rsidRPr="0060086E">
        <w:rPr>
          <w:rFonts w:cs="Calibri"/>
        </w:rPr>
        <w:t>Na potrzeby w/w postępowania o udzielenie zamówienia publicznego oświadczam, co następuje:</w:t>
      </w:r>
    </w:p>
    <w:p w14:paraId="7127FC4B" w14:textId="77777777" w:rsidR="00493023" w:rsidRPr="0060086E" w:rsidRDefault="00493023" w:rsidP="00ED03F1">
      <w:pPr>
        <w:widowControl w:val="0"/>
        <w:numPr>
          <w:ilvl w:val="0"/>
          <w:numId w:val="41"/>
        </w:numPr>
        <w:tabs>
          <w:tab w:val="left" w:pos="284"/>
        </w:tabs>
        <w:spacing w:after="80" w:line="240" w:lineRule="auto"/>
        <w:ind w:left="284" w:hanging="284"/>
        <w:contextualSpacing/>
        <w:jc w:val="both"/>
        <w:rPr>
          <w:rFonts w:cs="Calibri"/>
        </w:rPr>
      </w:pPr>
      <w:r w:rsidRPr="0060086E">
        <w:rPr>
          <w:rFonts w:cs="Calibri"/>
        </w:rPr>
        <w:t xml:space="preserve">Oświadczam, że nie podlegam wykluczeniu z postępowania na podstawie art. 108 ust. 1 ustawy </w:t>
      </w:r>
      <w:proofErr w:type="spellStart"/>
      <w:r w:rsidRPr="0060086E">
        <w:rPr>
          <w:rFonts w:cs="Calibri"/>
        </w:rPr>
        <w:t>Pzp</w:t>
      </w:r>
      <w:proofErr w:type="spellEnd"/>
      <w:r w:rsidRPr="0060086E">
        <w:rPr>
          <w:rFonts w:cs="Calibri"/>
        </w:rPr>
        <w:t>.</w:t>
      </w:r>
    </w:p>
    <w:p w14:paraId="2606AEA0" w14:textId="4D4BDD64" w:rsidR="00493023" w:rsidRPr="0060086E" w:rsidRDefault="00493023" w:rsidP="00ED03F1">
      <w:pPr>
        <w:widowControl w:val="0"/>
        <w:numPr>
          <w:ilvl w:val="0"/>
          <w:numId w:val="41"/>
        </w:numPr>
        <w:tabs>
          <w:tab w:val="left" w:pos="284"/>
        </w:tabs>
        <w:spacing w:after="80" w:line="240" w:lineRule="auto"/>
        <w:ind w:left="284" w:hanging="284"/>
        <w:contextualSpacing/>
        <w:jc w:val="both"/>
        <w:rPr>
          <w:rFonts w:cs="Calibri"/>
        </w:rPr>
      </w:pPr>
      <w:r w:rsidRPr="0060086E">
        <w:rPr>
          <w:rFonts w:cs="Calibri"/>
        </w:rPr>
        <w:t>Oświadczam, że nie podlegam wykluczeniu z postępowania na podstawie art. 109 ust. 1 pkt 4</w:t>
      </w:r>
      <w:r w:rsidR="00234A8C">
        <w:rPr>
          <w:rFonts w:cs="Calibri"/>
        </w:rPr>
        <w:t>)</w:t>
      </w:r>
      <w:r w:rsidR="007A435C">
        <w:rPr>
          <w:rFonts w:cs="Calibri"/>
        </w:rPr>
        <w:t xml:space="preserve">, 5) </w:t>
      </w:r>
      <w:r w:rsidR="007A435C">
        <w:rPr>
          <w:rFonts w:cs="Calibri"/>
        </w:rPr>
        <w:br/>
        <w:t>i 7)</w:t>
      </w:r>
      <w:r w:rsidRPr="0060086E">
        <w:rPr>
          <w:rFonts w:cs="Calibri"/>
        </w:rPr>
        <w:t xml:space="preserve"> ustawy </w:t>
      </w:r>
      <w:proofErr w:type="spellStart"/>
      <w:r w:rsidRPr="0060086E">
        <w:rPr>
          <w:rFonts w:cs="Calibri"/>
        </w:rPr>
        <w:t>Pzp</w:t>
      </w:r>
      <w:proofErr w:type="spellEnd"/>
      <w:r w:rsidRPr="0060086E">
        <w:rPr>
          <w:rFonts w:cs="Calibri"/>
        </w:rPr>
        <w:t>.</w:t>
      </w:r>
    </w:p>
    <w:p w14:paraId="696600D2" w14:textId="77777777" w:rsidR="00493023" w:rsidRPr="0060086E" w:rsidRDefault="00493023" w:rsidP="00ED03F1">
      <w:pPr>
        <w:numPr>
          <w:ilvl w:val="0"/>
          <w:numId w:val="41"/>
        </w:numPr>
        <w:tabs>
          <w:tab w:val="left" w:pos="284"/>
        </w:tabs>
        <w:spacing w:before="100" w:after="200" w:line="276" w:lineRule="auto"/>
        <w:ind w:left="284" w:hanging="284"/>
        <w:jc w:val="both"/>
        <w:rPr>
          <w:rFonts w:cs="Calibri"/>
        </w:rPr>
      </w:pPr>
      <w:r w:rsidRPr="0060086E">
        <w:rPr>
          <w:rFonts w:cs="Calibri"/>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093A6A2F" w14:textId="77777777" w:rsidR="00493023" w:rsidRPr="0060086E" w:rsidRDefault="00493023" w:rsidP="004141B3">
      <w:pPr>
        <w:widowControl w:val="0"/>
        <w:spacing w:after="8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1"/>
      </w:r>
      <w:r w:rsidRPr="0060086E">
        <w:rPr>
          <w:rFonts w:cs="Calibri"/>
        </w:rPr>
        <w:t xml:space="preserve"> ustawy </w:t>
      </w:r>
      <w:proofErr w:type="spellStart"/>
      <w:r w:rsidRPr="0060086E">
        <w:rPr>
          <w:rFonts w:cs="Calibri"/>
        </w:rPr>
        <w:t>Pzp</w:t>
      </w:r>
      <w:proofErr w:type="spellEnd"/>
      <w:r w:rsidRPr="0060086E">
        <w:rPr>
          <w:rFonts w:cs="Calibri"/>
        </w:rPr>
        <w:t xml:space="preserve">. Jednocześnie oświadczam, że w związku z ww. okolicznością, na podstawie art. 110 ust. 2 ustawy </w:t>
      </w:r>
      <w:proofErr w:type="spellStart"/>
      <w:r w:rsidRPr="0060086E">
        <w:rPr>
          <w:rFonts w:cs="Calibri"/>
        </w:rPr>
        <w:t>Pzp</w:t>
      </w:r>
      <w:proofErr w:type="spellEnd"/>
      <w:r w:rsidRPr="0060086E">
        <w:rPr>
          <w:rFonts w:cs="Calibri"/>
        </w:rPr>
        <w:t xml:space="preserve"> podjąłem następujące środki naprawcze</w:t>
      </w:r>
      <w:r w:rsidRPr="0060086E">
        <w:rPr>
          <w:rFonts w:cs="Calibri"/>
          <w:vertAlign w:val="superscript"/>
        </w:rPr>
        <w:footnoteReference w:id="2"/>
      </w:r>
      <w:r w:rsidRPr="0060086E">
        <w:rPr>
          <w:rFonts w:cs="Calibri"/>
        </w:rPr>
        <w:t>:</w:t>
      </w:r>
      <w:r w:rsidRPr="0060086E">
        <w:rPr>
          <w:rFonts w:cs="Calibri"/>
          <w:vertAlign w:val="superscript"/>
        </w:rPr>
        <w:t xml:space="preserve"> </w:t>
      </w:r>
    </w:p>
    <w:p w14:paraId="21084426" w14:textId="080EC0FF" w:rsidR="00493023" w:rsidRPr="0060086E" w:rsidRDefault="00493023" w:rsidP="004141B3">
      <w:pPr>
        <w:widowControl w:val="0"/>
        <w:spacing w:after="80" w:line="240" w:lineRule="auto"/>
        <w:jc w:val="both"/>
        <w:rPr>
          <w:rFonts w:cs="Calibri"/>
        </w:rPr>
      </w:pPr>
      <w:r w:rsidRPr="0060086E">
        <w:rPr>
          <w:rFonts w:cs="Calibri"/>
        </w:rPr>
        <w:t>……………………………………………………………………………………………………………………………………………………………</w:t>
      </w:r>
      <w:r w:rsidRPr="0060086E">
        <w:rPr>
          <w:rFonts w:cs="Calibri"/>
          <w:vertAlign w:val="superscript"/>
        </w:rPr>
        <w:t xml:space="preserve"> </w:t>
      </w:r>
    </w:p>
    <w:p w14:paraId="552B2CB0" w14:textId="4DC053F8" w:rsidR="00493023" w:rsidRPr="0060086E" w:rsidRDefault="00493023" w:rsidP="004141B3">
      <w:pPr>
        <w:widowControl w:val="0"/>
        <w:spacing w:after="80" w:line="240" w:lineRule="auto"/>
        <w:jc w:val="both"/>
        <w:rPr>
          <w:rFonts w:cs="Calibri"/>
        </w:rPr>
      </w:pPr>
      <w:r w:rsidRPr="0060086E">
        <w:rPr>
          <w:rFonts w:cs="Calibri"/>
        </w:rPr>
        <w:t>……………………………………………………………………………………………………………………………………………………………</w:t>
      </w:r>
    </w:p>
    <w:p w14:paraId="5C4AB016" w14:textId="1861496E" w:rsidR="00493023" w:rsidRPr="009D2FCF" w:rsidRDefault="00493023" w:rsidP="009D2FCF">
      <w:pPr>
        <w:widowControl w:val="0"/>
        <w:spacing w:after="80" w:line="240" w:lineRule="auto"/>
        <w:jc w:val="both"/>
        <w:rPr>
          <w:rFonts w:cs="Calibri"/>
        </w:rPr>
      </w:pPr>
      <w:r w:rsidRPr="0060086E">
        <w:rPr>
          <w:rFonts w:cs="Calibri"/>
        </w:rPr>
        <w:t>……………………………………………………………………………………………………………………………………………………………</w:t>
      </w:r>
    </w:p>
    <w:p w14:paraId="38521E86"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4169CF0D" w14:textId="77777777" w:rsidR="00493023" w:rsidRPr="0060086E" w:rsidRDefault="00493023" w:rsidP="004141B3">
      <w:pPr>
        <w:widowControl w:val="0"/>
        <w:spacing w:afterLines="80" w:after="192" w:line="240" w:lineRule="auto"/>
        <w:jc w:val="both"/>
        <w:rPr>
          <w:rFonts w:cs="Calibri"/>
        </w:rPr>
      </w:pPr>
      <w:r w:rsidRPr="0060086E">
        <w:rPr>
          <w:rFonts w:cs="Calibri"/>
        </w:rPr>
        <w:t>Oświadczam, że spełniam warunki udziału w postępowaniu określone przez zamawiającego w rozdziale VII SWZ.</w:t>
      </w:r>
    </w:p>
    <w:p w14:paraId="1338ED6F" w14:textId="126A91E0" w:rsidR="00493023" w:rsidRDefault="00493023" w:rsidP="004141B3">
      <w:pPr>
        <w:widowControl w:val="0"/>
        <w:spacing w:before="240" w:after="80" w:line="240" w:lineRule="auto"/>
        <w:jc w:val="center"/>
        <w:rPr>
          <w:rFonts w:cs="Calibri"/>
          <w:b/>
        </w:rPr>
      </w:pPr>
    </w:p>
    <w:p w14:paraId="1D6AE7AA" w14:textId="77777777" w:rsidR="000804A4" w:rsidRPr="0060086E" w:rsidRDefault="000804A4" w:rsidP="004141B3">
      <w:pPr>
        <w:widowControl w:val="0"/>
        <w:spacing w:before="240" w:after="80" w:line="240" w:lineRule="auto"/>
        <w:jc w:val="center"/>
        <w:rPr>
          <w:rFonts w:cs="Calibri"/>
          <w:b/>
        </w:rPr>
      </w:pPr>
    </w:p>
    <w:p w14:paraId="09F96849" w14:textId="77777777" w:rsidR="00493023" w:rsidRPr="0060086E" w:rsidRDefault="00493023" w:rsidP="004141B3">
      <w:pPr>
        <w:widowControl w:val="0"/>
        <w:spacing w:before="240" w:after="80" w:line="240" w:lineRule="auto"/>
        <w:jc w:val="center"/>
        <w:rPr>
          <w:rFonts w:cs="Calibri"/>
        </w:rPr>
      </w:pPr>
      <w:r w:rsidRPr="0060086E">
        <w:rPr>
          <w:rFonts w:cs="Calibri"/>
          <w:b/>
        </w:rPr>
        <w:t>OŚWIADCZENIE DOTYCZĄCE PODANYCH INFORMACJI:</w:t>
      </w:r>
    </w:p>
    <w:p w14:paraId="40226B65" w14:textId="77777777" w:rsidR="00493023" w:rsidRPr="0060086E" w:rsidRDefault="00493023" w:rsidP="004141B3">
      <w:pPr>
        <w:widowControl w:val="0"/>
        <w:spacing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37EE859" w14:textId="77777777" w:rsidR="00493023" w:rsidRPr="0060086E" w:rsidRDefault="00493023" w:rsidP="004141B3">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A44BF7" w14:textId="77777777" w:rsidR="00493023" w:rsidRPr="0060086E" w:rsidRDefault="00493023" w:rsidP="004141B3">
      <w:pPr>
        <w:widowControl w:val="0"/>
        <w:spacing w:before="240" w:after="0" w:line="360" w:lineRule="auto"/>
        <w:jc w:val="both"/>
        <w:rPr>
          <w:rFonts w:cs="Calibri"/>
        </w:rPr>
      </w:pPr>
    </w:p>
    <w:p w14:paraId="58030DF5"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rPr>
      </w:pPr>
    </w:p>
    <w:p w14:paraId="083B57EF" w14:textId="77777777" w:rsidR="00493023" w:rsidRPr="0060086E" w:rsidRDefault="00493023" w:rsidP="004141B3">
      <w:pPr>
        <w:widowControl w:val="0"/>
        <w:spacing w:before="240" w:after="0" w:line="240" w:lineRule="auto"/>
        <w:rPr>
          <w:rFonts w:cs="Calibri"/>
          <w:b/>
        </w:rPr>
      </w:pPr>
      <w:r w:rsidRPr="0060086E">
        <w:rPr>
          <w:rFonts w:cs="Calibri"/>
          <w:b/>
        </w:rPr>
        <w:t>BEZPŁATNE I OGÓLNODOSTĘPNE BAZY DANYCH:</w:t>
      </w:r>
    </w:p>
    <w:p w14:paraId="67A91CD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r w:rsidRPr="0060086E">
        <w:rPr>
          <w:rFonts w:cs="Calibri"/>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lang w:eastAsia="zh-CN" w:bidi="hi-IN"/>
        </w:rPr>
        <w:t xml:space="preserve"> </w:t>
      </w:r>
    </w:p>
    <w:p w14:paraId="5DC3C2E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1952F1"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788FA96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63146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0611DB8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761FA16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r w:rsidRPr="00965312">
        <w:rPr>
          <w:rFonts w:eastAsia="Arial" w:cs="Open Sans"/>
          <w:b/>
          <w:i/>
          <w:color w:val="FF0000"/>
          <w:kern w:val="1"/>
          <w:sz w:val="20"/>
          <w:szCs w:val="20"/>
          <w:lang w:eastAsia="zh-CN" w:bidi="hi-IN"/>
        </w:rPr>
        <w:t>UWAGA! 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36800B0B" w14:textId="6D8BBDA6" w:rsidR="00493023" w:rsidRPr="0060086E" w:rsidRDefault="00493023" w:rsidP="004141B3">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Pr="0060086E">
        <w:rPr>
          <w:rFonts w:eastAsia="Arial" w:cs="Open Sans"/>
          <w:b/>
          <w:i/>
          <w:color w:val="FF0000"/>
          <w:kern w:val="1"/>
          <w:lang w:eastAsia="zh-CN" w:bidi="hi-IN"/>
        </w:rPr>
        <w:lastRenderedPageBreak/>
        <w:t xml:space="preserve"> </w:t>
      </w:r>
      <w:r w:rsidRPr="0060086E">
        <w:rPr>
          <w:b/>
          <w:i/>
          <w:sz w:val="22"/>
          <w:szCs w:val="22"/>
        </w:rPr>
        <w:t xml:space="preserve">Załącznik Nr 3 </w:t>
      </w:r>
      <w:r w:rsidR="00965312">
        <w:rPr>
          <w:b/>
          <w:i/>
          <w:sz w:val="22"/>
          <w:szCs w:val="22"/>
        </w:rPr>
        <w:t>–</w:t>
      </w:r>
      <w:r w:rsidRPr="0060086E">
        <w:rPr>
          <w:b/>
          <w:i/>
          <w:sz w:val="22"/>
          <w:szCs w:val="22"/>
        </w:rPr>
        <w:t xml:space="preserve"> Wzór zobowiązania innego podmiotu do udostępnienia niezbędnych zasobów Wykonawcy</w:t>
      </w:r>
    </w:p>
    <w:p w14:paraId="69346D00"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14:paraId="1B468832"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14:paraId="7BE3AEEB"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 xml:space="preserve">w art. 118 ust. 3 ustawy </w:t>
      </w:r>
      <w:proofErr w:type="spellStart"/>
      <w:r w:rsidRPr="0060086E">
        <w:rPr>
          <w:rFonts w:ascii="Verdana" w:hAnsi="Verdana" w:cs="Verdana"/>
          <w:i/>
          <w:sz w:val="18"/>
          <w:szCs w:val="18"/>
          <w:lang w:eastAsia="zh-CN"/>
        </w:rPr>
        <w:t>Pzp</w:t>
      </w:r>
      <w:proofErr w:type="spellEnd"/>
    </w:p>
    <w:p w14:paraId="68BA5585"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14:paraId="4F6FBBBD"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14:paraId="0C821522"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14:paraId="75717A29"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687BAB"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p>
    <w:p w14:paraId="4C5D23DD" w14:textId="77777777" w:rsidR="00493023" w:rsidRPr="0060086E" w:rsidRDefault="00493023" w:rsidP="00CA0862">
      <w:pPr>
        <w:pStyle w:val="Bezodstpw"/>
        <w:spacing w:before="0"/>
        <w:ind w:left="6372" w:firstLine="574"/>
        <w:rPr>
          <w:b/>
          <w:sz w:val="22"/>
          <w:szCs w:val="22"/>
        </w:rPr>
      </w:pPr>
      <w:r w:rsidRPr="0060086E">
        <w:rPr>
          <w:b/>
          <w:sz w:val="22"/>
          <w:szCs w:val="22"/>
        </w:rPr>
        <w:t>Zamawiający:</w:t>
      </w:r>
    </w:p>
    <w:p w14:paraId="2C35BFD6" w14:textId="77777777" w:rsidR="00493023" w:rsidRPr="0060086E" w:rsidRDefault="00493023" w:rsidP="00CA0862">
      <w:pPr>
        <w:pStyle w:val="Bezodstpw"/>
        <w:spacing w:before="0"/>
        <w:ind w:left="6372" w:firstLine="574"/>
        <w:rPr>
          <w:b/>
          <w:sz w:val="22"/>
          <w:szCs w:val="22"/>
        </w:rPr>
      </w:pPr>
      <w:r w:rsidRPr="0060086E">
        <w:rPr>
          <w:b/>
          <w:sz w:val="22"/>
          <w:szCs w:val="22"/>
        </w:rPr>
        <w:t>Miasto Ostrołęka</w:t>
      </w:r>
    </w:p>
    <w:p w14:paraId="250D3376" w14:textId="77777777" w:rsidR="00493023" w:rsidRPr="0060086E" w:rsidRDefault="00493023" w:rsidP="00CA0862">
      <w:pPr>
        <w:pStyle w:val="Bezodstpw"/>
        <w:spacing w:before="0"/>
        <w:ind w:left="6372" w:firstLine="574"/>
        <w:rPr>
          <w:b/>
          <w:sz w:val="22"/>
          <w:szCs w:val="22"/>
        </w:rPr>
      </w:pPr>
      <w:r w:rsidRPr="0060086E">
        <w:rPr>
          <w:b/>
          <w:sz w:val="22"/>
          <w:szCs w:val="22"/>
        </w:rPr>
        <w:t>Plac gen. J. Bema 1</w:t>
      </w:r>
    </w:p>
    <w:p w14:paraId="067BEA9F" w14:textId="77777777" w:rsidR="00493023" w:rsidRPr="0060086E" w:rsidRDefault="00493023" w:rsidP="00CA0862">
      <w:pPr>
        <w:pStyle w:val="Bezodstpw"/>
        <w:spacing w:before="0"/>
        <w:ind w:left="6372" w:firstLine="574"/>
        <w:rPr>
          <w:b/>
          <w:sz w:val="22"/>
          <w:szCs w:val="22"/>
        </w:rPr>
      </w:pPr>
      <w:r w:rsidRPr="0060086E">
        <w:rPr>
          <w:b/>
          <w:sz w:val="22"/>
          <w:szCs w:val="22"/>
        </w:rPr>
        <w:t>07-400 Ostrołęka</w:t>
      </w:r>
    </w:p>
    <w:p w14:paraId="5AE48471"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0BB9C31D"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07EDDC3" w14:textId="6AA24422"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4E0E84D0"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1E0A0CE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14:paraId="029D1478"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w:t>
      </w:r>
      <w:proofErr w:type="spellStart"/>
      <w:r w:rsidRPr="0060086E">
        <w:rPr>
          <w:rFonts w:eastAsia="SimSun" w:cs="Lucida Sans"/>
          <w:i/>
          <w:iCs/>
          <w:kern w:val="3"/>
          <w:sz w:val="18"/>
          <w:szCs w:val="18"/>
          <w:lang w:eastAsia="zh-CN" w:bidi="hi-IN"/>
        </w:rPr>
        <w:t>CEiDG</w:t>
      </w:r>
      <w:proofErr w:type="spellEnd"/>
      <w:r w:rsidRPr="0060086E">
        <w:rPr>
          <w:rFonts w:eastAsia="SimSun" w:cs="Lucida Sans"/>
          <w:i/>
          <w:iCs/>
          <w:kern w:val="3"/>
          <w:sz w:val="18"/>
          <w:szCs w:val="18"/>
          <w:lang w:eastAsia="zh-CN" w:bidi="hi-IN"/>
        </w:rPr>
        <w:t>)</w:t>
      </w:r>
    </w:p>
    <w:p w14:paraId="5F26F55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p>
    <w:p w14:paraId="749E0755"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14:paraId="6D8C2FBA"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360FE97C" w14:textId="5CFFEAB8"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1B7CF7B7"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14:paraId="2437EDC4"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reprezentacji)</w:t>
      </w:r>
    </w:p>
    <w:p w14:paraId="10A93A38"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lang w:eastAsia="zh-CN" w:bidi="hi-IN"/>
        </w:rPr>
      </w:pPr>
    </w:p>
    <w:p w14:paraId="472B2ACB" w14:textId="77777777" w:rsidR="00493023" w:rsidRPr="0060086E" w:rsidRDefault="00493023" w:rsidP="004141B3">
      <w:pPr>
        <w:suppressAutoHyphens/>
        <w:autoSpaceDN w:val="0"/>
        <w:spacing w:after="0"/>
        <w:jc w:val="center"/>
        <w:textAlignment w:val="baseline"/>
        <w:rPr>
          <w:rFonts w:eastAsia="SimSun" w:cs="Lucida Sans"/>
          <w:kern w:val="3"/>
          <w:lang w:eastAsia="zh-CN" w:bidi="hi-IN"/>
        </w:rPr>
      </w:pPr>
      <w:r w:rsidRPr="0060086E">
        <w:rPr>
          <w:rFonts w:eastAsia="SimSun" w:cs="Lucida Sans"/>
          <w:b/>
          <w:bCs/>
          <w:kern w:val="3"/>
          <w:u w:val="single"/>
          <w:lang w:eastAsia="zh-CN" w:bidi="hi-IN"/>
        </w:rPr>
        <w:t xml:space="preserve">ZOBOWIĄZANIE INNEGO PODMIOTU </w:t>
      </w:r>
    </w:p>
    <w:p w14:paraId="5E158D47" w14:textId="77777777" w:rsidR="00493023" w:rsidRPr="0060086E" w:rsidRDefault="00493023" w:rsidP="004141B3">
      <w:pPr>
        <w:suppressAutoHyphens/>
        <w:autoSpaceDN w:val="0"/>
        <w:spacing w:after="0"/>
        <w:jc w:val="center"/>
        <w:textAlignment w:val="baseline"/>
        <w:rPr>
          <w:rFonts w:eastAsia="SimSun" w:cs="Lucida Sans"/>
          <w:b/>
          <w:bCs/>
          <w:kern w:val="3"/>
          <w:lang w:eastAsia="zh-CN" w:bidi="hi-IN"/>
        </w:rPr>
      </w:pPr>
      <w:r w:rsidRPr="0060086E">
        <w:rPr>
          <w:rFonts w:eastAsia="SimSun" w:cs="Lucida Sans"/>
          <w:b/>
          <w:bCs/>
          <w:kern w:val="3"/>
          <w:lang w:eastAsia="zh-CN" w:bidi="hi-IN"/>
        </w:rPr>
        <w:t>do udostępnienia niezbędnych zasobów Wykonawcy</w:t>
      </w:r>
    </w:p>
    <w:p w14:paraId="7BD9CD55" w14:textId="77777777" w:rsidR="00493023" w:rsidRPr="0060086E" w:rsidRDefault="00493023" w:rsidP="004141B3">
      <w:pPr>
        <w:suppressAutoHyphens/>
        <w:autoSpaceDN w:val="0"/>
        <w:spacing w:after="0"/>
        <w:textAlignment w:val="baseline"/>
        <w:rPr>
          <w:rFonts w:ascii="Verdana" w:eastAsia="SimSun" w:hAnsi="Verdana" w:cs="Lucida Sans"/>
          <w:kern w:val="3"/>
          <w:sz w:val="18"/>
          <w:szCs w:val="18"/>
          <w:shd w:val="clear" w:color="auto" w:fill="FFFFFF"/>
          <w:lang w:eastAsia="zh-CN" w:bidi="hi-IN"/>
        </w:rPr>
      </w:pPr>
    </w:p>
    <w:p w14:paraId="6DA72F56"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Oświadczam w imieniu …................................................................................................</w:t>
      </w:r>
    </w:p>
    <w:p w14:paraId="41CFE104"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 xml:space="preserve">                                                          /nazwa Podmiotu na zasobach, którego Wykonawca polega/</w:t>
      </w:r>
    </w:p>
    <w:p w14:paraId="5EF82A2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7175C98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iż oddaję do dyspozycji Wykonawcy ...........................................................................</w:t>
      </w:r>
    </w:p>
    <w:p w14:paraId="4EC0EBBA"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hd w:val="clear" w:color="auto" w:fill="FFFFFF"/>
          <w:lang w:eastAsia="zh-CN" w:bidi="hi-IN"/>
        </w:rPr>
        <w:t xml:space="preserve">                                                          </w:t>
      </w:r>
      <w:r w:rsidRPr="0060086E">
        <w:rPr>
          <w:rFonts w:eastAsia="SimSun" w:cs="Lucida Sans"/>
          <w:kern w:val="3"/>
          <w:sz w:val="18"/>
          <w:szCs w:val="18"/>
          <w:shd w:val="clear" w:color="auto" w:fill="FFFFFF"/>
          <w:lang w:eastAsia="zh-CN" w:bidi="hi-IN"/>
        </w:rPr>
        <w:t xml:space="preserve">                                     /nazwa i adres Wykonawcy/</w:t>
      </w:r>
    </w:p>
    <w:p w14:paraId="5A201483"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1BBFCC8B"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niezbędne zasoby ….....................................................................................................</w:t>
      </w:r>
    </w:p>
    <w:p w14:paraId="2816BA01"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0AEA731C" w14:textId="77777777" w:rsidR="00493023" w:rsidRPr="0060086E" w:rsidRDefault="00493023" w:rsidP="004141B3">
      <w:pPr>
        <w:suppressAutoHyphens/>
        <w:autoSpaceDN w:val="0"/>
        <w:spacing w:after="0" w:line="240" w:lineRule="auto"/>
        <w:jc w:val="both"/>
        <w:textAlignment w:val="baseline"/>
        <w:rPr>
          <w:rFonts w:eastAsia="SimSun" w:cs="Lucida Sans"/>
          <w:kern w:val="3"/>
          <w:lang w:eastAsia="zh-CN" w:bidi="hi-IN"/>
        </w:rPr>
      </w:pPr>
    </w:p>
    <w:p w14:paraId="6C6B7504" w14:textId="171AE716" w:rsidR="00493023" w:rsidRPr="008324A0" w:rsidRDefault="00493023" w:rsidP="008324A0">
      <w:pPr>
        <w:tabs>
          <w:tab w:val="left" w:pos="1425"/>
          <w:tab w:val="left" w:pos="1815"/>
        </w:tabs>
        <w:suppressAutoHyphens/>
        <w:overflowPunct w:val="0"/>
        <w:autoSpaceDN w:val="0"/>
        <w:spacing w:after="0" w:line="240" w:lineRule="auto"/>
        <w:ind w:firstLine="15"/>
        <w:jc w:val="both"/>
        <w:textAlignment w:val="baseline"/>
        <w:rPr>
          <w:rFonts w:cs="Calibri"/>
          <w:b/>
          <w:bCs/>
          <w:iCs/>
        </w:rPr>
      </w:pPr>
      <w:r w:rsidRPr="0060086E">
        <w:rPr>
          <w:rFonts w:eastAsia="Verdana" w:cs="Arial"/>
          <w:color w:val="000000"/>
          <w:spacing w:val="-1"/>
          <w:kern w:val="3"/>
          <w:shd w:val="clear" w:color="auto" w:fill="FFFFFF"/>
          <w:lang w:eastAsia="zh-CN" w:bidi="hi-IN"/>
        </w:rPr>
        <w:t>na potrzeby realizacji zamówienia pn.:</w:t>
      </w:r>
      <w:r w:rsidRPr="0060086E">
        <w:rPr>
          <w:rFonts w:cs="Calibri"/>
          <w:b/>
          <w:bCs/>
          <w:iCs/>
        </w:rPr>
        <w:t xml:space="preserve"> </w:t>
      </w:r>
      <w:r w:rsidR="008324A0" w:rsidRPr="008324A0">
        <w:rPr>
          <w:rFonts w:cs="Calibri"/>
          <w:b/>
          <w:bCs/>
          <w:iCs/>
        </w:rPr>
        <w:t>„</w:t>
      </w:r>
      <w:r w:rsidR="007A1B0F" w:rsidRPr="007A1B0F">
        <w:rPr>
          <w:rFonts w:cs="Calibri"/>
          <w:b/>
          <w:bCs/>
          <w:iCs/>
        </w:rPr>
        <w:t xml:space="preserve">Wielobranżowy nadzór inwestorski nad realizacją umowy na roboty budowlane w ramach zadania inwestycyjnego pn.: „Budowa Zakładu </w:t>
      </w:r>
      <w:proofErr w:type="spellStart"/>
      <w:r w:rsidR="007A1B0F" w:rsidRPr="007A1B0F">
        <w:rPr>
          <w:rFonts w:cs="Calibri"/>
          <w:b/>
          <w:bCs/>
          <w:iCs/>
        </w:rPr>
        <w:t>Pielęgnacyjno</w:t>
      </w:r>
      <w:proofErr w:type="spellEnd"/>
      <w:r w:rsidR="007A1B0F" w:rsidRPr="007A1B0F">
        <w:rPr>
          <w:rFonts w:cs="Calibri"/>
          <w:b/>
          <w:bCs/>
          <w:iCs/>
        </w:rPr>
        <w:t xml:space="preserve"> – Opiekuńczego w Ostrołęce</w:t>
      </w:r>
      <w:r w:rsidR="003B3772" w:rsidRPr="003B3772">
        <w:rPr>
          <w:rFonts w:cs="Calibri"/>
          <w:b/>
          <w:bCs/>
          <w:iCs/>
        </w:rPr>
        <w:t>”,</w:t>
      </w:r>
      <w:r w:rsidR="00234A8C">
        <w:rPr>
          <w:rFonts w:eastAsia="SimSun" w:cs="Lucida Sans"/>
          <w:kern w:val="3"/>
          <w:lang w:eastAsia="zh-CN" w:bidi="hi-IN"/>
        </w:rPr>
        <w:t xml:space="preserve"> </w:t>
      </w:r>
      <w:r w:rsidRPr="0060086E">
        <w:rPr>
          <w:rFonts w:eastAsia="SimSun" w:cs="Arial"/>
          <w:kern w:val="3"/>
          <w:shd w:val="clear" w:color="auto" w:fill="FFFFFF"/>
          <w:lang w:eastAsia="zh-CN" w:bidi="hi-IN"/>
        </w:rPr>
        <w:t>prowadzonego przez</w:t>
      </w:r>
      <w:r w:rsidRPr="0060086E">
        <w:rPr>
          <w:rFonts w:eastAsia="Lucida Sans Unicode" w:cs="Tahoma"/>
          <w:b/>
          <w:bCs/>
          <w:kern w:val="3"/>
          <w:shd w:val="clear" w:color="auto" w:fill="FFFFFF"/>
          <w:lang w:eastAsia="zh-CN" w:bidi="hi-IN"/>
        </w:rPr>
        <w:t xml:space="preserve"> Miasto Ostrołęka,</w:t>
      </w:r>
      <w:r w:rsidR="00965312">
        <w:rPr>
          <w:rFonts w:eastAsia="Lucida Sans Unicode" w:cs="Tahoma"/>
          <w:b/>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oświadczam</w:t>
      </w:r>
      <w:r w:rsidR="00965312">
        <w:rPr>
          <w:rFonts w:eastAsia="Lucida Sans Unicode" w:cs="Tahoma"/>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iż:</w:t>
      </w:r>
    </w:p>
    <w:p w14:paraId="717508F8" w14:textId="26531F4D" w:rsidR="00493023" w:rsidRPr="00234A8C" w:rsidRDefault="00493023" w:rsidP="00ED03F1">
      <w:pPr>
        <w:pStyle w:val="Akapitzlist"/>
        <w:numPr>
          <w:ilvl w:val="0"/>
          <w:numId w:val="88"/>
        </w:numPr>
        <w:suppressAutoHyphens/>
        <w:autoSpaceDN w:val="0"/>
        <w:spacing w:after="0" w:line="240" w:lineRule="auto"/>
        <w:ind w:left="426"/>
        <w:jc w:val="both"/>
        <w:textAlignment w:val="baseline"/>
        <w:rPr>
          <w:rFonts w:eastAsia="SimSun" w:cs="Lucida Sans"/>
          <w:kern w:val="3"/>
          <w:sz w:val="22"/>
          <w:szCs w:val="22"/>
          <w:shd w:val="clear" w:color="auto" w:fill="FFFFFF"/>
          <w:lang w:eastAsia="zh-CN" w:bidi="hi-IN"/>
        </w:rPr>
      </w:pPr>
      <w:r w:rsidRPr="00234A8C">
        <w:rPr>
          <w:rFonts w:eastAsia="SimSun" w:cs="Lucida Sans"/>
          <w:kern w:val="3"/>
          <w:sz w:val="22"/>
          <w:szCs w:val="22"/>
          <w:shd w:val="clear" w:color="auto" w:fill="FFFFFF"/>
          <w:lang w:eastAsia="zh-CN" w:bidi="hi-IN"/>
        </w:rPr>
        <w:t>udostępniam Wykonawcy w/w zasoby w następującym</w:t>
      </w:r>
      <w:r w:rsidR="00965312" w:rsidRPr="00234A8C">
        <w:rPr>
          <w:rFonts w:eastAsia="SimSun" w:cs="Lucida Sans"/>
          <w:kern w:val="3"/>
          <w:sz w:val="22"/>
          <w:szCs w:val="22"/>
          <w:shd w:val="clear" w:color="auto" w:fill="FFFFFF"/>
          <w:lang w:eastAsia="zh-CN" w:bidi="hi-IN"/>
        </w:rPr>
        <w:t xml:space="preserve"> </w:t>
      </w:r>
      <w:r w:rsidRPr="00234A8C">
        <w:rPr>
          <w:rFonts w:eastAsia="SimSun" w:cs="Lucida Sans"/>
          <w:kern w:val="3"/>
          <w:sz w:val="22"/>
          <w:szCs w:val="22"/>
          <w:shd w:val="clear" w:color="auto" w:fill="FFFFFF"/>
          <w:lang w:eastAsia="zh-CN" w:bidi="hi-IN"/>
        </w:rPr>
        <w:t>zakresie: ..............................................</w:t>
      </w:r>
      <w:r w:rsidR="00965312" w:rsidRPr="00234A8C">
        <w:rPr>
          <w:rFonts w:eastAsia="SimSun" w:cs="Lucida Sans"/>
          <w:kern w:val="3"/>
          <w:sz w:val="22"/>
          <w:szCs w:val="22"/>
          <w:shd w:val="clear" w:color="auto" w:fill="FFFFFF"/>
          <w:lang w:eastAsia="zh-CN" w:bidi="hi-IN"/>
        </w:rPr>
        <w:t>.......</w:t>
      </w:r>
    </w:p>
    <w:p w14:paraId="31E60F4D" w14:textId="63A75ACC" w:rsidR="00493023" w:rsidRPr="00234A8C" w:rsidRDefault="00493023" w:rsidP="00ED03F1">
      <w:pPr>
        <w:pStyle w:val="Akapitzlist"/>
        <w:numPr>
          <w:ilvl w:val="0"/>
          <w:numId w:val="88"/>
        </w:numPr>
        <w:suppressAutoHyphens/>
        <w:autoSpaceDN w:val="0"/>
        <w:spacing w:after="0" w:line="240" w:lineRule="auto"/>
        <w:ind w:left="426"/>
        <w:jc w:val="both"/>
        <w:textAlignment w:val="baseline"/>
        <w:rPr>
          <w:rFonts w:eastAsia="SimSun" w:cs="Lucida Sans"/>
          <w:kern w:val="3"/>
          <w:sz w:val="22"/>
          <w:szCs w:val="22"/>
          <w:shd w:val="clear" w:color="auto" w:fill="FFFFFF"/>
          <w:lang w:eastAsia="zh-CN" w:bidi="hi-IN"/>
        </w:rPr>
      </w:pPr>
      <w:r w:rsidRPr="00234A8C">
        <w:rPr>
          <w:rFonts w:eastAsia="SimSun" w:cs="Lucida Sans"/>
          <w:kern w:val="3"/>
          <w:sz w:val="22"/>
          <w:szCs w:val="22"/>
          <w:shd w:val="clear" w:color="auto" w:fill="FFFFFF"/>
          <w:lang w:eastAsia="zh-CN" w:bidi="hi-IN"/>
        </w:rPr>
        <w:t>sposób i okres udostępnionych przeze mnie zasobów przy wykonywaniu zamówienia publicznego będzie</w:t>
      </w:r>
      <w:r w:rsidR="00234A8C">
        <w:rPr>
          <w:rFonts w:eastAsia="SimSun" w:cs="Lucida Sans"/>
          <w:kern w:val="3"/>
          <w:sz w:val="22"/>
          <w:szCs w:val="22"/>
          <w:shd w:val="clear" w:color="auto" w:fill="FFFFFF"/>
          <w:lang w:eastAsia="zh-CN" w:bidi="hi-IN"/>
        </w:rPr>
        <w:t xml:space="preserve"> </w:t>
      </w:r>
      <w:r w:rsidRPr="00234A8C">
        <w:rPr>
          <w:rFonts w:eastAsia="SimSun" w:cs="Lucida Sans"/>
          <w:kern w:val="3"/>
          <w:sz w:val="22"/>
          <w:szCs w:val="22"/>
          <w:shd w:val="clear" w:color="auto" w:fill="FFFFFF"/>
          <w:lang w:eastAsia="zh-CN" w:bidi="hi-IN"/>
        </w:rPr>
        <w:t>następujący:</w:t>
      </w:r>
      <w:r w:rsidR="00965312" w:rsidRPr="00234A8C">
        <w:rPr>
          <w:rFonts w:eastAsia="SimSun" w:cs="Lucida Sans"/>
          <w:kern w:val="3"/>
          <w:sz w:val="22"/>
          <w:szCs w:val="22"/>
          <w:shd w:val="clear" w:color="auto" w:fill="FFFFFF"/>
          <w:lang w:eastAsia="zh-CN" w:bidi="hi-IN"/>
        </w:rPr>
        <w:t xml:space="preserve"> ………….</w:t>
      </w:r>
      <w:r w:rsidRPr="00234A8C">
        <w:rPr>
          <w:rFonts w:eastAsia="SimSun" w:cs="Lucida Sans"/>
          <w:kern w:val="3"/>
          <w:sz w:val="22"/>
          <w:szCs w:val="22"/>
          <w:shd w:val="clear" w:color="auto" w:fill="FFFFFF"/>
          <w:lang w:eastAsia="zh-CN" w:bidi="hi-IN"/>
        </w:rPr>
        <w:t>...............................................................................................................</w:t>
      </w:r>
    </w:p>
    <w:p w14:paraId="61E5C487" w14:textId="48E447FB" w:rsidR="00493023" w:rsidRPr="00234A8C" w:rsidRDefault="00493023" w:rsidP="00ED03F1">
      <w:pPr>
        <w:pStyle w:val="Akapitzlist"/>
        <w:numPr>
          <w:ilvl w:val="0"/>
          <w:numId w:val="88"/>
        </w:numPr>
        <w:suppressAutoHyphens/>
        <w:autoSpaceDN w:val="0"/>
        <w:spacing w:after="0" w:line="240" w:lineRule="auto"/>
        <w:ind w:left="426"/>
        <w:jc w:val="both"/>
        <w:textAlignment w:val="baseline"/>
        <w:rPr>
          <w:rFonts w:eastAsia="SimSun" w:cs="Lucida Sans"/>
          <w:kern w:val="3"/>
          <w:sz w:val="22"/>
          <w:szCs w:val="22"/>
          <w:shd w:val="clear" w:color="auto" w:fill="FFFFFF"/>
          <w:lang w:eastAsia="zh-CN" w:bidi="hi-IN"/>
        </w:rPr>
      </w:pPr>
      <w:r w:rsidRPr="00234A8C">
        <w:rPr>
          <w:rFonts w:eastAsia="SimSun" w:cs="Lucida Sans"/>
          <w:bCs/>
          <w:kern w:val="3"/>
          <w:sz w:val="22"/>
          <w:szCs w:val="22"/>
          <w:shd w:val="clear" w:color="auto" w:fill="FFFFFF"/>
          <w:lang w:eastAsia="zh-CN" w:bidi="hi-IN"/>
        </w:rPr>
        <w:t>zrealizuję usługi</w:t>
      </w:r>
      <w:r w:rsidRPr="00234A8C">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1CF4D8DE" w14:textId="77777777" w:rsidR="00493023" w:rsidRPr="0060086E" w:rsidRDefault="00493023" w:rsidP="004141B3">
      <w:pPr>
        <w:pStyle w:val="Bezodstpw"/>
        <w:spacing w:before="0"/>
        <w:rPr>
          <w:rFonts w:eastAsia="SimSun" w:cs="Lucida Sans"/>
          <w:b/>
          <w:bCs/>
          <w:color w:val="FF0000"/>
          <w:kern w:val="3"/>
          <w:sz w:val="18"/>
          <w:szCs w:val="18"/>
          <w:shd w:val="clear" w:color="auto" w:fill="FFFFFF"/>
          <w:lang w:eastAsia="zh-CN" w:bidi="hi-IN"/>
        </w:rPr>
      </w:pPr>
    </w:p>
    <w:p w14:paraId="77191879" w14:textId="06D3A146" w:rsidR="00493023" w:rsidRPr="007A1B0F" w:rsidRDefault="00493023" w:rsidP="000804A4">
      <w:pPr>
        <w:pStyle w:val="Bezodstpw"/>
        <w:spacing w:before="0"/>
        <w:jc w:val="both"/>
        <w:rPr>
          <w:rFonts w:ascii="Verdana" w:eastAsia="SimSun" w:hAnsi="Verdana" w:cs="Lucida Sans"/>
          <w:b/>
          <w:bCs/>
          <w:kern w:val="3"/>
          <w:sz w:val="18"/>
          <w:szCs w:val="18"/>
          <w:shd w:val="clear" w:color="auto" w:fill="FFFFFF"/>
          <w:lang w:eastAsia="zh-CN" w:bidi="hi-IN"/>
        </w:rPr>
      </w:pPr>
      <w:r w:rsidRPr="007A1B0F">
        <w:rPr>
          <w:rFonts w:eastAsia="SimSun" w:cs="Lucida Sans"/>
          <w:b/>
          <w:bCs/>
          <w:i/>
          <w:color w:val="FF0000"/>
          <w:kern w:val="3"/>
          <w:sz w:val="18"/>
          <w:szCs w:val="18"/>
          <w:shd w:val="clear" w:color="auto" w:fill="FFFFFF"/>
          <w:lang w:eastAsia="zh-CN" w:bidi="hi-IN"/>
        </w:rPr>
        <w:t>Dokument należy wypełnić i podpisać kwalifikowanym podpisem elektronicznym lub podpisem zaufanym lub podpisem osobistym. Zamawiający zaleca zapisanie dokumentu w formacie PDF.</w:t>
      </w:r>
    </w:p>
    <w:p w14:paraId="0419BCD2" w14:textId="4C910988" w:rsidR="00493023" w:rsidRPr="00965312" w:rsidRDefault="00493023" w:rsidP="00965312">
      <w:pPr>
        <w:pStyle w:val="Bezodstpw"/>
        <w:spacing w:before="0" w:line="360" w:lineRule="auto"/>
        <w:jc w:val="both"/>
        <w:rPr>
          <w:b/>
          <w:i/>
          <w:sz w:val="22"/>
          <w:szCs w:val="22"/>
        </w:rPr>
      </w:pPr>
      <w:r w:rsidRPr="0060086E">
        <w:rPr>
          <w:b/>
          <w:color w:val="FF0000"/>
          <w:sz w:val="22"/>
          <w:szCs w:val="22"/>
        </w:rPr>
        <w:br w:type="page"/>
      </w:r>
      <w:r w:rsidRPr="0060086E">
        <w:rPr>
          <w:b/>
          <w:i/>
          <w:sz w:val="22"/>
          <w:szCs w:val="22"/>
        </w:rPr>
        <w:lastRenderedPageBreak/>
        <w:t xml:space="preserve">Załącznik Nr 3a </w:t>
      </w:r>
      <w:r w:rsidR="00965312">
        <w:rPr>
          <w:b/>
          <w:i/>
          <w:sz w:val="22"/>
          <w:szCs w:val="22"/>
        </w:rPr>
        <w:t>–</w:t>
      </w:r>
      <w:r w:rsidRPr="0060086E">
        <w:rPr>
          <w:b/>
          <w:i/>
          <w:sz w:val="22"/>
          <w:szCs w:val="22"/>
        </w:rPr>
        <w:t xml:space="preserve"> Wzór oświadczenia podmiotu udostępniającego zasoby</w:t>
      </w:r>
    </w:p>
    <w:p w14:paraId="6A6D74FD" w14:textId="77777777" w:rsidR="00493023" w:rsidRPr="0060086E" w:rsidRDefault="00493023" w:rsidP="00CA0862">
      <w:pPr>
        <w:pStyle w:val="Bezodstpw"/>
        <w:spacing w:before="0"/>
        <w:ind w:left="6372" w:firstLine="432"/>
        <w:rPr>
          <w:b/>
          <w:sz w:val="22"/>
          <w:szCs w:val="22"/>
        </w:rPr>
      </w:pPr>
      <w:r w:rsidRPr="0060086E">
        <w:rPr>
          <w:b/>
          <w:sz w:val="22"/>
          <w:szCs w:val="22"/>
        </w:rPr>
        <w:t>Zamawiający:</w:t>
      </w:r>
    </w:p>
    <w:p w14:paraId="042E10AA" w14:textId="77777777" w:rsidR="00493023" w:rsidRPr="0060086E" w:rsidRDefault="00493023" w:rsidP="00CA0862">
      <w:pPr>
        <w:pStyle w:val="Bezodstpw"/>
        <w:spacing w:before="0"/>
        <w:ind w:left="6372" w:firstLine="432"/>
        <w:rPr>
          <w:b/>
          <w:sz w:val="22"/>
          <w:szCs w:val="22"/>
        </w:rPr>
      </w:pPr>
      <w:r w:rsidRPr="0060086E">
        <w:rPr>
          <w:b/>
          <w:sz w:val="22"/>
          <w:szCs w:val="22"/>
        </w:rPr>
        <w:t>Miasto Ostrołęka</w:t>
      </w:r>
    </w:p>
    <w:p w14:paraId="7641FBCF" w14:textId="77777777" w:rsidR="00493023" w:rsidRPr="0060086E" w:rsidRDefault="00493023" w:rsidP="00CA0862">
      <w:pPr>
        <w:pStyle w:val="Bezodstpw"/>
        <w:spacing w:before="0"/>
        <w:ind w:left="6372" w:firstLine="432"/>
        <w:rPr>
          <w:b/>
          <w:sz w:val="22"/>
          <w:szCs w:val="22"/>
        </w:rPr>
      </w:pPr>
      <w:r w:rsidRPr="0060086E">
        <w:rPr>
          <w:b/>
          <w:sz w:val="22"/>
          <w:szCs w:val="22"/>
        </w:rPr>
        <w:t>Plac gen. J. Bema 1</w:t>
      </w:r>
    </w:p>
    <w:p w14:paraId="5C661AED" w14:textId="77777777" w:rsidR="00493023" w:rsidRPr="0060086E" w:rsidRDefault="00493023" w:rsidP="00CA0862">
      <w:pPr>
        <w:pStyle w:val="Bezodstpw"/>
        <w:spacing w:before="0"/>
        <w:ind w:left="6372" w:firstLine="432"/>
        <w:rPr>
          <w:b/>
          <w:sz w:val="22"/>
          <w:szCs w:val="22"/>
        </w:rPr>
      </w:pPr>
      <w:r w:rsidRPr="0060086E">
        <w:rPr>
          <w:b/>
          <w:sz w:val="22"/>
          <w:szCs w:val="22"/>
        </w:rPr>
        <w:t>07-400 Ostrołęka</w:t>
      </w:r>
    </w:p>
    <w:p w14:paraId="5423D122"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D1AF9C9" w14:textId="335DA922"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0EED9E9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4CE8CE9B"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14:paraId="49024E96" w14:textId="20792E1A" w:rsidR="00493023" w:rsidRPr="007136F9"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w:t>
      </w:r>
      <w:proofErr w:type="spellStart"/>
      <w:r w:rsidRPr="0060086E">
        <w:rPr>
          <w:rFonts w:eastAsia="SimSun" w:cs="Lucida Sans"/>
          <w:i/>
          <w:iCs/>
          <w:kern w:val="3"/>
          <w:sz w:val="18"/>
          <w:szCs w:val="18"/>
          <w:shd w:val="clear" w:color="auto" w:fill="FFFFFF"/>
          <w:lang w:eastAsia="zh-CN" w:bidi="hi-IN"/>
        </w:rPr>
        <w:t>CEiDG</w:t>
      </w:r>
      <w:proofErr w:type="spellEnd"/>
      <w:r w:rsidRPr="0060086E">
        <w:rPr>
          <w:rFonts w:eastAsia="SimSun" w:cs="Lucida Sans"/>
          <w:i/>
          <w:iCs/>
          <w:kern w:val="3"/>
          <w:sz w:val="18"/>
          <w:szCs w:val="18"/>
          <w:shd w:val="clear" w:color="auto" w:fill="FFFFFF"/>
          <w:lang w:eastAsia="zh-CN" w:bidi="hi-IN"/>
        </w:rPr>
        <w:t>)</w:t>
      </w:r>
    </w:p>
    <w:p w14:paraId="788DA95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14:paraId="6DA6F23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38A7AA1C" w14:textId="4E068C6B"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1335C49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14:paraId="20C06602" w14:textId="51D676AE" w:rsidR="00493023" w:rsidRDefault="00493023"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14:paraId="2B93D8FD" w14:textId="77777777" w:rsidR="008D1819" w:rsidRPr="00965312" w:rsidRDefault="008D1819"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p>
    <w:p w14:paraId="1016201D" w14:textId="77777777" w:rsidR="00493023" w:rsidRPr="0060086E" w:rsidRDefault="00493023" w:rsidP="004141B3">
      <w:pPr>
        <w:suppressAutoHyphens/>
        <w:autoSpaceDN w:val="0"/>
        <w:spacing w:after="0"/>
        <w:jc w:val="center"/>
        <w:textAlignment w:val="baseline"/>
        <w:rPr>
          <w:rFonts w:cs="Calibri"/>
          <w:b/>
          <w:u w:val="single"/>
        </w:rPr>
      </w:pPr>
      <w:r w:rsidRPr="0060086E">
        <w:rPr>
          <w:rFonts w:cs="Calibri"/>
          <w:b/>
          <w:u w:val="single"/>
        </w:rPr>
        <w:t>OŚWIADCZENIE PODMIOTU UDOSTĘPNIAJĄCEGO ZASOBY</w:t>
      </w:r>
    </w:p>
    <w:p w14:paraId="3BDAB3A7" w14:textId="77777777" w:rsidR="00493023" w:rsidRPr="0060086E" w:rsidRDefault="00493023" w:rsidP="004141B3">
      <w:pPr>
        <w:suppressAutoHyphens/>
        <w:autoSpaceDN w:val="0"/>
        <w:spacing w:after="0"/>
        <w:jc w:val="center"/>
        <w:textAlignment w:val="baseline"/>
        <w:rPr>
          <w:rFonts w:cs="Calibri"/>
          <w:b/>
        </w:rPr>
      </w:pPr>
      <w:r w:rsidRPr="0060086E">
        <w:rPr>
          <w:rFonts w:cs="Calibri"/>
          <w:b/>
        </w:rPr>
        <w:t xml:space="preserve">składane na podstawie art. 125 ust. 5 ustawy </w:t>
      </w:r>
      <w:proofErr w:type="spellStart"/>
      <w:r w:rsidRPr="0060086E">
        <w:rPr>
          <w:rFonts w:cs="Calibri"/>
          <w:b/>
        </w:rPr>
        <w:t>Pzp</w:t>
      </w:r>
      <w:proofErr w:type="spellEnd"/>
    </w:p>
    <w:p w14:paraId="502AF392"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shd w:val="clear" w:color="auto" w:fill="FFFFFF"/>
          <w:lang w:eastAsia="zh-CN" w:bidi="hi-IN"/>
        </w:rPr>
      </w:pPr>
    </w:p>
    <w:p w14:paraId="1ACF0314"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12B5E458" w14:textId="27B8F425" w:rsidR="00493023" w:rsidRPr="008324A0" w:rsidRDefault="00493023" w:rsidP="008324A0">
      <w:pPr>
        <w:widowControl w:val="0"/>
        <w:spacing w:after="80" w:line="240" w:lineRule="auto"/>
        <w:ind w:left="-142"/>
        <w:jc w:val="both"/>
        <w:rPr>
          <w:rFonts w:cs="Calibri"/>
          <w:b/>
          <w:bCs/>
          <w:iCs/>
        </w:rPr>
      </w:pPr>
      <w:r w:rsidRPr="0060086E">
        <w:rPr>
          <w:rFonts w:cs="Calibri"/>
        </w:rPr>
        <w:t xml:space="preserve">Na potrzeby postępowania o udzielenie zamówienia publicznego pn.: </w:t>
      </w:r>
      <w:r w:rsidR="008324A0" w:rsidRPr="008324A0">
        <w:rPr>
          <w:rFonts w:cs="Calibri"/>
          <w:b/>
          <w:bCs/>
          <w:iCs/>
        </w:rPr>
        <w:t>„</w:t>
      </w:r>
      <w:r w:rsidR="007A1B0F" w:rsidRPr="007A1B0F">
        <w:rPr>
          <w:rFonts w:cs="Calibri"/>
          <w:b/>
          <w:bCs/>
          <w:iCs/>
        </w:rPr>
        <w:t xml:space="preserve">Wielobranżowy nadzór inwestorski nad realizacją umowy na roboty budowlane w ramach zadania inwestycyjnego pn.: „Budowa Zakładu </w:t>
      </w:r>
      <w:proofErr w:type="spellStart"/>
      <w:r w:rsidR="007A1B0F" w:rsidRPr="007A1B0F">
        <w:rPr>
          <w:rFonts w:cs="Calibri"/>
          <w:b/>
          <w:bCs/>
          <w:iCs/>
        </w:rPr>
        <w:t>Pielęgnacyjno</w:t>
      </w:r>
      <w:proofErr w:type="spellEnd"/>
      <w:r w:rsidR="007A1B0F" w:rsidRPr="007A1B0F">
        <w:rPr>
          <w:rFonts w:cs="Calibri"/>
          <w:b/>
          <w:bCs/>
          <w:iCs/>
        </w:rPr>
        <w:t xml:space="preserve"> – Opiekuńczego w Ostrołęce</w:t>
      </w:r>
      <w:r w:rsidR="008324A0" w:rsidRPr="008324A0">
        <w:rPr>
          <w:rFonts w:cs="Calibri"/>
          <w:b/>
          <w:bCs/>
          <w:iCs/>
        </w:rPr>
        <w:t>”</w:t>
      </w:r>
      <w:r w:rsidR="003B3772" w:rsidRPr="003B3772">
        <w:rPr>
          <w:rFonts w:cs="Calibri"/>
          <w:b/>
          <w:bCs/>
          <w:iCs/>
        </w:rPr>
        <w:t xml:space="preserve">, </w:t>
      </w:r>
      <w:r w:rsidRPr="0060086E">
        <w:rPr>
          <w:rFonts w:cs="Calibri"/>
        </w:rPr>
        <w:t>oświadczam, co następuje:</w:t>
      </w:r>
    </w:p>
    <w:p w14:paraId="6705C1C8" w14:textId="77777777" w:rsidR="00493023" w:rsidRPr="0060086E" w:rsidRDefault="00493023" w:rsidP="00ED03F1">
      <w:pPr>
        <w:widowControl w:val="0"/>
        <w:numPr>
          <w:ilvl w:val="0"/>
          <w:numId w:val="52"/>
        </w:numPr>
        <w:spacing w:after="80" w:line="240" w:lineRule="auto"/>
        <w:ind w:left="284" w:hanging="284"/>
        <w:contextualSpacing/>
        <w:jc w:val="both"/>
        <w:rPr>
          <w:rFonts w:cs="Calibri"/>
        </w:rPr>
      </w:pPr>
      <w:r w:rsidRPr="0060086E">
        <w:rPr>
          <w:rFonts w:cs="Calibri"/>
        </w:rPr>
        <w:t xml:space="preserve">Oświadczam, że nie podlegam wykluczeniu z postępowania na podstawie art. 108 ust. 1 ustawy </w:t>
      </w:r>
      <w:proofErr w:type="spellStart"/>
      <w:r w:rsidRPr="0060086E">
        <w:rPr>
          <w:rFonts w:cs="Calibri"/>
        </w:rPr>
        <w:t>Pzp</w:t>
      </w:r>
      <w:proofErr w:type="spellEnd"/>
      <w:r w:rsidRPr="0060086E">
        <w:rPr>
          <w:rFonts w:cs="Calibri"/>
        </w:rPr>
        <w:t>.</w:t>
      </w:r>
    </w:p>
    <w:p w14:paraId="62E8103D" w14:textId="419A0269" w:rsidR="00493023" w:rsidRPr="0060086E" w:rsidRDefault="00493023" w:rsidP="00ED03F1">
      <w:pPr>
        <w:widowControl w:val="0"/>
        <w:numPr>
          <w:ilvl w:val="0"/>
          <w:numId w:val="52"/>
        </w:numPr>
        <w:spacing w:after="80" w:line="240" w:lineRule="auto"/>
        <w:ind w:left="284" w:hanging="284"/>
        <w:contextualSpacing/>
        <w:jc w:val="both"/>
        <w:rPr>
          <w:rFonts w:cs="Calibri"/>
        </w:rPr>
      </w:pPr>
      <w:r w:rsidRPr="0060086E">
        <w:rPr>
          <w:rFonts w:cs="Calibri"/>
        </w:rPr>
        <w:t>Oświadczam, że nie podlegam wykluczeniu z postępowania na podstawie art. 109 ust. 1 pkt 4</w:t>
      </w:r>
      <w:r w:rsidR="00FA5099">
        <w:rPr>
          <w:rFonts w:cs="Calibri"/>
        </w:rPr>
        <w:t>)</w:t>
      </w:r>
      <w:r w:rsidR="007A435C">
        <w:rPr>
          <w:rFonts w:cs="Calibri"/>
        </w:rPr>
        <w:t xml:space="preserve">, 5) </w:t>
      </w:r>
      <w:r w:rsidR="007A435C">
        <w:rPr>
          <w:rFonts w:cs="Calibri"/>
        </w:rPr>
        <w:br/>
        <w:t>i 7)</w:t>
      </w:r>
      <w:r w:rsidRPr="0060086E">
        <w:rPr>
          <w:rFonts w:cs="Calibri"/>
        </w:rPr>
        <w:t xml:space="preserve"> ustawy </w:t>
      </w:r>
      <w:proofErr w:type="spellStart"/>
      <w:r w:rsidRPr="0060086E">
        <w:rPr>
          <w:rFonts w:cs="Calibri"/>
        </w:rPr>
        <w:t>Pzp</w:t>
      </w:r>
      <w:proofErr w:type="spellEnd"/>
      <w:r w:rsidRPr="0060086E">
        <w:rPr>
          <w:rFonts w:cs="Calibri"/>
        </w:rPr>
        <w:t>.</w:t>
      </w:r>
    </w:p>
    <w:p w14:paraId="7BC3D44A" w14:textId="77777777" w:rsidR="00493023" w:rsidRPr="0060086E" w:rsidRDefault="00493023" w:rsidP="00ED03F1">
      <w:pPr>
        <w:numPr>
          <w:ilvl w:val="0"/>
          <w:numId w:val="52"/>
        </w:numPr>
        <w:spacing w:before="100" w:after="0" w:line="276" w:lineRule="auto"/>
        <w:ind w:left="284" w:hanging="284"/>
        <w:jc w:val="both"/>
        <w:rPr>
          <w:rFonts w:cs="Calibri"/>
        </w:rPr>
      </w:pPr>
      <w:r w:rsidRPr="0060086E">
        <w:rPr>
          <w:rFonts w:cs="Calibri"/>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228C1318" w14:textId="77777777" w:rsidR="00FA5099" w:rsidRDefault="00FA5099" w:rsidP="00965312">
      <w:pPr>
        <w:widowControl w:val="0"/>
        <w:spacing w:after="0" w:line="240" w:lineRule="auto"/>
        <w:jc w:val="both"/>
        <w:rPr>
          <w:rFonts w:cs="Calibri"/>
        </w:rPr>
      </w:pPr>
    </w:p>
    <w:p w14:paraId="22B41CD0" w14:textId="10E4548B" w:rsidR="00493023" w:rsidRPr="0060086E" w:rsidRDefault="00493023" w:rsidP="00965312">
      <w:pPr>
        <w:widowControl w:val="0"/>
        <w:spacing w:after="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3"/>
      </w:r>
      <w:r w:rsidRPr="0060086E">
        <w:rPr>
          <w:rFonts w:cs="Calibri"/>
        </w:rPr>
        <w:t xml:space="preserve"> ustawy </w:t>
      </w:r>
      <w:proofErr w:type="spellStart"/>
      <w:r w:rsidRPr="0060086E">
        <w:rPr>
          <w:rFonts w:cs="Calibri"/>
        </w:rPr>
        <w:t>Pzp</w:t>
      </w:r>
      <w:proofErr w:type="spellEnd"/>
      <w:r w:rsidRPr="0060086E">
        <w:rPr>
          <w:rFonts w:cs="Calibri"/>
        </w:rPr>
        <w:t xml:space="preserve">. Jednocześnie oświadczam, że w związku z ww. okolicznością, na podstawie art. 110 ust. 2 ustawy </w:t>
      </w:r>
      <w:proofErr w:type="spellStart"/>
      <w:r w:rsidRPr="0060086E">
        <w:rPr>
          <w:rFonts w:cs="Calibri"/>
        </w:rPr>
        <w:t>Pzp</w:t>
      </w:r>
      <w:proofErr w:type="spellEnd"/>
      <w:r w:rsidRPr="0060086E">
        <w:rPr>
          <w:rFonts w:cs="Calibri"/>
        </w:rPr>
        <w:t xml:space="preserve"> podjąłem następujące środki naprawcze</w:t>
      </w:r>
      <w:r w:rsidRPr="0060086E">
        <w:rPr>
          <w:rFonts w:cs="Calibri"/>
          <w:vertAlign w:val="superscript"/>
        </w:rPr>
        <w:footnoteReference w:id="4"/>
      </w:r>
      <w:r w:rsidRPr="0060086E">
        <w:rPr>
          <w:rFonts w:cs="Calibri"/>
        </w:rPr>
        <w:t>:</w:t>
      </w:r>
      <w:r w:rsidRPr="0060086E">
        <w:rPr>
          <w:rFonts w:cs="Calibri"/>
          <w:vertAlign w:val="superscript"/>
        </w:rPr>
        <w:t xml:space="preserve"> </w:t>
      </w:r>
    </w:p>
    <w:p w14:paraId="72C209D6" w14:textId="6D6935B9" w:rsidR="00493023" w:rsidRPr="0060086E" w:rsidRDefault="00493023" w:rsidP="004141B3">
      <w:pPr>
        <w:widowControl w:val="0"/>
        <w:spacing w:after="80" w:line="240" w:lineRule="auto"/>
        <w:jc w:val="both"/>
        <w:rPr>
          <w:rFonts w:cs="Calibri"/>
        </w:rPr>
      </w:pPr>
      <w:r w:rsidRPr="0060086E">
        <w:rPr>
          <w:rFonts w:cs="Calibri"/>
        </w:rPr>
        <w:t>………………………………………………………………………………………………………………………………………………………</w:t>
      </w:r>
    </w:p>
    <w:p w14:paraId="0915FF4C"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261BF72B" w14:textId="64A9438B" w:rsidR="00493023" w:rsidRPr="00965312" w:rsidRDefault="00493023" w:rsidP="00965312">
      <w:pPr>
        <w:widowControl w:val="0"/>
        <w:spacing w:afterLines="80" w:after="192" w:line="240" w:lineRule="auto"/>
        <w:jc w:val="both"/>
        <w:rPr>
          <w:rFonts w:cs="Calibri"/>
        </w:rPr>
      </w:pPr>
      <w:r w:rsidRPr="0060086E">
        <w:rPr>
          <w:rFonts w:cs="Calibri"/>
        </w:rPr>
        <w:t xml:space="preserve">Oświadczam, że spełniam warunki udziału w postępowaniu określone przez zamawiającego </w:t>
      </w:r>
      <w:r w:rsidRPr="0060086E">
        <w:rPr>
          <w:rFonts w:cs="Calibri"/>
        </w:rPr>
        <w:br/>
        <w:t>w rozdziale VII.</w:t>
      </w:r>
    </w:p>
    <w:p w14:paraId="19E5E87E" w14:textId="77777777" w:rsidR="00493023" w:rsidRPr="0060086E" w:rsidRDefault="00493023" w:rsidP="004141B3">
      <w:pPr>
        <w:pStyle w:val="Bezodstpw"/>
        <w:spacing w:before="0"/>
        <w:jc w:val="both"/>
        <w:rPr>
          <w:b/>
        </w:rPr>
      </w:pPr>
      <w:r w:rsidRPr="0060086E">
        <w:rPr>
          <w:b/>
        </w:rPr>
        <w:t>OŚWIADCZENIE DOTYCZĄCE PODANYCH INFORMACJI:</w:t>
      </w:r>
    </w:p>
    <w:p w14:paraId="2414E245" w14:textId="77777777" w:rsidR="00493023" w:rsidRPr="007A1B0F" w:rsidRDefault="00493023" w:rsidP="004141B3">
      <w:pPr>
        <w:pStyle w:val="Bezodstpw"/>
        <w:spacing w:before="0"/>
        <w:jc w:val="both"/>
        <w:rPr>
          <w:sz w:val="18"/>
          <w:szCs w:val="18"/>
        </w:rPr>
      </w:pPr>
      <w:r w:rsidRPr="007A1B0F">
        <w:rPr>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6603B1E3" w14:textId="77777777" w:rsidR="007A1B0F" w:rsidRDefault="00493023" w:rsidP="007A1B0F">
      <w:pPr>
        <w:pStyle w:val="Tekstpodstawowywcity2"/>
        <w:spacing w:before="0" w:line="240" w:lineRule="auto"/>
        <w:ind w:left="0"/>
        <w:jc w:val="both"/>
        <w:rPr>
          <w:color w:val="000000"/>
          <w:sz w:val="18"/>
          <w:szCs w:val="18"/>
        </w:rPr>
      </w:pPr>
      <w:r w:rsidRPr="007A1B0F">
        <w:rPr>
          <w:color w:val="000000"/>
          <w:sz w:val="18"/>
          <w:szCs w:val="18"/>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bookmarkStart w:id="4" w:name="_Hlk101441796"/>
    </w:p>
    <w:p w14:paraId="0C69C9B0" w14:textId="4E491DA9" w:rsidR="00493023" w:rsidRPr="007A1B0F" w:rsidRDefault="00493023" w:rsidP="007A1B0F">
      <w:pPr>
        <w:pStyle w:val="Tekstpodstawowywcity2"/>
        <w:spacing w:before="0" w:line="240" w:lineRule="auto"/>
        <w:ind w:left="0"/>
        <w:jc w:val="both"/>
        <w:rPr>
          <w:color w:val="000000"/>
          <w:sz w:val="18"/>
          <w:szCs w:val="18"/>
        </w:rPr>
      </w:pPr>
      <w:r w:rsidRPr="00965312">
        <w:rPr>
          <w:rFonts w:eastAsia="Arial" w:cs="Open Sans"/>
          <w:b/>
          <w:i/>
          <w:color w:val="FF0000"/>
          <w:kern w:val="1"/>
          <w:lang w:eastAsia="zh-CN" w:bidi="hi-IN"/>
        </w:rPr>
        <w:lastRenderedPageBreak/>
        <w:t xml:space="preserve">Dokument należy wypełnić i podpisać kwalifikowanym podpisem elektronicznym lub podpisem zaufanym lub podpisem osobistym. Zamawiający zaleca zapisanie dokumentu w formacie PDF. </w:t>
      </w:r>
      <w:bookmarkEnd w:id="4"/>
      <w:r w:rsidRPr="0060086E">
        <w:rPr>
          <w:b/>
          <w:i/>
          <w:sz w:val="22"/>
          <w:szCs w:val="22"/>
        </w:rPr>
        <w:br w:type="page"/>
      </w:r>
    </w:p>
    <w:p w14:paraId="3A2E59DE" w14:textId="77777777" w:rsidR="008F5839" w:rsidRPr="0060086E" w:rsidRDefault="00493023" w:rsidP="008F5839">
      <w:pPr>
        <w:pStyle w:val="Tekstpodstawowywcity2"/>
        <w:spacing w:before="0" w:after="0" w:line="240" w:lineRule="auto"/>
        <w:ind w:left="0"/>
        <w:jc w:val="both"/>
        <w:rPr>
          <w:sz w:val="22"/>
          <w:szCs w:val="22"/>
          <w:lang w:eastAsia="zh-CN"/>
        </w:rPr>
      </w:pPr>
      <w:r w:rsidRPr="0060086E">
        <w:rPr>
          <w:b/>
          <w:i/>
          <w:sz w:val="22"/>
          <w:szCs w:val="22"/>
        </w:rPr>
        <w:lastRenderedPageBreak/>
        <w:t xml:space="preserve">Załącznik Nr </w:t>
      </w:r>
      <w:r w:rsidR="008324A0">
        <w:rPr>
          <w:b/>
          <w:i/>
          <w:sz w:val="22"/>
          <w:szCs w:val="22"/>
        </w:rPr>
        <w:t>4</w:t>
      </w:r>
      <w:r w:rsidRPr="0060086E">
        <w:rPr>
          <w:b/>
          <w:i/>
          <w:sz w:val="22"/>
          <w:szCs w:val="22"/>
        </w:rPr>
        <w:t xml:space="preserve"> - </w:t>
      </w:r>
      <w:r w:rsidR="008F5839" w:rsidRPr="0060086E">
        <w:rPr>
          <w:b/>
          <w:i/>
          <w:sz w:val="22"/>
          <w:szCs w:val="22"/>
          <w:lang w:eastAsia="zh-CN"/>
        </w:rPr>
        <w:t xml:space="preserve">Wzór wykazu </w:t>
      </w:r>
      <w:r w:rsidR="008F5839">
        <w:rPr>
          <w:b/>
          <w:i/>
          <w:sz w:val="22"/>
          <w:szCs w:val="22"/>
          <w:lang w:eastAsia="zh-CN"/>
        </w:rPr>
        <w:t>usług</w:t>
      </w:r>
    </w:p>
    <w:p w14:paraId="1F3A7C8E" w14:textId="77777777" w:rsidR="008F5839" w:rsidRPr="0060086E" w:rsidRDefault="008F5839" w:rsidP="008F5839">
      <w:pPr>
        <w:suppressAutoHyphens/>
        <w:spacing w:after="0" w:line="360" w:lineRule="auto"/>
        <w:ind w:left="5664" w:firstLine="708"/>
        <w:rPr>
          <w:b/>
          <w:i/>
          <w:lang w:eastAsia="zh-CN"/>
        </w:rPr>
      </w:pPr>
    </w:p>
    <w:p w14:paraId="21C92470" w14:textId="77777777" w:rsidR="008F5839" w:rsidRPr="0060086E" w:rsidRDefault="008F5839" w:rsidP="008F5839">
      <w:pPr>
        <w:suppressAutoHyphens/>
        <w:spacing w:after="0" w:line="240" w:lineRule="auto"/>
        <w:ind w:left="6372" w:firstLine="708"/>
        <w:rPr>
          <w:lang w:eastAsia="zh-CN"/>
        </w:rPr>
      </w:pPr>
      <w:r w:rsidRPr="0060086E">
        <w:rPr>
          <w:b/>
          <w:lang w:eastAsia="zh-CN"/>
        </w:rPr>
        <w:t>Zamawiający:</w:t>
      </w:r>
    </w:p>
    <w:p w14:paraId="3C878FCA" w14:textId="77777777" w:rsidR="008F5839" w:rsidRPr="0060086E" w:rsidRDefault="008F5839" w:rsidP="008F5839">
      <w:pPr>
        <w:suppressAutoHyphens/>
        <w:spacing w:after="0" w:line="240" w:lineRule="auto"/>
        <w:ind w:left="6372" w:firstLine="708"/>
        <w:rPr>
          <w:lang w:eastAsia="zh-CN"/>
        </w:rPr>
      </w:pPr>
      <w:r w:rsidRPr="0060086E">
        <w:rPr>
          <w:b/>
          <w:lang w:eastAsia="zh-CN"/>
        </w:rPr>
        <w:t>Miasto Ostrołęka</w:t>
      </w:r>
    </w:p>
    <w:p w14:paraId="37A40D94" w14:textId="77777777" w:rsidR="008F5839" w:rsidRPr="0060086E" w:rsidRDefault="008F5839" w:rsidP="008F5839">
      <w:pPr>
        <w:suppressAutoHyphens/>
        <w:spacing w:after="0" w:line="240" w:lineRule="auto"/>
        <w:ind w:left="6372" w:firstLine="708"/>
        <w:rPr>
          <w:lang w:eastAsia="zh-CN"/>
        </w:rPr>
      </w:pPr>
      <w:r w:rsidRPr="0060086E">
        <w:rPr>
          <w:b/>
          <w:lang w:eastAsia="zh-CN"/>
        </w:rPr>
        <w:t>Plac gen. J. Bema 1</w:t>
      </w:r>
    </w:p>
    <w:p w14:paraId="2BA9AE66" w14:textId="77777777" w:rsidR="008F5839" w:rsidRPr="0060086E" w:rsidRDefault="008F5839" w:rsidP="008F5839">
      <w:pPr>
        <w:suppressAutoHyphens/>
        <w:spacing w:after="0" w:line="240" w:lineRule="auto"/>
        <w:ind w:left="6372" w:firstLine="708"/>
        <w:rPr>
          <w:lang w:eastAsia="zh-CN"/>
        </w:rPr>
      </w:pPr>
      <w:r w:rsidRPr="0060086E">
        <w:rPr>
          <w:b/>
          <w:lang w:eastAsia="zh-CN"/>
        </w:rPr>
        <w:t>07-400 Ostrołęka</w:t>
      </w:r>
    </w:p>
    <w:p w14:paraId="27944B69" w14:textId="77777777" w:rsidR="008F5839" w:rsidRPr="0060086E" w:rsidRDefault="008F5839" w:rsidP="008F5839">
      <w:pPr>
        <w:suppressAutoHyphens/>
        <w:spacing w:after="0" w:line="360" w:lineRule="auto"/>
        <w:jc w:val="center"/>
        <w:rPr>
          <w:b/>
          <w:lang w:eastAsia="zh-CN"/>
        </w:rPr>
      </w:pPr>
    </w:p>
    <w:p w14:paraId="7F1DB223" w14:textId="77777777" w:rsidR="008F5839" w:rsidRPr="0060086E" w:rsidRDefault="008F5839" w:rsidP="008F5839">
      <w:pPr>
        <w:suppressAutoHyphens/>
        <w:spacing w:after="0" w:line="360" w:lineRule="auto"/>
        <w:jc w:val="center"/>
        <w:rPr>
          <w:u w:val="single"/>
          <w:lang w:eastAsia="zh-CN"/>
        </w:rPr>
      </w:pPr>
      <w:r w:rsidRPr="0060086E">
        <w:rPr>
          <w:b/>
          <w:u w:val="single"/>
          <w:lang w:eastAsia="zh-CN"/>
        </w:rPr>
        <w:t xml:space="preserve">WYKAZ </w:t>
      </w:r>
      <w:r>
        <w:rPr>
          <w:b/>
          <w:u w:val="single"/>
          <w:lang w:eastAsia="zh-CN"/>
        </w:rPr>
        <w:t>USŁUG</w:t>
      </w:r>
    </w:p>
    <w:p w14:paraId="3147F55B" w14:textId="77777777" w:rsidR="008F5839" w:rsidRPr="0060086E" w:rsidRDefault="008F5839" w:rsidP="008F5839">
      <w:pPr>
        <w:suppressAutoHyphens/>
        <w:spacing w:after="0" w:line="360" w:lineRule="auto"/>
        <w:jc w:val="center"/>
        <w:rPr>
          <w:lang w:eastAsia="zh-CN"/>
        </w:rPr>
      </w:pPr>
      <w:r w:rsidRPr="0060086E">
        <w:rPr>
          <w:b/>
          <w:u w:val="single"/>
          <w:lang w:eastAsia="zh-CN"/>
        </w:rPr>
        <w:t>(składane na wezwanie Zamawiającego)</w:t>
      </w:r>
    </w:p>
    <w:p w14:paraId="309C7BA7" w14:textId="48F62394" w:rsidR="008F5839" w:rsidRPr="0060086E" w:rsidRDefault="008F5839" w:rsidP="008F5839">
      <w:pPr>
        <w:suppressAutoHyphens/>
        <w:spacing w:after="0" w:line="240" w:lineRule="auto"/>
        <w:jc w:val="both"/>
        <w:rPr>
          <w:lang w:eastAsia="zh-CN"/>
        </w:rPr>
      </w:pPr>
      <w:r w:rsidRPr="0060086E">
        <w:rPr>
          <w:lang w:eastAsia="zh-CN"/>
        </w:rPr>
        <w:t xml:space="preserve">Ubiegając się o udzielenie zamówienia publicznego na </w:t>
      </w:r>
      <w:r w:rsidRPr="007136F9">
        <w:rPr>
          <w:bCs/>
          <w:lang w:eastAsia="zh-CN"/>
        </w:rPr>
        <w:t>zadanie pn.:</w:t>
      </w:r>
      <w:r w:rsidRPr="0060086E">
        <w:rPr>
          <w:b/>
          <w:lang w:eastAsia="zh-CN"/>
        </w:rPr>
        <w:t xml:space="preserve"> </w:t>
      </w:r>
      <w:r w:rsidRPr="003B3772">
        <w:rPr>
          <w:rFonts w:cs="Calibri"/>
          <w:b/>
          <w:bCs/>
          <w:iCs/>
        </w:rPr>
        <w:t>„</w:t>
      </w:r>
      <w:r w:rsidRPr="008F5839">
        <w:rPr>
          <w:rFonts w:cs="Calibri"/>
          <w:b/>
          <w:bCs/>
          <w:iCs/>
        </w:rPr>
        <w:t xml:space="preserve">Wielobranżowy nadzór inwestorski nad realizacją umowy na roboty budowlane w ramach zadania inwestycyjnego pn.: „Budowa Zakładu </w:t>
      </w:r>
      <w:proofErr w:type="spellStart"/>
      <w:r w:rsidRPr="008F5839">
        <w:rPr>
          <w:rFonts w:cs="Calibri"/>
          <w:b/>
          <w:bCs/>
          <w:iCs/>
        </w:rPr>
        <w:t>Pielęgnacyjno</w:t>
      </w:r>
      <w:proofErr w:type="spellEnd"/>
      <w:r w:rsidRPr="008F5839">
        <w:rPr>
          <w:rFonts w:cs="Calibri"/>
          <w:b/>
          <w:bCs/>
          <w:iCs/>
        </w:rPr>
        <w:t xml:space="preserve"> – Opiekuńczego w Ostrołęce</w:t>
      </w:r>
      <w:r w:rsidRPr="003B3772">
        <w:rPr>
          <w:rFonts w:cs="Calibri"/>
          <w:b/>
          <w:bCs/>
          <w:iCs/>
        </w:rPr>
        <w:t xml:space="preserve">”, </w:t>
      </w:r>
      <w:r w:rsidRPr="0060086E">
        <w:rPr>
          <w:lang w:eastAsia="zh-CN"/>
        </w:rPr>
        <w:t>w imieniu *</w:t>
      </w:r>
    </w:p>
    <w:tbl>
      <w:tblPr>
        <w:tblW w:w="9077" w:type="dxa"/>
        <w:tblInd w:w="-10" w:type="dxa"/>
        <w:tblLayout w:type="fixed"/>
        <w:tblLook w:val="0000" w:firstRow="0" w:lastRow="0" w:firstColumn="0" w:lastColumn="0" w:noHBand="0" w:noVBand="0"/>
      </w:tblPr>
      <w:tblGrid>
        <w:gridCol w:w="685"/>
        <w:gridCol w:w="3998"/>
        <w:gridCol w:w="4394"/>
      </w:tblGrid>
      <w:tr w:rsidR="008F5839" w:rsidRPr="0060086E" w14:paraId="3FA84446" w14:textId="77777777" w:rsidTr="00935FE6">
        <w:tc>
          <w:tcPr>
            <w:tcW w:w="685" w:type="dxa"/>
            <w:tcBorders>
              <w:top w:val="single" w:sz="4" w:space="0" w:color="000000"/>
              <w:left w:val="single" w:sz="4" w:space="0" w:color="000000"/>
              <w:bottom w:val="single" w:sz="4" w:space="0" w:color="000000"/>
            </w:tcBorders>
            <w:shd w:val="clear" w:color="auto" w:fill="auto"/>
          </w:tcPr>
          <w:p w14:paraId="7E40761A" w14:textId="77777777" w:rsidR="008F5839" w:rsidRPr="0060086E" w:rsidRDefault="008F5839" w:rsidP="00935FE6">
            <w:pPr>
              <w:suppressAutoHyphens/>
              <w:spacing w:after="0" w:line="360" w:lineRule="auto"/>
              <w:rPr>
                <w:lang w:eastAsia="zh-CN"/>
              </w:rPr>
            </w:pPr>
            <w:r w:rsidRPr="0060086E">
              <w:rPr>
                <w:b/>
                <w:lang w:eastAsia="zh-CN"/>
              </w:rPr>
              <w:t>Lp.</w:t>
            </w:r>
          </w:p>
        </w:tc>
        <w:tc>
          <w:tcPr>
            <w:tcW w:w="3998" w:type="dxa"/>
            <w:tcBorders>
              <w:top w:val="single" w:sz="4" w:space="0" w:color="000000"/>
              <w:left w:val="single" w:sz="4" w:space="0" w:color="000000"/>
              <w:bottom w:val="single" w:sz="4" w:space="0" w:color="000000"/>
            </w:tcBorders>
            <w:shd w:val="clear" w:color="auto" w:fill="auto"/>
            <w:vAlign w:val="center"/>
          </w:tcPr>
          <w:p w14:paraId="09FFCBBE" w14:textId="77777777" w:rsidR="008F5839" w:rsidRPr="0060086E" w:rsidRDefault="008F5839" w:rsidP="00935FE6">
            <w:pPr>
              <w:suppressAutoHyphens/>
              <w:spacing w:after="0" w:line="360" w:lineRule="auto"/>
              <w:jc w:val="center"/>
              <w:rPr>
                <w:lang w:eastAsia="zh-CN"/>
              </w:rPr>
            </w:pPr>
            <w:r w:rsidRPr="0060086E">
              <w:rPr>
                <w:b/>
                <w:lang w:eastAsia="zh-CN"/>
              </w:rPr>
              <w:t>Nazwa(y) Wykonawcy(ów)</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FB16" w14:textId="77777777" w:rsidR="008F5839" w:rsidRPr="0060086E" w:rsidRDefault="008F5839" w:rsidP="00935FE6">
            <w:pPr>
              <w:suppressAutoHyphens/>
              <w:spacing w:after="0" w:line="360" w:lineRule="auto"/>
              <w:jc w:val="center"/>
              <w:rPr>
                <w:lang w:eastAsia="zh-CN"/>
              </w:rPr>
            </w:pPr>
            <w:r w:rsidRPr="0060086E">
              <w:rPr>
                <w:b/>
                <w:lang w:eastAsia="zh-CN"/>
              </w:rPr>
              <w:t>Adres(y) Wykonawcy(ów)</w:t>
            </w:r>
          </w:p>
        </w:tc>
      </w:tr>
      <w:tr w:rsidR="008F5839" w:rsidRPr="0060086E" w14:paraId="1729570C" w14:textId="77777777" w:rsidTr="00935FE6">
        <w:tc>
          <w:tcPr>
            <w:tcW w:w="685" w:type="dxa"/>
            <w:tcBorders>
              <w:top w:val="single" w:sz="4" w:space="0" w:color="000000"/>
              <w:left w:val="single" w:sz="4" w:space="0" w:color="000000"/>
              <w:bottom w:val="single" w:sz="4" w:space="0" w:color="000000"/>
            </w:tcBorders>
            <w:shd w:val="clear" w:color="auto" w:fill="auto"/>
          </w:tcPr>
          <w:p w14:paraId="354FFDA2" w14:textId="77777777" w:rsidR="008F5839" w:rsidRPr="0060086E" w:rsidRDefault="008F5839" w:rsidP="00935FE6">
            <w:pPr>
              <w:suppressAutoHyphens/>
              <w:snapToGrid w:val="0"/>
              <w:spacing w:after="0" w:line="360" w:lineRule="auto"/>
              <w:rPr>
                <w:b/>
                <w:lang w:eastAsia="zh-CN"/>
              </w:rPr>
            </w:pPr>
          </w:p>
        </w:tc>
        <w:tc>
          <w:tcPr>
            <w:tcW w:w="3998" w:type="dxa"/>
            <w:tcBorders>
              <w:top w:val="single" w:sz="4" w:space="0" w:color="000000"/>
              <w:left w:val="single" w:sz="4" w:space="0" w:color="000000"/>
              <w:bottom w:val="single" w:sz="4" w:space="0" w:color="000000"/>
            </w:tcBorders>
            <w:shd w:val="clear" w:color="auto" w:fill="auto"/>
          </w:tcPr>
          <w:p w14:paraId="58C1FF46" w14:textId="77777777" w:rsidR="008F5839" w:rsidRPr="0060086E" w:rsidRDefault="008F5839" w:rsidP="00935FE6">
            <w:pPr>
              <w:suppressAutoHyphens/>
              <w:snapToGrid w:val="0"/>
              <w:spacing w:after="0" w:line="360" w:lineRule="auto"/>
              <w:rPr>
                <w:b/>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56B0EF3" w14:textId="77777777" w:rsidR="008F5839" w:rsidRPr="0060086E" w:rsidRDefault="008F5839" w:rsidP="00935FE6">
            <w:pPr>
              <w:suppressAutoHyphens/>
              <w:snapToGrid w:val="0"/>
              <w:spacing w:after="0" w:line="360" w:lineRule="auto"/>
              <w:rPr>
                <w:b/>
                <w:lang w:eastAsia="zh-CN"/>
              </w:rPr>
            </w:pPr>
          </w:p>
        </w:tc>
      </w:tr>
    </w:tbl>
    <w:p w14:paraId="27FD27E0" w14:textId="77777777" w:rsidR="008F5839" w:rsidRPr="0060086E" w:rsidRDefault="008F5839" w:rsidP="008F5839">
      <w:pPr>
        <w:suppressAutoHyphens/>
        <w:spacing w:after="0" w:line="240" w:lineRule="auto"/>
        <w:jc w:val="both"/>
        <w:rPr>
          <w:lang w:eastAsia="zh-CN"/>
        </w:rPr>
      </w:pPr>
      <w:r w:rsidRPr="007136F9">
        <w:rPr>
          <w:rFonts w:cs="Arial"/>
          <w:lang w:eastAsia="zh-CN"/>
        </w:rPr>
        <w:t xml:space="preserve">Oświadczam, że nie wcześniej niż w okresie ostatnich </w:t>
      </w:r>
      <w:r>
        <w:rPr>
          <w:rFonts w:cs="Arial"/>
          <w:lang w:eastAsia="zh-CN"/>
        </w:rPr>
        <w:t>3</w:t>
      </w:r>
      <w:r w:rsidRPr="007136F9">
        <w:rPr>
          <w:rFonts w:cs="Arial"/>
          <w:lang w:eastAsia="zh-CN"/>
        </w:rPr>
        <w:t xml:space="preserve"> lat przed upływem terminu składania ofert, a jeżeli okres prowadzenia działalności jest krótszy- w tym okresie wykonałem(liśmy) następujące usługi: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976"/>
        <w:gridCol w:w="993"/>
        <w:gridCol w:w="1134"/>
        <w:gridCol w:w="1842"/>
        <w:gridCol w:w="1701"/>
      </w:tblGrid>
      <w:tr w:rsidR="00CD4A8A" w:rsidRPr="001770D2" w14:paraId="11E5CDA1" w14:textId="77777777" w:rsidTr="00CD4A8A">
        <w:trPr>
          <w:cantSplit/>
          <w:trHeight w:val="683"/>
        </w:trPr>
        <w:tc>
          <w:tcPr>
            <w:tcW w:w="421" w:type="dxa"/>
            <w:vMerge w:val="restart"/>
            <w:vAlign w:val="center"/>
          </w:tcPr>
          <w:p w14:paraId="35EF7EEA" w14:textId="77777777" w:rsidR="00CD4A8A" w:rsidRPr="001770D2" w:rsidRDefault="00CD4A8A" w:rsidP="00935FE6">
            <w:pPr>
              <w:spacing w:before="100" w:after="0" w:line="240" w:lineRule="auto"/>
              <w:jc w:val="center"/>
              <w:rPr>
                <w:rFonts w:ascii="Calibri" w:eastAsia="Times New Roman" w:hAnsi="Calibri" w:cs="Times New Roman"/>
                <w:sz w:val="16"/>
                <w:szCs w:val="16"/>
                <w:lang w:eastAsia="pl-PL"/>
              </w:rPr>
            </w:pPr>
          </w:p>
          <w:p w14:paraId="3FE495DF" w14:textId="77777777" w:rsidR="00CD4A8A" w:rsidRPr="001770D2" w:rsidRDefault="00CD4A8A" w:rsidP="00935FE6">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Lp.</w:t>
            </w:r>
          </w:p>
          <w:p w14:paraId="3F567510" w14:textId="77777777" w:rsidR="00CD4A8A" w:rsidRPr="001770D2" w:rsidRDefault="00CD4A8A" w:rsidP="00935FE6">
            <w:pPr>
              <w:spacing w:before="100" w:after="0" w:line="240" w:lineRule="auto"/>
              <w:jc w:val="center"/>
              <w:rPr>
                <w:rFonts w:ascii="Calibri" w:eastAsia="Times New Roman" w:hAnsi="Calibri" w:cs="Times New Roman"/>
                <w:sz w:val="16"/>
                <w:szCs w:val="16"/>
                <w:lang w:eastAsia="pl-PL"/>
              </w:rPr>
            </w:pPr>
          </w:p>
        </w:tc>
        <w:tc>
          <w:tcPr>
            <w:tcW w:w="2976" w:type="dxa"/>
            <w:vMerge w:val="restart"/>
            <w:vAlign w:val="center"/>
          </w:tcPr>
          <w:p w14:paraId="72D5B39C" w14:textId="19BDB59D" w:rsidR="00CD4A8A" w:rsidRPr="001770D2" w:rsidRDefault="00CD4A8A" w:rsidP="00B2167C">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Przedmiot wraz z opisem wykonanych usług</w:t>
            </w:r>
            <w:r w:rsidR="00B2167C">
              <w:rPr>
                <w:rFonts w:ascii="Calibri" w:eastAsia="Times New Roman" w:hAnsi="Calibri" w:cs="Times New Roman"/>
                <w:sz w:val="16"/>
                <w:szCs w:val="16"/>
                <w:lang w:eastAsia="pl-PL"/>
              </w:rPr>
              <w:t xml:space="preserve"> oraz kubaturą budynku</w:t>
            </w:r>
          </w:p>
        </w:tc>
        <w:tc>
          <w:tcPr>
            <w:tcW w:w="2127" w:type="dxa"/>
            <w:gridSpan w:val="2"/>
            <w:vAlign w:val="center"/>
          </w:tcPr>
          <w:p w14:paraId="5AA12205" w14:textId="77777777" w:rsidR="00CD4A8A" w:rsidRPr="001770D2" w:rsidRDefault="00CD4A8A" w:rsidP="00B2167C">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Data wykonania usług</w:t>
            </w:r>
          </w:p>
        </w:tc>
        <w:tc>
          <w:tcPr>
            <w:tcW w:w="1842" w:type="dxa"/>
            <w:vMerge w:val="restart"/>
            <w:vAlign w:val="center"/>
          </w:tcPr>
          <w:p w14:paraId="72A2F394" w14:textId="77777777" w:rsidR="00CD4A8A" w:rsidRPr="001770D2" w:rsidRDefault="00CD4A8A" w:rsidP="00B2167C">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Nazwa i adres podmiotu, na rzecz którego usługi zostały wykonane</w:t>
            </w:r>
          </w:p>
        </w:tc>
        <w:tc>
          <w:tcPr>
            <w:tcW w:w="1701" w:type="dxa"/>
            <w:vMerge w:val="restart"/>
            <w:vAlign w:val="center"/>
          </w:tcPr>
          <w:p w14:paraId="49BA79F7" w14:textId="65A750ED" w:rsidR="00CD4A8A" w:rsidRPr="001770D2" w:rsidRDefault="00CD4A8A" w:rsidP="00B2167C">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Nazwa i adres Wykonawcy**</w:t>
            </w:r>
          </w:p>
        </w:tc>
      </w:tr>
      <w:tr w:rsidR="00CD4A8A" w:rsidRPr="001770D2" w14:paraId="1D781E97" w14:textId="77777777" w:rsidTr="00B2167C">
        <w:trPr>
          <w:cantSplit/>
          <w:trHeight w:val="312"/>
        </w:trPr>
        <w:tc>
          <w:tcPr>
            <w:tcW w:w="421" w:type="dxa"/>
            <w:vMerge/>
          </w:tcPr>
          <w:p w14:paraId="380E453F"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2976" w:type="dxa"/>
            <w:vMerge/>
          </w:tcPr>
          <w:p w14:paraId="16835EBA"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993" w:type="dxa"/>
            <w:vAlign w:val="center"/>
          </w:tcPr>
          <w:p w14:paraId="4A766F8A" w14:textId="77777777" w:rsidR="00CD4A8A" w:rsidRPr="001770D2" w:rsidRDefault="00CD4A8A" w:rsidP="00B2167C">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rozpoczęcie m-c i rok</w:t>
            </w:r>
          </w:p>
        </w:tc>
        <w:tc>
          <w:tcPr>
            <w:tcW w:w="1134" w:type="dxa"/>
            <w:vAlign w:val="center"/>
          </w:tcPr>
          <w:p w14:paraId="3CA1DE58" w14:textId="77777777" w:rsidR="00CD4A8A" w:rsidRPr="001770D2" w:rsidRDefault="00CD4A8A" w:rsidP="00B2167C">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zakończenie m-c i rok</w:t>
            </w:r>
          </w:p>
        </w:tc>
        <w:tc>
          <w:tcPr>
            <w:tcW w:w="1842" w:type="dxa"/>
            <w:vMerge/>
          </w:tcPr>
          <w:p w14:paraId="28DBAE50" w14:textId="77777777" w:rsidR="00CD4A8A" w:rsidRPr="001770D2" w:rsidRDefault="00CD4A8A" w:rsidP="00935FE6">
            <w:pPr>
              <w:spacing w:after="0" w:line="360" w:lineRule="auto"/>
              <w:jc w:val="center"/>
              <w:rPr>
                <w:rFonts w:ascii="Calibri" w:eastAsia="Times New Roman" w:hAnsi="Calibri" w:cs="Times New Roman"/>
                <w:sz w:val="16"/>
                <w:szCs w:val="16"/>
                <w:lang w:eastAsia="pl-PL"/>
              </w:rPr>
            </w:pPr>
          </w:p>
        </w:tc>
        <w:tc>
          <w:tcPr>
            <w:tcW w:w="1701" w:type="dxa"/>
            <w:vMerge/>
          </w:tcPr>
          <w:p w14:paraId="340E2397" w14:textId="77777777" w:rsidR="00CD4A8A" w:rsidRPr="001770D2" w:rsidRDefault="00CD4A8A" w:rsidP="00935FE6">
            <w:pPr>
              <w:spacing w:after="0" w:line="360" w:lineRule="auto"/>
              <w:jc w:val="center"/>
              <w:rPr>
                <w:rFonts w:ascii="Calibri" w:eastAsia="Times New Roman" w:hAnsi="Calibri" w:cs="Times New Roman"/>
                <w:sz w:val="16"/>
                <w:szCs w:val="16"/>
                <w:lang w:eastAsia="pl-PL"/>
              </w:rPr>
            </w:pPr>
          </w:p>
        </w:tc>
      </w:tr>
      <w:tr w:rsidR="00CD4A8A" w:rsidRPr="001770D2" w14:paraId="09EBDE58" w14:textId="77777777" w:rsidTr="00CD4A8A">
        <w:trPr>
          <w:trHeight w:val="256"/>
        </w:trPr>
        <w:tc>
          <w:tcPr>
            <w:tcW w:w="421" w:type="dxa"/>
            <w:vAlign w:val="center"/>
          </w:tcPr>
          <w:p w14:paraId="243A4C51" w14:textId="77777777" w:rsidR="00CD4A8A" w:rsidRPr="001770D2" w:rsidRDefault="00CD4A8A" w:rsidP="00935FE6">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1.</w:t>
            </w:r>
          </w:p>
        </w:tc>
        <w:tc>
          <w:tcPr>
            <w:tcW w:w="2976" w:type="dxa"/>
            <w:vAlign w:val="center"/>
          </w:tcPr>
          <w:p w14:paraId="6B8E8183" w14:textId="77777777" w:rsidR="00CD4A8A" w:rsidRPr="001770D2" w:rsidRDefault="00CD4A8A" w:rsidP="00935FE6">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2.</w:t>
            </w:r>
          </w:p>
        </w:tc>
        <w:tc>
          <w:tcPr>
            <w:tcW w:w="993" w:type="dxa"/>
            <w:vAlign w:val="center"/>
          </w:tcPr>
          <w:p w14:paraId="307CF800" w14:textId="4C879825" w:rsidR="00CD4A8A" w:rsidRPr="001770D2" w:rsidRDefault="00CD4A8A" w:rsidP="00935FE6">
            <w:pPr>
              <w:spacing w:after="0" w:line="36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3</w:t>
            </w:r>
            <w:r w:rsidRPr="001770D2">
              <w:rPr>
                <w:rFonts w:ascii="Calibri" w:eastAsia="Times New Roman" w:hAnsi="Calibri" w:cs="Times New Roman"/>
                <w:sz w:val="16"/>
                <w:szCs w:val="16"/>
                <w:lang w:eastAsia="pl-PL"/>
              </w:rPr>
              <w:t>.</w:t>
            </w:r>
          </w:p>
        </w:tc>
        <w:tc>
          <w:tcPr>
            <w:tcW w:w="1134" w:type="dxa"/>
            <w:vAlign w:val="center"/>
          </w:tcPr>
          <w:p w14:paraId="4542E986" w14:textId="47C2CA30" w:rsidR="00CD4A8A" w:rsidRPr="001770D2" w:rsidRDefault="00CD4A8A" w:rsidP="00935FE6">
            <w:pPr>
              <w:spacing w:after="0" w:line="36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4</w:t>
            </w:r>
            <w:r w:rsidRPr="001770D2">
              <w:rPr>
                <w:rFonts w:ascii="Calibri" w:eastAsia="Times New Roman" w:hAnsi="Calibri" w:cs="Times New Roman"/>
                <w:sz w:val="16"/>
                <w:szCs w:val="16"/>
                <w:lang w:eastAsia="pl-PL"/>
              </w:rPr>
              <w:t>.</w:t>
            </w:r>
          </w:p>
        </w:tc>
        <w:tc>
          <w:tcPr>
            <w:tcW w:w="1842" w:type="dxa"/>
            <w:vAlign w:val="center"/>
          </w:tcPr>
          <w:p w14:paraId="33058522" w14:textId="474517C7" w:rsidR="00CD4A8A" w:rsidRPr="001770D2" w:rsidRDefault="00CD4A8A" w:rsidP="00935FE6">
            <w:pPr>
              <w:spacing w:after="0" w:line="36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5</w:t>
            </w:r>
            <w:r w:rsidRPr="001770D2">
              <w:rPr>
                <w:rFonts w:ascii="Calibri" w:eastAsia="Times New Roman" w:hAnsi="Calibri" w:cs="Times New Roman"/>
                <w:sz w:val="16"/>
                <w:szCs w:val="16"/>
                <w:lang w:eastAsia="pl-PL"/>
              </w:rPr>
              <w:t>.</w:t>
            </w:r>
          </w:p>
        </w:tc>
        <w:tc>
          <w:tcPr>
            <w:tcW w:w="1701" w:type="dxa"/>
            <w:vAlign w:val="center"/>
          </w:tcPr>
          <w:p w14:paraId="778A264A" w14:textId="6DBC4763" w:rsidR="00CD4A8A" w:rsidRPr="001770D2" w:rsidRDefault="00CD4A8A" w:rsidP="00935FE6">
            <w:pPr>
              <w:spacing w:after="0" w:line="36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6</w:t>
            </w:r>
            <w:r w:rsidRPr="001770D2">
              <w:rPr>
                <w:rFonts w:ascii="Calibri" w:eastAsia="Times New Roman" w:hAnsi="Calibri" w:cs="Times New Roman"/>
                <w:sz w:val="16"/>
                <w:szCs w:val="16"/>
                <w:lang w:eastAsia="pl-PL"/>
              </w:rPr>
              <w:t>.</w:t>
            </w:r>
          </w:p>
        </w:tc>
      </w:tr>
      <w:tr w:rsidR="00CD4A8A" w:rsidRPr="001770D2" w14:paraId="4455EAC9" w14:textId="77777777" w:rsidTr="00CD4A8A">
        <w:trPr>
          <w:trHeight w:val="443"/>
        </w:trPr>
        <w:tc>
          <w:tcPr>
            <w:tcW w:w="421" w:type="dxa"/>
          </w:tcPr>
          <w:p w14:paraId="38BD9A61"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2976" w:type="dxa"/>
          </w:tcPr>
          <w:p w14:paraId="5CD84EDB"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2127" w:type="dxa"/>
            <w:gridSpan w:val="2"/>
          </w:tcPr>
          <w:p w14:paraId="0F96C8A8"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1842" w:type="dxa"/>
          </w:tcPr>
          <w:p w14:paraId="269C8450"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1701" w:type="dxa"/>
          </w:tcPr>
          <w:p w14:paraId="7B1A8B10"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r>
      <w:tr w:rsidR="00CD4A8A" w:rsidRPr="001770D2" w14:paraId="3DE6B444" w14:textId="77777777" w:rsidTr="00CD4A8A">
        <w:trPr>
          <w:trHeight w:val="199"/>
        </w:trPr>
        <w:tc>
          <w:tcPr>
            <w:tcW w:w="421" w:type="dxa"/>
          </w:tcPr>
          <w:p w14:paraId="2F1CF22B"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2976" w:type="dxa"/>
          </w:tcPr>
          <w:p w14:paraId="04832A99"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2127" w:type="dxa"/>
            <w:gridSpan w:val="2"/>
          </w:tcPr>
          <w:p w14:paraId="7A79AA5F"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1842" w:type="dxa"/>
          </w:tcPr>
          <w:p w14:paraId="288A0981"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c>
          <w:tcPr>
            <w:tcW w:w="1701" w:type="dxa"/>
          </w:tcPr>
          <w:p w14:paraId="306215AF" w14:textId="77777777" w:rsidR="00CD4A8A" w:rsidRPr="001770D2" w:rsidRDefault="00CD4A8A" w:rsidP="00935FE6">
            <w:pPr>
              <w:spacing w:after="0" w:line="360" w:lineRule="auto"/>
              <w:rPr>
                <w:rFonts w:ascii="Calibri" w:eastAsia="Times New Roman" w:hAnsi="Calibri" w:cs="Times New Roman"/>
                <w:sz w:val="16"/>
                <w:szCs w:val="16"/>
                <w:lang w:eastAsia="pl-PL"/>
              </w:rPr>
            </w:pPr>
          </w:p>
        </w:tc>
      </w:tr>
    </w:tbl>
    <w:p w14:paraId="569E5870" w14:textId="77777777" w:rsidR="008F5839" w:rsidRPr="00B112D9" w:rsidRDefault="008F5839" w:rsidP="008F5839">
      <w:pPr>
        <w:spacing w:after="0" w:line="240" w:lineRule="auto"/>
        <w:jc w:val="both"/>
        <w:rPr>
          <w:rFonts w:ascii="Calibri" w:eastAsia="Times New Roman" w:hAnsi="Calibri" w:cs="Times New Roman"/>
          <w:b/>
          <w:sz w:val="18"/>
          <w:szCs w:val="18"/>
          <w:lang w:eastAsia="pl-PL"/>
        </w:rPr>
      </w:pPr>
      <w:r w:rsidRPr="00B112D9">
        <w:rPr>
          <w:rFonts w:ascii="Calibri" w:eastAsia="Times New Roman" w:hAnsi="Calibri" w:cs="Times New Roman"/>
          <w:b/>
          <w:sz w:val="18"/>
          <w:szCs w:val="18"/>
          <w:lang w:eastAsia="pl-PL"/>
        </w:rPr>
        <w:t>UWAGA:</w:t>
      </w:r>
    </w:p>
    <w:p w14:paraId="13B3A252" w14:textId="77777777" w:rsidR="008F5839" w:rsidRPr="00B112D9" w:rsidRDefault="008F5839" w:rsidP="008F5839">
      <w:pPr>
        <w:spacing w:after="0" w:line="240" w:lineRule="auto"/>
        <w:ind w:left="45"/>
        <w:jc w:val="both"/>
        <w:rPr>
          <w:rFonts w:ascii="Calibri" w:eastAsia="Times New Roman" w:hAnsi="Calibri" w:cs="Times New Roman"/>
          <w:b/>
          <w:sz w:val="18"/>
          <w:szCs w:val="18"/>
          <w:lang w:eastAsia="pl-PL"/>
        </w:rPr>
      </w:pPr>
      <w:r w:rsidRPr="00B112D9">
        <w:rPr>
          <w:rFonts w:ascii="Calibri" w:eastAsia="Times New Roman" w:hAnsi="Calibri" w:cs="Times New Roman"/>
          <w:b/>
          <w:sz w:val="18"/>
          <w:szCs w:val="18"/>
          <w:lang w:eastAsia="pl-PL"/>
        </w:rPr>
        <w:t>*W przypadku Wykonawców występujących wspólnie, należy podać nazwy(firmy) i adresy wszystkich wykonawców;</w:t>
      </w:r>
    </w:p>
    <w:p w14:paraId="6D66F143" w14:textId="77777777" w:rsidR="008F5839" w:rsidRPr="00B112D9" w:rsidRDefault="008F5839" w:rsidP="008F5839">
      <w:pPr>
        <w:spacing w:after="0" w:line="240" w:lineRule="auto"/>
        <w:ind w:left="45"/>
        <w:jc w:val="both"/>
        <w:rPr>
          <w:rFonts w:ascii="Calibri" w:eastAsia="Times New Roman" w:hAnsi="Calibri" w:cs="Times New Roman"/>
          <w:b/>
          <w:lang w:eastAsia="pl-PL"/>
        </w:rPr>
      </w:pPr>
      <w:r w:rsidRPr="00B112D9">
        <w:rPr>
          <w:rFonts w:ascii="Calibri" w:eastAsia="Times New Roman" w:hAnsi="Calibri" w:cs="Times New Roman"/>
          <w:b/>
          <w:sz w:val="18"/>
          <w:szCs w:val="18"/>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21429080" w14:textId="77777777" w:rsidR="008F5839" w:rsidRPr="00B112D9" w:rsidRDefault="008F5839" w:rsidP="008F5839">
      <w:pPr>
        <w:spacing w:after="0" w:line="240" w:lineRule="auto"/>
        <w:jc w:val="both"/>
        <w:rPr>
          <w:rFonts w:ascii="Calibri" w:eastAsia="Times New Roman" w:hAnsi="Calibri" w:cs="Arial"/>
          <w:b/>
          <w:color w:val="000000"/>
          <w:lang w:eastAsia="zh-CN"/>
        </w:rPr>
      </w:pPr>
    </w:p>
    <w:p w14:paraId="11AE4D67" w14:textId="77777777" w:rsidR="008F5839" w:rsidRPr="00B112D9" w:rsidRDefault="008F5839" w:rsidP="008F5839">
      <w:pPr>
        <w:spacing w:after="0" w:line="240" w:lineRule="auto"/>
        <w:jc w:val="both"/>
        <w:rPr>
          <w:rFonts w:ascii="Calibri" w:eastAsia="Times New Roman" w:hAnsi="Calibri" w:cs="Times New Roman"/>
          <w:b/>
          <w:sz w:val="20"/>
          <w:szCs w:val="20"/>
          <w:lang w:eastAsia="pl-PL"/>
        </w:rPr>
      </w:pPr>
      <w:r w:rsidRPr="00B112D9">
        <w:rPr>
          <w:rFonts w:ascii="Calibri" w:eastAsia="Times New Roman" w:hAnsi="Calibri" w:cs="Arial"/>
          <w:b/>
          <w:color w:val="000000"/>
          <w:lang w:eastAsia="zh-CN"/>
        </w:rPr>
        <w:t>Uwaga</w:t>
      </w:r>
      <w:r w:rsidRPr="00B112D9">
        <w:rPr>
          <w:rFonts w:ascii="Calibri" w:eastAsia="Times New Roman" w:hAnsi="Calibri" w:cs="Arial"/>
          <w:color w:val="000000"/>
          <w:lang w:eastAsia="zh-CN"/>
        </w:rPr>
        <w:t>: Do wykazu usług należy dołączyć kopie dokumentów potwierdzających, że te usługi zostały bądź są wykonywane należycie.</w:t>
      </w:r>
    </w:p>
    <w:p w14:paraId="66DC2628" w14:textId="77777777" w:rsidR="008F5839" w:rsidRPr="00B112D9" w:rsidRDefault="008F5839" w:rsidP="008F5839">
      <w:pPr>
        <w:spacing w:after="0" w:line="240" w:lineRule="auto"/>
        <w:ind w:left="45"/>
        <w:jc w:val="both"/>
        <w:rPr>
          <w:rFonts w:ascii="Calibri" w:eastAsia="Times New Roman" w:hAnsi="Calibri" w:cs="Times New Roman"/>
          <w:b/>
          <w:lang w:eastAsia="pl-PL"/>
        </w:rPr>
      </w:pPr>
    </w:p>
    <w:p w14:paraId="26B0C026" w14:textId="77777777" w:rsidR="008F5839" w:rsidRPr="00B112D9" w:rsidRDefault="008F5839" w:rsidP="008F5839">
      <w:pPr>
        <w:spacing w:after="80" w:line="240" w:lineRule="auto"/>
        <w:jc w:val="both"/>
        <w:rPr>
          <w:rFonts w:ascii="Calibri" w:eastAsia="Times New Roman" w:hAnsi="Calibri" w:cs="Times New Roman"/>
          <w:b/>
          <w:sz w:val="20"/>
          <w:szCs w:val="20"/>
          <w:lang w:eastAsia="pl-PL"/>
        </w:rPr>
      </w:pPr>
      <w:r w:rsidRPr="00B112D9">
        <w:rPr>
          <w:rFonts w:ascii="Calibri" w:eastAsia="Times New Roman" w:hAnsi="Calibri" w:cs="Times New Roman"/>
          <w:b/>
          <w:sz w:val="20"/>
          <w:szCs w:val="20"/>
          <w:lang w:eastAsia="pl-PL"/>
        </w:rPr>
        <w:t>OŚWIADCZENIE DOTYCZĄCE PODANYCH INFORMACJI:</w:t>
      </w:r>
    </w:p>
    <w:p w14:paraId="65C82FB2" w14:textId="77777777" w:rsidR="008F5839" w:rsidRPr="00B112D9" w:rsidRDefault="008F5839" w:rsidP="008F5839">
      <w:pPr>
        <w:spacing w:after="0" w:line="240" w:lineRule="auto"/>
        <w:jc w:val="both"/>
        <w:rPr>
          <w:rFonts w:ascii="Calibri" w:eastAsia="Times New Roman" w:hAnsi="Calibri" w:cs="Times New Roman"/>
          <w:sz w:val="20"/>
          <w:szCs w:val="20"/>
          <w:lang w:eastAsia="pl-PL"/>
        </w:rPr>
      </w:pPr>
      <w:r w:rsidRPr="00B112D9">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BDA9ADA" w14:textId="77777777" w:rsidR="008F5839" w:rsidRDefault="008F5839" w:rsidP="008F5839">
      <w:pPr>
        <w:spacing w:after="0" w:line="240" w:lineRule="auto"/>
        <w:jc w:val="both"/>
        <w:rPr>
          <w:rFonts w:ascii="Calibri" w:eastAsia="Times New Roman" w:hAnsi="Calibri" w:cs="Times New Roman"/>
          <w:color w:val="000000"/>
          <w:sz w:val="20"/>
          <w:szCs w:val="20"/>
          <w:lang w:eastAsia="pl-PL"/>
        </w:rPr>
      </w:pPr>
      <w:r w:rsidRPr="00B112D9">
        <w:rPr>
          <w:rFonts w:ascii="Calibri" w:eastAsia="Times New Roman" w:hAnsi="Calibri" w:cs="Times New Roman"/>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C737936" w14:textId="77777777" w:rsidR="008F5839" w:rsidRPr="00B112D9" w:rsidRDefault="008F5839" w:rsidP="008F5839">
      <w:pPr>
        <w:spacing w:after="0" w:line="240" w:lineRule="auto"/>
        <w:jc w:val="both"/>
        <w:rPr>
          <w:rFonts w:ascii="Calibri" w:eastAsia="Times New Roman" w:hAnsi="Calibri" w:cs="Times New Roman"/>
          <w:color w:val="000000"/>
          <w:sz w:val="20"/>
          <w:szCs w:val="20"/>
          <w:lang w:eastAsia="pl-PL"/>
        </w:rPr>
      </w:pPr>
    </w:p>
    <w:p w14:paraId="14FDC232" w14:textId="77777777" w:rsidR="008F5839" w:rsidRPr="003B3772" w:rsidRDefault="008F5839" w:rsidP="008F5839">
      <w:pPr>
        <w:suppressAutoHyphens/>
        <w:spacing w:after="0" w:line="240" w:lineRule="auto"/>
        <w:ind w:left="45"/>
        <w:jc w:val="both"/>
        <w:rPr>
          <w:rFonts w:eastAsia="Calibri"/>
          <w:sz w:val="20"/>
          <w:szCs w:val="20"/>
        </w:rPr>
      </w:pPr>
      <w:r w:rsidRPr="00B112D9">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p>
    <w:p w14:paraId="4FB8BF33" w14:textId="660FA6C4" w:rsidR="00BB0436" w:rsidRPr="00BB0436" w:rsidRDefault="00BB0436" w:rsidP="008F5839">
      <w:pPr>
        <w:pStyle w:val="Bezodstpw"/>
        <w:pageBreakBefore/>
        <w:spacing w:before="0" w:line="360" w:lineRule="auto"/>
        <w:rPr>
          <w:sz w:val="22"/>
          <w:szCs w:val="22"/>
          <w:lang w:eastAsia="zh-CN"/>
        </w:rPr>
      </w:pPr>
      <w:r w:rsidRPr="00BB0436">
        <w:rPr>
          <w:b/>
          <w:i/>
          <w:sz w:val="22"/>
          <w:szCs w:val="22"/>
          <w:lang w:eastAsia="zh-CN"/>
        </w:rPr>
        <w:lastRenderedPageBreak/>
        <w:t>Załącznik Nr 5-</w:t>
      </w:r>
      <w:r w:rsidRPr="00BB0436">
        <w:rPr>
          <w:rFonts w:cs="Calibri"/>
          <w:b/>
          <w:i/>
          <w:color w:val="000000"/>
          <w:sz w:val="22"/>
          <w:szCs w:val="22"/>
        </w:rPr>
        <w:t xml:space="preserve"> </w:t>
      </w:r>
      <w:r w:rsidRPr="00BB0436">
        <w:rPr>
          <w:b/>
          <w:i/>
          <w:color w:val="000000"/>
          <w:sz w:val="22"/>
          <w:szCs w:val="22"/>
        </w:rPr>
        <w:t xml:space="preserve">Wzór wykazu osób, skierowanych przez Wykonawcę do realizacji zamówienia  </w:t>
      </w:r>
    </w:p>
    <w:p w14:paraId="7D8BEFC0" w14:textId="77777777" w:rsidR="00BB0436" w:rsidRPr="00BB0436" w:rsidRDefault="00BB0436" w:rsidP="00BB0436">
      <w:pPr>
        <w:suppressAutoHyphens/>
        <w:spacing w:after="0" w:line="240" w:lineRule="auto"/>
        <w:ind w:left="5664" w:firstLine="709"/>
        <w:rPr>
          <w:rFonts w:ascii="Calibri" w:eastAsia="Times New Roman" w:hAnsi="Calibri" w:cs="Times New Roman"/>
          <w:sz w:val="20"/>
          <w:szCs w:val="20"/>
          <w:lang w:eastAsia="zh-CN"/>
        </w:rPr>
      </w:pPr>
      <w:r w:rsidRPr="00BB0436">
        <w:rPr>
          <w:rFonts w:ascii="Calibri" w:eastAsia="Times New Roman" w:hAnsi="Calibri" w:cs="Times New Roman"/>
          <w:b/>
          <w:lang w:eastAsia="zh-CN"/>
        </w:rPr>
        <w:t>Zamawiający:</w:t>
      </w:r>
    </w:p>
    <w:p w14:paraId="7C798BFD" w14:textId="77777777" w:rsidR="00BB0436" w:rsidRPr="00BB0436" w:rsidRDefault="00BB0436" w:rsidP="00BB0436">
      <w:pPr>
        <w:suppressAutoHyphens/>
        <w:spacing w:after="0" w:line="240" w:lineRule="auto"/>
        <w:ind w:left="5664" w:firstLine="709"/>
        <w:rPr>
          <w:rFonts w:ascii="Calibri" w:eastAsia="Times New Roman" w:hAnsi="Calibri" w:cs="Times New Roman"/>
          <w:sz w:val="20"/>
          <w:szCs w:val="20"/>
          <w:lang w:eastAsia="zh-CN"/>
        </w:rPr>
      </w:pPr>
      <w:r w:rsidRPr="00BB0436">
        <w:rPr>
          <w:rFonts w:ascii="Calibri" w:eastAsia="Times New Roman" w:hAnsi="Calibri" w:cs="Times New Roman"/>
          <w:b/>
          <w:lang w:eastAsia="zh-CN"/>
        </w:rPr>
        <w:t>Miasto Ostrołęka</w:t>
      </w:r>
    </w:p>
    <w:p w14:paraId="5DFC50D6" w14:textId="77777777" w:rsidR="00BB0436" w:rsidRPr="00BB0436" w:rsidRDefault="00BB0436" w:rsidP="00BB0436">
      <w:pPr>
        <w:suppressAutoHyphens/>
        <w:spacing w:after="0" w:line="240" w:lineRule="auto"/>
        <w:ind w:left="5664" w:firstLine="709"/>
        <w:rPr>
          <w:rFonts w:ascii="Calibri" w:eastAsia="Times New Roman" w:hAnsi="Calibri" w:cs="Times New Roman"/>
          <w:sz w:val="20"/>
          <w:szCs w:val="20"/>
          <w:lang w:eastAsia="zh-CN"/>
        </w:rPr>
      </w:pPr>
      <w:r w:rsidRPr="00BB0436">
        <w:rPr>
          <w:rFonts w:ascii="Calibri" w:eastAsia="Times New Roman" w:hAnsi="Calibri" w:cs="Times New Roman"/>
          <w:b/>
          <w:lang w:eastAsia="zh-CN"/>
        </w:rPr>
        <w:t>Plac gen. J. Bema 1</w:t>
      </w:r>
    </w:p>
    <w:p w14:paraId="33B5F92F" w14:textId="77777777" w:rsidR="00BB0436" w:rsidRPr="00BB0436" w:rsidRDefault="00BB0436" w:rsidP="00BB0436">
      <w:pPr>
        <w:suppressAutoHyphens/>
        <w:spacing w:after="0" w:line="240" w:lineRule="auto"/>
        <w:ind w:left="5664" w:firstLine="709"/>
        <w:rPr>
          <w:rFonts w:ascii="Calibri" w:eastAsia="Times New Roman" w:hAnsi="Calibri" w:cs="Times New Roman"/>
          <w:sz w:val="20"/>
          <w:szCs w:val="20"/>
          <w:lang w:eastAsia="zh-CN"/>
        </w:rPr>
      </w:pPr>
      <w:r w:rsidRPr="00BB0436">
        <w:rPr>
          <w:rFonts w:ascii="Calibri" w:eastAsia="Times New Roman" w:hAnsi="Calibri" w:cs="Times New Roman"/>
          <w:b/>
          <w:lang w:eastAsia="zh-CN"/>
        </w:rPr>
        <w:t>07-400 Ostrołęka</w:t>
      </w:r>
    </w:p>
    <w:p w14:paraId="672558F0" w14:textId="77777777" w:rsidR="00BB0436" w:rsidRPr="00BB0436" w:rsidRDefault="00BB0436" w:rsidP="00BB0436">
      <w:pPr>
        <w:suppressAutoHyphens/>
        <w:spacing w:after="0" w:line="360" w:lineRule="auto"/>
        <w:jc w:val="center"/>
        <w:rPr>
          <w:rFonts w:ascii="Calibri" w:eastAsia="Times New Roman" w:hAnsi="Calibri" w:cs="Times New Roman"/>
          <w:b/>
          <w:lang w:eastAsia="zh-CN"/>
        </w:rPr>
      </w:pPr>
    </w:p>
    <w:p w14:paraId="1ED1D95D" w14:textId="77777777" w:rsidR="00BB0436" w:rsidRPr="00BB0436" w:rsidRDefault="00BB0436" w:rsidP="00BB0436">
      <w:pPr>
        <w:suppressAutoHyphens/>
        <w:spacing w:after="0" w:line="360" w:lineRule="auto"/>
        <w:jc w:val="center"/>
        <w:rPr>
          <w:rFonts w:ascii="Calibri" w:eastAsia="Times New Roman" w:hAnsi="Calibri" w:cs="Times New Roman"/>
          <w:sz w:val="20"/>
          <w:szCs w:val="20"/>
          <w:lang w:eastAsia="zh-CN"/>
        </w:rPr>
      </w:pPr>
      <w:r w:rsidRPr="00BB0436">
        <w:rPr>
          <w:rFonts w:ascii="Calibri" w:eastAsia="Times New Roman" w:hAnsi="Calibri" w:cs="Times New Roman"/>
          <w:b/>
          <w:lang w:eastAsia="zh-CN"/>
        </w:rPr>
        <w:t>WYKAZ OSÓB, SKIEROWANYCH PRZEZ WYKONAWCĘ DO REALIZACJI ZAMÓWIENIA</w:t>
      </w:r>
    </w:p>
    <w:p w14:paraId="738C8705" w14:textId="77777777" w:rsidR="00BB0436" w:rsidRPr="00BB0436" w:rsidRDefault="00BB0436" w:rsidP="00BB0436">
      <w:pPr>
        <w:suppressAutoHyphens/>
        <w:spacing w:after="0" w:line="360" w:lineRule="auto"/>
        <w:jc w:val="center"/>
        <w:rPr>
          <w:rFonts w:ascii="Calibri" w:eastAsia="Times New Roman" w:hAnsi="Calibri" w:cs="Times New Roman"/>
          <w:sz w:val="20"/>
          <w:szCs w:val="20"/>
          <w:lang w:eastAsia="zh-CN"/>
        </w:rPr>
      </w:pPr>
      <w:r w:rsidRPr="00BB0436">
        <w:rPr>
          <w:rFonts w:ascii="Calibri" w:eastAsia="Times New Roman" w:hAnsi="Calibri" w:cs="Times New Roman"/>
          <w:b/>
          <w:u w:val="single"/>
          <w:lang w:eastAsia="zh-CN"/>
        </w:rPr>
        <w:t>(składane na wezwanie Zamawiającego)</w:t>
      </w:r>
    </w:p>
    <w:p w14:paraId="7124BA88" w14:textId="0F0CFBBD" w:rsidR="00BB0436" w:rsidRPr="00BB0436" w:rsidRDefault="00BB0436" w:rsidP="00BB0436">
      <w:pPr>
        <w:tabs>
          <w:tab w:val="left" w:pos="400"/>
        </w:tabs>
        <w:suppressAutoHyphens/>
        <w:autoSpaceDE w:val="0"/>
        <w:spacing w:after="0" w:line="276" w:lineRule="auto"/>
        <w:jc w:val="both"/>
        <w:rPr>
          <w:rFonts w:ascii="Calibri" w:eastAsia="Times New Roman" w:hAnsi="Calibri" w:cs="Times New Roman"/>
          <w:sz w:val="20"/>
          <w:szCs w:val="20"/>
          <w:lang w:eastAsia="zh-CN"/>
        </w:rPr>
      </w:pPr>
      <w:r w:rsidRPr="00BB0436">
        <w:rPr>
          <w:rFonts w:ascii="Calibri" w:eastAsia="Times New Roman" w:hAnsi="Calibri" w:cs="Times New Roman"/>
          <w:lang w:eastAsia="zh-CN"/>
        </w:rPr>
        <w:t>ubiegając się o udzielenie zamówienia publicznego na zadanie pn.:</w:t>
      </w:r>
      <w:r w:rsidRPr="00BB0436">
        <w:rPr>
          <w:rFonts w:ascii="Calibri" w:eastAsia="Times New Roman" w:hAnsi="Calibri" w:cs="Calibri"/>
          <w:b/>
          <w:bCs/>
          <w:iCs/>
          <w:lang w:eastAsia="zh-CN"/>
        </w:rPr>
        <w:t xml:space="preserve"> </w:t>
      </w:r>
      <w:r w:rsidRPr="00BB0436">
        <w:rPr>
          <w:rFonts w:ascii="Calibri" w:eastAsia="Times New Roman" w:hAnsi="Calibri" w:cs="Times New Roman"/>
          <w:b/>
          <w:bCs/>
          <w:iCs/>
          <w:lang w:eastAsia="zh-CN"/>
        </w:rPr>
        <w:t xml:space="preserve">„Wielobranżowy nadzór inwestorski nad realizacją umowy na roboty budowlane w ramach zadania inwestycyjnego pn.: „Budowa Zakładu </w:t>
      </w:r>
      <w:proofErr w:type="spellStart"/>
      <w:r w:rsidRPr="00BB0436">
        <w:rPr>
          <w:rFonts w:ascii="Calibri" w:eastAsia="Times New Roman" w:hAnsi="Calibri" w:cs="Times New Roman"/>
          <w:b/>
          <w:bCs/>
          <w:iCs/>
          <w:lang w:eastAsia="zh-CN"/>
        </w:rPr>
        <w:t>Pielęgnacyjno</w:t>
      </w:r>
      <w:proofErr w:type="spellEnd"/>
      <w:r w:rsidRPr="00BB0436">
        <w:rPr>
          <w:rFonts w:ascii="Calibri" w:eastAsia="Times New Roman" w:hAnsi="Calibri" w:cs="Times New Roman"/>
          <w:b/>
          <w:bCs/>
          <w:iCs/>
          <w:lang w:eastAsia="zh-CN"/>
        </w:rPr>
        <w:t xml:space="preserve"> – Opiekuńczego w Ostrołęce”</w:t>
      </w:r>
      <w:r w:rsidRPr="00BB0436">
        <w:rPr>
          <w:rFonts w:ascii="Calibri" w:eastAsia="Times New Roman" w:hAnsi="Calibri" w:cs="Times New Roman"/>
          <w:sz w:val="20"/>
          <w:szCs w:val="20"/>
          <w:lang w:eastAsia="zh-CN"/>
        </w:rPr>
        <w:t xml:space="preserve">  </w:t>
      </w:r>
      <w:r w:rsidRPr="00BB0436">
        <w:rPr>
          <w:rFonts w:ascii="Calibri" w:eastAsia="Times New Roman" w:hAnsi="Calibri" w:cs="Calibri"/>
          <w:bCs/>
          <w:lang w:eastAsia="zh-CN"/>
        </w:rPr>
        <w:t>w imieniu *</w:t>
      </w:r>
    </w:p>
    <w:tbl>
      <w:tblPr>
        <w:tblW w:w="9493" w:type="dxa"/>
        <w:tblLayout w:type="fixed"/>
        <w:tblLook w:val="0000" w:firstRow="0" w:lastRow="0" w:firstColumn="0" w:lastColumn="0" w:noHBand="0" w:noVBand="0"/>
      </w:tblPr>
      <w:tblGrid>
        <w:gridCol w:w="675"/>
        <w:gridCol w:w="5954"/>
        <w:gridCol w:w="2864"/>
      </w:tblGrid>
      <w:tr w:rsidR="00BB0436" w:rsidRPr="00BB0436" w14:paraId="6786B5B1" w14:textId="77777777" w:rsidTr="00BB043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914ED04" w14:textId="77777777" w:rsidR="00BB0436" w:rsidRPr="00BB0436" w:rsidRDefault="00BB0436" w:rsidP="00BB0436">
            <w:pPr>
              <w:suppressAutoHyphens/>
              <w:spacing w:after="0" w:line="360" w:lineRule="auto"/>
              <w:rPr>
                <w:rFonts w:ascii="Calibri" w:eastAsia="Times New Roman" w:hAnsi="Calibri" w:cs="Times New Roman"/>
                <w:sz w:val="20"/>
                <w:szCs w:val="20"/>
                <w:lang w:eastAsia="zh-CN"/>
              </w:rPr>
            </w:pPr>
            <w:r w:rsidRPr="00BB0436">
              <w:rPr>
                <w:rFonts w:ascii="Calibri" w:eastAsia="Times New Roman" w:hAnsi="Calibri" w:cs="Times New Roman"/>
                <w:b/>
                <w:lang w:eastAsia="zh-CN"/>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2D584CD" w14:textId="77777777" w:rsidR="00BB0436" w:rsidRPr="00BB0436" w:rsidRDefault="00BB0436" w:rsidP="00BB0436">
            <w:pPr>
              <w:suppressAutoHyphens/>
              <w:spacing w:after="0" w:line="360" w:lineRule="auto"/>
              <w:rPr>
                <w:rFonts w:ascii="Calibri" w:eastAsia="Times New Roman" w:hAnsi="Calibri" w:cs="Times New Roman"/>
                <w:sz w:val="20"/>
                <w:szCs w:val="20"/>
                <w:lang w:eastAsia="zh-CN"/>
              </w:rPr>
            </w:pPr>
            <w:r w:rsidRPr="00BB0436">
              <w:rPr>
                <w:rFonts w:ascii="Calibri" w:eastAsia="Times New Roman" w:hAnsi="Calibri" w:cs="Times New Roman"/>
                <w:b/>
                <w:lang w:eastAsia="zh-CN"/>
              </w:rPr>
              <w:t>Nazwa(y) Wykonawcy(ów)</w:t>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745477D9" w14:textId="77777777" w:rsidR="00BB0436" w:rsidRPr="00BB0436" w:rsidRDefault="00BB0436" w:rsidP="00BB0436">
            <w:pPr>
              <w:suppressAutoHyphens/>
              <w:spacing w:after="0" w:line="360" w:lineRule="auto"/>
              <w:rPr>
                <w:rFonts w:ascii="Calibri" w:eastAsia="Times New Roman" w:hAnsi="Calibri" w:cs="Times New Roman"/>
                <w:sz w:val="20"/>
                <w:szCs w:val="20"/>
                <w:lang w:eastAsia="zh-CN"/>
              </w:rPr>
            </w:pPr>
            <w:r w:rsidRPr="00BB0436">
              <w:rPr>
                <w:rFonts w:ascii="Calibri" w:eastAsia="Times New Roman" w:hAnsi="Calibri" w:cs="Times New Roman"/>
                <w:b/>
                <w:lang w:eastAsia="zh-CN"/>
              </w:rPr>
              <w:t>Adres(y) Wykonawcy(ów)</w:t>
            </w:r>
          </w:p>
        </w:tc>
      </w:tr>
      <w:tr w:rsidR="00BB0436" w:rsidRPr="00BB0436" w14:paraId="2AD2EC54" w14:textId="77777777" w:rsidTr="00BB043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F53CDD" w14:textId="77777777" w:rsidR="00BB0436" w:rsidRPr="00BB0436" w:rsidRDefault="00BB0436" w:rsidP="00BB0436">
            <w:pPr>
              <w:suppressAutoHyphens/>
              <w:snapToGrid w:val="0"/>
              <w:spacing w:after="0" w:line="360" w:lineRule="auto"/>
              <w:rPr>
                <w:rFonts w:ascii="Calibri" w:eastAsia="Times New Roman" w:hAnsi="Calibri" w:cs="Times New Roman"/>
                <w:b/>
                <w:lang w:eastAsia="zh-CN"/>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C2CC3E7" w14:textId="77777777" w:rsidR="00BB0436" w:rsidRPr="00BB0436" w:rsidRDefault="00BB0436" w:rsidP="00BB0436">
            <w:pPr>
              <w:suppressAutoHyphens/>
              <w:snapToGrid w:val="0"/>
              <w:spacing w:after="0" w:line="360" w:lineRule="auto"/>
              <w:rPr>
                <w:rFonts w:ascii="Calibri" w:eastAsia="Times New Roman" w:hAnsi="Calibri" w:cs="Times New Roman"/>
                <w:b/>
                <w:lang w:eastAsia="zh-CN"/>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7C6431AE" w14:textId="77777777" w:rsidR="00BB0436" w:rsidRPr="00BB0436" w:rsidRDefault="00BB0436" w:rsidP="00BB0436">
            <w:pPr>
              <w:suppressAutoHyphens/>
              <w:snapToGrid w:val="0"/>
              <w:spacing w:after="0" w:line="360" w:lineRule="auto"/>
              <w:rPr>
                <w:rFonts w:ascii="Calibri" w:eastAsia="Times New Roman" w:hAnsi="Calibri" w:cs="Times New Roman"/>
                <w:b/>
                <w:lang w:eastAsia="zh-CN"/>
              </w:rPr>
            </w:pPr>
          </w:p>
        </w:tc>
      </w:tr>
    </w:tbl>
    <w:p w14:paraId="78C11FC3" w14:textId="77777777" w:rsidR="00BB0436" w:rsidRPr="00BB0436" w:rsidRDefault="00BB0436" w:rsidP="00BB0436">
      <w:pPr>
        <w:suppressAutoHyphens/>
        <w:spacing w:after="0" w:line="360" w:lineRule="auto"/>
        <w:rPr>
          <w:rFonts w:ascii="Calibri" w:eastAsia="Times New Roman" w:hAnsi="Calibri" w:cs="Times New Roman"/>
          <w:b/>
          <w:lang w:eastAsia="zh-CN"/>
        </w:rPr>
      </w:pPr>
    </w:p>
    <w:p w14:paraId="23EC8676" w14:textId="77777777" w:rsidR="00BB0436" w:rsidRPr="00BB0436" w:rsidRDefault="00BB0436" w:rsidP="00BB0436">
      <w:pPr>
        <w:suppressAutoHyphens/>
        <w:spacing w:after="0" w:line="360" w:lineRule="auto"/>
        <w:rPr>
          <w:rFonts w:ascii="Calibri" w:eastAsia="Times New Roman" w:hAnsi="Calibri" w:cs="Times New Roman"/>
          <w:sz w:val="20"/>
          <w:szCs w:val="20"/>
          <w:lang w:eastAsia="zh-CN"/>
        </w:rPr>
      </w:pPr>
      <w:r w:rsidRPr="00BB0436">
        <w:rPr>
          <w:rFonts w:ascii="Calibri" w:eastAsia="Times New Roman" w:hAnsi="Calibri" w:cs="Times New Roman"/>
          <w:b/>
          <w:u w:val="single"/>
          <w:lang w:eastAsia="zh-CN"/>
        </w:rPr>
        <w:t xml:space="preserve">Oświadczam, że </w:t>
      </w:r>
      <w:r w:rsidRPr="00BB0436">
        <w:rPr>
          <w:rFonts w:ascii="Calibri" w:eastAsia="Times New Roman" w:hAnsi="Calibri" w:cs="Times New Roman"/>
          <w:u w:val="single"/>
          <w:lang w:eastAsia="zh-CN"/>
        </w:rPr>
        <w:t>dysponuję lub będę dysponował n/w osobami, które skieruję do realizacji zamówienia:</w:t>
      </w:r>
    </w:p>
    <w:tbl>
      <w:tblPr>
        <w:tblW w:w="9923" w:type="dxa"/>
        <w:tblInd w:w="-289" w:type="dxa"/>
        <w:tblLayout w:type="fixed"/>
        <w:tblCellMar>
          <w:left w:w="70" w:type="dxa"/>
          <w:right w:w="70" w:type="dxa"/>
        </w:tblCellMar>
        <w:tblLook w:val="0000" w:firstRow="0" w:lastRow="0" w:firstColumn="0" w:lastColumn="0" w:noHBand="0" w:noVBand="0"/>
      </w:tblPr>
      <w:tblGrid>
        <w:gridCol w:w="568"/>
        <w:gridCol w:w="1134"/>
        <w:gridCol w:w="1843"/>
        <w:gridCol w:w="2835"/>
        <w:gridCol w:w="1559"/>
        <w:gridCol w:w="1984"/>
      </w:tblGrid>
      <w:tr w:rsidR="00BB0436" w:rsidRPr="00BB0436" w14:paraId="535969C8" w14:textId="77777777" w:rsidTr="00BB0436">
        <w:trPr>
          <w:cantSplit/>
          <w:trHeight w:val="64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11D7"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Lp.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4F0E"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Imię i nazwisko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9FC8"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Funkcja w realizacji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9160"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Kwalifikacje zawodowe, uprawnienia</w:t>
            </w:r>
          </w:p>
          <w:p w14:paraId="41A4E1EC"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(wpisać numer uprawnień, datę ich wydania, zakres uprawnień, nazwę organu, który je wydał oraz nr ewidencyjny przynależności do właściwej Izby Inżynierów Budownictwa,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F09A"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Doświadczenie</w:t>
            </w:r>
          </w:p>
          <w:p w14:paraId="46CA23EE"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wskazanych osób zgodnie z wymaganiami SWZ</w:t>
            </w:r>
          </w:p>
          <w:p w14:paraId="53D12F29"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w latach</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1F99" w14:textId="77777777"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Informacja o podstawie</w:t>
            </w:r>
          </w:p>
          <w:p w14:paraId="55C3CB41" w14:textId="308E4742" w:rsidR="00BB0436" w:rsidRPr="00BB0436" w:rsidRDefault="00BB0436" w:rsidP="00BB0436">
            <w:pPr>
              <w:suppressAutoHyphens/>
              <w:spacing w:after="0" w:line="24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dysponowania wykazana osobą **</w:t>
            </w:r>
          </w:p>
        </w:tc>
      </w:tr>
      <w:tr w:rsidR="00BB0436" w:rsidRPr="00BB0436" w14:paraId="35BE5715" w14:textId="77777777" w:rsidTr="00BB0436">
        <w:trPr>
          <w:cantSplit/>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1073" w14:textId="77777777" w:rsidR="00BB0436" w:rsidRPr="00BB0436" w:rsidRDefault="00BB0436" w:rsidP="00BB0436">
            <w:pPr>
              <w:suppressAutoHyphens/>
              <w:spacing w:after="0" w:line="36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C9BF" w14:textId="77777777" w:rsidR="00BB0436" w:rsidRPr="00BB0436" w:rsidRDefault="00BB0436" w:rsidP="00BB0436">
            <w:pPr>
              <w:suppressAutoHyphens/>
              <w:spacing w:after="0" w:line="36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602E" w14:textId="77777777" w:rsidR="00BB0436" w:rsidRPr="00BB0436" w:rsidRDefault="00BB0436" w:rsidP="00BB0436">
            <w:pPr>
              <w:suppressAutoHyphens/>
              <w:spacing w:after="0" w:line="36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A59C9A" w14:textId="77777777" w:rsidR="00BB0436" w:rsidRPr="00BB0436" w:rsidRDefault="00BB0436" w:rsidP="00BB0436">
            <w:pPr>
              <w:suppressAutoHyphens/>
              <w:spacing w:after="0" w:line="36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759C42" w14:textId="77777777" w:rsidR="00BB0436" w:rsidRPr="00BB0436" w:rsidRDefault="00BB0436" w:rsidP="00BB0436">
            <w:pPr>
              <w:suppressAutoHyphens/>
              <w:spacing w:after="0" w:line="36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616C" w14:textId="77777777" w:rsidR="00BB0436" w:rsidRPr="00BB0436" w:rsidRDefault="00BB0436" w:rsidP="00BB0436">
            <w:pPr>
              <w:suppressAutoHyphens/>
              <w:spacing w:after="0" w:line="360" w:lineRule="auto"/>
              <w:jc w:val="center"/>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6.</w:t>
            </w:r>
          </w:p>
        </w:tc>
      </w:tr>
      <w:tr w:rsidR="00BB0436" w:rsidRPr="00BB0436" w14:paraId="20DE6FB7" w14:textId="77777777" w:rsidTr="00BB0436">
        <w:trPr>
          <w:cantSplit/>
          <w:trHeight w:val="45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21F9B37"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927DF8"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F79000"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5C220D"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92FC3B"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E31D0E"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r>
      <w:tr w:rsidR="00BB0436" w:rsidRPr="00BB0436" w14:paraId="638AC057" w14:textId="77777777" w:rsidTr="00BB0436">
        <w:trPr>
          <w:cantSplit/>
          <w:trHeight w:val="41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070855B"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B8A2ED"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4F3C66"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CCC34"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C2B4BD"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9CAC4D"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r>
      <w:tr w:rsidR="00BB0436" w:rsidRPr="00BB0436" w14:paraId="71AE05C3" w14:textId="77777777" w:rsidTr="00BB0436">
        <w:trPr>
          <w:cantSplit/>
          <w:trHeight w:val="26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D01B68D"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C51D1C"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FA8581"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6E06088"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E423DD"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40A2AF" w14:textId="77777777" w:rsidR="00BB0436" w:rsidRPr="00BB0436" w:rsidRDefault="00BB0436" w:rsidP="00BB0436">
            <w:pPr>
              <w:suppressAutoHyphens/>
              <w:snapToGrid w:val="0"/>
              <w:spacing w:after="0" w:line="360" w:lineRule="auto"/>
              <w:rPr>
                <w:rFonts w:ascii="Calibri" w:eastAsia="Times New Roman" w:hAnsi="Calibri" w:cs="Times New Roman"/>
                <w:lang w:eastAsia="zh-CN"/>
              </w:rPr>
            </w:pPr>
          </w:p>
        </w:tc>
      </w:tr>
    </w:tbl>
    <w:p w14:paraId="3325A5A4" w14:textId="77777777" w:rsidR="00BB0436" w:rsidRPr="00BB0436" w:rsidRDefault="00BB0436" w:rsidP="00BB0436">
      <w:pPr>
        <w:suppressAutoHyphens/>
        <w:spacing w:after="0" w:line="240" w:lineRule="auto"/>
        <w:jc w:val="both"/>
        <w:rPr>
          <w:rFonts w:ascii="Calibri" w:eastAsia="Times New Roman" w:hAnsi="Calibri" w:cs="Times New Roman"/>
          <w:b/>
          <w:sz w:val="18"/>
          <w:szCs w:val="18"/>
          <w:lang w:eastAsia="zh-CN"/>
        </w:rPr>
      </w:pPr>
    </w:p>
    <w:p w14:paraId="46506071" w14:textId="77777777" w:rsidR="00BB0436" w:rsidRPr="00BB0436" w:rsidRDefault="00BB0436" w:rsidP="00BB0436">
      <w:pPr>
        <w:suppressAutoHyphens/>
        <w:spacing w:after="0" w:line="240" w:lineRule="auto"/>
        <w:jc w:val="both"/>
        <w:rPr>
          <w:rFonts w:ascii="Calibri" w:eastAsia="Times New Roman" w:hAnsi="Calibri" w:cs="Times New Roman"/>
          <w:sz w:val="20"/>
          <w:szCs w:val="20"/>
          <w:lang w:eastAsia="zh-CN"/>
        </w:rPr>
      </w:pPr>
      <w:r w:rsidRPr="00BB0436">
        <w:rPr>
          <w:rFonts w:ascii="Calibri" w:eastAsia="Times New Roman" w:hAnsi="Calibri" w:cs="Times New Roman"/>
          <w:b/>
          <w:sz w:val="18"/>
          <w:szCs w:val="18"/>
          <w:lang w:eastAsia="zh-CN"/>
        </w:rPr>
        <w:t>UWAGA:</w:t>
      </w:r>
    </w:p>
    <w:p w14:paraId="14909D0E" w14:textId="77777777" w:rsidR="00BB0436" w:rsidRPr="00BB0436" w:rsidRDefault="00BB0436" w:rsidP="00BB0436">
      <w:pPr>
        <w:suppressAutoHyphens/>
        <w:spacing w:after="0" w:line="240" w:lineRule="auto"/>
        <w:ind w:left="45"/>
        <w:jc w:val="both"/>
        <w:rPr>
          <w:rFonts w:ascii="Calibri" w:eastAsia="Times New Roman" w:hAnsi="Calibri" w:cs="Times New Roman"/>
          <w:sz w:val="20"/>
          <w:szCs w:val="20"/>
          <w:lang w:eastAsia="zh-CN"/>
        </w:rPr>
      </w:pPr>
      <w:r w:rsidRPr="00BB0436">
        <w:rPr>
          <w:rFonts w:ascii="Calibri" w:eastAsia="Times New Roman" w:hAnsi="Calibri" w:cs="Times New Roman"/>
          <w:b/>
          <w:sz w:val="18"/>
          <w:szCs w:val="18"/>
          <w:lang w:eastAsia="zh-CN"/>
        </w:rPr>
        <w:t>*W przypadku Wykonawców występujących wspólnie, należy podać nazwy(firmy) i adresy wszystkich wykonawców;</w:t>
      </w:r>
    </w:p>
    <w:p w14:paraId="0AE5D8F0" w14:textId="77777777" w:rsidR="00BB0436" w:rsidRPr="00BB0436" w:rsidRDefault="00BB0436" w:rsidP="00BB0436">
      <w:pPr>
        <w:suppressAutoHyphens/>
        <w:spacing w:after="0" w:line="240" w:lineRule="auto"/>
        <w:ind w:left="45"/>
        <w:jc w:val="both"/>
        <w:rPr>
          <w:rFonts w:ascii="Calibri" w:eastAsia="Times New Roman" w:hAnsi="Calibri" w:cs="Times New Roman"/>
          <w:sz w:val="20"/>
          <w:szCs w:val="20"/>
          <w:lang w:eastAsia="zh-CN"/>
        </w:rPr>
      </w:pPr>
      <w:r w:rsidRPr="00BB0436">
        <w:rPr>
          <w:rFonts w:ascii="Calibri" w:eastAsia="Times New Roman" w:hAnsi="Calibri" w:cs="Times New Roman"/>
          <w:b/>
          <w:sz w:val="18"/>
          <w:szCs w:val="18"/>
          <w:lang w:eastAsia="zh-CN"/>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2EC0212B" w14:textId="77777777" w:rsidR="00BB0436" w:rsidRPr="00BB0436" w:rsidRDefault="00BB0436" w:rsidP="00BB0436">
      <w:pPr>
        <w:suppressAutoHyphens/>
        <w:spacing w:after="0" w:line="240" w:lineRule="auto"/>
        <w:jc w:val="both"/>
        <w:rPr>
          <w:rFonts w:ascii="Calibri" w:eastAsia="Times New Roman" w:hAnsi="Calibri" w:cs="Times New Roman"/>
          <w:b/>
          <w:sz w:val="18"/>
          <w:szCs w:val="18"/>
          <w:lang w:eastAsia="zh-CN"/>
        </w:rPr>
      </w:pPr>
    </w:p>
    <w:p w14:paraId="1BC52805" w14:textId="77777777" w:rsidR="00BB0436" w:rsidRPr="00BB0436" w:rsidRDefault="00BB0436" w:rsidP="00BB0436">
      <w:pPr>
        <w:suppressAutoHyphens/>
        <w:spacing w:after="0" w:line="240" w:lineRule="auto"/>
        <w:jc w:val="both"/>
        <w:rPr>
          <w:rFonts w:ascii="Calibri" w:eastAsia="Times New Roman" w:hAnsi="Calibri" w:cs="Times New Roman"/>
          <w:sz w:val="20"/>
          <w:szCs w:val="20"/>
          <w:lang w:eastAsia="zh-CN"/>
        </w:rPr>
      </w:pPr>
      <w:r w:rsidRPr="00BB0436">
        <w:rPr>
          <w:rFonts w:ascii="Calibri" w:eastAsia="Times New Roman" w:hAnsi="Calibri" w:cs="Times New Roman"/>
          <w:b/>
          <w:sz w:val="20"/>
          <w:szCs w:val="20"/>
          <w:lang w:eastAsia="zh-CN"/>
        </w:rPr>
        <w:t>OŚWIADCZENIE DOTYCZĄCE PODANYCH INFORMACJI:</w:t>
      </w:r>
    </w:p>
    <w:p w14:paraId="759D0089" w14:textId="77777777" w:rsidR="00BB0436" w:rsidRPr="00BB0436" w:rsidRDefault="00BB0436" w:rsidP="00BB0436">
      <w:pPr>
        <w:suppressAutoHyphens/>
        <w:spacing w:after="0" w:line="240" w:lineRule="auto"/>
        <w:jc w:val="both"/>
        <w:rPr>
          <w:rFonts w:ascii="Calibri" w:eastAsia="Times New Roman" w:hAnsi="Calibri" w:cs="Times New Roman"/>
          <w:sz w:val="20"/>
          <w:szCs w:val="20"/>
          <w:lang w:eastAsia="zh-CN"/>
        </w:rPr>
      </w:pPr>
      <w:r w:rsidRPr="00BB0436">
        <w:rPr>
          <w:rFonts w:ascii="Calibri" w:eastAsia="Times New Roman" w:hAnsi="Calibri" w:cs="Times New Roman"/>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232A74DE" w14:textId="77777777" w:rsidR="00BB0436" w:rsidRPr="00BB0436" w:rsidRDefault="00BB0436" w:rsidP="00BB0436">
      <w:pPr>
        <w:suppressAutoHyphens/>
        <w:spacing w:after="0" w:line="240" w:lineRule="auto"/>
        <w:jc w:val="both"/>
        <w:rPr>
          <w:rFonts w:ascii="Calibri" w:eastAsia="Times New Roman" w:hAnsi="Calibri" w:cs="Times New Roman"/>
          <w:sz w:val="20"/>
          <w:szCs w:val="20"/>
          <w:lang w:eastAsia="zh-CN"/>
        </w:rPr>
      </w:pPr>
      <w:r w:rsidRPr="00BB0436">
        <w:rPr>
          <w:rFonts w:ascii="Calibri" w:eastAsia="Times New Roman" w:hAnsi="Calibri" w:cs="Times New Roman"/>
          <w:b/>
          <w:color w:val="000000"/>
          <w:sz w:val="20"/>
          <w:szCs w:val="20"/>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ED22E1C" w14:textId="77777777" w:rsidR="00BB0436" w:rsidRPr="00BB0436" w:rsidRDefault="00BB0436" w:rsidP="00BB0436">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2"/>
          <w:sz w:val="20"/>
          <w:szCs w:val="20"/>
          <w:lang w:eastAsia="zh-CN" w:bidi="hi-IN"/>
        </w:rPr>
      </w:pPr>
    </w:p>
    <w:p w14:paraId="503FAA42" w14:textId="77777777" w:rsidR="00BB0436" w:rsidRPr="00BB0436" w:rsidRDefault="00BB0436" w:rsidP="00BB0436">
      <w:pPr>
        <w:tabs>
          <w:tab w:val="left" w:pos="1978"/>
          <w:tab w:val="left" w:pos="3828"/>
          <w:tab w:val="center" w:pos="4677"/>
        </w:tabs>
        <w:suppressAutoHyphens/>
        <w:spacing w:after="0" w:line="240" w:lineRule="auto"/>
        <w:jc w:val="both"/>
        <w:textAlignment w:val="baseline"/>
        <w:rPr>
          <w:rFonts w:ascii="Calibri" w:eastAsia="Times New Roman" w:hAnsi="Calibri" w:cs="Times New Roman"/>
          <w:sz w:val="20"/>
          <w:szCs w:val="20"/>
          <w:lang w:eastAsia="zh-CN"/>
        </w:rPr>
      </w:pPr>
      <w:r w:rsidRPr="00BB0436">
        <w:rPr>
          <w:rFonts w:ascii="Calibri" w:eastAsia="Arial" w:hAnsi="Calibri" w:cs="Open Sans"/>
          <w:b/>
          <w:i/>
          <w:color w:val="FF0000"/>
          <w:kern w:val="2"/>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0ACBA197" w14:textId="357387C2" w:rsidR="00BB0436" w:rsidRDefault="00BB0436">
      <w:pPr>
        <w:rPr>
          <w:rFonts w:ascii="Calibri" w:eastAsia="Times New Roman" w:hAnsi="Calibri" w:cs="Times New Roman"/>
          <w:b/>
          <w:i/>
          <w:lang w:eastAsia="pl-PL"/>
        </w:rPr>
      </w:pPr>
    </w:p>
    <w:p w14:paraId="3C0409E3" w14:textId="77777777" w:rsidR="00BB0436" w:rsidRDefault="00BB0436">
      <w:pPr>
        <w:rPr>
          <w:rFonts w:ascii="Calibri" w:eastAsia="Times New Roman" w:hAnsi="Calibri" w:cs="Times New Roman"/>
          <w:b/>
          <w:i/>
          <w:lang w:eastAsia="pl-PL"/>
        </w:rPr>
      </w:pPr>
      <w:r>
        <w:rPr>
          <w:b/>
          <w:i/>
        </w:rPr>
        <w:br w:type="page"/>
      </w:r>
    </w:p>
    <w:p w14:paraId="516B1FE8" w14:textId="450D3D21" w:rsidR="00493023" w:rsidRPr="0060086E" w:rsidRDefault="00BB0436" w:rsidP="004141B3">
      <w:pPr>
        <w:pStyle w:val="Bezodstpw"/>
        <w:spacing w:before="0" w:line="360" w:lineRule="auto"/>
        <w:jc w:val="both"/>
        <w:rPr>
          <w:b/>
          <w:i/>
          <w:sz w:val="22"/>
          <w:szCs w:val="22"/>
        </w:rPr>
      </w:pPr>
      <w:r>
        <w:rPr>
          <w:b/>
          <w:i/>
          <w:sz w:val="22"/>
          <w:szCs w:val="22"/>
        </w:rPr>
        <w:lastRenderedPageBreak/>
        <w:t xml:space="preserve">Załącznik nr 6 - </w:t>
      </w:r>
      <w:r w:rsidR="00493023" w:rsidRPr="0060086E">
        <w:rPr>
          <w:b/>
          <w:i/>
          <w:sz w:val="22"/>
          <w:szCs w:val="22"/>
        </w:rPr>
        <w:t xml:space="preserve">Wzór oświadczenia o przynależności/braku przynależności do grupy kapitałowej </w:t>
      </w:r>
    </w:p>
    <w:p w14:paraId="15B3DF40" w14:textId="77777777" w:rsidR="00493023" w:rsidRPr="0060086E" w:rsidRDefault="00493023" w:rsidP="004141B3">
      <w:pPr>
        <w:pStyle w:val="Bezodstpw"/>
        <w:spacing w:before="0"/>
        <w:ind w:left="5664" w:firstLine="709"/>
        <w:rPr>
          <w:b/>
          <w:sz w:val="22"/>
          <w:szCs w:val="22"/>
        </w:rPr>
      </w:pPr>
    </w:p>
    <w:p w14:paraId="3088572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7984D9F2"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78AA042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2D6D89DC"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5E4E79FD" w14:textId="77777777" w:rsidR="00493023" w:rsidRPr="0060086E" w:rsidRDefault="00493023" w:rsidP="004141B3">
      <w:pPr>
        <w:autoSpaceDE w:val="0"/>
        <w:autoSpaceDN w:val="0"/>
        <w:adjustRightInd w:val="0"/>
        <w:spacing w:after="0" w:line="240" w:lineRule="auto"/>
        <w:jc w:val="center"/>
        <w:rPr>
          <w:b/>
        </w:rPr>
      </w:pPr>
    </w:p>
    <w:p w14:paraId="03AABA2D"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OŚWIADCZENIE O BRAKU PRZYNALEŻNOŚCI </w:t>
      </w:r>
    </w:p>
    <w:p w14:paraId="47B50CF7"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BĄDŹ PRZYNALEŻNOŚCI DO TEJ SAMEJ GRUPY KAPITAŁOWEJ </w:t>
      </w:r>
    </w:p>
    <w:p w14:paraId="07BF378D"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4DC2CB34" w14:textId="306240CD" w:rsidR="00493023" w:rsidRPr="008324A0" w:rsidRDefault="00493023" w:rsidP="00F65F27">
      <w:pPr>
        <w:widowControl w:val="0"/>
        <w:tabs>
          <w:tab w:val="left" w:pos="5670"/>
        </w:tabs>
        <w:spacing w:before="240" w:after="0" w:line="276" w:lineRule="auto"/>
        <w:jc w:val="both"/>
        <w:rPr>
          <w:rFonts w:cs="Calibri"/>
          <w:b/>
          <w:bCs/>
          <w:iCs/>
        </w:rPr>
      </w:pPr>
      <w:r w:rsidRPr="0060086E">
        <w:rPr>
          <w:rFonts w:cs="Calibri"/>
        </w:rPr>
        <w:t>Na potrzeby postępowania o udzielenie zamówienia publicznego pn.:</w:t>
      </w:r>
      <w:r w:rsidRPr="0060086E">
        <w:rPr>
          <w:rFonts w:cs="Calibri"/>
          <w:b/>
          <w:bCs/>
          <w:iCs/>
        </w:rPr>
        <w:t xml:space="preserve"> </w:t>
      </w:r>
      <w:r w:rsidR="008324A0" w:rsidRPr="008324A0">
        <w:rPr>
          <w:rFonts w:cs="Calibri"/>
          <w:b/>
          <w:bCs/>
          <w:iCs/>
        </w:rPr>
        <w:t>„</w:t>
      </w:r>
      <w:r w:rsidR="00BB0436" w:rsidRPr="00BB0436">
        <w:rPr>
          <w:rFonts w:cs="Calibri"/>
          <w:b/>
          <w:bCs/>
          <w:iCs/>
        </w:rPr>
        <w:t xml:space="preserve">Wielobranżowy nadzór inwestorski nad realizacją umowy na roboty budowlane w ramach zadania inwestycyjnego pn.: „Budowa Zakładu </w:t>
      </w:r>
      <w:proofErr w:type="spellStart"/>
      <w:r w:rsidR="00BB0436" w:rsidRPr="00BB0436">
        <w:rPr>
          <w:rFonts w:cs="Calibri"/>
          <w:b/>
          <w:bCs/>
          <w:iCs/>
        </w:rPr>
        <w:t>Pielęgnacyjno</w:t>
      </w:r>
      <w:proofErr w:type="spellEnd"/>
      <w:r w:rsidR="00BB0436" w:rsidRPr="00BB0436">
        <w:rPr>
          <w:rFonts w:cs="Calibri"/>
          <w:b/>
          <w:bCs/>
          <w:iCs/>
        </w:rPr>
        <w:t xml:space="preserve"> – Opiekuńczego w Ostrołęce</w:t>
      </w:r>
      <w:r w:rsidR="008324A0" w:rsidRPr="008324A0">
        <w:rPr>
          <w:rFonts w:cs="Calibri"/>
          <w:b/>
          <w:bCs/>
          <w:iCs/>
        </w:rPr>
        <w:t>”</w:t>
      </w:r>
      <w:r w:rsidR="008324A0">
        <w:rPr>
          <w:rFonts w:cs="Calibri"/>
          <w:b/>
          <w:bCs/>
          <w:iCs/>
        </w:rPr>
        <w:t xml:space="preserve"> </w:t>
      </w:r>
      <w:r w:rsidRPr="0060086E">
        <w:rPr>
          <w:rFonts w:cs="Calibri"/>
        </w:rPr>
        <w:t>w imieniu</w:t>
      </w:r>
      <w:r w:rsidR="00424DCC">
        <w:rPr>
          <w:rFonts w:cs="Calibri"/>
        </w:rPr>
        <w:t>:</w:t>
      </w:r>
      <w:r w:rsidRPr="0060086E">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47"/>
      </w:tblGrid>
      <w:tr w:rsidR="00493023" w:rsidRPr="0060086E" w14:paraId="081E6AB3" w14:textId="77777777" w:rsidTr="004B4DE6">
        <w:tc>
          <w:tcPr>
            <w:tcW w:w="1271" w:type="dxa"/>
            <w:shd w:val="clear" w:color="auto" w:fill="auto"/>
          </w:tcPr>
          <w:p w14:paraId="44FA5F75"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3544" w:type="dxa"/>
            <w:shd w:val="clear" w:color="auto" w:fill="auto"/>
          </w:tcPr>
          <w:p w14:paraId="542CF5FA"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247" w:type="dxa"/>
            <w:shd w:val="clear" w:color="auto" w:fill="auto"/>
          </w:tcPr>
          <w:p w14:paraId="5BE555EE"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61439021" w14:textId="77777777" w:rsidTr="004B4DE6">
        <w:tc>
          <w:tcPr>
            <w:tcW w:w="1271" w:type="dxa"/>
            <w:shd w:val="clear" w:color="auto" w:fill="auto"/>
          </w:tcPr>
          <w:p w14:paraId="11F00356" w14:textId="77777777" w:rsidR="00493023" w:rsidRPr="0060086E" w:rsidRDefault="00493023" w:rsidP="004141B3">
            <w:pPr>
              <w:pStyle w:val="Bezodstpw"/>
              <w:spacing w:before="0" w:line="360" w:lineRule="auto"/>
              <w:rPr>
                <w:b/>
                <w:sz w:val="22"/>
                <w:szCs w:val="22"/>
              </w:rPr>
            </w:pPr>
          </w:p>
        </w:tc>
        <w:tc>
          <w:tcPr>
            <w:tcW w:w="3544" w:type="dxa"/>
            <w:shd w:val="clear" w:color="auto" w:fill="auto"/>
          </w:tcPr>
          <w:p w14:paraId="3FBCB775" w14:textId="77777777" w:rsidR="00493023" w:rsidRPr="0060086E" w:rsidRDefault="00493023" w:rsidP="004141B3">
            <w:pPr>
              <w:pStyle w:val="Bezodstpw"/>
              <w:spacing w:before="0" w:line="360" w:lineRule="auto"/>
              <w:rPr>
                <w:b/>
                <w:sz w:val="22"/>
                <w:szCs w:val="22"/>
              </w:rPr>
            </w:pPr>
          </w:p>
        </w:tc>
        <w:tc>
          <w:tcPr>
            <w:tcW w:w="4247" w:type="dxa"/>
            <w:shd w:val="clear" w:color="auto" w:fill="auto"/>
          </w:tcPr>
          <w:p w14:paraId="45D6ECB4" w14:textId="77777777" w:rsidR="00493023" w:rsidRPr="0060086E" w:rsidRDefault="00493023" w:rsidP="004141B3">
            <w:pPr>
              <w:pStyle w:val="Bezodstpw"/>
              <w:spacing w:before="0" w:line="360" w:lineRule="auto"/>
              <w:rPr>
                <w:b/>
                <w:sz w:val="22"/>
                <w:szCs w:val="22"/>
              </w:rPr>
            </w:pPr>
          </w:p>
        </w:tc>
      </w:tr>
    </w:tbl>
    <w:p w14:paraId="77FD1A8D"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43F087E3"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Wykonawca </w:t>
      </w:r>
      <w:r w:rsidRPr="0060086E">
        <w:rPr>
          <w:rFonts w:cs="Calibri"/>
          <w:b/>
          <w:bCs/>
        </w:rPr>
        <w:t>(należy zaznaczyć właściwy kwadrat):</w:t>
      </w:r>
    </w:p>
    <w:p w14:paraId="7D99E242" w14:textId="13BCE6D3" w:rsidR="00493023" w:rsidRPr="0060086E" w:rsidRDefault="00493023" w:rsidP="004141B3">
      <w:pPr>
        <w:widowControl w:val="0"/>
        <w:spacing w:before="240" w:after="0"/>
        <w:jc w:val="both"/>
        <w:rPr>
          <w:rFonts w:cs="Calibri"/>
          <w:bCs/>
        </w:rPr>
      </w:pPr>
      <w:r w:rsidRPr="0060086E">
        <w:rPr>
          <w:rFonts w:cs="Calibri"/>
          <w:bCs/>
        </w:rPr>
        <w:sym w:font="Wingdings" w:char="F06F"/>
      </w:r>
      <w:r w:rsidRPr="0060086E">
        <w:rPr>
          <w:rFonts w:cs="Calibri"/>
          <w:b/>
          <w:bCs/>
        </w:rPr>
        <w:t xml:space="preserve"> </w:t>
      </w:r>
      <w:r w:rsidRPr="0060086E">
        <w:rPr>
          <w:rFonts w:eastAsia="Calibri" w:cs="Calibri"/>
          <w:b/>
          <w:bCs/>
        </w:rPr>
        <w:t xml:space="preserve">nie należy </w:t>
      </w:r>
      <w:r w:rsidRPr="0060086E">
        <w:rPr>
          <w:rFonts w:eastAsia="Calibri" w:cs="Calibri"/>
        </w:rPr>
        <w:t xml:space="preserve">do tej samej grupy kapitałowej, w rozumieniu ustawy z dnia 16 lutego 2007 r. o ochronie konkurencji i konsumentów (t. j. Dz.U. z </w:t>
      </w:r>
      <w:r w:rsidR="001C03F4">
        <w:rPr>
          <w:rFonts w:eastAsia="Calibri" w:cs="Calibri"/>
        </w:rPr>
        <w:t>2023</w:t>
      </w:r>
      <w:r w:rsidRPr="0060086E">
        <w:rPr>
          <w:rFonts w:eastAsia="Calibri" w:cs="Calibri"/>
        </w:rPr>
        <w:t xml:space="preserve"> r. poz. </w:t>
      </w:r>
      <w:r w:rsidR="001C03F4">
        <w:rPr>
          <w:rFonts w:eastAsia="Calibri" w:cs="Calibri"/>
        </w:rPr>
        <w:t>1705</w:t>
      </w:r>
      <w:r w:rsidRPr="0060086E">
        <w:rPr>
          <w:rFonts w:eastAsia="Calibri" w:cs="Calibri"/>
        </w:rPr>
        <w:t xml:space="preserve"> z </w:t>
      </w:r>
      <w:proofErr w:type="spellStart"/>
      <w:r w:rsidRPr="0060086E">
        <w:rPr>
          <w:rFonts w:eastAsia="Calibri" w:cs="Calibri"/>
        </w:rPr>
        <w:t>późn</w:t>
      </w:r>
      <w:proofErr w:type="spellEnd"/>
      <w:r w:rsidRPr="0060086E">
        <w:rPr>
          <w:rFonts w:eastAsia="Calibri" w:cs="Calibri"/>
        </w:rPr>
        <w:t>. zm.) w stosunku do Wykonawców, którzy złożyli odrębne oferty w niniejszym postępowaniu o udzielenie zamówienia publicznego.</w:t>
      </w:r>
    </w:p>
    <w:p w14:paraId="1389F32B" w14:textId="77777777" w:rsidR="00493023" w:rsidRPr="0060086E" w:rsidRDefault="00493023" w:rsidP="004141B3">
      <w:pPr>
        <w:autoSpaceDE w:val="0"/>
        <w:autoSpaceDN w:val="0"/>
        <w:adjustRightInd w:val="0"/>
        <w:spacing w:after="0"/>
        <w:jc w:val="both"/>
        <w:rPr>
          <w:rFonts w:cs="Calibri"/>
          <w:b/>
          <w:bCs/>
        </w:rPr>
      </w:pPr>
    </w:p>
    <w:p w14:paraId="2E426F65" w14:textId="668FEA52" w:rsidR="00493023" w:rsidRPr="0060086E" w:rsidRDefault="00493023" w:rsidP="004141B3">
      <w:pPr>
        <w:autoSpaceDE w:val="0"/>
        <w:autoSpaceDN w:val="0"/>
        <w:adjustRightInd w:val="0"/>
        <w:spacing w:after="0"/>
        <w:jc w:val="both"/>
        <w:rPr>
          <w:rFonts w:eastAsia="Calibri" w:cs="Calibri"/>
        </w:rPr>
      </w:pPr>
      <w:r w:rsidRPr="0060086E">
        <w:rPr>
          <w:rFonts w:cs="Calibri"/>
          <w:bCs/>
        </w:rPr>
        <w:sym w:font="Wingdings" w:char="F06F"/>
      </w:r>
      <w:r w:rsidRPr="0060086E">
        <w:rPr>
          <w:rFonts w:cs="Calibri"/>
          <w:b/>
          <w:bCs/>
        </w:rPr>
        <w:t xml:space="preserve"> </w:t>
      </w:r>
      <w:r w:rsidRPr="0060086E">
        <w:rPr>
          <w:rFonts w:eastAsia="Calibri" w:cs="Calibri"/>
          <w:b/>
          <w:bCs/>
        </w:rPr>
        <w:t xml:space="preserve">należy </w:t>
      </w:r>
      <w:r w:rsidRPr="0060086E">
        <w:rPr>
          <w:rFonts w:eastAsia="Calibri" w:cs="Calibri"/>
        </w:rPr>
        <w:t xml:space="preserve">do tej samej grupy kapitałowej, w rozumieniu ustawy z dnia 16 lutego 2007 r. o ochronie konkurencji i konsumentów (t. j. Dz.U. z </w:t>
      </w:r>
      <w:r w:rsidR="001C03F4">
        <w:rPr>
          <w:rFonts w:eastAsia="Calibri" w:cs="Calibri"/>
        </w:rPr>
        <w:t>2023</w:t>
      </w:r>
      <w:r w:rsidRPr="0060086E">
        <w:rPr>
          <w:rFonts w:eastAsia="Calibri" w:cs="Calibri"/>
        </w:rPr>
        <w:t xml:space="preserve"> r. poz. </w:t>
      </w:r>
      <w:r w:rsidR="001C03F4">
        <w:rPr>
          <w:rFonts w:eastAsia="Calibri" w:cs="Calibri"/>
        </w:rPr>
        <w:t>1705</w:t>
      </w:r>
      <w:r w:rsidRPr="0060086E">
        <w:rPr>
          <w:rFonts w:eastAsia="Calibri" w:cs="Calibri"/>
        </w:rPr>
        <w:t xml:space="preserve"> z </w:t>
      </w:r>
      <w:proofErr w:type="spellStart"/>
      <w:r w:rsidRPr="0060086E">
        <w:rPr>
          <w:rFonts w:eastAsia="Calibri" w:cs="Calibri"/>
        </w:rPr>
        <w:t>późn</w:t>
      </w:r>
      <w:proofErr w:type="spellEnd"/>
      <w:r w:rsidRPr="0060086E">
        <w:rPr>
          <w:rFonts w:eastAsia="Calibri" w:cs="Calibri"/>
        </w:rPr>
        <w:t>. zm.), z innym Wykonawcą, który złożył odrębną ofertę w niniejszym postępowaniu o udzielenie zamówienia publicznego:</w:t>
      </w:r>
    </w:p>
    <w:p w14:paraId="45B84710"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498B14B1"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77A5A902"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3)………………………………………………………………………………………………</w:t>
      </w:r>
    </w:p>
    <w:p w14:paraId="2951A258" w14:textId="77777777" w:rsidR="00493023" w:rsidRPr="0060086E" w:rsidRDefault="00493023" w:rsidP="004141B3">
      <w:pPr>
        <w:widowControl w:val="0"/>
        <w:spacing w:after="0"/>
        <w:jc w:val="both"/>
        <w:rPr>
          <w:rFonts w:eastAsia="Calibri" w:cs="Calibri"/>
        </w:rPr>
      </w:pPr>
      <w:r w:rsidRPr="0060086E">
        <w:rPr>
          <w:rFonts w:eastAsia="Calibri" w:cs="Calibri"/>
        </w:rPr>
        <w:t>Jednocześnie przekładam następujące dokumenty lub informacje potwierdzające przygotowanie oferty niezależnie od innego Wykonawcy należącego do tej samej grupy kapitałowej:</w:t>
      </w:r>
    </w:p>
    <w:p w14:paraId="3BCDE41C"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64B4CD5A"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0736E4F8" w14:textId="77777777" w:rsidR="00493023" w:rsidRPr="0060086E" w:rsidRDefault="00493023" w:rsidP="004141B3">
      <w:pPr>
        <w:autoSpaceDE w:val="0"/>
        <w:autoSpaceDN w:val="0"/>
        <w:adjustRightInd w:val="0"/>
        <w:spacing w:after="0" w:line="360" w:lineRule="auto"/>
        <w:jc w:val="both"/>
        <w:rPr>
          <w:rFonts w:eastAsia="Calibri" w:cs="Calibri"/>
        </w:rPr>
      </w:pPr>
    </w:p>
    <w:p w14:paraId="5FFAA774" w14:textId="77777777" w:rsidR="00493023" w:rsidRPr="0060086E" w:rsidRDefault="00493023" w:rsidP="004141B3">
      <w:pPr>
        <w:autoSpaceDE w:val="0"/>
        <w:autoSpaceDN w:val="0"/>
        <w:adjustRightInd w:val="0"/>
        <w:spacing w:after="0" w:line="360" w:lineRule="auto"/>
        <w:jc w:val="both"/>
        <w:rPr>
          <w:rFonts w:eastAsia="Calibri" w:cs="Calibri"/>
        </w:rPr>
      </w:pPr>
    </w:p>
    <w:p w14:paraId="2DF6F12C" w14:textId="77777777" w:rsidR="00493023" w:rsidRPr="0060086E" w:rsidRDefault="00493023" w:rsidP="004141B3">
      <w:pPr>
        <w:autoSpaceDE w:val="0"/>
        <w:autoSpaceDN w:val="0"/>
        <w:adjustRightInd w:val="0"/>
        <w:spacing w:after="0" w:line="360" w:lineRule="auto"/>
        <w:jc w:val="both"/>
        <w:rPr>
          <w:rFonts w:eastAsia="Calibri" w:cs="Calibri"/>
        </w:rPr>
      </w:pPr>
      <w:r w:rsidRPr="0060086E">
        <w:rPr>
          <w:rFonts w:eastAsia="Calibri" w:cs="Calibri"/>
        </w:rPr>
        <w:t>* Ni</w:t>
      </w:r>
      <w:r w:rsidRPr="0060086E">
        <w:rPr>
          <w:rFonts w:eastAsia="Calibri" w:cs="Calibri"/>
          <w:iCs/>
        </w:rPr>
        <w:t>epotrzebne skreślić lub pominąć.</w:t>
      </w:r>
    </w:p>
    <w:p w14:paraId="758EEB44"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6E47815"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5DF7228"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82B28AB" w14:textId="77777777" w:rsidR="00493023" w:rsidRPr="004B4DE6"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r w:rsidRPr="004B4DE6">
        <w:rPr>
          <w:rFonts w:eastAsia="Arial" w:cs="Open Sans"/>
          <w:b/>
          <w: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67ED49E8" w14:textId="77777777" w:rsidR="00493023" w:rsidRPr="0060086E" w:rsidRDefault="00493023" w:rsidP="004141B3">
      <w:pPr>
        <w:pStyle w:val="Bezodstpw"/>
        <w:spacing w:before="0" w:line="360" w:lineRule="auto"/>
        <w:jc w:val="both"/>
        <w:rPr>
          <w:b/>
          <w:i/>
          <w:sz w:val="22"/>
          <w:szCs w:val="22"/>
        </w:rPr>
      </w:pPr>
    </w:p>
    <w:p w14:paraId="661266EB" w14:textId="77777777" w:rsidR="00F00768" w:rsidRDefault="00F00768">
      <w:pPr>
        <w:rPr>
          <w:rFonts w:ascii="Calibri" w:eastAsia="Times New Roman" w:hAnsi="Calibri" w:cs="Times New Roman"/>
          <w:b/>
          <w:i/>
          <w:lang w:eastAsia="pl-PL"/>
        </w:rPr>
      </w:pPr>
      <w:r>
        <w:rPr>
          <w:b/>
          <w:i/>
        </w:rPr>
        <w:br w:type="page"/>
      </w:r>
    </w:p>
    <w:p w14:paraId="153927B2" w14:textId="33EF676C" w:rsidR="00493023" w:rsidRPr="0060086E" w:rsidRDefault="00493023" w:rsidP="004141B3">
      <w:pPr>
        <w:pStyle w:val="Bezodstpw"/>
        <w:spacing w:before="0"/>
        <w:jc w:val="both"/>
        <w:rPr>
          <w:b/>
          <w:sz w:val="22"/>
          <w:szCs w:val="22"/>
        </w:rPr>
      </w:pPr>
      <w:r w:rsidRPr="0060086E">
        <w:rPr>
          <w:b/>
          <w:i/>
          <w:sz w:val="22"/>
          <w:szCs w:val="22"/>
        </w:rPr>
        <w:lastRenderedPageBreak/>
        <w:t xml:space="preserve">Załącznik Nr </w:t>
      </w:r>
      <w:r w:rsidR="00BB0436">
        <w:rPr>
          <w:b/>
          <w:i/>
          <w:sz w:val="22"/>
          <w:szCs w:val="22"/>
        </w:rPr>
        <w:t>7</w:t>
      </w:r>
      <w:r w:rsidRPr="0060086E">
        <w:rPr>
          <w:b/>
          <w:i/>
          <w:sz w:val="22"/>
          <w:szCs w:val="22"/>
        </w:rPr>
        <w:t xml:space="preserve"> </w:t>
      </w:r>
      <w:r w:rsidR="004B4DE6">
        <w:rPr>
          <w:b/>
          <w:i/>
          <w:sz w:val="22"/>
          <w:szCs w:val="22"/>
        </w:rPr>
        <w:t>–</w:t>
      </w:r>
      <w:r w:rsidRPr="0060086E">
        <w:rPr>
          <w:b/>
          <w:i/>
          <w:sz w:val="22"/>
          <w:szCs w:val="22"/>
        </w:rPr>
        <w:t xml:space="preserve"> Wzór oświadczenia o aktualności informacji zawartych w oświadczeniu, o którym mowa w art. 125 ust. 1 ustawy </w:t>
      </w:r>
      <w:proofErr w:type="spellStart"/>
      <w:r w:rsidRPr="0060086E">
        <w:rPr>
          <w:b/>
          <w:i/>
          <w:sz w:val="22"/>
          <w:szCs w:val="22"/>
        </w:rPr>
        <w:t>Pzp</w:t>
      </w:r>
      <w:proofErr w:type="spellEnd"/>
    </w:p>
    <w:p w14:paraId="4CB4860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44873E8B"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13773F94"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0CEC583"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777C2DFE" w14:textId="77777777" w:rsidR="00493023" w:rsidRPr="0060086E" w:rsidRDefault="00493023" w:rsidP="004141B3">
      <w:pPr>
        <w:widowControl w:val="0"/>
        <w:tabs>
          <w:tab w:val="left" w:pos="5670"/>
        </w:tabs>
        <w:spacing w:before="240" w:after="240" w:line="360" w:lineRule="auto"/>
        <w:jc w:val="both"/>
        <w:rPr>
          <w:b/>
        </w:rPr>
      </w:pPr>
    </w:p>
    <w:p w14:paraId="71FD6FB1" w14:textId="77777777" w:rsidR="00493023" w:rsidRPr="0060086E" w:rsidRDefault="00493023" w:rsidP="004141B3">
      <w:pPr>
        <w:widowControl w:val="0"/>
        <w:tabs>
          <w:tab w:val="left" w:pos="5670"/>
        </w:tabs>
        <w:spacing w:after="0" w:line="240" w:lineRule="auto"/>
        <w:jc w:val="center"/>
        <w:rPr>
          <w:b/>
        </w:rPr>
      </w:pPr>
      <w:r w:rsidRPr="0060086E">
        <w:rPr>
          <w:b/>
        </w:rPr>
        <w:t>OŚWIADCZENIE WYKONAWCY</w:t>
      </w:r>
    </w:p>
    <w:p w14:paraId="22B2D469" w14:textId="77777777" w:rsidR="00493023" w:rsidRPr="0060086E" w:rsidRDefault="00493023" w:rsidP="004141B3">
      <w:pPr>
        <w:widowControl w:val="0"/>
        <w:tabs>
          <w:tab w:val="left" w:pos="5670"/>
        </w:tabs>
        <w:spacing w:after="0" w:line="240" w:lineRule="auto"/>
        <w:jc w:val="center"/>
        <w:rPr>
          <w:b/>
        </w:rPr>
      </w:pPr>
      <w:r w:rsidRPr="0060086E">
        <w:rPr>
          <w:b/>
        </w:rPr>
        <w:t xml:space="preserve">o aktualności informacji zawartych w oświadczeniu, o którym mowa </w:t>
      </w:r>
      <w:r w:rsidRPr="0060086E">
        <w:rPr>
          <w:b/>
        </w:rPr>
        <w:br/>
        <w:t xml:space="preserve">w art. 125 ust. 1 ustawy </w:t>
      </w:r>
      <w:proofErr w:type="spellStart"/>
      <w:r w:rsidRPr="0060086E">
        <w:rPr>
          <w:b/>
        </w:rPr>
        <w:t>Pzp</w:t>
      </w:r>
      <w:proofErr w:type="spellEnd"/>
      <w:r w:rsidRPr="0060086E">
        <w:rPr>
          <w:b/>
        </w:rPr>
        <w:t xml:space="preserve"> </w:t>
      </w:r>
    </w:p>
    <w:p w14:paraId="418B8468"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20634F78" w14:textId="77777777" w:rsidR="00493023" w:rsidRPr="0060086E" w:rsidRDefault="00493023" w:rsidP="004141B3">
      <w:pPr>
        <w:widowControl w:val="0"/>
        <w:tabs>
          <w:tab w:val="left" w:pos="5670"/>
        </w:tabs>
        <w:spacing w:after="0" w:line="240" w:lineRule="auto"/>
        <w:jc w:val="center"/>
        <w:rPr>
          <w:b/>
        </w:rPr>
      </w:pPr>
    </w:p>
    <w:p w14:paraId="1CEC5F3A" w14:textId="0B2CD29B" w:rsidR="00493023" w:rsidRPr="008324A0" w:rsidRDefault="00493023" w:rsidP="008324A0">
      <w:pPr>
        <w:widowControl w:val="0"/>
        <w:tabs>
          <w:tab w:val="left" w:pos="5670"/>
        </w:tabs>
        <w:spacing w:after="0" w:line="240" w:lineRule="auto"/>
        <w:jc w:val="both"/>
        <w:rPr>
          <w:rFonts w:cs="Calibri"/>
          <w:b/>
          <w:bCs/>
          <w:iCs/>
        </w:rPr>
      </w:pPr>
      <w:r w:rsidRPr="0060086E">
        <w:rPr>
          <w:rFonts w:cs="Calibri"/>
        </w:rPr>
        <w:t>Na potrzeby postępowania o udzielenie zamówienia publicznego pn.:</w:t>
      </w:r>
      <w:r w:rsidR="008324A0" w:rsidRPr="008324A0">
        <w:rPr>
          <w:rFonts w:cs="Calibri"/>
          <w:b/>
          <w:bCs/>
          <w:iCs/>
        </w:rPr>
        <w:t xml:space="preserve"> „</w:t>
      </w:r>
      <w:r w:rsidR="00BB0436" w:rsidRPr="00BB0436">
        <w:rPr>
          <w:rFonts w:cs="Calibri"/>
          <w:b/>
          <w:bCs/>
          <w:iCs/>
        </w:rPr>
        <w:t xml:space="preserve">Wielobranżowy nadzór inwestorski nad realizacją umowy na roboty budowlane w ramach zadania inwestycyjnego pn.: „Budowa Zakładu </w:t>
      </w:r>
      <w:proofErr w:type="spellStart"/>
      <w:r w:rsidR="00BB0436" w:rsidRPr="00BB0436">
        <w:rPr>
          <w:rFonts w:cs="Calibri"/>
          <w:b/>
          <w:bCs/>
          <w:iCs/>
        </w:rPr>
        <w:t>Pielęgnacyjno</w:t>
      </w:r>
      <w:proofErr w:type="spellEnd"/>
      <w:r w:rsidR="00BB0436" w:rsidRPr="00BB0436">
        <w:rPr>
          <w:rFonts w:cs="Calibri"/>
          <w:b/>
          <w:bCs/>
          <w:iCs/>
        </w:rPr>
        <w:t xml:space="preserve"> – Opiekuńczego w Ostrołęce</w:t>
      </w:r>
      <w:r w:rsidR="001C03F4" w:rsidRPr="001C03F4">
        <w:rPr>
          <w:rFonts w:cs="Calibri"/>
          <w:b/>
          <w:bCs/>
          <w:iCs/>
        </w:rPr>
        <w:t>”</w:t>
      </w:r>
      <w:r w:rsidR="00424DCC">
        <w:rPr>
          <w:rFonts w:cs="Calibri"/>
          <w:b/>
          <w:bCs/>
          <w:iCs/>
        </w:rPr>
        <w:t>,</w:t>
      </w:r>
      <w:r w:rsidRPr="0060086E">
        <w:rPr>
          <w:rFonts w:cs="Calibri"/>
        </w:rPr>
        <w:t xml:space="preserve"> w imieniu:</w:t>
      </w:r>
    </w:p>
    <w:p w14:paraId="330DE320" w14:textId="77777777" w:rsidR="00493023" w:rsidRPr="0060086E" w:rsidRDefault="00493023" w:rsidP="004141B3">
      <w:pPr>
        <w:widowControl w:val="0"/>
        <w:tabs>
          <w:tab w:val="left" w:pos="5670"/>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46"/>
        <w:gridCol w:w="4389"/>
      </w:tblGrid>
      <w:tr w:rsidR="00493023" w:rsidRPr="0060086E" w14:paraId="3746093A" w14:textId="77777777" w:rsidTr="004B4DE6">
        <w:tc>
          <w:tcPr>
            <w:tcW w:w="527" w:type="dxa"/>
            <w:shd w:val="clear" w:color="auto" w:fill="auto"/>
          </w:tcPr>
          <w:p w14:paraId="36CF1F2A"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4146" w:type="dxa"/>
            <w:shd w:val="clear" w:color="auto" w:fill="auto"/>
          </w:tcPr>
          <w:p w14:paraId="42EB4E3F"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389" w:type="dxa"/>
            <w:shd w:val="clear" w:color="auto" w:fill="auto"/>
          </w:tcPr>
          <w:p w14:paraId="5825A55F"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1B6A8D7A" w14:textId="77777777" w:rsidTr="004B4DE6">
        <w:tc>
          <w:tcPr>
            <w:tcW w:w="527" w:type="dxa"/>
            <w:shd w:val="clear" w:color="auto" w:fill="auto"/>
          </w:tcPr>
          <w:p w14:paraId="14DCB623" w14:textId="77777777" w:rsidR="00493023" w:rsidRPr="0060086E" w:rsidRDefault="00493023" w:rsidP="004141B3">
            <w:pPr>
              <w:pStyle w:val="Bezodstpw"/>
              <w:spacing w:before="0" w:line="360" w:lineRule="auto"/>
              <w:rPr>
                <w:b/>
                <w:sz w:val="22"/>
                <w:szCs w:val="22"/>
              </w:rPr>
            </w:pPr>
          </w:p>
        </w:tc>
        <w:tc>
          <w:tcPr>
            <w:tcW w:w="4146" w:type="dxa"/>
            <w:shd w:val="clear" w:color="auto" w:fill="auto"/>
          </w:tcPr>
          <w:p w14:paraId="72441BCD" w14:textId="77777777" w:rsidR="00493023" w:rsidRPr="0060086E" w:rsidRDefault="00493023" w:rsidP="004141B3">
            <w:pPr>
              <w:pStyle w:val="Bezodstpw"/>
              <w:spacing w:before="0" w:line="360" w:lineRule="auto"/>
              <w:rPr>
                <w:b/>
                <w:sz w:val="22"/>
                <w:szCs w:val="22"/>
              </w:rPr>
            </w:pPr>
          </w:p>
        </w:tc>
        <w:tc>
          <w:tcPr>
            <w:tcW w:w="4389" w:type="dxa"/>
            <w:shd w:val="clear" w:color="auto" w:fill="auto"/>
          </w:tcPr>
          <w:p w14:paraId="39EB856E" w14:textId="77777777" w:rsidR="00493023" w:rsidRPr="0060086E" w:rsidRDefault="00493023" w:rsidP="004141B3">
            <w:pPr>
              <w:pStyle w:val="Bezodstpw"/>
              <w:spacing w:before="0" w:line="360" w:lineRule="auto"/>
              <w:rPr>
                <w:b/>
                <w:sz w:val="22"/>
                <w:szCs w:val="22"/>
              </w:rPr>
            </w:pPr>
          </w:p>
        </w:tc>
      </w:tr>
    </w:tbl>
    <w:p w14:paraId="61C243DB"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74B20DC9"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t>
      </w:r>
    </w:p>
    <w:p w14:paraId="6DC7C111" w14:textId="77777777" w:rsidR="00493023" w:rsidRPr="0060086E" w:rsidRDefault="00493023" w:rsidP="004141B3">
      <w:pPr>
        <w:tabs>
          <w:tab w:val="left" w:pos="1978"/>
          <w:tab w:val="left" w:pos="3828"/>
          <w:tab w:val="center" w:pos="4677"/>
        </w:tabs>
        <w:suppressAutoHyphens/>
        <w:spacing w:after="0"/>
        <w:jc w:val="both"/>
        <w:textAlignment w:val="baseline"/>
        <w:rPr>
          <w:rFonts w:eastAsia="Calibri" w:cs="Calibri"/>
        </w:rPr>
      </w:pPr>
      <w:r w:rsidRPr="0060086E">
        <w:rPr>
          <w:rFonts w:eastAsia="Calibri" w:cs="Calibri"/>
        </w:rPr>
        <w:t xml:space="preserve">informacje zawarte w oświadczeniu, o którym mowa w art. 125 ust. 1 ustawy </w:t>
      </w:r>
      <w:proofErr w:type="spellStart"/>
      <w:r w:rsidRPr="0060086E">
        <w:rPr>
          <w:rFonts w:eastAsia="Calibri" w:cs="Calibri"/>
        </w:rPr>
        <w:t>Pzp</w:t>
      </w:r>
      <w:proofErr w:type="spellEnd"/>
      <w:r w:rsidRPr="0060086E">
        <w:rPr>
          <w:rFonts w:eastAsia="Calibri" w:cs="Calibri"/>
        </w:rPr>
        <w:t xml:space="preserve"> w zakresie podstaw wykluczenia z postępowania wskazanych przez zamawiającego, o których mowa w art. 108 ust. 1 pkt 5 ustawy </w:t>
      </w:r>
      <w:proofErr w:type="spellStart"/>
      <w:r w:rsidRPr="0060086E">
        <w:rPr>
          <w:rFonts w:eastAsia="Calibri" w:cs="Calibri"/>
        </w:rPr>
        <w:t>Pzp</w:t>
      </w:r>
      <w:proofErr w:type="spellEnd"/>
      <w:r w:rsidRPr="0060086E">
        <w:rPr>
          <w:rFonts w:eastAsia="Calibri" w:cs="Calibri"/>
        </w:rPr>
        <w:t xml:space="preserve">, dotyczących zawarcia z innymi wykonawcami porozumienia mającego na celu zakłócenie konkurencji, </w:t>
      </w:r>
      <w:r w:rsidRPr="001C03F4">
        <w:rPr>
          <w:rFonts w:eastAsia="Calibri" w:cs="Calibri"/>
          <w:b/>
          <w:bCs/>
          <w:u w:val="single"/>
        </w:rPr>
        <w:t>są aktualne.</w:t>
      </w:r>
    </w:p>
    <w:p w14:paraId="23469C7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6EE563A"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06EE1B5" w14:textId="77777777" w:rsidR="00493023" w:rsidRPr="0060086E" w:rsidRDefault="00493023" w:rsidP="004141B3">
      <w:pPr>
        <w:pStyle w:val="Bezodstpw"/>
        <w:spacing w:before="0" w:after="80"/>
        <w:jc w:val="both"/>
        <w:rPr>
          <w:b/>
        </w:rPr>
      </w:pPr>
    </w:p>
    <w:p w14:paraId="18D5D983" w14:textId="77777777" w:rsidR="00493023" w:rsidRPr="0060086E" w:rsidRDefault="00493023" w:rsidP="004141B3">
      <w:pPr>
        <w:pStyle w:val="Bezodstpw"/>
        <w:spacing w:before="0" w:after="80"/>
        <w:jc w:val="both"/>
        <w:rPr>
          <w:b/>
        </w:rPr>
      </w:pPr>
    </w:p>
    <w:p w14:paraId="5F063AA0" w14:textId="77777777" w:rsidR="00493023" w:rsidRPr="0060086E" w:rsidRDefault="00493023" w:rsidP="004141B3">
      <w:pPr>
        <w:pStyle w:val="Bezodstpw"/>
        <w:spacing w:before="0" w:after="80"/>
        <w:jc w:val="both"/>
        <w:rPr>
          <w:b/>
        </w:rPr>
      </w:pPr>
      <w:r w:rsidRPr="0060086E">
        <w:rPr>
          <w:b/>
        </w:rPr>
        <w:t>OŚWIADCZENIE DOTYCZĄCE PODANYCH INFORMACJI:</w:t>
      </w:r>
    </w:p>
    <w:p w14:paraId="0D03E345"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69328B0E"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0D92B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AC36A20"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5CB2511"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b/>
          <w:color w:val="FF0000"/>
        </w:rPr>
      </w:pPr>
      <w:r w:rsidRPr="004B4DE6">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1B84F270" w14:textId="5A752B94" w:rsidR="00493023" w:rsidRDefault="00493023" w:rsidP="004141B3">
      <w:pPr>
        <w:pStyle w:val="Bezodstpw"/>
        <w:spacing w:before="0" w:line="360" w:lineRule="auto"/>
        <w:jc w:val="both"/>
        <w:rPr>
          <w:sz w:val="22"/>
          <w:szCs w:val="22"/>
        </w:rPr>
      </w:pPr>
    </w:p>
    <w:p w14:paraId="5C15C16E" w14:textId="77777777" w:rsidR="00635DB1" w:rsidRPr="0060086E" w:rsidRDefault="00635DB1" w:rsidP="004141B3">
      <w:pPr>
        <w:pStyle w:val="Bezodstpw"/>
        <w:spacing w:before="0" w:line="360" w:lineRule="auto"/>
        <w:jc w:val="both"/>
        <w:rPr>
          <w:sz w:val="22"/>
          <w:szCs w:val="22"/>
        </w:rPr>
      </w:pPr>
    </w:p>
    <w:p w14:paraId="08A382BF" w14:textId="77777777" w:rsidR="008D1819" w:rsidRDefault="008D1819">
      <w:pPr>
        <w:rPr>
          <w:rFonts w:ascii="Calibri" w:eastAsia="Times New Roman" w:hAnsi="Calibri" w:cs="Times New Roman"/>
          <w:b/>
          <w:i/>
          <w:lang w:eastAsia="pl-PL"/>
        </w:rPr>
      </w:pPr>
      <w:r>
        <w:rPr>
          <w:b/>
          <w:i/>
        </w:rPr>
        <w:br w:type="page"/>
      </w:r>
    </w:p>
    <w:p w14:paraId="7EF58DEC" w14:textId="5A3BCDB0" w:rsidR="00493023" w:rsidRDefault="00493023" w:rsidP="004141B3">
      <w:pPr>
        <w:pStyle w:val="Bezodstpw"/>
        <w:spacing w:before="0"/>
        <w:rPr>
          <w:b/>
          <w:i/>
          <w:sz w:val="22"/>
          <w:szCs w:val="22"/>
        </w:rPr>
      </w:pPr>
      <w:r w:rsidRPr="0060086E">
        <w:rPr>
          <w:b/>
          <w:i/>
          <w:sz w:val="22"/>
          <w:szCs w:val="22"/>
        </w:rPr>
        <w:lastRenderedPageBreak/>
        <w:t xml:space="preserve">Załącznik Nr </w:t>
      </w:r>
      <w:r w:rsidR="00BB0436">
        <w:rPr>
          <w:b/>
          <w:i/>
          <w:sz w:val="22"/>
          <w:szCs w:val="22"/>
        </w:rPr>
        <w:t>8</w:t>
      </w:r>
      <w:r w:rsidRPr="0060086E">
        <w:rPr>
          <w:b/>
          <w:i/>
          <w:sz w:val="22"/>
          <w:szCs w:val="22"/>
        </w:rPr>
        <w:t xml:space="preserve"> - Wzór oświadczenia </w:t>
      </w:r>
      <w:r w:rsidRPr="0060086E">
        <w:rPr>
          <w:rFonts w:eastAsia="Verdana" w:cs="Arial"/>
          <w:b/>
          <w:i/>
          <w:sz w:val="22"/>
          <w:szCs w:val="22"/>
        </w:rPr>
        <w:t>podmiotów wspólnie ubiegających się o udzielenie zamówienia</w:t>
      </w:r>
      <w:r w:rsidRPr="0060086E">
        <w:rPr>
          <w:b/>
          <w:sz w:val="22"/>
          <w:szCs w:val="22"/>
        </w:rPr>
        <w:t xml:space="preserve"> </w:t>
      </w:r>
      <w:r w:rsidRPr="0060086E">
        <w:rPr>
          <w:b/>
          <w:i/>
          <w:sz w:val="22"/>
          <w:szCs w:val="22"/>
        </w:rPr>
        <w:t>(oświadczenie należy złożyć wraz z ofertą)</w:t>
      </w:r>
    </w:p>
    <w:p w14:paraId="1DC580E1" w14:textId="77777777" w:rsidR="00A254C1" w:rsidRPr="0060086E" w:rsidRDefault="00A254C1" w:rsidP="004141B3">
      <w:pPr>
        <w:pStyle w:val="Bezodstpw"/>
        <w:spacing w:before="0"/>
        <w:rPr>
          <w:b/>
          <w:sz w:val="22"/>
          <w:szCs w:val="22"/>
        </w:rPr>
      </w:pPr>
    </w:p>
    <w:p w14:paraId="2D5285A1" w14:textId="77777777" w:rsidR="00493023" w:rsidRPr="0060086E" w:rsidRDefault="00493023" w:rsidP="004141B3">
      <w:pPr>
        <w:pStyle w:val="Bezodstpw"/>
        <w:spacing w:before="0"/>
        <w:ind w:firstLine="6379"/>
        <w:jc w:val="both"/>
        <w:rPr>
          <w:b/>
          <w:sz w:val="22"/>
          <w:szCs w:val="22"/>
        </w:rPr>
      </w:pPr>
      <w:r w:rsidRPr="0060086E">
        <w:rPr>
          <w:b/>
          <w:sz w:val="22"/>
          <w:szCs w:val="22"/>
        </w:rPr>
        <w:t>Zamawiający:</w:t>
      </w:r>
    </w:p>
    <w:p w14:paraId="51DD44BC"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30A2B29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CA94F72"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3659C266" w14:textId="77777777" w:rsidR="00493023" w:rsidRPr="0060086E" w:rsidRDefault="00493023" w:rsidP="004141B3">
      <w:pPr>
        <w:widowControl w:val="0"/>
        <w:tabs>
          <w:tab w:val="left" w:pos="5670"/>
        </w:tabs>
        <w:spacing w:before="120" w:after="120" w:line="360" w:lineRule="auto"/>
        <w:jc w:val="both"/>
        <w:rPr>
          <w:b/>
        </w:rPr>
      </w:pPr>
    </w:p>
    <w:p w14:paraId="2C8391CE" w14:textId="77777777" w:rsidR="00493023" w:rsidRPr="0060086E" w:rsidRDefault="00493023" w:rsidP="004141B3">
      <w:pPr>
        <w:widowControl w:val="0"/>
        <w:tabs>
          <w:tab w:val="left" w:pos="5670"/>
        </w:tabs>
        <w:spacing w:after="0" w:line="240" w:lineRule="auto"/>
        <w:jc w:val="center"/>
        <w:rPr>
          <w:b/>
        </w:rPr>
      </w:pPr>
      <w:r w:rsidRPr="0060086E">
        <w:rPr>
          <w:b/>
        </w:rPr>
        <w:t>OŚWIADCZENIE WYKONAWCÓW</w:t>
      </w:r>
    </w:p>
    <w:p w14:paraId="4E7D6201" w14:textId="77777777" w:rsidR="00493023" w:rsidRPr="0060086E" w:rsidRDefault="00493023" w:rsidP="004141B3">
      <w:pPr>
        <w:pStyle w:val="Bezodstpw"/>
        <w:spacing w:before="0"/>
        <w:jc w:val="center"/>
        <w:rPr>
          <w:b/>
          <w:sz w:val="22"/>
          <w:szCs w:val="22"/>
        </w:rPr>
      </w:pPr>
      <w:r w:rsidRPr="0060086E">
        <w:rPr>
          <w:b/>
          <w:sz w:val="22"/>
          <w:szCs w:val="22"/>
        </w:rPr>
        <w:t>WSPÓLNIE UBIEGAJĄCYCH SIĘ O UDZIELENIE ZAMÓWIENIA</w:t>
      </w:r>
    </w:p>
    <w:p w14:paraId="3B2595DB" w14:textId="77777777" w:rsidR="00493023" w:rsidRPr="0060086E" w:rsidRDefault="00493023" w:rsidP="004141B3">
      <w:pPr>
        <w:spacing w:after="0"/>
        <w:jc w:val="center"/>
        <w:rPr>
          <w:b/>
          <w:sz w:val="24"/>
          <w:szCs w:val="24"/>
        </w:rPr>
      </w:pPr>
      <w:r w:rsidRPr="0060086E">
        <w:rPr>
          <w:rFonts w:cs="Calibri"/>
          <w:b/>
        </w:rPr>
        <w:t xml:space="preserve">składane na podstawie art. 117 ust. 4 ustawy </w:t>
      </w:r>
      <w:proofErr w:type="spellStart"/>
      <w:r w:rsidRPr="0060086E">
        <w:rPr>
          <w:rFonts w:cs="Calibri"/>
          <w:b/>
        </w:rPr>
        <w:t>Pzp</w:t>
      </w:r>
      <w:proofErr w:type="spellEnd"/>
    </w:p>
    <w:p w14:paraId="2BF2D611" w14:textId="77777777" w:rsidR="00493023" w:rsidRPr="0060086E" w:rsidRDefault="00493023" w:rsidP="004141B3">
      <w:pPr>
        <w:spacing w:after="0"/>
        <w:jc w:val="center"/>
        <w:rPr>
          <w:b/>
          <w:sz w:val="24"/>
          <w:szCs w:val="24"/>
          <w:u w:val="single"/>
        </w:rPr>
      </w:pPr>
      <w:r w:rsidRPr="0060086E">
        <w:rPr>
          <w:b/>
          <w:u w:val="single"/>
        </w:rPr>
        <w:t>(dokument składany wraz z ofertą</w:t>
      </w:r>
      <w:r w:rsidRPr="0060086E">
        <w:rPr>
          <w:b/>
          <w:sz w:val="24"/>
          <w:szCs w:val="24"/>
          <w:u w:val="single"/>
        </w:rPr>
        <w:t>)</w:t>
      </w:r>
    </w:p>
    <w:p w14:paraId="1E0B060C" w14:textId="5A23CC50" w:rsidR="00493023" w:rsidRPr="008324A0" w:rsidRDefault="00493023" w:rsidP="008324A0">
      <w:pPr>
        <w:jc w:val="both"/>
        <w:rPr>
          <w:rFonts w:cs="Calibri"/>
          <w:b/>
          <w:bCs/>
          <w:iCs/>
        </w:rPr>
      </w:pPr>
      <w:r w:rsidRPr="0060086E">
        <w:t>Ubiegając się o udzielenie zamówienia publicznego na zadanie pn.:</w:t>
      </w:r>
      <w:r w:rsidR="008324A0" w:rsidRPr="008324A0">
        <w:rPr>
          <w:rFonts w:cs="Calibri"/>
          <w:b/>
          <w:bCs/>
          <w:iCs/>
        </w:rPr>
        <w:t xml:space="preserve"> „</w:t>
      </w:r>
      <w:r w:rsidR="00BB0436" w:rsidRPr="00BB0436">
        <w:rPr>
          <w:rFonts w:cs="Calibri"/>
          <w:b/>
          <w:bCs/>
          <w:iCs/>
        </w:rPr>
        <w:t xml:space="preserve">Wielobranżowy nadzór inwestorski nad realizacją umowy na roboty budowlane w ramach zadania inwestycyjnego pn.: „Budowa Zakładu </w:t>
      </w:r>
      <w:proofErr w:type="spellStart"/>
      <w:r w:rsidR="00BB0436" w:rsidRPr="00BB0436">
        <w:rPr>
          <w:rFonts w:cs="Calibri"/>
          <w:b/>
          <w:bCs/>
          <w:iCs/>
        </w:rPr>
        <w:t>Pielęgnacyjno</w:t>
      </w:r>
      <w:proofErr w:type="spellEnd"/>
      <w:r w:rsidR="00BB0436" w:rsidRPr="00BB0436">
        <w:rPr>
          <w:rFonts w:cs="Calibri"/>
          <w:b/>
          <w:bCs/>
          <w:iCs/>
        </w:rPr>
        <w:t xml:space="preserve"> – Opiekuńczego w Ostrołęce</w:t>
      </w:r>
      <w:r w:rsidR="008324A0" w:rsidRPr="008324A0">
        <w:rPr>
          <w:rFonts w:cs="Calibri"/>
          <w:b/>
          <w:bCs/>
          <w:iCs/>
        </w:rPr>
        <w:t>”</w:t>
      </w:r>
      <w:r w:rsidR="008324A0">
        <w:rPr>
          <w:rFonts w:cs="Calibri"/>
          <w:b/>
          <w:bCs/>
          <w:iCs/>
        </w:rPr>
        <w:t xml:space="preserve"> </w:t>
      </w:r>
      <w:r w:rsidRPr="0060086E">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493023" w:rsidRPr="0060086E" w14:paraId="2A19CE5E" w14:textId="77777777" w:rsidTr="004141B3">
        <w:tc>
          <w:tcPr>
            <w:tcW w:w="675" w:type="dxa"/>
            <w:shd w:val="clear" w:color="auto" w:fill="auto"/>
          </w:tcPr>
          <w:p w14:paraId="27F3B2DB"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5465" w:type="dxa"/>
            <w:shd w:val="clear" w:color="auto" w:fill="auto"/>
          </w:tcPr>
          <w:p w14:paraId="4B2153C0"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3607" w:type="dxa"/>
            <w:shd w:val="clear" w:color="auto" w:fill="auto"/>
          </w:tcPr>
          <w:p w14:paraId="5896BE92"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29ACBBCF" w14:textId="77777777" w:rsidTr="004141B3">
        <w:tc>
          <w:tcPr>
            <w:tcW w:w="675" w:type="dxa"/>
            <w:shd w:val="clear" w:color="auto" w:fill="auto"/>
          </w:tcPr>
          <w:p w14:paraId="3B0EB222"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3DD48EDB"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1E792C7F" w14:textId="77777777" w:rsidR="00493023" w:rsidRPr="0060086E" w:rsidRDefault="00493023" w:rsidP="004141B3">
            <w:pPr>
              <w:pStyle w:val="Bezodstpw"/>
              <w:spacing w:before="0" w:line="360" w:lineRule="auto"/>
              <w:rPr>
                <w:b/>
                <w:sz w:val="22"/>
                <w:szCs w:val="22"/>
              </w:rPr>
            </w:pPr>
          </w:p>
        </w:tc>
      </w:tr>
      <w:tr w:rsidR="00493023" w:rsidRPr="0060086E" w14:paraId="11857D8A" w14:textId="77777777" w:rsidTr="004141B3">
        <w:tc>
          <w:tcPr>
            <w:tcW w:w="675" w:type="dxa"/>
            <w:shd w:val="clear" w:color="auto" w:fill="auto"/>
          </w:tcPr>
          <w:p w14:paraId="62ADCC77"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4089CA05"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01180507" w14:textId="77777777" w:rsidR="00493023" w:rsidRPr="0060086E" w:rsidRDefault="00493023" w:rsidP="004141B3">
            <w:pPr>
              <w:pStyle w:val="Bezodstpw"/>
              <w:spacing w:before="0" w:line="360" w:lineRule="auto"/>
              <w:rPr>
                <w:b/>
                <w:sz w:val="22"/>
                <w:szCs w:val="22"/>
              </w:rPr>
            </w:pPr>
          </w:p>
        </w:tc>
      </w:tr>
    </w:tbl>
    <w:p w14:paraId="492DE01D" w14:textId="77777777" w:rsidR="00493023" w:rsidRPr="0060086E" w:rsidRDefault="00493023" w:rsidP="004141B3">
      <w:pPr>
        <w:pStyle w:val="Bezodstpw"/>
        <w:spacing w:before="0"/>
        <w:jc w:val="both"/>
        <w:rPr>
          <w:b/>
          <w:sz w:val="18"/>
          <w:szCs w:val="18"/>
        </w:rPr>
      </w:pPr>
      <w:r w:rsidRPr="0060086E">
        <w:rPr>
          <w:b/>
          <w:sz w:val="18"/>
          <w:szCs w:val="18"/>
        </w:rPr>
        <w:t>UWAGA:</w:t>
      </w:r>
    </w:p>
    <w:p w14:paraId="7FFB9ABA" w14:textId="77777777" w:rsidR="00493023" w:rsidRPr="0060086E" w:rsidRDefault="00493023" w:rsidP="004141B3">
      <w:pPr>
        <w:pStyle w:val="Bezodstpw"/>
        <w:spacing w:before="0"/>
        <w:ind w:left="45"/>
        <w:jc w:val="both"/>
        <w:rPr>
          <w:b/>
          <w:sz w:val="18"/>
          <w:szCs w:val="18"/>
        </w:rPr>
      </w:pPr>
      <w:r w:rsidRPr="0060086E">
        <w:rPr>
          <w:b/>
          <w:sz w:val="18"/>
          <w:szCs w:val="18"/>
        </w:rPr>
        <w:t>* należy podać nazwy(firmy) i adresy wszystkich wykonawców wspólnie ubiegających się o udzielenie zamówienia;</w:t>
      </w:r>
    </w:p>
    <w:p w14:paraId="726BC029" w14:textId="77777777" w:rsidR="00493023" w:rsidRPr="0060086E" w:rsidRDefault="00493023" w:rsidP="004141B3">
      <w:pPr>
        <w:ind w:left="142"/>
        <w:jc w:val="both"/>
        <w:rPr>
          <w:sz w:val="24"/>
          <w:szCs w:val="24"/>
        </w:rPr>
      </w:pPr>
    </w:p>
    <w:p w14:paraId="2AB7E8FF" w14:textId="77777777" w:rsidR="00493023" w:rsidRPr="006C3C53" w:rsidRDefault="00493023" w:rsidP="004141B3">
      <w:pPr>
        <w:jc w:val="both"/>
      </w:pPr>
      <w:r w:rsidRPr="006C3C53">
        <w:rPr>
          <w:b/>
        </w:rPr>
        <w:t>Oświadczam</w:t>
      </w:r>
      <w:r w:rsidRPr="006C3C53">
        <w:t>, iż przedmiot zamówienia zostanie wykonany przez Wykonawców w następujących zakresach:</w:t>
      </w:r>
    </w:p>
    <w:tbl>
      <w:tblPr>
        <w:tblW w:w="9072" w:type="dxa"/>
        <w:tblInd w:w="-5" w:type="dxa"/>
        <w:tblLook w:val="04A0" w:firstRow="1" w:lastRow="0" w:firstColumn="1" w:lastColumn="0" w:noHBand="0" w:noVBand="1"/>
      </w:tblPr>
      <w:tblGrid>
        <w:gridCol w:w="628"/>
        <w:gridCol w:w="5042"/>
        <w:gridCol w:w="3402"/>
      </w:tblGrid>
      <w:tr w:rsidR="00493023" w:rsidRPr="0060086E" w14:paraId="61413650" w14:textId="77777777" w:rsidTr="006C3C53">
        <w:trPr>
          <w:trHeight w:val="467"/>
        </w:trPr>
        <w:tc>
          <w:tcPr>
            <w:tcW w:w="628" w:type="dxa"/>
            <w:tcBorders>
              <w:top w:val="single" w:sz="4" w:space="0" w:color="000000"/>
              <w:left w:val="single" w:sz="4" w:space="0" w:color="000000"/>
              <w:bottom w:val="single" w:sz="4" w:space="0" w:color="000000"/>
              <w:right w:val="single" w:sz="4" w:space="0" w:color="000000"/>
            </w:tcBorders>
            <w:vAlign w:val="center"/>
            <w:hideMark/>
          </w:tcPr>
          <w:p w14:paraId="6C723B1A" w14:textId="77777777" w:rsidR="00493023" w:rsidRPr="004B4DE6" w:rsidRDefault="00493023" w:rsidP="004B4DE6">
            <w:pPr>
              <w:spacing w:after="0"/>
              <w:ind w:left="499" w:hanging="357"/>
              <w:rPr>
                <w:rFonts w:ascii="Times New Roman" w:hAnsi="Times New Roman"/>
                <w:b/>
                <w:bCs/>
                <w:lang w:eastAsia="ar-SA"/>
              </w:rPr>
            </w:pPr>
            <w:r w:rsidRPr="004B4DE6">
              <w:rPr>
                <w:b/>
                <w:bCs/>
              </w:rPr>
              <w:t>Lp.</w:t>
            </w: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755244AF" w14:textId="5DC5E767" w:rsidR="004B4DE6" w:rsidRPr="004B4DE6" w:rsidRDefault="00493023" w:rsidP="004B4DE6">
            <w:pPr>
              <w:spacing w:after="0"/>
              <w:rPr>
                <w:b/>
                <w:bCs/>
              </w:rPr>
            </w:pPr>
            <w:r w:rsidRPr="004B4DE6">
              <w:rPr>
                <w:b/>
                <w:bCs/>
              </w:rPr>
              <w:t>Nazwa Wykonawcy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021F1AC" w14:textId="6BC180F9" w:rsidR="00493023" w:rsidRPr="004B4DE6" w:rsidRDefault="00493023" w:rsidP="004B4DE6">
            <w:pPr>
              <w:spacing w:after="0"/>
              <w:ind w:left="499" w:hanging="357"/>
              <w:rPr>
                <w:rFonts w:ascii="Times New Roman" w:hAnsi="Times New Roman"/>
                <w:b/>
                <w:bCs/>
                <w:lang w:eastAsia="ar-SA"/>
              </w:rPr>
            </w:pPr>
            <w:r w:rsidRPr="004B4DE6">
              <w:rPr>
                <w:b/>
                <w:bCs/>
              </w:rPr>
              <w:t xml:space="preserve">Zakres </w:t>
            </w:r>
            <w:r w:rsidR="004B4DE6" w:rsidRPr="004B4DE6">
              <w:rPr>
                <w:b/>
                <w:bCs/>
              </w:rPr>
              <w:t>usług</w:t>
            </w:r>
          </w:p>
        </w:tc>
      </w:tr>
      <w:tr w:rsidR="00493023" w:rsidRPr="0060086E" w14:paraId="7A57F903" w14:textId="77777777" w:rsidTr="006C3C53">
        <w:trPr>
          <w:trHeight w:val="469"/>
        </w:trPr>
        <w:tc>
          <w:tcPr>
            <w:tcW w:w="628" w:type="dxa"/>
            <w:tcBorders>
              <w:top w:val="single" w:sz="4" w:space="0" w:color="000000"/>
              <w:left w:val="single" w:sz="4" w:space="0" w:color="000000"/>
              <w:bottom w:val="single" w:sz="4" w:space="0" w:color="000000"/>
              <w:right w:val="single" w:sz="4" w:space="0" w:color="000000"/>
            </w:tcBorders>
          </w:tcPr>
          <w:p w14:paraId="1DCD8B62"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7168ECCA" w14:textId="77777777" w:rsidR="00493023" w:rsidRPr="0060086E" w:rsidRDefault="00493023">
            <w:pPr>
              <w:ind w:left="499" w:hanging="357"/>
              <w:jc w:val="center"/>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50F871" w14:textId="77777777" w:rsidR="00493023" w:rsidRPr="0060086E" w:rsidRDefault="00493023">
            <w:pPr>
              <w:ind w:left="499" w:hanging="357"/>
              <w:jc w:val="center"/>
              <w:rPr>
                <w:rFonts w:ascii="Times New Roman" w:hAnsi="Times New Roman"/>
                <w:sz w:val="24"/>
                <w:szCs w:val="24"/>
                <w:lang w:eastAsia="ar-SA"/>
              </w:rPr>
            </w:pPr>
          </w:p>
        </w:tc>
      </w:tr>
      <w:tr w:rsidR="00493023" w:rsidRPr="0060086E" w14:paraId="225D89A8" w14:textId="77777777" w:rsidTr="006C3C53">
        <w:trPr>
          <w:trHeight w:val="457"/>
        </w:trPr>
        <w:tc>
          <w:tcPr>
            <w:tcW w:w="628" w:type="dxa"/>
            <w:tcBorders>
              <w:top w:val="single" w:sz="4" w:space="0" w:color="000000"/>
              <w:left w:val="single" w:sz="4" w:space="0" w:color="000000"/>
              <w:bottom w:val="single" w:sz="4" w:space="0" w:color="000000"/>
              <w:right w:val="single" w:sz="4" w:space="0" w:color="000000"/>
            </w:tcBorders>
          </w:tcPr>
          <w:p w14:paraId="1BF8F2DC"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3889A4A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137FA159" w14:textId="77777777" w:rsidR="00493023" w:rsidRPr="0060086E" w:rsidRDefault="00493023">
            <w:pPr>
              <w:ind w:left="499" w:hanging="357"/>
              <w:jc w:val="both"/>
              <w:rPr>
                <w:rFonts w:ascii="Times New Roman" w:hAnsi="Times New Roman"/>
                <w:sz w:val="24"/>
                <w:szCs w:val="24"/>
                <w:lang w:eastAsia="ar-SA"/>
              </w:rPr>
            </w:pPr>
          </w:p>
        </w:tc>
      </w:tr>
      <w:tr w:rsidR="00493023" w:rsidRPr="0060086E" w14:paraId="752F7E95" w14:textId="77777777" w:rsidTr="006C3C53">
        <w:tc>
          <w:tcPr>
            <w:tcW w:w="628" w:type="dxa"/>
            <w:tcBorders>
              <w:top w:val="single" w:sz="4" w:space="0" w:color="000000"/>
              <w:left w:val="single" w:sz="4" w:space="0" w:color="000000"/>
              <w:bottom w:val="single" w:sz="4" w:space="0" w:color="000000"/>
              <w:right w:val="single" w:sz="4" w:space="0" w:color="000000"/>
            </w:tcBorders>
          </w:tcPr>
          <w:p w14:paraId="7976BFF4"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5BAEF03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437D6C" w14:textId="77777777" w:rsidR="00493023" w:rsidRPr="0060086E" w:rsidRDefault="00493023">
            <w:pPr>
              <w:ind w:left="499" w:hanging="357"/>
              <w:jc w:val="both"/>
              <w:rPr>
                <w:rFonts w:ascii="Times New Roman" w:hAnsi="Times New Roman"/>
                <w:sz w:val="24"/>
                <w:szCs w:val="24"/>
                <w:lang w:eastAsia="ar-SA"/>
              </w:rPr>
            </w:pPr>
          </w:p>
        </w:tc>
      </w:tr>
    </w:tbl>
    <w:p w14:paraId="4A69389B" w14:textId="77777777" w:rsidR="00493023" w:rsidRPr="0060086E" w:rsidRDefault="00493023" w:rsidP="004141B3">
      <w:pPr>
        <w:pStyle w:val="Bezodstpw"/>
        <w:spacing w:before="0" w:after="80"/>
        <w:jc w:val="both"/>
        <w:rPr>
          <w:b/>
        </w:rPr>
      </w:pPr>
    </w:p>
    <w:p w14:paraId="41AD7FB4" w14:textId="77777777" w:rsidR="00493023" w:rsidRPr="0060086E" w:rsidRDefault="00493023" w:rsidP="004141B3">
      <w:pPr>
        <w:pStyle w:val="Bezodstpw"/>
        <w:spacing w:before="0" w:after="80"/>
        <w:jc w:val="both"/>
        <w:rPr>
          <w:b/>
        </w:rPr>
      </w:pPr>
      <w:r w:rsidRPr="0060086E">
        <w:rPr>
          <w:b/>
        </w:rPr>
        <w:t>OŚWIADCZENIE DOTYCZĄCE PODANYCH INFORMACJI:</w:t>
      </w:r>
    </w:p>
    <w:p w14:paraId="3808FDB9"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4BFA7A2C"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32DCD43"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F287707"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71876058" w14:textId="49AA7725" w:rsidR="00493023" w:rsidRPr="0060086E" w:rsidRDefault="00493023" w:rsidP="00635DB1">
      <w:pPr>
        <w:tabs>
          <w:tab w:val="left" w:pos="1978"/>
          <w:tab w:val="left" w:pos="3828"/>
          <w:tab w:val="center" w:pos="4677"/>
        </w:tabs>
        <w:suppressAutoHyphens/>
        <w:spacing w:after="0" w:line="240" w:lineRule="auto"/>
        <w:jc w:val="both"/>
        <w:textAlignment w:val="baseline"/>
      </w:pPr>
      <w:r w:rsidRPr="006C3C53">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3447F51C" w14:textId="1655736D" w:rsidR="008947AC" w:rsidRPr="008947AC" w:rsidRDefault="00493023" w:rsidP="008947AC">
      <w:pPr>
        <w:pStyle w:val="Bezodstpw"/>
        <w:spacing w:before="0" w:line="360" w:lineRule="auto"/>
        <w:jc w:val="both"/>
        <w:rPr>
          <w:b/>
          <w:sz w:val="22"/>
          <w:szCs w:val="22"/>
        </w:rPr>
      </w:pPr>
      <w:r w:rsidRPr="0060086E">
        <w:rPr>
          <w:sz w:val="22"/>
          <w:szCs w:val="22"/>
        </w:rPr>
        <w:br w:type="page"/>
      </w:r>
      <w:r w:rsidR="008324A0" w:rsidRPr="0060086E">
        <w:rPr>
          <w:b/>
          <w:sz w:val="22"/>
          <w:szCs w:val="22"/>
        </w:rPr>
        <w:lastRenderedPageBreak/>
        <w:t xml:space="preserve">CZĘŚĆ </w:t>
      </w:r>
      <w:r w:rsidRPr="0060086E">
        <w:rPr>
          <w:b/>
          <w:sz w:val="22"/>
          <w:szCs w:val="22"/>
        </w:rPr>
        <w:t xml:space="preserve">II </w:t>
      </w:r>
      <w:r w:rsidR="00F00768">
        <w:rPr>
          <w:b/>
          <w:sz w:val="22"/>
          <w:szCs w:val="22"/>
        </w:rPr>
        <w:t>PROJEKTOWANE POSTANOWIENIA UMOWY</w:t>
      </w:r>
      <w:r w:rsidR="00E5339A">
        <w:rPr>
          <w:b/>
          <w:sz w:val="22"/>
          <w:szCs w:val="22"/>
        </w:rPr>
        <w:t xml:space="preserve"> </w:t>
      </w:r>
    </w:p>
    <w:p w14:paraId="032B6CBA" w14:textId="4B502E46" w:rsidR="00BB0436" w:rsidRPr="00BB0436" w:rsidRDefault="00BB0436" w:rsidP="00BB0436">
      <w:pPr>
        <w:rPr>
          <w:rFonts w:ascii="Calibri" w:hAnsi="Calibri" w:cs="Calibri"/>
          <w:b/>
          <w:bCs/>
        </w:rPr>
      </w:pPr>
      <w:r w:rsidRPr="009D0921">
        <w:rPr>
          <w:b/>
          <w:bCs/>
        </w:rPr>
        <w:t xml:space="preserve">                                                                                                                                              </w:t>
      </w:r>
    </w:p>
    <w:p w14:paraId="32E03C85" w14:textId="598671B1" w:rsidR="00BB0436" w:rsidRPr="00F15430" w:rsidRDefault="00BB0436" w:rsidP="00DC7E27">
      <w:pPr>
        <w:pStyle w:val="Default"/>
        <w:jc w:val="center"/>
        <w:rPr>
          <w:rFonts w:cs="Calibri"/>
          <w:sz w:val="22"/>
          <w:szCs w:val="22"/>
        </w:rPr>
      </w:pPr>
      <w:r w:rsidRPr="00F15430">
        <w:rPr>
          <w:rFonts w:cs="Calibri"/>
          <w:b/>
          <w:bCs/>
          <w:color w:val="auto"/>
          <w:sz w:val="22"/>
          <w:szCs w:val="22"/>
        </w:rPr>
        <w:t>UMOWA NR KPZ…………</w:t>
      </w:r>
    </w:p>
    <w:p w14:paraId="5F7E7EB9"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rPr>
        <w:t>W dniu …………………. w Ostrołęce pomiędzy</w:t>
      </w:r>
    </w:p>
    <w:p w14:paraId="12D07932"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b/>
          <w:bCs/>
          <w:iCs/>
        </w:rPr>
        <w:t xml:space="preserve">Miastem Ostrołęka </w:t>
      </w:r>
    </w:p>
    <w:p w14:paraId="62C61B8C"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bCs/>
          <w:iCs/>
        </w:rPr>
        <w:t xml:space="preserve">z siedzibą: Plac gen. J. Bema 1, 07-400 Ostrołęka, NIP </w:t>
      </w:r>
      <w:r w:rsidRPr="00F15430">
        <w:rPr>
          <w:rFonts w:ascii="Calibri" w:eastAsia="Times New Roman" w:hAnsi="Calibri" w:cs="Calibri"/>
        </w:rPr>
        <w:t>758-21-42-002</w:t>
      </w:r>
      <w:r w:rsidRPr="00F15430">
        <w:rPr>
          <w:rFonts w:ascii="Calibri" w:eastAsia="Times New Roman" w:hAnsi="Calibri" w:cs="Calibri"/>
          <w:bCs/>
          <w:iCs/>
        </w:rPr>
        <w:t>,</w:t>
      </w:r>
      <w:r w:rsidRPr="00F15430">
        <w:rPr>
          <w:rFonts w:ascii="Calibri" w:eastAsia="Times New Roman" w:hAnsi="Calibri" w:cs="Calibri"/>
        </w:rPr>
        <w:t xml:space="preserve"> </w:t>
      </w:r>
    </w:p>
    <w:p w14:paraId="651BC663"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rPr>
        <w:t>reprezentowanym przez:</w:t>
      </w:r>
    </w:p>
    <w:p w14:paraId="7596BFD2" w14:textId="4F03A2B9" w:rsidR="00BB0436" w:rsidRPr="00F15430" w:rsidRDefault="00DC7E27" w:rsidP="00892FC8">
      <w:pPr>
        <w:spacing w:after="0" w:line="240" w:lineRule="auto"/>
        <w:jc w:val="both"/>
        <w:rPr>
          <w:rFonts w:ascii="Calibri" w:hAnsi="Calibri" w:cs="Calibri"/>
        </w:rPr>
      </w:pPr>
      <w:r w:rsidRPr="00F15430">
        <w:rPr>
          <w:rFonts w:ascii="Calibri" w:eastAsia="Times New Roman" w:hAnsi="Calibri" w:cs="Calibri"/>
          <w:iCs/>
        </w:rPr>
        <w:t>……………………………………………………….…………………………………………</w:t>
      </w:r>
    </w:p>
    <w:p w14:paraId="3349BECC"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bCs/>
          <w:iCs/>
        </w:rPr>
        <w:t>przy kontrasygnacie</w:t>
      </w:r>
    </w:p>
    <w:p w14:paraId="2F2953FA" w14:textId="0D5BC8FF" w:rsidR="00BB0436" w:rsidRPr="00F15430" w:rsidRDefault="00DC7E27" w:rsidP="00892FC8">
      <w:pPr>
        <w:spacing w:after="0" w:line="240" w:lineRule="auto"/>
        <w:jc w:val="both"/>
        <w:rPr>
          <w:rFonts w:ascii="Calibri" w:hAnsi="Calibri" w:cs="Calibri"/>
        </w:rPr>
      </w:pPr>
      <w:r w:rsidRPr="00F15430">
        <w:rPr>
          <w:rFonts w:ascii="Calibri" w:eastAsia="Times New Roman" w:hAnsi="Calibri" w:cs="Calibri"/>
          <w:iCs/>
        </w:rPr>
        <w:t>…………………………………………………………………………………………………..</w:t>
      </w:r>
    </w:p>
    <w:p w14:paraId="5F877CAE"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rPr>
        <w:t xml:space="preserve">zwanym dalej w tekście </w:t>
      </w:r>
      <w:r w:rsidRPr="00F15430">
        <w:rPr>
          <w:rFonts w:ascii="Calibri" w:eastAsia="Times New Roman" w:hAnsi="Calibri" w:cs="Calibri"/>
          <w:b/>
        </w:rPr>
        <w:t>„Zamawiającym”</w:t>
      </w:r>
      <w:r w:rsidRPr="00F15430">
        <w:rPr>
          <w:rFonts w:ascii="Calibri" w:eastAsia="Times New Roman" w:hAnsi="Calibri" w:cs="Calibri"/>
        </w:rPr>
        <w:t xml:space="preserve">, </w:t>
      </w:r>
    </w:p>
    <w:p w14:paraId="6BC6F766"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bCs/>
          <w:iCs/>
        </w:rPr>
        <w:t>a</w:t>
      </w:r>
      <w:r w:rsidRPr="00F15430">
        <w:rPr>
          <w:rFonts w:ascii="Calibri" w:eastAsia="Times New Roman" w:hAnsi="Calibri" w:cs="Calibri"/>
          <w:b/>
          <w:bCs/>
          <w:iCs/>
        </w:rPr>
        <w:t xml:space="preserve">  </w:t>
      </w:r>
      <w:r w:rsidRPr="00F15430">
        <w:rPr>
          <w:rFonts w:ascii="Calibri" w:eastAsia="Times New Roman" w:hAnsi="Calibri" w:cs="Calibri"/>
        </w:rPr>
        <w:t>…………………………………………………………………….........…………………..</w:t>
      </w:r>
    </w:p>
    <w:p w14:paraId="4B0DFC3D"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bCs/>
        </w:rPr>
        <w:t xml:space="preserve">z siedzibą: </w:t>
      </w:r>
    </w:p>
    <w:p w14:paraId="7292977C"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rPr>
        <w:t>…………………………………………………………………………………………………</w:t>
      </w:r>
    </w:p>
    <w:p w14:paraId="7CCA5C64"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bCs/>
        </w:rPr>
        <w:t xml:space="preserve">NIP </w:t>
      </w:r>
      <w:r w:rsidRPr="00F15430">
        <w:rPr>
          <w:rFonts w:ascii="Calibri" w:eastAsia="Times New Roman" w:hAnsi="Calibri" w:cs="Calibri"/>
          <w:shd w:val="clear" w:color="auto" w:fill="FFFFFF"/>
        </w:rPr>
        <w:t>……………………….</w:t>
      </w:r>
    </w:p>
    <w:p w14:paraId="7A475B57"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rPr>
        <w:t xml:space="preserve">reprezentowanym(ą) przez: </w:t>
      </w:r>
    </w:p>
    <w:p w14:paraId="1E8811EB"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rPr>
        <w:t>…………………………………………………………………………………………………</w:t>
      </w:r>
    </w:p>
    <w:p w14:paraId="65241AD8"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w:t>
      </w:r>
    </w:p>
    <w:p w14:paraId="27AE06E2"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bCs/>
        </w:rPr>
        <w:t xml:space="preserve">zwanym(ą) dalej </w:t>
      </w:r>
      <w:r w:rsidRPr="00F15430">
        <w:rPr>
          <w:rFonts w:ascii="Calibri" w:eastAsia="Times New Roman" w:hAnsi="Calibri" w:cs="Calibri"/>
          <w:b/>
          <w:bCs/>
        </w:rPr>
        <w:t>„Wykonawcą”</w:t>
      </w:r>
    </w:p>
    <w:p w14:paraId="5A4AC2F3" w14:textId="77777777" w:rsidR="00BB0436" w:rsidRPr="00F15430" w:rsidRDefault="00BB0436" w:rsidP="00892FC8">
      <w:pPr>
        <w:spacing w:after="0" w:line="240" w:lineRule="auto"/>
        <w:jc w:val="both"/>
        <w:rPr>
          <w:rFonts w:ascii="Calibri" w:hAnsi="Calibri" w:cs="Calibri"/>
        </w:rPr>
      </w:pPr>
      <w:r w:rsidRPr="00F15430">
        <w:rPr>
          <w:rFonts w:ascii="Calibri" w:eastAsia="Times New Roman" w:hAnsi="Calibri" w:cs="Calibri"/>
        </w:rPr>
        <w:t>została zawarta umowa o następującej treści:</w:t>
      </w:r>
    </w:p>
    <w:p w14:paraId="0125BC9F" w14:textId="77777777" w:rsidR="00BB0436" w:rsidRPr="00F15430" w:rsidRDefault="00BB0436" w:rsidP="00892FC8">
      <w:pPr>
        <w:autoSpaceDE w:val="0"/>
        <w:spacing w:after="0" w:line="240" w:lineRule="auto"/>
        <w:jc w:val="center"/>
        <w:rPr>
          <w:rFonts w:ascii="Calibri" w:eastAsia="Times New Roman" w:hAnsi="Calibri" w:cs="Calibri"/>
          <w:b/>
        </w:rPr>
      </w:pPr>
    </w:p>
    <w:p w14:paraId="1FC1D929" w14:textId="77777777" w:rsidR="00BB0436" w:rsidRPr="00F15430" w:rsidRDefault="00BB0436" w:rsidP="00892FC8">
      <w:pPr>
        <w:autoSpaceDE w:val="0"/>
        <w:spacing w:after="0" w:line="240" w:lineRule="auto"/>
        <w:jc w:val="center"/>
        <w:rPr>
          <w:rFonts w:ascii="Calibri" w:hAnsi="Calibri" w:cs="Calibri"/>
        </w:rPr>
      </w:pPr>
      <w:r w:rsidRPr="00F15430">
        <w:rPr>
          <w:rFonts w:ascii="Calibri" w:hAnsi="Calibri" w:cs="Calibri"/>
          <w:b/>
        </w:rPr>
        <w:t>§ 1.</w:t>
      </w:r>
    </w:p>
    <w:p w14:paraId="6AB4B29D" w14:textId="77777777" w:rsidR="00BB0436" w:rsidRPr="00F15430" w:rsidRDefault="00BB0436" w:rsidP="00892FC8">
      <w:pPr>
        <w:autoSpaceDE w:val="0"/>
        <w:spacing w:after="0" w:line="240" w:lineRule="auto"/>
        <w:jc w:val="center"/>
        <w:rPr>
          <w:rFonts w:ascii="Calibri" w:hAnsi="Calibri" w:cs="Calibri"/>
          <w:b/>
          <w:bCs/>
        </w:rPr>
      </w:pPr>
      <w:r w:rsidRPr="00F15430">
        <w:rPr>
          <w:rFonts w:ascii="Calibri" w:hAnsi="Calibri" w:cs="Calibri"/>
          <w:b/>
          <w:bCs/>
        </w:rPr>
        <w:t>PODSTAWA ZAWARCIA UMOWY I ZAŁ</w:t>
      </w:r>
      <w:r w:rsidRPr="00F15430">
        <w:rPr>
          <w:rFonts w:ascii="Calibri" w:eastAsia="TTE1883A60t00" w:hAnsi="Calibri" w:cs="Calibri"/>
          <w:b/>
        </w:rPr>
        <w:t>Ą</w:t>
      </w:r>
      <w:r w:rsidRPr="00F15430">
        <w:rPr>
          <w:rFonts w:ascii="Calibri" w:hAnsi="Calibri" w:cs="Calibri"/>
          <w:b/>
          <w:bCs/>
        </w:rPr>
        <w:t>CZNIKI</w:t>
      </w:r>
    </w:p>
    <w:p w14:paraId="313529A2" w14:textId="49250669" w:rsidR="00BB0436" w:rsidRPr="00F15430" w:rsidRDefault="00BB0436" w:rsidP="004F11D5">
      <w:pPr>
        <w:pStyle w:val="Akapitzlist"/>
        <w:numPr>
          <w:ilvl w:val="0"/>
          <w:numId w:val="109"/>
        </w:numPr>
        <w:tabs>
          <w:tab w:val="left" w:pos="0"/>
        </w:tabs>
        <w:autoSpaceDE w:val="0"/>
        <w:spacing w:before="0" w:after="0" w:line="240" w:lineRule="auto"/>
        <w:ind w:left="0" w:hanging="284"/>
        <w:jc w:val="both"/>
        <w:rPr>
          <w:rFonts w:cs="Calibri"/>
          <w:sz w:val="22"/>
          <w:szCs w:val="22"/>
        </w:rPr>
      </w:pPr>
      <w:r w:rsidRPr="00F15430">
        <w:rPr>
          <w:rFonts w:cs="Calibri"/>
          <w:sz w:val="22"/>
          <w:szCs w:val="22"/>
        </w:rPr>
        <w:t>Podstaw</w:t>
      </w:r>
      <w:r w:rsidRPr="00F15430">
        <w:rPr>
          <w:rFonts w:eastAsia="TTE188D4F0t00" w:cs="Calibri"/>
          <w:sz w:val="22"/>
          <w:szCs w:val="22"/>
        </w:rPr>
        <w:t xml:space="preserve">ę </w:t>
      </w:r>
      <w:r w:rsidRPr="00F15430">
        <w:rPr>
          <w:rFonts w:cs="Calibri"/>
          <w:sz w:val="22"/>
          <w:szCs w:val="22"/>
        </w:rPr>
        <w:t>zawarcia umowy stanowi wynik post</w:t>
      </w:r>
      <w:r w:rsidRPr="00F15430">
        <w:rPr>
          <w:rFonts w:eastAsia="TTE188D4F0t00" w:cs="Calibri"/>
          <w:sz w:val="22"/>
          <w:szCs w:val="22"/>
        </w:rPr>
        <w:t>ę</w:t>
      </w:r>
      <w:r w:rsidRPr="00F15430">
        <w:rPr>
          <w:rFonts w:cs="Calibri"/>
          <w:sz w:val="22"/>
          <w:szCs w:val="22"/>
        </w:rPr>
        <w:t xml:space="preserve">powania – zamówienia publicznego przeprowadzonego w trybie </w:t>
      </w:r>
      <w:r w:rsidR="00DC7E27" w:rsidRPr="00F15430">
        <w:rPr>
          <w:rFonts w:cs="Calibri"/>
          <w:sz w:val="22"/>
          <w:szCs w:val="22"/>
        </w:rPr>
        <w:t xml:space="preserve">podstawowym </w:t>
      </w:r>
      <w:r w:rsidRPr="00F15430">
        <w:rPr>
          <w:rFonts w:cs="Calibri"/>
          <w:sz w:val="22"/>
          <w:szCs w:val="22"/>
        </w:rPr>
        <w:t>zgodnie z ustaw</w:t>
      </w:r>
      <w:r w:rsidRPr="00F15430">
        <w:rPr>
          <w:rFonts w:eastAsia="TTE188D4F0t00" w:cs="Calibri"/>
          <w:sz w:val="22"/>
          <w:szCs w:val="22"/>
        </w:rPr>
        <w:t xml:space="preserve">ą </w:t>
      </w:r>
      <w:r w:rsidRPr="00F15430">
        <w:rPr>
          <w:rFonts w:cs="Calibri"/>
          <w:sz w:val="22"/>
          <w:szCs w:val="22"/>
        </w:rPr>
        <w:t xml:space="preserve">z dnia 11 września 2019 r. (Dz.U. </w:t>
      </w:r>
      <w:r w:rsidRPr="00F15430">
        <w:rPr>
          <w:rFonts w:cs="Calibri"/>
          <w:sz w:val="22"/>
          <w:szCs w:val="22"/>
        </w:rPr>
        <w:br/>
        <w:t>z 2023 r. poz. 1605 ze zm. – dalej również: Prawo zamówie</w:t>
      </w:r>
      <w:r w:rsidRPr="00F15430">
        <w:rPr>
          <w:rFonts w:eastAsia="TTE188D4F0t00" w:cs="Calibri"/>
          <w:sz w:val="22"/>
          <w:szCs w:val="22"/>
        </w:rPr>
        <w:t xml:space="preserve">ń </w:t>
      </w:r>
      <w:r w:rsidRPr="00F15430">
        <w:rPr>
          <w:rFonts w:cs="Calibri"/>
          <w:sz w:val="22"/>
          <w:szCs w:val="22"/>
        </w:rPr>
        <w:t>publicznych). Integralnymi składnikami niniejszej umowy s</w:t>
      </w:r>
      <w:r w:rsidRPr="00F15430">
        <w:rPr>
          <w:rFonts w:eastAsia="TTE188D4F0t00" w:cs="Calibri"/>
          <w:sz w:val="22"/>
          <w:szCs w:val="22"/>
        </w:rPr>
        <w:t xml:space="preserve">ą </w:t>
      </w:r>
      <w:r w:rsidRPr="00F15430">
        <w:rPr>
          <w:rFonts w:cs="Calibri"/>
          <w:sz w:val="22"/>
          <w:szCs w:val="22"/>
        </w:rPr>
        <w:t>nast</w:t>
      </w:r>
      <w:r w:rsidRPr="00F15430">
        <w:rPr>
          <w:rFonts w:eastAsia="TTE188D4F0t00" w:cs="Calibri"/>
          <w:sz w:val="22"/>
          <w:szCs w:val="22"/>
        </w:rPr>
        <w:t>ę</w:t>
      </w:r>
      <w:r w:rsidRPr="00F15430">
        <w:rPr>
          <w:rFonts w:cs="Calibri"/>
          <w:sz w:val="22"/>
          <w:szCs w:val="22"/>
        </w:rPr>
        <w:t>puj</w:t>
      </w:r>
      <w:r w:rsidRPr="00F15430">
        <w:rPr>
          <w:rFonts w:eastAsia="TTE188D4F0t00" w:cs="Calibri"/>
          <w:sz w:val="22"/>
          <w:szCs w:val="22"/>
        </w:rPr>
        <w:t>ą</w:t>
      </w:r>
      <w:r w:rsidRPr="00F15430">
        <w:rPr>
          <w:rFonts w:cs="Calibri"/>
          <w:sz w:val="22"/>
          <w:szCs w:val="22"/>
        </w:rPr>
        <w:t>ce dokumenty:</w:t>
      </w:r>
    </w:p>
    <w:p w14:paraId="5F8AFFEB" w14:textId="77777777" w:rsidR="00BB0436" w:rsidRPr="00F15430" w:rsidRDefault="00BB0436" w:rsidP="004F11D5">
      <w:pPr>
        <w:pStyle w:val="Akapitzlist"/>
        <w:numPr>
          <w:ilvl w:val="1"/>
          <w:numId w:val="109"/>
        </w:numPr>
        <w:autoSpaceDE w:val="0"/>
        <w:spacing w:after="0" w:line="240" w:lineRule="auto"/>
        <w:jc w:val="both"/>
        <w:rPr>
          <w:rFonts w:cs="Calibri"/>
          <w:sz w:val="22"/>
          <w:szCs w:val="22"/>
        </w:rPr>
      </w:pPr>
      <w:r w:rsidRPr="00F15430">
        <w:rPr>
          <w:rFonts w:cs="Calibri"/>
          <w:sz w:val="22"/>
          <w:szCs w:val="22"/>
        </w:rPr>
        <w:t>oferta Wykonawcy wraz z zał</w:t>
      </w:r>
      <w:r w:rsidRPr="00F15430">
        <w:rPr>
          <w:rFonts w:eastAsia="TTE188D4F0t00" w:cs="Calibri"/>
          <w:sz w:val="22"/>
          <w:szCs w:val="22"/>
        </w:rPr>
        <w:t>ą</w:t>
      </w:r>
      <w:r w:rsidRPr="00F15430">
        <w:rPr>
          <w:rFonts w:cs="Calibri"/>
          <w:sz w:val="22"/>
          <w:szCs w:val="22"/>
        </w:rPr>
        <w:t>cznikami,</w:t>
      </w:r>
    </w:p>
    <w:p w14:paraId="7288D2EE" w14:textId="77777777" w:rsidR="00BB0436" w:rsidRPr="00F15430" w:rsidRDefault="00BB0436" w:rsidP="004F11D5">
      <w:pPr>
        <w:pStyle w:val="Akapitzlist"/>
        <w:numPr>
          <w:ilvl w:val="1"/>
          <w:numId w:val="109"/>
        </w:numPr>
        <w:autoSpaceDE w:val="0"/>
        <w:spacing w:after="0" w:line="240" w:lineRule="auto"/>
        <w:jc w:val="both"/>
        <w:rPr>
          <w:rFonts w:cs="Calibri"/>
          <w:sz w:val="22"/>
          <w:szCs w:val="22"/>
        </w:rPr>
      </w:pPr>
      <w:r w:rsidRPr="00F15430">
        <w:rPr>
          <w:rFonts w:cs="Calibri"/>
          <w:sz w:val="22"/>
          <w:szCs w:val="22"/>
        </w:rPr>
        <w:t>Specyfikacja Warunków Zamówienia wraz z wyjaśnieniami Zamawiającego odnośnie przedmiotu zamówienia,</w:t>
      </w:r>
    </w:p>
    <w:p w14:paraId="0610D845" w14:textId="77777777" w:rsidR="00BB0436" w:rsidRPr="00F15430" w:rsidRDefault="00BB0436" w:rsidP="004F11D5">
      <w:pPr>
        <w:pStyle w:val="Akapitzlist"/>
        <w:numPr>
          <w:ilvl w:val="1"/>
          <w:numId w:val="109"/>
        </w:numPr>
        <w:autoSpaceDE w:val="0"/>
        <w:spacing w:after="0" w:line="240" w:lineRule="auto"/>
        <w:jc w:val="both"/>
        <w:rPr>
          <w:rFonts w:cs="Calibri"/>
          <w:sz w:val="22"/>
          <w:szCs w:val="22"/>
        </w:rPr>
      </w:pPr>
      <w:r w:rsidRPr="00F15430">
        <w:rPr>
          <w:rFonts w:cs="Calibri"/>
          <w:sz w:val="22"/>
          <w:szCs w:val="22"/>
        </w:rPr>
        <w:t>harmonogram rzeczowo-finansowy.</w:t>
      </w:r>
    </w:p>
    <w:p w14:paraId="4F458072" w14:textId="05AD1E3F" w:rsidR="00BB0436" w:rsidRPr="00F15430" w:rsidRDefault="00BB0436" w:rsidP="00AC54BC">
      <w:pPr>
        <w:pStyle w:val="Akapitzlist"/>
        <w:numPr>
          <w:ilvl w:val="0"/>
          <w:numId w:val="109"/>
        </w:numPr>
        <w:autoSpaceDE w:val="0"/>
        <w:spacing w:after="0" w:line="240" w:lineRule="auto"/>
        <w:ind w:left="0" w:hanging="284"/>
        <w:jc w:val="both"/>
        <w:rPr>
          <w:rFonts w:cs="Calibri"/>
          <w:sz w:val="22"/>
          <w:szCs w:val="22"/>
        </w:rPr>
      </w:pPr>
      <w:r w:rsidRPr="00F15430">
        <w:rPr>
          <w:rFonts w:cs="Calibri"/>
          <w:color w:val="000000"/>
          <w:sz w:val="22"/>
          <w:szCs w:val="22"/>
        </w:rPr>
        <w:t xml:space="preserve">Zamawiający informuje, </w:t>
      </w:r>
      <w:r w:rsidR="00AC54BC" w:rsidRPr="00F15430">
        <w:rPr>
          <w:rFonts w:cs="Calibri"/>
          <w:color w:val="000000"/>
          <w:sz w:val="22"/>
          <w:szCs w:val="22"/>
        </w:rPr>
        <w:t xml:space="preserve">iż zadanie: </w:t>
      </w:r>
      <w:r w:rsidR="00AC54BC" w:rsidRPr="00F15430">
        <w:rPr>
          <w:rFonts w:cs="Calibri"/>
          <w:b/>
          <w:bCs/>
          <w:color w:val="000000"/>
          <w:sz w:val="22"/>
          <w:szCs w:val="22"/>
        </w:rPr>
        <w:t>„Budowa Zakładu Pielęgnacyjno-Opiekuńczego w Ostrołęce”</w:t>
      </w:r>
      <w:r w:rsidR="00AC54BC" w:rsidRPr="00F15430">
        <w:rPr>
          <w:rFonts w:cs="Calibri"/>
          <w:color w:val="000000"/>
          <w:sz w:val="22"/>
          <w:szCs w:val="22"/>
        </w:rPr>
        <w:t xml:space="preserve"> </w:t>
      </w:r>
      <w:r w:rsidRPr="00F15430">
        <w:rPr>
          <w:rFonts w:cs="Calibri"/>
          <w:color w:val="000000"/>
          <w:sz w:val="22"/>
          <w:szCs w:val="22"/>
        </w:rPr>
        <w:t>jest objęte dofinansowaniem z Programu Rządowy Fundusz Polski Ład: Program Inwestycji Strategicznych</w:t>
      </w:r>
      <w:r w:rsidR="00AC54BC" w:rsidRPr="00F15430">
        <w:rPr>
          <w:rFonts w:cs="Calibri"/>
          <w:color w:val="000000"/>
          <w:sz w:val="22"/>
          <w:szCs w:val="22"/>
        </w:rPr>
        <w:t>.</w:t>
      </w:r>
      <w:r w:rsidRPr="00F15430">
        <w:rPr>
          <w:rFonts w:cs="Calibri"/>
          <w:color w:val="000000"/>
          <w:sz w:val="22"/>
          <w:szCs w:val="22"/>
        </w:rPr>
        <w:t xml:space="preserve"> </w:t>
      </w:r>
    </w:p>
    <w:p w14:paraId="7892D597" w14:textId="77777777" w:rsidR="00DC7E27" w:rsidRPr="00F15430" w:rsidRDefault="00DC7E27" w:rsidP="00DC7E27">
      <w:pPr>
        <w:pStyle w:val="Default"/>
        <w:spacing w:before="0" w:after="0"/>
        <w:jc w:val="center"/>
        <w:rPr>
          <w:rFonts w:cs="Calibri"/>
          <w:b/>
          <w:bCs/>
          <w:color w:val="auto"/>
          <w:sz w:val="22"/>
          <w:szCs w:val="22"/>
        </w:rPr>
      </w:pPr>
    </w:p>
    <w:p w14:paraId="385D63CA" w14:textId="12A5AAB6" w:rsidR="00BB0436" w:rsidRPr="00F15430" w:rsidRDefault="00BB0436" w:rsidP="00DC7E27">
      <w:pPr>
        <w:pStyle w:val="Default"/>
        <w:spacing w:before="0" w:after="0"/>
        <w:jc w:val="center"/>
        <w:rPr>
          <w:rFonts w:cs="Calibri"/>
          <w:sz w:val="22"/>
          <w:szCs w:val="22"/>
        </w:rPr>
      </w:pPr>
      <w:r w:rsidRPr="00F15430">
        <w:rPr>
          <w:rFonts w:cs="Calibri"/>
          <w:b/>
          <w:bCs/>
          <w:color w:val="auto"/>
          <w:sz w:val="22"/>
          <w:szCs w:val="22"/>
        </w:rPr>
        <w:t>§ 2.</w:t>
      </w:r>
    </w:p>
    <w:p w14:paraId="71CA1612" w14:textId="77777777" w:rsidR="00BB0436" w:rsidRPr="00F15430" w:rsidRDefault="00BB0436" w:rsidP="00DC7E27">
      <w:pPr>
        <w:pStyle w:val="Default"/>
        <w:spacing w:before="0" w:after="0"/>
        <w:jc w:val="center"/>
        <w:rPr>
          <w:rFonts w:cs="Calibri"/>
          <w:sz w:val="22"/>
          <w:szCs w:val="22"/>
        </w:rPr>
      </w:pPr>
      <w:r w:rsidRPr="00F15430">
        <w:rPr>
          <w:rFonts w:cs="Calibri"/>
          <w:b/>
          <w:color w:val="auto"/>
          <w:sz w:val="22"/>
          <w:szCs w:val="22"/>
        </w:rPr>
        <w:t>PRZEDMIOT UMOWY</w:t>
      </w:r>
    </w:p>
    <w:p w14:paraId="70BD9AA3" w14:textId="5002E82C" w:rsidR="00BB0436" w:rsidRPr="00F15430" w:rsidRDefault="00BB0436" w:rsidP="004F11D5">
      <w:pPr>
        <w:pStyle w:val="Akapitzlist"/>
        <w:numPr>
          <w:ilvl w:val="0"/>
          <w:numId w:val="110"/>
        </w:numPr>
        <w:autoSpaceDE w:val="0"/>
        <w:spacing w:before="0" w:after="0" w:line="240" w:lineRule="auto"/>
        <w:ind w:left="0"/>
        <w:jc w:val="both"/>
        <w:rPr>
          <w:rFonts w:cs="Calibri"/>
          <w:sz w:val="22"/>
          <w:szCs w:val="22"/>
        </w:rPr>
      </w:pPr>
      <w:r w:rsidRPr="00F15430">
        <w:rPr>
          <w:rFonts w:cs="Calibri"/>
          <w:sz w:val="22"/>
          <w:szCs w:val="22"/>
        </w:rPr>
        <w:t xml:space="preserve">Zamawiający powierza,   a    Wykonawca   przyjmuje   do   wykonania   zamówienie,   którego </w:t>
      </w:r>
      <w:r w:rsidRPr="00F15430">
        <w:rPr>
          <w:rFonts w:cs="Calibri"/>
          <w:bCs/>
          <w:sz w:val="22"/>
          <w:szCs w:val="22"/>
        </w:rPr>
        <w:t xml:space="preserve">przedmiotem   jest   pełnienie  wielobranżowego nadzoru inwestorskiego nad realizacją zadania inwestycyjnego pn.: </w:t>
      </w:r>
      <w:r w:rsidRPr="00F15430">
        <w:rPr>
          <w:rFonts w:cs="Calibri"/>
          <w:b/>
          <w:bCs/>
          <w:sz w:val="22"/>
          <w:szCs w:val="22"/>
        </w:rPr>
        <w:t xml:space="preserve">„Budowa Zakładu </w:t>
      </w:r>
      <w:proofErr w:type="spellStart"/>
      <w:r w:rsidRPr="00F15430">
        <w:rPr>
          <w:rFonts w:cs="Calibri"/>
          <w:b/>
          <w:bCs/>
          <w:sz w:val="22"/>
          <w:szCs w:val="22"/>
        </w:rPr>
        <w:t>Pielęgnacyjno</w:t>
      </w:r>
      <w:proofErr w:type="spellEnd"/>
      <w:r w:rsidRPr="00F15430">
        <w:rPr>
          <w:rFonts w:cs="Calibri"/>
          <w:b/>
          <w:bCs/>
          <w:sz w:val="22"/>
          <w:szCs w:val="22"/>
        </w:rPr>
        <w:t xml:space="preserve"> – Opiekuńczego w Ostrołęce”</w:t>
      </w:r>
      <w:r w:rsidRPr="00F15430">
        <w:rPr>
          <w:rFonts w:cs="Calibri"/>
          <w:sz w:val="22"/>
          <w:szCs w:val="22"/>
        </w:rPr>
        <w:t xml:space="preserve"> zgodnie </w:t>
      </w:r>
      <w:r w:rsidRPr="00F15430">
        <w:rPr>
          <w:rFonts w:cs="Calibri"/>
          <w:sz w:val="22"/>
          <w:szCs w:val="22"/>
        </w:rPr>
        <w:br/>
        <w:t>z zawartą umową nr ................................ .</w:t>
      </w:r>
    </w:p>
    <w:p w14:paraId="34E240D9" w14:textId="77777777" w:rsidR="00BB0436" w:rsidRPr="00F15430" w:rsidRDefault="00BB0436" w:rsidP="00892FC8">
      <w:pPr>
        <w:autoSpaceDE w:val="0"/>
        <w:spacing w:after="0" w:line="240" w:lineRule="auto"/>
        <w:jc w:val="both"/>
        <w:rPr>
          <w:rFonts w:ascii="Calibri" w:hAnsi="Calibri" w:cs="Calibri"/>
          <w:bCs/>
        </w:rPr>
      </w:pPr>
    </w:p>
    <w:p w14:paraId="66DE9261" w14:textId="77777777" w:rsidR="00BB0436" w:rsidRPr="00F15430" w:rsidRDefault="00BB0436" w:rsidP="00DC7E27">
      <w:pPr>
        <w:pStyle w:val="Default"/>
        <w:spacing w:before="0" w:after="0"/>
        <w:jc w:val="center"/>
        <w:rPr>
          <w:rFonts w:cs="Calibri"/>
          <w:color w:val="auto"/>
          <w:sz w:val="22"/>
          <w:szCs w:val="22"/>
        </w:rPr>
      </w:pPr>
      <w:r w:rsidRPr="00F15430">
        <w:rPr>
          <w:rFonts w:cs="Calibri"/>
          <w:b/>
          <w:bCs/>
          <w:color w:val="auto"/>
          <w:sz w:val="22"/>
          <w:szCs w:val="22"/>
        </w:rPr>
        <w:t>§ 3.</w:t>
      </w:r>
    </w:p>
    <w:p w14:paraId="03A2935F" w14:textId="77777777" w:rsidR="00BB0436" w:rsidRPr="00F15430" w:rsidRDefault="00BB0436" w:rsidP="00DC7E27">
      <w:pPr>
        <w:pStyle w:val="Default"/>
        <w:spacing w:before="0" w:after="0"/>
        <w:jc w:val="center"/>
        <w:rPr>
          <w:rFonts w:cs="Calibri"/>
          <w:color w:val="auto"/>
          <w:sz w:val="22"/>
          <w:szCs w:val="22"/>
        </w:rPr>
      </w:pPr>
      <w:r w:rsidRPr="00F15430">
        <w:rPr>
          <w:rFonts w:cs="Calibri"/>
          <w:b/>
          <w:color w:val="auto"/>
          <w:sz w:val="22"/>
          <w:szCs w:val="22"/>
        </w:rPr>
        <w:t>TERMIN REALIZACJI</w:t>
      </w:r>
    </w:p>
    <w:p w14:paraId="0EFC47DB" w14:textId="77777777" w:rsidR="00BB0436" w:rsidRPr="00F15430" w:rsidRDefault="00BB0436" w:rsidP="004F11D5">
      <w:pPr>
        <w:pStyle w:val="Default"/>
        <w:numPr>
          <w:ilvl w:val="0"/>
          <w:numId w:val="98"/>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Wykonawca będzie wykonywał swoje obowiązki od dnia podpisania umowy, przez czas realizacji przedmiotu umowy do dnia jego końcowego rozliczenia, jednak nie dłużej niż .................... miesięcy od dnia podpisania umowy, tj. do dnia …………………….., w tym:</w:t>
      </w:r>
    </w:p>
    <w:p w14:paraId="7F5D53B4" w14:textId="77777777" w:rsidR="00BB0436" w:rsidRPr="00F15430" w:rsidRDefault="00BB0436" w:rsidP="004F11D5">
      <w:pPr>
        <w:pStyle w:val="Default"/>
        <w:numPr>
          <w:ilvl w:val="0"/>
          <w:numId w:val="104"/>
        </w:numPr>
        <w:tabs>
          <w:tab w:val="clear" w:pos="0"/>
          <w:tab w:val="num" w:pos="426"/>
        </w:tabs>
        <w:suppressAutoHyphens/>
        <w:autoSpaceDN/>
        <w:adjustRightInd/>
        <w:spacing w:before="0" w:after="0" w:line="240" w:lineRule="auto"/>
        <w:ind w:left="709"/>
        <w:jc w:val="both"/>
        <w:rPr>
          <w:rFonts w:cs="Calibri"/>
          <w:color w:val="auto"/>
          <w:sz w:val="22"/>
          <w:szCs w:val="22"/>
        </w:rPr>
      </w:pPr>
      <w:r w:rsidRPr="00F15430">
        <w:rPr>
          <w:rFonts w:cs="Calibri"/>
          <w:color w:val="auto"/>
          <w:sz w:val="22"/>
          <w:szCs w:val="22"/>
        </w:rPr>
        <w:t>................ miesięcy termin wykonywania robót budowlanych,</w:t>
      </w:r>
    </w:p>
    <w:p w14:paraId="3A61149B" w14:textId="77777777" w:rsidR="00BB0436" w:rsidRPr="00F15430" w:rsidRDefault="00BB0436" w:rsidP="004F11D5">
      <w:pPr>
        <w:pStyle w:val="Default"/>
        <w:numPr>
          <w:ilvl w:val="0"/>
          <w:numId w:val="104"/>
        </w:numPr>
        <w:tabs>
          <w:tab w:val="clear" w:pos="0"/>
          <w:tab w:val="num" w:pos="426"/>
        </w:tabs>
        <w:suppressAutoHyphens/>
        <w:autoSpaceDN/>
        <w:adjustRightInd/>
        <w:spacing w:before="0" w:after="0" w:line="240" w:lineRule="auto"/>
        <w:ind w:left="709"/>
        <w:jc w:val="both"/>
        <w:rPr>
          <w:rFonts w:cs="Calibri"/>
          <w:color w:val="auto"/>
          <w:sz w:val="22"/>
          <w:szCs w:val="22"/>
        </w:rPr>
      </w:pPr>
      <w:r w:rsidRPr="00F15430">
        <w:rPr>
          <w:rFonts w:cs="Calibri"/>
          <w:color w:val="auto"/>
          <w:sz w:val="22"/>
          <w:szCs w:val="22"/>
        </w:rPr>
        <w:lastRenderedPageBreak/>
        <w:t>………… miesięcy okres obowiązywania gwarancji jakości i rękojmi za wady.</w:t>
      </w:r>
    </w:p>
    <w:p w14:paraId="39604DA9" w14:textId="77777777" w:rsidR="00BB0436" w:rsidRPr="00F15430" w:rsidRDefault="00BB0436" w:rsidP="004F11D5">
      <w:pPr>
        <w:pStyle w:val="Default"/>
        <w:numPr>
          <w:ilvl w:val="0"/>
          <w:numId w:val="98"/>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Za termin realizacji umowy rozumieć należy datę przekazania Zamawiającemu przez Wykonawcę ostatniego z raportów/protokołów z przeglądów pogwarancyjnych, wykonanych w okresie obowiązywania gwarancji jakości i rękojmi za wady.</w:t>
      </w:r>
    </w:p>
    <w:p w14:paraId="3E900D95" w14:textId="77777777" w:rsidR="00BB0436" w:rsidRPr="00F15430" w:rsidRDefault="00BB0436" w:rsidP="00DC7E27">
      <w:pPr>
        <w:pStyle w:val="Default"/>
        <w:spacing w:before="0" w:after="0"/>
        <w:jc w:val="center"/>
        <w:rPr>
          <w:rFonts w:cs="Calibri"/>
          <w:color w:val="FF0000"/>
          <w:sz w:val="22"/>
          <w:szCs w:val="22"/>
        </w:rPr>
      </w:pPr>
      <w:r w:rsidRPr="00F15430">
        <w:rPr>
          <w:rFonts w:cs="Calibri"/>
          <w:b/>
          <w:bCs/>
          <w:color w:val="FF0000"/>
          <w:sz w:val="22"/>
          <w:szCs w:val="22"/>
        </w:rPr>
        <w:t xml:space="preserve">        </w:t>
      </w:r>
    </w:p>
    <w:p w14:paraId="3765E805" w14:textId="77777777" w:rsidR="00BB0436" w:rsidRPr="00F15430" w:rsidRDefault="00BB0436" w:rsidP="00DC7E27">
      <w:pPr>
        <w:pStyle w:val="Default"/>
        <w:spacing w:before="0" w:after="0"/>
        <w:jc w:val="center"/>
        <w:rPr>
          <w:rFonts w:cs="Calibri"/>
          <w:color w:val="auto"/>
          <w:sz w:val="22"/>
          <w:szCs w:val="22"/>
        </w:rPr>
      </w:pPr>
      <w:r w:rsidRPr="00F15430">
        <w:rPr>
          <w:rFonts w:cs="Calibri"/>
          <w:b/>
          <w:bCs/>
          <w:color w:val="auto"/>
          <w:sz w:val="22"/>
          <w:szCs w:val="22"/>
        </w:rPr>
        <w:t>§ 4.</w:t>
      </w:r>
    </w:p>
    <w:p w14:paraId="5B82C7F4" w14:textId="77777777" w:rsidR="00BB0436" w:rsidRPr="00F15430" w:rsidRDefault="00BB0436" w:rsidP="00DC7E27">
      <w:pPr>
        <w:pStyle w:val="Default"/>
        <w:spacing w:before="0" w:after="0"/>
        <w:jc w:val="center"/>
        <w:rPr>
          <w:rFonts w:cs="Calibri"/>
          <w:color w:val="auto"/>
          <w:sz w:val="22"/>
          <w:szCs w:val="22"/>
        </w:rPr>
      </w:pPr>
      <w:r w:rsidRPr="00F15430">
        <w:rPr>
          <w:rFonts w:cs="Calibri"/>
          <w:b/>
          <w:color w:val="auto"/>
          <w:sz w:val="22"/>
          <w:szCs w:val="22"/>
        </w:rPr>
        <w:t xml:space="preserve">DOKUMENTY UDOSTĘPNIONE WYKONAWCY </w:t>
      </w:r>
    </w:p>
    <w:p w14:paraId="433DC810" w14:textId="77777777" w:rsidR="00BB0436" w:rsidRPr="00F15430" w:rsidRDefault="00BB0436" w:rsidP="004F11D5">
      <w:pPr>
        <w:pStyle w:val="Default"/>
        <w:numPr>
          <w:ilvl w:val="0"/>
          <w:numId w:val="102"/>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Zamawiający w terminie 7 dni od daty podpisania umowy przekaże Wykonawcy dokumentację projektową budowlaną i wykonawczą wraz z wymaganymi pozwoleniami, uzgodnieniami oraz decyzjami wydanymi przez właściwe organy, dotyczącą przedmiotu umowy określonego w § 2.</w:t>
      </w:r>
    </w:p>
    <w:p w14:paraId="3430E149" w14:textId="77777777" w:rsidR="00BB0436" w:rsidRPr="00F15430" w:rsidRDefault="00BB0436" w:rsidP="004F11D5">
      <w:pPr>
        <w:pStyle w:val="Default"/>
        <w:numPr>
          <w:ilvl w:val="0"/>
          <w:numId w:val="102"/>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 xml:space="preserve">Zamawiający przekaże Wykonawcy umowę na roboty budowlane wraz z  harmonogramem rzeczowo-finansowym niezwłocznie po ich podpisaniu z wybranym wykonawcą robót budowlanych. </w:t>
      </w:r>
    </w:p>
    <w:p w14:paraId="523F6E55" w14:textId="77777777" w:rsidR="00BB0436" w:rsidRPr="00F15430" w:rsidRDefault="00BB0436" w:rsidP="004F11D5">
      <w:pPr>
        <w:pStyle w:val="Default"/>
        <w:numPr>
          <w:ilvl w:val="0"/>
          <w:numId w:val="102"/>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Wykonawca w terminie 30 dni od daty wskazanej w ust. 1 zapozna się z przekazaną przez Zamawiającego dokumentacją projektową i kosztorysową dotyczącą przedmiotu umowy, dokona jej weryfikacji w celu sprawdzenia poprawności wykonania z obowiązującymi przepisami, w tym ustawą Prawo budowlane i wytycznymi technicznymi, pod kątem przydatności do celów wykonawczych, a także wzajemnej zgodności i kompletności składających się na tę dokumentację opracowań oraz dokona kontroli obliczeń w celu weryfikacji ewentualnych błędów. Wszelkie uwagi, spostrzeżenia i opinie Wykonawca w terminie wskazanym w niniejszym ustępie przekaże Zamawiającemu w formie pisemnej.</w:t>
      </w:r>
    </w:p>
    <w:p w14:paraId="66789149" w14:textId="77777777" w:rsidR="00BB0436" w:rsidRPr="00F15430" w:rsidRDefault="00BB0436" w:rsidP="004F11D5">
      <w:pPr>
        <w:pStyle w:val="Default"/>
        <w:numPr>
          <w:ilvl w:val="0"/>
          <w:numId w:val="102"/>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 xml:space="preserve">Wykonawca po dokonaniu odbioru końcowego robót budowlanych wynikających z umowy </w:t>
      </w:r>
      <w:r w:rsidRPr="00F15430">
        <w:rPr>
          <w:rFonts w:cs="Calibri"/>
          <w:color w:val="auto"/>
          <w:sz w:val="22"/>
          <w:szCs w:val="22"/>
        </w:rPr>
        <w:br/>
        <w:t xml:space="preserve">z  wykonawcą robót zwróci Zamawiającemu dokumenty wymienione w ust. 1 i 2 najpóźniej w dniu przekazania Zamawiającemu raportu końcowego, o którym mowa w § 8 ust. 8 umowy. </w:t>
      </w:r>
    </w:p>
    <w:p w14:paraId="3A6A98A1" w14:textId="77777777" w:rsidR="00BB0436" w:rsidRPr="00F15430" w:rsidRDefault="00BB0436" w:rsidP="004F11D5">
      <w:pPr>
        <w:pStyle w:val="Default"/>
        <w:numPr>
          <w:ilvl w:val="0"/>
          <w:numId w:val="102"/>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Na każde żądanie Zamawiającego Wykonawca zobowiązany jest udostępnić lub wydać Zamawiającemu wszelkie dokumenty związane z wykonywaniem niniejszej umowy.</w:t>
      </w:r>
    </w:p>
    <w:p w14:paraId="266E1CAD" w14:textId="77777777" w:rsidR="00BB0436" w:rsidRPr="00F15430" w:rsidRDefault="00BB0436" w:rsidP="004F11D5">
      <w:pPr>
        <w:pStyle w:val="Default"/>
        <w:numPr>
          <w:ilvl w:val="0"/>
          <w:numId w:val="102"/>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 xml:space="preserve">Wszelkie dokumenty i informacje otrzymane przez Wykonawcę od Zamawiającego nie będą – za wyjątkiem przypadków, gdy będzie to konieczne w celu prawidłowego wykonania niniejszej umowy – publikowane lub ujawniane przez Wykonawcę bez uprzedniej pisemnej zgody Zamawiającego. </w:t>
      </w:r>
    </w:p>
    <w:p w14:paraId="694ED78F" w14:textId="77777777" w:rsidR="00BB0436" w:rsidRPr="00F15430" w:rsidRDefault="00BB0436" w:rsidP="00DC7E27">
      <w:pPr>
        <w:pStyle w:val="Default"/>
        <w:spacing w:before="0" w:after="0"/>
        <w:jc w:val="both"/>
        <w:rPr>
          <w:rFonts w:cs="Calibri"/>
          <w:color w:val="FF0000"/>
          <w:sz w:val="22"/>
          <w:szCs w:val="22"/>
        </w:rPr>
      </w:pPr>
    </w:p>
    <w:p w14:paraId="10B08A6E" w14:textId="77777777" w:rsidR="00BB0436" w:rsidRPr="00F15430" w:rsidRDefault="00BB0436" w:rsidP="00DC7E27">
      <w:pPr>
        <w:pStyle w:val="Default"/>
        <w:spacing w:before="0" w:after="0"/>
        <w:jc w:val="center"/>
        <w:rPr>
          <w:rFonts w:cs="Calibri"/>
          <w:color w:val="auto"/>
          <w:sz w:val="22"/>
          <w:szCs w:val="22"/>
        </w:rPr>
      </w:pPr>
      <w:r w:rsidRPr="00F15430">
        <w:rPr>
          <w:rFonts w:cs="Calibri"/>
          <w:b/>
          <w:bCs/>
          <w:color w:val="auto"/>
          <w:sz w:val="22"/>
          <w:szCs w:val="22"/>
        </w:rPr>
        <w:t>§ 5.</w:t>
      </w:r>
    </w:p>
    <w:p w14:paraId="5FBB4CA4" w14:textId="77777777" w:rsidR="00BB0436" w:rsidRPr="00F15430" w:rsidRDefault="00BB0436" w:rsidP="00DC7E27">
      <w:pPr>
        <w:pStyle w:val="Default"/>
        <w:spacing w:before="0" w:after="0"/>
        <w:jc w:val="center"/>
        <w:rPr>
          <w:rFonts w:cs="Calibri"/>
          <w:color w:val="auto"/>
          <w:sz w:val="22"/>
          <w:szCs w:val="22"/>
        </w:rPr>
      </w:pPr>
      <w:r w:rsidRPr="00F15430">
        <w:rPr>
          <w:rFonts w:cs="Calibri"/>
          <w:b/>
          <w:color w:val="auto"/>
          <w:sz w:val="22"/>
          <w:szCs w:val="22"/>
        </w:rPr>
        <w:t>OBOWIĄZKI WYKONAWCY</w:t>
      </w:r>
    </w:p>
    <w:p w14:paraId="4AC6B1DC" w14:textId="77777777" w:rsidR="00DC7E27" w:rsidRPr="00F15430" w:rsidRDefault="00BB0436" w:rsidP="004F11D5">
      <w:pPr>
        <w:pStyle w:val="Default"/>
        <w:numPr>
          <w:ilvl w:val="0"/>
          <w:numId w:val="111"/>
        </w:numPr>
        <w:suppressAutoHyphens/>
        <w:autoSpaceDN/>
        <w:adjustRightInd/>
        <w:spacing w:before="0" w:after="0" w:line="240" w:lineRule="auto"/>
        <w:ind w:left="0"/>
        <w:jc w:val="both"/>
        <w:rPr>
          <w:rFonts w:cs="Calibri"/>
          <w:color w:val="auto"/>
          <w:sz w:val="22"/>
          <w:szCs w:val="22"/>
        </w:rPr>
      </w:pPr>
      <w:r w:rsidRPr="00F15430">
        <w:rPr>
          <w:rFonts w:cs="Calibri"/>
          <w:color w:val="auto"/>
          <w:sz w:val="22"/>
          <w:szCs w:val="22"/>
        </w:rPr>
        <w:t>Do podstawowych zadań Wykonawcy należy występowanie w imieniu i na rzecz Zamawiającego, jako inspektor nadzoru inwestorskiego zgodnie z ustawą Prawo budowlane, efektywne nadzorowanie budowy i administrowanie zadaniem inwestycyjnym, obejmujące w szczególności nw. czynności:</w:t>
      </w:r>
    </w:p>
    <w:p w14:paraId="2BFCB4CF" w14:textId="64E6BBE2"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Zapewnienie regularnego nadzoru inwestorskiego na terenie budowy w czasie wykonywania robót budowlanych. Każdy pobyt inspektora nadzoru inwestorskiego na budowie – przynajmniej dwa razy w tygodniu – musi być odnotowany wpisem do dziennika budowy. Pobyt nieodnotowany w dzienniku budowy uważa się za nieodbyty, a Wykonawca nie nabywa za niego prawa do wynagrodzenia;</w:t>
      </w:r>
    </w:p>
    <w:p w14:paraId="18B145D0" w14:textId="2DDEF139"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sz w:val="22"/>
          <w:szCs w:val="22"/>
        </w:rPr>
        <w:t>Zamawiający dopuszcza, aby osoby z zespołu Wykonawcy, za wyjątkiem Koordynatora zespołu Wykonawcy, świadczyły usługi w okresach, w których będzie to potrzebne, zgodnie z harmonogramem robót wykonawcy robót lub zgodnie z bieżącymi potrzebami Zamawiającego;</w:t>
      </w:r>
    </w:p>
    <w:p w14:paraId="63D00385" w14:textId="2E950A3A"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sz w:val="22"/>
          <w:szCs w:val="22"/>
        </w:rPr>
        <w:t xml:space="preserve">Bieżące wspieranie Zamawiającego </w:t>
      </w:r>
      <w:r w:rsidR="00CD4A8A">
        <w:rPr>
          <w:rFonts w:cs="Calibri"/>
          <w:sz w:val="22"/>
          <w:szCs w:val="22"/>
        </w:rPr>
        <w:t>w toku realizacji zamówienia, m.in.: w udzielaniu odpowiedzi na pytania Wykonawcy dotyczące posiadanej przez Zamawiającego dokumentacji projektowej i kosztorysowej poprzez przygotowywanie w ścisłej współpracy z projektantem projektu odpowiedzi w terminie do 5 dni od przekazania pytań przez Zamawiającego drogą elektroniczną</w:t>
      </w:r>
      <w:r w:rsidRPr="00F15430">
        <w:rPr>
          <w:rFonts w:cs="Calibri"/>
          <w:sz w:val="22"/>
          <w:szCs w:val="22"/>
        </w:rPr>
        <w:t>;</w:t>
      </w:r>
    </w:p>
    <w:p w14:paraId="3E23DFAE"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lastRenderedPageBreak/>
        <w:t>Udział w protokolarnym przekazaniu terenu budowy wykonawcy robót, na zasadach i w sposób określony w umowie na roboty budowlane;</w:t>
      </w:r>
    </w:p>
    <w:p w14:paraId="0148F24D"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sz w:val="22"/>
          <w:szCs w:val="22"/>
        </w:rPr>
        <w:t>Kontrolowanie przestrzegania przez Wykonawcę robót zasad bezpieczeństwa pracy i utrzymania porządku na terenie budowy;</w:t>
      </w:r>
    </w:p>
    <w:p w14:paraId="66843083"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sz w:val="22"/>
          <w:szCs w:val="22"/>
        </w:rPr>
        <w:t>Kontrolowanie zgodności oznakowania robót z zatwierdzonym projektem tymczasowej organizacji ruchu,</w:t>
      </w:r>
    </w:p>
    <w:p w14:paraId="784608CC"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Zgłaszanie projektantowi oraz Zamawiającemu zastrzeżeń wykonawcy robót do dokumentacji projektowej i dokonywanie stosownych uzgodnień lub wyjaśnień;</w:t>
      </w:r>
    </w:p>
    <w:p w14:paraId="31CC8567" w14:textId="0B6E268B"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Zapewnienie prawidłowego przepływu informacji dotyczących umów na roboty budowlane między Zamawiającym, wykonawcą robót i Wykonawcą, tj. pośredniczenie w kontaktach pomiędzy nimi, w tym niezwłoczne (nie później niż w ciągu 24 godzin) przekazywanie wykonawcy robót wszelkich informacji od Zamawiającego oraz niezwłoczne (nie później niż w ciągu 24 godzin) przekazywanie Zamawiającemu wszelkich informacji od wykonawcy robót;</w:t>
      </w:r>
    </w:p>
    <w:p w14:paraId="0E268DAC"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Pełnienie nadzoru inwestorskiego w ramach zawartej umowy, w specjalnościach wskazanych </w:t>
      </w:r>
      <w:r w:rsidRPr="00F15430">
        <w:rPr>
          <w:rFonts w:cs="Calibri"/>
          <w:color w:val="auto"/>
          <w:sz w:val="22"/>
          <w:szCs w:val="22"/>
        </w:rPr>
        <w:br/>
        <w:t>w § 6 ust. 1 umowy;</w:t>
      </w:r>
    </w:p>
    <w:p w14:paraId="7815BD5F"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Nadzorowanie zgodności wykonywanych robót budowlanych z dokumentacją projektową </w:t>
      </w:r>
      <w:r w:rsidRPr="00F15430">
        <w:rPr>
          <w:rFonts w:cs="Calibri"/>
          <w:color w:val="auto"/>
          <w:sz w:val="22"/>
          <w:szCs w:val="22"/>
        </w:rPr>
        <w:br/>
        <w:t>i kosztorysową, pozwoleniem na budowę, przepisami prawa i zasadami wiedzy technicznej;</w:t>
      </w:r>
    </w:p>
    <w:p w14:paraId="750EE70F"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Sprawdzanie wszelkich certyfikatów, atestów, dokumentów jakości, aprobat, deklaracji zgodności, gwarancji, praw własności itp., w celu nie dopuszczenia do wbudowania materiałów wadliwych lub niedopuszczonych do stosowania w budownictwie; </w:t>
      </w:r>
    </w:p>
    <w:p w14:paraId="57C32CE6"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Sprawdzanie i potwierdzanie jakości materiałów budowlanych i urządzeń przewidzianych przez Wykonawcę robót do wbudowania oraz ich zgodności z umową na roboty budowlane;</w:t>
      </w:r>
    </w:p>
    <w:p w14:paraId="759E5688"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Sprawdzanie poprawności wykonania i odbieranie robót budowlanych zanikających i/lub ulegających zakryciu;</w:t>
      </w:r>
    </w:p>
    <w:p w14:paraId="566A9D96"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Organizowanie, prowadzenie i protokołowanie narad technicznych z udziałem: Wykonawcy, kierownika budowy, przedstawicieli wykonawcy robót oraz przedstawicieli Zamawiającego;</w:t>
      </w:r>
    </w:p>
    <w:p w14:paraId="532C58D6"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Informowanie Zamawiającego o konieczności wykonania robót zamiennych i/lub dodatkowych, zgodnie z umową na roboty budowlane;</w:t>
      </w:r>
    </w:p>
    <w:p w14:paraId="6758DF4F"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Przygotowywanie i przedkładanie Zamawiającemu protokołów konieczności wykonania robót zamiennych i/lub dodatkowych wraz z określeniem kosztów wykonania tych robót, zgodnie </w:t>
      </w:r>
      <w:r w:rsidRPr="00F15430">
        <w:rPr>
          <w:rFonts w:cs="Calibri"/>
          <w:color w:val="auto"/>
          <w:sz w:val="22"/>
          <w:szCs w:val="22"/>
        </w:rPr>
        <w:br/>
        <w:t>z umową na roboty budowlane;</w:t>
      </w:r>
    </w:p>
    <w:p w14:paraId="577BC42C"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Weryfikowanie dokumentów sporządzanych przez Wykonawcę robót i projektanta, na etapie realizacji przedmiotu umowy wraz ze sporządzeniem pisemnej opinii w tym zakresie – przy czym zgodność lub jej brak odnosi się do zapisów umowy na roboty budowlane; </w:t>
      </w:r>
    </w:p>
    <w:p w14:paraId="4221AA18"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Pisemne opiniowanie i rekomendowanie wszystkich zmian w dokumentacji projektowej </w:t>
      </w:r>
      <w:r w:rsidRPr="00F15430">
        <w:rPr>
          <w:rFonts w:cs="Calibri"/>
          <w:color w:val="auto"/>
          <w:sz w:val="22"/>
          <w:szCs w:val="22"/>
        </w:rPr>
        <w:br/>
        <w:t>i kosztorysowej służącej realizacji przedmiotu umowy na roboty budowlane, które mogą okazać się niezbędne lub pożądane podczas lub w następstwie wykonywania robót budowlanych, na zasadach i w sposób określony w umowie na roboty budowlane;</w:t>
      </w:r>
    </w:p>
    <w:p w14:paraId="208739F4"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Egzekwowanie od kierownika budowy i/lub kierownika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w:t>
      </w:r>
    </w:p>
    <w:p w14:paraId="7EC71A4E"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Zapewnienie nadzoru i akceptacji nad przeprowadzaniem wszelkich testów, prób, rozruchów oraz przeglądów technicznych instalacji, sieci, urządzeń technicznych, potwierdzanie faktycznie wykonanych robót budowlanych oraz usuniętych wad;</w:t>
      </w:r>
    </w:p>
    <w:p w14:paraId="37492C48"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Prowadzenie i przechowywanie przez czas realizacji przedmiotu umowy wszelkiej korespondencji z podmiotami biorącymi udział w realizacji nadzorowanych robót budowlanych, ze szczególnym uwzględnieniem ostrzeżeń, uwag i wniosków kierowanych do wykonawcy robót, mogących być dowodami w razie ewentualnych sporów, roszczeń wykonawcy robót, katastrof budowlanych itp.;</w:t>
      </w:r>
    </w:p>
    <w:p w14:paraId="0D348912"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lastRenderedPageBreak/>
        <w:t>Prowadzenie rzeczowego i finansowego rozliczenia umowy na roboty budowlane;</w:t>
      </w:r>
    </w:p>
    <w:p w14:paraId="337B32E2"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Sprawdzanie faktur wykonawcy robót pod względem formalnym, merytorycznym </w:t>
      </w:r>
      <w:r w:rsidRPr="00F15430">
        <w:rPr>
          <w:rFonts w:cs="Calibri"/>
          <w:color w:val="auto"/>
          <w:sz w:val="22"/>
          <w:szCs w:val="22"/>
        </w:rPr>
        <w:br/>
        <w:t xml:space="preserve">i rachunkowym oraz przekazywanie ich Zamawiającemu do realizacji w terminie  5 dni od daty przedłożenia, po uprzednim skontrolowaniu płynności finansowej pomiędzy wykonawcą robót </w:t>
      </w:r>
      <w:r w:rsidRPr="00F15430">
        <w:rPr>
          <w:rFonts w:cs="Calibri"/>
          <w:color w:val="auto"/>
          <w:sz w:val="22"/>
          <w:szCs w:val="22"/>
        </w:rPr>
        <w:br/>
        <w:t xml:space="preserve">a jego podwykonawcami, a w przypadku ich braku, przekazanie Zamawiającemu informacji </w:t>
      </w:r>
      <w:r w:rsidRPr="00F15430">
        <w:rPr>
          <w:rFonts w:cs="Calibri"/>
          <w:color w:val="auto"/>
          <w:sz w:val="22"/>
          <w:szCs w:val="22"/>
        </w:rPr>
        <w:br/>
        <w:t>o  zaległych płatnościach ze strony wykonawcy robót;</w:t>
      </w:r>
    </w:p>
    <w:p w14:paraId="185BDC8C"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Nadzór nad właściwym wywiązywaniem się z umowy przez wykonawcę robót. W przypadku niewłaściwego wywiązywania się wykonawcy robót ze zobowiązań, przygotowywanie dokumentacji niezbędnej do wszczęcia postępowania o dochodzenie należnych kar za nienależyte i nieterminowe wykonanie zobowiązań;</w:t>
      </w:r>
    </w:p>
    <w:p w14:paraId="1728B589"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Przeprowadzanie odbiorów częściowych w sposób i na zasadach opisanych w umowie na roboty budowlane; </w:t>
      </w:r>
    </w:p>
    <w:p w14:paraId="0FC917F9"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Sprawdzanie i zatwierdzanie protokołów częściowej płatności wystawionych przez wykonawcę robót;</w:t>
      </w:r>
    </w:p>
    <w:p w14:paraId="30A95EB6"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Powiadamianie wykonawcy robót budowlanych i Zamawiającego o wykrytych wadach wykonywanych robót budowlanych oraz określenie zakresu robót niezbędnych do wykonania celem usunięcia tych wad wraz z podaniem wymaganych terminów ich wykonania, a następnie dokonanie odbioru wykonanych robót usuwających wady;</w:t>
      </w:r>
    </w:p>
    <w:p w14:paraId="6CA328E2"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Wykonywanie dokumentacji fotograficznej placu budowy, poszczególnych elementów robót budowlanych, również z czynności odbiorowych i ich archiwizowanie, za pomocą zdjęć w formie cyfrowej z pisemnymi komentarzami/opiniami dla Zamawiającego,</w:t>
      </w:r>
    </w:p>
    <w:p w14:paraId="4A644BDB"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Monitorowanie, raportowanie, przygotowywanie danych i informacji w przypadku kontroli terenu budowy przez instytucje kontrolujące. Wykonawca na pisemne polecenie Zamawiającego w terminach uzgodnionych z Zamawiającym, przygotuje i udostępni wszelkie dokumenty niezbędne dla kontroli, jakim będzie podlegał Zamawiający, a także  jeżeli będzie to konieczne udzieli niezbędnych wyjaśnień instytucjom kontrolującym;</w:t>
      </w:r>
    </w:p>
    <w:p w14:paraId="04BEDDD0"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Potwierdzanie zgłoszonej przez Wykonawcę robót budowlanych gotowości do odbioru końcowego oraz dokonanie końcowego odbioru technicznego;</w:t>
      </w:r>
    </w:p>
    <w:p w14:paraId="29503274"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Nadzorowanie wykonania przez Wykonawcę robót zaleceń komisji odbiorowej w zakresie usunięcia stwierdzonych wad i/lub usterek dających się naprawić;</w:t>
      </w:r>
    </w:p>
    <w:p w14:paraId="04AC6755"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Sporządzanie pisemnych opinii dotyczących wad obiektu, uznanych za nienadające się do usunięcia oraz wnioskowanie o obniżenie wynagrodzenia wykonawcy robót z określeniem utraty wartości robót budowlanych i kwot obniżonego wynagrodzenia za te roboty;</w:t>
      </w:r>
    </w:p>
    <w:p w14:paraId="6504DD87"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Informowanie Zamawiającego o postępie w realizacji przedmiotu umowy, w okresach miesięcznych w formie raportu miesięcznego, według wytycznych wskazanych w § 8 umowy;</w:t>
      </w:r>
    </w:p>
    <w:p w14:paraId="06B35FFC" w14:textId="07831914"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Sprawdzanie poprawności opracowania dokumentacji powykonawczej oraz ocena jej zgodności z faktycznie wykonanymi robotami budowlanymi, w sposób i na warunkach określonych w umowie na roboty budowlane, a następnie przekazanie jej Zamawiającemu;</w:t>
      </w:r>
    </w:p>
    <w:p w14:paraId="2A75F527"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Pisemne opiniowanie wystąpień wykonawcy robót w zakresie postanowień wynikających </w:t>
      </w:r>
      <w:r w:rsidRPr="00F15430">
        <w:rPr>
          <w:rFonts w:cs="Calibri"/>
          <w:color w:val="auto"/>
          <w:sz w:val="22"/>
          <w:szCs w:val="22"/>
        </w:rPr>
        <w:br/>
        <w:t>z umowy na roboty budowlane, np. o zmianę terminu zakończenia robót wraz z pisemną analizą skutków finansowych, formalnych i prawnych dla Zamawiającego;</w:t>
      </w:r>
    </w:p>
    <w:p w14:paraId="0A4AB243"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Pisemne opiniowanie przyczyn nie dotrzymania umownego terminu realizacji przedmiotu umowy z winy wykonawcy robót, stanowiące podstawę dla Zamawiającego do wystąpienia w sprawie kar umownych. Wykonawca sporządzi opinię i dostarczy ją Zamawiającemu w terminie 7 dni od daty zaistnienia w/w okoliczności;</w:t>
      </w:r>
    </w:p>
    <w:p w14:paraId="6EA566B0"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 przypadku odstąpienia od umowy lub rozwiązania umowy na roboty budowlane, nadzorowanie robót budowlanych na podstawie umowy na roboty budowlane, będącej kontynuacją robót rozwiązanej umowy;</w:t>
      </w:r>
    </w:p>
    <w:p w14:paraId="5A617089"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lastRenderedPageBreak/>
        <w:t>W przypadku odstąpienia od umowy lub rozwiązania umowy na roboty budowlane, wykonywanie wszelkich czynności z tym związanych, w tym m.in. nadzór nad przejęciem placu budowy, nadzór nad robotami zabezpieczającymi, itp.;</w:t>
      </w:r>
    </w:p>
    <w:p w14:paraId="672728AF"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 przypadku odstąpienia od umowy lub rozwiązania umowy na roboty budowlane, wyegzekwowanie od wykonawcy robót dokumentacji powykonawczej na zrealizowany zakres robót, w tym powykonawczej geodezyjnej inwentaryzacji wykonanych robót, a także wystawienie protokołu płatności po ostatecznym ich rozliczeniu;</w:t>
      </w:r>
    </w:p>
    <w:p w14:paraId="6450B782"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Zatwierdzanie opracowanych przez Wykonawcę robót budowlanych wszelkich wymaganych instrukcji eksploatacyjnych, dokumentacji rozruchowej i instrukcji obsługi urządzeń wbudowanych w ramach realizacji umowy na roboty budowlane, w celu ułatwienia Zamawiającemu przekazywania obiektu do eksploatacji;</w:t>
      </w:r>
    </w:p>
    <w:p w14:paraId="079CF2B0"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Przygotowywanie materiałów niezbędnych do uzyskania decyzji o pozwoleniu na użytkowanie oraz wspomaganie Zamawiającego podczas procedury uzyskania pozwolenia na użytkowanie;</w:t>
      </w:r>
    </w:p>
    <w:p w14:paraId="2B16F21A" w14:textId="77777777" w:rsidR="00BB0436" w:rsidRPr="00F15430" w:rsidRDefault="00BB0436" w:rsidP="004F11D5">
      <w:pPr>
        <w:pStyle w:val="Default"/>
        <w:numPr>
          <w:ilvl w:val="1"/>
          <w:numId w:val="11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Sporządzenie dowodów przekazania/przejęcia na majątek środków trwałych OT i PT.</w:t>
      </w:r>
    </w:p>
    <w:p w14:paraId="2A5290B6" w14:textId="77777777" w:rsidR="00BB0436" w:rsidRPr="00F15430" w:rsidRDefault="00BB0436" w:rsidP="004F11D5">
      <w:pPr>
        <w:pStyle w:val="Default"/>
        <w:numPr>
          <w:ilvl w:val="0"/>
          <w:numId w:val="111"/>
        </w:numPr>
        <w:tabs>
          <w:tab w:val="left" w:pos="360"/>
        </w:tabs>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u w:val="single"/>
        </w:rPr>
        <w:t>Działania Wykonawcy w imieniu i na rzecz Zamawiającego w okresie obowiązywania gwarancji jakości i rękojmi za wady</w:t>
      </w:r>
      <w:r w:rsidRPr="00F15430">
        <w:rPr>
          <w:rFonts w:cs="Calibri"/>
          <w:color w:val="auto"/>
          <w:sz w:val="22"/>
          <w:szCs w:val="22"/>
        </w:rPr>
        <w:t>:</w:t>
      </w:r>
    </w:p>
    <w:p w14:paraId="3C86519C"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sz w:val="22"/>
          <w:szCs w:val="22"/>
        </w:rPr>
        <w:t>przygotowywanie pism zgłaszających wadę lub usterkę do wykonawcy robót budowlanych,</w:t>
      </w:r>
    </w:p>
    <w:p w14:paraId="07F5B00E"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sz w:val="22"/>
          <w:szCs w:val="22"/>
        </w:rPr>
        <w:t>powoływanie w terminie do 14 dni od daty zgłoszenia wady lub usterki komisji weryfikującej występowanie wad i przyczyny ich powstania,</w:t>
      </w:r>
    </w:p>
    <w:p w14:paraId="776FCF84"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sz w:val="22"/>
          <w:szCs w:val="22"/>
        </w:rPr>
        <w:t>uczestniczenie w przeglądach gwarancyjnych i nadzorowanie procesu usuwania stwierdzonych protokolarnie wad i usterek,</w:t>
      </w:r>
    </w:p>
    <w:p w14:paraId="1778F145"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sz w:val="22"/>
          <w:szCs w:val="22"/>
        </w:rPr>
        <w:t>egzekwowanie obowiązków gwarancyjnych od wykonawcy robót budowlanych tj. terminowego usunięcia stwierdzonych w toku przeglądu wad i usterek oraz przygotowanie i przedkładanie Zamawiającemu pisemnych raportów/protokołów z tych czynności,</w:t>
      </w:r>
    </w:p>
    <w:p w14:paraId="15CC905A"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sz w:val="22"/>
          <w:szCs w:val="22"/>
        </w:rPr>
        <w:t>dokonywanie odbiorów technicznych oraz sporządzanie protokołów potwierdzających usunięcie wskazanych wad,</w:t>
      </w:r>
    </w:p>
    <w:p w14:paraId="63CA8D95"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color w:val="auto"/>
          <w:sz w:val="22"/>
          <w:szCs w:val="22"/>
        </w:rPr>
        <w:t>dokonanie ostatecznego technicznego odbioru przedmiotu umowy po upływie okresu gwarancyjnego, ustalonego w umowie z wykonawcą robót budowlanych,</w:t>
      </w:r>
    </w:p>
    <w:p w14:paraId="6CA67281"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sz w:val="22"/>
          <w:szCs w:val="22"/>
        </w:rPr>
        <w:t>w razie sporu z wykonawcą  robot budowlanych, udostępnienie Zamawiającemu  kompletnej dokumentacji będącej w posiadaniu Wykonawcy poprzez jej doręczenie  Zamawiającemu,</w:t>
      </w:r>
    </w:p>
    <w:p w14:paraId="4883B5D9"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sz w:val="22"/>
          <w:szCs w:val="22"/>
        </w:rPr>
        <w:t>współuczestnictwo na wniosek Zamawiającego w dochodzeniu od wykonawcy robót budowlanych roszczeń z tytułu gwarancji jakości i rękojmi za wady,</w:t>
      </w:r>
    </w:p>
    <w:p w14:paraId="7FE430C0" w14:textId="4377F15B"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sz w:val="22"/>
          <w:szCs w:val="22"/>
        </w:rPr>
        <w:t>pomoc Zamawiającemu w negocjacjach dotyczących ewentualnych</w:t>
      </w:r>
      <w:r w:rsidR="00AE34B8" w:rsidRPr="00F15430">
        <w:rPr>
          <w:rFonts w:cs="Calibri"/>
          <w:sz w:val="22"/>
          <w:szCs w:val="22"/>
        </w:rPr>
        <w:t xml:space="preserve"> </w:t>
      </w:r>
      <w:r w:rsidRPr="00F15430">
        <w:rPr>
          <w:rFonts w:cs="Calibri"/>
          <w:sz w:val="22"/>
          <w:szCs w:val="22"/>
        </w:rPr>
        <w:t>nierozstrzygniętych sporów z osobami trzecimi,</w:t>
      </w:r>
    </w:p>
    <w:p w14:paraId="702F3DAB"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przygotowywanie dla Zamawiającego pisemnej opinii i dokumentów stanowiących podstawę roszczenia od wykonawcy robót z zabezpieczenia należytego wykonania umowy na roboty budowlane, jeśli zajdzie taka potrzeba, </w:t>
      </w:r>
    </w:p>
    <w:p w14:paraId="5F5DB624"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color w:val="auto"/>
          <w:sz w:val="22"/>
          <w:szCs w:val="22"/>
        </w:rPr>
        <w:t>przygotowywanie dokumentów i opracowań niezbędnych do postępowania arbitrażowego lub do występowania przed sądem powszechnym oraz branie udziału w postępowaniu arbitrażowym prowadzonym zgodnie z warunkami umowy na roboty budowlane,</w:t>
      </w:r>
    </w:p>
    <w:p w14:paraId="29216802" w14:textId="77777777" w:rsidR="00BB0436" w:rsidRPr="00F15430" w:rsidRDefault="00BB0436" w:rsidP="004F11D5">
      <w:pPr>
        <w:pStyle w:val="Default"/>
        <w:numPr>
          <w:ilvl w:val="1"/>
          <w:numId w:val="111"/>
        </w:numPr>
        <w:tabs>
          <w:tab w:val="left" w:pos="360"/>
        </w:tabs>
        <w:suppressAutoHyphens/>
        <w:autoSpaceDN/>
        <w:adjustRightInd/>
        <w:spacing w:before="0" w:after="0" w:line="240" w:lineRule="auto"/>
        <w:jc w:val="both"/>
        <w:rPr>
          <w:rFonts w:cs="Calibri"/>
          <w:color w:val="auto"/>
          <w:sz w:val="22"/>
          <w:szCs w:val="22"/>
        </w:rPr>
      </w:pPr>
      <w:r w:rsidRPr="00F15430">
        <w:rPr>
          <w:rFonts w:cs="Calibri"/>
          <w:color w:val="auto"/>
          <w:sz w:val="22"/>
          <w:szCs w:val="22"/>
        </w:rPr>
        <w:t>rozstrzyganie roszczeń i/lub sporów w zakresie i w sposób opisany w umowie na roboty budowlane.</w:t>
      </w:r>
    </w:p>
    <w:p w14:paraId="019FE1E8" w14:textId="77777777" w:rsidR="00BB0436" w:rsidRPr="00F15430" w:rsidRDefault="00BB0436" w:rsidP="004F11D5">
      <w:pPr>
        <w:pStyle w:val="Default"/>
        <w:numPr>
          <w:ilvl w:val="0"/>
          <w:numId w:val="111"/>
        </w:numPr>
        <w:tabs>
          <w:tab w:val="left" w:pos="360"/>
        </w:tabs>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Wykonawca ma obowiązek czuwać nad prawidłową i terminową realizacją robót budowlano-montażowych, zawiadamiając niezwłocznie Zamawiającego o ewentualnych zagrożeniach wpływających na jakość i termin realizacji w/w robót.</w:t>
      </w:r>
    </w:p>
    <w:p w14:paraId="6DAA3834" w14:textId="77777777" w:rsidR="00BB0436" w:rsidRPr="00F15430" w:rsidRDefault="00BB0436" w:rsidP="004F11D5">
      <w:pPr>
        <w:pStyle w:val="Default"/>
        <w:numPr>
          <w:ilvl w:val="0"/>
          <w:numId w:val="111"/>
        </w:numPr>
        <w:tabs>
          <w:tab w:val="left" w:pos="360"/>
        </w:tabs>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Wykonawca w imieniu Zamawiającego powinien dążyć do oszczędnej realizacji inwestycji </w:t>
      </w:r>
      <w:r w:rsidRPr="00F15430">
        <w:rPr>
          <w:rFonts w:cs="Calibri"/>
          <w:color w:val="auto"/>
          <w:sz w:val="22"/>
          <w:szCs w:val="22"/>
        </w:rPr>
        <w:br/>
        <w:t>i zapobiegać stratom i marnotrawstwu.</w:t>
      </w:r>
    </w:p>
    <w:p w14:paraId="363B0234" w14:textId="77777777" w:rsidR="00BB0436" w:rsidRPr="00F15430" w:rsidRDefault="00BB0436" w:rsidP="004F11D5">
      <w:pPr>
        <w:pStyle w:val="Default"/>
        <w:numPr>
          <w:ilvl w:val="0"/>
          <w:numId w:val="111"/>
        </w:numPr>
        <w:tabs>
          <w:tab w:val="left" w:pos="360"/>
        </w:tabs>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Obowiązkiem Wykonawcy jest monitorowanie wydatkowania przez Zamawiającego ze środków finansowych na realizację inwestycji zgodnie z ustawą z dnia 27 sierpnia 2009 r. o finansach </w:t>
      </w:r>
      <w:r w:rsidRPr="00F15430">
        <w:rPr>
          <w:rFonts w:cs="Calibri"/>
          <w:color w:val="auto"/>
          <w:sz w:val="22"/>
          <w:szCs w:val="22"/>
        </w:rPr>
        <w:lastRenderedPageBreak/>
        <w:t>publicznych (</w:t>
      </w:r>
      <w:r w:rsidRPr="00F15430">
        <w:rPr>
          <w:rFonts w:cs="Calibri"/>
          <w:bCs/>
          <w:color w:val="auto"/>
          <w:sz w:val="22"/>
          <w:szCs w:val="22"/>
        </w:rPr>
        <w:t xml:space="preserve">Dz.U. z 2023 r. poz. 1270 ze zm.) </w:t>
      </w:r>
      <w:r w:rsidRPr="00F15430">
        <w:rPr>
          <w:rFonts w:cs="Calibri"/>
          <w:color w:val="auto"/>
          <w:sz w:val="22"/>
          <w:szCs w:val="22"/>
        </w:rPr>
        <w:t>poprzez należyte wypełnienie obowiązków wynikających z umowy.</w:t>
      </w:r>
    </w:p>
    <w:p w14:paraId="10D045B5" w14:textId="77777777" w:rsidR="00BB0436" w:rsidRPr="00F15430" w:rsidRDefault="00BB0436" w:rsidP="004F11D5">
      <w:pPr>
        <w:pStyle w:val="Default"/>
        <w:numPr>
          <w:ilvl w:val="0"/>
          <w:numId w:val="111"/>
        </w:numPr>
        <w:tabs>
          <w:tab w:val="left" w:pos="360"/>
        </w:tabs>
        <w:suppressAutoHyphens/>
        <w:autoSpaceDN/>
        <w:adjustRightInd/>
        <w:spacing w:before="0" w:after="0" w:line="240" w:lineRule="auto"/>
        <w:ind w:left="284" w:hanging="284"/>
        <w:jc w:val="both"/>
        <w:rPr>
          <w:rFonts w:cs="Calibri"/>
          <w:color w:val="auto"/>
          <w:sz w:val="22"/>
          <w:szCs w:val="22"/>
        </w:rPr>
      </w:pPr>
      <w:r w:rsidRPr="00F15430">
        <w:rPr>
          <w:rFonts w:cs="Calibri"/>
          <w:sz w:val="22"/>
          <w:szCs w:val="22"/>
        </w:rPr>
        <w:t xml:space="preserve">Wykonawca jest odpowiedzialny za ochronę środowiska w miejscu prowadzenia robót </w:t>
      </w:r>
      <w:r w:rsidRPr="00F15430">
        <w:rPr>
          <w:rFonts w:cs="Calibri"/>
          <w:sz w:val="22"/>
          <w:szCs w:val="22"/>
        </w:rPr>
        <w:br/>
        <w:t>i w jego otoczeniu.</w:t>
      </w:r>
    </w:p>
    <w:p w14:paraId="210EE8CD" w14:textId="77777777" w:rsidR="00BB0436" w:rsidRPr="00F15430" w:rsidRDefault="00BB0436" w:rsidP="005615CA">
      <w:pPr>
        <w:pStyle w:val="Default"/>
        <w:spacing w:before="0" w:after="0"/>
        <w:jc w:val="both"/>
        <w:rPr>
          <w:rFonts w:cs="Calibri"/>
          <w:color w:val="auto"/>
          <w:sz w:val="22"/>
          <w:szCs w:val="22"/>
        </w:rPr>
      </w:pPr>
    </w:p>
    <w:p w14:paraId="5405D537" w14:textId="77777777" w:rsidR="00BB0436" w:rsidRPr="00F15430" w:rsidRDefault="00BB0436" w:rsidP="005615CA">
      <w:pPr>
        <w:pStyle w:val="Default"/>
        <w:spacing w:before="0" w:after="0"/>
        <w:jc w:val="center"/>
        <w:rPr>
          <w:rFonts w:cs="Calibri"/>
          <w:color w:val="auto"/>
          <w:sz w:val="22"/>
          <w:szCs w:val="22"/>
        </w:rPr>
      </w:pPr>
      <w:r w:rsidRPr="00F15430">
        <w:rPr>
          <w:rFonts w:cs="Calibri"/>
          <w:b/>
          <w:bCs/>
          <w:color w:val="auto"/>
          <w:sz w:val="22"/>
          <w:szCs w:val="22"/>
        </w:rPr>
        <w:t>§ 6.</w:t>
      </w:r>
    </w:p>
    <w:p w14:paraId="7ED18986" w14:textId="77777777" w:rsidR="00BB0436" w:rsidRPr="00F15430" w:rsidRDefault="00BB0436" w:rsidP="005615CA">
      <w:pPr>
        <w:pStyle w:val="Default"/>
        <w:spacing w:before="0" w:after="0"/>
        <w:jc w:val="center"/>
        <w:rPr>
          <w:rFonts w:cs="Calibri"/>
          <w:color w:val="auto"/>
          <w:sz w:val="22"/>
          <w:szCs w:val="22"/>
        </w:rPr>
      </w:pPr>
      <w:r w:rsidRPr="00F15430">
        <w:rPr>
          <w:rFonts w:cs="Calibri"/>
          <w:b/>
          <w:color w:val="auto"/>
          <w:sz w:val="22"/>
          <w:szCs w:val="22"/>
        </w:rPr>
        <w:t>PERSONEL</w:t>
      </w:r>
    </w:p>
    <w:p w14:paraId="4795E51F" w14:textId="77777777" w:rsidR="00BB0436" w:rsidRPr="00F15430" w:rsidRDefault="00BB0436" w:rsidP="004F11D5">
      <w:pPr>
        <w:pStyle w:val="Default"/>
        <w:numPr>
          <w:ilvl w:val="0"/>
          <w:numId w:val="112"/>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Nadzór inwestorski w imieniu Wykonawcy pełnić będzie zespół w składzie: </w:t>
      </w:r>
    </w:p>
    <w:p w14:paraId="5C83B173" w14:textId="77777777" w:rsidR="00BB0436" w:rsidRPr="00F15430" w:rsidRDefault="00BB0436" w:rsidP="004F11D5">
      <w:pPr>
        <w:pStyle w:val="Default"/>
        <w:numPr>
          <w:ilvl w:val="1"/>
          <w:numId w:val="112"/>
        </w:numPr>
        <w:suppressAutoHyphens/>
        <w:autoSpaceDN/>
        <w:adjustRightInd/>
        <w:spacing w:before="0" w:after="0" w:line="240" w:lineRule="auto"/>
        <w:jc w:val="both"/>
        <w:rPr>
          <w:rFonts w:cs="Calibri"/>
          <w:color w:val="auto"/>
          <w:sz w:val="22"/>
          <w:szCs w:val="22"/>
        </w:rPr>
      </w:pPr>
      <w:r w:rsidRPr="00F15430">
        <w:rPr>
          <w:rFonts w:cs="Calibri"/>
          <w:b/>
          <w:bCs/>
          <w:color w:val="auto"/>
          <w:sz w:val="22"/>
          <w:szCs w:val="22"/>
        </w:rPr>
        <w:t>Koordynator zespołu Wykonawcy</w:t>
      </w:r>
      <w:r w:rsidRPr="00F15430">
        <w:rPr>
          <w:rFonts w:cs="Calibri"/>
          <w:color w:val="auto"/>
          <w:sz w:val="22"/>
          <w:szCs w:val="22"/>
        </w:rPr>
        <w:t xml:space="preserve"> – Pan(i) …………………….………… </w:t>
      </w:r>
    </w:p>
    <w:p w14:paraId="5F2FB441" w14:textId="77777777" w:rsidR="000226D5" w:rsidRPr="00F15430" w:rsidRDefault="000226D5" w:rsidP="00ED03F1">
      <w:pPr>
        <w:pStyle w:val="Default"/>
        <w:suppressAutoHyphens/>
        <w:spacing w:before="0" w:after="0" w:line="240" w:lineRule="auto"/>
        <w:ind w:left="720"/>
        <w:jc w:val="both"/>
        <w:rPr>
          <w:rFonts w:cs="Calibri"/>
          <w:color w:val="auto"/>
          <w:sz w:val="22"/>
          <w:szCs w:val="22"/>
        </w:rPr>
      </w:pPr>
      <w:r w:rsidRPr="00F15430">
        <w:rPr>
          <w:rFonts w:cs="Calibri"/>
          <w:color w:val="auto"/>
          <w:sz w:val="22"/>
          <w:szCs w:val="22"/>
        </w:rPr>
        <w:t xml:space="preserve">posiadający(a) uprawnienia budowlane w specjalności </w:t>
      </w:r>
      <w:proofErr w:type="spellStart"/>
      <w:r w:rsidRPr="00F15430">
        <w:rPr>
          <w:rFonts w:cs="Calibri"/>
          <w:color w:val="auto"/>
          <w:sz w:val="22"/>
          <w:szCs w:val="22"/>
        </w:rPr>
        <w:t>konstrukcyjno</w:t>
      </w:r>
      <w:proofErr w:type="spellEnd"/>
      <w:r w:rsidRPr="00F15430">
        <w:rPr>
          <w:rFonts w:cs="Calibri"/>
          <w:color w:val="auto"/>
          <w:sz w:val="22"/>
          <w:szCs w:val="22"/>
        </w:rPr>
        <w:t xml:space="preserve"> - budowlanej bez ograniczeń, nr uprawnień …………………………..,</w:t>
      </w:r>
    </w:p>
    <w:p w14:paraId="4422FFF3" w14:textId="77777777" w:rsidR="000226D5" w:rsidRPr="00F15430" w:rsidRDefault="000226D5" w:rsidP="00ED03F1">
      <w:pPr>
        <w:pStyle w:val="Default"/>
        <w:suppressAutoHyphens/>
        <w:spacing w:before="0" w:after="0" w:line="240" w:lineRule="auto"/>
        <w:ind w:left="720"/>
        <w:jc w:val="both"/>
        <w:rPr>
          <w:rFonts w:cs="Calibri"/>
          <w:color w:val="auto"/>
          <w:sz w:val="22"/>
          <w:szCs w:val="22"/>
        </w:rPr>
      </w:pPr>
      <w:r w:rsidRPr="00F15430">
        <w:rPr>
          <w:rFonts w:cs="Calibri"/>
          <w:color w:val="auto"/>
          <w:sz w:val="22"/>
          <w:szCs w:val="22"/>
        </w:rPr>
        <w:t>jest członkiem Okręgowej Izby Inżynierów Budownictwa w ………………….. oraz posiada aktualne ubezpieczenie od odpowiedzialności cywilnej.</w:t>
      </w:r>
    </w:p>
    <w:p w14:paraId="2C0A53DF" w14:textId="320A89A4" w:rsidR="000226D5" w:rsidRPr="00F15430" w:rsidRDefault="000226D5" w:rsidP="00ED03F1">
      <w:pPr>
        <w:pStyle w:val="Default"/>
        <w:suppressAutoHyphens/>
        <w:autoSpaceDN/>
        <w:adjustRightInd/>
        <w:spacing w:before="0" w:after="0" w:line="240" w:lineRule="auto"/>
        <w:ind w:left="720"/>
        <w:jc w:val="both"/>
        <w:rPr>
          <w:rFonts w:cs="Calibri"/>
          <w:color w:val="auto"/>
          <w:sz w:val="22"/>
          <w:szCs w:val="22"/>
        </w:rPr>
      </w:pPr>
      <w:r w:rsidRPr="00F15430">
        <w:rPr>
          <w:rFonts w:cs="Calibri"/>
          <w:color w:val="auto"/>
          <w:sz w:val="22"/>
          <w:szCs w:val="22"/>
        </w:rPr>
        <w:t>tel. ………………………………., e-mail: ………………………………………………….</w:t>
      </w:r>
    </w:p>
    <w:p w14:paraId="1B4016AE" w14:textId="77777777" w:rsidR="000F328F" w:rsidRPr="00F15430" w:rsidRDefault="000F328F" w:rsidP="004F11D5">
      <w:pPr>
        <w:pStyle w:val="Default"/>
        <w:numPr>
          <w:ilvl w:val="0"/>
          <w:numId w:val="97"/>
        </w:numPr>
        <w:suppressAutoHyphens/>
        <w:autoSpaceDN/>
        <w:adjustRightInd/>
        <w:spacing w:before="0" w:after="0" w:line="240" w:lineRule="auto"/>
        <w:jc w:val="both"/>
        <w:rPr>
          <w:color w:val="auto"/>
          <w:sz w:val="22"/>
          <w:szCs w:val="22"/>
        </w:rPr>
      </w:pPr>
      <w:r w:rsidRPr="00F15430">
        <w:rPr>
          <w:b/>
          <w:bCs/>
          <w:color w:val="auto"/>
          <w:sz w:val="22"/>
          <w:szCs w:val="22"/>
        </w:rPr>
        <w:t>Inspektor nadzoru robót</w:t>
      </w:r>
      <w:r w:rsidRPr="00F15430">
        <w:rPr>
          <w:b/>
          <w:bCs/>
          <w:color w:val="FF0000"/>
          <w:sz w:val="22"/>
          <w:szCs w:val="22"/>
        </w:rPr>
        <w:t xml:space="preserve"> </w:t>
      </w:r>
      <w:r w:rsidRPr="00F15430">
        <w:rPr>
          <w:b/>
          <w:bCs/>
          <w:color w:val="auto"/>
          <w:sz w:val="22"/>
          <w:szCs w:val="22"/>
        </w:rPr>
        <w:t>budowlanych</w:t>
      </w:r>
      <w:r w:rsidRPr="00F15430">
        <w:rPr>
          <w:color w:val="auto"/>
          <w:sz w:val="22"/>
          <w:szCs w:val="22"/>
        </w:rPr>
        <w:t xml:space="preserve"> – Pan(i) ……………………………………</w:t>
      </w:r>
    </w:p>
    <w:p w14:paraId="04B2CE95" w14:textId="77777777" w:rsidR="000F328F" w:rsidRPr="00F15430" w:rsidRDefault="000F328F" w:rsidP="00ED03F1">
      <w:pPr>
        <w:pStyle w:val="Default"/>
        <w:spacing w:before="0" w:after="0" w:line="240" w:lineRule="auto"/>
        <w:ind w:left="720"/>
        <w:jc w:val="both"/>
        <w:rPr>
          <w:color w:val="auto"/>
          <w:sz w:val="22"/>
          <w:szCs w:val="22"/>
        </w:rPr>
      </w:pPr>
      <w:r w:rsidRPr="00F15430">
        <w:rPr>
          <w:color w:val="auto"/>
          <w:sz w:val="22"/>
          <w:szCs w:val="22"/>
        </w:rPr>
        <w:t xml:space="preserve">posiadający(a) uprawnienia budowlane w </w:t>
      </w:r>
      <w:r w:rsidRPr="00F15430">
        <w:rPr>
          <w:rStyle w:val="Pogrubienie"/>
          <w:b w:val="0"/>
          <w:color w:val="auto"/>
          <w:sz w:val="22"/>
          <w:szCs w:val="22"/>
        </w:rPr>
        <w:t xml:space="preserve">specjalności </w:t>
      </w:r>
      <w:proofErr w:type="spellStart"/>
      <w:r w:rsidRPr="00F15430">
        <w:rPr>
          <w:rStyle w:val="Pogrubienie"/>
          <w:b w:val="0"/>
          <w:color w:val="auto"/>
          <w:sz w:val="22"/>
          <w:szCs w:val="22"/>
        </w:rPr>
        <w:t>konstrukcyjno</w:t>
      </w:r>
      <w:proofErr w:type="spellEnd"/>
      <w:r w:rsidRPr="00F15430">
        <w:rPr>
          <w:rStyle w:val="Pogrubienie"/>
          <w:b w:val="0"/>
          <w:color w:val="auto"/>
          <w:sz w:val="22"/>
          <w:szCs w:val="22"/>
        </w:rPr>
        <w:t xml:space="preserve"> – budowlanej bez ograniczeń,</w:t>
      </w:r>
      <w:r w:rsidRPr="00F15430">
        <w:rPr>
          <w:color w:val="auto"/>
          <w:sz w:val="22"/>
          <w:szCs w:val="22"/>
        </w:rPr>
        <w:t xml:space="preserve"> nr uprawnień ………………………….. ,</w:t>
      </w:r>
    </w:p>
    <w:p w14:paraId="5AABD489" w14:textId="77777777" w:rsidR="000F328F" w:rsidRPr="00F15430" w:rsidRDefault="000F328F" w:rsidP="00ED03F1">
      <w:pPr>
        <w:pStyle w:val="Default"/>
        <w:spacing w:before="0" w:after="0" w:line="240" w:lineRule="auto"/>
        <w:ind w:left="720"/>
        <w:jc w:val="both"/>
        <w:rPr>
          <w:color w:val="auto"/>
          <w:sz w:val="22"/>
          <w:szCs w:val="22"/>
        </w:rPr>
      </w:pPr>
      <w:r w:rsidRPr="00F15430">
        <w:rPr>
          <w:color w:val="auto"/>
          <w:sz w:val="22"/>
          <w:szCs w:val="22"/>
        </w:rPr>
        <w:t>jest członkiem Okręgowej Izby Inżynierów Budownictwa w ………………….. oraz posiada aktualne ubezpieczenie od odpowiedzialności cywilnej.</w:t>
      </w:r>
    </w:p>
    <w:p w14:paraId="32FD2E51" w14:textId="46761A0A" w:rsidR="000226D5" w:rsidRPr="00F15430" w:rsidRDefault="000226D5" w:rsidP="004F11D5">
      <w:pPr>
        <w:pStyle w:val="Default"/>
        <w:numPr>
          <w:ilvl w:val="0"/>
          <w:numId w:val="113"/>
        </w:numPr>
        <w:suppressAutoHyphens/>
        <w:spacing w:before="0" w:after="0" w:line="240" w:lineRule="auto"/>
        <w:jc w:val="both"/>
        <w:rPr>
          <w:rFonts w:cs="Calibri"/>
          <w:color w:val="auto"/>
          <w:sz w:val="22"/>
          <w:szCs w:val="22"/>
        </w:rPr>
      </w:pPr>
      <w:r w:rsidRPr="00F15430">
        <w:rPr>
          <w:rFonts w:cs="Calibri"/>
          <w:b/>
          <w:bCs/>
          <w:color w:val="auto"/>
          <w:sz w:val="22"/>
          <w:szCs w:val="22"/>
        </w:rPr>
        <w:t>Inspektor nadzoru robót drogowych</w:t>
      </w:r>
      <w:r w:rsidRPr="00F15430">
        <w:rPr>
          <w:rFonts w:cs="Calibri"/>
          <w:color w:val="auto"/>
          <w:sz w:val="22"/>
          <w:szCs w:val="22"/>
        </w:rPr>
        <w:t xml:space="preserve"> – Pan(i) ……………………………………</w:t>
      </w:r>
    </w:p>
    <w:p w14:paraId="6A6A580F" w14:textId="5F4C51E7" w:rsidR="000226D5" w:rsidRPr="00F15430" w:rsidRDefault="000226D5" w:rsidP="00ED03F1">
      <w:pPr>
        <w:pStyle w:val="Default"/>
        <w:suppressAutoHyphens/>
        <w:spacing w:before="0" w:after="0" w:line="240" w:lineRule="auto"/>
        <w:ind w:left="720"/>
        <w:jc w:val="both"/>
        <w:rPr>
          <w:rFonts w:cs="Calibri"/>
          <w:color w:val="auto"/>
          <w:sz w:val="22"/>
          <w:szCs w:val="22"/>
        </w:rPr>
      </w:pPr>
      <w:r w:rsidRPr="00F15430">
        <w:rPr>
          <w:rFonts w:cs="Calibri"/>
          <w:color w:val="auto"/>
          <w:sz w:val="22"/>
          <w:szCs w:val="22"/>
        </w:rPr>
        <w:t>posiadający(a) uprawnienia budowlane w specjalności drogowej bez ograniczeń, nr uprawnień ………………………….. ,</w:t>
      </w:r>
    </w:p>
    <w:p w14:paraId="0CC12EBD" w14:textId="77777777" w:rsidR="000226D5" w:rsidRPr="00F15430" w:rsidRDefault="000226D5" w:rsidP="00ED03F1">
      <w:pPr>
        <w:pStyle w:val="Default"/>
        <w:suppressAutoHyphens/>
        <w:spacing w:before="0" w:after="0" w:line="240" w:lineRule="auto"/>
        <w:ind w:left="720"/>
        <w:jc w:val="both"/>
        <w:rPr>
          <w:rFonts w:cs="Calibri"/>
          <w:color w:val="auto"/>
          <w:sz w:val="22"/>
          <w:szCs w:val="22"/>
        </w:rPr>
      </w:pPr>
      <w:r w:rsidRPr="00F15430">
        <w:rPr>
          <w:rFonts w:cs="Calibri"/>
          <w:color w:val="auto"/>
          <w:sz w:val="22"/>
          <w:szCs w:val="22"/>
        </w:rPr>
        <w:t>jest członkiem Okręgowej Izby Inżynierów Budownictwa w ………………….. oraz posiada aktualne ubezpieczenie od odpowiedzialności cywilnej.</w:t>
      </w:r>
    </w:p>
    <w:p w14:paraId="67F4A4D0" w14:textId="77777777" w:rsidR="000F328F" w:rsidRPr="00F15430" w:rsidRDefault="000F328F" w:rsidP="004F11D5">
      <w:pPr>
        <w:pStyle w:val="Default"/>
        <w:numPr>
          <w:ilvl w:val="0"/>
          <w:numId w:val="113"/>
        </w:numPr>
        <w:spacing w:before="0" w:after="0" w:line="240" w:lineRule="auto"/>
        <w:jc w:val="both"/>
        <w:rPr>
          <w:rFonts w:cs="Calibri"/>
          <w:sz w:val="22"/>
          <w:szCs w:val="22"/>
        </w:rPr>
      </w:pPr>
      <w:r w:rsidRPr="00F15430">
        <w:rPr>
          <w:rFonts w:cs="Calibri"/>
          <w:b/>
          <w:bCs/>
          <w:sz w:val="22"/>
          <w:szCs w:val="22"/>
        </w:rPr>
        <w:t>Inspektor nadzoru robót sanitarnych</w:t>
      </w:r>
      <w:r w:rsidRPr="00F15430">
        <w:rPr>
          <w:rFonts w:cs="Calibri"/>
          <w:sz w:val="22"/>
          <w:szCs w:val="22"/>
        </w:rPr>
        <w:t xml:space="preserve"> – Pan(i) ………………..…………………</w:t>
      </w:r>
    </w:p>
    <w:p w14:paraId="1F8A21D8" w14:textId="5D717529" w:rsidR="000F328F" w:rsidRPr="00F15430" w:rsidRDefault="000F328F" w:rsidP="00ED03F1">
      <w:pPr>
        <w:pStyle w:val="Default"/>
        <w:suppressAutoHyphens/>
        <w:autoSpaceDN/>
        <w:adjustRightInd/>
        <w:spacing w:before="0" w:after="0" w:line="240" w:lineRule="auto"/>
        <w:ind w:left="720"/>
        <w:jc w:val="both"/>
        <w:rPr>
          <w:rFonts w:cs="Calibri"/>
          <w:sz w:val="22"/>
          <w:szCs w:val="22"/>
        </w:rPr>
      </w:pPr>
      <w:r w:rsidRPr="00F15430">
        <w:rPr>
          <w:rFonts w:cs="Calibri"/>
          <w:sz w:val="22"/>
          <w:szCs w:val="22"/>
        </w:rPr>
        <w:t xml:space="preserve">posiadający(a) uprawnienia budowlane w </w:t>
      </w:r>
      <w:r w:rsidRPr="00F15430">
        <w:rPr>
          <w:rFonts w:cs="Calibri"/>
          <w:bCs/>
          <w:sz w:val="22"/>
          <w:szCs w:val="22"/>
        </w:rPr>
        <w:t xml:space="preserve">specjalności instalacyjnej w zakresie sieci, instalacji </w:t>
      </w:r>
      <w:r w:rsidRPr="00F15430">
        <w:rPr>
          <w:rFonts w:cs="Calibri"/>
          <w:bCs/>
          <w:sz w:val="22"/>
          <w:szCs w:val="22"/>
        </w:rPr>
        <w:br/>
        <w:t>i urządzeń cieplnych, wentylacyjnych, gazowych, wodociągowych i kanalizacyjnych bez ograniczeń</w:t>
      </w:r>
      <w:r w:rsidRPr="00F15430">
        <w:rPr>
          <w:rFonts w:cs="Calibri"/>
          <w:sz w:val="22"/>
          <w:szCs w:val="22"/>
        </w:rPr>
        <w:t>, nr uprawnień ………………………….. ,</w:t>
      </w:r>
    </w:p>
    <w:p w14:paraId="11412593" w14:textId="77777777" w:rsidR="000F328F" w:rsidRPr="00F15430" w:rsidRDefault="000F328F" w:rsidP="00ED03F1">
      <w:pPr>
        <w:pStyle w:val="Default"/>
        <w:suppressAutoHyphens/>
        <w:autoSpaceDN/>
        <w:adjustRightInd/>
        <w:spacing w:before="0" w:after="0" w:line="240" w:lineRule="auto"/>
        <w:ind w:left="720"/>
        <w:jc w:val="both"/>
        <w:rPr>
          <w:rFonts w:cs="Calibri"/>
          <w:sz w:val="22"/>
          <w:szCs w:val="22"/>
        </w:rPr>
      </w:pPr>
      <w:r w:rsidRPr="00F15430">
        <w:rPr>
          <w:rFonts w:cs="Calibri"/>
          <w:sz w:val="22"/>
          <w:szCs w:val="22"/>
        </w:rPr>
        <w:t>jest członkiem Okręgowej Izby Inżynierów Budownictwa w ………………….. oraz posiada aktualne ubezpieczenie od odpowiedzialności cywilnej.</w:t>
      </w:r>
    </w:p>
    <w:p w14:paraId="0EAB2855" w14:textId="77777777" w:rsidR="000F328F" w:rsidRPr="00F15430" w:rsidRDefault="000F328F" w:rsidP="004F11D5">
      <w:pPr>
        <w:pStyle w:val="Default"/>
        <w:numPr>
          <w:ilvl w:val="0"/>
          <w:numId w:val="113"/>
        </w:numPr>
        <w:spacing w:before="0" w:after="0" w:line="240" w:lineRule="auto"/>
        <w:jc w:val="both"/>
        <w:rPr>
          <w:rFonts w:cs="Calibri"/>
          <w:sz w:val="22"/>
          <w:szCs w:val="22"/>
        </w:rPr>
      </w:pPr>
      <w:r w:rsidRPr="00F15430">
        <w:rPr>
          <w:rFonts w:cs="Calibri"/>
          <w:b/>
          <w:bCs/>
          <w:sz w:val="22"/>
          <w:szCs w:val="22"/>
        </w:rPr>
        <w:t>Inspektor nadzoru robót elektrycznych/elektroenergetycznych</w:t>
      </w:r>
      <w:r w:rsidRPr="00F15430">
        <w:rPr>
          <w:rFonts w:cs="Calibri"/>
          <w:sz w:val="22"/>
          <w:szCs w:val="22"/>
        </w:rPr>
        <w:t xml:space="preserve"> – Pan(i) …………………….…….</w:t>
      </w:r>
    </w:p>
    <w:p w14:paraId="75FBE909" w14:textId="33ED8AC8" w:rsidR="000F328F" w:rsidRPr="00F15430" w:rsidRDefault="000F328F" w:rsidP="00ED03F1">
      <w:pPr>
        <w:pStyle w:val="Default"/>
        <w:suppressAutoHyphens/>
        <w:autoSpaceDN/>
        <w:adjustRightInd/>
        <w:spacing w:before="0" w:after="0" w:line="240" w:lineRule="auto"/>
        <w:ind w:left="720"/>
        <w:jc w:val="both"/>
        <w:rPr>
          <w:rFonts w:cs="Calibri"/>
          <w:sz w:val="22"/>
          <w:szCs w:val="22"/>
        </w:rPr>
      </w:pPr>
      <w:r w:rsidRPr="00F15430">
        <w:rPr>
          <w:rFonts w:cs="Calibri"/>
          <w:sz w:val="22"/>
          <w:szCs w:val="22"/>
        </w:rPr>
        <w:t>posiadający(a) uprawnienia budowlane w</w:t>
      </w:r>
      <w:r w:rsidRPr="00F15430">
        <w:rPr>
          <w:rFonts w:cs="Calibri"/>
          <w:b/>
          <w:sz w:val="22"/>
          <w:szCs w:val="22"/>
        </w:rPr>
        <w:t xml:space="preserve"> </w:t>
      </w:r>
      <w:r w:rsidRPr="00F15430">
        <w:rPr>
          <w:rFonts w:cs="Calibri"/>
          <w:bCs/>
          <w:sz w:val="22"/>
          <w:szCs w:val="22"/>
        </w:rPr>
        <w:t>specjalności instalacyjnej w zakresie sieci, instalacji i urządzeń elektrycznych i elektroenergetycznych bez ograniczeń</w:t>
      </w:r>
      <w:r w:rsidRPr="00F15430">
        <w:rPr>
          <w:rFonts w:cs="Calibri"/>
          <w:b/>
          <w:bCs/>
          <w:sz w:val="22"/>
          <w:szCs w:val="22"/>
        </w:rPr>
        <w:t>,</w:t>
      </w:r>
      <w:r w:rsidR="00ED03F1" w:rsidRPr="00F15430">
        <w:rPr>
          <w:rFonts w:cs="Calibri"/>
          <w:sz w:val="22"/>
          <w:szCs w:val="22"/>
        </w:rPr>
        <w:t xml:space="preserve"> </w:t>
      </w:r>
      <w:r w:rsidRPr="00F15430">
        <w:rPr>
          <w:rFonts w:cs="Calibri"/>
          <w:sz w:val="22"/>
          <w:szCs w:val="22"/>
        </w:rPr>
        <w:t>nr uprawnień ………………………….. ,</w:t>
      </w:r>
    </w:p>
    <w:p w14:paraId="5C27E525" w14:textId="6F1DDF3B" w:rsidR="000F328F" w:rsidRPr="00F15430" w:rsidRDefault="000F328F" w:rsidP="00ED03F1">
      <w:pPr>
        <w:pStyle w:val="Default"/>
        <w:suppressAutoHyphens/>
        <w:autoSpaceDN/>
        <w:adjustRightInd/>
        <w:spacing w:before="0" w:after="0" w:line="240" w:lineRule="auto"/>
        <w:ind w:left="720"/>
        <w:jc w:val="both"/>
        <w:rPr>
          <w:rFonts w:cs="Calibri"/>
          <w:sz w:val="22"/>
          <w:szCs w:val="22"/>
        </w:rPr>
      </w:pPr>
      <w:r w:rsidRPr="00F15430">
        <w:rPr>
          <w:rFonts w:cs="Calibri"/>
          <w:sz w:val="22"/>
          <w:szCs w:val="22"/>
        </w:rPr>
        <w:t>jest członkiem Okręgowej Izby Inżynierów Budownictwa w ………………….. oraz posiada</w:t>
      </w:r>
      <w:r w:rsidR="00ED03F1" w:rsidRPr="00F15430">
        <w:rPr>
          <w:rFonts w:cs="Calibri"/>
          <w:sz w:val="22"/>
          <w:szCs w:val="22"/>
        </w:rPr>
        <w:t xml:space="preserve"> </w:t>
      </w:r>
      <w:r w:rsidRPr="00F15430">
        <w:rPr>
          <w:rFonts w:cs="Calibri"/>
          <w:sz w:val="22"/>
          <w:szCs w:val="22"/>
        </w:rPr>
        <w:t>aktualne ubezpieczenie od odpowiedzialności cywilnej.</w:t>
      </w:r>
    </w:p>
    <w:p w14:paraId="1E9B1957" w14:textId="77777777" w:rsidR="00ED03F1" w:rsidRPr="00F15430" w:rsidRDefault="000F328F" w:rsidP="004F11D5">
      <w:pPr>
        <w:pStyle w:val="Default"/>
        <w:numPr>
          <w:ilvl w:val="0"/>
          <w:numId w:val="113"/>
        </w:numPr>
        <w:spacing w:before="0" w:after="0" w:line="240" w:lineRule="auto"/>
        <w:jc w:val="both"/>
        <w:rPr>
          <w:rFonts w:cs="Calibri"/>
          <w:sz w:val="22"/>
          <w:szCs w:val="22"/>
        </w:rPr>
      </w:pPr>
      <w:r w:rsidRPr="00F15430">
        <w:rPr>
          <w:rFonts w:cs="Calibri"/>
          <w:b/>
          <w:bCs/>
          <w:sz w:val="22"/>
          <w:szCs w:val="22"/>
        </w:rPr>
        <w:t>Inspektor nadzoru robót telekomunikacyjnych</w:t>
      </w:r>
      <w:r w:rsidRPr="00F15430">
        <w:rPr>
          <w:rFonts w:cs="Calibri"/>
          <w:sz w:val="22"/>
          <w:szCs w:val="22"/>
        </w:rPr>
        <w:t xml:space="preserve"> – Pan(i) ………………………………..…</w:t>
      </w:r>
    </w:p>
    <w:p w14:paraId="404C0187" w14:textId="7728F07C" w:rsidR="000F328F" w:rsidRPr="00F15430" w:rsidRDefault="000F328F" w:rsidP="00ED03F1">
      <w:pPr>
        <w:pStyle w:val="Default"/>
        <w:spacing w:before="0" w:after="0" w:line="240" w:lineRule="auto"/>
        <w:ind w:left="720"/>
        <w:jc w:val="both"/>
        <w:rPr>
          <w:rFonts w:cs="Calibri"/>
          <w:sz w:val="22"/>
          <w:szCs w:val="22"/>
        </w:rPr>
      </w:pPr>
      <w:r w:rsidRPr="00F15430">
        <w:rPr>
          <w:rFonts w:cs="Calibri"/>
          <w:sz w:val="22"/>
          <w:szCs w:val="22"/>
        </w:rPr>
        <w:t>posiadający(a) uprawnienia budowlane w</w:t>
      </w:r>
      <w:r w:rsidRPr="00F15430">
        <w:rPr>
          <w:rFonts w:cs="Calibri"/>
          <w:b/>
          <w:sz w:val="22"/>
          <w:szCs w:val="22"/>
        </w:rPr>
        <w:t xml:space="preserve"> </w:t>
      </w:r>
      <w:r w:rsidRPr="00F15430">
        <w:rPr>
          <w:rFonts w:cs="Calibri"/>
          <w:bCs/>
          <w:sz w:val="22"/>
          <w:szCs w:val="22"/>
        </w:rPr>
        <w:t>specjalności telekomunikacyjnej,</w:t>
      </w:r>
      <w:r w:rsidR="00ED03F1" w:rsidRPr="00F15430">
        <w:rPr>
          <w:rFonts w:cs="Calibri"/>
          <w:sz w:val="22"/>
          <w:szCs w:val="22"/>
        </w:rPr>
        <w:t xml:space="preserve"> </w:t>
      </w:r>
      <w:r w:rsidRPr="00F15430">
        <w:rPr>
          <w:rFonts w:cs="Calibri"/>
          <w:sz w:val="22"/>
          <w:szCs w:val="22"/>
        </w:rPr>
        <w:t>nr uprawnień ………………………….. ,</w:t>
      </w:r>
    </w:p>
    <w:p w14:paraId="3EE36512" w14:textId="77777777" w:rsidR="000F328F" w:rsidRPr="00F15430" w:rsidRDefault="000F328F" w:rsidP="00ED03F1">
      <w:pPr>
        <w:pStyle w:val="Default"/>
        <w:suppressAutoHyphens/>
        <w:autoSpaceDN/>
        <w:adjustRightInd/>
        <w:spacing w:before="0" w:after="0" w:line="240" w:lineRule="auto"/>
        <w:ind w:left="720"/>
        <w:jc w:val="both"/>
        <w:rPr>
          <w:rFonts w:cs="Calibri"/>
          <w:sz w:val="22"/>
          <w:szCs w:val="22"/>
        </w:rPr>
      </w:pPr>
      <w:r w:rsidRPr="00F15430">
        <w:rPr>
          <w:rFonts w:cs="Calibri"/>
          <w:sz w:val="22"/>
          <w:szCs w:val="22"/>
        </w:rPr>
        <w:t>jest członkiem Okręgowej Izby Inżynierów Budownictwa w ………………….. oraz posiada aktualne ubezpieczenie od odpowiedzialności cywilnej.</w:t>
      </w:r>
    </w:p>
    <w:p w14:paraId="0A1C8DF8" w14:textId="77777777" w:rsidR="00BB0436" w:rsidRPr="00F15430" w:rsidRDefault="00BB0436" w:rsidP="004F11D5">
      <w:pPr>
        <w:pStyle w:val="Default"/>
        <w:numPr>
          <w:ilvl w:val="0"/>
          <w:numId w:val="11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Zamawiający dopuszcza pełnienie przez jedną osobę funkcji Koordynatora zespołu Wykonawcy </w:t>
      </w:r>
      <w:r w:rsidRPr="00F15430">
        <w:rPr>
          <w:rFonts w:cs="Calibri"/>
          <w:color w:val="auto"/>
          <w:sz w:val="22"/>
          <w:szCs w:val="22"/>
        </w:rPr>
        <w:br/>
        <w:t>i inspektora nadzoru inwestorskiego branży</w:t>
      </w:r>
      <w:r w:rsidRPr="00F15430">
        <w:rPr>
          <w:rFonts w:cs="Calibri"/>
          <w:color w:val="FF0000"/>
          <w:sz w:val="22"/>
          <w:szCs w:val="22"/>
        </w:rPr>
        <w:t xml:space="preserve"> </w:t>
      </w:r>
      <w:r w:rsidRPr="00F15430">
        <w:rPr>
          <w:rFonts w:cs="Calibri"/>
          <w:color w:val="auto"/>
          <w:sz w:val="22"/>
          <w:szCs w:val="22"/>
        </w:rPr>
        <w:t>budowlanej.</w:t>
      </w:r>
      <w:r w:rsidRPr="00F15430">
        <w:rPr>
          <w:rFonts w:cs="Calibri"/>
          <w:color w:val="FF0000"/>
          <w:sz w:val="22"/>
          <w:szCs w:val="22"/>
        </w:rPr>
        <w:t xml:space="preserve">  </w:t>
      </w:r>
    </w:p>
    <w:p w14:paraId="19D9B8FE" w14:textId="3D84C5A2" w:rsidR="00BB0436" w:rsidRPr="00F15430" w:rsidRDefault="00BB0436" w:rsidP="004F11D5">
      <w:pPr>
        <w:pStyle w:val="Default"/>
        <w:numPr>
          <w:ilvl w:val="0"/>
          <w:numId w:val="11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Nadzór inwestorski nad pracą zespołu Wykonawcy podlegał będzie Pełnomocnikowi Zamawiającego Panu(i)</w:t>
      </w:r>
      <w:r w:rsidR="00ED03F1" w:rsidRPr="00F15430">
        <w:rPr>
          <w:rFonts w:cs="Calibri"/>
          <w:color w:val="auto"/>
          <w:sz w:val="22"/>
          <w:szCs w:val="22"/>
        </w:rPr>
        <w:t xml:space="preserve"> </w:t>
      </w:r>
      <w:r w:rsidRPr="00F15430">
        <w:rPr>
          <w:rFonts w:cs="Calibri"/>
          <w:color w:val="auto"/>
          <w:sz w:val="22"/>
          <w:szCs w:val="22"/>
        </w:rPr>
        <w:t>........................................</w:t>
      </w:r>
      <w:r w:rsidR="00ED03F1" w:rsidRPr="00F15430">
        <w:rPr>
          <w:rFonts w:cs="Calibri"/>
          <w:color w:val="auto"/>
          <w:sz w:val="22"/>
          <w:szCs w:val="22"/>
        </w:rPr>
        <w:t xml:space="preserve"> </w:t>
      </w:r>
      <w:r w:rsidRPr="00F15430">
        <w:rPr>
          <w:rFonts w:cs="Calibri"/>
          <w:color w:val="auto"/>
          <w:sz w:val="22"/>
          <w:szCs w:val="22"/>
        </w:rPr>
        <w:t>tel. ………………………………., e-mail: ……………………….</w:t>
      </w:r>
    </w:p>
    <w:p w14:paraId="509A9681" w14:textId="77777777" w:rsidR="00BB0436" w:rsidRPr="00F15430" w:rsidRDefault="00BB0436" w:rsidP="004F11D5">
      <w:pPr>
        <w:pStyle w:val="Default"/>
        <w:numPr>
          <w:ilvl w:val="0"/>
          <w:numId w:val="11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Koordynator zespołu Wykonawcy jest odpowiedzialny przed Zamawiającym za cały zakres obowiązków Wykonawcy objęty niniejszą umową i ma obowiązek ścisłej koordynacji prac całego zespołu Wykonawcy na budowie i poza nią.</w:t>
      </w:r>
    </w:p>
    <w:p w14:paraId="558CAF79" w14:textId="77777777" w:rsidR="00BB0436" w:rsidRPr="00F15430" w:rsidRDefault="00BB0436" w:rsidP="004F11D5">
      <w:pPr>
        <w:pStyle w:val="Default"/>
        <w:numPr>
          <w:ilvl w:val="0"/>
          <w:numId w:val="110"/>
        </w:numPr>
        <w:suppressAutoHyphens/>
        <w:autoSpaceDN/>
        <w:adjustRightInd/>
        <w:spacing w:before="0" w:after="0" w:line="240" w:lineRule="auto"/>
        <w:ind w:left="284" w:hanging="284"/>
        <w:jc w:val="both"/>
        <w:rPr>
          <w:rFonts w:cs="Calibri"/>
          <w:color w:val="auto"/>
          <w:sz w:val="22"/>
          <w:szCs w:val="22"/>
        </w:rPr>
      </w:pPr>
      <w:r w:rsidRPr="00F15430">
        <w:rPr>
          <w:rFonts w:cs="Calibri"/>
          <w:sz w:val="22"/>
          <w:szCs w:val="22"/>
        </w:rPr>
        <w:lastRenderedPageBreak/>
        <w:t>Wykonawca nie może wprowadzać zmian w składzie swojego personelu w stosunku do oferty Wykonawcy bez uzyskania wcześniejszej pisemnej zgody Zamawiającego. Zamawiający może na taką zmianę nie wyrazić zgody, jeśli osoba, co do której zmiana ma nastąpić nie spełnia warunków określonych w SWZ. Zmiana osób, o której mowa wyżej nie wymaga zmiany umowy.</w:t>
      </w:r>
    </w:p>
    <w:p w14:paraId="1134A248" w14:textId="77777777" w:rsidR="00BB0436" w:rsidRPr="00F15430" w:rsidRDefault="00BB0436" w:rsidP="004F11D5">
      <w:pPr>
        <w:pStyle w:val="Default"/>
        <w:numPr>
          <w:ilvl w:val="0"/>
          <w:numId w:val="11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Wykonawca zobowiązany jest powiadomić w formie pisemnej o czasowej niedostępności każdego z członków personelu w przypadku np. urlopu, choroby, wypadku losowego etc. Powiadomienie takie będzie zawierać czas niedostępności osoby oraz wskazanie osoby wyznaczonej na zastępstwo osoby czasowo niedostępnej.</w:t>
      </w:r>
    </w:p>
    <w:p w14:paraId="2B425828" w14:textId="77777777" w:rsidR="00BB0436" w:rsidRPr="00F15430" w:rsidRDefault="00BB0436" w:rsidP="004F11D5">
      <w:pPr>
        <w:pStyle w:val="Default"/>
        <w:numPr>
          <w:ilvl w:val="0"/>
          <w:numId w:val="11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Zmiana członka personelu Wykonawcy oraz czasowa niedostępność takiej osoby nie może powodować żadnych przerw w bieżących kontaktach stron, ani żadnych opóźnień i innych trudności w realizacji przedmiotu umowy.</w:t>
      </w:r>
    </w:p>
    <w:p w14:paraId="2B3CD29F" w14:textId="77777777" w:rsidR="00BB0436" w:rsidRPr="00F15430" w:rsidRDefault="00BB0436" w:rsidP="004F11D5">
      <w:pPr>
        <w:pStyle w:val="Default"/>
        <w:numPr>
          <w:ilvl w:val="0"/>
          <w:numId w:val="11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W celu zapewnienia należytego nadzoru nad realizacją umowy, Zamawiający zastrzega sobie możliwość wzywania Wykonawcy, nie częściej jednak niż dwa razy w miesiącu i co najmniej z 3-dniowym wyprzedzeniem, do siedziby Zamawiającego w celu przedstawienia przez Wykonawcy wybranego zagadnienia(eń) związanych z realizacją umowy. W wezwaniu Zamawiający wskaże każdorazowo ramową agendę spotkania oraz oczekiwany skład osobowy Wykonawcy na spotkaniu. Powyższe nie uchybia w żaden sposób wymogom umowy w zakresie obowiązków Wykonawcy co do składania raportów.</w:t>
      </w:r>
    </w:p>
    <w:p w14:paraId="5768DA4D" w14:textId="77777777" w:rsidR="00BB0436" w:rsidRPr="00F15430" w:rsidRDefault="00BB0436" w:rsidP="00ED03F1">
      <w:pPr>
        <w:pStyle w:val="Default"/>
        <w:spacing w:before="0" w:after="0"/>
        <w:jc w:val="center"/>
        <w:rPr>
          <w:rFonts w:cs="Calibri"/>
          <w:bCs/>
          <w:color w:val="auto"/>
          <w:sz w:val="22"/>
          <w:szCs w:val="22"/>
        </w:rPr>
      </w:pPr>
    </w:p>
    <w:p w14:paraId="6C8BB32E" w14:textId="77777777" w:rsidR="00BB0436" w:rsidRPr="00F15430" w:rsidRDefault="00BB0436" w:rsidP="00ED03F1">
      <w:pPr>
        <w:pStyle w:val="Default"/>
        <w:spacing w:before="0" w:after="0"/>
        <w:jc w:val="center"/>
        <w:rPr>
          <w:rFonts w:cs="Calibri"/>
          <w:color w:val="auto"/>
          <w:sz w:val="22"/>
          <w:szCs w:val="22"/>
        </w:rPr>
      </w:pPr>
      <w:r w:rsidRPr="00F15430">
        <w:rPr>
          <w:rFonts w:cs="Calibri"/>
          <w:b/>
          <w:bCs/>
          <w:color w:val="auto"/>
          <w:sz w:val="22"/>
          <w:szCs w:val="22"/>
        </w:rPr>
        <w:t>§ 7.</w:t>
      </w:r>
    </w:p>
    <w:p w14:paraId="4665EB8A" w14:textId="77777777" w:rsidR="00BB0436" w:rsidRPr="00F15430" w:rsidRDefault="00BB0436" w:rsidP="00ED03F1">
      <w:pPr>
        <w:autoSpaceDE w:val="0"/>
        <w:spacing w:after="0" w:line="240" w:lineRule="auto"/>
        <w:jc w:val="center"/>
        <w:rPr>
          <w:rFonts w:ascii="Calibri" w:hAnsi="Calibri" w:cs="Calibri"/>
        </w:rPr>
      </w:pPr>
      <w:r w:rsidRPr="00F15430">
        <w:rPr>
          <w:rFonts w:ascii="Calibri" w:hAnsi="Calibri" w:cs="Calibri"/>
          <w:b/>
          <w:bCs/>
        </w:rPr>
        <w:t>UPRAWNIENIA I ODPOWIEDZIALNOŚĆ WYKONAWCY</w:t>
      </w:r>
    </w:p>
    <w:p w14:paraId="579BCB8E" w14:textId="77777777" w:rsidR="00ED03F1" w:rsidRPr="00F15430" w:rsidRDefault="00BB0436" w:rsidP="004F11D5">
      <w:pPr>
        <w:pStyle w:val="Akapitzlist"/>
        <w:numPr>
          <w:ilvl w:val="0"/>
          <w:numId w:val="114"/>
        </w:numPr>
        <w:tabs>
          <w:tab w:val="left" w:pos="360"/>
        </w:tabs>
        <w:suppressAutoHyphens/>
        <w:autoSpaceDE w:val="0"/>
        <w:spacing w:before="0" w:after="0" w:line="240" w:lineRule="auto"/>
        <w:ind w:left="284" w:hanging="284"/>
        <w:jc w:val="both"/>
        <w:rPr>
          <w:rFonts w:cs="Calibri"/>
          <w:sz w:val="22"/>
          <w:szCs w:val="22"/>
        </w:rPr>
      </w:pPr>
      <w:r w:rsidRPr="00F15430">
        <w:rPr>
          <w:rFonts w:cs="Calibri"/>
          <w:sz w:val="22"/>
          <w:szCs w:val="22"/>
        </w:rPr>
        <w:t>Wykonawca powinien zawsze działać lojalnie i bezstronnie, jako sumienny doradca Zamawiającego, z najwyższą starannością, zgodnie z przepisami oraz z zasadami postępowania obowiązującymi w jego zawodzie.</w:t>
      </w:r>
    </w:p>
    <w:p w14:paraId="494237E3" w14:textId="4343250A" w:rsidR="00BB0436" w:rsidRPr="00F15430" w:rsidRDefault="00BB0436" w:rsidP="004F11D5">
      <w:pPr>
        <w:pStyle w:val="Akapitzlist"/>
        <w:numPr>
          <w:ilvl w:val="0"/>
          <w:numId w:val="114"/>
        </w:numPr>
        <w:tabs>
          <w:tab w:val="left" w:pos="360"/>
        </w:tabs>
        <w:suppressAutoHyphens/>
        <w:autoSpaceDE w:val="0"/>
        <w:spacing w:before="0" w:after="0" w:line="240" w:lineRule="auto"/>
        <w:ind w:left="284" w:hanging="284"/>
        <w:jc w:val="both"/>
        <w:rPr>
          <w:rFonts w:cs="Calibri"/>
          <w:sz w:val="22"/>
          <w:szCs w:val="22"/>
        </w:rPr>
      </w:pPr>
      <w:r w:rsidRPr="00F15430">
        <w:rPr>
          <w:rFonts w:cs="Calibri"/>
          <w:sz w:val="22"/>
          <w:szCs w:val="22"/>
        </w:rPr>
        <w:t>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niniejszej umowy.</w:t>
      </w:r>
    </w:p>
    <w:p w14:paraId="0C66E9F1" w14:textId="77777777" w:rsidR="00BB0436" w:rsidRPr="00F15430" w:rsidRDefault="00BB0436" w:rsidP="004F11D5">
      <w:pPr>
        <w:pStyle w:val="Akapitzlist"/>
        <w:numPr>
          <w:ilvl w:val="0"/>
          <w:numId w:val="114"/>
        </w:numPr>
        <w:tabs>
          <w:tab w:val="left" w:pos="360"/>
        </w:tabs>
        <w:suppressAutoHyphens/>
        <w:autoSpaceDE w:val="0"/>
        <w:spacing w:before="0" w:after="0" w:line="240" w:lineRule="auto"/>
        <w:ind w:left="284" w:hanging="284"/>
        <w:jc w:val="both"/>
        <w:rPr>
          <w:rFonts w:cs="Calibri"/>
          <w:sz w:val="22"/>
          <w:szCs w:val="22"/>
        </w:rPr>
      </w:pPr>
      <w:r w:rsidRPr="00F15430">
        <w:rPr>
          <w:rFonts w:cs="Calibri"/>
          <w:sz w:val="22"/>
          <w:szCs w:val="22"/>
        </w:rPr>
        <w:t>Wykonawca oświadcza, że  posiada niezbędną wiedzę, doświadczenie i personel oraz potencjał organizacyjny zapewniający należytą i terminową realizację przedmiotu umowy.</w:t>
      </w:r>
    </w:p>
    <w:p w14:paraId="63297A4C" w14:textId="2D4A3297" w:rsidR="00BB0436" w:rsidRPr="00F15430" w:rsidRDefault="00BB0436" w:rsidP="004F11D5">
      <w:pPr>
        <w:pStyle w:val="Akapitzlist"/>
        <w:numPr>
          <w:ilvl w:val="0"/>
          <w:numId w:val="114"/>
        </w:numPr>
        <w:tabs>
          <w:tab w:val="left" w:pos="360"/>
        </w:tabs>
        <w:suppressAutoHyphens/>
        <w:autoSpaceDE w:val="0"/>
        <w:spacing w:before="0" w:after="0" w:line="240" w:lineRule="auto"/>
        <w:ind w:left="284" w:hanging="284"/>
        <w:jc w:val="both"/>
        <w:rPr>
          <w:rFonts w:cs="Calibri"/>
          <w:sz w:val="22"/>
          <w:szCs w:val="22"/>
        </w:rPr>
      </w:pPr>
      <w:r w:rsidRPr="00F15430">
        <w:rPr>
          <w:rFonts w:cs="Calibri"/>
          <w:sz w:val="22"/>
          <w:szCs w:val="22"/>
        </w:rPr>
        <w:t xml:space="preserve">Wykonawca oświadcza, że  posiada praktyczną wiedzę z zakresu ustawy </w:t>
      </w:r>
      <w:proofErr w:type="spellStart"/>
      <w:r w:rsidRPr="00F15430">
        <w:rPr>
          <w:rFonts w:cs="Calibri"/>
          <w:sz w:val="22"/>
          <w:szCs w:val="22"/>
        </w:rPr>
        <w:t>Pzp</w:t>
      </w:r>
      <w:proofErr w:type="spellEnd"/>
      <w:r w:rsidRPr="00F15430">
        <w:rPr>
          <w:rFonts w:cs="Calibri"/>
          <w:sz w:val="22"/>
          <w:szCs w:val="22"/>
        </w:rPr>
        <w:t xml:space="preserve"> w stopniu umożliwiającym należytą ocenę zakresu i znaczenia wydawanych decyzji, poleceń, oświadczeń i zmian w szczególności w odniesieniu do tego, czy wykonywane czynności wymagają przeprowadzenia przez Zamawiającego procedur zgodnie z ustawą </w:t>
      </w:r>
      <w:proofErr w:type="spellStart"/>
      <w:r w:rsidRPr="00F15430">
        <w:rPr>
          <w:rFonts w:cs="Calibri"/>
          <w:sz w:val="22"/>
          <w:szCs w:val="22"/>
        </w:rPr>
        <w:t>Pzp</w:t>
      </w:r>
      <w:proofErr w:type="spellEnd"/>
      <w:r w:rsidRPr="00F15430">
        <w:rPr>
          <w:rFonts w:cs="Calibri"/>
          <w:sz w:val="22"/>
          <w:szCs w:val="22"/>
        </w:rPr>
        <w:t xml:space="preserve"> wraz z przygotowaniem dokumentów do przeprowadzenia wymaganej procedury.</w:t>
      </w:r>
    </w:p>
    <w:p w14:paraId="494594D8" w14:textId="77777777" w:rsidR="00BB0436" w:rsidRPr="00F15430" w:rsidRDefault="00BB0436" w:rsidP="004F11D5">
      <w:pPr>
        <w:pStyle w:val="Akapitzlist"/>
        <w:numPr>
          <w:ilvl w:val="0"/>
          <w:numId w:val="114"/>
        </w:numPr>
        <w:tabs>
          <w:tab w:val="left" w:pos="360"/>
        </w:tabs>
        <w:suppressAutoHyphens/>
        <w:autoSpaceDE w:val="0"/>
        <w:spacing w:before="0" w:after="0" w:line="240" w:lineRule="auto"/>
        <w:ind w:left="284" w:hanging="284"/>
        <w:jc w:val="both"/>
        <w:rPr>
          <w:rFonts w:cs="Calibri"/>
          <w:sz w:val="22"/>
          <w:szCs w:val="22"/>
        </w:rPr>
      </w:pPr>
      <w:r w:rsidRPr="00F15430">
        <w:rPr>
          <w:rFonts w:cs="Calibri"/>
          <w:sz w:val="22"/>
          <w:szCs w:val="22"/>
        </w:rPr>
        <w:t>Wykonawca ponosi wobec Zamawiającego pełną odpowiedzialność za wyrządzone szkody, będące normalnym następstwem nie wykonania lub nienależytego wykonania przedmiotu umowy. Nie ponosi natomiast odpowiedzialności za szkody wynikające z nie wykonania lub nienależytego wykonania zobowiązań Wykonawcy oraz Zamawiającego lub innych uczestników procesu inwestycyjnego, chyba że akceptował czynności powodujące powstanie szkody.</w:t>
      </w:r>
    </w:p>
    <w:p w14:paraId="0D6BF724" w14:textId="77777777" w:rsidR="00BB0436" w:rsidRPr="00F15430" w:rsidRDefault="00BB0436" w:rsidP="004F11D5">
      <w:pPr>
        <w:pStyle w:val="Akapitzlist"/>
        <w:numPr>
          <w:ilvl w:val="0"/>
          <w:numId w:val="114"/>
        </w:numPr>
        <w:tabs>
          <w:tab w:val="left" w:pos="360"/>
        </w:tabs>
        <w:suppressAutoHyphens/>
        <w:autoSpaceDE w:val="0"/>
        <w:spacing w:before="0" w:after="0" w:line="240" w:lineRule="auto"/>
        <w:ind w:left="284" w:hanging="284"/>
        <w:jc w:val="both"/>
        <w:rPr>
          <w:rFonts w:cs="Calibri"/>
          <w:sz w:val="22"/>
          <w:szCs w:val="22"/>
        </w:rPr>
      </w:pPr>
      <w:r w:rsidRPr="00F15430">
        <w:rPr>
          <w:rFonts w:cs="Calibri"/>
          <w:sz w:val="22"/>
          <w:szCs w:val="22"/>
        </w:rPr>
        <w:t xml:space="preserve">Wykonawca nie ma upoważnienia do: </w:t>
      </w:r>
    </w:p>
    <w:p w14:paraId="01F4DD4C" w14:textId="77777777" w:rsidR="00BB0436" w:rsidRPr="00F15430" w:rsidRDefault="00BB0436" w:rsidP="004F11D5">
      <w:pPr>
        <w:pStyle w:val="Akapitzlist"/>
        <w:numPr>
          <w:ilvl w:val="1"/>
          <w:numId w:val="114"/>
        </w:numPr>
        <w:tabs>
          <w:tab w:val="left" w:pos="360"/>
        </w:tabs>
        <w:suppressAutoHyphens/>
        <w:autoSpaceDE w:val="0"/>
        <w:spacing w:before="0" w:after="0" w:line="240" w:lineRule="auto"/>
        <w:jc w:val="both"/>
        <w:rPr>
          <w:rFonts w:cs="Calibri"/>
          <w:sz w:val="22"/>
          <w:szCs w:val="22"/>
        </w:rPr>
      </w:pPr>
      <w:r w:rsidRPr="00F15430">
        <w:rPr>
          <w:rFonts w:cs="Calibri"/>
          <w:sz w:val="22"/>
          <w:szCs w:val="22"/>
        </w:rPr>
        <w:t xml:space="preserve">wnoszenia poprawek do przedmiotowej umowy oraz umowy na roboty budowlane, </w:t>
      </w:r>
    </w:p>
    <w:p w14:paraId="29DA6F72" w14:textId="77777777" w:rsidR="00BB0436" w:rsidRPr="00F15430" w:rsidRDefault="00BB0436" w:rsidP="004F11D5">
      <w:pPr>
        <w:pStyle w:val="Akapitzlist"/>
        <w:numPr>
          <w:ilvl w:val="1"/>
          <w:numId w:val="114"/>
        </w:numPr>
        <w:tabs>
          <w:tab w:val="left" w:pos="360"/>
        </w:tabs>
        <w:suppressAutoHyphens/>
        <w:autoSpaceDE w:val="0"/>
        <w:spacing w:before="0" w:after="0" w:line="240" w:lineRule="auto"/>
        <w:jc w:val="both"/>
        <w:rPr>
          <w:rFonts w:cs="Calibri"/>
          <w:sz w:val="22"/>
          <w:szCs w:val="22"/>
        </w:rPr>
      </w:pPr>
      <w:r w:rsidRPr="00F15430">
        <w:rPr>
          <w:rFonts w:cs="Calibri"/>
          <w:sz w:val="22"/>
          <w:szCs w:val="22"/>
        </w:rPr>
        <w:t>do zwalniania wykonawcy robót budowlanych z jego zobowiązań, obowiązków lub odpowiedzialności wynikających z umowy na roboty budowlane,</w:t>
      </w:r>
    </w:p>
    <w:p w14:paraId="3BF24328" w14:textId="77777777" w:rsidR="00BB0436" w:rsidRPr="00F15430" w:rsidRDefault="00BB0436" w:rsidP="004F11D5">
      <w:pPr>
        <w:pStyle w:val="Akapitzlist"/>
        <w:numPr>
          <w:ilvl w:val="1"/>
          <w:numId w:val="114"/>
        </w:numPr>
        <w:tabs>
          <w:tab w:val="left" w:pos="360"/>
        </w:tabs>
        <w:suppressAutoHyphens/>
        <w:autoSpaceDE w:val="0"/>
        <w:spacing w:before="0" w:after="0" w:line="240" w:lineRule="auto"/>
        <w:jc w:val="both"/>
        <w:rPr>
          <w:rFonts w:cs="Calibri"/>
          <w:sz w:val="22"/>
          <w:szCs w:val="22"/>
        </w:rPr>
      </w:pPr>
      <w:r w:rsidRPr="00F15430">
        <w:rPr>
          <w:rFonts w:cs="Calibri"/>
          <w:sz w:val="22"/>
          <w:szCs w:val="22"/>
        </w:rPr>
        <w:t xml:space="preserve">wyrażania zgody na ograniczenie zakresu robót budowlanych lub przekazania robót budowlanych innemu wykonawcy, niż ten który został wybrany w drodze zamówienia publicznego i z którym została podpisana umowa na roboty budowlane, </w:t>
      </w:r>
    </w:p>
    <w:p w14:paraId="58071EBC" w14:textId="77777777" w:rsidR="00BB0436" w:rsidRPr="00F15430" w:rsidRDefault="00BB0436" w:rsidP="004F11D5">
      <w:pPr>
        <w:pStyle w:val="Akapitzlist"/>
        <w:numPr>
          <w:ilvl w:val="1"/>
          <w:numId w:val="114"/>
        </w:numPr>
        <w:tabs>
          <w:tab w:val="left" w:pos="360"/>
        </w:tabs>
        <w:suppressAutoHyphens/>
        <w:autoSpaceDE w:val="0"/>
        <w:spacing w:before="0" w:after="0" w:line="240" w:lineRule="auto"/>
        <w:jc w:val="both"/>
        <w:rPr>
          <w:rFonts w:cs="Calibri"/>
          <w:sz w:val="22"/>
          <w:szCs w:val="22"/>
        </w:rPr>
      </w:pPr>
      <w:r w:rsidRPr="00F15430">
        <w:rPr>
          <w:rFonts w:cs="Calibri"/>
          <w:sz w:val="22"/>
          <w:szCs w:val="22"/>
        </w:rPr>
        <w:t xml:space="preserve">zawierania umów z wykonawcami robót i innymi osobami, czy instytucjami w imieniu Zamawiającego. </w:t>
      </w:r>
    </w:p>
    <w:p w14:paraId="2432FDE5" w14:textId="77777777" w:rsidR="00BB0436" w:rsidRPr="00F15430" w:rsidRDefault="00BB0436" w:rsidP="004F11D5">
      <w:pPr>
        <w:pStyle w:val="Akapitzlist"/>
        <w:numPr>
          <w:ilvl w:val="0"/>
          <w:numId w:val="114"/>
        </w:numPr>
        <w:tabs>
          <w:tab w:val="left" w:pos="360"/>
        </w:tabs>
        <w:suppressAutoHyphens/>
        <w:autoSpaceDE w:val="0"/>
        <w:spacing w:before="0" w:after="0" w:line="240" w:lineRule="auto"/>
        <w:ind w:left="284" w:hanging="284"/>
        <w:jc w:val="both"/>
        <w:rPr>
          <w:rFonts w:cs="Calibri"/>
          <w:sz w:val="22"/>
          <w:szCs w:val="22"/>
        </w:rPr>
      </w:pPr>
      <w:r w:rsidRPr="00F15430">
        <w:rPr>
          <w:rFonts w:cs="Calibri"/>
          <w:sz w:val="22"/>
          <w:szCs w:val="22"/>
        </w:rPr>
        <w:lastRenderedPageBreak/>
        <w:t>Jeżeli w opinii Wykonawcy zdarzył się wypadek wpływający na bezpieczeństwo życia lub robót budowlanych lub na sąsiadującą nieruchomość, może on bez zwalniania wykonawcy robót budowlanych z żadnego z jego obowiązków i odpowiedzialności w ramach umowy na roboty budowlane, polecić wykonawcy robót budowlanych wykonanie każdej pracy, która w opinii Wykonawcy może być konieczna do zmniejszenia ryzyka. Wykonawca robót pomimo braku zgody Zamawiającego winien zastosować się do każdego takiego polecenia Wykonawcy.</w:t>
      </w:r>
    </w:p>
    <w:p w14:paraId="53430DBC" w14:textId="77777777" w:rsidR="00BB0436" w:rsidRPr="00F15430" w:rsidRDefault="00BB0436" w:rsidP="008E6D30">
      <w:pPr>
        <w:pStyle w:val="Default"/>
        <w:spacing w:before="0" w:after="0" w:line="240" w:lineRule="auto"/>
        <w:rPr>
          <w:rFonts w:cs="Calibri"/>
          <w:b/>
          <w:color w:val="FF0000"/>
          <w:sz w:val="22"/>
          <w:szCs w:val="22"/>
        </w:rPr>
      </w:pPr>
    </w:p>
    <w:p w14:paraId="4E72D371" w14:textId="77777777" w:rsidR="00BB0436" w:rsidRPr="00F15430" w:rsidRDefault="00BB0436" w:rsidP="008E6D30">
      <w:pPr>
        <w:pStyle w:val="Default"/>
        <w:spacing w:before="0" w:after="0" w:line="240" w:lineRule="auto"/>
        <w:jc w:val="center"/>
        <w:rPr>
          <w:rFonts w:cs="Calibri"/>
          <w:color w:val="auto"/>
          <w:sz w:val="22"/>
          <w:szCs w:val="22"/>
        </w:rPr>
      </w:pPr>
      <w:r w:rsidRPr="00F15430">
        <w:rPr>
          <w:rFonts w:cs="Calibri"/>
          <w:b/>
          <w:bCs/>
          <w:color w:val="auto"/>
          <w:sz w:val="22"/>
          <w:szCs w:val="22"/>
        </w:rPr>
        <w:t>§ 8.</w:t>
      </w:r>
    </w:p>
    <w:p w14:paraId="26267057" w14:textId="77777777" w:rsidR="00BB0436" w:rsidRPr="00F15430" w:rsidRDefault="00BB0436" w:rsidP="008E6D30">
      <w:pPr>
        <w:pStyle w:val="Default"/>
        <w:spacing w:before="0" w:after="0" w:line="240" w:lineRule="auto"/>
        <w:jc w:val="center"/>
        <w:rPr>
          <w:rFonts w:cs="Calibri"/>
          <w:color w:val="auto"/>
          <w:sz w:val="22"/>
          <w:szCs w:val="22"/>
        </w:rPr>
      </w:pPr>
      <w:r w:rsidRPr="00F15430">
        <w:rPr>
          <w:rFonts w:cs="Calibri"/>
          <w:b/>
          <w:color w:val="auto"/>
          <w:sz w:val="22"/>
          <w:szCs w:val="22"/>
        </w:rPr>
        <w:t>RAPORTOWANIE W RAMACH UMOWY</w:t>
      </w:r>
    </w:p>
    <w:p w14:paraId="2BB08EBA" w14:textId="77777777" w:rsidR="00BB0436" w:rsidRPr="00F15430" w:rsidRDefault="00BB0436" w:rsidP="004F11D5">
      <w:pPr>
        <w:pStyle w:val="Default"/>
        <w:numPr>
          <w:ilvl w:val="0"/>
          <w:numId w:val="115"/>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 xml:space="preserve">Raporty będą przygotowane zgodnie z zaleceniami Zamawiającego, z uwzględnieniem aktualnych na dzień sporządzania raportów wskaźników monitoringu rzeczowego i finansowego na poziomie umowy na roboty budowlane. </w:t>
      </w:r>
    </w:p>
    <w:p w14:paraId="2F60363C" w14:textId="77777777" w:rsidR="00BB0436" w:rsidRPr="00F15430" w:rsidRDefault="00BB0436" w:rsidP="004F11D5">
      <w:pPr>
        <w:pStyle w:val="Default"/>
        <w:numPr>
          <w:ilvl w:val="0"/>
          <w:numId w:val="115"/>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Wszystkie raporty Wykonawca będzie przekazywał Zamawiającemu w dwóch egzemplarzach w formie pisemnej.</w:t>
      </w:r>
    </w:p>
    <w:p w14:paraId="190D6C46" w14:textId="77777777" w:rsidR="00BB0436" w:rsidRPr="00F15430" w:rsidRDefault="00BB0436" w:rsidP="004F11D5">
      <w:pPr>
        <w:pStyle w:val="Default"/>
        <w:numPr>
          <w:ilvl w:val="0"/>
          <w:numId w:val="115"/>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 xml:space="preserve">Zamawiający w terminie 10 dni od dnia otrzymania każdego z raportów powiadomi Wykonawcy o jego przyjęciu lub odrzuceniu, z podaniem uzasadnienia w przypadku odrzucenia. </w:t>
      </w:r>
    </w:p>
    <w:p w14:paraId="32FF700E" w14:textId="77777777" w:rsidR="00BB0436" w:rsidRPr="00F15430" w:rsidRDefault="00BB0436" w:rsidP="004F11D5">
      <w:pPr>
        <w:pStyle w:val="Default"/>
        <w:numPr>
          <w:ilvl w:val="0"/>
          <w:numId w:val="115"/>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 xml:space="preserve">Jeżeli Zamawiający nie przekaże na piśmie żadnych uwag dotyczących raportów w terminie określonym w ust. 3, należy uznać, że zostały one przyjęte przez Zamawiającego bez uwag. </w:t>
      </w:r>
    </w:p>
    <w:p w14:paraId="0C7A8C86" w14:textId="77777777" w:rsidR="00BB0436" w:rsidRPr="00F15430" w:rsidRDefault="00BB0436" w:rsidP="004F11D5">
      <w:pPr>
        <w:pStyle w:val="Default"/>
        <w:numPr>
          <w:ilvl w:val="0"/>
          <w:numId w:val="115"/>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 xml:space="preserve">W przypadku stwierdzenia przez Zamawiającego błędów lub niekompletnych informacji w raportach, Wykonawca zobowiązany jest niezwłocznie je usunąć, a także dokonać niezbędnych uzupełnień wskazanych przez Zamawiającego w terminie do 7 dni od daty powiadomienia o nich przez Zamawiającego. </w:t>
      </w:r>
    </w:p>
    <w:p w14:paraId="546DB670" w14:textId="77777777" w:rsidR="00BB0436" w:rsidRPr="00F15430" w:rsidRDefault="00BB0436" w:rsidP="004F11D5">
      <w:pPr>
        <w:pStyle w:val="Default"/>
        <w:numPr>
          <w:ilvl w:val="0"/>
          <w:numId w:val="115"/>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Bieżąca wypłata wynagrodzenia, ani żadna następna nie zostanie dokonana, jeżeli nie zostanie przyjęty i zaakceptowany przez Zamawiającego raport miesięczny, którego termin złożenia przypada w danym okresie rozliczeniowym. Dla tych płatności zostanie ustalony termin zapłaty liczony od dnia przyjęcia wyżej wymienionych raportów przez Zamawiającego.</w:t>
      </w:r>
    </w:p>
    <w:p w14:paraId="6F10E599" w14:textId="06C6CA1B" w:rsidR="00BB0436" w:rsidRPr="00F15430" w:rsidRDefault="00BB0436" w:rsidP="004F11D5">
      <w:pPr>
        <w:pStyle w:val="Default"/>
        <w:numPr>
          <w:ilvl w:val="0"/>
          <w:numId w:val="115"/>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u w:val="single"/>
        </w:rPr>
        <w:t>Raporty miesięczne</w:t>
      </w:r>
      <w:r w:rsidRPr="00F15430">
        <w:rPr>
          <w:rFonts w:cs="Calibri"/>
          <w:color w:val="auto"/>
          <w:sz w:val="22"/>
          <w:szCs w:val="22"/>
        </w:rPr>
        <w:t xml:space="preserve"> obejmujące każdy kolejny, następujący po sobie miesiąc kalendarzowy będą składane w terminie do 10 dnia miesiąca następującego po każdym miesiącu, którego dotyczy raport. </w:t>
      </w:r>
      <w:r w:rsidR="00FE4E6A" w:rsidRPr="00F15430">
        <w:rPr>
          <w:rFonts w:cs="Calibri"/>
          <w:color w:val="auto"/>
          <w:sz w:val="22"/>
          <w:szCs w:val="22"/>
        </w:rPr>
        <w:br/>
      </w:r>
      <w:r w:rsidRPr="00F15430">
        <w:rPr>
          <w:rFonts w:cs="Calibri"/>
          <w:color w:val="auto"/>
          <w:sz w:val="22"/>
          <w:szCs w:val="22"/>
          <w:u w:val="single"/>
        </w:rPr>
        <w:t xml:space="preserve">Raport miesięczny powinien zawierać w szczególności: </w:t>
      </w:r>
    </w:p>
    <w:p w14:paraId="764521DA"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opis istotnych czynności i decyzji podejmowanych przez Wykonawcę w raportowanym okresie,</w:t>
      </w:r>
    </w:p>
    <w:p w14:paraId="5530B163"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informację na temat stanu realizacji usługi nadzoru dla umowy na roboty budowlane,</w:t>
      </w:r>
    </w:p>
    <w:p w14:paraId="48121348"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harmonogram płatności i stan rozliczenia Zamawiającego z Wykonawcą w ramach umowy o nadzór,</w:t>
      </w:r>
    </w:p>
    <w:p w14:paraId="787A95B5"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harmonogram płatności i stan rozliczenia Zamawiającego z wykonawcą robót w ramach umowy na roboty budowlane,</w:t>
      </w:r>
    </w:p>
    <w:p w14:paraId="11CE37D1"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informację o postępie rzeczowym i finansowym robót (w okresie raportowanym i narastająco) oraz o jego zgodności z harmonogramem rzeczowo-finansowym umowy na roboty budowlane,</w:t>
      </w:r>
    </w:p>
    <w:p w14:paraId="2F401888"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opis robót i dostaw zrealizowanych przez wykonawcę robót budowlanych w raportowanym okresie,</w:t>
      </w:r>
    </w:p>
    <w:p w14:paraId="48F9D772"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wykaz oraz stan płatności: </w:t>
      </w:r>
    </w:p>
    <w:p w14:paraId="58ADF652" w14:textId="77777777" w:rsidR="00FE4E6A" w:rsidRPr="00F15430" w:rsidRDefault="00BB0436" w:rsidP="004F11D5">
      <w:pPr>
        <w:pStyle w:val="Default"/>
        <w:numPr>
          <w:ilvl w:val="2"/>
          <w:numId w:val="115"/>
        </w:numPr>
        <w:suppressAutoHyphens/>
        <w:autoSpaceDN/>
        <w:adjustRightInd/>
        <w:spacing w:before="0" w:after="0" w:line="240" w:lineRule="auto"/>
        <w:ind w:left="993"/>
        <w:jc w:val="both"/>
        <w:rPr>
          <w:rFonts w:cs="Calibri"/>
          <w:color w:val="auto"/>
          <w:sz w:val="22"/>
          <w:szCs w:val="22"/>
        </w:rPr>
      </w:pPr>
      <w:r w:rsidRPr="00F15430">
        <w:rPr>
          <w:rFonts w:cs="Calibri"/>
          <w:color w:val="auto"/>
          <w:sz w:val="22"/>
          <w:szCs w:val="22"/>
        </w:rPr>
        <w:t>oświadczeń i rozliczeń wykonawcy robót budowlanych,</w:t>
      </w:r>
    </w:p>
    <w:p w14:paraId="119F96E8" w14:textId="6D3BD5DB" w:rsidR="00BB0436" w:rsidRPr="00F15430" w:rsidRDefault="00BB0436" w:rsidP="004F11D5">
      <w:pPr>
        <w:pStyle w:val="Default"/>
        <w:numPr>
          <w:ilvl w:val="2"/>
          <w:numId w:val="115"/>
        </w:numPr>
        <w:suppressAutoHyphens/>
        <w:autoSpaceDN/>
        <w:adjustRightInd/>
        <w:spacing w:before="0" w:after="0" w:line="240" w:lineRule="auto"/>
        <w:ind w:left="993"/>
        <w:jc w:val="both"/>
        <w:rPr>
          <w:rFonts w:cs="Calibri"/>
          <w:color w:val="auto"/>
          <w:sz w:val="22"/>
          <w:szCs w:val="22"/>
        </w:rPr>
      </w:pPr>
      <w:r w:rsidRPr="00F15430">
        <w:rPr>
          <w:rFonts w:cs="Calibri"/>
          <w:color w:val="auto"/>
          <w:sz w:val="22"/>
          <w:szCs w:val="22"/>
        </w:rPr>
        <w:t>oświadczeń i rozliczeń wykonawcy robót budowlanych ze zgłoszonymi i zaakceptowanymi przez Zamawiającego podwykonawcami robót,</w:t>
      </w:r>
    </w:p>
    <w:p w14:paraId="326CF89B" w14:textId="77777777" w:rsidR="00BB0436" w:rsidRPr="00F15430" w:rsidRDefault="00BB0436" w:rsidP="004F11D5">
      <w:pPr>
        <w:pStyle w:val="Default"/>
        <w:numPr>
          <w:ilvl w:val="2"/>
          <w:numId w:val="115"/>
        </w:numPr>
        <w:suppressAutoHyphens/>
        <w:autoSpaceDN/>
        <w:adjustRightInd/>
        <w:spacing w:before="0" w:after="0" w:line="240" w:lineRule="auto"/>
        <w:ind w:left="993"/>
        <w:jc w:val="both"/>
        <w:rPr>
          <w:rFonts w:cs="Calibri"/>
          <w:color w:val="auto"/>
          <w:sz w:val="22"/>
          <w:szCs w:val="22"/>
        </w:rPr>
      </w:pPr>
      <w:r w:rsidRPr="00F15430">
        <w:rPr>
          <w:rFonts w:cs="Calibri"/>
          <w:color w:val="auto"/>
          <w:sz w:val="22"/>
          <w:szCs w:val="22"/>
        </w:rPr>
        <w:t xml:space="preserve">częściowych płatności, przyjętych przez Zamawiającego, </w:t>
      </w:r>
    </w:p>
    <w:p w14:paraId="198A203D"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prewencyjne i/lub korekcyjne działania – jeżeli wystąpiły, informujące o technicznych problemach i działaniach podjętych w celu przeciwdziałania im, wczesne ostrzeganie </w:t>
      </w:r>
      <w:r w:rsidRPr="00F15430">
        <w:rPr>
          <w:rFonts w:cs="Calibri"/>
          <w:color w:val="auto"/>
          <w:sz w:val="22"/>
          <w:szCs w:val="22"/>
        </w:rPr>
        <w:br/>
        <w:t>o możliwych problemach (bhp, zachowanie jakości, roszczenia wykonawcy robót, aneksy do umowy na roboty budowlane, nowe zamówienia) szczególnie, gdy mogą one wpłynąć na czasowe przesunięcie zakończenia robót,</w:t>
      </w:r>
    </w:p>
    <w:p w14:paraId="6303740A"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sz w:val="22"/>
          <w:szCs w:val="22"/>
        </w:rPr>
        <w:lastRenderedPageBreak/>
        <w:t>listę przepracowanych godzin przez członków zespołu Wykonawcy w raportowanym okresie, zawierającą w szczególności: opis wykonywanych czynności z podaniem daty, osoby, ilości przepracowanych godzin oraz załączniki (np. notatki ze spotkań wraz z listami obecności, protokoły, wykonane opinie) w stosunku do osób zatrudnionych na umowę o pracę, wykonujących czynności w ramach umowy zgodnie z zapisami § 6 ust. 6,</w:t>
      </w:r>
    </w:p>
    <w:p w14:paraId="16878019"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przewidywany plan robót przez Wykonawcę robót na następny okres sprawozdawczy, kserokopie stron z dziennika budowy obejmujące okres rozliczeniowy, potwierdzające stan zaawansowania robót budowlanych i podjęte w tym czasie decyzje, </w:t>
      </w:r>
    </w:p>
    <w:p w14:paraId="6749F81A"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dokumentację fotograficzną elementów zamówienia zrealizowanych przez Wykonawcę robót budowlanych w raportowanym okresie.</w:t>
      </w:r>
    </w:p>
    <w:p w14:paraId="1BBFE00E" w14:textId="77777777" w:rsidR="00BB0436" w:rsidRPr="00F15430" w:rsidRDefault="00BB0436" w:rsidP="004F11D5">
      <w:pPr>
        <w:pStyle w:val="Default"/>
        <w:numPr>
          <w:ilvl w:val="0"/>
          <w:numId w:val="115"/>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u w:val="single"/>
        </w:rPr>
        <w:t>Raport końcowy</w:t>
      </w:r>
      <w:r w:rsidRPr="00F15430">
        <w:rPr>
          <w:rFonts w:cs="Calibri"/>
          <w:b/>
          <w:color w:val="auto"/>
          <w:sz w:val="22"/>
          <w:szCs w:val="22"/>
        </w:rPr>
        <w:t xml:space="preserve"> </w:t>
      </w:r>
      <w:r w:rsidRPr="00F15430">
        <w:rPr>
          <w:rFonts w:cs="Calibri"/>
          <w:color w:val="auto"/>
          <w:sz w:val="22"/>
          <w:szCs w:val="22"/>
        </w:rPr>
        <w:t>złożony zostanie w terminie do 30 dni od daty zatwierdzenia protokołu końcowego odbioru robót. Raport powinien zawierać końcowe podsumowanie realizacji umowy na roboty budowlane oraz umowy na pełnienie funkcji Wykonawcy.</w:t>
      </w:r>
    </w:p>
    <w:p w14:paraId="2B032E10"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u w:val="single"/>
        </w:rPr>
        <w:t>Raport końcowy z realizacji umowy na roboty budowlane</w:t>
      </w:r>
      <w:r w:rsidRPr="00F15430">
        <w:rPr>
          <w:rFonts w:cs="Calibri"/>
          <w:color w:val="auto"/>
          <w:sz w:val="22"/>
          <w:szCs w:val="22"/>
        </w:rPr>
        <w:t xml:space="preserve"> powinien zawierać w szczególności: </w:t>
      </w:r>
    </w:p>
    <w:p w14:paraId="340ADF66" w14:textId="77777777" w:rsidR="00BB0436" w:rsidRPr="00F15430" w:rsidRDefault="00BB0436" w:rsidP="004F11D5">
      <w:pPr>
        <w:pStyle w:val="Default"/>
        <w:numPr>
          <w:ilvl w:val="2"/>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podsumowanie wszystkich działań podjętych podczas realizacji umowy na roboty budowlane korespondujące z opisem przedmiotu zamówienia, </w:t>
      </w:r>
    </w:p>
    <w:p w14:paraId="20291FC0" w14:textId="77777777" w:rsidR="00BB0436" w:rsidRPr="00F15430" w:rsidRDefault="00BB0436" w:rsidP="004F11D5">
      <w:pPr>
        <w:pStyle w:val="Default"/>
        <w:numPr>
          <w:ilvl w:val="2"/>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opis prac oraz zebranie wyników (dotyczących realizacji robót) z wszystkich raportów, </w:t>
      </w:r>
    </w:p>
    <w:p w14:paraId="64B3DE77" w14:textId="77777777" w:rsidR="00BB0436" w:rsidRPr="00F15430" w:rsidRDefault="00BB0436" w:rsidP="004F11D5">
      <w:pPr>
        <w:pStyle w:val="Default"/>
        <w:numPr>
          <w:ilvl w:val="2"/>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analizę finansową wykonania umowy na roboty budowlane w odniesieniu do harmonogramu rzeczowo-finansowego wykonawcy robót budowlanych,</w:t>
      </w:r>
    </w:p>
    <w:p w14:paraId="636A73A3" w14:textId="77777777" w:rsidR="00BB0436" w:rsidRPr="00F15430" w:rsidRDefault="00BB0436" w:rsidP="004F11D5">
      <w:pPr>
        <w:pStyle w:val="Default"/>
        <w:numPr>
          <w:ilvl w:val="2"/>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wykaz oraz stan płatności, to znaczy: </w:t>
      </w:r>
    </w:p>
    <w:p w14:paraId="05E33073" w14:textId="77777777" w:rsidR="00BB0436" w:rsidRPr="00F15430" w:rsidRDefault="00BB0436" w:rsidP="004F11D5">
      <w:pPr>
        <w:pStyle w:val="Default"/>
        <w:numPr>
          <w:ilvl w:val="3"/>
          <w:numId w:val="115"/>
        </w:numPr>
        <w:suppressAutoHyphens/>
        <w:autoSpaceDN/>
        <w:adjustRightInd/>
        <w:spacing w:before="0" w:after="0" w:line="240" w:lineRule="auto"/>
        <w:ind w:left="1418"/>
        <w:jc w:val="both"/>
        <w:rPr>
          <w:rFonts w:cs="Calibri"/>
          <w:color w:val="auto"/>
          <w:sz w:val="22"/>
          <w:szCs w:val="22"/>
        </w:rPr>
      </w:pPr>
      <w:r w:rsidRPr="00F15430">
        <w:rPr>
          <w:rFonts w:cs="Calibri"/>
          <w:color w:val="auto"/>
          <w:sz w:val="22"/>
          <w:szCs w:val="22"/>
        </w:rPr>
        <w:t xml:space="preserve">oświadczenia wykonawcy robót o stanie płatności, kopie faktur oraz protokołów technicznych odbiorów częściowych przyjętych przez Zamawiającego, </w:t>
      </w:r>
    </w:p>
    <w:p w14:paraId="77C66565" w14:textId="77777777" w:rsidR="00BB0436" w:rsidRPr="00F15430" w:rsidRDefault="00BB0436" w:rsidP="004F11D5">
      <w:pPr>
        <w:pStyle w:val="Default"/>
        <w:numPr>
          <w:ilvl w:val="3"/>
          <w:numId w:val="115"/>
        </w:numPr>
        <w:suppressAutoHyphens/>
        <w:autoSpaceDN/>
        <w:adjustRightInd/>
        <w:spacing w:before="0" w:after="0" w:line="240" w:lineRule="auto"/>
        <w:ind w:left="1418"/>
        <w:jc w:val="both"/>
        <w:rPr>
          <w:rFonts w:cs="Calibri"/>
          <w:color w:val="auto"/>
          <w:sz w:val="22"/>
          <w:szCs w:val="22"/>
        </w:rPr>
      </w:pPr>
      <w:r w:rsidRPr="00F15430">
        <w:rPr>
          <w:rFonts w:cs="Calibri"/>
          <w:color w:val="auto"/>
          <w:sz w:val="22"/>
          <w:szCs w:val="22"/>
        </w:rPr>
        <w:t xml:space="preserve">oświadczeń podwykonawców o zapłacie należności, </w:t>
      </w:r>
    </w:p>
    <w:p w14:paraId="112CC7AF" w14:textId="77777777" w:rsidR="00BB0436" w:rsidRPr="00F15430" w:rsidRDefault="00BB0436" w:rsidP="004F11D5">
      <w:pPr>
        <w:pStyle w:val="Default"/>
        <w:numPr>
          <w:ilvl w:val="2"/>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wyniki sprawdzenia i zatwierdzenia dokumentacji powykonawczej, </w:t>
      </w:r>
    </w:p>
    <w:p w14:paraId="7DF53EF1" w14:textId="77777777" w:rsidR="00BB0436" w:rsidRPr="00F15430" w:rsidRDefault="00BB0436" w:rsidP="004F11D5">
      <w:pPr>
        <w:pStyle w:val="Default"/>
        <w:numPr>
          <w:ilvl w:val="2"/>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zestawienie wykonanych środków trwałych z podaniem parametrów charakterystycznych </w:t>
      </w:r>
      <w:r w:rsidRPr="00F15430">
        <w:rPr>
          <w:rFonts w:cs="Calibri"/>
          <w:color w:val="auto"/>
          <w:sz w:val="22"/>
          <w:szCs w:val="22"/>
        </w:rPr>
        <w:br/>
        <w:t xml:space="preserve">i wartości, </w:t>
      </w:r>
    </w:p>
    <w:p w14:paraId="447C907F" w14:textId="77777777" w:rsidR="00BB0436" w:rsidRPr="00F15430" w:rsidRDefault="00BB0436" w:rsidP="004F11D5">
      <w:pPr>
        <w:pStyle w:val="Default"/>
        <w:numPr>
          <w:ilvl w:val="2"/>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analizę wykonanego zakresu robót, osiągniętych wszystkich parametrów, wskaźników </w:t>
      </w:r>
      <w:r w:rsidRPr="00F15430">
        <w:rPr>
          <w:rFonts w:cs="Calibri"/>
          <w:color w:val="auto"/>
          <w:sz w:val="22"/>
          <w:szCs w:val="22"/>
        </w:rPr>
        <w:br/>
        <w:t xml:space="preserve">i efektów, aktualnych na dzień ich przejęcia, z punktu widzenia zgodności z umową na roboty budowlane, </w:t>
      </w:r>
    </w:p>
    <w:p w14:paraId="79C0362B" w14:textId="77777777" w:rsidR="00BB0436" w:rsidRPr="00F15430" w:rsidRDefault="00BB0436" w:rsidP="004F11D5">
      <w:pPr>
        <w:pStyle w:val="Default"/>
        <w:numPr>
          <w:ilvl w:val="2"/>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analizę wszystkich problemów występujących w czasie realizacji umowy i sposoby ich rozwiązania. </w:t>
      </w:r>
    </w:p>
    <w:p w14:paraId="5DEB0E40" w14:textId="77777777" w:rsidR="00BB0436" w:rsidRPr="00F15430" w:rsidRDefault="00BB0436" w:rsidP="004F11D5">
      <w:pPr>
        <w:pStyle w:val="Default"/>
        <w:numPr>
          <w:ilvl w:val="1"/>
          <w:numId w:val="11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u w:val="single"/>
        </w:rPr>
        <w:t>Raport końcowy dla umowy o pełnienie funkcji Wykonawcy</w:t>
      </w:r>
      <w:r w:rsidRPr="00F15430">
        <w:rPr>
          <w:rFonts w:cs="Calibri"/>
          <w:b/>
          <w:color w:val="auto"/>
          <w:sz w:val="22"/>
          <w:szCs w:val="22"/>
        </w:rPr>
        <w:t xml:space="preserve"> </w:t>
      </w:r>
      <w:r w:rsidRPr="00F15430">
        <w:rPr>
          <w:rFonts w:cs="Calibri"/>
          <w:color w:val="auto"/>
          <w:sz w:val="22"/>
          <w:szCs w:val="22"/>
        </w:rPr>
        <w:t xml:space="preserve">powinien zawierać dokładną informację na temat stanu realizacji usługi nadzoru dla umowy na roboty budowlane, także </w:t>
      </w:r>
      <w:r w:rsidRPr="00F15430">
        <w:rPr>
          <w:rFonts w:cs="Calibri"/>
          <w:color w:val="auto"/>
          <w:sz w:val="22"/>
          <w:szCs w:val="22"/>
        </w:rPr>
        <w:br/>
        <w:t xml:space="preserve">w przypadku udzielenia zamówień na roboty dodatkowe i inne wynikające ustawy </w:t>
      </w:r>
      <w:proofErr w:type="spellStart"/>
      <w:r w:rsidRPr="00F15430">
        <w:rPr>
          <w:rFonts w:cs="Calibri"/>
          <w:color w:val="auto"/>
          <w:sz w:val="22"/>
          <w:szCs w:val="22"/>
        </w:rPr>
        <w:t>Pzp</w:t>
      </w:r>
      <w:proofErr w:type="spellEnd"/>
      <w:r w:rsidRPr="00F15430">
        <w:rPr>
          <w:rFonts w:cs="Calibri"/>
          <w:color w:val="auto"/>
          <w:sz w:val="22"/>
          <w:szCs w:val="22"/>
        </w:rPr>
        <w:t xml:space="preserve">, stan finansowania umowy o nadzór, informacje na temat wykonania rzeczowego umowy o nadzór </w:t>
      </w:r>
      <w:r w:rsidRPr="00F15430">
        <w:rPr>
          <w:rFonts w:cs="Calibri"/>
          <w:color w:val="auto"/>
          <w:sz w:val="22"/>
          <w:szCs w:val="22"/>
        </w:rPr>
        <w:br/>
        <w:t xml:space="preserve">w oparciu o opis przedmiotu zamówienia. </w:t>
      </w:r>
    </w:p>
    <w:p w14:paraId="6BCDD152" w14:textId="364D5794" w:rsidR="00FE4E6A" w:rsidRPr="00F15430" w:rsidRDefault="00BB0436" w:rsidP="004F11D5">
      <w:pPr>
        <w:pStyle w:val="Default"/>
        <w:numPr>
          <w:ilvl w:val="0"/>
          <w:numId w:val="115"/>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u w:val="single"/>
        </w:rPr>
        <w:t>Raport inwentaryzacji robót w toku</w:t>
      </w:r>
      <w:r w:rsidR="00FE4E6A" w:rsidRPr="00F15430">
        <w:rPr>
          <w:rFonts w:cs="Calibri"/>
          <w:color w:val="auto"/>
          <w:sz w:val="22"/>
          <w:szCs w:val="22"/>
          <w:u w:val="single"/>
        </w:rPr>
        <w:t>.</w:t>
      </w:r>
    </w:p>
    <w:p w14:paraId="7FBED093" w14:textId="21E1BAF3" w:rsidR="00BB0436" w:rsidRPr="00F15430" w:rsidRDefault="00BB0436" w:rsidP="00FE4E6A">
      <w:pPr>
        <w:pStyle w:val="Default"/>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 xml:space="preserve">W przypadku, jeżeli umowa na roboty budowlane zostanie zawieszona, rozwiązana przez Zamawiającego albo zawieszona i wypowiedziana przez Wykonawcę robót budowlanych, zgodnie </w:t>
      </w:r>
      <w:r w:rsidRPr="00F15430">
        <w:rPr>
          <w:rFonts w:cs="Calibri"/>
          <w:color w:val="auto"/>
          <w:sz w:val="22"/>
          <w:szCs w:val="22"/>
        </w:rPr>
        <w:br/>
        <w:t xml:space="preserve">z zapisami umowy na roboty budowlane, Wykonawca zobowiązany jest przygotować i dostarczyć Zamawiającemu raport z inwentaryzacji robót w toku zawierający zaawansowanie rzeczowe </w:t>
      </w:r>
      <w:r w:rsidRPr="00F15430">
        <w:rPr>
          <w:rFonts w:cs="Calibri"/>
          <w:color w:val="auto"/>
          <w:sz w:val="22"/>
          <w:szCs w:val="22"/>
        </w:rPr>
        <w:br/>
        <w:t xml:space="preserve">i finansowe robót, aktualne na dzień zawieszenia lub rozwiązania umowy na roboty budowlane wraz z niezbędną dokumentacją. </w:t>
      </w:r>
    </w:p>
    <w:p w14:paraId="1CEFBE28" w14:textId="345ED288" w:rsidR="00AC54BC" w:rsidRPr="00F15430" w:rsidRDefault="00BB0436" w:rsidP="00AC54BC">
      <w:pPr>
        <w:pStyle w:val="Default"/>
        <w:ind w:left="360"/>
        <w:jc w:val="both"/>
        <w:rPr>
          <w:rFonts w:cs="Calibri"/>
          <w:color w:val="auto"/>
          <w:sz w:val="22"/>
          <w:szCs w:val="22"/>
        </w:rPr>
      </w:pPr>
      <w:r w:rsidRPr="00F15430">
        <w:rPr>
          <w:rFonts w:cs="Calibri"/>
          <w:color w:val="auto"/>
          <w:sz w:val="22"/>
          <w:szCs w:val="22"/>
        </w:rPr>
        <w:t xml:space="preserve">Raport zostanie przedłożony Zamawiającemu w terminie do 14 dni od daty odpowiednio: zawieszenia, rozwiązania przez Zamawiającego albo zawieszenia i wypowiedzenia przez Wykonawcę robót budowlanych. </w:t>
      </w:r>
    </w:p>
    <w:p w14:paraId="60E3A0EB" w14:textId="77777777" w:rsidR="00BB0436" w:rsidRPr="00F15430" w:rsidRDefault="00BB0436" w:rsidP="00FE4E6A">
      <w:pPr>
        <w:pStyle w:val="Default"/>
        <w:spacing w:before="0" w:after="0"/>
        <w:jc w:val="center"/>
        <w:rPr>
          <w:rFonts w:cs="Calibri"/>
          <w:color w:val="auto"/>
          <w:sz w:val="22"/>
          <w:szCs w:val="22"/>
        </w:rPr>
      </w:pPr>
      <w:r w:rsidRPr="00F15430">
        <w:rPr>
          <w:rFonts w:cs="Calibri"/>
          <w:b/>
          <w:bCs/>
          <w:color w:val="auto"/>
          <w:sz w:val="22"/>
          <w:szCs w:val="22"/>
        </w:rPr>
        <w:t>§ 9.</w:t>
      </w:r>
    </w:p>
    <w:p w14:paraId="17A13050" w14:textId="77777777" w:rsidR="00BB0436" w:rsidRPr="00F15430" w:rsidRDefault="00BB0436" w:rsidP="00FE4E6A">
      <w:pPr>
        <w:pStyle w:val="Default"/>
        <w:spacing w:before="0" w:after="0"/>
        <w:jc w:val="center"/>
        <w:rPr>
          <w:rFonts w:cs="Calibri"/>
          <w:color w:val="auto"/>
          <w:sz w:val="22"/>
          <w:szCs w:val="22"/>
        </w:rPr>
      </w:pPr>
      <w:r w:rsidRPr="00F15430">
        <w:rPr>
          <w:rFonts w:cs="Calibri"/>
          <w:b/>
          <w:bCs/>
          <w:color w:val="auto"/>
          <w:sz w:val="22"/>
          <w:szCs w:val="22"/>
        </w:rPr>
        <w:t>UBEZPIECZENIE</w:t>
      </w:r>
    </w:p>
    <w:p w14:paraId="1DC737D8" w14:textId="77777777" w:rsidR="00BB0436" w:rsidRPr="00F15430" w:rsidRDefault="00BB0436" w:rsidP="004F11D5">
      <w:pPr>
        <w:pStyle w:val="Akapitzlist"/>
        <w:numPr>
          <w:ilvl w:val="0"/>
          <w:numId w:val="116"/>
        </w:numPr>
        <w:suppressAutoHyphens/>
        <w:spacing w:before="0" w:after="0" w:line="240" w:lineRule="auto"/>
        <w:ind w:left="284" w:hanging="284"/>
        <w:jc w:val="both"/>
        <w:rPr>
          <w:rFonts w:cs="Calibri"/>
          <w:sz w:val="22"/>
          <w:szCs w:val="22"/>
        </w:rPr>
      </w:pPr>
      <w:r w:rsidRPr="00F15430">
        <w:rPr>
          <w:rFonts w:cs="Calibri"/>
          <w:bCs/>
          <w:sz w:val="22"/>
          <w:szCs w:val="22"/>
        </w:rPr>
        <w:lastRenderedPageBreak/>
        <w:t>Wykonawca zobowiązuje się posiadać przez cały okres realizacji umowy ubezpieczenie od odpowiedzialności cywilnej w zakresie prowadzonej działalności związanej z przedmiotem zamówienia, przy czym suma ubezpieczenia nie może być niższa niż  2.000.000,00 zł brutto (dwa miliony złotych) na jedno i wszystkie zdarzenia dla szkód osobowych i rzeczowych wraz z ich następstwami w postaci utraconych korzyści oraz dla czystych strat finansowych nie będących następstwem szkody rzeczowej lub osobowej.</w:t>
      </w:r>
    </w:p>
    <w:p w14:paraId="7EB61795" w14:textId="77777777" w:rsidR="00BB0436" w:rsidRPr="00F15430" w:rsidRDefault="00BB0436" w:rsidP="004F11D5">
      <w:pPr>
        <w:pStyle w:val="Akapitzlist"/>
        <w:numPr>
          <w:ilvl w:val="0"/>
          <w:numId w:val="116"/>
        </w:numPr>
        <w:suppressAutoHyphens/>
        <w:spacing w:after="0" w:line="240" w:lineRule="auto"/>
        <w:ind w:left="284" w:hanging="284"/>
        <w:jc w:val="both"/>
        <w:rPr>
          <w:rFonts w:cs="Calibri"/>
          <w:sz w:val="22"/>
          <w:szCs w:val="22"/>
        </w:rPr>
      </w:pPr>
      <w:r w:rsidRPr="00F15430">
        <w:rPr>
          <w:rFonts w:cs="Calibri"/>
          <w:bCs/>
          <w:sz w:val="22"/>
          <w:szCs w:val="22"/>
        </w:rPr>
        <w:t xml:space="preserve">Zakres umowy ubezpieczenia odpowiedzialności cywilnej ma obejmować szkody osobowe </w:t>
      </w:r>
      <w:r w:rsidRPr="00F15430">
        <w:rPr>
          <w:rFonts w:cs="Calibri"/>
          <w:bCs/>
          <w:sz w:val="22"/>
          <w:szCs w:val="22"/>
        </w:rPr>
        <w:br/>
        <w:t>i rzeczowe wraz z ich następstwami w postaci utraconych korzyści oraz czyste straty finansowe nie będące następstwem szkody rzeczowej lub osobowej.</w:t>
      </w:r>
    </w:p>
    <w:p w14:paraId="2AB39F39" w14:textId="77777777" w:rsidR="00BB0436" w:rsidRPr="00F15430" w:rsidRDefault="00BB0436" w:rsidP="004F11D5">
      <w:pPr>
        <w:pStyle w:val="Akapitzlist"/>
        <w:numPr>
          <w:ilvl w:val="0"/>
          <w:numId w:val="116"/>
        </w:numPr>
        <w:suppressAutoHyphens/>
        <w:spacing w:after="0" w:line="240" w:lineRule="auto"/>
        <w:ind w:left="284" w:hanging="284"/>
        <w:jc w:val="both"/>
        <w:rPr>
          <w:rFonts w:cs="Calibri"/>
          <w:sz w:val="22"/>
          <w:szCs w:val="22"/>
        </w:rPr>
      </w:pPr>
      <w:r w:rsidRPr="00F15430">
        <w:rPr>
          <w:rFonts w:cs="Calibri"/>
          <w:bCs/>
          <w:sz w:val="22"/>
          <w:szCs w:val="22"/>
        </w:rPr>
        <w:t xml:space="preserve">Zamawiający może żądać kopii aktualnie obowiązującej polisy ubezpieczeniowej wraz </w:t>
      </w:r>
      <w:r w:rsidRPr="00F15430">
        <w:rPr>
          <w:rFonts w:cs="Calibri"/>
          <w:bCs/>
          <w:sz w:val="22"/>
          <w:szCs w:val="22"/>
        </w:rPr>
        <w:br/>
        <w:t>z potwierdzeniem opłacenia wymagalnych składek na dowolnym etapie obowiązywania umowy.</w:t>
      </w:r>
    </w:p>
    <w:p w14:paraId="47F01D5B" w14:textId="77777777" w:rsidR="00BB0436" w:rsidRPr="00F15430" w:rsidRDefault="00BB0436" w:rsidP="004F11D5">
      <w:pPr>
        <w:pStyle w:val="Akapitzlist"/>
        <w:numPr>
          <w:ilvl w:val="0"/>
          <w:numId w:val="116"/>
        </w:numPr>
        <w:suppressAutoHyphens/>
        <w:spacing w:after="0" w:line="240" w:lineRule="auto"/>
        <w:ind w:left="284" w:hanging="284"/>
        <w:jc w:val="both"/>
        <w:rPr>
          <w:rFonts w:cs="Calibri"/>
          <w:sz w:val="22"/>
          <w:szCs w:val="22"/>
        </w:rPr>
      </w:pPr>
      <w:r w:rsidRPr="00F15430">
        <w:rPr>
          <w:rFonts w:cs="Calibri"/>
          <w:bCs/>
          <w:sz w:val="22"/>
          <w:szCs w:val="22"/>
        </w:rPr>
        <w:t>Jeżeli w trakcie obowiązywania umowy okaże się, że Wykonawca nie jest w stanie przedstawić dowodów opłacenia składek ubezpieczeniowych i ważności polis ubezpieczeniowych, Zamawiający bez konieczności uprzedniego kierowania dodatkowych wezwań do Wykonawcy może wstrzymać wykonywanie umowy ze skutkiem natychmiastowym, przy czym skutki i koszt takiego wstrzymania poniesie wyłącznie Wykonawca.</w:t>
      </w:r>
    </w:p>
    <w:p w14:paraId="61A3091E" w14:textId="77777777" w:rsidR="00BB0436" w:rsidRPr="00F15430" w:rsidRDefault="00BB0436" w:rsidP="004F11D5">
      <w:pPr>
        <w:pStyle w:val="Akapitzlist"/>
        <w:numPr>
          <w:ilvl w:val="0"/>
          <w:numId w:val="116"/>
        </w:numPr>
        <w:suppressAutoHyphens/>
        <w:spacing w:after="0" w:line="240" w:lineRule="auto"/>
        <w:ind w:left="284" w:hanging="284"/>
        <w:jc w:val="both"/>
        <w:rPr>
          <w:rFonts w:cs="Calibri"/>
          <w:sz w:val="22"/>
          <w:szCs w:val="22"/>
        </w:rPr>
      </w:pPr>
      <w:r w:rsidRPr="00F15430">
        <w:rPr>
          <w:rFonts w:cs="Calibri"/>
          <w:bCs/>
          <w:sz w:val="22"/>
          <w:szCs w:val="22"/>
        </w:rPr>
        <w:t>Zamawiający dopuszcza przedstawienie polisy ubezpieczeniowej z krótszym terminem ważności niż cały okres realizacji przedmiotu umowy, nie krótszym jednak niż 12 miesięcy, przy czym nie później niż na 30 dni przed upływem ważności polisy Wykonawca przedstawi przedłużenie ważności polisy na kolejny okres lub nową polisę zgodną z wymaganiami Zamawiającego.</w:t>
      </w:r>
    </w:p>
    <w:p w14:paraId="46A1B4AA" w14:textId="77777777" w:rsidR="00BB0436" w:rsidRPr="00F15430" w:rsidRDefault="00BB0436" w:rsidP="001F6C9D">
      <w:pPr>
        <w:pStyle w:val="Default"/>
        <w:spacing w:before="0" w:after="0"/>
        <w:jc w:val="center"/>
        <w:rPr>
          <w:rFonts w:cs="Calibri"/>
          <w:b/>
          <w:bCs/>
          <w:color w:val="auto"/>
          <w:sz w:val="22"/>
          <w:szCs w:val="22"/>
        </w:rPr>
      </w:pPr>
    </w:p>
    <w:p w14:paraId="449CC5C2" w14:textId="77777777" w:rsidR="00BB0436" w:rsidRPr="00F15430" w:rsidRDefault="00BB0436" w:rsidP="001F6C9D">
      <w:pPr>
        <w:pStyle w:val="Default"/>
        <w:spacing w:before="0" w:after="0"/>
        <w:jc w:val="center"/>
        <w:rPr>
          <w:rFonts w:cs="Calibri"/>
          <w:color w:val="auto"/>
          <w:sz w:val="22"/>
          <w:szCs w:val="22"/>
        </w:rPr>
      </w:pPr>
      <w:r w:rsidRPr="00F15430">
        <w:rPr>
          <w:rFonts w:cs="Calibri"/>
          <w:b/>
          <w:bCs/>
          <w:color w:val="auto"/>
          <w:sz w:val="22"/>
          <w:szCs w:val="22"/>
        </w:rPr>
        <w:t>§ 10.</w:t>
      </w:r>
    </w:p>
    <w:p w14:paraId="4D5B81D0" w14:textId="77777777" w:rsidR="00BB0436" w:rsidRPr="00F15430" w:rsidRDefault="00BB0436" w:rsidP="001F6C9D">
      <w:pPr>
        <w:pStyle w:val="Default"/>
        <w:spacing w:before="0" w:after="0"/>
        <w:jc w:val="center"/>
        <w:rPr>
          <w:rFonts w:cs="Calibri"/>
          <w:color w:val="auto"/>
          <w:sz w:val="22"/>
          <w:szCs w:val="22"/>
        </w:rPr>
      </w:pPr>
      <w:r w:rsidRPr="00F15430">
        <w:rPr>
          <w:rFonts w:cs="Calibri"/>
          <w:b/>
          <w:color w:val="auto"/>
          <w:sz w:val="22"/>
          <w:szCs w:val="22"/>
        </w:rPr>
        <w:t>ZABEZPIECZENIE NALEŻYTEGO WYKONANIA UMOWY</w:t>
      </w:r>
    </w:p>
    <w:p w14:paraId="4A8FD656"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Ustala się zabezpieczenie należytego wykonania umowy w wysokości 5% wynagrodzenia brutto, </w:t>
      </w:r>
      <w:r w:rsidRPr="00F15430">
        <w:rPr>
          <w:rFonts w:cs="Calibri"/>
          <w:color w:val="auto"/>
          <w:sz w:val="22"/>
          <w:szCs w:val="22"/>
        </w:rPr>
        <w:br/>
        <w:t>o którym mowa w § 12 ust. 3 umowy, co stanowi kwotę ………………. zł (słownie:……………………………..)</w:t>
      </w:r>
    </w:p>
    <w:p w14:paraId="0B1E8FEA"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Zabezpieczenie służy pokryciu ewentualnych roszczeń z tytułu niewykonania lub nienależytego wykonania umowy. </w:t>
      </w:r>
    </w:p>
    <w:p w14:paraId="2E83C259"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W dniu podpisania niniejszej umowy Wykonawca wniósł ustaloną w ust. 1 kwotę zabezpieczenia należytego wykonania umowy w formie ……………………………………………</w:t>
      </w:r>
    </w:p>
    <w:p w14:paraId="0FC3AEF8"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Zmiana formy zabezpieczenia w trakcie obowiązywania umowy jest dopuszczalna pod warunkiem, iż zachowana zostanie ciągłość zabezpieczenia, nie zostanie zmniejszona wysokość zabezpieczenia, </w:t>
      </w:r>
      <w:r w:rsidRPr="00F15430">
        <w:rPr>
          <w:rFonts w:cs="Calibri"/>
          <w:color w:val="auto"/>
          <w:sz w:val="22"/>
          <w:szCs w:val="22"/>
        </w:rPr>
        <w:br/>
        <w:t xml:space="preserve">a nowa forma zabezpieczenia będzie jedną z form, o których mowa w art. 450 ust. 1 ustawy </w:t>
      </w:r>
      <w:proofErr w:type="spellStart"/>
      <w:r w:rsidRPr="00F15430">
        <w:rPr>
          <w:rFonts w:cs="Calibri"/>
          <w:color w:val="auto"/>
          <w:sz w:val="22"/>
          <w:szCs w:val="22"/>
        </w:rPr>
        <w:t>Pzp</w:t>
      </w:r>
      <w:proofErr w:type="spellEnd"/>
      <w:r w:rsidRPr="00F15430">
        <w:rPr>
          <w:rFonts w:cs="Calibri"/>
          <w:color w:val="auto"/>
          <w:sz w:val="22"/>
          <w:szCs w:val="22"/>
        </w:rPr>
        <w:t>.</w:t>
      </w:r>
    </w:p>
    <w:p w14:paraId="611C2361"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Zamawiający zastrzega, że w przypadku wniesienia zabezpieczenia w formie gwarancji bankowej lub ubezpieczeniowej, gwarancja ta winna mieć charakter abstrakcyjny, to jest zobowiązywać gwaranta nieodwołalnie i bezwarunkowo do wypłacenia Zamawiającemu gwarancji kwoty objętej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F861E6D"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Gwarancja bankowa lub ubezpieczeniowa złożona tytułem zabezpieczenia należytego wykonania umowy będzie zobowiązywała gwaranta do wypłaty do 100 % wartości zabezpieczenia, o której mowa ust. 1 przez okres obowiązywania umowy powiększony o 30 dni.</w:t>
      </w:r>
    </w:p>
    <w:p w14:paraId="2749FB70"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Dostarczona przez Wykonawcę gwarancja bankowa lub ubezpieczeniowa złożona tytułem zabezpieczenia należytego wykonania umowy musi nadto zawierać klauzule o:</w:t>
      </w:r>
    </w:p>
    <w:p w14:paraId="5C3FC83C" w14:textId="77777777" w:rsidR="00BB0436" w:rsidRPr="00F15430" w:rsidRDefault="00BB0436" w:rsidP="004F11D5">
      <w:pPr>
        <w:pStyle w:val="Default"/>
        <w:numPr>
          <w:ilvl w:val="1"/>
          <w:numId w:val="117"/>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zgodzie gwaranta na to, aby żadna zmiana ani uzupełnienie lub jakakolwiek modyfikacja umowy lub zakresu prac, które mają zostać wykonane zgodnie z umową, lub w jakichkolwiek dokumentach stanowiących umowę, jakie mogą zostać sporządzone między Zamawiającym, </w:t>
      </w:r>
      <w:r w:rsidRPr="00F15430">
        <w:rPr>
          <w:rFonts w:cs="Calibri"/>
          <w:color w:val="auto"/>
          <w:sz w:val="22"/>
          <w:szCs w:val="22"/>
        </w:rPr>
        <w:br/>
        <w:t xml:space="preserve">a Wykonawcą, nie zwalniała gwaranta w żaden sposób z odpowiedzialności wynikającej </w:t>
      </w:r>
      <w:r w:rsidRPr="00F15430">
        <w:rPr>
          <w:rFonts w:cs="Calibri"/>
          <w:color w:val="auto"/>
          <w:sz w:val="22"/>
          <w:szCs w:val="22"/>
        </w:rPr>
        <w:br/>
        <w:t>z gwarancji,</w:t>
      </w:r>
    </w:p>
    <w:p w14:paraId="15F189C1" w14:textId="77777777" w:rsidR="00BB0436" w:rsidRPr="00F15430" w:rsidRDefault="00BB0436" w:rsidP="004F11D5">
      <w:pPr>
        <w:pStyle w:val="Default"/>
        <w:numPr>
          <w:ilvl w:val="1"/>
          <w:numId w:val="117"/>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lastRenderedPageBreak/>
        <w:t xml:space="preserve">rezygnacji gwaranta z konieczności zawiadamiania o zmianie, uzupełnieniu lub modyfikacji, </w:t>
      </w:r>
      <w:r w:rsidRPr="00F15430">
        <w:rPr>
          <w:rFonts w:cs="Calibri"/>
          <w:color w:val="auto"/>
          <w:sz w:val="22"/>
          <w:szCs w:val="22"/>
        </w:rPr>
        <w:br/>
        <w:t>o których mowa powyżej oraz uzyskiwania na nie zgody gwaranta,</w:t>
      </w:r>
    </w:p>
    <w:p w14:paraId="6E3E706D" w14:textId="77777777" w:rsidR="00BB0436" w:rsidRPr="00F15430" w:rsidRDefault="00BB0436" w:rsidP="004F11D5">
      <w:pPr>
        <w:pStyle w:val="Default"/>
        <w:numPr>
          <w:ilvl w:val="1"/>
          <w:numId w:val="117"/>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o treści: „Wszelkie spory dotyczące gwarancji podlegają rozstrzygnięciu zgodnie z prawem Rzeczypospolitej Polskiej i podlegają kompetencji sądu powszechnego właściwego dla siedziby Zamawiającego.”</w:t>
      </w:r>
    </w:p>
    <w:p w14:paraId="6C6BF217"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Zamawiający zwróci Wykonawcy zabezpieczenie należytego wykonania umowy wraz z odsetkami wynikającymi z umowy rachunku bankowego, na którym było ono przechowywane, pomniejszone o koszt prowadzenia rachunku oraz prowizji bankowej za przelew pieniędzy na rachunek Wykonawcy w następujący sposób: </w:t>
      </w:r>
    </w:p>
    <w:p w14:paraId="04335D29" w14:textId="77777777" w:rsidR="00BB0436" w:rsidRPr="00F15430" w:rsidRDefault="00BB0436" w:rsidP="004F11D5">
      <w:pPr>
        <w:pStyle w:val="Default"/>
        <w:numPr>
          <w:ilvl w:val="1"/>
          <w:numId w:val="117"/>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70% wysokości zabezpieczenia w terminie 30 dni od dnia wykonania zamówienia i uznania go za należycie wykonane, tj. od dnia zatwierdzenia przez Zamawiającego raportu końcowego,</w:t>
      </w:r>
    </w:p>
    <w:p w14:paraId="4189AAA9" w14:textId="77777777" w:rsidR="00BB0436" w:rsidRPr="00F15430" w:rsidRDefault="00BB0436" w:rsidP="004F11D5">
      <w:pPr>
        <w:pStyle w:val="Default"/>
        <w:numPr>
          <w:ilvl w:val="1"/>
          <w:numId w:val="117"/>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30% wysokości zabezpieczenia nie później niż 15 dni po upływie okresu rękojmi za wady. </w:t>
      </w:r>
    </w:p>
    <w:p w14:paraId="5964FB25" w14:textId="77E6C998"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203ADE9" w14:textId="77777777" w:rsidR="00BB0436" w:rsidRPr="00F15430" w:rsidRDefault="00BB0436" w:rsidP="004F11D5">
      <w:pPr>
        <w:pStyle w:val="Default"/>
        <w:numPr>
          <w:ilvl w:val="0"/>
          <w:numId w:val="117"/>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Za wyjątkiem zabezpieczenia wniesionego w pieniądzu, każde zabezpieczenie, jak również zmiana zabezpieczenia uprzednio wniesionego podlega zatwierdzeniu przez Zamawiającego. Zatwierdzenie zabezpieczenia będzie odbywało się w ten sposób, iż Wykonawca przedstawia Zamawiającemu projekt zabezpieczenia w wersji elektronicznej umożliwiającej edytowanie, a Zamawiający w terminie maksymalnie 7 dni wniesie uwagi do tegoż projektu zabezpieczenia lub dokona jego akceptacji, a następnie prześle uwagi lub akceptację w wersji elektronicznej do Wykonawcy. W razie potrzeby, powyższą procedurę powtarza się.</w:t>
      </w:r>
    </w:p>
    <w:p w14:paraId="3233739A" w14:textId="77777777" w:rsidR="00BB0436" w:rsidRPr="00F15430" w:rsidRDefault="00BB0436" w:rsidP="001F6C9D">
      <w:pPr>
        <w:pStyle w:val="Default"/>
        <w:spacing w:before="0" w:after="0"/>
        <w:jc w:val="center"/>
        <w:rPr>
          <w:rFonts w:cs="Calibri"/>
          <w:b/>
          <w:bCs/>
          <w:color w:val="auto"/>
          <w:sz w:val="22"/>
          <w:szCs w:val="22"/>
        </w:rPr>
      </w:pPr>
    </w:p>
    <w:p w14:paraId="7AE69802" w14:textId="77777777" w:rsidR="00BB0436" w:rsidRPr="00F15430" w:rsidRDefault="00BB0436" w:rsidP="001F6C9D">
      <w:pPr>
        <w:pStyle w:val="Default"/>
        <w:spacing w:before="0" w:after="0"/>
        <w:jc w:val="center"/>
        <w:rPr>
          <w:rFonts w:cs="Calibri"/>
          <w:color w:val="auto"/>
          <w:sz w:val="22"/>
          <w:szCs w:val="22"/>
        </w:rPr>
      </w:pPr>
      <w:r w:rsidRPr="00F15430">
        <w:rPr>
          <w:rFonts w:cs="Calibri"/>
          <w:b/>
          <w:bCs/>
          <w:color w:val="auto"/>
          <w:sz w:val="22"/>
          <w:szCs w:val="22"/>
        </w:rPr>
        <w:t>§ 11.</w:t>
      </w:r>
    </w:p>
    <w:p w14:paraId="7B628659" w14:textId="77777777" w:rsidR="00BB0436" w:rsidRPr="00F15430" w:rsidRDefault="00BB0436" w:rsidP="001F6C9D">
      <w:pPr>
        <w:pStyle w:val="Default"/>
        <w:spacing w:before="0" w:after="0"/>
        <w:jc w:val="center"/>
        <w:rPr>
          <w:rFonts w:cs="Calibri"/>
          <w:color w:val="auto"/>
          <w:sz w:val="22"/>
          <w:szCs w:val="22"/>
        </w:rPr>
      </w:pPr>
      <w:r w:rsidRPr="00F15430">
        <w:rPr>
          <w:rFonts w:cs="Calibri"/>
          <w:b/>
          <w:color w:val="auto"/>
          <w:sz w:val="22"/>
          <w:szCs w:val="22"/>
        </w:rPr>
        <w:t>ZOBOWIĄZANIA ZAMAWIAJĄCEGO</w:t>
      </w:r>
    </w:p>
    <w:p w14:paraId="0DC90DD4" w14:textId="77777777" w:rsidR="00BB0436" w:rsidRPr="00F15430" w:rsidRDefault="00BB0436" w:rsidP="004F11D5">
      <w:pPr>
        <w:pStyle w:val="Default"/>
        <w:numPr>
          <w:ilvl w:val="0"/>
          <w:numId w:val="118"/>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 xml:space="preserve">Zamawiający wprowadzi Wykonawcę na plac budowy w terminie do 7 dni od dnia podpisania umowy na roboty budowlane z wykonawcą robót budowlanych. </w:t>
      </w:r>
    </w:p>
    <w:p w14:paraId="75243D7A" w14:textId="77777777" w:rsidR="00BB0436" w:rsidRPr="00F15430" w:rsidRDefault="00BB0436" w:rsidP="004F11D5">
      <w:pPr>
        <w:pStyle w:val="Default"/>
        <w:numPr>
          <w:ilvl w:val="0"/>
          <w:numId w:val="118"/>
        </w:numPr>
        <w:suppressAutoHyphens/>
        <w:autoSpaceDN/>
        <w:adjustRightInd/>
        <w:spacing w:before="0" w:after="0" w:line="240" w:lineRule="auto"/>
        <w:ind w:left="284"/>
        <w:jc w:val="both"/>
        <w:rPr>
          <w:rFonts w:cs="Calibri"/>
          <w:color w:val="auto"/>
          <w:sz w:val="22"/>
          <w:szCs w:val="22"/>
        </w:rPr>
      </w:pPr>
      <w:r w:rsidRPr="00F15430">
        <w:rPr>
          <w:rFonts w:cs="Calibri"/>
          <w:sz w:val="22"/>
          <w:szCs w:val="22"/>
        </w:rPr>
        <w:t>Zamawiający zobowiązuje się do bieżącej współpracy z Wykonawcą w trakcie realizacji przedmiotu umowy i udzielania mu niezbędnego wsparcia celem należytego i terminowego wykonania umowy.</w:t>
      </w:r>
    </w:p>
    <w:p w14:paraId="0A576BC2" w14:textId="77777777" w:rsidR="00BB0436" w:rsidRPr="00F15430" w:rsidRDefault="00BB0436" w:rsidP="004F11D5">
      <w:pPr>
        <w:pStyle w:val="Default"/>
        <w:numPr>
          <w:ilvl w:val="0"/>
          <w:numId w:val="118"/>
        </w:numPr>
        <w:suppressAutoHyphens/>
        <w:autoSpaceDN/>
        <w:adjustRightInd/>
        <w:spacing w:before="0" w:after="0" w:line="240" w:lineRule="auto"/>
        <w:ind w:left="284"/>
        <w:jc w:val="both"/>
        <w:rPr>
          <w:rFonts w:cs="Calibri"/>
          <w:color w:val="auto"/>
          <w:sz w:val="22"/>
          <w:szCs w:val="22"/>
        </w:rPr>
      </w:pPr>
      <w:r w:rsidRPr="00F15430">
        <w:rPr>
          <w:rFonts w:cs="Calibri"/>
          <w:color w:val="auto"/>
          <w:sz w:val="22"/>
          <w:szCs w:val="22"/>
        </w:rPr>
        <w:t xml:space="preserve">Zamawiający udzieli Wykonawcy pisemnych dyspozycji w terminie 7 dni licząc od dnia przedłożenia przez Wykonawcę pisemnych, uzasadnionych zapytań lub wniosków dotyczących wszystkich spraw związanych z realizacją umowy nadzoru oraz umowy na roboty budowlane. </w:t>
      </w:r>
    </w:p>
    <w:p w14:paraId="56CD9D75" w14:textId="77777777" w:rsidR="00BB0436" w:rsidRPr="00F15430" w:rsidRDefault="00BB0436" w:rsidP="004F11D5">
      <w:pPr>
        <w:pStyle w:val="Default"/>
        <w:numPr>
          <w:ilvl w:val="0"/>
          <w:numId w:val="118"/>
        </w:numPr>
        <w:suppressAutoHyphens/>
        <w:autoSpaceDN/>
        <w:adjustRightInd/>
        <w:spacing w:before="0" w:after="0" w:line="240" w:lineRule="auto"/>
        <w:ind w:left="284"/>
        <w:jc w:val="both"/>
        <w:rPr>
          <w:rFonts w:cs="Calibri"/>
          <w:color w:val="auto"/>
          <w:sz w:val="22"/>
          <w:szCs w:val="22"/>
        </w:rPr>
      </w:pPr>
      <w:r w:rsidRPr="00F15430">
        <w:rPr>
          <w:rFonts w:cs="Calibri"/>
          <w:sz w:val="22"/>
          <w:szCs w:val="22"/>
        </w:rPr>
        <w:t>Zamawiający zobowiązuje się do terminowej zapłaty wynagrodzenia należnego Wykonawcy.</w:t>
      </w:r>
    </w:p>
    <w:p w14:paraId="291E833F" w14:textId="77777777" w:rsidR="00BB0436" w:rsidRPr="00F15430" w:rsidRDefault="00BB0436" w:rsidP="001F6C9D">
      <w:pPr>
        <w:pStyle w:val="Default"/>
        <w:spacing w:before="0" w:after="0"/>
        <w:jc w:val="center"/>
        <w:rPr>
          <w:rFonts w:cs="Calibri"/>
          <w:b/>
          <w:bCs/>
          <w:color w:val="FF0000"/>
          <w:sz w:val="22"/>
          <w:szCs w:val="22"/>
        </w:rPr>
      </w:pPr>
    </w:p>
    <w:p w14:paraId="129DD764" w14:textId="77777777" w:rsidR="00BB0436" w:rsidRPr="00F15430" w:rsidRDefault="00BB0436" w:rsidP="001F6C9D">
      <w:pPr>
        <w:pStyle w:val="Default"/>
        <w:spacing w:before="0" w:after="0"/>
        <w:jc w:val="center"/>
        <w:rPr>
          <w:rFonts w:cs="Calibri"/>
          <w:color w:val="auto"/>
          <w:sz w:val="22"/>
          <w:szCs w:val="22"/>
        </w:rPr>
      </w:pPr>
      <w:r w:rsidRPr="00F15430">
        <w:rPr>
          <w:rFonts w:cs="Calibri"/>
          <w:b/>
          <w:bCs/>
          <w:color w:val="auto"/>
          <w:sz w:val="22"/>
          <w:szCs w:val="22"/>
        </w:rPr>
        <w:t>§ 12.</w:t>
      </w:r>
    </w:p>
    <w:p w14:paraId="4C5CC017" w14:textId="77777777" w:rsidR="00BB0436" w:rsidRPr="00F15430" w:rsidRDefault="00BB0436" w:rsidP="001F6C9D">
      <w:pPr>
        <w:pStyle w:val="Default"/>
        <w:spacing w:before="0" w:after="0"/>
        <w:jc w:val="center"/>
        <w:rPr>
          <w:rFonts w:cs="Calibri"/>
          <w:color w:val="auto"/>
          <w:sz w:val="22"/>
          <w:szCs w:val="22"/>
        </w:rPr>
      </w:pPr>
      <w:r w:rsidRPr="00F15430">
        <w:rPr>
          <w:rFonts w:cs="Calibri"/>
          <w:b/>
          <w:color w:val="auto"/>
          <w:sz w:val="22"/>
          <w:szCs w:val="22"/>
        </w:rPr>
        <w:t>WYNAGRODZENIE</w:t>
      </w:r>
    </w:p>
    <w:p w14:paraId="1D420501" w14:textId="77777777" w:rsidR="00BB0436" w:rsidRPr="00F15430" w:rsidRDefault="00BB0436" w:rsidP="004F11D5">
      <w:pPr>
        <w:pStyle w:val="Akapitzlist"/>
        <w:numPr>
          <w:ilvl w:val="0"/>
          <w:numId w:val="119"/>
        </w:numPr>
        <w:suppressAutoHyphens/>
        <w:autoSpaceDE w:val="0"/>
        <w:spacing w:after="0" w:line="240" w:lineRule="auto"/>
        <w:ind w:left="284"/>
        <w:jc w:val="both"/>
        <w:rPr>
          <w:rFonts w:cs="Calibri"/>
          <w:sz w:val="22"/>
          <w:szCs w:val="22"/>
        </w:rPr>
      </w:pPr>
      <w:r w:rsidRPr="00F15430">
        <w:rPr>
          <w:rFonts w:cs="Calibri"/>
          <w:sz w:val="22"/>
          <w:szCs w:val="22"/>
        </w:rPr>
        <w:t>Strony ustalają, że obowiązującą je formą wynagrodzenia za wykonanie przedmiotu umowy jest wynagrodzenie ryczałtowe w rozumieniu art. 632 Kodeksu cywilnego.</w:t>
      </w:r>
    </w:p>
    <w:p w14:paraId="08C6B841" w14:textId="77777777" w:rsidR="00BB0436" w:rsidRPr="00F15430" w:rsidRDefault="00BB0436" w:rsidP="004F11D5">
      <w:pPr>
        <w:pStyle w:val="Akapitzlist"/>
        <w:numPr>
          <w:ilvl w:val="0"/>
          <w:numId w:val="119"/>
        </w:numPr>
        <w:suppressAutoHyphens/>
        <w:autoSpaceDE w:val="0"/>
        <w:spacing w:after="0" w:line="240" w:lineRule="auto"/>
        <w:ind w:left="284"/>
        <w:jc w:val="both"/>
        <w:rPr>
          <w:rFonts w:cs="Calibri"/>
          <w:sz w:val="22"/>
          <w:szCs w:val="22"/>
        </w:rPr>
      </w:pPr>
      <w:r w:rsidRPr="00F15430">
        <w:rPr>
          <w:rFonts w:cs="Calibri"/>
          <w:sz w:val="22"/>
          <w:szCs w:val="22"/>
        </w:rPr>
        <w:t xml:space="preserve">Podstawą określenia wynagrodzenia Wykonawcy jest cena wskazana w ofercie stanowiącej załącznik do niniejszej umowy. </w:t>
      </w:r>
    </w:p>
    <w:p w14:paraId="4A9754A1" w14:textId="77777777" w:rsidR="00BB0436" w:rsidRPr="00F15430" w:rsidRDefault="00BB0436" w:rsidP="004F11D5">
      <w:pPr>
        <w:pStyle w:val="Akapitzlist"/>
        <w:numPr>
          <w:ilvl w:val="0"/>
          <w:numId w:val="119"/>
        </w:numPr>
        <w:suppressAutoHyphens/>
        <w:autoSpaceDE w:val="0"/>
        <w:spacing w:before="0" w:after="0" w:line="240" w:lineRule="auto"/>
        <w:ind w:left="284"/>
        <w:jc w:val="both"/>
        <w:rPr>
          <w:rFonts w:cs="Calibri"/>
          <w:sz w:val="22"/>
          <w:szCs w:val="22"/>
        </w:rPr>
      </w:pPr>
      <w:r w:rsidRPr="00F15430">
        <w:rPr>
          <w:rFonts w:cs="Calibri"/>
          <w:sz w:val="22"/>
          <w:szCs w:val="22"/>
        </w:rPr>
        <w:t xml:space="preserve">Za wykonanie przedmiotu umowy Wykonawca otrzyma wynagrodzenie w kwocie: </w:t>
      </w:r>
    </w:p>
    <w:p w14:paraId="2F0F78EB" w14:textId="77777777" w:rsidR="001F6C9D" w:rsidRPr="00F15430" w:rsidRDefault="00BB0436" w:rsidP="001F6C9D">
      <w:pPr>
        <w:pStyle w:val="Default"/>
        <w:spacing w:before="0" w:after="0"/>
        <w:ind w:left="284"/>
        <w:jc w:val="both"/>
        <w:rPr>
          <w:rFonts w:cs="Calibri"/>
          <w:b/>
          <w:bCs/>
          <w:color w:val="auto"/>
          <w:sz w:val="22"/>
          <w:szCs w:val="22"/>
        </w:rPr>
      </w:pPr>
      <w:r w:rsidRPr="00F15430">
        <w:rPr>
          <w:rFonts w:cs="Calibri"/>
          <w:b/>
          <w:bCs/>
          <w:color w:val="auto"/>
          <w:sz w:val="22"/>
          <w:szCs w:val="22"/>
        </w:rPr>
        <w:t xml:space="preserve">wartość netto …………… zł </w:t>
      </w:r>
    </w:p>
    <w:p w14:paraId="69179E18" w14:textId="50001AC3" w:rsidR="00BB0436" w:rsidRPr="00F15430" w:rsidRDefault="00BB0436" w:rsidP="001F6C9D">
      <w:pPr>
        <w:pStyle w:val="Default"/>
        <w:spacing w:before="0" w:after="0"/>
        <w:ind w:left="284"/>
        <w:jc w:val="both"/>
        <w:rPr>
          <w:rFonts w:cs="Calibri"/>
          <w:bCs/>
          <w:color w:val="auto"/>
          <w:sz w:val="22"/>
          <w:szCs w:val="22"/>
        </w:rPr>
      </w:pPr>
      <w:r w:rsidRPr="00F15430">
        <w:rPr>
          <w:rFonts w:cs="Calibri"/>
          <w:bCs/>
          <w:color w:val="auto"/>
          <w:sz w:val="22"/>
          <w:szCs w:val="22"/>
        </w:rPr>
        <w:t>(słownie: ……………………………………………...……..)</w:t>
      </w:r>
    </w:p>
    <w:p w14:paraId="4A18E046" w14:textId="4360CDD8" w:rsidR="00BB0436" w:rsidRPr="00F15430" w:rsidRDefault="00BB0436" w:rsidP="001F6C9D">
      <w:pPr>
        <w:pStyle w:val="Default"/>
        <w:spacing w:before="0" w:after="0"/>
        <w:ind w:left="284"/>
        <w:jc w:val="both"/>
        <w:rPr>
          <w:rFonts w:cs="Calibri"/>
          <w:color w:val="auto"/>
          <w:sz w:val="22"/>
          <w:szCs w:val="22"/>
        </w:rPr>
      </w:pPr>
      <w:r w:rsidRPr="00F15430">
        <w:rPr>
          <w:rFonts w:cs="Calibri"/>
          <w:bCs/>
          <w:color w:val="auto"/>
          <w:sz w:val="22"/>
          <w:szCs w:val="22"/>
        </w:rPr>
        <w:t xml:space="preserve">podatek VAT </w:t>
      </w:r>
      <w:r w:rsidR="00AC54BC" w:rsidRPr="00F15430">
        <w:rPr>
          <w:rFonts w:cs="Calibri"/>
          <w:bCs/>
          <w:color w:val="auto"/>
          <w:sz w:val="22"/>
          <w:szCs w:val="22"/>
        </w:rPr>
        <w:t>……</w:t>
      </w:r>
      <w:r w:rsidRPr="00F15430">
        <w:rPr>
          <w:rFonts w:cs="Calibri"/>
          <w:bCs/>
          <w:color w:val="auto"/>
          <w:sz w:val="22"/>
          <w:szCs w:val="22"/>
        </w:rPr>
        <w:t xml:space="preserve"> % …………… zł</w:t>
      </w:r>
      <w:r w:rsidRPr="00F15430">
        <w:rPr>
          <w:rFonts w:cs="Calibri"/>
          <w:b/>
          <w:bCs/>
          <w:color w:val="auto"/>
          <w:sz w:val="22"/>
          <w:szCs w:val="22"/>
        </w:rPr>
        <w:t xml:space="preserve"> </w:t>
      </w:r>
    </w:p>
    <w:p w14:paraId="3760CA4D" w14:textId="77777777" w:rsidR="00BB0436" w:rsidRPr="00F15430" w:rsidRDefault="00BB0436" w:rsidP="001F6C9D">
      <w:pPr>
        <w:pStyle w:val="Default"/>
        <w:spacing w:before="0" w:after="0"/>
        <w:ind w:left="284"/>
        <w:jc w:val="both"/>
        <w:rPr>
          <w:rFonts w:cs="Calibri"/>
          <w:color w:val="auto"/>
          <w:sz w:val="22"/>
          <w:szCs w:val="22"/>
        </w:rPr>
      </w:pPr>
      <w:r w:rsidRPr="00F15430">
        <w:rPr>
          <w:rFonts w:cs="Calibri"/>
          <w:bCs/>
          <w:color w:val="auto"/>
          <w:sz w:val="22"/>
          <w:szCs w:val="22"/>
        </w:rPr>
        <w:t>(słownie:……………………….………………………)</w:t>
      </w:r>
      <w:r w:rsidRPr="00F15430">
        <w:rPr>
          <w:rFonts w:cs="Calibri"/>
          <w:b/>
          <w:bCs/>
          <w:color w:val="auto"/>
          <w:sz w:val="22"/>
          <w:szCs w:val="22"/>
        </w:rPr>
        <w:t xml:space="preserve"> </w:t>
      </w:r>
    </w:p>
    <w:p w14:paraId="173DC2E4" w14:textId="77777777" w:rsidR="00BB0436" w:rsidRPr="00F15430" w:rsidRDefault="00BB0436" w:rsidP="001F6C9D">
      <w:pPr>
        <w:pStyle w:val="Default"/>
        <w:spacing w:before="0" w:after="0"/>
        <w:ind w:left="284"/>
        <w:jc w:val="both"/>
        <w:rPr>
          <w:rFonts w:cs="Calibri"/>
          <w:color w:val="auto"/>
          <w:sz w:val="22"/>
          <w:szCs w:val="22"/>
        </w:rPr>
      </w:pPr>
      <w:r w:rsidRPr="00F15430">
        <w:rPr>
          <w:rFonts w:cs="Calibri"/>
          <w:b/>
          <w:bCs/>
          <w:color w:val="auto"/>
          <w:sz w:val="22"/>
          <w:szCs w:val="22"/>
        </w:rPr>
        <w:t xml:space="preserve">wartość brutto ………….. zł </w:t>
      </w:r>
    </w:p>
    <w:p w14:paraId="376A7347" w14:textId="77777777" w:rsidR="00BB0436" w:rsidRPr="00F15430" w:rsidRDefault="00BB0436" w:rsidP="001F6C9D">
      <w:pPr>
        <w:pStyle w:val="Default"/>
        <w:spacing w:before="0" w:after="0"/>
        <w:ind w:left="284"/>
        <w:jc w:val="both"/>
        <w:rPr>
          <w:rFonts w:cs="Calibri"/>
          <w:bCs/>
          <w:color w:val="auto"/>
          <w:sz w:val="22"/>
          <w:szCs w:val="22"/>
        </w:rPr>
      </w:pPr>
      <w:r w:rsidRPr="00F15430">
        <w:rPr>
          <w:rFonts w:cs="Calibri"/>
          <w:bCs/>
          <w:color w:val="auto"/>
          <w:sz w:val="22"/>
          <w:szCs w:val="22"/>
        </w:rPr>
        <w:t xml:space="preserve">(słownie: …………………………………………………….) </w:t>
      </w:r>
    </w:p>
    <w:p w14:paraId="09D54B74" w14:textId="77777777" w:rsidR="00BB0436" w:rsidRPr="00F15430" w:rsidRDefault="00BB0436" w:rsidP="001F6C9D">
      <w:pPr>
        <w:pStyle w:val="Default"/>
        <w:spacing w:before="0" w:after="0"/>
        <w:rPr>
          <w:rFonts w:cs="Calibri"/>
          <w:bCs/>
          <w:color w:val="auto"/>
          <w:sz w:val="22"/>
          <w:szCs w:val="22"/>
        </w:rPr>
      </w:pPr>
    </w:p>
    <w:p w14:paraId="56BC60C1" w14:textId="77777777" w:rsidR="00BB0436" w:rsidRPr="00F15430" w:rsidRDefault="00BB0436" w:rsidP="001F6C9D">
      <w:pPr>
        <w:pStyle w:val="Default"/>
        <w:spacing w:before="0" w:after="0"/>
        <w:jc w:val="center"/>
        <w:rPr>
          <w:rFonts w:cs="Calibri"/>
          <w:color w:val="auto"/>
          <w:sz w:val="22"/>
          <w:szCs w:val="22"/>
        </w:rPr>
      </w:pPr>
      <w:r w:rsidRPr="00F15430">
        <w:rPr>
          <w:rFonts w:cs="Calibri"/>
          <w:b/>
          <w:bCs/>
          <w:color w:val="auto"/>
          <w:sz w:val="22"/>
          <w:szCs w:val="22"/>
        </w:rPr>
        <w:t>§ 13.</w:t>
      </w:r>
    </w:p>
    <w:p w14:paraId="13D8AE1F" w14:textId="77777777" w:rsidR="00BB0436" w:rsidRPr="00F15430" w:rsidRDefault="00BB0436" w:rsidP="001F6C9D">
      <w:pPr>
        <w:pStyle w:val="Default"/>
        <w:spacing w:before="0" w:after="0"/>
        <w:jc w:val="center"/>
        <w:rPr>
          <w:rFonts w:cs="Calibri"/>
          <w:color w:val="auto"/>
          <w:sz w:val="22"/>
          <w:szCs w:val="22"/>
        </w:rPr>
      </w:pPr>
      <w:r w:rsidRPr="00F15430">
        <w:rPr>
          <w:rFonts w:cs="Calibri"/>
          <w:b/>
          <w:color w:val="auto"/>
          <w:sz w:val="22"/>
          <w:szCs w:val="22"/>
        </w:rPr>
        <w:t>WARUNKI PŁATNOŚCI</w:t>
      </w:r>
    </w:p>
    <w:p w14:paraId="7A9CA536" w14:textId="77777777" w:rsidR="00BB0436" w:rsidRPr="00F15430" w:rsidRDefault="00BB0436" w:rsidP="004F11D5">
      <w:pPr>
        <w:pStyle w:val="Default"/>
        <w:numPr>
          <w:ilvl w:val="0"/>
          <w:numId w:val="12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Płatności częściowe w łącznej wysokości do 90 % całkowitego wynagrodzenia brutto Wykonawcy, określonego w § 12 ust. 3 umowy, zostaną wypłacone Wykonawcy na podstawie faktur częściowych, w równych ratach miesięcznych, w oparciu o harmonogram rzeczowo-finansowy. Raty wynagrodzenia za niepełne miesiące świadczenia usługi zostaną obniżone stosunkowo do liczby dni. W terminie 7 dni od podpisania umowy Wykonawca przedłoży do akceptacji Zamawiającego harmonogram w ramach umowy z uwzględnieniem powyższych postanowień. Do momentu akceptacji tego harmonogramu przez Zamawiającego, Wykonawca nie jest uprawniony do wystawiania jakichkolwiek faktur za świadczenie swoich usług.</w:t>
      </w:r>
    </w:p>
    <w:p w14:paraId="667B1388" w14:textId="77777777" w:rsidR="00BB0436" w:rsidRPr="00F15430" w:rsidRDefault="00BB0436" w:rsidP="004F11D5">
      <w:pPr>
        <w:pStyle w:val="Default"/>
        <w:numPr>
          <w:ilvl w:val="0"/>
          <w:numId w:val="12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Płatności częściowe wypłacane będą każdorazowo za pełny miesiąc rozliczeniowy w terminie do 30 dni od daty otrzymania przez Zamawiającego prawidłowo wystawionych faktur, przelewem, na konto wskazane przez Wykonawcę w fakturze. </w:t>
      </w:r>
    </w:p>
    <w:p w14:paraId="1AA93F9F" w14:textId="77777777" w:rsidR="00BB0436" w:rsidRPr="00F15430" w:rsidRDefault="00BB0436" w:rsidP="004F11D5">
      <w:pPr>
        <w:pStyle w:val="Default"/>
        <w:numPr>
          <w:ilvl w:val="0"/>
          <w:numId w:val="120"/>
        </w:numPr>
        <w:suppressAutoHyphens/>
        <w:autoSpaceDN/>
        <w:adjustRightInd/>
        <w:spacing w:before="0" w:after="0" w:line="240" w:lineRule="auto"/>
        <w:ind w:left="284" w:hanging="284"/>
        <w:jc w:val="both"/>
        <w:rPr>
          <w:rFonts w:cs="Calibri"/>
          <w:color w:val="auto"/>
          <w:sz w:val="22"/>
          <w:szCs w:val="22"/>
        </w:rPr>
      </w:pPr>
      <w:r w:rsidRPr="00F15430">
        <w:rPr>
          <w:rFonts w:cs="Calibri"/>
          <w:sz w:val="22"/>
          <w:szCs w:val="22"/>
        </w:rPr>
        <w:t xml:space="preserve">Wraz z fakturami Wykonawca zobowiązany jest do złożenia Zamawiającemu: </w:t>
      </w:r>
    </w:p>
    <w:p w14:paraId="69FA69DC" w14:textId="77777777" w:rsidR="00BB0436" w:rsidRPr="00F15430" w:rsidRDefault="00BB0436" w:rsidP="004F11D5">
      <w:pPr>
        <w:pStyle w:val="Default"/>
        <w:numPr>
          <w:ilvl w:val="1"/>
          <w:numId w:val="120"/>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uprzednio zatwierdzonego przez Zamawiającego raportu miesięcznego/końcowego. </w:t>
      </w:r>
    </w:p>
    <w:p w14:paraId="46BC187B" w14:textId="1E51F8D4" w:rsidR="00BB0436" w:rsidRPr="00F15430" w:rsidRDefault="001F6C9D" w:rsidP="004F11D5">
      <w:pPr>
        <w:pStyle w:val="Default"/>
        <w:numPr>
          <w:ilvl w:val="1"/>
          <w:numId w:val="120"/>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p</w:t>
      </w:r>
      <w:r w:rsidR="00BB0436" w:rsidRPr="00F15430">
        <w:rPr>
          <w:rFonts w:cs="Calibri"/>
          <w:color w:val="auto"/>
          <w:sz w:val="22"/>
          <w:szCs w:val="22"/>
        </w:rPr>
        <w:t xml:space="preserve">isemnego potwierdzenia przez podwykonawcę, którego wierzytelność jest częścią składową wystawionej faktury o dokonaniu zapłaty należnego mu wynagrodzenia przez Wykonawcy robót. Potwierdzenie powinno zawierać zestawienie kwot, które były należne podwykonawcy. </w:t>
      </w:r>
    </w:p>
    <w:p w14:paraId="3903EE51" w14:textId="77777777" w:rsidR="00BB0436" w:rsidRPr="00F15430" w:rsidRDefault="00BB0436" w:rsidP="004F11D5">
      <w:pPr>
        <w:pStyle w:val="Default"/>
        <w:numPr>
          <w:ilvl w:val="0"/>
          <w:numId w:val="12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W przypadku nie dostarczenia potwierdzenia, o którym mowa w ust. 3 pkt 2) Zamawiający zatrzyma wypłatę należności Wykonawcy do czasu otrzymania tego potwierdzenia. W takim przypadku zapisów</w:t>
      </w:r>
      <w:r w:rsidRPr="00F15430">
        <w:rPr>
          <w:rFonts w:cs="Calibri"/>
          <w:b/>
          <w:color w:val="auto"/>
          <w:sz w:val="22"/>
          <w:szCs w:val="22"/>
        </w:rPr>
        <w:t xml:space="preserve"> </w:t>
      </w:r>
      <w:r w:rsidRPr="00F15430">
        <w:rPr>
          <w:rFonts w:cs="Calibri"/>
          <w:color w:val="auto"/>
          <w:sz w:val="22"/>
          <w:szCs w:val="22"/>
        </w:rPr>
        <w:t>ust. 6</w:t>
      </w:r>
      <w:r w:rsidRPr="00F15430">
        <w:rPr>
          <w:rFonts w:cs="Calibri"/>
          <w:b/>
          <w:color w:val="auto"/>
          <w:sz w:val="22"/>
          <w:szCs w:val="22"/>
        </w:rPr>
        <w:t xml:space="preserve"> </w:t>
      </w:r>
      <w:r w:rsidRPr="00F15430">
        <w:rPr>
          <w:rFonts w:cs="Calibri"/>
          <w:color w:val="auto"/>
          <w:sz w:val="22"/>
          <w:szCs w:val="22"/>
        </w:rPr>
        <w:t xml:space="preserve">umowy nie stosuje się. </w:t>
      </w:r>
    </w:p>
    <w:p w14:paraId="66DA65C7" w14:textId="77777777" w:rsidR="00BB0436" w:rsidRPr="00F15430" w:rsidRDefault="00BB0436" w:rsidP="004F11D5">
      <w:pPr>
        <w:pStyle w:val="Default"/>
        <w:numPr>
          <w:ilvl w:val="0"/>
          <w:numId w:val="12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Za dzień dokonania zapłaty przyjmuje się dzień obciążenia rachunku Zamawiającego kwotą płatności. </w:t>
      </w:r>
    </w:p>
    <w:p w14:paraId="637F60A7" w14:textId="77777777" w:rsidR="00BB0436" w:rsidRPr="00F15430" w:rsidRDefault="00BB0436" w:rsidP="004F11D5">
      <w:pPr>
        <w:pStyle w:val="Default"/>
        <w:numPr>
          <w:ilvl w:val="0"/>
          <w:numId w:val="120"/>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Jeżeli Wykonawca nie otrzyma zapłaty wynagrodzenia w terminie wskazanym w ust. 2 umowy, będzie uprawniony wówczas do otrzymania odsetek od opóźnionej płatności w wysokości odsetek ustawowych naliczonych za okres, jaki upłynie od dnia, w którym przypadał termin zapłaty (bez wliczania tego dnia) do dnia, w którym został obciążony rachunek Zamawiającego (wliczając ten dzień).</w:t>
      </w:r>
    </w:p>
    <w:p w14:paraId="28ABCCF2" w14:textId="77777777" w:rsidR="00BB0436" w:rsidRPr="00F15430" w:rsidRDefault="00BB0436" w:rsidP="001F6C9D">
      <w:pPr>
        <w:pStyle w:val="Default"/>
        <w:spacing w:before="0" w:after="0"/>
        <w:jc w:val="center"/>
        <w:rPr>
          <w:rFonts w:cs="Calibri"/>
          <w:b/>
          <w:bCs/>
          <w:color w:val="FF0000"/>
          <w:sz w:val="22"/>
          <w:szCs w:val="22"/>
        </w:rPr>
      </w:pPr>
    </w:p>
    <w:p w14:paraId="61E2376E" w14:textId="77777777" w:rsidR="00BB0436" w:rsidRPr="00F15430" w:rsidRDefault="00BB0436" w:rsidP="001F6C9D">
      <w:pPr>
        <w:pStyle w:val="Default"/>
        <w:spacing w:before="0" w:after="0"/>
        <w:jc w:val="center"/>
        <w:rPr>
          <w:rFonts w:cs="Calibri"/>
          <w:color w:val="auto"/>
          <w:sz w:val="22"/>
          <w:szCs w:val="22"/>
        </w:rPr>
      </w:pPr>
      <w:r w:rsidRPr="00F15430">
        <w:rPr>
          <w:rFonts w:cs="Calibri"/>
          <w:b/>
          <w:bCs/>
          <w:color w:val="auto"/>
          <w:sz w:val="22"/>
          <w:szCs w:val="22"/>
        </w:rPr>
        <w:t>§ 14.</w:t>
      </w:r>
    </w:p>
    <w:p w14:paraId="3E7556CB" w14:textId="77777777" w:rsidR="00BB0436" w:rsidRPr="00F15430" w:rsidRDefault="00BB0436" w:rsidP="001F6C9D">
      <w:pPr>
        <w:pStyle w:val="Default"/>
        <w:spacing w:before="0" w:after="0"/>
        <w:jc w:val="center"/>
        <w:rPr>
          <w:rFonts w:cs="Calibri"/>
          <w:color w:val="auto"/>
          <w:sz w:val="22"/>
          <w:szCs w:val="22"/>
        </w:rPr>
      </w:pPr>
      <w:r w:rsidRPr="00F15430">
        <w:rPr>
          <w:rFonts w:cs="Calibri"/>
          <w:b/>
          <w:color w:val="auto"/>
          <w:sz w:val="22"/>
          <w:szCs w:val="22"/>
        </w:rPr>
        <w:t>KARY UMOWNE</w:t>
      </w:r>
    </w:p>
    <w:p w14:paraId="368F8FCD" w14:textId="77777777" w:rsidR="00BB0436" w:rsidRPr="00F15430" w:rsidRDefault="00BB0436" w:rsidP="004F11D5">
      <w:pPr>
        <w:pStyle w:val="Default"/>
        <w:numPr>
          <w:ilvl w:val="0"/>
          <w:numId w:val="121"/>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Zamawiający ma prawo do naliczenia kar umownych, jeżeli Wykonawca nie wykona lub opóźni wykonanie działań z zakresu usługi, w szczególności za: </w:t>
      </w:r>
    </w:p>
    <w:p w14:paraId="3C8C6E16" w14:textId="77777777" w:rsidR="00BB0436" w:rsidRPr="00F15430" w:rsidRDefault="00BB0436" w:rsidP="004F11D5">
      <w:pPr>
        <w:pStyle w:val="Default"/>
        <w:numPr>
          <w:ilvl w:val="1"/>
          <w:numId w:val="12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zwłokę w przekazywaniu przez Wykonawcę raportów miesięcznych oraz faktur wykonawcy robót, z przyczyn zależnych od Wykonawcy – w wysokości 0,2 % wartości wynagrodzenia brutto, o którym mowa w § 12 ust. 3 umowy, za każdy dzień zwłoki licząc od terminu ich wykonania, </w:t>
      </w:r>
    </w:p>
    <w:p w14:paraId="726807D3" w14:textId="77777777" w:rsidR="00BB0436" w:rsidRPr="00F15430" w:rsidRDefault="00BB0436" w:rsidP="004F11D5">
      <w:pPr>
        <w:pStyle w:val="Default"/>
        <w:numPr>
          <w:ilvl w:val="1"/>
          <w:numId w:val="12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zwłokę w przekazaniu przez Wykonawcę raportu końcowego, w wysokości 0,2 % wartości wynagrodzenia brutto, o którym mowa w § 12 ust. 3 umowy, za każdy dzień zwłoki licząc od terminu jego wykonania, </w:t>
      </w:r>
    </w:p>
    <w:p w14:paraId="1C010E95" w14:textId="77777777" w:rsidR="00BB0436" w:rsidRPr="00F15430" w:rsidRDefault="00BB0436" w:rsidP="004F11D5">
      <w:pPr>
        <w:pStyle w:val="Default"/>
        <w:numPr>
          <w:ilvl w:val="1"/>
          <w:numId w:val="121"/>
        </w:numPr>
        <w:suppressAutoHyphens/>
        <w:autoSpaceDN/>
        <w:adjustRightInd/>
        <w:spacing w:before="0" w:after="0" w:line="240" w:lineRule="auto"/>
        <w:jc w:val="both"/>
        <w:rPr>
          <w:rFonts w:cs="Calibri"/>
          <w:color w:val="auto"/>
          <w:sz w:val="22"/>
          <w:szCs w:val="22"/>
        </w:rPr>
      </w:pPr>
      <w:r w:rsidRPr="00F15430">
        <w:rPr>
          <w:rFonts w:cs="Calibri"/>
          <w:sz w:val="22"/>
          <w:szCs w:val="22"/>
        </w:rPr>
        <w:t>za nieobecność uprawnionego przedstawiciela Wykonawcy na budowie, naradzie technicznej lub innego rodzaju spotkaniach, jeśli Zamawiający żądał takiej obecności i poinformował o tym Wykonawcę w trybie przewidzianym umową lub obecność była wymagana umową bez konieczności uprzedniego informowania – w wysokości 1.000 zł za każdy stwierdzony przypadek,</w:t>
      </w:r>
    </w:p>
    <w:p w14:paraId="6F993761" w14:textId="77777777" w:rsidR="00BB0436" w:rsidRPr="00F15430" w:rsidRDefault="00BB0436" w:rsidP="004F11D5">
      <w:pPr>
        <w:pStyle w:val="Default"/>
        <w:numPr>
          <w:ilvl w:val="1"/>
          <w:numId w:val="121"/>
        </w:numPr>
        <w:suppressAutoHyphens/>
        <w:autoSpaceDN/>
        <w:adjustRightInd/>
        <w:spacing w:before="0" w:after="0" w:line="240" w:lineRule="auto"/>
        <w:jc w:val="both"/>
        <w:rPr>
          <w:rFonts w:cs="Calibri"/>
          <w:color w:val="auto"/>
          <w:sz w:val="22"/>
          <w:szCs w:val="22"/>
        </w:rPr>
      </w:pPr>
      <w:r w:rsidRPr="00F15430">
        <w:rPr>
          <w:rFonts w:cs="Calibri"/>
          <w:sz w:val="22"/>
          <w:szCs w:val="22"/>
        </w:rPr>
        <w:t xml:space="preserve">za nie złożenie w terminie określonym umową zgodnego z prawdą oświadczenia potwierdzającego zatrudnienie pracowników Wykonawcy na umowę o pracę, a także za nie </w:t>
      </w:r>
      <w:r w:rsidRPr="00F15430">
        <w:rPr>
          <w:rFonts w:cs="Calibri"/>
          <w:sz w:val="22"/>
          <w:szCs w:val="22"/>
        </w:rPr>
        <w:lastRenderedPageBreak/>
        <w:t>złożenie w terminie żądanych przez Zamawiającego dokumentów potwierdzających wymagany poziom zatrudnienia na umowę o pracę – w wysokości 500 zł za każdy dzień zwłoki,</w:t>
      </w:r>
    </w:p>
    <w:p w14:paraId="63EE687E" w14:textId="77777777" w:rsidR="00BB0436" w:rsidRPr="00F15430" w:rsidRDefault="00BB0436" w:rsidP="004F11D5">
      <w:pPr>
        <w:pStyle w:val="Default"/>
        <w:numPr>
          <w:ilvl w:val="1"/>
          <w:numId w:val="121"/>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za odstąpienie od umowy z przyczyn, za które ponosi odpowiedzialność Wykonawca, </w:t>
      </w:r>
      <w:r w:rsidRPr="00F15430">
        <w:rPr>
          <w:rFonts w:cs="Calibri"/>
          <w:color w:val="auto"/>
          <w:sz w:val="22"/>
          <w:szCs w:val="22"/>
        </w:rPr>
        <w:br/>
        <w:t xml:space="preserve">w wysokości 20 % wynagrodzenia brutto, o którym mowa § 12 ust. 3 umowy. </w:t>
      </w:r>
    </w:p>
    <w:p w14:paraId="4C2B851C" w14:textId="77777777" w:rsidR="00BB0436" w:rsidRPr="00F15430" w:rsidRDefault="00BB0436" w:rsidP="004F11D5">
      <w:pPr>
        <w:pStyle w:val="Default"/>
        <w:numPr>
          <w:ilvl w:val="0"/>
          <w:numId w:val="121"/>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Jeżeli kary umowne wyniosą więcej niż 20% wartości wynagrodzenia brutto, o którym mowa w § 12 ust. 3 umowy, Zamawiający po powiadomieniu Wykonawcy może odstąpić od umowy. Odstąpienie takie będzie przez strony umowy interpretowane, jako odstąpienie od umowy z winy Wykonawcy. </w:t>
      </w:r>
    </w:p>
    <w:p w14:paraId="3C9E6D1F" w14:textId="77777777" w:rsidR="00BB0436" w:rsidRPr="00F15430" w:rsidRDefault="00BB0436" w:rsidP="004F11D5">
      <w:pPr>
        <w:pStyle w:val="Default"/>
        <w:numPr>
          <w:ilvl w:val="0"/>
          <w:numId w:val="121"/>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Zamawiający zapłaci Wykonawcy karę umowną z tytułu nieuzasadnionego odstąpienia przez Zamawiającego od umowy w wysokości 20 % wynagrodzenia umownego brutto, o którym mowa w § 12 ust. 3 umowy pod warunkiem, iż oświadczenie o odstąpieniu od umowy złożone przez Wykonawcę zostało oparte o umowne prawo odstąpienia od umowy, przewidziane w niniejszej umowie, z zastrzeżeniem zapisów § 16 ust. 9 umowy. </w:t>
      </w:r>
    </w:p>
    <w:p w14:paraId="24CD11F5" w14:textId="77777777" w:rsidR="00BB0436" w:rsidRPr="00F15430" w:rsidRDefault="00BB0436" w:rsidP="004F11D5">
      <w:pPr>
        <w:pStyle w:val="Default"/>
        <w:numPr>
          <w:ilvl w:val="0"/>
          <w:numId w:val="121"/>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Naliczone kary za zwłokę nie mogą przekroczyć łącznie 30 % wynagrodzenia umownego brutto, uwzględniając okres zwłoki w stosunku do terminu końcowego.</w:t>
      </w:r>
    </w:p>
    <w:p w14:paraId="6A36B9B8" w14:textId="4F3F5AEF" w:rsidR="00BB0436" w:rsidRPr="00F15430" w:rsidRDefault="00BB0436" w:rsidP="004F11D5">
      <w:pPr>
        <w:pStyle w:val="Default"/>
        <w:numPr>
          <w:ilvl w:val="0"/>
          <w:numId w:val="121"/>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 </w:t>
      </w:r>
    </w:p>
    <w:p w14:paraId="507FC041" w14:textId="77777777" w:rsidR="00BB0436" w:rsidRPr="00F15430" w:rsidRDefault="00BB0436" w:rsidP="004F11D5">
      <w:pPr>
        <w:pStyle w:val="Default"/>
        <w:numPr>
          <w:ilvl w:val="0"/>
          <w:numId w:val="121"/>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Kara umowna powinna być zapłacona przez stronę, która naruszała postanowienia umowy, </w:t>
      </w:r>
      <w:r w:rsidRPr="00F15430">
        <w:rPr>
          <w:rFonts w:cs="Calibri"/>
          <w:color w:val="auto"/>
          <w:sz w:val="22"/>
          <w:szCs w:val="22"/>
        </w:rPr>
        <w:br/>
        <w:t xml:space="preserve">w terminie 30 dni od daty wystąpienia przez stronę drugą z żądaniem zapłaty. Zamawiający w razie opóźnienia w zapłacie kary przez Wykonawcę może potrącić należną mu karę z umownych należności Wykonawcy, na co Wykonawca wyraża zgodę. </w:t>
      </w:r>
    </w:p>
    <w:p w14:paraId="4FFF537B" w14:textId="77777777" w:rsidR="00BB0436" w:rsidRPr="00F15430" w:rsidRDefault="00BB0436" w:rsidP="004F11D5">
      <w:pPr>
        <w:pStyle w:val="Default"/>
        <w:numPr>
          <w:ilvl w:val="0"/>
          <w:numId w:val="121"/>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W przypadku stwierdzenia wad i/lub nieprawidłowości związanych z pełnieniem funkcji Wykonawcy, wykazanych przez zewnętrzne instytucje kontrolujące, Wykonawca zobowiązany jest do usunięcia wad w terminie wyznaczonym przez Zamawiającego pod rygorem powierzenia tych czynności osobie trzeciej na koszt i ryzyko Wykonawcy. </w:t>
      </w:r>
    </w:p>
    <w:p w14:paraId="113275AB" w14:textId="77777777" w:rsidR="00BB0436" w:rsidRPr="00F15430" w:rsidRDefault="00BB0436" w:rsidP="004F11D5">
      <w:pPr>
        <w:pStyle w:val="Default"/>
        <w:numPr>
          <w:ilvl w:val="0"/>
          <w:numId w:val="121"/>
        </w:numPr>
        <w:suppressAutoHyphens/>
        <w:autoSpaceDN/>
        <w:adjustRightInd/>
        <w:spacing w:before="0" w:after="0" w:line="240" w:lineRule="auto"/>
        <w:ind w:left="284" w:hanging="284"/>
        <w:jc w:val="both"/>
        <w:rPr>
          <w:rFonts w:cs="Calibri"/>
          <w:color w:val="auto"/>
          <w:sz w:val="22"/>
          <w:szCs w:val="22"/>
        </w:rPr>
      </w:pPr>
      <w:r w:rsidRPr="00F15430">
        <w:rPr>
          <w:rFonts w:cs="Calibri"/>
          <w:color w:val="auto"/>
          <w:sz w:val="22"/>
          <w:szCs w:val="22"/>
        </w:rPr>
        <w:t xml:space="preserve">Jeżeli w wyniku nienależytego wykonania umowy przez Wykonawcę, Zamawiający poniesie dodatkowe koszty lub wykonawca robót budowlanych będzie uprawniony do roszczeń wobec Zamawiającego, wszystkie koszty z nich wynikające będą ponoszone przez Wykonawcę. </w:t>
      </w:r>
    </w:p>
    <w:p w14:paraId="57D8EEBF" w14:textId="77777777" w:rsidR="00BB0436" w:rsidRPr="00F15430" w:rsidRDefault="00BB0436" w:rsidP="001F6C9D">
      <w:pPr>
        <w:pStyle w:val="Default"/>
        <w:spacing w:before="0" w:after="0"/>
        <w:jc w:val="center"/>
        <w:rPr>
          <w:rFonts w:cs="Calibri"/>
          <w:b/>
          <w:bCs/>
          <w:color w:val="auto"/>
          <w:sz w:val="22"/>
          <w:szCs w:val="22"/>
        </w:rPr>
      </w:pPr>
    </w:p>
    <w:p w14:paraId="384BF61F" w14:textId="77777777" w:rsidR="00BB0436" w:rsidRPr="00F15430" w:rsidRDefault="00BB0436" w:rsidP="001F6C9D">
      <w:pPr>
        <w:pStyle w:val="Default"/>
        <w:spacing w:before="0" w:after="0"/>
        <w:jc w:val="center"/>
        <w:rPr>
          <w:rFonts w:cs="Calibri"/>
          <w:color w:val="auto"/>
          <w:sz w:val="22"/>
          <w:szCs w:val="22"/>
        </w:rPr>
      </w:pPr>
      <w:r w:rsidRPr="00F15430">
        <w:rPr>
          <w:rFonts w:cs="Calibri"/>
          <w:b/>
          <w:bCs/>
          <w:color w:val="auto"/>
          <w:sz w:val="22"/>
          <w:szCs w:val="22"/>
        </w:rPr>
        <w:t>§ 15.</w:t>
      </w:r>
    </w:p>
    <w:p w14:paraId="552DC9D8" w14:textId="77777777" w:rsidR="00BB0436" w:rsidRPr="00F15430" w:rsidRDefault="00BB0436" w:rsidP="001F6C9D">
      <w:pPr>
        <w:pStyle w:val="Default"/>
        <w:spacing w:before="0" w:after="0"/>
        <w:ind w:left="360"/>
        <w:jc w:val="center"/>
        <w:rPr>
          <w:rFonts w:cs="Calibri"/>
          <w:color w:val="auto"/>
          <w:sz w:val="22"/>
          <w:szCs w:val="22"/>
        </w:rPr>
      </w:pPr>
      <w:r w:rsidRPr="00F15430">
        <w:rPr>
          <w:rFonts w:cs="Calibri"/>
          <w:b/>
          <w:color w:val="auto"/>
          <w:sz w:val="22"/>
          <w:szCs w:val="22"/>
        </w:rPr>
        <w:t>PODWYKONAWSTWO</w:t>
      </w:r>
    </w:p>
    <w:p w14:paraId="58A5415A" w14:textId="77777777" w:rsidR="00BB0436" w:rsidRPr="00F15430" w:rsidRDefault="00BB0436" w:rsidP="004F11D5">
      <w:pPr>
        <w:pStyle w:val="Akapitzlist"/>
        <w:numPr>
          <w:ilvl w:val="0"/>
          <w:numId w:val="122"/>
        </w:numPr>
        <w:suppressAutoHyphens/>
        <w:spacing w:before="0" w:after="0" w:line="240" w:lineRule="auto"/>
        <w:ind w:left="284" w:hanging="284"/>
        <w:jc w:val="both"/>
        <w:rPr>
          <w:rFonts w:cs="Calibri"/>
          <w:sz w:val="22"/>
          <w:szCs w:val="22"/>
        </w:rPr>
      </w:pPr>
      <w:r w:rsidRPr="00F15430">
        <w:rPr>
          <w:rFonts w:cs="Calibri"/>
          <w:bCs/>
          <w:sz w:val="22"/>
          <w:szCs w:val="22"/>
        </w:rPr>
        <w:t xml:space="preserve">Wykonawca uprawniony jest do wykonywania przedmiotu umowy przy udziale podwykonawców, </w:t>
      </w:r>
      <w:r w:rsidRPr="00F15430">
        <w:rPr>
          <w:rFonts w:cs="Calibri"/>
          <w:bCs/>
          <w:sz w:val="22"/>
          <w:szCs w:val="22"/>
        </w:rPr>
        <w:br/>
        <w:t xml:space="preserve">z zastrzeżeniem zapisów ust. 2, za których ponosi pełną odpowiedzialność na zasadzie ryzyka. </w:t>
      </w:r>
    </w:p>
    <w:p w14:paraId="56C90A63" w14:textId="77777777" w:rsidR="00BB0436" w:rsidRPr="00F15430" w:rsidRDefault="00BB0436" w:rsidP="004F11D5">
      <w:pPr>
        <w:pStyle w:val="Akapitzlist"/>
        <w:numPr>
          <w:ilvl w:val="0"/>
          <w:numId w:val="122"/>
        </w:numPr>
        <w:suppressAutoHyphens/>
        <w:spacing w:before="0" w:after="0" w:line="240" w:lineRule="auto"/>
        <w:ind w:left="284" w:hanging="284"/>
        <w:jc w:val="both"/>
        <w:rPr>
          <w:rFonts w:cs="Calibri"/>
          <w:sz w:val="22"/>
          <w:szCs w:val="22"/>
        </w:rPr>
      </w:pPr>
      <w:r w:rsidRPr="00F15430">
        <w:rPr>
          <w:rFonts w:cs="Calibri"/>
          <w:sz w:val="22"/>
          <w:szCs w:val="22"/>
        </w:rPr>
        <w:t>Zamawiający zastrzega obowiązek osobistego wykonywania przez Wykonawcę funkcji Koordynatora zespołu Wykonawcy oraz inspektora nadzoru inwestorskiego robót budowlanych pod rygorem odstąpienia przez Zamawiającego od umowy w terminie 60 dni od uzyskania informacji, iż takie powierzenie miało miejsce.</w:t>
      </w:r>
    </w:p>
    <w:p w14:paraId="79A058FE" w14:textId="77777777" w:rsidR="00BB0436" w:rsidRPr="00F15430" w:rsidRDefault="00BB0436" w:rsidP="004F11D5">
      <w:pPr>
        <w:pStyle w:val="Akapitzlist"/>
        <w:numPr>
          <w:ilvl w:val="0"/>
          <w:numId w:val="122"/>
        </w:numPr>
        <w:suppressAutoHyphens/>
        <w:spacing w:before="0" w:after="0" w:line="240" w:lineRule="auto"/>
        <w:ind w:left="284" w:hanging="284"/>
        <w:jc w:val="both"/>
        <w:rPr>
          <w:rFonts w:cs="Calibri"/>
          <w:sz w:val="22"/>
          <w:szCs w:val="22"/>
        </w:rPr>
      </w:pPr>
      <w:r w:rsidRPr="00F15430">
        <w:rPr>
          <w:rFonts w:cs="Calibri"/>
          <w:sz w:val="22"/>
          <w:szCs w:val="22"/>
        </w:rPr>
        <w:t>Skierowanie do wykonania przedmiotu umowy podwykonawców innych niż wskazani w ofercie musi być uzasadnione przez Wykonawcę na piśmie i zaakceptowane pisemnie przez Zamawiającego.</w:t>
      </w:r>
    </w:p>
    <w:p w14:paraId="17831118" w14:textId="77777777" w:rsidR="00BB0436" w:rsidRPr="00F15430" w:rsidRDefault="00BB0436" w:rsidP="004F11D5">
      <w:pPr>
        <w:pStyle w:val="Akapitzlist"/>
        <w:numPr>
          <w:ilvl w:val="0"/>
          <w:numId w:val="122"/>
        </w:numPr>
        <w:suppressAutoHyphens/>
        <w:spacing w:before="0" w:after="0" w:line="240" w:lineRule="auto"/>
        <w:ind w:left="284" w:hanging="284"/>
        <w:jc w:val="both"/>
        <w:rPr>
          <w:rFonts w:cs="Calibri"/>
          <w:sz w:val="22"/>
          <w:szCs w:val="22"/>
        </w:rPr>
      </w:pPr>
      <w:r w:rsidRPr="00F15430">
        <w:rPr>
          <w:rFonts w:cs="Calibri"/>
          <w:bCs/>
          <w:sz w:val="22"/>
          <w:szCs w:val="22"/>
        </w:rPr>
        <w:t>Wniosek Wykonawcy o akceptację podwykonawcy powinien zawierać zakres rzeczowy zamówienia, którego wykonanie Wykonawca zamierza powierzyć podwykonawcy (zgodnie z treścią oferty Wykonawcy) wraz z wykazaniem zdolności podwykonawcy do jej wykonania oraz określeniem wartości wynagrodzenia dla podwykonawcy za powierzony zakres usługi.</w:t>
      </w:r>
    </w:p>
    <w:p w14:paraId="1A339346" w14:textId="77777777" w:rsidR="00BB0436" w:rsidRPr="00F15430" w:rsidRDefault="00BB0436" w:rsidP="004F11D5">
      <w:pPr>
        <w:pStyle w:val="Akapitzlist"/>
        <w:numPr>
          <w:ilvl w:val="0"/>
          <w:numId w:val="122"/>
        </w:numPr>
        <w:suppressAutoHyphens/>
        <w:spacing w:before="0" w:after="0" w:line="240" w:lineRule="auto"/>
        <w:ind w:left="284" w:hanging="284"/>
        <w:jc w:val="both"/>
        <w:rPr>
          <w:rFonts w:cs="Calibri"/>
          <w:sz w:val="22"/>
          <w:szCs w:val="22"/>
        </w:rPr>
      </w:pPr>
      <w:r w:rsidRPr="00F15430">
        <w:rPr>
          <w:rFonts w:cs="Calibri"/>
          <w:bCs/>
          <w:sz w:val="22"/>
          <w:szCs w:val="22"/>
        </w:rPr>
        <w:t>Zamawiający powiadomi Wykonawcę o swojej decyzji w ciągu 7 dni liczonych od dnia otrzymania wniosku, z podaniem uzasadnienia, w przypadku odmowy udzielenia zgody.</w:t>
      </w:r>
    </w:p>
    <w:p w14:paraId="47A597D5" w14:textId="77777777" w:rsidR="00BB0436" w:rsidRPr="00F15430" w:rsidRDefault="00BB0436" w:rsidP="004F11D5">
      <w:pPr>
        <w:pStyle w:val="Akapitzlist"/>
        <w:numPr>
          <w:ilvl w:val="0"/>
          <w:numId w:val="122"/>
        </w:numPr>
        <w:suppressAutoHyphens/>
        <w:spacing w:before="0" w:after="0" w:line="240" w:lineRule="auto"/>
        <w:ind w:left="284" w:hanging="284"/>
        <w:jc w:val="both"/>
        <w:rPr>
          <w:rFonts w:cs="Calibri"/>
          <w:sz w:val="22"/>
          <w:szCs w:val="22"/>
        </w:rPr>
      </w:pPr>
      <w:r w:rsidRPr="00F15430">
        <w:rPr>
          <w:rFonts w:cs="Calibri"/>
          <w:sz w:val="22"/>
          <w:szCs w:val="22"/>
        </w:rPr>
        <w:lastRenderedPageBreak/>
        <w:t xml:space="preserve">Zamawiający nie dopuszcza możliwości zawierania umów przez podwykonawców z dalszymi podwykonawcami. Niedopełnienie tego obowiązku będzie uznane jako naruszenie zapisów niniejszej umowy z winy Wykonawcy. </w:t>
      </w:r>
    </w:p>
    <w:p w14:paraId="36BE9115" w14:textId="77777777" w:rsidR="00BB0436" w:rsidRPr="00F15430" w:rsidRDefault="00BB0436" w:rsidP="004F11D5">
      <w:pPr>
        <w:pStyle w:val="Akapitzlist"/>
        <w:numPr>
          <w:ilvl w:val="0"/>
          <w:numId w:val="122"/>
        </w:numPr>
        <w:suppressAutoHyphens/>
        <w:spacing w:before="0" w:after="0" w:line="240" w:lineRule="auto"/>
        <w:ind w:left="284" w:hanging="284"/>
        <w:jc w:val="both"/>
        <w:rPr>
          <w:rFonts w:cs="Calibri"/>
          <w:sz w:val="22"/>
          <w:szCs w:val="22"/>
        </w:rPr>
      </w:pPr>
      <w:r w:rsidRPr="00F15430">
        <w:rPr>
          <w:rFonts w:cs="Calibri"/>
          <w:sz w:val="22"/>
          <w:szCs w:val="22"/>
        </w:rPr>
        <w:t xml:space="preserve">Wykonawca ponosi wobec Zamawiającego pełną odpowiedzialność za część usługi, którą wykonuje przy pomocy podwykonawców, w szczególności zgodnie z art. 415, art. 429, art. 430 i art. 474 Kodeksu cywilnego. </w:t>
      </w:r>
    </w:p>
    <w:p w14:paraId="47D0B024" w14:textId="77777777" w:rsidR="00BB0436" w:rsidRPr="00F15430" w:rsidRDefault="00BB0436" w:rsidP="004F11D5">
      <w:pPr>
        <w:pStyle w:val="Akapitzlist"/>
        <w:numPr>
          <w:ilvl w:val="0"/>
          <w:numId w:val="122"/>
        </w:numPr>
        <w:suppressAutoHyphens/>
        <w:spacing w:before="0" w:after="0" w:line="240" w:lineRule="auto"/>
        <w:ind w:left="284" w:hanging="284"/>
        <w:jc w:val="both"/>
        <w:rPr>
          <w:rFonts w:cs="Calibri"/>
          <w:sz w:val="22"/>
          <w:szCs w:val="22"/>
        </w:rPr>
      </w:pPr>
      <w:r w:rsidRPr="00F15430">
        <w:rPr>
          <w:rFonts w:cs="Calibri"/>
          <w:sz w:val="22"/>
          <w:szCs w:val="22"/>
        </w:rPr>
        <w:t xml:space="preserve">Wykonanie robót w podwykonawstwie nie zwalnia Wykonawcy od odpowiedzialności i zobowiązań wynikających z warunków umowy. Wykonawca będzie odpowiedzialny za działania, uchybienia </w:t>
      </w:r>
      <w:r w:rsidRPr="00F15430">
        <w:rPr>
          <w:rFonts w:cs="Calibri"/>
          <w:sz w:val="22"/>
          <w:szCs w:val="22"/>
        </w:rPr>
        <w:br/>
        <w:t>i zaniedbania podwykonawcy w takim zakresie, jak gdyby były one działaniami, uchybieniami lub zaniedbaniami samego Wykonawcy.</w:t>
      </w:r>
    </w:p>
    <w:p w14:paraId="2C0222EE" w14:textId="77777777" w:rsidR="00BB0436" w:rsidRPr="00F15430" w:rsidRDefault="00BB0436" w:rsidP="004F11D5">
      <w:pPr>
        <w:pStyle w:val="Default"/>
        <w:spacing w:before="0" w:after="0"/>
        <w:ind w:left="360"/>
        <w:jc w:val="both"/>
        <w:rPr>
          <w:rFonts w:cs="Calibri"/>
          <w:color w:val="auto"/>
          <w:sz w:val="22"/>
          <w:szCs w:val="22"/>
        </w:rPr>
      </w:pPr>
    </w:p>
    <w:p w14:paraId="6902D3BC" w14:textId="77777777" w:rsidR="00BB0436" w:rsidRPr="00F15430" w:rsidRDefault="00BB0436" w:rsidP="004F11D5">
      <w:pPr>
        <w:pStyle w:val="Default"/>
        <w:spacing w:before="0" w:after="0"/>
        <w:jc w:val="center"/>
        <w:rPr>
          <w:rFonts w:cs="Calibri"/>
          <w:color w:val="auto"/>
          <w:sz w:val="22"/>
          <w:szCs w:val="22"/>
        </w:rPr>
      </w:pPr>
      <w:r w:rsidRPr="00F15430">
        <w:rPr>
          <w:rFonts w:cs="Calibri"/>
          <w:b/>
          <w:bCs/>
          <w:color w:val="auto"/>
          <w:sz w:val="22"/>
          <w:szCs w:val="22"/>
        </w:rPr>
        <w:t>§ 16.</w:t>
      </w:r>
    </w:p>
    <w:p w14:paraId="2C81B3E2" w14:textId="77777777" w:rsidR="00BB0436" w:rsidRPr="00F15430" w:rsidRDefault="00BB0436" w:rsidP="004F11D5">
      <w:pPr>
        <w:pStyle w:val="Default"/>
        <w:spacing w:before="0" w:after="0"/>
        <w:jc w:val="center"/>
        <w:rPr>
          <w:rFonts w:cs="Calibri"/>
          <w:color w:val="auto"/>
          <w:sz w:val="22"/>
          <w:szCs w:val="22"/>
        </w:rPr>
      </w:pPr>
      <w:r w:rsidRPr="00F15430">
        <w:rPr>
          <w:rFonts w:cs="Calibri"/>
          <w:b/>
          <w:color w:val="auto"/>
          <w:sz w:val="22"/>
          <w:szCs w:val="22"/>
        </w:rPr>
        <w:t>ODSTĄPIENIE OD UMOWY PRZEZ ZAMAWIAJĄCEGO</w:t>
      </w:r>
    </w:p>
    <w:p w14:paraId="06DE9DC0"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Obowiązującą formą odstąpienia od umowy jest forma pisemna pod rygorem nieważności i wymaga wskazania przyczyny odstąpienia. Zamawiający może odstąpić od umowy z przyczyn, za które odpowiedzialność ponosi Wykonawca w terminie 30 dni od doręczenia Wykonawcy zawiadomienia o odstąpieniu.</w:t>
      </w:r>
    </w:p>
    <w:p w14:paraId="25568E84" w14:textId="77777777" w:rsidR="00BB0436" w:rsidRPr="00F15430" w:rsidRDefault="00BB0436" w:rsidP="004F11D5">
      <w:pPr>
        <w:pStyle w:val="Tekstpodstawowy"/>
        <w:numPr>
          <w:ilvl w:val="0"/>
          <w:numId w:val="103"/>
        </w:numPr>
        <w:suppressAutoHyphens/>
        <w:spacing w:before="0" w:after="0" w:line="240" w:lineRule="auto"/>
        <w:rPr>
          <w:rFonts w:cs="Calibri"/>
          <w:sz w:val="22"/>
          <w:szCs w:val="22"/>
        </w:rPr>
      </w:pPr>
      <w:r w:rsidRPr="00F15430">
        <w:rPr>
          <w:rFonts w:cs="Calibri"/>
          <w:b w:val="0"/>
          <w:sz w:val="22"/>
          <w:szCs w:val="22"/>
        </w:rPr>
        <w:t>Zamawiającemu przysługuje prawo do odstąpienia od umowy w następujących przypadkach:</w:t>
      </w:r>
    </w:p>
    <w:p w14:paraId="04A62789" w14:textId="77777777" w:rsidR="00BB0436" w:rsidRPr="00F15430" w:rsidRDefault="00BB0436" w:rsidP="004F11D5">
      <w:pPr>
        <w:pStyle w:val="Default"/>
        <w:numPr>
          <w:ilvl w:val="0"/>
          <w:numId w:val="100"/>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Wykonawca nie realizuje usługi w sposób zgodny z umową,</w:t>
      </w:r>
    </w:p>
    <w:p w14:paraId="7547747B" w14:textId="77777777" w:rsidR="00BB0436" w:rsidRPr="00F15430" w:rsidRDefault="00BB0436" w:rsidP="004F11D5">
      <w:pPr>
        <w:pStyle w:val="Default"/>
        <w:numPr>
          <w:ilvl w:val="0"/>
          <w:numId w:val="100"/>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Wykonawca nie dostosuje się w wyznaczonym terminie do zawiadomienia przesłanego mu przez Zamawiającego z żądaniem naprawy zaniedbań lub spełnienia jego obowiązków wynikających z umowy, które poważnie wpływają na właściwą i terminową realizację usługi,</w:t>
      </w:r>
    </w:p>
    <w:p w14:paraId="514C77FC" w14:textId="77777777" w:rsidR="00BB0436" w:rsidRPr="00F15430" w:rsidRDefault="00BB0436" w:rsidP="004F11D5">
      <w:pPr>
        <w:pStyle w:val="Default"/>
        <w:numPr>
          <w:ilvl w:val="0"/>
          <w:numId w:val="100"/>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Wykonawca odmówi lub zaniedba wykonania poleceń wydanych przez Zamawiającego,</w:t>
      </w:r>
    </w:p>
    <w:p w14:paraId="7DA3EE90" w14:textId="77777777" w:rsidR="00BB0436" w:rsidRPr="00F15430" w:rsidRDefault="00BB0436" w:rsidP="004F11D5">
      <w:pPr>
        <w:pStyle w:val="Default"/>
        <w:numPr>
          <w:ilvl w:val="0"/>
          <w:numId w:val="100"/>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Wykonawca stanie się niewypłacalny, zostanie postawiony w stan likwidacji, zostanie dla niego ustanowiony zarząd przymusowy, kurator lub administrator albo wystąpią inne przyczyny uniemożliwiające należyte wykonanie umowy,</w:t>
      </w:r>
    </w:p>
    <w:p w14:paraId="1503F95C" w14:textId="77777777" w:rsidR="00BB0436" w:rsidRPr="00F15430" w:rsidRDefault="00BB0436" w:rsidP="004F11D5">
      <w:pPr>
        <w:pStyle w:val="Default"/>
        <w:numPr>
          <w:ilvl w:val="0"/>
          <w:numId w:val="100"/>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zostanie wydany wyrok karny dotyczący działalności zawodowej Wykonawcy.</w:t>
      </w:r>
    </w:p>
    <w:p w14:paraId="5481F964"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Odpowiedzialność Wykonawcy za zwłokę w wykonaniu przedmiotu umowy ustaje z momentem, gdy Zamawiający odstąpi od umowy, jednak bez naruszenia odpowiedzialności wynikającej z umowy, którą Zamawiający mógł ponieść w trakcie obowiązywania umowy. </w:t>
      </w:r>
    </w:p>
    <w:p w14:paraId="1949494C"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Wykonawca jest zobowiązany, w terminie do 10 dni po odstąpieniu przez Zamawiającego od umowy, poświadczyć wartość usług, wysokość wszelkich sum należnych Wykonawcy na dzień odstąpienia od umowy.</w:t>
      </w:r>
    </w:p>
    <w:p w14:paraId="2B8DA587"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Zamawiający nie jest zobowiązany dokonywać żadnych dalszych płatności na rzecz Wykonawcy do czasu zakończenia usług, o których mowa w ust. 4 umowy.</w:t>
      </w:r>
    </w:p>
    <w:p w14:paraId="7413F95E"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Jeżeli Zamawiający odstąpił od umowy z przyczyn, za które ponosi odpowiedzialność Wykonawca, ma prawo do odzyskania od Wykonawcy wszelkich uzasadnionych strat, jakie poniósł. </w:t>
      </w:r>
    </w:p>
    <w:p w14:paraId="3D52765F"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F93F1A8"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 przypadku, o których mowa ust. 7 niniejszej umowy Wykonawca może żądać wyłącznie wynagrodzenia należnego z tytułu wykonanej i zatwierdzonej przez Zamawiającego części umowy. </w:t>
      </w:r>
    </w:p>
    <w:p w14:paraId="09AA7707"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 przypadku zaistnienia okoliczności wskazanych w ust. 7, Wykonawcy nie przysługuje prawo naliczenia i żądania kary umownej określonej § 14 ust. 3 umowy. </w:t>
      </w:r>
    </w:p>
    <w:p w14:paraId="6BA4F579"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Niezależnie od powyższych postanowień Zamawiający może jednostronnie rozwiązać umowę, jeżeli zachodzi co najmniej jedna z okoliczności, o których mowa w art. 456 ustawy </w:t>
      </w:r>
      <w:proofErr w:type="spellStart"/>
      <w:r w:rsidRPr="00F15430">
        <w:rPr>
          <w:rFonts w:cs="Calibri"/>
          <w:color w:val="auto"/>
          <w:sz w:val="22"/>
          <w:szCs w:val="22"/>
        </w:rPr>
        <w:t>Pzp</w:t>
      </w:r>
      <w:proofErr w:type="spellEnd"/>
      <w:r w:rsidRPr="00F15430">
        <w:rPr>
          <w:rFonts w:cs="Calibri"/>
          <w:color w:val="auto"/>
          <w:sz w:val="22"/>
          <w:szCs w:val="22"/>
        </w:rPr>
        <w:t>.</w:t>
      </w:r>
    </w:p>
    <w:p w14:paraId="326A0A0F" w14:textId="77777777" w:rsidR="00BB0436" w:rsidRPr="00F15430" w:rsidRDefault="00BB0436" w:rsidP="004F11D5">
      <w:pPr>
        <w:pStyle w:val="Default"/>
        <w:numPr>
          <w:ilvl w:val="0"/>
          <w:numId w:val="103"/>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 przypadku rozwiązania umowy w trybie przewidzianym powyżej, Wykonawca może żądać wyłącznie wynagrodzenia należnego z tytułu wykonania części umowy, która została zrealizowana </w:t>
      </w:r>
      <w:r w:rsidRPr="00F15430">
        <w:rPr>
          <w:rFonts w:cs="Calibri"/>
          <w:color w:val="auto"/>
          <w:sz w:val="22"/>
          <w:szCs w:val="22"/>
        </w:rPr>
        <w:lastRenderedPageBreak/>
        <w:t>do dnia otrzymania oświadczenia Zamawiającego o rozwiązaniu umowy. W szczególności strony wyłączają możliwość dochodzenia przez Wykonawcę jakichkolwiek świadczeń odszkodowawczych.</w:t>
      </w:r>
    </w:p>
    <w:p w14:paraId="2910B8E4" w14:textId="77777777" w:rsidR="00BB0436" w:rsidRPr="00F15430" w:rsidRDefault="00BB0436" w:rsidP="004F11D5">
      <w:pPr>
        <w:pStyle w:val="Default"/>
        <w:spacing w:before="0" w:after="0"/>
        <w:jc w:val="center"/>
        <w:rPr>
          <w:rFonts w:cs="Calibri"/>
          <w:b/>
          <w:bCs/>
          <w:color w:val="auto"/>
          <w:sz w:val="22"/>
          <w:szCs w:val="22"/>
        </w:rPr>
      </w:pPr>
    </w:p>
    <w:p w14:paraId="0191DBB2" w14:textId="77777777" w:rsidR="00BB0436" w:rsidRPr="00F15430" w:rsidRDefault="00BB0436" w:rsidP="004F11D5">
      <w:pPr>
        <w:pStyle w:val="Default"/>
        <w:spacing w:before="0" w:after="0"/>
        <w:jc w:val="center"/>
        <w:rPr>
          <w:rFonts w:cs="Calibri"/>
          <w:color w:val="auto"/>
          <w:sz w:val="22"/>
          <w:szCs w:val="22"/>
        </w:rPr>
      </w:pPr>
      <w:r w:rsidRPr="00F15430">
        <w:rPr>
          <w:rFonts w:cs="Calibri"/>
          <w:b/>
          <w:bCs/>
          <w:color w:val="auto"/>
          <w:sz w:val="22"/>
          <w:szCs w:val="22"/>
        </w:rPr>
        <w:t>§ 17.</w:t>
      </w:r>
    </w:p>
    <w:p w14:paraId="53A5FF79" w14:textId="77777777" w:rsidR="00BB0436" w:rsidRPr="00F15430" w:rsidRDefault="00BB0436" w:rsidP="004F11D5">
      <w:pPr>
        <w:pStyle w:val="Default"/>
        <w:spacing w:before="0" w:after="0"/>
        <w:jc w:val="center"/>
        <w:rPr>
          <w:rFonts w:cs="Calibri"/>
          <w:color w:val="auto"/>
          <w:sz w:val="22"/>
          <w:szCs w:val="22"/>
        </w:rPr>
      </w:pPr>
      <w:r w:rsidRPr="00F15430">
        <w:rPr>
          <w:rFonts w:cs="Calibri"/>
          <w:b/>
          <w:color w:val="auto"/>
          <w:sz w:val="22"/>
          <w:szCs w:val="22"/>
        </w:rPr>
        <w:t>ODSTĄPIENIE OD UMOWY PRZEZ WYKONAWCĘ</w:t>
      </w:r>
    </w:p>
    <w:p w14:paraId="2246AD8F" w14:textId="77777777" w:rsidR="00BB0436" w:rsidRPr="00F15430" w:rsidRDefault="00BB0436" w:rsidP="004F11D5">
      <w:pPr>
        <w:pStyle w:val="Default"/>
        <w:numPr>
          <w:ilvl w:val="0"/>
          <w:numId w:val="106"/>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Obowiązującą formą odstąpienia jest forma pisemna pod rygorem nieważności i wymaga wskazania przyczyny odstąpienia. Wykonawca może odstąpić od umowy z przyczyn, za które odpowiedzialność ponosi Zamawiający w terminie 30 dni od doręczenia Zamawiającemu zawiadomienia o odstąpieniu. </w:t>
      </w:r>
    </w:p>
    <w:p w14:paraId="0C7D1BC6" w14:textId="77777777" w:rsidR="00BB0436" w:rsidRPr="00F15430" w:rsidRDefault="00BB0436" w:rsidP="004F11D5">
      <w:pPr>
        <w:pStyle w:val="Default"/>
        <w:numPr>
          <w:ilvl w:val="0"/>
          <w:numId w:val="106"/>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Wykonawcy przysługuje prawo do odstąpienia od umowy w następujących przypadkach:</w:t>
      </w:r>
    </w:p>
    <w:p w14:paraId="369F1FB8" w14:textId="77777777" w:rsidR="00BB0436" w:rsidRPr="00F15430" w:rsidRDefault="00BB0436" w:rsidP="004F11D5">
      <w:pPr>
        <w:pStyle w:val="Default"/>
        <w:numPr>
          <w:ilvl w:val="0"/>
          <w:numId w:val="10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Zamawiający nie zapłaci Wykonawcy należnego mu wynagrodzenia wynikającego </w:t>
      </w:r>
      <w:r w:rsidRPr="00F15430">
        <w:rPr>
          <w:rFonts w:cs="Calibri"/>
          <w:color w:val="auto"/>
          <w:sz w:val="22"/>
          <w:szCs w:val="22"/>
        </w:rPr>
        <w:br/>
        <w:t xml:space="preserve">z dwóch kolejnych faktur częściowych po upływie terminu płatności przewidzianego dla płatności drugiej faktury częściowej, </w:t>
      </w:r>
    </w:p>
    <w:p w14:paraId="1190B6CE" w14:textId="77777777" w:rsidR="00BB0436" w:rsidRPr="00F15430" w:rsidRDefault="00BB0436" w:rsidP="004F11D5">
      <w:pPr>
        <w:pStyle w:val="Default"/>
        <w:numPr>
          <w:ilvl w:val="0"/>
          <w:numId w:val="10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Zamawiający nie wypełnia swoich obowiązków po dwóch pisemnych monitach ze strony Wykonawcy, </w:t>
      </w:r>
    </w:p>
    <w:p w14:paraId="77C1B1F5" w14:textId="77777777" w:rsidR="00BB0436" w:rsidRPr="00F15430" w:rsidRDefault="00BB0436" w:rsidP="004F11D5">
      <w:pPr>
        <w:pStyle w:val="Default"/>
        <w:numPr>
          <w:ilvl w:val="0"/>
          <w:numId w:val="105"/>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Zamawiający wstrzyma postęp w realizacji usługi lub jakiejkolwiek jej części na więcej niż </w:t>
      </w:r>
      <w:r w:rsidRPr="00F15430">
        <w:rPr>
          <w:rFonts w:cs="Calibri"/>
          <w:color w:val="auto"/>
          <w:sz w:val="22"/>
          <w:szCs w:val="22"/>
        </w:rPr>
        <w:br/>
        <w:t xml:space="preserve">60 dni z przyczyn nie określonych w umowie, a także nie spowodowanych opóźnieniem Wykonawcy. </w:t>
      </w:r>
    </w:p>
    <w:p w14:paraId="5CD4FBE3" w14:textId="77777777" w:rsidR="00BB0436" w:rsidRPr="00F15430" w:rsidRDefault="00BB0436" w:rsidP="004F11D5">
      <w:pPr>
        <w:pStyle w:val="Default"/>
        <w:numPr>
          <w:ilvl w:val="0"/>
          <w:numId w:val="106"/>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 przypadku odstąpienia od umowy, z wyżej wymienionych powodów, Zamawiający zobowiązany jest pokryć Wykonawcy wszelkie uzasadnione i udokumentowane koszty, jakie Wykonawca mógł ponieść w związku z wykonywaniem przedmiotu umowy do dnia odstąpienia od umowy. </w:t>
      </w:r>
    </w:p>
    <w:p w14:paraId="71D02547" w14:textId="77777777" w:rsidR="00BB0436" w:rsidRPr="00F15430" w:rsidRDefault="00BB0436" w:rsidP="004F11D5">
      <w:pPr>
        <w:pStyle w:val="Default"/>
        <w:spacing w:before="0" w:after="0"/>
        <w:ind w:left="360"/>
        <w:jc w:val="both"/>
        <w:rPr>
          <w:rFonts w:cs="Calibri"/>
          <w:color w:val="FF0000"/>
          <w:sz w:val="22"/>
          <w:szCs w:val="22"/>
        </w:rPr>
      </w:pPr>
    </w:p>
    <w:p w14:paraId="5933119F" w14:textId="77777777" w:rsidR="00BB0436" w:rsidRPr="00F15430" w:rsidRDefault="00BB0436" w:rsidP="004F11D5">
      <w:pPr>
        <w:pStyle w:val="Default"/>
        <w:spacing w:before="0" w:after="0"/>
        <w:jc w:val="center"/>
        <w:rPr>
          <w:rFonts w:cs="Calibri"/>
          <w:color w:val="auto"/>
          <w:sz w:val="22"/>
          <w:szCs w:val="22"/>
        </w:rPr>
      </w:pPr>
      <w:r w:rsidRPr="00F15430">
        <w:rPr>
          <w:rFonts w:cs="Calibri"/>
          <w:b/>
          <w:bCs/>
          <w:color w:val="auto"/>
          <w:sz w:val="22"/>
          <w:szCs w:val="22"/>
        </w:rPr>
        <w:t>§ 18.</w:t>
      </w:r>
    </w:p>
    <w:p w14:paraId="1737F248" w14:textId="77777777" w:rsidR="00BB0436" w:rsidRPr="00F15430" w:rsidRDefault="00BB0436" w:rsidP="004F11D5">
      <w:pPr>
        <w:pStyle w:val="Default"/>
        <w:spacing w:before="0" w:after="0"/>
        <w:jc w:val="center"/>
        <w:rPr>
          <w:rFonts w:cs="Calibri"/>
          <w:color w:val="auto"/>
          <w:sz w:val="22"/>
          <w:szCs w:val="22"/>
        </w:rPr>
      </w:pPr>
      <w:r w:rsidRPr="00F15430">
        <w:rPr>
          <w:rFonts w:cs="Calibri"/>
          <w:b/>
          <w:bCs/>
          <w:color w:val="auto"/>
          <w:sz w:val="22"/>
          <w:szCs w:val="22"/>
        </w:rPr>
        <w:t>PRAWA WŁASNOŚCI DOTYCZĄCE DOKUMENTÓW</w:t>
      </w:r>
    </w:p>
    <w:p w14:paraId="58566EC0" w14:textId="77777777" w:rsidR="00BB0436" w:rsidRPr="00F15430" w:rsidRDefault="00BB0436" w:rsidP="004F11D5">
      <w:pPr>
        <w:pStyle w:val="Default"/>
        <w:numPr>
          <w:ilvl w:val="0"/>
          <w:numId w:val="123"/>
        </w:numPr>
        <w:suppressAutoHyphens/>
        <w:autoSpaceDN/>
        <w:adjustRightInd/>
        <w:spacing w:before="0" w:after="0" w:line="240" w:lineRule="auto"/>
        <w:ind w:left="284"/>
        <w:jc w:val="both"/>
        <w:rPr>
          <w:rFonts w:cs="Calibri"/>
          <w:color w:val="auto"/>
          <w:sz w:val="22"/>
          <w:szCs w:val="22"/>
        </w:rPr>
      </w:pPr>
      <w:r w:rsidRPr="00F15430">
        <w:rPr>
          <w:rFonts w:cs="Calibri"/>
          <w:bCs/>
          <w:color w:val="auto"/>
          <w:sz w:val="22"/>
          <w:szCs w:val="22"/>
        </w:rPr>
        <w:t>Wszystkie elementy składające się na wytworzoną przez Wykonawcę w trakcie realizacji umowy dokumentację, w szczególności takie jak raporty, mapy, wykresy, rysunki, specyfikacje techniczne, plany, dane statystyczne, obliczenia oraz dokumenty pomocnicze lub materiały oraz inne utwory, w tym dokumentacja rozumiana jako całość i jej części składowe (elementy) nabyte, zebrane lub przygotowane przez Wykonawcę w ramach umowy będą stanowić wyłączną własność Zamawiającego, a całość autorskich praw majątkowych zostaje przeniesiona na Zamawiającego na polach eksploatacji określonych w treści niniejszego paragrafu z chwilą przekazania utworów (egzemplarzy) Zamawiającemu, w ramach wynagrodzenia za wykonanie niniejszej umowy.</w:t>
      </w:r>
    </w:p>
    <w:p w14:paraId="06E3973E" w14:textId="77777777" w:rsidR="00BB0436" w:rsidRPr="00F15430" w:rsidRDefault="00BB0436" w:rsidP="004F11D5">
      <w:pPr>
        <w:pStyle w:val="Default"/>
        <w:numPr>
          <w:ilvl w:val="0"/>
          <w:numId w:val="123"/>
        </w:numPr>
        <w:suppressAutoHyphens/>
        <w:autoSpaceDN/>
        <w:adjustRightInd/>
        <w:spacing w:before="0" w:after="0" w:line="240" w:lineRule="auto"/>
        <w:ind w:left="284"/>
        <w:jc w:val="both"/>
        <w:rPr>
          <w:rFonts w:cs="Calibri"/>
          <w:color w:val="auto"/>
          <w:sz w:val="22"/>
          <w:szCs w:val="22"/>
        </w:rPr>
      </w:pPr>
      <w:r w:rsidRPr="00F15430">
        <w:rPr>
          <w:rFonts w:cs="Calibri"/>
          <w:bCs/>
          <w:color w:val="auto"/>
          <w:sz w:val="22"/>
          <w:szCs w:val="22"/>
        </w:rPr>
        <w:t>Jeżeli właściwe przepisy wymagają zamieszczenia w dokumentacji jedynie wyciągu z innych opracowań (np. wyciągu z obliczeń statycznych), Wykonawca wraz z dokumentacją przekaże odrębnie Zamawiającemu kopie tych opracowań.</w:t>
      </w:r>
    </w:p>
    <w:p w14:paraId="642DD0AE" w14:textId="77777777" w:rsidR="00BB0436" w:rsidRPr="00F15430" w:rsidRDefault="00BB0436" w:rsidP="004F11D5">
      <w:pPr>
        <w:pStyle w:val="Default"/>
        <w:numPr>
          <w:ilvl w:val="0"/>
          <w:numId w:val="123"/>
        </w:numPr>
        <w:suppressAutoHyphens/>
        <w:autoSpaceDN/>
        <w:adjustRightInd/>
        <w:spacing w:before="0" w:after="0" w:line="240" w:lineRule="auto"/>
        <w:ind w:left="284"/>
        <w:jc w:val="both"/>
        <w:rPr>
          <w:rFonts w:cs="Calibri"/>
          <w:color w:val="auto"/>
          <w:sz w:val="22"/>
          <w:szCs w:val="22"/>
        </w:rPr>
      </w:pPr>
      <w:r w:rsidRPr="00F15430">
        <w:rPr>
          <w:rFonts w:cs="Calibri"/>
          <w:bCs/>
          <w:color w:val="auto"/>
          <w:sz w:val="22"/>
          <w:szCs w:val="22"/>
        </w:rPr>
        <w:t>Wykonawca upoważnia Zamawiającego do dokonywania zmian utworu(ów) wg uznania Zamawiającego, z zachowaniem oznaczenia utworu pierwotnego jako będącego autorstwa Wykonawcy.</w:t>
      </w:r>
    </w:p>
    <w:p w14:paraId="4CAB9507" w14:textId="77777777" w:rsidR="00BB0436" w:rsidRPr="00F15430" w:rsidRDefault="00BB0436" w:rsidP="004F11D5">
      <w:pPr>
        <w:pStyle w:val="Default"/>
        <w:numPr>
          <w:ilvl w:val="0"/>
          <w:numId w:val="123"/>
        </w:numPr>
        <w:suppressAutoHyphens/>
        <w:autoSpaceDN/>
        <w:adjustRightInd/>
        <w:spacing w:before="0" w:after="0" w:line="240" w:lineRule="auto"/>
        <w:ind w:left="284"/>
        <w:jc w:val="both"/>
        <w:rPr>
          <w:rFonts w:cs="Calibri"/>
          <w:color w:val="auto"/>
          <w:sz w:val="22"/>
          <w:szCs w:val="22"/>
        </w:rPr>
      </w:pPr>
      <w:r w:rsidRPr="00F15430">
        <w:rPr>
          <w:rFonts w:cs="Calibri"/>
          <w:bCs/>
          <w:color w:val="auto"/>
          <w:sz w:val="22"/>
          <w:szCs w:val="22"/>
        </w:rPr>
        <w:t xml:space="preserve">Zamawiający ma również prawo do korzystania z fragmentów dokumentacji i rozporządzania nimi </w:t>
      </w:r>
      <w:r w:rsidRPr="00F15430">
        <w:rPr>
          <w:rFonts w:cs="Calibri"/>
          <w:bCs/>
          <w:color w:val="auto"/>
          <w:sz w:val="22"/>
          <w:szCs w:val="22"/>
        </w:rPr>
        <w:br/>
        <w:t>w zakresie pól eksploatacji wymienionych w treści niniejszego paragrafu.</w:t>
      </w:r>
    </w:p>
    <w:p w14:paraId="6D810402" w14:textId="7AE115E5" w:rsidR="00BB0436" w:rsidRPr="00F15430" w:rsidRDefault="00BB0436" w:rsidP="004F11D5">
      <w:pPr>
        <w:pStyle w:val="Default"/>
        <w:numPr>
          <w:ilvl w:val="0"/>
          <w:numId w:val="123"/>
        </w:numPr>
        <w:suppressAutoHyphens/>
        <w:autoSpaceDN/>
        <w:adjustRightInd/>
        <w:spacing w:before="0" w:after="0" w:line="240" w:lineRule="auto"/>
        <w:ind w:left="284"/>
        <w:jc w:val="both"/>
        <w:rPr>
          <w:rFonts w:cs="Calibri"/>
          <w:color w:val="auto"/>
          <w:sz w:val="22"/>
          <w:szCs w:val="22"/>
        </w:rPr>
      </w:pPr>
      <w:r w:rsidRPr="00F15430">
        <w:rPr>
          <w:rFonts w:cs="Calibri"/>
          <w:bCs/>
          <w:color w:val="auto"/>
          <w:sz w:val="22"/>
          <w:szCs w:val="22"/>
        </w:rPr>
        <w:t>Wykonawca najpóźniej do dnia złożenia Zamawiającemu raportu końcowego przekaże Zamawiającemu wystawione przez autorów utworów nieodwołalne i bezwarunkowe upoważnienie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 oraz wykonywania innych autorskich praw osobistych. Brak upoważnienia, o którym mowa w zdaniu poprzedzającym oznaczać będzie odmowę zatwierdzenia przez Zamawiającego raportu końcowego.</w:t>
      </w:r>
    </w:p>
    <w:p w14:paraId="0983B219" w14:textId="77777777" w:rsidR="00BB0436" w:rsidRPr="00F15430" w:rsidRDefault="00BB0436" w:rsidP="004F11D5">
      <w:pPr>
        <w:pStyle w:val="Default"/>
        <w:numPr>
          <w:ilvl w:val="0"/>
          <w:numId w:val="123"/>
        </w:numPr>
        <w:suppressAutoHyphens/>
        <w:autoSpaceDN/>
        <w:adjustRightInd/>
        <w:spacing w:before="0" w:after="0" w:line="240" w:lineRule="auto"/>
        <w:ind w:left="284"/>
        <w:jc w:val="both"/>
        <w:rPr>
          <w:rFonts w:cs="Calibri"/>
          <w:color w:val="auto"/>
          <w:sz w:val="22"/>
          <w:szCs w:val="22"/>
        </w:rPr>
      </w:pPr>
      <w:r w:rsidRPr="00F15430">
        <w:rPr>
          <w:rFonts w:cs="Calibri"/>
          <w:bCs/>
          <w:color w:val="auto"/>
          <w:sz w:val="22"/>
          <w:szCs w:val="22"/>
        </w:rPr>
        <w:t>Ilekroć w umowie jest mowa o polach eksploatacji, rozumie się przez to prawo Zamawiającego do:</w:t>
      </w:r>
    </w:p>
    <w:p w14:paraId="1C5415D1"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lastRenderedPageBreak/>
        <w:t>używania, kopiowania, utrwalania, rozpowszechniania w szczególności w sieci Zamawiającego,</w:t>
      </w:r>
    </w:p>
    <w:p w14:paraId="60D5B742"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korzystania z utworu przez Zamawiającego bez ograniczeń,</w:t>
      </w:r>
    </w:p>
    <w:p w14:paraId="01E451FF"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trwałego i czasowego utrwalania i zwielokrotnienia utworu w całości lub w części jakimikolwiek środkami i w jakiejkolwiek formie i dowolną techniką,</w:t>
      </w:r>
    </w:p>
    <w:p w14:paraId="2F2A5025"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tłumaczenia, przystosowywania, modyfikacji, zmiany układu lub jakichkolwiek innych zmian utworu,</w:t>
      </w:r>
    </w:p>
    <w:p w14:paraId="0551713E"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obrotu oryginałem lub egzemplarzami, na których utwór utrwalono, wprowadzania do obrotu, użyczenia, najmu, dzierżawy,</w:t>
      </w:r>
    </w:p>
    <w:p w14:paraId="2071FAD1"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 xml:space="preserve">publikacji dowolną techniką, w tym pisemną, elektroniczną, internetową, elektroniczną </w:t>
      </w:r>
      <w:r w:rsidRPr="00F15430">
        <w:rPr>
          <w:rFonts w:cs="Calibri"/>
          <w:bCs/>
          <w:color w:val="auto"/>
          <w:sz w:val="22"/>
          <w:szCs w:val="22"/>
        </w:rPr>
        <w:br/>
        <w:t>i wizualną,</w:t>
      </w:r>
    </w:p>
    <w:p w14:paraId="4FAFEC9B"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rozwoju i ulepszania utworu, jak również tworzenia i rozpowszechniania utworów zależnych,</w:t>
      </w:r>
    </w:p>
    <w:p w14:paraId="2B14D77E"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tłumaczenia utworu na inne języki oraz jego adaptacji dla potrzeb Zamawiającego,</w:t>
      </w:r>
    </w:p>
    <w:p w14:paraId="599BC6CD" w14:textId="6BC11866"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 xml:space="preserve">publicznego wykonania, wystawienia, wyświetlenia, odtworzenia oraz nadawania i reemitowania, a także publicznego udostępniania utworu w taki sposób, aby każdy mógł mieć do niego dostęp w miejscu i w czasie przez siebie wybranym, w tym w sieci </w:t>
      </w:r>
      <w:proofErr w:type="spellStart"/>
      <w:r w:rsidRPr="00F15430">
        <w:rPr>
          <w:rFonts w:cs="Calibri"/>
          <w:bCs/>
          <w:color w:val="auto"/>
          <w:sz w:val="22"/>
          <w:szCs w:val="22"/>
        </w:rPr>
        <w:t>internet</w:t>
      </w:r>
      <w:proofErr w:type="spellEnd"/>
      <w:r w:rsidRPr="00F15430">
        <w:rPr>
          <w:rFonts w:cs="Calibri"/>
          <w:bCs/>
          <w:color w:val="auto"/>
          <w:sz w:val="22"/>
          <w:szCs w:val="22"/>
        </w:rPr>
        <w:t>,</w:t>
      </w:r>
    </w:p>
    <w:p w14:paraId="482691FF" w14:textId="77777777" w:rsidR="00BB0436" w:rsidRPr="00F15430" w:rsidRDefault="00BB0436" w:rsidP="004F11D5">
      <w:pPr>
        <w:pStyle w:val="Default"/>
        <w:numPr>
          <w:ilvl w:val="1"/>
          <w:numId w:val="123"/>
        </w:numPr>
        <w:suppressAutoHyphens/>
        <w:autoSpaceDN/>
        <w:adjustRightInd/>
        <w:spacing w:before="0" w:after="0" w:line="240" w:lineRule="auto"/>
        <w:jc w:val="both"/>
        <w:rPr>
          <w:rFonts w:cs="Calibri"/>
          <w:color w:val="auto"/>
          <w:sz w:val="22"/>
          <w:szCs w:val="22"/>
        </w:rPr>
      </w:pPr>
      <w:r w:rsidRPr="00F15430">
        <w:rPr>
          <w:rFonts w:cs="Calibri"/>
          <w:bCs/>
          <w:color w:val="auto"/>
          <w:sz w:val="22"/>
          <w:szCs w:val="22"/>
        </w:rPr>
        <w:t>wprowadzenia do pamięci komputera oraz do sieci komputerowej i multimedialnej.</w:t>
      </w:r>
    </w:p>
    <w:p w14:paraId="0ABBB038" w14:textId="77777777" w:rsidR="00BB0436" w:rsidRPr="00F15430" w:rsidRDefault="00BB0436" w:rsidP="004F11D5">
      <w:pPr>
        <w:pStyle w:val="Default"/>
        <w:numPr>
          <w:ilvl w:val="0"/>
          <w:numId w:val="123"/>
        </w:numPr>
        <w:suppressAutoHyphens/>
        <w:autoSpaceDN/>
        <w:adjustRightInd/>
        <w:spacing w:before="0" w:after="0" w:line="240" w:lineRule="auto"/>
        <w:ind w:left="284"/>
        <w:jc w:val="both"/>
        <w:rPr>
          <w:rFonts w:cs="Calibri"/>
          <w:color w:val="auto"/>
          <w:sz w:val="22"/>
          <w:szCs w:val="22"/>
        </w:rPr>
      </w:pPr>
      <w:r w:rsidRPr="00F15430">
        <w:rPr>
          <w:rFonts w:cs="Calibri"/>
          <w:bCs/>
          <w:color w:val="auto"/>
          <w:sz w:val="22"/>
          <w:szCs w:val="22"/>
        </w:rPr>
        <w:t>W razie odstąpienia przez którąkolwiek ze stron od umowy lub rozwiązaniu umowy przez Zamawiającego, autorskie prawa majątkowe do części dokumentacji wykonanej wg stanu istniejącego na dzień odstąpienia od umowy, na polach eksploatacji określonych powyżej, ulegają przeniesieniu na Zamawiającego z chwilą złożenia oświadczenia o odstąpieniu od umowy.</w:t>
      </w:r>
    </w:p>
    <w:p w14:paraId="5D63F9E2" w14:textId="77777777" w:rsidR="00BB0436" w:rsidRPr="00F15430" w:rsidRDefault="00BB0436" w:rsidP="004F11D5">
      <w:pPr>
        <w:pStyle w:val="Default"/>
        <w:spacing w:before="0" w:after="0"/>
        <w:rPr>
          <w:rFonts w:cs="Calibri"/>
          <w:bCs/>
          <w:color w:val="auto"/>
          <w:sz w:val="22"/>
          <w:szCs w:val="22"/>
        </w:rPr>
      </w:pPr>
      <w:r w:rsidRPr="00F15430">
        <w:rPr>
          <w:rFonts w:cs="Calibri"/>
          <w:bCs/>
          <w:color w:val="auto"/>
          <w:sz w:val="22"/>
          <w:szCs w:val="22"/>
        </w:rPr>
        <w:t xml:space="preserve">                                                                                </w:t>
      </w:r>
    </w:p>
    <w:p w14:paraId="5F762D04" w14:textId="77777777" w:rsidR="00BB0436" w:rsidRPr="00F15430" w:rsidRDefault="00BB0436" w:rsidP="004F11D5">
      <w:pPr>
        <w:pStyle w:val="Default"/>
        <w:spacing w:before="0" w:after="0"/>
        <w:jc w:val="center"/>
        <w:rPr>
          <w:rFonts w:cs="Calibri"/>
          <w:color w:val="auto"/>
          <w:sz w:val="22"/>
          <w:szCs w:val="22"/>
        </w:rPr>
      </w:pPr>
      <w:r w:rsidRPr="00F15430">
        <w:rPr>
          <w:rFonts w:cs="Calibri"/>
          <w:b/>
          <w:bCs/>
          <w:color w:val="auto"/>
          <w:sz w:val="22"/>
          <w:szCs w:val="22"/>
        </w:rPr>
        <w:t>§ 19.</w:t>
      </w:r>
    </w:p>
    <w:p w14:paraId="53A9CB18" w14:textId="77777777" w:rsidR="00BB0436" w:rsidRPr="00F15430" w:rsidRDefault="00BB0436" w:rsidP="004F11D5">
      <w:pPr>
        <w:pStyle w:val="Default"/>
        <w:spacing w:before="0" w:after="0"/>
        <w:jc w:val="center"/>
        <w:rPr>
          <w:rFonts w:cs="Calibri"/>
          <w:color w:val="auto"/>
          <w:sz w:val="22"/>
          <w:szCs w:val="22"/>
        </w:rPr>
      </w:pPr>
      <w:r w:rsidRPr="00F15430">
        <w:rPr>
          <w:rFonts w:cs="Calibri"/>
          <w:b/>
          <w:color w:val="auto"/>
          <w:sz w:val="22"/>
          <w:szCs w:val="22"/>
        </w:rPr>
        <w:t>ZMIANY UMOWY</w:t>
      </w:r>
    </w:p>
    <w:p w14:paraId="33E12CFD"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Wszelkie zmiany i uzupełnienia treści umowy mogą być dokonywane wyłącznie w formie pisemnej pod rygorem nieważności poprzez sporządzenie i podpisanie przez obie strony aneksu do umowy, </w:t>
      </w:r>
      <w:r w:rsidRPr="00F15430">
        <w:rPr>
          <w:rFonts w:cs="Calibri"/>
          <w:color w:val="auto"/>
          <w:sz w:val="22"/>
          <w:szCs w:val="22"/>
        </w:rPr>
        <w:br/>
        <w:t>z zastrzeżeniem odmiennych postanowień umowy.</w:t>
      </w:r>
    </w:p>
    <w:p w14:paraId="6087B482"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 trakcie realizacji umowy jej postanowienia mogą ulec zmianom w rozumieniu art. 454 i art. 455  ustawy </w:t>
      </w:r>
      <w:proofErr w:type="spellStart"/>
      <w:r w:rsidRPr="00F15430">
        <w:rPr>
          <w:rFonts w:cs="Calibri"/>
          <w:color w:val="auto"/>
          <w:sz w:val="22"/>
          <w:szCs w:val="22"/>
        </w:rPr>
        <w:t>Pzp</w:t>
      </w:r>
      <w:proofErr w:type="spellEnd"/>
      <w:r w:rsidRPr="00F15430">
        <w:rPr>
          <w:rFonts w:cs="Calibri"/>
          <w:color w:val="auto"/>
          <w:sz w:val="22"/>
          <w:szCs w:val="22"/>
        </w:rPr>
        <w:t>, przy czym zmiany mogą dotyczyć przede wszystkim terminu wykonania umowy, sposobu wykonania umowy oraz wysokości wynagrodzenia Wykonawcy.</w:t>
      </w:r>
    </w:p>
    <w:p w14:paraId="5124CDD2"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Zamawiający wskazuje, iż umowa może ulec zmianie tylko w zakresie, w jakim okoliczności określone powyżej będą pozostawały w adekwatnym związku przyczynowym z terminem wykonania umowy, sposobem wykonania umowy lub wysokością wynagrodzenia Wykonawcy.</w:t>
      </w:r>
    </w:p>
    <w:p w14:paraId="0BF8CF07"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Niezależnie od powyższego, w razie zmiany czasu wykonania robót budowlanych przez Wykonawcę robót, terminy wykonywania usługi zgodnie z postanowieniami niniejszej umowy i konieczności dalszego wykonywania usługi przez Wykonawcę, strony mogą postanowić o przedłużeniu terminu realizacji niniejszej umowy o okres równy okresowi przedłużenia czasu wykonania robót budowlanych, powiększony o okres niezbędny do przygotowania dokumentacji Wykonawcy. </w:t>
      </w:r>
      <w:r w:rsidRPr="00F15430">
        <w:rPr>
          <w:rFonts w:cs="Calibri"/>
          <w:color w:val="auto"/>
          <w:sz w:val="22"/>
          <w:szCs w:val="22"/>
        </w:rPr>
        <w:br/>
        <w:t>W takiej sytuacji strony mogą również postanowić o zwiększeniu wynagrodzenia Wykonawcy stosunkowo o okres przedłużenia świadczenia usługi przy zastosowaniu stawek dotychczasowych.</w:t>
      </w:r>
    </w:p>
    <w:p w14:paraId="632AFBEF"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Niezależnie od postanowień wyżej wymienionych zmiana umowy jest dopuszczalna również </w:t>
      </w:r>
      <w:r w:rsidRPr="00F15430">
        <w:rPr>
          <w:rFonts w:cs="Calibri"/>
          <w:color w:val="auto"/>
          <w:sz w:val="22"/>
          <w:szCs w:val="22"/>
        </w:rPr>
        <w:br/>
        <w:t xml:space="preserve">w innych przypadkach i na zasadach, o których mowa w art. 455 ustawy </w:t>
      </w:r>
      <w:proofErr w:type="spellStart"/>
      <w:r w:rsidRPr="00F15430">
        <w:rPr>
          <w:rFonts w:cs="Calibri"/>
          <w:color w:val="auto"/>
          <w:sz w:val="22"/>
          <w:szCs w:val="22"/>
        </w:rPr>
        <w:t>Pzp</w:t>
      </w:r>
      <w:proofErr w:type="spellEnd"/>
      <w:r w:rsidRPr="00F15430">
        <w:rPr>
          <w:rFonts w:cs="Calibri"/>
          <w:color w:val="auto"/>
          <w:sz w:val="22"/>
          <w:szCs w:val="22"/>
        </w:rPr>
        <w:t>.</w:t>
      </w:r>
    </w:p>
    <w:p w14:paraId="030FE91A"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Wykonawca, jeśli uważa się za uprawnionego do wystąpienia z żądaniem zmiany umowy w związku z wystąpieniem okoliczności, o których mowa powyżej, zobowiązany jest złożyć pisemny wniosek </w:t>
      </w:r>
      <w:r w:rsidRPr="00F15430">
        <w:rPr>
          <w:rFonts w:cs="Calibri"/>
          <w:color w:val="auto"/>
          <w:sz w:val="22"/>
          <w:szCs w:val="22"/>
        </w:rPr>
        <w:br/>
        <w:t xml:space="preserve">o zmianę umowy. Wniosek Wykonawcy, o którym mowa wyżej winien zawierać przywołanie podstawy prawnej żądania Wykonawcy z przywołaniem właściwych postanowień umowy i/lub przepisów ustawy </w:t>
      </w:r>
      <w:proofErr w:type="spellStart"/>
      <w:r w:rsidRPr="00F15430">
        <w:rPr>
          <w:rFonts w:cs="Calibri"/>
          <w:color w:val="auto"/>
          <w:sz w:val="22"/>
          <w:szCs w:val="22"/>
        </w:rPr>
        <w:t>Pzp</w:t>
      </w:r>
      <w:proofErr w:type="spellEnd"/>
      <w:r w:rsidRPr="00F15430">
        <w:rPr>
          <w:rFonts w:cs="Calibri"/>
          <w:color w:val="auto"/>
          <w:sz w:val="22"/>
          <w:szCs w:val="22"/>
        </w:rPr>
        <w:t xml:space="preserve"> oraz zawierać uzasadnienie wniosku w oparciu o te podstawy. We wniosku Wykonawca winien precyzyjnie określić, w jakim zakresie domaga się zmiany umowy, </w:t>
      </w:r>
      <w:r w:rsidRPr="00F15430">
        <w:rPr>
          <w:rFonts w:cs="Calibri"/>
          <w:color w:val="auto"/>
          <w:sz w:val="22"/>
          <w:szCs w:val="22"/>
        </w:rPr>
        <w:lastRenderedPageBreak/>
        <w:t>przedstawiając w tym zakresie stosowne kalkulacje i obliczenia, jeśli ich wykonanie jest niezbędne do należytej oceny wniosku o zmianę umowy przez Zamawiającego.</w:t>
      </w:r>
    </w:p>
    <w:p w14:paraId="146E45CB" w14:textId="77777777" w:rsidR="00BB0436" w:rsidRPr="00F15430" w:rsidRDefault="00BB0436" w:rsidP="004F11D5">
      <w:pPr>
        <w:numPr>
          <w:ilvl w:val="0"/>
          <w:numId w:val="99"/>
        </w:numPr>
        <w:suppressAutoHyphens/>
        <w:spacing w:after="0" w:line="240" w:lineRule="auto"/>
        <w:jc w:val="both"/>
        <w:rPr>
          <w:rFonts w:ascii="Calibri" w:eastAsia="Times New Roman" w:hAnsi="Calibri" w:cs="Calibri"/>
        </w:rPr>
      </w:pPr>
      <w:r w:rsidRPr="00F15430">
        <w:rPr>
          <w:rFonts w:ascii="Calibri" w:eastAsia="Times New Roman" w:hAnsi="Calibri" w:cs="Calibri"/>
        </w:rPr>
        <w:t xml:space="preserve">Stosownie do treści art. 436 i art. 439 ustawy </w:t>
      </w:r>
      <w:proofErr w:type="spellStart"/>
      <w:r w:rsidRPr="00F15430">
        <w:rPr>
          <w:rFonts w:ascii="Calibri" w:eastAsia="Times New Roman" w:hAnsi="Calibri" w:cs="Calibri"/>
        </w:rPr>
        <w:t>Pzp</w:t>
      </w:r>
      <w:proofErr w:type="spellEnd"/>
      <w:r w:rsidRPr="00F15430">
        <w:rPr>
          <w:rFonts w:ascii="Calibri" w:eastAsia="Times New Roman" w:hAnsi="Calibri" w:cs="Calibri"/>
        </w:rPr>
        <w:t xml:space="preserve">  Zamawiający   dopuszcza     możliwość     zmiany    wynagrodzenia   z    tytułu  wykonania niniejszej umowy w przypadku zmiany:</w:t>
      </w:r>
    </w:p>
    <w:p w14:paraId="65782AD4"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1) stawek    podatku    od    towarów    i    usług     (VAT)    na    usługi    budowlane    i    budowlano- </w:t>
      </w:r>
    </w:p>
    <w:p w14:paraId="4E0FECB1" w14:textId="0310A434" w:rsidR="00BB0436" w:rsidRPr="00F15430" w:rsidRDefault="00BB0436" w:rsidP="00892FC8">
      <w:pPr>
        <w:spacing w:after="0" w:line="240" w:lineRule="auto"/>
        <w:ind w:left="567"/>
        <w:jc w:val="both"/>
        <w:rPr>
          <w:rFonts w:ascii="Calibri" w:eastAsia="Times New Roman" w:hAnsi="Calibri" w:cs="Calibri"/>
        </w:rPr>
      </w:pPr>
      <w:r w:rsidRPr="00F15430">
        <w:rPr>
          <w:rFonts w:ascii="Calibri" w:eastAsia="Times New Roman" w:hAnsi="Calibri" w:cs="Calibri"/>
        </w:rPr>
        <w:t>montażowe.   Przy     zmianie      stawki     VAT     ulegnie   zmianie    kwota wynagrodzenia brutto,</w:t>
      </w:r>
      <w:r w:rsidR="00C0151D" w:rsidRPr="00F15430">
        <w:rPr>
          <w:rFonts w:ascii="Calibri" w:eastAsia="Times New Roman" w:hAnsi="Calibri" w:cs="Calibri"/>
        </w:rPr>
        <w:t xml:space="preserve"> </w:t>
      </w:r>
      <w:r w:rsidRPr="00F15430">
        <w:rPr>
          <w:rFonts w:ascii="Calibri" w:eastAsia="Times New Roman" w:hAnsi="Calibri" w:cs="Calibri"/>
        </w:rPr>
        <w:t>kwota    netto    pozostanie   bez   zmian.  Waloryzacji    nie   podlega   wynagrodzenie  w części wypłaconej Wykonawcy przed zmianą  stawek podatku od towarów i usług (VAT);</w:t>
      </w:r>
    </w:p>
    <w:p w14:paraId="53F82ECC" w14:textId="0DB36F70"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2) po upływie co najmniej </w:t>
      </w:r>
      <w:r w:rsidR="00C0151D" w:rsidRPr="00F15430">
        <w:rPr>
          <w:rFonts w:ascii="Calibri" w:eastAsia="Times New Roman" w:hAnsi="Calibri" w:cs="Calibri"/>
        </w:rPr>
        <w:t>6</w:t>
      </w:r>
      <w:r w:rsidRPr="00F15430">
        <w:rPr>
          <w:rFonts w:ascii="Calibri" w:eastAsia="Times New Roman" w:hAnsi="Calibri" w:cs="Calibri"/>
        </w:rPr>
        <w:t xml:space="preserve"> miesięcy obowiązywania umowy:</w:t>
      </w:r>
    </w:p>
    <w:p w14:paraId="7328228C"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a) wysokości   minimalnego    wynagrodzenia       za    prace   albo  wysokości stawki  godzinowej,                    </w:t>
      </w:r>
    </w:p>
    <w:p w14:paraId="65C237EA" w14:textId="77777777" w:rsidR="00BB0436" w:rsidRPr="00F15430" w:rsidRDefault="00BB0436" w:rsidP="00892FC8">
      <w:pPr>
        <w:spacing w:after="0" w:line="240" w:lineRule="auto"/>
        <w:ind w:left="709"/>
        <w:jc w:val="both"/>
        <w:rPr>
          <w:rFonts w:ascii="Calibri" w:eastAsia="Times New Roman" w:hAnsi="Calibri" w:cs="Calibri"/>
        </w:rPr>
      </w:pPr>
      <w:r w:rsidRPr="00F15430">
        <w:rPr>
          <w:rFonts w:ascii="Calibri" w:eastAsia="Times New Roman" w:hAnsi="Calibri" w:cs="Calibri"/>
        </w:rPr>
        <w:t>ustalonej  na   podstawie   przepisów  Rozporządzenia Rady Ministrów z dnia 14 września 2023 r. w sprawie wysokości minimalnego wynagrodzenia za pracę oraz wysokości minimalnej stawki godzinowej w 2024 r.,</w:t>
      </w:r>
    </w:p>
    <w:p w14:paraId="66E7EAF1" w14:textId="77777777" w:rsidR="00BB0436" w:rsidRPr="00F15430" w:rsidRDefault="00BB0436" w:rsidP="00892FC8">
      <w:pPr>
        <w:spacing w:after="0" w:line="240" w:lineRule="auto"/>
        <w:ind w:left="709" w:hanging="709"/>
        <w:jc w:val="both"/>
        <w:rPr>
          <w:rFonts w:ascii="Calibri" w:eastAsia="Times New Roman" w:hAnsi="Calibri" w:cs="Calibri"/>
        </w:rPr>
      </w:pPr>
      <w:r w:rsidRPr="00F15430">
        <w:rPr>
          <w:rFonts w:ascii="Calibri" w:eastAsia="Times New Roman" w:hAnsi="Calibri" w:cs="Calibri"/>
        </w:rPr>
        <w:t xml:space="preserve">         b) zasad podlegania ubezpieczeniom społecznym lub ubezpieczeniu zdrowotnemu lub wysokości    stawki składki na ubezpieczenie społeczne lub zdrowotne,</w:t>
      </w:r>
    </w:p>
    <w:p w14:paraId="6A2CFEB5"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c) zasad gromadzenia i wysokości wpłat do pracowniczych planów kapitałowych o których mowa </w:t>
      </w:r>
      <w:r w:rsidRPr="00F15430">
        <w:rPr>
          <w:rFonts w:ascii="Calibri" w:eastAsia="Times New Roman" w:hAnsi="Calibri" w:cs="Calibri"/>
        </w:rPr>
        <w:br/>
        <w:t xml:space="preserve">             w    ustawie z  dnia   4 października  2018  roku o pracowniczych planach kapitałowych.        </w:t>
      </w:r>
    </w:p>
    <w:p w14:paraId="5B3459D1" w14:textId="77777777" w:rsidR="00BB0436" w:rsidRPr="00F15430" w:rsidRDefault="00BB0436" w:rsidP="00892FC8">
      <w:pPr>
        <w:spacing w:after="0" w:line="240" w:lineRule="auto"/>
        <w:ind w:left="709" w:hanging="709"/>
        <w:jc w:val="both"/>
        <w:rPr>
          <w:rFonts w:ascii="Calibri" w:eastAsia="Times New Roman" w:hAnsi="Calibri" w:cs="Calibri"/>
        </w:rPr>
      </w:pPr>
      <w:r w:rsidRPr="00F15430">
        <w:rPr>
          <w:rFonts w:ascii="Calibri" w:eastAsia="Times New Roman" w:hAnsi="Calibri" w:cs="Calibri"/>
        </w:rPr>
        <w:t xml:space="preserve">             Zmiana  wynagrodzenia,  w  przypadkach określonych w pkt b-c wymaga złożenia wniosku  Strony oraz  wynagrodzenia, w  przypadkach  określonych w pkt b-c wymaga złożenia wniosku Strony oraz udowodnienia  wpływu  w/w zmian na zmianę kosztów wykonania Zadania przez Wykonawcy.</w:t>
      </w:r>
    </w:p>
    <w:p w14:paraId="02668EA1" w14:textId="77777777" w:rsidR="00BB0436" w:rsidRPr="00F15430" w:rsidRDefault="00BB0436" w:rsidP="00892FC8">
      <w:pPr>
        <w:spacing w:after="0" w:line="240" w:lineRule="auto"/>
        <w:ind w:left="709" w:hanging="709"/>
        <w:jc w:val="both"/>
        <w:rPr>
          <w:rFonts w:ascii="Calibri" w:eastAsia="Times New Roman" w:hAnsi="Calibri" w:cs="Calibri"/>
        </w:rPr>
      </w:pPr>
      <w:r w:rsidRPr="00F15430">
        <w:rPr>
          <w:rFonts w:ascii="Calibri" w:eastAsia="Times New Roman" w:hAnsi="Calibri" w:cs="Calibri"/>
        </w:rPr>
        <w:t xml:space="preserve">             Na  żądanie  Zamawiającego,   Wykonawca   zobowiązany   będzie   do   złożenia  wyjaśnień  </w:t>
      </w:r>
      <w:r w:rsidRPr="00F15430">
        <w:rPr>
          <w:rFonts w:ascii="Calibri" w:eastAsia="Times New Roman" w:hAnsi="Calibri" w:cs="Calibri"/>
        </w:rPr>
        <w:br/>
        <w:t>w  zakresie  treści złożonego wniosku,  w terminie 14 dni po doręczeniu żądania.</w:t>
      </w:r>
    </w:p>
    <w:p w14:paraId="337A78F3"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color w:val="FF0000"/>
        </w:rPr>
        <w:t xml:space="preserve">       </w:t>
      </w:r>
      <w:r w:rsidRPr="00F15430">
        <w:rPr>
          <w:rFonts w:ascii="Calibri" w:eastAsia="Times New Roman" w:hAnsi="Calibri" w:cs="Calibri"/>
        </w:rPr>
        <w:t xml:space="preserve">3)  cen   materiałów  lub kosztów związanych z realizacją zamówienia w stosunku do kosztów i cen  </w:t>
      </w:r>
    </w:p>
    <w:p w14:paraId="7C7EE089"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zawartych w ofercie, z zastrzeżeniem że: </w:t>
      </w:r>
    </w:p>
    <w:p w14:paraId="2A78EBF2" w14:textId="77777777" w:rsidR="00BB0436" w:rsidRPr="00F15430" w:rsidRDefault="00BB0436" w:rsidP="004F11D5">
      <w:pPr>
        <w:numPr>
          <w:ilvl w:val="0"/>
          <w:numId w:val="107"/>
        </w:numPr>
        <w:suppressAutoHyphens/>
        <w:spacing w:after="0" w:line="240" w:lineRule="auto"/>
        <w:jc w:val="both"/>
        <w:rPr>
          <w:rFonts w:ascii="Calibri" w:eastAsia="Times New Roman" w:hAnsi="Calibri" w:cs="Calibri"/>
        </w:rPr>
      </w:pPr>
      <w:r w:rsidRPr="00F15430">
        <w:rPr>
          <w:rFonts w:ascii="Calibri" w:eastAsia="Times New Roman" w:hAnsi="Calibri" w:cs="Calibri"/>
        </w:rPr>
        <w:t>poziom zmiany ceny materiałów lub kosztów uprawniający strony umowy do  żądania zmiany wynagrodzenia wyniesie co najmniej 10%;</w:t>
      </w:r>
    </w:p>
    <w:p w14:paraId="7C006645" w14:textId="77777777" w:rsidR="00BB0436" w:rsidRPr="00F15430" w:rsidRDefault="00BB0436" w:rsidP="004F11D5">
      <w:pPr>
        <w:numPr>
          <w:ilvl w:val="0"/>
          <w:numId w:val="107"/>
        </w:numPr>
        <w:suppressAutoHyphens/>
        <w:spacing w:after="0" w:line="240" w:lineRule="auto"/>
        <w:jc w:val="both"/>
        <w:rPr>
          <w:rFonts w:ascii="Calibri" w:eastAsia="Times New Roman" w:hAnsi="Calibri" w:cs="Calibri"/>
        </w:rPr>
      </w:pPr>
      <w:r w:rsidRPr="00F15430">
        <w:rPr>
          <w:rFonts w:ascii="Calibri" w:eastAsia="Times New Roman" w:hAnsi="Calibri" w:cs="Calibri"/>
        </w:rPr>
        <w:t xml:space="preserve">początkowy  termin  uprawniający   do  żądania   ustalenia zmiany  wynagrodzenia  nastąpi  </w:t>
      </w:r>
      <w:r w:rsidRPr="00F15430">
        <w:rPr>
          <w:rFonts w:ascii="Calibri" w:eastAsia="Times New Roman" w:hAnsi="Calibri" w:cs="Calibri"/>
        </w:rPr>
        <w:br/>
        <w:t>w   pierwszym miesiącu po upływie 12 miesięcy od zawarcia umowy;</w:t>
      </w:r>
    </w:p>
    <w:p w14:paraId="36607095" w14:textId="77777777" w:rsidR="00BB0436" w:rsidRPr="00F15430" w:rsidRDefault="00BB0436" w:rsidP="004F11D5">
      <w:pPr>
        <w:numPr>
          <w:ilvl w:val="0"/>
          <w:numId w:val="107"/>
        </w:numPr>
        <w:suppressAutoHyphens/>
        <w:spacing w:after="0" w:line="240" w:lineRule="auto"/>
        <w:jc w:val="both"/>
        <w:rPr>
          <w:rFonts w:ascii="Calibri" w:eastAsia="Times New Roman" w:hAnsi="Calibri" w:cs="Calibri"/>
        </w:rPr>
      </w:pPr>
      <w:r w:rsidRPr="00F15430">
        <w:rPr>
          <w:rFonts w:ascii="Calibri" w:eastAsia="Times New Roman" w:hAnsi="Calibri" w:cs="Calibri"/>
        </w:rPr>
        <w:t xml:space="preserve">maksymalną wartość zmiany wynagrodzenia, jaką dopuszcza Zamawiający w efekcie  zastosowania   postanowień niniejszego  punktu, wynosi </w:t>
      </w:r>
      <w:r w:rsidRPr="00F15430">
        <w:rPr>
          <w:rFonts w:ascii="Calibri" w:eastAsia="Times New Roman" w:hAnsi="Calibri" w:cs="Calibri"/>
          <w:b/>
        </w:rPr>
        <w:t>5%</w:t>
      </w:r>
      <w:r w:rsidRPr="00F15430">
        <w:rPr>
          <w:rFonts w:ascii="Calibri" w:eastAsia="Times New Roman" w:hAnsi="Calibri" w:cs="Calibri"/>
        </w:rPr>
        <w:t xml:space="preserve"> wartości ceny całkowitej podanej  </w:t>
      </w:r>
      <w:r w:rsidRPr="00F15430">
        <w:rPr>
          <w:rFonts w:ascii="Calibri" w:eastAsia="Times New Roman" w:hAnsi="Calibri" w:cs="Calibri"/>
        </w:rPr>
        <w:br/>
        <w:t>w ofercie Wykonawcy brutto;</w:t>
      </w:r>
    </w:p>
    <w:p w14:paraId="2CCBE65D"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Zmiana    cen  materiałów  lub kosztów   uprawniająca   stronę    umowy   do   żądania   zmiany  </w:t>
      </w:r>
    </w:p>
    <w:p w14:paraId="25513648"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wynagrodzenia   ustalana   będzie   na    podstawie    wskaźnika   cen    produkcji   budowlano-</w:t>
      </w:r>
    </w:p>
    <w:p w14:paraId="379C4059"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montażowej,  ogłaszanego  w  komunikacie Prezesa Głównego Urzędu Statystycznego za dany </w:t>
      </w:r>
    </w:p>
    <w:p w14:paraId="005D6828"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rok realizacji robót przewidzianych w Umowie;</w:t>
      </w:r>
    </w:p>
    <w:p w14:paraId="1A71877F" w14:textId="77777777" w:rsidR="00BB0436" w:rsidRPr="00F15430" w:rsidRDefault="00BB0436" w:rsidP="004F11D5">
      <w:pPr>
        <w:numPr>
          <w:ilvl w:val="0"/>
          <w:numId w:val="108"/>
        </w:numPr>
        <w:suppressAutoHyphens/>
        <w:spacing w:after="0" w:line="240" w:lineRule="auto"/>
        <w:jc w:val="both"/>
        <w:rPr>
          <w:rFonts w:ascii="Calibri" w:eastAsia="Times New Roman" w:hAnsi="Calibri" w:cs="Calibri"/>
        </w:rPr>
      </w:pPr>
      <w:r w:rsidRPr="00F15430">
        <w:rPr>
          <w:rFonts w:ascii="Calibri" w:eastAsia="Times New Roman" w:hAnsi="Calibri" w:cs="Calibri"/>
        </w:rPr>
        <w:t>zmiana   wynagrodzenia,  w   przypadkach     określonych    w   niniejszym      punkcie   wymaga udowodnienia     przez   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1067D920" w14:textId="77777777" w:rsidR="00BB0436" w:rsidRPr="00F15430" w:rsidRDefault="00BB0436" w:rsidP="004F11D5">
      <w:pPr>
        <w:numPr>
          <w:ilvl w:val="0"/>
          <w:numId w:val="108"/>
        </w:numPr>
        <w:suppressAutoHyphens/>
        <w:spacing w:after="0" w:line="240" w:lineRule="auto"/>
        <w:jc w:val="both"/>
        <w:rPr>
          <w:rFonts w:ascii="Calibri" w:eastAsia="Times New Roman" w:hAnsi="Calibri" w:cs="Calibri"/>
        </w:rPr>
      </w:pPr>
      <w:r w:rsidRPr="00F15430">
        <w:rPr>
          <w:rFonts w:ascii="Calibri" w:eastAsia="Times New Roman" w:hAnsi="Calibri" w:cs="Calibri"/>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B015521" w14:textId="77777777" w:rsidR="00BB0436" w:rsidRPr="00F15430" w:rsidRDefault="00BB0436" w:rsidP="004F11D5">
      <w:pPr>
        <w:numPr>
          <w:ilvl w:val="0"/>
          <w:numId w:val="99"/>
        </w:numPr>
        <w:suppressAutoHyphens/>
        <w:spacing w:after="0" w:line="240" w:lineRule="auto"/>
        <w:jc w:val="both"/>
        <w:rPr>
          <w:rFonts w:ascii="Calibri" w:eastAsia="Times New Roman" w:hAnsi="Calibri" w:cs="Calibri"/>
        </w:rPr>
      </w:pPr>
      <w:r w:rsidRPr="00F15430">
        <w:rPr>
          <w:rFonts w:ascii="Calibri" w:eastAsia="Times New Roman" w:hAnsi="Calibri" w:cs="Calibri"/>
        </w:rPr>
        <w:t xml:space="preserve">Wszystkie    powyższe  postanowienia stanowią katalog zmian, na które Zamawiający może wyrazić </w:t>
      </w:r>
    </w:p>
    <w:p w14:paraId="7D2BC156" w14:textId="77777777" w:rsidR="00BB0436" w:rsidRPr="00F15430" w:rsidRDefault="00BB0436" w:rsidP="00892FC8">
      <w:pPr>
        <w:spacing w:after="0" w:line="240" w:lineRule="auto"/>
        <w:jc w:val="both"/>
        <w:rPr>
          <w:rFonts w:ascii="Calibri" w:eastAsia="Times New Roman" w:hAnsi="Calibri" w:cs="Calibri"/>
        </w:rPr>
      </w:pPr>
      <w:r w:rsidRPr="00F15430">
        <w:rPr>
          <w:rFonts w:ascii="Calibri" w:eastAsia="Times New Roman" w:hAnsi="Calibri" w:cs="Calibri"/>
        </w:rPr>
        <w:t xml:space="preserve">       zgodę. Nie stanowią jednocześnie zobowiązania do wyrażenia takiej zgody.</w:t>
      </w:r>
    </w:p>
    <w:p w14:paraId="12A4F74E"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 xml:space="preserve">W przypadku zmiany stawki podatku VAT przyjętej przez Wykonawcę w ofercie w toku realizacji umowy, wynagrodzenie Wykonawcy netto pozostaje bez zmian, a strony w drodze pisemnego </w:t>
      </w:r>
      <w:r w:rsidRPr="00F15430">
        <w:rPr>
          <w:rFonts w:cs="Calibri"/>
          <w:color w:val="auto"/>
          <w:sz w:val="22"/>
          <w:szCs w:val="22"/>
        </w:rPr>
        <w:lastRenderedPageBreak/>
        <w:t>aneksu do umowy wprowadzą do umowy zmienioną stawkę podatku VAT i nową wartość brutto umowy.</w:t>
      </w:r>
    </w:p>
    <w:p w14:paraId="5DB036F0"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auto"/>
          <w:sz w:val="22"/>
          <w:szCs w:val="22"/>
        </w:rPr>
      </w:pPr>
      <w:r w:rsidRPr="00F15430">
        <w:rPr>
          <w:rFonts w:cs="Calibri"/>
          <w:color w:val="auto"/>
          <w:sz w:val="22"/>
          <w:szCs w:val="22"/>
        </w:rPr>
        <w:t>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na ubezpieczenia społeczne lub zdrowotne, które w ocenie Wykonawcy mają wpływ na koszt wykonania przez niego zamówienia i winny skutkować zwiększeniem jego wynagrodzenia za wykonanie umowy, obowiązkiem Wykonawcy jest zgłoszenie do Zamawiającego pisemnego wniosku o zmianę wynagrodzenia wraz ze wskazaniem kwoty zwiększonego wynagrodzenia oraz uzasadnieniem takiego zwiększenia. Postanowienia powyższe stosuje się odpowiednio.</w:t>
      </w:r>
    </w:p>
    <w:p w14:paraId="4C387997" w14:textId="77777777" w:rsidR="00BB0436" w:rsidRPr="00F15430" w:rsidRDefault="00BB0436" w:rsidP="004F11D5">
      <w:pPr>
        <w:pStyle w:val="Default"/>
        <w:numPr>
          <w:ilvl w:val="0"/>
          <w:numId w:val="99"/>
        </w:numPr>
        <w:suppressAutoHyphens/>
        <w:autoSpaceDN/>
        <w:adjustRightInd/>
        <w:spacing w:before="0" w:after="0" w:line="240" w:lineRule="auto"/>
        <w:jc w:val="both"/>
        <w:rPr>
          <w:rFonts w:cs="Calibri"/>
          <w:color w:val="FF0000"/>
          <w:sz w:val="22"/>
          <w:szCs w:val="22"/>
        </w:rPr>
      </w:pPr>
      <w:r w:rsidRPr="00F15430">
        <w:rPr>
          <w:rFonts w:cs="Calibri"/>
          <w:color w:val="auto"/>
          <w:sz w:val="22"/>
          <w:szCs w:val="22"/>
        </w:rPr>
        <w:t>Niezależnie od postanowień powyższych Wykonawca oświadcza, iż w treści swojej oferty uwzględnił uregulowania wynikające z Rozporządzenia Rady Ministrów z dnia 10 października 2002 r. roku w sprawie wysokości minimalnego wynagrodzenia za pracę w 2024 roku (Dz. U. z 2020 r. poz. 2207), które od dnia 1 stycznia 2024 roku ustala wysokość minimalnego wynagrodzenia za pracę na kwotę 4 242 zł oraz ustalające wysokość minimalnej stawki godzinowej w 2024  roku.</w:t>
      </w:r>
      <w:r w:rsidRPr="00F15430">
        <w:rPr>
          <w:rFonts w:cs="Calibri"/>
          <w:color w:val="FF0000"/>
          <w:sz w:val="22"/>
          <w:szCs w:val="22"/>
        </w:rPr>
        <w:t xml:space="preserve"> </w:t>
      </w:r>
      <w:r w:rsidRPr="00F15430">
        <w:rPr>
          <w:rFonts w:cs="Calibri"/>
          <w:color w:val="auto"/>
          <w:sz w:val="22"/>
          <w:szCs w:val="22"/>
        </w:rPr>
        <w:t>Wejście w życie z dniem 1 stycznia 2024 r. nowej, zgodnej z w/w rozporządzeniem wysokości minimalnego wynagrodzenia za pracę oraz nowej, zgodnej z w/w ustawą minimalnej stawki godzinowej nie będzie stanowiło dla Wykonawcy podstawy do wystąpienia z żądaniem zmiany wysokości wynagrodzenia za wykonanie zamówienia w trybie określonym postanowieniami niniejszego paragrafu.</w:t>
      </w:r>
    </w:p>
    <w:p w14:paraId="2D9D7EFB" w14:textId="15A0B6D9" w:rsidR="00BB0436" w:rsidRPr="00F15430" w:rsidRDefault="00BB0436" w:rsidP="00C0151D">
      <w:pPr>
        <w:pStyle w:val="Default"/>
        <w:numPr>
          <w:ilvl w:val="0"/>
          <w:numId w:val="99"/>
        </w:numPr>
        <w:suppressAutoHyphens/>
        <w:autoSpaceDN/>
        <w:adjustRightInd/>
        <w:spacing w:before="0" w:after="0" w:line="240" w:lineRule="auto"/>
        <w:jc w:val="both"/>
        <w:rPr>
          <w:rFonts w:cs="Calibri"/>
          <w:color w:val="FF0000"/>
          <w:sz w:val="22"/>
          <w:szCs w:val="22"/>
        </w:rPr>
      </w:pPr>
      <w:r w:rsidRPr="00F15430">
        <w:rPr>
          <w:rFonts w:cs="Calibri"/>
          <w:color w:val="auto"/>
          <w:sz w:val="22"/>
          <w:szCs w:val="22"/>
        </w:rPr>
        <w:t xml:space="preserve"> Postanowień klauzul, o których mowa wyżej nie należy interpretować jako prawa dowolnej ze stron</w:t>
      </w:r>
      <w:r w:rsidR="00C0151D" w:rsidRPr="00F15430">
        <w:rPr>
          <w:rFonts w:cs="Calibri"/>
          <w:color w:val="auto"/>
          <w:sz w:val="22"/>
          <w:szCs w:val="22"/>
        </w:rPr>
        <w:t xml:space="preserve"> </w:t>
      </w:r>
      <w:r w:rsidRPr="00F15430">
        <w:rPr>
          <w:rFonts w:cs="Calibri"/>
          <w:color w:val="auto"/>
          <w:sz w:val="22"/>
          <w:szCs w:val="22"/>
        </w:rPr>
        <w:t>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w:t>
      </w:r>
    </w:p>
    <w:p w14:paraId="0E1D36F5" w14:textId="77777777" w:rsidR="00BB0436" w:rsidRPr="00F15430" w:rsidRDefault="00BB0436" w:rsidP="00C0151D">
      <w:pPr>
        <w:pStyle w:val="Default"/>
        <w:spacing w:before="0" w:after="0"/>
        <w:jc w:val="center"/>
        <w:rPr>
          <w:rFonts w:cs="Calibri"/>
          <w:bCs/>
          <w:color w:val="auto"/>
          <w:sz w:val="22"/>
          <w:szCs w:val="22"/>
        </w:rPr>
      </w:pPr>
    </w:p>
    <w:p w14:paraId="11D20B54" w14:textId="77777777" w:rsidR="00BB0436" w:rsidRPr="00F15430" w:rsidRDefault="00BB0436" w:rsidP="00C0151D">
      <w:pPr>
        <w:pStyle w:val="Default"/>
        <w:spacing w:before="0" w:after="0"/>
        <w:jc w:val="center"/>
        <w:rPr>
          <w:rFonts w:cs="Calibri"/>
          <w:color w:val="auto"/>
          <w:sz w:val="22"/>
          <w:szCs w:val="22"/>
        </w:rPr>
      </w:pPr>
      <w:r w:rsidRPr="00F15430">
        <w:rPr>
          <w:rFonts w:cs="Calibri"/>
          <w:b/>
          <w:bCs/>
          <w:color w:val="auto"/>
          <w:sz w:val="22"/>
          <w:szCs w:val="22"/>
        </w:rPr>
        <w:t>§ 20.</w:t>
      </w:r>
    </w:p>
    <w:p w14:paraId="42096371" w14:textId="77777777" w:rsidR="00BB0436" w:rsidRPr="00F15430" w:rsidRDefault="00BB0436" w:rsidP="00C0151D">
      <w:pPr>
        <w:pStyle w:val="Default"/>
        <w:spacing w:before="0" w:after="0"/>
        <w:jc w:val="center"/>
        <w:rPr>
          <w:rFonts w:cs="Calibri"/>
          <w:color w:val="auto"/>
          <w:sz w:val="22"/>
          <w:szCs w:val="22"/>
        </w:rPr>
      </w:pPr>
      <w:r w:rsidRPr="00F15430">
        <w:rPr>
          <w:rFonts w:cs="Calibri"/>
          <w:b/>
          <w:color w:val="auto"/>
          <w:sz w:val="22"/>
          <w:szCs w:val="22"/>
        </w:rPr>
        <w:t>POSTANOWIENIA KOŃCOWE</w:t>
      </w:r>
    </w:p>
    <w:p w14:paraId="7D38BC4A"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color w:val="auto"/>
          <w:sz w:val="22"/>
          <w:szCs w:val="22"/>
        </w:rPr>
        <w:t xml:space="preserve">Każde polecenie, zawiadomienie, zgoda, decyzja, zatwierdzenie lub zaświadczenie wystawione przez Zamawiającego lub Wykonawcę winno mieć formę pisemną, o ile nie ustalono inaczej. </w:t>
      </w:r>
    </w:p>
    <w:p w14:paraId="049C65B6"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color w:val="auto"/>
          <w:sz w:val="22"/>
          <w:szCs w:val="22"/>
        </w:rPr>
        <w:t xml:space="preserve">Pełnomocnik Zamawiającego jest osobą upoważnioną przez Zamawiającego do kontaktów ze wszystkimi stronami postępowania inwestycyjnego oraz nadzorowania wykonania umowy w imieniu Zamawiającego. </w:t>
      </w:r>
    </w:p>
    <w:p w14:paraId="7EF6B049"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color w:val="auto"/>
          <w:sz w:val="22"/>
          <w:szCs w:val="22"/>
        </w:rPr>
        <w:t xml:space="preserve">Każde polecenie Pełnomocnika Zamawiającego przekazane ustnie jest skuteczne od momentu jego przekazania Koordynatorowi zespołu Wykonawcy i powinno być w terminie 3 dni roboczych od jego przekazania potwierdzone w formie pisemnej. </w:t>
      </w:r>
    </w:p>
    <w:p w14:paraId="58D5D110"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color w:val="auto"/>
          <w:sz w:val="22"/>
          <w:szCs w:val="22"/>
        </w:rPr>
        <w:t>Wykonawca będzie stosował się do poleceń Pełnomocnika Zamawiającego. W przypadku, kiedy Wykonawca będzie uważał, że polecenie Pełnomocnika Zamawiającego wykracza poza jego uprawnienia lub poza zakres umowy, winien on w terminie 3 dni roboczych od dnia otrzymania takiego polecenia, powiadomić bezpośrednio pisemnie o tym Zamawiającego, załączając do powiadomienia uzasadnienie.</w:t>
      </w:r>
      <w:r w:rsidRPr="00F15430">
        <w:rPr>
          <w:rFonts w:cs="Calibri"/>
          <w:color w:val="FF0000"/>
          <w:sz w:val="22"/>
          <w:szCs w:val="22"/>
        </w:rPr>
        <w:t xml:space="preserve"> </w:t>
      </w:r>
      <w:r w:rsidRPr="00F15430">
        <w:rPr>
          <w:rFonts w:cs="Calibri"/>
          <w:color w:val="auto"/>
          <w:sz w:val="22"/>
          <w:szCs w:val="22"/>
        </w:rPr>
        <w:t xml:space="preserve">W takiej sytuacji Zamawiający, w terminie 5 dni roboczych od dnia otrzymania pisemnego powiadomienia, poinformuje pisemnie Wykonawcę o uwzględnieniu jego stanowiska lub o nieuwzględnieniu jego stanowiska z podaniem uzasadnienia swojej decyzji.  </w:t>
      </w:r>
    </w:p>
    <w:p w14:paraId="1DC2260F"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sz w:val="22"/>
          <w:szCs w:val="22"/>
        </w:rPr>
        <w:t>W razie powstania sporu na tle wykonywanej umowy, Zamawiający zobowiązany jest przede wszystkim do wyczerpania drogi postępowania reklamacyjnego.</w:t>
      </w:r>
    </w:p>
    <w:p w14:paraId="3C3ADFB9"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sz w:val="22"/>
          <w:szCs w:val="22"/>
        </w:rPr>
        <w:t>Spory mogące wyniknąć przy wykonywaniu umowy, strony zobowiązują się rozstrzygać polubownie.</w:t>
      </w:r>
    </w:p>
    <w:p w14:paraId="39A5809E"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color w:val="auto"/>
          <w:sz w:val="22"/>
          <w:szCs w:val="22"/>
        </w:rPr>
        <w:lastRenderedPageBreak/>
        <w:t xml:space="preserve">W razie braku możliwości polubownego załatwienia sporów mających związek z realizacją umowy, będą one rozstrzygane przez sąd powszechny właściwy miejscowo dla siedziby Zamawiającego. </w:t>
      </w:r>
    </w:p>
    <w:p w14:paraId="1D440105"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sz w:val="22"/>
          <w:szCs w:val="22"/>
        </w:rPr>
        <w:t>Cesja wynikających z umowy wierzytelności i praw Wykonawcy oraz potrącenie wierzytelności Wykonawcy z wierzytelnością Zamawiającego lub innego podmiotu, w tym podwykonawcy wymaga pisemnej zgody Zamawiającego pod rygorem nieważności.</w:t>
      </w:r>
    </w:p>
    <w:p w14:paraId="54E7EB91"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color w:val="auto"/>
          <w:sz w:val="22"/>
          <w:szCs w:val="22"/>
        </w:rPr>
        <w:t xml:space="preserve">W sprawach nieuregulowanych umową, mają zastosowanie stosowne przepisy prawa polskiego </w:t>
      </w:r>
      <w:r w:rsidRPr="00F15430">
        <w:rPr>
          <w:rFonts w:cs="Calibri"/>
          <w:color w:val="auto"/>
          <w:sz w:val="22"/>
          <w:szCs w:val="22"/>
        </w:rPr>
        <w:br/>
        <w:t>w szczególności przepisy Prawa budowlanego,</w:t>
      </w:r>
      <w:r w:rsidRPr="00F15430">
        <w:rPr>
          <w:rFonts w:cs="Calibri"/>
          <w:b/>
          <w:color w:val="auto"/>
          <w:sz w:val="22"/>
          <w:szCs w:val="22"/>
        </w:rPr>
        <w:t xml:space="preserve"> </w:t>
      </w:r>
      <w:r w:rsidRPr="00F15430">
        <w:rPr>
          <w:rFonts w:cs="Calibri"/>
          <w:color w:val="auto"/>
          <w:sz w:val="22"/>
          <w:szCs w:val="22"/>
        </w:rPr>
        <w:t xml:space="preserve">Kodeksu cywilnego oraz Prawa zamówień publicznych. </w:t>
      </w:r>
    </w:p>
    <w:p w14:paraId="6044EFD7"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sz w:val="22"/>
          <w:szCs w:val="22"/>
        </w:rPr>
        <w:t>Wszelkie zmiany i uzupełnienia treści umowy wymagają dla swojej ważności formy pisemnej pod rygorem nieważności w formie aneksu do umowy, podpisanego przez obie strony.</w:t>
      </w:r>
    </w:p>
    <w:p w14:paraId="4FB206F6"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color w:val="auto"/>
          <w:sz w:val="22"/>
          <w:szCs w:val="22"/>
        </w:rPr>
        <w:t xml:space="preserve">Umowa, wchodzi w życie z dniem podpisania. </w:t>
      </w:r>
    </w:p>
    <w:p w14:paraId="7BC1EEDE" w14:textId="77777777" w:rsidR="00BB0436" w:rsidRPr="00F15430" w:rsidRDefault="00BB0436" w:rsidP="00C0151D">
      <w:pPr>
        <w:pStyle w:val="Default"/>
        <w:numPr>
          <w:ilvl w:val="0"/>
          <w:numId w:val="125"/>
        </w:numPr>
        <w:suppressAutoHyphens/>
        <w:autoSpaceDN/>
        <w:adjustRightInd/>
        <w:spacing w:before="0" w:after="0" w:line="240" w:lineRule="auto"/>
        <w:ind w:left="426"/>
        <w:jc w:val="both"/>
        <w:rPr>
          <w:rFonts w:cs="Calibri"/>
          <w:color w:val="auto"/>
          <w:sz w:val="22"/>
          <w:szCs w:val="22"/>
        </w:rPr>
      </w:pPr>
      <w:r w:rsidRPr="00F15430">
        <w:rPr>
          <w:rFonts w:cs="Calibri"/>
          <w:color w:val="auto"/>
          <w:sz w:val="22"/>
          <w:szCs w:val="22"/>
        </w:rPr>
        <w:t>Umowę sporządzono w czterech jednobrzmiących egzemplarzach, trzy egzemplarze dla Zamawiającego i jeden egzemplarz dla Wykonawcy.</w:t>
      </w:r>
    </w:p>
    <w:p w14:paraId="59F5C33E" w14:textId="77777777" w:rsidR="00BB0436" w:rsidRPr="00BB0436" w:rsidRDefault="00BB0436" w:rsidP="00892FC8">
      <w:pPr>
        <w:pStyle w:val="Default"/>
        <w:jc w:val="both"/>
        <w:rPr>
          <w:rFonts w:cs="Calibri"/>
          <w:bCs/>
          <w:i/>
          <w:color w:val="auto"/>
          <w:sz w:val="22"/>
          <w:szCs w:val="22"/>
        </w:rPr>
      </w:pPr>
    </w:p>
    <w:p w14:paraId="44500075" w14:textId="77777777" w:rsidR="00BB0436" w:rsidRPr="00BB0436" w:rsidRDefault="00BB0436" w:rsidP="00892FC8">
      <w:pPr>
        <w:pStyle w:val="Default"/>
        <w:jc w:val="both"/>
        <w:rPr>
          <w:rFonts w:cs="Calibri"/>
          <w:color w:val="auto"/>
          <w:sz w:val="22"/>
          <w:szCs w:val="22"/>
        </w:rPr>
      </w:pPr>
      <w:r w:rsidRPr="00BB0436">
        <w:rPr>
          <w:rFonts w:cs="Calibri"/>
          <w:bCs/>
          <w:i/>
          <w:color w:val="auto"/>
          <w:sz w:val="22"/>
          <w:szCs w:val="22"/>
        </w:rPr>
        <w:t xml:space="preserve"> </w:t>
      </w:r>
    </w:p>
    <w:p w14:paraId="4C2E67AA" w14:textId="77777777" w:rsidR="00BB0436" w:rsidRPr="00BB0436" w:rsidRDefault="00BB0436" w:rsidP="00892FC8">
      <w:pPr>
        <w:pStyle w:val="Default"/>
        <w:jc w:val="center"/>
        <w:rPr>
          <w:rFonts w:cs="Calibri"/>
          <w:color w:val="auto"/>
          <w:sz w:val="22"/>
          <w:szCs w:val="22"/>
        </w:rPr>
      </w:pPr>
      <w:r w:rsidRPr="00394C45">
        <w:rPr>
          <w:rFonts w:cs="Calibri"/>
          <w:b/>
          <w:bCs/>
          <w:color w:val="auto"/>
          <w:sz w:val="22"/>
          <w:szCs w:val="22"/>
        </w:rPr>
        <w:t xml:space="preserve">ZAMAWIAJĄCY:  </w:t>
      </w:r>
      <w:r w:rsidRPr="00394C45">
        <w:rPr>
          <w:rFonts w:cs="Calibri"/>
          <w:b/>
          <w:bCs/>
          <w:color w:val="auto"/>
          <w:sz w:val="22"/>
          <w:szCs w:val="22"/>
        </w:rPr>
        <w:tab/>
      </w:r>
      <w:r w:rsidRPr="00BB0436">
        <w:rPr>
          <w:rFonts w:cs="Calibri"/>
          <w:b/>
          <w:bCs/>
          <w:color w:val="auto"/>
          <w:sz w:val="22"/>
          <w:szCs w:val="22"/>
        </w:rPr>
        <w:tab/>
      </w:r>
      <w:r w:rsidRPr="00BB0436">
        <w:rPr>
          <w:rFonts w:cs="Calibri"/>
          <w:b/>
          <w:bCs/>
          <w:color w:val="auto"/>
          <w:sz w:val="22"/>
          <w:szCs w:val="22"/>
        </w:rPr>
        <w:tab/>
      </w:r>
      <w:r w:rsidRPr="00BB0436">
        <w:rPr>
          <w:rFonts w:cs="Calibri"/>
          <w:b/>
          <w:bCs/>
          <w:color w:val="auto"/>
          <w:sz w:val="22"/>
          <w:szCs w:val="22"/>
        </w:rPr>
        <w:tab/>
      </w:r>
      <w:r w:rsidRPr="00BB0436">
        <w:rPr>
          <w:rFonts w:cs="Calibri"/>
          <w:b/>
          <w:bCs/>
          <w:color w:val="auto"/>
          <w:sz w:val="22"/>
          <w:szCs w:val="22"/>
        </w:rPr>
        <w:tab/>
      </w:r>
      <w:r w:rsidRPr="00BB0436">
        <w:rPr>
          <w:rFonts w:cs="Calibri"/>
          <w:b/>
          <w:bCs/>
          <w:color w:val="auto"/>
          <w:sz w:val="22"/>
          <w:szCs w:val="22"/>
        </w:rPr>
        <w:tab/>
        <w:t>WYKONAWCA:</w:t>
      </w:r>
    </w:p>
    <w:p w14:paraId="2B4BB276" w14:textId="77777777" w:rsidR="00BB0436" w:rsidRPr="00BB0436" w:rsidRDefault="00BB0436" w:rsidP="00892FC8">
      <w:pPr>
        <w:spacing w:after="0" w:line="240" w:lineRule="auto"/>
        <w:jc w:val="both"/>
        <w:rPr>
          <w:rFonts w:ascii="Calibri" w:hAnsi="Calibri" w:cs="Calibri"/>
        </w:rPr>
      </w:pPr>
    </w:p>
    <w:p w14:paraId="095FBBBE" w14:textId="604672C7" w:rsidR="00BB0436" w:rsidRPr="00BB0436" w:rsidRDefault="00BB0436" w:rsidP="00892FC8">
      <w:pPr>
        <w:spacing w:after="0" w:line="240" w:lineRule="auto"/>
        <w:rPr>
          <w:rFonts w:ascii="Calibri" w:hAnsi="Calibri" w:cs="Calibri"/>
        </w:rPr>
      </w:pPr>
    </w:p>
    <w:p w14:paraId="38B22ED5" w14:textId="77777777" w:rsidR="00BB0436" w:rsidRPr="00BB0436" w:rsidRDefault="00BB0436" w:rsidP="00892FC8">
      <w:pPr>
        <w:spacing w:after="0" w:line="240" w:lineRule="auto"/>
        <w:rPr>
          <w:rFonts w:ascii="Calibri" w:hAnsi="Calibri" w:cs="Calibri"/>
          <w:color w:val="FF0000"/>
        </w:rPr>
      </w:pPr>
    </w:p>
    <w:p w14:paraId="64866EF9" w14:textId="5E0C1A01" w:rsidR="00BB0436" w:rsidRPr="00BB0436" w:rsidRDefault="00BB0436">
      <w:pPr>
        <w:rPr>
          <w:rFonts w:ascii="Calibri" w:eastAsia="Times New Roman" w:hAnsi="Calibri" w:cs="Calibri"/>
          <w:b/>
          <w:color w:val="000000" w:themeColor="text1"/>
          <w:lang w:eastAsia="pl-PL"/>
        </w:rPr>
      </w:pPr>
      <w:r w:rsidRPr="00BB0436">
        <w:rPr>
          <w:rFonts w:ascii="Calibri" w:eastAsia="Times New Roman" w:hAnsi="Calibri" w:cs="Calibri"/>
          <w:b/>
          <w:color w:val="000000" w:themeColor="text1"/>
          <w:lang w:eastAsia="pl-PL"/>
        </w:rPr>
        <w:br w:type="page"/>
      </w:r>
    </w:p>
    <w:p w14:paraId="1CD80695" w14:textId="0B900F95" w:rsidR="00C05210" w:rsidRPr="00C05210" w:rsidRDefault="00BB0436" w:rsidP="00C05210">
      <w:pPr>
        <w:rPr>
          <w:rFonts w:ascii="Calibri" w:hAnsi="Calibri" w:cs="Calibri"/>
          <w:b/>
          <w:bCs/>
        </w:rPr>
      </w:pPr>
      <w:r w:rsidRPr="006D05C5">
        <w:rPr>
          <w:rFonts w:ascii="Calibri" w:hAnsi="Calibri" w:cs="Calibri"/>
          <w:b/>
          <w:bCs/>
        </w:rPr>
        <w:lastRenderedPageBreak/>
        <w:t>CZĘŚĆ I</w:t>
      </w:r>
      <w:r>
        <w:rPr>
          <w:rFonts w:ascii="Calibri" w:hAnsi="Calibri" w:cs="Calibri"/>
          <w:b/>
          <w:bCs/>
        </w:rPr>
        <w:t>I</w:t>
      </w:r>
      <w:r w:rsidRPr="006D05C5">
        <w:rPr>
          <w:rFonts w:ascii="Calibri" w:hAnsi="Calibri" w:cs="Calibri"/>
          <w:b/>
          <w:bCs/>
        </w:rPr>
        <w:t>I OPIS PRZEDMIOTU ZAMÓWIENIA</w:t>
      </w:r>
    </w:p>
    <w:p w14:paraId="4831331D" w14:textId="30B26C85" w:rsidR="00C05210" w:rsidRPr="00435DE9" w:rsidRDefault="00C05210" w:rsidP="00435DE9">
      <w:pPr>
        <w:autoSpaceDE w:val="0"/>
        <w:spacing w:line="276" w:lineRule="auto"/>
        <w:jc w:val="both"/>
        <w:rPr>
          <w:b/>
        </w:rPr>
      </w:pPr>
      <w:r w:rsidRPr="00435DE9">
        <w:rPr>
          <w:b/>
        </w:rPr>
        <w:t xml:space="preserve">Przedmiotem zamówienia jest pełnienie  wielobranżowego nadzoru inwestorskiego nad   realizacją umowy na roboty budowlane w ramach zadania inwestycyjnego pn.: „Budowa Zakładu </w:t>
      </w:r>
      <w:proofErr w:type="spellStart"/>
      <w:r w:rsidRPr="00435DE9">
        <w:rPr>
          <w:b/>
        </w:rPr>
        <w:t>Pielęgnacyjno</w:t>
      </w:r>
      <w:proofErr w:type="spellEnd"/>
      <w:r w:rsidRPr="00435DE9">
        <w:rPr>
          <w:b/>
        </w:rPr>
        <w:t xml:space="preserve"> – Opiekuńczego w Ostrołęce”.</w:t>
      </w:r>
    </w:p>
    <w:p w14:paraId="2282CCB5" w14:textId="77777777" w:rsidR="00C05210" w:rsidRPr="00435DE9" w:rsidRDefault="00C05210" w:rsidP="00C05210">
      <w:pPr>
        <w:numPr>
          <w:ilvl w:val="0"/>
          <w:numId w:val="128"/>
        </w:numPr>
        <w:suppressAutoHyphens/>
        <w:autoSpaceDE w:val="0"/>
        <w:spacing w:after="0" w:line="276" w:lineRule="auto"/>
        <w:ind w:left="284" w:hanging="284"/>
        <w:jc w:val="both"/>
      </w:pPr>
      <w:r w:rsidRPr="00435DE9">
        <w:rPr>
          <w:rFonts w:eastAsia="Calibri"/>
          <w:b/>
          <w:bCs/>
          <w:u w:val="single"/>
        </w:rPr>
        <w:t>Zakres przedmiotu zamówienia.</w:t>
      </w:r>
    </w:p>
    <w:p w14:paraId="42EAB10A" w14:textId="47F9F64B" w:rsidR="00C05210" w:rsidRDefault="00C05210" w:rsidP="00C05210">
      <w:pPr>
        <w:autoSpaceDE w:val="0"/>
        <w:spacing w:line="276" w:lineRule="auto"/>
        <w:jc w:val="both"/>
      </w:pPr>
      <w:r w:rsidRPr="00435DE9">
        <w:t>Przedmiotem zamówienia jest świadczenie na rzecz Zamawiającego usługi polegającej na pełnieniu  wielobranżowego nadzoru inwestorskiego nad</w:t>
      </w:r>
      <w:r>
        <w:t xml:space="preserve"> </w:t>
      </w:r>
      <w:r w:rsidRPr="00435DE9">
        <w:t xml:space="preserve">realizacją umowy na roboty budowlane w ramach zadania inwestycyjnego pn.: „Budowa Zakładu </w:t>
      </w:r>
      <w:proofErr w:type="spellStart"/>
      <w:r w:rsidRPr="00435DE9">
        <w:t>Pielęgnacyjno</w:t>
      </w:r>
      <w:proofErr w:type="spellEnd"/>
      <w:r w:rsidRPr="00435DE9">
        <w:t xml:space="preserve"> – Opiekuńczego w Ostrołęce”.</w:t>
      </w:r>
    </w:p>
    <w:p w14:paraId="6FBC5345" w14:textId="5B6A7C21" w:rsidR="00C05210" w:rsidRPr="00C05210" w:rsidRDefault="00C05210" w:rsidP="00435DE9">
      <w:pPr>
        <w:autoSpaceDE w:val="0"/>
        <w:autoSpaceDN w:val="0"/>
        <w:adjustRightInd w:val="0"/>
        <w:spacing w:line="276" w:lineRule="auto"/>
        <w:jc w:val="both"/>
      </w:pPr>
      <w:r>
        <w:t xml:space="preserve">Przedmiotowa usługa </w:t>
      </w:r>
      <w:r w:rsidRPr="00435DE9">
        <w:t xml:space="preserve">rozumiana jest jako usługa świadczona przez interdyscyplinarny zespół wykonujący profesjonalny, </w:t>
      </w:r>
      <w:proofErr w:type="spellStart"/>
      <w:r w:rsidRPr="00435DE9">
        <w:t>pełnobranżowy</w:t>
      </w:r>
      <w:proofErr w:type="spellEnd"/>
      <w:r w:rsidRPr="00435DE9">
        <w:t xml:space="preserve"> nadzór inwestorski nad </w:t>
      </w:r>
      <w:r w:rsidRPr="00435DE9">
        <w:rPr>
          <w:bCs/>
        </w:rPr>
        <w:t>Zadaniem inwestycyjnym</w:t>
      </w:r>
      <w:r w:rsidRPr="00435DE9">
        <w:t xml:space="preserve"> </w:t>
      </w:r>
      <w:r w:rsidRPr="00435DE9">
        <w:rPr>
          <w:rFonts w:eastAsia="Calibri"/>
        </w:rPr>
        <w:t xml:space="preserve"> </w:t>
      </w:r>
      <w:r w:rsidRPr="00435DE9">
        <w:t>zgodnie z ustawą Prawo budowlane, w szczególności poprzez prowadzenie kontroli zgodności wykonywanych robót budowlanych z dokumentacją projektową i kosztorysową, pozwoleniem na budowę, wydanymi decyzjami administracyjnymi, przepisami polskiego prawa oraz zasadami wiedzy technicznej.</w:t>
      </w:r>
    </w:p>
    <w:p w14:paraId="26D380BE" w14:textId="77777777" w:rsidR="00C05210" w:rsidRPr="00435DE9" w:rsidRDefault="00C05210" w:rsidP="00C05210">
      <w:pPr>
        <w:numPr>
          <w:ilvl w:val="0"/>
          <w:numId w:val="128"/>
        </w:numPr>
        <w:autoSpaceDE w:val="0"/>
        <w:autoSpaceDN w:val="0"/>
        <w:adjustRightInd w:val="0"/>
        <w:spacing w:after="0" w:line="276" w:lineRule="auto"/>
        <w:ind w:left="284" w:hanging="284"/>
        <w:jc w:val="both"/>
        <w:rPr>
          <w:b/>
          <w:u w:val="single"/>
        </w:rPr>
      </w:pPr>
      <w:r w:rsidRPr="00435DE9">
        <w:rPr>
          <w:b/>
          <w:u w:val="single"/>
        </w:rPr>
        <w:t xml:space="preserve"> Termin realizacji przedmiotu zamówienia.</w:t>
      </w:r>
    </w:p>
    <w:p w14:paraId="1AFECA79" w14:textId="1F28D282" w:rsidR="00C05210" w:rsidRPr="00C05210" w:rsidRDefault="00C05210" w:rsidP="00C05210">
      <w:pPr>
        <w:pStyle w:val="Akapitzlist"/>
        <w:numPr>
          <w:ilvl w:val="0"/>
          <w:numId w:val="129"/>
        </w:numPr>
        <w:autoSpaceDE w:val="0"/>
        <w:autoSpaceDN w:val="0"/>
        <w:adjustRightInd w:val="0"/>
        <w:spacing w:after="0"/>
        <w:ind w:left="284" w:hanging="284"/>
        <w:jc w:val="both"/>
        <w:rPr>
          <w:b/>
          <w:sz w:val="22"/>
          <w:szCs w:val="22"/>
          <w:u w:val="single"/>
        </w:rPr>
      </w:pPr>
      <w:r w:rsidRPr="00C05210">
        <w:rPr>
          <w:sz w:val="22"/>
          <w:szCs w:val="22"/>
        </w:rPr>
        <w:t>Termin realizacji przedmiotu zamówienia biegnie od dnia zawarcia umowy z Wykonawcą wybranym w niniejszym postępowaniu przetargowym i będzie trwać przez:</w:t>
      </w:r>
    </w:p>
    <w:p w14:paraId="3BAA4871" w14:textId="23D8D1A9" w:rsidR="00C05210" w:rsidRPr="00C05210" w:rsidRDefault="00C05210" w:rsidP="00435DE9">
      <w:pPr>
        <w:pStyle w:val="Akapitzlist"/>
        <w:numPr>
          <w:ilvl w:val="1"/>
          <w:numId w:val="129"/>
        </w:numPr>
        <w:autoSpaceDE w:val="0"/>
        <w:autoSpaceDN w:val="0"/>
        <w:adjustRightInd w:val="0"/>
        <w:spacing w:after="0"/>
        <w:jc w:val="both"/>
        <w:rPr>
          <w:b/>
          <w:sz w:val="22"/>
          <w:szCs w:val="22"/>
          <w:u w:val="single"/>
        </w:rPr>
      </w:pPr>
      <w:r w:rsidRPr="00C05210">
        <w:rPr>
          <w:sz w:val="22"/>
          <w:szCs w:val="22"/>
        </w:rPr>
        <w:t>okres realizacji wyznaczony dla Wykonawcy robót budowlanych wraz z czynnościami odbiorowymi zakończonymi podpisaniem protokołów odbioru końcowego i uzyskaniem pozwolenia na użytkowanie. Dokładny termin będzie określony zgodnie z ofertą przetargową Wykonawcy robót budowlanych. Zakładany termin realizacji i rozliczenia robót budowlanych 18 miesięcy.</w:t>
      </w:r>
    </w:p>
    <w:p w14:paraId="0EA9F1A4" w14:textId="13402F63" w:rsidR="00C05210" w:rsidRPr="00C05210" w:rsidRDefault="00C05210" w:rsidP="00435DE9">
      <w:pPr>
        <w:pStyle w:val="Akapitzlist"/>
        <w:numPr>
          <w:ilvl w:val="1"/>
          <w:numId w:val="129"/>
        </w:numPr>
        <w:autoSpaceDE w:val="0"/>
        <w:autoSpaceDN w:val="0"/>
        <w:adjustRightInd w:val="0"/>
        <w:spacing w:after="0"/>
        <w:jc w:val="both"/>
        <w:rPr>
          <w:b/>
          <w:sz w:val="22"/>
          <w:szCs w:val="22"/>
          <w:u w:val="single"/>
        </w:rPr>
      </w:pPr>
      <w:r w:rsidRPr="00C05210">
        <w:rPr>
          <w:sz w:val="22"/>
          <w:szCs w:val="22"/>
        </w:rPr>
        <w:t>okres gwarancji i rękojmi wyznaczony dla Wykonawcy robót budowlanych – 60 miesięcy.</w:t>
      </w:r>
    </w:p>
    <w:p w14:paraId="28A7EB35" w14:textId="4984226F" w:rsidR="00C05210" w:rsidRPr="00C05210" w:rsidRDefault="00C05210" w:rsidP="00D8186A">
      <w:pPr>
        <w:pStyle w:val="Akapitzlist"/>
        <w:numPr>
          <w:ilvl w:val="0"/>
          <w:numId w:val="129"/>
        </w:numPr>
        <w:autoSpaceDE w:val="0"/>
        <w:autoSpaceDN w:val="0"/>
        <w:adjustRightInd w:val="0"/>
        <w:spacing w:after="0"/>
        <w:ind w:left="284" w:hanging="284"/>
        <w:jc w:val="both"/>
        <w:rPr>
          <w:b/>
          <w:sz w:val="22"/>
          <w:szCs w:val="22"/>
          <w:u w:val="single"/>
        </w:rPr>
      </w:pPr>
      <w:r w:rsidRPr="00C05210">
        <w:rPr>
          <w:sz w:val="22"/>
          <w:szCs w:val="22"/>
        </w:rPr>
        <w:t xml:space="preserve">Wykonawca będzie wykonywać swoje czynności do czasu usunięcia wszystkich wad i usterek stwierdzonych w trakcie odbiorów końcowych tj. do terminu zakończenia realizacji przedmiotu umowy przez Wykonawcę robót budowlanych </w:t>
      </w:r>
      <w:r w:rsidRPr="00C05210">
        <w:rPr>
          <w:sz w:val="22"/>
          <w:szCs w:val="22"/>
          <w:u w:val="single"/>
        </w:rPr>
        <w:t>oraz uzyskania pozwolenia na użytkowanie.</w:t>
      </w:r>
    </w:p>
    <w:p w14:paraId="5B9CD301" w14:textId="77777777" w:rsidR="00C05210" w:rsidRPr="00C05210" w:rsidRDefault="00C05210" w:rsidP="00435DE9">
      <w:pPr>
        <w:pStyle w:val="Akapitzlist"/>
        <w:numPr>
          <w:ilvl w:val="0"/>
          <w:numId w:val="129"/>
        </w:numPr>
        <w:autoSpaceDE w:val="0"/>
        <w:autoSpaceDN w:val="0"/>
        <w:adjustRightInd w:val="0"/>
        <w:spacing w:after="0"/>
        <w:ind w:left="284" w:hanging="284"/>
        <w:jc w:val="both"/>
        <w:rPr>
          <w:b/>
          <w:sz w:val="22"/>
          <w:szCs w:val="22"/>
          <w:u w:val="single"/>
        </w:rPr>
      </w:pPr>
      <w:r w:rsidRPr="00C05210">
        <w:rPr>
          <w:sz w:val="22"/>
          <w:szCs w:val="22"/>
        </w:rPr>
        <w:t>Wykonawca będzie realizował w imieniu i na rzecz Zamawiającego uprawnienia z tytułu gwarancji i rękojmi w trakcie trwania umów na roboty budowlane i po ich  zakończeniu.</w:t>
      </w:r>
    </w:p>
    <w:p w14:paraId="40983215" w14:textId="6FF9C238" w:rsidR="00C05210" w:rsidRPr="00C05210" w:rsidRDefault="00C05210" w:rsidP="00C05210">
      <w:pPr>
        <w:pStyle w:val="Akapitzlist"/>
        <w:autoSpaceDE w:val="0"/>
        <w:autoSpaceDN w:val="0"/>
        <w:adjustRightInd w:val="0"/>
        <w:spacing w:after="0"/>
        <w:ind w:left="284"/>
        <w:jc w:val="both"/>
        <w:rPr>
          <w:b/>
          <w:sz w:val="22"/>
          <w:szCs w:val="22"/>
          <w:u w:val="single"/>
        </w:rPr>
      </w:pPr>
      <w:r w:rsidRPr="00C05210">
        <w:rPr>
          <w:sz w:val="22"/>
          <w:szCs w:val="22"/>
        </w:rPr>
        <w:t>Za termin realizacji umowy rozumieć należy datę przekazania Zamawiającemu przez Wykonawcę ostatniego z raportów/protokołów z przeglądów pogwarancyjnych, wykonanych w okresie obowiązywania gwarancji jakości i rękojmi za wady.</w:t>
      </w:r>
    </w:p>
    <w:p w14:paraId="29C61E88" w14:textId="77777777" w:rsidR="00C05210" w:rsidRPr="00435DE9" w:rsidRDefault="00C05210" w:rsidP="00435DE9">
      <w:pPr>
        <w:autoSpaceDE w:val="0"/>
        <w:spacing w:line="276" w:lineRule="auto"/>
        <w:jc w:val="both"/>
        <w:rPr>
          <w:b/>
          <w:color w:val="FF0000"/>
          <w:u w:val="single"/>
        </w:rPr>
      </w:pPr>
    </w:p>
    <w:p w14:paraId="308E0526" w14:textId="77777777" w:rsidR="00C05210" w:rsidRPr="00435DE9" w:rsidRDefault="00C05210" w:rsidP="00C05210">
      <w:pPr>
        <w:numPr>
          <w:ilvl w:val="0"/>
          <w:numId w:val="128"/>
        </w:numPr>
        <w:suppressAutoHyphens/>
        <w:autoSpaceDE w:val="0"/>
        <w:spacing w:after="0" w:line="276" w:lineRule="auto"/>
        <w:ind w:left="284" w:hanging="284"/>
        <w:jc w:val="both"/>
      </w:pPr>
      <w:r w:rsidRPr="00435DE9">
        <w:rPr>
          <w:rFonts w:eastAsia="Calibri"/>
          <w:b/>
          <w:bCs/>
          <w:u w:val="single"/>
        </w:rPr>
        <w:t>Harmonogram usług.</w:t>
      </w:r>
    </w:p>
    <w:p w14:paraId="5368500E" w14:textId="0A247491" w:rsidR="00C05210" w:rsidRDefault="00C05210" w:rsidP="00C05210">
      <w:pPr>
        <w:pStyle w:val="Default"/>
        <w:numPr>
          <w:ilvl w:val="0"/>
          <w:numId w:val="130"/>
        </w:numPr>
        <w:ind w:left="284" w:hanging="284"/>
        <w:jc w:val="both"/>
        <w:rPr>
          <w:color w:val="auto"/>
          <w:sz w:val="22"/>
          <w:szCs w:val="22"/>
        </w:rPr>
      </w:pPr>
      <w:r w:rsidRPr="00435DE9">
        <w:rPr>
          <w:color w:val="auto"/>
          <w:sz w:val="22"/>
          <w:szCs w:val="22"/>
        </w:rPr>
        <w:t xml:space="preserve">Szczegółowy harmonogram usług </w:t>
      </w:r>
      <w:r>
        <w:rPr>
          <w:color w:val="auto"/>
          <w:sz w:val="22"/>
          <w:szCs w:val="22"/>
        </w:rPr>
        <w:t>Wykonawcy</w:t>
      </w:r>
      <w:r w:rsidRPr="00435DE9">
        <w:rPr>
          <w:color w:val="auto"/>
          <w:sz w:val="22"/>
          <w:szCs w:val="22"/>
        </w:rPr>
        <w:t>, w podziale na zadania dla poszczególnych inspektorów nadzoru inwestorskiego, zostanie przedłożony Zamawiającemu w terminie 7 dni od dnia podpisania umowy na świadczenie usług objętych niniejszym postępowaniem przetargowym.</w:t>
      </w:r>
    </w:p>
    <w:p w14:paraId="59109DCB" w14:textId="007AE1F5" w:rsidR="00C05210" w:rsidRPr="00C05210" w:rsidRDefault="00C05210" w:rsidP="00C05210">
      <w:pPr>
        <w:pStyle w:val="Default"/>
        <w:numPr>
          <w:ilvl w:val="0"/>
          <w:numId w:val="130"/>
        </w:numPr>
        <w:ind w:left="284" w:hanging="284"/>
        <w:jc w:val="both"/>
        <w:rPr>
          <w:color w:val="auto"/>
          <w:sz w:val="22"/>
          <w:szCs w:val="22"/>
        </w:rPr>
      </w:pPr>
      <w:r w:rsidRPr="00C05210">
        <w:rPr>
          <w:color w:val="auto"/>
          <w:sz w:val="22"/>
          <w:szCs w:val="22"/>
        </w:rPr>
        <w:t>Wykonawca przedłoży Zamawiającemu harmonogram do akceptacji, a ten dokona jego korekty  lub akceptacji w terminie 5 dni roboczych licząc od dnia jego otrzymania. Do momentu akceptacji harmonogramu</w:t>
      </w:r>
      <w:r>
        <w:rPr>
          <w:color w:val="auto"/>
          <w:sz w:val="22"/>
          <w:szCs w:val="22"/>
        </w:rPr>
        <w:t xml:space="preserve"> </w:t>
      </w:r>
      <w:r w:rsidRPr="00C05210">
        <w:rPr>
          <w:color w:val="auto"/>
          <w:sz w:val="22"/>
          <w:szCs w:val="22"/>
        </w:rPr>
        <w:t>przez Zamawiającego, Wykonawca nie jest uprawniony do wystawiania jakichkolwiek faktur za świadczenie swoich usług.</w:t>
      </w:r>
    </w:p>
    <w:p w14:paraId="6D8250C1" w14:textId="77777777" w:rsidR="00C05210" w:rsidRPr="00435DE9" w:rsidRDefault="00C05210" w:rsidP="00C05210">
      <w:pPr>
        <w:numPr>
          <w:ilvl w:val="0"/>
          <w:numId w:val="128"/>
        </w:numPr>
        <w:tabs>
          <w:tab w:val="num" w:pos="0"/>
        </w:tabs>
        <w:suppressAutoHyphens/>
        <w:autoSpaceDE w:val="0"/>
        <w:spacing w:after="0" w:line="276" w:lineRule="auto"/>
        <w:ind w:left="360"/>
        <w:jc w:val="both"/>
      </w:pPr>
      <w:r w:rsidRPr="00435DE9">
        <w:rPr>
          <w:rFonts w:eastAsia="Calibri"/>
          <w:b/>
          <w:bCs/>
          <w:u w:val="single"/>
        </w:rPr>
        <w:lastRenderedPageBreak/>
        <w:t xml:space="preserve">Wynagrodzenie </w:t>
      </w:r>
      <w:r>
        <w:rPr>
          <w:rFonts w:eastAsia="Calibri"/>
          <w:b/>
          <w:bCs/>
          <w:u w:val="single"/>
        </w:rPr>
        <w:t>Wykonawcy.</w:t>
      </w:r>
    </w:p>
    <w:p w14:paraId="3B60FE6A" w14:textId="77777777" w:rsidR="00C05210" w:rsidRPr="00435DE9" w:rsidRDefault="00C05210" w:rsidP="00C05210">
      <w:pPr>
        <w:numPr>
          <w:ilvl w:val="0"/>
          <w:numId w:val="127"/>
        </w:numPr>
        <w:suppressAutoHyphens/>
        <w:autoSpaceDE w:val="0"/>
        <w:spacing w:after="0" w:line="276" w:lineRule="auto"/>
        <w:ind w:left="284" w:hanging="284"/>
        <w:jc w:val="both"/>
      </w:pPr>
      <w:r w:rsidRPr="00435DE9">
        <w:rPr>
          <w:rFonts w:eastAsia="Calibri"/>
        </w:rPr>
        <w:t xml:space="preserve">Obowiązującym wynagrodzeniem </w:t>
      </w:r>
      <w:r>
        <w:rPr>
          <w:rFonts w:eastAsia="Calibri"/>
        </w:rPr>
        <w:t>Wykonawcy</w:t>
      </w:r>
      <w:r w:rsidRPr="00435DE9">
        <w:rPr>
          <w:rFonts w:eastAsia="Calibri"/>
        </w:rPr>
        <w:t xml:space="preserve"> za wykonanie przedmiotu umowy będzie wynagrodzenie ryczałtowe w rozumieniu art. 632 Kodeksu cywilnego</w:t>
      </w:r>
      <w:r>
        <w:rPr>
          <w:rFonts w:eastAsia="Calibri"/>
        </w:rPr>
        <w:t>.</w:t>
      </w:r>
    </w:p>
    <w:p w14:paraId="130CFD8E" w14:textId="77777777" w:rsidR="00C05210" w:rsidRDefault="00C05210" w:rsidP="00C05210">
      <w:pPr>
        <w:numPr>
          <w:ilvl w:val="0"/>
          <w:numId w:val="127"/>
        </w:numPr>
        <w:suppressAutoHyphens/>
        <w:autoSpaceDE w:val="0"/>
        <w:spacing w:after="0" w:line="276" w:lineRule="auto"/>
        <w:ind w:left="284" w:hanging="284"/>
        <w:jc w:val="both"/>
        <w:rPr>
          <w:rFonts w:eastAsia="Calibri"/>
        </w:rPr>
      </w:pPr>
      <w:r w:rsidRPr="00435DE9">
        <w:rPr>
          <w:rFonts w:eastAsia="Calibri"/>
        </w:rPr>
        <w:t xml:space="preserve">Cena oferty przedstawiona w formularzu ofertowym musi uwzględniać kompleksową realizację przedmiotu zamówienia, a w szczególności  zawierać wszelkie koszty związane m.in. z: wynagrodzeniem personelu </w:t>
      </w:r>
      <w:r>
        <w:rPr>
          <w:rFonts w:eastAsia="Calibri"/>
        </w:rPr>
        <w:t>Wykonawcy</w:t>
      </w:r>
      <w:r w:rsidRPr="00435DE9">
        <w:rPr>
          <w:rFonts w:eastAsia="Calibri"/>
        </w:rPr>
        <w:t>,  pokryciem kosztów związanych z zakwaterowaniem, dojazdem do pracy tak w Polsce jak i z/do kraju macierzystego transportem lokalnym, dietami, ubezpieczeniem medycznym i innymi wydatkami wynikającymi z zatrudnienia oraz innymi świadczeniami wynikającymi z przepisów i obowiązków wykonywanych na budowie</w:t>
      </w:r>
      <w:r>
        <w:rPr>
          <w:rFonts w:eastAsia="Calibri"/>
        </w:rPr>
        <w:t xml:space="preserve"> </w:t>
      </w:r>
      <w:r w:rsidRPr="00435DE9">
        <w:rPr>
          <w:rFonts w:eastAsia="Calibri"/>
        </w:rPr>
        <w:t>oraz kosztami wszystkich opłat administracyjnych niezbędnych do prawidłowej realizacji przedmiotu zamówienia.</w:t>
      </w:r>
    </w:p>
    <w:p w14:paraId="7467EA47" w14:textId="77777777" w:rsidR="00C05210" w:rsidRPr="00A07F40" w:rsidRDefault="00C05210" w:rsidP="00A07F40">
      <w:pPr>
        <w:autoSpaceDE w:val="0"/>
        <w:spacing w:line="276" w:lineRule="auto"/>
        <w:ind w:left="426"/>
        <w:jc w:val="both"/>
        <w:rPr>
          <w:rFonts w:eastAsia="Calibri"/>
        </w:rPr>
      </w:pPr>
    </w:p>
    <w:p w14:paraId="5193A0C0" w14:textId="77777777" w:rsidR="00C05210" w:rsidRPr="00435DE9" w:rsidRDefault="00C05210" w:rsidP="00C05210">
      <w:pPr>
        <w:numPr>
          <w:ilvl w:val="0"/>
          <w:numId w:val="128"/>
        </w:numPr>
        <w:tabs>
          <w:tab w:val="num" w:pos="0"/>
        </w:tabs>
        <w:suppressAutoHyphens/>
        <w:spacing w:after="0" w:line="276" w:lineRule="auto"/>
        <w:ind w:left="360"/>
        <w:jc w:val="both"/>
        <w:rPr>
          <w:b/>
          <w:u w:val="single"/>
        </w:rPr>
      </w:pPr>
      <w:r w:rsidRPr="00435DE9">
        <w:rPr>
          <w:rFonts w:eastAsia="Symbol"/>
          <w:b/>
          <w:u w:val="single"/>
        </w:rPr>
        <w:t>Zakres robót budowlanych objętych przedmiotem zamówienia.</w:t>
      </w:r>
    </w:p>
    <w:p w14:paraId="278AC270" w14:textId="784CB399" w:rsidR="00C05210" w:rsidRPr="00435DE9" w:rsidRDefault="00C05210" w:rsidP="00435DE9">
      <w:pPr>
        <w:spacing w:line="276" w:lineRule="auto"/>
        <w:jc w:val="both"/>
      </w:pPr>
      <w:r w:rsidRPr="00435DE9">
        <w:rPr>
          <w:rFonts w:eastAsia="Symbol"/>
        </w:rPr>
        <w:t xml:space="preserve">Zakres robót budowlanych, których dotyczy niniejsze postępowanie przetargowe </w:t>
      </w:r>
      <w:r w:rsidR="003150C5">
        <w:rPr>
          <w:bCs/>
        </w:rPr>
        <w:t xml:space="preserve">znajduje się na stronie internetowej: </w:t>
      </w:r>
      <w:hyperlink r:id="rId18" w:history="1">
        <w:r w:rsidR="003150C5" w:rsidRPr="001E6249">
          <w:rPr>
            <w:rStyle w:val="Hipercze"/>
            <w:bCs/>
          </w:rPr>
          <w:t>https://platformazakupowa.pl/transakcja/852311</w:t>
        </w:r>
      </w:hyperlink>
      <w:r w:rsidR="003150C5">
        <w:rPr>
          <w:bCs/>
        </w:rPr>
        <w:t xml:space="preserve"> </w:t>
      </w:r>
    </w:p>
    <w:p w14:paraId="1152109E" w14:textId="77777777" w:rsidR="00C05210" w:rsidRPr="00A07F40" w:rsidRDefault="00C05210" w:rsidP="00A07F40">
      <w:pPr>
        <w:autoSpaceDN w:val="0"/>
        <w:spacing w:line="276" w:lineRule="auto"/>
        <w:jc w:val="both"/>
        <w:textAlignment w:val="baseline"/>
        <w:rPr>
          <w:b/>
          <w:u w:val="single"/>
        </w:rPr>
      </w:pPr>
      <w:r w:rsidRPr="00435DE9">
        <w:rPr>
          <w:b/>
          <w:u w:val="single"/>
        </w:rPr>
        <w:t xml:space="preserve">Zakres obowiązków i zadań </w:t>
      </w:r>
      <w:r>
        <w:rPr>
          <w:b/>
          <w:u w:val="single"/>
        </w:rPr>
        <w:t>Wykonawcy</w:t>
      </w:r>
      <w:r w:rsidRPr="00435DE9">
        <w:rPr>
          <w:b/>
          <w:u w:val="single"/>
        </w:rPr>
        <w:t xml:space="preserve"> został przedstawiony w projekcie umowy</w:t>
      </w:r>
      <w:r>
        <w:rPr>
          <w:b/>
          <w:u w:val="single"/>
        </w:rPr>
        <w:t>.</w:t>
      </w:r>
    </w:p>
    <w:p w14:paraId="14542D48" w14:textId="77777777" w:rsidR="00C05210" w:rsidRPr="00435DE9" w:rsidRDefault="00C05210" w:rsidP="00435DE9">
      <w:pPr>
        <w:spacing w:line="276" w:lineRule="auto"/>
        <w:contextualSpacing/>
        <w:jc w:val="both"/>
      </w:pPr>
    </w:p>
    <w:p w14:paraId="1DF07200" w14:textId="77777777" w:rsidR="00C05210" w:rsidRPr="00435DE9" w:rsidRDefault="00C05210" w:rsidP="00435DE9">
      <w:pPr>
        <w:autoSpaceDE w:val="0"/>
        <w:spacing w:line="276" w:lineRule="auto"/>
        <w:ind w:left="360"/>
        <w:jc w:val="both"/>
        <w:rPr>
          <w:color w:val="FF0000"/>
        </w:rPr>
      </w:pPr>
    </w:p>
    <w:p w14:paraId="114E8BC2" w14:textId="77777777" w:rsidR="00E30BAD" w:rsidRPr="00D13A1A" w:rsidRDefault="00E30BAD" w:rsidP="00D13A1A">
      <w:pPr>
        <w:rPr>
          <w:rFonts w:ascii="Calibri Light" w:eastAsia="Times New Roman" w:hAnsi="Calibri Light" w:cstheme="minorHAnsi"/>
          <w:b/>
          <w:color w:val="000000" w:themeColor="text1"/>
          <w:sz w:val="20"/>
          <w:szCs w:val="20"/>
          <w:lang w:eastAsia="pl-PL"/>
        </w:rPr>
      </w:pPr>
    </w:p>
    <w:sectPr w:rsidR="00E30BAD" w:rsidRPr="00D13A1A" w:rsidSect="00FB0C0A">
      <w:headerReference w:type="default"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10C7" w14:textId="77777777" w:rsidR="0036307E" w:rsidRDefault="0036307E" w:rsidP="00493023">
      <w:pPr>
        <w:spacing w:after="0" w:line="240" w:lineRule="auto"/>
      </w:pPr>
      <w:r>
        <w:separator/>
      </w:r>
    </w:p>
  </w:endnote>
  <w:endnote w:type="continuationSeparator" w:id="0">
    <w:p w14:paraId="7AB3312A" w14:textId="77777777" w:rsidR="0036307E" w:rsidRDefault="0036307E" w:rsidP="004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roman"/>
    <w:pitch w:val="default"/>
  </w:font>
  <w:font w:name="Open Sans">
    <w:charset w:val="00"/>
    <w:family w:val="swiss"/>
    <w:pitch w:val="variable"/>
    <w:sig w:usb0="E00002EF" w:usb1="4000205B" w:usb2="00000028" w:usb3="00000000" w:csb0="0000019F" w:csb1="00000000"/>
  </w:font>
  <w:font w:name="TTE1883A60t00">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6EB" w14:textId="2DC9D8C6" w:rsidR="007A53C9" w:rsidRPr="00536A78" w:rsidRDefault="007A53C9" w:rsidP="00807586">
    <w:pPr>
      <w:pBdr>
        <w:top w:val="single" w:sz="4" w:space="1" w:color="auto"/>
      </w:pBdr>
      <w:spacing w:after="0"/>
      <w:ind w:right="425"/>
      <w:jc w:val="center"/>
      <w:rPr>
        <w:sz w:val="16"/>
        <w:szCs w:val="16"/>
      </w:rPr>
    </w:pPr>
    <w:r w:rsidRPr="002D7732">
      <w:rPr>
        <w:sz w:val="16"/>
        <w:szCs w:val="16"/>
      </w:rPr>
      <w:t>S</w:t>
    </w:r>
    <w:r>
      <w:rPr>
        <w:sz w:val="16"/>
        <w:szCs w:val="16"/>
      </w:rPr>
      <w:t xml:space="preserve">WZ na realizację zadania </w:t>
    </w:r>
    <w:r w:rsidRPr="0095283F">
      <w:rPr>
        <w:sz w:val="16"/>
        <w:szCs w:val="16"/>
      </w:rPr>
      <w:t xml:space="preserve">pn.: </w:t>
    </w:r>
    <w:bookmarkStart w:id="5" w:name="_Hlk113002459"/>
    <w:r w:rsidRPr="00536A78">
      <w:rPr>
        <w:sz w:val="16"/>
        <w:szCs w:val="16"/>
      </w:rPr>
      <w:t>„</w:t>
    </w:r>
    <w:bookmarkStart w:id="6" w:name="_Hlk153795306"/>
    <w:bookmarkStart w:id="7" w:name="_Hlk127950738"/>
    <w:r w:rsidR="00807586" w:rsidRPr="00807586">
      <w:rPr>
        <w:sz w:val="16"/>
        <w:szCs w:val="16"/>
      </w:rPr>
      <w:t xml:space="preserve">Wielobranżowy nadzór inwestorski nad realizacją umowy na roboty budowlane w ramach zadania inwestycyjnego pn.: „Budowa Zakładu </w:t>
    </w:r>
    <w:proofErr w:type="spellStart"/>
    <w:r w:rsidR="00807586" w:rsidRPr="00807586">
      <w:rPr>
        <w:sz w:val="16"/>
        <w:szCs w:val="16"/>
      </w:rPr>
      <w:t>Pielęgnacyjno</w:t>
    </w:r>
    <w:proofErr w:type="spellEnd"/>
    <w:r w:rsidR="00807586" w:rsidRPr="00807586">
      <w:rPr>
        <w:sz w:val="16"/>
        <w:szCs w:val="16"/>
      </w:rPr>
      <w:t xml:space="preserve"> – Opiekuńczego w Ostrołęce</w:t>
    </w:r>
    <w:r w:rsidRPr="00536A78">
      <w:rPr>
        <w:sz w:val="16"/>
        <w:szCs w:val="16"/>
      </w:rPr>
      <w:t>”</w:t>
    </w:r>
    <w:bookmarkEnd w:id="5"/>
    <w:bookmarkEnd w:id="6"/>
  </w:p>
  <w:bookmarkEnd w:id="7"/>
  <w:p w14:paraId="4D194D42" w14:textId="7F508B01" w:rsidR="007A53C9" w:rsidRPr="00264A14" w:rsidRDefault="007A53C9" w:rsidP="00264A14">
    <w:pPr>
      <w:spacing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2F328F">
      <w:rPr>
        <w:i/>
        <w:noProof/>
        <w:sz w:val="16"/>
        <w:szCs w:val="16"/>
      </w:rPr>
      <w:t>50</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2F328F">
      <w:rPr>
        <w:i/>
        <w:noProof/>
        <w:sz w:val="16"/>
        <w:szCs w:val="16"/>
      </w:rPr>
      <w:t>50</w:t>
    </w:r>
    <w:r w:rsidRPr="00AE33D3">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294" w14:textId="77777777" w:rsidR="007A53C9" w:rsidRDefault="007A53C9" w:rsidP="004141B3">
    <w:pPr>
      <w:jc w:val="center"/>
    </w:pPr>
  </w:p>
  <w:p w14:paraId="2EBA34B8" w14:textId="77777777" w:rsidR="007A53C9" w:rsidRDefault="007A53C9" w:rsidP="004141B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A37D" w14:textId="77777777" w:rsidR="0036307E" w:rsidRDefault="0036307E" w:rsidP="00493023">
      <w:pPr>
        <w:spacing w:after="0" w:line="240" w:lineRule="auto"/>
      </w:pPr>
      <w:r>
        <w:separator/>
      </w:r>
    </w:p>
  </w:footnote>
  <w:footnote w:type="continuationSeparator" w:id="0">
    <w:p w14:paraId="4CF46F67" w14:textId="77777777" w:rsidR="0036307E" w:rsidRDefault="0036307E" w:rsidP="00493023">
      <w:pPr>
        <w:spacing w:after="0" w:line="240" w:lineRule="auto"/>
      </w:pPr>
      <w:r>
        <w:continuationSeparator/>
      </w:r>
    </w:p>
  </w:footnote>
  <w:footnote w:id="1">
    <w:p w14:paraId="70D1C559" w14:textId="14F2168E" w:rsidR="007A53C9" w:rsidRPr="007B78C5" w:rsidRDefault="007A53C9" w:rsidP="004141B3">
      <w:pPr>
        <w:pStyle w:val="Tekstprzypisudolnego"/>
        <w:spacing w:before="0" w:after="120" w:line="240" w:lineRule="auto"/>
      </w:pPr>
      <w:r w:rsidRPr="007B78C5">
        <w:rPr>
          <w:rStyle w:val="Odwoanieprzypisudolnego"/>
        </w:rPr>
        <w:footnoteRef/>
      </w:r>
      <w:r w:rsidRPr="007B78C5">
        <w:t xml:space="preserve"> </w:t>
      </w:r>
      <w:r w:rsidRPr="007B78C5">
        <w:rPr>
          <w:rFonts w:cs="Tahoma"/>
        </w:rPr>
        <w:t>Należy podać mającą zastosowanie podstawę wykluczenia spośród wymienionych w 108 ust. 1 pkt 1, 2 i 5 lub art. 109 ust. 1 pkt 4</w:t>
      </w:r>
      <w:r w:rsidR="00234A8C">
        <w:rPr>
          <w:rFonts w:cs="Tahoma"/>
        </w:rPr>
        <w:t>)</w:t>
      </w:r>
      <w:r w:rsidR="007A435C">
        <w:rPr>
          <w:rFonts w:cs="Tahoma"/>
        </w:rPr>
        <w:t xml:space="preserve">, 5) i 7) </w:t>
      </w:r>
      <w:r w:rsidRPr="007B78C5">
        <w:rPr>
          <w:rFonts w:cs="Tahoma"/>
        </w:rPr>
        <w:t>ustawy Pzp.</w:t>
      </w:r>
    </w:p>
  </w:footnote>
  <w:footnote w:id="2">
    <w:p w14:paraId="3A8CE85C" w14:textId="77777777" w:rsidR="007A53C9" w:rsidRPr="008A4892" w:rsidRDefault="007A53C9" w:rsidP="004141B3">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ABAE32B" w14:textId="6967D500" w:rsidR="007A53C9" w:rsidRPr="00E47980" w:rsidRDefault="007A53C9" w:rsidP="004141B3">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art. 109 ust. 1 pkt 4</w:t>
      </w:r>
      <w:r w:rsidR="00FA5099">
        <w:rPr>
          <w:rFonts w:cs="Tahoma"/>
          <w:sz w:val="18"/>
          <w:szCs w:val="18"/>
        </w:rPr>
        <w:t>)</w:t>
      </w:r>
      <w:r w:rsidR="007A435C">
        <w:rPr>
          <w:rFonts w:cs="Tahoma"/>
          <w:sz w:val="18"/>
          <w:szCs w:val="18"/>
        </w:rPr>
        <w:t>, 5) i 7)</w:t>
      </w:r>
      <w:r w:rsidRPr="00E47980">
        <w:rPr>
          <w:rFonts w:cs="Tahoma"/>
          <w:sz w:val="18"/>
          <w:szCs w:val="18"/>
        </w:rPr>
        <w:t xml:space="preserve"> ustawy Pzp.</w:t>
      </w:r>
    </w:p>
  </w:footnote>
  <w:footnote w:id="4">
    <w:p w14:paraId="7EA9C8FA" w14:textId="77777777" w:rsidR="007A53C9" w:rsidRPr="008A4892" w:rsidRDefault="007A53C9" w:rsidP="004141B3">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9A1E" w14:textId="201492A2" w:rsidR="00894B02" w:rsidRDefault="00894B02" w:rsidP="00894B02">
    <w:pPr>
      <w:pStyle w:val="Nagwek"/>
      <w:jc w:val="right"/>
    </w:pPr>
    <w:r>
      <w:rPr>
        <w:noProof/>
      </w:rPr>
      <w:drawing>
        <wp:inline distT="0" distB="0" distL="0" distR="0" wp14:anchorId="7814DEC5" wp14:editId="33E62B36">
          <wp:extent cx="1865630" cy="591185"/>
          <wp:effectExtent l="0" t="0" r="1270" b="0"/>
          <wp:docPr id="10883271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911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924E" w14:textId="77777777" w:rsidR="007A53C9" w:rsidRDefault="007A53C9" w:rsidP="004141B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3E2A92"/>
    <w:name w:val="WW8Num1"/>
    <w:lvl w:ilvl="0">
      <w:start w:val="1"/>
      <w:numFmt w:val="decimal"/>
      <w:lvlText w:val="%1."/>
      <w:lvlJc w:val="left"/>
      <w:pPr>
        <w:tabs>
          <w:tab w:val="num" w:pos="1080"/>
        </w:tabs>
        <w:ind w:left="1080" w:hanging="360"/>
      </w:pPr>
      <w:rPr>
        <w:rFonts w:hint="default"/>
        <w:b w:val="0"/>
        <w:bCs/>
        <w:i w:val="0"/>
        <w:iCs/>
        <w:sz w:val="20"/>
        <w:szCs w:val="2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b w:val="0"/>
        <w:bCs w:val="0"/>
        <w:i/>
        <w:iCs/>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80" w:hanging="360"/>
      </w:pPr>
      <w:rPr>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hint="default"/>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b w:val="0"/>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sz w:val="22"/>
        <w:szCs w:val="22"/>
      </w:rPr>
    </w:lvl>
  </w:abstractNum>
  <w:abstractNum w:abstractNumId="11" w15:restartNumberingAfterBreak="0">
    <w:nsid w:val="0000000C"/>
    <w:multiLevelType w:val="multilevel"/>
    <w:tmpl w:val="D16CD364"/>
    <w:name w:val="WW8Num12"/>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2)"/>
      <w:lvlJc w:val="left"/>
      <w:pPr>
        <w:tabs>
          <w:tab w:val="num" w:pos="1001"/>
        </w:tabs>
        <w:ind w:left="1058" w:hanging="454"/>
      </w:pPr>
      <w:rPr>
        <w:rFonts w:ascii="Times New Roman" w:eastAsia="Times New Roman" w:hAnsi="Times New Roman" w:cs="Times New Roman"/>
      </w:rPr>
    </w:lvl>
    <w:lvl w:ilvl="2">
      <w:start w:val="1"/>
      <w:numFmt w:val="decimal"/>
      <w:lvlText w:val="%3."/>
      <w:lvlJc w:val="left"/>
      <w:rPr>
        <w:rFonts w:ascii="Times New Roman" w:hAnsi="Times New Roman" w:cs="Times New Roman" w:hint="default"/>
        <w:b w:val="0"/>
        <w:bCs w:val="0"/>
        <w:color w:val="auto"/>
        <w:sz w:val="22"/>
        <w:szCs w:val="22"/>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bCs/>
        <w:sz w:val="22"/>
        <w:szCs w:val="22"/>
      </w:rPr>
    </w:lvl>
  </w:abstractNum>
  <w:abstractNum w:abstractNumId="13" w15:restartNumberingAfterBreak="0">
    <w:nsid w:val="0000000E"/>
    <w:multiLevelType w:val="singleLevel"/>
    <w:tmpl w:val="4656E740"/>
    <w:lvl w:ilvl="0">
      <w:start w:val="2"/>
      <w:numFmt w:val="decimal"/>
      <w:lvlText w:val="%1)"/>
      <w:lvlJc w:val="left"/>
      <w:pPr>
        <w:tabs>
          <w:tab w:val="num" w:pos="0"/>
        </w:tabs>
        <w:ind w:left="720" w:hanging="360"/>
      </w:pPr>
      <w:rPr>
        <w:rFonts w:hint="default"/>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360" w:hanging="360"/>
      </w:pPr>
      <w:rPr>
        <w:sz w:val="22"/>
        <w:szCs w:val="22"/>
      </w:rPr>
    </w:lvl>
  </w:abstractNum>
  <w:abstractNum w:abstractNumId="15" w15:restartNumberingAfterBreak="0">
    <w:nsid w:val="00000010"/>
    <w:multiLevelType w:val="singleLevel"/>
    <w:tmpl w:val="362ECA4A"/>
    <w:lvl w:ilvl="0">
      <w:start w:val="1"/>
      <w:numFmt w:val="decimal"/>
      <w:lvlText w:val="%1."/>
      <w:lvlJc w:val="left"/>
      <w:pPr>
        <w:tabs>
          <w:tab w:val="num" w:pos="0"/>
        </w:tabs>
        <w:ind w:left="360" w:hanging="360"/>
      </w:pPr>
      <w:rPr>
        <w:color w:val="auto"/>
        <w:sz w:val="22"/>
        <w:szCs w:val="22"/>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Times New Roman" w:hAnsi="Times New Roman" w:cs="Times New Roman"/>
        <w:bCs/>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sz w:val="22"/>
        <w:szCs w:val="22"/>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 w:val="0"/>
        <w:sz w:val="22"/>
        <w:szCs w:val="22"/>
      </w:rPr>
    </w:lvl>
  </w:abstractNum>
  <w:abstractNum w:abstractNumId="19"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20" w15:restartNumberingAfterBreak="0">
    <w:nsid w:val="00000015"/>
    <w:multiLevelType w:val="singleLevel"/>
    <w:tmpl w:val="094053A0"/>
    <w:name w:val="WW8Num21"/>
    <w:lvl w:ilvl="0">
      <w:start w:val="1"/>
      <w:numFmt w:val="decimal"/>
      <w:lvlText w:val="%1."/>
      <w:lvlJc w:val="left"/>
      <w:pPr>
        <w:tabs>
          <w:tab w:val="num" w:pos="0"/>
        </w:tabs>
        <w:ind w:left="360" w:hanging="360"/>
      </w:pPr>
      <w:rPr>
        <w:rFonts w:ascii="Times New Roman" w:hAnsi="Times New Roman" w:cs="Times New Roman"/>
        <w:color w:val="auto"/>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Times New Roman" w:hAnsi="Times New Roman" w:cs="Times New Roman" w:hint="default"/>
        <w:bCs/>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24" w15:restartNumberingAfterBreak="0">
    <w:nsid w:val="00000019"/>
    <w:multiLevelType w:val="singleLevel"/>
    <w:tmpl w:val="A0C66892"/>
    <w:name w:val="WW8Num25"/>
    <w:lvl w:ilvl="0">
      <w:start w:val="1"/>
      <w:numFmt w:val="decimal"/>
      <w:lvlText w:val="%1."/>
      <w:lvlJc w:val="left"/>
      <w:pPr>
        <w:tabs>
          <w:tab w:val="num" w:pos="0"/>
        </w:tabs>
        <w:ind w:left="360" w:hanging="360"/>
      </w:pPr>
      <w:rPr>
        <w:rFonts w:ascii="Calibri" w:hAnsi="Calibri" w:cs="Calibri" w:hint="default"/>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360" w:hanging="360"/>
      </w:pPr>
      <w:rPr>
        <w:rFonts w:ascii="Times New Roman" w:hAnsi="Times New Roman" w:cs="Times New Roman" w:hint="default"/>
        <w:sz w:val="22"/>
        <w:szCs w:val="22"/>
      </w:rPr>
    </w:lvl>
  </w:abstractNum>
  <w:abstractNum w:abstractNumId="26" w15:restartNumberingAfterBreak="0">
    <w:nsid w:val="0000001B"/>
    <w:multiLevelType w:val="singleLevel"/>
    <w:tmpl w:val="FD82EED2"/>
    <w:name w:val="WW8Num27"/>
    <w:lvl w:ilvl="0">
      <w:start w:val="1"/>
      <w:numFmt w:val="decimal"/>
      <w:lvlText w:val="%1)"/>
      <w:lvlJc w:val="left"/>
      <w:pPr>
        <w:tabs>
          <w:tab w:val="num" w:pos="0"/>
        </w:tabs>
        <w:ind w:left="720" w:hanging="360"/>
      </w:pPr>
      <w:rPr>
        <w:color w:val="auto"/>
        <w:sz w:val="22"/>
        <w:szCs w:val="22"/>
      </w:rPr>
    </w:lvl>
  </w:abstractNum>
  <w:abstractNum w:abstractNumId="27" w15:restartNumberingAfterBreak="0">
    <w:nsid w:val="0000001C"/>
    <w:multiLevelType w:val="singleLevel"/>
    <w:tmpl w:val="04150011"/>
    <w:lvl w:ilvl="0">
      <w:start w:val="1"/>
      <w:numFmt w:val="decimal"/>
      <w:lvlText w:val="%1)"/>
      <w:lvlJc w:val="left"/>
      <w:pPr>
        <w:ind w:left="720" w:hanging="360"/>
      </w:pPr>
      <w:rPr>
        <w:rFonts w:hint="default"/>
        <w:sz w:val="22"/>
        <w:szCs w:val="22"/>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09" w:hanging="360"/>
      </w:pPr>
      <w:rPr>
        <w:rFonts w:ascii="Times New Roman" w:hAnsi="Times New Roman" w:cs="Times New Roman"/>
        <w:sz w:val="22"/>
        <w:szCs w:val="22"/>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b w:val="0"/>
        <w:sz w:val="22"/>
        <w:szCs w:val="22"/>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60" w:hanging="360"/>
      </w:pPr>
      <w:rPr>
        <w:rFonts w:ascii="Times New Roman" w:hAnsi="Times New Roman" w:cs="Times New Roman"/>
        <w:sz w:val="22"/>
        <w:szCs w:val="22"/>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720" w:hanging="360"/>
      </w:pPr>
      <w:rPr>
        <w:rFonts w:ascii="Times New Roman" w:hAnsi="Times New Roman" w:cs="Times New Roman"/>
        <w:sz w:val="22"/>
        <w:szCs w:val="22"/>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cs="Symbol" w:hint="default"/>
        <w:color w:val="auto"/>
        <w:sz w:val="22"/>
        <w:szCs w:val="22"/>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sz w:val="22"/>
        <w:szCs w:val="22"/>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sz w:val="22"/>
        <w:szCs w:val="22"/>
      </w:rPr>
    </w:lvl>
  </w:abstractNum>
  <w:abstractNum w:abstractNumId="35" w15:restartNumberingAfterBreak="0">
    <w:nsid w:val="00000024"/>
    <w:multiLevelType w:val="singleLevel"/>
    <w:tmpl w:val="04150011"/>
    <w:lvl w:ilvl="0">
      <w:start w:val="1"/>
      <w:numFmt w:val="decimal"/>
      <w:lvlText w:val="%1)"/>
      <w:lvlJc w:val="left"/>
      <w:pPr>
        <w:ind w:left="720" w:hanging="360"/>
      </w:pPr>
      <w:rPr>
        <w:strike w:val="0"/>
        <w:dstrike w:val="0"/>
        <w:sz w:val="22"/>
        <w:szCs w:val="20"/>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720" w:hanging="360"/>
      </w:pPr>
      <w:rPr>
        <w:sz w:val="22"/>
        <w:szCs w:val="22"/>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sz w:val="22"/>
        <w:szCs w:val="22"/>
      </w:rPr>
    </w:lvl>
  </w:abstractNum>
  <w:abstractNum w:abstractNumId="38" w15:restartNumberingAfterBreak="0">
    <w:nsid w:val="00000027"/>
    <w:multiLevelType w:val="singleLevel"/>
    <w:tmpl w:val="00000027"/>
    <w:name w:val="WW8Num39"/>
    <w:lvl w:ilvl="0">
      <w:start w:val="1"/>
      <w:numFmt w:val="decimal"/>
      <w:lvlText w:val="%1."/>
      <w:lvlJc w:val="left"/>
      <w:pPr>
        <w:tabs>
          <w:tab w:val="num" w:pos="360"/>
        </w:tabs>
        <w:ind w:left="360" w:hanging="360"/>
      </w:pPr>
      <w:rPr>
        <w:rFonts w:ascii="Times New Roman" w:hAnsi="Times New Roman" w:cs="Times New Roman"/>
        <w:sz w:val="22"/>
        <w:szCs w:val="22"/>
      </w:rPr>
    </w:lvl>
  </w:abstractNum>
  <w:abstractNum w:abstractNumId="39" w15:restartNumberingAfterBreak="0">
    <w:nsid w:val="00000028"/>
    <w:multiLevelType w:val="singleLevel"/>
    <w:tmpl w:val="00000028"/>
    <w:name w:val="WW8Num40"/>
    <w:lvl w:ilvl="0">
      <w:start w:val="1"/>
      <w:numFmt w:val="bullet"/>
      <w:lvlText w:val=""/>
      <w:lvlJc w:val="left"/>
      <w:pPr>
        <w:tabs>
          <w:tab w:val="num" w:pos="0"/>
        </w:tabs>
        <w:ind w:left="1428" w:hanging="360"/>
      </w:pPr>
      <w:rPr>
        <w:rFonts w:ascii="Symbol" w:hAnsi="Symbol" w:cs="Symbol" w:hint="default"/>
        <w:color w:val="auto"/>
        <w:sz w:val="22"/>
        <w:szCs w:val="22"/>
      </w:rPr>
    </w:lvl>
  </w:abstractNum>
  <w:abstractNum w:abstractNumId="40"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42" w15:restartNumberingAfterBreak="0">
    <w:nsid w:val="00000059"/>
    <w:multiLevelType w:val="multilevel"/>
    <w:tmpl w:val="EFEA979C"/>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2"/>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43" w15:restartNumberingAfterBreak="0">
    <w:nsid w:val="00000093"/>
    <w:multiLevelType w:val="multilevel"/>
    <w:tmpl w:val="00000093"/>
    <w:name w:val="WW8Num147"/>
    <w:styleLink w:val="WW8Num131"/>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44" w15:restartNumberingAfterBreak="0">
    <w:nsid w:val="000E37D3"/>
    <w:multiLevelType w:val="hybridMultilevel"/>
    <w:tmpl w:val="A01E161C"/>
    <w:styleLink w:val="WW8Num132"/>
    <w:lvl w:ilvl="0" w:tplc="9F40C1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C83E58"/>
    <w:multiLevelType w:val="hybridMultilevel"/>
    <w:tmpl w:val="D3669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7B2410"/>
    <w:multiLevelType w:val="hybridMultilevel"/>
    <w:tmpl w:val="6EECF24C"/>
    <w:styleLink w:val="WW8Num161"/>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644"/>
        </w:tabs>
        <w:ind w:left="644"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BE459FC"/>
    <w:multiLevelType w:val="hybridMultilevel"/>
    <w:tmpl w:val="86389158"/>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0DF066FB"/>
    <w:multiLevelType w:val="hybridMultilevel"/>
    <w:tmpl w:val="182A5070"/>
    <w:lvl w:ilvl="0" w:tplc="0415000F">
      <w:start w:val="1"/>
      <w:numFmt w:val="decimal"/>
      <w:lvlText w:val="%1."/>
      <w:lvlJc w:val="left"/>
      <w:pPr>
        <w:ind w:left="720" w:hanging="360"/>
      </w:pPr>
    </w:lvl>
    <w:lvl w:ilvl="1" w:tplc="0000002D">
      <w:start w:val="1"/>
      <w:numFmt w:val="decimal"/>
      <w:lvlText w:val="%2)"/>
      <w:lvlJc w:val="left"/>
      <w:pPr>
        <w:ind w:left="720" w:hanging="360"/>
      </w:pPr>
      <w:rPr>
        <w:rFonts w:cs="Arial"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105D6518"/>
    <w:multiLevelType w:val="hybridMultilevel"/>
    <w:tmpl w:val="12BABCA6"/>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2AA3727"/>
    <w:multiLevelType w:val="hybridMultilevel"/>
    <w:tmpl w:val="D926210E"/>
    <w:lvl w:ilvl="0" w:tplc="95CAECE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3C47F4B"/>
    <w:multiLevelType w:val="hybridMultilevel"/>
    <w:tmpl w:val="8B7462D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14D1419A"/>
    <w:multiLevelType w:val="hybridMultilevel"/>
    <w:tmpl w:val="5D90B68C"/>
    <w:styleLink w:val="WW8Num71"/>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5" w15:restartNumberingAfterBreak="0">
    <w:nsid w:val="170E2170"/>
    <w:multiLevelType w:val="hybridMultilevel"/>
    <w:tmpl w:val="479212A4"/>
    <w:lvl w:ilvl="0" w:tplc="1174CC76">
      <w:start w:val="1"/>
      <w:numFmt w:val="decimal"/>
      <w:lvlText w:val="%1."/>
      <w:lvlJc w:val="left"/>
      <w:pPr>
        <w:ind w:left="720" w:hanging="360"/>
      </w:pPr>
      <w:rPr>
        <w:b w:val="0"/>
        <w:bCs/>
      </w:rPr>
    </w:lvl>
    <w:lvl w:ilvl="1" w:tplc="0000002D">
      <w:start w:val="1"/>
      <w:numFmt w:val="decimal"/>
      <w:lvlText w:val="%2)"/>
      <w:lvlJc w:val="left"/>
      <w:pPr>
        <w:ind w:left="720" w:hanging="360"/>
      </w:pPr>
      <w:rPr>
        <w:rFonts w:cs="Arial"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15:restartNumberingAfterBreak="0">
    <w:nsid w:val="1A236C54"/>
    <w:multiLevelType w:val="hybridMultilevel"/>
    <w:tmpl w:val="58262126"/>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848769C">
      <w:start w:val="1"/>
      <w:numFmt w:val="decimal"/>
      <w:lvlText w:val="%4."/>
      <w:lvlJc w:val="left"/>
      <w:pPr>
        <w:tabs>
          <w:tab w:val="num" w:pos="2062"/>
        </w:tabs>
        <w:ind w:left="2062" w:hanging="360"/>
      </w:pPr>
      <w:rPr>
        <w:b w:val="0"/>
        <w:bCs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A684F23"/>
    <w:multiLevelType w:val="hybridMultilevel"/>
    <w:tmpl w:val="DB5CEC10"/>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0A805E8"/>
    <w:multiLevelType w:val="hybridMultilevel"/>
    <w:tmpl w:val="E6D62B5C"/>
    <w:lvl w:ilvl="0" w:tplc="843425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21D9358C"/>
    <w:multiLevelType w:val="hybridMultilevel"/>
    <w:tmpl w:val="D6645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27C3600"/>
    <w:multiLevelType w:val="hybridMultilevel"/>
    <w:tmpl w:val="828259AE"/>
    <w:lvl w:ilvl="0" w:tplc="0415000F">
      <w:start w:val="1"/>
      <w:numFmt w:val="decimal"/>
      <w:lvlText w:val="%1."/>
      <w:lvlJc w:val="left"/>
      <w:pPr>
        <w:ind w:left="720" w:hanging="360"/>
      </w:pPr>
    </w:lvl>
    <w:lvl w:ilvl="1" w:tplc="0000002D">
      <w:start w:val="1"/>
      <w:numFmt w:val="decimal"/>
      <w:lvlText w:val="%2)"/>
      <w:lvlJc w:val="left"/>
      <w:pPr>
        <w:ind w:left="720" w:hanging="360"/>
      </w:pPr>
      <w:rPr>
        <w:rFonts w:cs="Arial" w:hint="default"/>
        <w:b w:val="0"/>
        <w:sz w:val="22"/>
        <w:szCs w:val="22"/>
      </w:rPr>
    </w:lvl>
    <w:lvl w:ilvl="2" w:tplc="04150017">
      <w:start w:val="1"/>
      <w:numFmt w:val="lowerLetter"/>
      <w:lvlText w:val="%3)"/>
      <w:lvlJc w:val="left"/>
      <w:pPr>
        <w:ind w:left="720" w:hanging="36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9"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1" w15:restartNumberingAfterBreak="0">
    <w:nsid w:val="27326945"/>
    <w:multiLevelType w:val="hybridMultilevel"/>
    <w:tmpl w:val="B096DB3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4"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DDA4645"/>
    <w:multiLevelType w:val="multilevel"/>
    <w:tmpl w:val="F1AE3104"/>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DB529F"/>
    <w:multiLevelType w:val="hybridMultilevel"/>
    <w:tmpl w:val="6F743F52"/>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30305370"/>
    <w:multiLevelType w:val="hybridMultilevel"/>
    <w:tmpl w:val="35B613FC"/>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1E8610E"/>
    <w:multiLevelType w:val="hybridMultilevel"/>
    <w:tmpl w:val="8A265D00"/>
    <w:lvl w:ilvl="0" w:tplc="29366AAC">
      <w:start w:val="7"/>
      <w:numFmt w:val="decimal"/>
      <w:lvlText w:val="%1."/>
      <w:lvlJc w:val="left"/>
      <w:pPr>
        <w:ind w:left="2122" w:hanging="420"/>
      </w:pPr>
      <w:rPr>
        <w:rFonts w:hint="default"/>
        <w:b w:val="0"/>
        <w:bCs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2E530DA"/>
    <w:multiLevelType w:val="hybridMultilevel"/>
    <w:tmpl w:val="F31ADCDE"/>
    <w:lvl w:ilvl="0" w:tplc="BED6D202">
      <w:start w:val="1"/>
      <w:numFmt w:val="decimal"/>
      <w:lvlText w:val="%1."/>
      <w:lvlJc w:val="left"/>
      <w:pPr>
        <w:ind w:left="720" w:hanging="360"/>
      </w:pPr>
      <w:rPr>
        <w:rFonts w:eastAsia="Calibri"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D93957"/>
    <w:multiLevelType w:val="hybridMultilevel"/>
    <w:tmpl w:val="E8CC633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2" w15:restartNumberingAfterBreak="0">
    <w:nsid w:val="34276998"/>
    <w:multiLevelType w:val="hybridMultilevel"/>
    <w:tmpl w:val="8C260398"/>
    <w:lvl w:ilvl="0" w:tplc="DE18CDAC">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93"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80306E6"/>
    <w:multiLevelType w:val="hybridMultilevel"/>
    <w:tmpl w:val="F5A68EEC"/>
    <w:lvl w:ilvl="0" w:tplc="0415000F">
      <w:start w:val="1"/>
      <w:numFmt w:val="decimal"/>
      <w:lvlText w:val="%1."/>
      <w:lvlJc w:val="left"/>
      <w:pPr>
        <w:ind w:left="720" w:hanging="360"/>
      </w:pPr>
    </w:lvl>
    <w:lvl w:ilvl="1" w:tplc="0000002D">
      <w:start w:val="1"/>
      <w:numFmt w:val="decimal"/>
      <w:lvlText w:val="%2)"/>
      <w:lvlJc w:val="left"/>
      <w:pPr>
        <w:ind w:left="720" w:hanging="360"/>
      </w:pPr>
      <w:rPr>
        <w:rFonts w:cs="Arial"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9982A06"/>
    <w:multiLevelType w:val="hybridMultilevel"/>
    <w:tmpl w:val="09E29FE6"/>
    <w:lvl w:ilvl="0" w:tplc="04150011">
      <w:start w:val="1"/>
      <w:numFmt w:val="decimal"/>
      <w:lvlText w:val="%1)"/>
      <w:lvlJc w:val="left"/>
      <w:pPr>
        <w:ind w:left="1137" w:hanging="360"/>
      </w:pPr>
    </w:lvl>
    <w:lvl w:ilvl="1" w:tplc="04150011">
      <w:start w:val="1"/>
      <w:numFmt w:val="decimal"/>
      <w:lvlText w:val="%2)"/>
      <w:lvlJc w:val="left"/>
      <w:pPr>
        <w:ind w:left="720"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00"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B5738B9"/>
    <w:multiLevelType w:val="hybridMultilevel"/>
    <w:tmpl w:val="9D787AC8"/>
    <w:styleLink w:val="WW8Num53"/>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3B893137"/>
    <w:multiLevelType w:val="hybridMultilevel"/>
    <w:tmpl w:val="5BCE727A"/>
    <w:lvl w:ilvl="0" w:tplc="0415000F">
      <w:start w:val="1"/>
      <w:numFmt w:val="decimal"/>
      <w:lvlText w:val="%1."/>
      <w:lvlJc w:val="left"/>
      <w:pPr>
        <w:ind w:left="720" w:hanging="360"/>
      </w:pPr>
    </w:lvl>
    <w:lvl w:ilvl="1" w:tplc="0000002D">
      <w:start w:val="1"/>
      <w:numFmt w:val="decimal"/>
      <w:lvlText w:val="%2)"/>
      <w:lvlJc w:val="left"/>
      <w:pPr>
        <w:ind w:left="720" w:hanging="360"/>
      </w:pPr>
      <w:rPr>
        <w:rFonts w:cs="Arial"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D74BE0"/>
    <w:multiLevelType w:val="hybridMultilevel"/>
    <w:tmpl w:val="2050FDE6"/>
    <w:lvl w:ilvl="0" w:tplc="A380EF40">
      <w:start w:val="1"/>
      <w:numFmt w:val="upperRoman"/>
      <w:lvlText w:val="%1."/>
      <w:lvlJc w:val="left"/>
      <w:pPr>
        <w:ind w:left="1080" w:hanging="72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244F49"/>
    <w:multiLevelType w:val="hybridMultilevel"/>
    <w:tmpl w:val="C346F834"/>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9C291E"/>
    <w:multiLevelType w:val="hybridMultilevel"/>
    <w:tmpl w:val="5E64B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A21DD9"/>
    <w:multiLevelType w:val="hybridMultilevel"/>
    <w:tmpl w:val="634A94A2"/>
    <w:lvl w:ilvl="0" w:tplc="0415000F">
      <w:start w:val="1"/>
      <w:numFmt w:val="decimal"/>
      <w:lvlText w:val="%1."/>
      <w:lvlJc w:val="left"/>
      <w:pPr>
        <w:ind w:left="720" w:hanging="360"/>
      </w:pPr>
    </w:lvl>
    <w:lvl w:ilvl="1" w:tplc="0000002D">
      <w:start w:val="1"/>
      <w:numFmt w:val="decimal"/>
      <w:lvlText w:val="%2)"/>
      <w:lvlJc w:val="left"/>
      <w:pPr>
        <w:ind w:left="720" w:hanging="360"/>
      </w:pPr>
      <w:rPr>
        <w:rFonts w:cs="Arial"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55C0DE8"/>
    <w:multiLevelType w:val="hybridMultilevel"/>
    <w:tmpl w:val="813EB00C"/>
    <w:lvl w:ilvl="0" w:tplc="8D6A8C12">
      <w:start w:val="3"/>
      <w:numFmt w:val="decimal"/>
      <w:lvlText w:val="%1)"/>
      <w:lvlJc w:val="left"/>
      <w:pPr>
        <w:ind w:left="720" w:hanging="360"/>
      </w:pPr>
      <w:rPr>
        <w:rFonts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661B62"/>
    <w:multiLevelType w:val="multilevel"/>
    <w:tmpl w:val="C8D067A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3" w15:restartNumberingAfterBreak="0">
    <w:nsid w:val="483B4BDC"/>
    <w:multiLevelType w:val="hybridMultilevel"/>
    <w:tmpl w:val="DF7AD356"/>
    <w:lvl w:ilvl="0" w:tplc="C5DE5B06">
      <w:start w:val="5"/>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15:restartNumberingAfterBreak="0">
    <w:nsid w:val="4C4F452A"/>
    <w:multiLevelType w:val="hybridMultilevel"/>
    <w:tmpl w:val="DC48603E"/>
    <w:lvl w:ilvl="0" w:tplc="FFFFFFFF">
      <w:start w:val="1"/>
      <w:numFmt w:val="decimal"/>
      <w:lvlText w:val="%1."/>
      <w:lvlJc w:val="left"/>
      <w:pPr>
        <w:ind w:left="720" w:hanging="360"/>
      </w:pPr>
    </w:lvl>
    <w:lvl w:ilvl="1" w:tplc="0000002D">
      <w:start w:val="1"/>
      <w:numFmt w:val="decimal"/>
      <w:lvlText w:val="%2)"/>
      <w:lvlJc w:val="left"/>
      <w:pPr>
        <w:ind w:left="720" w:hanging="360"/>
      </w:pPr>
      <w:rPr>
        <w:rFonts w:cs="Arial" w:hint="default"/>
        <w:b w:val="0"/>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E0F5168"/>
    <w:multiLevelType w:val="hybridMultilevel"/>
    <w:tmpl w:val="81BA5C52"/>
    <w:lvl w:ilvl="0" w:tplc="7ADCB48C">
      <w:start w:val="4"/>
      <w:numFmt w:val="decimal"/>
      <w:lvlText w:val="%1."/>
      <w:lvlJc w:val="left"/>
      <w:pPr>
        <w:tabs>
          <w:tab w:val="num" w:pos="2062"/>
        </w:tabs>
        <w:ind w:left="2062"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E5C5BA0"/>
    <w:multiLevelType w:val="hybridMultilevel"/>
    <w:tmpl w:val="AE78A48E"/>
    <w:lvl w:ilvl="0" w:tplc="D11EE34A">
      <w:start w:val="2"/>
      <w:numFmt w:val="decimal"/>
      <w:lvlText w:val="%1."/>
      <w:lvlJc w:val="left"/>
      <w:pPr>
        <w:tabs>
          <w:tab w:val="num" w:pos="2062"/>
        </w:tabs>
        <w:ind w:left="2062"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52BC3216"/>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30C2996"/>
    <w:multiLevelType w:val="hybridMultilevel"/>
    <w:tmpl w:val="4570593E"/>
    <w:lvl w:ilvl="0" w:tplc="0415000F">
      <w:start w:val="1"/>
      <w:numFmt w:val="decimal"/>
      <w:lvlText w:val="%1."/>
      <w:lvlJc w:val="left"/>
      <w:pPr>
        <w:ind w:left="720" w:hanging="360"/>
      </w:pPr>
    </w:lvl>
    <w:lvl w:ilvl="1" w:tplc="0000002D">
      <w:start w:val="1"/>
      <w:numFmt w:val="decimal"/>
      <w:lvlText w:val="%2)"/>
      <w:lvlJc w:val="left"/>
      <w:pPr>
        <w:ind w:left="720" w:hanging="360"/>
      </w:pPr>
      <w:rPr>
        <w:rFonts w:cs="Arial"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124" w15:restartNumberingAfterBreak="0">
    <w:nsid w:val="583F3C1D"/>
    <w:multiLevelType w:val="multilevel"/>
    <w:tmpl w:val="B78C040C"/>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DD05024"/>
    <w:multiLevelType w:val="hybridMultilevel"/>
    <w:tmpl w:val="BE1CD4C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29"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4462EDE"/>
    <w:multiLevelType w:val="hybridMultilevel"/>
    <w:tmpl w:val="A98CE8AA"/>
    <w:lvl w:ilvl="0" w:tplc="70749F9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4765310"/>
    <w:multiLevelType w:val="multilevel"/>
    <w:tmpl w:val="430A654E"/>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34" w15:restartNumberingAfterBreak="0">
    <w:nsid w:val="64DE536C"/>
    <w:multiLevelType w:val="multilevel"/>
    <w:tmpl w:val="B7C6BBE0"/>
    <w:lvl w:ilvl="0">
      <w:start w:val="1"/>
      <w:numFmt w:val="decimal"/>
      <w:lvlText w:val="%1."/>
      <w:lvlJc w:val="left"/>
      <w:pPr>
        <w:ind w:left="502" w:hanging="360"/>
      </w:pPr>
      <w:rPr>
        <w:rFonts w:hint="default"/>
        <w:b w:val="0"/>
        <w:color w:val="00000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35" w15:restartNumberingAfterBreak="0">
    <w:nsid w:val="6530226C"/>
    <w:multiLevelType w:val="hybridMultilevel"/>
    <w:tmpl w:val="7360A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6D84246"/>
    <w:multiLevelType w:val="hybridMultilevel"/>
    <w:tmpl w:val="448874B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38"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39" w15:restartNumberingAfterBreak="0">
    <w:nsid w:val="6C222EF2"/>
    <w:multiLevelType w:val="hybridMultilevel"/>
    <w:tmpl w:val="35E05EFC"/>
    <w:name w:val="WW8Num1722"/>
    <w:styleLink w:val="WW8Num2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C862317"/>
    <w:multiLevelType w:val="hybridMultilevel"/>
    <w:tmpl w:val="7FE03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7C77D2"/>
    <w:multiLevelType w:val="hybridMultilevel"/>
    <w:tmpl w:val="0096C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2E163B"/>
    <w:multiLevelType w:val="hybridMultilevel"/>
    <w:tmpl w:val="51163BCC"/>
    <w:styleLink w:val="WW8Num652"/>
    <w:lvl w:ilvl="0" w:tplc="5B9CCB82">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FC07973"/>
    <w:multiLevelType w:val="hybridMultilevel"/>
    <w:tmpl w:val="EB2CA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6" w15:restartNumberingAfterBreak="0">
    <w:nsid w:val="72DB1C64"/>
    <w:multiLevelType w:val="multilevel"/>
    <w:tmpl w:val="15548B20"/>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47" w15:restartNumberingAfterBreak="0">
    <w:nsid w:val="72E214D7"/>
    <w:multiLevelType w:val="hybridMultilevel"/>
    <w:tmpl w:val="DBAA920A"/>
    <w:styleLink w:val="WW8Num12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9"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51" w15:restartNumberingAfterBreak="0">
    <w:nsid w:val="768D639B"/>
    <w:multiLevelType w:val="hybridMultilevel"/>
    <w:tmpl w:val="540CA004"/>
    <w:lvl w:ilvl="0" w:tplc="37A65868">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53"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7B204196"/>
    <w:multiLevelType w:val="hybridMultilevel"/>
    <w:tmpl w:val="EA14963C"/>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49575837">
    <w:abstractNumId w:val="55"/>
  </w:num>
  <w:num w:numId="2" w16cid:durableId="1518423658">
    <w:abstractNumId w:val="131"/>
  </w:num>
  <w:num w:numId="3" w16cid:durableId="940449230">
    <w:abstractNumId w:val="83"/>
  </w:num>
  <w:num w:numId="4" w16cid:durableId="1121612243">
    <w:abstractNumId w:val="40"/>
  </w:num>
  <w:num w:numId="5" w16cid:durableId="566646437">
    <w:abstractNumId w:val="142"/>
  </w:num>
  <w:num w:numId="6" w16cid:durableId="1665938598">
    <w:abstractNumId w:val="155"/>
  </w:num>
  <w:num w:numId="7" w16cid:durableId="353658816">
    <w:abstractNumId w:val="62"/>
  </w:num>
  <w:num w:numId="8" w16cid:durableId="1441410193">
    <w:abstractNumId w:val="80"/>
  </w:num>
  <w:num w:numId="9" w16cid:durableId="939028723">
    <w:abstractNumId w:val="45"/>
  </w:num>
  <w:num w:numId="10" w16cid:durableId="1281760949">
    <w:abstractNumId w:val="125"/>
  </w:num>
  <w:num w:numId="11" w16cid:durableId="1740440261">
    <w:abstractNumId w:val="68"/>
  </w:num>
  <w:num w:numId="12" w16cid:durableId="127821129">
    <w:abstractNumId w:val="148"/>
  </w:num>
  <w:num w:numId="13" w16cid:durableId="1675452169">
    <w:abstractNumId w:val="51"/>
  </w:num>
  <w:num w:numId="14" w16cid:durableId="16083244">
    <w:abstractNumId w:val="137"/>
  </w:num>
  <w:num w:numId="15" w16cid:durableId="1813057054">
    <w:abstractNumId w:val="139"/>
  </w:num>
  <w:num w:numId="16" w16cid:durableId="1170100914">
    <w:abstractNumId w:val="110"/>
  </w:num>
  <w:num w:numId="17" w16cid:durableId="882250572">
    <w:abstractNumId w:val="119"/>
  </w:num>
  <w:num w:numId="18" w16cid:durableId="1585408899">
    <w:abstractNumId w:val="86"/>
  </w:num>
  <w:num w:numId="19" w16cid:durableId="1389839962">
    <w:abstractNumId w:val="102"/>
  </w:num>
  <w:num w:numId="20" w16cid:durableId="1551726401">
    <w:abstractNumId w:val="95"/>
  </w:num>
  <w:num w:numId="21" w16cid:durableId="418259543">
    <w:abstractNumId w:val="49"/>
  </w:num>
  <w:num w:numId="22" w16cid:durableId="1948731340">
    <w:abstractNumId w:val="79"/>
  </w:num>
  <w:num w:numId="23" w16cid:durableId="2008822792">
    <w:abstractNumId w:val="69"/>
  </w:num>
  <w:num w:numId="24" w16cid:durableId="1558590828">
    <w:abstractNumId w:val="50"/>
  </w:num>
  <w:num w:numId="25" w16cid:durableId="1689335543">
    <w:abstractNumId w:val="53"/>
  </w:num>
  <w:num w:numId="26" w16cid:durableId="1093016225">
    <w:abstractNumId w:val="84"/>
  </w:num>
  <w:num w:numId="27" w16cid:durableId="1826048476">
    <w:abstractNumId w:val="67"/>
  </w:num>
  <w:num w:numId="28" w16cid:durableId="1448617492">
    <w:abstractNumId w:val="100"/>
  </w:num>
  <w:num w:numId="29" w16cid:durableId="1732461205">
    <w:abstractNumId w:val="58"/>
  </w:num>
  <w:num w:numId="30" w16cid:durableId="1897357153">
    <w:abstractNumId w:val="143"/>
  </w:num>
  <w:num w:numId="31" w16cid:durableId="1787851323">
    <w:abstractNumId w:val="87"/>
  </w:num>
  <w:num w:numId="32" w16cid:durableId="1827085721">
    <w:abstractNumId w:val="150"/>
  </w:num>
  <w:num w:numId="33" w16cid:durableId="2016031054">
    <w:abstractNumId w:val="75"/>
  </w:num>
  <w:num w:numId="34" w16cid:durableId="1192762392">
    <w:abstractNumId w:val="78"/>
  </w:num>
  <w:num w:numId="35" w16cid:durableId="1709528746">
    <w:abstractNumId w:val="145"/>
  </w:num>
  <w:num w:numId="36" w16cid:durableId="743571637">
    <w:abstractNumId w:val="66"/>
  </w:num>
  <w:num w:numId="37" w16cid:durableId="1399476716">
    <w:abstractNumId w:val="43"/>
  </w:num>
  <w:num w:numId="38" w16cid:durableId="575165520">
    <w:abstractNumId w:val="48"/>
  </w:num>
  <w:num w:numId="39" w16cid:durableId="1932736546">
    <w:abstractNumId w:val="147"/>
  </w:num>
  <w:num w:numId="40" w16cid:durableId="109865063">
    <w:abstractNumId w:val="63"/>
  </w:num>
  <w:num w:numId="41" w16cid:durableId="2076077306">
    <w:abstractNumId w:val="46"/>
  </w:num>
  <w:num w:numId="42" w16cid:durableId="1377462471">
    <w:abstractNumId w:val="126"/>
  </w:num>
  <w:num w:numId="43" w16cid:durableId="610667340">
    <w:abstractNumId w:val="70"/>
  </w:num>
  <w:num w:numId="44" w16cid:durableId="759564945">
    <w:abstractNumId w:val="82"/>
  </w:num>
  <w:num w:numId="45" w16cid:durableId="1348754646">
    <w:abstractNumId w:val="57"/>
  </w:num>
  <w:num w:numId="46" w16cid:durableId="984239896">
    <w:abstractNumId w:val="105"/>
  </w:num>
  <w:num w:numId="47" w16cid:durableId="2116124159">
    <w:abstractNumId w:val="91"/>
  </w:num>
  <w:num w:numId="48" w16cid:durableId="758871140">
    <w:abstractNumId w:val="127"/>
  </w:num>
  <w:num w:numId="49" w16cid:durableId="545678218">
    <w:abstractNumId w:val="133"/>
  </w:num>
  <w:num w:numId="50" w16cid:durableId="1428230220">
    <w:abstractNumId w:val="109"/>
  </w:num>
  <w:num w:numId="51" w16cid:durableId="901015427">
    <w:abstractNumId w:val="61"/>
  </w:num>
  <w:num w:numId="52" w16cid:durableId="2096318921">
    <w:abstractNumId w:val="121"/>
  </w:num>
  <w:num w:numId="53" w16cid:durableId="1715739302">
    <w:abstractNumId w:val="134"/>
  </w:num>
  <w:num w:numId="54" w16cid:durableId="1456410465">
    <w:abstractNumId w:val="128"/>
  </w:num>
  <w:num w:numId="55" w16cid:durableId="1832718432">
    <w:abstractNumId w:val="73"/>
  </w:num>
  <w:num w:numId="56" w16cid:durableId="770121763">
    <w:abstractNumId w:val="97"/>
  </w:num>
  <w:num w:numId="57" w16cid:durableId="2112822875">
    <w:abstractNumId w:val="124"/>
  </w:num>
  <w:num w:numId="58" w16cid:durableId="1821144195">
    <w:abstractNumId w:val="85"/>
  </w:num>
  <w:num w:numId="59" w16cid:durableId="1781340553">
    <w:abstractNumId w:val="153"/>
  </w:num>
  <w:num w:numId="60" w16cid:durableId="732851191">
    <w:abstractNumId w:val="108"/>
  </w:num>
  <w:num w:numId="61" w16cid:durableId="1020469283">
    <w:abstractNumId w:val="156"/>
  </w:num>
  <w:num w:numId="62" w16cid:durableId="2143305587">
    <w:abstractNumId w:val="88"/>
  </w:num>
  <w:num w:numId="63" w16cid:durableId="1464958712">
    <w:abstractNumId w:val="130"/>
  </w:num>
  <w:num w:numId="64" w16cid:durableId="446195934">
    <w:abstractNumId w:val="72"/>
  </w:num>
  <w:num w:numId="65" w16cid:durableId="501242853">
    <w:abstractNumId w:val="98"/>
  </w:num>
  <w:num w:numId="66" w16cid:durableId="1666349863">
    <w:abstractNumId w:val="94"/>
  </w:num>
  <w:num w:numId="67" w16cid:durableId="578488628">
    <w:abstractNumId w:val="71"/>
  </w:num>
  <w:num w:numId="68" w16cid:durableId="1634751532">
    <w:abstractNumId w:val="154"/>
  </w:num>
  <w:num w:numId="69" w16cid:durableId="1220365593">
    <w:abstractNumId w:val="129"/>
  </w:num>
  <w:num w:numId="70" w16cid:durableId="1739396899">
    <w:abstractNumId w:val="101"/>
  </w:num>
  <w:num w:numId="71" w16cid:durableId="1302152654">
    <w:abstractNumId w:val="99"/>
  </w:num>
  <w:num w:numId="72" w16cid:durableId="1494299759">
    <w:abstractNumId w:val="54"/>
  </w:num>
  <w:num w:numId="73" w16cid:durableId="1613245512">
    <w:abstractNumId w:val="56"/>
  </w:num>
  <w:num w:numId="74" w16cid:durableId="542135054">
    <w:abstractNumId w:val="93"/>
  </w:num>
  <w:num w:numId="75" w16cid:durableId="1211191083">
    <w:abstractNumId w:val="112"/>
  </w:num>
  <w:num w:numId="76" w16cid:durableId="1663659556">
    <w:abstractNumId w:val="114"/>
  </w:num>
  <w:num w:numId="77" w16cid:durableId="1421953664">
    <w:abstractNumId w:val="120"/>
  </w:num>
  <w:num w:numId="78" w16cid:durableId="639384116">
    <w:abstractNumId w:val="123"/>
  </w:num>
  <w:num w:numId="79" w16cid:durableId="29962131">
    <w:abstractNumId w:val="138"/>
  </w:num>
  <w:num w:numId="80" w16cid:durableId="111558588">
    <w:abstractNumId w:val="146"/>
  </w:num>
  <w:num w:numId="81" w16cid:durableId="610363312">
    <w:abstractNumId w:val="149"/>
  </w:num>
  <w:num w:numId="82" w16cid:durableId="1507473018">
    <w:abstractNumId w:val="152"/>
  </w:num>
  <w:num w:numId="83" w16cid:durableId="1855722939">
    <w:abstractNumId w:val="157"/>
  </w:num>
  <w:num w:numId="84" w16cid:durableId="16808103">
    <w:abstractNumId w:val="113"/>
  </w:num>
  <w:num w:numId="85" w16cid:durableId="1978610994">
    <w:abstractNumId w:val="86"/>
    <w:lvlOverride w:ilvl="1">
      <w:lvl w:ilvl="1" w:tplc="8A6CE262">
        <w:start w:val="1"/>
        <w:numFmt w:val="lowerLetter"/>
        <w:lvlText w:val="%2)"/>
        <w:lvlJc w:val="left"/>
        <w:pPr>
          <w:ind w:left="1866" w:hanging="360"/>
        </w:pPr>
        <w:rPr>
          <w:rFonts w:hint="default"/>
          <w:sz w:val="22"/>
          <w:szCs w:val="22"/>
        </w:rPr>
      </w:lvl>
    </w:lvlOverride>
  </w:num>
  <w:num w:numId="86" w16cid:durableId="48501320">
    <w:abstractNumId w:val="27"/>
  </w:num>
  <w:num w:numId="87" w16cid:durableId="2113939427">
    <w:abstractNumId w:val="44"/>
    <w:lvlOverride w:ilvl="0">
      <w:lvl w:ilvl="0" w:tplc="9F40C126">
        <w:start w:val="1"/>
        <w:numFmt w:val="decimal"/>
        <w:lvlText w:val="%1)"/>
        <w:lvlJc w:val="left"/>
        <w:pPr>
          <w:ind w:left="720" w:hanging="360"/>
        </w:pPr>
        <w:rPr>
          <w:b/>
          <w:bCs/>
        </w:rPr>
      </w:lvl>
    </w:lvlOverride>
  </w:num>
  <w:num w:numId="88" w16cid:durableId="877937567">
    <w:abstractNumId w:val="141"/>
  </w:num>
  <w:num w:numId="89" w16cid:durableId="1449855887">
    <w:abstractNumId w:val="35"/>
  </w:num>
  <w:num w:numId="90" w16cid:durableId="35853862">
    <w:abstractNumId w:val="64"/>
  </w:num>
  <w:num w:numId="91" w16cid:durableId="77558823">
    <w:abstractNumId w:val="59"/>
  </w:num>
  <w:num w:numId="92" w16cid:durableId="840126240">
    <w:abstractNumId w:val="42"/>
  </w:num>
  <w:num w:numId="93" w16cid:durableId="626859214">
    <w:abstractNumId w:val="116"/>
  </w:num>
  <w:num w:numId="94" w16cid:durableId="577400187">
    <w:abstractNumId w:val="118"/>
  </w:num>
  <w:num w:numId="95" w16cid:durableId="2006320132">
    <w:abstractNumId w:val="117"/>
  </w:num>
  <w:num w:numId="96" w16cid:durableId="2046758940">
    <w:abstractNumId w:val="89"/>
  </w:num>
  <w:num w:numId="97" w16cid:durableId="1695811982">
    <w:abstractNumId w:val="13"/>
  </w:num>
  <w:num w:numId="98" w16cid:durableId="1288003449">
    <w:abstractNumId w:val="14"/>
  </w:num>
  <w:num w:numId="99" w16cid:durableId="2108696659">
    <w:abstractNumId w:val="15"/>
  </w:num>
  <w:num w:numId="100" w16cid:durableId="2110150198">
    <w:abstractNumId w:val="17"/>
  </w:num>
  <w:num w:numId="101" w16cid:durableId="543491396">
    <w:abstractNumId w:val="20"/>
  </w:num>
  <w:num w:numId="102" w16cid:durableId="551579690">
    <w:abstractNumId w:val="21"/>
  </w:num>
  <w:num w:numId="103" w16cid:durableId="1917743327">
    <w:abstractNumId w:val="29"/>
  </w:num>
  <w:num w:numId="104" w16cid:durableId="1202286175">
    <w:abstractNumId w:val="32"/>
  </w:num>
  <w:num w:numId="105" w16cid:durableId="231623014">
    <w:abstractNumId w:val="33"/>
  </w:num>
  <w:num w:numId="106" w16cid:durableId="504856474">
    <w:abstractNumId w:val="34"/>
  </w:num>
  <w:num w:numId="107" w16cid:durableId="997001405">
    <w:abstractNumId w:val="81"/>
  </w:num>
  <w:num w:numId="108" w16cid:durableId="2051221075">
    <w:abstractNumId w:val="60"/>
  </w:num>
  <w:num w:numId="109" w16cid:durableId="1291201564">
    <w:abstractNumId w:val="151"/>
  </w:num>
  <w:num w:numId="110" w16cid:durableId="1044791245">
    <w:abstractNumId w:val="140"/>
  </w:num>
  <w:num w:numId="111" w16cid:durableId="839124174">
    <w:abstractNumId w:val="136"/>
  </w:num>
  <w:num w:numId="112" w16cid:durableId="233205053">
    <w:abstractNumId w:val="115"/>
  </w:num>
  <w:num w:numId="113" w16cid:durableId="77600130">
    <w:abstractNumId w:val="111"/>
  </w:num>
  <w:num w:numId="114" w16cid:durableId="2146508666">
    <w:abstractNumId w:val="122"/>
  </w:num>
  <w:num w:numId="115" w16cid:durableId="1152601280">
    <w:abstractNumId w:val="77"/>
  </w:num>
  <w:num w:numId="116" w16cid:durableId="144441744">
    <w:abstractNumId w:val="76"/>
  </w:num>
  <w:num w:numId="117" w16cid:durableId="1392920235">
    <w:abstractNumId w:val="107"/>
  </w:num>
  <w:num w:numId="118" w16cid:durableId="773284380">
    <w:abstractNumId w:val="47"/>
  </w:num>
  <w:num w:numId="119" w16cid:durableId="483739918">
    <w:abstractNumId w:val="144"/>
  </w:num>
  <w:num w:numId="120" w16cid:durableId="1667976931">
    <w:abstractNumId w:val="52"/>
  </w:num>
  <w:num w:numId="121" w16cid:durableId="220602484">
    <w:abstractNumId w:val="96"/>
  </w:num>
  <w:num w:numId="122" w16cid:durableId="1625773067">
    <w:abstractNumId w:val="132"/>
  </w:num>
  <w:num w:numId="123" w16cid:durableId="365837637">
    <w:abstractNumId w:val="103"/>
  </w:num>
  <w:num w:numId="124" w16cid:durableId="927234705">
    <w:abstractNumId w:val="44"/>
  </w:num>
  <w:num w:numId="125" w16cid:durableId="1412041347">
    <w:abstractNumId w:val="135"/>
  </w:num>
  <w:num w:numId="126" w16cid:durableId="316030694">
    <w:abstractNumId w:val="74"/>
  </w:num>
  <w:num w:numId="127" w16cid:durableId="1326205267">
    <w:abstractNumId w:val="90"/>
  </w:num>
  <w:num w:numId="128" w16cid:durableId="1192304614">
    <w:abstractNumId w:val="104"/>
  </w:num>
  <w:num w:numId="129" w16cid:durableId="1550802540">
    <w:abstractNumId w:val="65"/>
  </w:num>
  <w:num w:numId="130" w16cid:durableId="1893804132">
    <w:abstractNumId w:val="106"/>
  </w:num>
  <w:num w:numId="131" w16cid:durableId="1415394872">
    <w:abstractNumId w:val="92"/>
  </w:num>
  <w:num w:numId="132" w16cid:durableId="1570537312">
    <w:abstractNumId w:val="4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23"/>
    <w:rsid w:val="00004C92"/>
    <w:rsid w:val="00010E0C"/>
    <w:rsid w:val="00020E7C"/>
    <w:rsid w:val="00022222"/>
    <w:rsid w:val="000226D5"/>
    <w:rsid w:val="00022EAA"/>
    <w:rsid w:val="00034DA2"/>
    <w:rsid w:val="000453AC"/>
    <w:rsid w:val="0004687F"/>
    <w:rsid w:val="000561FD"/>
    <w:rsid w:val="000714EE"/>
    <w:rsid w:val="0007212D"/>
    <w:rsid w:val="000804A4"/>
    <w:rsid w:val="000810D0"/>
    <w:rsid w:val="000815D6"/>
    <w:rsid w:val="00087855"/>
    <w:rsid w:val="000914E3"/>
    <w:rsid w:val="000B351B"/>
    <w:rsid w:val="000B617E"/>
    <w:rsid w:val="000D1ADE"/>
    <w:rsid w:val="000D3629"/>
    <w:rsid w:val="000D370E"/>
    <w:rsid w:val="000D454B"/>
    <w:rsid w:val="000D5928"/>
    <w:rsid w:val="000E1836"/>
    <w:rsid w:val="000E4B39"/>
    <w:rsid w:val="000F23AE"/>
    <w:rsid w:val="000F2771"/>
    <w:rsid w:val="000F328F"/>
    <w:rsid w:val="000F547A"/>
    <w:rsid w:val="00103350"/>
    <w:rsid w:val="00112C6F"/>
    <w:rsid w:val="00114ED1"/>
    <w:rsid w:val="00117F13"/>
    <w:rsid w:val="00125197"/>
    <w:rsid w:val="00127C3B"/>
    <w:rsid w:val="001322C6"/>
    <w:rsid w:val="00133A12"/>
    <w:rsid w:val="001359AC"/>
    <w:rsid w:val="00135A5A"/>
    <w:rsid w:val="00135DFA"/>
    <w:rsid w:val="001462BB"/>
    <w:rsid w:val="001644B0"/>
    <w:rsid w:val="001770D2"/>
    <w:rsid w:val="00187671"/>
    <w:rsid w:val="001C03F4"/>
    <w:rsid w:val="001D26F9"/>
    <w:rsid w:val="001D5D97"/>
    <w:rsid w:val="001F329A"/>
    <w:rsid w:val="001F4593"/>
    <w:rsid w:val="001F6C9D"/>
    <w:rsid w:val="00206CE5"/>
    <w:rsid w:val="00217946"/>
    <w:rsid w:val="00226F09"/>
    <w:rsid w:val="002332B8"/>
    <w:rsid w:val="00234A8C"/>
    <w:rsid w:val="00243CDD"/>
    <w:rsid w:val="00246656"/>
    <w:rsid w:val="00247754"/>
    <w:rsid w:val="002618C7"/>
    <w:rsid w:val="00264A14"/>
    <w:rsid w:val="00267CBD"/>
    <w:rsid w:val="00295919"/>
    <w:rsid w:val="002B5A32"/>
    <w:rsid w:val="002B6CA7"/>
    <w:rsid w:val="002C2E2E"/>
    <w:rsid w:val="002C6C18"/>
    <w:rsid w:val="002D6A56"/>
    <w:rsid w:val="002F328F"/>
    <w:rsid w:val="00306533"/>
    <w:rsid w:val="003150C5"/>
    <w:rsid w:val="003159AA"/>
    <w:rsid w:val="00324D68"/>
    <w:rsid w:val="00332179"/>
    <w:rsid w:val="0033451A"/>
    <w:rsid w:val="00344397"/>
    <w:rsid w:val="0034781C"/>
    <w:rsid w:val="00350F78"/>
    <w:rsid w:val="00352EAF"/>
    <w:rsid w:val="00361ECF"/>
    <w:rsid w:val="0036307E"/>
    <w:rsid w:val="00365452"/>
    <w:rsid w:val="00394174"/>
    <w:rsid w:val="00394C45"/>
    <w:rsid w:val="003A0BE1"/>
    <w:rsid w:val="003B3772"/>
    <w:rsid w:val="003C6DF3"/>
    <w:rsid w:val="003D039E"/>
    <w:rsid w:val="003E129B"/>
    <w:rsid w:val="003E42C7"/>
    <w:rsid w:val="003F2B46"/>
    <w:rsid w:val="004102AA"/>
    <w:rsid w:val="004137CF"/>
    <w:rsid w:val="004141B3"/>
    <w:rsid w:val="0041634D"/>
    <w:rsid w:val="00416459"/>
    <w:rsid w:val="00421A8B"/>
    <w:rsid w:val="0042477E"/>
    <w:rsid w:val="00424DCC"/>
    <w:rsid w:val="004626A3"/>
    <w:rsid w:val="004651AA"/>
    <w:rsid w:val="00480AA6"/>
    <w:rsid w:val="00493023"/>
    <w:rsid w:val="004946B1"/>
    <w:rsid w:val="004A2F07"/>
    <w:rsid w:val="004A3A2F"/>
    <w:rsid w:val="004A4FDB"/>
    <w:rsid w:val="004B0373"/>
    <w:rsid w:val="004B4DE6"/>
    <w:rsid w:val="004C28AA"/>
    <w:rsid w:val="004E497A"/>
    <w:rsid w:val="004F11D5"/>
    <w:rsid w:val="004F428C"/>
    <w:rsid w:val="00506B44"/>
    <w:rsid w:val="00514344"/>
    <w:rsid w:val="005205D1"/>
    <w:rsid w:val="00536A78"/>
    <w:rsid w:val="005615CA"/>
    <w:rsid w:val="00561C88"/>
    <w:rsid w:val="00563780"/>
    <w:rsid w:val="00574B86"/>
    <w:rsid w:val="00575A99"/>
    <w:rsid w:val="005865DA"/>
    <w:rsid w:val="00592B35"/>
    <w:rsid w:val="005B7A43"/>
    <w:rsid w:val="005B7CF3"/>
    <w:rsid w:val="005C00EC"/>
    <w:rsid w:val="005C0FA5"/>
    <w:rsid w:val="005C14FE"/>
    <w:rsid w:val="005C3B2B"/>
    <w:rsid w:val="005C4172"/>
    <w:rsid w:val="005D0AC2"/>
    <w:rsid w:val="005E0DA9"/>
    <w:rsid w:val="005E1CD7"/>
    <w:rsid w:val="005E4D58"/>
    <w:rsid w:val="005E4ED8"/>
    <w:rsid w:val="005F6671"/>
    <w:rsid w:val="006329CA"/>
    <w:rsid w:val="00635DB1"/>
    <w:rsid w:val="00644550"/>
    <w:rsid w:val="00651231"/>
    <w:rsid w:val="0066039A"/>
    <w:rsid w:val="00663C39"/>
    <w:rsid w:val="00666671"/>
    <w:rsid w:val="006943A3"/>
    <w:rsid w:val="006A5BD1"/>
    <w:rsid w:val="006C131D"/>
    <w:rsid w:val="006C3C53"/>
    <w:rsid w:val="006C4287"/>
    <w:rsid w:val="006C653A"/>
    <w:rsid w:val="006D05C5"/>
    <w:rsid w:val="006D46EB"/>
    <w:rsid w:val="006E41FF"/>
    <w:rsid w:val="006E63CA"/>
    <w:rsid w:val="006F3D46"/>
    <w:rsid w:val="00700B38"/>
    <w:rsid w:val="007051A3"/>
    <w:rsid w:val="007136F9"/>
    <w:rsid w:val="007203B9"/>
    <w:rsid w:val="00725B7C"/>
    <w:rsid w:val="0072614E"/>
    <w:rsid w:val="007270CC"/>
    <w:rsid w:val="007528BA"/>
    <w:rsid w:val="00757474"/>
    <w:rsid w:val="00763D69"/>
    <w:rsid w:val="00776A0C"/>
    <w:rsid w:val="00782159"/>
    <w:rsid w:val="0078261C"/>
    <w:rsid w:val="00783989"/>
    <w:rsid w:val="00797BF0"/>
    <w:rsid w:val="007A1494"/>
    <w:rsid w:val="007A1B0F"/>
    <w:rsid w:val="007A435C"/>
    <w:rsid w:val="007A53C9"/>
    <w:rsid w:val="007A697A"/>
    <w:rsid w:val="007B18EB"/>
    <w:rsid w:val="007B76F9"/>
    <w:rsid w:val="007C067A"/>
    <w:rsid w:val="007C7950"/>
    <w:rsid w:val="007D53E9"/>
    <w:rsid w:val="007D5BF6"/>
    <w:rsid w:val="007D68E4"/>
    <w:rsid w:val="007D7FAD"/>
    <w:rsid w:val="007F1635"/>
    <w:rsid w:val="007F5C47"/>
    <w:rsid w:val="0080106D"/>
    <w:rsid w:val="00807586"/>
    <w:rsid w:val="00816F49"/>
    <w:rsid w:val="00822F03"/>
    <w:rsid w:val="00831BE5"/>
    <w:rsid w:val="008324A0"/>
    <w:rsid w:val="008335F0"/>
    <w:rsid w:val="00851E02"/>
    <w:rsid w:val="00855F3A"/>
    <w:rsid w:val="00862EE4"/>
    <w:rsid w:val="00870951"/>
    <w:rsid w:val="00870B3C"/>
    <w:rsid w:val="00877809"/>
    <w:rsid w:val="00893DE7"/>
    <w:rsid w:val="008947AC"/>
    <w:rsid w:val="00894B02"/>
    <w:rsid w:val="0089687E"/>
    <w:rsid w:val="00897447"/>
    <w:rsid w:val="00897B2F"/>
    <w:rsid w:val="008A4804"/>
    <w:rsid w:val="008B1809"/>
    <w:rsid w:val="008C08B5"/>
    <w:rsid w:val="008C2967"/>
    <w:rsid w:val="008C4C6A"/>
    <w:rsid w:val="008C62FF"/>
    <w:rsid w:val="008C73DC"/>
    <w:rsid w:val="008D166F"/>
    <w:rsid w:val="008D1819"/>
    <w:rsid w:val="008E0B3B"/>
    <w:rsid w:val="008E17F8"/>
    <w:rsid w:val="008E52E7"/>
    <w:rsid w:val="008E6D30"/>
    <w:rsid w:val="008F5839"/>
    <w:rsid w:val="0092163F"/>
    <w:rsid w:val="009361B5"/>
    <w:rsid w:val="009366BF"/>
    <w:rsid w:val="00945EE5"/>
    <w:rsid w:val="0095674A"/>
    <w:rsid w:val="0095725D"/>
    <w:rsid w:val="00965312"/>
    <w:rsid w:val="009670BD"/>
    <w:rsid w:val="009848C1"/>
    <w:rsid w:val="00986ABF"/>
    <w:rsid w:val="00995D1A"/>
    <w:rsid w:val="009A12CB"/>
    <w:rsid w:val="009C047C"/>
    <w:rsid w:val="009D2FCF"/>
    <w:rsid w:val="009F7B47"/>
    <w:rsid w:val="00A02E1A"/>
    <w:rsid w:val="00A055F7"/>
    <w:rsid w:val="00A254C1"/>
    <w:rsid w:val="00A2584D"/>
    <w:rsid w:val="00A33993"/>
    <w:rsid w:val="00A476ED"/>
    <w:rsid w:val="00A5006D"/>
    <w:rsid w:val="00A505AC"/>
    <w:rsid w:val="00A510C0"/>
    <w:rsid w:val="00A52495"/>
    <w:rsid w:val="00A63175"/>
    <w:rsid w:val="00A65462"/>
    <w:rsid w:val="00A724AD"/>
    <w:rsid w:val="00A73123"/>
    <w:rsid w:val="00A80224"/>
    <w:rsid w:val="00A963ED"/>
    <w:rsid w:val="00A965A2"/>
    <w:rsid w:val="00AB200B"/>
    <w:rsid w:val="00AB6C7B"/>
    <w:rsid w:val="00AC54BC"/>
    <w:rsid w:val="00AD5FFA"/>
    <w:rsid w:val="00AD7FA9"/>
    <w:rsid w:val="00AE0BFF"/>
    <w:rsid w:val="00AE34B8"/>
    <w:rsid w:val="00AE3A78"/>
    <w:rsid w:val="00AE68D2"/>
    <w:rsid w:val="00AE775D"/>
    <w:rsid w:val="00AF28C4"/>
    <w:rsid w:val="00B00620"/>
    <w:rsid w:val="00B1074C"/>
    <w:rsid w:val="00B112D9"/>
    <w:rsid w:val="00B14FCC"/>
    <w:rsid w:val="00B2167C"/>
    <w:rsid w:val="00B22163"/>
    <w:rsid w:val="00B24802"/>
    <w:rsid w:val="00B354FF"/>
    <w:rsid w:val="00B36051"/>
    <w:rsid w:val="00B37479"/>
    <w:rsid w:val="00B46342"/>
    <w:rsid w:val="00B4730D"/>
    <w:rsid w:val="00B51E34"/>
    <w:rsid w:val="00B60448"/>
    <w:rsid w:val="00B62D8C"/>
    <w:rsid w:val="00B73B5C"/>
    <w:rsid w:val="00B75B42"/>
    <w:rsid w:val="00B80B56"/>
    <w:rsid w:val="00B86E43"/>
    <w:rsid w:val="00B96507"/>
    <w:rsid w:val="00B973BD"/>
    <w:rsid w:val="00BA7793"/>
    <w:rsid w:val="00BB0436"/>
    <w:rsid w:val="00BB2D4A"/>
    <w:rsid w:val="00BC588D"/>
    <w:rsid w:val="00BF731A"/>
    <w:rsid w:val="00BF7C94"/>
    <w:rsid w:val="00C0151D"/>
    <w:rsid w:val="00C05210"/>
    <w:rsid w:val="00C13963"/>
    <w:rsid w:val="00C15D0F"/>
    <w:rsid w:val="00C20D9C"/>
    <w:rsid w:val="00C20F95"/>
    <w:rsid w:val="00C27E35"/>
    <w:rsid w:val="00C347F9"/>
    <w:rsid w:val="00C35CBC"/>
    <w:rsid w:val="00C36DBA"/>
    <w:rsid w:val="00C56763"/>
    <w:rsid w:val="00C70D92"/>
    <w:rsid w:val="00C843F9"/>
    <w:rsid w:val="00C85A6B"/>
    <w:rsid w:val="00C969C8"/>
    <w:rsid w:val="00CA0862"/>
    <w:rsid w:val="00CA3098"/>
    <w:rsid w:val="00CA3C8E"/>
    <w:rsid w:val="00CB093B"/>
    <w:rsid w:val="00CC31D1"/>
    <w:rsid w:val="00CC7C91"/>
    <w:rsid w:val="00CD3208"/>
    <w:rsid w:val="00CD4A8A"/>
    <w:rsid w:val="00CE1EBB"/>
    <w:rsid w:val="00CF5347"/>
    <w:rsid w:val="00CF59B9"/>
    <w:rsid w:val="00D13A1A"/>
    <w:rsid w:val="00D3302C"/>
    <w:rsid w:val="00D36229"/>
    <w:rsid w:val="00D424AD"/>
    <w:rsid w:val="00D5622A"/>
    <w:rsid w:val="00D67045"/>
    <w:rsid w:val="00D74D77"/>
    <w:rsid w:val="00D84574"/>
    <w:rsid w:val="00D8754E"/>
    <w:rsid w:val="00D8765A"/>
    <w:rsid w:val="00D901F2"/>
    <w:rsid w:val="00DA4055"/>
    <w:rsid w:val="00DA5899"/>
    <w:rsid w:val="00DA7C24"/>
    <w:rsid w:val="00DB4579"/>
    <w:rsid w:val="00DB4C92"/>
    <w:rsid w:val="00DB5BE1"/>
    <w:rsid w:val="00DB5EA0"/>
    <w:rsid w:val="00DC7E27"/>
    <w:rsid w:val="00DD0AEA"/>
    <w:rsid w:val="00DD75AB"/>
    <w:rsid w:val="00DF7A8E"/>
    <w:rsid w:val="00E03F33"/>
    <w:rsid w:val="00E15B8D"/>
    <w:rsid w:val="00E17A8F"/>
    <w:rsid w:val="00E17B31"/>
    <w:rsid w:val="00E22071"/>
    <w:rsid w:val="00E229A3"/>
    <w:rsid w:val="00E23D7B"/>
    <w:rsid w:val="00E27866"/>
    <w:rsid w:val="00E3066B"/>
    <w:rsid w:val="00E30BAD"/>
    <w:rsid w:val="00E31A26"/>
    <w:rsid w:val="00E35467"/>
    <w:rsid w:val="00E40526"/>
    <w:rsid w:val="00E505C0"/>
    <w:rsid w:val="00E5339A"/>
    <w:rsid w:val="00E547BD"/>
    <w:rsid w:val="00E571FE"/>
    <w:rsid w:val="00E61303"/>
    <w:rsid w:val="00E6736A"/>
    <w:rsid w:val="00E76360"/>
    <w:rsid w:val="00E76982"/>
    <w:rsid w:val="00E8739B"/>
    <w:rsid w:val="00EA6244"/>
    <w:rsid w:val="00EB0CA5"/>
    <w:rsid w:val="00ED03F1"/>
    <w:rsid w:val="00EE2CC8"/>
    <w:rsid w:val="00EF44A9"/>
    <w:rsid w:val="00EF4B7C"/>
    <w:rsid w:val="00F00768"/>
    <w:rsid w:val="00F0266A"/>
    <w:rsid w:val="00F15430"/>
    <w:rsid w:val="00F1753B"/>
    <w:rsid w:val="00F27D49"/>
    <w:rsid w:val="00F34CF7"/>
    <w:rsid w:val="00F35B33"/>
    <w:rsid w:val="00F434B8"/>
    <w:rsid w:val="00F607F9"/>
    <w:rsid w:val="00F65F27"/>
    <w:rsid w:val="00F8492A"/>
    <w:rsid w:val="00F96222"/>
    <w:rsid w:val="00FA2702"/>
    <w:rsid w:val="00FA4598"/>
    <w:rsid w:val="00FA5099"/>
    <w:rsid w:val="00FA70BF"/>
    <w:rsid w:val="00FA72B0"/>
    <w:rsid w:val="00FB08D8"/>
    <w:rsid w:val="00FB0C0A"/>
    <w:rsid w:val="00FB40D9"/>
    <w:rsid w:val="00FC7B0E"/>
    <w:rsid w:val="00FD6B79"/>
    <w:rsid w:val="00FE4E6A"/>
    <w:rsid w:val="00FF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8C7D1"/>
  <w15:chartTrackingRefBased/>
  <w15:docId w15:val="{59E34ABB-6663-45B1-9AF2-FF3F8D7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9302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eastAsia="pl-PL"/>
    </w:rPr>
  </w:style>
  <w:style w:type="paragraph" w:styleId="Nagwek2">
    <w:name w:val="heading 2"/>
    <w:basedOn w:val="Normalny"/>
    <w:next w:val="Normalny"/>
    <w:link w:val="Nagwek2Znak"/>
    <w:uiPriority w:val="9"/>
    <w:unhideWhenUsed/>
    <w:qFormat/>
    <w:rsid w:val="0049302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pl-PL"/>
    </w:rPr>
  </w:style>
  <w:style w:type="paragraph" w:styleId="Nagwek3">
    <w:name w:val="heading 3"/>
    <w:basedOn w:val="Normalny"/>
    <w:next w:val="Normalny"/>
    <w:link w:val="Nagwek3Znak"/>
    <w:uiPriority w:val="9"/>
    <w:unhideWhenUsed/>
    <w:qFormat/>
    <w:rsid w:val="00493023"/>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pl-PL"/>
    </w:rPr>
  </w:style>
  <w:style w:type="paragraph" w:styleId="Nagwek4">
    <w:name w:val="heading 4"/>
    <w:basedOn w:val="Normalny"/>
    <w:next w:val="Normalny"/>
    <w:link w:val="Nagwek4Znak"/>
    <w:uiPriority w:val="9"/>
    <w:unhideWhenUsed/>
    <w:qFormat/>
    <w:rsid w:val="00493023"/>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eastAsia="pl-PL"/>
    </w:rPr>
  </w:style>
  <w:style w:type="paragraph" w:styleId="Nagwek5">
    <w:name w:val="heading 5"/>
    <w:basedOn w:val="Normalny"/>
    <w:next w:val="Normalny"/>
    <w:link w:val="Nagwek5Znak"/>
    <w:uiPriority w:val="9"/>
    <w:unhideWhenUsed/>
    <w:qFormat/>
    <w:rsid w:val="00493023"/>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eastAsia="pl-PL"/>
    </w:rPr>
  </w:style>
  <w:style w:type="paragraph" w:styleId="Nagwek6">
    <w:name w:val="heading 6"/>
    <w:basedOn w:val="Normalny"/>
    <w:next w:val="Normalny"/>
    <w:link w:val="Nagwek6Znak"/>
    <w:unhideWhenUsed/>
    <w:qFormat/>
    <w:rsid w:val="00493023"/>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eastAsia="pl-PL"/>
    </w:rPr>
  </w:style>
  <w:style w:type="paragraph" w:styleId="Nagwek7">
    <w:name w:val="heading 7"/>
    <w:basedOn w:val="Normalny"/>
    <w:next w:val="Normalny"/>
    <w:link w:val="Nagwek7Znak"/>
    <w:unhideWhenUsed/>
    <w:qFormat/>
    <w:rsid w:val="00493023"/>
    <w:pPr>
      <w:spacing w:before="200" w:after="0" w:line="276" w:lineRule="auto"/>
      <w:outlineLvl w:val="6"/>
    </w:pPr>
    <w:rPr>
      <w:rFonts w:ascii="Calibri" w:eastAsia="Times New Roman" w:hAnsi="Calibri" w:cs="Times New Roman"/>
      <w:caps/>
      <w:color w:val="2E74B5"/>
      <w:spacing w:val="10"/>
      <w:sz w:val="20"/>
      <w:szCs w:val="20"/>
      <w:lang w:eastAsia="pl-PL"/>
    </w:rPr>
  </w:style>
  <w:style w:type="paragraph" w:styleId="Nagwek8">
    <w:name w:val="heading 8"/>
    <w:basedOn w:val="Normalny"/>
    <w:next w:val="Normalny"/>
    <w:link w:val="Nagwek8Znak"/>
    <w:unhideWhenUsed/>
    <w:qFormat/>
    <w:rsid w:val="00493023"/>
    <w:pPr>
      <w:spacing w:before="200" w:after="0" w:line="276" w:lineRule="auto"/>
      <w:outlineLvl w:val="7"/>
    </w:pPr>
    <w:rPr>
      <w:rFonts w:ascii="Calibri" w:eastAsia="Times New Roman" w:hAnsi="Calibri" w:cs="Times New Roman"/>
      <w:caps/>
      <w:spacing w:val="10"/>
      <w:sz w:val="18"/>
      <w:szCs w:val="18"/>
      <w:lang w:eastAsia="pl-PL"/>
    </w:rPr>
  </w:style>
  <w:style w:type="paragraph" w:styleId="Nagwek9">
    <w:name w:val="heading 9"/>
    <w:basedOn w:val="Normalny"/>
    <w:next w:val="Normalny"/>
    <w:link w:val="Nagwek9Znak"/>
    <w:unhideWhenUsed/>
    <w:qFormat/>
    <w:rsid w:val="00493023"/>
    <w:pPr>
      <w:spacing w:before="200" w:after="0" w:line="276" w:lineRule="auto"/>
      <w:outlineLvl w:val="8"/>
    </w:pPr>
    <w:rPr>
      <w:rFonts w:ascii="Calibri" w:eastAsia="Times New Roman" w:hAnsi="Calibri" w:cs="Times New Roman"/>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93023"/>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
    <w:qFormat/>
    <w:rsid w:val="00493023"/>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493023"/>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493023"/>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493023"/>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493023"/>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493023"/>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493023"/>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493023"/>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493023"/>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493023"/>
  </w:style>
  <w:style w:type="paragraph" w:styleId="Podtytu">
    <w:name w:val="Subtitle"/>
    <w:basedOn w:val="Normalny"/>
    <w:next w:val="Normalny"/>
    <w:link w:val="PodtytuZnak"/>
    <w:qFormat/>
    <w:rsid w:val="00493023"/>
    <w:pPr>
      <w:spacing w:after="500" w:line="240" w:lineRule="auto"/>
    </w:pPr>
    <w:rPr>
      <w:rFonts w:ascii="Calibri" w:eastAsia="Times New Roman" w:hAnsi="Calibri" w:cs="Times New Roman"/>
      <w:caps/>
      <w:color w:val="595959"/>
      <w:spacing w:val="10"/>
      <w:sz w:val="21"/>
      <w:szCs w:val="21"/>
      <w:lang w:eastAsia="pl-PL"/>
    </w:rPr>
  </w:style>
  <w:style w:type="character" w:customStyle="1" w:styleId="PodtytuZnak">
    <w:name w:val="Podtytuł Znak"/>
    <w:basedOn w:val="Domylnaczcionkaakapitu"/>
    <w:link w:val="Podtytu"/>
    <w:rsid w:val="00493023"/>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493023"/>
    <w:pPr>
      <w:spacing w:before="100" w:after="200" w:line="360" w:lineRule="atLeast"/>
      <w:ind w:left="709" w:hanging="283"/>
      <w:jc w:val="both"/>
    </w:pPr>
    <w:rPr>
      <w:rFonts w:ascii="Calibri" w:eastAsia="Times New Roman" w:hAnsi="Calibri" w:cs="Times New Roman"/>
      <w:sz w:val="20"/>
      <w:szCs w:val="20"/>
      <w:lang w:eastAsia="pl-PL"/>
    </w:rPr>
  </w:style>
  <w:style w:type="character" w:customStyle="1" w:styleId="Tekstpodstawowywcity3Znak">
    <w:name w:val="Tekst podstawowy wcięty 3 Znak"/>
    <w:basedOn w:val="Domylnaczcionkaakapitu"/>
    <w:rsid w:val="00493023"/>
    <w:rPr>
      <w:sz w:val="16"/>
      <w:szCs w:val="16"/>
    </w:rPr>
  </w:style>
  <w:style w:type="paragraph" w:styleId="Tytu">
    <w:name w:val="Title"/>
    <w:basedOn w:val="Normalny"/>
    <w:next w:val="Normalny"/>
    <w:link w:val="TytuZnak"/>
    <w:qFormat/>
    <w:rsid w:val="00493023"/>
    <w:pPr>
      <w:spacing w:after="0" w:line="276" w:lineRule="auto"/>
    </w:pPr>
    <w:rPr>
      <w:rFonts w:ascii="Calibri Light" w:eastAsia="SimSun" w:hAnsi="Calibri Light" w:cs="Times New Roman"/>
      <w:caps/>
      <w:color w:val="5B9BD5"/>
      <w:spacing w:val="10"/>
      <w:sz w:val="52"/>
      <w:szCs w:val="52"/>
      <w:lang w:eastAsia="pl-PL"/>
    </w:rPr>
  </w:style>
  <w:style w:type="character" w:customStyle="1" w:styleId="TytuZnak">
    <w:name w:val="Tytuł Znak"/>
    <w:basedOn w:val="Domylnaczcionkaakapitu"/>
    <w:link w:val="Tytu"/>
    <w:rsid w:val="00493023"/>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NagwekZnak">
    <w:name w:val="Nagłówek Znak"/>
    <w:basedOn w:val="Domylnaczcionkaakapitu"/>
    <w:qFormat/>
    <w:rsid w:val="00493023"/>
  </w:style>
  <w:style w:type="paragraph" w:styleId="Stopka">
    <w:name w:val="footer"/>
    <w:basedOn w:val="Normalny"/>
    <w:link w:val="StopkaZnak1"/>
    <w:uiPriority w:val="99"/>
    <w:qFormat/>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StopkaZnak">
    <w:name w:val="Stopka Znak"/>
    <w:basedOn w:val="Domylnaczcionkaakapitu"/>
    <w:uiPriority w:val="99"/>
    <w:qFormat/>
    <w:rsid w:val="00493023"/>
  </w:style>
  <w:style w:type="paragraph" w:styleId="Tekstpodstawowywcity2">
    <w:name w:val="Body Text Indent 2"/>
    <w:basedOn w:val="Normalny"/>
    <w:link w:val="Tekstpodstawowywcity2Znak1"/>
    <w:qFormat/>
    <w:rsid w:val="00493023"/>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qFormat/>
    <w:rsid w:val="00493023"/>
  </w:style>
  <w:style w:type="table" w:styleId="Tabela-Siatka">
    <w:name w:val="Table Grid"/>
    <w:basedOn w:val="Standardowy"/>
    <w:uiPriority w:val="39"/>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93023"/>
  </w:style>
  <w:style w:type="paragraph" w:styleId="Tekstpodstawowy3">
    <w:name w:val="Body Text 3"/>
    <w:basedOn w:val="Normalny"/>
    <w:link w:val="Tekstpodstawowy3Znak"/>
    <w:uiPriority w:val="99"/>
    <w:rsid w:val="00493023"/>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493023"/>
    <w:rPr>
      <w:rFonts w:ascii="Calibri" w:eastAsia="Times New Roman" w:hAnsi="Calibri" w:cs="Times New Roman"/>
      <w:sz w:val="16"/>
      <w:szCs w:val="16"/>
      <w:lang w:eastAsia="pl-PL"/>
    </w:rPr>
  </w:style>
  <w:style w:type="paragraph" w:styleId="Tekstpodstawowy2">
    <w:name w:val="Body Text 2"/>
    <w:basedOn w:val="Normalny"/>
    <w:link w:val="Tekstpodstawowy2Znak"/>
    <w:uiPriority w:val="99"/>
    <w:rsid w:val="00493023"/>
    <w:pPr>
      <w:spacing w:before="100" w:after="120" w:line="480" w:lineRule="auto"/>
    </w:pPr>
    <w:rPr>
      <w:rFonts w:ascii="Calibri" w:eastAsia="Times New Roman" w:hAnsi="Calibri" w:cs="Times New Roman"/>
      <w:sz w:val="20"/>
      <w:szCs w:val="20"/>
      <w:lang w:eastAsia="pl-PL"/>
    </w:rPr>
  </w:style>
  <w:style w:type="character" w:customStyle="1" w:styleId="Tekstpodstawowy2Znak">
    <w:name w:val="Tekst podstawowy 2 Znak"/>
    <w:basedOn w:val="Domylnaczcionkaakapitu"/>
    <w:link w:val="Tekstpodstawowy2"/>
    <w:uiPriority w:val="99"/>
    <w:rsid w:val="00493023"/>
    <w:rPr>
      <w:rFonts w:ascii="Calibri" w:eastAsia="Times New Roman" w:hAnsi="Calibri" w:cs="Times New Roman"/>
      <w:sz w:val="20"/>
      <w:szCs w:val="20"/>
      <w:lang w:eastAsia="pl-PL"/>
    </w:rPr>
  </w:style>
  <w:style w:type="paragraph" w:customStyle="1" w:styleId="naglowek-">
    <w:name w:val="naglowek -"/>
    <w:basedOn w:val="Normalny"/>
    <w:rsid w:val="00493023"/>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493023"/>
    <w:pPr>
      <w:spacing w:before="100" w:after="120" w:line="276" w:lineRule="auto"/>
      <w:ind w:left="283"/>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rsid w:val="00493023"/>
  </w:style>
  <w:style w:type="paragraph" w:styleId="Tekstdymka">
    <w:name w:val="Balloon Text"/>
    <w:basedOn w:val="Normalny"/>
    <w:link w:val="TekstdymkaZnak1"/>
    <w:qFormat/>
    <w:rsid w:val="00493023"/>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qFormat/>
    <w:rsid w:val="00493023"/>
    <w:rPr>
      <w:rFonts w:ascii="Segoe UI" w:hAnsi="Segoe UI" w:cs="Segoe UI"/>
      <w:sz w:val="18"/>
      <w:szCs w:val="18"/>
    </w:rPr>
  </w:style>
  <w:style w:type="paragraph" w:styleId="Spistreci1">
    <w:name w:val="toc 1"/>
    <w:basedOn w:val="Normalny"/>
    <w:next w:val="Normalny"/>
    <w:uiPriority w:val="39"/>
    <w:rsid w:val="00493023"/>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493023"/>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493023"/>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493023"/>
    <w:rPr>
      <w:sz w:val="20"/>
      <w:szCs w:val="20"/>
    </w:rPr>
  </w:style>
  <w:style w:type="character" w:styleId="Odwoanieprzypisukocowego">
    <w:name w:val="endnote reference"/>
    <w:rsid w:val="00493023"/>
    <w:rPr>
      <w:vertAlign w:val="superscript"/>
    </w:rPr>
  </w:style>
  <w:style w:type="paragraph" w:customStyle="1" w:styleId="Standard">
    <w:name w:val="Standard"/>
    <w:rsid w:val="00493023"/>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493023"/>
    <w:rPr>
      <w:b/>
      <w:sz w:val="24"/>
      <w:szCs w:val="24"/>
      <w:lang w:val="pl-PL" w:eastAsia="pl-PL" w:bidi="ar-SA"/>
    </w:rPr>
  </w:style>
  <w:style w:type="character" w:styleId="Hipercze">
    <w:name w:val="Hyperlink"/>
    <w:uiPriority w:val="99"/>
    <w:rsid w:val="00493023"/>
    <w:rPr>
      <w:color w:val="0000FF"/>
      <w:u w:val="single"/>
    </w:rPr>
  </w:style>
  <w:style w:type="paragraph" w:customStyle="1" w:styleId="StylIwony">
    <w:name w:val="Styl Iwony"/>
    <w:basedOn w:val="Normalny"/>
    <w:rsid w:val="00493023"/>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493023"/>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49302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93023"/>
    <w:pPr>
      <w:autoSpaceDE/>
      <w:autoSpaceDN/>
      <w:spacing w:after="120"/>
    </w:pPr>
    <w:rPr>
      <w:rFonts w:eastAsia="Lucida Sans Unicode" w:cs="Tahoma"/>
      <w:szCs w:val="20"/>
    </w:rPr>
  </w:style>
  <w:style w:type="paragraph" w:styleId="Lista">
    <w:name w:val="List"/>
    <w:basedOn w:val="Text20body"/>
    <w:rsid w:val="00493023"/>
    <w:rPr>
      <w:rFonts w:cs="Tahoma1"/>
    </w:rPr>
  </w:style>
  <w:style w:type="paragraph" w:customStyle="1" w:styleId="Legenda1">
    <w:name w:val="Legenda1"/>
    <w:basedOn w:val="Standard"/>
    <w:rsid w:val="00493023"/>
    <w:pPr>
      <w:suppressLineNumbers/>
      <w:autoSpaceDE/>
      <w:autoSpaceDN/>
      <w:spacing w:before="120" w:after="120"/>
    </w:pPr>
    <w:rPr>
      <w:rFonts w:eastAsia="Lucida Sans Unicode" w:cs="Tahoma1"/>
      <w:i/>
      <w:szCs w:val="20"/>
    </w:rPr>
  </w:style>
  <w:style w:type="paragraph" w:customStyle="1" w:styleId="Index">
    <w:name w:val="Index"/>
    <w:basedOn w:val="Standard"/>
    <w:rsid w:val="00493023"/>
    <w:pPr>
      <w:suppressLineNumbers/>
      <w:autoSpaceDE/>
      <w:autoSpaceDN/>
    </w:pPr>
    <w:rPr>
      <w:rFonts w:eastAsia="Lucida Sans Unicode" w:cs="Tahoma1"/>
      <w:szCs w:val="20"/>
    </w:rPr>
  </w:style>
  <w:style w:type="paragraph" w:customStyle="1" w:styleId="Table20Contents">
    <w:name w:val="Table_20_Contents"/>
    <w:basedOn w:val="Standard"/>
    <w:rsid w:val="00493023"/>
    <w:pPr>
      <w:suppressLineNumbers/>
      <w:autoSpaceDE/>
      <w:autoSpaceDN/>
    </w:pPr>
    <w:rPr>
      <w:rFonts w:eastAsia="Lucida Sans Unicode" w:cs="Tahoma"/>
      <w:szCs w:val="20"/>
    </w:rPr>
  </w:style>
  <w:style w:type="paragraph" w:customStyle="1" w:styleId="Table20Heading">
    <w:name w:val="Table_20_Heading"/>
    <w:basedOn w:val="Table20Contents"/>
    <w:rsid w:val="00493023"/>
    <w:pPr>
      <w:jc w:val="center"/>
    </w:pPr>
    <w:rPr>
      <w:b/>
    </w:rPr>
  </w:style>
  <w:style w:type="table" w:customStyle="1" w:styleId="Tabela1">
    <w:name w:val="Tabela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93023"/>
    <w:rPr>
      <w:sz w:val="4"/>
    </w:rPr>
  </w:style>
  <w:style w:type="paragraph" w:customStyle="1" w:styleId="P2">
    <w:name w:val="P2"/>
    <w:basedOn w:val="Table20Contents"/>
    <w:hidden/>
    <w:rsid w:val="00493023"/>
    <w:rPr>
      <w:sz w:val="20"/>
    </w:rPr>
  </w:style>
  <w:style w:type="paragraph" w:customStyle="1" w:styleId="P3">
    <w:name w:val="P3"/>
    <w:basedOn w:val="Table20Contents"/>
    <w:hidden/>
    <w:rsid w:val="00493023"/>
    <w:pPr>
      <w:spacing w:after="282"/>
    </w:pPr>
  </w:style>
  <w:style w:type="paragraph" w:customStyle="1" w:styleId="P4">
    <w:name w:val="P4"/>
    <w:basedOn w:val="Table20Contents"/>
    <w:hidden/>
    <w:rsid w:val="00493023"/>
    <w:pPr>
      <w:spacing w:after="282"/>
      <w:jc w:val="center"/>
    </w:pPr>
    <w:rPr>
      <w:rFonts w:ascii="Arial1" w:hAnsi="Arial1"/>
      <w:b/>
      <w:sz w:val="28"/>
    </w:rPr>
  </w:style>
  <w:style w:type="paragraph" w:customStyle="1" w:styleId="P5">
    <w:name w:val="P5"/>
    <w:basedOn w:val="Table20Contents"/>
    <w:hidden/>
    <w:rsid w:val="00493023"/>
    <w:pPr>
      <w:spacing w:after="282"/>
    </w:pPr>
    <w:rPr>
      <w:rFonts w:ascii="Arial1" w:hAnsi="Arial1"/>
      <w:sz w:val="14"/>
    </w:rPr>
  </w:style>
  <w:style w:type="paragraph" w:customStyle="1" w:styleId="P6">
    <w:name w:val="P6"/>
    <w:basedOn w:val="Table20Contents"/>
    <w:hidden/>
    <w:rsid w:val="00493023"/>
    <w:pPr>
      <w:spacing w:after="282"/>
      <w:jc w:val="right"/>
    </w:pPr>
    <w:rPr>
      <w:rFonts w:ascii="Arial1" w:hAnsi="Arial1"/>
      <w:sz w:val="14"/>
    </w:rPr>
  </w:style>
  <w:style w:type="paragraph" w:customStyle="1" w:styleId="P7">
    <w:name w:val="P7"/>
    <w:basedOn w:val="Table20Contents"/>
    <w:hidden/>
    <w:rsid w:val="00493023"/>
    <w:pPr>
      <w:spacing w:after="282"/>
    </w:pPr>
    <w:rPr>
      <w:rFonts w:ascii="Arial1" w:hAnsi="Arial1"/>
      <w:b/>
      <w:sz w:val="14"/>
    </w:rPr>
  </w:style>
  <w:style w:type="paragraph" w:customStyle="1" w:styleId="P8">
    <w:name w:val="P8"/>
    <w:basedOn w:val="Table20Contents"/>
    <w:hidden/>
    <w:rsid w:val="00493023"/>
    <w:pPr>
      <w:spacing w:after="282"/>
    </w:pPr>
    <w:rPr>
      <w:rFonts w:ascii="Arial1" w:hAnsi="Arial1"/>
      <w:sz w:val="20"/>
    </w:rPr>
  </w:style>
  <w:style w:type="paragraph" w:customStyle="1" w:styleId="P9">
    <w:name w:val="P9"/>
    <w:basedOn w:val="Table20Contents"/>
    <w:hidden/>
    <w:rsid w:val="00493023"/>
    <w:pPr>
      <w:spacing w:after="282"/>
      <w:jc w:val="center"/>
    </w:pPr>
    <w:rPr>
      <w:rFonts w:ascii="Arial1" w:hAnsi="Arial1"/>
      <w:sz w:val="20"/>
    </w:rPr>
  </w:style>
  <w:style w:type="paragraph" w:customStyle="1" w:styleId="P10">
    <w:name w:val="P10"/>
    <w:basedOn w:val="Table20Contents"/>
    <w:hidden/>
    <w:rsid w:val="00493023"/>
    <w:pPr>
      <w:spacing w:after="282"/>
      <w:jc w:val="right"/>
    </w:pPr>
    <w:rPr>
      <w:rFonts w:ascii="Arial1" w:hAnsi="Arial1"/>
      <w:sz w:val="20"/>
    </w:rPr>
  </w:style>
  <w:style w:type="paragraph" w:customStyle="1" w:styleId="P11">
    <w:name w:val="P11"/>
    <w:basedOn w:val="Table20Contents"/>
    <w:hidden/>
    <w:rsid w:val="00493023"/>
    <w:pPr>
      <w:spacing w:after="282"/>
      <w:jc w:val="right"/>
    </w:pPr>
    <w:rPr>
      <w:rFonts w:ascii="Arial1" w:hAnsi="Arial1"/>
      <w:b/>
      <w:sz w:val="20"/>
    </w:rPr>
  </w:style>
  <w:style w:type="paragraph" w:customStyle="1" w:styleId="P12">
    <w:name w:val="P12"/>
    <w:basedOn w:val="Table20Contents"/>
    <w:hidden/>
    <w:rsid w:val="00493023"/>
    <w:pPr>
      <w:spacing w:after="282"/>
    </w:pPr>
    <w:rPr>
      <w:rFonts w:ascii="Arial1" w:hAnsi="Arial1"/>
      <w:b/>
      <w:sz w:val="20"/>
    </w:rPr>
  </w:style>
  <w:style w:type="paragraph" w:customStyle="1" w:styleId="P13">
    <w:name w:val="P13"/>
    <w:basedOn w:val="Table20Contents"/>
    <w:hidden/>
    <w:rsid w:val="00493023"/>
    <w:pPr>
      <w:spacing w:after="282"/>
      <w:jc w:val="center"/>
    </w:pPr>
    <w:rPr>
      <w:rFonts w:ascii="Arial1" w:hAnsi="Arial1"/>
      <w:b/>
      <w:sz w:val="20"/>
    </w:rPr>
  </w:style>
  <w:style w:type="paragraph" w:customStyle="1" w:styleId="P14">
    <w:name w:val="P14"/>
    <w:basedOn w:val="Table20Contents"/>
    <w:hidden/>
    <w:rsid w:val="00493023"/>
    <w:pPr>
      <w:spacing w:after="282"/>
      <w:jc w:val="center"/>
    </w:pPr>
  </w:style>
  <w:style w:type="paragraph" w:customStyle="1" w:styleId="P15">
    <w:name w:val="P15"/>
    <w:basedOn w:val="Table20Contents"/>
    <w:hidden/>
    <w:rsid w:val="00493023"/>
    <w:pPr>
      <w:spacing w:after="282"/>
      <w:jc w:val="right"/>
    </w:pPr>
    <w:rPr>
      <w:sz w:val="20"/>
    </w:rPr>
  </w:style>
  <w:style w:type="paragraph" w:customStyle="1" w:styleId="P16">
    <w:name w:val="P16"/>
    <w:basedOn w:val="Table20Contents"/>
    <w:hidden/>
    <w:rsid w:val="00493023"/>
    <w:pPr>
      <w:spacing w:after="282"/>
    </w:pPr>
    <w:rPr>
      <w:sz w:val="20"/>
    </w:rPr>
  </w:style>
  <w:style w:type="paragraph" w:customStyle="1" w:styleId="P17">
    <w:name w:val="P17"/>
    <w:basedOn w:val="Text20body"/>
    <w:hidden/>
    <w:rsid w:val="00493023"/>
    <w:pPr>
      <w:jc w:val="center"/>
    </w:pPr>
    <w:rPr>
      <w:rFonts w:ascii="Arial1" w:hAnsi="Arial1"/>
      <w:sz w:val="14"/>
    </w:rPr>
  </w:style>
  <w:style w:type="paragraph" w:customStyle="1" w:styleId="P18">
    <w:name w:val="P18"/>
    <w:basedOn w:val="Text20body"/>
    <w:hidden/>
    <w:rsid w:val="00493023"/>
    <w:rPr>
      <w:rFonts w:ascii="Arial1" w:hAnsi="Arial1"/>
      <w:b/>
      <w:sz w:val="14"/>
    </w:rPr>
  </w:style>
  <w:style w:type="paragraph" w:customStyle="1" w:styleId="P19">
    <w:name w:val="P19"/>
    <w:basedOn w:val="Text20body"/>
    <w:hidden/>
    <w:rsid w:val="00493023"/>
    <w:rPr>
      <w:rFonts w:ascii="Arial1" w:hAnsi="Arial1"/>
      <w:b/>
      <w:sz w:val="20"/>
    </w:rPr>
  </w:style>
  <w:style w:type="character" w:customStyle="1" w:styleId="T1">
    <w:name w:val="T1"/>
    <w:hidden/>
    <w:rsid w:val="00493023"/>
    <w:rPr>
      <w:b/>
    </w:rPr>
  </w:style>
  <w:style w:type="character" w:styleId="UyteHipercze">
    <w:name w:val="FollowedHyperlink"/>
    <w:uiPriority w:val="99"/>
    <w:rsid w:val="00493023"/>
    <w:rPr>
      <w:color w:val="800000"/>
      <w:u w:val="single"/>
    </w:rPr>
  </w:style>
  <w:style w:type="paragraph" w:customStyle="1" w:styleId="P20">
    <w:name w:val="P20"/>
    <w:basedOn w:val="Table20Contents"/>
    <w:hidden/>
    <w:rsid w:val="00493023"/>
    <w:pPr>
      <w:spacing w:after="282"/>
    </w:pPr>
    <w:rPr>
      <w:rFonts w:ascii="Arial1" w:hAnsi="Arial1"/>
      <w:sz w:val="20"/>
    </w:rPr>
  </w:style>
  <w:style w:type="paragraph" w:customStyle="1" w:styleId="P21">
    <w:name w:val="P21"/>
    <w:basedOn w:val="Table20Contents"/>
    <w:hidden/>
    <w:rsid w:val="00493023"/>
    <w:pPr>
      <w:spacing w:after="282"/>
      <w:jc w:val="center"/>
    </w:pPr>
  </w:style>
  <w:style w:type="paragraph" w:customStyle="1" w:styleId="P22">
    <w:name w:val="P22"/>
    <w:basedOn w:val="Table20Contents"/>
    <w:hidden/>
    <w:rsid w:val="00493023"/>
    <w:pPr>
      <w:spacing w:after="282"/>
      <w:jc w:val="right"/>
    </w:pPr>
    <w:rPr>
      <w:sz w:val="20"/>
    </w:rPr>
  </w:style>
  <w:style w:type="paragraph" w:customStyle="1" w:styleId="P23">
    <w:name w:val="P23"/>
    <w:basedOn w:val="Table20Contents"/>
    <w:hidden/>
    <w:rsid w:val="00493023"/>
    <w:pPr>
      <w:spacing w:after="282"/>
    </w:pPr>
    <w:rPr>
      <w:sz w:val="20"/>
    </w:rPr>
  </w:style>
  <w:style w:type="paragraph" w:customStyle="1" w:styleId="P24">
    <w:name w:val="P24"/>
    <w:basedOn w:val="Table20Contents"/>
    <w:hidden/>
    <w:rsid w:val="00493023"/>
    <w:pPr>
      <w:spacing w:after="282"/>
    </w:pPr>
  </w:style>
  <w:style w:type="paragraph" w:customStyle="1" w:styleId="P25">
    <w:name w:val="P25"/>
    <w:basedOn w:val="Text20body"/>
    <w:hidden/>
    <w:rsid w:val="00493023"/>
    <w:pPr>
      <w:jc w:val="center"/>
    </w:pPr>
    <w:rPr>
      <w:rFonts w:ascii="Arial1" w:hAnsi="Arial1"/>
      <w:sz w:val="14"/>
    </w:rPr>
  </w:style>
  <w:style w:type="paragraph" w:customStyle="1" w:styleId="P26">
    <w:name w:val="P26"/>
    <w:basedOn w:val="Text20body"/>
    <w:hidden/>
    <w:rsid w:val="00493023"/>
    <w:rPr>
      <w:rFonts w:ascii="Arial1" w:hAnsi="Arial1"/>
      <w:b/>
      <w:sz w:val="14"/>
    </w:rPr>
  </w:style>
  <w:style w:type="paragraph" w:customStyle="1" w:styleId="P27">
    <w:name w:val="P27"/>
    <w:basedOn w:val="Text20body"/>
    <w:hidden/>
    <w:rsid w:val="00493023"/>
    <w:pPr>
      <w:jc w:val="center"/>
    </w:pPr>
    <w:rPr>
      <w:rFonts w:ascii="Arial1" w:hAnsi="Arial1"/>
      <w:b/>
      <w:sz w:val="20"/>
    </w:rPr>
  </w:style>
  <w:style w:type="paragraph" w:customStyle="1" w:styleId="P28">
    <w:name w:val="P28"/>
    <w:basedOn w:val="Text20body"/>
    <w:hidden/>
    <w:rsid w:val="00493023"/>
    <w:pPr>
      <w:jc w:val="center"/>
    </w:pPr>
    <w:rPr>
      <w:rFonts w:ascii="Arial1" w:hAnsi="Arial1"/>
      <w:sz w:val="20"/>
    </w:rPr>
  </w:style>
  <w:style w:type="paragraph" w:customStyle="1" w:styleId="P29">
    <w:name w:val="P29"/>
    <w:basedOn w:val="Text20body"/>
    <w:hidden/>
    <w:rsid w:val="00493023"/>
    <w:pPr>
      <w:jc w:val="center"/>
    </w:pPr>
  </w:style>
  <w:style w:type="character" w:customStyle="1" w:styleId="T2">
    <w:name w:val="T2"/>
    <w:hidden/>
    <w:rsid w:val="00493023"/>
    <w:rPr>
      <w:b/>
    </w:rPr>
  </w:style>
  <w:style w:type="table" w:customStyle="1" w:styleId="default-table-style">
    <w:name w:val="default-table-style"/>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93023"/>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493023"/>
    <w:rPr>
      <w:b/>
    </w:rPr>
  </w:style>
  <w:style w:type="character" w:customStyle="1" w:styleId="Nagwek7Znak1">
    <w:name w:val="Nagłówek 7 Znak1"/>
    <w:rsid w:val="00493023"/>
    <w:rPr>
      <w:b/>
      <w:sz w:val="24"/>
      <w:lang w:val="pl-PL" w:eastAsia="pl-PL" w:bidi="ar-SA"/>
    </w:rPr>
  </w:style>
  <w:style w:type="character" w:customStyle="1" w:styleId="TekstpodstawowyZnak1">
    <w:name w:val="Tekst podstawowy Znak1"/>
    <w:link w:val="Tekstpodstawowy"/>
    <w:rsid w:val="00493023"/>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493023"/>
    <w:rPr>
      <w:rFonts w:ascii="Calibri" w:eastAsia="Times New Roman" w:hAnsi="Calibri" w:cs="Times New Roman"/>
      <w:sz w:val="20"/>
      <w:szCs w:val="20"/>
      <w:lang w:eastAsia="pl-PL"/>
    </w:rPr>
  </w:style>
  <w:style w:type="character" w:customStyle="1" w:styleId="ZnakZnak1">
    <w:name w:val="Znak Znak1"/>
    <w:rsid w:val="00493023"/>
    <w:rPr>
      <w:b/>
      <w:sz w:val="28"/>
    </w:rPr>
  </w:style>
  <w:style w:type="paragraph" w:customStyle="1" w:styleId="Tekstpodstawowy21">
    <w:name w:val="Tekst podstawowy 21"/>
    <w:basedOn w:val="Normalny"/>
    <w:rsid w:val="00493023"/>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493023"/>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493023"/>
    <w:rPr>
      <w:rFonts w:ascii="Calibri" w:eastAsia="Times New Roman" w:hAnsi="Calibri" w:cs="Times New Roman"/>
      <w:sz w:val="20"/>
      <w:szCs w:val="20"/>
      <w:lang w:eastAsia="pl-PL"/>
    </w:rPr>
  </w:style>
  <w:style w:type="character" w:customStyle="1" w:styleId="displayonly">
    <w:name w:val="display_only"/>
    <w:basedOn w:val="Domylnaczcionkaakapitu"/>
    <w:rsid w:val="00493023"/>
  </w:style>
  <w:style w:type="paragraph" w:customStyle="1" w:styleId="Akapitzlist1">
    <w:name w:val="Akapit z listą1"/>
    <w:basedOn w:val="Normalny"/>
    <w:rsid w:val="00493023"/>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qFormat/>
    <w:rsid w:val="00493023"/>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493023"/>
    <w:rPr>
      <w:color w:val="auto"/>
    </w:rPr>
  </w:style>
  <w:style w:type="paragraph" w:styleId="Spistreci2">
    <w:name w:val="toc 2"/>
    <w:basedOn w:val="Normalny"/>
    <w:next w:val="Normalny"/>
    <w:autoRedefine/>
    <w:uiPriority w:val="39"/>
    <w:rsid w:val="00493023"/>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uiPriority w:val="39"/>
    <w:rsid w:val="00493023"/>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uiPriority w:val="39"/>
    <w:rsid w:val="00493023"/>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uiPriority w:val="39"/>
    <w:rsid w:val="00493023"/>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uiPriority w:val="39"/>
    <w:rsid w:val="00493023"/>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uiPriority w:val="39"/>
    <w:rsid w:val="00493023"/>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uiPriority w:val="39"/>
    <w:rsid w:val="00493023"/>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uiPriority w:val="99"/>
    <w:semiHidden/>
    <w:locked/>
    <w:rsid w:val="00493023"/>
    <w:rPr>
      <w:lang w:eastAsia="pl-PL"/>
    </w:rPr>
  </w:style>
  <w:style w:type="paragraph" w:styleId="Tekstkomentarza">
    <w:name w:val="annotation text"/>
    <w:basedOn w:val="Normalny"/>
    <w:link w:val="TekstkomentarzaZnak1"/>
    <w:uiPriority w:val="99"/>
    <w:semiHidden/>
    <w:qFormat/>
    <w:rsid w:val="00493023"/>
    <w:pPr>
      <w:spacing w:before="100" w:after="200" w:line="276" w:lineRule="auto"/>
    </w:pPr>
    <w:rPr>
      <w:lang w:eastAsia="pl-PL"/>
    </w:rPr>
  </w:style>
  <w:style w:type="character" w:customStyle="1" w:styleId="TekstkomentarzaZnak">
    <w:name w:val="Tekst komentarza Znak"/>
    <w:basedOn w:val="Domylnaczcionkaakapitu"/>
    <w:qFormat/>
    <w:rsid w:val="00493023"/>
    <w:rPr>
      <w:sz w:val="20"/>
      <w:szCs w:val="20"/>
    </w:rPr>
  </w:style>
  <w:style w:type="character" w:customStyle="1" w:styleId="NagwekZnak1">
    <w:name w:val="Nagłówek Znak1"/>
    <w:link w:val="Nagwek"/>
    <w:uiPriority w:val="99"/>
    <w:locked/>
    <w:rsid w:val="00493023"/>
    <w:rPr>
      <w:rFonts w:ascii="Calibri" w:eastAsia="Times New Roman" w:hAnsi="Calibri" w:cs="Times New Roman"/>
      <w:sz w:val="20"/>
      <w:szCs w:val="20"/>
      <w:lang w:eastAsia="pl-PL"/>
    </w:rPr>
  </w:style>
  <w:style w:type="character" w:customStyle="1" w:styleId="StopkaZnak1">
    <w:name w:val="Stopka Znak1"/>
    <w:link w:val="Stopka"/>
    <w:uiPriority w:val="99"/>
    <w:locked/>
    <w:rsid w:val="00493023"/>
    <w:rPr>
      <w:rFonts w:ascii="Calibri" w:eastAsia="Times New Roman" w:hAnsi="Calibri" w:cs="Times New Roman"/>
      <w:sz w:val="20"/>
      <w:szCs w:val="20"/>
      <w:lang w:eastAsia="pl-PL"/>
    </w:rPr>
  </w:style>
  <w:style w:type="paragraph" w:styleId="Legenda">
    <w:name w:val="caption"/>
    <w:basedOn w:val="Normalny"/>
    <w:next w:val="Normalny"/>
    <w:unhideWhenUsed/>
    <w:qFormat/>
    <w:rsid w:val="00493023"/>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10">
    <w:name w:val="Znak Znak110"/>
    <w:locked/>
    <w:rsid w:val="00493023"/>
    <w:rPr>
      <w:b/>
      <w:sz w:val="24"/>
      <w:lang w:val="pl-PL" w:eastAsia="ar-SA" w:bidi="ar-SA"/>
    </w:rPr>
  </w:style>
  <w:style w:type="character" w:customStyle="1" w:styleId="Tekstpodstawowywcity2Znak1">
    <w:name w:val="Tekst podstawowy wcięty 2 Znak1"/>
    <w:link w:val="Tekstpodstawowywcity2"/>
    <w:locked/>
    <w:rsid w:val="00493023"/>
    <w:rPr>
      <w:rFonts w:ascii="Calibri" w:eastAsia="Times New Roman" w:hAnsi="Calibri" w:cs="Times New Roman"/>
      <w:sz w:val="20"/>
      <w:szCs w:val="20"/>
      <w:lang w:eastAsia="pl-PL"/>
    </w:rPr>
  </w:style>
  <w:style w:type="character" w:customStyle="1" w:styleId="MapadokumentuZnak">
    <w:name w:val="Mapa dokumentu Znak"/>
    <w:link w:val="Mapadokumentu"/>
    <w:locked/>
    <w:rsid w:val="00493023"/>
    <w:rPr>
      <w:rFonts w:ascii="Tahoma" w:hAnsi="Tahoma" w:cs="Tahoma"/>
      <w:sz w:val="16"/>
      <w:szCs w:val="16"/>
      <w:lang w:eastAsia="pl-PL"/>
    </w:rPr>
  </w:style>
  <w:style w:type="paragraph" w:styleId="Mapadokumentu">
    <w:name w:val="Document Map"/>
    <w:basedOn w:val="Normalny"/>
    <w:link w:val="MapadokumentuZnak"/>
    <w:rsid w:val="00493023"/>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rsid w:val="00493023"/>
    <w:rPr>
      <w:rFonts w:ascii="Segoe UI" w:hAnsi="Segoe UI" w:cs="Segoe UI"/>
      <w:sz w:val="16"/>
      <w:szCs w:val="16"/>
    </w:rPr>
  </w:style>
  <w:style w:type="paragraph" w:customStyle="1" w:styleId="Tekstpodstawowy211">
    <w:name w:val="Tekst podstawowy 211"/>
    <w:basedOn w:val="Normalny"/>
    <w:rsid w:val="00493023"/>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493023"/>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493023"/>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493023"/>
    <w:pPr>
      <w:outlineLvl w:val="9"/>
    </w:pPr>
  </w:style>
  <w:style w:type="character" w:customStyle="1" w:styleId="normalny1">
    <w:name w:val="normalny1"/>
    <w:rsid w:val="00493023"/>
    <w:rPr>
      <w:rFonts w:ascii="Arial" w:hAnsi="Arial" w:cs="Arial" w:hint="default"/>
      <w:b w:val="0"/>
      <w:bCs w:val="0"/>
      <w:color w:val="000000"/>
      <w:sz w:val="16"/>
      <w:szCs w:val="16"/>
    </w:rPr>
  </w:style>
  <w:style w:type="character" w:styleId="Pogrubienie">
    <w:name w:val="Strong"/>
    <w:qFormat/>
    <w:rsid w:val="00493023"/>
    <w:rPr>
      <w:b/>
      <w:bCs/>
    </w:rPr>
  </w:style>
  <w:style w:type="numbering" w:customStyle="1" w:styleId="mj">
    <w:name w:val="mój"/>
    <w:rsid w:val="00493023"/>
  </w:style>
  <w:style w:type="paragraph" w:styleId="NormalnyWeb">
    <w:name w:val="Normal (Web)"/>
    <w:basedOn w:val="Normalny"/>
    <w:link w:val="NormalnyWebZnak"/>
    <w:uiPriority w:val="99"/>
    <w:qFormat/>
    <w:rsid w:val="00493023"/>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493023"/>
  </w:style>
  <w:style w:type="character" w:customStyle="1" w:styleId="ZnakZnak10">
    <w:name w:val="Znak Znak10"/>
    <w:rsid w:val="00493023"/>
    <w:rPr>
      <w:b/>
      <w:sz w:val="24"/>
      <w:lang w:val="pl-PL" w:eastAsia="pl-PL" w:bidi="ar-SA"/>
    </w:rPr>
  </w:style>
  <w:style w:type="character" w:customStyle="1" w:styleId="ZnakZnak9">
    <w:name w:val="Znak Znak9"/>
    <w:rsid w:val="00493023"/>
    <w:rPr>
      <w:b/>
      <w:sz w:val="28"/>
      <w:lang w:val="pl-PL" w:eastAsia="pl-PL" w:bidi="ar-SA"/>
    </w:rPr>
  </w:style>
  <w:style w:type="character" w:customStyle="1" w:styleId="ZnakZnak8">
    <w:name w:val="Znak Znak8"/>
    <w:rsid w:val="00493023"/>
    <w:rPr>
      <w:sz w:val="24"/>
      <w:lang w:val="pl-PL" w:eastAsia="pl-PL" w:bidi="ar-SA"/>
    </w:rPr>
  </w:style>
  <w:style w:type="character" w:customStyle="1" w:styleId="ZnakZnak7">
    <w:name w:val="Znak Znak7"/>
    <w:rsid w:val="00493023"/>
    <w:rPr>
      <w:b/>
      <w:sz w:val="24"/>
      <w:szCs w:val="24"/>
      <w:lang w:val="pl-PL" w:eastAsia="pl-PL" w:bidi="ar-SA"/>
    </w:rPr>
  </w:style>
  <w:style w:type="character" w:customStyle="1" w:styleId="ZnakZnak6">
    <w:name w:val="Znak Znak6"/>
    <w:locked/>
    <w:rsid w:val="00493023"/>
    <w:rPr>
      <w:sz w:val="24"/>
      <w:szCs w:val="24"/>
      <w:lang w:val="pl-PL" w:eastAsia="pl-PL" w:bidi="ar-SA"/>
    </w:rPr>
  </w:style>
  <w:style w:type="character" w:customStyle="1" w:styleId="ZnakZnak5">
    <w:name w:val="Znak Znak5"/>
    <w:locked/>
    <w:rsid w:val="00493023"/>
    <w:rPr>
      <w:sz w:val="24"/>
      <w:szCs w:val="24"/>
      <w:lang w:val="pl-PL" w:eastAsia="pl-PL" w:bidi="ar-SA"/>
    </w:rPr>
  </w:style>
  <w:style w:type="paragraph" w:styleId="Tekstprzypisudolnego">
    <w:name w:val="footnote text"/>
    <w:aliases w:val="Podrozdział"/>
    <w:basedOn w:val="Normalny"/>
    <w:link w:val="TekstprzypisudolnegoZnak1"/>
    <w:uiPriority w:val="99"/>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uiPriority w:val="99"/>
    <w:qFormat/>
    <w:rsid w:val="00493023"/>
    <w:rPr>
      <w:sz w:val="20"/>
      <w:szCs w:val="20"/>
    </w:rPr>
  </w:style>
  <w:style w:type="character" w:styleId="Odwoanieprzypisudolnego">
    <w:name w:val="footnote reference"/>
    <w:aliases w:val="Odwołanie przypisu"/>
    <w:rsid w:val="00493023"/>
    <w:rPr>
      <w:vertAlign w:val="superscript"/>
    </w:rPr>
  </w:style>
  <w:style w:type="character" w:customStyle="1" w:styleId="Heading7Char">
    <w:name w:val="Heading 7 Char"/>
    <w:locked/>
    <w:rsid w:val="00493023"/>
    <w:rPr>
      <w:rFonts w:ascii="Times New Roman" w:hAnsi="Times New Roman" w:cs="Times New Roman"/>
      <w:b/>
      <w:sz w:val="20"/>
      <w:szCs w:val="20"/>
      <w:lang w:val="x-none" w:eastAsia="pl-PL"/>
    </w:rPr>
  </w:style>
  <w:style w:type="character" w:customStyle="1" w:styleId="BodyTextChar">
    <w:name w:val="Body Text Char"/>
    <w:locked/>
    <w:rsid w:val="00493023"/>
    <w:rPr>
      <w:rFonts w:ascii="Times New Roman" w:hAnsi="Times New Roman" w:cs="Times New Roman"/>
      <w:b/>
      <w:sz w:val="20"/>
      <w:szCs w:val="20"/>
      <w:lang w:val="x-none" w:eastAsia="pl-PL"/>
    </w:rPr>
  </w:style>
  <w:style w:type="character" w:customStyle="1" w:styleId="BodyTextIndent3Char">
    <w:name w:val="Body Text Indent 3 Char"/>
    <w:locked/>
    <w:rsid w:val="00493023"/>
    <w:rPr>
      <w:rFonts w:ascii="Times New Roman" w:hAnsi="Times New Roman" w:cs="Times New Roman"/>
      <w:sz w:val="20"/>
      <w:szCs w:val="20"/>
      <w:lang w:val="x-none" w:eastAsia="pl-PL"/>
    </w:rPr>
  </w:style>
  <w:style w:type="character" w:customStyle="1" w:styleId="TitleChar">
    <w:name w:val="Title Char"/>
    <w:locked/>
    <w:rsid w:val="00493023"/>
    <w:rPr>
      <w:rFonts w:ascii="Times New Roman" w:hAnsi="Times New Roman" w:cs="Times New Roman"/>
      <w:b/>
      <w:sz w:val="24"/>
      <w:szCs w:val="24"/>
      <w:lang w:val="x-none" w:eastAsia="pl-PL"/>
    </w:rPr>
  </w:style>
  <w:style w:type="character" w:customStyle="1" w:styleId="HeaderChar">
    <w:name w:val="Header Char"/>
    <w:locked/>
    <w:rsid w:val="00493023"/>
    <w:rPr>
      <w:rFonts w:ascii="Times New Roman" w:hAnsi="Times New Roman" w:cs="Times New Roman"/>
      <w:sz w:val="24"/>
      <w:szCs w:val="24"/>
      <w:lang w:val="x-none" w:eastAsia="pl-PL"/>
    </w:rPr>
  </w:style>
  <w:style w:type="character" w:customStyle="1" w:styleId="FooterChar">
    <w:name w:val="Footer Char"/>
    <w:locked/>
    <w:rsid w:val="00493023"/>
    <w:rPr>
      <w:rFonts w:ascii="Times New Roman" w:hAnsi="Times New Roman" w:cs="Times New Roman"/>
      <w:sz w:val="24"/>
      <w:szCs w:val="24"/>
      <w:lang w:val="x-none" w:eastAsia="pl-PL"/>
    </w:rPr>
  </w:style>
  <w:style w:type="character" w:customStyle="1" w:styleId="BodyTextIndent2Char">
    <w:name w:val="Body Text Indent 2 Char"/>
    <w:locked/>
    <w:rsid w:val="00493023"/>
    <w:rPr>
      <w:rFonts w:ascii="Times New Roman" w:hAnsi="Times New Roman" w:cs="Times New Roman"/>
      <w:sz w:val="24"/>
      <w:szCs w:val="24"/>
      <w:lang w:val="x-none" w:eastAsia="pl-PL"/>
    </w:rPr>
  </w:style>
  <w:style w:type="character" w:customStyle="1" w:styleId="BodyTextIndentChar">
    <w:name w:val="Body Text Indent Char"/>
    <w:locked/>
    <w:rsid w:val="00493023"/>
    <w:rPr>
      <w:rFonts w:ascii="Times New Roman" w:hAnsi="Times New Roman" w:cs="Times New Roman"/>
      <w:sz w:val="24"/>
      <w:szCs w:val="24"/>
      <w:lang w:val="x-none" w:eastAsia="pl-PL"/>
    </w:rPr>
  </w:style>
  <w:style w:type="paragraph" w:customStyle="1" w:styleId="Header1">
    <w:name w:val="Header1"/>
    <w:basedOn w:val="Standard"/>
    <w:next w:val="Text20body"/>
    <w:rsid w:val="00493023"/>
    <w:pPr>
      <w:autoSpaceDE/>
      <w:autoSpaceDN/>
      <w:spacing w:before="239" w:after="120"/>
    </w:pPr>
    <w:rPr>
      <w:rFonts w:ascii="Arial" w:hAnsi="Arial" w:cs="Tahoma"/>
      <w:sz w:val="28"/>
      <w:szCs w:val="20"/>
    </w:rPr>
  </w:style>
  <w:style w:type="paragraph" w:customStyle="1" w:styleId="Caption1">
    <w:name w:val="Caption1"/>
    <w:basedOn w:val="Standard"/>
    <w:rsid w:val="00493023"/>
    <w:pPr>
      <w:suppressLineNumbers/>
      <w:autoSpaceDE/>
      <w:autoSpaceDN/>
      <w:spacing w:before="120" w:after="120"/>
    </w:pPr>
    <w:rPr>
      <w:rFonts w:cs="Tahoma1"/>
      <w:i/>
      <w:szCs w:val="20"/>
    </w:rPr>
  </w:style>
  <w:style w:type="paragraph" w:customStyle="1" w:styleId="BodyText21">
    <w:name w:val="Body Text 21"/>
    <w:basedOn w:val="Normalny"/>
    <w:rsid w:val="00493023"/>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493023"/>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493023"/>
    <w:rPr>
      <w:rFonts w:ascii="Times New Roman" w:hAnsi="Times New Roman"/>
      <w:sz w:val="20"/>
      <w:lang w:val="x-none" w:eastAsia="pl-PL"/>
    </w:rPr>
  </w:style>
  <w:style w:type="character" w:customStyle="1" w:styleId="CommentTextChar1">
    <w:name w:val="Comment Text Char1"/>
    <w:locked/>
    <w:rsid w:val="00493023"/>
    <w:rPr>
      <w:rFonts w:ascii="Times New Roman" w:hAnsi="Times New Roman" w:cs="Times New Roman"/>
      <w:sz w:val="20"/>
      <w:szCs w:val="20"/>
    </w:rPr>
  </w:style>
  <w:style w:type="character" w:customStyle="1" w:styleId="CommentTextChar2">
    <w:name w:val="Comment Text Char2"/>
    <w:locked/>
    <w:rsid w:val="00493023"/>
    <w:rPr>
      <w:rFonts w:ascii="Times New Roman" w:hAnsi="Times New Roman" w:cs="Times New Roman"/>
      <w:sz w:val="20"/>
      <w:szCs w:val="20"/>
      <w:lang w:val="x-none" w:eastAsia="pl-PL"/>
    </w:rPr>
  </w:style>
  <w:style w:type="character" w:customStyle="1" w:styleId="ZnakZnak11">
    <w:name w:val="Znak Znak11"/>
    <w:locked/>
    <w:rsid w:val="00493023"/>
    <w:rPr>
      <w:rFonts w:cs="Times New Roman"/>
      <w:b/>
      <w:sz w:val="24"/>
      <w:lang w:val="pl-PL" w:eastAsia="ar-SA" w:bidi="ar-SA"/>
    </w:rPr>
  </w:style>
  <w:style w:type="character" w:customStyle="1" w:styleId="DocumentMapChar">
    <w:name w:val="Document Map Char"/>
    <w:locked/>
    <w:rsid w:val="00493023"/>
    <w:rPr>
      <w:rFonts w:ascii="Tahoma" w:hAnsi="Tahoma"/>
      <w:sz w:val="16"/>
    </w:rPr>
  </w:style>
  <w:style w:type="character" w:customStyle="1" w:styleId="DocumentMapChar1">
    <w:name w:val="Document Map Char1"/>
    <w:locked/>
    <w:rsid w:val="00493023"/>
    <w:rPr>
      <w:rFonts w:ascii="Times New Roman" w:hAnsi="Times New Roman" w:cs="Times New Roman"/>
      <w:sz w:val="2"/>
    </w:rPr>
  </w:style>
  <w:style w:type="character" w:customStyle="1" w:styleId="DocumentMapChar2">
    <w:name w:val="Document Map Char2"/>
    <w:locked/>
    <w:rsid w:val="00493023"/>
    <w:rPr>
      <w:rFonts w:ascii="Tahoma" w:hAnsi="Tahoma" w:cs="Tahoma"/>
      <w:sz w:val="16"/>
      <w:szCs w:val="16"/>
      <w:lang w:val="x-none" w:eastAsia="pl-PL"/>
    </w:rPr>
  </w:style>
  <w:style w:type="paragraph" w:customStyle="1" w:styleId="Nagwekspisutreci1">
    <w:name w:val="Nagłówek spisu treści1"/>
    <w:basedOn w:val="Nagwek1"/>
    <w:next w:val="Normalny"/>
    <w:rsid w:val="00493023"/>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493023"/>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493023"/>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493023"/>
    <w:rPr>
      <w:rFonts w:ascii="Tahoma" w:hAnsi="Tahoma" w:cs="Tahoma"/>
      <w:sz w:val="16"/>
      <w:szCs w:val="16"/>
      <w:lang w:eastAsia="pl-PL"/>
    </w:rPr>
  </w:style>
  <w:style w:type="paragraph" w:styleId="Lista3">
    <w:name w:val="List 3"/>
    <w:basedOn w:val="Normalny"/>
    <w:unhideWhenUsed/>
    <w:rsid w:val="00493023"/>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iPriority w:val="99"/>
    <w:unhideWhenUsed/>
    <w:qFormat/>
    <w:rsid w:val="00493023"/>
    <w:rPr>
      <w:sz w:val="16"/>
      <w:szCs w:val="16"/>
    </w:rPr>
  </w:style>
  <w:style w:type="paragraph" w:styleId="Tematkomentarza">
    <w:name w:val="annotation subject"/>
    <w:basedOn w:val="Tekstkomentarza"/>
    <w:next w:val="Tekstkomentarza"/>
    <w:link w:val="TematkomentarzaZnak1"/>
    <w:unhideWhenUsed/>
    <w:qFormat/>
    <w:rsid w:val="00493023"/>
    <w:rPr>
      <w:b/>
      <w:bCs/>
    </w:rPr>
  </w:style>
  <w:style w:type="character" w:customStyle="1" w:styleId="TematkomentarzaZnak">
    <w:name w:val="Temat komentarza Znak"/>
    <w:basedOn w:val="TekstkomentarzaZnak"/>
    <w:qFormat/>
    <w:rsid w:val="00493023"/>
    <w:rPr>
      <w:b/>
      <w:bCs/>
      <w:sz w:val="20"/>
      <w:szCs w:val="20"/>
    </w:rPr>
  </w:style>
  <w:style w:type="paragraph" w:customStyle="1" w:styleId="StandardowyStyl1">
    <w:name w:val="Standardowy.Styl 1"/>
    <w:rsid w:val="00493023"/>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493023"/>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493023"/>
    <w:rPr>
      <w:b/>
      <w:sz w:val="24"/>
      <w:lang w:val="pl-PL" w:eastAsia="pl-PL" w:bidi="ar-SA"/>
    </w:rPr>
  </w:style>
  <w:style w:type="character" w:customStyle="1" w:styleId="ZnakZnak111">
    <w:name w:val="Znak Znak111"/>
    <w:rsid w:val="00493023"/>
    <w:rPr>
      <w:b/>
      <w:sz w:val="28"/>
      <w:lang w:val="pl-PL" w:eastAsia="pl-PL" w:bidi="ar-SA"/>
    </w:rPr>
  </w:style>
  <w:style w:type="character" w:customStyle="1" w:styleId="ZnakZnak21">
    <w:name w:val="Znak Znak21"/>
    <w:rsid w:val="00493023"/>
    <w:rPr>
      <w:rFonts w:eastAsia="Times New Roman"/>
      <w:szCs w:val="20"/>
      <w:lang w:eastAsia="pl-PL"/>
    </w:rPr>
  </w:style>
  <w:style w:type="character" w:customStyle="1" w:styleId="ZnakZnak20">
    <w:name w:val="Znak Znak20"/>
    <w:rsid w:val="00493023"/>
    <w:rPr>
      <w:rFonts w:eastAsia="Times New Roman"/>
      <w:b/>
      <w:sz w:val="36"/>
      <w:szCs w:val="20"/>
      <w:lang w:eastAsia="pl-PL"/>
    </w:rPr>
  </w:style>
  <w:style w:type="character" w:customStyle="1" w:styleId="ZnakZnak19">
    <w:name w:val="Znak Znak19"/>
    <w:rsid w:val="00493023"/>
    <w:rPr>
      <w:rFonts w:ascii="Arial" w:eastAsia="Times New Roman" w:hAnsi="Arial" w:cs="Arial"/>
      <w:b/>
      <w:bCs/>
      <w:sz w:val="26"/>
      <w:szCs w:val="26"/>
      <w:lang w:eastAsia="pl-PL"/>
    </w:rPr>
  </w:style>
  <w:style w:type="character" w:customStyle="1" w:styleId="ZnakZnak18">
    <w:name w:val="Znak Znak18"/>
    <w:rsid w:val="00493023"/>
    <w:rPr>
      <w:rFonts w:eastAsia="Times New Roman"/>
      <w:b/>
      <w:szCs w:val="20"/>
      <w:lang w:eastAsia="pl-PL"/>
    </w:rPr>
  </w:style>
  <w:style w:type="character" w:customStyle="1" w:styleId="ZnakZnak17">
    <w:name w:val="Znak Znak17"/>
    <w:rsid w:val="00493023"/>
    <w:rPr>
      <w:rFonts w:eastAsia="Times New Roman"/>
      <w:b/>
      <w:sz w:val="28"/>
      <w:szCs w:val="20"/>
      <w:lang w:eastAsia="pl-PL"/>
    </w:rPr>
  </w:style>
  <w:style w:type="character" w:customStyle="1" w:styleId="ZnakZnak16">
    <w:name w:val="Znak Znak16"/>
    <w:rsid w:val="00493023"/>
    <w:rPr>
      <w:rFonts w:eastAsia="Times New Roman"/>
      <w:b/>
      <w:szCs w:val="20"/>
      <w:lang w:eastAsia="pl-PL"/>
    </w:rPr>
  </w:style>
  <w:style w:type="character" w:customStyle="1" w:styleId="ZnakZnak15">
    <w:name w:val="Znak Znak15"/>
    <w:rsid w:val="00493023"/>
    <w:rPr>
      <w:rFonts w:eastAsia="Times New Roman"/>
      <w:b/>
      <w:szCs w:val="20"/>
      <w:lang w:eastAsia="pl-PL"/>
    </w:rPr>
  </w:style>
  <w:style w:type="character" w:customStyle="1" w:styleId="ZnakZnak14">
    <w:name w:val="Znak Znak14"/>
    <w:rsid w:val="00493023"/>
    <w:rPr>
      <w:rFonts w:eastAsia="Times New Roman"/>
      <w:b/>
      <w:szCs w:val="20"/>
      <w:u w:val="single"/>
      <w:lang w:eastAsia="pl-PL"/>
    </w:rPr>
  </w:style>
  <w:style w:type="character" w:customStyle="1" w:styleId="ZnakZnak13">
    <w:name w:val="Znak Znak13"/>
    <w:rsid w:val="00493023"/>
    <w:rPr>
      <w:rFonts w:eastAsia="Times New Roman"/>
      <w:szCs w:val="20"/>
      <w:lang w:eastAsia="pl-PL"/>
    </w:rPr>
  </w:style>
  <w:style w:type="paragraph" w:customStyle="1" w:styleId="9">
    <w:name w:val="9"/>
    <w:basedOn w:val="Normalny"/>
    <w:next w:val="Mapadokumentu"/>
    <w:link w:val="PlandokumentuZnak"/>
    <w:rsid w:val="00493023"/>
    <w:pPr>
      <w:spacing w:before="100" w:after="200" w:line="276" w:lineRule="auto"/>
    </w:pPr>
    <w:rPr>
      <w:rFonts w:ascii="Tahoma" w:hAnsi="Tahoma" w:cs="Tahoma"/>
      <w:sz w:val="16"/>
      <w:szCs w:val="16"/>
      <w:lang w:eastAsia="pl-PL"/>
    </w:rPr>
  </w:style>
  <w:style w:type="paragraph" w:customStyle="1" w:styleId="8">
    <w:name w:val="8"/>
    <w:basedOn w:val="Normalny"/>
    <w:next w:val="Mapadokumentu"/>
    <w:rsid w:val="00493023"/>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rsid w:val="00493023"/>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493023"/>
    <w:rPr>
      <w:rFonts w:ascii="Wingdings 2" w:hAnsi="Wingdings 2" w:cs="OpenSymbol"/>
    </w:rPr>
  </w:style>
  <w:style w:type="paragraph" w:customStyle="1" w:styleId="6">
    <w:name w:val="6"/>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493023"/>
  </w:style>
  <w:style w:type="paragraph" w:customStyle="1" w:styleId="rozdzia">
    <w:name w:val="rozdział"/>
    <w:basedOn w:val="Normalny"/>
    <w:autoRedefine/>
    <w:rsid w:val="00493023"/>
    <w:pPr>
      <w:numPr>
        <w:ilvl w:val="6"/>
        <w:numId w:val="4"/>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493023"/>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93023"/>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93023"/>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FR1">
    <w:name w:val="FR1"/>
    <w:rsid w:val="00493023"/>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493023"/>
    <w:rPr>
      <w:b w:val="0"/>
    </w:rPr>
  </w:style>
  <w:style w:type="character" w:customStyle="1" w:styleId="WW8Num1z1">
    <w:name w:val="WW8Num1z1"/>
    <w:rsid w:val="00493023"/>
    <w:rPr>
      <w:rFonts w:hint="default"/>
    </w:rPr>
  </w:style>
  <w:style w:type="character" w:customStyle="1" w:styleId="WW8Num1z2">
    <w:name w:val="WW8Num1z2"/>
    <w:rsid w:val="00493023"/>
  </w:style>
  <w:style w:type="character" w:customStyle="1" w:styleId="WW8Num1z3">
    <w:name w:val="WW8Num1z3"/>
    <w:rsid w:val="00493023"/>
  </w:style>
  <w:style w:type="character" w:customStyle="1" w:styleId="WW8Num1z4">
    <w:name w:val="WW8Num1z4"/>
    <w:rsid w:val="00493023"/>
  </w:style>
  <w:style w:type="character" w:customStyle="1" w:styleId="WW8Num1z5">
    <w:name w:val="WW8Num1z5"/>
    <w:rsid w:val="00493023"/>
  </w:style>
  <w:style w:type="character" w:customStyle="1" w:styleId="WW8Num1z6">
    <w:name w:val="WW8Num1z6"/>
    <w:rsid w:val="00493023"/>
  </w:style>
  <w:style w:type="character" w:customStyle="1" w:styleId="WW8Num1z7">
    <w:name w:val="WW8Num1z7"/>
    <w:rsid w:val="00493023"/>
  </w:style>
  <w:style w:type="character" w:customStyle="1" w:styleId="WW8Num1z8">
    <w:name w:val="WW8Num1z8"/>
    <w:rsid w:val="00493023"/>
  </w:style>
  <w:style w:type="character" w:customStyle="1" w:styleId="WW8Num2z0">
    <w:name w:val="WW8Num2z0"/>
    <w:rsid w:val="00493023"/>
    <w:rPr>
      <w:rFonts w:cs="Times New Roman"/>
    </w:rPr>
  </w:style>
  <w:style w:type="character" w:customStyle="1" w:styleId="WW8Num2z1">
    <w:name w:val="WW8Num2z1"/>
    <w:rsid w:val="00493023"/>
    <w:rPr>
      <w:rFonts w:ascii="Times New Roman" w:eastAsia="Times New Roman" w:hAnsi="Times New Roman" w:cs="Arial"/>
      <w:bCs/>
      <w:sz w:val="22"/>
      <w:szCs w:val="22"/>
    </w:rPr>
  </w:style>
  <w:style w:type="character" w:customStyle="1" w:styleId="WW8Num3z0">
    <w:name w:val="WW8Num3z0"/>
    <w:rsid w:val="00493023"/>
  </w:style>
  <w:style w:type="character" w:customStyle="1" w:styleId="WW8Num3z1">
    <w:name w:val="WW8Num3z1"/>
    <w:rsid w:val="00493023"/>
  </w:style>
  <w:style w:type="character" w:customStyle="1" w:styleId="WW8Num3z2">
    <w:name w:val="WW8Num3z2"/>
    <w:rsid w:val="00493023"/>
  </w:style>
  <w:style w:type="character" w:customStyle="1" w:styleId="WW8Num3z3">
    <w:name w:val="WW8Num3z3"/>
    <w:rsid w:val="00493023"/>
  </w:style>
  <w:style w:type="character" w:customStyle="1" w:styleId="WW8Num3z4">
    <w:name w:val="WW8Num3z4"/>
    <w:rsid w:val="00493023"/>
  </w:style>
  <w:style w:type="character" w:customStyle="1" w:styleId="WW8Num3z5">
    <w:name w:val="WW8Num3z5"/>
    <w:rsid w:val="00493023"/>
  </w:style>
  <w:style w:type="character" w:customStyle="1" w:styleId="WW8Num3z6">
    <w:name w:val="WW8Num3z6"/>
    <w:rsid w:val="00493023"/>
  </w:style>
  <w:style w:type="character" w:customStyle="1" w:styleId="WW8Num3z7">
    <w:name w:val="WW8Num3z7"/>
    <w:rsid w:val="00493023"/>
  </w:style>
  <w:style w:type="character" w:customStyle="1" w:styleId="WW8Num3z8">
    <w:name w:val="WW8Num3z8"/>
    <w:rsid w:val="00493023"/>
  </w:style>
  <w:style w:type="character" w:customStyle="1" w:styleId="WW8Num4z1">
    <w:name w:val="WW8Num4z1"/>
    <w:rsid w:val="00493023"/>
  </w:style>
  <w:style w:type="character" w:customStyle="1" w:styleId="WW8Num4z2">
    <w:name w:val="WW8Num4z2"/>
    <w:rsid w:val="00493023"/>
  </w:style>
  <w:style w:type="character" w:customStyle="1" w:styleId="WW8Num4z3">
    <w:name w:val="WW8Num4z3"/>
    <w:rsid w:val="00493023"/>
  </w:style>
  <w:style w:type="character" w:customStyle="1" w:styleId="WW8Num4z4">
    <w:name w:val="WW8Num4z4"/>
    <w:rsid w:val="00493023"/>
  </w:style>
  <w:style w:type="character" w:customStyle="1" w:styleId="WW8Num4z5">
    <w:name w:val="WW8Num4z5"/>
    <w:rsid w:val="00493023"/>
  </w:style>
  <w:style w:type="character" w:customStyle="1" w:styleId="WW8Num4z6">
    <w:name w:val="WW8Num4z6"/>
    <w:rsid w:val="00493023"/>
  </w:style>
  <w:style w:type="character" w:customStyle="1" w:styleId="WW8Num4z7">
    <w:name w:val="WW8Num4z7"/>
    <w:rsid w:val="00493023"/>
  </w:style>
  <w:style w:type="character" w:customStyle="1" w:styleId="WW8Num4z8">
    <w:name w:val="WW8Num4z8"/>
    <w:rsid w:val="00493023"/>
  </w:style>
  <w:style w:type="character" w:customStyle="1" w:styleId="WW8Num5z0">
    <w:name w:val="WW8Num5z0"/>
    <w:rsid w:val="00493023"/>
  </w:style>
  <w:style w:type="character" w:customStyle="1" w:styleId="WW8Num5z1">
    <w:name w:val="WW8Num5z1"/>
    <w:rsid w:val="00493023"/>
  </w:style>
  <w:style w:type="character" w:customStyle="1" w:styleId="WW8Num5z2">
    <w:name w:val="WW8Num5z2"/>
    <w:rsid w:val="00493023"/>
  </w:style>
  <w:style w:type="character" w:customStyle="1" w:styleId="WW8Num5z3">
    <w:name w:val="WW8Num5z3"/>
    <w:rsid w:val="00493023"/>
  </w:style>
  <w:style w:type="character" w:customStyle="1" w:styleId="WW8Num5z4">
    <w:name w:val="WW8Num5z4"/>
    <w:rsid w:val="00493023"/>
  </w:style>
  <w:style w:type="character" w:customStyle="1" w:styleId="WW8Num5z5">
    <w:name w:val="WW8Num5z5"/>
    <w:rsid w:val="00493023"/>
  </w:style>
  <w:style w:type="character" w:customStyle="1" w:styleId="WW8Num5z6">
    <w:name w:val="WW8Num5z6"/>
    <w:rsid w:val="00493023"/>
  </w:style>
  <w:style w:type="character" w:customStyle="1" w:styleId="WW8Num5z7">
    <w:name w:val="WW8Num5z7"/>
    <w:rsid w:val="00493023"/>
  </w:style>
  <w:style w:type="character" w:customStyle="1" w:styleId="WW8Num5z8">
    <w:name w:val="WW8Num5z8"/>
    <w:rsid w:val="00493023"/>
  </w:style>
  <w:style w:type="character" w:customStyle="1" w:styleId="WW8Num6z0">
    <w:name w:val="WW8Num6z0"/>
    <w:rsid w:val="00493023"/>
    <w:rPr>
      <w:rFonts w:cs="Times New Roman"/>
    </w:rPr>
  </w:style>
  <w:style w:type="character" w:customStyle="1" w:styleId="WW8Num6z4">
    <w:name w:val="WW8Num6z4"/>
    <w:rsid w:val="00493023"/>
    <w:rPr>
      <w:rFonts w:ascii="Times New Roman" w:eastAsia="Times New Roman" w:hAnsi="Times New Roman" w:cs="Arial"/>
      <w:sz w:val="22"/>
      <w:szCs w:val="22"/>
    </w:rPr>
  </w:style>
  <w:style w:type="character" w:customStyle="1" w:styleId="WW8Num7z0">
    <w:name w:val="WW8Num7z0"/>
    <w:rsid w:val="00493023"/>
    <w:rPr>
      <w:rFonts w:cs="Times New Roman" w:hint="default"/>
    </w:rPr>
  </w:style>
  <w:style w:type="character" w:customStyle="1" w:styleId="WW8Num7z1">
    <w:name w:val="WW8Num7z1"/>
    <w:rsid w:val="00493023"/>
    <w:rPr>
      <w:rFonts w:cs="Times New Roman"/>
      <w:sz w:val="22"/>
      <w:szCs w:val="22"/>
    </w:rPr>
  </w:style>
  <w:style w:type="character" w:customStyle="1" w:styleId="WW8Num8z0">
    <w:name w:val="WW8Num8z0"/>
    <w:rsid w:val="00493023"/>
    <w:rPr>
      <w:rFonts w:cs="Times New Roman" w:hint="default"/>
      <w:sz w:val="22"/>
      <w:szCs w:val="22"/>
    </w:rPr>
  </w:style>
  <w:style w:type="character" w:customStyle="1" w:styleId="WW8Num8z1">
    <w:name w:val="WW8Num8z1"/>
    <w:rsid w:val="00493023"/>
    <w:rPr>
      <w:rFonts w:cs="Times New Roman"/>
    </w:rPr>
  </w:style>
  <w:style w:type="character" w:customStyle="1" w:styleId="WW8Num9z0">
    <w:name w:val="WW8Num9z0"/>
    <w:rsid w:val="00493023"/>
    <w:rPr>
      <w:rFonts w:cs="Times New Roman" w:hint="default"/>
      <w:color w:val="auto"/>
      <w:sz w:val="22"/>
      <w:szCs w:val="22"/>
    </w:rPr>
  </w:style>
  <w:style w:type="character" w:customStyle="1" w:styleId="WW8Num9z1">
    <w:name w:val="WW8Num9z1"/>
    <w:rsid w:val="00493023"/>
    <w:rPr>
      <w:rFonts w:cs="Times New Roman"/>
    </w:rPr>
  </w:style>
  <w:style w:type="character" w:customStyle="1" w:styleId="WW8Num10z0">
    <w:name w:val="WW8Num10z0"/>
    <w:rsid w:val="00493023"/>
    <w:rPr>
      <w:b w:val="0"/>
      <w:sz w:val="24"/>
      <w:szCs w:val="24"/>
    </w:rPr>
  </w:style>
  <w:style w:type="character" w:customStyle="1" w:styleId="WW8Num10z1">
    <w:name w:val="WW8Num10z1"/>
    <w:rsid w:val="00493023"/>
    <w:rPr>
      <w:b w:val="0"/>
      <w:sz w:val="22"/>
      <w:szCs w:val="22"/>
    </w:rPr>
  </w:style>
  <w:style w:type="character" w:customStyle="1" w:styleId="WW8Num10z2">
    <w:name w:val="WW8Num10z2"/>
    <w:rsid w:val="00493023"/>
    <w:rPr>
      <w:rFonts w:ascii="Times New Roman" w:hAnsi="Times New Roman" w:cs="Times New Roman" w:hint="default"/>
    </w:rPr>
  </w:style>
  <w:style w:type="character" w:customStyle="1" w:styleId="WW8Num10z3">
    <w:name w:val="WW8Num10z3"/>
    <w:rsid w:val="00493023"/>
  </w:style>
  <w:style w:type="character" w:customStyle="1" w:styleId="WW8Num10z4">
    <w:name w:val="WW8Num10z4"/>
    <w:rsid w:val="00493023"/>
  </w:style>
  <w:style w:type="character" w:customStyle="1" w:styleId="WW8Num10z5">
    <w:name w:val="WW8Num10z5"/>
    <w:rsid w:val="00493023"/>
  </w:style>
  <w:style w:type="character" w:customStyle="1" w:styleId="WW8Num10z6">
    <w:name w:val="WW8Num10z6"/>
    <w:rsid w:val="00493023"/>
  </w:style>
  <w:style w:type="character" w:customStyle="1" w:styleId="WW8Num10z7">
    <w:name w:val="WW8Num10z7"/>
    <w:rsid w:val="00493023"/>
  </w:style>
  <w:style w:type="character" w:customStyle="1" w:styleId="WW8Num10z8">
    <w:name w:val="WW8Num10z8"/>
    <w:rsid w:val="00493023"/>
  </w:style>
  <w:style w:type="character" w:customStyle="1" w:styleId="WW8Num11z0">
    <w:name w:val="WW8Num11z0"/>
    <w:rsid w:val="00493023"/>
    <w:rPr>
      <w:rFonts w:cs="Times New Roman" w:hint="default"/>
      <w:b w:val="0"/>
      <w:i w:val="0"/>
      <w:sz w:val="22"/>
      <w:szCs w:val="22"/>
    </w:rPr>
  </w:style>
  <w:style w:type="character" w:customStyle="1" w:styleId="WW8Num11z1">
    <w:name w:val="WW8Num11z1"/>
    <w:rsid w:val="00493023"/>
    <w:rPr>
      <w:rFonts w:cs="Times New Roman"/>
    </w:rPr>
  </w:style>
  <w:style w:type="character" w:customStyle="1" w:styleId="WW8Num12z0">
    <w:name w:val="WW8Num12z0"/>
    <w:rsid w:val="00493023"/>
    <w:rPr>
      <w:rFonts w:hint="default"/>
    </w:rPr>
  </w:style>
  <w:style w:type="character" w:customStyle="1" w:styleId="WW8Num12z2">
    <w:name w:val="WW8Num12z2"/>
    <w:rsid w:val="00493023"/>
  </w:style>
  <w:style w:type="character" w:customStyle="1" w:styleId="WW8Num12z3">
    <w:name w:val="WW8Num12z3"/>
    <w:rsid w:val="00493023"/>
  </w:style>
  <w:style w:type="character" w:customStyle="1" w:styleId="WW8Num12z4">
    <w:name w:val="WW8Num12z4"/>
    <w:rsid w:val="00493023"/>
  </w:style>
  <w:style w:type="character" w:customStyle="1" w:styleId="WW8Num12z5">
    <w:name w:val="WW8Num12z5"/>
    <w:rsid w:val="00493023"/>
  </w:style>
  <w:style w:type="character" w:customStyle="1" w:styleId="WW8Num12z6">
    <w:name w:val="WW8Num12z6"/>
    <w:rsid w:val="00493023"/>
  </w:style>
  <w:style w:type="character" w:customStyle="1" w:styleId="WW8Num12z7">
    <w:name w:val="WW8Num12z7"/>
    <w:rsid w:val="00493023"/>
  </w:style>
  <w:style w:type="character" w:customStyle="1" w:styleId="WW8Num12z8">
    <w:name w:val="WW8Num12z8"/>
    <w:rsid w:val="00493023"/>
  </w:style>
  <w:style w:type="character" w:customStyle="1" w:styleId="WW8Num13z0">
    <w:name w:val="WW8Num13z0"/>
    <w:rsid w:val="00493023"/>
    <w:rPr>
      <w:sz w:val="22"/>
      <w:szCs w:val="22"/>
    </w:rPr>
  </w:style>
  <w:style w:type="character" w:customStyle="1" w:styleId="WW8Num13z1">
    <w:name w:val="WW8Num13z1"/>
    <w:rsid w:val="00493023"/>
  </w:style>
  <w:style w:type="character" w:customStyle="1" w:styleId="WW8Num13z2">
    <w:name w:val="WW8Num13z2"/>
    <w:rsid w:val="00493023"/>
  </w:style>
  <w:style w:type="character" w:customStyle="1" w:styleId="WW8Num13z3">
    <w:name w:val="WW8Num13z3"/>
    <w:rsid w:val="00493023"/>
  </w:style>
  <w:style w:type="character" w:customStyle="1" w:styleId="WW8Num13z4">
    <w:name w:val="WW8Num13z4"/>
    <w:rsid w:val="00493023"/>
  </w:style>
  <w:style w:type="character" w:customStyle="1" w:styleId="WW8Num13z5">
    <w:name w:val="WW8Num13z5"/>
    <w:rsid w:val="00493023"/>
  </w:style>
  <w:style w:type="character" w:customStyle="1" w:styleId="WW8Num13z6">
    <w:name w:val="WW8Num13z6"/>
    <w:rsid w:val="00493023"/>
  </w:style>
  <w:style w:type="character" w:customStyle="1" w:styleId="WW8Num13z7">
    <w:name w:val="WW8Num13z7"/>
    <w:rsid w:val="00493023"/>
  </w:style>
  <w:style w:type="character" w:customStyle="1" w:styleId="WW8Num13z8">
    <w:name w:val="WW8Num13z8"/>
    <w:rsid w:val="00493023"/>
  </w:style>
  <w:style w:type="character" w:customStyle="1" w:styleId="WW8Num14z0">
    <w:name w:val="WW8Num14z0"/>
    <w:rsid w:val="00493023"/>
    <w:rPr>
      <w:sz w:val="22"/>
      <w:szCs w:val="22"/>
    </w:rPr>
  </w:style>
  <w:style w:type="character" w:customStyle="1" w:styleId="WW8Num14z1">
    <w:name w:val="WW8Num14z1"/>
    <w:rsid w:val="00493023"/>
  </w:style>
  <w:style w:type="character" w:customStyle="1" w:styleId="WW8Num14z2">
    <w:name w:val="WW8Num14z2"/>
    <w:rsid w:val="00493023"/>
  </w:style>
  <w:style w:type="character" w:customStyle="1" w:styleId="WW8Num14z3">
    <w:name w:val="WW8Num14z3"/>
    <w:rsid w:val="00493023"/>
  </w:style>
  <w:style w:type="character" w:customStyle="1" w:styleId="WW8Num14z4">
    <w:name w:val="WW8Num14z4"/>
    <w:rsid w:val="00493023"/>
  </w:style>
  <w:style w:type="character" w:customStyle="1" w:styleId="WW8Num14z5">
    <w:name w:val="WW8Num14z5"/>
    <w:rsid w:val="00493023"/>
  </w:style>
  <w:style w:type="character" w:customStyle="1" w:styleId="WW8Num14z6">
    <w:name w:val="WW8Num14z6"/>
    <w:rsid w:val="00493023"/>
  </w:style>
  <w:style w:type="character" w:customStyle="1" w:styleId="WW8Num14z7">
    <w:name w:val="WW8Num14z7"/>
    <w:rsid w:val="00493023"/>
  </w:style>
  <w:style w:type="character" w:customStyle="1" w:styleId="WW8Num14z8">
    <w:name w:val="WW8Num14z8"/>
    <w:rsid w:val="00493023"/>
  </w:style>
  <w:style w:type="character" w:customStyle="1" w:styleId="WW8Num15z0">
    <w:name w:val="WW8Num15z0"/>
    <w:rsid w:val="00493023"/>
    <w:rPr>
      <w:rFonts w:cs="Times New Roman"/>
      <w:sz w:val="22"/>
      <w:szCs w:val="22"/>
    </w:rPr>
  </w:style>
  <w:style w:type="character" w:customStyle="1" w:styleId="WW8Num16z0">
    <w:name w:val="WW8Num16z0"/>
    <w:rsid w:val="00493023"/>
    <w:rPr>
      <w:rFonts w:cs="Times New Roman"/>
      <w:sz w:val="22"/>
      <w:szCs w:val="22"/>
    </w:rPr>
  </w:style>
  <w:style w:type="character" w:customStyle="1" w:styleId="WW8Num17z0">
    <w:name w:val="WW8Num17z0"/>
    <w:rsid w:val="00493023"/>
    <w:rPr>
      <w:rFonts w:cs="Times New Roman"/>
      <w:sz w:val="22"/>
      <w:szCs w:val="22"/>
    </w:rPr>
  </w:style>
  <w:style w:type="character" w:customStyle="1" w:styleId="WW8Num18z0">
    <w:name w:val="WW8Num18z0"/>
    <w:rsid w:val="00493023"/>
    <w:rPr>
      <w:rFonts w:cs="Times New Roman"/>
      <w:sz w:val="22"/>
      <w:szCs w:val="22"/>
    </w:rPr>
  </w:style>
  <w:style w:type="character" w:customStyle="1" w:styleId="WW8Num19z0">
    <w:name w:val="WW8Num19z0"/>
    <w:rsid w:val="00493023"/>
    <w:rPr>
      <w:rFonts w:cs="Times New Roman"/>
      <w:b w:val="0"/>
      <w:bCs w:val="0"/>
      <w:color w:val="auto"/>
      <w:sz w:val="22"/>
      <w:szCs w:val="22"/>
    </w:rPr>
  </w:style>
  <w:style w:type="character" w:customStyle="1" w:styleId="WW8Num19z1">
    <w:name w:val="WW8Num19z1"/>
    <w:rsid w:val="00493023"/>
    <w:rPr>
      <w:rFonts w:cs="Times New Roman"/>
      <w:b w:val="0"/>
      <w:bCs w:val="0"/>
      <w:color w:val="000000"/>
    </w:rPr>
  </w:style>
  <w:style w:type="character" w:customStyle="1" w:styleId="WW8Num19z2">
    <w:name w:val="WW8Num19z2"/>
    <w:rsid w:val="00493023"/>
    <w:rPr>
      <w:rFonts w:ascii="Times New Roman" w:hAnsi="Times New Roman" w:cs="Times New Roman" w:hint="default"/>
      <w:b w:val="0"/>
      <w:bCs w:val="0"/>
      <w:i w:val="0"/>
      <w:iCs w:val="0"/>
      <w:color w:val="000000"/>
      <w:sz w:val="24"/>
      <w:szCs w:val="24"/>
    </w:rPr>
  </w:style>
  <w:style w:type="character" w:customStyle="1" w:styleId="WW8Num19z4">
    <w:name w:val="WW8Num19z4"/>
    <w:rsid w:val="00493023"/>
    <w:rPr>
      <w:rFonts w:cs="Times New Roman"/>
    </w:rPr>
  </w:style>
  <w:style w:type="character" w:customStyle="1" w:styleId="WW8Num20z0">
    <w:name w:val="WW8Num20z0"/>
    <w:rsid w:val="00493023"/>
    <w:rPr>
      <w:rFonts w:cs="Times New Roman"/>
    </w:rPr>
  </w:style>
  <w:style w:type="character" w:customStyle="1" w:styleId="WW8Num20z1">
    <w:name w:val="WW8Num20z1"/>
    <w:rsid w:val="00493023"/>
    <w:rPr>
      <w:rFonts w:cs="Times New Roman"/>
      <w:color w:val="auto"/>
    </w:rPr>
  </w:style>
  <w:style w:type="character" w:customStyle="1" w:styleId="WW8Num21z0">
    <w:name w:val="WW8Num21z0"/>
    <w:rsid w:val="00493023"/>
    <w:rPr>
      <w:i w:val="0"/>
      <w:iCs w:val="0"/>
      <w:sz w:val="22"/>
      <w:szCs w:val="22"/>
    </w:rPr>
  </w:style>
  <w:style w:type="character" w:customStyle="1" w:styleId="WW8Num21z1">
    <w:name w:val="WW8Num21z1"/>
    <w:rsid w:val="00493023"/>
  </w:style>
  <w:style w:type="character" w:customStyle="1" w:styleId="WW8Num21z2">
    <w:name w:val="WW8Num21z2"/>
    <w:rsid w:val="00493023"/>
  </w:style>
  <w:style w:type="character" w:customStyle="1" w:styleId="WW8Num21z3">
    <w:name w:val="WW8Num21z3"/>
    <w:rsid w:val="00493023"/>
  </w:style>
  <w:style w:type="character" w:customStyle="1" w:styleId="WW8Num21z4">
    <w:name w:val="WW8Num21z4"/>
    <w:rsid w:val="00493023"/>
  </w:style>
  <w:style w:type="character" w:customStyle="1" w:styleId="WW8Num21z5">
    <w:name w:val="WW8Num21z5"/>
    <w:rsid w:val="00493023"/>
  </w:style>
  <w:style w:type="character" w:customStyle="1" w:styleId="WW8Num21z6">
    <w:name w:val="WW8Num21z6"/>
    <w:rsid w:val="00493023"/>
  </w:style>
  <w:style w:type="character" w:customStyle="1" w:styleId="WW8Num21z7">
    <w:name w:val="WW8Num21z7"/>
    <w:rsid w:val="00493023"/>
  </w:style>
  <w:style w:type="character" w:customStyle="1" w:styleId="WW8Num21z8">
    <w:name w:val="WW8Num21z8"/>
    <w:rsid w:val="00493023"/>
  </w:style>
  <w:style w:type="character" w:customStyle="1" w:styleId="WW8Num22z0">
    <w:name w:val="WW8Num22z0"/>
    <w:rsid w:val="00493023"/>
    <w:rPr>
      <w:rFonts w:cs="Times New Roman"/>
      <w:bCs/>
      <w:sz w:val="22"/>
      <w:szCs w:val="22"/>
    </w:rPr>
  </w:style>
  <w:style w:type="character" w:customStyle="1" w:styleId="WW8Num23z0">
    <w:name w:val="WW8Num23z0"/>
    <w:rsid w:val="00493023"/>
    <w:rPr>
      <w:sz w:val="22"/>
      <w:szCs w:val="22"/>
    </w:rPr>
  </w:style>
  <w:style w:type="character" w:customStyle="1" w:styleId="WW8Num23z1">
    <w:name w:val="WW8Num23z1"/>
    <w:rsid w:val="00493023"/>
  </w:style>
  <w:style w:type="character" w:customStyle="1" w:styleId="WW8Num23z2">
    <w:name w:val="WW8Num23z2"/>
    <w:rsid w:val="00493023"/>
  </w:style>
  <w:style w:type="character" w:customStyle="1" w:styleId="WW8Num23z3">
    <w:name w:val="WW8Num23z3"/>
    <w:rsid w:val="00493023"/>
  </w:style>
  <w:style w:type="character" w:customStyle="1" w:styleId="WW8Num23z4">
    <w:name w:val="WW8Num23z4"/>
    <w:rsid w:val="00493023"/>
  </w:style>
  <w:style w:type="character" w:customStyle="1" w:styleId="WW8Num23z5">
    <w:name w:val="WW8Num23z5"/>
    <w:rsid w:val="00493023"/>
  </w:style>
  <w:style w:type="character" w:customStyle="1" w:styleId="WW8Num23z6">
    <w:name w:val="WW8Num23z6"/>
    <w:rsid w:val="00493023"/>
  </w:style>
  <w:style w:type="character" w:customStyle="1" w:styleId="WW8Num23z7">
    <w:name w:val="WW8Num23z7"/>
    <w:rsid w:val="00493023"/>
  </w:style>
  <w:style w:type="character" w:customStyle="1" w:styleId="WW8Num23z8">
    <w:name w:val="WW8Num23z8"/>
    <w:rsid w:val="00493023"/>
  </w:style>
  <w:style w:type="character" w:customStyle="1" w:styleId="WW8Num24z0">
    <w:name w:val="WW8Num24z0"/>
    <w:rsid w:val="00493023"/>
    <w:rPr>
      <w:color w:val="auto"/>
      <w:sz w:val="22"/>
      <w:szCs w:val="22"/>
    </w:rPr>
  </w:style>
  <w:style w:type="character" w:customStyle="1" w:styleId="WW8Num24z1">
    <w:name w:val="WW8Num24z1"/>
    <w:rsid w:val="00493023"/>
  </w:style>
  <w:style w:type="character" w:customStyle="1" w:styleId="WW8Num24z2">
    <w:name w:val="WW8Num24z2"/>
    <w:rsid w:val="00493023"/>
  </w:style>
  <w:style w:type="character" w:customStyle="1" w:styleId="WW8Num24z3">
    <w:name w:val="WW8Num24z3"/>
    <w:rsid w:val="00493023"/>
  </w:style>
  <w:style w:type="character" w:customStyle="1" w:styleId="WW8Num24z4">
    <w:name w:val="WW8Num24z4"/>
    <w:rsid w:val="00493023"/>
  </w:style>
  <w:style w:type="character" w:customStyle="1" w:styleId="WW8Num24z5">
    <w:name w:val="WW8Num24z5"/>
    <w:rsid w:val="00493023"/>
  </w:style>
  <w:style w:type="character" w:customStyle="1" w:styleId="WW8Num24z6">
    <w:name w:val="WW8Num24z6"/>
    <w:rsid w:val="00493023"/>
  </w:style>
  <w:style w:type="character" w:customStyle="1" w:styleId="WW8Num24z7">
    <w:name w:val="WW8Num24z7"/>
    <w:rsid w:val="00493023"/>
  </w:style>
  <w:style w:type="character" w:customStyle="1" w:styleId="WW8Num24z8">
    <w:name w:val="WW8Num24z8"/>
    <w:rsid w:val="00493023"/>
  </w:style>
  <w:style w:type="character" w:customStyle="1" w:styleId="WW8Num25z0">
    <w:name w:val="WW8Num25z0"/>
    <w:rsid w:val="00493023"/>
    <w:rPr>
      <w:i w:val="0"/>
      <w:sz w:val="22"/>
      <w:szCs w:val="22"/>
    </w:rPr>
  </w:style>
  <w:style w:type="character" w:customStyle="1" w:styleId="WW8Num25z1">
    <w:name w:val="WW8Num25z1"/>
    <w:rsid w:val="00493023"/>
  </w:style>
  <w:style w:type="character" w:customStyle="1" w:styleId="WW8Num25z2">
    <w:name w:val="WW8Num25z2"/>
    <w:rsid w:val="00493023"/>
  </w:style>
  <w:style w:type="character" w:customStyle="1" w:styleId="WW8Num25z3">
    <w:name w:val="WW8Num25z3"/>
    <w:rsid w:val="00493023"/>
  </w:style>
  <w:style w:type="character" w:customStyle="1" w:styleId="WW8Num25z4">
    <w:name w:val="WW8Num25z4"/>
    <w:rsid w:val="00493023"/>
  </w:style>
  <w:style w:type="character" w:customStyle="1" w:styleId="WW8Num25z5">
    <w:name w:val="WW8Num25z5"/>
    <w:rsid w:val="00493023"/>
  </w:style>
  <w:style w:type="character" w:customStyle="1" w:styleId="WW8Num25z6">
    <w:name w:val="WW8Num25z6"/>
    <w:rsid w:val="00493023"/>
  </w:style>
  <w:style w:type="character" w:customStyle="1" w:styleId="WW8Num25z7">
    <w:name w:val="WW8Num25z7"/>
    <w:rsid w:val="00493023"/>
  </w:style>
  <w:style w:type="character" w:customStyle="1" w:styleId="WW8Num25z8">
    <w:name w:val="WW8Num25z8"/>
    <w:rsid w:val="00493023"/>
  </w:style>
  <w:style w:type="character" w:customStyle="1" w:styleId="WW8Num26z0">
    <w:name w:val="WW8Num26z0"/>
    <w:rsid w:val="00493023"/>
    <w:rPr>
      <w:rFonts w:cs="Times New Roman"/>
      <w:color w:val="auto"/>
      <w:sz w:val="22"/>
      <w:szCs w:val="22"/>
      <w:lang w:val="pl-PL"/>
    </w:rPr>
  </w:style>
  <w:style w:type="character" w:customStyle="1" w:styleId="WW8Num26z1">
    <w:name w:val="WW8Num26z1"/>
    <w:rsid w:val="00493023"/>
    <w:rPr>
      <w:rFonts w:ascii="Times New Roman" w:eastAsia="Times New Roman" w:hAnsi="Times New Roman" w:cs="Times New Roman"/>
    </w:rPr>
  </w:style>
  <w:style w:type="character" w:customStyle="1" w:styleId="WW8Num26z2">
    <w:name w:val="WW8Num26z2"/>
    <w:rsid w:val="00493023"/>
    <w:rPr>
      <w:rFonts w:cs="Times New Roman"/>
    </w:rPr>
  </w:style>
  <w:style w:type="character" w:customStyle="1" w:styleId="WW8Num27z0">
    <w:name w:val="WW8Num27z0"/>
    <w:rsid w:val="00493023"/>
    <w:rPr>
      <w:bCs/>
      <w:sz w:val="22"/>
      <w:szCs w:val="22"/>
    </w:rPr>
  </w:style>
  <w:style w:type="character" w:customStyle="1" w:styleId="WW8Num27z1">
    <w:name w:val="WW8Num27z1"/>
    <w:rsid w:val="00493023"/>
  </w:style>
  <w:style w:type="character" w:customStyle="1" w:styleId="WW8Num27z2">
    <w:name w:val="WW8Num27z2"/>
    <w:rsid w:val="00493023"/>
  </w:style>
  <w:style w:type="character" w:customStyle="1" w:styleId="WW8Num27z3">
    <w:name w:val="WW8Num27z3"/>
    <w:rsid w:val="00493023"/>
  </w:style>
  <w:style w:type="character" w:customStyle="1" w:styleId="WW8Num27z4">
    <w:name w:val="WW8Num27z4"/>
    <w:rsid w:val="00493023"/>
  </w:style>
  <w:style w:type="character" w:customStyle="1" w:styleId="WW8Num27z5">
    <w:name w:val="WW8Num27z5"/>
    <w:rsid w:val="00493023"/>
  </w:style>
  <w:style w:type="character" w:customStyle="1" w:styleId="WW8Num27z6">
    <w:name w:val="WW8Num27z6"/>
    <w:rsid w:val="00493023"/>
  </w:style>
  <w:style w:type="character" w:customStyle="1" w:styleId="WW8Num27z7">
    <w:name w:val="WW8Num27z7"/>
    <w:rsid w:val="00493023"/>
  </w:style>
  <w:style w:type="character" w:customStyle="1" w:styleId="WW8Num27z8">
    <w:name w:val="WW8Num27z8"/>
    <w:rsid w:val="00493023"/>
  </w:style>
  <w:style w:type="character" w:customStyle="1" w:styleId="WW8Num28z0">
    <w:name w:val="WW8Num28z0"/>
    <w:rsid w:val="00493023"/>
    <w:rPr>
      <w:rFonts w:hint="default"/>
      <w:sz w:val="24"/>
      <w:szCs w:val="22"/>
    </w:rPr>
  </w:style>
  <w:style w:type="character" w:customStyle="1" w:styleId="WW8Num28z1">
    <w:name w:val="WW8Num28z1"/>
    <w:rsid w:val="00493023"/>
  </w:style>
  <w:style w:type="character" w:customStyle="1" w:styleId="WW8Num28z2">
    <w:name w:val="WW8Num28z2"/>
    <w:rsid w:val="00493023"/>
  </w:style>
  <w:style w:type="character" w:customStyle="1" w:styleId="WW8Num28z3">
    <w:name w:val="WW8Num28z3"/>
    <w:rsid w:val="00493023"/>
  </w:style>
  <w:style w:type="character" w:customStyle="1" w:styleId="WW8Num28z4">
    <w:name w:val="WW8Num28z4"/>
    <w:rsid w:val="00493023"/>
  </w:style>
  <w:style w:type="character" w:customStyle="1" w:styleId="WW8Num28z5">
    <w:name w:val="WW8Num28z5"/>
    <w:rsid w:val="00493023"/>
  </w:style>
  <w:style w:type="character" w:customStyle="1" w:styleId="WW8Num28z6">
    <w:name w:val="WW8Num28z6"/>
    <w:rsid w:val="00493023"/>
  </w:style>
  <w:style w:type="character" w:customStyle="1" w:styleId="WW8Num28z7">
    <w:name w:val="WW8Num28z7"/>
    <w:rsid w:val="00493023"/>
  </w:style>
  <w:style w:type="character" w:customStyle="1" w:styleId="WW8Num28z8">
    <w:name w:val="WW8Num28z8"/>
    <w:rsid w:val="00493023"/>
  </w:style>
  <w:style w:type="character" w:customStyle="1" w:styleId="WW8Num29z0">
    <w:name w:val="WW8Num29z0"/>
    <w:rsid w:val="00493023"/>
    <w:rPr>
      <w:rFonts w:cs="Times New Roman" w:hint="default"/>
      <w:sz w:val="22"/>
      <w:szCs w:val="22"/>
    </w:rPr>
  </w:style>
  <w:style w:type="character" w:customStyle="1" w:styleId="WW8Num29z1">
    <w:name w:val="WW8Num29z1"/>
    <w:rsid w:val="00493023"/>
    <w:rPr>
      <w:rFonts w:cs="Times New Roman"/>
    </w:rPr>
  </w:style>
  <w:style w:type="character" w:customStyle="1" w:styleId="WW8Num30z0">
    <w:name w:val="WW8Num30z0"/>
    <w:rsid w:val="00493023"/>
    <w:rPr>
      <w:rFonts w:cs="Times New Roman" w:hint="default"/>
      <w:sz w:val="22"/>
      <w:szCs w:val="22"/>
    </w:rPr>
  </w:style>
  <w:style w:type="character" w:customStyle="1" w:styleId="WW8Num30z1">
    <w:name w:val="WW8Num30z1"/>
    <w:rsid w:val="00493023"/>
    <w:rPr>
      <w:rFonts w:cs="Times New Roman"/>
    </w:rPr>
  </w:style>
  <w:style w:type="character" w:customStyle="1" w:styleId="WW8Num31z0">
    <w:name w:val="WW8Num31z0"/>
    <w:rsid w:val="00493023"/>
    <w:rPr>
      <w:rFonts w:cs="Times New Roman"/>
    </w:rPr>
  </w:style>
  <w:style w:type="character" w:customStyle="1" w:styleId="WW8Num31z4">
    <w:name w:val="WW8Num31z4"/>
    <w:rsid w:val="00493023"/>
    <w:rPr>
      <w:rFonts w:ascii="Times New Roman" w:eastAsia="Times New Roman" w:hAnsi="Times New Roman" w:cs="Times New Roman"/>
      <w:sz w:val="22"/>
      <w:szCs w:val="22"/>
    </w:rPr>
  </w:style>
  <w:style w:type="character" w:customStyle="1" w:styleId="WW8Num31z5">
    <w:name w:val="WW8Num31z5"/>
    <w:rsid w:val="00493023"/>
    <w:rPr>
      <w:rFonts w:cs="Times New Roman" w:hint="default"/>
      <w:sz w:val="22"/>
      <w:szCs w:val="22"/>
    </w:rPr>
  </w:style>
  <w:style w:type="character" w:customStyle="1" w:styleId="WW8Num32z0">
    <w:name w:val="WW8Num32z0"/>
    <w:rsid w:val="00493023"/>
    <w:rPr>
      <w:rFonts w:cs="Times New Roman"/>
      <w:sz w:val="22"/>
      <w:szCs w:val="22"/>
    </w:rPr>
  </w:style>
  <w:style w:type="character" w:customStyle="1" w:styleId="WW8Num33z0">
    <w:name w:val="WW8Num33z0"/>
    <w:rsid w:val="00493023"/>
    <w:rPr>
      <w:rFonts w:cs="Times New Roman" w:hint="default"/>
    </w:rPr>
  </w:style>
  <w:style w:type="character" w:customStyle="1" w:styleId="WW8Num33z1">
    <w:name w:val="WW8Num33z1"/>
    <w:rsid w:val="00493023"/>
    <w:rPr>
      <w:rFonts w:cs="Times New Roman"/>
    </w:rPr>
  </w:style>
  <w:style w:type="character" w:customStyle="1" w:styleId="WW8Num34z0">
    <w:name w:val="WW8Num34z0"/>
    <w:rsid w:val="00493023"/>
    <w:rPr>
      <w:sz w:val="22"/>
      <w:szCs w:val="22"/>
    </w:rPr>
  </w:style>
  <w:style w:type="character" w:customStyle="1" w:styleId="WW8Num34z1">
    <w:name w:val="WW8Num34z1"/>
    <w:rsid w:val="00493023"/>
  </w:style>
  <w:style w:type="character" w:customStyle="1" w:styleId="WW8Num34z2">
    <w:name w:val="WW8Num34z2"/>
    <w:rsid w:val="00493023"/>
  </w:style>
  <w:style w:type="character" w:customStyle="1" w:styleId="WW8Num34z3">
    <w:name w:val="WW8Num34z3"/>
    <w:rsid w:val="00493023"/>
  </w:style>
  <w:style w:type="character" w:customStyle="1" w:styleId="WW8Num34z4">
    <w:name w:val="WW8Num34z4"/>
    <w:rsid w:val="00493023"/>
  </w:style>
  <w:style w:type="character" w:customStyle="1" w:styleId="WW8Num34z5">
    <w:name w:val="WW8Num34z5"/>
    <w:rsid w:val="00493023"/>
  </w:style>
  <w:style w:type="character" w:customStyle="1" w:styleId="WW8Num34z6">
    <w:name w:val="WW8Num34z6"/>
    <w:rsid w:val="00493023"/>
  </w:style>
  <w:style w:type="character" w:customStyle="1" w:styleId="WW8Num34z7">
    <w:name w:val="WW8Num34z7"/>
    <w:rsid w:val="00493023"/>
  </w:style>
  <w:style w:type="character" w:customStyle="1" w:styleId="WW8Num34z8">
    <w:name w:val="WW8Num34z8"/>
    <w:rsid w:val="00493023"/>
  </w:style>
  <w:style w:type="character" w:customStyle="1" w:styleId="WW8Num35z0">
    <w:name w:val="WW8Num35z0"/>
    <w:rsid w:val="00493023"/>
    <w:rPr>
      <w:rFonts w:cs="Times New Roman"/>
      <w:sz w:val="22"/>
      <w:szCs w:val="22"/>
    </w:rPr>
  </w:style>
  <w:style w:type="character" w:customStyle="1" w:styleId="WW8Num35z2">
    <w:name w:val="WW8Num35z2"/>
    <w:rsid w:val="00493023"/>
    <w:rPr>
      <w:rFonts w:ascii="Times New Roman" w:eastAsia="Times New Roman" w:hAnsi="Times New Roman" w:cs="Arial"/>
    </w:rPr>
  </w:style>
  <w:style w:type="character" w:customStyle="1" w:styleId="WW8Num36z0">
    <w:name w:val="WW8Num36z0"/>
    <w:rsid w:val="00493023"/>
    <w:rPr>
      <w:rFonts w:cs="Times New Roman" w:hint="default"/>
      <w:sz w:val="22"/>
      <w:szCs w:val="22"/>
    </w:rPr>
  </w:style>
  <w:style w:type="character" w:customStyle="1" w:styleId="WW8Num36z1">
    <w:name w:val="WW8Num36z1"/>
    <w:rsid w:val="00493023"/>
    <w:rPr>
      <w:rFonts w:cs="Times New Roman"/>
    </w:rPr>
  </w:style>
  <w:style w:type="character" w:customStyle="1" w:styleId="WW8Num37z0">
    <w:name w:val="WW8Num37z0"/>
    <w:rsid w:val="00493023"/>
    <w:rPr>
      <w:rFonts w:hint="default"/>
      <w:sz w:val="22"/>
      <w:szCs w:val="22"/>
    </w:rPr>
  </w:style>
  <w:style w:type="character" w:customStyle="1" w:styleId="WW8Num37z1">
    <w:name w:val="WW8Num37z1"/>
    <w:rsid w:val="00493023"/>
  </w:style>
  <w:style w:type="character" w:customStyle="1" w:styleId="WW8Num37z2">
    <w:name w:val="WW8Num37z2"/>
    <w:rsid w:val="00493023"/>
  </w:style>
  <w:style w:type="character" w:customStyle="1" w:styleId="WW8Num37z3">
    <w:name w:val="WW8Num37z3"/>
    <w:rsid w:val="00493023"/>
  </w:style>
  <w:style w:type="character" w:customStyle="1" w:styleId="WW8Num37z4">
    <w:name w:val="WW8Num37z4"/>
    <w:rsid w:val="00493023"/>
  </w:style>
  <w:style w:type="character" w:customStyle="1" w:styleId="WW8Num37z5">
    <w:name w:val="WW8Num37z5"/>
    <w:rsid w:val="00493023"/>
  </w:style>
  <w:style w:type="character" w:customStyle="1" w:styleId="WW8Num37z6">
    <w:name w:val="WW8Num37z6"/>
    <w:rsid w:val="00493023"/>
  </w:style>
  <w:style w:type="character" w:customStyle="1" w:styleId="WW8Num37z7">
    <w:name w:val="WW8Num37z7"/>
    <w:rsid w:val="00493023"/>
  </w:style>
  <w:style w:type="character" w:customStyle="1" w:styleId="WW8Num37z8">
    <w:name w:val="WW8Num37z8"/>
    <w:rsid w:val="00493023"/>
  </w:style>
  <w:style w:type="character" w:customStyle="1" w:styleId="WW8Num38z0">
    <w:name w:val="WW8Num38z0"/>
    <w:rsid w:val="00493023"/>
    <w:rPr>
      <w:rFonts w:cs="Times New Roman" w:hint="default"/>
      <w:b w:val="0"/>
      <w:color w:val="auto"/>
      <w:sz w:val="22"/>
      <w:szCs w:val="22"/>
    </w:rPr>
  </w:style>
  <w:style w:type="character" w:customStyle="1" w:styleId="WW8Num38z1">
    <w:name w:val="WW8Num38z1"/>
    <w:rsid w:val="00493023"/>
    <w:rPr>
      <w:rFonts w:cs="Times New Roman"/>
    </w:rPr>
  </w:style>
  <w:style w:type="character" w:customStyle="1" w:styleId="WW8Num39z0">
    <w:name w:val="WW8Num39z0"/>
    <w:rsid w:val="00493023"/>
    <w:rPr>
      <w:b w:val="0"/>
      <w:strike w:val="0"/>
      <w:dstrike w:val="0"/>
      <w:color w:val="auto"/>
      <w:sz w:val="22"/>
      <w:szCs w:val="22"/>
    </w:rPr>
  </w:style>
  <w:style w:type="character" w:customStyle="1" w:styleId="WW8Num39z1">
    <w:name w:val="WW8Num39z1"/>
    <w:rsid w:val="00493023"/>
  </w:style>
  <w:style w:type="character" w:customStyle="1" w:styleId="WW8Num39z2">
    <w:name w:val="WW8Num39z2"/>
    <w:rsid w:val="00493023"/>
  </w:style>
  <w:style w:type="character" w:customStyle="1" w:styleId="WW8Num39z3">
    <w:name w:val="WW8Num39z3"/>
    <w:rsid w:val="00493023"/>
  </w:style>
  <w:style w:type="character" w:customStyle="1" w:styleId="WW8Num39z4">
    <w:name w:val="WW8Num39z4"/>
    <w:rsid w:val="00493023"/>
  </w:style>
  <w:style w:type="character" w:customStyle="1" w:styleId="WW8Num39z5">
    <w:name w:val="WW8Num39z5"/>
    <w:rsid w:val="00493023"/>
  </w:style>
  <w:style w:type="character" w:customStyle="1" w:styleId="WW8Num39z6">
    <w:name w:val="WW8Num39z6"/>
    <w:rsid w:val="00493023"/>
  </w:style>
  <w:style w:type="character" w:customStyle="1" w:styleId="WW8Num39z7">
    <w:name w:val="WW8Num39z7"/>
    <w:rsid w:val="00493023"/>
  </w:style>
  <w:style w:type="character" w:customStyle="1" w:styleId="WW8Num39z8">
    <w:name w:val="WW8Num39z8"/>
    <w:rsid w:val="00493023"/>
  </w:style>
  <w:style w:type="character" w:customStyle="1" w:styleId="WW8Num40z0">
    <w:name w:val="WW8Num40z0"/>
    <w:rsid w:val="00493023"/>
    <w:rPr>
      <w:rFonts w:cs="Times New Roman"/>
    </w:rPr>
  </w:style>
  <w:style w:type="character" w:customStyle="1" w:styleId="WW8Num40z1">
    <w:name w:val="WW8Num40z1"/>
    <w:rsid w:val="00493023"/>
    <w:rPr>
      <w:rFonts w:ascii="Times New Roman" w:eastAsia="Times New Roman" w:hAnsi="Times New Roman" w:cs="Arial"/>
      <w:sz w:val="22"/>
      <w:szCs w:val="22"/>
    </w:rPr>
  </w:style>
  <w:style w:type="character" w:customStyle="1" w:styleId="WW8Num41z0">
    <w:name w:val="WW8Num41z0"/>
    <w:rsid w:val="00493023"/>
    <w:rPr>
      <w:rFonts w:cs="Times New Roman" w:hint="default"/>
      <w:sz w:val="22"/>
      <w:szCs w:val="22"/>
    </w:rPr>
  </w:style>
  <w:style w:type="character" w:customStyle="1" w:styleId="WW8Num41z1">
    <w:name w:val="WW8Num41z1"/>
    <w:rsid w:val="00493023"/>
    <w:rPr>
      <w:rFonts w:cs="Times New Roman"/>
    </w:rPr>
  </w:style>
  <w:style w:type="character" w:customStyle="1" w:styleId="WW8Num41z3">
    <w:name w:val="WW8Num41z3"/>
    <w:rsid w:val="00493023"/>
  </w:style>
  <w:style w:type="character" w:customStyle="1" w:styleId="WW8Num42z0">
    <w:name w:val="WW8Num42z0"/>
    <w:rsid w:val="00493023"/>
    <w:rPr>
      <w:rFonts w:hint="default"/>
      <w:strike w:val="0"/>
      <w:dstrike w:val="0"/>
      <w:sz w:val="22"/>
      <w:szCs w:val="22"/>
    </w:rPr>
  </w:style>
  <w:style w:type="character" w:customStyle="1" w:styleId="WW8Num42z1">
    <w:name w:val="WW8Num42z1"/>
    <w:rsid w:val="00493023"/>
  </w:style>
  <w:style w:type="character" w:customStyle="1" w:styleId="WW8Num42z2">
    <w:name w:val="WW8Num42z2"/>
    <w:rsid w:val="00493023"/>
  </w:style>
  <w:style w:type="character" w:customStyle="1" w:styleId="WW8Num42z3">
    <w:name w:val="WW8Num42z3"/>
    <w:rsid w:val="00493023"/>
  </w:style>
  <w:style w:type="character" w:customStyle="1" w:styleId="WW8Num42z4">
    <w:name w:val="WW8Num42z4"/>
    <w:rsid w:val="00493023"/>
  </w:style>
  <w:style w:type="character" w:customStyle="1" w:styleId="WW8Num42z5">
    <w:name w:val="WW8Num42z5"/>
    <w:rsid w:val="00493023"/>
  </w:style>
  <w:style w:type="character" w:customStyle="1" w:styleId="WW8Num42z6">
    <w:name w:val="WW8Num42z6"/>
    <w:rsid w:val="00493023"/>
  </w:style>
  <w:style w:type="character" w:customStyle="1" w:styleId="WW8Num42z7">
    <w:name w:val="WW8Num42z7"/>
    <w:rsid w:val="00493023"/>
  </w:style>
  <w:style w:type="character" w:customStyle="1" w:styleId="WW8Num42z8">
    <w:name w:val="WW8Num42z8"/>
    <w:rsid w:val="00493023"/>
  </w:style>
  <w:style w:type="character" w:customStyle="1" w:styleId="WW8Num43z0">
    <w:name w:val="WW8Num43z0"/>
    <w:rsid w:val="00493023"/>
    <w:rPr>
      <w:rFonts w:cs="Times New Roman"/>
    </w:rPr>
  </w:style>
  <w:style w:type="character" w:customStyle="1" w:styleId="WW8Num43z3">
    <w:name w:val="WW8Num43z3"/>
    <w:rsid w:val="00493023"/>
    <w:rPr>
      <w:color w:val="auto"/>
      <w:sz w:val="22"/>
      <w:szCs w:val="22"/>
    </w:rPr>
  </w:style>
  <w:style w:type="character" w:customStyle="1" w:styleId="WW8Num44z0">
    <w:name w:val="WW8Num44z0"/>
    <w:rsid w:val="00493023"/>
    <w:rPr>
      <w:rFonts w:eastAsia="TTE188D4F0t00" w:cs="Times New Roman" w:hint="default"/>
      <w:color w:val="auto"/>
      <w:sz w:val="22"/>
      <w:szCs w:val="22"/>
    </w:rPr>
  </w:style>
  <w:style w:type="character" w:customStyle="1" w:styleId="WW8Num44z1">
    <w:name w:val="WW8Num44z1"/>
    <w:rsid w:val="00493023"/>
    <w:rPr>
      <w:rFonts w:cs="Times New Roman" w:hint="default"/>
      <w:sz w:val="22"/>
      <w:szCs w:val="22"/>
    </w:rPr>
  </w:style>
  <w:style w:type="character" w:customStyle="1" w:styleId="WW8Num44z2">
    <w:name w:val="WW8Num44z2"/>
    <w:rsid w:val="00493023"/>
    <w:rPr>
      <w:rFonts w:cs="Times New Roman"/>
    </w:rPr>
  </w:style>
  <w:style w:type="character" w:customStyle="1" w:styleId="WW8Num45z0">
    <w:name w:val="WW8Num45z0"/>
    <w:rsid w:val="00493023"/>
    <w:rPr>
      <w:rFonts w:hint="default"/>
      <w:sz w:val="22"/>
      <w:szCs w:val="22"/>
    </w:rPr>
  </w:style>
  <w:style w:type="character" w:customStyle="1" w:styleId="WW8Num45z2">
    <w:name w:val="WW8Num45z2"/>
    <w:rsid w:val="00493023"/>
  </w:style>
  <w:style w:type="character" w:customStyle="1" w:styleId="WW8Num45z3">
    <w:name w:val="WW8Num45z3"/>
    <w:rsid w:val="00493023"/>
  </w:style>
  <w:style w:type="character" w:customStyle="1" w:styleId="WW8Num45z4">
    <w:name w:val="WW8Num45z4"/>
    <w:rsid w:val="00493023"/>
  </w:style>
  <w:style w:type="character" w:customStyle="1" w:styleId="WW8Num45z5">
    <w:name w:val="WW8Num45z5"/>
    <w:rsid w:val="00493023"/>
  </w:style>
  <w:style w:type="character" w:customStyle="1" w:styleId="WW8Num45z6">
    <w:name w:val="WW8Num45z6"/>
    <w:rsid w:val="00493023"/>
  </w:style>
  <w:style w:type="character" w:customStyle="1" w:styleId="WW8Num45z7">
    <w:name w:val="WW8Num45z7"/>
    <w:rsid w:val="00493023"/>
  </w:style>
  <w:style w:type="character" w:customStyle="1" w:styleId="WW8Num45z8">
    <w:name w:val="WW8Num45z8"/>
    <w:rsid w:val="00493023"/>
  </w:style>
  <w:style w:type="character" w:customStyle="1" w:styleId="WW8Num46z0">
    <w:name w:val="WW8Num46z0"/>
    <w:rsid w:val="00493023"/>
    <w:rPr>
      <w:rFonts w:hint="default"/>
      <w:b w:val="0"/>
      <w:color w:val="auto"/>
      <w:sz w:val="22"/>
      <w:szCs w:val="22"/>
    </w:rPr>
  </w:style>
  <w:style w:type="character" w:customStyle="1" w:styleId="WW8Num46z1">
    <w:name w:val="WW8Num46z1"/>
    <w:rsid w:val="00493023"/>
  </w:style>
  <w:style w:type="character" w:customStyle="1" w:styleId="WW8Num46z2">
    <w:name w:val="WW8Num46z2"/>
    <w:rsid w:val="00493023"/>
  </w:style>
  <w:style w:type="character" w:customStyle="1" w:styleId="WW8Num46z3">
    <w:name w:val="WW8Num46z3"/>
    <w:rsid w:val="00493023"/>
  </w:style>
  <w:style w:type="character" w:customStyle="1" w:styleId="WW8Num46z4">
    <w:name w:val="WW8Num46z4"/>
    <w:rsid w:val="00493023"/>
  </w:style>
  <w:style w:type="character" w:customStyle="1" w:styleId="WW8Num46z5">
    <w:name w:val="WW8Num46z5"/>
    <w:rsid w:val="00493023"/>
  </w:style>
  <w:style w:type="character" w:customStyle="1" w:styleId="WW8Num46z6">
    <w:name w:val="WW8Num46z6"/>
    <w:rsid w:val="00493023"/>
  </w:style>
  <w:style w:type="character" w:customStyle="1" w:styleId="WW8Num46z7">
    <w:name w:val="WW8Num46z7"/>
    <w:rsid w:val="00493023"/>
  </w:style>
  <w:style w:type="character" w:customStyle="1" w:styleId="WW8Num46z8">
    <w:name w:val="WW8Num46z8"/>
    <w:rsid w:val="00493023"/>
  </w:style>
  <w:style w:type="character" w:customStyle="1" w:styleId="WW8Num47z0">
    <w:name w:val="WW8Num47z0"/>
    <w:rsid w:val="00493023"/>
    <w:rPr>
      <w:rFonts w:cs="Times New Roman"/>
      <w:color w:val="auto"/>
      <w:sz w:val="22"/>
      <w:szCs w:val="22"/>
    </w:rPr>
  </w:style>
  <w:style w:type="character" w:customStyle="1" w:styleId="WW8Num47z1">
    <w:name w:val="WW8Num47z1"/>
    <w:rsid w:val="00493023"/>
    <w:rPr>
      <w:rFonts w:cs="Times New Roman"/>
    </w:rPr>
  </w:style>
  <w:style w:type="character" w:customStyle="1" w:styleId="WW8Num47z3">
    <w:name w:val="WW8Num47z3"/>
    <w:rsid w:val="00493023"/>
    <w:rPr>
      <w:sz w:val="22"/>
      <w:szCs w:val="22"/>
    </w:rPr>
  </w:style>
  <w:style w:type="character" w:customStyle="1" w:styleId="WW8Num48z0">
    <w:name w:val="WW8Num48z0"/>
    <w:rsid w:val="00493023"/>
    <w:rPr>
      <w:rFonts w:cs="Times New Roman" w:hint="default"/>
      <w:sz w:val="22"/>
      <w:szCs w:val="22"/>
    </w:rPr>
  </w:style>
  <w:style w:type="character" w:customStyle="1" w:styleId="WW8Num48z1">
    <w:name w:val="WW8Num48z1"/>
    <w:rsid w:val="00493023"/>
    <w:rPr>
      <w:rFonts w:cs="Times New Roman"/>
    </w:rPr>
  </w:style>
  <w:style w:type="character" w:customStyle="1" w:styleId="WW8Num49z0">
    <w:name w:val="WW8Num49z0"/>
    <w:rsid w:val="00493023"/>
    <w:rPr>
      <w:sz w:val="22"/>
      <w:szCs w:val="22"/>
    </w:rPr>
  </w:style>
  <w:style w:type="character" w:customStyle="1" w:styleId="WW8Num49z1">
    <w:name w:val="WW8Num49z1"/>
    <w:rsid w:val="00493023"/>
  </w:style>
  <w:style w:type="character" w:customStyle="1" w:styleId="WW8Num49z2">
    <w:name w:val="WW8Num49z2"/>
    <w:rsid w:val="00493023"/>
  </w:style>
  <w:style w:type="character" w:customStyle="1" w:styleId="WW8Num49z3">
    <w:name w:val="WW8Num49z3"/>
    <w:rsid w:val="00493023"/>
  </w:style>
  <w:style w:type="character" w:customStyle="1" w:styleId="WW8Num49z4">
    <w:name w:val="WW8Num49z4"/>
    <w:rsid w:val="00493023"/>
  </w:style>
  <w:style w:type="character" w:customStyle="1" w:styleId="WW8Num49z5">
    <w:name w:val="WW8Num49z5"/>
    <w:rsid w:val="00493023"/>
  </w:style>
  <w:style w:type="character" w:customStyle="1" w:styleId="WW8Num49z6">
    <w:name w:val="WW8Num49z6"/>
    <w:rsid w:val="00493023"/>
  </w:style>
  <w:style w:type="character" w:customStyle="1" w:styleId="WW8Num49z7">
    <w:name w:val="WW8Num49z7"/>
    <w:rsid w:val="00493023"/>
  </w:style>
  <w:style w:type="character" w:customStyle="1" w:styleId="WW8Num49z8">
    <w:name w:val="WW8Num49z8"/>
    <w:rsid w:val="00493023"/>
  </w:style>
  <w:style w:type="character" w:customStyle="1" w:styleId="WW8Num50z0">
    <w:name w:val="WW8Num50z0"/>
    <w:rsid w:val="00493023"/>
    <w:rPr>
      <w:rFonts w:cs="Times New Roman" w:hint="default"/>
    </w:rPr>
  </w:style>
  <w:style w:type="character" w:customStyle="1" w:styleId="WW8Num50z1">
    <w:name w:val="WW8Num50z1"/>
    <w:rsid w:val="00493023"/>
  </w:style>
  <w:style w:type="character" w:customStyle="1" w:styleId="WW8Num50z2">
    <w:name w:val="WW8Num50z2"/>
    <w:rsid w:val="00493023"/>
  </w:style>
  <w:style w:type="character" w:customStyle="1" w:styleId="WW8Num50z3">
    <w:name w:val="WW8Num50z3"/>
    <w:rsid w:val="00493023"/>
  </w:style>
  <w:style w:type="character" w:customStyle="1" w:styleId="WW8Num50z4">
    <w:name w:val="WW8Num50z4"/>
    <w:rsid w:val="00493023"/>
  </w:style>
  <w:style w:type="character" w:customStyle="1" w:styleId="WW8Num50z5">
    <w:name w:val="WW8Num50z5"/>
    <w:rsid w:val="00493023"/>
  </w:style>
  <w:style w:type="character" w:customStyle="1" w:styleId="WW8Num50z6">
    <w:name w:val="WW8Num50z6"/>
    <w:rsid w:val="00493023"/>
  </w:style>
  <w:style w:type="character" w:customStyle="1" w:styleId="WW8Num50z7">
    <w:name w:val="WW8Num50z7"/>
    <w:rsid w:val="00493023"/>
  </w:style>
  <w:style w:type="character" w:customStyle="1" w:styleId="WW8Num50z8">
    <w:name w:val="WW8Num50z8"/>
    <w:rsid w:val="00493023"/>
  </w:style>
  <w:style w:type="character" w:customStyle="1" w:styleId="WW8Num51z0">
    <w:name w:val="WW8Num51z0"/>
    <w:rsid w:val="00493023"/>
    <w:rPr>
      <w:rFonts w:cs="Times New Roman" w:hint="default"/>
      <w:spacing w:val="-6"/>
      <w:sz w:val="22"/>
      <w:szCs w:val="22"/>
    </w:rPr>
  </w:style>
  <w:style w:type="character" w:customStyle="1" w:styleId="WW8Num51z1">
    <w:name w:val="WW8Num51z1"/>
    <w:rsid w:val="00493023"/>
    <w:rPr>
      <w:rFonts w:cs="Times New Roman"/>
    </w:rPr>
  </w:style>
  <w:style w:type="character" w:customStyle="1" w:styleId="WW8Num52z0">
    <w:name w:val="WW8Num52z0"/>
    <w:rsid w:val="00493023"/>
    <w:rPr>
      <w:b w:val="0"/>
      <w:sz w:val="22"/>
      <w:szCs w:val="22"/>
    </w:rPr>
  </w:style>
  <w:style w:type="character" w:customStyle="1" w:styleId="WW8Num52z1">
    <w:name w:val="WW8Num52z1"/>
    <w:rsid w:val="00493023"/>
  </w:style>
  <w:style w:type="character" w:customStyle="1" w:styleId="WW8Num52z2">
    <w:name w:val="WW8Num52z2"/>
    <w:rsid w:val="00493023"/>
  </w:style>
  <w:style w:type="character" w:customStyle="1" w:styleId="WW8Num52z3">
    <w:name w:val="WW8Num52z3"/>
    <w:rsid w:val="00493023"/>
  </w:style>
  <w:style w:type="character" w:customStyle="1" w:styleId="WW8Num52z4">
    <w:name w:val="WW8Num52z4"/>
    <w:rsid w:val="00493023"/>
  </w:style>
  <w:style w:type="character" w:customStyle="1" w:styleId="WW8Num52z5">
    <w:name w:val="WW8Num52z5"/>
    <w:rsid w:val="00493023"/>
  </w:style>
  <w:style w:type="character" w:customStyle="1" w:styleId="WW8Num52z6">
    <w:name w:val="WW8Num52z6"/>
    <w:rsid w:val="00493023"/>
  </w:style>
  <w:style w:type="character" w:customStyle="1" w:styleId="WW8Num52z7">
    <w:name w:val="WW8Num52z7"/>
    <w:rsid w:val="00493023"/>
  </w:style>
  <w:style w:type="character" w:customStyle="1" w:styleId="WW8Num52z8">
    <w:name w:val="WW8Num52z8"/>
    <w:rsid w:val="00493023"/>
  </w:style>
  <w:style w:type="character" w:customStyle="1" w:styleId="WW8Num53z0">
    <w:name w:val="WW8Num53z0"/>
    <w:rsid w:val="00493023"/>
    <w:rPr>
      <w:sz w:val="22"/>
      <w:szCs w:val="22"/>
    </w:rPr>
  </w:style>
  <w:style w:type="character" w:customStyle="1" w:styleId="WW8Num53z1">
    <w:name w:val="WW8Num53z1"/>
    <w:rsid w:val="00493023"/>
  </w:style>
  <w:style w:type="character" w:customStyle="1" w:styleId="WW8Num53z2">
    <w:name w:val="WW8Num53z2"/>
    <w:rsid w:val="00493023"/>
  </w:style>
  <w:style w:type="character" w:customStyle="1" w:styleId="WW8Num53z3">
    <w:name w:val="WW8Num53z3"/>
    <w:rsid w:val="00493023"/>
  </w:style>
  <w:style w:type="character" w:customStyle="1" w:styleId="WW8Num53z4">
    <w:name w:val="WW8Num53z4"/>
    <w:rsid w:val="00493023"/>
  </w:style>
  <w:style w:type="character" w:customStyle="1" w:styleId="WW8Num53z5">
    <w:name w:val="WW8Num53z5"/>
    <w:rsid w:val="00493023"/>
  </w:style>
  <w:style w:type="character" w:customStyle="1" w:styleId="WW8Num53z6">
    <w:name w:val="WW8Num53z6"/>
    <w:rsid w:val="00493023"/>
  </w:style>
  <w:style w:type="character" w:customStyle="1" w:styleId="WW8Num53z7">
    <w:name w:val="WW8Num53z7"/>
    <w:rsid w:val="00493023"/>
  </w:style>
  <w:style w:type="character" w:customStyle="1" w:styleId="WW8Num53z8">
    <w:name w:val="WW8Num53z8"/>
    <w:rsid w:val="00493023"/>
  </w:style>
  <w:style w:type="character" w:customStyle="1" w:styleId="Domylnaczcionkaakapitu1">
    <w:name w:val="Domyślna czcionka akapitu1"/>
    <w:qFormat/>
    <w:rsid w:val="00493023"/>
  </w:style>
  <w:style w:type="character" w:customStyle="1" w:styleId="Odwoaniedokomentarza1">
    <w:name w:val="Odwołanie do komentarza1"/>
    <w:rsid w:val="00493023"/>
    <w:rPr>
      <w:sz w:val="16"/>
      <w:szCs w:val="16"/>
    </w:rPr>
  </w:style>
  <w:style w:type="paragraph" w:customStyle="1" w:styleId="Nagwek11">
    <w:name w:val="Nagłówek11"/>
    <w:basedOn w:val="Normalny"/>
    <w:next w:val="Tekstpodstawowy"/>
    <w:rsid w:val="00493023"/>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qFormat/>
    <w:rsid w:val="00493023"/>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493023"/>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493023"/>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493023"/>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1">
    <w:name w:val="Legenda11"/>
    <w:basedOn w:val="Normalny"/>
    <w:next w:val="Normalny"/>
    <w:rsid w:val="00493023"/>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493023"/>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493023"/>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493023"/>
  </w:style>
  <w:style w:type="paragraph" w:customStyle="1" w:styleId="Plandokumentu">
    <w:name w:val="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493023"/>
  </w:style>
  <w:style w:type="character" w:customStyle="1" w:styleId="FontStyle47">
    <w:name w:val="Font Style47"/>
    <w:rsid w:val="00493023"/>
    <w:rPr>
      <w:rFonts w:ascii="Tahoma" w:hAnsi="Tahoma" w:cs="Tahoma"/>
      <w:sz w:val="18"/>
      <w:szCs w:val="18"/>
    </w:rPr>
  </w:style>
  <w:style w:type="paragraph" w:styleId="HTML-wstpniesformatowany">
    <w:name w:val="HTML Preformatted"/>
    <w:basedOn w:val="Normalny"/>
    <w:link w:val="HTML-wstpniesformatowanyZnak"/>
    <w:uiPriority w:val="99"/>
    <w:unhideWhenUsed/>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23"/>
    <w:rPr>
      <w:rFonts w:ascii="Courier New" w:eastAsia="Times New Roman" w:hAnsi="Courier New" w:cs="Courier New"/>
      <w:sz w:val="20"/>
      <w:szCs w:val="20"/>
      <w:lang w:eastAsia="pl-PL"/>
    </w:rPr>
  </w:style>
  <w:style w:type="character" w:styleId="Uwydatnienie">
    <w:name w:val="Emphasis"/>
    <w:qFormat/>
    <w:rsid w:val="00493023"/>
    <w:rPr>
      <w:caps/>
      <w:color w:val="1F4D78"/>
      <w:spacing w:val="5"/>
    </w:rPr>
  </w:style>
  <w:style w:type="paragraph" w:styleId="Cytat">
    <w:name w:val="Quote"/>
    <w:basedOn w:val="Normalny"/>
    <w:next w:val="Normalny"/>
    <w:link w:val="CytatZnak"/>
    <w:qFormat/>
    <w:rsid w:val="00493023"/>
    <w:pPr>
      <w:spacing w:before="100" w:after="200" w:line="276" w:lineRule="auto"/>
    </w:pPr>
    <w:rPr>
      <w:rFonts w:ascii="Calibri" w:eastAsia="Times New Roman" w:hAnsi="Calibri" w:cs="Times New Roman"/>
      <w:i/>
      <w:iCs/>
      <w:sz w:val="24"/>
      <w:szCs w:val="24"/>
      <w:lang w:eastAsia="pl-PL"/>
    </w:rPr>
  </w:style>
  <w:style w:type="character" w:customStyle="1" w:styleId="CytatZnak">
    <w:name w:val="Cytat Znak"/>
    <w:basedOn w:val="Domylnaczcionkaakapitu"/>
    <w:link w:val="Cytat"/>
    <w:rsid w:val="00493023"/>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493023"/>
    <w:pPr>
      <w:spacing w:before="240" w:after="240" w:line="240" w:lineRule="auto"/>
      <w:ind w:left="1080" w:right="1080"/>
      <w:jc w:val="center"/>
    </w:pPr>
    <w:rPr>
      <w:rFonts w:ascii="Calibri" w:eastAsia="Times New Roman" w:hAnsi="Calibri" w:cs="Times New Roman"/>
      <w:color w:val="5B9BD5"/>
      <w:sz w:val="24"/>
      <w:szCs w:val="24"/>
      <w:lang w:eastAsia="pl-PL"/>
    </w:rPr>
  </w:style>
  <w:style w:type="character" w:customStyle="1" w:styleId="CytatintensywnyZnak">
    <w:name w:val="Cytat intensywny Znak"/>
    <w:basedOn w:val="Domylnaczcionkaakapitu"/>
    <w:link w:val="Cytatintensywny"/>
    <w:rsid w:val="00493023"/>
    <w:rPr>
      <w:rFonts w:ascii="Calibri" w:eastAsia="Times New Roman" w:hAnsi="Calibri" w:cs="Times New Roman"/>
      <w:color w:val="5B9BD5"/>
      <w:sz w:val="24"/>
      <w:szCs w:val="24"/>
      <w:lang w:eastAsia="pl-PL"/>
    </w:rPr>
  </w:style>
  <w:style w:type="character" w:styleId="Wyrnieniedelikatne">
    <w:name w:val="Subtle Emphasis"/>
    <w:qFormat/>
    <w:rsid w:val="00493023"/>
    <w:rPr>
      <w:i/>
      <w:iCs/>
      <w:color w:val="1F4D78"/>
    </w:rPr>
  </w:style>
  <w:style w:type="character" w:styleId="Wyrnienieintensywne">
    <w:name w:val="Intense Emphasis"/>
    <w:qFormat/>
    <w:rsid w:val="00493023"/>
    <w:rPr>
      <w:b/>
      <w:bCs/>
      <w:caps/>
      <w:color w:val="1F4D78"/>
      <w:spacing w:val="10"/>
    </w:rPr>
  </w:style>
  <w:style w:type="character" w:styleId="Odwoaniedelikatne">
    <w:name w:val="Subtle Reference"/>
    <w:qFormat/>
    <w:rsid w:val="00493023"/>
    <w:rPr>
      <w:b/>
      <w:bCs/>
      <w:color w:val="5B9BD5"/>
    </w:rPr>
  </w:style>
  <w:style w:type="character" w:styleId="Odwoanieintensywne">
    <w:name w:val="Intense Reference"/>
    <w:qFormat/>
    <w:rsid w:val="00493023"/>
    <w:rPr>
      <w:b/>
      <w:bCs/>
      <w:i/>
      <w:iCs/>
      <w:caps/>
      <w:color w:val="5B9BD5"/>
    </w:rPr>
  </w:style>
  <w:style w:type="character" w:styleId="Tytuksiki">
    <w:name w:val="Book Title"/>
    <w:qFormat/>
    <w:rsid w:val="00493023"/>
    <w:rPr>
      <w:b/>
      <w:bCs/>
      <w:i/>
      <w:iCs/>
      <w:spacing w:val="0"/>
    </w:rPr>
  </w:style>
  <w:style w:type="numbering" w:customStyle="1" w:styleId="Bezlisty3">
    <w:name w:val="Bez listy3"/>
    <w:next w:val="Bezlisty"/>
    <w:uiPriority w:val="99"/>
    <w:semiHidden/>
    <w:unhideWhenUsed/>
    <w:rsid w:val="00493023"/>
  </w:style>
  <w:style w:type="character" w:customStyle="1" w:styleId="NormalnyWebZnak">
    <w:name w:val="Normalny (Web) Znak"/>
    <w:link w:val="NormalnyWeb"/>
    <w:uiPriority w:val="99"/>
    <w:locked/>
    <w:rsid w:val="00493023"/>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493023"/>
  </w:style>
  <w:style w:type="numbering" w:customStyle="1" w:styleId="WW8Num2">
    <w:name w:val="WW8Num2"/>
    <w:basedOn w:val="Bezlisty"/>
    <w:rsid w:val="00493023"/>
  </w:style>
  <w:style w:type="numbering" w:customStyle="1" w:styleId="WW8Num11">
    <w:name w:val="WW8Num11"/>
    <w:basedOn w:val="Bezlisty"/>
    <w:rsid w:val="00493023"/>
  </w:style>
  <w:style w:type="numbering" w:customStyle="1" w:styleId="WW8Num14">
    <w:name w:val="WW8Num14"/>
    <w:basedOn w:val="Bezlisty"/>
    <w:rsid w:val="00493023"/>
  </w:style>
  <w:style w:type="numbering" w:customStyle="1" w:styleId="WW8Num15">
    <w:name w:val="WW8Num15"/>
    <w:basedOn w:val="Bezlisty"/>
    <w:rsid w:val="00493023"/>
  </w:style>
  <w:style w:type="numbering" w:customStyle="1" w:styleId="WW8Num17">
    <w:name w:val="WW8Num17"/>
    <w:basedOn w:val="Bezlisty"/>
    <w:rsid w:val="00493023"/>
  </w:style>
  <w:style w:type="numbering" w:customStyle="1" w:styleId="WW8Num20">
    <w:name w:val="WW8Num20"/>
    <w:basedOn w:val="Bezlisty"/>
    <w:rsid w:val="00493023"/>
  </w:style>
  <w:style w:type="numbering" w:customStyle="1" w:styleId="WW8Num23">
    <w:name w:val="WW8Num23"/>
    <w:basedOn w:val="Bezlisty"/>
    <w:rsid w:val="00493023"/>
  </w:style>
  <w:style w:type="numbering" w:customStyle="1" w:styleId="Bezlisty5">
    <w:name w:val="Bez listy5"/>
    <w:next w:val="Bezlisty"/>
    <w:uiPriority w:val="99"/>
    <w:semiHidden/>
    <w:unhideWhenUsed/>
    <w:rsid w:val="00493023"/>
  </w:style>
  <w:style w:type="character" w:customStyle="1" w:styleId="WW8Num12z1">
    <w:name w:val="WW8Num12z1"/>
    <w:rsid w:val="00493023"/>
    <w:rPr>
      <w:rFonts w:cs="Times New Roman"/>
      <w:sz w:val="22"/>
      <w:szCs w:val="22"/>
    </w:rPr>
  </w:style>
  <w:style w:type="character" w:customStyle="1" w:styleId="WW8Num18z1">
    <w:name w:val="WW8Num18z1"/>
    <w:rsid w:val="00493023"/>
    <w:rPr>
      <w:rFonts w:cs="Times New Roman"/>
    </w:rPr>
  </w:style>
  <w:style w:type="character" w:customStyle="1" w:styleId="WW8Num18z4">
    <w:name w:val="WW8Num18z4"/>
    <w:rsid w:val="00493023"/>
    <w:rPr>
      <w:rFonts w:ascii="Times New Roman" w:eastAsia="Times New Roman" w:hAnsi="Times New Roman" w:cs="Times New Roman"/>
      <w:kern w:val="1"/>
      <w:sz w:val="22"/>
      <w:szCs w:val="22"/>
    </w:rPr>
  </w:style>
  <w:style w:type="character" w:customStyle="1" w:styleId="WW8Num18z5">
    <w:name w:val="WW8Num18z5"/>
    <w:rsid w:val="00493023"/>
    <w:rPr>
      <w:rFonts w:cs="Times New Roman" w:hint="default"/>
      <w:sz w:val="22"/>
      <w:szCs w:val="22"/>
    </w:rPr>
  </w:style>
  <w:style w:type="character" w:customStyle="1" w:styleId="WW8Num29z2">
    <w:name w:val="WW8Num29z2"/>
    <w:rsid w:val="00493023"/>
    <w:rPr>
      <w:rFonts w:cs="Times New Roman"/>
    </w:rPr>
  </w:style>
  <w:style w:type="character" w:customStyle="1" w:styleId="WW8Num32z1">
    <w:name w:val="WW8Num32z1"/>
    <w:rsid w:val="00493023"/>
    <w:rPr>
      <w:rFonts w:cs="Times New Roman"/>
    </w:rPr>
  </w:style>
  <w:style w:type="character" w:customStyle="1" w:styleId="WW8Num32z3">
    <w:name w:val="WW8Num32z3"/>
    <w:rsid w:val="00493023"/>
    <w:rPr>
      <w:sz w:val="22"/>
      <w:szCs w:val="22"/>
    </w:rPr>
  </w:style>
  <w:style w:type="character" w:customStyle="1" w:styleId="WW8Num40z2">
    <w:name w:val="WW8Num40z2"/>
    <w:rsid w:val="00493023"/>
    <w:rPr>
      <w:rFonts w:cs="Times New Roman"/>
    </w:rPr>
  </w:style>
  <w:style w:type="character" w:customStyle="1" w:styleId="WW8Num41z2">
    <w:name w:val="WW8Num41z2"/>
    <w:rsid w:val="00493023"/>
    <w:rPr>
      <w:rFonts w:ascii="Times New Roman" w:hAnsi="Times New Roman" w:cs="Times New Roman" w:hint="default"/>
    </w:rPr>
  </w:style>
  <w:style w:type="character" w:customStyle="1" w:styleId="WW8Num41z4">
    <w:name w:val="WW8Num41z4"/>
    <w:rsid w:val="00493023"/>
  </w:style>
  <w:style w:type="character" w:customStyle="1" w:styleId="WW8Num41z5">
    <w:name w:val="WW8Num41z5"/>
    <w:rsid w:val="00493023"/>
  </w:style>
  <w:style w:type="character" w:customStyle="1" w:styleId="WW8Num41z6">
    <w:name w:val="WW8Num41z6"/>
    <w:rsid w:val="00493023"/>
  </w:style>
  <w:style w:type="character" w:customStyle="1" w:styleId="WW8Num41z7">
    <w:name w:val="WW8Num41z7"/>
    <w:rsid w:val="00493023"/>
  </w:style>
  <w:style w:type="character" w:customStyle="1" w:styleId="WW8Num41z8">
    <w:name w:val="WW8Num41z8"/>
    <w:rsid w:val="00493023"/>
  </w:style>
  <w:style w:type="character" w:customStyle="1" w:styleId="WW8Num16z3">
    <w:name w:val="WW8Num16z3"/>
    <w:rsid w:val="00493023"/>
    <w:rPr>
      <w:rFonts w:cs="Times New Roman"/>
      <w:bCs/>
      <w:color w:val="auto"/>
      <w:sz w:val="22"/>
      <w:szCs w:val="22"/>
    </w:rPr>
  </w:style>
  <w:style w:type="character" w:customStyle="1" w:styleId="WW8Num31z1">
    <w:name w:val="WW8Num31z1"/>
    <w:rsid w:val="00493023"/>
    <w:rPr>
      <w:rFonts w:ascii="Times New Roman" w:eastAsia="Times New Roman" w:hAnsi="Times New Roman" w:cs="Arial"/>
      <w:sz w:val="22"/>
      <w:szCs w:val="22"/>
    </w:rPr>
  </w:style>
  <w:style w:type="character" w:customStyle="1" w:styleId="WW8Num35z1">
    <w:name w:val="WW8Num35z1"/>
    <w:rsid w:val="00493023"/>
    <w:rPr>
      <w:rFonts w:cs="Times New Roman" w:hint="default"/>
      <w:sz w:val="22"/>
      <w:szCs w:val="22"/>
    </w:rPr>
  </w:style>
  <w:style w:type="character" w:customStyle="1" w:styleId="WW8Num38z3">
    <w:name w:val="WW8Num38z3"/>
    <w:rsid w:val="00493023"/>
    <w:rPr>
      <w:sz w:val="22"/>
      <w:szCs w:val="22"/>
    </w:rPr>
  </w:style>
  <w:style w:type="character" w:customStyle="1" w:styleId="WW8Num45z1">
    <w:name w:val="WW8Num45z1"/>
    <w:rsid w:val="00493023"/>
    <w:rPr>
      <w:rFonts w:cs="Times New Roman"/>
      <w:b w:val="0"/>
      <w:bCs w:val="0"/>
      <w:color w:val="000000"/>
    </w:rPr>
  </w:style>
  <w:style w:type="character" w:customStyle="1" w:styleId="WW8Num47z2">
    <w:name w:val="WW8Num47z2"/>
    <w:rsid w:val="00493023"/>
    <w:rPr>
      <w:rFonts w:ascii="Times New Roman" w:hAnsi="Times New Roman" w:cs="Times New Roman" w:hint="default"/>
    </w:rPr>
  </w:style>
  <w:style w:type="character" w:customStyle="1" w:styleId="WW8Num47z4">
    <w:name w:val="WW8Num47z4"/>
    <w:rsid w:val="00493023"/>
  </w:style>
  <w:style w:type="character" w:customStyle="1" w:styleId="WW8Num47z5">
    <w:name w:val="WW8Num47z5"/>
    <w:rsid w:val="00493023"/>
  </w:style>
  <w:style w:type="character" w:customStyle="1" w:styleId="WW8Num47z6">
    <w:name w:val="WW8Num47z6"/>
    <w:rsid w:val="00493023"/>
  </w:style>
  <w:style w:type="character" w:customStyle="1" w:styleId="WW8Num47z7">
    <w:name w:val="WW8Num47z7"/>
    <w:rsid w:val="00493023"/>
  </w:style>
  <w:style w:type="character" w:customStyle="1" w:styleId="WW8Num47z8">
    <w:name w:val="WW8Num47z8"/>
    <w:rsid w:val="00493023"/>
  </w:style>
  <w:style w:type="character" w:customStyle="1" w:styleId="WW8Num51z3">
    <w:name w:val="WW8Num51z3"/>
    <w:rsid w:val="00493023"/>
    <w:rPr>
      <w:rFonts w:cs="Times New Roman"/>
      <w:color w:val="auto"/>
      <w:sz w:val="22"/>
      <w:szCs w:val="22"/>
    </w:rPr>
  </w:style>
  <w:style w:type="character" w:customStyle="1" w:styleId="WW8Num54z0">
    <w:name w:val="WW8Num54z0"/>
    <w:rsid w:val="00493023"/>
    <w:rPr>
      <w:rFonts w:cs="Times New Roman" w:hint="default"/>
      <w:bCs/>
      <w:iCs/>
      <w:color w:val="auto"/>
      <w:kern w:val="1"/>
      <w:sz w:val="22"/>
      <w:szCs w:val="22"/>
    </w:rPr>
  </w:style>
  <w:style w:type="character" w:customStyle="1" w:styleId="WW8Num54z1">
    <w:name w:val="WW8Num54z1"/>
    <w:rsid w:val="00493023"/>
  </w:style>
  <w:style w:type="character" w:customStyle="1" w:styleId="WW8Num54z2">
    <w:name w:val="WW8Num54z2"/>
    <w:rsid w:val="00493023"/>
  </w:style>
  <w:style w:type="character" w:customStyle="1" w:styleId="WW8Num54z3">
    <w:name w:val="WW8Num54z3"/>
    <w:rsid w:val="00493023"/>
  </w:style>
  <w:style w:type="character" w:customStyle="1" w:styleId="WW8Num54z4">
    <w:name w:val="WW8Num54z4"/>
    <w:rsid w:val="00493023"/>
  </w:style>
  <w:style w:type="character" w:customStyle="1" w:styleId="WW8Num54z5">
    <w:name w:val="WW8Num54z5"/>
    <w:rsid w:val="00493023"/>
  </w:style>
  <w:style w:type="character" w:customStyle="1" w:styleId="WW8Num54z6">
    <w:name w:val="WW8Num54z6"/>
    <w:rsid w:val="00493023"/>
  </w:style>
  <w:style w:type="character" w:customStyle="1" w:styleId="WW8Num54z7">
    <w:name w:val="WW8Num54z7"/>
    <w:rsid w:val="00493023"/>
  </w:style>
  <w:style w:type="character" w:customStyle="1" w:styleId="WW8Num54z8">
    <w:name w:val="WW8Num54z8"/>
    <w:rsid w:val="00493023"/>
  </w:style>
  <w:style w:type="character" w:customStyle="1" w:styleId="WW8Num55z0">
    <w:name w:val="WW8Num55z0"/>
    <w:rsid w:val="00493023"/>
    <w:rPr>
      <w:rFonts w:ascii="Symbol" w:hAnsi="Symbol" w:cs="Symbol" w:hint="default"/>
      <w:kern w:val="1"/>
      <w:sz w:val="22"/>
      <w:szCs w:val="22"/>
      <w:lang w:val="x-none"/>
    </w:rPr>
  </w:style>
  <w:style w:type="character" w:customStyle="1" w:styleId="WW8Num55z1">
    <w:name w:val="WW8Num55z1"/>
    <w:rsid w:val="00493023"/>
    <w:rPr>
      <w:rFonts w:ascii="Courier New" w:hAnsi="Courier New" w:cs="Courier New" w:hint="default"/>
    </w:rPr>
  </w:style>
  <w:style w:type="character" w:customStyle="1" w:styleId="WW8Num55z2">
    <w:name w:val="WW8Num55z2"/>
    <w:rsid w:val="00493023"/>
    <w:rPr>
      <w:rFonts w:ascii="Wingdings" w:hAnsi="Wingdings" w:cs="Wingdings" w:hint="default"/>
    </w:rPr>
  </w:style>
  <w:style w:type="character" w:customStyle="1" w:styleId="WW8Num56z0">
    <w:name w:val="WW8Num56z0"/>
    <w:rsid w:val="00493023"/>
    <w:rPr>
      <w:rFonts w:cs="Times New Roman"/>
      <w:sz w:val="22"/>
      <w:szCs w:val="22"/>
    </w:rPr>
  </w:style>
  <w:style w:type="character" w:customStyle="1" w:styleId="WW8Num56z3">
    <w:name w:val="WW8Num56z3"/>
    <w:rsid w:val="00493023"/>
    <w:rPr>
      <w:rFonts w:cs="Times New Roman"/>
      <w:color w:val="auto"/>
      <w:sz w:val="22"/>
      <w:szCs w:val="22"/>
    </w:rPr>
  </w:style>
  <w:style w:type="character" w:customStyle="1" w:styleId="WW8Num57z0">
    <w:name w:val="WW8Num57z0"/>
    <w:rsid w:val="00493023"/>
    <w:rPr>
      <w:rFonts w:hint="default"/>
      <w:kern w:val="1"/>
      <w:sz w:val="22"/>
      <w:szCs w:val="22"/>
      <w:lang w:val="x-none"/>
    </w:rPr>
  </w:style>
  <w:style w:type="character" w:customStyle="1" w:styleId="WW8Num57z1">
    <w:name w:val="WW8Num57z1"/>
    <w:rsid w:val="00493023"/>
  </w:style>
  <w:style w:type="character" w:customStyle="1" w:styleId="WW8Num57z2">
    <w:name w:val="WW8Num57z2"/>
    <w:rsid w:val="00493023"/>
  </w:style>
  <w:style w:type="character" w:customStyle="1" w:styleId="WW8Num57z3">
    <w:name w:val="WW8Num57z3"/>
    <w:rsid w:val="00493023"/>
  </w:style>
  <w:style w:type="character" w:customStyle="1" w:styleId="WW8Num57z4">
    <w:name w:val="WW8Num57z4"/>
    <w:rsid w:val="00493023"/>
  </w:style>
  <w:style w:type="character" w:customStyle="1" w:styleId="WW8Num57z5">
    <w:name w:val="WW8Num57z5"/>
    <w:rsid w:val="00493023"/>
  </w:style>
  <w:style w:type="character" w:customStyle="1" w:styleId="WW8Num57z6">
    <w:name w:val="WW8Num57z6"/>
    <w:rsid w:val="00493023"/>
  </w:style>
  <w:style w:type="character" w:customStyle="1" w:styleId="WW8Num57z7">
    <w:name w:val="WW8Num57z7"/>
    <w:rsid w:val="00493023"/>
  </w:style>
  <w:style w:type="character" w:customStyle="1" w:styleId="WW8Num57z8">
    <w:name w:val="WW8Num57z8"/>
    <w:rsid w:val="00493023"/>
  </w:style>
  <w:style w:type="character" w:customStyle="1" w:styleId="WW8Num58z0">
    <w:name w:val="WW8Num58z0"/>
    <w:rsid w:val="00493023"/>
    <w:rPr>
      <w:rFonts w:hint="default"/>
      <w:sz w:val="22"/>
      <w:szCs w:val="22"/>
    </w:rPr>
  </w:style>
  <w:style w:type="character" w:customStyle="1" w:styleId="WW8Num58z1">
    <w:name w:val="WW8Num58z1"/>
    <w:rsid w:val="00493023"/>
    <w:rPr>
      <w:rFonts w:cs="Times New Roman" w:hint="default"/>
      <w:sz w:val="22"/>
      <w:szCs w:val="22"/>
    </w:rPr>
  </w:style>
  <w:style w:type="character" w:customStyle="1" w:styleId="WW8Num58z3">
    <w:name w:val="WW8Num58z3"/>
    <w:rsid w:val="00493023"/>
    <w:rPr>
      <w:rFonts w:cs="Times New Roman" w:hint="default"/>
      <w:color w:val="auto"/>
      <w:kern w:val="1"/>
      <w:sz w:val="22"/>
      <w:szCs w:val="22"/>
    </w:rPr>
  </w:style>
  <w:style w:type="character" w:customStyle="1" w:styleId="WW8Num59z0">
    <w:name w:val="WW8Num59z0"/>
    <w:rsid w:val="00493023"/>
    <w:rPr>
      <w:rFonts w:cs="Times New Roman" w:hint="default"/>
      <w:color w:val="auto"/>
      <w:sz w:val="22"/>
      <w:szCs w:val="22"/>
    </w:rPr>
  </w:style>
  <w:style w:type="character" w:customStyle="1" w:styleId="WW8Num59z1">
    <w:name w:val="WW8Num59z1"/>
    <w:rsid w:val="00493023"/>
  </w:style>
  <w:style w:type="character" w:customStyle="1" w:styleId="WW8Num59z2">
    <w:name w:val="WW8Num59z2"/>
    <w:rsid w:val="00493023"/>
  </w:style>
  <w:style w:type="character" w:customStyle="1" w:styleId="WW8Num59z3">
    <w:name w:val="WW8Num59z3"/>
    <w:rsid w:val="00493023"/>
  </w:style>
  <w:style w:type="character" w:customStyle="1" w:styleId="WW8Num59z4">
    <w:name w:val="WW8Num59z4"/>
    <w:rsid w:val="00493023"/>
  </w:style>
  <w:style w:type="character" w:customStyle="1" w:styleId="WW8Num59z5">
    <w:name w:val="WW8Num59z5"/>
    <w:rsid w:val="00493023"/>
  </w:style>
  <w:style w:type="character" w:customStyle="1" w:styleId="WW8Num59z6">
    <w:name w:val="WW8Num59z6"/>
    <w:rsid w:val="00493023"/>
  </w:style>
  <w:style w:type="character" w:customStyle="1" w:styleId="WW8Num59z7">
    <w:name w:val="WW8Num59z7"/>
    <w:rsid w:val="00493023"/>
  </w:style>
  <w:style w:type="character" w:customStyle="1" w:styleId="WW8Num59z8">
    <w:name w:val="WW8Num59z8"/>
    <w:rsid w:val="00493023"/>
  </w:style>
  <w:style w:type="character" w:customStyle="1" w:styleId="Domylnaczcionkaakapitu3">
    <w:name w:val="Domyślna czcionka akapitu3"/>
    <w:rsid w:val="00493023"/>
  </w:style>
  <w:style w:type="character" w:customStyle="1" w:styleId="WW8Num8z2">
    <w:name w:val="WW8Num8z2"/>
    <w:rsid w:val="00493023"/>
    <w:rPr>
      <w:rFonts w:ascii="Times New Roman" w:hAnsi="Times New Roman" w:cs="Times New Roman" w:hint="default"/>
    </w:rPr>
  </w:style>
  <w:style w:type="character" w:customStyle="1" w:styleId="WW8Num8z3">
    <w:name w:val="WW8Num8z3"/>
    <w:rsid w:val="00493023"/>
  </w:style>
  <w:style w:type="character" w:customStyle="1" w:styleId="WW8Num8z4">
    <w:name w:val="WW8Num8z4"/>
    <w:rsid w:val="00493023"/>
  </w:style>
  <w:style w:type="character" w:customStyle="1" w:styleId="WW8Num8z5">
    <w:name w:val="WW8Num8z5"/>
    <w:rsid w:val="00493023"/>
  </w:style>
  <w:style w:type="character" w:customStyle="1" w:styleId="WW8Num8z6">
    <w:name w:val="WW8Num8z6"/>
    <w:rsid w:val="00493023"/>
  </w:style>
  <w:style w:type="character" w:customStyle="1" w:styleId="WW8Num8z7">
    <w:name w:val="WW8Num8z7"/>
    <w:rsid w:val="00493023"/>
  </w:style>
  <w:style w:type="character" w:customStyle="1" w:styleId="WW8Num8z8">
    <w:name w:val="WW8Num8z8"/>
    <w:rsid w:val="00493023"/>
  </w:style>
  <w:style w:type="character" w:customStyle="1" w:styleId="WW8Num38z2">
    <w:name w:val="WW8Num38z2"/>
    <w:rsid w:val="00493023"/>
    <w:rPr>
      <w:rFonts w:cs="Times New Roman"/>
    </w:rPr>
  </w:style>
  <w:style w:type="character" w:customStyle="1" w:styleId="WW8Num48z2">
    <w:name w:val="WW8Num48z2"/>
    <w:rsid w:val="00493023"/>
    <w:rPr>
      <w:rFonts w:ascii="Times New Roman" w:hAnsi="Times New Roman" w:cs="Times New Roman" w:hint="default"/>
      <w:b w:val="0"/>
      <w:bCs w:val="0"/>
      <w:i w:val="0"/>
      <w:iCs w:val="0"/>
      <w:color w:val="000000"/>
      <w:sz w:val="24"/>
      <w:szCs w:val="24"/>
    </w:rPr>
  </w:style>
  <w:style w:type="character" w:customStyle="1" w:styleId="WW8Num48z4">
    <w:name w:val="WW8Num48z4"/>
    <w:rsid w:val="00493023"/>
    <w:rPr>
      <w:rFonts w:cs="Times New Roman"/>
    </w:rPr>
  </w:style>
  <w:style w:type="character" w:customStyle="1" w:styleId="WW8Num51z2">
    <w:name w:val="WW8Num51z2"/>
    <w:rsid w:val="00493023"/>
  </w:style>
  <w:style w:type="character" w:customStyle="1" w:styleId="WW8Num51z4">
    <w:name w:val="WW8Num51z4"/>
    <w:rsid w:val="00493023"/>
  </w:style>
  <w:style w:type="character" w:customStyle="1" w:styleId="WW8Num51z5">
    <w:name w:val="WW8Num51z5"/>
    <w:rsid w:val="00493023"/>
  </w:style>
  <w:style w:type="character" w:customStyle="1" w:styleId="WW8Num51z6">
    <w:name w:val="WW8Num51z6"/>
    <w:rsid w:val="00493023"/>
  </w:style>
  <w:style w:type="character" w:customStyle="1" w:styleId="WW8Num51z7">
    <w:name w:val="WW8Num51z7"/>
    <w:rsid w:val="00493023"/>
  </w:style>
  <w:style w:type="character" w:customStyle="1" w:styleId="WW8Num51z8">
    <w:name w:val="WW8Num51z8"/>
    <w:rsid w:val="00493023"/>
  </w:style>
  <w:style w:type="character" w:customStyle="1" w:styleId="Domylnaczcionkaakapitu2">
    <w:name w:val="Domyślna czcionka akapitu2"/>
    <w:qFormat/>
    <w:rsid w:val="00493023"/>
  </w:style>
  <w:style w:type="character" w:customStyle="1" w:styleId="Znakiwypunktowania">
    <w:name w:val="Znaki wypunktowania"/>
    <w:qFormat/>
    <w:rsid w:val="00493023"/>
    <w:rPr>
      <w:rFonts w:ascii="Times New Roman" w:eastAsia="OpenSymbol" w:hAnsi="Times New Roman" w:cs="OpenSymbol"/>
      <w:sz w:val="36"/>
      <w:szCs w:val="36"/>
    </w:rPr>
  </w:style>
  <w:style w:type="character" w:customStyle="1" w:styleId="WW8Num11z8">
    <w:name w:val="WW8Num11z8"/>
    <w:rsid w:val="00493023"/>
  </w:style>
  <w:style w:type="character" w:customStyle="1" w:styleId="WW8Num11z7">
    <w:name w:val="WW8Num11z7"/>
    <w:rsid w:val="00493023"/>
  </w:style>
  <w:style w:type="character" w:customStyle="1" w:styleId="WW8Num11z6">
    <w:name w:val="WW8Num11z6"/>
    <w:rsid w:val="00493023"/>
  </w:style>
  <w:style w:type="character" w:customStyle="1" w:styleId="WW8Num11z5">
    <w:name w:val="WW8Num11z5"/>
    <w:rsid w:val="00493023"/>
  </w:style>
  <w:style w:type="character" w:customStyle="1" w:styleId="WW8Num11z4">
    <w:name w:val="WW8Num11z4"/>
    <w:rsid w:val="00493023"/>
  </w:style>
  <w:style w:type="character" w:customStyle="1" w:styleId="WW8Num11z3">
    <w:name w:val="WW8Num11z3"/>
    <w:rsid w:val="00493023"/>
  </w:style>
  <w:style w:type="character" w:customStyle="1" w:styleId="WW8Num11z2">
    <w:name w:val="WW8Num11z2"/>
    <w:rsid w:val="00493023"/>
  </w:style>
  <w:style w:type="character" w:customStyle="1" w:styleId="WW8Num9z8">
    <w:name w:val="WW8Num9z8"/>
    <w:rsid w:val="00493023"/>
  </w:style>
  <w:style w:type="character" w:customStyle="1" w:styleId="WW8Num9z7">
    <w:name w:val="WW8Num9z7"/>
    <w:rsid w:val="00493023"/>
  </w:style>
  <w:style w:type="character" w:customStyle="1" w:styleId="WW8Num9z6">
    <w:name w:val="WW8Num9z6"/>
    <w:rsid w:val="00493023"/>
  </w:style>
  <w:style w:type="character" w:customStyle="1" w:styleId="WW8Num9z5">
    <w:name w:val="WW8Num9z5"/>
    <w:rsid w:val="00493023"/>
  </w:style>
  <w:style w:type="character" w:customStyle="1" w:styleId="WW8Num9z4">
    <w:name w:val="WW8Num9z4"/>
    <w:rsid w:val="00493023"/>
  </w:style>
  <w:style w:type="character" w:customStyle="1" w:styleId="WW8Num9z3">
    <w:name w:val="WW8Num9z3"/>
    <w:rsid w:val="00493023"/>
  </w:style>
  <w:style w:type="character" w:customStyle="1" w:styleId="WW8Num9z2">
    <w:name w:val="WW8Num9z2"/>
    <w:rsid w:val="00493023"/>
  </w:style>
  <w:style w:type="character" w:customStyle="1" w:styleId="WW8Num7z3">
    <w:name w:val="WW8Num7z3"/>
    <w:rsid w:val="00493023"/>
    <w:rPr>
      <w:rFonts w:ascii="Wingdings 2" w:hAnsi="Wingdings 2" w:cs="Symbol"/>
    </w:rPr>
  </w:style>
  <w:style w:type="character" w:customStyle="1" w:styleId="WW8Num40z8">
    <w:name w:val="WW8Num40z8"/>
    <w:rsid w:val="00493023"/>
  </w:style>
  <w:style w:type="character" w:customStyle="1" w:styleId="WW8Num40z7">
    <w:name w:val="WW8Num40z7"/>
    <w:rsid w:val="00493023"/>
  </w:style>
  <w:style w:type="character" w:customStyle="1" w:styleId="WW8Num40z6">
    <w:name w:val="WW8Num40z6"/>
    <w:rsid w:val="00493023"/>
  </w:style>
  <w:style w:type="character" w:customStyle="1" w:styleId="WW8Num40z5">
    <w:name w:val="WW8Num40z5"/>
    <w:rsid w:val="00493023"/>
  </w:style>
  <w:style w:type="character" w:customStyle="1" w:styleId="WW8Num40z4">
    <w:name w:val="WW8Num40z4"/>
    <w:rsid w:val="00493023"/>
  </w:style>
  <w:style w:type="character" w:customStyle="1" w:styleId="WW8Num40z3">
    <w:name w:val="WW8Num40z3"/>
    <w:rsid w:val="00493023"/>
  </w:style>
  <w:style w:type="character" w:customStyle="1" w:styleId="WW8Num38z8">
    <w:name w:val="WW8Num38z8"/>
    <w:rsid w:val="00493023"/>
  </w:style>
  <w:style w:type="character" w:customStyle="1" w:styleId="WW8Num38z7">
    <w:name w:val="WW8Num38z7"/>
    <w:rsid w:val="00493023"/>
  </w:style>
  <w:style w:type="character" w:customStyle="1" w:styleId="WW8Num38z6">
    <w:name w:val="WW8Num38z6"/>
    <w:rsid w:val="00493023"/>
  </w:style>
  <w:style w:type="character" w:customStyle="1" w:styleId="WW8Num38z5">
    <w:name w:val="WW8Num38z5"/>
    <w:rsid w:val="00493023"/>
  </w:style>
  <w:style w:type="character" w:customStyle="1" w:styleId="WW8Num38z4">
    <w:name w:val="WW8Num38z4"/>
    <w:rsid w:val="00493023"/>
  </w:style>
  <w:style w:type="character" w:customStyle="1" w:styleId="WW8Num36z8">
    <w:name w:val="WW8Num36z8"/>
    <w:rsid w:val="00493023"/>
  </w:style>
  <w:style w:type="character" w:customStyle="1" w:styleId="WW8Num36z7">
    <w:name w:val="WW8Num36z7"/>
    <w:rsid w:val="00493023"/>
  </w:style>
  <w:style w:type="character" w:customStyle="1" w:styleId="WW8Num36z6">
    <w:name w:val="WW8Num36z6"/>
    <w:rsid w:val="00493023"/>
  </w:style>
  <w:style w:type="character" w:customStyle="1" w:styleId="WW8Num36z5">
    <w:name w:val="WW8Num36z5"/>
    <w:rsid w:val="00493023"/>
  </w:style>
  <w:style w:type="character" w:customStyle="1" w:styleId="WW8Num36z4">
    <w:name w:val="WW8Num36z4"/>
    <w:rsid w:val="00493023"/>
  </w:style>
  <w:style w:type="character" w:customStyle="1" w:styleId="WW8Num36z3">
    <w:name w:val="WW8Num36z3"/>
    <w:rsid w:val="00493023"/>
  </w:style>
  <w:style w:type="character" w:customStyle="1" w:styleId="WW8Num36z2">
    <w:name w:val="WW8Num36z2"/>
    <w:rsid w:val="00493023"/>
  </w:style>
  <w:style w:type="character" w:customStyle="1" w:styleId="WW8Num35z8">
    <w:name w:val="WW8Num35z8"/>
    <w:rsid w:val="00493023"/>
  </w:style>
  <w:style w:type="character" w:customStyle="1" w:styleId="WW8Num35z7">
    <w:name w:val="WW8Num35z7"/>
    <w:rsid w:val="00493023"/>
  </w:style>
  <w:style w:type="character" w:customStyle="1" w:styleId="WW8Num35z6">
    <w:name w:val="WW8Num35z6"/>
    <w:rsid w:val="00493023"/>
  </w:style>
  <w:style w:type="character" w:customStyle="1" w:styleId="WW8Num35z5">
    <w:name w:val="WW8Num35z5"/>
    <w:rsid w:val="00493023"/>
  </w:style>
  <w:style w:type="character" w:customStyle="1" w:styleId="WW8Num35z4">
    <w:name w:val="WW8Num35z4"/>
    <w:rsid w:val="00493023"/>
  </w:style>
  <w:style w:type="character" w:customStyle="1" w:styleId="WW8Num35z3">
    <w:name w:val="WW8Num35z3"/>
    <w:rsid w:val="00493023"/>
  </w:style>
  <w:style w:type="character" w:customStyle="1" w:styleId="WW8Num33z8">
    <w:name w:val="WW8Num33z8"/>
    <w:rsid w:val="00493023"/>
  </w:style>
  <w:style w:type="character" w:customStyle="1" w:styleId="WW8Num33z7">
    <w:name w:val="WW8Num33z7"/>
    <w:rsid w:val="00493023"/>
  </w:style>
  <w:style w:type="character" w:customStyle="1" w:styleId="WW8Num33z6">
    <w:name w:val="WW8Num33z6"/>
    <w:rsid w:val="00493023"/>
  </w:style>
  <w:style w:type="character" w:customStyle="1" w:styleId="WW8Num33z5">
    <w:name w:val="WW8Num33z5"/>
    <w:rsid w:val="00493023"/>
  </w:style>
  <w:style w:type="character" w:customStyle="1" w:styleId="WW8Num33z4">
    <w:name w:val="WW8Num33z4"/>
    <w:rsid w:val="00493023"/>
  </w:style>
  <w:style w:type="character" w:customStyle="1" w:styleId="WW8Num33z3">
    <w:name w:val="WW8Num33z3"/>
    <w:rsid w:val="00493023"/>
  </w:style>
  <w:style w:type="character" w:customStyle="1" w:styleId="WW8Num33z2">
    <w:name w:val="WW8Num33z2"/>
    <w:rsid w:val="00493023"/>
  </w:style>
  <w:style w:type="character" w:customStyle="1" w:styleId="WW8Num32z8">
    <w:name w:val="WW8Num32z8"/>
    <w:rsid w:val="00493023"/>
  </w:style>
  <w:style w:type="character" w:customStyle="1" w:styleId="WW8Num32z7">
    <w:name w:val="WW8Num32z7"/>
    <w:rsid w:val="00493023"/>
  </w:style>
  <w:style w:type="character" w:customStyle="1" w:styleId="WW8Num32z6">
    <w:name w:val="WW8Num32z6"/>
    <w:rsid w:val="00493023"/>
  </w:style>
  <w:style w:type="character" w:customStyle="1" w:styleId="WW8Num32z5">
    <w:name w:val="WW8Num32z5"/>
    <w:rsid w:val="00493023"/>
  </w:style>
  <w:style w:type="character" w:customStyle="1" w:styleId="WW8Num32z4">
    <w:name w:val="WW8Num32z4"/>
    <w:rsid w:val="00493023"/>
  </w:style>
  <w:style w:type="character" w:customStyle="1" w:styleId="WW8Num32z2">
    <w:name w:val="WW8Num32z2"/>
    <w:rsid w:val="00493023"/>
  </w:style>
  <w:style w:type="character" w:customStyle="1" w:styleId="WW8Num31z8">
    <w:name w:val="WW8Num31z8"/>
    <w:rsid w:val="00493023"/>
  </w:style>
  <w:style w:type="character" w:customStyle="1" w:styleId="WW8Num31z7">
    <w:name w:val="WW8Num31z7"/>
    <w:rsid w:val="00493023"/>
  </w:style>
  <w:style w:type="character" w:customStyle="1" w:styleId="WW8Num31z6">
    <w:name w:val="WW8Num31z6"/>
    <w:rsid w:val="00493023"/>
  </w:style>
  <w:style w:type="character" w:customStyle="1" w:styleId="WW8Num31z3">
    <w:name w:val="WW8Num31z3"/>
    <w:rsid w:val="00493023"/>
  </w:style>
  <w:style w:type="character" w:customStyle="1" w:styleId="WW8Num31z2">
    <w:name w:val="WW8Num31z2"/>
    <w:rsid w:val="00493023"/>
  </w:style>
  <w:style w:type="character" w:customStyle="1" w:styleId="WW8Num30z2">
    <w:name w:val="WW8Num30z2"/>
    <w:rsid w:val="00493023"/>
    <w:rPr>
      <w:rFonts w:ascii="Wingdings" w:hAnsi="Wingdings" w:cs="Wingdings"/>
    </w:rPr>
  </w:style>
  <w:style w:type="character" w:customStyle="1" w:styleId="WW8Num26z8">
    <w:name w:val="WW8Num26z8"/>
    <w:rsid w:val="00493023"/>
  </w:style>
  <w:style w:type="character" w:customStyle="1" w:styleId="WW8Num26z7">
    <w:name w:val="WW8Num26z7"/>
    <w:rsid w:val="00493023"/>
  </w:style>
  <w:style w:type="character" w:customStyle="1" w:styleId="WW8Num26z6">
    <w:name w:val="WW8Num26z6"/>
    <w:rsid w:val="00493023"/>
  </w:style>
  <w:style w:type="character" w:customStyle="1" w:styleId="WW8Num26z5">
    <w:name w:val="WW8Num26z5"/>
    <w:rsid w:val="00493023"/>
  </w:style>
  <w:style w:type="character" w:customStyle="1" w:styleId="WW8Num26z4">
    <w:name w:val="WW8Num26z4"/>
    <w:rsid w:val="00493023"/>
  </w:style>
  <w:style w:type="character" w:customStyle="1" w:styleId="WW8Num26z3">
    <w:name w:val="WW8Num26z3"/>
    <w:rsid w:val="00493023"/>
  </w:style>
  <w:style w:type="character" w:customStyle="1" w:styleId="WW8Num22z8">
    <w:name w:val="WW8Num22z8"/>
    <w:rsid w:val="00493023"/>
  </w:style>
  <w:style w:type="character" w:customStyle="1" w:styleId="WW8Num22z7">
    <w:name w:val="WW8Num22z7"/>
    <w:rsid w:val="00493023"/>
  </w:style>
  <w:style w:type="character" w:customStyle="1" w:styleId="WW8Num22z6">
    <w:name w:val="WW8Num22z6"/>
    <w:rsid w:val="00493023"/>
  </w:style>
  <w:style w:type="character" w:customStyle="1" w:styleId="WW8Num22z5">
    <w:name w:val="WW8Num22z5"/>
    <w:rsid w:val="00493023"/>
  </w:style>
  <w:style w:type="character" w:customStyle="1" w:styleId="WW8Num22z4">
    <w:name w:val="WW8Num22z4"/>
    <w:rsid w:val="00493023"/>
  </w:style>
  <w:style w:type="character" w:customStyle="1" w:styleId="WW8Num22z3">
    <w:name w:val="WW8Num22z3"/>
    <w:rsid w:val="00493023"/>
  </w:style>
  <w:style w:type="character" w:customStyle="1" w:styleId="WW8Num22z2">
    <w:name w:val="WW8Num22z2"/>
    <w:rsid w:val="00493023"/>
  </w:style>
  <w:style w:type="character" w:customStyle="1" w:styleId="WW8Num22z1">
    <w:name w:val="WW8Num22z1"/>
    <w:rsid w:val="00493023"/>
  </w:style>
  <w:style w:type="character" w:customStyle="1" w:styleId="WW8Num20z8">
    <w:name w:val="WW8Num20z8"/>
    <w:rsid w:val="00493023"/>
  </w:style>
  <w:style w:type="character" w:customStyle="1" w:styleId="WW8Num20z7">
    <w:name w:val="WW8Num20z7"/>
    <w:rsid w:val="00493023"/>
  </w:style>
  <w:style w:type="character" w:customStyle="1" w:styleId="WW8Num20z6">
    <w:name w:val="WW8Num20z6"/>
    <w:rsid w:val="00493023"/>
  </w:style>
  <w:style w:type="character" w:customStyle="1" w:styleId="WW8Num20z5">
    <w:name w:val="WW8Num20z5"/>
    <w:rsid w:val="00493023"/>
  </w:style>
  <w:style w:type="character" w:customStyle="1" w:styleId="WW8Num20z4">
    <w:name w:val="WW8Num20z4"/>
    <w:rsid w:val="00493023"/>
  </w:style>
  <w:style w:type="character" w:customStyle="1" w:styleId="WW8Num20z3">
    <w:name w:val="WW8Num20z3"/>
    <w:rsid w:val="00493023"/>
  </w:style>
  <w:style w:type="character" w:customStyle="1" w:styleId="WW8Num20z2">
    <w:name w:val="WW8Num20z2"/>
    <w:rsid w:val="00493023"/>
  </w:style>
  <w:style w:type="character" w:customStyle="1" w:styleId="WW8Num19z8">
    <w:name w:val="WW8Num19z8"/>
    <w:rsid w:val="00493023"/>
  </w:style>
  <w:style w:type="character" w:customStyle="1" w:styleId="WW8Num19z7">
    <w:name w:val="WW8Num19z7"/>
    <w:rsid w:val="00493023"/>
  </w:style>
  <w:style w:type="character" w:customStyle="1" w:styleId="WW8Num19z6">
    <w:name w:val="WW8Num19z6"/>
    <w:rsid w:val="00493023"/>
  </w:style>
  <w:style w:type="character" w:customStyle="1" w:styleId="WW8Num19z5">
    <w:name w:val="WW8Num19z5"/>
    <w:rsid w:val="00493023"/>
  </w:style>
  <w:style w:type="character" w:customStyle="1" w:styleId="WW8Num19z3">
    <w:name w:val="WW8Num19z3"/>
    <w:rsid w:val="00493023"/>
  </w:style>
  <w:style w:type="character" w:customStyle="1" w:styleId="WW8Num17z8">
    <w:name w:val="WW8Num17z8"/>
    <w:rsid w:val="00493023"/>
  </w:style>
  <w:style w:type="character" w:customStyle="1" w:styleId="WW8Num17z7">
    <w:name w:val="WW8Num17z7"/>
    <w:rsid w:val="00493023"/>
  </w:style>
  <w:style w:type="character" w:customStyle="1" w:styleId="WW8Num17z6">
    <w:name w:val="WW8Num17z6"/>
    <w:rsid w:val="00493023"/>
  </w:style>
  <w:style w:type="character" w:customStyle="1" w:styleId="WW8Num17z5">
    <w:name w:val="WW8Num17z5"/>
    <w:rsid w:val="00493023"/>
  </w:style>
  <w:style w:type="character" w:customStyle="1" w:styleId="WW8Num17z4">
    <w:name w:val="WW8Num17z4"/>
    <w:rsid w:val="00493023"/>
  </w:style>
  <w:style w:type="character" w:customStyle="1" w:styleId="WW8Num17z3">
    <w:name w:val="WW8Num17z3"/>
    <w:rsid w:val="00493023"/>
  </w:style>
  <w:style w:type="character" w:customStyle="1" w:styleId="WW8Num17z2">
    <w:name w:val="WW8Num17z2"/>
    <w:rsid w:val="00493023"/>
  </w:style>
  <w:style w:type="character" w:customStyle="1" w:styleId="WW8Num17z1">
    <w:name w:val="WW8Num17z1"/>
    <w:rsid w:val="00493023"/>
  </w:style>
  <w:style w:type="character" w:customStyle="1" w:styleId="WW8Num16z8">
    <w:name w:val="WW8Num16z8"/>
    <w:rsid w:val="00493023"/>
  </w:style>
  <w:style w:type="character" w:customStyle="1" w:styleId="WW8Num16z7">
    <w:name w:val="WW8Num16z7"/>
    <w:rsid w:val="00493023"/>
  </w:style>
  <w:style w:type="character" w:customStyle="1" w:styleId="WW8Num16z6">
    <w:name w:val="WW8Num16z6"/>
    <w:rsid w:val="00493023"/>
  </w:style>
  <w:style w:type="character" w:customStyle="1" w:styleId="WW8Num16z5">
    <w:name w:val="WW8Num16z5"/>
    <w:rsid w:val="00493023"/>
  </w:style>
  <w:style w:type="character" w:customStyle="1" w:styleId="WW8Num16z4">
    <w:name w:val="WW8Num16z4"/>
    <w:rsid w:val="00493023"/>
  </w:style>
  <w:style w:type="character" w:customStyle="1" w:styleId="WW8Num16z2">
    <w:name w:val="WW8Num16z2"/>
    <w:rsid w:val="00493023"/>
  </w:style>
  <w:style w:type="character" w:customStyle="1" w:styleId="WW8Num16z1">
    <w:name w:val="WW8Num16z1"/>
    <w:rsid w:val="00493023"/>
  </w:style>
  <w:style w:type="character" w:customStyle="1" w:styleId="WW8Num15z8">
    <w:name w:val="WW8Num15z8"/>
    <w:rsid w:val="00493023"/>
  </w:style>
  <w:style w:type="character" w:customStyle="1" w:styleId="WW8Num15z7">
    <w:name w:val="WW8Num15z7"/>
    <w:rsid w:val="00493023"/>
  </w:style>
  <w:style w:type="character" w:customStyle="1" w:styleId="WW8Num15z6">
    <w:name w:val="WW8Num15z6"/>
    <w:rsid w:val="00493023"/>
  </w:style>
  <w:style w:type="character" w:customStyle="1" w:styleId="WW8Num15z5">
    <w:name w:val="WW8Num15z5"/>
    <w:rsid w:val="00493023"/>
  </w:style>
  <w:style w:type="character" w:customStyle="1" w:styleId="WW8Num15z4">
    <w:name w:val="WW8Num15z4"/>
    <w:rsid w:val="00493023"/>
  </w:style>
  <w:style w:type="character" w:customStyle="1" w:styleId="WW8Num15z3">
    <w:name w:val="WW8Num15z3"/>
    <w:rsid w:val="00493023"/>
  </w:style>
  <w:style w:type="character" w:customStyle="1" w:styleId="WW8Num15z2">
    <w:name w:val="WW8Num15z2"/>
    <w:rsid w:val="00493023"/>
  </w:style>
  <w:style w:type="character" w:customStyle="1" w:styleId="WW8Num15z1">
    <w:name w:val="WW8Num15z1"/>
    <w:rsid w:val="00493023"/>
  </w:style>
  <w:style w:type="character" w:customStyle="1" w:styleId="WW8Num6z3">
    <w:name w:val="WW8Num6z3"/>
    <w:rsid w:val="00493023"/>
    <w:rPr>
      <w:rFonts w:ascii="Wingdings 2" w:hAnsi="Wingdings 2" w:cs="Symbol"/>
    </w:rPr>
  </w:style>
  <w:style w:type="character" w:customStyle="1" w:styleId="WW8Num6z1">
    <w:name w:val="WW8Num6z1"/>
    <w:rsid w:val="00493023"/>
    <w:rPr>
      <w:rFonts w:ascii="OpenSymbol" w:hAnsi="OpenSymbol" w:cs="Courier New"/>
    </w:rPr>
  </w:style>
  <w:style w:type="character" w:customStyle="1" w:styleId="WW8Num18z8">
    <w:name w:val="WW8Num18z8"/>
    <w:rsid w:val="00493023"/>
  </w:style>
  <w:style w:type="character" w:customStyle="1" w:styleId="WW8Num18z7">
    <w:name w:val="WW8Num18z7"/>
    <w:rsid w:val="00493023"/>
  </w:style>
  <w:style w:type="character" w:customStyle="1" w:styleId="WW8Num18z6">
    <w:name w:val="WW8Num18z6"/>
    <w:rsid w:val="00493023"/>
  </w:style>
  <w:style w:type="character" w:customStyle="1" w:styleId="WW8Num18z3">
    <w:name w:val="WW8Num18z3"/>
    <w:rsid w:val="00493023"/>
  </w:style>
  <w:style w:type="character" w:customStyle="1" w:styleId="WW8Num18z2">
    <w:name w:val="WW8Num18z2"/>
    <w:rsid w:val="00493023"/>
  </w:style>
  <w:style w:type="character" w:customStyle="1" w:styleId="WW8Num2z3">
    <w:name w:val="WW8Num2z3"/>
    <w:rsid w:val="00493023"/>
    <w:rPr>
      <w:rFonts w:ascii="Wingdings 2" w:hAnsi="Wingdings 2" w:cs="OpenSymbol"/>
    </w:rPr>
  </w:style>
  <w:style w:type="paragraph" w:customStyle="1" w:styleId="Nagwek30">
    <w:name w:val="Nagłówek3"/>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49302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Legenda2">
    <w:name w:val="Legenda2"/>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character" w:customStyle="1" w:styleId="PodtytuZnak1">
    <w:name w:val="Podtytuł Znak1"/>
    <w:rsid w:val="00493023"/>
    <w:rPr>
      <w:b/>
      <w:kern w:val="1"/>
      <w:sz w:val="28"/>
      <w:u w:val="single"/>
      <w:lang w:val="x-none" w:eastAsia="zh-CN"/>
    </w:rPr>
  </w:style>
  <w:style w:type="paragraph" w:customStyle="1" w:styleId="Nagwekwykazurde1">
    <w:name w:val="Nagłówek wykazu źródeł1"/>
    <w:basedOn w:val="Nagwek1"/>
    <w:next w:val="Normalny"/>
    <w:rsid w:val="0049302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493023"/>
    <w:rPr>
      <w:rFonts w:ascii="Tahoma" w:eastAsia="Times New Roman" w:hAnsi="Tahoma" w:cs="Tahoma"/>
      <w:sz w:val="16"/>
      <w:szCs w:val="16"/>
      <w:lang w:eastAsia="pl-PL"/>
    </w:rPr>
  </w:style>
  <w:style w:type="paragraph" w:customStyle="1" w:styleId="Zawartoramki">
    <w:name w:val="Zawartość ramki"/>
    <w:basedOn w:val="Normalny"/>
    <w:rsid w:val="00493023"/>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49302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493023"/>
  </w:style>
  <w:style w:type="numbering" w:customStyle="1" w:styleId="Bezlisty7">
    <w:name w:val="Bez listy7"/>
    <w:next w:val="Bezlisty"/>
    <w:uiPriority w:val="99"/>
    <w:semiHidden/>
    <w:unhideWhenUsed/>
    <w:rsid w:val="00493023"/>
  </w:style>
  <w:style w:type="character" w:customStyle="1" w:styleId="WW8Num43z1">
    <w:name w:val="WW8Num43z1"/>
    <w:rsid w:val="00493023"/>
    <w:rPr>
      <w:rFonts w:cs="Times New Roman"/>
      <w:color w:val="auto"/>
    </w:rPr>
  </w:style>
  <w:style w:type="character" w:customStyle="1" w:styleId="WW8Num44z4">
    <w:name w:val="WW8Num44z4"/>
    <w:rsid w:val="00493023"/>
    <w:rPr>
      <w:rFonts w:cs="Times New Roman"/>
    </w:rPr>
  </w:style>
  <w:style w:type="character" w:customStyle="1" w:styleId="WW8Num55z3">
    <w:name w:val="WW8Num55z3"/>
    <w:rsid w:val="00493023"/>
  </w:style>
  <w:style w:type="character" w:customStyle="1" w:styleId="WW8Num55z4">
    <w:name w:val="WW8Num55z4"/>
    <w:rsid w:val="00493023"/>
  </w:style>
  <w:style w:type="character" w:customStyle="1" w:styleId="WW8Num55z5">
    <w:name w:val="WW8Num55z5"/>
    <w:rsid w:val="00493023"/>
  </w:style>
  <w:style w:type="character" w:customStyle="1" w:styleId="WW8Num55z6">
    <w:name w:val="WW8Num55z6"/>
    <w:rsid w:val="00493023"/>
  </w:style>
  <w:style w:type="character" w:customStyle="1" w:styleId="WW8Num55z7">
    <w:name w:val="WW8Num55z7"/>
    <w:rsid w:val="00493023"/>
  </w:style>
  <w:style w:type="character" w:customStyle="1" w:styleId="WW8Num55z8">
    <w:name w:val="WW8Num55z8"/>
    <w:rsid w:val="00493023"/>
  </w:style>
  <w:style w:type="character" w:customStyle="1" w:styleId="WW8Num56z1">
    <w:name w:val="WW8Num56z1"/>
    <w:rsid w:val="00493023"/>
  </w:style>
  <w:style w:type="character" w:customStyle="1" w:styleId="WW8Num56z2">
    <w:name w:val="WW8Num56z2"/>
    <w:rsid w:val="00493023"/>
  </w:style>
  <w:style w:type="character" w:customStyle="1" w:styleId="WW8Num56z4">
    <w:name w:val="WW8Num56z4"/>
    <w:rsid w:val="00493023"/>
  </w:style>
  <w:style w:type="character" w:customStyle="1" w:styleId="WW8Num56z5">
    <w:name w:val="WW8Num56z5"/>
    <w:rsid w:val="00493023"/>
  </w:style>
  <w:style w:type="character" w:customStyle="1" w:styleId="WW8Num56z6">
    <w:name w:val="WW8Num56z6"/>
    <w:rsid w:val="00493023"/>
  </w:style>
  <w:style w:type="character" w:customStyle="1" w:styleId="WW8Num56z7">
    <w:name w:val="WW8Num56z7"/>
    <w:rsid w:val="00493023"/>
  </w:style>
  <w:style w:type="character" w:customStyle="1" w:styleId="WW8Num56z8">
    <w:name w:val="WW8Num56z8"/>
    <w:rsid w:val="00493023"/>
  </w:style>
  <w:style w:type="character" w:customStyle="1" w:styleId="WW8Num58z2">
    <w:name w:val="WW8Num58z2"/>
    <w:rsid w:val="00493023"/>
  </w:style>
  <w:style w:type="character" w:customStyle="1" w:styleId="WW8Num58z4">
    <w:name w:val="WW8Num58z4"/>
    <w:rsid w:val="00493023"/>
  </w:style>
  <w:style w:type="character" w:customStyle="1" w:styleId="WW8Num58z5">
    <w:name w:val="WW8Num58z5"/>
    <w:rsid w:val="00493023"/>
  </w:style>
  <w:style w:type="character" w:customStyle="1" w:styleId="WW8Num58z6">
    <w:name w:val="WW8Num58z6"/>
    <w:rsid w:val="00493023"/>
  </w:style>
  <w:style w:type="character" w:customStyle="1" w:styleId="WW8Num58z7">
    <w:name w:val="WW8Num58z7"/>
    <w:rsid w:val="00493023"/>
  </w:style>
  <w:style w:type="character" w:customStyle="1" w:styleId="WW8Num58z8">
    <w:name w:val="WW8Num58z8"/>
    <w:rsid w:val="00493023"/>
  </w:style>
  <w:style w:type="character" w:customStyle="1" w:styleId="WW8Num60z0">
    <w:name w:val="WW8Num60z0"/>
    <w:rsid w:val="00493023"/>
    <w:rPr>
      <w:b/>
      <w:sz w:val="22"/>
      <w:szCs w:val="22"/>
    </w:rPr>
  </w:style>
  <w:style w:type="character" w:customStyle="1" w:styleId="WW8Num60z1">
    <w:name w:val="WW8Num60z1"/>
    <w:rsid w:val="00493023"/>
  </w:style>
  <w:style w:type="character" w:customStyle="1" w:styleId="WW8Num60z2">
    <w:name w:val="WW8Num60z2"/>
    <w:rsid w:val="00493023"/>
  </w:style>
  <w:style w:type="character" w:customStyle="1" w:styleId="WW8Num60z3">
    <w:name w:val="WW8Num60z3"/>
    <w:rsid w:val="00493023"/>
  </w:style>
  <w:style w:type="character" w:customStyle="1" w:styleId="WW8Num60z4">
    <w:name w:val="WW8Num60z4"/>
    <w:rsid w:val="00493023"/>
  </w:style>
  <w:style w:type="character" w:customStyle="1" w:styleId="WW8Num60z5">
    <w:name w:val="WW8Num60z5"/>
    <w:rsid w:val="00493023"/>
  </w:style>
  <w:style w:type="character" w:customStyle="1" w:styleId="WW8Num60z6">
    <w:name w:val="WW8Num60z6"/>
    <w:rsid w:val="00493023"/>
  </w:style>
  <w:style w:type="character" w:customStyle="1" w:styleId="WW8Num60z7">
    <w:name w:val="WW8Num60z7"/>
    <w:rsid w:val="00493023"/>
  </w:style>
  <w:style w:type="character" w:customStyle="1" w:styleId="WW8Num60z8">
    <w:name w:val="WW8Num60z8"/>
    <w:rsid w:val="00493023"/>
  </w:style>
  <w:style w:type="character" w:customStyle="1" w:styleId="WW8Num61z0">
    <w:name w:val="WW8Num61z0"/>
    <w:rsid w:val="00493023"/>
    <w:rPr>
      <w:sz w:val="22"/>
      <w:szCs w:val="22"/>
    </w:rPr>
  </w:style>
  <w:style w:type="character" w:customStyle="1" w:styleId="WW8Num61z1">
    <w:name w:val="WW8Num61z1"/>
    <w:rsid w:val="00493023"/>
  </w:style>
  <w:style w:type="character" w:customStyle="1" w:styleId="WW8Num61z2">
    <w:name w:val="WW8Num61z2"/>
    <w:rsid w:val="00493023"/>
  </w:style>
  <w:style w:type="character" w:customStyle="1" w:styleId="WW8Num61z3">
    <w:name w:val="WW8Num61z3"/>
    <w:rsid w:val="00493023"/>
  </w:style>
  <w:style w:type="character" w:customStyle="1" w:styleId="WW8Num61z4">
    <w:name w:val="WW8Num61z4"/>
    <w:rsid w:val="00493023"/>
  </w:style>
  <w:style w:type="character" w:customStyle="1" w:styleId="WW8Num61z5">
    <w:name w:val="WW8Num61z5"/>
    <w:rsid w:val="00493023"/>
  </w:style>
  <w:style w:type="character" w:customStyle="1" w:styleId="WW8Num61z6">
    <w:name w:val="WW8Num61z6"/>
    <w:rsid w:val="00493023"/>
  </w:style>
  <w:style w:type="character" w:customStyle="1" w:styleId="WW8Num61z7">
    <w:name w:val="WW8Num61z7"/>
    <w:rsid w:val="00493023"/>
  </w:style>
  <w:style w:type="character" w:customStyle="1" w:styleId="WW8Num61z8">
    <w:name w:val="WW8Num61z8"/>
    <w:rsid w:val="00493023"/>
  </w:style>
  <w:style w:type="character" w:customStyle="1" w:styleId="WW8Num62z0">
    <w:name w:val="WW8Num62z0"/>
    <w:rsid w:val="00493023"/>
    <w:rPr>
      <w:sz w:val="22"/>
      <w:szCs w:val="22"/>
    </w:rPr>
  </w:style>
  <w:style w:type="character" w:customStyle="1" w:styleId="WW8Num62z1">
    <w:name w:val="WW8Num62z1"/>
    <w:rsid w:val="00493023"/>
  </w:style>
  <w:style w:type="character" w:customStyle="1" w:styleId="WW8Num62z2">
    <w:name w:val="WW8Num62z2"/>
    <w:rsid w:val="00493023"/>
  </w:style>
  <w:style w:type="character" w:customStyle="1" w:styleId="WW8Num62z3">
    <w:name w:val="WW8Num62z3"/>
    <w:rsid w:val="00493023"/>
  </w:style>
  <w:style w:type="character" w:customStyle="1" w:styleId="WW8Num62z4">
    <w:name w:val="WW8Num62z4"/>
    <w:rsid w:val="00493023"/>
  </w:style>
  <w:style w:type="character" w:customStyle="1" w:styleId="WW8Num62z5">
    <w:name w:val="WW8Num62z5"/>
    <w:rsid w:val="00493023"/>
  </w:style>
  <w:style w:type="character" w:customStyle="1" w:styleId="WW8Num62z6">
    <w:name w:val="WW8Num62z6"/>
    <w:rsid w:val="00493023"/>
  </w:style>
  <w:style w:type="character" w:customStyle="1" w:styleId="WW8Num62z7">
    <w:name w:val="WW8Num62z7"/>
    <w:rsid w:val="00493023"/>
  </w:style>
  <w:style w:type="character" w:customStyle="1" w:styleId="WW8Num62z8">
    <w:name w:val="WW8Num62z8"/>
    <w:rsid w:val="00493023"/>
  </w:style>
  <w:style w:type="character" w:customStyle="1" w:styleId="WW8Num63z0">
    <w:name w:val="WW8Num63z0"/>
    <w:rsid w:val="00493023"/>
    <w:rPr>
      <w:sz w:val="22"/>
      <w:szCs w:val="22"/>
    </w:rPr>
  </w:style>
  <w:style w:type="character" w:customStyle="1" w:styleId="WW8Num63z1">
    <w:name w:val="WW8Num63z1"/>
    <w:rsid w:val="00493023"/>
  </w:style>
  <w:style w:type="character" w:customStyle="1" w:styleId="WW8Num63z2">
    <w:name w:val="WW8Num63z2"/>
    <w:rsid w:val="00493023"/>
  </w:style>
  <w:style w:type="character" w:customStyle="1" w:styleId="WW8Num63z3">
    <w:name w:val="WW8Num63z3"/>
    <w:rsid w:val="00493023"/>
  </w:style>
  <w:style w:type="character" w:customStyle="1" w:styleId="WW8Num63z4">
    <w:name w:val="WW8Num63z4"/>
    <w:rsid w:val="00493023"/>
  </w:style>
  <w:style w:type="character" w:customStyle="1" w:styleId="WW8Num63z5">
    <w:name w:val="WW8Num63z5"/>
    <w:rsid w:val="00493023"/>
  </w:style>
  <w:style w:type="character" w:customStyle="1" w:styleId="WW8Num63z6">
    <w:name w:val="WW8Num63z6"/>
    <w:rsid w:val="00493023"/>
  </w:style>
  <w:style w:type="character" w:customStyle="1" w:styleId="WW8Num63z7">
    <w:name w:val="WW8Num63z7"/>
    <w:rsid w:val="00493023"/>
  </w:style>
  <w:style w:type="character" w:customStyle="1" w:styleId="WW8Num63z8">
    <w:name w:val="WW8Num63z8"/>
    <w:rsid w:val="00493023"/>
  </w:style>
  <w:style w:type="character" w:customStyle="1" w:styleId="WW8Num64z0">
    <w:name w:val="WW8Num64z0"/>
    <w:rsid w:val="00493023"/>
    <w:rPr>
      <w:sz w:val="22"/>
      <w:szCs w:val="22"/>
    </w:rPr>
  </w:style>
  <w:style w:type="character" w:customStyle="1" w:styleId="WW8Num64z1">
    <w:name w:val="WW8Num64z1"/>
    <w:rsid w:val="00493023"/>
  </w:style>
  <w:style w:type="character" w:customStyle="1" w:styleId="WW8Num64z2">
    <w:name w:val="WW8Num64z2"/>
    <w:rsid w:val="00493023"/>
  </w:style>
  <w:style w:type="character" w:customStyle="1" w:styleId="WW8Num64z3">
    <w:name w:val="WW8Num64z3"/>
    <w:rsid w:val="00493023"/>
  </w:style>
  <w:style w:type="character" w:customStyle="1" w:styleId="WW8Num64z4">
    <w:name w:val="WW8Num64z4"/>
    <w:rsid w:val="00493023"/>
  </w:style>
  <w:style w:type="character" w:customStyle="1" w:styleId="WW8Num64z5">
    <w:name w:val="WW8Num64z5"/>
    <w:rsid w:val="00493023"/>
  </w:style>
  <w:style w:type="character" w:customStyle="1" w:styleId="WW8Num64z6">
    <w:name w:val="WW8Num64z6"/>
    <w:rsid w:val="00493023"/>
  </w:style>
  <w:style w:type="character" w:customStyle="1" w:styleId="WW8Num64z7">
    <w:name w:val="WW8Num64z7"/>
    <w:rsid w:val="00493023"/>
  </w:style>
  <w:style w:type="character" w:customStyle="1" w:styleId="WW8Num64z8">
    <w:name w:val="WW8Num64z8"/>
    <w:rsid w:val="00493023"/>
  </w:style>
  <w:style w:type="character" w:customStyle="1" w:styleId="WW8Num65z0">
    <w:name w:val="WW8Num65z0"/>
    <w:rsid w:val="00493023"/>
    <w:rPr>
      <w:sz w:val="22"/>
      <w:szCs w:val="22"/>
    </w:rPr>
  </w:style>
  <w:style w:type="character" w:customStyle="1" w:styleId="WW8Num65z1">
    <w:name w:val="WW8Num65z1"/>
    <w:rsid w:val="00493023"/>
  </w:style>
  <w:style w:type="character" w:customStyle="1" w:styleId="WW8Num65z2">
    <w:name w:val="WW8Num65z2"/>
    <w:rsid w:val="00493023"/>
  </w:style>
  <w:style w:type="character" w:customStyle="1" w:styleId="WW8Num65z3">
    <w:name w:val="WW8Num65z3"/>
    <w:rsid w:val="00493023"/>
  </w:style>
  <w:style w:type="character" w:customStyle="1" w:styleId="WW8Num65z4">
    <w:name w:val="WW8Num65z4"/>
    <w:rsid w:val="00493023"/>
  </w:style>
  <w:style w:type="character" w:customStyle="1" w:styleId="WW8Num65z5">
    <w:name w:val="WW8Num65z5"/>
    <w:rsid w:val="00493023"/>
  </w:style>
  <w:style w:type="character" w:customStyle="1" w:styleId="WW8Num65z6">
    <w:name w:val="WW8Num65z6"/>
    <w:rsid w:val="00493023"/>
  </w:style>
  <w:style w:type="character" w:customStyle="1" w:styleId="WW8Num65z7">
    <w:name w:val="WW8Num65z7"/>
    <w:rsid w:val="00493023"/>
  </w:style>
  <w:style w:type="character" w:customStyle="1" w:styleId="WW8Num65z8">
    <w:name w:val="WW8Num65z8"/>
    <w:rsid w:val="00493023"/>
  </w:style>
  <w:style w:type="character" w:customStyle="1" w:styleId="WW8Num66z0">
    <w:name w:val="WW8Num66z0"/>
    <w:rsid w:val="00493023"/>
    <w:rPr>
      <w:sz w:val="22"/>
      <w:szCs w:val="22"/>
    </w:rPr>
  </w:style>
  <w:style w:type="character" w:customStyle="1" w:styleId="WW8Num66z1">
    <w:name w:val="WW8Num66z1"/>
    <w:rsid w:val="00493023"/>
  </w:style>
  <w:style w:type="character" w:customStyle="1" w:styleId="WW8Num66z2">
    <w:name w:val="WW8Num66z2"/>
    <w:rsid w:val="00493023"/>
  </w:style>
  <w:style w:type="character" w:customStyle="1" w:styleId="WW8Num66z3">
    <w:name w:val="WW8Num66z3"/>
    <w:rsid w:val="00493023"/>
  </w:style>
  <w:style w:type="character" w:customStyle="1" w:styleId="WW8Num66z4">
    <w:name w:val="WW8Num66z4"/>
    <w:rsid w:val="00493023"/>
  </w:style>
  <w:style w:type="character" w:customStyle="1" w:styleId="WW8Num66z5">
    <w:name w:val="WW8Num66z5"/>
    <w:rsid w:val="00493023"/>
  </w:style>
  <w:style w:type="character" w:customStyle="1" w:styleId="WW8Num66z6">
    <w:name w:val="WW8Num66z6"/>
    <w:rsid w:val="00493023"/>
  </w:style>
  <w:style w:type="character" w:customStyle="1" w:styleId="WW8Num66z7">
    <w:name w:val="WW8Num66z7"/>
    <w:rsid w:val="00493023"/>
  </w:style>
  <w:style w:type="character" w:customStyle="1" w:styleId="WW8Num66z8">
    <w:name w:val="WW8Num66z8"/>
    <w:rsid w:val="00493023"/>
  </w:style>
  <w:style w:type="character" w:customStyle="1" w:styleId="WW8Num67z0">
    <w:name w:val="WW8Num67z0"/>
    <w:rsid w:val="00493023"/>
    <w:rPr>
      <w:rFonts w:ascii="Symbol" w:hAnsi="Symbol" w:cs="Symbol" w:hint="default"/>
      <w:kern w:val="1"/>
      <w:sz w:val="22"/>
      <w:szCs w:val="22"/>
    </w:rPr>
  </w:style>
  <w:style w:type="character" w:customStyle="1" w:styleId="WW8Num67z1">
    <w:name w:val="WW8Num67z1"/>
    <w:rsid w:val="00493023"/>
    <w:rPr>
      <w:rFonts w:ascii="Courier New" w:hAnsi="Courier New" w:cs="Courier New" w:hint="default"/>
    </w:rPr>
  </w:style>
  <w:style w:type="character" w:customStyle="1" w:styleId="WW8Num67z2">
    <w:name w:val="WW8Num67z2"/>
    <w:rsid w:val="00493023"/>
    <w:rPr>
      <w:rFonts w:ascii="Wingdings" w:hAnsi="Wingdings" w:cs="Wingdings" w:hint="default"/>
    </w:rPr>
  </w:style>
  <w:style w:type="character" w:customStyle="1" w:styleId="WW8Num68z0">
    <w:name w:val="WW8Num68z0"/>
    <w:rsid w:val="00493023"/>
    <w:rPr>
      <w:sz w:val="22"/>
      <w:szCs w:val="22"/>
    </w:rPr>
  </w:style>
  <w:style w:type="character" w:customStyle="1" w:styleId="WW8Num68z1">
    <w:name w:val="WW8Num68z1"/>
    <w:rsid w:val="00493023"/>
  </w:style>
  <w:style w:type="character" w:customStyle="1" w:styleId="WW8Num68z2">
    <w:name w:val="WW8Num68z2"/>
    <w:rsid w:val="00493023"/>
  </w:style>
  <w:style w:type="character" w:customStyle="1" w:styleId="WW8Num68z3">
    <w:name w:val="WW8Num68z3"/>
    <w:rsid w:val="00493023"/>
  </w:style>
  <w:style w:type="character" w:customStyle="1" w:styleId="WW8Num68z4">
    <w:name w:val="WW8Num68z4"/>
    <w:rsid w:val="00493023"/>
  </w:style>
  <w:style w:type="character" w:customStyle="1" w:styleId="WW8Num68z5">
    <w:name w:val="WW8Num68z5"/>
    <w:rsid w:val="00493023"/>
  </w:style>
  <w:style w:type="character" w:customStyle="1" w:styleId="WW8Num68z6">
    <w:name w:val="WW8Num68z6"/>
    <w:rsid w:val="00493023"/>
  </w:style>
  <w:style w:type="character" w:customStyle="1" w:styleId="WW8Num68z7">
    <w:name w:val="WW8Num68z7"/>
    <w:rsid w:val="00493023"/>
  </w:style>
  <w:style w:type="character" w:customStyle="1" w:styleId="WW8Num68z8">
    <w:name w:val="WW8Num68z8"/>
    <w:rsid w:val="00493023"/>
  </w:style>
  <w:style w:type="character" w:customStyle="1" w:styleId="WW8Num69z0">
    <w:name w:val="WW8Num69z0"/>
    <w:rsid w:val="00493023"/>
    <w:rPr>
      <w:bCs/>
      <w:iCs/>
      <w:kern w:val="1"/>
      <w:sz w:val="22"/>
      <w:szCs w:val="22"/>
    </w:rPr>
  </w:style>
  <w:style w:type="character" w:customStyle="1" w:styleId="WW8Num69z1">
    <w:name w:val="WW8Num69z1"/>
    <w:rsid w:val="00493023"/>
  </w:style>
  <w:style w:type="character" w:customStyle="1" w:styleId="WW8Num69z2">
    <w:name w:val="WW8Num69z2"/>
    <w:rsid w:val="00493023"/>
  </w:style>
  <w:style w:type="character" w:customStyle="1" w:styleId="WW8Num69z3">
    <w:name w:val="WW8Num69z3"/>
    <w:rsid w:val="00493023"/>
  </w:style>
  <w:style w:type="character" w:customStyle="1" w:styleId="WW8Num69z4">
    <w:name w:val="WW8Num69z4"/>
    <w:rsid w:val="00493023"/>
  </w:style>
  <w:style w:type="character" w:customStyle="1" w:styleId="WW8Num69z5">
    <w:name w:val="WW8Num69z5"/>
    <w:rsid w:val="00493023"/>
  </w:style>
  <w:style w:type="character" w:customStyle="1" w:styleId="WW8Num69z6">
    <w:name w:val="WW8Num69z6"/>
    <w:rsid w:val="00493023"/>
  </w:style>
  <w:style w:type="character" w:customStyle="1" w:styleId="WW8Num69z7">
    <w:name w:val="WW8Num69z7"/>
    <w:rsid w:val="00493023"/>
  </w:style>
  <w:style w:type="character" w:customStyle="1" w:styleId="WW8Num69z8">
    <w:name w:val="WW8Num69z8"/>
    <w:rsid w:val="00493023"/>
  </w:style>
  <w:style w:type="character" w:customStyle="1" w:styleId="WW8Num70z0">
    <w:name w:val="WW8Num70z0"/>
    <w:rsid w:val="00493023"/>
    <w:rPr>
      <w:kern w:val="1"/>
      <w:sz w:val="22"/>
      <w:szCs w:val="22"/>
    </w:rPr>
  </w:style>
  <w:style w:type="character" w:customStyle="1" w:styleId="WW8Num70z1">
    <w:name w:val="WW8Num70z1"/>
    <w:rsid w:val="00493023"/>
  </w:style>
  <w:style w:type="character" w:customStyle="1" w:styleId="WW8Num70z2">
    <w:name w:val="WW8Num70z2"/>
    <w:rsid w:val="00493023"/>
  </w:style>
  <w:style w:type="character" w:customStyle="1" w:styleId="WW8Num70z3">
    <w:name w:val="WW8Num70z3"/>
    <w:rsid w:val="00493023"/>
  </w:style>
  <w:style w:type="character" w:customStyle="1" w:styleId="WW8Num70z4">
    <w:name w:val="WW8Num70z4"/>
    <w:rsid w:val="00493023"/>
  </w:style>
  <w:style w:type="character" w:customStyle="1" w:styleId="WW8Num70z5">
    <w:name w:val="WW8Num70z5"/>
    <w:rsid w:val="00493023"/>
  </w:style>
  <w:style w:type="character" w:customStyle="1" w:styleId="WW8Num70z6">
    <w:name w:val="WW8Num70z6"/>
    <w:rsid w:val="00493023"/>
  </w:style>
  <w:style w:type="character" w:customStyle="1" w:styleId="WW8Num70z7">
    <w:name w:val="WW8Num70z7"/>
    <w:rsid w:val="00493023"/>
  </w:style>
  <w:style w:type="character" w:customStyle="1" w:styleId="WW8Num70z8">
    <w:name w:val="WW8Num70z8"/>
    <w:rsid w:val="00493023"/>
  </w:style>
  <w:style w:type="character" w:customStyle="1" w:styleId="WW8Num71z0">
    <w:name w:val="WW8Num71z0"/>
    <w:rsid w:val="00493023"/>
  </w:style>
  <w:style w:type="character" w:customStyle="1" w:styleId="WW8Num71z1">
    <w:name w:val="WW8Num71z1"/>
    <w:rsid w:val="00493023"/>
  </w:style>
  <w:style w:type="character" w:customStyle="1" w:styleId="WW8Num71z2">
    <w:name w:val="WW8Num71z2"/>
    <w:rsid w:val="00493023"/>
  </w:style>
  <w:style w:type="character" w:customStyle="1" w:styleId="WW8Num71z3">
    <w:name w:val="WW8Num71z3"/>
    <w:rsid w:val="00493023"/>
  </w:style>
  <w:style w:type="character" w:customStyle="1" w:styleId="WW8Num71z4">
    <w:name w:val="WW8Num71z4"/>
    <w:rsid w:val="00493023"/>
  </w:style>
  <w:style w:type="character" w:customStyle="1" w:styleId="WW8Num71z5">
    <w:name w:val="WW8Num71z5"/>
    <w:rsid w:val="00493023"/>
  </w:style>
  <w:style w:type="character" w:customStyle="1" w:styleId="WW8Num71z6">
    <w:name w:val="WW8Num71z6"/>
    <w:rsid w:val="00493023"/>
  </w:style>
  <w:style w:type="character" w:customStyle="1" w:styleId="WW8Num71z7">
    <w:name w:val="WW8Num71z7"/>
    <w:rsid w:val="00493023"/>
  </w:style>
  <w:style w:type="character" w:customStyle="1" w:styleId="WW8Num71z8">
    <w:name w:val="WW8Num71z8"/>
    <w:rsid w:val="00493023"/>
  </w:style>
  <w:style w:type="character" w:customStyle="1" w:styleId="WW8Num72z0">
    <w:name w:val="WW8Num72z0"/>
    <w:rsid w:val="00493023"/>
    <w:rPr>
      <w:bCs/>
      <w:iCs/>
      <w:kern w:val="1"/>
      <w:sz w:val="22"/>
      <w:szCs w:val="22"/>
    </w:rPr>
  </w:style>
  <w:style w:type="character" w:customStyle="1" w:styleId="WW8Num72z1">
    <w:name w:val="WW8Num72z1"/>
    <w:rsid w:val="00493023"/>
  </w:style>
  <w:style w:type="character" w:customStyle="1" w:styleId="WW8Num72z2">
    <w:name w:val="WW8Num72z2"/>
    <w:rsid w:val="00493023"/>
  </w:style>
  <w:style w:type="character" w:customStyle="1" w:styleId="WW8Num72z3">
    <w:name w:val="WW8Num72z3"/>
    <w:rsid w:val="00493023"/>
  </w:style>
  <w:style w:type="character" w:customStyle="1" w:styleId="WW8Num72z4">
    <w:name w:val="WW8Num72z4"/>
    <w:rsid w:val="00493023"/>
  </w:style>
  <w:style w:type="character" w:customStyle="1" w:styleId="WW8Num72z5">
    <w:name w:val="WW8Num72z5"/>
    <w:rsid w:val="00493023"/>
  </w:style>
  <w:style w:type="character" w:customStyle="1" w:styleId="WW8Num72z6">
    <w:name w:val="WW8Num72z6"/>
    <w:rsid w:val="00493023"/>
  </w:style>
  <w:style w:type="character" w:customStyle="1" w:styleId="WW8Num72z7">
    <w:name w:val="WW8Num72z7"/>
    <w:rsid w:val="00493023"/>
  </w:style>
  <w:style w:type="character" w:customStyle="1" w:styleId="WW8Num72z8">
    <w:name w:val="WW8Num72z8"/>
    <w:rsid w:val="00493023"/>
  </w:style>
  <w:style w:type="character" w:customStyle="1" w:styleId="WW8Num73z0">
    <w:name w:val="WW8Num73z0"/>
    <w:rsid w:val="00493023"/>
    <w:rPr>
      <w:rFonts w:eastAsia="TTE188D4F0t00"/>
      <w:sz w:val="22"/>
      <w:szCs w:val="22"/>
    </w:rPr>
  </w:style>
  <w:style w:type="character" w:customStyle="1" w:styleId="WW8Num73z1">
    <w:name w:val="WW8Num73z1"/>
    <w:rsid w:val="00493023"/>
  </w:style>
  <w:style w:type="character" w:customStyle="1" w:styleId="WW8Num73z2">
    <w:name w:val="WW8Num73z2"/>
    <w:rsid w:val="00493023"/>
  </w:style>
  <w:style w:type="character" w:customStyle="1" w:styleId="WW8Num73z3">
    <w:name w:val="WW8Num73z3"/>
    <w:rsid w:val="00493023"/>
  </w:style>
  <w:style w:type="character" w:customStyle="1" w:styleId="WW8Num73z4">
    <w:name w:val="WW8Num73z4"/>
    <w:rsid w:val="00493023"/>
  </w:style>
  <w:style w:type="character" w:customStyle="1" w:styleId="WW8Num73z5">
    <w:name w:val="WW8Num73z5"/>
    <w:rsid w:val="00493023"/>
  </w:style>
  <w:style w:type="character" w:customStyle="1" w:styleId="WW8Num73z6">
    <w:name w:val="WW8Num73z6"/>
    <w:rsid w:val="00493023"/>
  </w:style>
  <w:style w:type="character" w:customStyle="1" w:styleId="WW8Num73z7">
    <w:name w:val="WW8Num73z7"/>
    <w:rsid w:val="00493023"/>
  </w:style>
  <w:style w:type="character" w:customStyle="1" w:styleId="WW8Num73z8">
    <w:name w:val="WW8Num73z8"/>
    <w:rsid w:val="00493023"/>
  </w:style>
  <w:style w:type="character" w:customStyle="1" w:styleId="WW8Num74z0">
    <w:name w:val="WW8Num74z0"/>
    <w:rsid w:val="00493023"/>
    <w:rPr>
      <w:kern w:val="1"/>
      <w:sz w:val="22"/>
      <w:szCs w:val="22"/>
      <w:lang w:val="x-none"/>
    </w:rPr>
  </w:style>
  <w:style w:type="character" w:customStyle="1" w:styleId="WW8Num74z1">
    <w:name w:val="WW8Num74z1"/>
    <w:rsid w:val="00493023"/>
  </w:style>
  <w:style w:type="character" w:customStyle="1" w:styleId="WW8Num74z2">
    <w:name w:val="WW8Num74z2"/>
    <w:rsid w:val="00493023"/>
  </w:style>
  <w:style w:type="character" w:customStyle="1" w:styleId="WW8Num74z3">
    <w:name w:val="WW8Num74z3"/>
    <w:rsid w:val="00493023"/>
  </w:style>
  <w:style w:type="character" w:customStyle="1" w:styleId="WW8Num74z4">
    <w:name w:val="WW8Num74z4"/>
    <w:rsid w:val="00493023"/>
  </w:style>
  <w:style w:type="character" w:customStyle="1" w:styleId="WW8Num74z5">
    <w:name w:val="WW8Num74z5"/>
    <w:rsid w:val="00493023"/>
  </w:style>
  <w:style w:type="character" w:customStyle="1" w:styleId="WW8Num74z6">
    <w:name w:val="WW8Num74z6"/>
    <w:rsid w:val="00493023"/>
  </w:style>
  <w:style w:type="character" w:customStyle="1" w:styleId="WW8Num74z7">
    <w:name w:val="WW8Num74z7"/>
    <w:rsid w:val="00493023"/>
  </w:style>
  <w:style w:type="character" w:customStyle="1" w:styleId="WW8Num74z8">
    <w:name w:val="WW8Num74z8"/>
    <w:rsid w:val="00493023"/>
  </w:style>
  <w:style w:type="character" w:customStyle="1" w:styleId="WW8Num75z0">
    <w:name w:val="WW8Num75z0"/>
    <w:rsid w:val="00493023"/>
    <w:rPr>
      <w:strike/>
      <w:sz w:val="22"/>
      <w:szCs w:val="22"/>
    </w:rPr>
  </w:style>
  <w:style w:type="character" w:customStyle="1" w:styleId="WW8Num75z1">
    <w:name w:val="WW8Num75z1"/>
    <w:rsid w:val="00493023"/>
  </w:style>
  <w:style w:type="character" w:customStyle="1" w:styleId="WW8Num75z2">
    <w:name w:val="WW8Num75z2"/>
    <w:rsid w:val="00493023"/>
  </w:style>
  <w:style w:type="character" w:customStyle="1" w:styleId="WW8Num75z3">
    <w:name w:val="WW8Num75z3"/>
    <w:rsid w:val="00493023"/>
  </w:style>
  <w:style w:type="character" w:customStyle="1" w:styleId="WW8Num75z4">
    <w:name w:val="WW8Num75z4"/>
    <w:rsid w:val="00493023"/>
  </w:style>
  <w:style w:type="character" w:customStyle="1" w:styleId="WW8Num75z5">
    <w:name w:val="WW8Num75z5"/>
    <w:rsid w:val="00493023"/>
  </w:style>
  <w:style w:type="character" w:customStyle="1" w:styleId="WW8Num75z6">
    <w:name w:val="WW8Num75z6"/>
    <w:rsid w:val="00493023"/>
  </w:style>
  <w:style w:type="character" w:customStyle="1" w:styleId="WW8Num75z7">
    <w:name w:val="WW8Num75z7"/>
    <w:rsid w:val="00493023"/>
  </w:style>
  <w:style w:type="character" w:customStyle="1" w:styleId="WW8Num75z8">
    <w:name w:val="WW8Num75z8"/>
    <w:rsid w:val="00493023"/>
  </w:style>
  <w:style w:type="character" w:customStyle="1" w:styleId="WW8Num76z0">
    <w:name w:val="WW8Num76z0"/>
    <w:rsid w:val="00493023"/>
    <w:rPr>
      <w:sz w:val="22"/>
      <w:szCs w:val="22"/>
    </w:rPr>
  </w:style>
  <w:style w:type="character" w:customStyle="1" w:styleId="WW8Num76z1">
    <w:name w:val="WW8Num76z1"/>
    <w:rsid w:val="00493023"/>
  </w:style>
  <w:style w:type="character" w:customStyle="1" w:styleId="WW8Num76z2">
    <w:name w:val="WW8Num76z2"/>
    <w:rsid w:val="00493023"/>
  </w:style>
  <w:style w:type="character" w:customStyle="1" w:styleId="WW8Num76z3">
    <w:name w:val="WW8Num76z3"/>
    <w:rsid w:val="00493023"/>
  </w:style>
  <w:style w:type="character" w:customStyle="1" w:styleId="WW8Num76z4">
    <w:name w:val="WW8Num76z4"/>
    <w:rsid w:val="00493023"/>
  </w:style>
  <w:style w:type="character" w:customStyle="1" w:styleId="WW8Num76z5">
    <w:name w:val="WW8Num76z5"/>
    <w:rsid w:val="00493023"/>
  </w:style>
  <w:style w:type="character" w:customStyle="1" w:styleId="WW8Num76z6">
    <w:name w:val="WW8Num76z6"/>
    <w:rsid w:val="00493023"/>
  </w:style>
  <w:style w:type="character" w:customStyle="1" w:styleId="WW8Num76z7">
    <w:name w:val="WW8Num76z7"/>
    <w:rsid w:val="00493023"/>
  </w:style>
  <w:style w:type="character" w:customStyle="1" w:styleId="WW8Num76z8">
    <w:name w:val="WW8Num76z8"/>
    <w:rsid w:val="00493023"/>
  </w:style>
  <w:style w:type="character" w:customStyle="1" w:styleId="WW8Num77z0">
    <w:name w:val="WW8Num77z0"/>
    <w:rsid w:val="00493023"/>
    <w:rPr>
      <w:kern w:val="1"/>
      <w:sz w:val="22"/>
      <w:szCs w:val="22"/>
    </w:rPr>
  </w:style>
  <w:style w:type="character" w:customStyle="1" w:styleId="WW8Num77z1">
    <w:name w:val="WW8Num77z1"/>
    <w:rsid w:val="00493023"/>
  </w:style>
  <w:style w:type="character" w:customStyle="1" w:styleId="WW8Num77z2">
    <w:name w:val="WW8Num77z2"/>
    <w:rsid w:val="00493023"/>
  </w:style>
  <w:style w:type="character" w:customStyle="1" w:styleId="WW8Num77z3">
    <w:name w:val="WW8Num77z3"/>
    <w:rsid w:val="00493023"/>
  </w:style>
  <w:style w:type="character" w:customStyle="1" w:styleId="WW8Num77z4">
    <w:name w:val="WW8Num77z4"/>
    <w:rsid w:val="00493023"/>
  </w:style>
  <w:style w:type="character" w:customStyle="1" w:styleId="WW8Num77z5">
    <w:name w:val="WW8Num77z5"/>
    <w:rsid w:val="00493023"/>
  </w:style>
  <w:style w:type="character" w:customStyle="1" w:styleId="WW8Num77z6">
    <w:name w:val="WW8Num77z6"/>
    <w:rsid w:val="00493023"/>
  </w:style>
  <w:style w:type="character" w:customStyle="1" w:styleId="WW8Num77z7">
    <w:name w:val="WW8Num77z7"/>
    <w:rsid w:val="00493023"/>
  </w:style>
  <w:style w:type="character" w:customStyle="1" w:styleId="WW8Num77z8">
    <w:name w:val="WW8Num77z8"/>
    <w:rsid w:val="00493023"/>
  </w:style>
  <w:style w:type="character" w:customStyle="1" w:styleId="WW8Num78z0">
    <w:name w:val="WW8Num78z0"/>
    <w:rsid w:val="00493023"/>
    <w:rPr>
      <w:sz w:val="22"/>
      <w:szCs w:val="22"/>
    </w:rPr>
  </w:style>
  <w:style w:type="character" w:customStyle="1" w:styleId="WW8Num78z1">
    <w:name w:val="WW8Num78z1"/>
    <w:rsid w:val="00493023"/>
  </w:style>
  <w:style w:type="character" w:customStyle="1" w:styleId="WW8Num78z2">
    <w:name w:val="WW8Num78z2"/>
    <w:rsid w:val="00493023"/>
  </w:style>
  <w:style w:type="character" w:customStyle="1" w:styleId="WW8Num78z3">
    <w:name w:val="WW8Num78z3"/>
    <w:rsid w:val="00493023"/>
  </w:style>
  <w:style w:type="character" w:customStyle="1" w:styleId="WW8Num78z4">
    <w:name w:val="WW8Num78z4"/>
    <w:rsid w:val="00493023"/>
  </w:style>
  <w:style w:type="character" w:customStyle="1" w:styleId="WW8Num78z5">
    <w:name w:val="WW8Num78z5"/>
    <w:rsid w:val="00493023"/>
  </w:style>
  <w:style w:type="character" w:customStyle="1" w:styleId="WW8Num78z6">
    <w:name w:val="WW8Num78z6"/>
    <w:rsid w:val="00493023"/>
  </w:style>
  <w:style w:type="character" w:customStyle="1" w:styleId="WW8Num78z7">
    <w:name w:val="WW8Num78z7"/>
    <w:rsid w:val="00493023"/>
  </w:style>
  <w:style w:type="character" w:customStyle="1" w:styleId="WW8Num78z8">
    <w:name w:val="WW8Num78z8"/>
    <w:rsid w:val="00493023"/>
  </w:style>
  <w:style w:type="character" w:customStyle="1" w:styleId="WW8Num79z0">
    <w:name w:val="WW8Num79z0"/>
    <w:rsid w:val="00493023"/>
    <w:rPr>
      <w:sz w:val="22"/>
      <w:szCs w:val="22"/>
    </w:rPr>
  </w:style>
  <w:style w:type="character" w:customStyle="1" w:styleId="WW8Num79z1">
    <w:name w:val="WW8Num79z1"/>
    <w:rsid w:val="00493023"/>
  </w:style>
  <w:style w:type="character" w:customStyle="1" w:styleId="WW8Num79z2">
    <w:name w:val="WW8Num79z2"/>
    <w:rsid w:val="00493023"/>
  </w:style>
  <w:style w:type="character" w:customStyle="1" w:styleId="WW8Num79z3">
    <w:name w:val="WW8Num79z3"/>
    <w:rsid w:val="00493023"/>
  </w:style>
  <w:style w:type="character" w:customStyle="1" w:styleId="WW8Num79z4">
    <w:name w:val="WW8Num79z4"/>
    <w:rsid w:val="00493023"/>
  </w:style>
  <w:style w:type="character" w:customStyle="1" w:styleId="WW8Num79z5">
    <w:name w:val="WW8Num79z5"/>
    <w:rsid w:val="00493023"/>
  </w:style>
  <w:style w:type="character" w:customStyle="1" w:styleId="WW8Num79z6">
    <w:name w:val="WW8Num79z6"/>
    <w:rsid w:val="00493023"/>
  </w:style>
  <w:style w:type="character" w:customStyle="1" w:styleId="WW8Num79z7">
    <w:name w:val="WW8Num79z7"/>
    <w:rsid w:val="00493023"/>
  </w:style>
  <w:style w:type="character" w:customStyle="1" w:styleId="WW8Num79z8">
    <w:name w:val="WW8Num79z8"/>
    <w:rsid w:val="00493023"/>
  </w:style>
  <w:style w:type="character" w:customStyle="1" w:styleId="WW8Num80z0">
    <w:name w:val="WW8Num80z0"/>
    <w:rsid w:val="00493023"/>
    <w:rPr>
      <w:sz w:val="22"/>
      <w:szCs w:val="22"/>
    </w:rPr>
  </w:style>
  <w:style w:type="character" w:customStyle="1" w:styleId="WW8Num80z1">
    <w:name w:val="WW8Num80z1"/>
    <w:rsid w:val="00493023"/>
  </w:style>
  <w:style w:type="character" w:customStyle="1" w:styleId="WW8Num80z2">
    <w:name w:val="WW8Num80z2"/>
    <w:rsid w:val="00493023"/>
  </w:style>
  <w:style w:type="character" w:customStyle="1" w:styleId="WW8Num80z3">
    <w:name w:val="WW8Num80z3"/>
    <w:rsid w:val="00493023"/>
  </w:style>
  <w:style w:type="character" w:customStyle="1" w:styleId="WW8Num80z4">
    <w:name w:val="WW8Num80z4"/>
    <w:rsid w:val="00493023"/>
  </w:style>
  <w:style w:type="character" w:customStyle="1" w:styleId="WW8Num80z5">
    <w:name w:val="WW8Num80z5"/>
    <w:rsid w:val="00493023"/>
  </w:style>
  <w:style w:type="character" w:customStyle="1" w:styleId="WW8Num80z6">
    <w:name w:val="WW8Num80z6"/>
    <w:rsid w:val="00493023"/>
  </w:style>
  <w:style w:type="character" w:customStyle="1" w:styleId="WW8Num80z7">
    <w:name w:val="WW8Num80z7"/>
    <w:rsid w:val="00493023"/>
  </w:style>
  <w:style w:type="character" w:customStyle="1" w:styleId="WW8Num80z8">
    <w:name w:val="WW8Num80z8"/>
    <w:rsid w:val="00493023"/>
  </w:style>
  <w:style w:type="character" w:customStyle="1" w:styleId="WW8Num81z0">
    <w:name w:val="WW8Num81z0"/>
    <w:rsid w:val="00493023"/>
    <w:rPr>
      <w:sz w:val="22"/>
      <w:szCs w:val="22"/>
    </w:rPr>
  </w:style>
  <w:style w:type="character" w:customStyle="1" w:styleId="WW8Num81z1">
    <w:name w:val="WW8Num81z1"/>
    <w:rsid w:val="00493023"/>
  </w:style>
  <w:style w:type="character" w:customStyle="1" w:styleId="WW8Num81z2">
    <w:name w:val="WW8Num81z2"/>
    <w:rsid w:val="00493023"/>
  </w:style>
  <w:style w:type="character" w:customStyle="1" w:styleId="WW8Num81z3">
    <w:name w:val="WW8Num81z3"/>
    <w:rsid w:val="00493023"/>
  </w:style>
  <w:style w:type="character" w:customStyle="1" w:styleId="WW8Num81z4">
    <w:name w:val="WW8Num81z4"/>
    <w:rsid w:val="00493023"/>
  </w:style>
  <w:style w:type="character" w:customStyle="1" w:styleId="WW8Num81z5">
    <w:name w:val="WW8Num81z5"/>
    <w:rsid w:val="00493023"/>
  </w:style>
  <w:style w:type="character" w:customStyle="1" w:styleId="WW8Num81z6">
    <w:name w:val="WW8Num81z6"/>
    <w:rsid w:val="00493023"/>
  </w:style>
  <w:style w:type="character" w:customStyle="1" w:styleId="WW8Num81z7">
    <w:name w:val="WW8Num81z7"/>
    <w:rsid w:val="00493023"/>
  </w:style>
  <w:style w:type="character" w:customStyle="1" w:styleId="WW8Num81z8">
    <w:name w:val="WW8Num81z8"/>
    <w:rsid w:val="00493023"/>
  </w:style>
  <w:style w:type="character" w:customStyle="1" w:styleId="WW8Num82z0">
    <w:name w:val="WW8Num82z0"/>
    <w:rsid w:val="00493023"/>
    <w:rPr>
      <w:spacing w:val="-6"/>
      <w:sz w:val="22"/>
      <w:szCs w:val="22"/>
    </w:rPr>
  </w:style>
  <w:style w:type="character" w:customStyle="1" w:styleId="WW8Num82z1">
    <w:name w:val="WW8Num82z1"/>
    <w:rsid w:val="00493023"/>
  </w:style>
  <w:style w:type="character" w:customStyle="1" w:styleId="WW8Num82z2">
    <w:name w:val="WW8Num82z2"/>
    <w:rsid w:val="00493023"/>
  </w:style>
  <w:style w:type="character" w:customStyle="1" w:styleId="WW8Num82z3">
    <w:name w:val="WW8Num82z3"/>
    <w:rsid w:val="00493023"/>
  </w:style>
  <w:style w:type="character" w:customStyle="1" w:styleId="WW8Num82z4">
    <w:name w:val="WW8Num82z4"/>
    <w:rsid w:val="00493023"/>
  </w:style>
  <w:style w:type="character" w:customStyle="1" w:styleId="WW8Num82z5">
    <w:name w:val="WW8Num82z5"/>
    <w:rsid w:val="00493023"/>
  </w:style>
  <w:style w:type="character" w:customStyle="1" w:styleId="WW8Num82z6">
    <w:name w:val="WW8Num82z6"/>
    <w:rsid w:val="00493023"/>
  </w:style>
  <w:style w:type="character" w:customStyle="1" w:styleId="WW8Num82z7">
    <w:name w:val="WW8Num82z7"/>
    <w:rsid w:val="00493023"/>
  </w:style>
  <w:style w:type="character" w:customStyle="1" w:styleId="WW8Num82z8">
    <w:name w:val="WW8Num82z8"/>
    <w:rsid w:val="00493023"/>
  </w:style>
  <w:style w:type="character" w:customStyle="1" w:styleId="WW8Num83z0">
    <w:name w:val="WW8Num83z0"/>
    <w:rsid w:val="00493023"/>
    <w:rPr>
      <w:sz w:val="22"/>
      <w:szCs w:val="22"/>
    </w:rPr>
  </w:style>
  <w:style w:type="character" w:customStyle="1" w:styleId="WW8Num83z1">
    <w:name w:val="WW8Num83z1"/>
    <w:rsid w:val="00493023"/>
  </w:style>
  <w:style w:type="character" w:customStyle="1" w:styleId="WW8Num83z2">
    <w:name w:val="WW8Num83z2"/>
    <w:rsid w:val="00493023"/>
  </w:style>
  <w:style w:type="character" w:customStyle="1" w:styleId="WW8Num83z3">
    <w:name w:val="WW8Num83z3"/>
    <w:rsid w:val="00493023"/>
  </w:style>
  <w:style w:type="character" w:customStyle="1" w:styleId="WW8Num83z4">
    <w:name w:val="WW8Num83z4"/>
    <w:rsid w:val="00493023"/>
  </w:style>
  <w:style w:type="character" w:customStyle="1" w:styleId="WW8Num83z5">
    <w:name w:val="WW8Num83z5"/>
    <w:rsid w:val="00493023"/>
  </w:style>
  <w:style w:type="character" w:customStyle="1" w:styleId="WW8Num83z6">
    <w:name w:val="WW8Num83z6"/>
    <w:rsid w:val="00493023"/>
  </w:style>
  <w:style w:type="character" w:customStyle="1" w:styleId="WW8Num83z7">
    <w:name w:val="WW8Num83z7"/>
    <w:rsid w:val="00493023"/>
  </w:style>
  <w:style w:type="character" w:customStyle="1" w:styleId="WW8Num83z8">
    <w:name w:val="WW8Num83z8"/>
    <w:rsid w:val="00493023"/>
  </w:style>
  <w:style w:type="character" w:customStyle="1" w:styleId="WW8Num84z0">
    <w:name w:val="WW8Num84z0"/>
    <w:rsid w:val="00493023"/>
    <w:rPr>
      <w:sz w:val="22"/>
      <w:szCs w:val="22"/>
    </w:rPr>
  </w:style>
  <w:style w:type="character" w:customStyle="1" w:styleId="WW8Num84z1">
    <w:name w:val="WW8Num84z1"/>
    <w:rsid w:val="00493023"/>
  </w:style>
  <w:style w:type="character" w:customStyle="1" w:styleId="WW8Num84z2">
    <w:name w:val="WW8Num84z2"/>
    <w:rsid w:val="00493023"/>
  </w:style>
  <w:style w:type="character" w:customStyle="1" w:styleId="WW8Num84z3">
    <w:name w:val="WW8Num84z3"/>
    <w:rsid w:val="00493023"/>
  </w:style>
  <w:style w:type="character" w:customStyle="1" w:styleId="WW8Num84z4">
    <w:name w:val="WW8Num84z4"/>
    <w:rsid w:val="00493023"/>
  </w:style>
  <w:style w:type="character" w:customStyle="1" w:styleId="WW8Num84z5">
    <w:name w:val="WW8Num84z5"/>
    <w:rsid w:val="00493023"/>
  </w:style>
  <w:style w:type="character" w:customStyle="1" w:styleId="WW8Num84z6">
    <w:name w:val="WW8Num84z6"/>
    <w:rsid w:val="00493023"/>
  </w:style>
  <w:style w:type="character" w:customStyle="1" w:styleId="WW8Num84z7">
    <w:name w:val="WW8Num84z7"/>
    <w:rsid w:val="00493023"/>
  </w:style>
  <w:style w:type="character" w:customStyle="1" w:styleId="WW8Num84z8">
    <w:name w:val="WW8Num84z8"/>
    <w:rsid w:val="00493023"/>
  </w:style>
  <w:style w:type="character" w:customStyle="1" w:styleId="WW8Num85z0">
    <w:name w:val="WW8Num85z0"/>
    <w:rsid w:val="00493023"/>
    <w:rPr>
      <w:sz w:val="22"/>
      <w:szCs w:val="22"/>
    </w:rPr>
  </w:style>
  <w:style w:type="character" w:customStyle="1" w:styleId="WW8Num85z1">
    <w:name w:val="WW8Num85z1"/>
    <w:rsid w:val="00493023"/>
  </w:style>
  <w:style w:type="character" w:customStyle="1" w:styleId="WW8Num85z2">
    <w:name w:val="WW8Num85z2"/>
    <w:rsid w:val="00493023"/>
  </w:style>
  <w:style w:type="character" w:customStyle="1" w:styleId="WW8Num85z3">
    <w:name w:val="WW8Num85z3"/>
    <w:rsid w:val="00493023"/>
  </w:style>
  <w:style w:type="character" w:customStyle="1" w:styleId="WW8Num85z4">
    <w:name w:val="WW8Num85z4"/>
    <w:rsid w:val="00493023"/>
  </w:style>
  <w:style w:type="character" w:customStyle="1" w:styleId="WW8Num85z5">
    <w:name w:val="WW8Num85z5"/>
    <w:rsid w:val="00493023"/>
  </w:style>
  <w:style w:type="character" w:customStyle="1" w:styleId="WW8Num85z6">
    <w:name w:val="WW8Num85z6"/>
    <w:rsid w:val="00493023"/>
  </w:style>
  <w:style w:type="character" w:customStyle="1" w:styleId="WW8Num85z7">
    <w:name w:val="WW8Num85z7"/>
    <w:rsid w:val="00493023"/>
  </w:style>
  <w:style w:type="character" w:customStyle="1" w:styleId="WW8Num85z8">
    <w:name w:val="WW8Num85z8"/>
    <w:rsid w:val="00493023"/>
  </w:style>
  <w:style w:type="character" w:customStyle="1" w:styleId="WW8Num86z0">
    <w:name w:val="WW8Num86z0"/>
    <w:rsid w:val="00493023"/>
    <w:rPr>
      <w:sz w:val="22"/>
      <w:szCs w:val="22"/>
    </w:rPr>
  </w:style>
  <w:style w:type="character" w:customStyle="1" w:styleId="WW8Num86z1">
    <w:name w:val="WW8Num86z1"/>
    <w:rsid w:val="00493023"/>
  </w:style>
  <w:style w:type="character" w:customStyle="1" w:styleId="WW8Num86z2">
    <w:name w:val="WW8Num86z2"/>
    <w:rsid w:val="00493023"/>
  </w:style>
  <w:style w:type="character" w:customStyle="1" w:styleId="WW8Num86z3">
    <w:name w:val="WW8Num86z3"/>
    <w:rsid w:val="00493023"/>
  </w:style>
  <w:style w:type="character" w:customStyle="1" w:styleId="WW8Num86z4">
    <w:name w:val="WW8Num86z4"/>
    <w:rsid w:val="00493023"/>
  </w:style>
  <w:style w:type="character" w:customStyle="1" w:styleId="WW8Num86z5">
    <w:name w:val="WW8Num86z5"/>
    <w:rsid w:val="00493023"/>
  </w:style>
  <w:style w:type="character" w:customStyle="1" w:styleId="WW8Num86z6">
    <w:name w:val="WW8Num86z6"/>
    <w:rsid w:val="00493023"/>
  </w:style>
  <w:style w:type="character" w:customStyle="1" w:styleId="WW8Num86z7">
    <w:name w:val="WW8Num86z7"/>
    <w:rsid w:val="00493023"/>
  </w:style>
  <w:style w:type="character" w:customStyle="1" w:styleId="WW8Num86z8">
    <w:name w:val="WW8Num86z8"/>
    <w:rsid w:val="00493023"/>
  </w:style>
  <w:style w:type="character" w:customStyle="1" w:styleId="WW8Num87z0">
    <w:name w:val="WW8Num87z0"/>
    <w:rsid w:val="00493023"/>
  </w:style>
  <w:style w:type="character" w:customStyle="1" w:styleId="WW8Num87z1">
    <w:name w:val="WW8Num87z1"/>
    <w:rsid w:val="00493023"/>
  </w:style>
  <w:style w:type="character" w:customStyle="1" w:styleId="WW8Num87z2">
    <w:name w:val="WW8Num87z2"/>
    <w:rsid w:val="00493023"/>
  </w:style>
  <w:style w:type="character" w:customStyle="1" w:styleId="WW8Num87z3">
    <w:name w:val="WW8Num87z3"/>
    <w:rsid w:val="00493023"/>
  </w:style>
  <w:style w:type="character" w:customStyle="1" w:styleId="WW8Num87z4">
    <w:name w:val="WW8Num87z4"/>
    <w:rsid w:val="00493023"/>
  </w:style>
  <w:style w:type="character" w:customStyle="1" w:styleId="WW8Num87z5">
    <w:name w:val="WW8Num87z5"/>
    <w:rsid w:val="00493023"/>
  </w:style>
  <w:style w:type="character" w:customStyle="1" w:styleId="WW8Num87z6">
    <w:name w:val="WW8Num87z6"/>
    <w:rsid w:val="00493023"/>
  </w:style>
  <w:style w:type="character" w:customStyle="1" w:styleId="WW8Num87z7">
    <w:name w:val="WW8Num87z7"/>
    <w:rsid w:val="00493023"/>
  </w:style>
  <w:style w:type="character" w:customStyle="1" w:styleId="WW8Num87z8">
    <w:name w:val="WW8Num87z8"/>
    <w:rsid w:val="00493023"/>
  </w:style>
  <w:style w:type="character" w:customStyle="1" w:styleId="WW8Num88z0">
    <w:name w:val="WW8Num88z0"/>
    <w:rsid w:val="00493023"/>
    <w:rPr>
      <w:sz w:val="22"/>
      <w:szCs w:val="22"/>
    </w:rPr>
  </w:style>
  <w:style w:type="character" w:customStyle="1" w:styleId="WW8Num88z1">
    <w:name w:val="WW8Num88z1"/>
    <w:rsid w:val="00493023"/>
  </w:style>
  <w:style w:type="character" w:customStyle="1" w:styleId="WW8Num88z2">
    <w:name w:val="WW8Num88z2"/>
    <w:rsid w:val="00493023"/>
  </w:style>
  <w:style w:type="character" w:customStyle="1" w:styleId="WW8Num88z3">
    <w:name w:val="WW8Num88z3"/>
    <w:rsid w:val="00493023"/>
  </w:style>
  <w:style w:type="character" w:customStyle="1" w:styleId="WW8Num88z4">
    <w:name w:val="WW8Num88z4"/>
    <w:rsid w:val="00493023"/>
  </w:style>
  <w:style w:type="character" w:customStyle="1" w:styleId="WW8Num88z5">
    <w:name w:val="WW8Num88z5"/>
    <w:rsid w:val="00493023"/>
  </w:style>
  <w:style w:type="character" w:customStyle="1" w:styleId="WW8Num88z6">
    <w:name w:val="WW8Num88z6"/>
    <w:rsid w:val="00493023"/>
  </w:style>
  <w:style w:type="character" w:customStyle="1" w:styleId="WW8Num88z7">
    <w:name w:val="WW8Num88z7"/>
    <w:rsid w:val="00493023"/>
  </w:style>
  <w:style w:type="character" w:customStyle="1" w:styleId="WW8Num88z8">
    <w:name w:val="WW8Num88z8"/>
    <w:rsid w:val="00493023"/>
  </w:style>
  <w:style w:type="character" w:customStyle="1" w:styleId="WW8Num89z0">
    <w:name w:val="WW8Num89z0"/>
    <w:rsid w:val="00493023"/>
    <w:rPr>
      <w:sz w:val="22"/>
      <w:szCs w:val="22"/>
    </w:rPr>
  </w:style>
  <w:style w:type="character" w:customStyle="1" w:styleId="WW8Num89z1">
    <w:name w:val="WW8Num89z1"/>
    <w:rsid w:val="00493023"/>
  </w:style>
  <w:style w:type="character" w:customStyle="1" w:styleId="WW8Num89z2">
    <w:name w:val="WW8Num89z2"/>
    <w:rsid w:val="00493023"/>
  </w:style>
  <w:style w:type="character" w:customStyle="1" w:styleId="WW8Num89z3">
    <w:name w:val="WW8Num89z3"/>
    <w:rsid w:val="00493023"/>
  </w:style>
  <w:style w:type="character" w:customStyle="1" w:styleId="WW8Num89z4">
    <w:name w:val="WW8Num89z4"/>
    <w:rsid w:val="00493023"/>
  </w:style>
  <w:style w:type="character" w:customStyle="1" w:styleId="WW8Num89z5">
    <w:name w:val="WW8Num89z5"/>
    <w:rsid w:val="00493023"/>
  </w:style>
  <w:style w:type="character" w:customStyle="1" w:styleId="WW8Num89z6">
    <w:name w:val="WW8Num89z6"/>
    <w:rsid w:val="00493023"/>
  </w:style>
  <w:style w:type="character" w:customStyle="1" w:styleId="WW8Num89z7">
    <w:name w:val="WW8Num89z7"/>
    <w:rsid w:val="00493023"/>
  </w:style>
  <w:style w:type="character" w:customStyle="1" w:styleId="WW8Num89z8">
    <w:name w:val="WW8Num89z8"/>
    <w:rsid w:val="00493023"/>
  </w:style>
  <w:style w:type="character" w:customStyle="1" w:styleId="WW8Num90z0">
    <w:name w:val="WW8Num90z0"/>
    <w:rsid w:val="00493023"/>
    <w:rPr>
      <w:sz w:val="22"/>
      <w:szCs w:val="22"/>
    </w:rPr>
  </w:style>
  <w:style w:type="character" w:customStyle="1" w:styleId="WW8Num90z1">
    <w:name w:val="WW8Num90z1"/>
    <w:rsid w:val="00493023"/>
  </w:style>
  <w:style w:type="character" w:customStyle="1" w:styleId="WW8Num90z2">
    <w:name w:val="WW8Num90z2"/>
    <w:rsid w:val="00493023"/>
  </w:style>
  <w:style w:type="character" w:customStyle="1" w:styleId="WW8Num90z3">
    <w:name w:val="WW8Num90z3"/>
    <w:rsid w:val="00493023"/>
  </w:style>
  <w:style w:type="character" w:customStyle="1" w:styleId="WW8Num90z4">
    <w:name w:val="WW8Num90z4"/>
    <w:rsid w:val="00493023"/>
  </w:style>
  <w:style w:type="character" w:customStyle="1" w:styleId="WW8Num90z5">
    <w:name w:val="WW8Num90z5"/>
    <w:rsid w:val="00493023"/>
  </w:style>
  <w:style w:type="character" w:customStyle="1" w:styleId="WW8Num90z6">
    <w:name w:val="WW8Num90z6"/>
    <w:rsid w:val="00493023"/>
  </w:style>
  <w:style w:type="character" w:customStyle="1" w:styleId="WW8Num90z7">
    <w:name w:val="WW8Num90z7"/>
    <w:rsid w:val="00493023"/>
  </w:style>
  <w:style w:type="character" w:customStyle="1" w:styleId="WW8Num90z8">
    <w:name w:val="WW8Num90z8"/>
    <w:rsid w:val="00493023"/>
  </w:style>
  <w:style w:type="character" w:customStyle="1" w:styleId="WW8Num91z0">
    <w:name w:val="WW8Num91z0"/>
    <w:rsid w:val="00493023"/>
    <w:rPr>
      <w:sz w:val="22"/>
      <w:szCs w:val="22"/>
    </w:rPr>
  </w:style>
  <w:style w:type="character" w:customStyle="1" w:styleId="WW8Num91z1">
    <w:name w:val="WW8Num91z1"/>
    <w:rsid w:val="00493023"/>
  </w:style>
  <w:style w:type="character" w:customStyle="1" w:styleId="WW8Num91z2">
    <w:name w:val="WW8Num91z2"/>
    <w:rsid w:val="00493023"/>
  </w:style>
  <w:style w:type="character" w:customStyle="1" w:styleId="WW8Num91z3">
    <w:name w:val="WW8Num91z3"/>
    <w:rsid w:val="00493023"/>
  </w:style>
  <w:style w:type="character" w:customStyle="1" w:styleId="WW8Num91z4">
    <w:name w:val="WW8Num91z4"/>
    <w:rsid w:val="00493023"/>
  </w:style>
  <w:style w:type="character" w:customStyle="1" w:styleId="WW8Num91z5">
    <w:name w:val="WW8Num91z5"/>
    <w:rsid w:val="00493023"/>
  </w:style>
  <w:style w:type="character" w:customStyle="1" w:styleId="WW8Num91z6">
    <w:name w:val="WW8Num91z6"/>
    <w:rsid w:val="00493023"/>
  </w:style>
  <w:style w:type="character" w:customStyle="1" w:styleId="WW8Num91z7">
    <w:name w:val="WW8Num91z7"/>
    <w:rsid w:val="00493023"/>
  </w:style>
  <w:style w:type="character" w:customStyle="1" w:styleId="WW8Num91z8">
    <w:name w:val="WW8Num91z8"/>
    <w:rsid w:val="00493023"/>
  </w:style>
  <w:style w:type="character" w:customStyle="1" w:styleId="WW8Num92z0">
    <w:name w:val="WW8Num92z0"/>
    <w:rsid w:val="00493023"/>
  </w:style>
  <w:style w:type="character" w:customStyle="1" w:styleId="WW8Num92z1">
    <w:name w:val="WW8Num92z1"/>
    <w:rsid w:val="00493023"/>
  </w:style>
  <w:style w:type="character" w:customStyle="1" w:styleId="WW8Num92z2">
    <w:name w:val="WW8Num92z2"/>
    <w:rsid w:val="00493023"/>
  </w:style>
  <w:style w:type="character" w:customStyle="1" w:styleId="WW8Num92z3">
    <w:name w:val="WW8Num92z3"/>
    <w:rsid w:val="00493023"/>
  </w:style>
  <w:style w:type="character" w:customStyle="1" w:styleId="WW8Num92z4">
    <w:name w:val="WW8Num92z4"/>
    <w:rsid w:val="00493023"/>
  </w:style>
  <w:style w:type="character" w:customStyle="1" w:styleId="WW8Num92z5">
    <w:name w:val="WW8Num92z5"/>
    <w:rsid w:val="00493023"/>
  </w:style>
  <w:style w:type="character" w:customStyle="1" w:styleId="WW8Num92z6">
    <w:name w:val="WW8Num92z6"/>
    <w:rsid w:val="00493023"/>
  </w:style>
  <w:style w:type="character" w:customStyle="1" w:styleId="WW8Num92z7">
    <w:name w:val="WW8Num92z7"/>
    <w:rsid w:val="00493023"/>
  </w:style>
  <w:style w:type="character" w:customStyle="1" w:styleId="WW8Num92z8">
    <w:name w:val="WW8Num92z8"/>
    <w:rsid w:val="00493023"/>
  </w:style>
  <w:style w:type="character" w:customStyle="1" w:styleId="WW8Num93z0">
    <w:name w:val="WW8Num93z0"/>
    <w:rsid w:val="00493023"/>
    <w:rPr>
      <w:sz w:val="22"/>
      <w:szCs w:val="22"/>
    </w:rPr>
  </w:style>
  <w:style w:type="character" w:customStyle="1" w:styleId="WW8Num93z1">
    <w:name w:val="WW8Num93z1"/>
    <w:rsid w:val="00493023"/>
  </w:style>
  <w:style w:type="character" w:customStyle="1" w:styleId="WW8Num93z2">
    <w:name w:val="WW8Num93z2"/>
    <w:rsid w:val="00493023"/>
  </w:style>
  <w:style w:type="character" w:customStyle="1" w:styleId="WW8Num93z3">
    <w:name w:val="WW8Num93z3"/>
    <w:rsid w:val="00493023"/>
  </w:style>
  <w:style w:type="character" w:customStyle="1" w:styleId="WW8Num93z4">
    <w:name w:val="WW8Num93z4"/>
    <w:rsid w:val="00493023"/>
  </w:style>
  <w:style w:type="character" w:customStyle="1" w:styleId="WW8Num93z5">
    <w:name w:val="WW8Num93z5"/>
    <w:rsid w:val="00493023"/>
  </w:style>
  <w:style w:type="character" w:customStyle="1" w:styleId="WW8Num93z6">
    <w:name w:val="WW8Num93z6"/>
    <w:rsid w:val="00493023"/>
  </w:style>
  <w:style w:type="character" w:customStyle="1" w:styleId="WW8Num93z7">
    <w:name w:val="WW8Num93z7"/>
    <w:rsid w:val="00493023"/>
  </w:style>
  <w:style w:type="character" w:customStyle="1" w:styleId="WW8Num93z8">
    <w:name w:val="WW8Num93z8"/>
    <w:rsid w:val="00493023"/>
  </w:style>
  <w:style w:type="character" w:customStyle="1" w:styleId="WW8Num94z0">
    <w:name w:val="WW8Num94z0"/>
    <w:rsid w:val="00493023"/>
    <w:rPr>
      <w:sz w:val="22"/>
      <w:szCs w:val="22"/>
    </w:rPr>
  </w:style>
  <w:style w:type="character" w:customStyle="1" w:styleId="WW8Num94z1">
    <w:name w:val="WW8Num94z1"/>
    <w:rsid w:val="00493023"/>
  </w:style>
  <w:style w:type="character" w:customStyle="1" w:styleId="WW8Num94z2">
    <w:name w:val="WW8Num94z2"/>
    <w:rsid w:val="00493023"/>
  </w:style>
  <w:style w:type="character" w:customStyle="1" w:styleId="WW8Num94z3">
    <w:name w:val="WW8Num94z3"/>
    <w:rsid w:val="00493023"/>
  </w:style>
  <w:style w:type="character" w:customStyle="1" w:styleId="WW8Num94z4">
    <w:name w:val="WW8Num94z4"/>
    <w:rsid w:val="00493023"/>
  </w:style>
  <w:style w:type="character" w:customStyle="1" w:styleId="WW8Num94z5">
    <w:name w:val="WW8Num94z5"/>
    <w:rsid w:val="00493023"/>
  </w:style>
  <w:style w:type="character" w:customStyle="1" w:styleId="WW8Num94z6">
    <w:name w:val="WW8Num94z6"/>
    <w:rsid w:val="00493023"/>
  </w:style>
  <w:style w:type="character" w:customStyle="1" w:styleId="WW8Num94z7">
    <w:name w:val="WW8Num94z7"/>
    <w:rsid w:val="00493023"/>
  </w:style>
  <w:style w:type="character" w:customStyle="1" w:styleId="WW8Num94z8">
    <w:name w:val="WW8Num94z8"/>
    <w:rsid w:val="00493023"/>
  </w:style>
  <w:style w:type="character" w:customStyle="1" w:styleId="WW8Num95z0">
    <w:name w:val="WW8Num95z0"/>
    <w:rsid w:val="00493023"/>
    <w:rPr>
      <w:sz w:val="22"/>
      <w:szCs w:val="22"/>
    </w:rPr>
  </w:style>
  <w:style w:type="character" w:customStyle="1" w:styleId="WW8Num95z1">
    <w:name w:val="WW8Num95z1"/>
    <w:rsid w:val="00493023"/>
  </w:style>
  <w:style w:type="character" w:customStyle="1" w:styleId="WW8Num95z2">
    <w:name w:val="WW8Num95z2"/>
    <w:rsid w:val="00493023"/>
  </w:style>
  <w:style w:type="character" w:customStyle="1" w:styleId="WW8Num95z3">
    <w:name w:val="WW8Num95z3"/>
    <w:rsid w:val="00493023"/>
  </w:style>
  <w:style w:type="character" w:customStyle="1" w:styleId="WW8Num95z4">
    <w:name w:val="WW8Num95z4"/>
    <w:rsid w:val="00493023"/>
  </w:style>
  <w:style w:type="character" w:customStyle="1" w:styleId="WW8Num95z5">
    <w:name w:val="WW8Num95z5"/>
    <w:rsid w:val="00493023"/>
  </w:style>
  <w:style w:type="character" w:customStyle="1" w:styleId="WW8Num95z6">
    <w:name w:val="WW8Num95z6"/>
    <w:rsid w:val="00493023"/>
  </w:style>
  <w:style w:type="character" w:customStyle="1" w:styleId="WW8Num95z7">
    <w:name w:val="WW8Num95z7"/>
    <w:rsid w:val="00493023"/>
  </w:style>
  <w:style w:type="character" w:customStyle="1" w:styleId="WW8Num95z8">
    <w:name w:val="WW8Num95z8"/>
    <w:rsid w:val="00493023"/>
  </w:style>
  <w:style w:type="character" w:customStyle="1" w:styleId="WW8Num96z0">
    <w:name w:val="WW8Num96z0"/>
    <w:rsid w:val="00493023"/>
    <w:rPr>
      <w:sz w:val="22"/>
      <w:szCs w:val="22"/>
    </w:rPr>
  </w:style>
  <w:style w:type="character" w:customStyle="1" w:styleId="WW8Num96z1">
    <w:name w:val="WW8Num96z1"/>
    <w:rsid w:val="00493023"/>
  </w:style>
  <w:style w:type="character" w:customStyle="1" w:styleId="WW8Num96z2">
    <w:name w:val="WW8Num96z2"/>
    <w:rsid w:val="00493023"/>
  </w:style>
  <w:style w:type="character" w:customStyle="1" w:styleId="WW8Num96z3">
    <w:name w:val="WW8Num96z3"/>
    <w:rsid w:val="00493023"/>
  </w:style>
  <w:style w:type="character" w:customStyle="1" w:styleId="WW8Num96z4">
    <w:name w:val="WW8Num96z4"/>
    <w:rsid w:val="00493023"/>
  </w:style>
  <w:style w:type="character" w:customStyle="1" w:styleId="WW8Num96z5">
    <w:name w:val="WW8Num96z5"/>
    <w:rsid w:val="00493023"/>
  </w:style>
  <w:style w:type="character" w:customStyle="1" w:styleId="WW8Num96z6">
    <w:name w:val="WW8Num96z6"/>
    <w:rsid w:val="00493023"/>
  </w:style>
  <w:style w:type="character" w:customStyle="1" w:styleId="WW8Num96z7">
    <w:name w:val="WW8Num96z7"/>
    <w:rsid w:val="00493023"/>
  </w:style>
  <w:style w:type="character" w:customStyle="1" w:styleId="WW8Num96z8">
    <w:name w:val="WW8Num96z8"/>
    <w:rsid w:val="00493023"/>
  </w:style>
  <w:style w:type="character" w:customStyle="1" w:styleId="Domylnaczcionkaakapitu4">
    <w:name w:val="Domyślna czcionka akapitu4"/>
    <w:rsid w:val="00493023"/>
  </w:style>
  <w:style w:type="paragraph" w:customStyle="1" w:styleId="Nagwek40">
    <w:name w:val="Nagłówek4"/>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493023"/>
    <w:pPr>
      <w:spacing w:after="0" w:line="240" w:lineRule="auto"/>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493023"/>
  </w:style>
  <w:style w:type="numbering" w:customStyle="1" w:styleId="Bezlisty9">
    <w:name w:val="Bez listy9"/>
    <w:next w:val="Bezlisty"/>
    <w:uiPriority w:val="99"/>
    <w:semiHidden/>
    <w:unhideWhenUsed/>
    <w:rsid w:val="00493023"/>
  </w:style>
  <w:style w:type="numbering" w:customStyle="1" w:styleId="Bezlisty10">
    <w:name w:val="Bez listy10"/>
    <w:next w:val="Bezlisty"/>
    <w:uiPriority w:val="99"/>
    <w:semiHidden/>
    <w:unhideWhenUsed/>
    <w:rsid w:val="00493023"/>
  </w:style>
  <w:style w:type="numbering" w:customStyle="1" w:styleId="Bezlisty11">
    <w:name w:val="Bez listy11"/>
    <w:next w:val="Bezlisty"/>
    <w:uiPriority w:val="99"/>
    <w:semiHidden/>
    <w:unhideWhenUsed/>
    <w:rsid w:val="00493023"/>
  </w:style>
  <w:style w:type="character" w:customStyle="1" w:styleId="WW8Num97z0">
    <w:name w:val="WW8Num97z0"/>
    <w:rsid w:val="00493023"/>
    <w:rPr>
      <w:sz w:val="22"/>
      <w:szCs w:val="22"/>
    </w:rPr>
  </w:style>
  <w:style w:type="character" w:customStyle="1" w:styleId="WW8Num97z1">
    <w:name w:val="WW8Num97z1"/>
    <w:rsid w:val="00493023"/>
  </w:style>
  <w:style w:type="character" w:customStyle="1" w:styleId="WW8Num97z2">
    <w:name w:val="WW8Num97z2"/>
    <w:rsid w:val="00493023"/>
  </w:style>
  <w:style w:type="character" w:customStyle="1" w:styleId="WW8Num97z3">
    <w:name w:val="WW8Num97z3"/>
    <w:rsid w:val="00493023"/>
  </w:style>
  <w:style w:type="character" w:customStyle="1" w:styleId="WW8Num97z4">
    <w:name w:val="WW8Num97z4"/>
    <w:rsid w:val="00493023"/>
  </w:style>
  <w:style w:type="character" w:customStyle="1" w:styleId="WW8Num97z5">
    <w:name w:val="WW8Num97z5"/>
    <w:rsid w:val="00493023"/>
  </w:style>
  <w:style w:type="character" w:customStyle="1" w:styleId="WW8Num97z6">
    <w:name w:val="WW8Num97z6"/>
    <w:rsid w:val="00493023"/>
  </w:style>
  <w:style w:type="character" w:customStyle="1" w:styleId="WW8Num97z7">
    <w:name w:val="WW8Num97z7"/>
    <w:rsid w:val="00493023"/>
  </w:style>
  <w:style w:type="character" w:customStyle="1" w:styleId="WW8Num97z8">
    <w:name w:val="WW8Num97z8"/>
    <w:rsid w:val="00493023"/>
  </w:style>
  <w:style w:type="character" w:customStyle="1" w:styleId="WW8Num98z0">
    <w:name w:val="WW8Num98z0"/>
    <w:rsid w:val="00493023"/>
    <w:rPr>
      <w:sz w:val="22"/>
      <w:szCs w:val="22"/>
    </w:rPr>
  </w:style>
  <w:style w:type="character" w:customStyle="1" w:styleId="WW8Num98z1">
    <w:name w:val="WW8Num98z1"/>
    <w:rsid w:val="00493023"/>
  </w:style>
  <w:style w:type="character" w:customStyle="1" w:styleId="WW8Num98z2">
    <w:name w:val="WW8Num98z2"/>
    <w:rsid w:val="00493023"/>
  </w:style>
  <w:style w:type="character" w:customStyle="1" w:styleId="WW8Num98z3">
    <w:name w:val="WW8Num98z3"/>
    <w:rsid w:val="00493023"/>
  </w:style>
  <w:style w:type="character" w:customStyle="1" w:styleId="WW8Num98z4">
    <w:name w:val="WW8Num98z4"/>
    <w:rsid w:val="00493023"/>
  </w:style>
  <w:style w:type="character" w:customStyle="1" w:styleId="WW8Num98z5">
    <w:name w:val="WW8Num98z5"/>
    <w:rsid w:val="00493023"/>
  </w:style>
  <w:style w:type="character" w:customStyle="1" w:styleId="WW8Num98z6">
    <w:name w:val="WW8Num98z6"/>
    <w:rsid w:val="00493023"/>
  </w:style>
  <w:style w:type="character" w:customStyle="1" w:styleId="WW8Num98z7">
    <w:name w:val="WW8Num98z7"/>
    <w:rsid w:val="00493023"/>
  </w:style>
  <w:style w:type="character" w:customStyle="1" w:styleId="WW8Num98z8">
    <w:name w:val="WW8Num98z8"/>
    <w:rsid w:val="00493023"/>
  </w:style>
  <w:style w:type="paragraph" w:customStyle="1" w:styleId="Legenda4">
    <w:name w:val="Legenda4"/>
    <w:basedOn w:val="Normalny"/>
    <w:rsid w:val="00493023"/>
    <w:pPr>
      <w:suppressLineNumbers/>
      <w:suppressAutoHyphens/>
      <w:spacing w:before="120" w:after="120" w:line="240" w:lineRule="auto"/>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493023"/>
  </w:style>
  <w:style w:type="numbering" w:customStyle="1" w:styleId="Bezlisty13">
    <w:name w:val="Bez listy13"/>
    <w:next w:val="Bezlisty"/>
    <w:uiPriority w:val="99"/>
    <w:semiHidden/>
    <w:unhideWhenUsed/>
    <w:rsid w:val="00493023"/>
  </w:style>
  <w:style w:type="numbering" w:customStyle="1" w:styleId="Bezlisty14">
    <w:name w:val="Bez listy14"/>
    <w:next w:val="Bezlisty"/>
    <w:uiPriority w:val="99"/>
    <w:semiHidden/>
    <w:unhideWhenUsed/>
    <w:rsid w:val="00493023"/>
  </w:style>
  <w:style w:type="character" w:customStyle="1" w:styleId="WW8Num6z2">
    <w:name w:val="WW8Num6z2"/>
    <w:rsid w:val="00493023"/>
  </w:style>
  <w:style w:type="character" w:customStyle="1" w:styleId="WW8Num6z5">
    <w:name w:val="WW8Num6z5"/>
    <w:rsid w:val="00493023"/>
  </w:style>
  <w:style w:type="character" w:customStyle="1" w:styleId="WW8Num6z6">
    <w:name w:val="WW8Num6z6"/>
    <w:rsid w:val="00493023"/>
  </w:style>
  <w:style w:type="character" w:customStyle="1" w:styleId="WW8Num6z7">
    <w:name w:val="WW8Num6z7"/>
    <w:rsid w:val="00493023"/>
  </w:style>
  <w:style w:type="character" w:customStyle="1" w:styleId="WW8Num6z8">
    <w:name w:val="WW8Num6z8"/>
    <w:rsid w:val="00493023"/>
  </w:style>
  <w:style w:type="character" w:customStyle="1" w:styleId="WW8Num7z2">
    <w:name w:val="WW8Num7z2"/>
    <w:rsid w:val="00493023"/>
    <w:rPr>
      <w:rFonts w:ascii="Wingdings" w:hAnsi="Wingdings" w:cs="Wingdings"/>
    </w:rPr>
  </w:style>
  <w:style w:type="character" w:customStyle="1" w:styleId="WW8Num29z3">
    <w:name w:val="WW8Num29z3"/>
    <w:rsid w:val="00493023"/>
  </w:style>
  <w:style w:type="character" w:customStyle="1" w:styleId="WW8Num29z4">
    <w:name w:val="WW8Num29z4"/>
    <w:rsid w:val="00493023"/>
  </w:style>
  <w:style w:type="character" w:customStyle="1" w:styleId="WW8Num29z5">
    <w:name w:val="WW8Num29z5"/>
    <w:rsid w:val="00493023"/>
  </w:style>
  <w:style w:type="character" w:customStyle="1" w:styleId="WW8Num29z6">
    <w:name w:val="WW8Num29z6"/>
    <w:rsid w:val="00493023"/>
  </w:style>
  <w:style w:type="character" w:customStyle="1" w:styleId="WW8Num29z7">
    <w:name w:val="WW8Num29z7"/>
    <w:rsid w:val="00493023"/>
  </w:style>
  <w:style w:type="character" w:customStyle="1" w:styleId="WW8Num29z8">
    <w:name w:val="WW8Num29z8"/>
    <w:rsid w:val="00493023"/>
  </w:style>
  <w:style w:type="character" w:customStyle="1" w:styleId="WW8Num30z3">
    <w:name w:val="WW8Num30z3"/>
    <w:rsid w:val="00493023"/>
  </w:style>
  <w:style w:type="character" w:customStyle="1" w:styleId="WW8Num30z4">
    <w:name w:val="WW8Num30z4"/>
    <w:rsid w:val="00493023"/>
  </w:style>
  <w:style w:type="character" w:customStyle="1" w:styleId="WW8Num30z5">
    <w:name w:val="WW8Num30z5"/>
    <w:rsid w:val="00493023"/>
  </w:style>
  <w:style w:type="character" w:customStyle="1" w:styleId="WW8Num30z6">
    <w:name w:val="WW8Num30z6"/>
    <w:rsid w:val="00493023"/>
  </w:style>
  <w:style w:type="character" w:customStyle="1" w:styleId="WW8Num30z7">
    <w:name w:val="WW8Num30z7"/>
    <w:rsid w:val="00493023"/>
  </w:style>
  <w:style w:type="character" w:customStyle="1" w:styleId="WW8Num30z8">
    <w:name w:val="WW8Num30z8"/>
    <w:rsid w:val="00493023"/>
  </w:style>
  <w:style w:type="character" w:customStyle="1" w:styleId="WW8Num43z2">
    <w:name w:val="WW8Num43z2"/>
    <w:rsid w:val="00493023"/>
  </w:style>
  <w:style w:type="character" w:customStyle="1" w:styleId="WW8Num43z4">
    <w:name w:val="WW8Num43z4"/>
    <w:rsid w:val="00493023"/>
  </w:style>
  <w:style w:type="character" w:customStyle="1" w:styleId="WW8Num43z5">
    <w:name w:val="WW8Num43z5"/>
    <w:rsid w:val="00493023"/>
  </w:style>
  <w:style w:type="character" w:customStyle="1" w:styleId="WW8Num43z6">
    <w:name w:val="WW8Num43z6"/>
    <w:rsid w:val="00493023"/>
  </w:style>
  <w:style w:type="character" w:customStyle="1" w:styleId="WW8Num43z7">
    <w:name w:val="WW8Num43z7"/>
    <w:rsid w:val="00493023"/>
  </w:style>
  <w:style w:type="character" w:customStyle="1" w:styleId="WW8Num43z8">
    <w:name w:val="WW8Num43z8"/>
    <w:rsid w:val="00493023"/>
  </w:style>
  <w:style w:type="character" w:customStyle="1" w:styleId="WW8Num44z3">
    <w:name w:val="WW8Num44z3"/>
    <w:rsid w:val="00493023"/>
  </w:style>
  <w:style w:type="character" w:customStyle="1" w:styleId="WW8Num44z5">
    <w:name w:val="WW8Num44z5"/>
    <w:rsid w:val="00493023"/>
  </w:style>
  <w:style w:type="character" w:customStyle="1" w:styleId="WW8Num44z6">
    <w:name w:val="WW8Num44z6"/>
    <w:rsid w:val="00493023"/>
  </w:style>
  <w:style w:type="character" w:customStyle="1" w:styleId="WW8Num44z7">
    <w:name w:val="WW8Num44z7"/>
    <w:rsid w:val="00493023"/>
  </w:style>
  <w:style w:type="character" w:customStyle="1" w:styleId="WW8Num44z8">
    <w:name w:val="WW8Num44z8"/>
    <w:rsid w:val="00493023"/>
  </w:style>
  <w:style w:type="character" w:customStyle="1" w:styleId="WW8Num48z3">
    <w:name w:val="WW8Num48z3"/>
    <w:rsid w:val="00493023"/>
  </w:style>
  <w:style w:type="character" w:customStyle="1" w:styleId="WW8Num48z5">
    <w:name w:val="WW8Num48z5"/>
    <w:rsid w:val="00493023"/>
  </w:style>
  <w:style w:type="character" w:customStyle="1" w:styleId="WW8Num48z6">
    <w:name w:val="WW8Num48z6"/>
    <w:rsid w:val="00493023"/>
  </w:style>
  <w:style w:type="character" w:customStyle="1" w:styleId="WW8Num48z7">
    <w:name w:val="WW8Num48z7"/>
    <w:rsid w:val="00493023"/>
  </w:style>
  <w:style w:type="character" w:customStyle="1" w:styleId="WW8Num48z8">
    <w:name w:val="WW8Num48z8"/>
    <w:rsid w:val="00493023"/>
  </w:style>
  <w:style w:type="character" w:customStyle="1" w:styleId="Domylnaczcionkaakapitu5">
    <w:name w:val="Domyślna czcionka akapitu5"/>
    <w:rsid w:val="00493023"/>
  </w:style>
  <w:style w:type="character" w:customStyle="1" w:styleId="Numerstrony1">
    <w:name w:val="Numer strony1"/>
    <w:rsid w:val="00493023"/>
  </w:style>
  <w:style w:type="character" w:customStyle="1" w:styleId="Znakiprzypiswkocowych">
    <w:name w:val="Znaki przypisów końcowych"/>
    <w:rsid w:val="00493023"/>
    <w:rPr>
      <w:vertAlign w:val="superscript"/>
    </w:rPr>
  </w:style>
  <w:style w:type="character" w:customStyle="1" w:styleId="EndnoteCharacters">
    <w:name w:val="Endnote Characters"/>
    <w:rsid w:val="00493023"/>
    <w:rPr>
      <w:vertAlign w:val="superscript"/>
    </w:rPr>
  </w:style>
  <w:style w:type="character" w:customStyle="1" w:styleId="UyteHipercze1">
    <w:name w:val="UżyteHiperłącze1"/>
    <w:rsid w:val="00493023"/>
    <w:rPr>
      <w:color w:val="800000"/>
      <w:u w:val="single"/>
    </w:rPr>
  </w:style>
  <w:style w:type="character" w:customStyle="1" w:styleId="Pogrubienie1">
    <w:name w:val="Pogrubienie1"/>
    <w:rsid w:val="00493023"/>
    <w:rPr>
      <w:b/>
      <w:bCs/>
    </w:rPr>
  </w:style>
  <w:style w:type="character" w:customStyle="1" w:styleId="ZnakZnak101">
    <w:name w:val="Znak Znak101"/>
    <w:rsid w:val="00493023"/>
    <w:rPr>
      <w:b/>
      <w:sz w:val="24"/>
      <w:lang w:val="pl-PL" w:eastAsia="pl-PL" w:bidi="ar-SA"/>
    </w:rPr>
  </w:style>
  <w:style w:type="character" w:customStyle="1" w:styleId="ZnakZnak91">
    <w:name w:val="Znak Znak91"/>
    <w:rsid w:val="00493023"/>
    <w:rPr>
      <w:b/>
      <w:sz w:val="28"/>
      <w:lang w:val="pl-PL" w:eastAsia="pl-PL" w:bidi="ar-SA"/>
    </w:rPr>
  </w:style>
  <w:style w:type="character" w:customStyle="1" w:styleId="ZnakZnak81">
    <w:name w:val="Znak Znak81"/>
    <w:rsid w:val="00493023"/>
    <w:rPr>
      <w:sz w:val="24"/>
      <w:lang w:val="pl-PL" w:eastAsia="pl-PL" w:bidi="ar-SA"/>
    </w:rPr>
  </w:style>
  <w:style w:type="character" w:customStyle="1" w:styleId="ZnakZnak71">
    <w:name w:val="Znak Znak71"/>
    <w:rsid w:val="00493023"/>
    <w:rPr>
      <w:b/>
      <w:sz w:val="24"/>
      <w:szCs w:val="24"/>
      <w:lang w:val="pl-PL" w:eastAsia="pl-PL" w:bidi="ar-SA"/>
    </w:rPr>
  </w:style>
  <w:style w:type="character" w:customStyle="1" w:styleId="ZnakZnak61">
    <w:name w:val="Znak Znak61"/>
    <w:rsid w:val="00493023"/>
    <w:rPr>
      <w:sz w:val="24"/>
      <w:szCs w:val="24"/>
      <w:lang w:val="pl-PL" w:eastAsia="pl-PL" w:bidi="ar-SA"/>
    </w:rPr>
  </w:style>
  <w:style w:type="character" w:customStyle="1" w:styleId="ZnakZnak51">
    <w:name w:val="Znak Znak51"/>
    <w:rsid w:val="00493023"/>
    <w:rPr>
      <w:sz w:val="24"/>
      <w:szCs w:val="24"/>
      <w:lang w:val="pl-PL" w:eastAsia="pl-PL" w:bidi="ar-SA"/>
    </w:rPr>
  </w:style>
  <w:style w:type="character" w:customStyle="1" w:styleId="Znakiprzypiswdolnych">
    <w:name w:val="Znaki przypisów dolnych"/>
    <w:rsid w:val="00493023"/>
    <w:rPr>
      <w:vertAlign w:val="superscript"/>
    </w:rPr>
  </w:style>
  <w:style w:type="character" w:customStyle="1" w:styleId="FootnoteCharacters">
    <w:name w:val="Footnote Characters"/>
    <w:uiPriority w:val="99"/>
    <w:qFormat/>
    <w:rsid w:val="00493023"/>
    <w:rPr>
      <w:vertAlign w:val="superscript"/>
    </w:rPr>
  </w:style>
  <w:style w:type="character" w:customStyle="1" w:styleId="Odwoaniedokomentarza2">
    <w:name w:val="Odwołanie do komentarza2"/>
    <w:rsid w:val="00493023"/>
    <w:rPr>
      <w:sz w:val="16"/>
      <w:szCs w:val="16"/>
    </w:rPr>
  </w:style>
  <w:style w:type="character" w:customStyle="1" w:styleId="ZnakZnak121">
    <w:name w:val="Znak Znak121"/>
    <w:rsid w:val="00493023"/>
    <w:rPr>
      <w:b/>
      <w:sz w:val="24"/>
      <w:lang w:val="pl-PL" w:eastAsia="pl-PL" w:bidi="ar-SA"/>
    </w:rPr>
  </w:style>
  <w:style w:type="character" w:customStyle="1" w:styleId="ZnakZnak211">
    <w:name w:val="Znak Znak211"/>
    <w:rsid w:val="00493023"/>
    <w:rPr>
      <w:rFonts w:eastAsia="Times New Roman"/>
      <w:szCs w:val="20"/>
      <w:lang w:eastAsia="pl-PL"/>
    </w:rPr>
  </w:style>
  <w:style w:type="character" w:customStyle="1" w:styleId="ZnakZnak201">
    <w:name w:val="Znak Znak201"/>
    <w:rsid w:val="00493023"/>
    <w:rPr>
      <w:rFonts w:eastAsia="Times New Roman"/>
      <w:b/>
      <w:sz w:val="36"/>
      <w:szCs w:val="20"/>
      <w:lang w:eastAsia="pl-PL"/>
    </w:rPr>
  </w:style>
  <w:style w:type="character" w:customStyle="1" w:styleId="ZnakZnak191">
    <w:name w:val="Znak Znak191"/>
    <w:rsid w:val="00493023"/>
    <w:rPr>
      <w:rFonts w:ascii="Arial" w:eastAsia="Times New Roman" w:hAnsi="Arial" w:cs="Arial"/>
      <w:b/>
      <w:bCs/>
      <w:sz w:val="26"/>
      <w:szCs w:val="26"/>
      <w:lang w:eastAsia="pl-PL"/>
    </w:rPr>
  </w:style>
  <w:style w:type="character" w:customStyle="1" w:styleId="ZnakZnak181">
    <w:name w:val="Znak Znak181"/>
    <w:rsid w:val="00493023"/>
    <w:rPr>
      <w:rFonts w:eastAsia="Times New Roman"/>
      <w:b/>
      <w:szCs w:val="20"/>
      <w:lang w:eastAsia="pl-PL"/>
    </w:rPr>
  </w:style>
  <w:style w:type="character" w:customStyle="1" w:styleId="ZnakZnak171">
    <w:name w:val="Znak Znak171"/>
    <w:rsid w:val="00493023"/>
    <w:rPr>
      <w:rFonts w:eastAsia="Times New Roman"/>
      <w:b/>
      <w:sz w:val="28"/>
      <w:szCs w:val="20"/>
      <w:lang w:eastAsia="pl-PL"/>
    </w:rPr>
  </w:style>
  <w:style w:type="character" w:customStyle="1" w:styleId="ZnakZnak161">
    <w:name w:val="Znak Znak161"/>
    <w:rsid w:val="00493023"/>
    <w:rPr>
      <w:rFonts w:eastAsia="Times New Roman"/>
      <w:b/>
      <w:szCs w:val="20"/>
      <w:lang w:eastAsia="pl-PL"/>
    </w:rPr>
  </w:style>
  <w:style w:type="character" w:customStyle="1" w:styleId="ZnakZnak151">
    <w:name w:val="Znak Znak151"/>
    <w:rsid w:val="00493023"/>
    <w:rPr>
      <w:rFonts w:eastAsia="Times New Roman"/>
      <w:b/>
      <w:szCs w:val="20"/>
      <w:lang w:eastAsia="pl-PL"/>
    </w:rPr>
  </w:style>
  <w:style w:type="character" w:customStyle="1" w:styleId="ZnakZnak141">
    <w:name w:val="Znak Znak141"/>
    <w:rsid w:val="00493023"/>
    <w:rPr>
      <w:rFonts w:eastAsia="Times New Roman"/>
      <w:b/>
      <w:szCs w:val="20"/>
      <w:u w:val="single"/>
      <w:lang w:eastAsia="pl-PL"/>
    </w:rPr>
  </w:style>
  <w:style w:type="character" w:customStyle="1" w:styleId="ZnakZnak131">
    <w:name w:val="Znak Znak131"/>
    <w:rsid w:val="00493023"/>
    <w:rPr>
      <w:rFonts w:eastAsia="Times New Roman"/>
      <w:szCs w:val="20"/>
      <w:lang w:eastAsia="pl-PL"/>
    </w:rPr>
  </w:style>
  <w:style w:type="character" w:customStyle="1" w:styleId="Wyrnieniedelikatne1">
    <w:name w:val="Wyróżnienie delikatne1"/>
    <w:rsid w:val="00493023"/>
    <w:rPr>
      <w:i/>
      <w:iCs/>
      <w:color w:val="1F4D78"/>
    </w:rPr>
  </w:style>
  <w:style w:type="character" w:customStyle="1" w:styleId="Wyrnienieintensywne1">
    <w:name w:val="Wyróżnienie intensywne1"/>
    <w:rsid w:val="00493023"/>
    <w:rPr>
      <w:b/>
      <w:bCs/>
      <w:caps/>
      <w:color w:val="1F4D78"/>
      <w:spacing w:val="10"/>
    </w:rPr>
  </w:style>
  <w:style w:type="character" w:customStyle="1" w:styleId="Odwoaniedelikatne1">
    <w:name w:val="Odwołanie delikatne1"/>
    <w:rsid w:val="00493023"/>
    <w:rPr>
      <w:b/>
      <w:bCs/>
      <w:color w:val="5B9BD5"/>
    </w:rPr>
  </w:style>
  <w:style w:type="character" w:customStyle="1" w:styleId="Odwoanieintensywne1">
    <w:name w:val="Odwołanie intensywne1"/>
    <w:rsid w:val="00493023"/>
    <w:rPr>
      <w:b/>
      <w:bCs/>
      <w:i/>
      <w:iCs/>
      <w:caps/>
      <w:color w:val="5B9BD5"/>
    </w:rPr>
  </w:style>
  <w:style w:type="character" w:customStyle="1" w:styleId="Tytuksiki1">
    <w:name w:val="Tytuł książki1"/>
    <w:rsid w:val="00493023"/>
    <w:rPr>
      <w:b/>
      <w:bCs/>
      <w:i/>
      <w:iCs/>
      <w:spacing w:val="0"/>
    </w:rPr>
  </w:style>
  <w:style w:type="character" w:customStyle="1" w:styleId="ListLabel1">
    <w:name w:val="ListLabel 1"/>
    <w:qFormat/>
    <w:rsid w:val="00493023"/>
    <w:rPr>
      <w:color w:val="00000A"/>
    </w:rPr>
  </w:style>
  <w:style w:type="character" w:customStyle="1" w:styleId="ListLabel2">
    <w:name w:val="ListLabel 2"/>
    <w:qFormat/>
    <w:rsid w:val="00493023"/>
    <w:rPr>
      <w:color w:val="00000A"/>
    </w:rPr>
  </w:style>
  <w:style w:type="character" w:customStyle="1" w:styleId="ListLabel3">
    <w:name w:val="ListLabel 3"/>
    <w:qFormat/>
    <w:rsid w:val="00493023"/>
    <w:rPr>
      <w:color w:val="00000A"/>
    </w:rPr>
  </w:style>
  <w:style w:type="character" w:customStyle="1" w:styleId="ListLabel4">
    <w:name w:val="ListLabel 4"/>
    <w:qFormat/>
    <w:rsid w:val="00493023"/>
    <w:rPr>
      <w:color w:val="00000A"/>
    </w:rPr>
  </w:style>
  <w:style w:type="character" w:customStyle="1" w:styleId="ListLabel5">
    <w:name w:val="ListLabel 5"/>
    <w:qFormat/>
    <w:rsid w:val="00493023"/>
    <w:rPr>
      <w:b w:val="0"/>
      <w:sz w:val="24"/>
      <w:szCs w:val="24"/>
    </w:rPr>
  </w:style>
  <w:style w:type="character" w:customStyle="1" w:styleId="ListLabel6">
    <w:name w:val="ListLabel 6"/>
    <w:qFormat/>
    <w:rsid w:val="00493023"/>
    <w:rPr>
      <w:b w:val="0"/>
      <w:sz w:val="22"/>
      <w:szCs w:val="22"/>
    </w:rPr>
  </w:style>
  <w:style w:type="character" w:customStyle="1" w:styleId="ListLabel7">
    <w:name w:val="ListLabel 7"/>
    <w:qFormat/>
    <w:rsid w:val="00493023"/>
    <w:rPr>
      <w:rFonts w:cs="Times New Roman"/>
    </w:rPr>
  </w:style>
  <w:style w:type="character" w:customStyle="1" w:styleId="ListLabel8">
    <w:name w:val="ListLabel 8"/>
    <w:qFormat/>
    <w:rsid w:val="00493023"/>
    <w:rPr>
      <w:rFonts w:cs="Times New Roman"/>
    </w:rPr>
  </w:style>
  <w:style w:type="character" w:customStyle="1" w:styleId="ListLabel9">
    <w:name w:val="ListLabel 9"/>
    <w:qFormat/>
    <w:rsid w:val="00493023"/>
    <w:rPr>
      <w:rFonts w:eastAsia="Times New Roman" w:cs="Arial"/>
      <w:bCs/>
      <w:sz w:val="22"/>
      <w:szCs w:val="22"/>
    </w:rPr>
  </w:style>
  <w:style w:type="character" w:customStyle="1" w:styleId="ListLabel10">
    <w:name w:val="ListLabel 10"/>
    <w:qFormat/>
    <w:rsid w:val="00493023"/>
    <w:rPr>
      <w:rFonts w:cs="Times New Roman"/>
    </w:rPr>
  </w:style>
  <w:style w:type="character" w:customStyle="1" w:styleId="ListLabel11">
    <w:name w:val="ListLabel 11"/>
    <w:qFormat/>
    <w:rsid w:val="00493023"/>
    <w:rPr>
      <w:rFonts w:cs="Times New Roman"/>
    </w:rPr>
  </w:style>
  <w:style w:type="character" w:customStyle="1" w:styleId="ListLabel12">
    <w:name w:val="ListLabel 12"/>
    <w:qFormat/>
    <w:rsid w:val="00493023"/>
    <w:rPr>
      <w:rFonts w:cs="Times New Roman"/>
    </w:rPr>
  </w:style>
  <w:style w:type="character" w:customStyle="1" w:styleId="ListLabel13">
    <w:name w:val="ListLabel 13"/>
    <w:qFormat/>
    <w:rsid w:val="00493023"/>
    <w:rPr>
      <w:rFonts w:cs="Times New Roman"/>
    </w:rPr>
  </w:style>
  <w:style w:type="character" w:customStyle="1" w:styleId="ListLabel14">
    <w:name w:val="ListLabel 14"/>
    <w:qFormat/>
    <w:rsid w:val="00493023"/>
    <w:rPr>
      <w:rFonts w:cs="Times New Roman"/>
    </w:rPr>
  </w:style>
  <w:style w:type="character" w:customStyle="1" w:styleId="ListLabel15">
    <w:name w:val="ListLabel 15"/>
    <w:qFormat/>
    <w:rsid w:val="00493023"/>
    <w:rPr>
      <w:rFonts w:cs="Times New Roman"/>
    </w:rPr>
  </w:style>
  <w:style w:type="character" w:customStyle="1" w:styleId="ListLabel16">
    <w:name w:val="ListLabel 16"/>
    <w:qFormat/>
    <w:rsid w:val="00493023"/>
    <w:rPr>
      <w:rFonts w:cs="Times New Roman"/>
    </w:rPr>
  </w:style>
  <w:style w:type="character" w:customStyle="1" w:styleId="ListLabel17">
    <w:name w:val="ListLabel 17"/>
    <w:qFormat/>
    <w:rsid w:val="00493023"/>
    <w:rPr>
      <w:rFonts w:eastAsia="Times New Roman" w:cs="Times New Roman"/>
      <w:sz w:val="22"/>
    </w:rPr>
  </w:style>
  <w:style w:type="character" w:customStyle="1" w:styleId="ListLabel18">
    <w:name w:val="ListLabel 18"/>
    <w:qFormat/>
    <w:rsid w:val="00493023"/>
    <w:rPr>
      <w:rFonts w:cs="Times New Roman"/>
      <w:sz w:val="22"/>
      <w:szCs w:val="22"/>
    </w:rPr>
  </w:style>
  <w:style w:type="character" w:customStyle="1" w:styleId="ListLabel19">
    <w:name w:val="ListLabel 19"/>
    <w:qFormat/>
    <w:rsid w:val="00493023"/>
    <w:rPr>
      <w:rFonts w:cs="Times New Roman"/>
      <w:sz w:val="22"/>
      <w:szCs w:val="22"/>
    </w:rPr>
  </w:style>
  <w:style w:type="character" w:customStyle="1" w:styleId="ListLabel20">
    <w:name w:val="ListLabel 20"/>
    <w:qFormat/>
    <w:rsid w:val="00493023"/>
    <w:rPr>
      <w:rFonts w:cs="Times New Roman"/>
      <w:sz w:val="22"/>
      <w:szCs w:val="22"/>
    </w:rPr>
  </w:style>
  <w:style w:type="character" w:customStyle="1" w:styleId="ListLabel21">
    <w:name w:val="ListLabel 21"/>
    <w:qFormat/>
    <w:rsid w:val="00493023"/>
    <w:rPr>
      <w:rFonts w:cs="Times New Roman"/>
      <w:sz w:val="22"/>
      <w:szCs w:val="22"/>
    </w:rPr>
  </w:style>
  <w:style w:type="character" w:customStyle="1" w:styleId="ListLabel22">
    <w:name w:val="ListLabel 22"/>
    <w:qFormat/>
    <w:rsid w:val="00493023"/>
    <w:rPr>
      <w:rFonts w:cs="Times New Roman"/>
      <w:sz w:val="22"/>
      <w:szCs w:val="22"/>
    </w:rPr>
  </w:style>
  <w:style w:type="character" w:customStyle="1" w:styleId="ListLabel23">
    <w:name w:val="ListLabel 23"/>
    <w:qFormat/>
    <w:rsid w:val="00493023"/>
    <w:rPr>
      <w:rFonts w:cs="Times New Roman"/>
      <w:sz w:val="22"/>
      <w:szCs w:val="22"/>
    </w:rPr>
  </w:style>
  <w:style w:type="character" w:customStyle="1" w:styleId="ListLabel24">
    <w:name w:val="ListLabel 24"/>
    <w:qFormat/>
    <w:rsid w:val="00493023"/>
    <w:rPr>
      <w:rFonts w:cs="Times New Roman"/>
      <w:sz w:val="22"/>
      <w:szCs w:val="22"/>
    </w:rPr>
  </w:style>
  <w:style w:type="character" w:customStyle="1" w:styleId="ListLabel25">
    <w:name w:val="ListLabel 25"/>
    <w:qFormat/>
    <w:rsid w:val="00493023"/>
    <w:rPr>
      <w:rFonts w:cs="Times New Roman"/>
      <w:sz w:val="22"/>
      <w:szCs w:val="22"/>
    </w:rPr>
  </w:style>
  <w:style w:type="character" w:customStyle="1" w:styleId="ListLabel26">
    <w:name w:val="ListLabel 26"/>
    <w:qFormat/>
    <w:rsid w:val="00493023"/>
    <w:rPr>
      <w:rFonts w:eastAsia="Times New Roman" w:cs="Times New Roman"/>
      <w:sz w:val="22"/>
      <w:szCs w:val="22"/>
    </w:rPr>
  </w:style>
  <w:style w:type="character" w:customStyle="1" w:styleId="ListLabel27">
    <w:name w:val="ListLabel 27"/>
    <w:qFormat/>
    <w:rsid w:val="00493023"/>
    <w:rPr>
      <w:rFonts w:cs="Times New Roman"/>
      <w:color w:val="00000A"/>
      <w:sz w:val="22"/>
      <w:szCs w:val="22"/>
    </w:rPr>
  </w:style>
  <w:style w:type="character" w:customStyle="1" w:styleId="ListLabel28">
    <w:name w:val="ListLabel 28"/>
    <w:qFormat/>
    <w:rsid w:val="00493023"/>
    <w:rPr>
      <w:rFonts w:cs="Times New Roman"/>
    </w:rPr>
  </w:style>
  <w:style w:type="character" w:customStyle="1" w:styleId="ListLabel29">
    <w:name w:val="ListLabel 29"/>
    <w:qFormat/>
    <w:rsid w:val="00493023"/>
    <w:rPr>
      <w:rFonts w:cs="Times New Roman"/>
    </w:rPr>
  </w:style>
  <w:style w:type="character" w:customStyle="1" w:styleId="ListLabel30">
    <w:name w:val="ListLabel 30"/>
    <w:qFormat/>
    <w:rsid w:val="00493023"/>
    <w:rPr>
      <w:sz w:val="22"/>
      <w:szCs w:val="22"/>
    </w:rPr>
  </w:style>
  <w:style w:type="character" w:customStyle="1" w:styleId="ListLabel31">
    <w:name w:val="ListLabel 31"/>
    <w:qFormat/>
    <w:rsid w:val="00493023"/>
    <w:rPr>
      <w:rFonts w:cs="Times New Roman"/>
    </w:rPr>
  </w:style>
  <w:style w:type="character" w:customStyle="1" w:styleId="ListLabel32">
    <w:name w:val="ListLabel 32"/>
    <w:qFormat/>
    <w:rsid w:val="00493023"/>
    <w:rPr>
      <w:rFonts w:cs="Times New Roman"/>
    </w:rPr>
  </w:style>
  <w:style w:type="character" w:customStyle="1" w:styleId="ListLabel33">
    <w:name w:val="ListLabel 33"/>
    <w:qFormat/>
    <w:rsid w:val="00493023"/>
    <w:rPr>
      <w:rFonts w:cs="Times New Roman"/>
    </w:rPr>
  </w:style>
  <w:style w:type="character" w:customStyle="1" w:styleId="ListLabel34">
    <w:name w:val="ListLabel 34"/>
    <w:qFormat/>
    <w:rsid w:val="00493023"/>
    <w:rPr>
      <w:rFonts w:cs="Times New Roman"/>
    </w:rPr>
  </w:style>
  <w:style w:type="character" w:customStyle="1" w:styleId="ListLabel35">
    <w:name w:val="ListLabel 35"/>
    <w:qFormat/>
    <w:rsid w:val="00493023"/>
    <w:rPr>
      <w:rFonts w:cs="Times New Roman"/>
    </w:rPr>
  </w:style>
  <w:style w:type="character" w:customStyle="1" w:styleId="ListLabel36">
    <w:name w:val="ListLabel 36"/>
    <w:qFormat/>
    <w:rsid w:val="00493023"/>
    <w:rPr>
      <w:rFonts w:eastAsia="Symbol" w:cs="Symbol"/>
    </w:rPr>
  </w:style>
  <w:style w:type="character" w:customStyle="1" w:styleId="ListLabel37">
    <w:name w:val="ListLabel 37"/>
    <w:qFormat/>
    <w:rsid w:val="00493023"/>
    <w:rPr>
      <w:rFonts w:cs="Symbol"/>
    </w:rPr>
  </w:style>
  <w:style w:type="character" w:customStyle="1" w:styleId="ListLabel38">
    <w:name w:val="ListLabel 38"/>
    <w:qFormat/>
    <w:rsid w:val="00493023"/>
    <w:rPr>
      <w:rFonts w:cs="Courier New"/>
    </w:rPr>
  </w:style>
  <w:style w:type="character" w:customStyle="1" w:styleId="ListLabel39">
    <w:name w:val="ListLabel 39"/>
    <w:qFormat/>
    <w:rsid w:val="00493023"/>
    <w:rPr>
      <w:rFonts w:cs="Wingdings"/>
    </w:rPr>
  </w:style>
  <w:style w:type="character" w:customStyle="1" w:styleId="ListLabel40">
    <w:name w:val="ListLabel 40"/>
    <w:qFormat/>
    <w:rsid w:val="00493023"/>
    <w:rPr>
      <w:rFonts w:cs="Symbol"/>
    </w:rPr>
  </w:style>
  <w:style w:type="character" w:customStyle="1" w:styleId="ListLabel41">
    <w:name w:val="ListLabel 41"/>
    <w:qFormat/>
    <w:rsid w:val="00493023"/>
    <w:rPr>
      <w:rFonts w:cs="Courier New"/>
    </w:rPr>
  </w:style>
  <w:style w:type="character" w:customStyle="1" w:styleId="ListLabel42">
    <w:name w:val="ListLabel 42"/>
    <w:qFormat/>
    <w:rsid w:val="00493023"/>
    <w:rPr>
      <w:rFonts w:cs="Wingdings"/>
    </w:rPr>
  </w:style>
  <w:style w:type="character" w:customStyle="1" w:styleId="ListLabel43">
    <w:name w:val="ListLabel 43"/>
    <w:qFormat/>
    <w:rsid w:val="00493023"/>
    <w:rPr>
      <w:rFonts w:cs="Symbol"/>
    </w:rPr>
  </w:style>
  <w:style w:type="character" w:customStyle="1" w:styleId="ListLabel44">
    <w:name w:val="ListLabel 44"/>
    <w:qFormat/>
    <w:rsid w:val="00493023"/>
    <w:rPr>
      <w:rFonts w:cs="Courier New"/>
    </w:rPr>
  </w:style>
  <w:style w:type="character" w:customStyle="1" w:styleId="ListLabel45">
    <w:name w:val="ListLabel 45"/>
    <w:qFormat/>
    <w:rsid w:val="00493023"/>
    <w:rPr>
      <w:rFonts w:cs="Wingdings"/>
    </w:rPr>
  </w:style>
  <w:style w:type="character" w:customStyle="1" w:styleId="ListLabel46">
    <w:name w:val="ListLabel 46"/>
    <w:qFormat/>
    <w:rsid w:val="00493023"/>
    <w:rPr>
      <w:rFonts w:eastAsia="Symbol" w:cs="Symbol"/>
      <w:b/>
      <w:bCs/>
    </w:rPr>
  </w:style>
  <w:style w:type="character" w:customStyle="1" w:styleId="ListLabel47">
    <w:name w:val="ListLabel 47"/>
    <w:qFormat/>
    <w:rsid w:val="00493023"/>
    <w:rPr>
      <w:rFonts w:eastAsia="Symbol" w:cs="Symbol"/>
    </w:rPr>
  </w:style>
  <w:style w:type="character" w:customStyle="1" w:styleId="ListLabel48">
    <w:name w:val="ListLabel 48"/>
    <w:qFormat/>
    <w:rsid w:val="00493023"/>
    <w:rPr>
      <w:rFonts w:cs="Courier New"/>
    </w:rPr>
  </w:style>
  <w:style w:type="character" w:customStyle="1" w:styleId="ListLabel49">
    <w:name w:val="ListLabel 49"/>
    <w:qFormat/>
    <w:rsid w:val="00493023"/>
    <w:rPr>
      <w:rFonts w:cs="Wingdings"/>
    </w:rPr>
  </w:style>
  <w:style w:type="character" w:customStyle="1" w:styleId="ListLabel50">
    <w:name w:val="ListLabel 50"/>
    <w:qFormat/>
    <w:rsid w:val="00493023"/>
    <w:rPr>
      <w:rFonts w:eastAsia="Symbol" w:cs="Symbol"/>
    </w:rPr>
  </w:style>
  <w:style w:type="character" w:customStyle="1" w:styleId="ListLabel51">
    <w:name w:val="ListLabel 51"/>
    <w:qFormat/>
    <w:rsid w:val="00493023"/>
    <w:rPr>
      <w:rFonts w:cs="Courier New"/>
    </w:rPr>
  </w:style>
  <w:style w:type="character" w:customStyle="1" w:styleId="ListLabel52">
    <w:name w:val="ListLabel 52"/>
    <w:qFormat/>
    <w:rsid w:val="00493023"/>
    <w:rPr>
      <w:rFonts w:cs="Wingdings"/>
    </w:rPr>
  </w:style>
  <w:style w:type="character" w:customStyle="1" w:styleId="ListLabel53">
    <w:name w:val="ListLabel 53"/>
    <w:qFormat/>
    <w:rsid w:val="00493023"/>
    <w:rPr>
      <w:rFonts w:eastAsia="Symbol" w:cs="Symbol"/>
    </w:rPr>
  </w:style>
  <w:style w:type="character" w:customStyle="1" w:styleId="ListLabel54">
    <w:name w:val="ListLabel 54"/>
    <w:qFormat/>
    <w:rsid w:val="00493023"/>
    <w:rPr>
      <w:rFonts w:cs="Courier New"/>
    </w:rPr>
  </w:style>
  <w:style w:type="character" w:customStyle="1" w:styleId="ListLabel55">
    <w:name w:val="ListLabel 55"/>
    <w:qFormat/>
    <w:rsid w:val="00493023"/>
    <w:rPr>
      <w:rFonts w:cs="Wingdings"/>
    </w:rPr>
  </w:style>
  <w:style w:type="character" w:customStyle="1" w:styleId="ListLabel56">
    <w:name w:val="ListLabel 56"/>
    <w:qFormat/>
    <w:rsid w:val="00493023"/>
    <w:rPr>
      <w:rFonts w:cs="Symbol"/>
    </w:rPr>
  </w:style>
  <w:style w:type="character" w:customStyle="1" w:styleId="ListLabel57">
    <w:name w:val="ListLabel 57"/>
    <w:qFormat/>
    <w:rsid w:val="00493023"/>
    <w:rPr>
      <w:rFonts w:cs="Courier New"/>
    </w:rPr>
  </w:style>
  <w:style w:type="character" w:customStyle="1" w:styleId="ListLabel58">
    <w:name w:val="ListLabel 58"/>
    <w:qFormat/>
    <w:rsid w:val="00493023"/>
    <w:rPr>
      <w:rFonts w:cs="Wingdings"/>
    </w:rPr>
  </w:style>
  <w:style w:type="character" w:customStyle="1" w:styleId="ListLabel59">
    <w:name w:val="ListLabel 59"/>
    <w:qFormat/>
    <w:rsid w:val="00493023"/>
    <w:rPr>
      <w:rFonts w:cs="Symbol"/>
    </w:rPr>
  </w:style>
  <w:style w:type="character" w:customStyle="1" w:styleId="ListLabel60">
    <w:name w:val="ListLabel 60"/>
    <w:qFormat/>
    <w:rsid w:val="00493023"/>
    <w:rPr>
      <w:rFonts w:cs="Courier New"/>
    </w:rPr>
  </w:style>
  <w:style w:type="character" w:customStyle="1" w:styleId="ListLabel61">
    <w:name w:val="ListLabel 61"/>
    <w:qFormat/>
    <w:rsid w:val="00493023"/>
    <w:rPr>
      <w:rFonts w:cs="Wingdings"/>
    </w:rPr>
  </w:style>
  <w:style w:type="character" w:customStyle="1" w:styleId="ListLabel62">
    <w:name w:val="ListLabel 62"/>
    <w:qFormat/>
    <w:rsid w:val="00493023"/>
    <w:rPr>
      <w:rFonts w:cs="Symbol"/>
    </w:rPr>
  </w:style>
  <w:style w:type="character" w:customStyle="1" w:styleId="ListLabel63">
    <w:name w:val="ListLabel 63"/>
    <w:qFormat/>
    <w:rsid w:val="00493023"/>
    <w:rPr>
      <w:rFonts w:cs="Courier New"/>
    </w:rPr>
  </w:style>
  <w:style w:type="character" w:customStyle="1" w:styleId="ListLabel64">
    <w:name w:val="ListLabel 64"/>
    <w:qFormat/>
    <w:rsid w:val="00493023"/>
    <w:rPr>
      <w:rFonts w:cs="Wingdings"/>
    </w:rPr>
  </w:style>
  <w:style w:type="character" w:customStyle="1" w:styleId="ListLabel65">
    <w:name w:val="ListLabel 65"/>
    <w:qFormat/>
    <w:rsid w:val="00493023"/>
    <w:rPr>
      <w:rFonts w:cs="Symbol"/>
    </w:rPr>
  </w:style>
  <w:style w:type="character" w:customStyle="1" w:styleId="ListLabel66">
    <w:name w:val="ListLabel 66"/>
    <w:qFormat/>
    <w:rsid w:val="00493023"/>
    <w:rPr>
      <w:rFonts w:cs="Courier New"/>
    </w:rPr>
  </w:style>
  <w:style w:type="character" w:customStyle="1" w:styleId="ListLabel67">
    <w:name w:val="ListLabel 67"/>
    <w:qFormat/>
    <w:rsid w:val="00493023"/>
    <w:rPr>
      <w:rFonts w:cs="Wingdings"/>
    </w:rPr>
  </w:style>
  <w:style w:type="character" w:customStyle="1" w:styleId="ListLabel68">
    <w:name w:val="ListLabel 68"/>
    <w:qFormat/>
    <w:rsid w:val="00493023"/>
    <w:rPr>
      <w:rFonts w:cs="Symbol"/>
    </w:rPr>
  </w:style>
  <w:style w:type="character" w:customStyle="1" w:styleId="ListLabel69">
    <w:name w:val="ListLabel 69"/>
    <w:qFormat/>
    <w:rsid w:val="00493023"/>
    <w:rPr>
      <w:rFonts w:cs="Courier New"/>
    </w:rPr>
  </w:style>
  <w:style w:type="character" w:customStyle="1" w:styleId="ListLabel70">
    <w:name w:val="ListLabel 70"/>
    <w:qFormat/>
    <w:rsid w:val="00493023"/>
    <w:rPr>
      <w:rFonts w:cs="Wingdings"/>
    </w:rPr>
  </w:style>
  <w:style w:type="character" w:customStyle="1" w:styleId="ListLabel71">
    <w:name w:val="ListLabel 71"/>
    <w:qFormat/>
    <w:rsid w:val="00493023"/>
    <w:rPr>
      <w:rFonts w:cs="Symbol"/>
    </w:rPr>
  </w:style>
  <w:style w:type="character" w:customStyle="1" w:styleId="ListLabel72">
    <w:name w:val="ListLabel 72"/>
    <w:qFormat/>
    <w:rsid w:val="00493023"/>
    <w:rPr>
      <w:rFonts w:cs="Courier New"/>
    </w:rPr>
  </w:style>
  <w:style w:type="character" w:customStyle="1" w:styleId="ListLabel73">
    <w:name w:val="ListLabel 73"/>
    <w:qFormat/>
    <w:rsid w:val="00493023"/>
    <w:rPr>
      <w:rFonts w:cs="Wingdings"/>
    </w:rPr>
  </w:style>
  <w:style w:type="character" w:customStyle="1" w:styleId="ListLabel74">
    <w:name w:val="ListLabel 74"/>
    <w:qFormat/>
    <w:rsid w:val="00493023"/>
    <w:rPr>
      <w:rFonts w:eastAsia="Symbol" w:cs="Symbol"/>
      <w:color w:val="000000"/>
    </w:rPr>
  </w:style>
  <w:style w:type="character" w:customStyle="1" w:styleId="ListLabel75">
    <w:name w:val="ListLabel 75"/>
    <w:qFormat/>
    <w:rsid w:val="00493023"/>
    <w:rPr>
      <w:rFonts w:cs="Courier New"/>
    </w:rPr>
  </w:style>
  <w:style w:type="character" w:customStyle="1" w:styleId="ListLabel76">
    <w:name w:val="ListLabel 76"/>
    <w:qFormat/>
    <w:rsid w:val="00493023"/>
    <w:rPr>
      <w:rFonts w:cs="Wingdings"/>
    </w:rPr>
  </w:style>
  <w:style w:type="character" w:customStyle="1" w:styleId="ListLabel77">
    <w:name w:val="ListLabel 77"/>
    <w:qFormat/>
    <w:rsid w:val="00493023"/>
    <w:rPr>
      <w:rFonts w:eastAsia="Symbol" w:cs="Symbol"/>
      <w:color w:val="000000"/>
    </w:rPr>
  </w:style>
  <w:style w:type="character" w:customStyle="1" w:styleId="ListLabel78">
    <w:name w:val="ListLabel 78"/>
    <w:qFormat/>
    <w:rsid w:val="00493023"/>
    <w:rPr>
      <w:rFonts w:cs="Courier New"/>
    </w:rPr>
  </w:style>
  <w:style w:type="character" w:customStyle="1" w:styleId="ListLabel79">
    <w:name w:val="ListLabel 79"/>
    <w:qFormat/>
    <w:rsid w:val="00493023"/>
    <w:rPr>
      <w:rFonts w:cs="Wingdings"/>
    </w:rPr>
  </w:style>
  <w:style w:type="character" w:customStyle="1" w:styleId="ListLabel80">
    <w:name w:val="ListLabel 80"/>
    <w:qFormat/>
    <w:rsid w:val="00493023"/>
    <w:rPr>
      <w:rFonts w:eastAsia="Symbol" w:cs="Symbol"/>
      <w:color w:val="000000"/>
    </w:rPr>
  </w:style>
  <w:style w:type="character" w:customStyle="1" w:styleId="ListLabel81">
    <w:name w:val="ListLabel 81"/>
    <w:qFormat/>
    <w:rsid w:val="00493023"/>
    <w:rPr>
      <w:rFonts w:cs="Courier New"/>
    </w:rPr>
  </w:style>
  <w:style w:type="character" w:customStyle="1" w:styleId="ListLabel82">
    <w:name w:val="ListLabel 82"/>
    <w:qFormat/>
    <w:rsid w:val="00493023"/>
    <w:rPr>
      <w:rFonts w:cs="Wingdings"/>
    </w:rPr>
  </w:style>
  <w:style w:type="character" w:customStyle="1" w:styleId="ListLabel83">
    <w:name w:val="ListLabel 83"/>
    <w:qFormat/>
    <w:rsid w:val="00493023"/>
    <w:rPr>
      <w:b/>
      <w:sz w:val="22"/>
      <w:szCs w:val="22"/>
    </w:rPr>
  </w:style>
  <w:style w:type="character" w:customStyle="1" w:styleId="ListLabel84">
    <w:name w:val="ListLabel 84"/>
    <w:qFormat/>
    <w:rsid w:val="00493023"/>
    <w:rPr>
      <w:rFonts w:eastAsia="Times New Roman" w:cs="Times New Roman"/>
      <w:color w:val="00000A"/>
      <w:sz w:val="22"/>
      <w:szCs w:val="22"/>
    </w:rPr>
  </w:style>
  <w:style w:type="character" w:customStyle="1" w:styleId="ListLabel85">
    <w:name w:val="ListLabel 85"/>
    <w:qFormat/>
    <w:rsid w:val="00493023"/>
    <w:rPr>
      <w:rFonts w:eastAsia="Times New Roman" w:cs="Symbol"/>
      <w:i/>
      <w:color w:val="00000A"/>
    </w:rPr>
  </w:style>
  <w:style w:type="character" w:customStyle="1" w:styleId="ListLabel86">
    <w:name w:val="ListLabel 86"/>
    <w:qFormat/>
    <w:rsid w:val="00493023"/>
    <w:rPr>
      <w:rFonts w:cs="Symbol"/>
      <w:i/>
      <w:color w:val="FF0000"/>
    </w:rPr>
  </w:style>
  <w:style w:type="character" w:customStyle="1" w:styleId="ListLabel87">
    <w:name w:val="ListLabel 87"/>
    <w:qFormat/>
    <w:rsid w:val="00493023"/>
    <w:rPr>
      <w:rFonts w:cs="Symbol"/>
      <w:i/>
      <w:color w:val="FF0000"/>
    </w:rPr>
  </w:style>
  <w:style w:type="character" w:customStyle="1" w:styleId="ListLabel88">
    <w:name w:val="ListLabel 88"/>
    <w:qFormat/>
    <w:rsid w:val="00493023"/>
    <w:rPr>
      <w:sz w:val="22"/>
      <w:szCs w:val="22"/>
    </w:rPr>
  </w:style>
  <w:style w:type="character" w:customStyle="1" w:styleId="ListLabel89">
    <w:name w:val="ListLabel 89"/>
    <w:qFormat/>
    <w:rsid w:val="00493023"/>
    <w:rPr>
      <w:b/>
      <w:sz w:val="22"/>
      <w:szCs w:val="22"/>
    </w:rPr>
  </w:style>
  <w:style w:type="character" w:customStyle="1" w:styleId="ListLabel90">
    <w:name w:val="ListLabel 90"/>
    <w:qFormat/>
    <w:rsid w:val="00493023"/>
    <w:rPr>
      <w:rFonts w:eastAsia="Times New Roman" w:cs="Times New Roman"/>
    </w:rPr>
  </w:style>
  <w:style w:type="character" w:customStyle="1" w:styleId="ListLabel91">
    <w:name w:val="ListLabel 91"/>
    <w:qFormat/>
    <w:rsid w:val="00493023"/>
    <w:rPr>
      <w:rFonts w:cs="Symbol"/>
    </w:rPr>
  </w:style>
  <w:style w:type="character" w:customStyle="1" w:styleId="ListLabel92">
    <w:name w:val="ListLabel 92"/>
    <w:qFormat/>
    <w:rsid w:val="00493023"/>
    <w:rPr>
      <w:rFonts w:cs="Wingdings"/>
    </w:rPr>
  </w:style>
  <w:style w:type="character" w:customStyle="1" w:styleId="ListLabel93">
    <w:name w:val="ListLabel 93"/>
    <w:qFormat/>
    <w:rsid w:val="00493023"/>
    <w:rPr>
      <w:rFonts w:eastAsia="Times New Roman" w:cs="Times New Roman"/>
    </w:rPr>
  </w:style>
  <w:style w:type="character" w:customStyle="1" w:styleId="ListLabel94">
    <w:name w:val="ListLabel 94"/>
    <w:qFormat/>
    <w:rsid w:val="00493023"/>
    <w:rPr>
      <w:rFonts w:cs="Courier New"/>
    </w:rPr>
  </w:style>
  <w:style w:type="character" w:customStyle="1" w:styleId="ListLabel95">
    <w:name w:val="ListLabel 95"/>
    <w:qFormat/>
    <w:rsid w:val="00493023"/>
    <w:rPr>
      <w:rFonts w:cs="Wingdings"/>
    </w:rPr>
  </w:style>
  <w:style w:type="character" w:customStyle="1" w:styleId="ListLabel96">
    <w:name w:val="ListLabel 96"/>
    <w:qFormat/>
    <w:rsid w:val="00493023"/>
    <w:rPr>
      <w:rFonts w:cs="Symbol"/>
    </w:rPr>
  </w:style>
  <w:style w:type="character" w:customStyle="1" w:styleId="ListLabel97">
    <w:name w:val="ListLabel 97"/>
    <w:qFormat/>
    <w:rsid w:val="00493023"/>
    <w:rPr>
      <w:rFonts w:cs="Courier New"/>
    </w:rPr>
  </w:style>
  <w:style w:type="character" w:customStyle="1" w:styleId="ListLabel98">
    <w:name w:val="ListLabel 98"/>
    <w:qFormat/>
    <w:rsid w:val="00493023"/>
    <w:rPr>
      <w:rFonts w:cs="Wingdings"/>
    </w:rPr>
  </w:style>
  <w:style w:type="character" w:customStyle="1" w:styleId="ListLabel99">
    <w:name w:val="ListLabel 99"/>
    <w:qFormat/>
    <w:rsid w:val="00493023"/>
    <w:rPr>
      <w:rFonts w:cs="Times New Roman"/>
      <w:b/>
      <w:sz w:val="22"/>
      <w:szCs w:val="22"/>
    </w:rPr>
  </w:style>
  <w:style w:type="character" w:customStyle="1" w:styleId="ListLabel100">
    <w:name w:val="ListLabel 100"/>
    <w:qFormat/>
    <w:rsid w:val="00493023"/>
    <w:rPr>
      <w:rFonts w:cs="Times New Roman"/>
      <w:b/>
      <w:sz w:val="22"/>
      <w:szCs w:val="22"/>
    </w:rPr>
  </w:style>
  <w:style w:type="character" w:customStyle="1" w:styleId="ListLabel101">
    <w:name w:val="ListLabel 101"/>
    <w:qFormat/>
    <w:rsid w:val="00493023"/>
    <w:rPr>
      <w:rFonts w:cs="Times New Roman"/>
      <w:sz w:val="22"/>
      <w:szCs w:val="22"/>
    </w:rPr>
  </w:style>
  <w:style w:type="character" w:customStyle="1" w:styleId="ListLabel102">
    <w:name w:val="ListLabel 102"/>
    <w:qFormat/>
    <w:rsid w:val="00493023"/>
    <w:rPr>
      <w:rFonts w:cs="Times New Roman"/>
      <w:sz w:val="22"/>
      <w:szCs w:val="22"/>
    </w:rPr>
  </w:style>
  <w:style w:type="character" w:customStyle="1" w:styleId="ListLabel103">
    <w:name w:val="ListLabel 103"/>
    <w:qFormat/>
    <w:rsid w:val="00493023"/>
    <w:rPr>
      <w:rFonts w:cs="Times New Roman"/>
      <w:sz w:val="22"/>
      <w:szCs w:val="22"/>
    </w:rPr>
  </w:style>
  <w:style w:type="character" w:customStyle="1" w:styleId="ListLabel104">
    <w:name w:val="ListLabel 104"/>
    <w:qFormat/>
    <w:rsid w:val="00493023"/>
    <w:rPr>
      <w:rFonts w:cs="Times New Roman"/>
      <w:sz w:val="22"/>
      <w:szCs w:val="22"/>
    </w:rPr>
  </w:style>
  <w:style w:type="character" w:customStyle="1" w:styleId="ListLabel105">
    <w:name w:val="ListLabel 105"/>
    <w:qFormat/>
    <w:rsid w:val="00493023"/>
    <w:rPr>
      <w:rFonts w:cs="Times New Roman"/>
      <w:sz w:val="22"/>
      <w:szCs w:val="22"/>
    </w:rPr>
  </w:style>
  <w:style w:type="character" w:customStyle="1" w:styleId="ListLabel106">
    <w:name w:val="ListLabel 106"/>
    <w:qFormat/>
    <w:rsid w:val="00493023"/>
    <w:rPr>
      <w:rFonts w:cs="Times New Roman"/>
      <w:sz w:val="22"/>
      <w:szCs w:val="22"/>
    </w:rPr>
  </w:style>
  <w:style w:type="character" w:customStyle="1" w:styleId="ListLabel107">
    <w:name w:val="ListLabel 107"/>
    <w:qFormat/>
    <w:rsid w:val="00493023"/>
    <w:rPr>
      <w:rFonts w:cs="Times New Roman"/>
      <w:sz w:val="22"/>
      <w:szCs w:val="22"/>
    </w:rPr>
  </w:style>
  <w:style w:type="character" w:customStyle="1" w:styleId="ListLabel108">
    <w:name w:val="ListLabel 108"/>
    <w:qFormat/>
    <w:rsid w:val="00493023"/>
    <w:rPr>
      <w:sz w:val="22"/>
      <w:szCs w:val="22"/>
    </w:rPr>
  </w:style>
  <w:style w:type="character" w:customStyle="1" w:styleId="ListLabel109">
    <w:name w:val="ListLabel 109"/>
    <w:qFormat/>
    <w:rsid w:val="00493023"/>
    <w:rPr>
      <w:rFonts w:cs="Times New Roman"/>
      <w:sz w:val="22"/>
      <w:szCs w:val="22"/>
    </w:rPr>
  </w:style>
  <w:style w:type="character" w:customStyle="1" w:styleId="ListLabel110">
    <w:name w:val="ListLabel 110"/>
    <w:qFormat/>
    <w:rsid w:val="00493023"/>
    <w:rPr>
      <w:rFonts w:cs="Times New Roman"/>
      <w:sz w:val="22"/>
      <w:szCs w:val="22"/>
    </w:rPr>
  </w:style>
  <w:style w:type="character" w:customStyle="1" w:styleId="ListLabel111">
    <w:name w:val="ListLabel 111"/>
    <w:qFormat/>
    <w:rsid w:val="00493023"/>
    <w:rPr>
      <w:rFonts w:cs="Times New Roman"/>
      <w:sz w:val="22"/>
      <w:szCs w:val="22"/>
    </w:rPr>
  </w:style>
  <w:style w:type="character" w:customStyle="1" w:styleId="ListLabel112">
    <w:name w:val="ListLabel 112"/>
    <w:qFormat/>
    <w:rsid w:val="00493023"/>
    <w:rPr>
      <w:rFonts w:cs="Times New Roman"/>
      <w:sz w:val="22"/>
      <w:szCs w:val="22"/>
    </w:rPr>
  </w:style>
  <w:style w:type="character" w:customStyle="1" w:styleId="ListLabel113">
    <w:name w:val="ListLabel 113"/>
    <w:qFormat/>
    <w:rsid w:val="00493023"/>
    <w:rPr>
      <w:rFonts w:cs="Times New Roman"/>
      <w:sz w:val="22"/>
      <w:szCs w:val="22"/>
    </w:rPr>
  </w:style>
  <w:style w:type="character" w:customStyle="1" w:styleId="ListLabel114">
    <w:name w:val="ListLabel 114"/>
    <w:qFormat/>
    <w:rsid w:val="00493023"/>
    <w:rPr>
      <w:rFonts w:cs="Times New Roman"/>
      <w:sz w:val="22"/>
      <w:szCs w:val="22"/>
    </w:rPr>
  </w:style>
  <w:style w:type="character" w:customStyle="1" w:styleId="ListLabel115">
    <w:name w:val="ListLabel 115"/>
    <w:qFormat/>
    <w:rsid w:val="00493023"/>
    <w:rPr>
      <w:rFonts w:cs="Times New Roman"/>
      <w:sz w:val="22"/>
      <w:szCs w:val="22"/>
    </w:rPr>
  </w:style>
  <w:style w:type="character" w:customStyle="1" w:styleId="ListLabel116">
    <w:name w:val="ListLabel 116"/>
    <w:qFormat/>
    <w:rsid w:val="00493023"/>
    <w:rPr>
      <w:rFonts w:cs="Times New Roman"/>
      <w:sz w:val="22"/>
      <w:szCs w:val="22"/>
    </w:rPr>
  </w:style>
  <w:style w:type="character" w:customStyle="1" w:styleId="ListLabel117">
    <w:name w:val="ListLabel 117"/>
    <w:qFormat/>
    <w:rsid w:val="00493023"/>
    <w:rPr>
      <w:rFonts w:eastAsia="Times New Roman" w:cs="Times New Roman"/>
    </w:rPr>
  </w:style>
  <w:style w:type="character" w:customStyle="1" w:styleId="ListLabel118">
    <w:name w:val="ListLabel 118"/>
    <w:qFormat/>
    <w:rsid w:val="00493023"/>
    <w:rPr>
      <w:rFonts w:cs="OpenSymbol"/>
    </w:rPr>
  </w:style>
  <w:style w:type="character" w:customStyle="1" w:styleId="ListLabel119">
    <w:name w:val="ListLabel 119"/>
    <w:qFormat/>
    <w:rsid w:val="00493023"/>
    <w:rPr>
      <w:rFonts w:cs="OpenSymbol"/>
    </w:rPr>
  </w:style>
  <w:style w:type="character" w:customStyle="1" w:styleId="ListLabel120">
    <w:name w:val="ListLabel 120"/>
    <w:qFormat/>
    <w:rsid w:val="00493023"/>
    <w:rPr>
      <w:rFonts w:eastAsia="Times New Roman" w:cs="Times New Roman"/>
    </w:rPr>
  </w:style>
  <w:style w:type="character" w:customStyle="1" w:styleId="ListLabel121">
    <w:name w:val="ListLabel 121"/>
    <w:qFormat/>
    <w:rsid w:val="00493023"/>
    <w:rPr>
      <w:rFonts w:cs="OpenSymbol"/>
    </w:rPr>
  </w:style>
  <w:style w:type="character" w:customStyle="1" w:styleId="ListLabel122">
    <w:name w:val="ListLabel 122"/>
    <w:qFormat/>
    <w:rsid w:val="00493023"/>
    <w:rPr>
      <w:rFonts w:cs="OpenSymbol"/>
    </w:rPr>
  </w:style>
  <w:style w:type="character" w:customStyle="1" w:styleId="ListLabel123">
    <w:name w:val="ListLabel 123"/>
    <w:qFormat/>
    <w:rsid w:val="00493023"/>
    <w:rPr>
      <w:rFonts w:cs="OpenSymbol"/>
    </w:rPr>
  </w:style>
  <w:style w:type="character" w:customStyle="1" w:styleId="ListLabel124">
    <w:name w:val="ListLabel 124"/>
    <w:qFormat/>
    <w:rsid w:val="00493023"/>
    <w:rPr>
      <w:rFonts w:cs="OpenSymbol"/>
    </w:rPr>
  </w:style>
  <w:style w:type="character" w:customStyle="1" w:styleId="ListLabel125">
    <w:name w:val="ListLabel 125"/>
    <w:qFormat/>
    <w:rsid w:val="00493023"/>
    <w:rPr>
      <w:rFonts w:cs="OpenSymbol"/>
    </w:rPr>
  </w:style>
  <w:style w:type="character" w:customStyle="1" w:styleId="ListLabel126">
    <w:name w:val="ListLabel 126"/>
    <w:qFormat/>
    <w:rsid w:val="00493023"/>
    <w:rPr>
      <w:sz w:val="22"/>
      <w:szCs w:val="22"/>
    </w:rPr>
  </w:style>
  <w:style w:type="character" w:customStyle="1" w:styleId="ListLabel127">
    <w:name w:val="ListLabel 127"/>
    <w:qFormat/>
    <w:rsid w:val="00493023"/>
    <w:rPr>
      <w:rFonts w:eastAsia="Times New Roman" w:cs="Times New Roman"/>
      <w:b/>
      <w:i w:val="0"/>
      <w:iCs w:val="0"/>
      <w:sz w:val="22"/>
      <w:szCs w:val="22"/>
    </w:rPr>
  </w:style>
  <w:style w:type="character" w:customStyle="1" w:styleId="ListLabel128">
    <w:name w:val="ListLabel 128"/>
    <w:qFormat/>
    <w:rsid w:val="00493023"/>
    <w:rPr>
      <w:rFonts w:eastAsia="Times New Roman" w:cs="Times New Roman"/>
      <w:bCs/>
      <w:sz w:val="22"/>
      <w:szCs w:val="22"/>
    </w:rPr>
  </w:style>
  <w:style w:type="character" w:customStyle="1" w:styleId="ListLabel129">
    <w:name w:val="ListLabel 129"/>
    <w:qFormat/>
    <w:rsid w:val="00493023"/>
    <w:rPr>
      <w:rFonts w:cs="Times New Roman"/>
      <w:bCs/>
      <w:sz w:val="22"/>
      <w:szCs w:val="22"/>
    </w:rPr>
  </w:style>
  <w:style w:type="character" w:customStyle="1" w:styleId="ListLabel130">
    <w:name w:val="ListLabel 130"/>
    <w:qFormat/>
    <w:rsid w:val="00493023"/>
    <w:rPr>
      <w:rFonts w:cs="Times New Roman"/>
      <w:bCs/>
      <w:sz w:val="22"/>
      <w:szCs w:val="22"/>
    </w:rPr>
  </w:style>
  <w:style w:type="character" w:customStyle="1" w:styleId="ListLabel131">
    <w:name w:val="ListLabel 131"/>
    <w:qFormat/>
    <w:rsid w:val="00493023"/>
    <w:rPr>
      <w:rFonts w:cs="Times New Roman"/>
      <w:bCs/>
      <w:sz w:val="22"/>
      <w:szCs w:val="22"/>
    </w:rPr>
  </w:style>
  <w:style w:type="character" w:customStyle="1" w:styleId="ListLabel132">
    <w:name w:val="ListLabel 132"/>
    <w:qFormat/>
    <w:rsid w:val="00493023"/>
    <w:rPr>
      <w:rFonts w:eastAsia="Times New Roman" w:cs="Times New Roman"/>
      <w:bCs/>
      <w:sz w:val="22"/>
      <w:szCs w:val="22"/>
    </w:rPr>
  </w:style>
  <w:style w:type="character" w:customStyle="1" w:styleId="ListLabel133">
    <w:name w:val="ListLabel 133"/>
    <w:qFormat/>
    <w:rsid w:val="00493023"/>
    <w:rPr>
      <w:rFonts w:cs="Times New Roman"/>
      <w:bCs/>
      <w:sz w:val="22"/>
      <w:szCs w:val="22"/>
    </w:rPr>
  </w:style>
  <w:style w:type="character" w:customStyle="1" w:styleId="ListLabel134">
    <w:name w:val="ListLabel 134"/>
    <w:qFormat/>
    <w:rsid w:val="00493023"/>
    <w:rPr>
      <w:rFonts w:cs="Times New Roman"/>
      <w:bCs/>
      <w:sz w:val="22"/>
      <w:szCs w:val="22"/>
    </w:rPr>
  </w:style>
  <w:style w:type="character" w:customStyle="1" w:styleId="ListLabel135">
    <w:name w:val="ListLabel 135"/>
    <w:qFormat/>
    <w:rsid w:val="00493023"/>
    <w:rPr>
      <w:rFonts w:cs="Times New Roman"/>
      <w:bCs/>
      <w:sz w:val="22"/>
      <w:szCs w:val="22"/>
    </w:rPr>
  </w:style>
  <w:style w:type="character" w:customStyle="1" w:styleId="ListLabel136">
    <w:name w:val="ListLabel 136"/>
    <w:qFormat/>
    <w:rsid w:val="00493023"/>
    <w:rPr>
      <w:rFonts w:cs="Times New Roman"/>
      <w:bCs/>
      <w:sz w:val="22"/>
      <w:szCs w:val="22"/>
    </w:rPr>
  </w:style>
  <w:style w:type="character" w:customStyle="1" w:styleId="ListLabel137">
    <w:name w:val="ListLabel 137"/>
    <w:qFormat/>
    <w:rsid w:val="00493023"/>
    <w:rPr>
      <w:rFonts w:eastAsia="Times New Roman" w:cs="Times New Roman"/>
      <w:sz w:val="22"/>
      <w:szCs w:val="22"/>
    </w:rPr>
  </w:style>
  <w:style w:type="character" w:customStyle="1" w:styleId="ListLabel138">
    <w:name w:val="ListLabel 138"/>
    <w:qFormat/>
    <w:rsid w:val="00493023"/>
    <w:rPr>
      <w:rFonts w:eastAsia="Times New Roman" w:cs="Times New Roman"/>
      <w:i w:val="0"/>
      <w:sz w:val="20"/>
      <w:szCs w:val="20"/>
    </w:rPr>
  </w:style>
  <w:style w:type="character" w:customStyle="1" w:styleId="ListLabel139">
    <w:name w:val="ListLabel 139"/>
    <w:qFormat/>
    <w:rsid w:val="00493023"/>
    <w:rPr>
      <w:rFonts w:cs="Times New Roman"/>
      <w:b w:val="0"/>
      <w:bCs w:val="0"/>
      <w:iCs/>
      <w:kern w:val="2"/>
      <w:sz w:val="22"/>
      <w:szCs w:val="22"/>
    </w:rPr>
  </w:style>
  <w:style w:type="character" w:customStyle="1" w:styleId="ListLabel140">
    <w:name w:val="ListLabel 140"/>
    <w:qFormat/>
    <w:rsid w:val="00493023"/>
    <w:rPr>
      <w:rFonts w:eastAsia="Times New Roman" w:cs="Times New Roman"/>
      <w:bCs/>
      <w:sz w:val="22"/>
      <w:szCs w:val="22"/>
    </w:rPr>
  </w:style>
  <w:style w:type="character" w:customStyle="1" w:styleId="ListLabel141">
    <w:name w:val="ListLabel 141"/>
    <w:qFormat/>
    <w:rsid w:val="00493023"/>
    <w:rPr>
      <w:rFonts w:eastAsia="Times New Roman" w:cs="Times New Roman"/>
      <w:sz w:val="20"/>
      <w:szCs w:val="20"/>
    </w:rPr>
  </w:style>
  <w:style w:type="character" w:customStyle="1" w:styleId="ListLabel142">
    <w:name w:val="ListLabel 142"/>
    <w:qFormat/>
    <w:rsid w:val="00493023"/>
    <w:rPr>
      <w:rFonts w:eastAsia="Times New Roman" w:cs="Times New Roman"/>
      <w:sz w:val="22"/>
      <w:szCs w:val="22"/>
    </w:rPr>
  </w:style>
  <w:style w:type="character" w:customStyle="1" w:styleId="ListLabel143">
    <w:name w:val="ListLabel 143"/>
    <w:qFormat/>
    <w:rsid w:val="00493023"/>
    <w:rPr>
      <w:rFonts w:eastAsia="Times New Roman" w:cs="Times New Roman"/>
      <w:b/>
      <w:bCs/>
      <w:i w:val="0"/>
      <w:iCs/>
    </w:rPr>
  </w:style>
  <w:style w:type="character" w:customStyle="1" w:styleId="ListLabel144">
    <w:name w:val="ListLabel 144"/>
    <w:qFormat/>
    <w:rsid w:val="00493023"/>
    <w:rPr>
      <w:rFonts w:eastAsia="Times New Roman" w:cs="Times New Roman"/>
      <w:sz w:val="22"/>
      <w:szCs w:val="22"/>
    </w:rPr>
  </w:style>
  <w:style w:type="character" w:customStyle="1" w:styleId="ListLabel145">
    <w:name w:val="ListLabel 145"/>
    <w:qFormat/>
    <w:rsid w:val="00493023"/>
    <w:rPr>
      <w:rFonts w:eastAsia="Times New Roman" w:cs="Times New Roman"/>
      <w:sz w:val="22"/>
      <w:szCs w:val="22"/>
    </w:rPr>
  </w:style>
  <w:style w:type="character" w:customStyle="1" w:styleId="ListLabel146">
    <w:name w:val="ListLabel 146"/>
    <w:qFormat/>
    <w:rsid w:val="00493023"/>
    <w:rPr>
      <w:rFonts w:eastAsia="Times New Roman" w:cs="Times New Roman"/>
      <w:sz w:val="22"/>
      <w:szCs w:val="22"/>
    </w:rPr>
  </w:style>
  <w:style w:type="character" w:customStyle="1" w:styleId="ListLabel147">
    <w:name w:val="ListLabel 147"/>
    <w:qFormat/>
    <w:rsid w:val="00493023"/>
    <w:rPr>
      <w:rFonts w:cs="Times New Roman"/>
      <w:sz w:val="22"/>
      <w:szCs w:val="22"/>
    </w:rPr>
  </w:style>
  <w:style w:type="character" w:customStyle="1" w:styleId="ListLabel148">
    <w:name w:val="ListLabel 148"/>
    <w:qFormat/>
    <w:rsid w:val="00493023"/>
    <w:rPr>
      <w:rFonts w:cs="Times New Roman"/>
    </w:rPr>
  </w:style>
  <w:style w:type="character" w:customStyle="1" w:styleId="ListLabel149">
    <w:name w:val="ListLabel 149"/>
    <w:qFormat/>
    <w:rsid w:val="00493023"/>
    <w:rPr>
      <w:rFonts w:eastAsia="Times New Roman" w:cs="Arial"/>
      <w:sz w:val="22"/>
      <w:szCs w:val="22"/>
    </w:rPr>
  </w:style>
  <w:style w:type="character" w:customStyle="1" w:styleId="ListLabel150">
    <w:name w:val="ListLabel 150"/>
    <w:qFormat/>
    <w:rsid w:val="00493023"/>
    <w:rPr>
      <w:rFonts w:cs="Times New Roman"/>
    </w:rPr>
  </w:style>
  <w:style w:type="character" w:customStyle="1" w:styleId="ListLabel151">
    <w:name w:val="ListLabel 151"/>
    <w:qFormat/>
    <w:rsid w:val="00493023"/>
    <w:rPr>
      <w:rFonts w:cs="Times New Roman"/>
    </w:rPr>
  </w:style>
  <w:style w:type="character" w:customStyle="1" w:styleId="ListLabel152">
    <w:name w:val="ListLabel 152"/>
    <w:qFormat/>
    <w:rsid w:val="00493023"/>
    <w:rPr>
      <w:rFonts w:cs="Times New Roman"/>
    </w:rPr>
  </w:style>
  <w:style w:type="character" w:customStyle="1" w:styleId="ListLabel153">
    <w:name w:val="ListLabel 153"/>
    <w:qFormat/>
    <w:rsid w:val="00493023"/>
    <w:rPr>
      <w:rFonts w:cs="Times New Roman"/>
    </w:rPr>
  </w:style>
  <w:style w:type="character" w:customStyle="1" w:styleId="ListLabel154">
    <w:name w:val="ListLabel 154"/>
    <w:qFormat/>
    <w:rsid w:val="00493023"/>
    <w:rPr>
      <w:rFonts w:cs="Times New Roman"/>
    </w:rPr>
  </w:style>
  <w:style w:type="character" w:customStyle="1" w:styleId="ListLabel155">
    <w:name w:val="ListLabel 155"/>
    <w:qFormat/>
    <w:rsid w:val="00493023"/>
    <w:rPr>
      <w:rFonts w:cs="Times New Roman"/>
    </w:rPr>
  </w:style>
  <w:style w:type="character" w:customStyle="1" w:styleId="ListLabel156">
    <w:name w:val="ListLabel 156"/>
    <w:qFormat/>
    <w:rsid w:val="00493023"/>
    <w:rPr>
      <w:rFonts w:cs="Times New Roman"/>
    </w:rPr>
  </w:style>
  <w:style w:type="character" w:customStyle="1" w:styleId="ListLabel157">
    <w:name w:val="ListLabel 157"/>
    <w:qFormat/>
    <w:rsid w:val="00493023"/>
    <w:rPr>
      <w:rFonts w:eastAsia="Times New Roman" w:cs="Times New Roman"/>
      <w:sz w:val="22"/>
      <w:szCs w:val="22"/>
    </w:rPr>
  </w:style>
  <w:style w:type="character" w:customStyle="1" w:styleId="ListLabel158">
    <w:name w:val="ListLabel 158"/>
    <w:qFormat/>
    <w:rsid w:val="00493023"/>
    <w:rPr>
      <w:rFonts w:eastAsia="Times New Roman" w:cs="Times New Roman"/>
      <w:strike w:val="0"/>
      <w:dstrike w:val="0"/>
      <w:sz w:val="22"/>
      <w:szCs w:val="22"/>
    </w:rPr>
  </w:style>
  <w:style w:type="character" w:customStyle="1" w:styleId="ListLabel159">
    <w:name w:val="ListLabel 159"/>
    <w:qFormat/>
    <w:rsid w:val="00493023"/>
    <w:rPr>
      <w:rFonts w:eastAsia="Times New Roman" w:cs="Times New Roman"/>
    </w:rPr>
  </w:style>
  <w:style w:type="character" w:customStyle="1" w:styleId="ListLabel160">
    <w:name w:val="ListLabel 160"/>
    <w:qFormat/>
    <w:rsid w:val="00493023"/>
    <w:rPr>
      <w:rFonts w:cs="Times New Roman"/>
    </w:rPr>
  </w:style>
  <w:style w:type="character" w:customStyle="1" w:styleId="ListLabel161">
    <w:name w:val="ListLabel 161"/>
    <w:qFormat/>
    <w:rsid w:val="00493023"/>
    <w:rPr>
      <w:rFonts w:cs="Times New Roman"/>
    </w:rPr>
  </w:style>
  <w:style w:type="character" w:customStyle="1" w:styleId="ListLabel162">
    <w:name w:val="ListLabel 162"/>
    <w:qFormat/>
    <w:rsid w:val="00493023"/>
    <w:rPr>
      <w:color w:val="00000A"/>
      <w:sz w:val="22"/>
      <w:szCs w:val="22"/>
    </w:rPr>
  </w:style>
  <w:style w:type="character" w:customStyle="1" w:styleId="ListLabel163">
    <w:name w:val="ListLabel 163"/>
    <w:qFormat/>
    <w:rsid w:val="00493023"/>
    <w:rPr>
      <w:rFonts w:cs="Times New Roman"/>
    </w:rPr>
  </w:style>
  <w:style w:type="character" w:customStyle="1" w:styleId="ListLabel164">
    <w:name w:val="ListLabel 164"/>
    <w:qFormat/>
    <w:rsid w:val="00493023"/>
    <w:rPr>
      <w:rFonts w:cs="Times New Roman"/>
    </w:rPr>
  </w:style>
  <w:style w:type="character" w:customStyle="1" w:styleId="ListLabel165">
    <w:name w:val="ListLabel 165"/>
    <w:qFormat/>
    <w:rsid w:val="00493023"/>
    <w:rPr>
      <w:rFonts w:cs="Times New Roman"/>
    </w:rPr>
  </w:style>
  <w:style w:type="character" w:customStyle="1" w:styleId="ListLabel166">
    <w:name w:val="ListLabel 166"/>
    <w:qFormat/>
    <w:rsid w:val="00493023"/>
    <w:rPr>
      <w:rFonts w:cs="Times New Roman"/>
    </w:rPr>
  </w:style>
  <w:style w:type="character" w:customStyle="1" w:styleId="ListLabel167">
    <w:name w:val="ListLabel 167"/>
    <w:qFormat/>
    <w:rsid w:val="00493023"/>
    <w:rPr>
      <w:rFonts w:cs="Times New Roman"/>
    </w:rPr>
  </w:style>
  <w:style w:type="character" w:customStyle="1" w:styleId="ListLabel168">
    <w:name w:val="ListLabel 168"/>
    <w:qFormat/>
    <w:rsid w:val="00493023"/>
    <w:rPr>
      <w:strike w:val="0"/>
      <w:dstrike w:val="0"/>
      <w:sz w:val="22"/>
      <w:szCs w:val="22"/>
    </w:rPr>
  </w:style>
  <w:style w:type="character" w:customStyle="1" w:styleId="ListLabel169">
    <w:name w:val="ListLabel 169"/>
    <w:qFormat/>
    <w:rsid w:val="00493023"/>
    <w:rPr>
      <w:rFonts w:eastAsia="Times New Roman" w:cs="Times New Roman"/>
      <w:sz w:val="22"/>
      <w:szCs w:val="22"/>
    </w:rPr>
  </w:style>
  <w:style w:type="character" w:customStyle="1" w:styleId="ListLabel170">
    <w:name w:val="ListLabel 170"/>
    <w:qFormat/>
    <w:rsid w:val="00493023"/>
    <w:rPr>
      <w:rFonts w:eastAsia="Times New Roman" w:cs="Times New Roman"/>
    </w:rPr>
  </w:style>
  <w:style w:type="character" w:customStyle="1" w:styleId="ListLabel171">
    <w:name w:val="ListLabel 171"/>
    <w:qFormat/>
    <w:rsid w:val="00493023"/>
    <w:rPr>
      <w:rFonts w:eastAsia="Times New Roman" w:cs="Times New Roman"/>
      <w:sz w:val="22"/>
      <w:szCs w:val="22"/>
    </w:rPr>
  </w:style>
  <w:style w:type="character" w:customStyle="1" w:styleId="ListLabel172">
    <w:name w:val="ListLabel 172"/>
    <w:qFormat/>
    <w:rsid w:val="00493023"/>
    <w:rPr>
      <w:rFonts w:eastAsia="Times New Roman" w:cs="Times New Roman"/>
      <w:sz w:val="22"/>
      <w:szCs w:val="22"/>
    </w:rPr>
  </w:style>
  <w:style w:type="character" w:customStyle="1" w:styleId="ListLabel173">
    <w:name w:val="ListLabel 173"/>
    <w:qFormat/>
    <w:rsid w:val="00493023"/>
    <w:rPr>
      <w:rFonts w:eastAsia="Times New Roman" w:cs="Times New Roman"/>
      <w:b w:val="0"/>
      <w:sz w:val="22"/>
      <w:szCs w:val="22"/>
    </w:rPr>
  </w:style>
  <w:style w:type="character" w:customStyle="1" w:styleId="ListLabel174">
    <w:name w:val="ListLabel 174"/>
    <w:qFormat/>
    <w:rsid w:val="00493023"/>
    <w:rPr>
      <w:rFonts w:eastAsia="Times New Roman" w:cs="Times New Roman"/>
      <w:sz w:val="20"/>
      <w:szCs w:val="20"/>
    </w:rPr>
  </w:style>
  <w:style w:type="character" w:customStyle="1" w:styleId="ListLabel175">
    <w:name w:val="ListLabel 175"/>
    <w:qFormat/>
    <w:rsid w:val="00493023"/>
    <w:rPr>
      <w:b/>
      <w:sz w:val="22"/>
      <w:szCs w:val="22"/>
    </w:rPr>
  </w:style>
  <w:style w:type="character" w:customStyle="1" w:styleId="ListLabel176">
    <w:name w:val="ListLabel 176"/>
    <w:qFormat/>
    <w:rsid w:val="00493023"/>
    <w:rPr>
      <w:sz w:val="22"/>
      <w:szCs w:val="22"/>
    </w:rPr>
  </w:style>
  <w:style w:type="character" w:customStyle="1" w:styleId="ListLabel177">
    <w:name w:val="ListLabel 177"/>
    <w:qFormat/>
    <w:rsid w:val="00493023"/>
    <w:rPr>
      <w:b/>
      <w:sz w:val="22"/>
      <w:szCs w:val="22"/>
    </w:rPr>
  </w:style>
  <w:style w:type="character" w:customStyle="1" w:styleId="ListLabel178">
    <w:name w:val="ListLabel 178"/>
    <w:qFormat/>
    <w:rsid w:val="00493023"/>
    <w:rPr>
      <w:sz w:val="22"/>
      <w:szCs w:val="22"/>
    </w:rPr>
  </w:style>
  <w:style w:type="character" w:customStyle="1" w:styleId="ListLabel179">
    <w:name w:val="ListLabel 179"/>
    <w:qFormat/>
    <w:rsid w:val="00493023"/>
    <w:rPr>
      <w:rFonts w:eastAsia="Times New Roman" w:cs="Times New Roman"/>
      <w:color w:val="00000A"/>
      <w:spacing w:val="-6"/>
      <w:sz w:val="22"/>
      <w:szCs w:val="22"/>
    </w:rPr>
  </w:style>
  <w:style w:type="character" w:customStyle="1" w:styleId="ListLabel180">
    <w:name w:val="ListLabel 180"/>
    <w:qFormat/>
    <w:rsid w:val="00493023"/>
    <w:rPr>
      <w:rFonts w:eastAsia="Times New Roman" w:cs="Times New Roman"/>
      <w:color w:val="00000A"/>
      <w:sz w:val="22"/>
      <w:szCs w:val="22"/>
    </w:rPr>
  </w:style>
  <w:style w:type="character" w:customStyle="1" w:styleId="ListLabel181">
    <w:name w:val="ListLabel 181"/>
    <w:qFormat/>
    <w:rsid w:val="00493023"/>
    <w:rPr>
      <w:rFonts w:eastAsia="SimSun" w:cs="Times New Roman"/>
    </w:rPr>
  </w:style>
  <w:style w:type="character" w:customStyle="1" w:styleId="ListLabel182">
    <w:name w:val="ListLabel 182"/>
    <w:qFormat/>
    <w:rsid w:val="00493023"/>
    <w:rPr>
      <w:sz w:val="22"/>
    </w:rPr>
  </w:style>
  <w:style w:type="character" w:customStyle="1" w:styleId="ListLabel183">
    <w:name w:val="ListLabel 183"/>
    <w:qFormat/>
    <w:rsid w:val="00493023"/>
    <w:rPr>
      <w:sz w:val="22"/>
      <w:szCs w:val="22"/>
    </w:rPr>
  </w:style>
  <w:style w:type="character" w:customStyle="1" w:styleId="ListLabel184">
    <w:name w:val="ListLabel 184"/>
    <w:qFormat/>
    <w:rsid w:val="00493023"/>
    <w:rPr>
      <w:rFonts w:cs="Times New Roman"/>
      <w:sz w:val="22"/>
      <w:szCs w:val="22"/>
    </w:rPr>
  </w:style>
  <w:style w:type="character" w:customStyle="1" w:styleId="ListLabel185">
    <w:name w:val="ListLabel 185"/>
    <w:qFormat/>
    <w:rsid w:val="00493023"/>
    <w:rPr>
      <w:rFonts w:cs="Times New Roman"/>
      <w:sz w:val="22"/>
      <w:szCs w:val="22"/>
    </w:rPr>
  </w:style>
  <w:style w:type="character" w:customStyle="1" w:styleId="ListLabel186">
    <w:name w:val="ListLabel 186"/>
    <w:qFormat/>
    <w:rsid w:val="00493023"/>
    <w:rPr>
      <w:rFonts w:cs="Times New Roman"/>
      <w:sz w:val="22"/>
      <w:szCs w:val="22"/>
    </w:rPr>
  </w:style>
  <w:style w:type="character" w:customStyle="1" w:styleId="ListLabel187">
    <w:name w:val="ListLabel 187"/>
    <w:qFormat/>
    <w:rsid w:val="00493023"/>
    <w:rPr>
      <w:rFonts w:cs="Times New Roman"/>
      <w:sz w:val="22"/>
      <w:szCs w:val="22"/>
    </w:rPr>
  </w:style>
  <w:style w:type="character" w:customStyle="1" w:styleId="ListLabel188">
    <w:name w:val="ListLabel 188"/>
    <w:qFormat/>
    <w:rsid w:val="00493023"/>
    <w:rPr>
      <w:rFonts w:cs="Times New Roman"/>
      <w:sz w:val="22"/>
      <w:szCs w:val="22"/>
    </w:rPr>
  </w:style>
  <w:style w:type="character" w:customStyle="1" w:styleId="ListLabel189">
    <w:name w:val="ListLabel 189"/>
    <w:qFormat/>
    <w:rsid w:val="00493023"/>
    <w:rPr>
      <w:rFonts w:cs="Times New Roman"/>
      <w:sz w:val="22"/>
      <w:szCs w:val="22"/>
    </w:rPr>
  </w:style>
  <w:style w:type="character" w:customStyle="1" w:styleId="ListLabel190">
    <w:name w:val="ListLabel 190"/>
    <w:qFormat/>
    <w:rsid w:val="00493023"/>
    <w:rPr>
      <w:rFonts w:cs="Times New Roman"/>
      <w:sz w:val="22"/>
      <w:szCs w:val="22"/>
    </w:rPr>
  </w:style>
  <w:style w:type="character" w:customStyle="1" w:styleId="ListLabel191">
    <w:name w:val="ListLabel 191"/>
    <w:qFormat/>
    <w:rsid w:val="00493023"/>
    <w:rPr>
      <w:rFonts w:cs="Times New Roman"/>
      <w:sz w:val="22"/>
      <w:szCs w:val="22"/>
    </w:rPr>
  </w:style>
  <w:style w:type="character" w:customStyle="1" w:styleId="ListLabel192">
    <w:name w:val="ListLabel 192"/>
    <w:qFormat/>
    <w:rsid w:val="00493023"/>
    <w:rPr>
      <w:rFonts w:eastAsia="Times New Roman" w:cs="Times New Roman"/>
      <w:b/>
      <w:sz w:val="22"/>
      <w:szCs w:val="22"/>
    </w:rPr>
  </w:style>
  <w:style w:type="character" w:customStyle="1" w:styleId="ListLabel193">
    <w:name w:val="ListLabel 193"/>
    <w:qFormat/>
    <w:rsid w:val="00493023"/>
    <w:rPr>
      <w:color w:val="FF0000"/>
    </w:rPr>
  </w:style>
  <w:style w:type="character" w:customStyle="1" w:styleId="ListLabel194">
    <w:name w:val="ListLabel 194"/>
    <w:qFormat/>
    <w:rsid w:val="00493023"/>
    <w:rPr>
      <w:rFonts w:eastAsia="Times New Roman" w:cs="Times New Roman"/>
      <w:b/>
      <w:strike w:val="0"/>
      <w:dstrike w:val="0"/>
      <w:sz w:val="22"/>
      <w:szCs w:val="22"/>
    </w:rPr>
  </w:style>
  <w:style w:type="character" w:customStyle="1" w:styleId="ListLabel195">
    <w:name w:val="ListLabel 195"/>
    <w:qFormat/>
    <w:rsid w:val="00493023"/>
    <w:rPr>
      <w:rFonts w:cs="Times New Roman"/>
    </w:rPr>
  </w:style>
  <w:style w:type="character" w:customStyle="1" w:styleId="ListLabel196">
    <w:name w:val="ListLabel 196"/>
    <w:qFormat/>
    <w:rsid w:val="00493023"/>
    <w:rPr>
      <w:rFonts w:eastAsia="Times New Roman" w:cs="Arial"/>
      <w:bCs/>
      <w:sz w:val="22"/>
      <w:szCs w:val="22"/>
    </w:rPr>
  </w:style>
  <w:style w:type="character" w:customStyle="1" w:styleId="ListLabel197">
    <w:name w:val="ListLabel 197"/>
    <w:qFormat/>
    <w:rsid w:val="00493023"/>
    <w:rPr>
      <w:rFonts w:cs="Times New Roman"/>
    </w:rPr>
  </w:style>
  <w:style w:type="character" w:customStyle="1" w:styleId="ListLabel198">
    <w:name w:val="ListLabel 198"/>
    <w:qFormat/>
    <w:rsid w:val="00493023"/>
    <w:rPr>
      <w:rFonts w:cs="Times New Roman"/>
    </w:rPr>
  </w:style>
  <w:style w:type="character" w:customStyle="1" w:styleId="ListLabel199">
    <w:name w:val="ListLabel 199"/>
    <w:qFormat/>
    <w:rsid w:val="00493023"/>
    <w:rPr>
      <w:rFonts w:cs="Times New Roman"/>
    </w:rPr>
  </w:style>
  <w:style w:type="character" w:customStyle="1" w:styleId="ListLabel200">
    <w:name w:val="ListLabel 200"/>
    <w:qFormat/>
    <w:rsid w:val="00493023"/>
    <w:rPr>
      <w:rFonts w:cs="Times New Roman"/>
    </w:rPr>
  </w:style>
  <w:style w:type="character" w:customStyle="1" w:styleId="ListLabel201">
    <w:name w:val="ListLabel 201"/>
    <w:qFormat/>
    <w:rsid w:val="00493023"/>
    <w:rPr>
      <w:rFonts w:cs="Times New Roman"/>
    </w:rPr>
  </w:style>
  <w:style w:type="character" w:customStyle="1" w:styleId="ListLabel202">
    <w:name w:val="ListLabel 202"/>
    <w:qFormat/>
    <w:rsid w:val="00493023"/>
    <w:rPr>
      <w:rFonts w:cs="Times New Roman"/>
    </w:rPr>
  </w:style>
  <w:style w:type="character" w:customStyle="1" w:styleId="ListLabel203">
    <w:name w:val="ListLabel 203"/>
    <w:qFormat/>
    <w:rsid w:val="00493023"/>
    <w:rPr>
      <w:rFonts w:cs="Times New Roman"/>
    </w:rPr>
  </w:style>
  <w:style w:type="character" w:customStyle="1" w:styleId="ListLabel204">
    <w:name w:val="ListLabel 204"/>
    <w:qFormat/>
    <w:rsid w:val="00493023"/>
    <w:rPr>
      <w:rFonts w:eastAsia="Times New Roman" w:cs="Times New Roman"/>
      <w:sz w:val="22"/>
    </w:rPr>
  </w:style>
  <w:style w:type="character" w:customStyle="1" w:styleId="ListLabel205">
    <w:name w:val="ListLabel 205"/>
    <w:qFormat/>
    <w:rsid w:val="00493023"/>
    <w:rPr>
      <w:rFonts w:cs="Times New Roman"/>
      <w:sz w:val="22"/>
      <w:szCs w:val="22"/>
    </w:rPr>
  </w:style>
  <w:style w:type="character" w:customStyle="1" w:styleId="ListLabel206">
    <w:name w:val="ListLabel 206"/>
    <w:qFormat/>
    <w:rsid w:val="00493023"/>
    <w:rPr>
      <w:rFonts w:cs="Times New Roman"/>
      <w:sz w:val="22"/>
      <w:szCs w:val="22"/>
    </w:rPr>
  </w:style>
  <w:style w:type="character" w:customStyle="1" w:styleId="ListLabel207">
    <w:name w:val="ListLabel 207"/>
    <w:qFormat/>
    <w:rsid w:val="00493023"/>
    <w:rPr>
      <w:rFonts w:cs="Times New Roman"/>
      <w:sz w:val="22"/>
      <w:szCs w:val="22"/>
    </w:rPr>
  </w:style>
  <w:style w:type="character" w:customStyle="1" w:styleId="ListLabel208">
    <w:name w:val="ListLabel 208"/>
    <w:qFormat/>
    <w:rsid w:val="00493023"/>
    <w:rPr>
      <w:rFonts w:cs="Times New Roman"/>
      <w:sz w:val="22"/>
      <w:szCs w:val="22"/>
    </w:rPr>
  </w:style>
  <w:style w:type="character" w:customStyle="1" w:styleId="ListLabel209">
    <w:name w:val="ListLabel 209"/>
    <w:qFormat/>
    <w:rsid w:val="00493023"/>
    <w:rPr>
      <w:rFonts w:cs="Times New Roman"/>
      <w:sz w:val="22"/>
      <w:szCs w:val="22"/>
    </w:rPr>
  </w:style>
  <w:style w:type="character" w:customStyle="1" w:styleId="ListLabel210">
    <w:name w:val="ListLabel 210"/>
    <w:qFormat/>
    <w:rsid w:val="00493023"/>
    <w:rPr>
      <w:rFonts w:cs="Times New Roman"/>
      <w:sz w:val="22"/>
      <w:szCs w:val="22"/>
    </w:rPr>
  </w:style>
  <w:style w:type="character" w:customStyle="1" w:styleId="ListLabel211">
    <w:name w:val="ListLabel 211"/>
    <w:qFormat/>
    <w:rsid w:val="00493023"/>
    <w:rPr>
      <w:rFonts w:cs="Times New Roman"/>
      <w:sz w:val="22"/>
      <w:szCs w:val="22"/>
    </w:rPr>
  </w:style>
  <w:style w:type="character" w:customStyle="1" w:styleId="ListLabel212">
    <w:name w:val="ListLabel 212"/>
    <w:qFormat/>
    <w:rsid w:val="00493023"/>
    <w:rPr>
      <w:rFonts w:cs="Times New Roman"/>
      <w:sz w:val="22"/>
      <w:szCs w:val="22"/>
    </w:rPr>
  </w:style>
  <w:style w:type="character" w:customStyle="1" w:styleId="ListLabel213">
    <w:name w:val="ListLabel 213"/>
    <w:qFormat/>
    <w:rsid w:val="00493023"/>
    <w:rPr>
      <w:rFonts w:eastAsia="Times New Roman" w:cs="Times New Roman"/>
      <w:sz w:val="22"/>
      <w:szCs w:val="22"/>
    </w:rPr>
  </w:style>
  <w:style w:type="character" w:customStyle="1" w:styleId="ListLabel214">
    <w:name w:val="ListLabel 214"/>
    <w:qFormat/>
    <w:rsid w:val="00493023"/>
    <w:rPr>
      <w:rFonts w:cs="Times New Roman"/>
      <w:color w:val="00000A"/>
      <w:sz w:val="22"/>
      <w:szCs w:val="22"/>
    </w:rPr>
  </w:style>
  <w:style w:type="character" w:customStyle="1" w:styleId="ListLabel215">
    <w:name w:val="ListLabel 215"/>
    <w:qFormat/>
    <w:rsid w:val="00493023"/>
    <w:rPr>
      <w:rFonts w:cs="Times New Roman"/>
    </w:rPr>
  </w:style>
  <w:style w:type="character" w:customStyle="1" w:styleId="ListLabel216">
    <w:name w:val="ListLabel 216"/>
    <w:qFormat/>
    <w:rsid w:val="00493023"/>
    <w:rPr>
      <w:rFonts w:cs="Times New Roman"/>
    </w:rPr>
  </w:style>
  <w:style w:type="character" w:customStyle="1" w:styleId="ListLabel217">
    <w:name w:val="ListLabel 217"/>
    <w:qFormat/>
    <w:rsid w:val="00493023"/>
    <w:rPr>
      <w:sz w:val="22"/>
      <w:szCs w:val="22"/>
    </w:rPr>
  </w:style>
  <w:style w:type="character" w:customStyle="1" w:styleId="ListLabel218">
    <w:name w:val="ListLabel 218"/>
    <w:qFormat/>
    <w:rsid w:val="00493023"/>
    <w:rPr>
      <w:rFonts w:cs="Times New Roman"/>
    </w:rPr>
  </w:style>
  <w:style w:type="character" w:customStyle="1" w:styleId="ListLabel219">
    <w:name w:val="ListLabel 219"/>
    <w:qFormat/>
    <w:rsid w:val="00493023"/>
    <w:rPr>
      <w:rFonts w:cs="Times New Roman"/>
    </w:rPr>
  </w:style>
  <w:style w:type="character" w:customStyle="1" w:styleId="ListLabel220">
    <w:name w:val="ListLabel 220"/>
    <w:qFormat/>
    <w:rsid w:val="00493023"/>
    <w:rPr>
      <w:rFonts w:cs="Times New Roman"/>
    </w:rPr>
  </w:style>
  <w:style w:type="character" w:customStyle="1" w:styleId="ListLabel221">
    <w:name w:val="ListLabel 221"/>
    <w:qFormat/>
    <w:rsid w:val="00493023"/>
    <w:rPr>
      <w:rFonts w:cs="Times New Roman"/>
    </w:rPr>
  </w:style>
  <w:style w:type="character" w:customStyle="1" w:styleId="ListLabel222">
    <w:name w:val="ListLabel 222"/>
    <w:qFormat/>
    <w:rsid w:val="00493023"/>
    <w:rPr>
      <w:rFonts w:cs="Times New Roman"/>
    </w:rPr>
  </w:style>
  <w:style w:type="character" w:customStyle="1" w:styleId="ListLabel223">
    <w:name w:val="ListLabel 223"/>
    <w:qFormat/>
    <w:rsid w:val="00493023"/>
    <w:rPr>
      <w:b/>
      <w:sz w:val="22"/>
      <w:szCs w:val="22"/>
    </w:rPr>
  </w:style>
  <w:style w:type="character" w:customStyle="1" w:styleId="ListLabel224">
    <w:name w:val="ListLabel 224"/>
    <w:qFormat/>
    <w:rsid w:val="00493023"/>
    <w:rPr>
      <w:rFonts w:eastAsia="Times New Roman" w:cs="Times New Roman"/>
      <w:color w:val="00000A"/>
      <w:sz w:val="22"/>
      <w:szCs w:val="22"/>
    </w:rPr>
  </w:style>
  <w:style w:type="character" w:customStyle="1" w:styleId="ListLabel225">
    <w:name w:val="ListLabel 225"/>
    <w:qFormat/>
    <w:rsid w:val="00493023"/>
    <w:rPr>
      <w:rFonts w:eastAsia="Times New Roman" w:cs="Symbol"/>
      <w:i/>
      <w:color w:val="00000A"/>
    </w:rPr>
  </w:style>
  <w:style w:type="character" w:customStyle="1" w:styleId="ListLabel226">
    <w:name w:val="ListLabel 226"/>
    <w:qFormat/>
    <w:rsid w:val="00493023"/>
    <w:rPr>
      <w:rFonts w:cs="Courier New"/>
    </w:rPr>
  </w:style>
  <w:style w:type="character" w:customStyle="1" w:styleId="ListLabel227">
    <w:name w:val="ListLabel 227"/>
    <w:qFormat/>
    <w:rsid w:val="00493023"/>
    <w:rPr>
      <w:rFonts w:cs="Wingdings"/>
    </w:rPr>
  </w:style>
  <w:style w:type="character" w:customStyle="1" w:styleId="ListLabel228">
    <w:name w:val="ListLabel 228"/>
    <w:qFormat/>
    <w:rsid w:val="00493023"/>
    <w:rPr>
      <w:rFonts w:cs="Symbol"/>
      <w:i/>
      <w:color w:val="FF0000"/>
    </w:rPr>
  </w:style>
  <w:style w:type="character" w:customStyle="1" w:styleId="ListLabel229">
    <w:name w:val="ListLabel 229"/>
    <w:qFormat/>
    <w:rsid w:val="00493023"/>
    <w:rPr>
      <w:rFonts w:cs="Courier New"/>
    </w:rPr>
  </w:style>
  <w:style w:type="character" w:customStyle="1" w:styleId="ListLabel230">
    <w:name w:val="ListLabel 230"/>
    <w:qFormat/>
    <w:rsid w:val="00493023"/>
    <w:rPr>
      <w:rFonts w:cs="Wingdings"/>
    </w:rPr>
  </w:style>
  <w:style w:type="character" w:customStyle="1" w:styleId="ListLabel231">
    <w:name w:val="ListLabel 231"/>
    <w:qFormat/>
    <w:rsid w:val="00493023"/>
    <w:rPr>
      <w:rFonts w:cs="Symbol"/>
      <w:i/>
      <w:color w:val="FF0000"/>
    </w:rPr>
  </w:style>
  <w:style w:type="character" w:customStyle="1" w:styleId="ListLabel232">
    <w:name w:val="ListLabel 232"/>
    <w:qFormat/>
    <w:rsid w:val="00493023"/>
    <w:rPr>
      <w:rFonts w:cs="Courier New"/>
    </w:rPr>
  </w:style>
  <w:style w:type="character" w:customStyle="1" w:styleId="ListLabel233">
    <w:name w:val="ListLabel 233"/>
    <w:qFormat/>
    <w:rsid w:val="00493023"/>
    <w:rPr>
      <w:rFonts w:cs="Wingdings"/>
    </w:rPr>
  </w:style>
  <w:style w:type="character" w:customStyle="1" w:styleId="ListLabel234">
    <w:name w:val="ListLabel 234"/>
    <w:qFormat/>
    <w:rsid w:val="00493023"/>
    <w:rPr>
      <w:sz w:val="22"/>
      <w:szCs w:val="22"/>
    </w:rPr>
  </w:style>
  <w:style w:type="character" w:customStyle="1" w:styleId="ListLabel235">
    <w:name w:val="ListLabel 235"/>
    <w:qFormat/>
    <w:rsid w:val="00493023"/>
    <w:rPr>
      <w:b/>
      <w:sz w:val="22"/>
      <w:szCs w:val="22"/>
    </w:rPr>
  </w:style>
  <w:style w:type="character" w:customStyle="1" w:styleId="ListLabel236">
    <w:name w:val="ListLabel 236"/>
    <w:qFormat/>
    <w:rsid w:val="00493023"/>
    <w:rPr>
      <w:rFonts w:eastAsia="Times New Roman" w:cs="Times New Roman"/>
    </w:rPr>
  </w:style>
  <w:style w:type="character" w:customStyle="1" w:styleId="ListLabel237">
    <w:name w:val="ListLabel 237"/>
    <w:qFormat/>
    <w:rsid w:val="00493023"/>
    <w:rPr>
      <w:rFonts w:cs="Symbol"/>
    </w:rPr>
  </w:style>
  <w:style w:type="character" w:customStyle="1" w:styleId="ListLabel238">
    <w:name w:val="ListLabel 238"/>
    <w:qFormat/>
    <w:rsid w:val="00493023"/>
    <w:rPr>
      <w:rFonts w:cs="Wingdings"/>
    </w:rPr>
  </w:style>
  <w:style w:type="character" w:customStyle="1" w:styleId="ListLabel239">
    <w:name w:val="ListLabel 239"/>
    <w:qFormat/>
    <w:rsid w:val="00493023"/>
    <w:rPr>
      <w:rFonts w:eastAsia="Times New Roman" w:cs="Times New Roman"/>
    </w:rPr>
  </w:style>
  <w:style w:type="character" w:customStyle="1" w:styleId="ListLabel240">
    <w:name w:val="ListLabel 240"/>
    <w:qFormat/>
    <w:rsid w:val="00493023"/>
    <w:rPr>
      <w:rFonts w:cs="Courier New"/>
    </w:rPr>
  </w:style>
  <w:style w:type="character" w:customStyle="1" w:styleId="ListLabel241">
    <w:name w:val="ListLabel 241"/>
    <w:qFormat/>
    <w:rsid w:val="00493023"/>
    <w:rPr>
      <w:rFonts w:cs="Wingdings"/>
    </w:rPr>
  </w:style>
  <w:style w:type="character" w:customStyle="1" w:styleId="ListLabel242">
    <w:name w:val="ListLabel 242"/>
    <w:qFormat/>
    <w:rsid w:val="00493023"/>
    <w:rPr>
      <w:rFonts w:cs="Symbol"/>
    </w:rPr>
  </w:style>
  <w:style w:type="character" w:customStyle="1" w:styleId="ListLabel243">
    <w:name w:val="ListLabel 243"/>
    <w:qFormat/>
    <w:rsid w:val="00493023"/>
    <w:rPr>
      <w:rFonts w:cs="Courier New"/>
    </w:rPr>
  </w:style>
  <w:style w:type="character" w:customStyle="1" w:styleId="ListLabel244">
    <w:name w:val="ListLabel 244"/>
    <w:qFormat/>
    <w:rsid w:val="00493023"/>
    <w:rPr>
      <w:rFonts w:cs="Wingdings"/>
    </w:rPr>
  </w:style>
  <w:style w:type="character" w:customStyle="1" w:styleId="ListLabel245">
    <w:name w:val="ListLabel 245"/>
    <w:qFormat/>
    <w:rsid w:val="00493023"/>
    <w:rPr>
      <w:rFonts w:cs="Times New Roman"/>
      <w:b/>
      <w:sz w:val="22"/>
      <w:szCs w:val="22"/>
    </w:rPr>
  </w:style>
  <w:style w:type="character" w:customStyle="1" w:styleId="ListLabel246">
    <w:name w:val="ListLabel 246"/>
    <w:qFormat/>
    <w:rsid w:val="00493023"/>
    <w:rPr>
      <w:rFonts w:cs="Times New Roman"/>
      <w:b/>
      <w:sz w:val="22"/>
      <w:szCs w:val="22"/>
    </w:rPr>
  </w:style>
  <w:style w:type="character" w:customStyle="1" w:styleId="ListLabel247">
    <w:name w:val="ListLabel 247"/>
    <w:qFormat/>
    <w:rsid w:val="00493023"/>
    <w:rPr>
      <w:rFonts w:cs="Times New Roman"/>
      <w:sz w:val="22"/>
      <w:szCs w:val="22"/>
    </w:rPr>
  </w:style>
  <w:style w:type="character" w:customStyle="1" w:styleId="ListLabel248">
    <w:name w:val="ListLabel 248"/>
    <w:qFormat/>
    <w:rsid w:val="00493023"/>
    <w:rPr>
      <w:rFonts w:cs="Times New Roman"/>
      <w:sz w:val="22"/>
      <w:szCs w:val="22"/>
    </w:rPr>
  </w:style>
  <w:style w:type="character" w:customStyle="1" w:styleId="ListLabel249">
    <w:name w:val="ListLabel 249"/>
    <w:qFormat/>
    <w:rsid w:val="00493023"/>
    <w:rPr>
      <w:rFonts w:cs="Times New Roman"/>
      <w:sz w:val="22"/>
      <w:szCs w:val="22"/>
    </w:rPr>
  </w:style>
  <w:style w:type="character" w:customStyle="1" w:styleId="ListLabel250">
    <w:name w:val="ListLabel 250"/>
    <w:qFormat/>
    <w:rsid w:val="00493023"/>
    <w:rPr>
      <w:rFonts w:cs="Times New Roman"/>
      <w:sz w:val="22"/>
      <w:szCs w:val="22"/>
    </w:rPr>
  </w:style>
  <w:style w:type="character" w:customStyle="1" w:styleId="ListLabel251">
    <w:name w:val="ListLabel 251"/>
    <w:qFormat/>
    <w:rsid w:val="00493023"/>
    <w:rPr>
      <w:rFonts w:cs="Times New Roman"/>
      <w:sz w:val="22"/>
      <w:szCs w:val="22"/>
    </w:rPr>
  </w:style>
  <w:style w:type="character" w:customStyle="1" w:styleId="ListLabel252">
    <w:name w:val="ListLabel 252"/>
    <w:qFormat/>
    <w:rsid w:val="00493023"/>
    <w:rPr>
      <w:rFonts w:cs="Times New Roman"/>
      <w:sz w:val="22"/>
      <w:szCs w:val="22"/>
    </w:rPr>
  </w:style>
  <w:style w:type="character" w:customStyle="1" w:styleId="ListLabel253">
    <w:name w:val="ListLabel 253"/>
    <w:qFormat/>
    <w:rsid w:val="00493023"/>
    <w:rPr>
      <w:rFonts w:cs="Times New Roman"/>
      <w:sz w:val="22"/>
      <w:szCs w:val="22"/>
    </w:rPr>
  </w:style>
  <w:style w:type="character" w:customStyle="1" w:styleId="ListLabel254">
    <w:name w:val="ListLabel 254"/>
    <w:qFormat/>
    <w:rsid w:val="00493023"/>
    <w:rPr>
      <w:sz w:val="22"/>
      <w:szCs w:val="22"/>
    </w:rPr>
  </w:style>
  <w:style w:type="character" w:customStyle="1" w:styleId="ListLabel255">
    <w:name w:val="ListLabel 255"/>
    <w:qFormat/>
    <w:rsid w:val="00493023"/>
    <w:rPr>
      <w:rFonts w:cs="Times New Roman"/>
      <w:sz w:val="22"/>
      <w:szCs w:val="22"/>
    </w:rPr>
  </w:style>
  <w:style w:type="character" w:customStyle="1" w:styleId="ListLabel256">
    <w:name w:val="ListLabel 256"/>
    <w:qFormat/>
    <w:rsid w:val="00493023"/>
    <w:rPr>
      <w:rFonts w:cs="Times New Roman"/>
      <w:sz w:val="22"/>
      <w:szCs w:val="22"/>
    </w:rPr>
  </w:style>
  <w:style w:type="character" w:customStyle="1" w:styleId="ListLabel257">
    <w:name w:val="ListLabel 257"/>
    <w:qFormat/>
    <w:rsid w:val="00493023"/>
    <w:rPr>
      <w:rFonts w:cs="Times New Roman"/>
      <w:sz w:val="22"/>
      <w:szCs w:val="22"/>
    </w:rPr>
  </w:style>
  <w:style w:type="character" w:customStyle="1" w:styleId="ListLabel258">
    <w:name w:val="ListLabel 258"/>
    <w:qFormat/>
    <w:rsid w:val="00493023"/>
    <w:rPr>
      <w:rFonts w:cs="Times New Roman"/>
      <w:sz w:val="22"/>
      <w:szCs w:val="22"/>
    </w:rPr>
  </w:style>
  <w:style w:type="character" w:customStyle="1" w:styleId="ListLabel259">
    <w:name w:val="ListLabel 259"/>
    <w:qFormat/>
    <w:rsid w:val="00493023"/>
    <w:rPr>
      <w:rFonts w:cs="Times New Roman"/>
      <w:sz w:val="22"/>
      <w:szCs w:val="22"/>
    </w:rPr>
  </w:style>
  <w:style w:type="character" w:customStyle="1" w:styleId="ListLabel260">
    <w:name w:val="ListLabel 260"/>
    <w:qFormat/>
    <w:rsid w:val="00493023"/>
    <w:rPr>
      <w:rFonts w:cs="Times New Roman"/>
      <w:sz w:val="22"/>
      <w:szCs w:val="22"/>
    </w:rPr>
  </w:style>
  <w:style w:type="character" w:customStyle="1" w:styleId="ListLabel261">
    <w:name w:val="ListLabel 261"/>
    <w:qFormat/>
    <w:rsid w:val="00493023"/>
    <w:rPr>
      <w:rFonts w:cs="Times New Roman"/>
      <w:sz w:val="22"/>
      <w:szCs w:val="22"/>
    </w:rPr>
  </w:style>
  <w:style w:type="character" w:customStyle="1" w:styleId="ListLabel262">
    <w:name w:val="ListLabel 262"/>
    <w:qFormat/>
    <w:rsid w:val="00493023"/>
    <w:rPr>
      <w:rFonts w:cs="Times New Roman"/>
      <w:sz w:val="22"/>
      <w:szCs w:val="22"/>
    </w:rPr>
  </w:style>
  <w:style w:type="character" w:customStyle="1" w:styleId="ListLabel263">
    <w:name w:val="ListLabel 263"/>
    <w:qFormat/>
    <w:rsid w:val="00493023"/>
    <w:rPr>
      <w:rFonts w:eastAsia="Times New Roman" w:cs="Times New Roman"/>
    </w:rPr>
  </w:style>
  <w:style w:type="character" w:customStyle="1" w:styleId="ListLabel264">
    <w:name w:val="ListLabel 264"/>
    <w:qFormat/>
    <w:rsid w:val="00493023"/>
    <w:rPr>
      <w:rFonts w:cs="OpenSymbol"/>
    </w:rPr>
  </w:style>
  <w:style w:type="character" w:customStyle="1" w:styleId="ListLabel265">
    <w:name w:val="ListLabel 265"/>
    <w:qFormat/>
    <w:rsid w:val="00493023"/>
    <w:rPr>
      <w:rFonts w:cs="OpenSymbol"/>
    </w:rPr>
  </w:style>
  <w:style w:type="character" w:customStyle="1" w:styleId="ListLabel266">
    <w:name w:val="ListLabel 266"/>
    <w:qFormat/>
    <w:rsid w:val="00493023"/>
    <w:rPr>
      <w:rFonts w:eastAsia="Times New Roman" w:cs="Times New Roman"/>
    </w:rPr>
  </w:style>
  <w:style w:type="character" w:customStyle="1" w:styleId="ListLabel267">
    <w:name w:val="ListLabel 267"/>
    <w:qFormat/>
    <w:rsid w:val="00493023"/>
    <w:rPr>
      <w:rFonts w:cs="OpenSymbol"/>
    </w:rPr>
  </w:style>
  <w:style w:type="character" w:customStyle="1" w:styleId="ListLabel268">
    <w:name w:val="ListLabel 268"/>
    <w:qFormat/>
    <w:rsid w:val="00493023"/>
    <w:rPr>
      <w:rFonts w:cs="OpenSymbol"/>
    </w:rPr>
  </w:style>
  <w:style w:type="character" w:customStyle="1" w:styleId="ListLabel269">
    <w:name w:val="ListLabel 269"/>
    <w:qFormat/>
    <w:rsid w:val="00493023"/>
    <w:rPr>
      <w:rFonts w:cs="OpenSymbol"/>
    </w:rPr>
  </w:style>
  <w:style w:type="character" w:customStyle="1" w:styleId="ListLabel270">
    <w:name w:val="ListLabel 270"/>
    <w:qFormat/>
    <w:rsid w:val="00493023"/>
    <w:rPr>
      <w:rFonts w:cs="OpenSymbol"/>
    </w:rPr>
  </w:style>
  <w:style w:type="character" w:customStyle="1" w:styleId="ListLabel271">
    <w:name w:val="ListLabel 271"/>
    <w:qFormat/>
    <w:rsid w:val="00493023"/>
    <w:rPr>
      <w:rFonts w:cs="OpenSymbol"/>
    </w:rPr>
  </w:style>
  <w:style w:type="character" w:customStyle="1" w:styleId="ListLabel272">
    <w:name w:val="ListLabel 272"/>
    <w:qFormat/>
    <w:rsid w:val="00493023"/>
    <w:rPr>
      <w:sz w:val="22"/>
      <w:szCs w:val="22"/>
    </w:rPr>
  </w:style>
  <w:style w:type="character" w:customStyle="1" w:styleId="ListLabel273">
    <w:name w:val="ListLabel 273"/>
    <w:qFormat/>
    <w:rsid w:val="00493023"/>
    <w:rPr>
      <w:rFonts w:eastAsia="Times New Roman" w:cs="Times New Roman"/>
      <w:b/>
      <w:i w:val="0"/>
      <w:iCs w:val="0"/>
      <w:sz w:val="22"/>
      <w:szCs w:val="22"/>
    </w:rPr>
  </w:style>
  <w:style w:type="character" w:customStyle="1" w:styleId="ListLabel274">
    <w:name w:val="ListLabel 274"/>
    <w:qFormat/>
    <w:rsid w:val="00493023"/>
    <w:rPr>
      <w:rFonts w:eastAsia="Times New Roman" w:cs="Times New Roman"/>
      <w:bCs/>
      <w:sz w:val="22"/>
      <w:szCs w:val="22"/>
    </w:rPr>
  </w:style>
  <w:style w:type="character" w:customStyle="1" w:styleId="ListLabel275">
    <w:name w:val="ListLabel 275"/>
    <w:qFormat/>
    <w:rsid w:val="00493023"/>
    <w:rPr>
      <w:rFonts w:cs="Times New Roman"/>
      <w:bCs/>
      <w:sz w:val="22"/>
      <w:szCs w:val="22"/>
    </w:rPr>
  </w:style>
  <w:style w:type="character" w:customStyle="1" w:styleId="ListLabel276">
    <w:name w:val="ListLabel 276"/>
    <w:qFormat/>
    <w:rsid w:val="00493023"/>
    <w:rPr>
      <w:rFonts w:cs="Times New Roman"/>
      <w:bCs/>
      <w:sz w:val="22"/>
      <w:szCs w:val="22"/>
    </w:rPr>
  </w:style>
  <w:style w:type="character" w:customStyle="1" w:styleId="ListLabel277">
    <w:name w:val="ListLabel 277"/>
    <w:qFormat/>
    <w:rsid w:val="00493023"/>
    <w:rPr>
      <w:rFonts w:cs="Times New Roman"/>
      <w:bCs/>
      <w:sz w:val="22"/>
      <w:szCs w:val="22"/>
    </w:rPr>
  </w:style>
  <w:style w:type="character" w:customStyle="1" w:styleId="ListLabel278">
    <w:name w:val="ListLabel 278"/>
    <w:qFormat/>
    <w:rsid w:val="00493023"/>
    <w:rPr>
      <w:rFonts w:eastAsia="Times New Roman" w:cs="Times New Roman"/>
      <w:bCs/>
      <w:sz w:val="22"/>
      <w:szCs w:val="22"/>
    </w:rPr>
  </w:style>
  <w:style w:type="character" w:customStyle="1" w:styleId="ListLabel279">
    <w:name w:val="ListLabel 279"/>
    <w:qFormat/>
    <w:rsid w:val="00493023"/>
    <w:rPr>
      <w:rFonts w:cs="Times New Roman"/>
      <w:bCs/>
      <w:sz w:val="22"/>
      <w:szCs w:val="22"/>
    </w:rPr>
  </w:style>
  <w:style w:type="character" w:customStyle="1" w:styleId="ListLabel280">
    <w:name w:val="ListLabel 280"/>
    <w:qFormat/>
    <w:rsid w:val="00493023"/>
    <w:rPr>
      <w:rFonts w:cs="Times New Roman"/>
      <w:bCs/>
      <w:sz w:val="22"/>
      <w:szCs w:val="22"/>
    </w:rPr>
  </w:style>
  <w:style w:type="character" w:customStyle="1" w:styleId="ListLabel281">
    <w:name w:val="ListLabel 281"/>
    <w:qFormat/>
    <w:rsid w:val="00493023"/>
    <w:rPr>
      <w:rFonts w:cs="Times New Roman"/>
      <w:bCs/>
      <w:sz w:val="22"/>
      <w:szCs w:val="22"/>
    </w:rPr>
  </w:style>
  <w:style w:type="character" w:customStyle="1" w:styleId="ListLabel282">
    <w:name w:val="ListLabel 282"/>
    <w:qFormat/>
    <w:rsid w:val="00493023"/>
    <w:rPr>
      <w:rFonts w:cs="Times New Roman"/>
      <w:bCs/>
      <w:sz w:val="22"/>
      <w:szCs w:val="22"/>
    </w:rPr>
  </w:style>
  <w:style w:type="character" w:customStyle="1" w:styleId="ListLabel283">
    <w:name w:val="ListLabel 283"/>
    <w:qFormat/>
    <w:rsid w:val="00493023"/>
    <w:rPr>
      <w:rFonts w:eastAsia="Times New Roman" w:cs="Times New Roman"/>
      <w:b/>
      <w:sz w:val="22"/>
      <w:szCs w:val="22"/>
    </w:rPr>
  </w:style>
  <w:style w:type="character" w:customStyle="1" w:styleId="ListLabel284">
    <w:name w:val="ListLabel 284"/>
    <w:qFormat/>
    <w:rsid w:val="00493023"/>
    <w:rPr>
      <w:rFonts w:eastAsia="Times New Roman" w:cs="Times New Roman"/>
      <w:i w:val="0"/>
      <w:sz w:val="20"/>
      <w:szCs w:val="20"/>
    </w:rPr>
  </w:style>
  <w:style w:type="character" w:customStyle="1" w:styleId="ListLabel285">
    <w:name w:val="ListLabel 285"/>
    <w:qFormat/>
    <w:rsid w:val="00493023"/>
    <w:rPr>
      <w:rFonts w:cs="Times New Roman"/>
      <w:b/>
      <w:bCs w:val="0"/>
      <w:iCs/>
      <w:kern w:val="2"/>
      <w:sz w:val="22"/>
      <w:szCs w:val="22"/>
    </w:rPr>
  </w:style>
  <w:style w:type="character" w:customStyle="1" w:styleId="ListLabel286">
    <w:name w:val="ListLabel 286"/>
    <w:qFormat/>
    <w:rsid w:val="00493023"/>
    <w:rPr>
      <w:rFonts w:eastAsia="Times New Roman" w:cs="Times New Roman"/>
      <w:bCs/>
      <w:sz w:val="22"/>
      <w:szCs w:val="22"/>
    </w:rPr>
  </w:style>
  <w:style w:type="character" w:customStyle="1" w:styleId="ListLabel287">
    <w:name w:val="ListLabel 287"/>
    <w:qFormat/>
    <w:rsid w:val="00493023"/>
    <w:rPr>
      <w:rFonts w:eastAsia="Times New Roman" w:cs="Times New Roman"/>
      <w:sz w:val="20"/>
      <w:szCs w:val="20"/>
    </w:rPr>
  </w:style>
  <w:style w:type="character" w:customStyle="1" w:styleId="ListLabel288">
    <w:name w:val="ListLabel 288"/>
    <w:qFormat/>
    <w:rsid w:val="00493023"/>
    <w:rPr>
      <w:rFonts w:eastAsia="Times New Roman" w:cs="Times New Roman"/>
      <w:sz w:val="22"/>
      <w:szCs w:val="22"/>
    </w:rPr>
  </w:style>
  <w:style w:type="character" w:customStyle="1" w:styleId="ListLabel289">
    <w:name w:val="ListLabel 289"/>
    <w:qFormat/>
    <w:rsid w:val="00493023"/>
    <w:rPr>
      <w:rFonts w:eastAsia="Times New Roman" w:cs="Times New Roman"/>
      <w:b/>
      <w:bCs/>
      <w:i w:val="0"/>
      <w:iCs/>
    </w:rPr>
  </w:style>
  <w:style w:type="character" w:customStyle="1" w:styleId="ListLabel290">
    <w:name w:val="ListLabel 290"/>
    <w:rsid w:val="00493023"/>
    <w:rPr>
      <w:rFonts w:eastAsia="Times New Roman" w:cs="Times New Roman"/>
      <w:sz w:val="22"/>
      <w:szCs w:val="22"/>
    </w:rPr>
  </w:style>
  <w:style w:type="character" w:customStyle="1" w:styleId="ListLabel291">
    <w:name w:val="ListLabel 291"/>
    <w:rsid w:val="00493023"/>
    <w:rPr>
      <w:rFonts w:eastAsia="Times New Roman" w:cs="Times New Roman"/>
      <w:sz w:val="22"/>
      <w:szCs w:val="22"/>
    </w:rPr>
  </w:style>
  <w:style w:type="character" w:customStyle="1" w:styleId="ListLabel292">
    <w:name w:val="ListLabel 292"/>
    <w:rsid w:val="00493023"/>
    <w:rPr>
      <w:rFonts w:eastAsia="Times New Roman" w:cs="Times New Roman"/>
      <w:sz w:val="22"/>
      <w:szCs w:val="22"/>
    </w:rPr>
  </w:style>
  <w:style w:type="character" w:customStyle="1" w:styleId="ListLabel293">
    <w:name w:val="ListLabel 293"/>
    <w:rsid w:val="00493023"/>
    <w:rPr>
      <w:rFonts w:cs="Times New Roman"/>
      <w:sz w:val="22"/>
      <w:szCs w:val="22"/>
    </w:rPr>
  </w:style>
  <w:style w:type="character" w:customStyle="1" w:styleId="ListLabel294">
    <w:name w:val="ListLabel 294"/>
    <w:rsid w:val="00493023"/>
    <w:rPr>
      <w:rFonts w:cs="Times New Roman"/>
    </w:rPr>
  </w:style>
  <w:style w:type="character" w:customStyle="1" w:styleId="ListLabel295">
    <w:name w:val="ListLabel 295"/>
    <w:rsid w:val="00493023"/>
    <w:rPr>
      <w:rFonts w:eastAsia="Times New Roman" w:cs="Arial"/>
      <w:sz w:val="22"/>
      <w:szCs w:val="22"/>
    </w:rPr>
  </w:style>
  <w:style w:type="character" w:customStyle="1" w:styleId="ListLabel296">
    <w:name w:val="ListLabel 296"/>
    <w:rsid w:val="00493023"/>
    <w:rPr>
      <w:rFonts w:cs="Times New Roman"/>
    </w:rPr>
  </w:style>
  <w:style w:type="character" w:customStyle="1" w:styleId="ListLabel297">
    <w:name w:val="ListLabel 297"/>
    <w:rsid w:val="00493023"/>
    <w:rPr>
      <w:rFonts w:cs="Times New Roman"/>
    </w:rPr>
  </w:style>
  <w:style w:type="character" w:customStyle="1" w:styleId="ListLabel298">
    <w:name w:val="ListLabel 298"/>
    <w:rsid w:val="00493023"/>
    <w:rPr>
      <w:rFonts w:cs="Times New Roman"/>
    </w:rPr>
  </w:style>
  <w:style w:type="character" w:customStyle="1" w:styleId="ListLabel299">
    <w:name w:val="ListLabel 299"/>
    <w:rsid w:val="00493023"/>
    <w:rPr>
      <w:rFonts w:cs="Times New Roman"/>
    </w:rPr>
  </w:style>
  <w:style w:type="character" w:customStyle="1" w:styleId="ListLabel300">
    <w:name w:val="ListLabel 300"/>
    <w:rsid w:val="00493023"/>
    <w:rPr>
      <w:rFonts w:cs="Times New Roman"/>
    </w:rPr>
  </w:style>
  <w:style w:type="character" w:customStyle="1" w:styleId="ListLabel301">
    <w:name w:val="ListLabel 301"/>
    <w:rsid w:val="00493023"/>
    <w:rPr>
      <w:rFonts w:cs="Times New Roman"/>
    </w:rPr>
  </w:style>
  <w:style w:type="character" w:customStyle="1" w:styleId="ListLabel302">
    <w:name w:val="ListLabel 302"/>
    <w:rsid w:val="00493023"/>
    <w:rPr>
      <w:rFonts w:cs="Times New Roman"/>
    </w:rPr>
  </w:style>
  <w:style w:type="character" w:customStyle="1" w:styleId="ListLabel303">
    <w:name w:val="ListLabel 303"/>
    <w:rsid w:val="00493023"/>
    <w:rPr>
      <w:rFonts w:eastAsia="Times New Roman" w:cs="Times New Roman"/>
      <w:sz w:val="22"/>
      <w:szCs w:val="22"/>
    </w:rPr>
  </w:style>
  <w:style w:type="character" w:customStyle="1" w:styleId="ListLabel304">
    <w:name w:val="ListLabel 304"/>
    <w:rsid w:val="00493023"/>
    <w:rPr>
      <w:rFonts w:eastAsia="Times New Roman" w:cs="Times New Roman"/>
      <w:strike w:val="0"/>
      <w:dstrike w:val="0"/>
      <w:sz w:val="22"/>
      <w:szCs w:val="22"/>
    </w:rPr>
  </w:style>
  <w:style w:type="character" w:customStyle="1" w:styleId="ListLabel305">
    <w:name w:val="ListLabel 305"/>
    <w:rsid w:val="00493023"/>
    <w:rPr>
      <w:rFonts w:eastAsia="Times New Roman" w:cs="Times New Roman"/>
    </w:rPr>
  </w:style>
  <w:style w:type="character" w:customStyle="1" w:styleId="ListLabel306">
    <w:name w:val="ListLabel 306"/>
    <w:rsid w:val="00493023"/>
    <w:rPr>
      <w:rFonts w:cs="Times New Roman"/>
    </w:rPr>
  </w:style>
  <w:style w:type="character" w:customStyle="1" w:styleId="ListLabel307">
    <w:name w:val="ListLabel 307"/>
    <w:rsid w:val="00493023"/>
    <w:rPr>
      <w:rFonts w:cs="Times New Roman"/>
    </w:rPr>
  </w:style>
  <w:style w:type="character" w:customStyle="1" w:styleId="ListLabel308">
    <w:name w:val="ListLabel 308"/>
    <w:rsid w:val="00493023"/>
    <w:rPr>
      <w:color w:val="00000A"/>
      <w:sz w:val="22"/>
      <w:szCs w:val="22"/>
    </w:rPr>
  </w:style>
  <w:style w:type="character" w:customStyle="1" w:styleId="ListLabel309">
    <w:name w:val="ListLabel 309"/>
    <w:rsid w:val="00493023"/>
    <w:rPr>
      <w:rFonts w:cs="Times New Roman"/>
    </w:rPr>
  </w:style>
  <w:style w:type="character" w:customStyle="1" w:styleId="ListLabel310">
    <w:name w:val="ListLabel 310"/>
    <w:rsid w:val="00493023"/>
    <w:rPr>
      <w:rFonts w:cs="Times New Roman"/>
    </w:rPr>
  </w:style>
  <w:style w:type="character" w:customStyle="1" w:styleId="ListLabel311">
    <w:name w:val="ListLabel 311"/>
    <w:rsid w:val="00493023"/>
    <w:rPr>
      <w:rFonts w:cs="Times New Roman"/>
    </w:rPr>
  </w:style>
  <w:style w:type="character" w:customStyle="1" w:styleId="ListLabel312">
    <w:name w:val="ListLabel 312"/>
    <w:rsid w:val="00493023"/>
    <w:rPr>
      <w:rFonts w:cs="Times New Roman"/>
    </w:rPr>
  </w:style>
  <w:style w:type="character" w:customStyle="1" w:styleId="ListLabel313">
    <w:name w:val="ListLabel 313"/>
    <w:rsid w:val="00493023"/>
    <w:rPr>
      <w:rFonts w:cs="Times New Roman"/>
    </w:rPr>
  </w:style>
  <w:style w:type="character" w:customStyle="1" w:styleId="ListLabel314">
    <w:name w:val="ListLabel 314"/>
    <w:rsid w:val="00493023"/>
    <w:rPr>
      <w:strike w:val="0"/>
      <w:dstrike w:val="0"/>
      <w:sz w:val="22"/>
      <w:szCs w:val="22"/>
    </w:rPr>
  </w:style>
  <w:style w:type="character" w:customStyle="1" w:styleId="ListLabel315">
    <w:name w:val="ListLabel 315"/>
    <w:rsid w:val="00493023"/>
    <w:rPr>
      <w:rFonts w:eastAsia="Times New Roman" w:cs="Times New Roman"/>
      <w:sz w:val="22"/>
      <w:szCs w:val="22"/>
    </w:rPr>
  </w:style>
  <w:style w:type="character" w:customStyle="1" w:styleId="ListLabel316">
    <w:name w:val="ListLabel 316"/>
    <w:rsid w:val="00493023"/>
    <w:rPr>
      <w:rFonts w:eastAsia="Times New Roman" w:cs="Times New Roman"/>
    </w:rPr>
  </w:style>
  <w:style w:type="character" w:customStyle="1" w:styleId="ListLabel317">
    <w:name w:val="ListLabel 317"/>
    <w:rsid w:val="00493023"/>
    <w:rPr>
      <w:rFonts w:eastAsia="Times New Roman" w:cs="Times New Roman"/>
      <w:sz w:val="22"/>
      <w:szCs w:val="22"/>
    </w:rPr>
  </w:style>
  <w:style w:type="character" w:customStyle="1" w:styleId="ListLabel318">
    <w:name w:val="ListLabel 318"/>
    <w:rsid w:val="00493023"/>
    <w:rPr>
      <w:rFonts w:eastAsia="Times New Roman" w:cs="Times New Roman"/>
      <w:sz w:val="22"/>
      <w:szCs w:val="22"/>
    </w:rPr>
  </w:style>
  <w:style w:type="character" w:customStyle="1" w:styleId="ListLabel319">
    <w:name w:val="ListLabel 319"/>
    <w:rsid w:val="00493023"/>
    <w:rPr>
      <w:rFonts w:eastAsia="Times New Roman" w:cs="Times New Roman"/>
      <w:b w:val="0"/>
      <w:sz w:val="22"/>
      <w:szCs w:val="22"/>
    </w:rPr>
  </w:style>
  <w:style w:type="character" w:customStyle="1" w:styleId="ListLabel320">
    <w:name w:val="ListLabel 320"/>
    <w:rsid w:val="00493023"/>
    <w:rPr>
      <w:rFonts w:eastAsia="Times New Roman" w:cs="Times New Roman"/>
      <w:sz w:val="20"/>
      <w:szCs w:val="20"/>
    </w:rPr>
  </w:style>
  <w:style w:type="character" w:customStyle="1" w:styleId="ListLabel321">
    <w:name w:val="ListLabel 321"/>
    <w:rsid w:val="00493023"/>
    <w:rPr>
      <w:b/>
      <w:sz w:val="22"/>
      <w:szCs w:val="22"/>
    </w:rPr>
  </w:style>
  <w:style w:type="character" w:customStyle="1" w:styleId="ListLabel322">
    <w:name w:val="ListLabel 322"/>
    <w:rsid w:val="00493023"/>
    <w:rPr>
      <w:sz w:val="22"/>
      <w:szCs w:val="22"/>
    </w:rPr>
  </w:style>
  <w:style w:type="character" w:customStyle="1" w:styleId="ListLabel323">
    <w:name w:val="ListLabel 323"/>
    <w:rsid w:val="00493023"/>
    <w:rPr>
      <w:b/>
      <w:sz w:val="22"/>
      <w:szCs w:val="22"/>
    </w:rPr>
  </w:style>
  <w:style w:type="character" w:customStyle="1" w:styleId="ListLabel324">
    <w:name w:val="ListLabel 324"/>
    <w:rsid w:val="00493023"/>
    <w:rPr>
      <w:sz w:val="22"/>
      <w:szCs w:val="22"/>
    </w:rPr>
  </w:style>
  <w:style w:type="character" w:customStyle="1" w:styleId="ListLabel325">
    <w:name w:val="ListLabel 325"/>
    <w:rsid w:val="00493023"/>
    <w:rPr>
      <w:rFonts w:eastAsia="Times New Roman" w:cs="Times New Roman"/>
      <w:color w:val="00000A"/>
      <w:spacing w:val="-6"/>
      <w:sz w:val="22"/>
      <w:szCs w:val="22"/>
    </w:rPr>
  </w:style>
  <w:style w:type="character" w:customStyle="1" w:styleId="ListLabel326">
    <w:name w:val="ListLabel 326"/>
    <w:rsid w:val="00493023"/>
    <w:rPr>
      <w:rFonts w:eastAsia="Times New Roman" w:cs="Times New Roman"/>
      <w:color w:val="00000A"/>
      <w:sz w:val="22"/>
      <w:szCs w:val="22"/>
    </w:rPr>
  </w:style>
  <w:style w:type="character" w:customStyle="1" w:styleId="ListLabel327">
    <w:name w:val="ListLabel 327"/>
    <w:rsid w:val="00493023"/>
    <w:rPr>
      <w:rFonts w:eastAsia="SimSun" w:cs="Times New Roman"/>
    </w:rPr>
  </w:style>
  <w:style w:type="character" w:customStyle="1" w:styleId="ListLabel328">
    <w:name w:val="ListLabel 328"/>
    <w:rsid w:val="00493023"/>
    <w:rPr>
      <w:sz w:val="22"/>
    </w:rPr>
  </w:style>
  <w:style w:type="character" w:customStyle="1" w:styleId="ListLabel329">
    <w:name w:val="ListLabel 329"/>
    <w:rsid w:val="00493023"/>
    <w:rPr>
      <w:rFonts w:eastAsia="Times New Roman" w:cs="Times New Roman"/>
      <w:b/>
      <w:sz w:val="22"/>
      <w:szCs w:val="22"/>
    </w:rPr>
  </w:style>
  <w:style w:type="character" w:customStyle="1" w:styleId="ListLabel330">
    <w:name w:val="ListLabel 330"/>
    <w:rsid w:val="00493023"/>
    <w:rPr>
      <w:rFonts w:eastAsia="Times New Roman" w:cs="Times New Roman"/>
      <w:b/>
      <w:strike w:val="0"/>
      <w:dstrike w:val="0"/>
      <w:sz w:val="22"/>
      <w:szCs w:val="22"/>
    </w:rPr>
  </w:style>
  <w:style w:type="character" w:customStyle="1" w:styleId="ListLabel331">
    <w:name w:val="ListLabel 331"/>
    <w:rsid w:val="00493023"/>
    <w:rPr>
      <w:rFonts w:cs="Times New Roman"/>
    </w:rPr>
  </w:style>
  <w:style w:type="character" w:customStyle="1" w:styleId="ListLabel332">
    <w:name w:val="ListLabel 332"/>
    <w:rsid w:val="00493023"/>
    <w:rPr>
      <w:rFonts w:eastAsia="Times New Roman" w:cs="Arial"/>
      <w:bCs/>
      <w:sz w:val="22"/>
      <w:szCs w:val="22"/>
    </w:rPr>
  </w:style>
  <w:style w:type="character" w:customStyle="1" w:styleId="ListLabel333">
    <w:name w:val="ListLabel 333"/>
    <w:rsid w:val="00493023"/>
    <w:rPr>
      <w:rFonts w:cs="Times New Roman"/>
    </w:rPr>
  </w:style>
  <w:style w:type="character" w:customStyle="1" w:styleId="ListLabel334">
    <w:name w:val="ListLabel 334"/>
    <w:rsid w:val="00493023"/>
    <w:rPr>
      <w:rFonts w:cs="Times New Roman"/>
    </w:rPr>
  </w:style>
  <w:style w:type="character" w:customStyle="1" w:styleId="ListLabel335">
    <w:name w:val="ListLabel 335"/>
    <w:rsid w:val="00493023"/>
    <w:rPr>
      <w:rFonts w:cs="Times New Roman"/>
    </w:rPr>
  </w:style>
  <w:style w:type="character" w:customStyle="1" w:styleId="ListLabel336">
    <w:name w:val="ListLabel 336"/>
    <w:rsid w:val="00493023"/>
    <w:rPr>
      <w:rFonts w:cs="Times New Roman"/>
    </w:rPr>
  </w:style>
  <w:style w:type="character" w:customStyle="1" w:styleId="ListLabel337">
    <w:name w:val="ListLabel 337"/>
    <w:rsid w:val="00493023"/>
    <w:rPr>
      <w:rFonts w:cs="Times New Roman"/>
    </w:rPr>
  </w:style>
  <w:style w:type="character" w:customStyle="1" w:styleId="ListLabel338">
    <w:name w:val="ListLabel 338"/>
    <w:rsid w:val="00493023"/>
    <w:rPr>
      <w:rFonts w:cs="Times New Roman"/>
    </w:rPr>
  </w:style>
  <w:style w:type="character" w:customStyle="1" w:styleId="ListLabel339">
    <w:name w:val="ListLabel 339"/>
    <w:rsid w:val="00493023"/>
    <w:rPr>
      <w:rFonts w:cs="Times New Roman"/>
    </w:rPr>
  </w:style>
  <w:style w:type="character" w:customStyle="1" w:styleId="ListLabel340">
    <w:name w:val="ListLabel 340"/>
    <w:rsid w:val="00493023"/>
    <w:rPr>
      <w:rFonts w:eastAsia="Times New Roman" w:cs="Times New Roman"/>
      <w:sz w:val="22"/>
    </w:rPr>
  </w:style>
  <w:style w:type="character" w:customStyle="1" w:styleId="ListLabel341">
    <w:name w:val="ListLabel 341"/>
    <w:rsid w:val="00493023"/>
    <w:rPr>
      <w:rFonts w:cs="Times New Roman"/>
      <w:sz w:val="22"/>
      <w:szCs w:val="22"/>
    </w:rPr>
  </w:style>
  <w:style w:type="character" w:customStyle="1" w:styleId="ListLabel342">
    <w:name w:val="ListLabel 342"/>
    <w:rsid w:val="00493023"/>
    <w:rPr>
      <w:rFonts w:cs="Times New Roman"/>
      <w:sz w:val="22"/>
      <w:szCs w:val="22"/>
    </w:rPr>
  </w:style>
  <w:style w:type="character" w:customStyle="1" w:styleId="ListLabel343">
    <w:name w:val="ListLabel 343"/>
    <w:rsid w:val="00493023"/>
    <w:rPr>
      <w:rFonts w:cs="Times New Roman"/>
      <w:sz w:val="22"/>
      <w:szCs w:val="22"/>
    </w:rPr>
  </w:style>
  <w:style w:type="character" w:customStyle="1" w:styleId="ListLabel344">
    <w:name w:val="ListLabel 344"/>
    <w:rsid w:val="00493023"/>
    <w:rPr>
      <w:rFonts w:cs="Times New Roman"/>
      <w:sz w:val="22"/>
      <w:szCs w:val="22"/>
    </w:rPr>
  </w:style>
  <w:style w:type="character" w:customStyle="1" w:styleId="ListLabel345">
    <w:name w:val="ListLabel 345"/>
    <w:rsid w:val="00493023"/>
    <w:rPr>
      <w:rFonts w:cs="Times New Roman"/>
      <w:sz w:val="22"/>
      <w:szCs w:val="22"/>
    </w:rPr>
  </w:style>
  <w:style w:type="character" w:customStyle="1" w:styleId="ListLabel346">
    <w:name w:val="ListLabel 346"/>
    <w:rsid w:val="00493023"/>
    <w:rPr>
      <w:rFonts w:cs="Times New Roman"/>
      <w:sz w:val="22"/>
      <w:szCs w:val="22"/>
    </w:rPr>
  </w:style>
  <w:style w:type="character" w:customStyle="1" w:styleId="ListLabel347">
    <w:name w:val="ListLabel 347"/>
    <w:rsid w:val="00493023"/>
    <w:rPr>
      <w:rFonts w:cs="Times New Roman"/>
      <w:sz w:val="22"/>
      <w:szCs w:val="22"/>
    </w:rPr>
  </w:style>
  <w:style w:type="character" w:customStyle="1" w:styleId="ListLabel348">
    <w:name w:val="ListLabel 348"/>
    <w:rsid w:val="00493023"/>
    <w:rPr>
      <w:rFonts w:cs="Times New Roman"/>
      <w:sz w:val="22"/>
      <w:szCs w:val="22"/>
    </w:rPr>
  </w:style>
  <w:style w:type="character" w:customStyle="1" w:styleId="ListLabel349">
    <w:name w:val="ListLabel 349"/>
    <w:rsid w:val="00493023"/>
    <w:rPr>
      <w:rFonts w:eastAsia="Times New Roman" w:cs="Times New Roman"/>
      <w:sz w:val="22"/>
      <w:szCs w:val="22"/>
    </w:rPr>
  </w:style>
  <w:style w:type="character" w:customStyle="1" w:styleId="ListLabel350">
    <w:name w:val="ListLabel 350"/>
    <w:rsid w:val="00493023"/>
    <w:rPr>
      <w:rFonts w:cs="Times New Roman"/>
      <w:color w:val="00000A"/>
      <w:sz w:val="22"/>
      <w:szCs w:val="22"/>
    </w:rPr>
  </w:style>
  <w:style w:type="character" w:customStyle="1" w:styleId="ListLabel351">
    <w:name w:val="ListLabel 351"/>
    <w:rsid w:val="00493023"/>
    <w:rPr>
      <w:rFonts w:cs="Times New Roman"/>
    </w:rPr>
  </w:style>
  <w:style w:type="character" w:customStyle="1" w:styleId="ListLabel352">
    <w:name w:val="ListLabel 352"/>
    <w:rsid w:val="00493023"/>
    <w:rPr>
      <w:rFonts w:cs="Times New Roman"/>
    </w:rPr>
  </w:style>
  <w:style w:type="character" w:customStyle="1" w:styleId="ListLabel353">
    <w:name w:val="ListLabel 353"/>
    <w:rsid w:val="00493023"/>
    <w:rPr>
      <w:sz w:val="22"/>
      <w:szCs w:val="22"/>
    </w:rPr>
  </w:style>
  <w:style w:type="character" w:customStyle="1" w:styleId="ListLabel354">
    <w:name w:val="ListLabel 354"/>
    <w:rsid w:val="00493023"/>
    <w:rPr>
      <w:rFonts w:cs="Times New Roman"/>
    </w:rPr>
  </w:style>
  <w:style w:type="character" w:customStyle="1" w:styleId="ListLabel355">
    <w:name w:val="ListLabel 355"/>
    <w:rsid w:val="00493023"/>
    <w:rPr>
      <w:rFonts w:cs="Times New Roman"/>
    </w:rPr>
  </w:style>
  <w:style w:type="character" w:customStyle="1" w:styleId="ListLabel356">
    <w:name w:val="ListLabel 356"/>
    <w:rsid w:val="00493023"/>
    <w:rPr>
      <w:rFonts w:cs="Times New Roman"/>
    </w:rPr>
  </w:style>
  <w:style w:type="character" w:customStyle="1" w:styleId="ListLabel357">
    <w:name w:val="ListLabel 357"/>
    <w:rsid w:val="00493023"/>
    <w:rPr>
      <w:rFonts w:cs="Times New Roman"/>
    </w:rPr>
  </w:style>
  <w:style w:type="character" w:customStyle="1" w:styleId="ListLabel358">
    <w:name w:val="ListLabel 358"/>
    <w:rsid w:val="00493023"/>
    <w:rPr>
      <w:rFonts w:cs="Times New Roman"/>
    </w:rPr>
  </w:style>
  <w:style w:type="character" w:customStyle="1" w:styleId="ListLabel359">
    <w:name w:val="ListLabel 359"/>
    <w:rsid w:val="00493023"/>
    <w:rPr>
      <w:b/>
      <w:sz w:val="22"/>
      <w:szCs w:val="22"/>
    </w:rPr>
  </w:style>
  <w:style w:type="character" w:customStyle="1" w:styleId="ListLabel360">
    <w:name w:val="ListLabel 360"/>
    <w:rsid w:val="00493023"/>
    <w:rPr>
      <w:rFonts w:eastAsia="Times New Roman" w:cs="Times New Roman"/>
      <w:color w:val="00000A"/>
      <w:sz w:val="22"/>
      <w:szCs w:val="22"/>
    </w:rPr>
  </w:style>
  <w:style w:type="character" w:customStyle="1" w:styleId="ListLabel361">
    <w:name w:val="ListLabel 361"/>
    <w:rsid w:val="00493023"/>
    <w:rPr>
      <w:rFonts w:eastAsia="Times New Roman" w:cs="Symbol"/>
      <w:i/>
      <w:color w:val="00000A"/>
    </w:rPr>
  </w:style>
  <w:style w:type="character" w:customStyle="1" w:styleId="ListLabel362">
    <w:name w:val="ListLabel 362"/>
    <w:rsid w:val="00493023"/>
    <w:rPr>
      <w:rFonts w:cs="Courier New"/>
    </w:rPr>
  </w:style>
  <w:style w:type="character" w:customStyle="1" w:styleId="ListLabel363">
    <w:name w:val="ListLabel 363"/>
    <w:rsid w:val="00493023"/>
    <w:rPr>
      <w:rFonts w:cs="Wingdings"/>
    </w:rPr>
  </w:style>
  <w:style w:type="character" w:customStyle="1" w:styleId="ListLabel364">
    <w:name w:val="ListLabel 364"/>
    <w:rsid w:val="00493023"/>
    <w:rPr>
      <w:rFonts w:cs="Symbol"/>
      <w:i/>
      <w:color w:val="FF0000"/>
    </w:rPr>
  </w:style>
  <w:style w:type="character" w:customStyle="1" w:styleId="ListLabel365">
    <w:name w:val="ListLabel 365"/>
    <w:rsid w:val="00493023"/>
    <w:rPr>
      <w:rFonts w:cs="Courier New"/>
    </w:rPr>
  </w:style>
  <w:style w:type="character" w:customStyle="1" w:styleId="ListLabel366">
    <w:name w:val="ListLabel 366"/>
    <w:rsid w:val="00493023"/>
    <w:rPr>
      <w:rFonts w:cs="Wingdings"/>
    </w:rPr>
  </w:style>
  <w:style w:type="character" w:customStyle="1" w:styleId="ListLabel367">
    <w:name w:val="ListLabel 367"/>
    <w:rsid w:val="00493023"/>
    <w:rPr>
      <w:rFonts w:cs="Symbol"/>
      <w:i/>
      <w:color w:val="FF0000"/>
    </w:rPr>
  </w:style>
  <w:style w:type="character" w:customStyle="1" w:styleId="ListLabel368">
    <w:name w:val="ListLabel 368"/>
    <w:rsid w:val="00493023"/>
    <w:rPr>
      <w:rFonts w:cs="Courier New"/>
    </w:rPr>
  </w:style>
  <w:style w:type="character" w:customStyle="1" w:styleId="ListLabel369">
    <w:name w:val="ListLabel 369"/>
    <w:rsid w:val="00493023"/>
    <w:rPr>
      <w:rFonts w:cs="Wingdings"/>
    </w:rPr>
  </w:style>
  <w:style w:type="character" w:customStyle="1" w:styleId="ListLabel370">
    <w:name w:val="ListLabel 370"/>
    <w:rsid w:val="00493023"/>
    <w:rPr>
      <w:sz w:val="22"/>
      <w:szCs w:val="22"/>
    </w:rPr>
  </w:style>
  <w:style w:type="character" w:customStyle="1" w:styleId="ListLabel371">
    <w:name w:val="ListLabel 371"/>
    <w:rsid w:val="00493023"/>
    <w:rPr>
      <w:b/>
      <w:sz w:val="22"/>
      <w:szCs w:val="22"/>
    </w:rPr>
  </w:style>
  <w:style w:type="character" w:customStyle="1" w:styleId="ListLabel372">
    <w:name w:val="ListLabel 372"/>
    <w:rsid w:val="00493023"/>
    <w:rPr>
      <w:rFonts w:eastAsia="Times New Roman" w:cs="Times New Roman"/>
    </w:rPr>
  </w:style>
  <w:style w:type="character" w:customStyle="1" w:styleId="ListLabel373">
    <w:name w:val="ListLabel 373"/>
    <w:rsid w:val="00493023"/>
    <w:rPr>
      <w:rFonts w:cs="Symbol"/>
    </w:rPr>
  </w:style>
  <w:style w:type="character" w:customStyle="1" w:styleId="ListLabel374">
    <w:name w:val="ListLabel 374"/>
    <w:rsid w:val="00493023"/>
    <w:rPr>
      <w:rFonts w:cs="Wingdings"/>
    </w:rPr>
  </w:style>
  <w:style w:type="character" w:customStyle="1" w:styleId="ListLabel375">
    <w:name w:val="ListLabel 375"/>
    <w:rsid w:val="00493023"/>
    <w:rPr>
      <w:rFonts w:eastAsia="Times New Roman" w:cs="Times New Roman"/>
    </w:rPr>
  </w:style>
  <w:style w:type="character" w:customStyle="1" w:styleId="ListLabel376">
    <w:name w:val="ListLabel 376"/>
    <w:rsid w:val="00493023"/>
    <w:rPr>
      <w:rFonts w:cs="Courier New"/>
    </w:rPr>
  </w:style>
  <w:style w:type="character" w:customStyle="1" w:styleId="ListLabel377">
    <w:name w:val="ListLabel 377"/>
    <w:rsid w:val="00493023"/>
    <w:rPr>
      <w:rFonts w:cs="Wingdings"/>
    </w:rPr>
  </w:style>
  <w:style w:type="character" w:customStyle="1" w:styleId="ListLabel378">
    <w:name w:val="ListLabel 378"/>
    <w:rsid w:val="00493023"/>
    <w:rPr>
      <w:rFonts w:cs="Symbol"/>
    </w:rPr>
  </w:style>
  <w:style w:type="character" w:customStyle="1" w:styleId="ListLabel379">
    <w:name w:val="ListLabel 379"/>
    <w:rsid w:val="00493023"/>
    <w:rPr>
      <w:rFonts w:cs="Courier New"/>
    </w:rPr>
  </w:style>
  <w:style w:type="character" w:customStyle="1" w:styleId="ListLabel380">
    <w:name w:val="ListLabel 380"/>
    <w:rsid w:val="00493023"/>
    <w:rPr>
      <w:rFonts w:cs="Wingdings"/>
    </w:rPr>
  </w:style>
  <w:style w:type="character" w:customStyle="1" w:styleId="ListLabel381">
    <w:name w:val="ListLabel 381"/>
    <w:rsid w:val="00493023"/>
    <w:rPr>
      <w:rFonts w:cs="Times New Roman"/>
      <w:b/>
      <w:sz w:val="22"/>
      <w:szCs w:val="22"/>
    </w:rPr>
  </w:style>
  <w:style w:type="character" w:customStyle="1" w:styleId="ListLabel382">
    <w:name w:val="ListLabel 382"/>
    <w:rsid w:val="00493023"/>
    <w:rPr>
      <w:rFonts w:cs="Times New Roman"/>
      <w:b/>
      <w:sz w:val="22"/>
      <w:szCs w:val="22"/>
    </w:rPr>
  </w:style>
  <w:style w:type="character" w:customStyle="1" w:styleId="ListLabel383">
    <w:name w:val="ListLabel 383"/>
    <w:rsid w:val="00493023"/>
    <w:rPr>
      <w:rFonts w:cs="Times New Roman"/>
      <w:sz w:val="22"/>
      <w:szCs w:val="22"/>
    </w:rPr>
  </w:style>
  <w:style w:type="character" w:customStyle="1" w:styleId="ListLabel384">
    <w:name w:val="ListLabel 384"/>
    <w:rsid w:val="00493023"/>
    <w:rPr>
      <w:rFonts w:cs="Times New Roman"/>
      <w:sz w:val="22"/>
      <w:szCs w:val="22"/>
    </w:rPr>
  </w:style>
  <w:style w:type="character" w:customStyle="1" w:styleId="ListLabel385">
    <w:name w:val="ListLabel 385"/>
    <w:rsid w:val="00493023"/>
    <w:rPr>
      <w:rFonts w:cs="Times New Roman"/>
      <w:sz w:val="22"/>
      <w:szCs w:val="22"/>
    </w:rPr>
  </w:style>
  <w:style w:type="character" w:customStyle="1" w:styleId="ListLabel386">
    <w:name w:val="ListLabel 386"/>
    <w:rsid w:val="00493023"/>
    <w:rPr>
      <w:rFonts w:cs="Times New Roman"/>
      <w:sz w:val="22"/>
      <w:szCs w:val="22"/>
    </w:rPr>
  </w:style>
  <w:style w:type="character" w:customStyle="1" w:styleId="ListLabel387">
    <w:name w:val="ListLabel 387"/>
    <w:rsid w:val="00493023"/>
    <w:rPr>
      <w:rFonts w:cs="Times New Roman"/>
      <w:sz w:val="22"/>
      <w:szCs w:val="22"/>
    </w:rPr>
  </w:style>
  <w:style w:type="character" w:customStyle="1" w:styleId="ListLabel388">
    <w:name w:val="ListLabel 388"/>
    <w:rsid w:val="00493023"/>
    <w:rPr>
      <w:rFonts w:cs="Times New Roman"/>
      <w:sz w:val="22"/>
      <w:szCs w:val="22"/>
    </w:rPr>
  </w:style>
  <w:style w:type="character" w:customStyle="1" w:styleId="ListLabel389">
    <w:name w:val="ListLabel 389"/>
    <w:rsid w:val="00493023"/>
    <w:rPr>
      <w:rFonts w:cs="Times New Roman"/>
      <w:sz w:val="22"/>
      <w:szCs w:val="22"/>
    </w:rPr>
  </w:style>
  <w:style w:type="character" w:customStyle="1" w:styleId="ListLabel390">
    <w:name w:val="ListLabel 390"/>
    <w:rsid w:val="00493023"/>
    <w:rPr>
      <w:sz w:val="22"/>
      <w:szCs w:val="22"/>
    </w:rPr>
  </w:style>
  <w:style w:type="character" w:customStyle="1" w:styleId="ListLabel391">
    <w:name w:val="ListLabel 391"/>
    <w:rsid w:val="00493023"/>
    <w:rPr>
      <w:rFonts w:cs="Times New Roman"/>
      <w:sz w:val="22"/>
      <w:szCs w:val="22"/>
    </w:rPr>
  </w:style>
  <w:style w:type="character" w:customStyle="1" w:styleId="ListLabel392">
    <w:name w:val="ListLabel 392"/>
    <w:rsid w:val="00493023"/>
    <w:rPr>
      <w:rFonts w:cs="Times New Roman"/>
      <w:sz w:val="22"/>
      <w:szCs w:val="22"/>
    </w:rPr>
  </w:style>
  <w:style w:type="character" w:customStyle="1" w:styleId="ListLabel393">
    <w:name w:val="ListLabel 393"/>
    <w:rsid w:val="00493023"/>
    <w:rPr>
      <w:rFonts w:cs="Times New Roman"/>
      <w:sz w:val="22"/>
      <w:szCs w:val="22"/>
    </w:rPr>
  </w:style>
  <w:style w:type="character" w:customStyle="1" w:styleId="ListLabel394">
    <w:name w:val="ListLabel 394"/>
    <w:rsid w:val="00493023"/>
    <w:rPr>
      <w:rFonts w:cs="Times New Roman"/>
      <w:sz w:val="22"/>
      <w:szCs w:val="22"/>
    </w:rPr>
  </w:style>
  <w:style w:type="character" w:customStyle="1" w:styleId="ListLabel395">
    <w:name w:val="ListLabel 395"/>
    <w:rsid w:val="00493023"/>
    <w:rPr>
      <w:rFonts w:cs="Times New Roman"/>
      <w:sz w:val="22"/>
      <w:szCs w:val="22"/>
    </w:rPr>
  </w:style>
  <w:style w:type="character" w:customStyle="1" w:styleId="ListLabel396">
    <w:name w:val="ListLabel 396"/>
    <w:rsid w:val="00493023"/>
    <w:rPr>
      <w:rFonts w:cs="Times New Roman"/>
      <w:sz w:val="22"/>
      <w:szCs w:val="22"/>
    </w:rPr>
  </w:style>
  <w:style w:type="character" w:customStyle="1" w:styleId="ListLabel397">
    <w:name w:val="ListLabel 397"/>
    <w:rsid w:val="00493023"/>
    <w:rPr>
      <w:rFonts w:cs="Times New Roman"/>
      <w:sz w:val="22"/>
      <w:szCs w:val="22"/>
    </w:rPr>
  </w:style>
  <w:style w:type="character" w:customStyle="1" w:styleId="ListLabel398">
    <w:name w:val="ListLabel 398"/>
    <w:rsid w:val="00493023"/>
    <w:rPr>
      <w:rFonts w:cs="Times New Roman"/>
      <w:sz w:val="22"/>
      <w:szCs w:val="22"/>
    </w:rPr>
  </w:style>
  <w:style w:type="character" w:customStyle="1" w:styleId="ListLabel399">
    <w:name w:val="ListLabel 399"/>
    <w:rsid w:val="00493023"/>
    <w:rPr>
      <w:rFonts w:eastAsia="Times New Roman" w:cs="Times New Roman"/>
    </w:rPr>
  </w:style>
  <w:style w:type="character" w:customStyle="1" w:styleId="ListLabel400">
    <w:name w:val="ListLabel 400"/>
    <w:rsid w:val="00493023"/>
    <w:rPr>
      <w:rFonts w:cs="OpenSymbol"/>
    </w:rPr>
  </w:style>
  <w:style w:type="character" w:customStyle="1" w:styleId="ListLabel401">
    <w:name w:val="ListLabel 401"/>
    <w:rsid w:val="00493023"/>
    <w:rPr>
      <w:rFonts w:cs="OpenSymbol"/>
    </w:rPr>
  </w:style>
  <w:style w:type="character" w:customStyle="1" w:styleId="ListLabel402">
    <w:name w:val="ListLabel 402"/>
    <w:rsid w:val="00493023"/>
    <w:rPr>
      <w:rFonts w:eastAsia="Times New Roman" w:cs="Times New Roman"/>
    </w:rPr>
  </w:style>
  <w:style w:type="character" w:customStyle="1" w:styleId="ListLabel403">
    <w:name w:val="ListLabel 403"/>
    <w:rsid w:val="00493023"/>
    <w:rPr>
      <w:rFonts w:cs="OpenSymbol"/>
    </w:rPr>
  </w:style>
  <w:style w:type="character" w:customStyle="1" w:styleId="ListLabel404">
    <w:name w:val="ListLabel 404"/>
    <w:rsid w:val="00493023"/>
    <w:rPr>
      <w:rFonts w:cs="OpenSymbol"/>
    </w:rPr>
  </w:style>
  <w:style w:type="character" w:customStyle="1" w:styleId="ListLabel405">
    <w:name w:val="ListLabel 405"/>
    <w:rsid w:val="00493023"/>
    <w:rPr>
      <w:rFonts w:cs="OpenSymbol"/>
    </w:rPr>
  </w:style>
  <w:style w:type="character" w:customStyle="1" w:styleId="ListLabel406">
    <w:name w:val="ListLabel 406"/>
    <w:rsid w:val="00493023"/>
    <w:rPr>
      <w:rFonts w:cs="OpenSymbol"/>
    </w:rPr>
  </w:style>
  <w:style w:type="character" w:customStyle="1" w:styleId="ListLabel407">
    <w:name w:val="ListLabel 407"/>
    <w:rsid w:val="00493023"/>
    <w:rPr>
      <w:rFonts w:cs="OpenSymbol"/>
    </w:rPr>
  </w:style>
  <w:style w:type="character" w:customStyle="1" w:styleId="ListLabel408">
    <w:name w:val="ListLabel 408"/>
    <w:rsid w:val="00493023"/>
    <w:rPr>
      <w:sz w:val="22"/>
      <w:szCs w:val="22"/>
    </w:rPr>
  </w:style>
  <w:style w:type="character" w:customStyle="1" w:styleId="ListLabel409">
    <w:name w:val="ListLabel 409"/>
    <w:rsid w:val="00493023"/>
    <w:rPr>
      <w:rFonts w:eastAsia="Times New Roman" w:cs="Times New Roman"/>
      <w:b/>
      <w:i w:val="0"/>
      <w:iCs w:val="0"/>
      <w:sz w:val="22"/>
      <w:szCs w:val="22"/>
    </w:rPr>
  </w:style>
  <w:style w:type="character" w:customStyle="1" w:styleId="ListLabel410">
    <w:name w:val="ListLabel 410"/>
    <w:rsid w:val="00493023"/>
    <w:rPr>
      <w:rFonts w:eastAsia="Times New Roman" w:cs="Times New Roman"/>
      <w:bCs/>
      <w:sz w:val="22"/>
      <w:szCs w:val="22"/>
    </w:rPr>
  </w:style>
  <w:style w:type="character" w:customStyle="1" w:styleId="ListLabel411">
    <w:name w:val="ListLabel 411"/>
    <w:rsid w:val="00493023"/>
    <w:rPr>
      <w:rFonts w:cs="Times New Roman"/>
      <w:bCs/>
      <w:sz w:val="22"/>
      <w:szCs w:val="22"/>
    </w:rPr>
  </w:style>
  <w:style w:type="character" w:customStyle="1" w:styleId="ListLabel412">
    <w:name w:val="ListLabel 412"/>
    <w:rsid w:val="00493023"/>
    <w:rPr>
      <w:rFonts w:cs="Times New Roman"/>
      <w:bCs/>
      <w:sz w:val="22"/>
      <w:szCs w:val="22"/>
    </w:rPr>
  </w:style>
  <w:style w:type="character" w:customStyle="1" w:styleId="ListLabel413">
    <w:name w:val="ListLabel 413"/>
    <w:rsid w:val="00493023"/>
    <w:rPr>
      <w:rFonts w:cs="Times New Roman"/>
      <w:bCs/>
      <w:sz w:val="22"/>
      <w:szCs w:val="22"/>
    </w:rPr>
  </w:style>
  <w:style w:type="character" w:customStyle="1" w:styleId="ListLabel414">
    <w:name w:val="ListLabel 414"/>
    <w:rsid w:val="00493023"/>
    <w:rPr>
      <w:rFonts w:eastAsia="Times New Roman" w:cs="Times New Roman"/>
      <w:bCs/>
      <w:sz w:val="22"/>
      <w:szCs w:val="22"/>
    </w:rPr>
  </w:style>
  <w:style w:type="character" w:customStyle="1" w:styleId="ListLabel415">
    <w:name w:val="ListLabel 415"/>
    <w:rsid w:val="00493023"/>
    <w:rPr>
      <w:rFonts w:cs="Times New Roman"/>
      <w:bCs/>
      <w:sz w:val="22"/>
      <w:szCs w:val="22"/>
    </w:rPr>
  </w:style>
  <w:style w:type="character" w:customStyle="1" w:styleId="ListLabel416">
    <w:name w:val="ListLabel 416"/>
    <w:rsid w:val="00493023"/>
    <w:rPr>
      <w:rFonts w:cs="Times New Roman"/>
      <w:bCs/>
      <w:sz w:val="22"/>
      <w:szCs w:val="22"/>
    </w:rPr>
  </w:style>
  <w:style w:type="character" w:customStyle="1" w:styleId="ListLabel417">
    <w:name w:val="ListLabel 417"/>
    <w:rsid w:val="00493023"/>
    <w:rPr>
      <w:rFonts w:cs="Times New Roman"/>
      <w:bCs/>
      <w:sz w:val="22"/>
      <w:szCs w:val="22"/>
    </w:rPr>
  </w:style>
  <w:style w:type="character" w:customStyle="1" w:styleId="ListLabel418">
    <w:name w:val="ListLabel 418"/>
    <w:rsid w:val="00493023"/>
    <w:rPr>
      <w:rFonts w:cs="Times New Roman"/>
      <w:bCs/>
      <w:sz w:val="22"/>
      <w:szCs w:val="22"/>
    </w:rPr>
  </w:style>
  <w:style w:type="character" w:customStyle="1" w:styleId="ListLabel419">
    <w:name w:val="ListLabel 419"/>
    <w:rsid w:val="00493023"/>
    <w:rPr>
      <w:rFonts w:eastAsia="Times New Roman" w:cs="Times New Roman"/>
      <w:b/>
      <w:sz w:val="22"/>
      <w:szCs w:val="22"/>
    </w:rPr>
  </w:style>
  <w:style w:type="character" w:customStyle="1" w:styleId="ListLabel420">
    <w:name w:val="ListLabel 420"/>
    <w:rsid w:val="00493023"/>
    <w:rPr>
      <w:rFonts w:eastAsia="Times New Roman" w:cs="Times New Roman"/>
      <w:i w:val="0"/>
      <w:sz w:val="20"/>
      <w:szCs w:val="20"/>
    </w:rPr>
  </w:style>
  <w:style w:type="character" w:customStyle="1" w:styleId="ListLabel421">
    <w:name w:val="ListLabel 421"/>
    <w:rsid w:val="00493023"/>
    <w:rPr>
      <w:rFonts w:cs="Times New Roman"/>
      <w:b/>
      <w:bCs w:val="0"/>
      <w:iCs/>
      <w:kern w:val="2"/>
      <w:sz w:val="22"/>
      <w:szCs w:val="22"/>
    </w:rPr>
  </w:style>
  <w:style w:type="character" w:customStyle="1" w:styleId="ListLabel422">
    <w:name w:val="ListLabel 422"/>
    <w:rsid w:val="00493023"/>
    <w:rPr>
      <w:rFonts w:eastAsia="Times New Roman" w:cs="Times New Roman"/>
      <w:bCs/>
      <w:sz w:val="22"/>
      <w:szCs w:val="22"/>
    </w:rPr>
  </w:style>
  <w:style w:type="character" w:customStyle="1" w:styleId="ListLabel423">
    <w:name w:val="ListLabel 423"/>
    <w:rsid w:val="00493023"/>
    <w:rPr>
      <w:rFonts w:eastAsia="Times New Roman" w:cs="Times New Roman"/>
      <w:sz w:val="20"/>
      <w:szCs w:val="20"/>
    </w:rPr>
  </w:style>
  <w:style w:type="character" w:customStyle="1" w:styleId="ListLabel424">
    <w:name w:val="ListLabel 424"/>
    <w:rsid w:val="00493023"/>
    <w:rPr>
      <w:rFonts w:eastAsia="Times New Roman" w:cs="Times New Roman"/>
      <w:sz w:val="22"/>
      <w:szCs w:val="22"/>
    </w:rPr>
  </w:style>
  <w:style w:type="character" w:customStyle="1" w:styleId="ListLabel425">
    <w:name w:val="ListLabel 425"/>
    <w:rsid w:val="00493023"/>
    <w:rPr>
      <w:rFonts w:eastAsia="Times New Roman" w:cs="Times New Roman"/>
      <w:b/>
      <w:bCs/>
      <w:i w:val="0"/>
      <w:iCs/>
    </w:rPr>
  </w:style>
  <w:style w:type="character" w:customStyle="1" w:styleId="ListLabel426">
    <w:name w:val="ListLabel 426"/>
    <w:rsid w:val="00493023"/>
    <w:rPr>
      <w:rFonts w:eastAsia="Times New Roman" w:cs="Times New Roman"/>
      <w:sz w:val="22"/>
      <w:szCs w:val="22"/>
    </w:rPr>
  </w:style>
  <w:style w:type="character" w:customStyle="1" w:styleId="ListLabel427">
    <w:name w:val="ListLabel 427"/>
    <w:rsid w:val="00493023"/>
    <w:rPr>
      <w:rFonts w:eastAsia="Times New Roman" w:cs="Times New Roman"/>
      <w:sz w:val="22"/>
      <w:szCs w:val="22"/>
    </w:rPr>
  </w:style>
  <w:style w:type="character" w:customStyle="1" w:styleId="ListLabel428">
    <w:name w:val="ListLabel 428"/>
    <w:rsid w:val="00493023"/>
    <w:rPr>
      <w:rFonts w:eastAsia="Times New Roman" w:cs="Times New Roman"/>
      <w:sz w:val="22"/>
      <w:szCs w:val="22"/>
    </w:rPr>
  </w:style>
  <w:style w:type="character" w:customStyle="1" w:styleId="ListLabel429">
    <w:name w:val="ListLabel 429"/>
    <w:rsid w:val="00493023"/>
    <w:rPr>
      <w:rFonts w:cs="Times New Roman"/>
      <w:sz w:val="22"/>
      <w:szCs w:val="22"/>
    </w:rPr>
  </w:style>
  <w:style w:type="character" w:customStyle="1" w:styleId="ListLabel430">
    <w:name w:val="ListLabel 430"/>
    <w:rsid w:val="00493023"/>
    <w:rPr>
      <w:rFonts w:cs="Times New Roman"/>
    </w:rPr>
  </w:style>
  <w:style w:type="character" w:customStyle="1" w:styleId="ListLabel431">
    <w:name w:val="ListLabel 431"/>
    <w:rsid w:val="00493023"/>
    <w:rPr>
      <w:rFonts w:eastAsia="Times New Roman" w:cs="Arial"/>
      <w:sz w:val="22"/>
      <w:szCs w:val="22"/>
    </w:rPr>
  </w:style>
  <w:style w:type="character" w:customStyle="1" w:styleId="ListLabel432">
    <w:name w:val="ListLabel 432"/>
    <w:rsid w:val="00493023"/>
    <w:rPr>
      <w:rFonts w:cs="Times New Roman"/>
    </w:rPr>
  </w:style>
  <w:style w:type="character" w:customStyle="1" w:styleId="ListLabel433">
    <w:name w:val="ListLabel 433"/>
    <w:rsid w:val="00493023"/>
    <w:rPr>
      <w:rFonts w:cs="Times New Roman"/>
    </w:rPr>
  </w:style>
  <w:style w:type="character" w:customStyle="1" w:styleId="ListLabel434">
    <w:name w:val="ListLabel 434"/>
    <w:rsid w:val="00493023"/>
    <w:rPr>
      <w:rFonts w:cs="Times New Roman"/>
    </w:rPr>
  </w:style>
  <w:style w:type="character" w:customStyle="1" w:styleId="ListLabel435">
    <w:name w:val="ListLabel 435"/>
    <w:rsid w:val="00493023"/>
    <w:rPr>
      <w:rFonts w:cs="Times New Roman"/>
    </w:rPr>
  </w:style>
  <w:style w:type="character" w:customStyle="1" w:styleId="ListLabel436">
    <w:name w:val="ListLabel 436"/>
    <w:rsid w:val="00493023"/>
    <w:rPr>
      <w:rFonts w:cs="Times New Roman"/>
    </w:rPr>
  </w:style>
  <w:style w:type="character" w:customStyle="1" w:styleId="ListLabel437">
    <w:name w:val="ListLabel 437"/>
    <w:rsid w:val="00493023"/>
    <w:rPr>
      <w:rFonts w:cs="Times New Roman"/>
    </w:rPr>
  </w:style>
  <w:style w:type="character" w:customStyle="1" w:styleId="ListLabel438">
    <w:name w:val="ListLabel 438"/>
    <w:rsid w:val="00493023"/>
    <w:rPr>
      <w:rFonts w:cs="Times New Roman"/>
    </w:rPr>
  </w:style>
  <w:style w:type="character" w:customStyle="1" w:styleId="ListLabel439">
    <w:name w:val="ListLabel 439"/>
    <w:rsid w:val="00493023"/>
    <w:rPr>
      <w:rFonts w:eastAsia="Times New Roman" w:cs="Times New Roman"/>
      <w:sz w:val="22"/>
      <w:szCs w:val="22"/>
    </w:rPr>
  </w:style>
  <w:style w:type="character" w:customStyle="1" w:styleId="ListLabel440">
    <w:name w:val="ListLabel 440"/>
    <w:rsid w:val="00493023"/>
    <w:rPr>
      <w:rFonts w:eastAsia="Times New Roman" w:cs="Times New Roman"/>
      <w:strike w:val="0"/>
      <w:dstrike w:val="0"/>
      <w:sz w:val="22"/>
      <w:szCs w:val="22"/>
    </w:rPr>
  </w:style>
  <w:style w:type="character" w:customStyle="1" w:styleId="ListLabel441">
    <w:name w:val="ListLabel 441"/>
    <w:rsid w:val="00493023"/>
    <w:rPr>
      <w:rFonts w:eastAsia="Times New Roman" w:cs="Times New Roman"/>
    </w:rPr>
  </w:style>
  <w:style w:type="character" w:customStyle="1" w:styleId="ListLabel442">
    <w:name w:val="ListLabel 442"/>
    <w:rsid w:val="00493023"/>
    <w:rPr>
      <w:rFonts w:cs="Times New Roman"/>
    </w:rPr>
  </w:style>
  <w:style w:type="character" w:customStyle="1" w:styleId="ListLabel443">
    <w:name w:val="ListLabel 443"/>
    <w:rsid w:val="00493023"/>
    <w:rPr>
      <w:rFonts w:cs="Times New Roman"/>
    </w:rPr>
  </w:style>
  <w:style w:type="character" w:customStyle="1" w:styleId="ListLabel444">
    <w:name w:val="ListLabel 444"/>
    <w:rsid w:val="00493023"/>
    <w:rPr>
      <w:color w:val="00000A"/>
      <w:sz w:val="22"/>
      <w:szCs w:val="22"/>
    </w:rPr>
  </w:style>
  <w:style w:type="character" w:customStyle="1" w:styleId="ListLabel445">
    <w:name w:val="ListLabel 445"/>
    <w:rsid w:val="00493023"/>
    <w:rPr>
      <w:rFonts w:cs="Times New Roman"/>
    </w:rPr>
  </w:style>
  <w:style w:type="character" w:customStyle="1" w:styleId="ListLabel446">
    <w:name w:val="ListLabel 446"/>
    <w:rsid w:val="00493023"/>
    <w:rPr>
      <w:rFonts w:cs="Times New Roman"/>
    </w:rPr>
  </w:style>
  <w:style w:type="character" w:customStyle="1" w:styleId="ListLabel447">
    <w:name w:val="ListLabel 447"/>
    <w:rsid w:val="00493023"/>
    <w:rPr>
      <w:rFonts w:cs="Times New Roman"/>
    </w:rPr>
  </w:style>
  <w:style w:type="character" w:customStyle="1" w:styleId="ListLabel448">
    <w:name w:val="ListLabel 448"/>
    <w:rsid w:val="00493023"/>
    <w:rPr>
      <w:rFonts w:cs="Times New Roman"/>
    </w:rPr>
  </w:style>
  <w:style w:type="character" w:customStyle="1" w:styleId="ListLabel449">
    <w:name w:val="ListLabel 449"/>
    <w:rsid w:val="00493023"/>
    <w:rPr>
      <w:rFonts w:cs="Times New Roman"/>
    </w:rPr>
  </w:style>
  <w:style w:type="character" w:customStyle="1" w:styleId="ListLabel450">
    <w:name w:val="ListLabel 450"/>
    <w:rsid w:val="00493023"/>
    <w:rPr>
      <w:strike w:val="0"/>
      <w:dstrike w:val="0"/>
      <w:sz w:val="22"/>
      <w:szCs w:val="22"/>
    </w:rPr>
  </w:style>
  <w:style w:type="character" w:customStyle="1" w:styleId="ListLabel451">
    <w:name w:val="ListLabel 451"/>
    <w:rsid w:val="00493023"/>
    <w:rPr>
      <w:rFonts w:eastAsia="Times New Roman" w:cs="Times New Roman"/>
      <w:sz w:val="22"/>
      <w:szCs w:val="22"/>
    </w:rPr>
  </w:style>
  <w:style w:type="character" w:customStyle="1" w:styleId="ListLabel452">
    <w:name w:val="ListLabel 452"/>
    <w:rsid w:val="00493023"/>
    <w:rPr>
      <w:rFonts w:eastAsia="Times New Roman" w:cs="Times New Roman"/>
    </w:rPr>
  </w:style>
  <w:style w:type="character" w:customStyle="1" w:styleId="ListLabel453">
    <w:name w:val="ListLabel 453"/>
    <w:rsid w:val="00493023"/>
    <w:rPr>
      <w:rFonts w:eastAsia="Times New Roman" w:cs="Times New Roman"/>
      <w:sz w:val="22"/>
      <w:szCs w:val="22"/>
    </w:rPr>
  </w:style>
  <w:style w:type="character" w:customStyle="1" w:styleId="ListLabel454">
    <w:name w:val="ListLabel 454"/>
    <w:rsid w:val="00493023"/>
    <w:rPr>
      <w:rFonts w:eastAsia="Times New Roman" w:cs="Times New Roman"/>
      <w:sz w:val="22"/>
      <w:szCs w:val="22"/>
    </w:rPr>
  </w:style>
  <w:style w:type="character" w:customStyle="1" w:styleId="ListLabel455">
    <w:name w:val="ListLabel 455"/>
    <w:rsid w:val="00493023"/>
    <w:rPr>
      <w:rFonts w:eastAsia="Times New Roman" w:cs="Times New Roman"/>
      <w:b w:val="0"/>
      <w:sz w:val="22"/>
      <w:szCs w:val="22"/>
    </w:rPr>
  </w:style>
  <w:style w:type="character" w:customStyle="1" w:styleId="ListLabel456">
    <w:name w:val="ListLabel 456"/>
    <w:rsid w:val="00493023"/>
    <w:rPr>
      <w:rFonts w:eastAsia="Times New Roman" w:cs="Times New Roman"/>
      <w:sz w:val="20"/>
      <w:szCs w:val="20"/>
    </w:rPr>
  </w:style>
  <w:style w:type="character" w:customStyle="1" w:styleId="ListLabel457">
    <w:name w:val="ListLabel 457"/>
    <w:rsid w:val="00493023"/>
    <w:rPr>
      <w:b/>
      <w:sz w:val="22"/>
      <w:szCs w:val="22"/>
    </w:rPr>
  </w:style>
  <w:style w:type="character" w:customStyle="1" w:styleId="ListLabel458">
    <w:name w:val="ListLabel 458"/>
    <w:rsid w:val="00493023"/>
    <w:rPr>
      <w:sz w:val="22"/>
      <w:szCs w:val="22"/>
    </w:rPr>
  </w:style>
  <w:style w:type="character" w:customStyle="1" w:styleId="ListLabel459">
    <w:name w:val="ListLabel 459"/>
    <w:rsid w:val="00493023"/>
    <w:rPr>
      <w:b/>
      <w:sz w:val="22"/>
      <w:szCs w:val="22"/>
    </w:rPr>
  </w:style>
  <w:style w:type="character" w:customStyle="1" w:styleId="ListLabel460">
    <w:name w:val="ListLabel 460"/>
    <w:rsid w:val="00493023"/>
    <w:rPr>
      <w:sz w:val="22"/>
      <w:szCs w:val="22"/>
    </w:rPr>
  </w:style>
  <w:style w:type="character" w:customStyle="1" w:styleId="ListLabel461">
    <w:name w:val="ListLabel 461"/>
    <w:rsid w:val="00493023"/>
    <w:rPr>
      <w:rFonts w:eastAsia="Times New Roman" w:cs="Times New Roman"/>
      <w:color w:val="00000A"/>
      <w:spacing w:val="-6"/>
      <w:sz w:val="22"/>
      <w:szCs w:val="22"/>
    </w:rPr>
  </w:style>
  <w:style w:type="character" w:customStyle="1" w:styleId="ListLabel462">
    <w:name w:val="ListLabel 462"/>
    <w:rsid w:val="00493023"/>
    <w:rPr>
      <w:rFonts w:eastAsia="Times New Roman" w:cs="Times New Roman"/>
      <w:color w:val="00000A"/>
      <w:sz w:val="22"/>
      <w:szCs w:val="22"/>
    </w:rPr>
  </w:style>
  <w:style w:type="character" w:customStyle="1" w:styleId="ListLabel463">
    <w:name w:val="ListLabel 463"/>
    <w:rsid w:val="00493023"/>
    <w:rPr>
      <w:rFonts w:eastAsia="SimSun" w:cs="Times New Roman"/>
    </w:rPr>
  </w:style>
  <w:style w:type="character" w:customStyle="1" w:styleId="ListLabel464">
    <w:name w:val="ListLabel 464"/>
    <w:rsid w:val="00493023"/>
    <w:rPr>
      <w:sz w:val="22"/>
    </w:rPr>
  </w:style>
  <w:style w:type="character" w:customStyle="1" w:styleId="ListLabel465">
    <w:name w:val="ListLabel 465"/>
    <w:rsid w:val="00493023"/>
    <w:rPr>
      <w:rFonts w:eastAsia="Times New Roman" w:cs="Times New Roman"/>
      <w:b/>
      <w:sz w:val="22"/>
      <w:szCs w:val="22"/>
    </w:rPr>
  </w:style>
  <w:style w:type="character" w:customStyle="1" w:styleId="ListLabel466">
    <w:name w:val="ListLabel 466"/>
    <w:rsid w:val="00493023"/>
    <w:rPr>
      <w:rFonts w:eastAsia="Times New Roman" w:cs="Times New Roman"/>
      <w:b/>
      <w:strike w:val="0"/>
      <w:dstrike w:val="0"/>
      <w:sz w:val="22"/>
      <w:szCs w:val="22"/>
    </w:rPr>
  </w:style>
  <w:style w:type="character" w:customStyle="1" w:styleId="ListLabel467">
    <w:name w:val="ListLabel 467"/>
    <w:rsid w:val="00493023"/>
    <w:rPr>
      <w:rFonts w:cs="Times New Roman"/>
    </w:rPr>
  </w:style>
  <w:style w:type="character" w:customStyle="1" w:styleId="ListLabel468">
    <w:name w:val="ListLabel 468"/>
    <w:rsid w:val="00493023"/>
    <w:rPr>
      <w:rFonts w:eastAsia="Times New Roman" w:cs="Arial"/>
      <w:bCs/>
      <w:sz w:val="22"/>
      <w:szCs w:val="22"/>
    </w:rPr>
  </w:style>
  <w:style w:type="character" w:customStyle="1" w:styleId="ListLabel469">
    <w:name w:val="ListLabel 469"/>
    <w:rsid w:val="00493023"/>
    <w:rPr>
      <w:rFonts w:cs="Times New Roman"/>
    </w:rPr>
  </w:style>
  <w:style w:type="character" w:customStyle="1" w:styleId="ListLabel470">
    <w:name w:val="ListLabel 470"/>
    <w:rsid w:val="00493023"/>
    <w:rPr>
      <w:rFonts w:cs="Times New Roman"/>
    </w:rPr>
  </w:style>
  <w:style w:type="character" w:customStyle="1" w:styleId="ListLabel471">
    <w:name w:val="ListLabel 471"/>
    <w:rsid w:val="00493023"/>
    <w:rPr>
      <w:rFonts w:cs="Times New Roman"/>
    </w:rPr>
  </w:style>
  <w:style w:type="character" w:customStyle="1" w:styleId="ListLabel472">
    <w:name w:val="ListLabel 472"/>
    <w:rsid w:val="00493023"/>
    <w:rPr>
      <w:rFonts w:cs="Times New Roman"/>
    </w:rPr>
  </w:style>
  <w:style w:type="character" w:customStyle="1" w:styleId="ListLabel473">
    <w:name w:val="ListLabel 473"/>
    <w:rsid w:val="00493023"/>
    <w:rPr>
      <w:rFonts w:cs="Times New Roman"/>
    </w:rPr>
  </w:style>
  <w:style w:type="character" w:customStyle="1" w:styleId="ListLabel474">
    <w:name w:val="ListLabel 474"/>
    <w:rsid w:val="00493023"/>
    <w:rPr>
      <w:rFonts w:cs="Times New Roman"/>
    </w:rPr>
  </w:style>
  <w:style w:type="character" w:customStyle="1" w:styleId="ListLabel475">
    <w:name w:val="ListLabel 475"/>
    <w:rsid w:val="00493023"/>
    <w:rPr>
      <w:rFonts w:cs="Times New Roman"/>
    </w:rPr>
  </w:style>
  <w:style w:type="character" w:customStyle="1" w:styleId="ListLabel476">
    <w:name w:val="ListLabel 476"/>
    <w:rsid w:val="00493023"/>
    <w:rPr>
      <w:rFonts w:eastAsia="Times New Roman" w:cs="Times New Roman"/>
      <w:sz w:val="22"/>
    </w:rPr>
  </w:style>
  <w:style w:type="character" w:customStyle="1" w:styleId="ListLabel477">
    <w:name w:val="ListLabel 477"/>
    <w:rsid w:val="00493023"/>
    <w:rPr>
      <w:rFonts w:cs="Times New Roman"/>
      <w:sz w:val="22"/>
      <w:szCs w:val="22"/>
    </w:rPr>
  </w:style>
  <w:style w:type="character" w:customStyle="1" w:styleId="ListLabel478">
    <w:name w:val="ListLabel 478"/>
    <w:rsid w:val="00493023"/>
    <w:rPr>
      <w:rFonts w:cs="Times New Roman"/>
      <w:sz w:val="22"/>
      <w:szCs w:val="22"/>
    </w:rPr>
  </w:style>
  <w:style w:type="character" w:customStyle="1" w:styleId="ListLabel479">
    <w:name w:val="ListLabel 479"/>
    <w:rsid w:val="00493023"/>
    <w:rPr>
      <w:rFonts w:cs="Times New Roman"/>
      <w:sz w:val="22"/>
      <w:szCs w:val="22"/>
    </w:rPr>
  </w:style>
  <w:style w:type="character" w:customStyle="1" w:styleId="ListLabel480">
    <w:name w:val="ListLabel 480"/>
    <w:rsid w:val="00493023"/>
    <w:rPr>
      <w:rFonts w:cs="Times New Roman"/>
      <w:sz w:val="22"/>
      <w:szCs w:val="22"/>
    </w:rPr>
  </w:style>
  <w:style w:type="character" w:customStyle="1" w:styleId="ListLabel481">
    <w:name w:val="ListLabel 481"/>
    <w:rsid w:val="00493023"/>
    <w:rPr>
      <w:rFonts w:cs="Times New Roman"/>
      <w:sz w:val="22"/>
      <w:szCs w:val="22"/>
    </w:rPr>
  </w:style>
  <w:style w:type="character" w:customStyle="1" w:styleId="ListLabel482">
    <w:name w:val="ListLabel 482"/>
    <w:rsid w:val="00493023"/>
    <w:rPr>
      <w:rFonts w:cs="Times New Roman"/>
      <w:sz w:val="22"/>
      <w:szCs w:val="22"/>
    </w:rPr>
  </w:style>
  <w:style w:type="character" w:customStyle="1" w:styleId="ListLabel483">
    <w:name w:val="ListLabel 483"/>
    <w:rsid w:val="00493023"/>
    <w:rPr>
      <w:rFonts w:cs="Times New Roman"/>
      <w:sz w:val="22"/>
      <w:szCs w:val="22"/>
    </w:rPr>
  </w:style>
  <w:style w:type="character" w:customStyle="1" w:styleId="ListLabel484">
    <w:name w:val="ListLabel 484"/>
    <w:rsid w:val="00493023"/>
    <w:rPr>
      <w:rFonts w:cs="Times New Roman"/>
      <w:sz w:val="22"/>
      <w:szCs w:val="22"/>
    </w:rPr>
  </w:style>
  <w:style w:type="character" w:customStyle="1" w:styleId="ListLabel485">
    <w:name w:val="ListLabel 485"/>
    <w:rsid w:val="00493023"/>
    <w:rPr>
      <w:rFonts w:eastAsia="Times New Roman" w:cs="Times New Roman"/>
      <w:sz w:val="22"/>
      <w:szCs w:val="22"/>
    </w:rPr>
  </w:style>
  <w:style w:type="character" w:customStyle="1" w:styleId="ListLabel486">
    <w:name w:val="ListLabel 486"/>
    <w:rsid w:val="00493023"/>
    <w:rPr>
      <w:rFonts w:cs="Times New Roman"/>
      <w:color w:val="00000A"/>
      <w:sz w:val="22"/>
      <w:szCs w:val="22"/>
    </w:rPr>
  </w:style>
  <w:style w:type="character" w:customStyle="1" w:styleId="ListLabel487">
    <w:name w:val="ListLabel 487"/>
    <w:rsid w:val="00493023"/>
    <w:rPr>
      <w:rFonts w:cs="Times New Roman"/>
    </w:rPr>
  </w:style>
  <w:style w:type="character" w:customStyle="1" w:styleId="ListLabel488">
    <w:name w:val="ListLabel 488"/>
    <w:rsid w:val="00493023"/>
    <w:rPr>
      <w:rFonts w:cs="Times New Roman"/>
    </w:rPr>
  </w:style>
  <w:style w:type="character" w:customStyle="1" w:styleId="ListLabel489">
    <w:name w:val="ListLabel 489"/>
    <w:rsid w:val="00493023"/>
    <w:rPr>
      <w:sz w:val="22"/>
      <w:szCs w:val="22"/>
    </w:rPr>
  </w:style>
  <w:style w:type="character" w:customStyle="1" w:styleId="ListLabel490">
    <w:name w:val="ListLabel 490"/>
    <w:rsid w:val="00493023"/>
    <w:rPr>
      <w:rFonts w:cs="Times New Roman"/>
    </w:rPr>
  </w:style>
  <w:style w:type="character" w:customStyle="1" w:styleId="ListLabel491">
    <w:name w:val="ListLabel 491"/>
    <w:rsid w:val="00493023"/>
    <w:rPr>
      <w:rFonts w:cs="Times New Roman"/>
    </w:rPr>
  </w:style>
  <w:style w:type="character" w:customStyle="1" w:styleId="ListLabel492">
    <w:name w:val="ListLabel 492"/>
    <w:rsid w:val="00493023"/>
    <w:rPr>
      <w:rFonts w:cs="Times New Roman"/>
    </w:rPr>
  </w:style>
  <w:style w:type="character" w:customStyle="1" w:styleId="ListLabel493">
    <w:name w:val="ListLabel 493"/>
    <w:rsid w:val="00493023"/>
    <w:rPr>
      <w:rFonts w:cs="Times New Roman"/>
    </w:rPr>
  </w:style>
  <w:style w:type="character" w:customStyle="1" w:styleId="ListLabel494">
    <w:name w:val="ListLabel 494"/>
    <w:rsid w:val="00493023"/>
    <w:rPr>
      <w:rFonts w:cs="Times New Roman"/>
    </w:rPr>
  </w:style>
  <w:style w:type="character" w:customStyle="1" w:styleId="ListLabel495">
    <w:name w:val="ListLabel 495"/>
    <w:rsid w:val="00493023"/>
    <w:rPr>
      <w:b/>
      <w:sz w:val="22"/>
      <w:szCs w:val="22"/>
    </w:rPr>
  </w:style>
  <w:style w:type="character" w:customStyle="1" w:styleId="ListLabel496">
    <w:name w:val="ListLabel 496"/>
    <w:rsid w:val="00493023"/>
    <w:rPr>
      <w:rFonts w:eastAsia="Times New Roman" w:cs="Times New Roman"/>
      <w:color w:val="00000A"/>
      <w:sz w:val="22"/>
      <w:szCs w:val="22"/>
    </w:rPr>
  </w:style>
  <w:style w:type="character" w:customStyle="1" w:styleId="ListLabel497">
    <w:name w:val="ListLabel 497"/>
    <w:rsid w:val="00493023"/>
    <w:rPr>
      <w:rFonts w:eastAsia="Times New Roman" w:cs="Symbol"/>
      <w:i/>
      <w:color w:val="00000A"/>
    </w:rPr>
  </w:style>
  <w:style w:type="character" w:customStyle="1" w:styleId="ListLabel498">
    <w:name w:val="ListLabel 498"/>
    <w:rsid w:val="00493023"/>
    <w:rPr>
      <w:rFonts w:cs="Courier New"/>
    </w:rPr>
  </w:style>
  <w:style w:type="character" w:customStyle="1" w:styleId="ListLabel499">
    <w:name w:val="ListLabel 499"/>
    <w:rsid w:val="00493023"/>
    <w:rPr>
      <w:rFonts w:cs="Wingdings"/>
    </w:rPr>
  </w:style>
  <w:style w:type="character" w:customStyle="1" w:styleId="ListLabel500">
    <w:name w:val="ListLabel 500"/>
    <w:rsid w:val="00493023"/>
    <w:rPr>
      <w:rFonts w:cs="Symbol"/>
      <w:i/>
      <w:color w:val="FF0000"/>
    </w:rPr>
  </w:style>
  <w:style w:type="character" w:customStyle="1" w:styleId="ListLabel501">
    <w:name w:val="ListLabel 501"/>
    <w:rsid w:val="00493023"/>
    <w:rPr>
      <w:rFonts w:cs="Courier New"/>
    </w:rPr>
  </w:style>
  <w:style w:type="character" w:customStyle="1" w:styleId="ListLabel502">
    <w:name w:val="ListLabel 502"/>
    <w:rsid w:val="00493023"/>
    <w:rPr>
      <w:rFonts w:cs="Wingdings"/>
    </w:rPr>
  </w:style>
  <w:style w:type="character" w:customStyle="1" w:styleId="ListLabel503">
    <w:name w:val="ListLabel 503"/>
    <w:rsid w:val="00493023"/>
    <w:rPr>
      <w:rFonts w:cs="Symbol"/>
      <w:i/>
      <w:color w:val="FF0000"/>
    </w:rPr>
  </w:style>
  <w:style w:type="character" w:customStyle="1" w:styleId="ListLabel504">
    <w:name w:val="ListLabel 504"/>
    <w:rsid w:val="00493023"/>
    <w:rPr>
      <w:rFonts w:cs="Courier New"/>
    </w:rPr>
  </w:style>
  <w:style w:type="character" w:customStyle="1" w:styleId="ListLabel505">
    <w:name w:val="ListLabel 505"/>
    <w:rsid w:val="00493023"/>
    <w:rPr>
      <w:rFonts w:cs="Wingdings"/>
    </w:rPr>
  </w:style>
  <w:style w:type="character" w:customStyle="1" w:styleId="ListLabel506">
    <w:name w:val="ListLabel 506"/>
    <w:rsid w:val="00493023"/>
    <w:rPr>
      <w:sz w:val="22"/>
      <w:szCs w:val="22"/>
    </w:rPr>
  </w:style>
  <w:style w:type="character" w:customStyle="1" w:styleId="ListLabel507">
    <w:name w:val="ListLabel 507"/>
    <w:rsid w:val="00493023"/>
    <w:rPr>
      <w:b/>
      <w:sz w:val="22"/>
      <w:szCs w:val="22"/>
    </w:rPr>
  </w:style>
  <w:style w:type="character" w:customStyle="1" w:styleId="ListLabel508">
    <w:name w:val="ListLabel 508"/>
    <w:rsid w:val="00493023"/>
    <w:rPr>
      <w:rFonts w:eastAsia="Times New Roman" w:cs="Times New Roman"/>
    </w:rPr>
  </w:style>
  <w:style w:type="character" w:customStyle="1" w:styleId="ListLabel509">
    <w:name w:val="ListLabel 509"/>
    <w:rsid w:val="00493023"/>
    <w:rPr>
      <w:rFonts w:cs="Symbol"/>
    </w:rPr>
  </w:style>
  <w:style w:type="character" w:customStyle="1" w:styleId="ListLabel510">
    <w:name w:val="ListLabel 510"/>
    <w:rsid w:val="00493023"/>
    <w:rPr>
      <w:rFonts w:cs="Wingdings"/>
    </w:rPr>
  </w:style>
  <w:style w:type="character" w:customStyle="1" w:styleId="ListLabel511">
    <w:name w:val="ListLabel 511"/>
    <w:rsid w:val="00493023"/>
    <w:rPr>
      <w:rFonts w:eastAsia="Times New Roman" w:cs="Times New Roman"/>
    </w:rPr>
  </w:style>
  <w:style w:type="character" w:customStyle="1" w:styleId="ListLabel512">
    <w:name w:val="ListLabel 512"/>
    <w:rsid w:val="00493023"/>
    <w:rPr>
      <w:rFonts w:cs="Courier New"/>
    </w:rPr>
  </w:style>
  <w:style w:type="character" w:customStyle="1" w:styleId="ListLabel513">
    <w:name w:val="ListLabel 513"/>
    <w:rsid w:val="00493023"/>
    <w:rPr>
      <w:rFonts w:cs="Wingdings"/>
    </w:rPr>
  </w:style>
  <w:style w:type="character" w:customStyle="1" w:styleId="ListLabel514">
    <w:name w:val="ListLabel 514"/>
    <w:rsid w:val="00493023"/>
    <w:rPr>
      <w:rFonts w:cs="Symbol"/>
    </w:rPr>
  </w:style>
  <w:style w:type="character" w:customStyle="1" w:styleId="ListLabel515">
    <w:name w:val="ListLabel 515"/>
    <w:rsid w:val="00493023"/>
    <w:rPr>
      <w:rFonts w:cs="Courier New"/>
    </w:rPr>
  </w:style>
  <w:style w:type="character" w:customStyle="1" w:styleId="ListLabel516">
    <w:name w:val="ListLabel 516"/>
    <w:rsid w:val="00493023"/>
    <w:rPr>
      <w:rFonts w:cs="Wingdings"/>
    </w:rPr>
  </w:style>
  <w:style w:type="character" w:customStyle="1" w:styleId="ListLabel517">
    <w:name w:val="ListLabel 517"/>
    <w:rsid w:val="00493023"/>
    <w:rPr>
      <w:rFonts w:cs="Times New Roman"/>
      <w:b/>
      <w:sz w:val="22"/>
      <w:szCs w:val="22"/>
    </w:rPr>
  </w:style>
  <w:style w:type="character" w:customStyle="1" w:styleId="ListLabel518">
    <w:name w:val="ListLabel 518"/>
    <w:rsid w:val="00493023"/>
    <w:rPr>
      <w:rFonts w:cs="Times New Roman"/>
      <w:b/>
      <w:sz w:val="22"/>
      <w:szCs w:val="22"/>
    </w:rPr>
  </w:style>
  <w:style w:type="character" w:customStyle="1" w:styleId="ListLabel519">
    <w:name w:val="ListLabel 519"/>
    <w:rsid w:val="00493023"/>
    <w:rPr>
      <w:rFonts w:cs="Times New Roman"/>
      <w:sz w:val="22"/>
      <w:szCs w:val="22"/>
    </w:rPr>
  </w:style>
  <w:style w:type="character" w:customStyle="1" w:styleId="ListLabel520">
    <w:name w:val="ListLabel 520"/>
    <w:rsid w:val="00493023"/>
    <w:rPr>
      <w:rFonts w:cs="Times New Roman"/>
      <w:sz w:val="22"/>
      <w:szCs w:val="22"/>
    </w:rPr>
  </w:style>
  <w:style w:type="character" w:customStyle="1" w:styleId="ListLabel521">
    <w:name w:val="ListLabel 521"/>
    <w:rsid w:val="00493023"/>
    <w:rPr>
      <w:rFonts w:cs="Times New Roman"/>
      <w:sz w:val="22"/>
      <w:szCs w:val="22"/>
    </w:rPr>
  </w:style>
  <w:style w:type="character" w:customStyle="1" w:styleId="ListLabel522">
    <w:name w:val="ListLabel 522"/>
    <w:rsid w:val="00493023"/>
    <w:rPr>
      <w:rFonts w:cs="Times New Roman"/>
      <w:sz w:val="22"/>
      <w:szCs w:val="22"/>
    </w:rPr>
  </w:style>
  <w:style w:type="character" w:customStyle="1" w:styleId="ListLabel523">
    <w:name w:val="ListLabel 523"/>
    <w:rsid w:val="00493023"/>
    <w:rPr>
      <w:rFonts w:cs="Times New Roman"/>
      <w:sz w:val="22"/>
      <w:szCs w:val="22"/>
    </w:rPr>
  </w:style>
  <w:style w:type="character" w:customStyle="1" w:styleId="ListLabel524">
    <w:name w:val="ListLabel 524"/>
    <w:rsid w:val="00493023"/>
    <w:rPr>
      <w:rFonts w:cs="Times New Roman"/>
      <w:sz w:val="22"/>
      <w:szCs w:val="22"/>
    </w:rPr>
  </w:style>
  <w:style w:type="character" w:customStyle="1" w:styleId="ListLabel525">
    <w:name w:val="ListLabel 525"/>
    <w:rsid w:val="00493023"/>
    <w:rPr>
      <w:rFonts w:cs="Times New Roman"/>
      <w:sz w:val="22"/>
      <w:szCs w:val="22"/>
    </w:rPr>
  </w:style>
  <w:style w:type="character" w:customStyle="1" w:styleId="ListLabel526">
    <w:name w:val="ListLabel 526"/>
    <w:rsid w:val="00493023"/>
    <w:rPr>
      <w:sz w:val="22"/>
      <w:szCs w:val="22"/>
    </w:rPr>
  </w:style>
  <w:style w:type="character" w:customStyle="1" w:styleId="ListLabel527">
    <w:name w:val="ListLabel 527"/>
    <w:rsid w:val="00493023"/>
    <w:rPr>
      <w:rFonts w:cs="Times New Roman"/>
      <w:sz w:val="22"/>
      <w:szCs w:val="22"/>
    </w:rPr>
  </w:style>
  <w:style w:type="character" w:customStyle="1" w:styleId="ListLabel528">
    <w:name w:val="ListLabel 528"/>
    <w:rsid w:val="00493023"/>
    <w:rPr>
      <w:rFonts w:cs="Times New Roman"/>
      <w:sz w:val="22"/>
      <w:szCs w:val="22"/>
    </w:rPr>
  </w:style>
  <w:style w:type="character" w:customStyle="1" w:styleId="ListLabel529">
    <w:name w:val="ListLabel 529"/>
    <w:rsid w:val="00493023"/>
    <w:rPr>
      <w:rFonts w:cs="Times New Roman"/>
      <w:sz w:val="22"/>
      <w:szCs w:val="22"/>
    </w:rPr>
  </w:style>
  <w:style w:type="character" w:customStyle="1" w:styleId="ListLabel530">
    <w:name w:val="ListLabel 530"/>
    <w:rsid w:val="00493023"/>
    <w:rPr>
      <w:rFonts w:cs="Times New Roman"/>
      <w:sz w:val="22"/>
      <w:szCs w:val="22"/>
    </w:rPr>
  </w:style>
  <w:style w:type="character" w:customStyle="1" w:styleId="ListLabel531">
    <w:name w:val="ListLabel 531"/>
    <w:rsid w:val="00493023"/>
    <w:rPr>
      <w:rFonts w:cs="Times New Roman"/>
      <w:sz w:val="22"/>
      <w:szCs w:val="22"/>
    </w:rPr>
  </w:style>
  <w:style w:type="character" w:customStyle="1" w:styleId="ListLabel532">
    <w:name w:val="ListLabel 532"/>
    <w:rsid w:val="00493023"/>
    <w:rPr>
      <w:rFonts w:cs="Times New Roman"/>
      <w:sz w:val="22"/>
      <w:szCs w:val="22"/>
    </w:rPr>
  </w:style>
  <w:style w:type="character" w:customStyle="1" w:styleId="ListLabel533">
    <w:name w:val="ListLabel 533"/>
    <w:rsid w:val="00493023"/>
    <w:rPr>
      <w:rFonts w:cs="Times New Roman"/>
      <w:sz w:val="22"/>
      <w:szCs w:val="22"/>
    </w:rPr>
  </w:style>
  <w:style w:type="character" w:customStyle="1" w:styleId="ListLabel534">
    <w:name w:val="ListLabel 534"/>
    <w:rsid w:val="00493023"/>
    <w:rPr>
      <w:rFonts w:cs="Times New Roman"/>
      <w:sz w:val="22"/>
      <w:szCs w:val="22"/>
    </w:rPr>
  </w:style>
  <w:style w:type="character" w:customStyle="1" w:styleId="ListLabel535">
    <w:name w:val="ListLabel 535"/>
    <w:rsid w:val="00493023"/>
    <w:rPr>
      <w:rFonts w:eastAsia="Times New Roman" w:cs="Times New Roman"/>
    </w:rPr>
  </w:style>
  <w:style w:type="character" w:customStyle="1" w:styleId="ListLabel536">
    <w:name w:val="ListLabel 536"/>
    <w:rsid w:val="00493023"/>
    <w:rPr>
      <w:rFonts w:cs="OpenSymbol"/>
    </w:rPr>
  </w:style>
  <w:style w:type="character" w:customStyle="1" w:styleId="ListLabel537">
    <w:name w:val="ListLabel 537"/>
    <w:rsid w:val="00493023"/>
    <w:rPr>
      <w:rFonts w:cs="OpenSymbol"/>
    </w:rPr>
  </w:style>
  <w:style w:type="character" w:customStyle="1" w:styleId="ListLabel538">
    <w:name w:val="ListLabel 538"/>
    <w:rsid w:val="00493023"/>
    <w:rPr>
      <w:rFonts w:eastAsia="Times New Roman" w:cs="Times New Roman"/>
    </w:rPr>
  </w:style>
  <w:style w:type="character" w:customStyle="1" w:styleId="ListLabel539">
    <w:name w:val="ListLabel 539"/>
    <w:rsid w:val="00493023"/>
    <w:rPr>
      <w:rFonts w:cs="OpenSymbol"/>
    </w:rPr>
  </w:style>
  <w:style w:type="character" w:customStyle="1" w:styleId="ListLabel540">
    <w:name w:val="ListLabel 540"/>
    <w:rsid w:val="00493023"/>
    <w:rPr>
      <w:rFonts w:cs="OpenSymbol"/>
    </w:rPr>
  </w:style>
  <w:style w:type="character" w:customStyle="1" w:styleId="ListLabel541">
    <w:name w:val="ListLabel 541"/>
    <w:rsid w:val="00493023"/>
    <w:rPr>
      <w:rFonts w:cs="OpenSymbol"/>
    </w:rPr>
  </w:style>
  <w:style w:type="character" w:customStyle="1" w:styleId="ListLabel542">
    <w:name w:val="ListLabel 542"/>
    <w:rsid w:val="00493023"/>
    <w:rPr>
      <w:rFonts w:cs="OpenSymbol"/>
    </w:rPr>
  </w:style>
  <w:style w:type="character" w:customStyle="1" w:styleId="ListLabel543">
    <w:name w:val="ListLabel 543"/>
    <w:rsid w:val="00493023"/>
    <w:rPr>
      <w:rFonts w:cs="OpenSymbol"/>
    </w:rPr>
  </w:style>
  <w:style w:type="character" w:customStyle="1" w:styleId="ListLabel544">
    <w:name w:val="ListLabel 544"/>
    <w:rsid w:val="00493023"/>
    <w:rPr>
      <w:sz w:val="22"/>
      <w:szCs w:val="22"/>
    </w:rPr>
  </w:style>
  <w:style w:type="character" w:customStyle="1" w:styleId="ListLabel545">
    <w:name w:val="ListLabel 545"/>
    <w:rsid w:val="00493023"/>
    <w:rPr>
      <w:rFonts w:eastAsia="Times New Roman" w:cs="Times New Roman"/>
      <w:b/>
      <w:i w:val="0"/>
      <w:iCs w:val="0"/>
      <w:sz w:val="22"/>
      <w:szCs w:val="22"/>
    </w:rPr>
  </w:style>
  <w:style w:type="character" w:customStyle="1" w:styleId="ListLabel546">
    <w:name w:val="ListLabel 546"/>
    <w:rsid w:val="00493023"/>
    <w:rPr>
      <w:rFonts w:eastAsia="Times New Roman" w:cs="Times New Roman"/>
      <w:bCs/>
      <w:sz w:val="22"/>
      <w:szCs w:val="22"/>
    </w:rPr>
  </w:style>
  <w:style w:type="character" w:customStyle="1" w:styleId="ListLabel547">
    <w:name w:val="ListLabel 547"/>
    <w:rsid w:val="00493023"/>
    <w:rPr>
      <w:rFonts w:cs="Times New Roman"/>
      <w:bCs/>
      <w:sz w:val="22"/>
      <w:szCs w:val="22"/>
    </w:rPr>
  </w:style>
  <w:style w:type="character" w:customStyle="1" w:styleId="ListLabel548">
    <w:name w:val="ListLabel 548"/>
    <w:rsid w:val="00493023"/>
    <w:rPr>
      <w:rFonts w:cs="Times New Roman"/>
      <w:bCs/>
      <w:sz w:val="22"/>
      <w:szCs w:val="22"/>
    </w:rPr>
  </w:style>
  <w:style w:type="character" w:customStyle="1" w:styleId="ListLabel549">
    <w:name w:val="ListLabel 549"/>
    <w:rsid w:val="00493023"/>
    <w:rPr>
      <w:rFonts w:cs="Times New Roman"/>
      <w:bCs/>
      <w:sz w:val="22"/>
      <w:szCs w:val="22"/>
    </w:rPr>
  </w:style>
  <w:style w:type="character" w:customStyle="1" w:styleId="ListLabel550">
    <w:name w:val="ListLabel 550"/>
    <w:rsid w:val="00493023"/>
    <w:rPr>
      <w:rFonts w:eastAsia="Times New Roman" w:cs="Times New Roman"/>
      <w:bCs/>
      <w:sz w:val="22"/>
      <w:szCs w:val="22"/>
    </w:rPr>
  </w:style>
  <w:style w:type="character" w:customStyle="1" w:styleId="ListLabel551">
    <w:name w:val="ListLabel 551"/>
    <w:rsid w:val="00493023"/>
    <w:rPr>
      <w:rFonts w:cs="Times New Roman"/>
      <w:bCs/>
      <w:sz w:val="22"/>
      <w:szCs w:val="22"/>
    </w:rPr>
  </w:style>
  <w:style w:type="character" w:customStyle="1" w:styleId="ListLabel552">
    <w:name w:val="ListLabel 552"/>
    <w:rsid w:val="00493023"/>
    <w:rPr>
      <w:rFonts w:cs="Times New Roman"/>
      <w:bCs/>
      <w:sz w:val="22"/>
      <w:szCs w:val="22"/>
    </w:rPr>
  </w:style>
  <w:style w:type="character" w:customStyle="1" w:styleId="ListLabel553">
    <w:name w:val="ListLabel 553"/>
    <w:rsid w:val="00493023"/>
    <w:rPr>
      <w:rFonts w:cs="Times New Roman"/>
      <w:bCs/>
      <w:sz w:val="22"/>
      <w:szCs w:val="22"/>
    </w:rPr>
  </w:style>
  <w:style w:type="character" w:customStyle="1" w:styleId="ListLabel554">
    <w:name w:val="ListLabel 554"/>
    <w:rsid w:val="00493023"/>
    <w:rPr>
      <w:rFonts w:cs="Times New Roman"/>
      <w:bCs/>
      <w:sz w:val="22"/>
      <w:szCs w:val="22"/>
    </w:rPr>
  </w:style>
  <w:style w:type="character" w:customStyle="1" w:styleId="ListLabel555">
    <w:name w:val="ListLabel 555"/>
    <w:rsid w:val="00493023"/>
    <w:rPr>
      <w:rFonts w:eastAsia="Times New Roman" w:cs="Times New Roman"/>
      <w:b/>
      <w:sz w:val="22"/>
      <w:szCs w:val="22"/>
    </w:rPr>
  </w:style>
  <w:style w:type="character" w:customStyle="1" w:styleId="ListLabel556">
    <w:name w:val="ListLabel 556"/>
    <w:rsid w:val="00493023"/>
    <w:rPr>
      <w:rFonts w:eastAsia="Times New Roman" w:cs="Times New Roman"/>
      <w:i w:val="0"/>
      <w:sz w:val="20"/>
      <w:szCs w:val="20"/>
    </w:rPr>
  </w:style>
  <w:style w:type="character" w:customStyle="1" w:styleId="ListLabel557">
    <w:name w:val="ListLabel 557"/>
    <w:rsid w:val="00493023"/>
    <w:rPr>
      <w:rFonts w:cs="Times New Roman"/>
      <w:b/>
      <w:bCs w:val="0"/>
      <w:iCs/>
      <w:kern w:val="2"/>
      <w:sz w:val="22"/>
      <w:szCs w:val="22"/>
    </w:rPr>
  </w:style>
  <w:style w:type="character" w:customStyle="1" w:styleId="ListLabel558">
    <w:name w:val="ListLabel 558"/>
    <w:rsid w:val="00493023"/>
    <w:rPr>
      <w:rFonts w:eastAsia="Times New Roman" w:cs="Times New Roman"/>
      <w:bCs/>
      <w:sz w:val="22"/>
      <w:szCs w:val="22"/>
    </w:rPr>
  </w:style>
  <w:style w:type="character" w:customStyle="1" w:styleId="ListLabel559">
    <w:name w:val="ListLabel 559"/>
    <w:rsid w:val="00493023"/>
    <w:rPr>
      <w:rFonts w:eastAsia="Times New Roman" w:cs="Times New Roman"/>
      <w:sz w:val="20"/>
      <w:szCs w:val="20"/>
    </w:rPr>
  </w:style>
  <w:style w:type="character" w:customStyle="1" w:styleId="ListLabel560">
    <w:name w:val="ListLabel 560"/>
    <w:rsid w:val="00493023"/>
    <w:rPr>
      <w:rFonts w:eastAsia="Times New Roman" w:cs="Times New Roman"/>
      <w:sz w:val="22"/>
      <w:szCs w:val="22"/>
    </w:rPr>
  </w:style>
  <w:style w:type="character" w:customStyle="1" w:styleId="ListLabel561">
    <w:name w:val="ListLabel 561"/>
    <w:rsid w:val="00493023"/>
    <w:rPr>
      <w:rFonts w:eastAsia="Times New Roman" w:cs="Times New Roman"/>
      <w:b/>
      <w:bCs/>
      <w:i w:val="0"/>
      <w:iCs/>
    </w:rPr>
  </w:style>
  <w:style w:type="character" w:customStyle="1" w:styleId="ListLabel562">
    <w:name w:val="ListLabel 562"/>
    <w:rsid w:val="00493023"/>
    <w:rPr>
      <w:rFonts w:eastAsia="Times New Roman" w:cs="Times New Roman"/>
      <w:sz w:val="22"/>
      <w:szCs w:val="22"/>
    </w:rPr>
  </w:style>
  <w:style w:type="character" w:customStyle="1" w:styleId="ListLabel563">
    <w:name w:val="ListLabel 563"/>
    <w:rsid w:val="00493023"/>
    <w:rPr>
      <w:rFonts w:eastAsia="Times New Roman" w:cs="Times New Roman"/>
      <w:sz w:val="22"/>
      <w:szCs w:val="22"/>
    </w:rPr>
  </w:style>
  <w:style w:type="character" w:customStyle="1" w:styleId="ListLabel564">
    <w:name w:val="ListLabel 564"/>
    <w:rsid w:val="00493023"/>
    <w:rPr>
      <w:rFonts w:eastAsia="Times New Roman" w:cs="Times New Roman"/>
      <w:sz w:val="22"/>
      <w:szCs w:val="22"/>
    </w:rPr>
  </w:style>
  <w:style w:type="character" w:customStyle="1" w:styleId="ListLabel565">
    <w:name w:val="ListLabel 565"/>
    <w:rsid w:val="00493023"/>
    <w:rPr>
      <w:rFonts w:cs="Times New Roman"/>
      <w:sz w:val="22"/>
      <w:szCs w:val="22"/>
    </w:rPr>
  </w:style>
  <w:style w:type="character" w:customStyle="1" w:styleId="ListLabel566">
    <w:name w:val="ListLabel 566"/>
    <w:rsid w:val="00493023"/>
    <w:rPr>
      <w:rFonts w:cs="Times New Roman"/>
    </w:rPr>
  </w:style>
  <w:style w:type="character" w:customStyle="1" w:styleId="ListLabel567">
    <w:name w:val="ListLabel 567"/>
    <w:rsid w:val="00493023"/>
    <w:rPr>
      <w:rFonts w:eastAsia="Times New Roman" w:cs="Arial"/>
      <w:sz w:val="22"/>
      <w:szCs w:val="22"/>
    </w:rPr>
  </w:style>
  <w:style w:type="character" w:customStyle="1" w:styleId="ListLabel568">
    <w:name w:val="ListLabel 568"/>
    <w:rsid w:val="00493023"/>
    <w:rPr>
      <w:rFonts w:cs="Times New Roman"/>
    </w:rPr>
  </w:style>
  <w:style w:type="character" w:customStyle="1" w:styleId="ListLabel569">
    <w:name w:val="ListLabel 569"/>
    <w:rsid w:val="00493023"/>
    <w:rPr>
      <w:rFonts w:cs="Times New Roman"/>
    </w:rPr>
  </w:style>
  <w:style w:type="character" w:customStyle="1" w:styleId="ListLabel570">
    <w:name w:val="ListLabel 570"/>
    <w:rsid w:val="00493023"/>
    <w:rPr>
      <w:rFonts w:cs="Times New Roman"/>
    </w:rPr>
  </w:style>
  <w:style w:type="character" w:customStyle="1" w:styleId="ListLabel571">
    <w:name w:val="ListLabel 571"/>
    <w:rsid w:val="00493023"/>
    <w:rPr>
      <w:rFonts w:cs="Times New Roman"/>
    </w:rPr>
  </w:style>
  <w:style w:type="character" w:customStyle="1" w:styleId="ListLabel572">
    <w:name w:val="ListLabel 572"/>
    <w:rsid w:val="00493023"/>
    <w:rPr>
      <w:rFonts w:cs="Times New Roman"/>
    </w:rPr>
  </w:style>
  <w:style w:type="character" w:customStyle="1" w:styleId="ListLabel573">
    <w:name w:val="ListLabel 573"/>
    <w:rsid w:val="00493023"/>
    <w:rPr>
      <w:rFonts w:cs="Times New Roman"/>
    </w:rPr>
  </w:style>
  <w:style w:type="character" w:customStyle="1" w:styleId="ListLabel574">
    <w:name w:val="ListLabel 574"/>
    <w:rsid w:val="00493023"/>
    <w:rPr>
      <w:rFonts w:cs="Times New Roman"/>
    </w:rPr>
  </w:style>
  <w:style w:type="character" w:customStyle="1" w:styleId="ListLabel575">
    <w:name w:val="ListLabel 575"/>
    <w:rsid w:val="00493023"/>
    <w:rPr>
      <w:rFonts w:eastAsia="Times New Roman" w:cs="Times New Roman"/>
      <w:sz w:val="22"/>
      <w:szCs w:val="22"/>
    </w:rPr>
  </w:style>
  <w:style w:type="character" w:customStyle="1" w:styleId="ListLabel576">
    <w:name w:val="ListLabel 576"/>
    <w:rsid w:val="00493023"/>
    <w:rPr>
      <w:rFonts w:eastAsia="Times New Roman" w:cs="Times New Roman"/>
      <w:strike w:val="0"/>
      <w:dstrike w:val="0"/>
      <w:sz w:val="22"/>
      <w:szCs w:val="22"/>
    </w:rPr>
  </w:style>
  <w:style w:type="character" w:customStyle="1" w:styleId="ListLabel577">
    <w:name w:val="ListLabel 577"/>
    <w:rsid w:val="00493023"/>
    <w:rPr>
      <w:rFonts w:eastAsia="Times New Roman" w:cs="Times New Roman"/>
    </w:rPr>
  </w:style>
  <w:style w:type="character" w:customStyle="1" w:styleId="ListLabel578">
    <w:name w:val="ListLabel 578"/>
    <w:rsid w:val="00493023"/>
    <w:rPr>
      <w:rFonts w:cs="Times New Roman"/>
    </w:rPr>
  </w:style>
  <w:style w:type="character" w:customStyle="1" w:styleId="ListLabel579">
    <w:name w:val="ListLabel 579"/>
    <w:rsid w:val="00493023"/>
    <w:rPr>
      <w:rFonts w:cs="Times New Roman"/>
    </w:rPr>
  </w:style>
  <w:style w:type="character" w:customStyle="1" w:styleId="ListLabel580">
    <w:name w:val="ListLabel 580"/>
    <w:rsid w:val="00493023"/>
    <w:rPr>
      <w:color w:val="00000A"/>
      <w:sz w:val="22"/>
      <w:szCs w:val="22"/>
    </w:rPr>
  </w:style>
  <w:style w:type="character" w:customStyle="1" w:styleId="ListLabel581">
    <w:name w:val="ListLabel 581"/>
    <w:rsid w:val="00493023"/>
    <w:rPr>
      <w:rFonts w:cs="Times New Roman"/>
    </w:rPr>
  </w:style>
  <w:style w:type="character" w:customStyle="1" w:styleId="ListLabel582">
    <w:name w:val="ListLabel 582"/>
    <w:rsid w:val="00493023"/>
    <w:rPr>
      <w:rFonts w:cs="Times New Roman"/>
    </w:rPr>
  </w:style>
  <w:style w:type="character" w:customStyle="1" w:styleId="ListLabel583">
    <w:name w:val="ListLabel 583"/>
    <w:rsid w:val="00493023"/>
    <w:rPr>
      <w:rFonts w:cs="Times New Roman"/>
    </w:rPr>
  </w:style>
  <w:style w:type="character" w:customStyle="1" w:styleId="ListLabel584">
    <w:name w:val="ListLabel 584"/>
    <w:rsid w:val="00493023"/>
    <w:rPr>
      <w:rFonts w:cs="Times New Roman"/>
    </w:rPr>
  </w:style>
  <w:style w:type="character" w:customStyle="1" w:styleId="ListLabel585">
    <w:name w:val="ListLabel 585"/>
    <w:rsid w:val="00493023"/>
    <w:rPr>
      <w:rFonts w:cs="Times New Roman"/>
    </w:rPr>
  </w:style>
  <w:style w:type="character" w:customStyle="1" w:styleId="ListLabel586">
    <w:name w:val="ListLabel 586"/>
    <w:rsid w:val="00493023"/>
    <w:rPr>
      <w:strike w:val="0"/>
      <w:dstrike w:val="0"/>
      <w:sz w:val="22"/>
      <w:szCs w:val="22"/>
    </w:rPr>
  </w:style>
  <w:style w:type="character" w:customStyle="1" w:styleId="ListLabel587">
    <w:name w:val="ListLabel 587"/>
    <w:rsid w:val="00493023"/>
    <w:rPr>
      <w:rFonts w:eastAsia="Times New Roman" w:cs="Times New Roman"/>
      <w:sz w:val="22"/>
      <w:szCs w:val="22"/>
    </w:rPr>
  </w:style>
  <w:style w:type="character" w:customStyle="1" w:styleId="ListLabel588">
    <w:name w:val="ListLabel 588"/>
    <w:rsid w:val="00493023"/>
    <w:rPr>
      <w:rFonts w:eastAsia="Times New Roman" w:cs="Times New Roman"/>
    </w:rPr>
  </w:style>
  <w:style w:type="character" w:customStyle="1" w:styleId="ListLabel589">
    <w:name w:val="ListLabel 589"/>
    <w:rsid w:val="00493023"/>
    <w:rPr>
      <w:rFonts w:eastAsia="Times New Roman" w:cs="Times New Roman"/>
      <w:sz w:val="22"/>
      <w:szCs w:val="22"/>
    </w:rPr>
  </w:style>
  <w:style w:type="character" w:customStyle="1" w:styleId="ListLabel590">
    <w:name w:val="ListLabel 590"/>
    <w:rsid w:val="00493023"/>
    <w:rPr>
      <w:rFonts w:eastAsia="Times New Roman" w:cs="Times New Roman"/>
      <w:sz w:val="22"/>
      <w:szCs w:val="22"/>
    </w:rPr>
  </w:style>
  <w:style w:type="character" w:customStyle="1" w:styleId="ListLabel591">
    <w:name w:val="ListLabel 591"/>
    <w:rsid w:val="00493023"/>
    <w:rPr>
      <w:rFonts w:eastAsia="Times New Roman" w:cs="Times New Roman"/>
      <w:b w:val="0"/>
      <w:sz w:val="22"/>
      <w:szCs w:val="22"/>
    </w:rPr>
  </w:style>
  <w:style w:type="character" w:customStyle="1" w:styleId="ListLabel592">
    <w:name w:val="ListLabel 592"/>
    <w:rsid w:val="00493023"/>
    <w:rPr>
      <w:rFonts w:eastAsia="Times New Roman" w:cs="Times New Roman"/>
      <w:sz w:val="20"/>
      <w:szCs w:val="20"/>
    </w:rPr>
  </w:style>
  <w:style w:type="character" w:customStyle="1" w:styleId="ListLabel593">
    <w:name w:val="ListLabel 593"/>
    <w:rsid w:val="00493023"/>
    <w:rPr>
      <w:b/>
      <w:sz w:val="22"/>
      <w:szCs w:val="22"/>
    </w:rPr>
  </w:style>
  <w:style w:type="character" w:customStyle="1" w:styleId="ListLabel594">
    <w:name w:val="ListLabel 594"/>
    <w:rsid w:val="00493023"/>
    <w:rPr>
      <w:sz w:val="22"/>
      <w:szCs w:val="22"/>
    </w:rPr>
  </w:style>
  <w:style w:type="character" w:customStyle="1" w:styleId="ListLabel595">
    <w:name w:val="ListLabel 595"/>
    <w:rsid w:val="00493023"/>
    <w:rPr>
      <w:b/>
      <w:sz w:val="22"/>
      <w:szCs w:val="22"/>
    </w:rPr>
  </w:style>
  <w:style w:type="character" w:customStyle="1" w:styleId="ListLabel596">
    <w:name w:val="ListLabel 596"/>
    <w:rsid w:val="00493023"/>
    <w:rPr>
      <w:sz w:val="22"/>
      <w:szCs w:val="22"/>
    </w:rPr>
  </w:style>
  <w:style w:type="character" w:customStyle="1" w:styleId="ListLabel597">
    <w:name w:val="ListLabel 597"/>
    <w:rsid w:val="00493023"/>
    <w:rPr>
      <w:rFonts w:eastAsia="Times New Roman" w:cs="Times New Roman"/>
      <w:color w:val="00000A"/>
      <w:spacing w:val="-6"/>
      <w:sz w:val="22"/>
      <w:szCs w:val="22"/>
    </w:rPr>
  </w:style>
  <w:style w:type="character" w:customStyle="1" w:styleId="ListLabel598">
    <w:name w:val="ListLabel 598"/>
    <w:rsid w:val="00493023"/>
    <w:rPr>
      <w:rFonts w:eastAsia="Times New Roman" w:cs="Times New Roman"/>
      <w:color w:val="00000A"/>
      <w:sz w:val="22"/>
      <w:szCs w:val="22"/>
    </w:rPr>
  </w:style>
  <w:style w:type="character" w:customStyle="1" w:styleId="ListLabel599">
    <w:name w:val="ListLabel 599"/>
    <w:rsid w:val="00493023"/>
    <w:rPr>
      <w:rFonts w:eastAsia="SimSun" w:cs="Times New Roman"/>
    </w:rPr>
  </w:style>
  <w:style w:type="character" w:customStyle="1" w:styleId="ListLabel600">
    <w:name w:val="ListLabel 600"/>
    <w:rsid w:val="00493023"/>
    <w:rPr>
      <w:sz w:val="22"/>
    </w:rPr>
  </w:style>
  <w:style w:type="character" w:customStyle="1" w:styleId="ListLabel601">
    <w:name w:val="ListLabel 601"/>
    <w:rsid w:val="00493023"/>
    <w:rPr>
      <w:rFonts w:eastAsia="Times New Roman" w:cs="Times New Roman"/>
      <w:b/>
      <w:sz w:val="22"/>
      <w:szCs w:val="22"/>
    </w:rPr>
  </w:style>
  <w:style w:type="character" w:customStyle="1" w:styleId="ListLabel602">
    <w:name w:val="ListLabel 602"/>
    <w:rsid w:val="00493023"/>
    <w:rPr>
      <w:rFonts w:eastAsia="Times New Roman" w:cs="Times New Roman"/>
      <w:b/>
      <w:strike w:val="0"/>
      <w:dstrike w:val="0"/>
      <w:sz w:val="22"/>
      <w:szCs w:val="22"/>
    </w:rPr>
  </w:style>
  <w:style w:type="character" w:customStyle="1" w:styleId="ListLabel603">
    <w:name w:val="ListLabel 603"/>
    <w:rsid w:val="00493023"/>
    <w:rPr>
      <w:rFonts w:cs="Times New Roman"/>
    </w:rPr>
  </w:style>
  <w:style w:type="character" w:customStyle="1" w:styleId="ListLabel604">
    <w:name w:val="ListLabel 604"/>
    <w:rsid w:val="00493023"/>
    <w:rPr>
      <w:rFonts w:eastAsia="Times New Roman" w:cs="Arial"/>
      <w:bCs/>
      <w:sz w:val="22"/>
      <w:szCs w:val="22"/>
    </w:rPr>
  </w:style>
  <w:style w:type="character" w:customStyle="1" w:styleId="ListLabel605">
    <w:name w:val="ListLabel 605"/>
    <w:rsid w:val="00493023"/>
    <w:rPr>
      <w:rFonts w:cs="Times New Roman"/>
    </w:rPr>
  </w:style>
  <w:style w:type="character" w:customStyle="1" w:styleId="ListLabel606">
    <w:name w:val="ListLabel 606"/>
    <w:rsid w:val="00493023"/>
    <w:rPr>
      <w:rFonts w:cs="Times New Roman"/>
    </w:rPr>
  </w:style>
  <w:style w:type="character" w:customStyle="1" w:styleId="ListLabel607">
    <w:name w:val="ListLabel 607"/>
    <w:rsid w:val="00493023"/>
    <w:rPr>
      <w:rFonts w:cs="Times New Roman"/>
    </w:rPr>
  </w:style>
  <w:style w:type="character" w:customStyle="1" w:styleId="ListLabel608">
    <w:name w:val="ListLabel 608"/>
    <w:rsid w:val="00493023"/>
    <w:rPr>
      <w:rFonts w:cs="Times New Roman"/>
    </w:rPr>
  </w:style>
  <w:style w:type="character" w:customStyle="1" w:styleId="ListLabel609">
    <w:name w:val="ListLabel 609"/>
    <w:rsid w:val="00493023"/>
    <w:rPr>
      <w:rFonts w:cs="Times New Roman"/>
    </w:rPr>
  </w:style>
  <w:style w:type="character" w:customStyle="1" w:styleId="ListLabel610">
    <w:name w:val="ListLabel 610"/>
    <w:rsid w:val="00493023"/>
    <w:rPr>
      <w:rFonts w:cs="Times New Roman"/>
    </w:rPr>
  </w:style>
  <w:style w:type="character" w:customStyle="1" w:styleId="ListLabel611">
    <w:name w:val="ListLabel 611"/>
    <w:rsid w:val="00493023"/>
    <w:rPr>
      <w:rFonts w:cs="Times New Roman"/>
    </w:rPr>
  </w:style>
  <w:style w:type="character" w:customStyle="1" w:styleId="ListLabel612">
    <w:name w:val="ListLabel 612"/>
    <w:rsid w:val="00493023"/>
    <w:rPr>
      <w:rFonts w:eastAsia="Times New Roman" w:cs="Times New Roman"/>
      <w:sz w:val="22"/>
    </w:rPr>
  </w:style>
  <w:style w:type="character" w:customStyle="1" w:styleId="ListLabel613">
    <w:name w:val="ListLabel 613"/>
    <w:rsid w:val="00493023"/>
    <w:rPr>
      <w:rFonts w:cs="Times New Roman"/>
      <w:sz w:val="22"/>
      <w:szCs w:val="22"/>
    </w:rPr>
  </w:style>
  <w:style w:type="character" w:customStyle="1" w:styleId="ListLabel614">
    <w:name w:val="ListLabel 614"/>
    <w:rsid w:val="00493023"/>
    <w:rPr>
      <w:rFonts w:cs="Times New Roman"/>
      <w:sz w:val="22"/>
      <w:szCs w:val="22"/>
    </w:rPr>
  </w:style>
  <w:style w:type="character" w:customStyle="1" w:styleId="ListLabel615">
    <w:name w:val="ListLabel 615"/>
    <w:rsid w:val="00493023"/>
    <w:rPr>
      <w:rFonts w:cs="Times New Roman"/>
      <w:sz w:val="22"/>
      <w:szCs w:val="22"/>
    </w:rPr>
  </w:style>
  <w:style w:type="character" w:customStyle="1" w:styleId="ListLabel616">
    <w:name w:val="ListLabel 616"/>
    <w:rsid w:val="00493023"/>
    <w:rPr>
      <w:rFonts w:cs="Times New Roman"/>
      <w:sz w:val="22"/>
      <w:szCs w:val="22"/>
    </w:rPr>
  </w:style>
  <w:style w:type="character" w:customStyle="1" w:styleId="ListLabel617">
    <w:name w:val="ListLabel 617"/>
    <w:rsid w:val="00493023"/>
    <w:rPr>
      <w:rFonts w:cs="Times New Roman"/>
      <w:sz w:val="22"/>
      <w:szCs w:val="22"/>
    </w:rPr>
  </w:style>
  <w:style w:type="character" w:customStyle="1" w:styleId="ListLabel618">
    <w:name w:val="ListLabel 618"/>
    <w:rsid w:val="00493023"/>
    <w:rPr>
      <w:rFonts w:cs="Times New Roman"/>
      <w:sz w:val="22"/>
      <w:szCs w:val="22"/>
    </w:rPr>
  </w:style>
  <w:style w:type="character" w:customStyle="1" w:styleId="ListLabel619">
    <w:name w:val="ListLabel 619"/>
    <w:rsid w:val="00493023"/>
    <w:rPr>
      <w:rFonts w:cs="Times New Roman"/>
      <w:sz w:val="22"/>
      <w:szCs w:val="22"/>
    </w:rPr>
  </w:style>
  <w:style w:type="character" w:customStyle="1" w:styleId="ListLabel620">
    <w:name w:val="ListLabel 620"/>
    <w:rsid w:val="00493023"/>
    <w:rPr>
      <w:rFonts w:cs="Times New Roman"/>
      <w:sz w:val="22"/>
      <w:szCs w:val="22"/>
    </w:rPr>
  </w:style>
  <w:style w:type="character" w:customStyle="1" w:styleId="ListLabel621">
    <w:name w:val="ListLabel 621"/>
    <w:rsid w:val="00493023"/>
    <w:rPr>
      <w:rFonts w:eastAsia="Times New Roman" w:cs="Times New Roman"/>
      <w:sz w:val="22"/>
      <w:szCs w:val="22"/>
    </w:rPr>
  </w:style>
  <w:style w:type="character" w:customStyle="1" w:styleId="ListLabel622">
    <w:name w:val="ListLabel 622"/>
    <w:rsid w:val="00493023"/>
    <w:rPr>
      <w:rFonts w:cs="Times New Roman"/>
      <w:color w:val="00000A"/>
      <w:sz w:val="22"/>
      <w:szCs w:val="22"/>
    </w:rPr>
  </w:style>
  <w:style w:type="character" w:customStyle="1" w:styleId="ListLabel623">
    <w:name w:val="ListLabel 623"/>
    <w:rsid w:val="00493023"/>
    <w:rPr>
      <w:rFonts w:cs="Times New Roman"/>
    </w:rPr>
  </w:style>
  <w:style w:type="character" w:customStyle="1" w:styleId="ListLabel624">
    <w:name w:val="ListLabel 624"/>
    <w:rsid w:val="00493023"/>
    <w:rPr>
      <w:rFonts w:cs="Times New Roman"/>
    </w:rPr>
  </w:style>
  <w:style w:type="character" w:customStyle="1" w:styleId="ListLabel625">
    <w:name w:val="ListLabel 625"/>
    <w:rsid w:val="00493023"/>
    <w:rPr>
      <w:sz w:val="22"/>
      <w:szCs w:val="22"/>
    </w:rPr>
  </w:style>
  <w:style w:type="character" w:customStyle="1" w:styleId="ListLabel626">
    <w:name w:val="ListLabel 626"/>
    <w:rsid w:val="00493023"/>
    <w:rPr>
      <w:rFonts w:cs="Times New Roman"/>
    </w:rPr>
  </w:style>
  <w:style w:type="character" w:customStyle="1" w:styleId="ListLabel627">
    <w:name w:val="ListLabel 627"/>
    <w:rsid w:val="00493023"/>
    <w:rPr>
      <w:rFonts w:cs="Times New Roman"/>
    </w:rPr>
  </w:style>
  <w:style w:type="character" w:customStyle="1" w:styleId="ListLabel628">
    <w:name w:val="ListLabel 628"/>
    <w:rsid w:val="00493023"/>
    <w:rPr>
      <w:rFonts w:cs="Times New Roman"/>
    </w:rPr>
  </w:style>
  <w:style w:type="character" w:customStyle="1" w:styleId="ListLabel629">
    <w:name w:val="ListLabel 629"/>
    <w:rsid w:val="00493023"/>
    <w:rPr>
      <w:rFonts w:cs="Times New Roman"/>
    </w:rPr>
  </w:style>
  <w:style w:type="character" w:customStyle="1" w:styleId="ListLabel630">
    <w:name w:val="ListLabel 630"/>
    <w:rsid w:val="00493023"/>
    <w:rPr>
      <w:rFonts w:cs="Times New Roman"/>
    </w:rPr>
  </w:style>
  <w:style w:type="character" w:customStyle="1" w:styleId="ListLabel631">
    <w:name w:val="ListLabel 631"/>
    <w:rsid w:val="00493023"/>
    <w:rPr>
      <w:b/>
      <w:sz w:val="22"/>
      <w:szCs w:val="22"/>
    </w:rPr>
  </w:style>
  <w:style w:type="character" w:customStyle="1" w:styleId="ListLabel632">
    <w:name w:val="ListLabel 632"/>
    <w:rsid w:val="00493023"/>
    <w:rPr>
      <w:rFonts w:eastAsia="Times New Roman" w:cs="Times New Roman"/>
      <w:color w:val="00000A"/>
      <w:sz w:val="22"/>
      <w:szCs w:val="22"/>
    </w:rPr>
  </w:style>
  <w:style w:type="character" w:customStyle="1" w:styleId="ListLabel633">
    <w:name w:val="ListLabel 633"/>
    <w:rsid w:val="00493023"/>
    <w:rPr>
      <w:rFonts w:eastAsia="Times New Roman" w:cs="Symbol"/>
      <w:i/>
      <w:color w:val="00000A"/>
    </w:rPr>
  </w:style>
  <w:style w:type="character" w:customStyle="1" w:styleId="ListLabel634">
    <w:name w:val="ListLabel 634"/>
    <w:rsid w:val="00493023"/>
    <w:rPr>
      <w:rFonts w:cs="Courier New"/>
    </w:rPr>
  </w:style>
  <w:style w:type="character" w:customStyle="1" w:styleId="ListLabel635">
    <w:name w:val="ListLabel 635"/>
    <w:rsid w:val="00493023"/>
    <w:rPr>
      <w:rFonts w:cs="Wingdings"/>
    </w:rPr>
  </w:style>
  <w:style w:type="character" w:customStyle="1" w:styleId="ListLabel636">
    <w:name w:val="ListLabel 636"/>
    <w:rsid w:val="00493023"/>
    <w:rPr>
      <w:rFonts w:cs="Symbol"/>
      <w:i/>
      <w:color w:val="FF0000"/>
    </w:rPr>
  </w:style>
  <w:style w:type="character" w:customStyle="1" w:styleId="ListLabel637">
    <w:name w:val="ListLabel 637"/>
    <w:rsid w:val="00493023"/>
    <w:rPr>
      <w:rFonts w:cs="Courier New"/>
    </w:rPr>
  </w:style>
  <w:style w:type="character" w:customStyle="1" w:styleId="ListLabel638">
    <w:name w:val="ListLabel 638"/>
    <w:rsid w:val="00493023"/>
    <w:rPr>
      <w:rFonts w:cs="Wingdings"/>
    </w:rPr>
  </w:style>
  <w:style w:type="character" w:customStyle="1" w:styleId="ListLabel639">
    <w:name w:val="ListLabel 639"/>
    <w:rsid w:val="00493023"/>
    <w:rPr>
      <w:rFonts w:cs="Symbol"/>
      <w:i/>
      <w:color w:val="FF0000"/>
    </w:rPr>
  </w:style>
  <w:style w:type="character" w:customStyle="1" w:styleId="ListLabel640">
    <w:name w:val="ListLabel 640"/>
    <w:rsid w:val="00493023"/>
    <w:rPr>
      <w:rFonts w:cs="Courier New"/>
    </w:rPr>
  </w:style>
  <w:style w:type="character" w:customStyle="1" w:styleId="ListLabel641">
    <w:name w:val="ListLabel 641"/>
    <w:rsid w:val="00493023"/>
    <w:rPr>
      <w:rFonts w:cs="Wingdings"/>
    </w:rPr>
  </w:style>
  <w:style w:type="character" w:customStyle="1" w:styleId="ListLabel642">
    <w:name w:val="ListLabel 642"/>
    <w:rsid w:val="00493023"/>
    <w:rPr>
      <w:sz w:val="22"/>
      <w:szCs w:val="22"/>
    </w:rPr>
  </w:style>
  <w:style w:type="character" w:customStyle="1" w:styleId="ListLabel643">
    <w:name w:val="ListLabel 643"/>
    <w:rsid w:val="00493023"/>
    <w:rPr>
      <w:b/>
      <w:sz w:val="22"/>
      <w:szCs w:val="22"/>
    </w:rPr>
  </w:style>
  <w:style w:type="character" w:customStyle="1" w:styleId="ListLabel644">
    <w:name w:val="ListLabel 644"/>
    <w:rsid w:val="00493023"/>
    <w:rPr>
      <w:rFonts w:eastAsia="Times New Roman" w:cs="Times New Roman"/>
    </w:rPr>
  </w:style>
  <w:style w:type="character" w:customStyle="1" w:styleId="ListLabel645">
    <w:name w:val="ListLabel 645"/>
    <w:rsid w:val="00493023"/>
    <w:rPr>
      <w:rFonts w:cs="Symbol"/>
    </w:rPr>
  </w:style>
  <w:style w:type="character" w:customStyle="1" w:styleId="ListLabel646">
    <w:name w:val="ListLabel 646"/>
    <w:rsid w:val="00493023"/>
    <w:rPr>
      <w:rFonts w:cs="Wingdings"/>
    </w:rPr>
  </w:style>
  <w:style w:type="character" w:customStyle="1" w:styleId="ListLabel647">
    <w:name w:val="ListLabel 647"/>
    <w:rsid w:val="00493023"/>
    <w:rPr>
      <w:rFonts w:eastAsia="Times New Roman" w:cs="Times New Roman"/>
    </w:rPr>
  </w:style>
  <w:style w:type="character" w:customStyle="1" w:styleId="ListLabel648">
    <w:name w:val="ListLabel 648"/>
    <w:rsid w:val="00493023"/>
    <w:rPr>
      <w:rFonts w:cs="Courier New"/>
    </w:rPr>
  </w:style>
  <w:style w:type="character" w:customStyle="1" w:styleId="ListLabel649">
    <w:name w:val="ListLabel 649"/>
    <w:rsid w:val="00493023"/>
    <w:rPr>
      <w:rFonts w:cs="Wingdings"/>
    </w:rPr>
  </w:style>
  <w:style w:type="character" w:customStyle="1" w:styleId="ListLabel650">
    <w:name w:val="ListLabel 650"/>
    <w:rsid w:val="00493023"/>
    <w:rPr>
      <w:rFonts w:cs="Symbol"/>
    </w:rPr>
  </w:style>
  <w:style w:type="character" w:customStyle="1" w:styleId="ListLabel651">
    <w:name w:val="ListLabel 651"/>
    <w:rsid w:val="00493023"/>
    <w:rPr>
      <w:rFonts w:cs="Courier New"/>
    </w:rPr>
  </w:style>
  <w:style w:type="character" w:customStyle="1" w:styleId="ListLabel652">
    <w:name w:val="ListLabel 652"/>
    <w:rsid w:val="00493023"/>
    <w:rPr>
      <w:rFonts w:cs="Wingdings"/>
    </w:rPr>
  </w:style>
  <w:style w:type="character" w:customStyle="1" w:styleId="ListLabel653">
    <w:name w:val="ListLabel 653"/>
    <w:rsid w:val="00493023"/>
    <w:rPr>
      <w:rFonts w:cs="Times New Roman"/>
      <w:b/>
      <w:sz w:val="22"/>
      <w:szCs w:val="22"/>
    </w:rPr>
  </w:style>
  <w:style w:type="character" w:customStyle="1" w:styleId="ListLabel654">
    <w:name w:val="ListLabel 654"/>
    <w:rsid w:val="00493023"/>
    <w:rPr>
      <w:rFonts w:cs="Times New Roman"/>
      <w:b/>
      <w:sz w:val="22"/>
      <w:szCs w:val="22"/>
    </w:rPr>
  </w:style>
  <w:style w:type="character" w:customStyle="1" w:styleId="ListLabel655">
    <w:name w:val="ListLabel 655"/>
    <w:rsid w:val="00493023"/>
    <w:rPr>
      <w:rFonts w:cs="Times New Roman"/>
      <w:sz w:val="22"/>
      <w:szCs w:val="22"/>
    </w:rPr>
  </w:style>
  <w:style w:type="character" w:customStyle="1" w:styleId="ListLabel656">
    <w:name w:val="ListLabel 656"/>
    <w:rsid w:val="00493023"/>
    <w:rPr>
      <w:rFonts w:cs="Times New Roman"/>
      <w:sz w:val="22"/>
      <w:szCs w:val="22"/>
    </w:rPr>
  </w:style>
  <w:style w:type="character" w:customStyle="1" w:styleId="ListLabel657">
    <w:name w:val="ListLabel 657"/>
    <w:rsid w:val="00493023"/>
    <w:rPr>
      <w:rFonts w:cs="Times New Roman"/>
      <w:sz w:val="22"/>
      <w:szCs w:val="22"/>
    </w:rPr>
  </w:style>
  <w:style w:type="character" w:customStyle="1" w:styleId="ListLabel658">
    <w:name w:val="ListLabel 658"/>
    <w:rsid w:val="00493023"/>
    <w:rPr>
      <w:rFonts w:cs="Times New Roman"/>
      <w:sz w:val="22"/>
      <w:szCs w:val="22"/>
    </w:rPr>
  </w:style>
  <w:style w:type="character" w:customStyle="1" w:styleId="ListLabel659">
    <w:name w:val="ListLabel 659"/>
    <w:rsid w:val="00493023"/>
    <w:rPr>
      <w:rFonts w:cs="Times New Roman"/>
      <w:sz w:val="22"/>
      <w:szCs w:val="22"/>
    </w:rPr>
  </w:style>
  <w:style w:type="character" w:customStyle="1" w:styleId="ListLabel660">
    <w:name w:val="ListLabel 660"/>
    <w:rsid w:val="00493023"/>
    <w:rPr>
      <w:rFonts w:cs="Times New Roman"/>
      <w:sz w:val="22"/>
      <w:szCs w:val="22"/>
    </w:rPr>
  </w:style>
  <w:style w:type="character" w:customStyle="1" w:styleId="ListLabel661">
    <w:name w:val="ListLabel 661"/>
    <w:rsid w:val="00493023"/>
    <w:rPr>
      <w:rFonts w:cs="Times New Roman"/>
      <w:sz w:val="22"/>
      <w:szCs w:val="22"/>
    </w:rPr>
  </w:style>
  <w:style w:type="character" w:customStyle="1" w:styleId="ListLabel662">
    <w:name w:val="ListLabel 662"/>
    <w:rsid w:val="00493023"/>
    <w:rPr>
      <w:sz w:val="22"/>
      <w:szCs w:val="22"/>
    </w:rPr>
  </w:style>
  <w:style w:type="character" w:customStyle="1" w:styleId="ListLabel663">
    <w:name w:val="ListLabel 663"/>
    <w:rsid w:val="00493023"/>
    <w:rPr>
      <w:rFonts w:cs="Times New Roman"/>
      <w:sz w:val="22"/>
      <w:szCs w:val="22"/>
    </w:rPr>
  </w:style>
  <w:style w:type="character" w:customStyle="1" w:styleId="ListLabel664">
    <w:name w:val="ListLabel 664"/>
    <w:rsid w:val="00493023"/>
    <w:rPr>
      <w:rFonts w:cs="Times New Roman"/>
      <w:sz w:val="22"/>
      <w:szCs w:val="22"/>
    </w:rPr>
  </w:style>
  <w:style w:type="character" w:customStyle="1" w:styleId="ListLabel665">
    <w:name w:val="ListLabel 665"/>
    <w:rsid w:val="00493023"/>
    <w:rPr>
      <w:rFonts w:cs="Times New Roman"/>
      <w:sz w:val="22"/>
      <w:szCs w:val="22"/>
    </w:rPr>
  </w:style>
  <w:style w:type="character" w:customStyle="1" w:styleId="ListLabel666">
    <w:name w:val="ListLabel 666"/>
    <w:rsid w:val="00493023"/>
    <w:rPr>
      <w:rFonts w:cs="Times New Roman"/>
      <w:sz w:val="22"/>
      <w:szCs w:val="22"/>
    </w:rPr>
  </w:style>
  <w:style w:type="character" w:customStyle="1" w:styleId="ListLabel667">
    <w:name w:val="ListLabel 667"/>
    <w:rsid w:val="00493023"/>
    <w:rPr>
      <w:rFonts w:cs="Times New Roman"/>
      <w:sz w:val="22"/>
      <w:szCs w:val="22"/>
    </w:rPr>
  </w:style>
  <w:style w:type="character" w:customStyle="1" w:styleId="ListLabel668">
    <w:name w:val="ListLabel 668"/>
    <w:rsid w:val="00493023"/>
    <w:rPr>
      <w:rFonts w:cs="Times New Roman"/>
      <w:sz w:val="22"/>
      <w:szCs w:val="22"/>
    </w:rPr>
  </w:style>
  <w:style w:type="character" w:customStyle="1" w:styleId="ListLabel669">
    <w:name w:val="ListLabel 669"/>
    <w:rsid w:val="00493023"/>
    <w:rPr>
      <w:rFonts w:cs="Times New Roman"/>
      <w:sz w:val="22"/>
      <w:szCs w:val="22"/>
    </w:rPr>
  </w:style>
  <w:style w:type="character" w:customStyle="1" w:styleId="ListLabel670">
    <w:name w:val="ListLabel 670"/>
    <w:rsid w:val="00493023"/>
    <w:rPr>
      <w:rFonts w:cs="Times New Roman"/>
      <w:sz w:val="22"/>
      <w:szCs w:val="22"/>
    </w:rPr>
  </w:style>
  <w:style w:type="character" w:customStyle="1" w:styleId="ListLabel671">
    <w:name w:val="ListLabel 671"/>
    <w:rsid w:val="00493023"/>
    <w:rPr>
      <w:rFonts w:eastAsia="Times New Roman" w:cs="Times New Roman"/>
    </w:rPr>
  </w:style>
  <w:style w:type="character" w:customStyle="1" w:styleId="ListLabel672">
    <w:name w:val="ListLabel 672"/>
    <w:rsid w:val="00493023"/>
    <w:rPr>
      <w:rFonts w:cs="OpenSymbol"/>
    </w:rPr>
  </w:style>
  <w:style w:type="character" w:customStyle="1" w:styleId="ListLabel673">
    <w:name w:val="ListLabel 673"/>
    <w:rsid w:val="00493023"/>
    <w:rPr>
      <w:rFonts w:cs="OpenSymbol"/>
    </w:rPr>
  </w:style>
  <w:style w:type="character" w:customStyle="1" w:styleId="ListLabel674">
    <w:name w:val="ListLabel 674"/>
    <w:rsid w:val="00493023"/>
    <w:rPr>
      <w:rFonts w:eastAsia="Times New Roman" w:cs="Times New Roman"/>
    </w:rPr>
  </w:style>
  <w:style w:type="character" w:customStyle="1" w:styleId="ListLabel675">
    <w:name w:val="ListLabel 675"/>
    <w:rsid w:val="00493023"/>
    <w:rPr>
      <w:rFonts w:cs="OpenSymbol"/>
    </w:rPr>
  </w:style>
  <w:style w:type="character" w:customStyle="1" w:styleId="ListLabel676">
    <w:name w:val="ListLabel 676"/>
    <w:rsid w:val="00493023"/>
    <w:rPr>
      <w:rFonts w:cs="OpenSymbol"/>
    </w:rPr>
  </w:style>
  <w:style w:type="character" w:customStyle="1" w:styleId="ListLabel677">
    <w:name w:val="ListLabel 677"/>
    <w:rsid w:val="00493023"/>
    <w:rPr>
      <w:rFonts w:cs="OpenSymbol"/>
    </w:rPr>
  </w:style>
  <w:style w:type="character" w:customStyle="1" w:styleId="ListLabel678">
    <w:name w:val="ListLabel 678"/>
    <w:rsid w:val="00493023"/>
    <w:rPr>
      <w:rFonts w:cs="OpenSymbol"/>
    </w:rPr>
  </w:style>
  <w:style w:type="character" w:customStyle="1" w:styleId="ListLabel679">
    <w:name w:val="ListLabel 679"/>
    <w:rsid w:val="00493023"/>
    <w:rPr>
      <w:rFonts w:cs="OpenSymbol"/>
    </w:rPr>
  </w:style>
  <w:style w:type="character" w:customStyle="1" w:styleId="ListLabel680">
    <w:name w:val="ListLabel 680"/>
    <w:rsid w:val="00493023"/>
    <w:rPr>
      <w:sz w:val="22"/>
      <w:szCs w:val="22"/>
    </w:rPr>
  </w:style>
  <w:style w:type="character" w:customStyle="1" w:styleId="ListLabel681">
    <w:name w:val="ListLabel 681"/>
    <w:rsid w:val="00493023"/>
    <w:rPr>
      <w:rFonts w:eastAsia="Times New Roman" w:cs="Times New Roman"/>
      <w:b/>
      <w:i w:val="0"/>
      <w:iCs w:val="0"/>
      <w:sz w:val="22"/>
      <w:szCs w:val="22"/>
    </w:rPr>
  </w:style>
  <w:style w:type="character" w:customStyle="1" w:styleId="ListLabel682">
    <w:name w:val="ListLabel 682"/>
    <w:rsid w:val="00493023"/>
    <w:rPr>
      <w:rFonts w:eastAsia="Times New Roman" w:cs="Times New Roman"/>
      <w:bCs/>
      <w:sz w:val="22"/>
      <w:szCs w:val="22"/>
    </w:rPr>
  </w:style>
  <w:style w:type="character" w:customStyle="1" w:styleId="ListLabel683">
    <w:name w:val="ListLabel 683"/>
    <w:rsid w:val="00493023"/>
    <w:rPr>
      <w:rFonts w:cs="Times New Roman"/>
      <w:bCs/>
      <w:sz w:val="22"/>
      <w:szCs w:val="22"/>
    </w:rPr>
  </w:style>
  <w:style w:type="character" w:customStyle="1" w:styleId="ListLabel684">
    <w:name w:val="ListLabel 684"/>
    <w:rsid w:val="00493023"/>
    <w:rPr>
      <w:rFonts w:cs="Times New Roman"/>
      <w:bCs/>
      <w:sz w:val="22"/>
      <w:szCs w:val="22"/>
    </w:rPr>
  </w:style>
  <w:style w:type="character" w:customStyle="1" w:styleId="ListLabel685">
    <w:name w:val="ListLabel 685"/>
    <w:rsid w:val="00493023"/>
    <w:rPr>
      <w:rFonts w:cs="Times New Roman"/>
      <w:bCs/>
      <w:sz w:val="22"/>
      <w:szCs w:val="22"/>
    </w:rPr>
  </w:style>
  <w:style w:type="character" w:customStyle="1" w:styleId="ListLabel686">
    <w:name w:val="ListLabel 686"/>
    <w:rsid w:val="00493023"/>
    <w:rPr>
      <w:rFonts w:eastAsia="Times New Roman" w:cs="Times New Roman"/>
      <w:bCs/>
      <w:sz w:val="22"/>
      <w:szCs w:val="22"/>
    </w:rPr>
  </w:style>
  <w:style w:type="character" w:customStyle="1" w:styleId="ListLabel687">
    <w:name w:val="ListLabel 687"/>
    <w:rsid w:val="00493023"/>
    <w:rPr>
      <w:rFonts w:cs="Times New Roman"/>
      <w:bCs/>
      <w:sz w:val="22"/>
      <w:szCs w:val="22"/>
    </w:rPr>
  </w:style>
  <w:style w:type="character" w:customStyle="1" w:styleId="ListLabel688">
    <w:name w:val="ListLabel 688"/>
    <w:rsid w:val="00493023"/>
    <w:rPr>
      <w:rFonts w:cs="Times New Roman"/>
      <w:bCs/>
      <w:sz w:val="22"/>
      <w:szCs w:val="22"/>
    </w:rPr>
  </w:style>
  <w:style w:type="character" w:customStyle="1" w:styleId="ListLabel689">
    <w:name w:val="ListLabel 689"/>
    <w:rsid w:val="00493023"/>
    <w:rPr>
      <w:rFonts w:cs="Times New Roman"/>
      <w:bCs/>
      <w:sz w:val="22"/>
      <w:szCs w:val="22"/>
    </w:rPr>
  </w:style>
  <w:style w:type="character" w:customStyle="1" w:styleId="ListLabel690">
    <w:name w:val="ListLabel 690"/>
    <w:rsid w:val="00493023"/>
    <w:rPr>
      <w:rFonts w:cs="Times New Roman"/>
      <w:bCs/>
      <w:sz w:val="22"/>
      <w:szCs w:val="22"/>
    </w:rPr>
  </w:style>
  <w:style w:type="character" w:customStyle="1" w:styleId="ListLabel691">
    <w:name w:val="ListLabel 691"/>
    <w:rsid w:val="00493023"/>
    <w:rPr>
      <w:rFonts w:eastAsia="Times New Roman" w:cs="Times New Roman"/>
      <w:b/>
      <w:sz w:val="22"/>
      <w:szCs w:val="22"/>
    </w:rPr>
  </w:style>
  <w:style w:type="character" w:customStyle="1" w:styleId="ListLabel692">
    <w:name w:val="ListLabel 692"/>
    <w:rsid w:val="00493023"/>
    <w:rPr>
      <w:rFonts w:eastAsia="Times New Roman" w:cs="Times New Roman"/>
      <w:i w:val="0"/>
      <w:sz w:val="20"/>
      <w:szCs w:val="20"/>
    </w:rPr>
  </w:style>
  <w:style w:type="character" w:customStyle="1" w:styleId="ListLabel693">
    <w:name w:val="ListLabel 693"/>
    <w:rsid w:val="00493023"/>
    <w:rPr>
      <w:rFonts w:cs="Times New Roman"/>
      <w:b/>
      <w:bCs w:val="0"/>
      <w:iCs/>
      <w:kern w:val="2"/>
      <w:sz w:val="22"/>
      <w:szCs w:val="22"/>
    </w:rPr>
  </w:style>
  <w:style w:type="character" w:customStyle="1" w:styleId="ListLabel694">
    <w:name w:val="ListLabel 694"/>
    <w:rsid w:val="00493023"/>
    <w:rPr>
      <w:rFonts w:eastAsia="Times New Roman" w:cs="Times New Roman"/>
      <w:bCs/>
      <w:sz w:val="22"/>
      <w:szCs w:val="22"/>
    </w:rPr>
  </w:style>
  <w:style w:type="character" w:customStyle="1" w:styleId="ListLabel695">
    <w:name w:val="ListLabel 695"/>
    <w:rsid w:val="00493023"/>
    <w:rPr>
      <w:rFonts w:eastAsia="Times New Roman" w:cs="Times New Roman"/>
      <w:sz w:val="20"/>
      <w:szCs w:val="20"/>
    </w:rPr>
  </w:style>
  <w:style w:type="character" w:customStyle="1" w:styleId="ListLabel696">
    <w:name w:val="ListLabel 696"/>
    <w:rsid w:val="00493023"/>
    <w:rPr>
      <w:rFonts w:eastAsia="Times New Roman" w:cs="Times New Roman"/>
      <w:sz w:val="22"/>
      <w:szCs w:val="22"/>
    </w:rPr>
  </w:style>
  <w:style w:type="character" w:customStyle="1" w:styleId="ListLabel697">
    <w:name w:val="ListLabel 697"/>
    <w:rsid w:val="00493023"/>
    <w:rPr>
      <w:rFonts w:eastAsia="Times New Roman" w:cs="Times New Roman"/>
      <w:b/>
      <w:bCs/>
      <w:i w:val="0"/>
      <w:iCs/>
    </w:rPr>
  </w:style>
  <w:style w:type="character" w:customStyle="1" w:styleId="ListLabel698">
    <w:name w:val="ListLabel 698"/>
    <w:rsid w:val="00493023"/>
    <w:rPr>
      <w:rFonts w:eastAsia="Times New Roman" w:cs="Times New Roman"/>
      <w:sz w:val="22"/>
      <w:szCs w:val="22"/>
    </w:rPr>
  </w:style>
  <w:style w:type="character" w:customStyle="1" w:styleId="ListLabel699">
    <w:name w:val="ListLabel 699"/>
    <w:rsid w:val="00493023"/>
    <w:rPr>
      <w:rFonts w:eastAsia="Times New Roman" w:cs="Times New Roman"/>
      <w:sz w:val="22"/>
      <w:szCs w:val="22"/>
    </w:rPr>
  </w:style>
  <w:style w:type="character" w:customStyle="1" w:styleId="ListLabel700">
    <w:name w:val="ListLabel 700"/>
    <w:rsid w:val="00493023"/>
    <w:rPr>
      <w:rFonts w:eastAsia="Times New Roman" w:cs="Times New Roman"/>
      <w:sz w:val="22"/>
      <w:szCs w:val="22"/>
    </w:rPr>
  </w:style>
  <w:style w:type="character" w:customStyle="1" w:styleId="ListLabel701">
    <w:name w:val="ListLabel 701"/>
    <w:rsid w:val="00493023"/>
    <w:rPr>
      <w:rFonts w:cs="Times New Roman"/>
      <w:sz w:val="22"/>
      <w:szCs w:val="22"/>
    </w:rPr>
  </w:style>
  <w:style w:type="character" w:customStyle="1" w:styleId="ListLabel702">
    <w:name w:val="ListLabel 702"/>
    <w:rsid w:val="00493023"/>
    <w:rPr>
      <w:rFonts w:cs="Times New Roman"/>
    </w:rPr>
  </w:style>
  <w:style w:type="character" w:customStyle="1" w:styleId="ListLabel703">
    <w:name w:val="ListLabel 703"/>
    <w:rsid w:val="00493023"/>
    <w:rPr>
      <w:rFonts w:eastAsia="Times New Roman" w:cs="Arial"/>
      <w:sz w:val="22"/>
      <w:szCs w:val="22"/>
    </w:rPr>
  </w:style>
  <w:style w:type="character" w:customStyle="1" w:styleId="ListLabel704">
    <w:name w:val="ListLabel 704"/>
    <w:rsid w:val="00493023"/>
    <w:rPr>
      <w:rFonts w:cs="Times New Roman"/>
    </w:rPr>
  </w:style>
  <w:style w:type="character" w:customStyle="1" w:styleId="ListLabel705">
    <w:name w:val="ListLabel 705"/>
    <w:rsid w:val="00493023"/>
    <w:rPr>
      <w:rFonts w:cs="Times New Roman"/>
    </w:rPr>
  </w:style>
  <w:style w:type="character" w:customStyle="1" w:styleId="ListLabel706">
    <w:name w:val="ListLabel 706"/>
    <w:rsid w:val="00493023"/>
    <w:rPr>
      <w:rFonts w:cs="Times New Roman"/>
    </w:rPr>
  </w:style>
  <w:style w:type="character" w:customStyle="1" w:styleId="ListLabel707">
    <w:name w:val="ListLabel 707"/>
    <w:rsid w:val="00493023"/>
    <w:rPr>
      <w:rFonts w:cs="Times New Roman"/>
    </w:rPr>
  </w:style>
  <w:style w:type="character" w:customStyle="1" w:styleId="ListLabel708">
    <w:name w:val="ListLabel 708"/>
    <w:rsid w:val="00493023"/>
    <w:rPr>
      <w:rFonts w:cs="Times New Roman"/>
    </w:rPr>
  </w:style>
  <w:style w:type="character" w:customStyle="1" w:styleId="ListLabel709">
    <w:name w:val="ListLabel 709"/>
    <w:rsid w:val="00493023"/>
    <w:rPr>
      <w:rFonts w:cs="Times New Roman"/>
    </w:rPr>
  </w:style>
  <w:style w:type="character" w:customStyle="1" w:styleId="ListLabel710">
    <w:name w:val="ListLabel 710"/>
    <w:rsid w:val="00493023"/>
    <w:rPr>
      <w:rFonts w:cs="Times New Roman"/>
    </w:rPr>
  </w:style>
  <w:style w:type="character" w:customStyle="1" w:styleId="ListLabel711">
    <w:name w:val="ListLabel 711"/>
    <w:rsid w:val="00493023"/>
    <w:rPr>
      <w:rFonts w:eastAsia="Times New Roman" w:cs="Times New Roman"/>
      <w:sz w:val="22"/>
      <w:szCs w:val="22"/>
    </w:rPr>
  </w:style>
  <w:style w:type="character" w:customStyle="1" w:styleId="ListLabel712">
    <w:name w:val="ListLabel 712"/>
    <w:rsid w:val="00493023"/>
    <w:rPr>
      <w:rFonts w:eastAsia="Times New Roman" w:cs="Times New Roman"/>
      <w:strike w:val="0"/>
      <w:dstrike w:val="0"/>
      <w:sz w:val="22"/>
      <w:szCs w:val="22"/>
    </w:rPr>
  </w:style>
  <w:style w:type="character" w:customStyle="1" w:styleId="ListLabel713">
    <w:name w:val="ListLabel 713"/>
    <w:rsid w:val="00493023"/>
    <w:rPr>
      <w:rFonts w:eastAsia="Times New Roman" w:cs="Times New Roman"/>
    </w:rPr>
  </w:style>
  <w:style w:type="character" w:customStyle="1" w:styleId="ListLabel714">
    <w:name w:val="ListLabel 714"/>
    <w:rsid w:val="00493023"/>
    <w:rPr>
      <w:rFonts w:cs="Times New Roman"/>
    </w:rPr>
  </w:style>
  <w:style w:type="character" w:customStyle="1" w:styleId="ListLabel715">
    <w:name w:val="ListLabel 715"/>
    <w:rsid w:val="00493023"/>
    <w:rPr>
      <w:rFonts w:cs="Times New Roman"/>
    </w:rPr>
  </w:style>
  <w:style w:type="character" w:customStyle="1" w:styleId="ListLabel716">
    <w:name w:val="ListLabel 716"/>
    <w:rsid w:val="00493023"/>
    <w:rPr>
      <w:color w:val="00000A"/>
      <w:sz w:val="22"/>
      <w:szCs w:val="22"/>
    </w:rPr>
  </w:style>
  <w:style w:type="character" w:customStyle="1" w:styleId="ListLabel717">
    <w:name w:val="ListLabel 717"/>
    <w:rsid w:val="00493023"/>
    <w:rPr>
      <w:rFonts w:cs="Times New Roman"/>
    </w:rPr>
  </w:style>
  <w:style w:type="character" w:customStyle="1" w:styleId="ListLabel718">
    <w:name w:val="ListLabel 718"/>
    <w:rsid w:val="00493023"/>
    <w:rPr>
      <w:rFonts w:cs="Times New Roman"/>
    </w:rPr>
  </w:style>
  <w:style w:type="character" w:customStyle="1" w:styleId="ListLabel719">
    <w:name w:val="ListLabel 719"/>
    <w:rsid w:val="00493023"/>
    <w:rPr>
      <w:rFonts w:cs="Times New Roman"/>
    </w:rPr>
  </w:style>
  <w:style w:type="character" w:customStyle="1" w:styleId="ListLabel720">
    <w:name w:val="ListLabel 720"/>
    <w:rsid w:val="00493023"/>
    <w:rPr>
      <w:rFonts w:cs="Times New Roman"/>
    </w:rPr>
  </w:style>
  <w:style w:type="character" w:customStyle="1" w:styleId="ListLabel721">
    <w:name w:val="ListLabel 721"/>
    <w:rsid w:val="00493023"/>
    <w:rPr>
      <w:rFonts w:cs="Times New Roman"/>
    </w:rPr>
  </w:style>
  <w:style w:type="character" w:customStyle="1" w:styleId="ListLabel722">
    <w:name w:val="ListLabel 722"/>
    <w:rsid w:val="00493023"/>
    <w:rPr>
      <w:strike w:val="0"/>
      <w:dstrike w:val="0"/>
      <w:sz w:val="22"/>
      <w:szCs w:val="22"/>
    </w:rPr>
  </w:style>
  <w:style w:type="character" w:customStyle="1" w:styleId="ListLabel723">
    <w:name w:val="ListLabel 723"/>
    <w:rsid w:val="00493023"/>
    <w:rPr>
      <w:rFonts w:eastAsia="Times New Roman" w:cs="Times New Roman"/>
      <w:sz w:val="22"/>
      <w:szCs w:val="22"/>
    </w:rPr>
  </w:style>
  <w:style w:type="character" w:customStyle="1" w:styleId="ListLabel724">
    <w:name w:val="ListLabel 724"/>
    <w:rsid w:val="00493023"/>
    <w:rPr>
      <w:rFonts w:eastAsia="Times New Roman" w:cs="Times New Roman"/>
    </w:rPr>
  </w:style>
  <w:style w:type="character" w:customStyle="1" w:styleId="ListLabel725">
    <w:name w:val="ListLabel 725"/>
    <w:rsid w:val="00493023"/>
    <w:rPr>
      <w:rFonts w:eastAsia="Times New Roman" w:cs="Times New Roman"/>
      <w:sz w:val="22"/>
      <w:szCs w:val="22"/>
    </w:rPr>
  </w:style>
  <w:style w:type="character" w:customStyle="1" w:styleId="ListLabel726">
    <w:name w:val="ListLabel 726"/>
    <w:rsid w:val="00493023"/>
    <w:rPr>
      <w:rFonts w:eastAsia="Times New Roman" w:cs="Times New Roman"/>
      <w:sz w:val="22"/>
      <w:szCs w:val="22"/>
    </w:rPr>
  </w:style>
  <w:style w:type="character" w:customStyle="1" w:styleId="ListLabel727">
    <w:name w:val="ListLabel 727"/>
    <w:rsid w:val="00493023"/>
    <w:rPr>
      <w:rFonts w:eastAsia="Times New Roman" w:cs="Times New Roman"/>
      <w:b w:val="0"/>
      <w:sz w:val="22"/>
      <w:szCs w:val="22"/>
    </w:rPr>
  </w:style>
  <w:style w:type="character" w:customStyle="1" w:styleId="ListLabel728">
    <w:name w:val="ListLabel 728"/>
    <w:rsid w:val="00493023"/>
    <w:rPr>
      <w:rFonts w:eastAsia="Times New Roman" w:cs="Times New Roman"/>
      <w:sz w:val="20"/>
      <w:szCs w:val="20"/>
    </w:rPr>
  </w:style>
  <w:style w:type="character" w:customStyle="1" w:styleId="ListLabel729">
    <w:name w:val="ListLabel 729"/>
    <w:rsid w:val="00493023"/>
    <w:rPr>
      <w:b/>
      <w:sz w:val="22"/>
      <w:szCs w:val="22"/>
    </w:rPr>
  </w:style>
  <w:style w:type="character" w:customStyle="1" w:styleId="ListLabel730">
    <w:name w:val="ListLabel 730"/>
    <w:rsid w:val="00493023"/>
    <w:rPr>
      <w:sz w:val="22"/>
      <w:szCs w:val="22"/>
    </w:rPr>
  </w:style>
  <w:style w:type="character" w:customStyle="1" w:styleId="ListLabel731">
    <w:name w:val="ListLabel 731"/>
    <w:rsid w:val="00493023"/>
    <w:rPr>
      <w:b/>
      <w:sz w:val="22"/>
      <w:szCs w:val="22"/>
    </w:rPr>
  </w:style>
  <w:style w:type="character" w:customStyle="1" w:styleId="ListLabel732">
    <w:name w:val="ListLabel 732"/>
    <w:rsid w:val="00493023"/>
    <w:rPr>
      <w:sz w:val="22"/>
      <w:szCs w:val="22"/>
    </w:rPr>
  </w:style>
  <w:style w:type="character" w:customStyle="1" w:styleId="ListLabel733">
    <w:name w:val="ListLabel 733"/>
    <w:rsid w:val="00493023"/>
    <w:rPr>
      <w:rFonts w:eastAsia="Times New Roman" w:cs="Times New Roman"/>
      <w:color w:val="00000A"/>
      <w:spacing w:val="-6"/>
      <w:sz w:val="22"/>
      <w:szCs w:val="22"/>
    </w:rPr>
  </w:style>
  <w:style w:type="character" w:customStyle="1" w:styleId="ListLabel734">
    <w:name w:val="ListLabel 734"/>
    <w:rsid w:val="00493023"/>
    <w:rPr>
      <w:rFonts w:eastAsia="Times New Roman" w:cs="Times New Roman"/>
      <w:color w:val="00000A"/>
      <w:sz w:val="22"/>
      <w:szCs w:val="22"/>
    </w:rPr>
  </w:style>
  <w:style w:type="character" w:customStyle="1" w:styleId="ListLabel735">
    <w:name w:val="ListLabel 735"/>
    <w:rsid w:val="00493023"/>
    <w:rPr>
      <w:rFonts w:eastAsia="SimSun" w:cs="Times New Roman"/>
    </w:rPr>
  </w:style>
  <w:style w:type="character" w:customStyle="1" w:styleId="ListLabel736">
    <w:name w:val="ListLabel 736"/>
    <w:rsid w:val="00493023"/>
    <w:rPr>
      <w:sz w:val="22"/>
    </w:rPr>
  </w:style>
  <w:style w:type="character" w:customStyle="1" w:styleId="ListLabel737">
    <w:name w:val="ListLabel 737"/>
    <w:rsid w:val="00493023"/>
    <w:rPr>
      <w:rFonts w:eastAsia="Times New Roman" w:cs="Times New Roman"/>
      <w:b/>
      <w:sz w:val="22"/>
      <w:szCs w:val="22"/>
    </w:rPr>
  </w:style>
  <w:style w:type="character" w:customStyle="1" w:styleId="ListLabel738">
    <w:name w:val="ListLabel 738"/>
    <w:rsid w:val="00493023"/>
    <w:rPr>
      <w:rFonts w:eastAsia="Times New Roman" w:cs="Times New Roman"/>
      <w:b/>
      <w:strike w:val="0"/>
      <w:dstrike w:val="0"/>
      <w:sz w:val="22"/>
      <w:szCs w:val="22"/>
    </w:rPr>
  </w:style>
  <w:style w:type="character" w:customStyle="1" w:styleId="ListLabel739">
    <w:name w:val="ListLabel 739"/>
    <w:rsid w:val="00493023"/>
    <w:rPr>
      <w:rFonts w:cs="Times New Roman"/>
    </w:rPr>
  </w:style>
  <w:style w:type="character" w:customStyle="1" w:styleId="ListLabel740">
    <w:name w:val="ListLabel 740"/>
    <w:rsid w:val="00493023"/>
    <w:rPr>
      <w:rFonts w:eastAsia="Times New Roman" w:cs="Arial"/>
      <w:bCs/>
      <w:sz w:val="22"/>
      <w:szCs w:val="22"/>
    </w:rPr>
  </w:style>
  <w:style w:type="character" w:customStyle="1" w:styleId="ListLabel741">
    <w:name w:val="ListLabel 741"/>
    <w:rsid w:val="00493023"/>
    <w:rPr>
      <w:rFonts w:cs="Times New Roman"/>
    </w:rPr>
  </w:style>
  <w:style w:type="character" w:customStyle="1" w:styleId="ListLabel742">
    <w:name w:val="ListLabel 742"/>
    <w:rsid w:val="00493023"/>
    <w:rPr>
      <w:rFonts w:cs="Times New Roman"/>
    </w:rPr>
  </w:style>
  <w:style w:type="character" w:customStyle="1" w:styleId="ListLabel743">
    <w:name w:val="ListLabel 743"/>
    <w:rsid w:val="00493023"/>
    <w:rPr>
      <w:rFonts w:cs="Times New Roman"/>
    </w:rPr>
  </w:style>
  <w:style w:type="character" w:customStyle="1" w:styleId="ListLabel744">
    <w:name w:val="ListLabel 744"/>
    <w:rsid w:val="00493023"/>
    <w:rPr>
      <w:rFonts w:cs="Times New Roman"/>
    </w:rPr>
  </w:style>
  <w:style w:type="character" w:customStyle="1" w:styleId="ListLabel745">
    <w:name w:val="ListLabel 745"/>
    <w:rsid w:val="00493023"/>
    <w:rPr>
      <w:rFonts w:cs="Times New Roman"/>
    </w:rPr>
  </w:style>
  <w:style w:type="character" w:customStyle="1" w:styleId="ListLabel746">
    <w:name w:val="ListLabel 746"/>
    <w:rsid w:val="00493023"/>
    <w:rPr>
      <w:rFonts w:cs="Times New Roman"/>
    </w:rPr>
  </w:style>
  <w:style w:type="character" w:customStyle="1" w:styleId="ListLabel747">
    <w:name w:val="ListLabel 747"/>
    <w:rsid w:val="00493023"/>
    <w:rPr>
      <w:rFonts w:cs="Times New Roman"/>
    </w:rPr>
  </w:style>
  <w:style w:type="character" w:customStyle="1" w:styleId="ListLabel748">
    <w:name w:val="ListLabel 748"/>
    <w:rsid w:val="00493023"/>
    <w:rPr>
      <w:rFonts w:eastAsia="Times New Roman" w:cs="Times New Roman"/>
      <w:sz w:val="22"/>
    </w:rPr>
  </w:style>
  <w:style w:type="character" w:customStyle="1" w:styleId="ListLabel749">
    <w:name w:val="ListLabel 749"/>
    <w:rsid w:val="00493023"/>
    <w:rPr>
      <w:rFonts w:cs="Times New Roman"/>
      <w:sz w:val="22"/>
      <w:szCs w:val="22"/>
    </w:rPr>
  </w:style>
  <w:style w:type="character" w:customStyle="1" w:styleId="ListLabel750">
    <w:name w:val="ListLabel 750"/>
    <w:rsid w:val="00493023"/>
    <w:rPr>
      <w:rFonts w:cs="Times New Roman"/>
      <w:sz w:val="22"/>
      <w:szCs w:val="22"/>
    </w:rPr>
  </w:style>
  <w:style w:type="character" w:customStyle="1" w:styleId="ListLabel751">
    <w:name w:val="ListLabel 751"/>
    <w:rsid w:val="00493023"/>
    <w:rPr>
      <w:rFonts w:cs="Times New Roman"/>
      <w:sz w:val="22"/>
      <w:szCs w:val="22"/>
    </w:rPr>
  </w:style>
  <w:style w:type="character" w:customStyle="1" w:styleId="ListLabel752">
    <w:name w:val="ListLabel 752"/>
    <w:rsid w:val="00493023"/>
    <w:rPr>
      <w:rFonts w:cs="Times New Roman"/>
      <w:sz w:val="22"/>
      <w:szCs w:val="22"/>
    </w:rPr>
  </w:style>
  <w:style w:type="character" w:customStyle="1" w:styleId="ListLabel753">
    <w:name w:val="ListLabel 753"/>
    <w:rsid w:val="00493023"/>
    <w:rPr>
      <w:rFonts w:cs="Times New Roman"/>
      <w:sz w:val="22"/>
      <w:szCs w:val="22"/>
    </w:rPr>
  </w:style>
  <w:style w:type="character" w:customStyle="1" w:styleId="ListLabel754">
    <w:name w:val="ListLabel 754"/>
    <w:rsid w:val="00493023"/>
    <w:rPr>
      <w:rFonts w:cs="Times New Roman"/>
      <w:sz w:val="22"/>
      <w:szCs w:val="22"/>
    </w:rPr>
  </w:style>
  <w:style w:type="character" w:customStyle="1" w:styleId="ListLabel755">
    <w:name w:val="ListLabel 755"/>
    <w:rsid w:val="00493023"/>
    <w:rPr>
      <w:rFonts w:cs="Times New Roman"/>
      <w:sz w:val="22"/>
      <w:szCs w:val="22"/>
    </w:rPr>
  </w:style>
  <w:style w:type="character" w:customStyle="1" w:styleId="ListLabel756">
    <w:name w:val="ListLabel 756"/>
    <w:rsid w:val="00493023"/>
    <w:rPr>
      <w:rFonts w:cs="Times New Roman"/>
      <w:sz w:val="22"/>
      <w:szCs w:val="22"/>
    </w:rPr>
  </w:style>
  <w:style w:type="character" w:customStyle="1" w:styleId="ListLabel757">
    <w:name w:val="ListLabel 757"/>
    <w:rsid w:val="00493023"/>
    <w:rPr>
      <w:rFonts w:eastAsia="Times New Roman" w:cs="Times New Roman"/>
      <w:sz w:val="22"/>
      <w:szCs w:val="22"/>
    </w:rPr>
  </w:style>
  <w:style w:type="character" w:customStyle="1" w:styleId="ListLabel758">
    <w:name w:val="ListLabel 758"/>
    <w:rsid w:val="00493023"/>
    <w:rPr>
      <w:rFonts w:cs="Times New Roman"/>
      <w:color w:val="00000A"/>
      <w:sz w:val="22"/>
      <w:szCs w:val="22"/>
    </w:rPr>
  </w:style>
  <w:style w:type="character" w:customStyle="1" w:styleId="ListLabel759">
    <w:name w:val="ListLabel 759"/>
    <w:rsid w:val="00493023"/>
    <w:rPr>
      <w:rFonts w:cs="Times New Roman"/>
    </w:rPr>
  </w:style>
  <w:style w:type="character" w:customStyle="1" w:styleId="ListLabel760">
    <w:name w:val="ListLabel 760"/>
    <w:rsid w:val="00493023"/>
    <w:rPr>
      <w:rFonts w:cs="Times New Roman"/>
    </w:rPr>
  </w:style>
  <w:style w:type="character" w:customStyle="1" w:styleId="ListLabel761">
    <w:name w:val="ListLabel 761"/>
    <w:rsid w:val="00493023"/>
    <w:rPr>
      <w:sz w:val="22"/>
      <w:szCs w:val="22"/>
    </w:rPr>
  </w:style>
  <w:style w:type="character" w:customStyle="1" w:styleId="ListLabel762">
    <w:name w:val="ListLabel 762"/>
    <w:rsid w:val="00493023"/>
    <w:rPr>
      <w:rFonts w:cs="Times New Roman"/>
    </w:rPr>
  </w:style>
  <w:style w:type="character" w:customStyle="1" w:styleId="ListLabel763">
    <w:name w:val="ListLabel 763"/>
    <w:rsid w:val="00493023"/>
    <w:rPr>
      <w:rFonts w:cs="Times New Roman"/>
    </w:rPr>
  </w:style>
  <w:style w:type="character" w:customStyle="1" w:styleId="ListLabel764">
    <w:name w:val="ListLabel 764"/>
    <w:rsid w:val="00493023"/>
    <w:rPr>
      <w:rFonts w:cs="Times New Roman"/>
    </w:rPr>
  </w:style>
  <w:style w:type="character" w:customStyle="1" w:styleId="ListLabel765">
    <w:name w:val="ListLabel 765"/>
    <w:rsid w:val="00493023"/>
    <w:rPr>
      <w:rFonts w:cs="Times New Roman"/>
    </w:rPr>
  </w:style>
  <w:style w:type="character" w:customStyle="1" w:styleId="ListLabel766">
    <w:name w:val="ListLabel 766"/>
    <w:rsid w:val="00493023"/>
    <w:rPr>
      <w:rFonts w:cs="Times New Roman"/>
    </w:rPr>
  </w:style>
  <w:style w:type="character" w:customStyle="1" w:styleId="ListLabel767">
    <w:name w:val="ListLabel 767"/>
    <w:rsid w:val="00493023"/>
    <w:rPr>
      <w:b/>
      <w:sz w:val="22"/>
      <w:szCs w:val="22"/>
    </w:rPr>
  </w:style>
  <w:style w:type="character" w:customStyle="1" w:styleId="ListLabel768">
    <w:name w:val="ListLabel 768"/>
    <w:rsid w:val="00493023"/>
    <w:rPr>
      <w:rFonts w:eastAsia="Times New Roman" w:cs="Times New Roman"/>
      <w:color w:val="00000A"/>
      <w:sz w:val="22"/>
      <w:szCs w:val="22"/>
    </w:rPr>
  </w:style>
  <w:style w:type="character" w:customStyle="1" w:styleId="ListLabel769">
    <w:name w:val="ListLabel 769"/>
    <w:rsid w:val="00493023"/>
    <w:rPr>
      <w:rFonts w:eastAsia="Times New Roman" w:cs="Symbol"/>
      <w:i/>
      <w:color w:val="00000A"/>
    </w:rPr>
  </w:style>
  <w:style w:type="character" w:customStyle="1" w:styleId="ListLabel770">
    <w:name w:val="ListLabel 770"/>
    <w:rsid w:val="00493023"/>
    <w:rPr>
      <w:rFonts w:cs="Courier New"/>
    </w:rPr>
  </w:style>
  <w:style w:type="character" w:customStyle="1" w:styleId="ListLabel771">
    <w:name w:val="ListLabel 771"/>
    <w:rsid w:val="00493023"/>
    <w:rPr>
      <w:rFonts w:cs="Wingdings"/>
    </w:rPr>
  </w:style>
  <w:style w:type="character" w:customStyle="1" w:styleId="ListLabel772">
    <w:name w:val="ListLabel 772"/>
    <w:rsid w:val="00493023"/>
    <w:rPr>
      <w:rFonts w:cs="Symbol"/>
      <w:i/>
      <w:color w:val="FF0000"/>
    </w:rPr>
  </w:style>
  <w:style w:type="character" w:customStyle="1" w:styleId="ListLabel773">
    <w:name w:val="ListLabel 773"/>
    <w:rsid w:val="00493023"/>
    <w:rPr>
      <w:rFonts w:cs="Courier New"/>
    </w:rPr>
  </w:style>
  <w:style w:type="character" w:customStyle="1" w:styleId="ListLabel774">
    <w:name w:val="ListLabel 774"/>
    <w:rsid w:val="00493023"/>
    <w:rPr>
      <w:rFonts w:cs="Wingdings"/>
    </w:rPr>
  </w:style>
  <w:style w:type="character" w:customStyle="1" w:styleId="ListLabel775">
    <w:name w:val="ListLabel 775"/>
    <w:rsid w:val="00493023"/>
    <w:rPr>
      <w:rFonts w:cs="Symbol"/>
      <w:i/>
      <w:color w:val="FF0000"/>
    </w:rPr>
  </w:style>
  <w:style w:type="character" w:customStyle="1" w:styleId="ListLabel776">
    <w:name w:val="ListLabel 776"/>
    <w:rsid w:val="00493023"/>
    <w:rPr>
      <w:rFonts w:cs="Courier New"/>
    </w:rPr>
  </w:style>
  <w:style w:type="character" w:customStyle="1" w:styleId="ListLabel777">
    <w:name w:val="ListLabel 777"/>
    <w:rsid w:val="00493023"/>
    <w:rPr>
      <w:rFonts w:cs="Wingdings"/>
    </w:rPr>
  </w:style>
  <w:style w:type="character" w:customStyle="1" w:styleId="ListLabel778">
    <w:name w:val="ListLabel 778"/>
    <w:rsid w:val="00493023"/>
    <w:rPr>
      <w:sz w:val="22"/>
      <w:szCs w:val="22"/>
    </w:rPr>
  </w:style>
  <w:style w:type="character" w:customStyle="1" w:styleId="ListLabel779">
    <w:name w:val="ListLabel 779"/>
    <w:rsid w:val="00493023"/>
    <w:rPr>
      <w:b/>
      <w:sz w:val="22"/>
      <w:szCs w:val="22"/>
    </w:rPr>
  </w:style>
  <w:style w:type="character" w:customStyle="1" w:styleId="ListLabel780">
    <w:name w:val="ListLabel 780"/>
    <w:rsid w:val="00493023"/>
    <w:rPr>
      <w:rFonts w:eastAsia="Times New Roman" w:cs="Times New Roman"/>
    </w:rPr>
  </w:style>
  <w:style w:type="character" w:customStyle="1" w:styleId="ListLabel781">
    <w:name w:val="ListLabel 781"/>
    <w:rsid w:val="00493023"/>
    <w:rPr>
      <w:rFonts w:cs="Symbol"/>
    </w:rPr>
  </w:style>
  <w:style w:type="character" w:customStyle="1" w:styleId="ListLabel782">
    <w:name w:val="ListLabel 782"/>
    <w:rsid w:val="00493023"/>
    <w:rPr>
      <w:rFonts w:cs="Wingdings"/>
    </w:rPr>
  </w:style>
  <w:style w:type="character" w:customStyle="1" w:styleId="ListLabel783">
    <w:name w:val="ListLabel 783"/>
    <w:rsid w:val="00493023"/>
    <w:rPr>
      <w:rFonts w:eastAsia="Times New Roman" w:cs="Times New Roman"/>
    </w:rPr>
  </w:style>
  <w:style w:type="character" w:customStyle="1" w:styleId="ListLabel784">
    <w:name w:val="ListLabel 784"/>
    <w:rsid w:val="00493023"/>
    <w:rPr>
      <w:rFonts w:cs="Courier New"/>
    </w:rPr>
  </w:style>
  <w:style w:type="character" w:customStyle="1" w:styleId="ListLabel785">
    <w:name w:val="ListLabel 785"/>
    <w:rsid w:val="00493023"/>
    <w:rPr>
      <w:rFonts w:cs="Wingdings"/>
    </w:rPr>
  </w:style>
  <w:style w:type="character" w:customStyle="1" w:styleId="ListLabel786">
    <w:name w:val="ListLabel 786"/>
    <w:rsid w:val="00493023"/>
    <w:rPr>
      <w:rFonts w:cs="Symbol"/>
    </w:rPr>
  </w:style>
  <w:style w:type="character" w:customStyle="1" w:styleId="ListLabel787">
    <w:name w:val="ListLabel 787"/>
    <w:rsid w:val="00493023"/>
    <w:rPr>
      <w:rFonts w:cs="Courier New"/>
    </w:rPr>
  </w:style>
  <w:style w:type="character" w:customStyle="1" w:styleId="ListLabel788">
    <w:name w:val="ListLabel 788"/>
    <w:rsid w:val="00493023"/>
    <w:rPr>
      <w:rFonts w:cs="Wingdings"/>
    </w:rPr>
  </w:style>
  <w:style w:type="character" w:customStyle="1" w:styleId="ListLabel789">
    <w:name w:val="ListLabel 789"/>
    <w:rsid w:val="00493023"/>
    <w:rPr>
      <w:rFonts w:cs="Times New Roman"/>
      <w:b/>
      <w:sz w:val="22"/>
      <w:szCs w:val="22"/>
    </w:rPr>
  </w:style>
  <w:style w:type="character" w:customStyle="1" w:styleId="ListLabel790">
    <w:name w:val="ListLabel 790"/>
    <w:rsid w:val="00493023"/>
    <w:rPr>
      <w:rFonts w:cs="Times New Roman"/>
      <w:b/>
      <w:sz w:val="22"/>
      <w:szCs w:val="22"/>
    </w:rPr>
  </w:style>
  <w:style w:type="character" w:customStyle="1" w:styleId="ListLabel791">
    <w:name w:val="ListLabel 791"/>
    <w:rsid w:val="00493023"/>
    <w:rPr>
      <w:rFonts w:cs="Times New Roman"/>
      <w:sz w:val="22"/>
      <w:szCs w:val="22"/>
    </w:rPr>
  </w:style>
  <w:style w:type="character" w:customStyle="1" w:styleId="ListLabel792">
    <w:name w:val="ListLabel 792"/>
    <w:rsid w:val="00493023"/>
    <w:rPr>
      <w:rFonts w:cs="Times New Roman"/>
      <w:sz w:val="22"/>
      <w:szCs w:val="22"/>
    </w:rPr>
  </w:style>
  <w:style w:type="character" w:customStyle="1" w:styleId="ListLabel793">
    <w:name w:val="ListLabel 793"/>
    <w:rsid w:val="00493023"/>
    <w:rPr>
      <w:rFonts w:cs="Times New Roman"/>
      <w:sz w:val="22"/>
      <w:szCs w:val="22"/>
    </w:rPr>
  </w:style>
  <w:style w:type="character" w:customStyle="1" w:styleId="ListLabel794">
    <w:name w:val="ListLabel 794"/>
    <w:rsid w:val="00493023"/>
    <w:rPr>
      <w:rFonts w:cs="Times New Roman"/>
      <w:sz w:val="22"/>
      <w:szCs w:val="22"/>
    </w:rPr>
  </w:style>
  <w:style w:type="character" w:customStyle="1" w:styleId="ListLabel795">
    <w:name w:val="ListLabel 795"/>
    <w:rsid w:val="00493023"/>
    <w:rPr>
      <w:rFonts w:cs="Times New Roman"/>
      <w:sz w:val="22"/>
      <w:szCs w:val="22"/>
    </w:rPr>
  </w:style>
  <w:style w:type="character" w:customStyle="1" w:styleId="ListLabel796">
    <w:name w:val="ListLabel 796"/>
    <w:rsid w:val="00493023"/>
    <w:rPr>
      <w:rFonts w:cs="Times New Roman"/>
      <w:sz w:val="22"/>
      <w:szCs w:val="22"/>
    </w:rPr>
  </w:style>
  <w:style w:type="character" w:customStyle="1" w:styleId="ListLabel797">
    <w:name w:val="ListLabel 797"/>
    <w:rsid w:val="00493023"/>
    <w:rPr>
      <w:rFonts w:cs="Times New Roman"/>
      <w:sz w:val="22"/>
      <w:szCs w:val="22"/>
    </w:rPr>
  </w:style>
  <w:style w:type="character" w:customStyle="1" w:styleId="ListLabel798">
    <w:name w:val="ListLabel 798"/>
    <w:rsid w:val="00493023"/>
    <w:rPr>
      <w:sz w:val="22"/>
      <w:szCs w:val="22"/>
    </w:rPr>
  </w:style>
  <w:style w:type="character" w:customStyle="1" w:styleId="ListLabel799">
    <w:name w:val="ListLabel 799"/>
    <w:rsid w:val="00493023"/>
    <w:rPr>
      <w:rFonts w:cs="Times New Roman"/>
      <w:sz w:val="22"/>
      <w:szCs w:val="22"/>
    </w:rPr>
  </w:style>
  <w:style w:type="character" w:customStyle="1" w:styleId="ListLabel800">
    <w:name w:val="ListLabel 800"/>
    <w:rsid w:val="00493023"/>
    <w:rPr>
      <w:rFonts w:cs="Times New Roman"/>
      <w:sz w:val="22"/>
      <w:szCs w:val="22"/>
    </w:rPr>
  </w:style>
  <w:style w:type="character" w:customStyle="1" w:styleId="ListLabel801">
    <w:name w:val="ListLabel 801"/>
    <w:rsid w:val="00493023"/>
    <w:rPr>
      <w:rFonts w:cs="Times New Roman"/>
      <w:sz w:val="22"/>
      <w:szCs w:val="22"/>
    </w:rPr>
  </w:style>
  <w:style w:type="character" w:customStyle="1" w:styleId="ListLabel802">
    <w:name w:val="ListLabel 802"/>
    <w:rsid w:val="00493023"/>
    <w:rPr>
      <w:rFonts w:cs="Times New Roman"/>
      <w:sz w:val="22"/>
      <w:szCs w:val="22"/>
    </w:rPr>
  </w:style>
  <w:style w:type="character" w:customStyle="1" w:styleId="ListLabel803">
    <w:name w:val="ListLabel 803"/>
    <w:rsid w:val="00493023"/>
    <w:rPr>
      <w:rFonts w:cs="Times New Roman"/>
      <w:sz w:val="22"/>
      <w:szCs w:val="22"/>
    </w:rPr>
  </w:style>
  <w:style w:type="character" w:customStyle="1" w:styleId="ListLabel804">
    <w:name w:val="ListLabel 804"/>
    <w:rsid w:val="00493023"/>
    <w:rPr>
      <w:rFonts w:cs="Times New Roman"/>
      <w:sz w:val="22"/>
      <w:szCs w:val="22"/>
    </w:rPr>
  </w:style>
  <w:style w:type="character" w:customStyle="1" w:styleId="ListLabel805">
    <w:name w:val="ListLabel 805"/>
    <w:rsid w:val="00493023"/>
    <w:rPr>
      <w:rFonts w:cs="Times New Roman"/>
      <w:sz w:val="22"/>
      <w:szCs w:val="22"/>
    </w:rPr>
  </w:style>
  <w:style w:type="character" w:customStyle="1" w:styleId="ListLabel806">
    <w:name w:val="ListLabel 806"/>
    <w:rsid w:val="00493023"/>
    <w:rPr>
      <w:rFonts w:cs="Times New Roman"/>
      <w:sz w:val="22"/>
      <w:szCs w:val="22"/>
    </w:rPr>
  </w:style>
  <w:style w:type="character" w:customStyle="1" w:styleId="ListLabel807">
    <w:name w:val="ListLabel 807"/>
    <w:rsid w:val="00493023"/>
    <w:rPr>
      <w:rFonts w:eastAsia="Times New Roman" w:cs="Times New Roman"/>
    </w:rPr>
  </w:style>
  <w:style w:type="character" w:customStyle="1" w:styleId="ListLabel808">
    <w:name w:val="ListLabel 808"/>
    <w:rsid w:val="00493023"/>
    <w:rPr>
      <w:rFonts w:cs="OpenSymbol"/>
    </w:rPr>
  </w:style>
  <w:style w:type="character" w:customStyle="1" w:styleId="ListLabel809">
    <w:name w:val="ListLabel 809"/>
    <w:rsid w:val="00493023"/>
    <w:rPr>
      <w:rFonts w:cs="OpenSymbol"/>
    </w:rPr>
  </w:style>
  <w:style w:type="character" w:customStyle="1" w:styleId="ListLabel810">
    <w:name w:val="ListLabel 810"/>
    <w:rsid w:val="00493023"/>
    <w:rPr>
      <w:rFonts w:eastAsia="Times New Roman" w:cs="Times New Roman"/>
    </w:rPr>
  </w:style>
  <w:style w:type="character" w:customStyle="1" w:styleId="ListLabel811">
    <w:name w:val="ListLabel 811"/>
    <w:rsid w:val="00493023"/>
    <w:rPr>
      <w:rFonts w:cs="OpenSymbol"/>
    </w:rPr>
  </w:style>
  <w:style w:type="character" w:customStyle="1" w:styleId="ListLabel812">
    <w:name w:val="ListLabel 812"/>
    <w:rsid w:val="00493023"/>
    <w:rPr>
      <w:rFonts w:cs="OpenSymbol"/>
    </w:rPr>
  </w:style>
  <w:style w:type="character" w:customStyle="1" w:styleId="ListLabel813">
    <w:name w:val="ListLabel 813"/>
    <w:rsid w:val="00493023"/>
    <w:rPr>
      <w:rFonts w:cs="OpenSymbol"/>
    </w:rPr>
  </w:style>
  <w:style w:type="character" w:customStyle="1" w:styleId="ListLabel814">
    <w:name w:val="ListLabel 814"/>
    <w:rsid w:val="00493023"/>
    <w:rPr>
      <w:rFonts w:cs="OpenSymbol"/>
    </w:rPr>
  </w:style>
  <w:style w:type="character" w:customStyle="1" w:styleId="ListLabel815">
    <w:name w:val="ListLabel 815"/>
    <w:rsid w:val="00493023"/>
    <w:rPr>
      <w:rFonts w:cs="OpenSymbol"/>
    </w:rPr>
  </w:style>
  <w:style w:type="character" w:customStyle="1" w:styleId="ListLabel816">
    <w:name w:val="ListLabel 816"/>
    <w:rsid w:val="00493023"/>
    <w:rPr>
      <w:sz w:val="22"/>
      <w:szCs w:val="22"/>
    </w:rPr>
  </w:style>
  <w:style w:type="character" w:customStyle="1" w:styleId="ListLabel817">
    <w:name w:val="ListLabel 817"/>
    <w:rsid w:val="00493023"/>
    <w:rPr>
      <w:rFonts w:eastAsia="Times New Roman" w:cs="Times New Roman"/>
      <w:b/>
      <w:i w:val="0"/>
      <w:iCs w:val="0"/>
      <w:sz w:val="22"/>
      <w:szCs w:val="22"/>
    </w:rPr>
  </w:style>
  <w:style w:type="character" w:customStyle="1" w:styleId="ListLabel818">
    <w:name w:val="ListLabel 818"/>
    <w:rsid w:val="00493023"/>
    <w:rPr>
      <w:rFonts w:eastAsia="Times New Roman" w:cs="Times New Roman"/>
      <w:bCs/>
      <w:sz w:val="22"/>
      <w:szCs w:val="22"/>
    </w:rPr>
  </w:style>
  <w:style w:type="character" w:customStyle="1" w:styleId="ListLabel819">
    <w:name w:val="ListLabel 819"/>
    <w:rsid w:val="00493023"/>
    <w:rPr>
      <w:rFonts w:cs="Times New Roman"/>
      <w:bCs/>
      <w:sz w:val="22"/>
      <w:szCs w:val="22"/>
    </w:rPr>
  </w:style>
  <w:style w:type="character" w:customStyle="1" w:styleId="ListLabel820">
    <w:name w:val="ListLabel 820"/>
    <w:rsid w:val="00493023"/>
    <w:rPr>
      <w:rFonts w:cs="Times New Roman"/>
      <w:bCs/>
      <w:sz w:val="22"/>
      <w:szCs w:val="22"/>
    </w:rPr>
  </w:style>
  <w:style w:type="character" w:customStyle="1" w:styleId="ListLabel821">
    <w:name w:val="ListLabel 821"/>
    <w:rsid w:val="00493023"/>
    <w:rPr>
      <w:rFonts w:cs="Times New Roman"/>
      <w:bCs/>
      <w:sz w:val="22"/>
      <w:szCs w:val="22"/>
    </w:rPr>
  </w:style>
  <w:style w:type="character" w:customStyle="1" w:styleId="ListLabel822">
    <w:name w:val="ListLabel 822"/>
    <w:rsid w:val="00493023"/>
    <w:rPr>
      <w:rFonts w:eastAsia="Times New Roman" w:cs="Times New Roman"/>
      <w:bCs/>
      <w:sz w:val="22"/>
      <w:szCs w:val="22"/>
    </w:rPr>
  </w:style>
  <w:style w:type="character" w:customStyle="1" w:styleId="ListLabel823">
    <w:name w:val="ListLabel 823"/>
    <w:rsid w:val="00493023"/>
    <w:rPr>
      <w:rFonts w:cs="Times New Roman"/>
      <w:bCs/>
      <w:sz w:val="22"/>
      <w:szCs w:val="22"/>
    </w:rPr>
  </w:style>
  <w:style w:type="character" w:customStyle="1" w:styleId="ListLabel824">
    <w:name w:val="ListLabel 824"/>
    <w:rsid w:val="00493023"/>
    <w:rPr>
      <w:rFonts w:cs="Times New Roman"/>
      <w:bCs/>
      <w:sz w:val="22"/>
      <w:szCs w:val="22"/>
    </w:rPr>
  </w:style>
  <w:style w:type="character" w:customStyle="1" w:styleId="ListLabel825">
    <w:name w:val="ListLabel 825"/>
    <w:rsid w:val="00493023"/>
    <w:rPr>
      <w:rFonts w:cs="Times New Roman"/>
      <w:bCs/>
      <w:sz w:val="22"/>
      <w:szCs w:val="22"/>
    </w:rPr>
  </w:style>
  <w:style w:type="character" w:customStyle="1" w:styleId="ListLabel826">
    <w:name w:val="ListLabel 826"/>
    <w:rsid w:val="00493023"/>
    <w:rPr>
      <w:rFonts w:cs="Times New Roman"/>
      <w:bCs/>
      <w:sz w:val="22"/>
      <w:szCs w:val="22"/>
    </w:rPr>
  </w:style>
  <w:style w:type="character" w:customStyle="1" w:styleId="ListLabel827">
    <w:name w:val="ListLabel 827"/>
    <w:rsid w:val="00493023"/>
    <w:rPr>
      <w:rFonts w:eastAsia="Times New Roman" w:cs="Times New Roman"/>
      <w:b/>
      <w:sz w:val="22"/>
      <w:szCs w:val="22"/>
    </w:rPr>
  </w:style>
  <w:style w:type="character" w:customStyle="1" w:styleId="ListLabel828">
    <w:name w:val="ListLabel 828"/>
    <w:rsid w:val="00493023"/>
    <w:rPr>
      <w:rFonts w:eastAsia="Times New Roman" w:cs="Times New Roman"/>
      <w:i w:val="0"/>
      <w:sz w:val="20"/>
      <w:szCs w:val="20"/>
    </w:rPr>
  </w:style>
  <w:style w:type="character" w:customStyle="1" w:styleId="ListLabel829">
    <w:name w:val="ListLabel 829"/>
    <w:rsid w:val="00493023"/>
    <w:rPr>
      <w:rFonts w:cs="Times New Roman"/>
      <w:b/>
      <w:bCs w:val="0"/>
      <w:iCs/>
      <w:kern w:val="2"/>
      <w:sz w:val="22"/>
      <w:szCs w:val="22"/>
    </w:rPr>
  </w:style>
  <w:style w:type="character" w:customStyle="1" w:styleId="ListLabel830">
    <w:name w:val="ListLabel 830"/>
    <w:rsid w:val="00493023"/>
    <w:rPr>
      <w:rFonts w:eastAsia="Times New Roman" w:cs="Times New Roman"/>
      <w:bCs/>
      <w:sz w:val="22"/>
      <w:szCs w:val="22"/>
    </w:rPr>
  </w:style>
  <w:style w:type="character" w:customStyle="1" w:styleId="ListLabel831">
    <w:name w:val="ListLabel 831"/>
    <w:rsid w:val="00493023"/>
    <w:rPr>
      <w:rFonts w:eastAsia="Times New Roman" w:cs="Times New Roman"/>
      <w:sz w:val="20"/>
      <w:szCs w:val="20"/>
    </w:rPr>
  </w:style>
  <w:style w:type="character" w:customStyle="1" w:styleId="ListLabel832">
    <w:name w:val="ListLabel 832"/>
    <w:rsid w:val="00493023"/>
    <w:rPr>
      <w:rFonts w:eastAsia="Times New Roman" w:cs="Times New Roman"/>
      <w:sz w:val="22"/>
      <w:szCs w:val="22"/>
    </w:rPr>
  </w:style>
  <w:style w:type="character" w:customStyle="1" w:styleId="ListLabel833">
    <w:name w:val="ListLabel 833"/>
    <w:rsid w:val="00493023"/>
    <w:rPr>
      <w:rFonts w:eastAsia="Times New Roman" w:cs="Times New Roman"/>
      <w:b/>
      <w:bCs/>
      <w:i w:val="0"/>
      <w:iCs/>
    </w:rPr>
  </w:style>
  <w:style w:type="character" w:customStyle="1" w:styleId="ListLabel834">
    <w:name w:val="ListLabel 834"/>
    <w:rsid w:val="00493023"/>
    <w:rPr>
      <w:rFonts w:eastAsia="Times New Roman" w:cs="Times New Roman"/>
      <w:sz w:val="22"/>
      <w:szCs w:val="22"/>
    </w:rPr>
  </w:style>
  <w:style w:type="character" w:customStyle="1" w:styleId="ListLabel835">
    <w:name w:val="ListLabel 835"/>
    <w:rsid w:val="00493023"/>
    <w:rPr>
      <w:rFonts w:eastAsia="Times New Roman" w:cs="Times New Roman"/>
      <w:sz w:val="22"/>
      <w:szCs w:val="22"/>
    </w:rPr>
  </w:style>
  <w:style w:type="character" w:customStyle="1" w:styleId="ListLabel836">
    <w:name w:val="ListLabel 836"/>
    <w:rsid w:val="00493023"/>
    <w:rPr>
      <w:rFonts w:eastAsia="Times New Roman" w:cs="Times New Roman"/>
      <w:sz w:val="22"/>
      <w:szCs w:val="22"/>
    </w:rPr>
  </w:style>
  <w:style w:type="character" w:customStyle="1" w:styleId="ListLabel837">
    <w:name w:val="ListLabel 837"/>
    <w:rsid w:val="00493023"/>
    <w:rPr>
      <w:rFonts w:cs="Times New Roman"/>
      <w:sz w:val="22"/>
      <w:szCs w:val="22"/>
    </w:rPr>
  </w:style>
  <w:style w:type="character" w:customStyle="1" w:styleId="ListLabel838">
    <w:name w:val="ListLabel 838"/>
    <w:rsid w:val="00493023"/>
    <w:rPr>
      <w:rFonts w:cs="Times New Roman"/>
    </w:rPr>
  </w:style>
  <w:style w:type="character" w:customStyle="1" w:styleId="ListLabel839">
    <w:name w:val="ListLabel 839"/>
    <w:rsid w:val="00493023"/>
    <w:rPr>
      <w:rFonts w:eastAsia="Times New Roman" w:cs="Arial"/>
      <w:sz w:val="22"/>
      <w:szCs w:val="22"/>
    </w:rPr>
  </w:style>
  <w:style w:type="character" w:customStyle="1" w:styleId="ListLabel840">
    <w:name w:val="ListLabel 840"/>
    <w:rsid w:val="00493023"/>
    <w:rPr>
      <w:rFonts w:cs="Times New Roman"/>
    </w:rPr>
  </w:style>
  <w:style w:type="character" w:customStyle="1" w:styleId="ListLabel841">
    <w:name w:val="ListLabel 841"/>
    <w:rsid w:val="00493023"/>
    <w:rPr>
      <w:rFonts w:cs="Times New Roman"/>
    </w:rPr>
  </w:style>
  <w:style w:type="character" w:customStyle="1" w:styleId="ListLabel842">
    <w:name w:val="ListLabel 842"/>
    <w:rsid w:val="00493023"/>
    <w:rPr>
      <w:rFonts w:cs="Times New Roman"/>
    </w:rPr>
  </w:style>
  <w:style w:type="character" w:customStyle="1" w:styleId="ListLabel843">
    <w:name w:val="ListLabel 843"/>
    <w:rsid w:val="00493023"/>
    <w:rPr>
      <w:rFonts w:cs="Times New Roman"/>
    </w:rPr>
  </w:style>
  <w:style w:type="character" w:customStyle="1" w:styleId="ListLabel844">
    <w:name w:val="ListLabel 844"/>
    <w:rsid w:val="00493023"/>
    <w:rPr>
      <w:rFonts w:cs="Times New Roman"/>
    </w:rPr>
  </w:style>
  <w:style w:type="character" w:customStyle="1" w:styleId="ListLabel845">
    <w:name w:val="ListLabel 845"/>
    <w:rsid w:val="00493023"/>
    <w:rPr>
      <w:rFonts w:cs="Times New Roman"/>
    </w:rPr>
  </w:style>
  <w:style w:type="character" w:customStyle="1" w:styleId="ListLabel846">
    <w:name w:val="ListLabel 846"/>
    <w:rsid w:val="00493023"/>
    <w:rPr>
      <w:rFonts w:cs="Times New Roman"/>
    </w:rPr>
  </w:style>
  <w:style w:type="character" w:customStyle="1" w:styleId="ListLabel847">
    <w:name w:val="ListLabel 847"/>
    <w:rsid w:val="00493023"/>
    <w:rPr>
      <w:rFonts w:eastAsia="Times New Roman" w:cs="Times New Roman"/>
      <w:sz w:val="22"/>
      <w:szCs w:val="22"/>
    </w:rPr>
  </w:style>
  <w:style w:type="character" w:customStyle="1" w:styleId="ListLabel848">
    <w:name w:val="ListLabel 848"/>
    <w:rsid w:val="00493023"/>
    <w:rPr>
      <w:rFonts w:eastAsia="Times New Roman" w:cs="Times New Roman"/>
      <w:strike w:val="0"/>
      <w:dstrike w:val="0"/>
      <w:sz w:val="22"/>
      <w:szCs w:val="22"/>
    </w:rPr>
  </w:style>
  <w:style w:type="character" w:customStyle="1" w:styleId="ListLabel849">
    <w:name w:val="ListLabel 849"/>
    <w:rsid w:val="00493023"/>
    <w:rPr>
      <w:rFonts w:eastAsia="Times New Roman" w:cs="Times New Roman"/>
    </w:rPr>
  </w:style>
  <w:style w:type="character" w:customStyle="1" w:styleId="ListLabel850">
    <w:name w:val="ListLabel 850"/>
    <w:rsid w:val="00493023"/>
    <w:rPr>
      <w:rFonts w:cs="Times New Roman"/>
    </w:rPr>
  </w:style>
  <w:style w:type="character" w:customStyle="1" w:styleId="ListLabel851">
    <w:name w:val="ListLabel 851"/>
    <w:rsid w:val="00493023"/>
    <w:rPr>
      <w:rFonts w:cs="Times New Roman"/>
    </w:rPr>
  </w:style>
  <w:style w:type="character" w:customStyle="1" w:styleId="ListLabel852">
    <w:name w:val="ListLabel 852"/>
    <w:rsid w:val="00493023"/>
    <w:rPr>
      <w:color w:val="00000A"/>
      <w:sz w:val="22"/>
      <w:szCs w:val="22"/>
    </w:rPr>
  </w:style>
  <w:style w:type="character" w:customStyle="1" w:styleId="ListLabel853">
    <w:name w:val="ListLabel 853"/>
    <w:rsid w:val="00493023"/>
    <w:rPr>
      <w:rFonts w:cs="Times New Roman"/>
    </w:rPr>
  </w:style>
  <w:style w:type="character" w:customStyle="1" w:styleId="ListLabel854">
    <w:name w:val="ListLabel 854"/>
    <w:rsid w:val="00493023"/>
    <w:rPr>
      <w:rFonts w:cs="Times New Roman"/>
    </w:rPr>
  </w:style>
  <w:style w:type="character" w:customStyle="1" w:styleId="ListLabel855">
    <w:name w:val="ListLabel 855"/>
    <w:rsid w:val="00493023"/>
    <w:rPr>
      <w:rFonts w:cs="Times New Roman"/>
    </w:rPr>
  </w:style>
  <w:style w:type="character" w:customStyle="1" w:styleId="ListLabel856">
    <w:name w:val="ListLabel 856"/>
    <w:rsid w:val="00493023"/>
    <w:rPr>
      <w:rFonts w:cs="Times New Roman"/>
    </w:rPr>
  </w:style>
  <w:style w:type="character" w:customStyle="1" w:styleId="ListLabel857">
    <w:name w:val="ListLabel 857"/>
    <w:rsid w:val="00493023"/>
    <w:rPr>
      <w:rFonts w:cs="Times New Roman"/>
    </w:rPr>
  </w:style>
  <w:style w:type="character" w:customStyle="1" w:styleId="ListLabel858">
    <w:name w:val="ListLabel 858"/>
    <w:rsid w:val="00493023"/>
    <w:rPr>
      <w:strike w:val="0"/>
      <w:dstrike w:val="0"/>
      <w:sz w:val="22"/>
      <w:szCs w:val="22"/>
    </w:rPr>
  </w:style>
  <w:style w:type="character" w:customStyle="1" w:styleId="ListLabel859">
    <w:name w:val="ListLabel 859"/>
    <w:rsid w:val="00493023"/>
    <w:rPr>
      <w:rFonts w:eastAsia="Times New Roman" w:cs="Times New Roman"/>
      <w:sz w:val="22"/>
      <w:szCs w:val="22"/>
    </w:rPr>
  </w:style>
  <w:style w:type="character" w:customStyle="1" w:styleId="ListLabel860">
    <w:name w:val="ListLabel 860"/>
    <w:rsid w:val="00493023"/>
    <w:rPr>
      <w:rFonts w:eastAsia="Times New Roman" w:cs="Times New Roman"/>
    </w:rPr>
  </w:style>
  <w:style w:type="character" w:customStyle="1" w:styleId="ListLabel861">
    <w:name w:val="ListLabel 861"/>
    <w:rsid w:val="00493023"/>
    <w:rPr>
      <w:rFonts w:eastAsia="Times New Roman" w:cs="Times New Roman"/>
      <w:sz w:val="22"/>
      <w:szCs w:val="22"/>
    </w:rPr>
  </w:style>
  <w:style w:type="character" w:customStyle="1" w:styleId="ListLabel862">
    <w:name w:val="ListLabel 862"/>
    <w:rsid w:val="00493023"/>
    <w:rPr>
      <w:rFonts w:eastAsia="Times New Roman" w:cs="Times New Roman"/>
      <w:sz w:val="22"/>
      <w:szCs w:val="22"/>
    </w:rPr>
  </w:style>
  <w:style w:type="character" w:customStyle="1" w:styleId="ListLabel863">
    <w:name w:val="ListLabel 863"/>
    <w:rsid w:val="00493023"/>
    <w:rPr>
      <w:rFonts w:eastAsia="Times New Roman" w:cs="Times New Roman"/>
      <w:b w:val="0"/>
      <w:sz w:val="22"/>
      <w:szCs w:val="22"/>
    </w:rPr>
  </w:style>
  <w:style w:type="character" w:customStyle="1" w:styleId="ListLabel864">
    <w:name w:val="ListLabel 864"/>
    <w:rsid w:val="00493023"/>
    <w:rPr>
      <w:rFonts w:eastAsia="Times New Roman" w:cs="Times New Roman"/>
      <w:sz w:val="20"/>
      <w:szCs w:val="20"/>
    </w:rPr>
  </w:style>
  <w:style w:type="character" w:customStyle="1" w:styleId="ListLabel865">
    <w:name w:val="ListLabel 865"/>
    <w:rsid w:val="00493023"/>
    <w:rPr>
      <w:b/>
      <w:sz w:val="22"/>
      <w:szCs w:val="22"/>
    </w:rPr>
  </w:style>
  <w:style w:type="character" w:customStyle="1" w:styleId="ListLabel866">
    <w:name w:val="ListLabel 866"/>
    <w:rsid w:val="00493023"/>
    <w:rPr>
      <w:sz w:val="22"/>
      <w:szCs w:val="22"/>
    </w:rPr>
  </w:style>
  <w:style w:type="character" w:customStyle="1" w:styleId="ListLabel867">
    <w:name w:val="ListLabel 867"/>
    <w:rsid w:val="00493023"/>
    <w:rPr>
      <w:b/>
      <w:sz w:val="22"/>
      <w:szCs w:val="22"/>
    </w:rPr>
  </w:style>
  <w:style w:type="character" w:customStyle="1" w:styleId="ListLabel868">
    <w:name w:val="ListLabel 868"/>
    <w:rsid w:val="00493023"/>
    <w:rPr>
      <w:rFonts w:eastAsia="Times New Roman" w:cs="Times New Roman"/>
      <w:color w:val="00000A"/>
      <w:spacing w:val="-6"/>
      <w:sz w:val="22"/>
      <w:szCs w:val="22"/>
    </w:rPr>
  </w:style>
  <w:style w:type="character" w:customStyle="1" w:styleId="ListLabel869">
    <w:name w:val="ListLabel 869"/>
    <w:rsid w:val="00493023"/>
    <w:rPr>
      <w:rFonts w:eastAsia="Times New Roman" w:cs="Times New Roman"/>
      <w:color w:val="00000A"/>
      <w:sz w:val="22"/>
      <w:szCs w:val="22"/>
    </w:rPr>
  </w:style>
  <w:style w:type="character" w:customStyle="1" w:styleId="ListLabel870">
    <w:name w:val="ListLabel 870"/>
    <w:rsid w:val="00493023"/>
    <w:rPr>
      <w:rFonts w:eastAsia="SimSun" w:cs="Times New Roman"/>
    </w:rPr>
  </w:style>
  <w:style w:type="character" w:customStyle="1" w:styleId="ListLabel871">
    <w:name w:val="ListLabel 871"/>
    <w:rsid w:val="00493023"/>
    <w:rPr>
      <w:sz w:val="22"/>
    </w:rPr>
  </w:style>
  <w:style w:type="character" w:customStyle="1" w:styleId="ListLabel872">
    <w:name w:val="ListLabel 872"/>
    <w:rsid w:val="00493023"/>
    <w:rPr>
      <w:rFonts w:eastAsia="Times New Roman" w:cs="Times New Roman"/>
      <w:b/>
      <w:sz w:val="22"/>
      <w:szCs w:val="22"/>
    </w:rPr>
  </w:style>
  <w:style w:type="character" w:customStyle="1" w:styleId="ListLabel873">
    <w:name w:val="ListLabel 873"/>
    <w:rsid w:val="00493023"/>
    <w:rPr>
      <w:rFonts w:eastAsia="Times New Roman" w:cs="Times New Roman"/>
      <w:b/>
      <w:strike w:val="0"/>
      <w:dstrike w:val="0"/>
      <w:sz w:val="22"/>
      <w:szCs w:val="22"/>
    </w:rPr>
  </w:style>
  <w:style w:type="character" w:customStyle="1" w:styleId="ListLabel874">
    <w:name w:val="ListLabel 874"/>
    <w:rsid w:val="00493023"/>
    <w:rPr>
      <w:rFonts w:cs="Times New Roman"/>
    </w:rPr>
  </w:style>
  <w:style w:type="character" w:customStyle="1" w:styleId="ListLabel875">
    <w:name w:val="ListLabel 875"/>
    <w:rsid w:val="00493023"/>
    <w:rPr>
      <w:rFonts w:eastAsia="Times New Roman" w:cs="Arial"/>
      <w:bCs/>
      <w:sz w:val="22"/>
      <w:szCs w:val="22"/>
    </w:rPr>
  </w:style>
  <w:style w:type="character" w:customStyle="1" w:styleId="ListLabel876">
    <w:name w:val="ListLabel 876"/>
    <w:rsid w:val="00493023"/>
    <w:rPr>
      <w:rFonts w:cs="Times New Roman"/>
    </w:rPr>
  </w:style>
  <w:style w:type="character" w:customStyle="1" w:styleId="ListLabel877">
    <w:name w:val="ListLabel 877"/>
    <w:rsid w:val="00493023"/>
    <w:rPr>
      <w:rFonts w:cs="Times New Roman"/>
    </w:rPr>
  </w:style>
  <w:style w:type="character" w:customStyle="1" w:styleId="ListLabel878">
    <w:name w:val="ListLabel 878"/>
    <w:rsid w:val="00493023"/>
    <w:rPr>
      <w:rFonts w:cs="Times New Roman"/>
    </w:rPr>
  </w:style>
  <w:style w:type="character" w:customStyle="1" w:styleId="ListLabel879">
    <w:name w:val="ListLabel 879"/>
    <w:rsid w:val="00493023"/>
    <w:rPr>
      <w:rFonts w:cs="Times New Roman"/>
    </w:rPr>
  </w:style>
  <w:style w:type="character" w:customStyle="1" w:styleId="ListLabel880">
    <w:name w:val="ListLabel 880"/>
    <w:rsid w:val="00493023"/>
    <w:rPr>
      <w:rFonts w:cs="Times New Roman"/>
    </w:rPr>
  </w:style>
  <w:style w:type="character" w:customStyle="1" w:styleId="ListLabel881">
    <w:name w:val="ListLabel 881"/>
    <w:rsid w:val="00493023"/>
    <w:rPr>
      <w:rFonts w:cs="Times New Roman"/>
    </w:rPr>
  </w:style>
  <w:style w:type="character" w:customStyle="1" w:styleId="ListLabel882">
    <w:name w:val="ListLabel 882"/>
    <w:rsid w:val="00493023"/>
    <w:rPr>
      <w:rFonts w:cs="Times New Roman"/>
    </w:rPr>
  </w:style>
  <w:style w:type="character" w:customStyle="1" w:styleId="ListLabel883">
    <w:name w:val="ListLabel 883"/>
    <w:rsid w:val="00493023"/>
    <w:rPr>
      <w:rFonts w:eastAsia="Times New Roman" w:cs="Times New Roman"/>
      <w:sz w:val="22"/>
    </w:rPr>
  </w:style>
  <w:style w:type="character" w:customStyle="1" w:styleId="ListLabel884">
    <w:name w:val="ListLabel 884"/>
    <w:rsid w:val="00493023"/>
    <w:rPr>
      <w:rFonts w:cs="Times New Roman"/>
      <w:sz w:val="22"/>
      <w:szCs w:val="22"/>
    </w:rPr>
  </w:style>
  <w:style w:type="character" w:customStyle="1" w:styleId="ListLabel885">
    <w:name w:val="ListLabel 885"/>
    <w:rsid w:val="00493023"/>
    <w:rPr>
      <w:rFonts w:cs="Times New Roman"/>
      <w:sz w:val="22"/>
      <w:szCs w:val="22"/>
    </w:rPr>
  </w:style>
  <w:style w:type="character" w:customStyle="1" w:styleId="ListLabel886">
    <w:name w:val="ListLabel 886"/>
    <w:rsid w:val="00493023"/>
    <w:rPr>
      <w:rFonts w:cs="Times New Roman"/>
      <w:sz w:val="22"/>
      <w:szCs w:val="22"/>
    </w:rPr>
  </w:style>
  <w:style w:type="character" w:customStyle="1" w:styleId="ListLabel887">
    <w:name w:val="ListLabel 887"/>
    <w:rsid w:val="00493023"/>
    <w:rPr>
      <w:rFonts w:cs="Times New Roman"/>
      <w:sz w:val="22"/>
      <w:szCs w:val="22"/>
    </w:rPr>
  </w:style>
  <w:style w:type="character" w:customStyle="1" w:styleId="ListLabel888">
    <w:name w:val="ListLabel 888"/>
    <w:rsid w:val="00493023"/>
    <w:rPr>
      <w:rFonts w:cs="Times New Roman"/>
      <w:sz w:val="22"/>
      <w:szCs w:val="22"/>
    </w:rPr>
  </w:style>
  <w:style w:type="character" w:customStyle="1" w:styleId="ListLabel889">
    <w:name w:val="ListLabel 889"/>
    <w:rsid w:val="00493023"/>
    <w:rPr>
      <w:rFonts w:cs="Times New Roman"/>
      <w:sz w:val="22"/>
      <w:szCs w:val="22"/>
    </w:rPr>
  </w:style>
  <w:style w:type="character" w:customStyle="1" w:styleId="ListLabel890">
    <w:name w:val="ListLabel 890"/>
    <w:rsid w:val="00493023"/>
    <w:rPr>
      <w:rFonts w:cs="Times New Roman"/>
      <w:sz w:val="22"/>
      <w:szCs w:val="22"/>
    </w:rPr>
  </w:style>
  <w:style w:type="character" w:customStyle="1" w:styleId="ListLabel891">
    <w:name w:val="ListLabel 891"/>
    <w:rsid w:val="00493023"/>
    <w:rPr>
      <w:rFonts w:cs="Times New Roman"/>
      <w:sz w:val="22"/>
      <w:szCs w:val="22"/>
    </w:rPr>
  </w:style>
  <w:style w:type="character" w:customStyle="1" w:styleId="ListLabel892">
    <w:name w:val="ListLabel 892"/>
    <w:rsid w:val="00493023"/>
    <w:rPr>
      <w:rFonts w:eastAsia="Times New Roman" w:cs="Times New Roman"/>
      <w:sz w:val="22"/>
      <w:szCs w:val="22"/>
    </w:rPr>
  </w:style>
  <w:style w:type="character" w:customStyle="1" w:styleId="ListLabel893">
    <w:name w:val="ListLabel 893"/>
    <w:rsid w:val="00493023"/>
    <w:rPr>
      <w:rFonts w:cs="Times New Roman"/>
      <w:color w:val="00000A"/>
      <w:sz w:val="22"/>
      <w:szCs w:val="22"/>
    </w:rPr>
  </w:style>
  <w:style w:type="character" w:customStyle="1" w:styleId="ListLabel894">
    <w:name w:val="ListLabel 894"/>
    <w:rsid w:val="00493023"/>
    <w:rPr>
      <w:rFonts w:cs="Times New Roman"/>
    </w:rPr>
  </w:style>
  <w:style w:type="character" w:customStyle="1" w:styleId="ListLabel895">
    <w:name w:val="ListLabel 895"/>
    <w:rsid w:val="00493023"/>
    <w:rPr>
      <w:rFonts w:cs="Times New Roman"/>
    </w:rPr>
  </w:style>
  <w:style w:type="character" w:customStyle="1" w:styleId="ListLabel896">
    <w:name w:val="ListLabel 896"/>
    <w:rsid w:val="00493023"/>
    <w:rPr>
      <w:sz w:val="22"/>
      <w:szCs w:val="22"/>
    </w:rPr>
  </w:style>
  <w:style w:type="character" w:customStyle="1" w:styleId="ListLabel897">
    <w:name w:val="ListLabel 897"/>
    <w:rsid w:val="00493023"/>
    <w:rPr>
      <w:rFonts w:cs="Times New Roman"/>
    </w:rPr>
  </w:style>
  <w:style w:type="character" w:customStyle="1" w:styleId="ListLabel898">
    <w:name w:val="ListLabel 898"/>
    <w:rsid w:val="00493023"/>
    <w:rPr>
      <w:rFonts w:cs="Times New Roman"/>
    </w:rPr>
  </w:style>
  <w:style w:type="character" w:customStyle="1" w:styleId="ListLabel899">
    <w:name w:val="ListLabel 899"/>
    <w:rsid w:val="00493023"/>
    <w:rPr>
      <w:rFonts w:cs="Times New Roman"/>
    </w:rPr>
  </w:style>
  <w:style w:type="character" w:customStyle="1" w:styleId="ListLabel900">
    <w:name w:val="ListLabel 900"/>
    <w:rsid w:val="00493023"/>
    <w:rPr>
      <w:rFonts w:cs="Times New Roman"/>
    </w:rPr>
  </w:style>
  <w:style w:type="character" w:customStyle="1" w:styleId="ListLabel901">
    <w:name w:val="ListLabel 901"/>
    <w:rsid w:val="00493023"/>
    <w:rPr>
      <w:rFonts w:cs="Times New Roman"/>
    </w:rPr>
  </w:style>
  <w:style w:type="character" w:customStyle="1" w:styleId="ListLabel902">
    <w:name w:val="ListLabel 902"/>
    <w:rsid w:val="00493023"/>
    <w:rPr>
      <w:b/>
      <w:sz w:val="22"/>
      <w:szCs w:val="22"/>
    </w:rPr>
  </w:style>
  <w:style w:type="character" w:customStyle="1" w:styleId="ListLabel903">
    <w:name w:val="ListLabel 903"/>
    <w:rsid w:val="00493023"/>
    <w:rPr>
      <w:rFonts w:eastAsia="Times New Roman" w:cs="Times New Roman"/>
      <w:color w:val="00000A"/>
      <w:sz w:val="22"/>
      <w:szCs w:val="22"/>
    </w:rPr>
  </w:style>
  <w:style w:type="character" w:customStyle="1" w:styleId="ListLabel904">
    <w:name w:val="ListLabel 904"/>
    <w:rsid w:val="00493023"/>
    <w:rPr>
      <w:rFonts w:eastAsia="Times New Roman" w:cs="Symbol"/>
      <w:i/>
      <w:color w:val="00000A"/>
    </w:rPr>
  </w:style>
  <w:style w:type="character" w:customStyle="1" w:styleId="ListLabel905">
    <w:name w:val="ListLabel 905"/>
    <w:rsid w:val="00493023"/>
    <w:rPr>
      <w:rFonts w:cs="Courier New"/>
    </w:rPr>
  </w:style>
  <w:style w:type="character" w:customStyle="1" w:styleId="ListLabel906">
    <w:name w:val="ListLabel 906"/>
    <w:rsid w:val="00493023"/>
    <w:rPr>
      <w:rFonts w:cs="Wingdings"/>
    </w:rPr>
  </w:style>
  <w:style w:type="character" w:customStyle="1" w:styleId="ListLabel907">
    <w:name w:val="ListLabel 907"/>
    <w:rsid w:val="00493023"/>
    <w:rPr>
      <w:rFonts w:cs="Symbol"/>
      <w:i/>
      <w:color w:val="FF0000"/>
    </w:rPr>
  </w:style>
  <w:style w:type="character" w:customStyle="1" w:styleId="ListLabel908">
    <w:name w:val="ListLabel 908"/>
    <w:rsid w:val="00493023"/>
    <w:rPr>
      <w:rFonts w:cs="Courier New"/>
    </w:rPr>
  </w:style>
  <w:style w:type="character" w:customStyle="1" w:styleId="ListLabel909">
    <w:name w:val="ListLabel 909"/>
    <w:rsid w:val="00493023"/>
    <w:rPr>
      <w:rFonts w:cs="Wingdings"/>
    </w:rPr>
  </w:style>
  <w:style w:type="character" w:customStyle="1" w:styleId="ListLabel910">
    <w:name w:val="ListLabel 910"/>
    <w:rsid w:val="00493023"/>
    <w:rPr>
      <w:rFonts w:cs="Symbol"/>
      <w:i/>
      <w:color w:val="FF0000"/>
    </w:rPr>
  </w:style>
  <w:style w:type="character" w:customStyle="1" w:styleId="ListLabel911">
    <w:name w:val="ListLabel 911"/>
    <w:rsid w:val="00493023"/>
    <w:rPr>
      <w:rFonts w:cs="Courier New"/>
    </w:rPr>
  </w:style>
  <w:style w:type="character" w:customStyle="1" w:styleId="ListLabel912">
    <w:name w:val="ListLabel 912"/>
    <w:rsid w:val="00493023"/>
    <w:rPr>
      <w:rFonts w:cs="Wingdings"/>
    </w:rPr>
  </w:style>
  <w:style w:type="character" w:customStyle="1" w:styleId="ListLabel913">
    <w:name w:val="ListLabel 913"/>
    <w:rsid w:val="00493023"/>
    <w:rPr>
      <w:sz w:val="22"/>
      <w:szCs w:val="22"/>
    </w:rPr>
  </w:style>
  <w:style w:type="character" w:customStyle="1" w:styleId="ListLabel914">
    <w:name w:val="ListLabel 914"/>
    <w:rsid w:val="00493023"/>
    <w:rPr>
      <w:b/>
      <w:sz w:val="22"/>
      <w:szCs w:val="22"/>
    </w:rPr>
  </w:style>
  <w:style w:type="character" w:customStyle="1" w:styleId="ListLabel915">
    <w:name w:val="ListLabel 915"/>
    <w:rsid w:val="00493023"/>
    <w:rPr>
      <w:rFonts w:eastAsia="Times New Roman" w:cs="Times New Roman"/>
    </w:rPr>
  </w:style>
  <w:style w:type="character" w:customStyle="1" w:styleId="ListLabel916">
    <w:name w:val="ListLabel 916"/>
    <w:rsid w:val="00493023"/>
    <w:rPr>
      <w:rFonts w:cs="Symbol"/>
    </w:rPr>
  </w:style>
  <w:style w:type="character" w:customStyle="1" w:styleId="ListLabel917">
    <w:name w:val="ListLabel 917"/>
    <w:rsid w:val="00493023"/>
    <w:rPr>
      <w:rFonts w:cs="Wingdings"/>
    </w:rPr>
  </w:style>
  <w:style w:type="character" w:customStyle="1" w:styleId="ListLabel918">
    <w:name w:val="ListLabel 918"/>
    <w:rsid w:val="00493023"/>
    <w:rPr>
      <w:rFonts w:eastAsia="Times New Roman" w:cs="Times New Roman"/>
    </w:rPr>
  </w:style>
  <w:style w:type="character" w:customStyle="1" w:styleId="ListLabel919">
    <w:name w:val="ListLabel 919"/>
    <w:rsid w:val="00493023"/>
    <w:rPr>
      <w:rFonts w:cs="Courier New"/>
    </w:rPr>
  </w:style>
  <w:style w:type="character" w:customStyle="1" w:styleId="ListLabel920">
    <w:name w:val="ListLabel 920"/>
    <w:rsid w:val="00493023"/>
    <w:rPr>
      <w:rFonts w:cs="Wingdings"/>
    </w:rPr>
  </w:style>
  <w:style w:type="character" w:customStyle="1" w:styleId="ListLabel921">
    <w:name w:val="ListLabel 921"/>
    <w:rsid w:val="00493023"/>
    <w:rPr>
      <w:rFonts w:cs="Symbol"/>
    </w:rPr>
  </w:style>
  <w:style w:type="character" w:customStyle="1" w:styleId="ListLabel922">
    <w:name w:val="ListLabel 922"/>
    <w:rsid w:val="00493023"/>
    <w:rPr>
      <w:rFonts w:cs="Courier New"/>
    </w:rPr>
  </w:style>
  <w:style w:type="character" w:customStyle="1" w:styleId="ListLabel923">
    <w:name w:val="ListLabel 923"/>
    <w:rsid w:val="00493023"/>
    <w:rPr>
      <w:rFonts w:cs="Wingdings"/>
    </w:rPr>
  </w:style>
  <w:style w:type="character" w:customStyle="1" w:styleId="ListLabel924">
    <w:name w:val="ListLabel 924"/>
    <w:rsid w:val="00493023"/>
    <w:rPr>
      <w:rFonts w:cs="Times New Roman"/>
      <w:b/>
      <w:sz w:val="22"/>
      <w:szCs w:val="22"/>
    </w:rPr>
  </w:style>
  <w:style w:type="character" w:customStyle="1" w:styleId="ListLabel925">
    <w:name w:val="ListLabel 925"/>
    <w:rsid w:val="00493023"/>
    <w:rPr>
      <w:rFonts w:cs="Times New Roman"/>
      <w:b/>
      <w:sz w:val="22"/>
      <w:szCs w:val="22"/>
    </w:rPr>
  </w:style>
  <w:style w:type="character" w:customStyle="1" w:styleId="ListLabel926">
    <w:name w:val="ListLabel 926"/>
    <w:rsid w:val="00493023"/>
    <w:rPr>
      <w:rFonts w:cs="Times New Roman"/>
      <w:sz w:val="22"/>
      <w:szCs w:val="22"/>
    </w:rPr>
  </w:style>
  <w:style w:type="character" w:customStyle="1" w:styleId="ListLabel927">
    <w:name w:val="ListLabel 927"/>
    <w:rsid w:val="00493023"/>
    <w:rPr>
      <w:rFonts w:cs="Times New Roman"/>
      <w:sz w:val="22"/>
      <w:szCs w:val="22"/>
    </w:rPr>
  </w:style>
  <w:style w:type="character" w:customStyle="1" w:styleId="ListLabel928">
    <w:name w:val="ListLabel 928"/>
    <w:rsid w:val="00493023"/>
    <w:rPr>
      <w:rFonts w:cs="Times New Roman"/>
      <w:sz w:val="22"/>
      <w:szCs w:val="22"/>
    </w:rPr>
  </w:style>
  <w:style w:type="character" w:customStyle="1" w:styleId="ListLabel929">
    <w:name w:val="ListLabel 929"/>
    <w:rsid w:val="00493023"/>
    <w:rPr>
      <w:rFonts w:cs="Times New Roman"/>
      <w:sz w:val="22"/>
      <w:szCs w:val="22"/>
    </w:rPr>
  </w:style>
  <w:style w:type="character" w:customStyle="1" w:styleId="ListLabel930">
    <w:name w:val="ListLabel 930"/>
    <w:rsid w:val="00493023"/>
    <w:rPr>
      <w:rFonts w:cs="Times New Roman"/>
      <w:sz w:val="22"/>
      <w:szCs w:val="22"/>
    </w:rPr>
  </w:style>
  <w:style w:type="character" w:customStyle="1" w:styleId="ListLabel931">
    <w:name w:val="ListLabel 931"/>
    <w:rsid w:val="00493023"/>
    <w:rPr>
      <w:rFonts w:cs="Times New Roman"/>
      <w:sz w:val="22"/>
      <w:szCs w:val="22"/>
    </w:rPr>
  </w:style>
  <w:style w:type="character" w:customStyle="1" w:styleId="ListLabel932">
    <w:name w:val="ListLabel 932"/>
    <w:rsid w:val="00493023"/>
    <w:rPr>
      <w:rFonts w:cs="Times New Roman"/>
      <w:sz w:val="22"/>
      <w:szCs w:val="22"/>
    </w:rPr>
  </w:style>
  <w:style w:type="character" w:customStyle="1" w:styleId="ListLabel933">
    <w:name w:val="ListLabel 933"/>
    <w:rsid w:val="00493023"/>
    <w:rPr>
      <w:sz w:val="22"/>
      <w:szCs w:val="22"/>
    </w:rPr>
  </w:style>
  <w:style w:type="character" w:customStyle="1" w:styleId="ListLabel934">
    <w:name w:val="ListLabel 934"/>
    <w:rsid w:val="00493023"/>
    <w:rPr>
      <w:rFonts w:cs="Times New Roman"/>
      <w:sz w:val="22"/>
      <w:szCs w:val="22"/>
    </w:rPr>
  </w:style>
  <w:style w:type="character" w:customStyle="1" w:styleId="ListLabel935">
    <w:name w:val="ListLabel 935"/>
    <w:rsid w:val="00493023"/>
    <w:rPr>
      <w:rFonts w:cs="Times New Roman"/>
      <w:sz w:val="22"/>
      <w:szCs w:val="22"/>
    </w:rPr>
  </w:style>
  <w:style w:type="character" w:customStyle="1" w:styleId="ListLabel936">
    <w:name w:val="ListLabel 936"/>
    <w:rsid w:val="00493023"/>
    <w:rPr>
      <w:rFonts w:cs="Times New Roman"/>
      <w:sz w:val="22"/>
      <w:szCs w:val="22"/>
    </w:rPr>
  </w:style>
  <w:style w:type="character" w:customStyle="1" w:styleId="ListLabel937">
    <w:name w:val="ListLabel 937"/>
    <w:rsid w:val="00493023"/>
    <w:rPr>
      <w:rFonts w:cs="Times New Roman"/>
      <w:sz w:val="22"/>
      <w:szCs w:val="22"/>
    </w:rPr>
  </w:style>
  <w:style w:type="character" w:customStyle="1" w:styleId="ListLabel938">
    <w:name w:val="ListLabel 938"/>
    <w:rsid w:val="00493023"/>
    <w:rPr>
      <w:rFonts w:cs="Times New Roman"/>
      <w:sz w:val="22"/>
      <w:szCs w:val="22"/>
    </w:rPr>
  </w:style>
  <w:style w:type="character" w:customStyle="1" w:styleId="ListLabel939">
    <w:name w:val="ListLabel 939"/>
    <w:rsid w:val="00493023"/>
    <w:rPr>
      <w:rFonts w:cs="Times New Roman"/>
      <w:sz w:val="22"/>
      <w:szCs w:val="22"/>
    </w:rPr>
  </w:style>
  <w:style w:type="character" w:customStyle="1" w:styleId="ListLabel940">
    <w:name w:val="ListLabel 940"/>
    <w:rsid w:val="00493023"/>
    <w:rPr>
      <w:rFonts w:cs="Times New Roman"/>
      <w:sz w:val="22"/>
      <w:szCs w:val="22"/>
    </w:rPr>
  </w:style>
  <w:style w:type="character" w:customStyle="1" w:styleId="ListLabel941">
    <w:name w:val="ListLabel 941"/>
    <w:rsid w:val="00493023"/>
    <w:rPr>
      <w:rFonts w:cs="Times New Roman"/>
      <w:sz w:val="22"/>
      <w:szCs w:val="22"/>
    </w:rPr>
  </w:style>
  <w:style w:type="character" w:customStyle="1" w:styleId="ListLabel942">
    <w:name w:val="ListLabel 942"/>
    <w:rsid w:val="00493023"/>
    <w:rPr>
      <w:rFonts w:eastAsia="Times New Roman" w:cs="Times New Roman"/>
    </w:rPr>
  </w:style>
  <w:style w:type="character" w:customStyle="1" w:styleId="ListLabel943">
    <w:name w:val="ListLabel 943"/>
    <w:rsid w:val="00493023"/>
    <w:rPr>
      <w:rFonts w:cs="OpenSymbol"/>
    </w:rPr>
  </w:style>
  <w:style w:type="character" w:customStyle="1" w:styleId="ListLabel944">
    <w:name w:val="ListLabel 944"/>
    <w:rsid w:val="00493023"/>
    <w:rPr>
      <w:rFonts w:cs="OpenSymbol"/>
    </w:rPr>
  </w:style>
  <w:style w:type="character" w:customStyle="1" w:styleId="ListLabel945">
    <w:name w:val="ListLabel 945"/>
    <w:rsid w:val="00493023"/>
    <w:rPr>
      <w:rFonts w:eastAsia="Times New Roman" w:cs="Times New Roman"/>
    </w:rPr>
  </w:style>
  <w:style w:type="character" w:customStyle="1" w:styleId="ListLabel946">
    <w:name w:val="ListLabel 946"/>
    <w:rsid w:val="00493023"/>
    <w:rPr>
      <w:rFonts w:cs="OpenSymbol"/>
    </w:rPr>
  </w:style>
  <w:style w:type="character" w:customStyle="1" w:styleId="ListLabel947">
    <w:name w:val="ListLabel 947"/>
    <w:rsid w:val="00493023"/>
    <w:rPr>
      <w:rFonts w:cs="OpenSymbol"/>
    </w:rPr>
  </w:style>
  <w:style w:type="character" w:customStyle="1" w:styleId="ListLabel948">
    <w:name w:val="ListLabel 948"/>
    <w:rsid w:val="00493023"/>
    <w:rPr>
      <w:rFonts w:cs="OpenSymbol"/>
    </w:rPr>
  </w:style>
  <w:style w:type="character" w:customStyle="1" w:styleId="ListLabel949">
    <w:name w:val="ListLabel 949"/>
    <w:rsid w:val="00493023"/>
    <w:rPr>
      <w:rFonts w:cs="OpenSymbol"/>
    </w:rPr>
  </w:style>
  <w:style w:type="character" w:customStyle="1" w:styleId="ListLabel950">
    <w:name w:val="ListLabel 950"/>
    <w:rsid w:val="00493023"/>
    <w:rPr>
      <w:rFonts w:cs="OpenSymbol"/>
    </w:rPr>
  </w:style>
  <w:style w:type="character" w:customStyle="1" w:styleId="ListLabel951">
    <w:name w:val="ListLabel 951"/>
    <w:rsid w:val="00493023"/>
    <w:rPr>
      <w:sz w:val="22"/>
      <w:szCs w:val="22"/>
    </w:rPr>
  </w:style>
  <w:style w:type="character" w:customStyle="1" w:styleId="ListLabel952">
    <w:name w:val="ListLabel 952"/>
    <w:rsid w:val="00493023"/>
    <w:rPr>
      <w:rFonts w:eastAsia="Times New Roman" w:cs="Times New Roman"/>
      <w:b/>
      <w:i w:val="0"/>
      <w:iCs w:val="0"/>
      <w:sz w:val="22"/>
      <w:szCs w:val="22"/>
    </w:rPr>
  </w:style>
  <w:style w:type="character" w:customStyle="1" w:styleId="ListLabel953">
    <w:name w:val="ListLabel 953"/>
    <w:rsid w:val="00493023"/>
    <w:rPr>
      <w:rFonts w:eastAsia="Times New Roman" w:cs="Times New Roman"/>
      <w:bCs/>
      <w:sz w:val="22"/>
      <w:szCs w:val="22"/>
    </w:rPr>
  </w:style>
  <w:style w:type="character" w:customStyle="1" w:styleId="ListLabel954">
    <w:name w:val="ListLabel 954"/>
    <w:rsid w:val="00493023"/>
    <w:rPr>
      <w:rFonts w:cs="Times New Roman"/>
      <w:bCs/>
      <w:sz w:val="22"/>
      <w:szCs w:val="22"/>
    </w:rPr>
  </w:style>
  <w:style w:type="character" w:customStyle="1" w:styleId="ListLabel955">
    <w:name w:val="ListLabel 955"/>
    <w:rsid w:val="00493023"/>
    <w:rPr>
      <w:rFonts w:cs="Times New Roman"/>
      <w:bCs/>
      <w:sz w:val="22"/>
      <w:szCs w:val="22"/>
    </w:rPr>
  </w:style>
  <w:style w:type="character" w:customStyle="1" w:styleId="ListLabel956">
    <w:name w:val="ListLabel 956"/>
    <w:rsid w:val="00493023"/>
    <w:rPr>
      <w:rFonts w:cs="Times New Roman"/>
      <w:bCs/>
      <w:sz w:val="22"/>
      <w:szCs w:val="22"/>
    </w:rPr>
  </w:style>
  <w:style w:type="character" w:customStyle="1" w:styleId="ListLabel957">
    <w:name w:val="ListLabel 957"/>
    <w:rsid w:val="00493023"/>
    <w:rPr>
      <w:rFonts w:eastAsia="Times New Roman" w:cs="Times New Roman"/>
      <w:bCs/>
      <w:sz w:val="22"/>
      <w:szCs w:val="22"/>
    </w:rPr>
  </w:style>
  <w:style w:type="character" w:customStyle="1" w:styleId="ListLabel958">
    <w:name w:val="ListLabel 958"/>
    <w:rsid w:val="00493023"/>
    <w:rPr>
      <w:rFonts w:cs="Times New Roman"/>
      <w:bCs/>
      <w:sz w:val="22"/>
      <w:szCs w:val="22"/>
    </w:rPr>
  </w:style>
  <w:style w:type="character" w:customStyle="1" w:styleId="ListLabel959">
    <w:name w:val="ListLabel 959"/>
    <w:rsid w:val="00493023"/>
    <w:rPr>
      <w:rFonts w:cs="Times New Roman"/>
      <w:bCs/>
      <w:sz w:val="22"/>
      <w:szCs w:val="22"/>
    </w:rPr>
  </w:style>
  <w:style w:type="character" w:customStyle="1" w:styleId="ListLabel960">
    <w:name w:val="ListLabel 960"/>
    <w:rsid w:val="00493023"/>
    <w:rPr>
      <w:rFonts w:cs="Times New Roman"/>
      <w:bCs/>
      <w:sz w:val="22"/>
      <w:szCs w:val="22"/>
    </w:rPr>
  </w:style>
  <w:style w:type="character" w:customStyle="1" w:styleId="ListLabel961">
    <w:name w:val="ListLabel 961"/>
    <w:rsid w:val="00493023"/>
    <w:rPr>
      <w:rFonts w:cs="Times New Roman"/>
      <w:bCs/>
      <w:sz w:val="22"/>
      <w:szCs w:val="22"/>
    </w:rPr>
  </w:style>
  <w:style w:type="character" w:customStyle="1" w:styleId="ListLabel962">
    <w:name w:val="ListLabel 962"/>
    <w:rsid w:val="00493023"/>
    <w:rPr>
      <w:rFonts w:eastAsia="Times New Roman" w:cs="Times New Roman"/>
      <w:b/>
      <w:sz w:val="22"/>
      <w:szCs w:val="22"/>
    </w:rPr>
  </w:style>
  <w:style w:type="character" w:customStyle="1" w:styleId="ListLabel963">
    <w:name w:val="ListLabel 963"/>
    <w:rsid w:val="00493023"/>
    <w:rPr>
      <w:rFonts w:eastAsia="Times New Roman" w:cs="Times New Roman"/>
      <w:i w:val="0"/>
      <w:sz w:val="20"/>
      <w:szCs w:val="20"/>
    </w:rPr>
  </w:style>
  <w:style w:type="character" w:customStyle="1" w:styleId="ListLabel964">
    <w:name w:val="ListLabel 964"/>
    <w:rsid w:val="00493023"/>
    <w:rPr>
      <w:rFonts w:cs="Times New Roman"/>
      <w:b/>
      <w:bCs w:val="0"/>
      <w:iCs/>
      <w:kern w:val="2"/>
      <w:sz w:val="22"/>
      <w:szCs w:val="22"/>
    </w:rPr>
  </w:style>
  <w:style w:type="character" w:customStyle="1" w:styleId="ListLabel965">
    <w:name w:val="ListLabel 965"/>
    <w:rsid w:val="00493023"/>
    <w:rPr>
      <w:rFonts w:eastAsia="Times New Roman" w:cs="Times New Roman"/>
      <w:bCs/>
      <w:sz w:val="22"/>
      <w:szCs w:val="22"/>
    </w:rPr>
  </w:style>
  <w:style w:type="character" w:customStyle="1" w:styleId="ListLabel966">
    <w:name w:val="ListLabel 966"/>
    <w:rsid w:val="00493023"/>
    <w:rPr>
      <w:rFonts w:eastAsia="Times New Roman" w:cs="Times New Roman"/>
      <w:sz w:val="20"/>
      <w:szCs w:val="20"/>
    </w:rPr>
  </w:style>
  <w:style w:type="character" w:customStyle="1" w:styleId="ListLabel967">
    <w:name w:val="ListLabel 967"/>
    <w:rsid w:val="00493023"/>
    <w:rPr>
      <w:rFonts w:eastAsia="Times New Roman" w:cs="Times New Roman"/>
      <w:sz w:val="22"/>
      <w:szCs w:val="22"/>
    </w:rPr>
  </w:style>
  <w:style w:type="character" w:customStyle="1" w:styleId="ListLabel968">
    <w:name w:val="ListLabel 968"/>
    <w:rsid w:val="00493023"/>
    <w:rPr>
      <w:rFonts w:eastAsia="Times New Roman" w:cs="Times New Roman"/>
      <w:b/>
      <w:bCs/>
      <w:i w:val="0"/>
      <w:iCs/>
    </w:rPr>
  </w:style>
  <w:style w:type="character" w:customStyle="1" w:styleId="ListLabel969">
    <w:name w:val="ListLabel 969"/>
    <w:rsid w:val="00493023"/>
    <w:rPr>
      <w:rFonts w:eastAsia="Times New Roman" w:cs="Times New Roman"/>
      <w:sz w:val="22"/>
      <w:szCs w:val="22"/>
    </w:rPr>
  </w:style>
  <w:style w:type="character" w:customStyle="1" w:styleId="ListLabel970">
    <w:name w:val="ListLabel 970"/>
    <w:rsid w:val="00493023"/>
    <w:rPr>
      <w:rFonts w:eastAsia="Times New Roman" w:cs="Times New Roman"/>
      <w:sz w:val="22"/>
      <w:szCs w:val="22"/>
    </w:rPr>
  </w:style>
  <w:style w:type="character" w:customStyle="1" w:styleId="ListLabel971">
    <w:name w:val="ListLabel 971"/>
    <w:rsid w:val="00493023"/>
    <w:rPr>
      <w:rFonts w:eastAsia="Times New Roman" w:cs="Times New Roman"/>
      <w:sz w:val="22"/>
      <w:szCs w:val="22"/>
    </w:rPr>
  </w:style>
  <w:style w:type="character" w:customStyle="1" w:styleId="ListLabel972">
    <w:name w:val="ListLabel 972"/>
    <w:rsid w:val="00493023"/>
    <w:rPr>
      <w:rFonts w:cs="Times New Roman"/>
      <w:sz w:val="22"/>
      <w:szCs w:val="22"/>
    </w:rPr>
  </w:style>
  <w:style w:type="character" w:customStyle="1" w:styleId="ListLabel973">
    <w:name w:val="ListLabel 973"/>
    <w:rsid w:val="00493023"/>
    <w:rPr>
      <w:rFonts w:cs="Times New Roman"/>
    </w:rPr>
  </w:style>
  <w:style w:type="character" w:customStyle="1" w:styleId="ListLabel974">
    <w:name w:val="ListLabel 974"/>
    <w:rsid w:val="00493023"/>
    <w:rPr>
      <w:rFonts w:eastAsia="Times New Roman" w:cs="Arial"/>
      <w:sz w:val="22"/>
      <w:szCs w:val="22"/>
    </w:rPr>
  </w:style>
  <w:style w:type="character" w:customStyle="1" w:styleId="ListLabel975">
    <w:name w:val="ListLabel 975"/>
    <w:rsid w:val="00493023"/>
    <w:rPr>
      <w:rFonts w:cs="Times New Roman"/>
    </w:rPr>
  </w:style>
  <w:style w:type="character" w:customStyle="1" w:styleId="ListLabel976">
    <w:name w:val="ListLabel 976"/>
    <w:rsid w:val="00493023"/>
    <w:rPr>
      <w:rFonts w:cs="Times New Roman"/>
    </w:rPr>
  </w:style>
  <w:style w:type="character" w:customStyle="1" w:styleId="ListLabel977">
    <w:name w:val="ListLabel 977"/>
    <w:rsid w:val="00493023"/>
    <w:rPr>
      <w:rFonts w:cs="Times New Roman"/>
    </w:rPr>
  </w:style>
  <w:style w:type="character" w:customStyle="1" w:styleId="ListLabel978">
    <w:name w:val="ListLabel 978"/>
    <w:rsid w:val="00493023"/>
    <w:rPr>
      <w:rFonts w:cs="Times New Roman"/>
    </w:rPr>
  </w:style>
  <w:style w:type="character" w:customStyle="1" w:styleId="ListLabel979">
    <w:name w:val="ListLabel 979"/>
    <w:rsid w:val="00493023"/>
    <w:rPr>
      <w:rFonts w:cs="Times New Roman"/>
    </w:rPr>
  </w:style>
  <w:style w:type="character" w:customStyle="1" w:styleId="ListLabel980">
    <w:name w:val="ListLabel 980"/>
    <w:rsid w:val="00493023"/>
    <w:rPr>
      <w:rFonts w:cs="Times New Roman"/>
    </w:rPr>
  </w:style>
  <w:style w:type="character" w:customStyle="1" w:styleId="ListLabel981">
    <w:name w:val="ListLabel 981"/>
    <w:rsid w:val="00493023"/>
    <w:rPr>
      <w:rFonts w:cs="Times New Roman"/>
    </w:rPr>
  </w:style>
  <w:style w:type="character" w:customStyle="1" w:styleId="ListLabel982">
    <w:name w:val="ListLabel 982"/>
    <w:rsid w:val="00493023"/>
    <w:rPr>
      <w:rFonts w:eastAsia="Times New Roman" w:cs="Times New Roman"/>
      <w:sz w:val="22"/>
      <w:szCs w:val="22"/>
    </w:rPr>
  </w:style>
  <w:style w:type="character" w:customStyle="1" w:styleId="ListLabel983">
    <w:name w:val="ListLabel 983"/>
    <w:rsid w:val="00493023"/>
    <w:rPr>
      <w:rFonts w:eastAsia="Times New Roman" w:cs="Times New Roman"/>
      <w:strike w:val="0"/>
      <w:dstrike w:val="0"/>
      <w:sz w:val="22"/>
      <w:szCs w:val="22"/>
    </w:rPr>
  </w:style>
  <w:style w:type="character" w:customStyle="1" w:styleId="ListLabel984">
    <w:name w:val="ListLabel 984"/>
    <w:rsid w:val="00493023"/>
    <w:rPr>
      <w:rFonts w:eastAsia="Times New Roman" w:cs="Times New Roman"/>
    </w:rPr>
  </w:style>
  <w:style w:type="character" w:customStyle="1" w:styleId="ListLabel985">
    <w:name w:val="ListLabel 985"/>
    <w:rsid w:val="00493023"/>
    <w:rPr>
      <w:rFonts w:cs="Times New Roman"/>
    </w:rPr>
  </w:style>
  <w:style w:type="character" w:customStyle="1" w:styleId="ListLabel986">
    <w:name w:val="ListLabel 986"/>
    <w:rsid w:val="00493023"/>
    <w:rPr>
      <w:rFonts w:cs="Times New Roman"/>
    </w:rPr>
  </w:style>
  <w:style w:type="character" w:customStyle="1" w:styleId="ListLabel987">
    <w:name w:val="ListLabel 987"/>
    <w:rsid w:val="00493023"/>
    <w:rPr>
      <w:color w:val="00000A"/>
      <w:sz w:val="22"/>
      <w:szCs w:val="22"/>
    </w:rPr>
  </w:style>
  <w:style w:type="character" w:customStyle="1" w:styleId="ListLabel988">
    <w:name w:val="ListLabel 988"/>
    <w:rsid w:val="00493023"/>
    <w:rPr>
      <w:rFonts w:cs="Times New Roman"/>
    </w:rPr>
  </w:style>
  <w:style w:type="character" w:customStyle="1" w:styleId="ListLabel989">
    <w:name w:val="ListLabel 989"/>
    <w:rsid w:val="00493023"/>
    <w:rPr>
      <w:rFonts w:cs="Times New Roman"/>
    </w:rPr>
  </w:style>
  <w:style w:type="character" w:customStyle="1" w:styleId="ListLabel990">
    <w:name w:val="ListLabel 990"/>
    <w:rsid w:val="00493023"/>
    <w:rPr>
      <w:rFonts w:cs="Times New Roman"/>
    </w:rPr>
  </w:style>
  <w:style w:type="character" w:customStyle="1" w:styleId="ListLabel991">
    <w:name w:val="ListLabel 991"/>
    <w:rsid w:val="00493023"/>
    <w:rPr>
      <w:rFonts w:cs="Times New Roman"/>
    </w:rPr>
  </w:style>
  <w:style w:type="character" w:customStyle="1" w:styleId="ListLabel992">
    <w:name w:val="ListLabel 992"/>
    <w:rsid w:val="00493023"/>
    <w:rPr>
      <w:rFonts w:cs="Times New Roman"/>
    </w:rPr>
  </w:style>
  <w:style w:type="character" w:customStyle="1" w:styleId="ListLabel993">
    <w:name w:val="ListLabel 993"/>
    <w:rsid w:val="00493023"/>
    <w:rPr>
      <w:strike w:val="0"/>
      <w:dstrike w:val="0"/>
      <w:sz w:val="22"/>
      <w:szCs w:val="22"/>
    </w:rPr>
  </w:style>
  <w:style w:type="character" w:customStyle="1" w:styleId="ListLabel994">
    <w:name w:val="ListLabel 994"/>
    <w:rsid w:val="00493023"/>
    <w:rPr>
      <w:rFonts w:eastAsia="Times New Roman" w:cs="Times New Roman"/>
      <w:sz w:val="22"/>
      <w:szCs w:val="22"/>
    </w:rPr>
  </w:style>
  <w:style w:type="character" w:customStyle="1" w:styleId="ListLabel995">
    <w:name w:val="ListLabel 995"/>
    <w:rsid w:val="00493023"/>
    <w:rPr>
      <w:rFonts w:eastAsia="Times New Roman" w:cs="Times New Roman"/>
    </w:rPr>
  </w:style>
  <w:style w:type="character" w:customStyle="1" w:styleId="ListLabel996">
    <w:name w:val="ListLabel 996"/>
    <w:rsid w:val="00493023"/>
    <w:rPr>
      <w:rFonts w:eastAsia="Times New Roman" w:cs="Times New Roman"/>
      <w:sz w:val="22"/>
      <w:szCs w:val="22"/>
    </w:rPr>
  </w:style>
  <w:style w:type="character" w:customStyle="1" w:styleId="ListLabel997">
    <w:name w:val="ListLabel 997"/>
    <w:rsid w:val="00493023"/>
    <w:rPr>
      <w:rFonts w:eastAsia="Times New Roman" w:cs="Times New Roman"/>
      <w:sz w:val="22"/>
      <w:szCs w:val="22"/>
    </w:rPr>
  </w:style>
  <w:style w:type="character" w:customStyle="1" w:styleId="ListLabel998">
    <w:name w:val="ListLabel 998"/>
    <w:rsid w:val="00493023"/>
    <w:rPr>
      <w:rFonts w:eastAsia="Times New Roman" w:cs="Times New Roman"/>
      <w:b w:val="0"/>
      <w:sz w:val="22"/>
      <w:szCs w:val="22"/>
    </w:rPr>
  </w:style>
  <w:style w:type="character" w:customStyle="1" w:styleId="ListLabel999">
    <w:name w:val="ListLabel 999"/>
    <w:rsid w:val="00493023"/>
    <w:rPr>
      <w:rFonts w:eastAsia="Times New Roman" w:cs="Times New Roman"/>
      <w:sz w:val="20"/>
      <w:szCs w:val="20"/>
    </w:rPr>
  </w:style>
  <w:style w:type="character" w:customStyle="1" w:styleId="ListLabel1000">
    <w:name w:val="ListLabel 1000"/>
    <w:rsid w:val="00493023"/>
    <w:rPr>
      <w:b/>
      <w:sz w:val="22"/>
      <w:szCs w:val="22"/>
    </w:rPr>
  </w:style>
  <w:style w:type="character" w:customStyle="1" w:styleId="ListLabel1001">
    <w:name w:val="ListLabel 1001"/>
    <w:rsid w:val="00493023"/>
    <w:rPr>
      <w:sz w:val="22"/>
      <w:szCs w:val="22"/>
    </w:rPr>
  </w:style>
  <w:style w:type="character" w:customStyle="1" w:styleId="ListLabel1002">
    <w:name w:val="ListLabel 1002"/>
    <w:rsid w:val="00493023"/>
    <w:rPr>
      <w:b/>
      <w:sz w:val="22"/>
      <w:szCs w:val="22"/>
    </w:rPr>
  </w:style>
  <w:style w:type="character" w:customStyle="1" w:styleId="ListLabel1003">
    <w:name w:val="ListLabel 1003"/>
    <w:rsid w:val="00493023"/>
    <w:rPr>
      <w:rFonts w:eastAsia="Times New Roman" w:cs="Times New Roman"/>
      <w:color w:val="00000A"/>
      <w:spacing w:val="-6"/>
      <w:sz w:val="22"/>
      <w:szCs w:val="22"/>
    </w:rPr>
  </w:style>
  <w:style w:type="character" w:customStyle="1" w:styleId="ListLabel1004">
    <w:name w:val="ListLabel 1004"/>
    <w:rsid w:val="00493023"/>
    <w:rPr>
      <w:rFonts w:eastAsia="Times New Roman" w:cs="Times New Roman"/>
      <w:color w:val="00000A"/>
      <w:sz w:val="22"/>
      <w:szCs w:val="22"/>
    </w:rPr>
  </w:style>
  <w:style w:type="character" w:customStyle="1" w:styleId="ListLabel1005">
    <w:name w:val="ListLabel 1005"/>
    <w:rsid w:val="00493023"/>
    <w:rPr>
      <w:rFonts w:eastAsia="SimSun" w:cs="Times New Roman"/>
    </w:rPr>
  </w:style>
  <w:style w:type="character" w:customStyle="1" w:styleId="ListLabel1006">
    <w:name w:val="ListLabel 1006"/>
    <w:rsid w:val="00493023"/>
    <w:rPr>
      <w:sz w:val="22"/>
    </w:rPr>
  </w:style>
  <w:style w:type="character" w:customStyle="1" w:styleId="ListLabel1007">
    <w:name w:val="ListLabel 1007"/>
    <w:rsid w:val="00493023"/>
    <w:rPr>
      <w:rFonts w:eastAsia="Times New Roman" w:cs="Times New Roman"/>
      <w:b/>
      <w:sz w:val="22"/>
      <w:szCs w:val="22"/>
    </w:rPr>
  </w:style>
  <w:style w:type="character" w:customStyle="1" w:styleId="ListLabel1008">
    <w:name w:val="ListLabel 1008"/>
    <w:rsid w:val="00493023"/>
    <w:rPr>
      <w:rFonts w:eastAsia="Times New Roman" w:cs="Times New Roman"/>
      <w:b/>
      <w:strike w:val="0"/>
      <w:dstrike w:val="0"/>
      <w:sz w:val="22"/>
      <w:szCs w:val="22"/>
    </w:rPr>
  </w:style>
  <w:style w:type="character" w:customStyle="1" w:styleId="ListLabel1009">
    <w:name w:val="ListLabel 1009"/>
    <w:rsid w:val="00493023"/>
    <w:rPr>
      <w:rFonts w:cs="Times New Roman"/>
    </w:rPr>
  </w:style>
  <w:style w:type="character" w:customStyle="1" w:styleId="ListLabel1010">
    <w:name w:val="ListLabel 1010"/>
    <w:rsid w:val="00493023"/>
    <w:rPr>
      <w:rFonts w:eastAsia="Times New Roman" w:cs="Arial"/>
      <w:bCs/>
      <w:sz w:val="22"/>
      <w:szCs w:val="22"/>
    </w:rPr>
  </w:style>
  <w:style w:type="character" w:customStyle="1" w:styleId="ListLabel1011">
    <w:name w:val="ListLabel 1011"/>
    <w:rsid w:val="00493023"/>
    <w:rPr>
      <w:rFonts w:cs="Times New Roman"/>
    </w:rPr>
  </w:style>
  <w:style w:type="character" w:customStyle="1" w:styleId="ListLabel1012">
    <w:name w:val="ListLabel 1012"/>
    <w:rsid w:val="00493023"/>
    <w:rPr>
      <w:rFonts w:cs="Times New Roman"/>
    </w:rPr>
  </w:style>
  <w:style w:type="character" w:customStyle="1" w:styleId="ListLabel1013">
    <w:name w:val="ListLabel 1013"/>
    <w:rsid w:val="00493023"/>
    <w:rPr>
      <w:rFonts w:cs="Times New Roman"/>
    </w:rPr>
  </w:style>
  <w:style w:type="character" w:customStyle="1" w:styleId="ListLabel1014">
    <w:name w:val="ListLabel 1014"/>
    <w:rsid w:val="00493023"/>
    <w:rPr>
      <w:rFonts w:cs="Times New Roman"/>
    </w:rPr>
  </w:style>
  <w:style w:type="character" w:customStyle="1" w:styleId="ListLabel1015">
    <w:name w:val="ListLabel 1015"/>
    <w:rsid w:val="00493023"/>
    <w:rPr>
      <w:rFonts w:cs="Times New Roman"/>
    </w:rPr>
  </w:style>
  <w:style w:type="character" w:customStyle="1" w:styleId="ListLabel1016">
    <w:name w:val="ListLabel 1016"/>
    <w:rsid w:val="00493023"/>
    <w:rPr>
      <w:rFonts w:cs="Times New Roman"/>
    </w:rPr>
  </w:style>
  <w:style w:type="character" w:customStyle="1" w:styleId="ListLabel1017">
    <w:name w:val="ListLabel 1017"/>
    <w:rsid w:val="00493023"/>
    <w:rPr>
      <w:rFonts w:cs="Times New Roman"/>
    </w:rPr>
  </w:style>
  <w:style w:type="character" w:customStyle="1" w:styleId="ListLabel1018">
    <w:name w:val="ListLabel 1018"/>
    <w:rsid w:val="00493023"/>
    <w:rPr>
      <w:rFonts w:eastAsia="Times New Roman" w:cs="Times New Roman"/>
      <w:sz w:val="22"/>
    </w:rPr>
  </w:style>
  <w:style w:type="character" w:customStyle="1" w:styleId="ListLabel1019">
    <w:name w:val="ListLabel 1019"/>
    <w:rsid w:val="00493023"/>
    <w:rPr>
      <w:rFonts w:cs="Times New Roman"/>
      <w:sz w:val="22"/>
      <w:szCs w:val="22"/>
    </w:rPr>
  </w:style>
  <w:style w:type="character" w:customStyle="1" w:styleId="ListLabel1020">
    <w:name w:val="ListLabel 1020"/>
    <w:rsid w:val="00493023"/>
    <w:rPr>
      <w:rFonts w:cs="Times New Roman"/>
      <w:sz w:val="22"/>
      <w:szCs w:val="22"/>
    </w:rPr>
  </w:style>
  <w:style w:type="character" w:customStyle="1" w:styleId="ListLabel1021">
    <w:name w:val="ListLabel 1021"/>
    <w:rsid w:val="00493023"/>
    <w:rPr>
      <w:rFonts w:cs="Times New Roman"/>
      <w:sz w:val="22"/>
      <w:szCs w:val="22"/>
    </w:rPr>
  </w:style>
  <w:style w:type="character" w:customStyle="1" w:styleId="ListLabel1022">
    <w:name w:val="ListLabel 1022"/>
    <w:rsid w:val="00493023"/>
    <w:rPr>
      <w:rFonts w:cs="Times New Roman"/>
      <w:sz w:val="22"/>
      <w:szCs w:val="22"/>
    </w:rPr>
  </w:style>
  <w:style w:type="character" w:customStyle="1" w:styleId="ListLabel1023">
    <w:name w:val="ListLabel 1023"/>
    <w:rsid w:val="00493023"/>
    <w:rPr>
      <w:rFonts w:cs="Times New Roman"/>
      <w:sz w:val="22"/>
      <w:szCs w:val="22"/>
    </w:rPr>
  </w:style>
  <w:style w:type="character" w:customStyle="1" w:styleId="ListLabel1024">
    <w:name w:val="ListLabel 1024"/>
    <w:rsid w:val="00493023"/>
    <w:rPr>
      <w:rFonts w:cs="Times New Roman"/>
      <w:sz w:val="22"/>
      <w:szCs w:val="22"/>
    </w:rPr>
  </w:style>
  <w:style w:type="character" w:customStyle="1" w:styleId="ListLabel1025">
    <w:name w:val="ListLabel 1025"/>
    <w:rsid w:val="00493023"/>
    <w:rPr>
      <w:rFonts w:cs="Times New Roman"/>
      <w:sz w:val="22"/>
      <w:szCs w:val="22"/>
    </w:rPr>
  </w:style>
  <w:style w:type="character" w:customStyle="1" w:styleId="ListLabel1026">
    <w:name w:val="ListLabel 1026"/>
    <w:rsid w:val="00493023"/>
    <w:rPr>
      <w:rFonts w:cs="Times New Roman"/>
      <w:sz w:val="22"/>
      <w:szCs w:val="22"/>
    </w:rPr>
  </w:style>
  <w:style w:type="character" w:customStyle="1" w:styleId="ListLabel1027">
    <w:name w:val="ListLabel 1027"/>
    <w:rsid w:val="00493023"/>
    <w:rPr>
      <w:rFonts w:eastAsia="Times New Roman" w:cs="Times New Roman"/>
      <w:sz w:val="22"/>
      <w:szCs w:val="22"/>
    </w:rPr>
  </w:style>
  <w:style w:type="character" w:customStyle="1" w:styleId="ListLabel1028">
    <w:name w:val="ListLabel 1028"/>
    <w:rsid w:val="00493023"/>
    <w:rPr>
      <w:rFonts w:cs="Times New Roman"/>
      <w:color w:val="00000A"/>
      <w:sz w:val="22"/>
      <w:szCs w:val="22"/>
    </w:rPr>
  </w:style>
  <w:style w:type="character" w:customStyle="1" w:styleId="ListLabel1029">
    <w:name w:val="ListLabel 1029"/>
    <w:rsid w:val="00493023"/>
    <w:rPr>
      <w:rFonts w:cs="Times New Roman"/>
    </w:rPr>
  </w:style>
  <w:style w:type="character" w:customStyle="1" w:styleId="ListLabel1030">
    <w:name w:val="ListLabel 1030"/>
    <w:rsid w:val="00493023"/>
    <w:rPr>
      <w:rFonts w:cs="Times New Roman"/>
    </w:rPr>
  </w:style>
  <w:style w:type="character" w:customStyle="1" w:styleId="ListLabel1031">
    <w:name w:val="ListLabel 1031"/>
    <w:rsid w:val="00493023"/>
    <w:rPr>
      <w:sz w:val="22"/>
      <w:szCs w:val="22"/>
    </w:rPr>
  </w:style>
  <w:style w:type="character" w:customStyle="1" w:styleId="ListLabel1032">
    <w:name w:val="ListLabel 1032"/>
    <w:rsid w:val="00493023"/>
    <w:rPr>
      <w:rFonts w:cs="Times New Roman"/>
    </w:rPr>
  </w:style>
  <w:style w:type="character" w:customStyle="1" w:styleId="ListLabel1033">
    <w:name w:val="ListLabel 1033"/>
    <w:rsid w:val="00493023"/>
    <w:rPr>
      <w:rFonts w:cs="Times New Roman"/>
    </w:rPr>
  </w:style>
  <w:style w:type="character" w:customStyle="1" w:styleId="ListLabel1034">
    <w:name w:val="ListLabel 1034"/>
    <w:rsid w:val="00493023"/>
    <w:rPr>
      <w:rFonts w:cs="Times New Roman"/>
    </w:rPr>
  </w:style>
  <w:style w:type="character" w:customStyle="1" w:styleId="ListLabel1035">
    <w:name w:val="ListLabel 1035"/>
    <w:rsid w:val="00493023"/>
    <w:rPr>
      <w:rFonts w:cs="Times New Roman"/>
    </w:rPr>
  </w:style>
  <w:style w:type="character" w:customStyle="1" w:styleId="ListLabel1036">
    <w:name w:val="ListLabel 1036"/>
    <w:rsid w:val="00493023"/>
    <w:rPr>
      <w:rFonts w:cs="Times New Roman"/>
    </w:rPr>
  </w:style>
  <w:style w:type="character" w:customStyle="1" w:styleId="ListLabel1037">
    <w:name w:val="ListLabel 1037"/>
    <w:rsid w:val="00493023"/>
    <w:rPr>
      <w:b/>
      <w:sz w:val="22"/>
      <w:szCs w:val="22"/>
    </w:rPr>
  </w:style>
  <w:style w:type="character" w:customStyle="1" w:styleId="ListLabel1038">
    <w:name w:val="ListLabel 1038"/>
    <w:rsid w:val="00493023"/>
    <w:rPr>
      <w:rFonts w:eastAsia="Times New Roman" w:cs="Times New Roman"/>
      <w:color w:val="00000A"/>
      <w:sz w:val="22"/>
      <w:szCs w:val="22"/>
    </w:rPr>
  </w:style>
  <w:style w:type="character" w:customStyle="1" w:styleId="ListLabel1039">
    <w:name w:val="ListLabel 1039"/>
    <w:rsid w:val="00493023"/>
    <w:rPr>
      <w:rFonts w:eastAsia="Times New Roman" w:cs="Symbol"/>
      <w:i/>
      <w:color w:val="00000A"/>
    </w:rPr>
  </w:style>
  <w:style w:type="character" w:customStyle="1" w:styleId="ListLabel1040">
    <w:name w:val="ListLabel 1040"/>
    <w:rsid w:val="00493023"/>
    <w:rPr>
      <w:rFonts w:cs="Courier New"/>
    </w:rPr>
  </w:style>
  <w:style w:type="character" w:customStyle="1" w:styleId="ListLabel1041">
    <w:name w:val="ListLabel 1041"/>
    <w:rsid w:val="00493023"/>
    <w:rPr>
      <w:rFonts w:cs="Wingdings"/>
    </w:rPr>
  </w:style>
  <w:style w:type="character" w:customStyle="1" w:styleId="ListLabel1042">
    <w:name w:val="ListLabel 1042"/>
    <w:rsid w:val="00493023"/>
    <w:rPr>
      <w:rFonts w:cs="Symbol"/>
      <w:i/>
      <w:color w:val="FF0000"/>
    </w:rPr>
  </w:style>
  <w:style w:type="character" w:customStyle="1" w:styleId="ListLabel1043">
    <w:name w:val="ListLabel 1043"/>
    <w:rsid w:val="00493023"/>
    <w:rPr>
      <w:rFonts w:cs="Courier New"/>
    </w:rPr>
  </w:style>
  <w:style w:type="character" w:customStyle="1" w:styleId="ListLabel1044">
    <w:name w:val="ListLabel 1044"/>
    <w:rsid w:val="00493023"/>
    <w:rPr>
      <w:rFonts w:cs="Wingdings"/>
    </w:rPr>
  </w:style>
  <w:style w:type="character" w:customStyle="1" w:styleId="ListLabel1045">
    <w:name w:val="ListLabel 1045"/>
    <w:rsid w:val="00493023"/>
    <w:rPr>
      <w:rFonts w:cs="Symbol"/>
      <w:i/>
      <w:color w:val="FF0000"/>
    </w:rPr>
  </w:style>
  <w:style w:type="character" w:customStyle="1" w:styleId="ListLabel1046">
    <w:name w:val="ListLabel 1046"/>
    <w:rsid w:val="00493023"/>
    <w:rPr>
      <w:rFonts w:cs="Courier New"/>
    </w:rPr>
  </w:style>
  <w:style w:type="character" w:customStyle="1" w:styleId="ListLabel1047">
    <w:name w:val="ListLabel 1047"/>
    <w:rsid w:val="00493023"/>
    <w:rPr>
      <w:rFonts w:cs="Wingdings"/>
    </w:rPr>
  </w:style>
  <w:style w:type="character" w:customStyle="1" w:styleId="ListLabel1048">
    <w:name w:val="ListLabel 1048"/>
    <w:rsid w:val="00493023"/>
    <w:rPr>
      <w:sz w:val="22"/>
      <w:szCs w:val="22"/>
    </w:rPr>
  </w:style>
  <w:style w:type="character" w:customStyle="1" w:styleId="ListLabel1049">
    <w:name w:val="ListLabel 1049"/>
    <w:rsid w:val="00493023"/>
    <w:rPr>
      <w:b/>
      <w:sz w:val="22"/>
      <w:szCs w:val="22"/>
    </w:rPr>
  </w:style>
  <w:style w:type="character" w:customStyle="1" w:styleId="ListLabel1050">
    <w:name w:val="ListLabel 1050"/>
    <w:rsid w:val="00493023"/>
    <w:rPr>
      <w:rFonts w:eastAsia="Times New Roman" w:cs="Times New Roman"/>
    </w:rPr>
  </w:style>
  <w:style w:type="character" w:customStyle="1" w:styleId="ListLabel1051">
    <w:name w:val="ListLabel 1051"/>
    <w:rsid w:val="00493023"/>
    <w:rPr>
      <w:rFonts w:cs="Symbol"/>
    </w:rPr>
  </w:style>
  <w:style w:type="character" w:customStyle="1" w:styleId="ListLabel1052">
    <w:name w:val="ListLabel 1052"/>
    <w:rsid w:val="00493023"/>
    <w:rPr>
      <w:rFonts w:cs="Wingdings"/>
    </w:rPr>
  </w:style>
  <w:style w:type="character" w:customStyle="1" w:styleId="ListLabel1053">
    <w:name w:val="ListLabel 1053"/>
    <w:rsid w:val="00493023"/>
    <w:rPr>
      <w:rFonts w:eastAsia="Times New Roman" w:cs="Times New Roman"/>
    </w:rPr>
  </w:style>
  <w:style w:type="character" w:customStyle="1" w:styleId="ListLabel1054">
    <w:name w:val="ListLabel 1054"/>
    <w:rsid w:val="00493023"/>
    <w:rPr>
      <w:rFonts w:cs="Courier New"/>
    </w:rPr>
  </w:style>
  <w:style w:type="character" w:customStyle="1" w:styleId="ListLabel1055">
    <w:name w:val="ListLabel 1055"/>
    <w:rsid w:val="00493023"/>
    <w:rPr>
      <w:rFonts w:cs="Wingdings"/>
    </w:rPr>
  </w:style>
  <w:style w:type="character" w:customStyle="1" w:styleId="ListLabel1056">
    <w:name w:val="ListLabel 1056"/>
    <w:rsid w:val="00493023"/>
    <w:rPr>
      <w:rFonts w:cs="Symbol"/>
    </w:rPr>
  </w:style>
  <w:style w:type="character" w:customStyle="1" w:styleId="ListLabel1057">
    <w:name w:val="ListLabel 1057"/>
    <w:rsid w:val="00493023"/>
    <w:rPr>
      <w:rFonts w:cs="Courier New"/>
    </w:rPr>
  </w:style>
  <w:style w:type="character" w:customStyle="1" w:styleId="ListLabel1058">
    <w:name w:val="ListLabel 1058"/>
    <w:rsid w:val="00493023"/>
    <w:rPr>
      <w:rFonts w:cs="Wingdings"/>
    </w:rPr>
  </w:style>
  <w:style w:type="character" w:customStyle="1" w:styleId="ListLabel1059">
    <w:name w:val="ListLabel 1059"/>
    <w:rsid w:val="00493023"/>
    <w:rPr>
      <w:rFonts w:cs="Times New Roman"/>
      <w:b/>
      <w:sz w:val="22"/>
      <w:szCs w:val="22"/>
    </w:rPr>
  </w:style>
  <w:style w:type="character" w:customStyle="1" w:styleId="ListLabel1060">
    <w:name w:val="ListLabel 1060"/>
    <w:rsid w:val="00493023"/>
    <w:rPr>
      <w:rFonts w:cs="Times New Roman"/>
      <w:b/>
      <w:sz w:val="22"/>
      <w:szCs w:val="22"/>
    </w:rPr>
  </w:style>
  <w:style w:type="character" w:customStyle="1" w:styleId="ListLabel1061">
    <w:name w:val="ListLabel 1061"/>
    <w:rsid w:val="00493023"/>
    <w:rPr>
      <w:rFonts w:cs="Times New Roman"/>
      <w:sz w:val="22"/>
      <w:szCs w:val="22"/>
    </w:rPr>
  </w:style>
  <w:style w:type="character" w:customStyle="1" w:styleId="ListLabel1062">
    <w:name w:val="ListLabel 1062"/>
    <w:rsid w:val="00493023"/>
    <w:rPr>
      <w:rFonts w:cs="Times New Roman"/>
      <w:sz w:val="22"/>
      <w:szCs w:val="22"/>
    </w:rPr>
  </w:style>
  <w:style w:type="character" w:customStyle="1" w:styleId="ListLabel1063">
    <w:name w:val="ListLabel 1063"/>
    <w:rsid w:val="00493023"/>
    <w:rPr>
      <w:rFonts w:cs="Times New Roman"/>
      <w:sz w:val="22"/>
      <w:szCs w:val="22"/>
    </w:rPr>
  </w:style>
  <w:style w:type="character" w:customStyle="1" w:styleId="ListLabel1064">
    <w:name w:val="ListLabel 1064"/>
    <w:rsid w:val="00493023"/>
    <w:rPr>
      <w:rFonts w:cs="Times New Roman"/>
      <w:sz w:val="22"/>
      <w:szCs w:val="22"/>
    </w:rPr>
  </w:style>
  <w:style w:type="character" w:customStyle="1" w:styleId="ListLabel1065">
    <w:name w:val="ListLabel 1065"/>
    <w:rsid w:val="00493023"/>
    <w:rPr>
      <w:rFonts w:cs="Times New Roman"/>
      <w:sz w:val="22"/>
      <w:szCs w:val="22"/>
    </w:rPr>
  </w:style>
  <w:style w:type="character" w:customStyle="1" w:styleId="ListLabel1066">
    <w:name w:val="ListLabel 1066"/>
    <w:rsid w:val="00493023"/>
    <w:rPr>
      <w:rFonts w:cs="Times New Roman"/>
      <w:sz w:val="22"/>
      <w:szCs w:val="22"/>
    </w:rPr>
  </w:style>
  <w:style w:type="character" w:customStyle="1" w:styleId="ListLabel1067">
    <w:name w:val="ListLabel 1067"/>
    <w:rsid w:val="00493023"/>
    <w:rPr>
      <w:rFonts w:cs="Times New Roman"/>
      <w:sz w:val="22"/>
      <w:szCs w:val="22"/>
    </w:rPr>
  </w:style>
  <w:style w:type="character" w:customStyle="1" w:styleId="ListLabel1068">
    <w:name w:val="ListLabel 1068"/>
    <w:rsid w:val="00493023"/>
    <w:rPr>
      <w:sz w:val="22"/>
      <w:szCs w:val="22"/>
    </w:rPr>
  </w:style>
  <w:style w:type="character" w:customStyle="1" w:styleId="ListLabel1069">
    <w:name w:val="ListLabel 1069"/>
    <w:rsid w:val="00493023"/>
    <w:rPr>
      <w:rFonts w:cs="Times New Roman"/>
      <w:sz w:val="22"/>
      <w:szCs w:val="22"/>
    </w:rPr>
  </w:style>
  <w:style w:type="character" w:customStyle="1" w:styleId="ListLabel1070">
    <w:name w:val="ListLabel 1070"/>
    <w:rsid w:val="00493023"/>
    <w:rPr>
      <w:rFonts w:cs="Times New Roman"/>
      <w:sz w:val="22"/>
      <w:szCs w:val="22"/>
    </w:rPr>
  </w:style>
  <w:style w:type="character" w:customStyle="1" w:styleId="ListLabel1071">
    <w:name w:val="ListLabel 1071"/>
    <w:rsid w:val="00493023"/>
    <w:rPr>
      <w:rFonts w:cs="Times New Roman"/>
      <w:sz w:val="22"/>
      <w:szCs w:val="22"/>
    </w:rPr>
  </w:style>
  <w:style w:type="character" w:customStyle="1" w:styleId="ListLabel1072">
    <w:name w:val="ListLabel 1072"/>
    <w:rsid w:val="00493023"/>
    <w:rPr>
      <w:rFonts w:cs="Times New Roman"/>
      <w:sz w:val="22"/>
      <w:szCs w:val="22"/>
    </w:rPr>
  </w:style>
  <w:style w:type="character" w:customStyle="1" w:styleId="ListLabel1073">
    <w:name w:val="ListLabel 1073"/>
    <w:rsid w:val="00493023"/>
    <w:rPr>
      <w:rFonts w:cs="Times New Roman"/>
      <w:sz w:val="22"/>
      <w:szCs w:val="22"/>
    </w:rPr>
  </w:style>
  <w:style w:type="character" w:customStyle="1" w:styleId="ListLabel1074">
    <w:name w:val="ListLabel 1074"/>
    <w:rsid w:val="00493023"/>
    <w:rPr>
      <w:rFonts w:cs="Times New Roman"/>
      <w:sz w:val="22"/>
      <w:szCs w:val="22"/>
    </w:rPr>
  </w:style>
  <w:style w:type="character" w:customStyle="1" w:styleId="ListLabel1075">
    <w:name w:val="ListLabel 1075"/>
    <w:rsid w:val="00493023"/>
    <w:rPr>
      <w:rFonts w:cs="Times New Roman"/>
      <w:sz w:val="22"/>
      <w:szCs w:val="22"/>
    </w:rPr>
  </w:style>
  <w:style w:type="character" w:customStyle="1" w:styleId="ListLabel1076">
    <w:name w:val="ListLabel 1076"/>
    <w:rsid w:val="00493023"/>
    <w:rPr>
      <w:rFonts w:cs="Times New Roman"/>
      <w:sz w:val="22"/>
      <w:szCs w:val="22"/>
    </w:rPr>
  </w:style>
  <w:style w:type="character" w:customStyle="1" w:styleId="ListLabel1077">
    <w:name w:val="ListLabel 1077"/>
    <w:rsid w:val="00493023"/>
    <w:rPr>
      <w:rFonts w:eastAsia="Times New Roman" w:cs="Times New Roman"/>
    </w:rPr>
  </w:style>
  <w:style w:type="character" w:customStyle="1" w:styleId="ListLabel1078">
    <w:name w:val="ListLabel 1078"/>
    <w:rsid w:val="00493023"/>
    <w:rPr>
      <w:rFonts w:cs="OpenSymbol"/>
    </w:rPr>
  </w:style>
  <w:style w:type="character" w:customStyle="1" w:styleId="ListLabel1079">
    <w:name w:val="ListLabel 1079"/>
    <w:rsid w:val="00493023"/>
    <w:rPr>
      <w:rFonts w:cs="OpenSymbol"/>
    </w:rPr>
  </w:style>
  <w:style w:type="character" w:customStyle="1" w:styleId="ListLabel1080">
    <w:name w:val="ListLabel 1080"/>
    <w:rsid w:val="00493023"/>
    <w:rPr>
      <w:rFonts w:eastAsia="Times New Roman" w:cs="Times New Roman"/>
    </w:rPr>
  </w:style>
  <w:style w:type="character" w:customStyle="1" w:styleId="ListLabel1081">
    <w:name w:val="ListLabel 1081"/>
    <w:rsid w:val="00493023"/>
    <w:rPr>
      <w:rFonts w:cs="OpenSymbol"/>
    </w:rPr>
  </w:style>
  <w:style w:type="character" w:customStyle="1" w:styleId="ListLabel1082">
    <w:name w:val="ListLabel 1082"/>
    <w:rsid w:val="00493023"/>
    <w:rPr>
      <w:rFonts w:cs="OpenSymbol"/>
    </w:rPr>
  </w:style>
  <w:style w:type="character" w:customStyle="1" w:styleId="ListLabel1083">
    <w:name w:val="ListLabel 1083"/>
    <w:rsid w:val="00493023"/>
    <w:rPr>
      <w:rFonts w:cs="OpenSymbol"/>
    </w:rPr>
  </w:style>
  <w:style w:type="character" w:customStyle="1" w:styleId="ListLabel1084">
    <w:name w:val="ListLabel 1084"/>
    <w:rsid w:val="00493023"/>
    <w:rPr>
      <w:rFonts w:cs="OpenSymbol"/>
    </w:rPr>
  </w:style>
  <w:style w:type="character" w:customStyle="1" w:styleId="ListLabel1085">
    <w:name w:val="ListLabel 1085"/>
    <w:rsid w:val="00493023"/>
    <w:rPr>
      <w:rFonts w:cs="OpenSymbol"/>
    </w:rPr>
  </w:style>
  <w:style w:type="character" w:customStyle="1" w:styleId="ListLabel1086">
    <w:name w:val="ListLabel 1086"/>
    <w:rsid w:val="00493023"/>
    <w:rPr>
      <w:sz w:val="22"/>
      <w:szCs w:val="22"/>
    </w:rPr>
  </w:style>
  <w:style w:type="character" w:customStyle="1" w:styleId="ListLabel1087">
    <w:name w:val="ListLabel 1087"/>
    <w:rsid w:val="00493023"/>
    <w:rPr>
      <w:rFonts w:eastAsia="Times New Roman" w:cs="Times New Roman"/>
      <w:b/>
      <w:i w:val="0"/>
      <w:iCs w:val="0"/>
      <w:sz w:val="22"/>
      <w:szCs w:val="22"/>
    </w:rPr>
  </w:style>
  <w:style w:type="character" w:customStyle="1" w:styleId="ListLabel1088">
    <w:name w:val="ListLabel 1088"/>
    <w:rsid w:val="00493023"/>
    <w:rPr>
      <w:rFonts w:eastAsia="Times New Roman" w:cs="Times New Roman"/>
      <w:bCs/>
      <w:sz w:val="22"/>
      <w:szCs w:val="22"/>
    </w:rPr>
  </w:style>
  <w:style w:type="character" w:customStyle="1" w:styleId="ListLabel1089">
    <w:name w:val="ListLabel 1089"/>
    <w:rsid w:val="00493023"/>
    <w:rPr>
      <w:rFonts w:cs="Times New Roman"/>
      <w:bCs/>
      <w:sz w:val="22"/>
      <w:szCs w:val="22"/>
    </w:rPr>
  </w:style>
  <w:style w:type="character" w:customStyle="1" w:styleId="ListLabel1090">
    <w:name w:val="ListLabel 1090"/>
    <w:rsid w:val="00493023"/>
    <w:rPr>
      <w:rFonts w:cs="Times New Roman"/>
      <w:bCs/>
      <w:sz w:val="22"/>
      <w:szCs w:val="22"/>
    </w:rPr>
  </w:style>
  <w:style w:type="character" w:customStyle="1" w:styleId="ListLabel1091">
    <w:name w:val="ListLabel 1091"/>
    <w:rsid w:val="00493023"/>
    <w:rPr>
      <w:rFonts w:cs="Times New Roman"/>
      <w:bCs/>
      <w:sz w:val="22"/>
      <w:szCs w:val="22"/>
    </w:rPr>
  </w:style>
  <w:style w:type="character" w:customStyle="1" w:styleId="ListLabel1092">
    <w:name w:val="ListLabel 1092"/>
    <w:rsid w:val="00493023"/>
    <w:rPr>
      <w:rFonts w:eastAsia="Times New Roman" w:cs="Times New Roman"/>
      <w:bCs/>
      <w:sz w:val="22"/>
      <w:szCs w:val="22"/>
    </w:rPr>
  </w:style>
  <w:style w:type="character" w:customStyle="1" w:styleId="ListLabel1093">
    <w:name w:val="ListLabel 1093"/>
    <w:rsid w:val="00493023"/>
    <w:rPr>
      <w:rFonts w:cs="Times New Roman"/>
      <w:bCs/>
      <w:sz w:val="22"/>
      <w:szCs w:val="22"/>
    </w:rPr>
  </w:style>
  <w:style w:type="character" w:customStyle="1" w:styleId="ListLabel1094">
    <w:name w:val="ListLabel 1094"/>
    <w:rsid w:val="00493023"/>
    <w:rPr>
      <w:rFonts w:cs="Times New Roman"/>
      <w:bCs/>
      <w:sz w:val="22"/>
      <w:szCs w:val="22"/>
    </w:rPr>
  </w:style>
  <w:style w:type="character" w:customStyle="1" w:styleId="ListLabel1095">
    <w:name w:val="ListLabel 1095"/>
    <w:rsid w:val="00493023"/>
    <w:rPr>
      <w:rFonts w:cs="Times New Roman"/>
      <w:bCs/>
      <w:sz w:val="22"/>
      <w:szCs w:val="22"/>
    </w:rPr>
  </w:style>
  <w:style w:type="character" w:customStyle="1" w:styleId="ListLabel1096">
    <w:name w:val="ListLabel 1096"/>
    <w:rsid w:val="00493023"/>
    <w:rPr>
      <w:rFonts w:cs="Times New Roman"/>
      <w:bCs/>
      <w:sz w:val="22"/>
      <w:szCs w:val="22"/>
    </w:rPr>
  </w:style>
  <w:style w:type="character" w:customStyle="1" w:styleId="ListLabel1097">
    <w:name w:val="ListLabel 1097"/>
    <w:rsid w:val="00493023"/>
    <w:rPr>
      <w:rFonts w:eastAsia="Times New Roman" w:cs="Times New Roman"/>
      <w:b/>
      <w:sz w:val="22"/>
      <w:szCs w:val="22"/>
    </w:rPr>
  </w:style>
  <w:style w:type="character" w:customStyle="1" w:styleId="ListLabel1098">
    <w:name w:val="ListLabel 1098"/>
    <w:rsid w:val="00493023"/>
    <w:rPr>
      <w:rFonts w:eastAsia="Times New Roman" w:cs="Times New Roman"/>
      <w:i w:val="0"/>
      <w:sz w:val="20"/>
      <w:szCs w:val="20"/>
    </w:rPr>
  </w:style>
  <w:style w:type="character" w:customStyle="1" w:styleId="ListLabel1099">
    <w:name w:val="ListLabel 1099"/>
    <w:rsid w:val="00493023"/>
    <w:rPr>
      <w:rFonts w:cs="Times New Roman"/>
      <w:b/>
      <w:bCs w:val="0"/>
      <w:iCs/>
      <w:kern w:val="2"/>
      <w:sz w:val="22"/>
      <w:szCs w:val="22"/>
    </w:rPr>
  </w:style>
  <w:style w:type="character" w:customStyle="1" w:styleId="ListLabel1100">
    <w:name w:val="ListLabel 1100"/>
    <w:rsid w:val="00493023"/>
    <w:rPr>
      <w:rFonts w:eastAsia="Times New Roman" w:cs="Times New Roman"/>
      <w:bCs/>
      <w:sz w:val="22"/>
      <w:szCs w:val="22"/>
    </w:rPr>
  </w:style>
  <w:style w:type="character" w:customStyle="1" w:styleId="ListLabel1101">
    <w:name w:val="ListLabel 1101"/>
    <w:rsid w:val="00493023"/>
    <w:rPr>
      <w:rFonts w:eastAsia="Times New Roman" w:cs="Times New Roman"/>
      <w:sz w:val="20"/>
      <w:szCs w:val="20"/>
    </w:rPr>
  </w:style>
  <w:style w:type="character" w:customStyle="1" w:styleId="ListLabel1102">
    <w:name w:val="ListLabel 1102"/>
    <w:rsid w:val="00493023"/>
    <w:rPr>
      <w:rFonts w:eastAsia="Times New Roman" w:cs="Times New Roman"/>
      <w:sz w:val="22"/>
      <w:szCs w:val="22"/>
    </w:rPr>
  </w:style>
  <w:style w:type="character" w:customStyle="1" w:styleId="ListLabel1103">
    <w:name w:val="ListLabel 1103"/>
    <w:rsid w:val="00493023"/>
    <w:rPr>
      <w:rFonts w:eastAsia="Times New Roman" w:cs="Times New Roman"/>
      <w:b/>
      <w:bCs/>
      <w:i w:val="0"/>
      <w:iCs/>
    </w:rPr>
  </w:style>
  <w:style w:type="character" w:customStyle="1" w:styleId="ListLabel1104">
    <w:name w:val="ListLabel 1104"/>
    <w:rsid w:val="00493023"/>
    <w:rPr>
      <w:rFonts w:eastAsia="Times New Roman" w:cs="Times New Roman"/>
      <w:sz w:val="22"/>
      <w:szCs w:val="22"/>
    </w:rPr>
  </w:style>
  <w:style w:type="character" w:customStyle="1" w:styleId="ListLabel1105">
    <w:name w:val="ListLabel 1105"/>
    <w:rsid w:val="00493023"/>
    <w:rPr>
      <w:rFonts w:eastAsia="Times New Roman" w:cs="Times New Roman"/>
      <w:sz w:val="22"/>
      <w:szCs w:val="22"/>
    </w:rPr>
  </w:style>
  <w:style w:type="character" w:customStyle="1" w:styleId="ListLabel1106">
    <w:name w:val="ListLabel 1106"/>
    <w:rsid w:val="00493023"/>
    <w:rPr>
      <w:rFonts w:eastAsia="Times New Roman" w:cs="Times New Roman"/>
      <w:sz w:val="22"/>
      <w:szCs w:val="22"/>
    </w:rPr>
  </w:style>
  <w:style w:type="character" w:customStyle="1" w:styleId="ListLabel1107">
    <w:name w:val="ListLabel 1107"/>
    <w:rsid w:val="00493023"/>
    <w:rPr>
      <w:rFonts w:cs="Times New Roman"/>
      <w:sz w:val="22"/>
      <w:szCs w:val="22"/>
    </w:rPr>
  </w:style>
  <w:style w:type="character" w:customStyle="1" w:styleId="ListLabel1108">
    <w:name w:val="ListLabel 1108"/>
    <w:rsid w:val="00493023"/>
    <w:rPr>
      <w:rFonts w:cs="Times New Roman"/>
    </w:rPr>
  </w:style>
  <w:style w:type="character" w:customStyle="1" w:styleId="ListLabel1109">
    <w:name w:val="ListLabel 1109"/>
    <w:rsid w:val="00493023"/>
    <w:rPr>
      <w:rFonts w:eastAsia="Times New Roman" w:cs="Arial"/>
      <w:sz w:val="22"/>
      <w:szCs w:val="22"/>
    </w:rPr>
  </w:style>
  <w:style w:type="character" w:customStyle="1" w:styleId="ListLabel1110">
    <w:name w:val="ListLabel 1110"/>
    <w:rsid w:val="00493023"/>
    <w:rPr>
      <w:rFonts w:cs="Times New Roman"/>
    </w:rPr>
  </w:style>
  <w:style w:type="character" w:customStyle="1" w:styleId="ListLabel1111">
    <w:name w:val="ListLabel 1111"/>
    <w:rsid w:val="00493023"/>
    <w:rPr>
      <w:rFonts w:cs="Times New Roman"/>
    </w:rPr>
  </w:style>
  <w:style w:type="character" w:customStyle="1" w:styleId="ListLabel1112">
    <w:name w:val="ListLabel 1112"/>
    <w:rsid w:val="00493023"/>
    <w:rPr>
      <w:rFonts w:cs="Times New Roman"/>
    </w:rPr>
  </w:style>
  <w:style w:type="character" w:customStyle="1" w:styleId="ListLabel1113">
    <w:name w:val="ListLabel 1113"/>
    <w:rsid w:val="00493023"/>
    <w:rPr>
      <w:rFonts w:cs="Times New Roman"/>
    </w:rPr>
  </w:style>
  <w:style w:type="character" w:customStyle="1" w:styleId="ListLabel1114">
    <w:name w:val="ListLabel 1114"/>
    <w:rsid w:val="00493023"/>
    <w:rPr>
      <w:rFonts w:cs="Times New Roman"/>
    </w:rPr>
  </w:style>
  <w:style w:type="character" w:customStyle="1" w:styleId="ListLabel1115">
    <w:name w:val="ListLabel 1115"/>
    <w:rsid w:val="00493023"/>
    <w:rPr>
      <w:rFonts w:cs="Times New Roman"/>
    </w:rPr>
  </w:style>
  <w:style w:type="character" w:customStyle="1" w:styleId="ListLabel1116">
    <w:name w:val="ListLabel 1116"/>
    <w:rsid w:val="00493023"/>
    <w:rPr>
      <w:rFonts w:cs="Times New Roman"/>
    </w:rPr>
  </w:style>
  <w:style w:type="character" w:customStyle="1" w:styleId="ListLabel1117">
    <w:name w:val="ListLabel 1117"/>
    <w:rsid w:val="00493023"/>
    <w:rPr>
      <w:rFonts w:eastAsia="Times New Roman" w:cs="Times New Roman"/>
      <w:sz w:val="22"/>
      <w:szCs w:val="22"/>
    </w:rPr>
  </w:style>
  <w:style w:type="character" w:customStyle="1" w:styleId="ListLabel1118">
    <w:name w:val="ListLabel 1118"/>
    <w:rsid w:val="00493023"/>
    <w:rPr>
      <w:rFonts w:eastAsia="Times New Roman" w:cs="Times New Roman"/>
      <w:strike w:val="0"/>
      <w:dstrike w:val="0"/>
      <w:sz w:val="22"/>
      <w:szCs w:val="22"/>
    </w:rPr>
  </w:style>
  <w:style w:type="character" w:customStyle="1" w:styleId="ListLabel1119">
    <w:name w:val="ListLabel 1119"/>
    <w:rsid w:val="00493023"/>
    <w:rPr>
      <w:rFonts w:eastAsia="Times New Roman" w:cs="Times New Roman"/>
    </w:rPr>
  </w:style>
  <w:style w:type="character" w:customStyle="1" w:styleId="ListLabel1120">
    <w:name w:val="ListLabel 1120"/>
    <w:rsid w:val="00493023"/>
    <w:rPr>
      <w:rFonts w:cs="Times New Roman"/>
    </w:rPr>
  </w:style>
  <w:style w:type="character" w:customStyle="1" w:styleId="ListLabel1121">
    <w:name w:val="ListLabel 1121"/>
    <w:rsid w:val="00493023"/>
    <w:rPr>
      <w:rFonts w:cs="Times New Roman"/>
    </w:rPr>
  </w:style>
  <w:style w:type="character" w:customStyle="1" w:styleId="ListLabel1122">
    <w:name w:val="ListLabel 1122"/>
    <w:rsid w:val="00493023"/>
    <w:rPr>
      <w:color w:val="00000A"/>
      <w:sz w:val="22"/>
      <w:szCs w:val="22"/>
    </w:rPr>
  </w:style>
  <w:style w:type="character" w:customStyle="1" w:styleId="ListLabel1123">
    <w:name w:val="ListLabel 1123"/>
    <w:rsid w:val="00493023"/>
    <w:rPr>
      <w:rFonts w:cs="Times New Roman"/>
    </w:rPr>
  </w:style>
  <w:style w:type="character" w:customStyle="1" w:styleId="ListLabel1124">
    <w:name w:val="ListLabel 1124"/>
    <w:rsid w:val="00493023"/>
    <w:rPr>
      <w:rFonts w:cs="Times New Roman"/>
    </w:rPr>
  </w:style>
  <w:style w:type="character" w:customStyle="1" w:styleId="ListLabel1125">
    <w:name w:val="ListLabel 1125"/>
    <w:rsid w:val="00493023"/>
    <w:rPr>
      <w:rFonts w:cs="Times New Roman"/>
    </w:rPr>
  </w:style>
  <w:style w:type="character" w:customStyle="1" w:styleId="ListLabel1126">
    <w:name w:val="ListLabel 1126"/>
    <w:rsid w:val="00493023"/>
    <w:rPr>
      <w:rFonts w:cs="Times New Roman"/>
    </w:rPr>
  </w:style>
  <w:style w:type="character" w:customStyle="1" w:styleId="ListLabel1127">
    <w:name w:val="ListLabel 1127"/>
    <w:rsid w:val="00493023"/>
    <w:rPr>
      <w:rFonts w:cs="Times New Roman"/>
    </w:rPr>
  </w:style>
  <w:style w:type="character" w:customStyle="1" w:styleId="ListLabel1128">
    <w:name w:val="ListLabel 1128"/>
    <w:rsid w:val="00493023"/>
    <w:rPr>
      <w:strike w:val="0"/>
      <w:dstrike w:val="0"/>
      <w:sz w:val="22"/>
      <w:szCs w:val="22"/>
    </w:rPr>
  </w:style>
  <w:style w:type="character" w:customStyle="1" w:styleId="ListLabel1129">
    <w:name w:val="ListLabel 1129"/>
    <w:rsid w:val="00493023"/>
    <w:rPr>
      <w:rFonts w:eastAsia="Times New Roman" w:cs="Times New Roman"/>
      <w:sz w:val="22"/>
      <w:szCs w:val="22"/>
    </w:rPr>
  </w:style>
  <w:style w:type="character" w:customStyle="1" w:styleId="ListLabel1130">
    <w:name w:val="ListLabel 1130"/>
    <w:rsid w:val="00493023"/>
    <w:rPr>
      <w:rFonts w:eastAsia="Times New Roman" w:cs="Times New Roman"/>
    </w:rPr>
  </w:style>
  <w:style w:type="character" w:customStyle="1" w:styleId="ListLabel1131">
    <w:name w:val="ListLabel 1131"/>
    <w:rsid w:val="00493023"/>
    <w:rPr>
      <w:rFonts w:eastAsia="Times New Roman" w:cs="Times New Roman"/>
      <w:sz w:val="22"/>
      <w:szCs w:val="22"/>
    </w:rPr>
  </w:style>
  <w:style w:type="character" w:customStyle="1" w:styleId="ListLabel1132">
    <w:name w:val="ListLabel 1132"/>
    <w:rsid w:val="00493023"/>
    <w:rPr>
      <w:rFonts w:eastAsia="Times New Roman" w:cs="Times New Roman"/>
      <w:sz w:val="22"/>
      <w:szCs w:val="22"/>
    </w:rPr>
  </w:style>
  <w:style w:type="character" w:customStyle="1" w:styleId="ListLabel1133">
    <w:name w:val="ListLabel 1133"/>
    <w:rsid w:val="00493023"/>
    <w:rPr>
      <w:rFonts w:eastAsia="Times New Roman" w:cs="Times New Roman"/>
      <w:b w:val="0"/>
      <w:sz w:val="22"/>
      <w:szCs w:val="22"/>
    </w:rPr>
  </w:style>
  <w:style w:type="character" w:customStyle="1" w:styleId="ListLabel1134">
    <w:name w:val="ListLabel 1134"/>
    <w:rsid w:val="00493023"/>
    <w:rPr>
      <w:rFonts w:eastAsia="Times New Roman" w:cs="Times New Roman"/>
      <w:sz w:val="20"/>
      <w:szCs w:val="20"/>
    </w:rPr>
  </w:style>
  <w:style w:type="character" w:customStyle="1" w:styleId="ListLabel1135">
    <w:name w:val="ListLabel 1135"/>
    <w:rsid w:val="00493023"/>
    <w:rPr>
      <w:b/>
      <w:sz w:val="22"/>
      <w:szCs w:val="22"/>
    </w:rPr>
  </w:style>
  <w:style w:type="character" w:customStyle="1" w:styleId="ListLabel1136">
    <w:name w:val="ListLabel 1136"/>
    <w:rsid w:val="00493023"/>
    <w:rPr>
      <w:sz w:val="22"/>
      <w:szCs w:val="22"/>
    </w:rPr>
  </w:style>
  <w:style w:type="character" w:customStyle="1" w:styleId="ListLabel1137">
    <w:name w:val="ListLabel 1137"/>
    <w:rsid w:val="00493023"/>
    <w:rPr>
      <w:b/>
      <w:sz w:val="22"/>
      <w:szCs w:val="22"/>
    </w:rPr>
  </w:style>
  <w:style w:type="character" w:customStyle="1" w:styleId="ListLabel1138">
    <w:name w:val="ListLabel 1138"/>
    <w:rsid w:val="00493023"/>
    <w:rPr>
      <w:rFonts w:eastAsia="Times New Roman" w:cs="Times New Roman"/>
      <w:color w:val="00000A"/>
      <w:spacing w:val="-6"/>
      <w:sz w:val="22"/>
      <w:szCs w:val="22"/>
    </w:rPr>
  </w:style>
  <w:style w:type="character" w:customStyle="1" w:styleId="ListLabel1139">
    <w:name w:val="ListLabel 1139"/>
    <w:rsid w:val="00493023"/>
    <w:rPr>
      <w:rFonts w:eastAsia="Times New Roman" w:cs="Times New Roman"/>
      <w:color w:val="00000A"/>
      <w:sz w:val="22"/>
      <w:szCs w:val="22"/>
    </w:rPr>
  </w:style>
  <w:style w:type="character" w:customStyle="1" w:styleId="ListLabel1140">
    <w:name w:val="ListLabel 1140"/>
    <w:rsid w:val="00493023"/>
    <w:rPr>
      <w:rFonts w:eastAsia="SimSun" w:cs="Times New Roman"/>
    </w:rPr>
  </w:style>
  <w:style w:type="character" w:customStyle="1" w:styleId="ListLabel1141">
    <w:name w:val="ListLabel 1141"/>
    <w:rsid w:val="00493023"/>
    <w:rPr>
      <w:sz w:val="22"/>
    </w:rPr>
  </w:style>
  <w:style w:type="character" w:customStyle="1" w:styleId="ListLabel1142">
    <w:name w:val="ListLabel 1142"/>
    <w:rsid w:val="00493023"/>
    <w:rPr>
      <w:rFonts w:eastAsia="Times New Roman" w:cs="Times New Roman"/>
      <w:b/>
      <w:sz w:val="22"/>
      <w:szCs w:val="22"/>
    </w:rPr>
  </w:style>
  <w:style w:type="character" w:customStyle="1" w:styleId="ListLabel1143">
    <w:name w:val="ListLabel 1143"/>
    <w:rsid w:val="00493023"/>
    <w:rPr>
      <w:rFonts w:eastAsia="Times New Roman" w:cs="Times New Roman"/>
      <w:b/>
      <w:strike w:val="0"/>
      <w:dstrike w:val="0"/>
      <w:sz w:val="22"/>
      <w:szCs w:val="22"/>
    </w:rPr>
  </w:style>
  <w:style w:type="character" w:customStyle="1" w:styleId="ListLabel1144">
    <w:name w:val="ListLabel 1144"/>
    <w:rsid w:val="00493023"/>
    <w:rPr>
      <w:rFonts w:cs="Times New Roman"/>
    </w:rPr>
  </w:style>
  <w:style w:type="character" w:customStyle="1" w:styleId="ListLabel1145">
    <w:name w:val="ListLabel 1145"/>
    <w:rsid w:val="00493023"/>
    <w:rPr>
      <w:rFonts w:eastAsia="Times New Roman" w:cs="Arial"/>
      <w:bCs/>
      <w:sz w:val="22"/>
      <w:szCs w:val="22"/>
    </w:rPr>
  </w:style>
  <w:style w:type="character" w:customStyle="1" w:styleId="ListLabel1146">
    <w:name w:val="ListLabel 1146"/>
    <w:rsid w:val="00493023"/>
    <w:rPr>
      <w:rFonts w:cs="Times New Roman"/>
    </w:rPr>
  </w:style>
  <w:style w:type="character" w:customStyle="1" w:styleId="ListLabel1147">
    <w:name w:val="ListLabel 1147"/>
    <w:rsid w:val="00493023"/>
    <w:rPr>
      <w:rFonts w:cs="Times New Roman"/>
    </w:rPr>
  </w:style>
  <w:style w:type="character" w:customStyle="1" w:styleId="ListLabel1148">
    <w:name w:val="ListLabel 1148"/>
    <w:rsid w:val="00493023"/>
    <w:rPr>
      <w:rFonts w:cs="Times New Roman"/>
    </w:rPr>
  </w:style>
  <w:style w:type="character" w:customStyle="1" w:styleId="ListLabel1149">
    <w:name w:val="ListLabel 1149"/>
    <w:rsid w:val="00493023"/>
    <w:rPr>
      <w:rFonts w:cs="Times New Roman"/>
    </w:rPr>
  </w:style>
  <w:style w:type="character" w:customStyle="1" w:styleId="ListLabel1150">
    <w:name w:val="ListLabel 1150"/>
    <w:rsid w:val="00493023"/>
    <w:rPr>
      <w:rFonts w:cs="Times New Roman"/>
    </w:rPr>
  </w:style>
  <w:style w:type="character" w:customStyle="1" w:styleId="ListLabel1151">
    <w:name w:val="ListLabel 1151"/>
    <w:rsid w:val="00493023"/>
    <w:rPr>
      <w:rFonts w:cs="Times New Roman"/>
    </w:rPr>
  </w:style>
  <w:style w:type="character" w:customStyle="1" w:styleId="ListLabel1152">
    <w:name w:val="ListLabel 1152"/>
    <w:rsid w:val="00493023"/>
    <w:rPr>
      <w:rFonts w:cs="Times New Roman"/>
    </w:rPr>
  </w:style>
  <w:style w:type="character" w:customStyle="1" w:styleId="ListLabel1153">
    <w:name w:val="ListLabel 1153"/>
    <w:rsid w:val="00493023"/>
    <w:rPr>
      <w:rFonts w:eastAsia="Times New Roman" w:cs="Times New Roman"/>
      <w:sz w:val="22"/>
    </w:rPr>
  </w:style>
  <w:style w:type="character" w:customStyle="1" w:styleId="ListLabel1154">
    <w:name w:val="ListLabel 1154"/>
    <w:rsid w:val="00493023"/>
    <w:rPr>
      <w:rFonts w:cs="Times New Roman"/>
      <w:sz w:val="22"/>
      <w:szCs w:val="22"/>
    </w:rPr>
  </w:style>
  <w:style w:type="character" w:customStyle="1" w:styleId="ListLabel1155">
    <w:name w:val="ListLabel 1155"/>
    <w:rsid w:val="00493023"/>
    <w:rPr>
      <w:rFonts w:cs="Times New Roman"/>
      <w:sz w:val="22"/>
      <w:szCs w:val="22"/>
    </w:rPr>
  </w:style>
  <w:style w:type="character" w:customStyle="1" w:styleId="ListLabel1156">
    <w:name w:val="ListLabel 1156"/>
    <w:rsid w:val="00493023"/>
    <w:rPr>
      <w:rFonts w:cs="Times New Roman"/>
      <w:sz w:val="22"/>
      <w:szCs w:val="22"/>
    </w:rPr>
  </w:style>
  <w:style w:type="character" w:customStyle="1" w:styleId="ListLabel1157">
    <w:name w:val="ListLabel 1157"/>
    <w:rsid w:val="00493023"/>
    <w:rPr>
      <w:rFonts w:cs="Times New Roman"/>
      <w:sz w:val="22"/>
      <w:szCs w:val="22"/>
    </w:rPr>
  </w:style>
  <w:style w:type="character" w:customStyle="1" w:styleId="ListLabel1158">
    <w:name w:val="ListLabel 1158"/>
    <w:rsid w:val="00493023"/>
    <w:rPr>
      <w:rFonts w:cs="Times New Roman"/>
      <w:sz w:val="22"/>
      <w:szCs w:val="22"/>
    </w:rPr>
  </w:style>
  <w:style w:type="character" w:customStyle="1" w:styleId="ListLabel1159">
    <w:name w:val="ListLabel 1159"/>
    <w:rsid w:val="00493023"/>
    <w:rPr>
      <w:rFonts w:cs="Times New Roman"/>
      <w:sz w:val="22"/>
      <w:szCs w:val="22"/>
    </w:rPr>
  </w:style>
  <w:style w:type="character" w:customStyle="1" w:styleId="ListLabel1160">
    <w:name w:val="ListLabel 1160"/>
    <w:rsid w:val="00493023"/>
    <w:rPr>
      <w:rFonts w:cs="Times New Roman"/>
      <w:sz w:val="22"/>
      <w:szCs w:val="22"/>
    </w:rPr>
  </w:style>
  <w:style w:type="character" w:customStyle="1" w:styleId="ListLabel1161">
    <w:name w:val="ListLabel 1161"/>
    <w:rsid w:val="00493023"/>
    <w:rPr>
      <w:rFonts w:cs="Times New Roman"/>
      <w:sz w:val="22"/>
      <w:szCs w:val="22"/>
    </w:rPr>
  </w:style>
  <w:style w:type="character" w:customStyle="1" w:styleId="ListLabel1162">
    <w:name w:val="ListLabel 1162"/>
    <w:rsid w:val="00493023"/>
    <w:rPr>
      <w:rFonts w:eastAsia="Times New Roman" w:cs="Times New Roman"/>
      <w:sz w:val="22"/>
      <w:szCs w:val="22"/>
    </w:rPr>
  </w:style>
  <w:style w:type="character" w:customStyle="1" w:styleId="ListLabel1163">
    <w:name w:val="ListLabel 1163"/>
    <w:rsid w:val="00493023"/>
    <w:rPr>
      <w:rFonts w:cs="Times New Roman"/>
      <w:color w:val="00000A"/>
      <w:sz w:val="22"/>
      <w:szCs w:val="22"/>
    </w:rPr>
  </w:style>
  <w:style w:type="character" w:customStyle="1" w:styleId="ListLabel1164">
    <w:name w:val="ListLabel 1164"/>
    <w:rsid w:val="00493023"/>
    <w:rPr>
      <w:rFonts w:cs="Times New Roman"/>
    </w:rPr>
  </w:style>
  <w:style w:type="character" w:customStyle="1" w:styleId="ListLabel1165">
    <w:name w:val="ListLabel 1165"/>
    <w:rsid w:val="00493023"/>
    <w:rPr>
      <w:rFonts w:cs="Times New Roman"/>
    </w:rPr>
  </w:style>
  <w:style w:type="character" w:customStyle="1" w:styleId="ListLabel1166">
    <w:name w:val="ListLabel 1166"/>
    <w:rsid w:val="00493023"/>
    <w:rPr>
      <w:sz w:val="22"/>
      <w:szCs w:val="22"/>
    </w:rPr>
  </w:style>
  <w:style w:type="character" w:customStyle="1" w:styleId="ListLabel1167">
    <w:name w:val="ListLabel 1167"/>
    <w:rsid w:val="00493023"/>
    <w:rPr>
      <w:rFonts w:cs="Times New Roman"/>
    </w:rPr>
  </w:style>
  <w:style w:type="character" w:customStyle="1" w:styleId="ListLabel1168">
    <w:name w:val="ListLabel 1168"/>
    <w:rsid w:val="00493023"/>
    <w:rPr>
      <w:rFonts w:cs="Times New Roman"/>
    </w:rPr>
  </w:style>
  <w:style w:type="character" w:customStyle="1" w:styleId="ListLabel1169">
    <w:name w:val="ListLabel 1169"/>
    <w:rsid w:val="00493023"/>
    <w:rPr>
      <w:rFonts w:cs="Times New Roman"/>
    </w:rPr>
  </w:style>
  <w:style w:type="character" w:customStyle="1" w:styleId="ListLabel1170">
    <w:name w:val="ListLabel 1170"/>
    <w:rsid w:val="00493023"/>
    <w:rPr>
      <w:rFonts w:cs="Times New Roman"/>
    </w:rPr>
  </w:style>
  <w:style w:type="character" w:customStyle="1" w:styleId="ListLabel1171">
    <w:name w:val="ListLabel 1171"/>
    <w:rsid w:val="00493023"/>
    <w:rPr>
      <w:rFonts w:cs="Times New Roman"/>
    </w:rPr>
  </w:style>
  <w:style w:type="character" w:customStyle="1" w:styleId="ListLabel1172">
    <w:name w:val="ListLabel 1172"/>
    <w:rsid w:val="00493023"/>
    <w:rPr>
      <w:b/>
      <w:sz w:val="22"/>
      <w:szCs w:val="22"/>
    </w:rPr>
  </w:style>
  <w:style w:type="character" w:customStyle="1" w:styleId="ListLabel1173">
    <w:name w:val="ListLabel 1173"/>
    <w:rsid w:val="00493023"/>
    <w:rPr>
      <w:rFonts w:eastAsia="Times New Roman" w:cs="Times New Roman"/>
      <w:color w:val="00000A"/>
      <w:sz w:val="22"/>
      <w:szCs w:val="22"/>
    </w:rPr>
  </w:style>
  <w:style w:type="character" w:customStyle="1" w:styleId="ListLabel1174">
    <w:name w:val="ListLabel 1174"/>
    <w:rsid w:val="00493023"/>
    <w:rPr>
      <w:rFonts w:eastAsia="Times New Roman" w:cs="Symbol"/>
      <w:i/>
      <w:color w:val="00000A"/>
    </w:rPr>
  </w:style>
  <w:style w:type="character" w:customStyle="1" w:styleId="ListLabel1175">
    <w:name w:val="ListLabel 1175"/>
    <w:rsid w:val="00493023"/>
    <w:rPr>
      <w:rFonts w:cs="Courier New"/>
    </w:rPr>
  </w:style>
  <w:style w:type="character" w:customStyle="1" w:styleId="ListLabel1176">
    <w:name w:val="ListLabel 1176"/>
    <w:rsid w:val="00493023"/>
    <w:rPr>
      <w:rFonts w:cs="Wingdings"/>
    </w:rPr>
  </w:style>
  <w:style w:type="character" w:customStyle="1" w:styleId="ListLabel1177">
    <w:name w:val="ListLabel 1177"/>
    <w:rsid w:val="00493023"/>
    <w:rPr>
      <w:rFonts w:cs="Symbol"/>
      <w:i/>
      <w:color w:val="FF0000"/>
    </w:rPr>
  </w:style>
  <w:style w:type="character" w:customStyle="1" w:styleId="ListLabel1178">
    <w:name w:val="ListLabel 1178"/>
    <w:rsid w:val="00493023"/>
    <w:rPr>
      <w:rFonts w:cs="Courier New"/>
    </w:rPr>
  </w:style>
  <w:style w:type="character" w:customStyle="1" w:styleId="ListLabel1179">
    <w:name w:val="ListLabel 1179"/>
    <w:rsid w:val="00493023"/>
    <w:rPr>
      <w:rFonts w:cs="Wingdings"/>
    </w:rPr>
  </w:style>
  <w:style w:type="character" w:customStyle="1" w:styleId="ListLabel1180">
    <w:name w:val="ListLabel 1180"/>
    <w:rsid w:val="00493023"/>
    <w:rPr>
      <w:rFonts w:cs="Symbol"/>
      <w:i/>
      <w:color w:val="FF0000"/>
    </w:rPr>
  </w:style>
  <w:style w:type="character" w:customStyle="1" w:styleId="ListLabel1181">
    <w:name w:val="ListLabel 1181"/>
    <w:rsid w:val="00493023"/>
    <w:rPr>
      <w:rFonts w:cs="Courier New"/>
    </w:rPr>
  </w:style>
  <w:style w:type="character" w:customStyle="1" w:styleId="ListLabel1182">
    <w:name w:val="ListLabel 1182"/>
    <w:rsid w:val="00493023"/>
    <w:rPr>
      <w:rFonts w:cs="Wingdings"/>
    </w:rPr>
  </w:style>
  <w:style w:type="character" w:customStyle="1" w:styleId="ListLabel1183">
    <w:name w:val="ListLabel 1183"/>
    <w:rsid w:val="00493023"/>
    <w:rPr>
      <w:sz w:val="22"/>
      <w:szCs w:val="22"/>
    </w:rPr>
  </w:style>
  <w:style w:type="character" w:customStyle="1" w:styleId="ListLabel1184">
    <w:name w:val="ListLabel 1184"/>
    <w:rsid w:val="00493023"/>
    <w:rPr>
      <w:b/>
      <w:sz w:val="22"/>
      <w:szCs w:val="22"/>
    </w:rPr>
  </w:style>
  <w:style w:type="character" w:customStyle="1" w:styleId="ListLabel1185">
    <w:name w:val="ListLabel 1185"/>
    <w:rsid w:val="00493023"/>
    <w:rPr>
      <w:rFonts w:eastAsia="Times New Roman" w:cs="Times New Roman"/>
    </w:rPr>
  </w:style>
  <w:style w:type="character" w:customStyle="1" w:styleId="ListLabel1186">
    <w:name w:val="ListLabel 1186"/>
    <w:rsid w:val="00493023"/>
    <w:rPr>
      <w:rFonts w:cs="Symbol"/>
    </w:rPr>
  </w:style>
  <w:style w:type="character" w:customStyle="1" w:styleId="ListLabel1187">
    <w:name w:val="ListLabel 1187"/>
    <w:rsid w:val="00493023"/>
    <w:rPr>
      <w:rFonts w:cs="Wingdings"/>
    </w:rPr>
  </w:style>
  <w:style w:type="character" w:customStyle="1" w:styleId="ListLabel1188">
    <w:name w:val="ListLabel 1188"/>
    <w:rsid w:val="00493023"/>
    <w:rPr>
      <w:rFonts w:eastAsia="Times New Roman" w:cs="Times New Roman"/>
    </w:rPr>
  </w:style>
  <w:style w:type="character" w:customStyle="1" w:styleId="ListLabel1189">
    <w:name w:val="ListLabel 1189"/>
    <w:rsid w:val="00493023"/>
    <w:rPr>
      <w:rFonts w:cs="Courier New"/>
    </w:rPr>
  </w:style>
  <w:style w:type="character" w:customStyle="1" w:styleId="ListLabel1190">
    <w:name w:val="ListLabel 1190"/>
    <w:rsid w:val="00493023"/>
    <w:rPr>
      <w:rFonts w:cs="Wingdings"/>
    </w:rPr>
  </w:style>
  <w:style w:type="character" w:customStyle="1" w:styleId="ListLabel1191">
    <w:name w:val="ListLabel 1191"/>
    <w:rsid w:val="00493023"/>
    <w:rPr>
      <w:rFonts w:cs="Symbol"/>
    </w:rPr>
  </w:style>
  <w:style w:type="character" w:customStyle="1" w:styleId="ListLabel1192">
    <w:name w:val="ListLabel 1192"/>
    <w:rsid w:val="00493023"/>
    <w:rPr>
      <w:rFonts w:cs="Courier New"/>
    </w:rPr>
  </w:style>
  <w:style w:type="character" w:customStyle="1" w:styleId="ListLabel1193">
    <w:name w:val="ListLabel 1193"/>
    <w:rsid w:val="00493023"/>
    <w:rPr>
      <w:rFonts w:cs="Wingdings"/>
    </w:rPr>
  </w:style>
  <w:style w:type="character" w:customStyle="1" w:styleId="ListLabel1194">
    <w:name w:val="ListLabel 1194"/>
    <w:rsid w:val="00493023"/>
    <w:rPr>
      <w:rFonts w:cs="Times New Roman"/>
      <w:b/>
      <w:sz w:val="22"/>
      <w:szCs w:val="22"/>
    </w:rPr>
  </w:style>
  <w:style w:type="character" w:customStyle="1" w:styleId="ListLabel1195">
    <w:name w:val="ListLabel 1195"/>
    <w:rsid w:val="00493023"/>
    <w:rPr>
      <w:rFonts w:cs="Times New Roman"/>
      <w:b/>
      <w:sz w:val="22"/>
      <w:szCs w:val="22"/>
    </w:rPr>
  </w:style>
  <w:style w:type="character" w:customStyle="1" w:styleId="ListLabel1196">
    <w:name w:val="ListLabel 1196"/>
    <w:rsid w:val="00493023"/>
    <w:rPr>
      <w:rFonts w:cs="Times New Roman"/>
      <w:sz w:val="22"/>
      <w:szCs w:val="22"/>
    </w:rPr>
  </w:style>
  <w:style w:type="character" w:customStyle="1" w:styleId="ListLabel1197">
    <w:name w:val="ListLabel 1197"/>
    <w:rsid w:val="00493023"/>
    <w:rPr>
      <w:rFonts w:cs="Times New Roman"/>
      <w:sz w:val="22"/>
      <w:szCs w:val="22"/>
    </w:rPr>
  </w:style>
  <w:style w:type="character" w:customStyle="1" w:styleId="ListLabel1198">
    <w:name w:val="ListLabel 1198"/>
    <w:rsid w:val="00493023"/>
    <w:rPr>
      <w:rFonts w:cs="Times New Roman"/>
      <w:sz w:val="22"/>
      <w:szCs w:val="22"/>
    </w:rPr>
  </w:style>
  <w:style w:type="character" w:customStyle="1" w:styleId="ListLabel1199">
    <w:name w:val="ListLabel 1199"/>
    <w:rsid w:val="00493023"/>
    <w:rPr>
      <w:rFonts w:cs="Times New Roman"/>
      <w:sz w:val="22"/>
      <w:szCs w:val="22"/>
    </w:rPr>
  </w:style>
  <w:style w:type="character" w:customStyle="1" w:styleId="ListLabel1200">
    <w:name w:val="ListLabel 1200"/>
    <w:rsid w:val="00493023"/>
    <w:rPr>
      <w:rFonts w:cs="Times New Roman"/>
      <w:sz w:val="22"/>
      <w:szCs w:val="22"/>
    </w:rPr>
  </w:style>
  <w:style w:type="character" w:customStyle="1" w:styleId="ListLabel1201">
    <w:name w:val="ListLabel 1201"/>
    <w:rsid w:val="00493023"/>
    <w:rPr>
      <w:rFonts w:cs="Times New Roman"/>
      <w:sz w:val="22"/>
      <w:szCs w:val="22"/>
    </w:rPr>
  </w:style>
  <w:style w:type="character" w:customStyle="1" w:styleId="ListLabel1202">
    <w:name w:val="ListLabel 1202"/>
    <w:rsid w:val="00493023"/>
    <w:rPr>
      <w:rFonts w:cs="Times New Roman"/>
      <w:sz w:val="22"/>
      <w:szCs w:val="22"/>
    </w:rPr>
  </w:style>
  <w:style w:type="character" w:customStyle="1" w:styleId="ListLabel1203">
    <w:name w:val="ListLabel 1203"/>
    <w:rsid w:val="00493023"/>
    <w:rPr>
      <w:sz w:val="22"/>
      <w:szCs w:val="22"/>
    </w:rPr>
  </w:style>
  <w:style w:type="character" w:customStyle="1" w:styleId="ListLabel1204">
    <w:name w:val="ListLabel 1204"/>
    <w:rsid w:val="00493023"/>
    <w:rPr>
      <w:rFonts w:cs="Times New Roman"/>
      <w:sz w:val="22"/>
      <w:szCs w:val="22"/>
    </w:rPr>
  </w:style>
  <w:style w:type="character" w:customStyle="1" w:styleId="ListLabel1205">
    <w:name w:val="ListLabel 1205"/>
    <w:rsid w:val="00493023"/>
    <w:rPr>
      <w:rFonts w:cs="Times New Roman"/>
      <w:sz w:val="22"/>
      <w:szCs w:val="22"/>
    </w:rPr>
  </w:style>
  <w:style w:type="character" w:customStyle="1" w:styleId="ListLabel1206">
    <w:name w:val="ListLabel 1206"/>
    <w:rsid w:val="00493023"/>
    <w:rPr>
      <w:rFonts w:cs="Times New Roman"/>
      <w:sz w:val="22"/>
      <w:szCs w:val="22"/>
    </w:rPr>
  </w:style>
  <w:style w:type="character" w:customStyle="1" w:styleId="ListLabel1207">
    <w:name w:val="ListLabel 1207"/>
    <w:rsid w:val="00493023"/>
    <w:rPr>
      <w:rFonts w:cs="Times New Roman"/>
      <w:sz w:val="22"/>
      <w:szCs w:val="22"/>
    </w:rPr>
  </w:style>
  <w:style w:type="character" w:customStyle="1" w:styleId="ListLabel1208">
    <w:name w:val="ListLabel 1208"/>
    <w:rsid w:val="00493023"/>
    <w:rPr>
      <w:rFonts w:cs="Times New Roman"/>
      <w:sz w:val="22"/>
      <w:szCs w:val="22"/>
    </w:rPr>
  </w:style>
  <w:style w:type="character" w:customStyle="1" w:styleId="ListLabel1209">
    <w:name w:val="ListLabel 1209"/>
    <w:rsid w:val="00493023"/>
    <w:rPr>
      <w:rFonts w:cs="Times New Roman"/>
      <w:sz w:val="22"/>
      <w:szCs w:val="22"/>
    </w:rPr>
  </w:style>
  <w:style w:type="character" w:customStyle="1" w:styleId="ListLabel1210">
    <w:name w:val="ListLabel 1210"/>
    <w:rsid w:val="00493023"/>
    <w:rPr>
      <w:rFonts w:cs="Times New Roman"/>
      <w:sz w:val="22"/>
      <w:szCs w:val="22"/>
    </w:rPr>
  </w:style>
  <w:style w:type="character" w:customStyle="1" w:styleId="ListLabel1211">
    <w:name w:val="ListLabel 1211"/>
    <w:rsid w:val="00493023"/>
    <w:rPr>
      <w:rFonts w:cs="Times New Roman"/>
      <w:sz w:val="22"/>
      <w:szCs w:val="22"/>
    </w:rPr>
  </w:style>
  <w:style w:type="character" w:customStyle="1" w:styleId="ListLabel1212">
    <w:name w:val="ListLabel 1212"/>
    <w:rsid w:val="00493023"/>
    <w:rPr>
      <w:rFonts w:eastAsia="Times New Roman" w:cs="Times New Roman"/>
    </w:rPr>
  </w:style>
  <w:style w:type="character" w:customStyle="1" w:styleId="ListLabel1213">
    <w:name w:val="ListLabel 1213"/>
    <w:rsid w:val="00493023"/>
    <w:rPr>
      <w:rFonts w:cs="OpenSymbol"/>
    </w:rPr>
  </w:style>
  <w:style w:type="character" w:customStyle="1" w:styleId="ListLabel1214">
    <w:name w:val="ListLabel 1214"/>
    <w:rsid w:val="00493023"/>
    <w:rPr>
      <w:rFonts w:cs="OpenSymbol"/>
    </w:rPr>
  </w:style>
  <w:style w:type="character" w:customStyle="1" w:styleId="ListLabel1215">
    <w:name w:val="ListLabel 1215"/>
    <w:rsid w:val="00493023"/>
    <w:rPr>
      <w:rFonts w:eastAsia="Times New Roman" w:cs="Times New Roman"/>
    </w:rPr>
  </w:style>
  <w:style w:type="character" w:customStyle="1" w:styleId="ListLabel1216">
    <w:name w:val="ListLabel 1216"/>
    <w:rsid w:val="00493023"/>
    <w:rPr>
      <w:rFonts w:cs="OpenSymbol"/>
    </w:rPr>
  </w:style>
  <w:style w:type="character" w:customStyle="1" w:styleId="ListLabel1217">
    <w:name w:val="ListLabel 1217"/>
    <w:rsid w:val="00493023"/>
    <w:rPr>
      <w:rFonts w:cs="OpenSymbol"/>
    </w:rPr>
  </w:style>
  <w:style w:type="character" w:customStyle="1" w:styleId="ListLabel1218">
    <w:name w:val="ListLabel 1218"/>
    <w:rsid w:val="00493023"/>
    <w:rPr>
      <w:rFonts w:cs="OpenSymbol"/>
    </w:rPr>
  </w:style>
  <w:style w:type="character" w:customStyle="1" w:styleId="ListLabel1219">
    <w:name w:val="ListLabel 1219"/>
    <w:rsid w:val="00493023"/>
    <w:rPr>
      <w:rFonts w:cs="OpenSymbol"/>
    </w:rPr>
  </w:style>
  <w:style w:type="character" w:customStyle="1" w:styleId="ListLabel1220">
    <w:name w:val="ListLabel 1220"/>
    <w:rsid w:val="00493023"/>
    <w:rPr>
      <w:rFonts w:cs="OpenSymbol"/>
    </w:rPr>
  </w:style>
  <w:style w:type="character" w:customStyle="1" w:styleId="ListLabel1221">
    <w:name w:val="ListLabel 1221"/>
    <w:rsid w:val="00493023"/>
    <w:rPr>
      <w:sz w:val="22"/>
      <w:szCs w:val="22"/>
    </w:rPr>
  </w:style>
  <w:style w:type="character" w:customStyle="1" w:styleId="ListLabel1222">
    <w:name w:val="ListLabel 1222"/>
    <w:rsid w:val="00493023"/>
    <w:rPr>
      <w:rFonts w:eastAsia="Times New Roman" w:cs="Times New Roman"/>
      <w:b/>
      <w:i w:val="0"/>
      <w:iCs w:val="0"/>
      <w:sz w:val="22"/>
      <w:szCs w:val="22"/>
    </w:rPr>
  </w:style>
  <w:style w:type="character" w:customStyle="1" w:styleId="ListLabel1223">
    <w:name w:val="ListLabel 1223"/>
    <w:rsid w:val="00493023"/>
    <w:rPr>
      <w:rFonts w:eastAsia="Times New Roman" w:cs="Times New Roman"/>
      <w:bCs/>
      <w:sz w:val="22"/>
      <w:szCs w:val="22"/>
    </w:rPr>
  </w:style>
  <w:style w:type="character" w:customStyle="1" w:styleId="ListLabel1224">
    <w:name w:val="ListLabel 1224"/>
    <w:rsid w:val="00493023"/>
    <w:rPr>
      <w:rFonts w:cs="Times New Roman"/>
      <w:bCs/>
      <w:sz w:val="22"/>
      <w:szCs w:val="22"/>
    </w:rPr>
  </w:style>
  <w:style w:type="character" w:customStyle="1" w:styleId="ListLabel1225">
    <w:name w:val="ListLabel 1225"/>
    <w:rsid w:val="00493023"/>
    <w:rPr>
      <w:rFonts w:cs="Times New Roman"/>
      <w:bCs/>
      <w:sz w:val="22"/>
      <w:szCs w:val="22"/>
    </w:rPr>
  </w:style>
  <w:style w:type="character" w:customStyle="1" w:styleId="ListLabel1226">
    <w:name w:val="ListLabel 1226"/>
    <w:rsid w:val="00493023"/>
    <w:rPr>
      <w:rFonts w:cs="Times New Roman"/>
      <w:bCs/>
      <w:sz w:val="22"/>
      <w:szCs w:val="22"/>
    </w:rPr>
  </w:style>
  <w:style w:type="character" w:customStyle="1" w:styleId="ListLabel1227">
    <w:name w:val="ListLabel 1227"/>
    <w:rsid w:val="00493023"/>
    <w:rPr>
      <w:rFonts w:eastAsia="Times New Roman" w:cs="Times New Roman"/>
      <w:bCs/>
      <w:sz w:val="22"/>
      <w:szCs w:val="22"/>
    </w:rPr>
  </w:style>
  <w:style w:type="character" w:customStyle="1" w:styleId="ListLabel1228">
    <w:name w:val="ListLabel 1228"/>
    <w:rsid w:val="00493023"/>
    <w:rPr>
      <w:rFonts w:cs="Times New Roman"/>
      <w:bCs/>
      <w:sz w:val="22"/>
      <w:szCs w:val="22"/>
    </w:rPr>
  </w:style>
  <w:style w:type="character" w:customStyle="1" w:styleId="ListLabel1229">
    <w:name w:val="ListLabel 1229"/>
    <w:rsid w:val="00493023"/>
    <w:rPr>
      <w:rFonts w:cs="Times New Roman"/>
      <w:bCs/>
      <w:sz w:val="22"/>
      <w:szCs w:val="22"/>
    </w:rPr>
  </w:style>
  <w:style w:type="character" w:customStyle="1" w:styleId="ListLabel1230">
    <w:name w:val="ListLabel 1230"/>
    <w:rsid w:val="00493023"/>
    <w:rPr>
      <w:rFonts w:cs="Times New Roman"/>
      <w:bCs/>
      <w:sz w:val="22"/>
      <w:szCs w:val="22"/>
    </w:rPr>
  </w:style>
  <w:style w:type="character" w:customStyle="1" w:styleId="ListLabel1231">
    <w:name w:val="ListLabel 1231"/>
    <w:rsid w:val="00493023"/>
    <w:rPr>
      <w:rFonts w:cs="Times New Roman"/>
      <w:bCs/>
      <w:sz w:val="22"/>
      <w:szCs w:val="22"/>
    </w:rPr>
  </w:style>
  <w:style w:type="character" w:customStyle="1" w:styleId="ListLabel1232">
    <w:name w:val="ListLabel 1232"/>
    <w:rsid w:val="00493023"/>
    <w:rPr>
      <w:rFonts w:eastAsia="Times New Roman" w:cs="Times New Roman"/>
      <w:b/>
      <w:sz w:val="22"/>
      <w:szCs w:val="22"/>
    </w:rPr>
  </w:style>
  <w:style w:type="character" w:customStyle="1" w:styleId="ListLabel1233">
    <w:name w:val="ListLabel 1233"/>
    <w:rsid w:val="00493023"/>
    <w:rPr>
      <w:rFonts w:eastAsia="Times New Roman" w:cs="Times New Roman"/>
      <w:i w:val="0"/>
      <w:sz w:val="20"/>
      <w:szCs w:val="20"/>
    </w:rPr>
  </w:style>
  <w:style w:type="character" w:customStyle="1" w:styleId="ListLabel1234">
    <w:name w:val="ListLabel 1234"/>
    <w:rsid w:val="00493023"/>
    <w:rPr>
      <w:rFonts w:cs="Times New Roman"/>
      <w:b/>
      <w:bCs w:val="0"/>
      <w:iCs/>
      <w:kern w:val="2"/>
      <w:sz w:val="22"/>
      <w:szCs w:val="22"/>
    </w:rPr>
  </w:style>
  <w:style w:type="character" w:customStyle="1" w:styleId="ListLabel1235">
    <w:name w:val="ListLabel 1235"/>
    <w:rsid w:val="00493023"/>
    <w:rPr>
      <w:rFonts w:eastAsia="Times New Roman" w:cs="Times New Roman"/>
      <w:bCs/>
      <w:sz w:val="22"/>
      <w:szCs w:val="22"/>
    </w:rPr>
  </w:style>
  <w:style w:type="character" w:customStyle="1" w:styleId="ListLabel1236">
    <w:name w:val="ListLabel 1236"/>
    <w:rsid w:val="00493023"/>
    <w:rPr>
      <w:rFonts w:eastAsia="Times New Roman" w:cs="Times New Roman"/>
      <w:sz w:val="20"/>
      <w:szCs w:val="20"/>
    </w:rPr>
  </w:style>
  <w:style w:type="character" w:customStyle="1" w:styleId="ListLabel1237">
    <w:name w:val="ListLabel 1237"/>
    <w:rsid w:val="00493023"/>
    <w:rPr>
      <w:rFonts w:eastAsia="Times New Roman" w:cs="Times New Roman"/>
      <w:sz w:val="22"/>
      <w:szCs w:val="22"/>
    </w:rPr>
  </w:style>
  <w:style w:type="character" w:customStyle="1" w:styleId="ListLabel1238">
    <w:name w:val="ListLabel 1238"/>
    <w:rsid w:val="00493023"/>
    <w:rPr>
      <w:rFonts w:eastAsia="Times New Roman" w:cs="Times New Roman"/>
      <w:b/>
      <w:bCs/>
      <w:i w:val="0"/>
      <w:iCs/>
    </w:rPr>
  </w:style>
  <w:style w:type="character" w:customStyle="1" w:styleId="ListLabel1239">
    <w:name w:val="ListLabel 1239"/>
    <w:rsid w:val="00493023"/>
    <w:rPr>
      <w:rFonts w:eastAsia="Times New Roman" w:cs="Times New Roman"/>
      <w:sz w:val="22"/>
      <w:szCs w:val="22"/>
    </w:rPr>
  </w:style>
  <w:style w:type="character" w:customStyle="1" w:styleId="ListLabel1240">
    <w:name w:val="ListLabel 1240"/>
    <w:rsid w:val="00493023"/>
    <w:rPr>
      <w:rFonts w:eastAsia="Times New Roman" w:cs="Times New Roman"/>
      <w:sz w:val="22"/>
      <w:szCs w:val="22"/>
    </w:rPr>
  </w:style>
  <w:style w:type="character" w:customStyle="1" w:styleId="ListLabel1241">
    <w:name w:val="ListLabel 1241"/>
    <w:rsid w:val="00493023"/>
    <w:rPr>
      <w:rFonts w:eastAsia="Times New Roman" w:cs="Times New Roman"/>
      <w:sz w:val="22"/>
      <w:szCs w:val="22"/>
    </w:rPr>
  </w:style>
  <w:style w:type="character" w:customStyle="1" w:styleId="ListLabel1242">
    <w:name w:val="ListLabel 1242"/>
    <w:rsid w:val="00493023"/>
    <w:rPr>
      <w:rFonts w:cs="Times New Roman"/>
      <w:sz w:val="22"/>
      <w:szCs w:val="22"/>
    </w:rPr>
  </w:style>
  <w:style w:type="character" w:customStyle="1" w:styleId="ListLabel1243">
    <w:name w:val="ListLabel 1243"/>
    <w:rsid w:val="00493023"/>
    <w:rPr>
      <w:rFonts w:cs="Times New Roman"/>
    </w:rPr>
  </w:style>
  <w:style w:type="character" w:customStyle="1" w:styleId="ListLabel1244">
    <w:name w:val="ListLabel 1244"/>
    <w:rsid w:val="00493023"/>
    <w:rPr>
      <w:rFonts w:eastAsia="Times New Roman" w:cs="Arial"/>
      <w:sz w:val="22"/>
      <w:szCs w:val="22"/>
    </w:rPr>
  </w:style>
  <w:style w:type="character" w:customStyle="1" w:styleId="ListLabel1245">
    <w:name w:val="ListLabel 1245"/>
    <w:rsid w:val="00493023"/>
    <w:rPr>
      <w:rFonts w:cs="Times New Roman"/>
    </w:rPr>
  </w:style>
  <w:style w:type="character" w:customStyle="1" w:styleId="ListLabel1246">
    <w:name w:val="ListLabel 1246"/>
    <w:rsid w:val="00493023"/>
    <w:rPr>
      <w:rFonts w:cs="Times New Roman"/>
    </w:rPr>
  </w:style>
  <w:style w:type="character" w:customStyle="1" w:styleId="ListLabel1247">
    <w:name w:val="ListLabel 1247"/>
    <w:rsid w:val="00493023"/>
    <w:rPr>
      <w:rFonts w:cs="Times New Roman"/>
    </w:rPr>
  </w:style>
  <w:style w:type="character" w:customStyle="1" w:styleId="ListLabel1248">
    <w:name w:val="ListLabel 1248"/>
    <w:rsid w:val="00493023"/>
    <w:rPr>
      <w:rFonts w:cs="Times New Roman"/>
    </w:rPr>
  </w:style>
  <w:style w:type="character" w:customStyle="1" w:styleId="ListLabel1249">
    <w:name w:val="ListLabel 1249"/>
    <w:rsid w:val="00493023"/>
    <w:rPr>
      <w:rFonts w:cs="Times New Roman"/>
    </w:rPr>
  </w:style>
  <w:style w:type="character" w:customStyle="1" w:styleId="ListLabel1250">
    <w:name w:val="ListLabel 1250"/>
    <w:rsid w:val="00493023"/>
    <w:rPr>
      <w:rFonts w:cs="Times New Roman"/>
    </w:rPr>
  </w:style>
  <w:style w:type="character" w:customStyle="1" w:styleId="ListLabel1251">
    <w:name w:val="ListLabel 1251"/>
    <w:rsid w:val="00493023"/>
    <w:rPr>
      <w:rFonts w:cs="Times New Roman"/>
    </w:rPr>
  </w:style>
  <w:style w:type="character" w:customStyle="1" w:styleId="ListLabel1252">
    <w:name w:val="ListLabel 1252"/>
    <w:rsid w:val="00493023"/>
    <w:rPr>
      <w:rFonts w:eastAsia="Times New Roman" w:cs="Times New Roman"/>
      <w:sz w:val="22"/>
      <w:szCs w:val="22"/>
    </w:rPr>
  </w:style>
  <w:style w:type="character" w:customStyle="1" w:styleId="ListLabel1253">
    <w:name w:val="ListLabel 1253"/>
    <w:rsid w:val="00493023"/>
    <w:rPr>
      <w:rFonts w:eastAsia="Times New Roman" w:cs="Times New Roman"/>
      <w:strike w:val="0"/>
      <w:dstrike w:val="0"/>
      <w:sz w:val="22"/>
      <w:szCs w:val="22"/>
    </w:rPr>
  </w:style>
  <w:style w:type="character" w:customStyle="1" w:styleId="ListLabel1254">
    <w:name w:val="ListLabel 1254"/>
    <w:rsid w:val="00493023"/>
    <w:rPr>
      <w:rFonts w:eastAsia="Times New Roman" w:cs="Times New Roman"/>
    </w:rPr>
  </w:style>
  <w:style w:type="character" w:customStyle="1" w:styleId="ListLabel1255">
    <w:name w:val="ListLabel 1255"/>
    <w:rsid w:val="00493023"/>
    <w:rPr>
      <w:rFonts w:cs="Times New Roman"/>
    </w:rPr>
  </w:style>
  <w:style w:type="character" w:customStyle="1" w:styleId="ListLabel1256">
    <w:name w:val="ListLabel 1256"/>
    <w:rsid w:val="00493023"/>
    <w:rPr>
      <w:rFonts w:cs="Times New Roman"/>
    </w:rPr>
  </w:style>
  <w:style w:type="character" w:customStyle="1" w:styleId="ListLabel1257">
    <w:name w:val="ListLabel 1257"/>
    <w:rsid w:val="00493023"/>
    <w:rPr>
      <w:color w:val="00000A"/>
      <w:sz w:val="22"/>
      <w:szCs w:val="22"/>
    </w:rPr>
  </w:style>
  <w:style w:type="character" w:customStyle="1" w:styleId="ListLabel1258">
    <w:name w:val="ListLabel 1258"/>
    <w:rsid w:val="00493023"/>
    <w:rPr>
      <w:rFonts w:cs="Times New Roman"/>
    </w:rPr>
  </w:style>
  <w:style w:type="character" w:customStyle="1" w:styleId="ListLabel1259">
    <w:name w:val="ListLabel 1259"/>
    <w:rsid w:val="00493023"/>
    <w:rPr>
      <w:rFonts w:cs="Times New Roman"/>
    </w:rPr>
  </w:style>
  <w:style w:type="character" w:customStyle="1" w:styleId="ListLabel1260">
    <w:name w:val="ListLabel 1260"/>
    <w:rsid w:val="00493023"/>
    <w:rPr>
      <w:rFonts w:cs="Times New Roman"/>
    </w:rPr>
  </w:style>
  <w:style w:type="character" w:customStyle="1" w:styleId="ListLabel1261">
    <w:name w:val="ListLabel 1261"/>
    <w:rsid w:val="00493023"/>
    <w:rPr>
      <w:rFonts w:cs="Times New Roman"/>
    </w:rPr>
  </w:style>
  <w:style w:type="character" w:customStyle="1" w:styleId="ListLabel1262">
    <w:name w:val="ListLabel 1262"/>
    <w:rsid w:val="00493023"/>
    <w:rPr>
      <w:rFonts w:cs="Times New Roman"/>
    </w:rPr>
  </w:style>
  <w:style w:type="character" w:customStyle="1" w:styleId="ListLabel1263">
    <w:name w:val="ListLabel 1263"/>
    <w:rsid w:val="00493023"/>
    <w:rPr>
      <w:strike w:val="0"/>
      <w:dstrike w:val="0"/>
      <w:sz w:val="22"/>
      <w:szCs w:val="22"/>
    </w:rPr>
  </w:style>
  <w:style w:type="character" w:customStyle="1" w:styleId="ListLabel1264">
    <w:name w:val="ListLabel 1264"/>
    <w:rsid w:val="00493023"/>
    <w:rPr>
      <w:rFonts w:eastAsia="Times New Roman" w:cs="Times New Roman"/>
      <w:sz w:val="22"/>
      <w:szCs w:val="22"/>
    </w:rPr>
  </w:style>
  <w:style w:type="character" w:customStyle="1" w:styleId="ListLabel1265">
    <w:name w:val="ListLabel 1265"/>
    <w:rsid w:val="00493023"/>
    <w:rPr>
      <w:rFonts w:eastAsia="Times New Roman" w:cs="Times New Roman"/>
    </w:rPr>
  </w:style>
  <w:style w:type="character" w:customStyle="1" w:styleId="ListLabel1266">
    <w:name w:val="ListLabel 1266"/>
    <w:rsid w:val="00493023"/>
    <w:rPr>
      <w:rFonts w:eastAsia="Times New Roman" w:cs="Times New Roman"/>
      <w:sz w:val="22"/>
      <w:szCs w:val="22"/>
    </w:rPr>
  </w:style>
  <w:style w:type="character" w:customStyle="1" w:styleId="ListLabel1267">
    <w:name w:val="ListLabel 1267"/>
    <w:rsid w:val="00493023"/>
    <w:rPr>
      <w:rFonts w:eastAsia="Times New Roman" w:cs="Times New Roman"/>
      <w:sz w:val="22"/>
      <w:szCs w:val="22"/>
    </w:rPr>
  </w:style>
  <w:style w:type="character" w:customStyle="1" w:styleId="ListLabel1268">
    <w:name w:val="ListLabel 1268"/>
    <w:rsid w:val="00493023"/>
    <w:rPr>
      <w:rFonts w:eastAsia="Times New Roman" w:cs="Times New Roman"/>
      <w:b w:val="0"/>
      <w:sz w:val="22"/>
      <w:szCs w:val="22"/>
    </w:rPr>
  </w:style>
  <w:style w:type="character" w:customStyle="1" w:styleId="ListLabel1269">
    <w:name w:val="ListLabel 1269"/>
    <w:rsid w:val="00493023"/>
    <w:rPr>
      <w:rFonts w:eastAsia="Times New Roman" w:cs="Times New Roman"/>
      <w:sz w:val="20"/>
      <w:szCs w:val="20"/>
    </w:rPr>
  </w:style>
  <w:style w:type="character" w:customStyle="1" w:styleId="ListLabel1270">
    <w:name w:val="ListLabel 1270"/>
    <w:rsid w:val="00493023"/>
    <w:rPr>
      <w:b/>
      <w:sz w:val="22"/>
      <w:szCs w:val="22"/>
    </w:rPr>
  </w:style>
  <w:style w:type="character" w:customStyle="1" w:styleId="ListLabel1271">
    <w:name w:val="ListLabel 1271"/>
    <w:rsid w:val="00493023"/>
    <w:rPr>
      <w:sz w:val="22"/>
      <w:szCs w:val="22"/>
    </w:rPr>
  </w:style>
  <w:style w:type="character" w:customStyle="1" w:styleId="ListLabel1272">
    <w:name w:val="ListLabel 1272"/>
    <w:rsid w:val="00493023"/>
    <w:rPr>
      <w:b/>
      <w:sz w:val="22"/>
      <w:szCs w:val="22"/>
    </w:rPr>
  </w:style>
  <w:style w:type="character" w:customStyle="1" w:styleId="ListLabel1273">
    <w:name w:val="ListLabel 1273"/>
    <w:rsid w:val="00493023"/>
    <w:rPr>
      <w:rFonts w:eastAsia="Times New Roman" w:cs="Times New Roman"/>
      <w:color w:val="00000A"/>
      <w:spacing w:val="-6"/>
      <w:sz w:val="22"/>
      <w:szCs w:val="22"/>
    </w:rPr>
  </w:style>
  <w:style w:type="character" w:customStyle="1" w:styleId="ListLabel1274">
    <w:name w:val="ListLabel 1274"/>
    <w:rsid w:val="00493023"/>
    <w:rPr>
      <w:rFonts w:eastAsia="Times New Roman" w:cs="Times New Roman"/>
      <w:color w:val="00000A"/>
      <w:sz w:val="22"/>
      <w:szCs w:val="22"/>
    </w:rPr>
  </w:style>
  <w:style w:type="character" w:customStyle="1" w:styleId="ListLabel1275">
    <w:name w:val="ListLabel 1275"/>
    <w:rsid w:val="00493023"/>
    <w:rPr>
      <w:rFonts w:eastAsia="SimSun" w:cs="Times New Roman"/>
    </w:rPr>
  </w:style>
  <w:style w:type="character" w:customStyle="1" w:styleId="ListLabel1276">
    <w:name w:val="ListLabel 1276"/>
    <w:rsid w:val="00493023"/>
    <w:rPr>
      <w:sz w:val="22"/>
    </w:rPr>
  </w:style>
  <w:style w:type="character" w:customStyle="1" w:styleId="ListLabel1277">
    <w:name w:val="ListLabel 1277"/>
    <w:rsid w:val="00493023"/>
    <w:rPr>
      <w:rFonts w:eastAsia="Times New Roman" w:cs="Times New Roman"/>
      <w:b/>
      <w:sz w:val="22"/>
      <w:szCs w:val="22"/>
    </w:rPr>
  </w:style>
  <w:style w:type="character" w:customStyle="1" w:styleId="ListLabel1278">
    <w:name w:val="ListLabel 1278"/>
    <w:rsid w:val="00493023"/>
    <w:rPr>
      <w:rFonts w:eastAsia="Times New Roman" w:cs="Times New Roman"/>
      <w:b/>
      <w:strike w:val="0"/>
      <w:dstrike w:val="0"/>
      <w:sz w:val="22"/>
      <w:szCs w:val="22"/>
    </w:rPr>
  </w:style>
  <w:style w:type="character" w:customStyle="1" w:styleId="ListLabel1279">
    <w:name w:val="ListLabel 1279"/>
    <w:rsid w:val="00493023"/>
    <w:rPr>
      <w:rFonts w:cs="Times New Roman"/>
    </w:rPr>
  </w:style>
  <w:style w:type="character" w:customStyle="1" w:styleId="ListLabel1280">
    <w:name w:val="ListLabel 1280"/>
    <w:rsid w:val="00493023"/>
    <w:rPr>
      <w:rFonts w:eastAsia="Times New Roman" w:cs="Arial"/>
      <w:bCs/>
      <w:sz w:val="22"/>
      <w:szCs w:val="22"/>
    </w:rPr>
  </w:style>
  <w:style w:type="character" w:customStyle="1" w:styleId="ListLabel1281">
    <w:name w:val="ListLabel 1281"/>
    <w:rsid w:val="00493023"/>
    <w:rPr>
      <w:rFonts w:cs="Times New Roman"/>
    </w:rPr>
  </w:style>
  <w:style w:type="character" w:customStyle="1" w:styleId="ListLabel1282">
    <w:name w:val="ListLabel 1282"/>
    <w:rsid w:val="00493023"/>
    <w:rPr>
      <w:rFonts w:cs="Times New Roman"/>
    </w:rPr>
  </w:style>
  <w:style w:type="character" w:customStyle="1" w:styleId="ListLabel1283">
    <w:name w:val="ListLabel 1283"/>
    <w:rsid w:val="00493023"/>
    <w:rPr>
      <w:rFonts w:cs="Times New Roman"/>
    </w:rPr>
  </w:style>
  <w:style w:type="character" w:customStyle="1" w:styleId="ListLabel1284">
    <w:name w:val="ListLabel 1284"/>
    <w:rsid w:val="00493023"/>
    <w:rPr>
      <w:rFonts w:cs="Times New Roman"/>
    </w:rPr>
  </w:style>
  <w:style w:type="character" w:customStyle="1" w:styleId="ListLabel1285">
    <w:name w:val="ListLabel 1285"/>
    <w:rsid w:val="00493023"/>
    <w:rPr>
      <w:rFonts w:cs="Times New Roman"/>
    </w:rPr>
  </w:style>
  <w:style w:type="character" w:customStyle="1" w:styleId="ListLabel1286">
    <w:name w:val="ListLabel 1286"/>
    <w:rsid w:val="00493023"/>
    <w:rPr>
      <w:rFonts w:cs="Times New Roman"/>
    </w:rPr>
  </w:style>
  <w:style w:type="character" w:customStyle="1" w:styleId="ListLabel1287">
    <w:name w:val="ListLabel 1287"/>
    <w:rsid w:val="00493023"/>
    <w:rPr>
      <w:rFonts w:cs="Times New Roman"/>
    </w:rPr>
  </w:style>
  <w:style w:type="character" w:customStyle="1" w:styleId="ListLabel1288">
    <w:name w:val="ListLabel 1288"/>
    <w:rsid w:val="00493023"/>
    <w:rPr>
      <w:rFonts w:eastAsia="Times New Roman" w:cs="Times New Roman"/>
      <w:sz w:val="22"/>
    </w:rPr>
  </w:style>
  <w:style w:type="character" w:customStyle="1" w:styleId="ListLabel1289">
    <w:name w:val="ListLabel 1289"/>
    <w:rsid w:val="00493023"/>
    <w:rPr>
      <w:rFonts w:cs="Times New Roman"/>
      <w:sz w:val="22"/>
      <w:szCs w:val="22"/>
    </w:rPr>
  </w:style>
  <w:style w:type="character" w:customStyle="1" w:styleId="ListLabel1290">
    <w:name w:val="ListLabel 1290"/>
    <w:rsid w:val="00493023"/>
    <w:rPr>
      <w:rFonts w:cs="Times New Roman"/>
      <w:sz w:val="22"/>
      <w:szCs w:val="22"/>
    </w:rPr>
  </w:style>
  <w:style w:type="character" w:customStyle="1" w:styleId="ListLabel1291">
    <w:name w:val="ListLabel 1291"/>
    <w:rsid w:val="00493023"/>
    <w:rPr>
      <w:rFonts w:cs="Times New Roman"/>
      <w:sz w:val="22"/>
      <w:szCs w:val="22"/>
    </w:rPr>
  </w:style>
  <w:style w:type="character" w:customStyle="1" w:styleId="ListLabel1292">
    <w:name w:val="ListLabel 1292"/>
    <w:rsid w:val="00493023"/>
    <w:rPr>
      <w:rFonts w:cs="Times New Roman"/>
      <w:sz w:val="22"/>
      <w:szCs w:val="22"/>
    </w:rPr>
  </w:style>
  <w:style w:type="character" w:customStyle="1" w:styleId="ListLabel1293">
    <w:name w:val="ListLabel 1293"/>
    <w:rsid w:val="00493023"/>
    <w:rPr>
      <w:rFonts w:cs="Times New Roman"/>
      <w:sz w:val="22"/>
      <w:szCs w:val="22"/>
    </w:rPr>
  </w:style>
  <w:style w:type="character" w:customStyle="1" w:styleId="ListLabel1294">
    <w:name w:val="ListLabel 1294"/>
    <w:rsid w:val="00493023"/>
    <w:rPr>
      <w:rFonts w:cs="Times New Roman"/>
      <w:sz w:val="22"/>
      <w:szCs w:val="22"/>
    </w:rPr>
  </w:style>
  <w:style w:type="character" w:customStyle="1" w:styleId="ListLabel1295">
    <w:name w:val="ListLabel 1295"/>
    <w:rsid w:val="00493023"/>
    <w:rPr>
      <w:rFonts w:cs="Times New Roman"/>
      <w:sz w:val="22"/>
      <w:szCs w:val="22"/>
    </w:rPr>
  </w:style>
  <w:style w:type="character" w:customStyle="1" w:styleId="ListLabel1296">
    <w:name w:val="ListLabel 1296"/>
    <w:rsid w:val="00493023"/>
    <w:rPr>
      <w:rFonts w:cs="Times New Roman"/>
      <w:sz w:val="22"/>
      <w:szCs w:val="22"/>
    </w:rPr>
  </w:style>
  <w:style w:type="character" w:customStyle="1" w:styleId="ListLabel1297">
    <w:name w:val="ListLabel 1297"/>
    <w:rsid w:val="00493023"/>
    <w:rPr>
      <w:rFonts w:eastAsia="Times New Roman" w:cs="Times New Roman"/>
      <w:sz w:val="22"/>
      <w:szCs w:val="22"/>
    </w:rPr>
  </w:style>
  <w:style w:type="character" w:customStyle="1" w:styleId="ListLabel1298">
    <w:name w:val="ListLabel 1298"/>
    <w:rsid w:val="00493023"/>
    <w:rPr>
      <w:rFonts w:cs="Times New Roman"/>
      <w:color w:val="00000A"/>
      <w:sz w:val="22"/>
      <w:szCs w:val="22"/>
    </w:rPr>
  </w:style>
  <w:style w:type="character" w:customStyle="1" w:styleId="ListLabel1299">
    <w:name w:val="ListLabel 1299"/>
    <w:rsid w:val="00493023"/>
    <w:rPr>
      <w:rFonts w:cs="Times New Roman"/>
    </w:rPr>
  </w:style>
  <w:style w:type="character" w:customStyle="1" w:styleId="ListLabel1300">
    <w:name w:val="ListLabel 1300"/>
    <w:rsid w:val="00493023"/>
    <w:rPr>
      <w:rFonts w:cs="Times New Roman"/>
    </w:rPr>
  </w:style>
  <w:style w:type="character" w:customStyle="1" w:styleId="ListLabel1301">
    <w:name w:val="ListLabel 1301"/>
    <w:rsid w:val="00493023"/>
    <w:rPr>
      <w:sz w:val="22"/>
      <w:szCs w:val="22"/>
    </w:rPr>
  </w:style>
  <w:style w:type="character" w:customStyle="1" w:styleId="ListLabel1302">
    <w:name w:val="ListLabel 1302"/>
    <w:rsid w:val="00493023"/>
    <w:rPr>
      <w:rFonts w:cs="Times New Roman"/>
    </w:rPr>
  </w:style>
  <w:style w:type="character" w:customStyle="1" w:styleId="ListLabel1303">
    <w:name w:val="ListLabel 1303"/>
    <w:rsid w:val="00493023"/>
    <w:rPr>
      <w:rFonts w:cs="Times New Roman"/>
    </w:rPr>
  </w:style>
  <w:style w:type="character" w:customStyle="1" w:styleId="ListLabel1304">
    <w:name w:val="ListLabel 1304"/>
    <w:rsid w:val="00493023"/>
    <w:rPr>
      <w:rFonts w:cs="Times New Roman"/>
    </w:rPr>
  </w:style>
  <w:style w:type="character" w:customStyle="1" w:styleId="ListLabel1305">
    <w:name w:val="ListLabel 1305"/>
    <w:rsid w:val="00493023"/>
    <w:rPr>
      <w:rFonts w:cs="Times New Roman"/>
    </w:rPr>
  </w:style>
  <w:style w:type="character" w:customStyle="1" w:styleId="ListLabel1306">
    <w:name w:val="ListLabel 1306"/>
    <w:rsid w:val="00493023"/>
    <w:rPr>
      <w:rFonts w:cs="Times New Roman"/>
    </w:rPr>
  </w:style>
  <w:style w:type="character" w:customStyle="1" w:styleId="ListLabel1307">
    <w:name w:val="ListLabel 1307"/>
    <w:rsid w:val="00493023"/>
    <w:rPr>
      <w:b/>
      <w:sz w:val="22"/>
      <w:szCs w:val="22"/>
    </w:rPr>
  </w:style>
  <w:style w:type="character" w:customStyle="1" w:styleId="ListLabel1308">
    <w:name w:val="ListLabel 1308"/>
    <w:rsid w:val="00493023"/>
    <w:rPr>
      <w:rFonts w:eastAsia="Times New Roman" w:cs="Times New Roman"/>
      <w:color w:val="00000A"/>
      <w:sz w:val="22"/>
      <w:szCs w:val="22"/>
    </w:rPr>
  </w:style>
  <w:style w:type="character" w:customStyle="1" w:styleId="ListLabel1309">
    <w:name w:val="ListLabel 1309"/>
    <w:rsid w:val="00493023"/>
    <w:rPr>
      <w:rFonts w:eastAsia="Times New Roman" w:cs="Symbol"/>
      <w:i/>
      <w:color w:val="00000A"/>
    </w:rPr>
  </w:style>
  <w:style w:type="character" w:customStyle="1" w:styleId="ListLabel1310">
    <w:name w:val="ListLabel 1310"/>
    <w:rsid w:val="00493023"/>
    <w:rPr>
      <w:rFonts w:cs="Courier New"/>
    </w:rPr>
  </w:style>
  <w:style w:type="character" w:customStyle="1" w:styleId="ListLabel1311">
    <w:name w:val="ListLabel 1311"/>
    <w:rsid w:val="00493023"/>
    <w:rPr>
      <w:rFonts w:cs="Wingdings"/>
    </w:rPr>
  </w:style>
  <w:style w:type="character" w:customStyle="1" w:styleId="ListLabel1312">
    <w:name w:val="ListLabel 1312"/>
    <w:rsid w:val="00493023"/>
    <w:rPr>
      <w:rFonts w:cs="Symbol"/>
      <w:i/>
      <w:color w:val="FF0000"/>
    </w:rPr>
  </w:style>
  <w:style w:type="character" w:customStyle="1" w:styleId="ListLabel1313">
    <w:name w:val="ListLabel 1313"/>
    <w:rsid w:val="00493023"/>
    <w:rPr>
      <w:rFonts w:cs="Courier New"/>
    </w:rPr>
  </w:style>
  <w:style w:type="character" w:customStyle="1" w:styleId="ListLabel1314">
    <w:name w:val="ListLabel 1314"/>
    <w:rsid w:val="00493023"/>
    <w:rPr>
      <w:rFonts w:cs="Wingdings"/>
    </w:rPr>
  </w:style>
  <w:style w:type="character" w:customStyle="1" w:styleId="ListLabel1315">
    <w:name w:val="ListLabel 1315"/>
    <w:rsid w:val="00493023"/>
    <w:rPr>
      <w:rFonts w:cs="Symbol"/>
      <w:i/>
      <w:color w:val="FF0000"/>
    </w:rPr>
  </w:style>
  <w:style w:type="character" w:customStyle="1" w:styleId="ListLabel1316">
    <w:name w:val="ListLabel 1316"/>
    <w:rsid w:val="00493023"/>
    <w:rPr>
      <w:rFonts w:cs="Courier New"/>
    </w:rPr>
  </w:style>
  <w:style w:type="character" w:customStyle="1" w:styleId="ListLabel1317">
    <w:name w:val="ListLabel 1317"/>
    <w:rsid w:val="00493023"/>
    <w:rPr>
      <w:rFonts w:cs="Wingdings"/>
    </w:rPr>
  </w:style>
  <w:style w:type="character" w:customStyle="1" w:styleId="ListLabel1318">
    <w:name w:val="ListLabel 1318"/>
    <w:rsid w:val="00493023"/>
    <w:rPr>
      <w:sz w:val="22"/>
      <w:szCs w:val="22"/>
    </w:rPr>
  </w:style>
  <w:style w:type="character" w:customStyle="1" w:styleId="ListLabel1319">
    <w:name w:val="ListLabel 1319"/>
    <w:rsid w:val="00493023"/>
    <w:rPr>
      <w:b/>
      <w:sz w:val="22"/>
      <w:szCs w:val="22"/>
    </w:rPr>
  </w:style>
  <w:style w:type="character" w:customStyle="1" w:styleId="ListLabel1320">
    <w:name w:val="ListLabel 1320"/>
    <w:rsid w:val="00493023"/>
    <w:rPr>
      <w:rFonts w:eastAsia="Times New Roman" w:cs="Times New Roman"/>
    </w:rPr>
  </w:style>
  <w:style w:type="character" w:customStyle="1" w:styleId="ListLabel1321">
    <w:name w:val="ListLabel 1321"/>
    <w:rsid w:val="00493023"/>
    <w:rPr>
      <w:rFonts w:cs="Symbol"/>
    </w:rPr>
  </w:style>
  <w:style w:type="character" w:customStyle="1" w:styleId="ListLabel1322">
    <w:name w:val="ListLabel 1322"/>
    <w:rsid w:val="00493023"/>
    <w:rPr>
      <w:rFonts w:cs="Wingdings"/>
    </w:rPr>
  </w:style>
  <w:style w:type="character" w:customStyle="1" w:styleId="ListLabel1323">
    <w:name w:val="ListLabel 1323"/>
    <w:rsid w:val="00493023"/>
    <w:rPr>
      <w:rFonts w:eastAsia="Times New Roman" w:cs="Times New Roman"/>
    </w:rPr>
  </w:style>
  <w:style w:type="character" w:customStyle="1" w:styleId="ListLabel1324">
    <w:name w:val="ListLabel 1324"/>
    <w:rsid w:val="00493023"/>
    <w:rPr>
      <w:rFonts w:cs="Courier New"/>
    </w:rPr>
  </w:style>
  <w:style w:type="character" w:customStyle="1" w:styleId="ListLabel1325">
    <w:name w:val="ListLabel 1325"/>
    <w:rsid w:val="00493023"/>
    <w:rPr>
      <w:rFonts w:cs="Wingdings"/>
    </w:rPr>
  </w:style>
  <w:style w:type="character" w:customStyle="1" w:styleId="ListLabel1326">
    <w:name w:val="ListLabel 1326"/>
    <w:rsid w:val="00493023"/>
    <w:rPr>
      <w:rFonts w:cs="Symbol"/>
    </w:rPr>
  </w:style>
  <w:style w:type="character" w:customStyle="1" w:styleId="ListLabel1327">
    <w:name w:val="ListLabel 1327"/>
    <w:rsid w:val="00493023"/>
    <w:rPr>
      <w:rFonts w:cs="Courier New"/>
    </w:rPr>
  </w:style>
  <w:style w:type="character" w:customStyle="1" w:styleId="ListLabel1328">
    <w:name w:val="ListLabel 1328"/>
    <w:rsid w:val="00493023"/>
    <w:rPr>
      <w:rFonts w:cs="Wingdings"/>
    </w:rPr>
  </w:style>
  <w:style w:type="character" w:customStyle="1" w:styleId="ListLabel1329">
    <w:name w:val="ListLabel 1329"/>
    <w:rsid w:val="00493023"/>
    <w:rPr>
      <w:rFonts w:cs="Times New Roman"/>
      <w:b/>
      <w:sz w:val="22"/>
      <w:szCs w:val="22"/>
    </w:rPr>
  </w:style>
  <w:style w:type="character" w:customStyle="1" w:styleId="ListLabel1330">
    <w:name w:val="ListLabel 1330"/>
    <w:rsid w:val="00493023"/>
    <w:rPr>
      <w:rFonts w:cs="Times New Roman"/>
      <w:b/>
      <w:sz w:val="22"/>
      <w:szCs w:val="22"/>
    </w:rPr>
  </w:style>
  <w:style w:type="character" w:customStyle="1" w:styleId="ListLabel1331">
    <w:name w:val="ListLabel 1331"/>
    <w:rsid w:val="00493023"/>
    <w:rPr>
      <w:rFonts w:cs="Times New Roman"/>
      <w:sz w:val="22"/>
      <w:szCs w:val="22"/>
    </w:rPr>
  </w:style>
  <w:style w:type="character" w:customStyle="1" w:styleId="ListLabel1332">
    <w:name w:val="ListLabel 1332"/>
    <w:rsid w:val="00493023"/>
    <w:rPr>
      <w:rFonts w:cs="Times New Roman"/>
      <w:sz w:val="22"/>
      <w:szCs w:val="22"/>
    </w:rPr>
  </w:style>
  <w:style w:type="character" w:customStyle="1" w:styleId="ListLabel1333">
    <w:name w:val="ListLabel 1333"/>
    <w:rsid w:val="00493023"/>
    <w:rPr>
      <w:rFonts w:cs="Times New Roman"/>
      <w:sz w:val="22"/>
      <w:szCs w:val="22"/>
    </w:rPr>
  </w:style>
  <w:style w:type="character" w:customStyle="1" w:styleId="ListLabel1334">
    <w:name w:val="ListLabel 1334"/>
    <w:rsid w:val="00493023"/>
    <w:rPr>
      <w:rFonts w:cs="Times New Roman"/>
      <w:sz w:val="22"/>
      <w:szCs w:val="22"/>
    </w:rPr>
  </w:style>
  <w:style w:type="character" w:customStyle="1" w:styleId="ListLabel1335">
    <w:name w:val="ListLabel 1335"/>
    <w:rsid w:val="00493023"/>
    <w:rPr>
      <w:rFonts w:cs="Times New Roman"/>
      <w:sz w:val="22"/>
      <w:szCs w:val="22"/>
    </w:rPr>
  </w:style>
  <w:style w:type="character" w:customStyle="1" w:styleId="ListLabel1336">
    <w:name w:val="ListLabel 1336"/>
    <w:rsid w:val="00493023"/>
    <w:rPr>
      <w:rFonts w:cs="Times New Roman"/>
      <w:sz w:val="22"/>
      <w:szCs w:val="22"/>
    </w:rPr>
  </w:style>
  <w:style w:type="character" w:customStyle="1" w:styleId="ListLabel1337">
    <w:name w:val="ListLabel 1337"/>
    <w:rsid w:val="00493023"/>
    <w:rPr>
      <w:rFonts w:cs="Times New Roman"/>
      <w:sz w:val="22"/>
      <w:szCs w:val="22"/>
    </w:rPr>
  </w:style>
  <w:style w:type="character" w:customStyle="1" w:styleId="ListLabel1338">
    <w:name w:val="ListLabel 1338"/>
    <w:rsid w:val="00493023"/>
    <w:rPr>
      <w:sz w:val="22"/>
      <w:szCs w:val="22"/>
    </w:rPr>
  </w:style>
  <w:style w:type="character" w:customStyle="1" w:styleId="ListLabel1339">
    <w:name w:val="ListLabel 1339"/>
    <w:rsid w:val="00493023"/>
    <w:rPr>
      <w:rFonts w:cs="Times New Roman"/>
      <w:sz w:val="22"/>
      <w:szCs w:val="22"/>
    </w:rPr>
  </w:style>
  <w:style w:type="character" w:customStyle="1" w:styleId="ListLabel1340">
    <w:name w:val="ListLabel 1340"/>
    <w:rsid w:val="00493023"/>
    <w:rPr>
      <w:rFonts w:cs="Times New Roman"/>
      <w:sz w:val="22"/>
      <w:szCs w:val="22"/>
    </w:rPr>
  </w:style>
  <w:style w:type="character" w:customStyle="1" w:styleId="ListLabel1341">
    <w:name w:val="ListLabel 1341"/>
    <w:rsid w:val="00493023"/>
    <w:rPr>
      <w:rFonts w:cs="Times New Roman"/>
      <w:sz w:val="22"/>
      <w:szCs w:val="22"/>
    </w:rPr>
  </w:style>
  <w:style w:type="character" w:customStyle="1" w:styleId="ListLabel1342">
    <w:name w:val="ListLabel 1342"/>
    <w:rsid w:val="00493023"/>
    <w:rPr>
      <w:rFonts w:cs="Times New Roman"/>
      <w:sz w:val="22"/>
      <w:szCs w:val="22"/>
    </w:rPr>
  </w:style>
  <w:style w:type="character" w:customStyle="1" w:styleId="ListLabel1343">
    <w:name w:val="ListLabel 1343"/>
    <w:rsid w:val="00493023"/>
    <w:rPr>
      <w:rFonts w:cs="Times New Roman"/>
      <w:sz w:val="22"/>
      <w:szCs w:val="22"/>
    </w:rPr>
  </w:style>
  <w:style w:type="character" w:customStyle="1" w:styleId="ListLabel1344">
    <w:name w:val="ListLabel 1344"/>
    <w:rsid w:val="00493023"/>
    <w:rPr>
      <w:rFonts w:cs="Times New Roman"/>
      <w:sz w:val="22"/>
      <w:szCs w:val="22"/>
    </w:rPr>
  </w:style>
  <w:style w:type="character" w:customStyle="1" w:styleId="ListLabel1345">
    <w:name w:val="ListLabel 1345"/>
    <w:rsid w:val="00493023"/>
    <w:rPr>
      <w:rFonts w:cs="Times New Roman"/>
      <w:sz w:val="22"/>
      <w:szCs w:val="22"/>
    </w:rPr>
  </w:style>
  <w:style w:type="character" w:customStyle="1" w:styleId="ListLabel1346">
    <w:name w:val="ListLabel 1346"/>
    <w:rsid w:val="00493023"/>
    <w:rPr>
      <w:rFonts w:cs="Times New Roman"/>
      <w:sz w:val="22"/>
      <w:szCs w:val="22"/>
    </w:rPr>
  </w:style>
  <w:style w:type="character" w:customStyle="1" w:styleId="ListLabel1347">
    <w:name w:val="ListLabel 1347"/>
    <w:rsid w:val="00493023"/>
    <w:rPr>
      <w:rFonts w:eastAsia="Times New Roman" w:cs="Times New Roman"/>
    </w:rPr>
  </w:style>
  <w:style w:type="character" w:customStyle="1" w:styleId="ListLabel1348">
    <w:name w:val="ListLabel 1348"/>
    <w:rsid w:val="00493023"/>
    <w:rPr>
      <w:rFonts w:cs="OpenSymbol"/>
    </w:rPr>
  </w:style>
  <w:style w:type="character" w:customStyle="1" w:styleId="ListLabel1349">
    <w:name w:val="ListLabel 1349"/>
    <w:rsid w:val="00493023"/>
    <w:rPr>
      <w:rFonts w:cs="OpenSymbol"/>
    </w:rPr>
  </w:style>
  <w:style w:type="character" w:customStyle="1" w:styleId="ListLabel1350">
    <w:name w:val="ListLabel 1350"/>
    <w:rsid w:val="00493023"/>
    <w:rPr>
      <w:rFonts w:eastAsia="Times New Roman" w:cs="Times New Roman"/>
    </w:rPr>
  </w:style>
  <w:style w:type="character" w:customStyle="1" w:styleId="ListLabel1351">
    <w:name w:val="ListLabel 1351"/>
    <w:rsid w:val="00493023"/>
    <w:rPr>
      <w:rFonts w:cs="OpenSymbol"/>
    </w:rPr>
  </w:style>
  <w:style w:type="character" w:customStyle="1" w:styleId="ListLabel1352">
    <w:name w:val="ListLabel 1352"/>
    <w:rsid w:val="00493023"/>
    <w:rPr>
      <w:rFonts w:cs="OpenSymbol"/>
    </w:rPr>
  </w:style>
  <w:style w:type="character" w:customStyle="1" w:styleId="ListLabel1353">
    <w:name w:val="ListLabel 1353"/>
    <w:rsid w:val="00493023"/>
    <w:rPr>
      <w:rFonts w:cs="OpenSymbol"/>
    </w:rPr>
  </w:style>
  <w:style w:type="character" w:customStyle="1" w:styleId="ListLabel1354">
    <w:name w:val="ListLabel 1354"/>
    <w:rsid w:val="00493023"/>
    <w:rPr>
      <w:rFonts w:cs="OpenSymbol"/>
    </w:rPr>
  </w:style>
  <w:style w:type="character" w:customStyle="1" w:styleId="ListLabel1355">
    <w:name w:val="ListLabel 1355"/>
    <w:rsid w:val="00493023"/>
    <w:rPr>
      <w:rFonts w:cs="OpenSymbol"/>
    </w:rPr>
  </w:style>
  <w:style w:type="character" w:customStyle="1" w:styleId="ListLabel1356">
    <w:name w:val="ListLabel 1356"/>
    <w:rsid w:val="00493023"/>
    <w:rPr>
      <w:sz w:val="22"/>
      <w:szCs w:val="22"/>
    </w:rPr>
  </w:style>
  <w:style w:type="character" w:customStyle="1" w:styleId="ListLabel1357">
    <w:name w:val="ListLabel 1357"/>
    <w:rsid w:val="00493023"/>
    <w:rPr>
      <w:rFonts w:eastAsia="Times New Roman" w:cs="Times New Roman"/>
      <w:b/>
      <w:i w:val="0"/>
      <w:iCs w:val="0"/>
      <w:sz w:val="22"/>
      <w:szCs w:val="22"/>
    </w:rPr>
  </w:style>
  <w:style w:type="character" w:customStyle="1" w:styleId="ListLabel1358">
    <w:name w:val="ListLabel 1358"/>
    <w:rsid w:val="00493023"/>
    <w:rPr>
      <w:rFonts w:eastAsia="Times New Roman" w:cs="Times New Roman"/>
      <w:bCs/>
      <w:sz w:val="22"/>
      <w:szCs w:val="22"/>
    </w:rPr>
  </w:style>
  <w:style w:type="character" w:customStyle="1" w:styleId="ListLabel1359">
    <w:name w:val="ListLabel 1359"/>
    <w:rsid w:val="00493023"/>
    <w:rPr>
      <w:rFonts w:cs="Times New Roman"/>
      <w:bCs/>
      <w:sz w:val="22"/>
      <w:szCs w:val="22"/>
    </w:rPr>
  </w:style>
  <w:style w:type="character" w:customStyle="1" w:styleId="ListLabel1360">
    <w:name w:val="ListLabel 1360"/>
    <w:rsid w:val="00493023"/>
    <w:rPr>
      <w:rFonts w:cs="Times New Roman"/>
      <w:bCs/>
      <w:sz w:val="22"/>
      <w:szCs w:val="22"/>
    </w:rPr>
  </w:style>
  <w:style w:type="character" w:customStyle="1" w:styleId="ListLabel1361">
    <w:name w:val="ListLabel 1361"/>
    <w:rsid w:val="00493023"/>
    <w:rPr>
      <w:rFonts w:cs="Times New Roman"/>
      <w:bCs/>
      <w:sz w:val="22"/>
      <w:szCs w:val="22"/>
    </w:rPr>
  </w:style>
  <w:style w:type="character" w:customStyle="1" w:styleId="ListLabel1362">
    <w:name w:val="ListLabel 1362"/>
    <w:rsid w:val="00493023"/>
    <w:rPr>
      <w:rFonts w:eastAsia="Times New Roman" w:cs="Times New Roman"/>
      <w:bCs/>
      <w:sz w:val="22"/>
      <w:szCs w:val="22"/>
    </w:rPr>
  </w:style>
  <w:style w:type="character" w:customStyle="1" w:styleId="ListLabel1363">
    <w:name w:val="ListLabel 1363"/>
    <w:rsid w:val="00493023"/>
    <w:rPr>
      <w:rFonts w:cs="Times New Roman"/>
      <w:bCs/>
      <w:sz w:val="22"/>
      <w:szCs w:val="22"/>
    </w:rPr>
  </w:style>
  <w:style w:type="character" w:customStyle="1" w:styleId="ListLabel1364">
    <w:name w:val="ListLabel 1364"/>
    <w:rsid w:val="00493023"/>
    <w:rPr>
      <w:rFonts w:cs="Times New Roman"/>
      <w:bCs/>
      <w:sz w:val="22"/>
      <w:szCs w:val="22"/>
    </w:rPr>
  </w:style>
  <w:style w:type="character" w:customStyle="1" w:styleId="ListLabel1365">
    <w:name w:val="ListLabel 1365"/>
    <w:rsid w:val="00493023"/>
    <w:rPr>
      <w:rFonts w:cs="Times New Roman"/>
      <w:bCs/>
      <w:sz w:val="22"/>
      <w:szCs w:val="22"/>
    </w:rPr>
  </w:style>
  <w:style w:type="character" w:customStyle="1" w:styleId="ListLabel1366">
    <w:name w:val="ListLabel 1366"/>
    <w:rsid w:val="00493023"/>
    <w:rPr>
      <w:rFonts w:cs="Times New Roman"/>
      <w:bCs/>
      <w:sz w:val="22"/>
      <w:szCs w:val="22"/>
    </w:rPr>
  </w:style>
  <w:style w:type="character" w:customStyle="1" w:styleId="ListLabel1367">
    <w:name w:val="ListLabel 1367"/>
    <w:rsid w:val="00493023"/>
    <w:rPr>
      <w:rFonts w:eastAsia="Times New Roman" w:cs="Times New Roman"/>
      <w:b/>
      <w:sz w:val="22"/>
      <w:szCs w:val="22"/>
    </w:rPr>
  </w:style>
  <w:style w:type="character" w:customStyle="1" w:styleId="ListLabel1368">
    <w:name w:val="ListLabel 1368"/>
    <w:rsid w:val="00493023"/>
    <w:rPr>
      <w:rFonts w:eastAsia="Times New Roman" w:cs="Times New Roman"/>
      <w:i w:val="0"/>
      <w:sz w:val="20"/>
      <w:szCs w:val="20"/>
    </w:rPr>
  </w:style>
  <w:style w:type="character" w:customStyle="1" w:styleId="ListLabel1369">
    <w:name w:val="ListLabel 1369"/>
    <w:rsid w:val="00493023"/>
    <w:rPr>
      <w:rFonts w:cs="Times New Roman"/>
      <w:b/>
      <w:bCs w:val="0"/>
      <w:iCs/>
      <w:kern w:val="2"/>
      <w:sz w:val="22"/>
      <w:szCs w:val="22"/>
    </w:rPr>
  </w:style>
  <w:style w:type="character" w:customStyle="1" w:styleId="ListLabel1370">
    <w:name w:val="ListLabel 1370"/>
    <w:rsid w:val="00493023"/>
    <w:rPr>
      <w:rFonts w:eastAsia="Times New Roman" w:cs="Times New Roman"/>
      <w:bCs/>
      <w:sz w:val="22"/>
      <w:szCs w:val="22"/>
    </w:rPr>
  </w:style>
  <w:style w:type="character" w:customStyle="1" w:styleId="ListLabel1371">
    <w:name w:val="ListLabel 1371"/>
    <w:rsid w:val="00493023"/>
    <w:rPr>
      <w:rFonts w:eastAsia="Times New Roman" w:cs="Times New Roman"/>
      <w:sz w:val="20"/>
      <w:szCs w:val="20"/>
    </w:rPr>
  </w:style>
  <w:style w:type="character" w:customStyle="1" w:styleId="ListLabel1372">
    <w:name w:val="ListLabel 1372"/>
    <w:rsid w:val="00493023"/>
    <w:rPr>
      <w:rFonts w:eastAsia="Times New Roman" w:cs="Times New Roman"/>
      <w:sz w:val="22"/>
      <w:szCs w:val="22"/>
    </w:rPr>
  </w:style>
  <w:style w:type="character" w:customStyle="1" w:styleId="ListLabel1373">
    <w:name w:val="ListLabel 1373"/>
    <w:rsid w:val="00493023"/>
    <w:rPr>
      <w:rFonts w:eastAsia="Times New Roman" w:cs="Times New Roman"/>
      <w:b/>
      <w:bCs/>
      <w:i w:val="0"/>
      <w:iCs/>
    </w:rPr>
  </w:style>
  <w:style w:type="character" w:customStyle="1" w:styleId="ListLabel1374">
    <w:name w:val="ListLabel 1374"/>
    <w:rsid w:val="00493023"/>
    <w:rPr>
      <w:rFonts w:eastAsia="Times New Roman" w:cs="Times New Roman"/>
      <w:sz w:val="22"/>
      <w:szCs w:val="22"/>
    </w:rPr>
  </w:style>
  <w:style w:type="character" w:customStyle="1" w:styleId="ListLabel1375">
    <w:name w:val="ListLabel 1375"/>
    <w:rsid w:val="00493023"/>
    <w:rPr>
      <w:rFonts w:eastAsia="Times New Roman" w:cs="Times New Roman"/>
      <w:sz w:val="22"/>
      <w:szCs w:val="22"/>
    </w:rPr>
  </w:style>
  <w:style w:type="character" w:customStyle="1" w:styleId="ListLabel1376">
    <w:name w:val="ListLabel 1376"/>
    <w:rsid w:val="00493023"/>
    <w:rPr>
      <w:rFonts w:eastAsia="Times New Roman" w:cs="Times New Roman"/>
      <w:sz w:val="22"/>
      <w:szCs w:val="22"/>
    </w:rPr>
  </w:style>
  <w:style w:type="character" w:customStyle="1" w:styleId="ListLabel1377">
    <w:name w:val="ListLabel 1377"/>
    <w:rsid w:val="00493023"/>
    <w:rPr>
      <w:rFonts w:cs="Times New Roman"/>
      <w:sz w:val="22"/>
      <w:szCs w:val="22"/>
    </w:rPr>
  </w:style>
  <w:style w:type="character" w:customStyle="1" w:styleId="ListLabel1378">
    <w:name w:val="ListLabel 1378"/>
    <w:rsid w:val="00493023"/>
    <w:rPr>
      <w:rFonts w:cs="Times New Roman"/>
    </w:rPr>
  </w:style>
  <w:style w:type="character" w:customStyle="1" w:styleId="ListLabel1379">
    <w:name w:val="ListLabel 1379"/>
    <w:rsid w:val="00493023"/>
    <w:rPr>
      <w:rFonts w:eastAsia="Times New Roman" w:cs="Arial"/>
      <w:sz w:val="22"/>
      <w:szCs w:val="22"/>
    </w:rPr>
  </w:style>
  <w:style w:type="character" w:customStyle="1" w:styleId="ListLabel1380">
    <w:name w:val="ListLabel 1380"/>
    <w:rsid w:val="00493023"/>
    <w:rPr>
      <w:rFonts w:cs="Times New Roman"/>
    </w:rPr>
  </w:style>
  <w:style w:type="character" w:customStyle="1" w:styleId="ListLabel1381">
    <w:name w:val="ListLabel 1381"/>
    <w:rsid w:val="00493023"/>
    <w:rPr>
      <w:rFonts w:cs="Times New Roman"/>
    </w:rPr>
  </w:style>
  <w:style w:type="character" w:customStyle="1" w:styleId="ListLabel1382">
    <w:name w:val="ListLabel 1382"/>
    <w:rsid w:val="00493023"/>
    <w:rPr>
      <w:rFonts w:cs="Times New Roman"/>
    </w:rPr>
  </w:style>
  <w:style w:type="character" w:customStyle="1" w:styleId="ListLabel1383">
    <w:name w:val="ListLabel 1383"/>
    <w:rsid w:val="00493023"/>
    <w:rPr>
      <w:rFonts w:cs="Times New Roman"/>
    </w:rPr>
  </w:style>
  <w:style w:type="character" w:customStyle="1" w:styleId="ListLabel1384">
    <w:name w:val="ListLabel 1384"/>
    <w:rsid w:val="00493023"/>
    <w:rPr>
      <w:rFonts w:cs="Times New Roman"/>
    </w:rPr>
  </w:style>
  <w:style w:type="character" w:customStyle="1" w:styleId="ListLabel1385">
    <w:name w:val="ListLabel 1385"/>
    <w:rsid w:val="00493023"/>
    <w:rPr>
      <w:rFonts w:cs="Times New Roman"/>
    </w:rPr>
  </w:style>
  <w:style w:type="character" w:customStyle="1" w:styleId="ListLabel1386">
    <w:name w:val="ListLabel 1386"/>
    <w:rsid w:val="00493023"/>
    <w:rPr>
      <w:rFonts w:cs="Times New Roman"/>
    </w:rPr>
  </w:style>
  <w:style w:type="character" w:customStyle="1" w:styleId="ListLabel1387">
    <w:name w:val="ListLabel 1387"/>
    <w:rsid w:val="00493023"/>
    <w:rPr>
      <w:rFonts w:eastAsia="Times New Roman" w:cs="Times New Roman"/>
      <w:sz w:val="22"/>
      <w:szCs w:val="22"/>
    </w:rPr>
  </w:style>
  <w:style w:type="character" w:customStyle="1" w:styleId="ListLabel1388">
    <w:name w:val="ListLabel 1388"/>
    <w:rsid w:val="00493023"/>
    <w:rPr>
      <w:rFonts w:eastAsia="Times New Roman" w:cs="Times New Roman"/>
      <w:strike w:val="0"/>
      <w:dstrike w:val="0"/>
      <w:sz w:val="22"/>
      <w:szCs w:val="22"/>
    </w:rPr>
  </w:style>
  <w:style w:type="character" w:customStyle="1" w:styleId="ListLabel1389">
    <w:name w:val="ListLabel 1389"/>
    <w:rsid w:val="00493023"/>
    <w:rPr>
      <w:rFonts w:eastAsia="Times New Roman" w:cs="Times New Roman"/>
    </w:rPr>
  </w:style>
  <w:style w:type="character" w:customStyle="1" w:styleId="ListLabel1390">
    <w:name w:val="ListLabel 1390"/>
    <w:rsid w:val="00493023"/>
    <w:rPr>
      <w:rFonts w:cs="Times New Roman"/>
    </w:rPr>
  </w:style>
  <w:style w:type="character" w:customStyle="1" w:styleId="ListLabel1391">
    <w:name w:val="ListLabel 1391"/>
    <w:rsid w:val="00493023"/>
    <w:rPr>
      <w:rFonts w:cs="Times New Roman"/>
    </w:rPr>
  </w:style>
  <w:style w:type="character" w:customStyle="1" w:styleId="ListLabel1392">
    <w:name w:val="ListLabel 1392"/>
    <w:rsid w:val="00493023"/>
    <w:rPr>
      <w:color w:val="00000A"/>
      <w:sz w:val="22"/>
      <w:szCs w:val="22"/>
    </w:rPr>
  </w:style>
  <w:style w:type="character" w:customStyle="1" w:styleId="ListLabel1393">
    <w:name w:val="ListLabel 1393"/>
    <w:rsid w:val="00493023"/>
    <w:rPr>
      <w:rFonts w:cs="Times New Roman"/>
    </w:rPr>
  </w:style>
  <w:style w:type="character" w:customStyle="1" w:styleId="ListLabel1394">
    <w:name w:val="ListLabel 1394"/>
    <w:rsid w:val="00493023"/>
    <w:rPr>
      <w:rFonts w:cs="Times New Roman"/>
    </w:rPr>
  </w:style>
  <w:style w:type="character" w:customStyle="1" w:styleId="ListLabel1395">
    <w:name w:val="ListLabel 1395"/>
    <w:rsid w:val="00493023"/>
    <w:rPr>
      <w:rFonts w:cs="Times New Roman"/>
    </w:rPr>
  </w:style>
  <w:style w:type="character" w:customStyle="1" w:styleId="ListLabel1396">
    <w:name w:val="ListLabel 1396"/>
    <w:rsid w:val="00493023"/>
    <w:rPr>
      <w:rFonts w:cs="Times New Roman"/>
    </w:rPr>
  </w:style>
  <w:style w:type="character" w:customStyle="1" w:styleId="ListLabel1397">
    <w:name w:val="ListLabel 1397"/>
    <w:rsid w:val="00493023"/>
    <w:rPr>
      <w:rFonts w:cs="Times New Roman"/>
    </w:rPr>
  </w:style>
  <w:style w:type="character" w:customStyle="1" w:styleId="ListLabel1398">
    <w:name w:val="ListLabel 1398"/>
    <w:rsid w:val="00493023"/>
    <w:rPr>
      <w:strike w:val="0"/>
      <w:dstrike w:val="0"/>
      <w:sz w:val="22"/>
      <w:szCs w:val="22"/>
    </w:rPr>
  </w:style>
  <w:style w:type="character" w:customStyle="1" w:styleId="ListLabel1399">
    <w:name w:val="ListLabel 1399"/>
    <w:rsid w:val="00493023"/>
    <w:rPr>
      <w:rFonts w:eastAsia="Times New Roman" w:cs="Times New Roman"/>
      <w:sz w:val="22"/>
      <w:szCs w:val="22"/>
    </w:rPr>
  </w:style>
  <w:style w:type="character" w:customStyle="1" w:styleId="ListLabel1400">
    <w:name w:val="ListLabel 1400"/>
    <w:rsid w:val="00493023"/>
    <w:rPr>
      <w:rFonts w:eastAsia="Times New Roman" w:cs="Times New Roman"/>
    </w:rPr>
  </w:style>
  <w:style w:type="character" w:customStyle="1" w:styleId="ListLabel1401">
    <w:name w:val="ListLabel 1401"/>
    <w:rsid w:val="00493023"/>
    <w:rPr>
      <w:rFonts w:eastAsia="Times New Roman" w:cs="Times New Roman"/>
      <w:sz w:val="22"/>
      <w:szCs w:val="22"/>
    </w:rPr>
  </w:style>
  <w:style w:type="character" w:customStyle="1" w:styleId="ListLabel1402">
    <w:name w:val="ListLabel 1402"/>
    <w:rsid w:val="00493023"/>
    <w:rPr>
      <w:rFonts w:eastAsia="Times New Roman" w:cs="Times New Roman"/>
      <w:sz w:val="22"/>
      <w:szCs w:val="22"/>
    </w:rPr>
  </w:style>
  <w:style w:type="character" w:customStyle="1" w:styleId="ListLabel1403">
    <w:name w:val="ListLabel 1403"/>
    <w:rsid w:val="00493023"/>
    <w:rPr>
      <w:rFonts w:eastAsia="Times New Roman" w:cs="Times New Roman"/>
      <w:b w:val="0"/>
      <w:sz w:val="22"/>
      <w:szCs w:val="22"/>
    </w:rPr>
  </w:style>
  <w:style w:type="character" w:customStyle="1" w:styleId="ListLabel1404">
    <w:name w:val="ListLabel 1404"/>
    <w:rsid w:val="00493023"/>
    <w:rPr>
      <w:rFonts w:eastAsia="Times New Roman" w:cs="Times New Roman"/>
      <w:sz w:val="20"/>
      <w:szCs w:val="20"/>
    </w:rPr>
  </w:style>
  <w:style w:type="character" w:customStyle="1" w:styleId="ListLabel1405">
    <w:name w:val="ListLabel 1405"/>
    <w:rsid w:val="00493023"/>
    <w:rPr>
      <w:b/>
      <w:sz w:val="22"/>
      <w:szCs w:val="22"/>
    </w:rPr>
  </w:style>
  <w:style w:type="character" w:customStyle="1" w:styleId="ListLabel1406">
    <w:name w:val="ListLabel 1406"/>
    <w:rsid w:val="00493023"/>
    <w:rPr>
      <w:sz w:val="22"/>
      <w:szCs w:val="22"/>
    </w:rPr>
  </w:style>
  <w:style w:type="character" w:customStyle="1" w:styleId="ListLabel1407">
    <w:name w:val="ListLabel 1407"/>
    <w:rsid w:val="00493023"/>
    <w:rPr>
      <w:b/>
      <w:sz w:val="22"/>
      <w:szCs w:val="22"/>
    </w:rPr>
  </w:style>
  <w:style w:type="character" w:customStyle="1" w:styleId="ListLabel1408">
    <w:name w:val="ListLabel 1408"/>
    <w:rsid w:val="00493023"/>
    <w:rPr>
      <w:rFonts w:eastAsia="Times New Roman" w:cs="Times New Roman"/>
      <w:color w:val="00000A"/>
      <w:spacing w:val="-6"/>
      <w:sz w:val="22"/>
      <w:szCs w:val="22"/>
    </w:rPr>
  </w:style>
  <w:style w:type="character" w:customStyle="1" w:styleId="ListLabel1409">
    <w:name w:val="ListLabel 1409"/>
    <w:rsid w:val="00493023"/>
    <w:rPr>
      <w:rFonts w:eastAsia="Times New Roman" w:cs="Times New Roman"/>
      <w:color w:val="00000A"/>
      <w:sz w:val="22"/>
      <w:szCs w:val="22"/>
    </w:rPr>
  </w:style>
  <w:style w:type="character" w:customStyle="1" w:styleId="ListLabel1410">
    <w:name w:val="ListLabel 1410"/>
    <w:rsid w:val="00493023"/>
    <w:rPr>
      <w:rFonts w:eastAsia="SimSun" w:cs="Times New Roman"/>
    </w:rPr>
  </w:style>
  <w:style w:type="character" w:customStyle="1" w:styleId="ListLabel1411">
    <w:name w:val="ListLabel 1411"/>
    <w:rsid w:val="00493023"/>
    <w:rPr>
      <w:sz w:val="22"/>
    </w:rPr>
  </w:style>
  <w:style w:type="character" w:customStyle="1" w:styleId="ListLabel1412">
    <w:name w:val="ListLabel 1412"/>
    <w:rsid w:val="00493023"/>
    <w:rPr>
      <w:rFonts w:eastAsia="Times New Roman" w:cs="Times New Roman"/>
      <w:b/>
      <w:sz w:val="22"/>
      <w:szCs w:val="22"/>
    </w:rPr>
  </w:style>
  <w:style w:type="character" w:customStyle="1" w:styleId="ListLabel1413">
    <w:name w:val="ListLabel 1413"/>
    <w:rsid w:val="00493023"/>
    <w:rPr>
      <w:rFonts w:eastAsia="Times New Roman" w:cs="Times New Roman"/>
      <w:b/>
      <w:strike w:val="0"/>
      <w:dstrike w:val="0"/>
      <w:sz w:val="22"/>
      <w:szCs w:val="22"/>
    </w:rPr>
  </w:style>
  <w:style w:type="character" w:customStyle="1" w:styleId="ListLabel1414">
    <w:name w:val="ListLabel 1414"/>
    <w:rsid w:val="00493023"/>
    <w:rPr>
      <w:rFonts w:cs="Times New Roman"/>
    </w:rPr>
  </w:style>
  <w:style w:type="character" w:customStyle="1" w:styleId="ListLabel1415">
    <w:name w:val="ListLabel 1415"/>
    <w:rsid w:val="00493023"/>
    <w:rPr>
      <w:rFonts w:eastAsia="Times New Roman" w:cs="Arial"/>
      <w:bCs/>
      <w:sz w:val="22"/>
      <w:szCs w:val="22"/>
    </w:rPr>
  </w:style>
  <w:style w:type="character" w:customStyle="1" w:styleId="ListLabel1416">
    <w:name w:val="ListLabel 1416"/>
    <w:rsid w:val="00493023"/>
    <w:rPr>
      <w:rFonts w:cs="Times New Roman"/>
    </w:rPr>
  </w:style>
  <w:style w:type="character" w:customStyle="1" w:styleId="ListLabel1417">
    <w:name w:val="ListLabel 1417"/>
    <w:rsid w:val="00493023"/>
    <w:rPr>
      <w:rFonts w:cs="Times New Roman"/>
    </w:rPr>
  </w:style>
  <w:style w:type="character" w:customStyle="1" w:styleId="ListLabel1418">
    <w:name w:val="ListLabel 1418"/>
    <w:rsid w:val="00493023"/>
    <w:rPr>
      <w:rFonts w:cs="Times New Roman"/>
    </w:rPr>
  </w:style>
  <w:style w:type="character" w:customStyle="1" w:styleId="ListLabel1419">
    <w:name w:val="ListLabel 1419"/>
    <w:rsid w:val="00493023"/>
    <w:rPr>
      <w:rFonts w:cs="Times New Roman"/>
    </w:rPr>
  </w:style>
  <w:style w:type="character" w:customStyle="1" w:styleId="ListLabel1420">
    <w:name w:val="ListLabel 1420"/>
    <w:rsid w:val="00493023"/>
    <w:rPr>
      <w:rFonts w:cs="Times New Roman"/>
    </w:rPr>
  </w:style>
  <w:style w:type="character" w:customStyle="1" w:styleId="ListLabel1421">
    <w:name w:val="ListLabel 1421"/>
    <w:rsid w:val="00493023"/>
    <w:rPr>
      <w:rFonts w:cs="Times New Roman"/>
    </w:rPr>
  </w:style>
  <w:style w:type="character" w:customStyle="1" w:styleId="ListLabel1422">
    <w:name w:val="ListLabel 1422"/>
    <w:rsid w:val="00493023"/>
    <w:rPr>
      <w:rFonts w:cs="Times New Roman"/>
    </w:rPr>
  </w:style>
  <w:style w:type="character" w:customStyle="1" w:styleId="ListLabel1423">
    <w:name w:val="ListLabel 1423"/>
    <w:rsid w:val="00493023"/>
    <w:rPr>
      <w:rFonts w:eastAsia="Times New Roman" w:cs="Times New Roman"/>
      <w:sz w:val="22"/>
    </w:rPr>
  </w:style>
  <w:style w:type="character" w:customStyle="1" w:styleId="ListLabel1424">
    <w:name w:val="ListLabel 1424"/>
    <w:rsid w:val="00493023"/>
    <w:rPr>
      <w:rFonts w:cs="Times New Roman"/>
      <w:sz w:val="22"/>
      <w:szCs w:val="22"/>
    </w:rPr>
  </w:style>
  <w:style w:type="character" w:customStyle="1" w:styleId="ListLabel1425">
    <w:name w:val="ListLabel 1425"/>
    <w:rsid w:val="00493023"/>
    <w:rPr>
      <w:rFonts w:cs="Times New Roman"/>
      <w:sz w:val="22"/>
      <w:szCs w:val="22"/>
    </w:rPr>
  </w:style>
  <w:style w:type="character" w:customStyle="1" w:styleId="ListLabel1426">
    <w:name w:val="ListLabel 1426"/>
    <w:rsid w:val="00493023"/>
    <w:rPr>
      <w:rFonts w:cs="Times New Roman"/>
      <w:sz w:val="22"/>
      <w:szCs w:val="22"/>
    </w:rPr>
  </w:style>
  <w:style w:type="character" w:customStyle="1" w:styleId="ListLabel1427">
    <w:name w:val="ListLabel 1427"/>
    <w:rsid w:val="00493023"/>
    <w:rPr>
      <w:rFonts w:cs="Times New Roman"/>
      <w:sz w:val="22"/>
      <w:szCs w:val="22"/>
    </w:rPr>
  </w:style>
  <w:style w:type="character" w:customStyle="1" w:styleId="ListLabel1428">
    <w:name w:val="ListLabel 1428"/>
    <w:rsid w:val="00493023"/>
    <w:rPr>
      <w:rFonts w:cs="Times New Roman"/>
      <w:sz w:val="22"/>
      <w:szCs w:val="22"/>
    </w:rPr>
  </w:style>
  <w:style w:type="character" w:customStyle="1" w:styleId="ListLabel1429">
    <w:name w:val="ListLabel 1429"/>
    <w:rsid w:val="00493023"/>
    <w:rPr>
      <w:rFonts w:cs="Times New Roman"/>
      <w:sz w:val="22"/>
      <w:szCs w:val="22"/>
    </w:rPr>
  </w:style>
  <w:style w:type="character" w:customStyle="1" w:styleId="ListLabel1430">
    <w:name w:val="ListLabel 1430"/>
    <w:rsid w:val="00493023"/>
    <w:rPr>
      <w:rFonts w:cs="Times New Roman"/>
      <w:sz w:val="22"/>
      <w:szCs w:val="22"/>
    </w:rPr>
  </w:style>
  <w:style w:type="character" w:customStyle="1" w:styleId="ListLabel1431">
    <w:name w:val="ListLabel 1431"/>
    <w:rsid w:val="00493023"/>
    <w:rPr>
      <w:rFonts w:cs="Times New Roman"/>
      <w:sz w:val="22"/>
      <w:szCs w:val="22"/>
    </w:rPr>
  </w:style>
  <w:style w:type="character" w:customStyle="1" w:styleId="ListLabel1432">
    <w:name w:val="ListLabel 1432"/>
    <w:rsid w:val="00493023"/>
    <w:rPr>
      <w:rFonts w:eastAsia="Times New Roman" w:cs="Times New Roman"/>
      <w:sz w:val="22"/>
      <w:szCs w:val="22"/>
    </w:rPr>
  </w:style>
  <w:style w:type="character" w:customStyle="1" w:styleId="ListLabel1433">
    <w:name w:val="ListLabel 1433"/>
    <w:rsid w:val="00493023"/>
    <w:rPr>
      <w:rFonts w:cs="Times New Roman"/>
      <w:color w:val="00000A"/>
      <w:sz w:val="22"/>
      <w:szCs w:val="22"/>
    </w:rPr>
  </w:style>
  <w:style w:type="character" w:customStyle="1" w:styleId="ListLabel1434">
    <w:name w:val="ListLabel 1434"/>
    <w:rsid w:val="00493023"/>
    <w:rPr>
      <w:rFonts w:cs="Times New Roman"/>
    </w:rPr>
  </w:style>
  <w:style w:type="character" w:customStyle="1" w:styleId="ListLabel1435">
    <w:name w:val="ListLabel 1435"/>
    <w:rsid w:val="00493023"/>
    <w:rPr>
      <w:rFonts w:cs="Times New Roman"/>
    </w:rPr>
  </w:style>
  <w:style w:type="character" w:customStyle="1" w:styleId="ListLabel1436">
    <w:name w:val="ListLabel 1436"/>
    <w:rsid w:val="00493023"/>
    <w:rPr>
      <w:sz w:val="22"/>
      <w:szCs w:val="22"/>
    </w:rPr>
  </w:style>
  <w:style w:type="character" w:customStyle="1" w:styleId="ListLabel1437">
    <w:name w:val="ListLabel 1437"/>
    <w:rsid w:val="00493023"/>
    <w:rPr>
      <w:rFonts w:cs="Times New Roman"/>
    </w:rPr>
  </w:style>
  <w:style w:type="character" w:customStyle="1" w:styleId="ListLabel1438">
    <w:name w:val="ListLabel 1438"/>
    <w:rsid w:val="00493023"/>
    <w:rPr>
      <w:rFonts w:cs="Times New Roman"/>
    </w:rPr>
  </w:style>
  <w:style w:type="character" w:customStyle="1" w:styleId="ListLabel1439">
    <w:name w:val="ListLabel 1439"/>
    <w:rsid w:val="00493023"/>
    <w:rPr>
      <w:rFonts w:cs="Times New Roman"/>
    </w:rPr>
  </w:style>
  <w:style w:type="character" w:customStyle="1" w:styleId="ListLabel1440">
    <w:name w:val="ListLabel 1440"/>
    <w:rsid w:val="00493023"/>
    <w:rPr>
      <w:rFonts w:cs="Times New Roman"/>
    </w:rPr>
  </w:style>
  <w:style w:type="character" w:customStyle="1" w:styleId="ListLabel1441">
    <w:name w:val="ListLabel 1441"/>
    <w:rsid w:val="00493023"/>
    <w:rPr>
      <w:rFonts w:cs="Times New Roman"/>
    </w:rPr>
  </w:style>
  <w:style w:type="character" w:customStyle="1" w:styleId="ListLabel1442">
    <w:name w:val="ListLabel 1442"/>
    <w:rsid w:val="00493023"/>
    <w:rPr>
      <w:b/>
      <w:sz w:val="22"/>
      <w:szCs w:val="22"/>
    </w:rPr>
  </w:style>
  <w:style w:type="character" w:customStyle="1" w:styleId="ListLabel1443">
    <w:name w:val="ListLabel 1443"/>
    <w:rsid w:val="00493023"/>
    <w:rPr>
      <w:rFonts w:eastAsia="Times New Roman" w:cs="Times New Roman"/>
      <w:color w:val="00000A"/>
      <w:sz w:val="22"/>
      <w:szCs w:val="22"/>
    </w:rPr>
  </w:style>
  <w:style w:type="character" w:customStyle="1" w:styleId="ListLabel1444">
    <w:name w:val="ListLabel 1444"/>
    <w:rsid w:val="00493023"/>
    <w:rPr>
      <w:rFonts w:eastAsia="Times New Roman" w:cs="Symbol"/>
      <w:i/>
      <w:color w:val="00000A"/>
    </w:rPr>
  </w:style>
  <w:style w:type="character" w:customStyle="1" w:styleId="ListLabel1445">
    <w:name w:val="ListLabel 1445"/>
    <w:rsid w:val="00493023"/>
    <w:rPr>
      <w:rFonts w:cs="Courier New"/>
    </w:rPr>
  </w:style>
  <w:style w:type="character" w:customStyle="1" w:styleId="ListLabel1446">
    <w:name w:val="ListLabel 1446"/>
    <w:rsid w:val="00493023"/>
    <w:rPr>
      <w:rFonts w:cs="Wingdings"/>
    </w:rPr>
  </w:style>
  <w:style w:type="character" w:customStyle="1" w:styleId="ListLabel1447">
    <w:name w:val="ListLabel 1447"/>
    <w:rsid w:val="00493023"/>
    <w:rPr>
      <w:rFonts w:cs="Symbol"/>
      <w:i/>
      <w:color w:val="FF0000"/>
    </w:rPr>
  </w:style>
  <w:style w:type="character" w:customStyle="1" w:styleId="ListLabel1448">
    <w:name w:val="ListLabel 1448"/>
    <w:rsid w:val="00493023"/>
    <w:rPr>
      <w:rFonts w:cs="Courier New"/>
    </w:rPr>
  </w:style>
  <w:style w:type="character" w:customStyle="1" w:styleId="ListLabel1449">
    <w:name w:val="ListLabel 1449"/>
    <w:rsid w:val="00493023"/>
    <w:rPr>
      <w:rFonts w:cs="Wingdings"/>
    </w:rPr>
  </w:style>
  <w:style w:type="character" w:customStyle="1" w:styleId="ListLabel1450">
    <w:name w:val="ListLabel 1450"/>
    <w:rsid w:val="00493023"/>
    <w:rPr>
      <w:rFonts w:cs="Symbol"/>
      <w:i/>
      <w:color w:val="FF0000"/>
    </w:rPr>
  </w:style>
  <w:style w:type="character" w:customStyle="1" w:styleId="ListLabel1451">
    <w:name w:val="ListLabel 1451"/>
    <w:rsid w:val="00493023"/>
    <w:rPr>
      <w:rFonts w:cs="Courier New"/>
    </w:rPr>
  </w:style>
  <w:style w:type="character" w:customStyle="1" w:styleId="ListLabel1452">
    <w:name w:val="ListLabel 1452"/>
    <w:rsid w:val="00493023"/>
    <w:rPr>
      <w:rFonts w:cs="Wingdings"/>
    </w:rPr>
  </w:style>
  <w:style w:type="character" w:customStyle="1" w:styleId="ListLabel1453">
    <w:name w:val="ListLabel 1453"/>
    <w:rsid w:val="00493023"/>
    <w:rPr>
      <w:sz w:val="22"/>
      <w:szCs w:val="22"/>
    </w:rPr>
  </w:style>
  <w:style w:type="character" w:customStyle="1" w:styleId="ListLabel1454">
    <w:name w:val="ListLabel 1454"/>
    <w:rsid w:val="00493023"/>
    <w:rPr>
      <w:b/>
      <w:sz w:val="22"/>
      <w:szCs w:val="22"/>
    </w:rPr>
  </w:style>
  <w:style w:type="character" w:customStyle="1" w:styleId="ListLabel1455">
    <w:name w:val="ListLabel 1455"/>
    <w:rsid w:val="00493023"/>
    <w:rPr>
      <w:rFonts w:eastAsia="Times New Roman" w:cs="Times New Roman"/>
    </w:rPr>
  </w:style>
  <w:style w:type="character" w:customStyle="1" w:styleId="ListLabel1456">
    <w:name w:val="ListLabel 1456"/>
    <w:rsid w:val="00493023"/>
    <w:rPr>
      <w:rFonts w:cs="Symbol"/>
    </w:rPr>
  </w:style>
  <w:style w:type="character" w:customStyle="1" w:styleId="ListLabel1457">
    <w:name w:val="ListLabel 1457"/>
    <w:rsid w:val="00493023"/>
    <w:rPr>
      <w:rFonts w:cs="Wingdings"/>
    </w:rPr>
  </w:style>
  <w:style w:type="character" w:customStyle="1" w:styleId="ListLabel1458">
    <w:name w:val="ListLabel 1458"/>
    <w:rsid w:val="00493023"/>
    <w:rPr>
      <w:rFonts w:eastAsia="Times New Roman" w:cs="Times New Roman"/>
    </w:rPr>
  </w:style>
  <w:style w:type="character" w:customStyle="1" w:styleId="ListLabel1459">
    <w:name w:val="ListLabel 1459"/>
    <w:rsid w:val="00493023"/>
    <w:rPr>
      <w:rFonts w:cs="Courier New"/>
    </w:rPr>
  </w:style>
  <w:style w:type="character" w:customStyle="1" w:styleId="ListLabel1460">
    <w:name w:val="ListLabel 1460"/>
    <w:rsid w:val="00493023"/>
    <w:rPr>
      <w:rFonts w:cs="Wingdings"/>
    </w:rPr>
  </w:style>
  <w:style w:type="character" w:customStyle="1" w:styleId="ListLabel1461">
    <w:name w:val="ListLabel 1461"/>
    <w:rsid w:val="00493023"/>
    <w:rPr>
      <w:rFonts w:cs="Symbol"/>
    </w:rPr>
  </w:style>
  <w:style w:type="character" w:customStyle="1" w:styleId="ListLabel1462">
    <w:name w:val="ListLabel 1462"/>
    <w:rsid w:val="00493023"/>
    <w:rPr>
      <w:rFonts w:cs="Courier New"/>
    </w:rPr>
  </w:style>
  <w:style w:type="character" w:customStyle="1" w:styleId="ListLabel1463">
    <w:name w:val="ListLabel 1463"/>
    <w:rsid w:val="00493023"/>
    <w:rPr>
      <w:rFonts w:cs="Wingdings"/>
    </w:rPr>
  </w:style>
  <w:style w:type="character" w:customStyle="1" w:styleId="ListLabel1464">
    <w:name w:val="ListLabel 1464"/>
    <w:rsid w:val="00493023"/>
    <w:rPr>
      <w:rFonts w:cs="Times New Roman"/>
      <w:b/>
      <w:sz w:val="22"/>
      <w:szCs w:val="22"/>
    </w:rPr>
  </w:style>
  <w:style w:type="character" w:customStyle="1" w:styleId="ListLabel1465">
    <w:name w:val="ListLabel 1465"/>
    <w:rsid w:val="00493023"/>
    <w:rPr>
      <w:rFonts w:cs="Times New Roman"/>
      <w:b/>
      <w:sz w:val="22"/>
      <w:szCs w:val="22"/>
    </w:rPr>
  </w:style>
  <w:style w:type="character" w:customStyle="1" w:styleId="ListLabel1466">
    <w:name w:val="ListLabel 1466"/>
    <w:rsid w:val="00493023"/>
    <w:rPr>
      <w:rFonts w:cs="Times New Roman"/>
      <w:sz w:val="22"/>
      <w:szCs w:val="22"/>
    </w:rPr>
  </w:style>
  <w:style w:type="character" w:customStyle="1" w:styleId="ListLabel1467">
    <w:name w:val="ListLabel 1467"/>
    <w:rsid w:val="00493023"/>
    <w:rPr>
      <w:rFonts w:cs="Times New Roman"/>
      <w:sz w:val="22"/>
      <w:szCs w:val="22"/>
    </w:rPr>
  </w:style>
  <w:style w:type="character" w:customStyle="1" w:styleId="ListLabel1468">
    <w:name w:val="ListLabel 1468"/>
    <w:rsid w:val="00493023"/>
    <w:rPr>
      <w:rFonts w:cs="Times New Roman"/>
      <w:sz w:val="22"/>
      <w:szCs w:val="22"/>
    </w:rPr>
  </w:style>
  <w:style w:type="character" w:customStyle="1" w:styleId="ListLabel1469">
    <w:name w:val="ListLabel 1469"/>
    <w:rsid w:val="00493023"/>
    <w:rPr>
      <w:rFonts w:cs="Times New Roman"/>
      <w:sz w:val="22"/>
      <w:szCs w:val="22"/>
    </w:rPr>
  </w:style>
  <w:style w:type="character" w:customStyle="1" w:styleId="ListLabel1470">
    <w:name w:val="ListLabel 1470"/>
    <w:rsid w:val="00493023"/>
    <w:rPr>
      <w:rFonts w:cs="Times New Roman"/>
      <w:sz w:val="22"/>
      <w:szCs w:val="22"/>
    </w:rPr>
  </w:style>
  <w:style w:type="character" w:customStyle="1" w:styleId="ListLabel1471">
    <w:name w:val="ListLabel 1471"/>
    <w:rsid w:val="00493023"/>
    <w:rPr>
      <w:rFonts w:cs="Times New Roman"/>
      <w:sz w:val="22"/>
      <w:szCs w:val="22"/>
    </w:rPr>
  </w:style>
  <w:style w:type="character" w:customStyle="1" w:styleId="ListLabel1472">
    <w:name w:val="ListLabel 1472"/>
    <w:rsid w:val="00493023"/>
    <w:rPr>
      <w:rFonts w:cs="Times New Roman"/>
      <w:sz w:val="22"/>
      <w:szCs w:val="22"/>
    </w:rPr>
  </w:style>
  <w:style w:type="character" w:customStyle="1" w:styleId="ListLabel1473">
    <w:name w:val="ListLabel 1473"/>
    <w:rsid w:val="00493023"/>
    <w:rPr>
      <w:sz w:val="22"/>
      <w:szCs w:val="22"/>
    </w:rPr>
  </w:style>
  <w:style w:type="character" w:customStyle="1" w:styleId="ListLabel1474">
    <w:name w:val="ListLabel 1474"/>
    <w:rsid w:val="00493023"/>
    <w:rPr>
      <w:rFonts w:cs="Times New Roman"/>
      <w:sz w:val="22"/>
      <w:szCs w:val="22"/>
    </w:rPr>
  </w:style>
  <w:style w:type="character" w:customStyle="1" w:styleId="ListLabel1475">
    <w:name w:val="ListLabel 1475"/>
    <w:rsid w:val="00493023"/>
    <w:rPr>
      <w:rFonts w:cs="Times New Roman"/>
      <w:sz w:val="22"/>
      <w:szCs w:val="22"/>
    </w:rPr>
  </w:style>
  <w:style w:type="character" w:customStyle="1" w:styleId="ListLabel1476">
    <w:name w:val="ListLabel 1476"/>
    <w:rsid w:val="00493023"/>
    <w:rPr>
      <w:rFonts w:cs="Times New Roman"/>
      <w:sz w:val="22"/>
      <w:szCs w:val="22"/>
    </w:rPr>
  </w:style>
  <w:style w:type="character" w:customStyle="1" w:styleId="ListLabel1477">
    <w:name w:val="ListLabel 1477"/>
    <w:rsid w:val="00493023"/>
    <w:rPr>
      <w:rFonts w:cs="Times New Roman"/>
      <w:sz w:val="22"/>
      <w:szCs w:val="22"/>
    </w:rPr>
  </w:style>
  <w:style w:type="character" w:customStyle="1" w:styleId="ListLabel1478">
    <w:name w:val="ListLabel 1478"/>
    <w:rsid w:val="00493023"/>
    <w:rPr>
      <w:rFonts w:cs="Times New Roman"/>
      <w:sz w:val="22"/>
      <w:szCs w:val="22"/>
    </w:rPr>
  </w:style>
  <w:style w:type="character" w:customStyle="1" w:styleId="ListLabel1479">
    <w:name w:val="ListLabel 1479"/>
    <w:rsid w:val="00493023"/>
    <w:rPr>
      <w:rFonts w:cs="Times New Roman"/>
      <w:sz w:val="22"/>
      <w:szCs w:val="22"/>
    </w:rPr>
  </w:style>
  <w:style w:type="character" w:customStyle="1" w:styleId="ListLabel1480">
    <w:name w:val="ListLabel 1480"/>
    <w:rsid w:val="00493023"/>
    <w:rPr>
      <w:rFonts w:cs="Times New Roman"/>
      <w:sz w:val="22"/>
      <w:szCs w:val="22"/>
    </w:rPr>
  </w:style>
  <w:style w:type="character" w:customStyle="1" w:styleId="ListLabel1481">
    <w:name w:val="ListLabel 1481"/>
    <w:rsid w:val="00493023"/>
    <w:rPr>
      <w:rFonts w:cs="Times New Roman"/>
      <w:sz w:val="22"/>
      <w:szCs w:val="22"/>
    </w:rPr>
  </w:style>
  <w:style w:type="character" w:customStyle="1" w:styleId="ListLabel1482">
    <w:name w:val="ListLabel 1482"/>
    <w:rsid w:val="00493023"/>
    <w:rPr>
      <w:rFonts w:eastAsia="Times New Roman" w:cs="Times New Roman"/>
    </w:rPr>
  </w:style>
  <w:style w:type="character" w:customStyle="1" w:styleId="ListLabel1483">
    <w:name w:val="ListLabel 1483"/>
    <w:rsid w:val="00493023"/>
    <w:rPr>
      <w:rFonts w:cs="OpenSymbol"/>
    </w:rPr>
  </w:style>
  <w:style w:type="character" w:customStyle="1" w:styleId="ListLabel1484">
    <w:name w:val="ListLabel 1484"/>
    <w:rsid w:val="00493023"/>
    <w:rPr>
      <w:rFonts w:cs="OpenSymbol"/>
    </w:rPr>
  </w:style>
  <w:style w:type="character" w:customStyle="1" w:styleId="ListLabel1485">
    <w:name w:val="ListLabel 1485"/>
    <w:rsid w:val="00493023"/>
    <w:rPr>
      <w:rFonts w:eastAsia="Times New Roman" w:cs="Times New Roman"/>
    </w:rPr>
  </w:style>
  <w:style w:type="character" w:customStyle="1" w:styleId="ListLabel1486">
    <w:name w:val="ListLabel 1486"/>
    <w:rsid w:val="00493023"/>
    <w:rPr>
      <w:rFonts w:cs="OpenSymbol"/>
    </w:rPr>
  </w:style>
  <w:style w:type="character" w:customStyle="1" w:styleId="ListLabel1487">
    <w:name w:val="ListLabel 1487"/>
    <w:rsid w:val="00493023"/>
    <w:rPr>
      <w:rFonts w:cs="OpenSymbol"/>
    </w:rPr>
  </w:style>
  <w:style w:type="character" w:customStyle="1" w:styleId="ListLabel1488">
    <w:name w:val="ListLabel 1488"/>
    <w:rsid w:val="00493023"/>
    <w:rPr>
      <w:rFonts w:cs="OpenSymbol"/>
    </w:rPr>
  </w:style>
  <w:style w:type="character" w:customStyle="1" w:styleId="ListLabel1489">
    <w:name w:val="ListLabel 1489"/>
    <w:rsid w:val="00493023"/>
    <w:rPr>
      <w:rFonts w:cs="OpenSymbol"/>
    </w:rPr>
  </w:style>
  <w:style w:type="character" w:customStyle="1" w:styleId="ListLabel1490">
    <w:name w:val="ListLabel 1490"/>
    <w:rsid w:val="00493023"/>
    <w:rPr>
      <w:rFonts w:cs="OpenSymbol"/>
    </w:rPr>
  </w:style>
  <w:style w:type="character" w:customStyle="1" w:styleId="ListLabel1491">
    <w:name w:val="ListLabel 1491"/>
    <w:rsid w:val="00493023"/>
    <w:rPr>
      <w:sz w:val="22"/>
      <w:szCs w:val="22"/>
    </w:rPr>
  </w:style>
  <w:style w:type="character" w:customStyle="1" w:styleId="ListLabel1492">
    <w:name w:val="ListLabel 1492"/>
    <w:rsid w:val="00493023"/>
    <w:rPr>
      <w:rFonts w:eastAsia="Times New Roman" w:cs="Times New Roman"/>
      <w:b/>
      <w:i w:val="0"/>
      <w:iCs w:val="0"/>
      <w:sz w:val="22"/>
      <w:szCs w:val="22"/>
    </w:rPr>
  </w:style>
  <w:style w:type="character" w:customStyle="1" w:styleId="ListLabel1493">
    <w:name w:val="ListLabel 1493"/>
    <w:rsid w:val="00493023"/>
    <w:rPr>
      <w:rFonts w:eastAsia="Times New Roman" w:cs="Times New Roman"/>
      <w:bCs/>
      <w:sz w:val="22"/>
      <w:szCs w:val="22"/>
    </w:rPr>
  </w:style>
  <w:style w:type="character" w:customStyle="1" w:styleId="ListLabel1494">
    <w:name w:val="ListLabel 1494"/>
    <w:rsid w:val="00493023"/>
    <w:rPr>
      <w:rFonts w:cs="Times New Roman"/>
      <w:bCs/>
      <w:sz w:val="22"/>
      <w:szCs w:val="22"/>
    </w:rPr>
  </w:style>
  <w:style w:type="character" w:customStyle="1" w:styleId="ListLabel1495">
    <w:name w:val="ListLabel 1495"/>
    <w:rsid w:val="00493023"/>
    <w:rPr>
      <w:rFonts w:cs="Times New Roman"/>
      <w:bCs/>
      <w:sz w:val="22"/>
      <w:szCs w:val="22"/>
    </w:rPr>
  </w:style>
  <w:style w:type="character" w:customStyle="1" w:styleId="ListLabel1496">
    <w:name w:val="ListLabel 1496"/>
    <w:rsid w:val="00493023"/>
    <w:rPr>
      <w:rFonts w:cs="Times New Roman"/>
      <w:bCs/>
      <w:sz w:val="22"/>
      <w:szCs w:val="22"/>
    </w:rPr>
  </w:style>
  <w:style w:type="character" w:customStyle="1" w:styleId="ListLabel1497">
    <w:name w:val="ListLabel 1497"/>
    <w:rsid w:val="00493023"/>
    <w:rPr>
      <w:rFonts w:eastAsia="Times New Roman" w:cs="Times New Roman"/>
      <w:bCs/>
      <w:sz w:val="22"/>
      <w:szCs w:val="22"/>
    </w:rPr>
  </w:style>
  <w:style w:type="character" w:customStyle="1" w:styleId="ListLabel1498">
    <w:name w:val="ListLabel 1498"/>
    <w:rsid w:val="00493023"/>
    <w:rPr>
      <w:rFonts w:cs="Times New Roman"/>
      <w:bCs/>
      <w:sz w:val="22"/>
      <w:szCs w:val="22"/>
    </w:rPr>
  </w:style>
  <w:style w:type="character" w:customStyle="1" w:styleId="ListLabel1499">
    <w:name w:val="ListLabel 1499"/>
    <w:rsid w:val="00493023"/>
    <w:rPr>
      <w:rFonts w:cs="Times New Roman"/>
      <w:bCs/>
      <w:sz w:val="22"/>
      <w:szCs w:val="22"/>
    </w:rPr>
  </w:style>
  <w:style w:type="character" w:customStyle="1" w:styleId="ListLabel1500">
    <w:name w:val="ListLabel 1500"/>
    <w:rsid w:val="00493023"/>
    <w:rPr>
      <w:rFonts w:cs="Times New Roman"/>
      <w:bCs/>
      <w:sz w:val="22"/>
      <w:szCs w:val="22"/>
    </w:rPr>
  </w:style>
  <w:style w:type="character" w:customStyle="1" w:styleId="ListLabel1501">
    <w:name w:val="ListLabel 1501"/>
    <w:rsid w:val="00493023"/>
    <w:rPr>
      <w:rFonts w:cs="Times New Roman"/>
      <w:bCs/>
      <w:sz w:val="22"/>
      <w:szCs w:val="22"/>
    </w:rPr>
  </w:style>
  <w:style w:type="character" w:customStyle="1" w:styleId="ListLabel1502">
    <w:name w:val="ListLabel 1502"/>
    <w:rsid w:val="00493023"/>
    <w:rPr>
      <w:rFonts w:eastAsia="Times New Roman" w:cs="Times New Roman"/>
      <w:b/>
      <w:sz w:val="22"/>
      <w:szCs w:val="22"/>
    </w:rPr>
  </w:style>
  <w:style w:type="character" w:customStyle="1" w:styleId="ListLabel1503">
    <w:name w:val="ListLabel 1503"/>
    <w:rsid w:val="00493023"/>
    <w:rPr>
      <w:rFonts w:eastAsia="Times New Roman" w:cs="Times New Roman"/>
      <w:i w:val="0"/>
      <w:sz w:val="20"/>
      <w:szCs w:val="20"/>
    </w:rPr>
  </w:style>
  <w:style w:type="character" w:customStyle="1" w:styleId="ListLabel1504">
    <w:name w:val="ListLabel 1504"/>
    <w:rsid w:val="00493023"/>
    <w:rPr>
      <w:rFonts w:cs="Times New Roman"/>
      <w:b/>
      <w:bCs w:val="0"/>
      <w:iCs/>
      <w:kern w:val="2"/>
      <w:sz w:val="22"/>
      <w:szCs w:val="22"/>
    </w:rPr>
  </w:style>
  <w:style w:type="character" w:customStyle="1" w:styleId="ListLabel1505">
    <w:name w:val="ListLabel 1505"/>
    <w:rsid w:val="00493023"/>
    <w:rPr>
      <w:rFonts w:eastAsia="Times New Roman" w:cs="Times New Roman"/>
      <w:bCs/>
      <w:sz w:val="22"/>
      <w:szCs w:val="22"/>
    </w:rPr>
  </w:style>
  <w:style w:type="character" w:customStyle="1" w:styleId="ListLabel1506">
    <w:name w:val="ListLabel 1506"/>
    <w:rsid w:val="00493023"/>
    <w:rPr>
      <w:rFonts w:eastAsia="Times New Roman" w:cs="Times New Roman"/>
      <w:sz w:val="20"/>
      <w:szCs w:val="20"/>
    </w:rPr>
  </w:style>
  <w:style w:type="character" w:customStyle="1" w:styleId="ListLabel1507">
    <w:name w:val="ListLabel 1507"/>
    <w:rsid w:val="00493023"/>
    <w:rPr>
      <w:rFonts w:eastAsia="Times New Roman" w:cs="Times New Roman"/>
      <w:sz w:val="22"/>
      <w:szCs w:val="22"/>
    </w:rPr>
  </w:style>
  <w:style w:type="character" w:customStyle="1" w:styleId="ListLabel1508">
    <w:name w:val="ListLabel 1508"/>
    <w:rsid w:val="00493023"/>
    <w:rPr>
      <w:rFonts w:eastAsia="Times New Roman" w:cs="Times New Roman"/>
      <w:b/>
      <w:bCs/>
      <w:i w:val="0"/>
      <w:iCs/>
    </w:rPr>
  </w:style>
  <w:style w:type="character" w:customStyle="1" w:styleId="ListLabel1509">
    <w:name w:val="ListLabel 1509"/>
    <w:rsid w:val="00493023"/>
    <w:rPr>
      <w:rFonts w:eastAsia="Times New Roman" w:cs="Times New Roman"/>
      <w:sz w:val="22"/>
      <w:szCs w:val="22"/>
    </w:rPr>
  </w:style>
  <w:style w:type="character" w:customStyle="1" w:styleId="ListLabel1510">
    <w:name w:val="ListLabel 1510"/>
    <w:rsid w:val="00493023"/>
    <w:rPr>
      <w:rFonts w:eastAsia="Times New Roman" w:cs="Times New Roman"/>
      <w:sz w:val="22"/>
      <w:szCs w:val="22"/>
    </w:rPr>
  </w:style>
  <w:style w:type="character" w:customStyle="1" w:styleId="ListLabel1511">
    <w:name w:val="ListLabel 1511"/>
    <w:rsid w:val="00493023"/>
    <w:rPr>
      <w:rFonts w:eastAsia="Times New Roman" w:cs="Times New Roman"/>
      <w:sz w:val="22"/>
      <w:szCs w:val="22"/>
    </w:rPr>
  </w:style>
  <w:style w:type="character" w:customStyle="1" w:styleId="ListLabel1512">
    <w:name w:val="ListLabel 1512"/>
    <w:rsid w:val="00493023"/>
    <w:rPr>
      <w:rFonts w:cs="Times New Roman"/>
      <w:sz w:val="22"/>
      <w:szCs w:val="22"/>
    </w:rPr>
  </w:style>
  <w:style w:type="character" w:customStyle="1" w:styleId="ListLabel1513">
    <w:name w:val="ListLabel 1513"/>
    <w:rsid w:val="00493023"/>
    <w:rPr>
      <w:rFonts w:cs="Times New Roman"/>
    </w:rPr>
  </w:style>
  <w:style w:type="character" w:customStyle="1" w:styleId="ListLabel1514">
    <w:name w:val="ListLabel 1514"/>
    <w:rsid w:val="00493023"/>
    <w:rPr>
      <w:rFonts w:eastAsia="Times New Roman" w:cs="Arial"/>
      <w:sz w:val="22"/>
      <w:szCs w:val="22"/>
    </w:rPr>
  </w:style>
  <w:style w:type="character" w:customStyle="1" w:styleId="ListLabel1515">
    <w:name w:val="ListLabel 1515"/>
    <w:rsid w:val="00493023"/>
    <w:rPr>
      <w:rFonts w:cs="Times New Roman"/>
    </w:rPr>
  </w:style>
  <w:style w:type="character" w:customStyle="1" w:styleId="ListLabel1516">
    <w:name w:val="ListLabel 1516"/>
    <w:rsid w:val="00493023"/>
    <w:rPr>
      <w:rFonts w:cs="Times New Roman"/>
    </w:rPr>
  </w:style>
  <w:style w:type="character" w:customStyle="1" w:styleId="ListLabel1517">
    <w:name w:val="ListLabel 1517"/>
    <w:rsid w:val="00493023"/>
    <w:rPr>
      <w:rFonts w:cs="Times New Roman"/>
    </w:rPr>
  </w:style>
  <w:style w:type="character" w:customStyle="1" w:styleId="ListLabel1518">
    <w:name w:val="ListLabel 1518"/>
    <w:rsid w:val="00493023"/>
    <w:rPr>
      <w:rFonts w:cs="Times New Roman"/>
    </w:rPr>
  </w:style>
  <w:style w:type="character" w:customStyle="1" w:styleId="ListLabel1519">
    <w:name w:val="ListLabel 1519"/>
    <w:rsid w:val="00493023"/>
    <w:rPr>
      <w:rFonts w:cs="Times New Roman"/>
    </w:rPr>
  </w:style>
  <w:style w:type="character" w:customStyle="1" w:styleId="ListLabel1520">
    <w:name w:val="ListLabel 1520"/>
    <w:rsid w:val="00493023"/>
    <w:rPr>
      <w:rFonts w:cs="Times New Roman"/>
    </w:rPr>
  </w:style>
  <w:style w:type="character" w:customStyle="1" w:styleId="ListLabel1521">
    <w:name w:val="ListLabel 1521"/>
    <w:rsid w:val="00493023"/>
    <w:rPr>
      <w:rFonts w:cs="Times New Roman"/>
    </w:rPr>
  </w:style>
  <w:style w:type="character" w:customStyle="1" w:styleId="ListLabel1522">
    <w:name w:val="ListLabel 1522"/>
    <w:rsid w:val="00493023"/>
    <w:rPr>
      <w:rFonts w:eastAsia="Times New Roman" w:cs="Times New Roman"/>
      <w:sz w:val="22"/>
      <w:szCs w:val="22"/>
    </w:rPr>
  </w:style>
  <w:style w:type="character" w:customStyle="1" w:styleId="ListLabel1523">
    <w:name w:val="ListLabel 1523"/>
    <w:rsid w:val="00493023"/>
    <w:rPr>
      <w:rFonts w:eastAsia="Times New Roman" w:cs="Times New Roman"/>
      <w:strike w:val="0"/>
      <w:dstrike w:val="0"/>
      <w:sz w:val="22"/>
      <w:szCs w:val="22"/>
    </w:rPr>
  </w:style>
  <w:style w:type="character" w:customStyle="1" w:styleId="ListLabel1524">
    <w:name w:val="ListLabel 1524"/>
    <w:rsid w:val="00493023"/>
    <w:rPr>
      <w:rFonts w:eastAsia="Times New Roman" w:cs="Times New Roman"/>
    </w:rPr>
  </w:style>
  <w:style w:type="character" w:customStyle="1" w:styleId="ListLabel1525">
    <w:name w:val="ListLabel 1525"/>
    <w:rsid w:val="00493023"/>
    <w:rPr>
      <w:rFonts w:cs="Times New Roman"/>
    </w:rPr>
  </w:style>
  <w:style w:type="character" w:customStyle="1" w:styleId="ListLabel1526">
    <w:name w:val="ListLabel 1526"/>
    <w:rsid w:val="00493023"/>
    <w:rPr>
      <w:rFonts w:cs="Times New Roman"/>
    </w:rPr>
  </w:style>
  <w:style w:type="character" w:customStyle="1" w:styleId="ListLabel1527">
    <w:name w:val="ListLabel 1527"/>
    <w:rsid w:val="00493023"/>
    <w:rPr>
      <w:color w:val="00000A"/>
      <w:sz w:val="22"/>
      <w:szCs w:val="22"/>
    </w:rPr>
  </w:style>
  <w:style w:type="character" w:customStyle="1" w:styleId="ListLabel1528">
    <w:name w:val="ListLabel 1528"/>
    <w:rsid w:val="00493023"/>
    <w:rPr>
      <w:rFonts w:cs="Times New Roman"/>
    </w:rPr>
  </w:style>
  <w:style w:type="character" w:customStyle="1" w:styleId="ListLabel1529">
    <w:name w:val="ListLabel 1529"/>
    <w:rsid w:val="00493023"/>
    <w:rPr>
      <w:rFonts w:cs="Times New Roman"/>
    </w:rPr>
  </w:style>
  <w:style w:type="character" w:customStyle="1" w:styleId="ListLabel1530">
    <w:name w:val="ListLabel 1530"/>
    <w:rsid w:val="00493023"/>
    <w:rPr>
      <w:rFonts w:cs="Times New Roman"/>
    </w:rPr>
  </w:style>
  <w:style w:type="character" w:customStyle="1" w:styleId="ListLabel1531">
    <w:name w:val="ListLabel 1531"/>
    <w:rsid w:val="00493023"/>
    <w:rPr>
      <w:rFonts w:cs="Times New Roman"/>
    </w:rPr>
  </w:style>
  <w:style w:type="character" w:customStyle="1" w:styleId="ListLabel1532">
    <w:name w:val="ListLabel 1532"/>
    <w:rsid w:val="00493023"/>
    <w:rPr>
      <w:rFonts w:cs="Times New Roman"/>
    </w:rPr>
  </w:style>
  <w:style w:type="character" w:customStyle="1" w:styleId="ListLabel1533">
    <w:name w:val="ListLabel 1533"/>
    <w:rsid w:val="00493023"/>
    <w:rPr>
      <w:strike w:val="0"/>
      <w:dstrike w:val="0"/>
      <w:sz w:val="22"/>
      <w:szCs w:val="22"/>
    </w:rPr>
  </w:style>
  <w:style w:type="character" w:customStyle="1" w:styleId="ListLabel1534">
    <w:name w:val="ListLabel 1534"/>
    <w:rsid w:val="00493023"/>
    <w:rPr>
      <w:rFonts w:eastAsia="Times New Roman" w:cs="Times New Roman"/>
      <w:sz w:val="22"/>
      <w:szCs w:val="22"/>
    </w:rPr>
  </w:style>
  <w:style w:type="character" w:customStyle="1" w:styleId="ListLabel1535">
    <w:name w:val="ListLabel 1535"/>
    <w:rsid w:val="00493023"/>
    <w:rPr>
      <w:rFonts w:eastAsia="Times New Roman" w:cs="Times New Roman"/>
    </w:rPr>
  </w:style>
  <w:style w:type="character" w:customStyle="1" w:styleId="ListLabel1536">
    <w:name w:val="ListLabel 1536"/>
    <w:rsid w:val="00493023"/>
    <w:rPr>
      <w:rFonts w:eastAsia="Times New Roman" w:cs="Times New Roman"/>
      <w:sz w:val="22"/>
      <w:szCs w:val="22"/>
    </w:rPr>
  </w:style>
  <w:style w:type="character" w:customStyle="1" w:styleId="ListLabel1537">
    <w:name w:val="ListLabel 1537"/>
    <w:rsid w:val="00493023"/>
    <w:rPr>
      <w:rFonts w:eastAsia="Times New Roman" w:cs="Times New Roman"/>
      <w:sz w:val="22"/>
      <w:szCs w:val="22"/>
    </w:rPr>
  </w:style>
  <w:style w:type="character" w:customStyle="1" w:styleId="ListLabel1538">
    <w:name w:val="ListLabel 1538"/>
    <w:rsid w:val="00493023"/>
    <w:rPr>
      <w:rFonts w:eastAsia="Times New Roman" w:cs="Times New Roman"/>
      <w:b w:val="0"/>
      <w:sz w:val="22"/>
      <w:szCs w:val="22"/>
    </w:rPr>
  </w:style>
  <w:style w:type="character" w:customStyle="1" w:styleId="ListLabel1539">
    <w:name w:val="ListLabel 1539"/>
    <w:rsid w:val="00493023"/>
    <w:rPr>
      <w:rFonts w:eastAsia="Times New Roman" w:cs="Times New Roman"/>
      <w:sz w:val="20"/>
      <w:szCs w:val="20"/>
    </w:rPr>
  </w:style>
  <w:style w:type="character" w:customStyle="1" w:styleId="ListLabel1540">
    <w:name w:val="ListLabel 1540"/>
    <w:rsid w:val="00493023"/>
    <w:rPr>
      <w:b/>
      <w:sz w:val="22"/>
      <w:szCs w:val="22"/>
    </w:rPr>
  </w:style>
  <w:style w:type="character" w:customStyle="1" w:styleId="ListLabel1541">
    <w:name w:val="ListLabel 1541"/>
    <w:rsid w:val="00493023"/>
    <w:rPr>
      <w:sz w:val="22"/>
      <w:szCs w:val="22"/>
    </w:rPr>
  </w:style>
  <w:style w:type="character" w:customStyle="1" w:styleId="ListLabel1542">
    <w:name w:val="ListLabel 1542"/>
    <w:rsid w:val="00493023"/>
    <w:rPr>
      <w:b/>
      <w:sz w:val="22"/>
      <w:szCs w:val="22"/>
    </w:rPr>
  </w:style>
  <w:style w:type="character" w:customStyle="1" w:styleId="ListLabel1543">
    <w:name w:val="ListLabel 1543"/>
    <w:rsid w:val="00493023"/>
    <w:rPr>
      <w:rFonts w:eastAsia="Times New Roman" w:cs="Times New Roman"/>
      <w:color w:val="00000A"/>
      <w:spacing w:val="-6"/>
      <w:sz w:val="22"/>
      <w:szCs w:val="22"/>
    </w:rPr>
  </w:style>
  <w:style w:type="character" w:customStyle="1" w:styleId="ListLabel1544">
    <w:name w:val="ListLabel 1544"/>
    <w:rsid w:val="00493023"/>
    <w:rPr>
      <w:rFonts w:eastAsia="Times New Roman" w:cs="Times New Roman"/>
      <w:color w:val="00000A"/>
      <w:sz w:val="22"/>
      <w:szCs w:val="22"/>
    </w:rPr>
  </w:style>
  <w:style w:type="character" w:customStyle="1" w:styleId="ListLabel1545">
    <w:name w:val="ListLabel 1545"/>
    <w:rsid w:val="00493023"/>
    <w:rPr>
      <w:rFonts w:eastAsia="SimSun" w:cs="Times New Roman"/>
    </w:rPr>
  </w:style>
  <w:style w:type="character" w:customStyle="1" w:styleId="ListLabel1546">
    <w:name w:val="ListLabel 1546"/>
    <w:rsid w:val="00493023"/>
    <w:rPr>
      <w:sz w:val="22"/>
    </w:rPr>
  </w:style>
  <w:style w:type="character" w:customStyle="1" w:styleId="ListLabel1547">
    <w:name w:val="ListLabel 1547"/>
    <w:rsid w:val="00493023"/>
    <w:rPr>
      <w:rFonts w:eastAsia="Times New Roman" w:cs="Times New Roman"/>
      <w:b/>
      <w:sz w:val="22"/>
      <w:szCs w:val="22"/>
    </w:rPr>
  </w:style>
  <w:style w:type="character" w:customStyle="1" w:styleId="ListLabel1548">
    <w:name w:val="ListLabel 1548"/>
    <w:rsid w:val="00493023"/>
    <w:rPr>
      <w:rFonts w:eastAsia="Times New Roman" w:cs="Times New Roman"/>
      <w:b/>
      <w:strike w:val="0"/>
      <w:dstrike w:val="0"/>
      <w:sz w:val="22"/>
      <w:szCs w:val="22"/>
    </w:rPr>
  </w:style>
  <w:style w:type="character" w:customStyle="1" w:styleId="ListLabel1549">
    <w:name w:val="ListLabel 1549"/>
    <w:rsid w:val="00493023"/>
    <w:rPr>
      <w:rFonts w:cs="Times New Roman"/>
    </w:rPr>
  </w:style>
  <w:style w:type="character" w:customStyle="1" w:styleId="ListLabel1550">
    <w:name w:val="ListLabel 1550"/>
    <w:rsid w:val="00493023"/>
    <w:rPr>
      <w:rFonts w:eastAsia="Times New Roman" w:cs="Arial"/>
      <w:bCs/>
      <w:sz w:val="22"/>
      <w:szCs w:val="22"/>
    </w:rPr>
  </w:style>
  <w:style w:type="character" w:customStyle="1" w:styleId="ListLabel1551">
    <w:name w:val="ListLabel 1551"/>
    <w:rsid w:val="00493023"/>
    <w:rPr>
      <w:rFonts w:cs="Times New Roman"/>
    </w:rPr>
  </w:style>
  <w:style w:type="character" w:customStyle="1" w:styleId="ListLabel1552">
    <w:name w:val="ListLabel 1552"/>
    <w:rsid w:val="00493023"/>
    <w:rPr>
      <w:rFonts w:cs="Times New Roman"/>
    </w:rPr>
  </w:style>
  <w:style w:type="character" w:customStyle="1" w:styleId="ListLabel1553">
    <w:name w:val="ListLabel 1553"/>
    <w:rsid w:val="00493023"/>
    <w:rPr>
      <w:rFonts w:cs="Times New Roman"/>
    </w:rPr>
  </w:style>
  <w:style w:type="character" w:customStyle="1" w:styleId="ListLabel1554">
    <w:name w:val="ListLabel 1554"/>
    <w:rsid w:val="00493023"/>
    <w:rPr>
      <w:rFonts w:cs="Times New Roman"/>
    </w:rPr>
  </w:style>
  <w:style w:type="character" w:customStyle="1" w:styleId="ListLabel1555">
    <w:name w:val="ListLabel 1555"/>
    <w:rsid w:val="00493023"/>
    <w:rPr>
      <w:rFonts w:cs="Times New Roman"/>
    </w:rPr>
  </w:style>
  <w:style w:type="character" w:customStyle="1" w:styleId="ListLabel1556">
    <w:name w:val="ListLabel 1556"/>
    <w:rsid w:val="00493023"/>
    <w:rPr>
      <w:rFonts w:cs="Times New Roman"/>
    </w:rPr>
  </w:style>
  <w:style w:type="character" w:customStyle="1" w:styleId="ListLabel1557">
    <w:name w:val="ListLabel 1557"/>
    <w:rsid w:val="00493023"/>
    <w:rPr>
      <w:rFonts w:cs="Times New Roman"/>
    </w:rPr>
  </w:style>
  <w:style w:type="character" w:customStyle="1" w:styleId="ListLabel1558">
    <w:name w:val="ListLabel 1558"/>
    <w:rsid w:val="00493023"/>
    <w:rPr>
      <w:rFonts w:eastAsia="Times New Roman" w:cs="Times New Roman"/>
      <w:sz w:val="22"/>
    </w:rPr>
  </w:style>
  <w:style w:type="character" w:customStyle="1" w:styleId="ListLabel1559">
    <w:name w:val="ListLabel 1559"/>
    <w:rsid w:val="00493023"/>
    <w:rPr>
      <w:rFonts w:cs="Times New Roman"/>
      <w:sz w:val="22"/>
      <w:szCs w:val="22"/>
    </w:rPr>
  </w:style>
  <w:style w:type="character" w:customStyle="1" w:styleId="ListLabel1560">
    <w:name w:val="ListLabel 1560"/>
    <w:rsid w:val="00493023"/>
    <w:rPr>
      <w:rFonts w:cs="Times New Roman"/>
      <w:sz w:val="22"/>
      <w:szCs w:val="22"/>
    </w:rPr>
  </w:style>
  <w:style w:type="character" w:customStyle="1" w:styleId="ListLabel1561">
    <w:name w:val="ListLabel 1561"/>
    <w:rsid w:val="00493023"/>
    <w:rPr>
      <w:rFonts w:cs="Times New Roman"/>
      <w:sz w:val="22"/>
      <w:szCs w:val="22"/>
    </w:rPr>
  </w:style>
  <w:style w:type="character" w:customStyle="1" w:styleId="ListLabel1562">
    <w:name w:val="ListLabel 1562"/>
    <w:rsid w:val="00493023"/>
    <w:rPr>
      <w:rFonts w:cs="Times New Roman"/>
      <w:sz w:val="22"/>
      <w:szCs w:val="22"/>
    </w:rPr>
  </w:style>
  <w:style w:type="character" w:customStyle="1" w:styleId="ListLabel1563">
    <w:name w:val="ListLabel 1563"/>
    <w:rsid w:val="00493023"/>
    <w:rPr>
      <w:rFonts w:cs="Times New Roman"/>
      <w:sz w:val="22"/>
      <w:szCs w:val="22"/>
    </w:rPr>
  </w:style>
  <w:style w:type="character" w:customStyle="1" w:styleId="ListLabel1564">
    <w:name w:val="ListLabel 1564"/>
    <w:rsid w:val="00493023"/>
    <w:rPr>
      <w:rFonts w:cs="Times New Roman"/>
      <w:sz w:val="22"/>
      <w:szCs w:val="22"/>
    </w:rPr>
  </w:style>
  <w:style w:type="character" w:customStyle="1" w:styleId="ListLabel1565">
    <w:name w:val="ListLabel 1565"/>
    <w:rsid w:val="00493023"/>
    <w:rPr>
      <w:rFonts w:cs="Times New Roman"/>
      <w:sz w:val="22"/>
      <w:szCs w:val="22"/>
    </w:rPr>
  </w:style>
  <w:style w:type="character" w:customStyle="1" w:styleId="ListLabel1566">
    <w:name w:val="ListLabel 1566"/>
    <w:rsid w:val="00493023"/>
    <w:rPr>
      <w:rFonts w:cs="Times New Roman"/>
      <w:sz w:val="22"/>
      <w:szCs w:val="22"/>
    </w:rPr>
  </w:style>
  <w:style w:type="character" w:customStyle="1" w:styleId="ListLabel1567">
    <w:name w:val="ListLabel 1567"/>
    <w:rsid w:val="00493023"/>
    <w:rPr>
      <w:rFonts w:eastAsia="Times New Roman" w:cs="Times New Roman"/>
      <w:sz w:val="22"/>
      <w:szCs w:val="22"/>
    </w:rPr>
  </w:style>
  <w:style w:type="character" w:customStyle="1" w:styleId="ListLabel1568">
    <w:name w:val="ListLabel 1568"/>
    <w:rsid w:val="00493023"/>
    <w:rPr>
      <w:rFonts w:cs="Times New Roman"/>
      <w:color w:val="00000A"/>
      <w:sz w:val="22"/>
      <w:szCs w:val="22"/>
    </w:rPr>
  </w:style>
  <w:style w:type="character" w:customStyle="1" w:styleId="ListLabel1569">
    <w:name w:val="ListLabel 1569"/>
    <w:rsid w:val="00493023"/>
    <w:rPr>
      <w:rFonts w:cs="Times New Roman"/>
    </w:rPr>
  </w:style>
  <w:style w:type="character" w:customStyle="1" w:styleId="ListLabel1570">
    <w:name w:val="ListLabel 1570"/>
    <w:rsid w:val="00493023"/>
    <w:rPr>
      <w:rFonts w:cs="Times New Roman"/>
    </w:rPr>
  </w:style>
  <w:style w:type="character" w:customStyle="1" w:styleId="ListLabel1571">
    <w:name w:val="ListLabel 1571"/>
    <w:rsid w:val="00493023"/>
    <w:rPr>
      <w:sz w:val="22"/>
      <w:szCs w:val="22"/>
    </w:rPr>
  </w:style>
  <w:style w:type="character" w:customStyle="1" w:styleId="ListLabel1572">
    <w:name w:val="ListLabel 1572"/>
    <w:rsid w:val="00493023"/>
    <w:rPr>
      <w:rFonts w:cs="Times New Roman"/>
    </w:rPr>
  </w:style>
  <w:style w:type="character" w:customStyle="1" w:styleId="ListLabel1573">
    <w:name w:val="ListLabel 1573"/>
    <w:rsid w:val="00493023"/>
    <w:rPr>
      <w:rFonts w:cs="Times New Roman"/>
    </w:rPr>
  </w:style>
  <w:style w:type="character" w:customStyle="1" w:styleId="ListLabel1574">
    <w:name w:val="ListLabel 1574"/>
    <w:rsid w:val="00493023"/>
    <w:rPr>
      <w:rFonts w:cs="Times New Roman"/>
    </w:rPr>
  </w:style>
  <w:style w:type="character" w:customStyle="1" w:styleId="ListLabel1575">
    <w:name w:val="ListLabel 1575"/>
    <w:rsid w:val="00493023"/>
    <w:rPr>
      <w:rFonts w:cs="Times New Roman"/>
    </w:rPr>
  </w:style>
  <w:style w:type="character" w:customStyle="1" w:styleId="ListLabel1576">
    <w:name w:val="ListLabel 1576"/>
    <w:rsid w:val="00493023"/>
    <w:rPr>
      <w:rFonts w:cs="Times New Roman"/>
    </w:rPr>
  </w:style>
  <w:style w:type="character" w:customStyle="1" w:styleId="ListLabel1577">
    <w:name w:val="ListLabel 1577"/>
    <w:rsid w:val="00493023"/>
    <w:rPr>
      <w:b/>
      <w:sz w:val="22"/>
      <w:szCs w:val="22"/>
    </w:rPr>
  </w:style>
  <w:style w:type="character" w:customStyle="1" w:styleId="ListLabel1578">
    <w:name w:val="ListLabel 1578"/>
    <w:rsid w:val="00493023"/>
    <w:rPr>
      <w:rFonts w:eastAsia="Times New Roman" w:cs="Times New Roman"/>
      <w:color w:val="00000A"/>
      <w:sz w:val="22"/>
      <w:szCs w:val="22"/>
    </w:rPr>
  </w:style>
  <w:style w:type="character" w:customStyle="1" w:styleId="ListLabel1579">
    <w:name w:val="ListLabel 1579"/>
    <w:rsid w:val="00493023"/>
    <w:rPr>
      <w:rFonts w:eastAsia="Times New Roman" w:cs="Symbol"/>
      <w:i/>
      <w:color w:val="00000A"/>
    </w:rPr>
  </w:style>
  <w:style w:type="character" w:customStyle="1" w:styleId="ListLabel1580">
    <w:name w:val="ListLabel 1580"/>
    <w:rsid w:val="00493023"/>
    <w:rPr>
      <w:rFonts w:cs="Courier New"/>
    </w:rPr>
  </w:style>
  <w:style w:type="character" w:customStyle="1" w:styleId="ListLabel1581">
    <w:name w:val="ListLabel 1581"/>
    <w:rsid w:val="00493023"/>
    <w:rPr>
      <w:rFonts w:cs="Wingdings"/>
    </w:rPr>
  </w:style>
  <w:style w:type="character" w:customStyle="1" w:styleId="ListLabel1582">
    <w:name w:val="ListLabel 1582"/>
    <w:rsid w:val="00493023"/>
    <w:rPr>
      <w:rFonts w:cs="Symbol"/>
      <w:i/>
      <w:color w:val="FF0000"/>
    </w:rPr>
  </w:style>
  <w:style w:type="character" w:customStyle="1" w:styleId="ListLabel1583">
    <w:name w:val="ListLabel 1583"/>
    <w:rsid w:val="00493023"/>
    <w:rPr>
      <w:rFonts w:cs="Courier New"/>
    </w:rPr>
  </w:style>
  <w:style w:type="character" w:customStyle="1" w:styleId="ListLabel1584">
    <w:name w:val="ListLabel 1584"/>
    <w:rsid w:val="00493023"/>
    <w:rPr>
      <w:rFonts w:cs="Wingdings"/>
    </w:rPr>
  </w:style>
  <w:style w:type="character" w:customStyle="1" w:styleId="ListLabel1585">
    <w:name w:val="ListLabel 1585"/>
    <w:rsid w:val="00493023"/>
    <w:rPr>
      <w:rFonts w:cs="Symbol"/>
      <w:i/>
      <w:color w:val="FF0000"/>
    </w:rPr>
  </w:style>
  <w:style w:type="character" w:customStyle="1" w:styleId="ListLabel1586">
    <w:name w:val="ListLabel 1586"/>
    <w:rsid w:val="00493023"/>
    <w:rPr>
      <w:rFonts w:cs="Courier New"/>
    </w:rPr>
  </w:style>
  <w:style w:type="character" w:customStyle="1" w:styleId="ListLabel1587">
    <w:name w:val="ListLabel 1587"/>
    <w:rsid w:val="00493023"/>
    <w:rPr>
      <w:rFonts w:cs="Wingdings"/>
    </w:rPr>
  </w:style>
  <w:style w:type="character" w:customStyle="1" w:styleId="ListLabel1588">
    <w:name w:val="ListLabel 1588"/>
    <w:rsid w:val="00493023"/>
    <w:rPr>
      <w:sz w:val="22"/>
      <w:szCs w:val="22"/>
    </w:rPr>
  </w:style>
  <w:style w:type="character" w:customStyle="1" w:styleId="ListLabel1589">
    <w:name w:val="ListLabel 1589"/>
    <w:rsid w:val="00493023"/>
    <w:rPr>
      <w:b/>
      <w:sz w:val="22"/>
      <w:szCs w:val="22"/>
    </w:rPr>
  </w:style>
  <w:style w:type="character" w:customStyle="1" w:styleId="ListLabel1590">
    <w:name w:val="ListLabel 1590"/>
    <w:rsid w:val="00493023"/>
    <w:rPr>
      <w:rFonts w:eastAsia="Times New Roman" w:cs="Times New Roman"/>
    </w:rPr>
  </w:style>
  <w:style w:type="character" w:customStyle="1" w:styleId="ListLabel1591">
    <w:name w:val="ListLabel 1591"/>
    <w:rsid w:val="00493023"/>
    <w:rPr>
      <w:rFonts w:cs="Symbol"/>
    </w:rPr>
  </w:style>
  <w:style w:type="character" w:customStyle="1" w:styleId="ListLabel1592">
    <w:name w:val="ListLabel 1592"/>
    <w:rsid w:val="00493023"/>
    <w:rPr>
      <w:rFonts w:cs="Wingdings"/>
    </w:rPr>
  </w:style>
  <w:style w:type="character" w:customStyle="1" w:styleId="ListLabel1593">
    <w:name w:val="ListLabel 1593"/>
    <w:rsid w:val="00493023"/>
    <w:rPr>
      <w:rFonts w:eastAsia="Times New Roman" w:cs="Times New Roman"/>
    </w:rPr>
  </w:style>
  <w:style w:type="character" w:customStyle="1" w:styleId="ListLabel1594">
    <w:name w:val="ListLabel 1594"/>
    <w:rsid w:val="00493023"/>
    <w:rPr>
      <w:rFonts w:cs="Courier New"/>
    </w:rPr>
  </w:style>
  <w:style w:type="character" w:customStyle="1" w:styleId="ListLabel1595">
    <w:name w:val="ListLabel 1595"/>
    <w:rsid w:val="00493023"/>
    <w:rPr>
      <w:rFonts w:cs="Wingdings"/>
    </w:rPr>
  </w:style>
  <w:style w:type="character" w:customStyle="1" w:styleId="ListLabel1596">
    <w:name w:val="ListLabel 1596"/>
    <w:rsid w:val="00493023"/>
    <w:rPr>
      <w:rFonts w:cs="Symbol"/>
    </w:rPr>
  </w:style>
  <w:style w:type="character" w:customStyle="1" w:styleId="ListLabel1597">
    <w:name w:val="ListLabel 1597"/>
    <w:rsid w:val="00493023"/>
    <w:rPr>
      <w:rFonts w:cs="Courier New"/>
    </w:rPr>
  </w:style>
  <w:style w:type="character" w:customStyle="1" w:styleId="ListLabel1598">
    <w:name w:val="ListLabel 1598"/>
    <w:rsid w:val="00493023"/>
    <w:rPr>
      <w:rFonts w:cs="Wingdings"/>
    </w:rPr>
  </w:style>
  <w:style w:type="character" w:customStyle="1" w:styleId="ListLabel1599">
    <w:name w:val="ListLabel 1599"/>
    <w:rsid w:val="00493023"/>
    <w:rPr>
      <w:rFonts w:cs="Times New Roman"/>
      <w:b/>
      <w:sz w:val="22"/>
      <w:szCs w:val="22"/>
    </w:rPr>
  </w:style>
  <w:style w:type="character" w:customStyle="1" w:styleId="ListLabel1600">
    <w:name w:val="ListLabel 1600"/>
    <w:rsid w:val="00493023"/>
    <w:rPr>
      <w:rFonts w:cs="Times New Roman"/>
      <w:b/>
      <w:sz w:val="22"/>
      <w:szCs w:val="22"/>
    </w:rPr>
  </w:style>
  <w:style w:type="character" w:customStyle="1" w:styleId="ListLabel1601">
    <w:name w:val="ListLabel 1601"/>
    <w:rsid w:val="00493023"/>
    <w:rPr>
      <w:rFonts w:cs="Times New Roman"/>
      <w:sz w:val="22"/>
      <w:szCs w:val="22"/>
    </w:rPr>
  </w:style>
  <w:style w:type="character" w:customStyle="1" w:styleId="ListLabel1602">
    <w:name w:val="ListLabel 1602"/>
    <w:rsid w:val="00493023"/>
    <w:rPr>
      <w:rFonts w:cs="Times New Roman"/>
      <w:sz w:val="22"/>
      <w:szCs w:val="22"/>
    </w:rPr>
  </w:style>
  <w:style w:type="character" w:customStyle="1" w:styleId="ListLabel1603">
    <w:name w:val="ListLabel 1603"/>
    <w:rsid w:val="00493023"/>
    <w:rPr>
      <w:rFonts w:cs="Times New Roman"/>
      <w:sz w:val="22"/>
      <w:szCs w:val="22"/>
    </w:rPr>
  </w:style>
  <w:style w:type="character" w:customStyle="1" w:styleId="ListLabel1604">
    <w:name w:val="ListLabel 1604"/>
    <w:rsid w:val="00493023"/>
    <w:rPr>
      <w:rFonts w:cs="Times New Roman"/>
      <w:sz w:val="22"/>
      <w:szCs w:val="22"/>
    </w:rPr>
  </w:style>
  <w:style w:type="character" w:customStyle="1" w:styleId="ListLabel1605">
    <w:name w:val="ListLabel 1605"/>
    <w:rsid w:val="00493023"/>
    <w:rPr>
      <w:rFonts w:cs="Times New Roman"/>
      <w:sz w:val="22"/>
      <w:szCs w:val="22"/>
    </w:rPr>
  </w:style>
  <w:style w:type="character" w:customStyle="1" w:styleId="ListLabel1606">
    <w:name w:val="ListLabel 1606"/>
    <w:rsid w:val="00493023"/>
    <w:rPr>
      <w:rFonts w:cs="Times New Roman"/>
      <w:sz w:val="22"/>
      <w:szCs w:val="22"/>
    </w:rPr>
  </w:style>
  <w:style w:type="character" w:customStyle="1" w:styleId="ListLabel1607">
    <w:name w:val="ListLabel 1607"/>
    <w:rsid w:val="00493023"/>
    <w:rPr>
      <w:rFonts w:cs="Times New Roman"/>
      <w:sz w:val="22"/>
      <w:szCs w:val="22"/>
    </w:rPr>
  </w:style>
  <w:style w:type="character" w:customStyle="1" w:styleId="ListLabel1608">
    <w:name w:val="ListLabel 1608"/>
    <w:rsid w:val="00493023"/>
    <w:rPr>
      <w:sz w:val="22"/>
      <w:szCs w:val="22"/>
    </w:rPr>
  </w:style>
  <w:style w:type="character" w:customStyle="1" w:styleId="ListLabel1609">
    <w:name w:val="ListLabel 1609"/>
    <w:rsid w:val="00493023"/>
    <w:rPr>
      <w:rFonts w:cs="Times New Roman"/>
      <w:sz w:val="22"/>
      <w:szCs w:val="22"/>
    </w:rPr>
  </w:style>
  <w:style w:type="character" w:customStyle="1" w:styleId="ListLabel1610">
    <w:name w:val="ListLabel 1610"/>
    <w:rsid w:val="00493023"/>
    <w:rPr>
      <w:rFonts w:cs="Times New Roman"/>
      <w:sz w:val="22"/>
      <w:szCs w:val="22"/>
    </w:rPr>
  </w:style>
  <w:style w:type="character" w:customStyle="1" w:styleId="ListLabel1611">
    <w:name w:val="ListLabel 1611"/>
    <w:rsid w:val="00493023"/>
    <w:rPr>
      <w:rFonts w:cs="Times New Roman"/>
      <w:sz w:val="22"/>
      <w:szCs w:val="22"/>
    </w:rPr>
  </w:style>
  <w:style w:type="character" w:customStyle="1" w:styleId="ListLabel1612">
    <w:name w:val="ListLabel 1612"/>
    <w:rsid w:val="00493023"/>
    <w:rPr>
      <w:rFonts w:cs="Times New Roman"/>
      <w:sz w:val="22"/>
      <w:szCs w:val="22"/>
    </w:rPr>
  </w:style>
  <w:style w:type="character" w:customStyle="1" w:styleId="ListLabel1613">
    <w:name w:val="ListLabel 1613"/>
    <w:rsid w:val="00493023"/>
    <w:rPr>
      <w:rFonts w:cs="Times New Roman"/>
      <w:sz w:val="22"/>
      <w:szCs w:val="22"/>
    </w:rPr>
  </w:style>
  <w:style w:type="character" w:customStyle="1" w:styleId="ListLabel1614">
    <w:name w:val="ListLabel 1614"/>
    <w:rsid w:val="00493023"/>
    <w:rPr>
      <w:rFonts w:cs="Times New Roman"/>
      <w:sz w:val="22"/>
      <w:szCs w:val="22"/>
    </w:rPr>
  </w:style>
  <w:style w:type="character" w:customStyle="1" w:styleId="ListLabel1615">
    <w:name w:val="ListLabel 1615"/>
    <w:rsid w:val="00493023"/>
    <w:rPr>
      <w:rFonts w:cs="Times New Roman"/>
      <w:sz w:val="22"/>
      <w:szCs w:val="22"/>
    </w:rPr>
  </w:style>
  <w:style w:type="character" w:customStyle="1" w:styleId="ListLabel1616">
    <w:name w:val="ListLabel 1616"/>
    <w:rsid w:val="00493023"/>
    <w:rPr>
      <w:rFonts w:cs="Times New Roman"/>
      <w:sz w:val="22"/>
      <w:szCs w:val="22"/>
    </w:rPr>
  </w:style>
  <w:style w:type="character" w:customStyle="1" w:styleId="ListLabel1617">
    <w:name w:val="ListLabel 1617"/>
    <w:rsid w:val="00493023"/>
    <w:rPr>
      <w:rFonts w:eastAsia="Times New Roman" w:cs="Times New Roman"/>
    </w:rPr>
  </w:style>
  <w:style w:type="character" w:customStyle="1" w:styleId="ListLabel1618">
    <w:name w:val="ListLabel 1618"/>
    <w:rsid w:val="00493023"/>
    <w:rPr>
      <w:rFonts w:cs="OpenSymbol"/>
    </w:rPr>
  </w:style>
  <w:style w:type="character" w:customStyle="1" w:styleId="ListLabel1619">
    <w:name w:val="ListLabel 1619"/>
    <w:rsid w:val="00493023"/>
    <w:rPr>
      <w:rFonts w:cs="OpenSymbol"/>
    </w:rPr>
  </w:style>
  <w:style w:type="character" w:customStyle="1" w:styleId="ListLabel1620">
    <w:name w:val="ListLabel 1620"/>
    <w:rsid w:val="00493023"/>
    <w:rPr>
      <w:rFonts w:eastAsia="Times New Roman" w:cs="Times New Roman"/>
    </w:rPr>
  </w:style>
  <w:style w:type="character" w:customStyle="1" w:styleId="ListLabel1621">
    <w:name w:val="ListLabel 1621"/>
    <w:rsid w:val="00493023"/>
    <w:rPr>
      <w:rFonts w:cs="OpenSymbol"/>
    </w:rPr>
  </w:style>
  <w:style w:type="character" w:customStyle="1" w:styleId="ListLabel1622">
    <w:name w:val="ListLabel 1622"/>
    <w:rsid w:val="00493023"/>
    <w:rPr>
      <w:rFonts w:cs="OpenSymbol"/>
    </w:rPr>
  </w:style>
  <w:style w:type="character" w:customStyle="1" w:styleId="ListLabel1623">
    <w:name w:val="ListLabel 1623"/>
    <w:rsid w:val="00493023"/>
    <w:rPr>
      <w:rFonts w:cs="OpenSymbol"/>
    </w:rPr>
  </w:style>
  <w:style w:type="character" w:customStyle="1" w:styleId="ListLabel1624">
    <w:name w:val="ListLabel 1624"/>
    <w:rsid w:val="00493023"/>
    <w:rPr>
      <w:rFonts w:cs="OpenSymbol"/>
    </w:rPr>
  </w:style>
  <w:style w:type="character" w:customStyle="1" w:styleId="ListLabel1625">
    <w:name w:val="ListLabel 1625"/>
    <w:rsid w:val="00493023"/>
    <w:rPr>
      <w:rFonts w:cs="OpenSymbol"/>
    </w:rPr>
  </w:style>
  <w:style w:type="character" w:customStyle="1" w:styleId="ListLabel1626">
    <w:name w:val="ListLabel 1626"/>
    <w:rsid w:val="00493023"/>
    <w:rPr>
      <w:sz w:val="22"/>
      <w:szCs w:val="22"/>
    </w:rPr>
  </w:style>
  <w:style w:type="character" w:customStyle="1" w:styleId="ListLabel1627">
    <w:name w:val="ListLabel 1627"/>
    <w:rsid w:val="00493023"/>
    <w:rPr>
      <w:rFonts w:eastAsia="Times New Roman" w:cs="Times New Roman"/>
      <w:b/>
      <w:i w:val="0"/>
      <w:iCs w:val="0"/>
      <w:sz w:val="22"/>
      <w:szCs w:val="22"/>
    </w:rPr>
  </w:style>
  <w:style w:type="character" w:customStyle="1" w:styleId="ListLabel1628">
    <w:name w:val="ListLabel 1628"/>
    <w:rsid w:val="00493023"/>
    <w:rPr>
      <w:rFonts w:eastAsia="Times New Roman" w:cs="Times New Roman"/>
      <w:bCs/>
      <w:sz w:val="22"/>
      <w:szCs w:val="22"/>
    </w:rPr>
  </w:style>
  <w:style w:type="character" w:customStyle="1" w:styleId="ListLabel1629">
    <w:name w:val="ListLabel 1629"/>
    <w:rsid w:val="00493023"/>
    <w:rPr>
      <w:rFonts w:cs="Times New Roman"/>
      <w:bCs/>
      <w:sz w:val="22"/>
      <w:szCs w:val="22"/>
    </w:rPr>
  </w:style>
  <w:style w:type="character" w:customStyle="1" w:styleId="ListLabel1630">
    <w:name w:val="ListLabel 1630"/>
    <w:rsid w:val="00493023"/>
    <w:rPr>
      <w:rFonts w:cs="Times New Roman"/>
      <w:bCs/>
      <w:sz w:val="22"/>
      <w:szCs w:val="22"/>
    </w:rPr>
  </w:style>
  <w:style w:type="character" w:customStyle="1" w:styleId="ListLabel1631">
    <w:name w:val="ListLabel 1631"/>
    <w:rsid w:val="00493023"/>
    <w:rPr>
      <w:rFonts w:cs="Times New Roman"/>
      <w:bCs/>
      <w:sz w:val="22"/>
      <w:szCs w:val="22"/>
    </w:rPr>
  </w:style>
  <w:style w:type="character" w:customStyle="1" w:styleId="ListLabel1632">
    <w:name w:val="ListLabel 1632"/>
    <w:rsid w:val="00493023"/>
    <w:rPr>
      <w:rFonts w:eastAsia="Times New Roman" w:cs="Times New Roman"/>
      <w:bCs/>
      <w:sz w:val="22"/>
      <w:szCs w:val="22"/>
    </w:rPr>
  </w:style>
  <w:style w:type="character" w:customStyle="1" w:styleId="ListLabel1633">
    <w:name w:val="ListLabel 1633"/>
    <w:rsid w:val="00493023"/>
    <w:rPr>
      <w:rFonts w:cs="Times New Roman"/>
      <w:bCs/>
      <w:sz w:val="22"/>
      <w:szCs w:val="22"/>
    </w:rPr>
  </w:style>
  <w:style w:type="character" w:customStyle="1" w:styleId="ListLabel1634">
    <w:name w:val="ListLabel 1634"/>
    <w:rsid w:val="00493023"/>
    <w:rPr>
      <w:rFonts w:cs="Times New Roman"/>
      <w:bCs/>
      <w:sz w:val="22"/>
      <w:szCs w:val="22"/>
    </w:rPr>
  </w:style>
  <w:style w:type="character" w:customStyle="1" w:styleId="ListLabel1635">
    <w:name w:val="ListLabel 1635"/>
    <w:rsid w:val="00493023"/>
    <w:rPr>
      <w:rFonts w:cs="Times New Roman"/>
      <w:bCs/>
      <w:sz w:val="22"/>
      <w:szCs w:val="22"/>
    </w:rPr>
  </w:style>
  <w:style w:type="character" w:customStyle="1" w:styleId="ListLabel1636">
    <w:name w:val="ListLabel 1636"/>
    <w:rsid w:val="00493023"/>
    <w:rPr>
      <w:rFonts w:cs="Times New Roman"/>
      <w:bCs/>
      <w:sz w:val="22"/>
      <w:szCs w:val="22"/>
    </w:rPr>
  </w:style>
  <w:style w:type="character" w:customStyle="1" w:styleId="ListLabel1637">
    <w:name w:val="ListLabel 1637"/>
    <w:rsid w:val="00493023"/>
    <w:rPr>
      <w:rFonts w:eastAsia="Times New Roman" w:cs="Times New Roman"/>
      <w:b/>
      <w:sz w:val="22"/>
      <w:szCs w:val="22"/>
    </w:rPr>
  </w:style>
  <w:style w:type="character" w:customStyle="1" w:styleId="ListLabel1638">
    <w:name w:val="ListLabel 1638"/>
    <w:rsid w:val="00493023"/>
    <w:rPr>
      <w:rFonts w:eastAsia="Times New Roman" w:cs="Times New Roman"/>
      <w:i w:val="0"/>
      <w:sz w:val="20"/>
      <w:szCs w:val="20"/>
    </w:rPr>
  </w:style>
  <w:style w:type="character" w:customStyle="1" w:styleId="ListLabel1639">
    <w:name w:val="ListLabel 1639"/>
    <w:rsid w:val="00493023"/>
    <w:rPr>
      <w:rFonts w:cs="Times New Roman"/>
      <w:b/>
      <w:bCs w:val="0"/>
      <w:iCs/>
      <w:kern w:val="2"/>
      <w:sz w:val="22"/>
      <w:szCs w:val="22"/>
    </w:rPr>
  </w:style>
  <w:style w:type="character" w:customStyle="1" w:styleId="ListLabel1640">
    <w:name w:val="ListLabel 1640"/>
    <w:rsid w:val="00493023"/>
    <w:rPr>
      <w:rFonts w:eastAsia="Times New Roman" w:cs="Times New Roman"/>
      <w:bCs/>
      <w:sz w:val="22"/>
      <w:szCs w:val="22"/>
    </w:rPr>
  </w:style>
  <w:style w:type="character" w:customStyle="1" w:styleId="ListLabel1641">
    <w:name w:val="ListLabel 1641"/>
    <w:rsid w:val="00493023"/>
    <w:rPr>
      <w:rFonts w:eastAsia="Times New Roman" w:cs="Times New Roman"/>
      <w:sz w:val="20"/>
      <w:szCs w:val="20"/>
    </w:rPr>
  </w:style>
  <w:style w:type="character" w:customStyle="1" w:styleId="ListLabel1642">
    <w:name w:val="ListLabel 1642"/>
    <w:rsid w:val="00493023"/>
    <w:rPr>
      <w:rFonts w:eastAsia="Times New Roman" w:cs="Times New Roman"/>
      <w:sz w:val="22"/>
      <w:szCs w:val="22"/>
    </w:rPr>
  </w:style>
  <w:style w:type="character" w:customStyle="1" w:styleId="ListLabel1643">
    <w:name w:val="ListLabel 1643"/>
    <w:rsid w:val="00493023"/>
    <w:rPr>
      <w:rFonts w:eastAsia="Times New Roman" w:cs="Times New Roman"/>
      <w:b/>
      <w:bCs/>
      <w:i w:val="0"/>
      <w:iCs/>
    </w:rPr>
  </w:style>
  <w:style w:type="character" w:customStyle="1" w:styleId="ListLabel1644">
    <w:name w:val="ListLabel 1644"/>
    <w:rsid w:val="00493023"/>
    <w:rPr>
      <w:rFonts w:eastAsia="Times New Roman" w:cs="Times New Roman"/>
      <w:sz w:val="22"/>
      <w:szCs w:val="22"/>
    </w:rPr>
  </w:style>
  <w:style w:type="character" w:customStyle="1" w:styleId="ListLabel1645">
    <w:name w:val="ListLabel 1645"/>
    <w:rsid w:val="00493023"/>
    <w:rPr>
      <w:rFonts w:eastAsia="Times New Roman" w:cs="Times New Roman"/>
      <w:sz w:val="22"/>
      <w:szCs w:val="22"/>
    </w:rPr>
  </w:style>
  <w:style w:type="character" w:customStyle="1" w:styleId="ListLabel1646">
    <w:name w:val="ListLabel 1646"/>
    <w:rsid w:val="00493023"/>
    <w:rPr>
      <w:rFonts w:eastAsia="Times New Roman" w:cs="Times New Roman"/>
      <w:sz w:val="22"/>
      <w:szCs w:val="22"/>
    </w:rPr>
  </w:style>
  <w:style w:type="character" w:customStyle="1" w:styleId="ListLabel1647">
    <w:name w:val="ListLabel 1647"/>
    <w:rsid w:val="00493023"/>
    <w:rPr>
      <w:rFonts w:cs="Times New Roman"/>
      <w:sz w:val="22"/>
      <w:szCs w:val="22"/>
    </w:rPr>
  </w:style>
  <w:style w:type="character" w:customStyle="1" w:styleId="ListLabel1648">
    <w:name w:val="ListLabel 1648"/>
    <w:rsid w:val="00493023"/>
    <w:rPr>
      <w:rFonts w:cs="Times New Roman"/>
    </w:rPr>
  </w:style>
  <w:style w:type="character" w:customStyle="1" w:styleId="ListLabel1649">
    <w:name w:val="ListLabel 1649"/>
    <w:rsid w:val="00493023"/>
    <w:rPr>
      <w:rFonts w:eastAsia="Times New Roman" w:cs="Arial"/>
      <w:sz w:val="22"/>
      <w:szCs w:val="22"/>
    </w:rPr>
  </w:style>
  <w:style w:type="character" w:customStyle="1" w:styleId="ListLabel1650">
    <w:name w:val="ListLabel 1650"/>
    <w:rsid w:val="00493023"/>
    <w:rPr>
      <w:rFonts w:cs="Times New Roman"/>
    </w:rPr>
  </w:style>
  <w:style w:type="character" w:customStyle="1" w:styleId="ListLabel1651">
    <w:name w:val="ListLabel 1651"/>
    <w:rsid w:val="00493023"/>
    <w:rPr>
      <w:rFonts w:cs="Times New Roman"/>
    </w:rPr>
  </w:style>
  <w:style w:type="character" w:customStyle="1" w:styleId="ListLabel1652">
    <w:name w:val="ListLabel 1652"/>
    <w:rsid w:val="00493023"/>
    <w:rPr>
      <w:rFonts w:cs="Times New Roman"/>
    </w:rPr>
  </w:style>
  <w:style w:type="character" w:customStyle="1" w:styleId="ListLabel1653">
    <w:name w:val="ListLabel 1653"/>
    <w:rsid w:val="00493023"/>
    <w:rPr>
      <w:rFonts w:cs="Times New Roman"/>
    </w:rPr>
  </w:style>
  <w:style w:type="character" w:customStyle="1" w:styleId="ListLabel1654">
    <w:name w:val="ListLabel 1654"/>
    <w:rsid w:val="00493023"/>
    <w:rPr>
      <w:rFonts w:cs="Times New Roman"/>
    </w:rPr>
  </w:style>
  <w:style w:type="character" w:customStyle="1" w:styleId="ListLabel1655">
    <w:name w:val="ListLabel 1655"/>
    <w:rsid w:val="00493023"/>
    <w:rPr>
      <w:rFonts w:cs="Times New Roman"/>
    </w:rPr>
  </w:style>
  <w:style w:type="character" w:customStyle="1" w:styleId="ListLabel1656">
    <w:name w:val="ListLabel 1656"/>
    <w:rsid w:val="00493023"/>
    <w:rPr>
      <w:rFonts w:cs="Times New Roman"/>
    </w:rPr>
  </w:style>
  <w:style w:type="character" w:customStyle="1" w:styleId="ListLabel1657">
    <w:name w:val="ListLabel 1657"/>
    <w:rsid w:val="00493023"/>
    <w:rPr>
      <w:rFonts w:eastAsia="Times New Roman" w:cs="Times New Roman"/>
      <w:sz w:val="22"/>
      <w:szCs w:val="22"/>
    </w:rPr>
  </w:style>
  <w:style w:type="character" w:customStyle="1" w:styleId="ListLabel1658">
    <w:name w:val="ListLabel 1658"/>
    <w:rsid w:val="00493023"/>
    <w:rPr>
      <w:rFonts w:eastAsia="Times New Roman" w:cs="Times New Roman"/>
      <w:strike w:val="0"/>
      <w:dstrike w:val="0"/>
      <w:sz w:val="22"/>
      <w:szCs w:val="22"/>
    </w:rPr>
  </w:style>
  <w:style w:type="character" w:customStyle="1" w:styleId="ListLabel1659">
    <w:name w:val="ListLabel 1659"/>
    <w:rsid w:val="00493023"/>
    <w:rPr>
      <w:rFonts w:eastAsia="Times New Roman" w:cs="Times New Roman"/>
    </w:rPr>
  </w:style>
  <w:style w:type="character" w:customStyle="1" w:styleId="ListLabel1660">
    <w:name w:val="ListLabel 1660"/>
    <w:rsid w:val="00493023"/>
    <w:rPr>
      <w:rFonts w:cs="Times New Roman"/>
    </w:rPr>
  </w:style>
  <w:style w:type="character" w:customStyle="1" w:styleId="ListLabel1661">
    <w:name w:val="ListLabel 1661"/>
    <w:rsid w:val="00493023"/>
    <w:rPr>
      <w:rFonts w:cs="Times New Roman"/>
    </w:rPr>
  </w:style>
  <w:style w:type="character" w:customStyle="1" w:styleId="ListLabel1662">
    <w:name w:val="ListLabel 1662"/>
    <w:rsid w:val="00493023"/>
    <w:rPr>
      <w:color w:val="00000A"/>
      <w:sz w:val="22"/>
      <w:szCs w:val="22"/>
    </w:rPr>
  </w:style>
  <w:style w:type="character" w:customStyle="1" w:styleId="ListLabel1663">
    <w:name w:val="ListLabel 1663"/>
    <w:rsid w:val="00493023"/>
    <w:rPr>
      <w:rFonts w:cs="Times New Roman"/>
    </w:rPr>
  </w:style>
  <w:style w:type="character" w:customStyle="1" w:styleId="ListLabel1664">
    <w:name w:val="ListLabel 1664"/>
    <w:rsid w:val="00493023"/>
    <w:rPr>
      <w:rFonts w:cs="Times New Roman"/>
    </w:rPr>
  </w:style>
  <w:style w:type="character" w:customStyle="1" w:styleId="ListLabel1665">
    <w:name w:val="ListLabel 1665"/>
    <w:rsid w:val="00493023"/>
    <w:rPr>
      <w:rFonts w:cs="Times New Roman"/>
    </w:rPr>
  </w:style>
  <w:style w:type="character" w:customStyle="1" w:styleId="ListLabel1666">
    <w:name w:val="ListLabel 1666"/>
    <w:rsid w:val="00493023"/>
    <w:rPr>
      <w:rFonts w:cs="Times New Roman"/>
    </w:rPr>
  </w:style>
  <w:style w:type="character" w:customStyle="1" w:styleId="ListLabel1667">
    <w:name w:val="ListLabel 1667"/>
    <w:rsid w:val="00493023"/>
    <w:rPr>
      <w:rFonts w:cs="Times New Roman"/>
    </w:rPr>
  </w:style>
  <w:style w:type="character" w:customStyle="1" w:styleId="ListLabel1668">
    <w:name w:val="ListLabel 1668"/>
    <w:rsid w:val="00493023"/>
    <w:rPr>
      <w:strike w:val="0"/>
      <w:dstrike w:val="0"/>
      <w:sz w:val="22"/>
      <w:szCs w:val="22"/>
    </w:rPr>
  </w:style>
  <w:style w:type="character" w:customStyle="1" w:styleId="ListLabel1669">
    <w:name w:val="ListLabel 1669"/>
    <w:rsid w:val="00493023"/>
    <w:rPr>
      <w:rFonts w:eastAsia="Times New Roman" w:cs="Times New Roman"/>
      <w:sz w:val="22"/>
      <w:szCs w:val="22"/>
    </w:rPr>
  </w:style>
  <w:style w:type="character" w:customStyle="1" w:styleId="ListLabel1670">
    <w:name w:val="ListLabel 1670"/>
    <w:rsid w:val="00493023"/>
    <w:rPr>
      <w:rFonts w:eastAsia="Times New Roman" w:cs="Times New Roman"/>
    </w:rPr>
  </w:style>
  <w:style w:type="character" w:customStyle="1" w:styleId="ListLabel1671">
    <w:name w:val="ListLabel 1671"/>
    <w:rsid w:val="00493023"/>
    <w:rPr>
      <w:rFonts w:eastAsia="Times New Roman" w:cs="Times New Roman"/>
      <w:sz w:val="22"/>
      <w:szCs w:val="22"/>
    </w:rPr>
  </w:style>
  <w:style w:type="character" w:customStyle="1" w:styleId="ListLabel1672">
    <w:name w:val="ListLabel 1672"/>
    <w:rsid w:val="00493023"/>
    <w:rPr>
      <w:rFonts w:eastAsia="Times New Roman" w:cs="Times New Roman"/>
      <w:sz w:val="22"/>
      <w:szCs w:val="22"/>
    </w:rPr>
  </w:style>
  <w:style w:type="character" w:customStyle="1" w:styleId="ListLabel1673">
    <w:name w:val="ListLabel 1673"/>
    <w:rsid w:val="00493023"/>
    <w:rPr>
      <w:rFonts w:eastAsia="Times New Roman" w:cs="Times New Roman"/>
      <w:b w:val="0"/>
      <w:sz w:val="22"/>
      <w:szCs w:val="22"/>
    </w:rPr>
  </w:style>
  <w:style w:type="character" w:customStyle="1" w:styleId="ListLabel1674">
    <w:name w:val="ListLabel 1674"/>
    <w:rsid w:val="00493023"/>
    <w:rPr>
      <w:rFonts w:eastAsia="Times New Roman" w:cs="Times New Roman"/>
      <w:sz w:val="20"/>
      <w:szCs w:val="20"/>
    </w:rPr>
  </w:style>
  <w:style w:type="character" w:customStyle="1" w:styleId="ListLabel1675">
    <w:name w:val="ListLabel 1675"/>
    <w:rsid w:val="00493023"/>
    <w:rPr>
      <w:b/>
      <w:sz w:val="22"/>
      <w:szCs w:val="22"/>
    </w:rPr>
  </w:style>
  <w:style w:type="character" w:customStyle="1" w:styleId="ListLabel1676">
    <w:name w:val="ListLabel 1676"/>
    <w:rsid w:val="00493023"/>
    <w:rPr>
      <w:sz w:val="22"/>
      <w:szCs w:val="22"/>
    </w:rPr>
  </w:style>
  <w:style w:type="character" w:customStyle="1" w:styleId="ListLabel1677">
    <w:name w:val="ListLabel 1677"/>
    <w:rsid w:val="00493023"/>
    <w:rPr>
      <w:b/>
      <w:sz w:val="22"/>
      <w:szCs w:val="22"/>
    </w:rPr>
  </w:style>
  <w:style w:type="character" w:customStyle="1" w:styleId="ListLabel1678">
    <w:name w:val="ListLabel 1678"/>
    <w:rsid w:val="00493023"/>
    <w:rPr>
      <w:rFonts w:eastAsia="Times New Roman" w:cs="Times New Roman"/>
      <w:color w:val="00000A"/>
      <w:spacing w:val="-6"/>
      <w:sz w:val="22"/>
      <w:szCs w:val="22"/>
    </w:rPr>
  </w:style>
  <w:style w:type="character" w:customStyle="1" w:styleId="ListLabel1679">
    <w:name w:val="ListLabel 1679"/>
    <w:rsid w:val="00493023"/>
    <w:rPr>
      <w:rFonts w:eastAsia="Times New Roman" w:cs="Times New Roman"/>
      <w:color w:val="00000A"/>
      <w:sz w:val="22"/>
      <w:szCs w:val="22"/>
    </w:rPr>
  </w:style>
  <w:style w:type="character" w:customStyle="1" w:styleId="ListLabel1680">
    <w:name w:val="ListLabel 1680"/>
    <w:rsid w:val="00493023"/>
    <w:rPr>
      <w:rFonts w:eastAsia="SimSun" w:cs="Times New Roman"/>
    </w:rPr>
  </w:style>
  <w:style w:type="character" w:customStyle="1" w:styleId="ListLabel1681">
    <w:name w:val="ListLabel 1681"/>
    <w:rsid w:val="00493023"/>
    <w:rPr>
      <w:sz w:val="22"/>
    </w:rPr>
  </w:style>
  <w:style w:type="character" w:customStyle="1" w:styleId="ListLabel1682">
    <w:name w:val="ListLabel 1682"/>
    <w:rsid w:val="00493023"/>
    <w:rPr>
      <w:rFonts w:eastAsia="Times New Roman" w:cs="Times New Roman"/>
      <w:b/>
      <w:sz w:val="22"/>
      <w:szCs w:val="22"/>
    </w:rPr>
  </w:style>
  <w:style w:type="character" w:customStyle="1" w:styleId="ListLabel1683">
    <w:name w:val="ListLabel 1683"/>
    <w:rsid w:val="00493023"/>
    <w:rPr>
      <w:rFonts w:eastAsia="Times New Roman" w:cs="Times New Roman"/>
      <w:b/>
      <w:strike w:val="0"/>
      <w:dstrike w:val="0"/>
      <w:sz w:val="22"/>
      <w:szCs w:val="22"/>
    </w:rPr>
  </w:style>
  <w:style w:type="character" w:customStyle="1" w:styleId="Znakinumeracji">
    <w:name w:val="Znaki numeracji"/>
    <w:qFormat/>
    <w:rsid w:val="00493023"/>
  </w:style>
  <w:style w:type="character" w:customStyle="1" w:styleId="ListLabel1684">
    <w:name w:val="ListLabel 1684"/>
    <w:rsid w:val="00493023"/>
    <w:rPr>
      <w:rFonts w:cs="Times New Roman"/>
    </w:rPr>
  </w:style>
  <w:style w:type="character" w:customStyle="1" w:styleId="ListLabel1685">
    <w:name w:val="ListLabel 1685"/>
    <w:rsid w:val="00493023"/>
    <w:rPr>
      <w:rFonts w:eastAsia="Times New Roman" w:cs="Arial"/>
      <w:bCs/>
      <w:sz w:val="22"/>
      <w:szCs w:val="22"/>
    </w:rPr>
  </w:style>
  <w:style w:type="character" w:customStyle="1" w:styleId="ListLabel1686">
    <w:name w:val="ListLabel 1686"/>
    <w:rsid w:val="00493023"/>
    <w:rPr>
      <w:rFonts w:cs="Times New Roman"/>
    </w:rPr>
  </w:style>
  <w:style w:type="character" w:customStyle="1" w:styleId="ListLabel1687">
    <w:name w:val="ListLabel 1687"/>
    <w:rsid w:val="00493023"/>
    <w:rPr>
      <w:rFonts w:cs="Times New Roman"/>
    </w:rPr>
  </w:style>
  <w:style w:type="character" w:customStyle="1" w:styleId="ListLabel1688">
    <w:name w:val="ListLabel 1688"/>
    <w:rsid w:val="00493023"/>
    <w:rPr>
      <w:rFonts w:cs="Times New Roman"/>
    </w:rPr>
  </w:style>
  <w:style w:type="character" w:customStyle="1" w:styleId="ListLabel1689">
    <w:name w:val="ListLabel 1689"/>
    <w:rsid w:val="00493023"/>
    <w:rPr>
      <w:rFonts w:cs="Times New Roman"/>
    </w:rPr>
  </w:style>
  <w:style w:type="character" w:customStyle="1" w:styleId="ListLabel1690">
    <w:name w:val="ListLabel 1690"/>
    <w:rsid w:val="00493023"/>
    <w:rPr>
      <w:rFonts w:cs="Times New Roman"/>
    </w:rPr>
  </w:style>
  <w:style w:type="character" w:customStyle="1" w:styleId="ListLabel1691">
    <w:name w:val="ListLabel 1691"/>
    <w:rsid w:val="00493023"/>
    <w:rPr>
      <w:rFonts w:cs="Times New Roman"/>
    </w:rPr>
  </w:style>
  <w:style w:type="character" w:customStyle="1" w:styleId="ListLabel1692">
    <w:name w:val="ListLabel 1692"/>
    <w:rsid w:val="00493023"/>
    <w:rPr>
      <w:rFonts w:cs="Times New Roman"/>
    </w:rPr>
  </w:style>
  <w:style w:type="character" w:customStyle="1" w:styleId="ListLabel1693">
    <w:name w:val="ListLabel 1693"/>
    <w:rsid w:val="00493023"/>
    <w:rPr>
      <w:rFonts w:eastAsia="Times New Roman" w:cs="Times New Roman"/>
      <w:sz w:val="22"/>
    </w:rPr>
  </w:style>
  <w:style w:type="character" w:customStyle="1" w:styleId="ListLabel1694">
    <w:name w:val="ListLabel 1694"/>
    <w:rsid w:val="00493023"/>
    <w:rPr>
      <w:rFonts w:cs="Times New Roman"/>
      <w:sz w:val="22"/>
      <w:szCs w:val="22"/>
    </w:rPr>
  </w:style>
  <w:style w:type="character" w:customStyle="1" w:styleId="ListLabel1695">
    <w:name w:val="ListLabel 1695"/>
    <w:rsid w:val="00493023"/>
    <w:rPr>
      <w:rFonts w:cs="Times New Roman"/>
      <w:sz w:val="22"/>
      <w:szCs w:val="22"/>
    </w:rPr>
  </w:style>
  <w:style w:type="character" w:customStyle="1" w:styleId="ListLabel1696">
    <w:name w:val="ListLabel 1696"/>
    <w:rsid w:val="00493023"/>
    <w:rPr>
      <w:rFonts w:cs="Times New Roman"/>
      <w:sz w:val="22"/>
      <w:szCs w:val="22"/>
    </w:rPr>
  </w:style>
  <w:style w:type="character" w:customStyle="1" w:styleId="ListLabel1697">
    <w:name w:val="ListLabel 1697"/>
    <w:rsid w:val="00493023"/>
    <w:rPr>
      <w:rFonts w:cs="Times New Roman"/>
      <w:sz w:val="22"/>
      <w:szCs w:val="22"/>
    </w:rPr>
  </w:style>
  <w:style w:type="character" w:customStyle="1" w:styleId="ListLabel1698">
    <w:name w:val="ListLabel 1698"/>
    <w:rsid w:val="00493023"/>
    <w:rPr>
      <w:rFonts w:cs="Times New Roman"/>
      <w:sz w:val="22"/>
      <w:szCs w:val="22"/>
    </w:rPr>
  </w:style>
  <w:style w:type="character" w:customStyle="1" w:styleId="ListLabel1699">
    <w:name w:val="ListLabel 1699"/>
    <w:rsid w:val="00493023"/>
    <w:rPr>
      <w:rFonts w:cs="Times New Roman"/>
      <w:sz w:val="22"/>
      <w:szCs w:val="22"/>
    </w:rPr>
  </w:style>
  <w:style w:type="character" w:customStyle="1" w:styleId="ListLabel1700">
    <w:name w:val="ListLabel 1700"/>
    <w:rsid w:val="00493023"/>
    <w:rPr>
      <w:rFonts w:cs="Times New Roman"/>
      <w:sz w:val="22"/>
      <w:szCs w:val="22"/>
    </w:rPr>
  </w:style>
  <w:style w:type="character" w:customStyle="1" w:styleId="ListLabel1701">
    <w:name w:val="ListLabel 1701"/>
    <w:rsid w:val="00493023"/>
    <w:rPr>
      <w:rFonts w:cs="Times New Roman"/>
      <w:sz w:val="22"/>
      <w:szCs w:val="22"/>
    </w:rPr>
  </w:style>
  <w:style w:type="character" w:customStyle="1" w:styleId="ListLabel1702">
    <w:name w:val="ListLabel 1702"/>
    <w:rsid w:val="00493023"/>
    <w:rPr>
      <w:rFonts w:eastAsia="Times New Roman" w:cs="Times New Roman"/>
      <w:sz w:val="22"/>
      <w:szCs w:val="22"/>
    </w:rPr>
  </w:style>
  <w:style w:type="character" w:customStyle="1" w:styleId="ListLabel1703">
    <w:name w:val="ListLabel 1703"/>
    <w:rsid w:val="00493023"/>
    <w:rPr>
      <w:rFonts w:cs="Times New Roman"/>
      <w:color w:val="00000A"/>
      <w:sz w:val="22"/>
      <w:szCs w:val="22"/>
    </w:rPr>
  </w:style>
  <w:style w:type="character" w:customStyle="1" w:styleId="ListLabel1704">
    <w:name w:val="ListLabel 1704"/>
    <w:rsid w:val="00493023"/>
    <w:rPr>
      <w:rFonts w:cs="Times New Roman"/>
    </w:rPr>
  </w:style>
  <w:style w:type="character" w:customStyle="1" w:styleId="ListLabel1705">
    <w:name w:val="ListLabel 1705"/>
    <w:rsid w:val="00493023"/>
    <w:rPr>
      <w:rFonts w:cs="Times New Roman"/>
    </w:rPr>
  </w:style>
  <w:style w:type="character" w:customStyle="1" w:styleId="ListLabel1706">
    <w:name w:val="ListLabel 1706"/>
    <w:rsid w:val="00493023"/>
    <w:rPr>
      <w:sz w:val="22"/>
      <w:szCs w:val="22"/>
    </w:rPr>
  </w:style>
  <w:style w:type="character" w:customStyle="1" w:styleId="ListLabel1707">
    <w:name w:val="ListLabel 1707"/>
    <w:rsid w:val="00493023"/>
    <w:rPr>
      <w:rFonts w:cs="Times New Roman"/>
    </w:rPr>
  </w:style>
  <w:style w:type="character" w:customStyle="1" w:styleId="ListLabel1708">
    <w:name w:val="ListLabel 1708"/>
    <w:rsid w:val="00493023"/>
    <w:rPr>
      <w:rFonts w:cs="Times New Roman"/>
    </w:rPr>
  </w:style>
  <w:style w:type="character" w:customStyle="1" w:styleId="ListLabel1709">
    <w:name w:val="ListLabel 1709"/>
    <w:rsid w:val="00493023"/>
    <w:rPr>
      <w:rFonts w:cs="Times New Roman"/>
    </w:rPr>
  </w:style>
  <w:style w:type="character" w:customStyle="1" w:styleId="ListLabel1710">
    <w:name w:val="ListLabel 1710"/>
    <w:rsid w:val="00493023"/>
    <w:rPr>
      <w:rFonts w:cs="Times New Roman"/>
    </w:rPr>
  </w:style>
  <w:style w:type="character" w:customStyle="1" w:styleId="ListLabel1711">
    <w:name w:val="ListLabel 1711"/>
    <w:rsid w:val="00493023"/>
    <w:rPr>
      <w:rFonts w:cs="Times New Roman"/>
    </w:rPr>
  </w:style>
  <w:style w:type="character" w:customStyle="1" w:styleId="ListLabel1712">
    <w:name w:val="ListLabel 1712"/>
    <w:rsid w:val="00493023"/>
    <w:rPr>
      <w:b/>
      <w:sz w:val="22"/>
      <w:szCs w:val="22"/>
    </w:rPr>
  </w:style>
  <w:style w:type="character" w:customStyle="1" w:styleId="ListLabel1713">
    <w:name w:val="ListLabel 1713"/>
    <w:rsid w:val="00493023"/>
    <w:rPr>
      <w:rFonts w:eastAsia="Times New Roman" w:cs="Times New Roman"/>
      <w:color w:val="00000A"/>
      <w:sz w:val="22"/>
      <w:szCs w:val="22"/>
    </w:rPr>
  </w:style>
  <w:style w:type="character" w:customStyle="1" w:styleId="ListLabel1714">
    <w:name w:val="ListLabel 1714"/>
    <w:rsid w:val="00493023"/>
    <w:rPr>
      <w:rFonts w:eastAsia="Times New Roman" w:cs="Symbol"/>
      <w:i/>
      <w:color w:val="00000A"/>
    </w:rPr>
  </w:style>
  <w:style w:type="character" w:customStyle="1" w:styleId="ListLabel1715">
    <w:name w:val="ListLabel 1715"/>
    <w:rsid w:val="00493023"/>
    <w:rPr>
      <w:rFonts w:cs="Courier New"/>
    </w:rPr>
  </w:style>
  <w:style w:type="character" w:customStyle="1" w:styleId="ListLabel1716">
    <w:name w:val="ListLabel 1716"/>
    <w:rsid w:val="00493023"/>
    <w:rPr>
      <w:rFonts w:cs="Wingdings"/>
    </w:rPr>
  </w:style>
  <w:style w:type="character" w:customStyle="1" w:styleId="ListLabel1717">
    <w:name w:val="ListLabel 1717"/>
    <w:rsid w:val="00493023"/>
    <w:rPr>
      <w:rFonts w:cs="Symbol"/>
      <w:i/>
      <w:color w:val="FF0000"/>
    </w:rPr>
  </w:style>
  <w:style w:type="character" w:customStyle="1" w:styleId="ListLabel1718">
    <w:name w:val="ListLabel 1718"/>
    <w:rsid w:val="00493023"/>
    <w:rPr>
      <w:rFonts w:cs="Courier New"/>
    </w:rPr>
  </w:style>
  <w:style w:type="character" w:customStyle="1" w:styleId="ListLabel1719">
    <w:name w:val="ListLabel 1719"/>
    <w:rsid w:val="00493023"/>
    <w:rPr>
      <w:rFonts w:cs="Wingdings"/>
    </w:rPr>
  </w:style>
  <w:style w:type="character" w:customStyle="1" w:styleId="ListLabel1720">
    <w:name w:val="ListLabel 1720"/>
    <w:rsid w:val="00493023"/>
    <w:rPr>
      <w:rFonts w:cs="Symbol"/>
      <w:i/>
      <w:color w:val="FF0000"/>
    </w:rPr>
  </w:style>
  <w:style w:type="character" w:customStyle="1" w:styleId="ListLabel1721">
    <w:name w:val="ListLabel 1721"/>
    <w:rsid w:val="00493023"/>
    <w:rPr>
      <w:rFonts w:cs="Courier New"/>
    </w:rPr>
  </w:style>
  <w:style w:type="character" w:customStyle="1" w:styleId="ListLabel1722">
    <w:name w:val="ListLabel 1722"/>
    <w:rsid w:val="00493023"/>
    <w:rPr>
      <w:rFonts w:cs="Wingdings"/>
    </w:rPr>
  </w:style>
  <w:style w:type="character" w:customStyle="1" w:styleId="ListLabel1723">
    <w:name w:val="ListLabel 1723"/>
    <w:rsid w:val="00493023"/>
    <w:rPr>
      <w:sz w:val="22"/>
      <w:szCs w:val="22"/>
    </w:rPr>
  </w:style>
  <w:style w:type="character" w:customStyle="1" w:styleId="ListLabel1724">
    <w:name w:val="ListLabel 1724"/>
    <w:rsid w:val="00493023"/>
    <w:rPr>
      <w:b/>
      <w:sz w:val="22"/>
      <w:szCs w:val="22"/>
    </w:rPr>
  </w:style>
  <w:style w:type="character" w:customStyle="1" w:styleId="ListLabel1725">
    <w:name w:val="ListLabel 1725"/>
    <w:rsid w:val="00493023"/>
    <w:rPr>
      <w:rFonts w:eastAsia="Times New Roman" w:cs="Times New Roman"/>
    </w:rPr>
  </w:style>
  <w:style w:type="character" w:customStyle="1" w:styleId="ListLabel1726">
    <w:name w:val="ListLabel 1726"/>
    <w:rsid w:val="00493023"/>
    <w:rPr>
      <w:rFonts w:cs="Symbol"/>
    </w:rPr>
  </w:style>
  <w:style w:type="character" w:customStyle="1" w:styleId="ListLabel1727">
    <w:name w:val="ListLabel 1727"/>
    <w:rsid w:val="00493023"/>
    <w:rPr>
      <w:rFonts w:cs="Wingdings"/>
    </w:rPr>
  </w:style>
  <w:style w:type="character" w:customStyle="1" w:styleId="ListLabel1728">
    <w:name w:val="ListLabel 1728"/>
    <w:rsid w:val="00493023"/>
    <w:rPr>
      <w:rFonts w:eastAsia="Times New Roman" w:cs="Times New Roman"/>
    </w:rPr>
  </w:style>
  <w:style w:type="character" w:customStyle="1" w:styleId="ListLabel1729">
    <w:name w:val="ListLabel 1729"/>
    <w:rsid w:val="00493023"/>
    <w:rPr>
      <w:rFonts w:cs="Courier New"/>
    </w:rPr>
  </w:style>
  <w:style w:type="character" w:customStyle="1" w:styleId="ListLabel1730">
    <w:name w:val="ListLabel 1730"/>
    <w:rsid w:val="00493023"/>
    <w:rPr>
      <w:rFonts w:cs="Wingdings"/>
    </w:rPr>
  </w:style>
  <w:style w:type="character" w:customStyle="1" w:styleId="ListLabel1731">
    <w:name w:val="ListLabel 1731"/>
    <w:rsid w:val="00493023"/>
    <w:rPr>
      <w:rFonts w:cs="Symbol"/>
    </w:rPr>
  </w:style>
  <w:style w:type="character" w:customStyle="1" w:styleId="ListLabel1732">
    <w:name w:val="ListLabel 1732"/>
    <w:rsid w:val="00493023"/>
    <w:rPr>
      <w:rFonts w:cs="Courier New"/>
    </w:rPr>
  </w:style>
  <w:style w:type="character" w:customStyle="1" w:styleId="ListLabel1733">
    <w:name w:val="ListLabel 1733"/>
    <w:rsid w:val="00493023"/>
    <w:rPr>
      <w:rFonts w:cs="Wingdings"/>
    </w:rPr>
  </w:style>
  <w:style w:type="character" w:customStyle="1" w:styleId="ListLabel1734">
    <w:name w:val="ListLabel 1734"/>
    <w:rsid w:val="00493023"/>
    <w:rPr>
      <w:rFonts w:cs="Times New Roman"/>
      <w:b/>
      <w:sz w:val="22"/>
      <w:szCs w:val="22"/>
    </w:rPr>
  </w:style>
  <w:style w:type="character" w:customStyle="1" w:styleId="ListLabel1735">
    <w:name w:val="ListLabel 1735"/>
    <w:rsid w:val="00493023"/>
    <w:rPr>
      <w:rFonts w:cs="Times New Roman"/>
      <w:sz w:val="22"/>
      <w:szCs w:val="22"/>
    </w:rPr>
  </w:style>
  <w:style w:type="character" w:customStyle="1" w:styleId="ListLabel1736">
    <w:name w:val="ListLabel 1736"/>
    <w:rsid w:val="00493023"/>
    <w:rPr>
      <w:rFonts w:cs="Times New Roman"/>
      <w:sz w:val="22"/>
      <w:szCs w:val="22"/>
    </w:rPr>
  </w:style>
  <w:style w:type="character" w:customStyle="1" w:styleId="ListLabel1737">
    <w:name w:val="ListLabel 1737"/>
    <w:rsid w:val="00493023"/>
    <w:rPr>
      <w:rFonts w:cs="Times New Roman"/>
      <w:sz w:val="22"/>
      <w:szCs w:val="22"/>
    </w:rPr>
  </w:style>
  <w:style w:type="character" w:customStyle="1" w:styleId="ListLabel1738">
    <w:name w:val="ListLabel 1738"/>
    <w:rsid w:val="00493023"/>
    <w:rPr>
      <w:rFonts w:cs="Times New Roman"/>
      <w:sz w:val="22"/>
      <w:szCs w:val="22"/>
    </w:rPr>
  </w:style>
  <w:style w:type="character" w:customStyle="1" w:styleId="ListLabel1739">
    <w:name w:val="ListLabel 1739"/>
    <w:rsid w:val="00493023"/>
    <w:rPr>
      <w:rFonts w:cs="Times New Roman"/>
      <w:sz w:val="22"/>
      <w:szCs w:val="22"/>
    </w:rPr>
  </w:style>
  <w:style w:type="character" w:customStyle="1" w:styleId="ListLabel1740">
    <w:name w:val="ListLabel 1740"/>
    <w:rsid w:val="00493023"/>
    <w:rPr>
      <w:rFonts w:cs="Times New Roman"/>
      <w:sz w:val="22"/>
      <w:szCs w:val="22"/>
    </w:rPr>
  </w:style>
  <w:style w:type="character" w:customStyle="1" w:styleId="ListLabel1741">
    <w:name w:val="ListLabel 1741"/>
    <w:rsid w:val="00493023"/>
    <w:rPr>
      <w:rFonts w:cs="Times New Roman"/>
      <w:sz w:val="22"/>
      <w:szCs w:val="22"/>
    </w:rPr>
  </w:style>
  <w:style w:type="character" w:customStyle="1" w:styleId="ListLabel1742">
    <w:name w:val="ListLabel 1742"/>
    <w:rsid w:val="00493023"/>
    <w:rPr>
      <w:sz w:val="22"/>
      <w:szCs w:val="22"/>
    </w:rPr>
  </w:style>
  <w:style w:type="character" w:customStyle="1" w:styleId="ListLabel1743">
    <w:name w:val="ListLabel 1743"/>
    <w:rsid w:val="00493023"/>
    <w:rPr>
      <w:rFonts w:cs="Times New Roman"/>
      <w:sz w:val="22"/>
      <w:szCs w:val="22"/>
    </w:rPr>
  </w:style>
  <w:style w:type="character" w:customStyle="1" w:styleId="ListLabel1744">
    <w:name w:val="ListLabel 1744"/>
    <w:rsid w:val="00493023"/>
    <w:rPr>
      <w:rFonts w:cs="Times New Roman"/>
      <w:sz w:val="22"/>
      <w:szCs w:val="22"/>
    </w:rPr>
  </w:style>
  <w:style w:type="character" w:customStyle="1" w:styleId="ListLabel1745">
    <w:name w:val="ListLabel 1745"/>
    <w:rsid w:val="00493023"/>
    <w:rPr>
      <w:rFonts w:cs="Times New Roman"/>
      <w:sz w:val="22"/>
      <w:szCs w:val="22"/>
    </w:rPr>
  </w:style>
  <w:style w:type="character" w:customStyle="1" w:styleId="ListLabel1746">
    <w:name w:val="ListLabel 1746"/>
    <w:rsid w:val="00493023"/>
    <w:rPr>
      <w:rFonts w:cs="Times New Roman"/>
      <w:sz w:val="22"/>
      <w:szCs w:val="22"/>
    </w:rPr>
  </w:style>
  <w:style w:type="character" w:customStyle="1" w:styleId="ListLabel1747">
    <w:name w:val="ListLabel 1747"/>
    <w:rsid w:val="00493023"/>
    <w:rPr>
      <w:rFonts w:cs="Times New Roman"/>
      <w:sz w:val="22"/>
      <w:szCs w:val="22"/>
    </w:rPr>
  </w:style>
  <w:style w:type="character" w:customStyle="1" w:styleId="ListLabel1748">
    <w:name w:val="ListLabel 1748"/>
    <w:rsid w:val="00493023"/>
    <w:rPr>
      <w:rFonts w:cs="Times New Roman"/>
      <w:sz w:val="22"/>
      <w:szCs w:val="22"/>
    </w:rPr>
  </w:style>
  <w:style w:type="character" w:customStyle="1" w:styleId="ListLabel1749">
    <w:name w:val="ListLabel 1749"/>
    <w:rsid w:val="00493023"/>
    <w:rPr>
      <w:rFonts w:cs="Times New Roman"/>
      <w:sz w:val="22"/>
      <w:szCs w:val="22"/>
    </w:rPr>
  </w:style>
  <w:style w:type="character" w:customStyle="1" w:styleId="ListLabel1750">
    <w:name w:val="ListLabel 1750"/>
    <w:rsid w:val="00493023"/>
    <w:rPr>
      <w:rFonts w:cs="Times New Roman"/>
      <w:sz w:val="22"/>
      <w:szCs w:val="22"/>
    </w:rPr>
  </w:style>
  <w:style w:type="character" w:customStyle="1" w:styleId="ListLabel1751">
    <w:name w:val="ListLabel 1751"/>
    <w:rsid w:val="00493023"/>
    <w:rPr>
      <w:rFonts w:eastAsia="Times New Roman" w:cs="Times New Roman"/>
    </w:rPr>
  </w:style>
  <w:style w:type="character" w:customStyle="1" w:styleId="ListLabel1752">
    <w:name w:val="ListLabel 1752"/>
    <w:rsid w:val="00493023"/>
    <w:rPr>
      <w:rFonts w:cs="OpenSymbol"/>
    </w:rPr>
  </w:style>
  <w:style w:type="character" w:customStyle="1" w:styleId="ListLabel1753">
    <w:name w:val="ListLabel 1753"/>
    <w:rsid w:val="00493023"/>
    <w:rPr>
      <w:rFonts w:cs="OpenSymbol"/>
    </w:rPr>
  </w:style>
  <w:style w:type="character" w:customStyle="1" w:styleId="ListLabel1754">
    <w:name w:val="ListLabel 1754"/>
    <w:rsid w:val="00493023"/>
    <w:rPr>
      <w:rFonts w:eastAsia="Times New Roman" w:cs="Times New Roman"/>
    </w:rPr>
  </w:style>
  <w:style w:type="character" w:customStyle="1" w:styleId="ListLabel1755">
    <w:name w:val="ListLabel 1755"/>
    <w:rsid w:val="00493023"/>
    <w:rPr>
      <w:rFonts w:cs="OpenSymbol"/>
    </w:rPr>
  </w:style>
  <w:style w:type="character" w:customStyle="1" w:styleId="ListLabel1756">
    <w:name w:val="ListLabel 1756"/>
    <w:rsid w:val="00493023"/>
    <w:rPr>
      <w:rFonts w:cs="OpenSymbol"/>
    </w:rPr>
  </w:style>
  <w:style w:type="character" w:customStyle="1" w:styleId="ListLabel1757">
    <w:name w:val="ListLabel 1757"/>
    <w:rsid w:val="00493023"/>
    <w:rPr>
      <w:rFonts w:cs="OpenSymbol"/>
    </w:rPr>
  </w:style>
  <w:style w:type="character" w:customStyle="1" w:styleId="ListLabel1758">
    <w:name w:val="ListLabel 1758"/>
    <w:rsid w:val="00493023"/>
    <w:rPr>
      <w:rFonts w:cs="OpenSymbol"/>
    </w:rPr>
  </w:style>
  <w:style w:type="character" w:customStyle="1" w:styleId="ListLabel1759">
    <w:name w:val="ListLabel 1759"/>
    <w:rsid w:val="00493023"/>
    <w:rPr>
      <w:rFonts w:cs="OpenSymbol"/>
    </w:rPr>
  </w:style>
  <w:style w:type="character" w:customStyle="1" w:styleId="ListLabel1760">
    <w:name w:val="ListLabel 1760"/>
    <w:rsid w:val="00493023"/>
    <w:rPr>
      <w:sz w:val="22"/>
      <w:szCs w:val="22"/>
    </w:rPr>
  </w:style>
  <w:style w:type="character" w:customStyle="1" w:styleId="ListLabel1761">
    <w:name w:val="ListLabel 1761"/>
    <w:rsid w:val="00493023"/>
    <w:rPr>
      <w:rFonts w:eastAsia="Times New Roman" w:cs="Times New Roman"/>
      <w:b/>
      <w:i w:val="0"/>
      <w:iCs w:val="0"/>
      <w:sz w:val="22"/>
      <w:szCs w:val="22"/>
    </w:rPr>
  </w:style>
  <w:style w:type="character" w:customStyle="1" w:styleId="ListLabel1762">
    <w:name w:val="ListLabel 1762"/>
    <w:rsid w:val="00493023"/>
    <w:rPr>
      <w:rFonts w:eastAsia="Times New Roman" w:cs="Times New Roman"/>
      <w:bCs/>
      <w:sz w:val="22"/>
      <w:szCs w:val="22"/>
    </w:rPr>
  </w:style>
  <w:style w:type="character" w:customStyle="1" w:styleId="ListLabel1763">
    <w:name w:val="ListLabel 1763"/>
    <w:rsid w:val="00493023"/>
    <w:rPr>
      <w:rFonts w:cs="Times New Roman"/>
      <w:bCs/>
      <w:sz w:val="22"/>
      <w:szCs w:val="22"/>
    </w:rPr>
  </w:style>
  <w:style w:type="character" w:customStyle="1" w:styleId="ListLabel1764">
    <w:name w:val="ListLabel 1764"/>
    <w:rsid w:val="00493023"/>
    <w:rPr>
      <w:rFonts w:cs="Times New Roman"/>
      <w:bCs/>
      <w:sz w:val="22"/>
      <w:szCs w:val="22"/>
    </w:rPr>
  </w:style>
  <w:style w:type="character" w:customStyle="1" w:styleId="ListLabel1765">
    <w:name w:val="ListLabel 1765"/>
    <w:rsid w:val="00493023"/>
    <w:rPr>
      <w:rFonts w:cs="Times New Roman"/>
      <w:bCs/>
      <w:sz w:val="22"/>
      <w:szCs w:val="22"/>
    </w:rPr>
  </w:style>
  <w:style w:type="character" w:customStyle="1" w:styleId="ListLabel1766">
    <w:name w:val="ListLabel 1766"/>
    <w:rsid w:val="00493023"/>
    <w:rPr>
      <w:rFonts w:eastAsia="Times New Roman" w:cs="Times New Roman"/>
      <w:bCs/>
      <w:sz w:val="22"/>
      <w:szCs w:val="22"/>
    </w:rPr>
  </w:style>
  <w:style w:type="character" w:customStyle="1" w:styleId="ListLabel1767">
    <w:name w:val="ListLabel 1767"/>
    <w:rsid w:val="00493023"/>
    <w:rPr>
      <w:rFonts w:cs="Times New Roman"/>
      <w:bCs/>
      <w:sz w:val="22"/>
      <w:szCs w:val="22"/>
    </w:rPr>
  </w:style>
  <w:style w:type="character" w:customStyle="1" w:styleId="ListLabel1768">
    <w:name w:val="ListLabel 1768"/>
    <w:rsid w:val="00493023"/>
    <w:rPr>
      <w:rFonts w:cs="Times New Roman"/>
      <w:bCs/>
      <w:sz w:val="22"/>
      <w:szCs w:val="22"/>
    </w:rPr>
  </w:style>
  <w:style w:type="character" w:customStyle="1" w:styleId="ListLabel1769">
    <w:name w:val="ListLabel 1769"/>
    <w:rsid w:val="00493023"/>
    <w:rPr>
      <w:rFonts w:cs="Times New Roman"/>
      <w:bCs/>
      <w:sz w:val="22"/>
      <w:szCs w:val="22"/>
    </w:rPr>
  </w:style>
  <w:style w:type="character" w:customStyle="1" w:styleId="ListLabel1770">
    <w:name w:val="ListLabel 1770"/>
    <w:rsid w:val="00493023"/>
    <w:rPr>
      <w:rFonts w:cs="Times New Roman"/>
      <w:bCs/>
      <w:sz w:val="22"/>
      <w:szCs w:val="22"/>
    </w:rPr>
  </w:style>
  <w:style w:type="character" w:customStyle="1" w:styleId="ListLabel1771">
    <w:name w:val="ListLabel 1771"/>
    <w:rsid w:val="00493023"/>
    <w:rPr>
      <w:rFonts w:eastAsia="Times New Roman" w:cs="Times New Roman"/>
      <w:i w:val="0"/>
      <w:sz w:val="20"/>
      <w:szCs w:val="20"/>
    </w:rPr>
  </w:style>
  <w:style w:type="character" w:customStyle="1" w:styleId="ListLabel1772">
    <w:name w:val="ListLabel 1772"/>
    <w:rsid w:val="00493023"/>
    <w:rPr>
      <w:rFonts w:eastAsia="Times New Roman" w:cs="Times New Roman"/>
      <w:bCs/>
      <w:sz w:val="22"/>
      <w:szCs w:val="22"/>
    </w:rPr>
  </w:style>
  <w:style w:type="character" w:customStyle="1" w:styleId="ListLabel1773">
    <w:name w:val="ListLabel 1773"/>
    <w:rsid w:val="00493023"/>
    <w:rPr>
      <w:rFonts w:eastAsia="Times New Roman" w:cs="Times New Roman"/>
      <w:sz w:val="20"/>
      <w:szCs w:val="20"/>
    </w:rPr>
  </w:style>
  <w:style w:type="character" w:customStyle="1" w:styleId="ListLabel1774">
    <w:name w:val="ListLabel 1774"/>
    <w:rsid w:val="00493023"/>
    <w:rPr>
      <w:rFonts w:eastAsia="Times New Roman" w:cs="Times New Roman"/>
      <w:sz w:val="22"/>
      <w:szCs w:val="22"/>
    </w:rPr>
  </w:style>
  <w:style w:type="character" w:customStyle="1" w:styleId="ListLabel1775">
    <w:name w:val="ListLabel 1775"/>
    <w:rsid w:val="00493023"/>
    <w:rPr>
      <w:rFonts w:eastAsia="Times New Roman" w:cs="Times New Roman"/>
      <w:sz w:val="22"/>
      <w:szCs w:val="22"/>
    </w:rPr>
  </w:style>
  <w:style w:type="character" w:customStyle="1" w:styleId="ListLabel1776">
    <w:name w:val="ListLabel 1776"/>
    <w:rsid w:val="00493023"/>
    <w:rPr>
      <w:rFonts w:eastAsia="Times New Roman" w:cs="Times New Roman"/>
      <w:sz w:val="22"/>
      <w:szCs w:val="22"/>
    </w:rPr>
  </w:style>
  <w:style w:type="character" w:customStyle="1" w:styleId="ListLabel1777">
    <w:name w:val="ListLabel 1777"/>
    <w:rsid w:val="00493023"/>
    <w:rPr>
      <w:rFonts w:eastAsia="Times New Roman" w:cs="Times New Roman"/>
      <w:sz w:val="22"/>
      <w:szCs w:val="22"/>
    </w:rPr>
  </w:style>
  <w:style w:type="character" w:customStyle="1" w:styleId="ListLabel1778">
    <w:name w:val="ListLabel 1778"/>
    <w:rsid w:val="00493023"/>
    <w:rPr>
      <w:rFonts w:cs="Times New Roman"/>
      <w:sz w:val="22"/>
      <w:szCs w:val="22"/>
    </w:rPr>
  </w:style>
  <w:style w:type="character" w:customStyle="1" w:styleId="ListLabel1779">
    <w:name w:val="ListLabel 1779"/>
    <w:rsid w:val="00493023"/>
    <w:rPr>
      <w:rFonts w:cs="Times New Roman"/>
    </w:rPr>
  </w:style>
  <w:style w:type="character" w:customStyle="1" w:styleId="ListLabel1780">
    <w:name w:val="ListLabel 1780"/>
    <w:rsid w:val="00493023"/>
    <w:rPr>
      <w:rFonts w:eastAsia="Times New Roman" w:cs="Arial"/>
      <w:sz w:val="22"/>
      <w:szCs w:val="22"/>
    </w:rPr>
  </w:style>
  <w:style w:type="character" w:customStyle="1" w:styleId="ListLabel1781">
    <w:name w:val="ListLabel 1781"/>
    <w:rsid w:val="00493023"/>
    <w:rPr>
      <w:rFonts w:cs="Times New Roman"/>
    </w:rPr>
  </w:style>
  <w:style w:type="character" w:customStyle="1" w:styleId="ListLabel1782">
    <w:name w:val="ListLabel 1782"/>
    <w:rsid w:val="00493023"/>
    <w:rPr>
      <w:rFonts w:cs="Times New Roman"/>
    </w:rPr>
  </w:style>
  <w:style w:type="character" w:customStyle="1" w:styleId="ListLabel1783">
    <w:name w:val="ListLabel 1783"/>
    <w:rsid w:val="00493023"/>
    <w:rPr>
      <w:rFonts w:cs="Times New Roman"/>
    </w:rPr>
  </w:style>
  <w:style w:type="character" w:customStyle="1" w:styleId="ListLabel1784">
    <w:name w:val="ListLabel 1784"/>
    <w:rsid w:val="00493023"/>
    <w:rPr>
      <w:rFonts w:cs="Times New Roman"/>
    </w:rPr>
  </w:style>
  <w:style w:type="character" w:customStyle="1" w:styleId="ListLabel1785">
    <w:name w:val="ListLabel 1785"/>
    <w:rsid w:val="00493023"/>
    <w:rPr>
      <w:rFonts w:cs="Times New Roman"/>
    </w:rPr>
  </w:style>
  <w:style w:type="character" w:customStyle="1" w:styleId="ListLabel1786">
    <w:name w:val="ListLabel 1786"/>
    <w:rsid w:val="00493023"/>
    <w:rPr>
      <w:rFonts w:cs="Times New Roman"/>
    </w:rPr>
  </w:style>
  <w:style w:type="character" w:customStyle="1" w:styleId="ListLabel1787">
    <w:name w:val="ListLabel 1787"/>
    <w:rsid w:val="00493023"/>
    <w:rPr>
      <w:rFonts w:cs="Times New Roman"/>
    </w:rPr>
  </w:style>
  <w:style w:type="character" w:customStyle="1" w:styleId="ListLabel1788">
    <w:name w:val="ListLabel 1788"/>
    <w:rsid w:val="00493023"/>
    <w:rPr>
      <w:rFonts w:eastAsia="Times New Roman" w:cs="Times New Roman"/>
      <w:sz w:val="22"/>
      <w:szCs w:val="22"/>
    </w:rPr>
  </w:style>
  <w:style w:type="character" w:customStyle="1" w:styleId="ListLabel1789">
    <w:name w:val="ListLabel 1789"/>
    <w:rsid w:val="00493023"/>
    <w:rPr>
      <w:rFonts w:eastAsia="Times New Roman" w:cs="Times New Roman"/>
      <w:strike w:val="0"/>
      <w:dstrike w:val="0"/>
      <w:sz w:val="22"/>
      <w:szCs w:val="22"/>
    </w:rPr>
  </w:style>
  <w:style w:type="character" w:customStyle="1" w:styleId="ListLabel1790">
    <w:name w:val="ListLabel 1790"/>
    <w:rsid w:val="00493023"/>
    <w:rPr>
      <w:rFonts w:eastAsia="Times New Roman" w:cs="Times New Roman"/>
    </w:rPr>
  </w:style>
  <w:style w:type="character" w:customStyle="1" w:styleId="ListLabel1791">
    <w:name w:val="ListLabel 1791"/>
    <w:rsid w:val="00493023"/>
    <w:rPr>
      <w:rFonts w:cs="Times New Roman"/>
    </w:rPr>
  </w:style>
  <w:style w:type="character" w:customStyle="1" w:styleId="ListLabel1792">
    <w:name w:val="ListLabel 1792"/>
    <w:rsid w:val="00493023"/>
    <w:rPr>
      <w:rFonts w:cs="Times New Roman"/>
    </w:rPr>
  </w:style>
  <w:style w:type="character" w:customStyle="1" w:styleId="ListLabel1793">
    <w:name w:val="ListLabel 1793"/>
    <w:rsid w:val="00493023"/>
    <w:rPr>
      <w:color w:val="00000A"/>
      <w:sz w:val="22"/>
      <w:szCs w:val="22"/>
    </w:rPr>
  </w:style>
  <w:style w:type="character" w:customStyle="1" w:styleId="ListLabel1794">
    <w:name w:val="ListLabel 1794"/>
    <w:rsid w:val="00493023"/>
    <w:rPr>
      <w:rFonts w:cs="Times New Roman"/>
    </w:rPr>
  </w:style>
  <w:style w:type="character" w:customStyle="1" w:styleId="ListLabel1795">
    <w:name w:val="ListLabel 1795"/>
    <w:rsid w:val="00493023"/>
    <w:rPr>
      <w:rFonts w:cs="Times New Roman"/>
    </w:rPr>
  </w:style>
  <w:style w:type="character" w:customStyle="1" w:styleId="ListLabel1796">
    <w:name w:val="ListLabel 1796"/>
    <w:rsid w:val="00493023"/>
    <w:rPr>
      <w:rFonts w:cs="Times New Roman"/>
    </w:rPr>
  </w:style>
  <w:style w:type="character" w:customStyle="1" w:styleId="ListLabel1797">
    <w:name w:val="ListLabel 1797"/>
    <w:rsid w:val="00493023"/>
    <w:rPr>
      <w:rFonts w:cs="Times New Roman"/>
    </w:rPr>
  </w:style>
  <w:style w:type="character" w:customStyle="1" w:styleId="ListLabel1798">
    <w:name w:val="ListLabel 1798"/>
    <w:rsid w:val="00493023"/>
    <w:rPr>
      <w:rFonts w:cs="Times New Roman"/>
    </w:rPr>
  </w:style>
  <w:style w:type="character" w:customStyle="1" w:styleId="ListLabel1799">
    <w:name w:val="ListLabel 1799"/>
    <w:rsid w:val="00493023"/>
    <w:rPr>
      <w:strike w:val="0"/>
      <w:dstrike w:val="0"/>
      <w:sz w:val="22"/>
      <w:szCs w:val="22"/>
    </w:rPr>
  </w:style>
  <w:style w:type="character" w:customStyle="1" w:styleId="ListLabel1800">
    <w:name w:val="ListLabel 1800"/>
    <w:rsid w:val="00493023"/>
    <w:rPr>
      <w:rFonts w:eastAsia="Times New Roman" w:cs="Times New Roman"/>
      <w:sz w:val="22"/>
      <w:szCs w:val="22"/>
    </w:rPr>
  </w:style>
  <w:style w:type="character" w:customStyle="1" w:styleId="ListLabel1801">
    <w:name w:val="ListLabel 1801"/>
    <w:rsid w:val="00493023"/>
    <w:rPr>
      <w:rFonts w:eastAsia="Times New Roman" w:cs="Times New Roman"/>
    </w:rPr>
  </w:style>
  <w:style w:type="character" w:customStyle="1" w:styleId="ListLabel1802">
    <w:name w:val="ListLabel 1802"/>
    <w:rsid w:val="00493023"/>
    <w:rPr>
      <w:rFonts w:eastAsia="Times New Roman" w:cs="Times New Roman"/>
      <w:sz w:val="22"/>
      <w:szCs w:val="22"/>
    </w:rPr>
  </w:style>
  <w:style w:type="character" w:customStyle="1" w:styleId="ListLabel1803">
    <w:name w:val="ListLabel 1803"/>
    <w:rsid w:val="00493023"/>
    <w:rPr>
      <w:rFonts w:eastAsia="Times New Roman" w:cs="Times New Roman"/>
      <w:sz w:val="22"/>
      <w:szCs w:val="22"/>
    </w:rPr>
  </w:style>
  <w:style w:type="character" w:customStyle="1" w:styleId="ListLabel1804">
    <w:name w:val="ListLabel 1804"/>
    <w:rsid w:val="00493023"/>
    <w:rPr>
      <w:rFonts w:eastAsia="Times New Roman" w:cs="Times New Roman"/>
      <w:b w:val="0"/>
      <w:sz w:val="22"/>
      <w:szCs w:val="22"/>
    </w:rPr>
  </w:style>
  <w:style w:type="character" w:customStyle="1" w:styleId="ListLabel1805">
    <w:name w:val="ListLabel 1805"/>
    <w:rsid w:val="00493023"/>
    <w:rPr>
      <w:rFonts w:eastAsia="Times New Roman" w:cs="Times New Roman"/>
      <w:sz w:val="20"/>
      <w:szCs w:val="20"/>
    </w:rPr>
  </w:style>
  <w:style w:type="character" w:customStyle="1" w:styleId="ListLabel1806">
    <w:name w:val="ListLabel 1806"/>
    <w:rsid w:val="00493023"/>
    <w:rPr>
      <w:b/>
      <w:sz w:val="22"/>
      <w:szCs w:val="22"/>
    </w:rPr>
  </w:style>
  <w:style w:type="character" w:customStyle="1" w:styleId="ListLabel1807">
    <w:name w:val="ListLabel 1807"/>
    <w:rsid w:val="00493023"/>
    <w:rPr>
      <w:sz w:val="22"/>
      <w:szCs w:val="22"/>
    </w:rPr>
  </w:style>
  <w:style w:type="character" w:customStyle="1" w:styleId="ListLabel1808">
    <w:name w:val="ListLabel 1808"/>
    <w:rsid w:val="00493023"/>
    <w:rPr>
      <w:b/>
      <w:sz w:val="22"/>
      <w:szCs w:val="22"/>
    </w:rPr>
  </w:style>
  <w:style w:type="character" w:customStyle="1" w:styleId="ListLabel1809">
    <w:name w:val="ListLabel 1809"/>
    <w:rsid w:val="00493023"/>
    <w:rPr>
      <w:rFonts w:eastAsia="Times New Roman" w:cs="Times New Roman"/>
      <w:color w:val="00000A"/>
      <w:spacing w:val="-6"/>
      <w:sz w:val="22"/>
      <w:szCs w:val="22"/>
    </w:rPr>
  </w:style>
  <w:style w:type="character" w:customStyle="1" w:styleId="ListLabel1810">
    <w:name w:val="ListLabel 1810"/>
    <w:rsid w:val="00493023"/>
    <w:rPr>
      <w:rFonts w:eastAsia="Times New Roman" w:cs="Times New Roman"/>
      <w:color w:val="00000A"/>
      <w:sz w:val="22"/>
      <w:szCs w:val="22"/>
    </w:rPr>
  </w:style>
  <w:style w:type="character" w:customStyle="1" w:styleId="ListLabel1811">
    <w:name w:val="ListLabel 1811"/>
    <w:rsid w:val="00493023"/>
    <w:rPr>
      <w:rFonts w:eastAsia="SimSun" w:cs="Times New Roman"/>
    </w:rPr>
  </w:style>
  <w:style w:type="character" w:customStyle="1" w:styleId="ListLabel1812">
    <w:name w:val="ListLabel 1812"/>
    <w:rsid w:val="00493023"/>
    <w:rPr>
      <w:sz w:val="22"/>
    </w:rPr>
  </w:style>
  <w:style w:type="character" w:customStyle="1" w:styleId="ListLabel1813">
    <w:name w:val="ListLabel 1813"/>
    <w:rsid w:val="00493023"/>
    <w:rPr>
      <w:rFonts w:eastAsia="Times New Roman" w:cs="Times New Roman"/>
      <w:b/>
      <w:sz w:val="22"/>
      <w:szCs w:val="22"/>
    </w:rPr>
  </w:style>
  <w:style w:type="character" w:customStyle="1" w:styleId="ListLabel1814">
    <w:name w:val="ListLabel 1814"/>
    <w:rsid w:val="00493023"/>
    <w:rPr>
      <w:rFonts w:eastAsia="Times New Roman" w:cs="Times New Roman"/>
      <w:b/>
      <w:strike w:val="0"/>
      <w:dstrike w:val="0"/>
      <w:sz w:val="22"/>
      <w:szCs w:val="22"/>
    </w:rPr>
  </w:style>
  <w:style w:type="character" w:customStyle="1" w:styleId="ListLabel1815">
    <w:name w:val="ListLabel 1815"/>
    <w:rsid w:val="00493023"/>
    <w:rPr>
      <w:rFonts w:cs="Times New Roman"/>
    </w:rPr>
  </w:style>
  <w:style w:type="character" w:customStyle="1" w:styleId="ListLabel1816">
    <w:name w:val="ListLabel 1816"/>
    <w:rsid w:val="00493023"/>
    <w:rPr>
      <w:rFonts w:eastAsia="Times New Roman" w:cs="Arial"/>
      <w:bCs/>
      <w:sz w:val="22"/>
      <w:szCs w:val="22"/>
    </w:rPr>
  </w:style>
  <w:style w:type="character" w:customStyle="1" w:styleId="ListLabel1817">
    <w:name w:val="ListLabel 1817"/>
    <w:rsid w:val="00493023"/>
    <w:rPr>
      <w:rFonts w:cs="Times New Roman"/>
    </w:rPr>
  </w:style>
  <w:style w:type="character" w:customStyle="1" w:styleId="ListLabel1818">
    <w:name w:val="ListLabel 1818"/>
    <w:rsid w:val="00493023"/>
    <w:rPr>
      <w:rFonts w:cs="Times New Roman"/>
    </w:rPr>
  </w:style>
  <w:style w:type="character" w:customStyle="1" w:styleId="ListLabel1819">
    <w:name w:val="ListLabel 1819"/>
    <w:rsid w:val="00493023"/>
    <w:rPr>
      <w:rFonts w:cs="Times New Roman"/>
    </w:rPr>
  </w:style>
  <w:style w:type="character" w:customStyle="1" w:styleId="ListLabel1820">
    <w:name w:val="ListLabel 1820"/>
    <w:rsid w:val="00493023"/>
    <w:rPr>
      <w:rFonts w:cs="Times New Roman"/>
    </w:rPr>
  </w:style>
  <w:style w:type="character" w:customStyle="1" w:styleId="ListLabel1821">
    <w:name w:val="ListLabel 1821"/>
    <w:rsid w:val="00493023"/>
    <w:rPr>
      <w:rFonts w:cs="Times New Roman"/>
    </w:rPr>
  </w:style>
  <w:style w:type="character" w:customStyle="1" w:styleId="ListLabel1822">
    <w:name w:val="ListLabel 1822"/>
    <w:rsid w:val="00493023"/>
    <w:rPr>
      <w:rFonts w:cs="Times New Roman"/>
    </w:rPr>
  </w:style>
  <w:style w:type="character" w:customStyle="1" w:styleId="ListLabel1823">
    <w:name w:val="ListLabel 1823"/>
    <w:rsid w:val="00493023"/>
    <w:rPr>
      <w:rFonts w:cs="Times New Roman"/>
    </w:rPr>
  </w:style>
  <w:style w:type="character" w:customStyle="1" w:styleId="ListLabel1824">
    <w:name w:val="ListLabel 1824"/>
    <w:rsid w:val="00493023"/>
    <w:rPr>
      <w:rFonts w:eastAsia="Times New Roman" w:cs="Times New Roman"/>
      <w:sz w:val="22"/>
    </w:rPr>
  </w:style>
  <w:style w:type="character" w:customStyle="1" w:styleId="ListLabel1825">
    <w:name w:val="ListLabel 1825"/>
    <w:rsid w:val="00493023"/>
    <w:rPr>
      <w:rFonts w:cs="Times New Roman"/>
      <w:sz w:val="22"/>
      <w:szCs w:val="22"/>
    </w:rPr>
  </w:style>
  <w:style w:type="character" w:customStyle="1" w:styleId="ListLabel1826">
    <w:name w:val="ListLabel 1826"/>
    <w:rsid w:val="00493023"/>
    <w:rPr>
      <w:rFonts w:cs="Times New Roman"/>
      <w:sz w:val="22"/>
      <w:szCs w:val="22"/>
    </w:rPr>
  </w:style>
  <w:style w:type="character" w:customStyle="1" w:styleId="ListLabel1827">
    <w:name w:val="ListLabel 1827"/>
    <w:rsid w:val="00493023"/>
    <w:rPr>
      <w:rFonts w:cs="Times New Roman"/>
      <w:sz w:val="22"/>
      <w:szCs w:val="22"/>
    </w:rPr>
  </w:style>
  <w:style w:type="character" w:customStyle="1" w:styleId="ListLabel1828">
    <w:name w:val="ListLabel 1828"/>
    <w:rsid w:val="00493023"/>
    <w:rPr>
      <w:rFonts w:cs="Times New Roman"/>
      <w:sz w:val="22"/>
      <w:szCs w:val="22"/>
    </w:rPr>
  </w:style>
  <w:style w:type="character" w:customStyle="1" w:styleId="ListLabel1829">
    <w:name w:val="ListLabel 1829"/>
    <w:rsid w:val="00493023"/>
    <w:rPr>
      <w:rFonts w:cs="Times New Roman"/>
      <w:sz w:val="22"/>
      <w:szCs w:val="22"/>
    </w:rPr>
  </w:style>
  <w:style w:type="character" w:customStyle="1" w:styleId="ListLabel1830">
    <w:name w:val="ListLabel 1830"/>
    <w:rsid w:val="00493023"/>
    <w:rPr>
      <w:rFonts w:cs="Times New Roman"/>
      <w:sz w:val="22"/>
      <w:szCs w:val="22"/>
    </w:rPr>
  </w:style>
  <w:style w:type="character" w:customStyle="1" w:styleId="ListLabel1831">
    <w:name w:val="ListLabel 1831"/>
    <w:rsid w:val="00493023"/>
    <w:rPr>
      <w:rFonts w:cs="Times New Roman"/>
      <w:sz w:val="22"/>
      <w:szCs w:val="22"/>
    </w:rPr>
  </w:style>
  <w:style w:type="character" w:customStyle="1" w:styleId="ListLabel1832">
    <w:name w:val="ListLabel 1832"/>
    <w:rsid w:val="00493023"/>
    <w:rPr>
      <w:rFonts w:cs="Times New Roman"/>
      <w:sz w:val="22"/>
      <w:szCs w:val="22"/>
    </w:rPr>
  </w:style>
  <w:style w:type="character" w:customStyle="1" w:styleId="ListLabel1833">
    <w:name w:val="ListLabel 1833"/>
    <w:rsid w:val="00493023"/>
    <w:rPr>
      <w:rFonts w:eastAsia="Times New Roman" w:cs="Times New Roman"/>
      <w:sz w:val="22"/>
      <w:szCs w:val="22"/>
    </w:rPr>
  </w:style>
  <w:style w:type="character" w:customStyle="1" w:styleId="ListLabel1834">
    <w:name w:val="ListLabel 1834"/>
    <w:rsid w:val="00493023"/>
    <w:rPr>
      <w:rFonts w:cs="Times New Roman"/>
      <w:color w:val="00000A"/>
      <w:sz w:val="22"/>
      <w:szCs w:val="22"/>
    </w:rPr>
  </w:style>
  <w:style w:type="character" w:customStyle="1" w:styleId="ListLabel1835">
    <w:name w:val="ListLabel 1835"/>
    <w:rsid w:val="00493023"/>
    <w:rPr>
      <w:rFonts w:cs="Times New Roman"/>
    </w:rPr>
  </w:style>
  <w:style w:type="character" w:customStyle="1" w:styleId="ListLabel1836">
    <w:name w:val="ListLabel 1836"/>
    <w:rsid w:val="00493023"/>
    <w:rPr>
      <w:rFonts w:cs="Times New Roman"/>
    </w:rPr>
  </w:style>
  <w:style w:type="character" w:customStyle="1" w:styleId="ListLabel1837">
    <w:name w:val="ListLabel 1837"/>
    <w:rsid w:val="00493023"/>
    <w:rPr>
      <w:sz w:val="22"/>
      <w:szCs w:val="22"/>
    </w:rPr>
  </w:style>
  <w:style w:type="character" w:customStyle="1" w:styleId="ListLabel1838">
    <w:name w:val="ListLabel 1838"/>
    <w:rsid w:val="00493023"/>
    <w:rPr>
      <w:rFonts w:cs="Times New Roman"/>
    </w:rPr>
  </w:style>
  <w:style w:type="character" w:customStyle="1" w:styleId="ListLabel1839">
    <w:name w:val="ListLabel 1839"/>
    <w:rsid w:val="00493023"/>
    <w:rPr>
      <w:rFonts w:cs="Times New Roman"/>
    </w:rPr>
  </w:style>
  <w:style w:type="character" w:customStyle="1" w:styleId="ListLabel1840">
    <w:name w:val="ListLabel 1840"/>
    <w:rsid w:val="00493023"/>
    <w:rPr>
      <w:rFonts w:cs="Times New Roman"/>
    </w:rPr>
  </w:style>
  <w:style w:type="character" w:customStyle="1" w:styleId="ListLabel1841">
    <w:name w:val="ListLabel 1841"/>
    <w:rsid w:val="00493023"/>
    <w:rPr>
      <w:rFonts w:cs="Times New Roman"/>
    </w:rPr>
  </w:style>
  <w:style w:type="character" w:customStyle="1" w:styleId="ListLabel1842">
    <w:name w:val="ListLabel 1842"/>
    <w:rsid w:val="00493023"/>
    <w:rPr>
      <w:rFonts w:cs="Times New Roman"/>
    </w:rPr>
  </w:style>
  <w:style w:type="character" w:customStyle="1" w:styleId="ListLabel1843">
    <w:name w:val="ListLabel 1843"/>
    <w:rsid w:val="00493023"/>
    <w:rPr>
      <w:b/>
      <w:sz w:val="22"/>
      <w:szCs w:val="22"/>
    </w:rPr>
  </w:style>
  <w:style w:type="character" w:customStyle="1" w:styleId="ListLabel1844">
    <w:name w:val="ListLabel 1844"/>
    <w:rsid w:val="00493023"/>
    <w:rPr>
      <w:rFonts w:eastAsia="Times New Roman" w:cs="Times New Roman"/>
      <w:color w:val="00000A"/>
      <w:sz w:val="22"/>
      <w:szCs w:val="22"/>
    </w:rPr>
  </w:style>
  <w:style w:type="character" w:customStyle="1" w:styleId="ListLabel1845">
    <w:name w:val="ListLabel 1845"/>
    <w:rsid w:val="00493023"/>
    <w:rPr>
      <w:rFonts w:eastAsia="Times New Roman" w:cs="Symbol"/>
      <w:i/>
      <w:color w:val="00000A"/>
    </w:rPr>
  </w:style>
  <w:style w:type="character" w:customStyle="1" w:styleId="ListLabel1846">
    <w:name w:val="ListLabel 1846"/>
    <w:rsid w:val="00493023"/>
    <w:rPr>
      <w:rFonts w:cs="Courier New"/>
    </w:rPr>
  </w:style>
  <w:style w:type="character" w:customStyle="1" w:styleId="ListLabel1847">
    <w:name w:val="ListLabel 1847"/>
    <w:rsid w:val="00493023"/>
    <w:rPr>
      <w:rFonts w:cs="Wingdings"/>
    </w:rPr>
  </w:style>
  <w:style w:type="character" w:customStyle="1" w:styleId="ListLabel1848">
    <w:name w:val="ListLabel 1848"/>
    <w:rsid w:val="00493023"/>
    <w:rPr>
      <w:rFonts w:cs="Symbol"/>
      <w:i/>
      <w:color w:val="FF0000"/>
    </w:rPr>
  </w:style>
  <w:style w:type="character" w:customStyle="1" w:styleId="ListLabel1849">
    <w:name w:val="ListLabel 1849"/>
    <w:rsid w:val="00493023"/>
    <w:rPr>
      <w:rFonts w:cs="Courier New"/>
    </w:rPr>
  </w:style>
  <w:style w:type="character" w:customStyle="1" w:styleId="ListLabel1850">
    <w:name w:val="ListLabel 1850"/>
    <w:rsid w:val="00493023"/>
    <w:rPr>
      <w:rFonts w:cs="Wingdings"/>
    </w:rPr>
  </w:style>
  <w:style w:type="character" w:customStyle="1" w:styleId="ListLabel1851">
    <w:name w:val="ListLabel 1851"/>
    <w:rsid w:val="00493023"/>
    <w:rPr>
      <w:rFonts w:cs="Symbol"/>
      <w:i/>
      <w:color w:val="FF0000"/>
    </w:rPr>
  </w:style>
  <w:style w:type="character" w:customStyle="1" w:styleId="ListLabel1852">
    <w:name w:val="ListLabel 1852"/>
    <w:rsid w:val="00493023"/>
    <w:rPr>
      <w:rFonts w:cs="Courier New"/>
    </w:rPr>
  </w:style>
  <w:style w:type="character" w:customStyle="1" w:styleId="ListLabel1853">
    <w:name w:val="ListLabel 1853"/>
    <w:rsid w:val="00493023"/>
    <w:rPr>
      <w:rFonts w:cs="Wingdings"/>
    </w:rPr>
  </w:style>
  <w:style w:type="character" w:customStyle="1" w:styleId="ListLabel1854">
    <w:name w:val="ListLabel 1854"/>
    <w:rsid w:val="00493023"/>
    <w:rPr>
      <w:sz w:val="22"/>
      <w:szCs w:val="22"/>
    </w:rPr>
  </w:style>
  <w:style w:type="character" w:customStyle="1" w:styleId="ListLabel1855">
    <w:name w:val="ListLabel 1855"/>
    <w:rsid w:val="00493023"/>
    <w:rPr>
      <w:b/>
      <w:sz w:val="22"/>
      <w:szCs w:val="22"/>
    </w:rPr>
  </w:style>
  <w:style w:type="character" w:customStyle="1" w:styleId="ListLabel1856">
    <w:name w:val="ListLabel 1856"/>
    <w:rsid w:val="00493023"/>
    <w:rPr>
      <w:rFonts w:eastAsia="Times New Roman" w:cs="Times New Roman"/>
    </w:rPr>
  </w:style>
  <w:style w:type="character" w:customStyle="1" w:styleId="ListLabel1857">
    <w:name w:val="ListLabel 1857"/>
    <w:rsid w:val="00493023"/>
    <w:rPr>
      <w:rFonts w:cs="Symbol"/>
    </w:rPr>
  </w:style>
  <w:style w:type="character" w:customStyle="1" w:styleId="ListLabel1858">
    <w:name w:val="ListLabel 1858"/>
    <w:rsid w:val="00493023"/>
    <w:rPr>
      <w:rFonts w:cs="Wingdings"/>
    </w:rPr>
  </w:style>
  <w:style w:type="character" w:customStyle="1" w:styleId="ListLabel1859">
    <w:name w:val="ListLabel 1859"/>
    <w:rsid w:val="00493023"/>
    <w:rPr>
      <w:rFonts w:eastAsia="Times New Roman" w:cs="Times New Roman"/>
    </w:rPr>
  </w:style>
  <w:style w:type="character" w:customStyle="1" w:styleId="ListLabel1860">
    <w:name w:val="ListLabel 1860"/>
    <w:rsid w:val="00493023"/>
    <w:rPr>
      <w:rFonts w:cs="Courier New"/>
    </w:rPr>
  </w:style>
  <w:style w:type="character" w:customStyle="1" w:styleId="ListLabel1861">
    <w:name w:val="ListLabel 1861"/>
    <w:rsid w:val="00493023"/>
    <w:rPr>
      <w:rFonts w:cs="Wingdings"/>
    </w:rPr>
  </w:style>
  <w:style w:type="character" w:customStyle="1" w:styleId="ListLabel1862">
    <w:name w:val="ListLabel 1862"/>
    <w:rsid w:val="00493023"/>
    <w:rPr>
      <w:rFonts w:cs="Symbol"/>
    </w:rPr>
  </w:style>
  <w:style w:type="character" w:customStyle="1" w:styleId="ListLabel1863">
    <w:name w:val="ListLabel 1863"/>
    <w:rsid w:val="00493023"/>
    <w:rPr>
      <w:rFonts w:cs="Courier New"/>
    </w:rPr>
  </w:style>
  <w:style w:type="character" w:customStyle="1" w:styleId="ListLabel1864">
    <w:name w:val="ListLabel 1864"/>
    <w:rsid w:val="00493023"/>
    <w:rPr>
      <w:rFonts w:cs="Wingdings"/>
    </w:rPr>
  </w:style>
  <w:style w:type="character" w:customStyle="1" w:styleId="ListLabel1865">
    <w:name w:val="ListLabel 1865"/>
    <w:rsid w:val="00493023"/>
    <w:rPr>
      <w:rFonts w:cs="Times New Roman"/>
      <w:b/>
      <w:sz w:val="22"/>
      <w:szCs w:val="22"/>
    </w:rPr>
  </w:style>
  <w:style w:type="character" w:customStyle="1" w:styleId="ListLabel1866">
    <w:name w:val="ListLabel 1866"/>
    <w:rsid w:val="00493023"/>
    <w:rPr>
      <w:rFonts w:cs="Times New Roman"/>
      <w:sz w:val="22"/>
      <w:szCs w:val="22"/>
    </w:rPr>
  </w:style>
  <w:style w:type="character" w:customStyle="1" w:styleId="ListLabel1867">
    <w:name w:val="ListLabel 1867"/>
    <w:rsid w:val="00493023"/>
    <w:rPr>
      <w:rFonts w:cs="Times New Roman"/>
      <w:sz w:val="22"/>
      <w:szCs w:val="22"/>
    </w:rPr>
  </w:style>
  <w:style w:type="character" w:customStyle="1" w:styleId="ListLabel1868">
    <w:name w:val="ListLabel 1868"/>
    <w:rsid w:val="00493023"/>
    <w:rPr>
      <w:rFonts w:cs="Times New Roman"/>
      <w:sz w:val="22"/>
      <w:szCs w:val="22"/>
    </w:rPr>
  </w:style>
  <w:style w:type="character" w:customStyle="1" w:styleId="ListLabel1869">
    <w:name w:val="ListLabel 1869"/>
    <w:rsid w:val="00493023"/>
    <w:rPr>
      <w:rFonts w:cs="Times New Roman"/>
      <w:sz w:val="22"/>
      <w:szCs w:val="22"/>
    </w:rPr>
  </w:style>
  <w:style w:type="character" w:customStyle="1" w:styleId="ListLabel1870">
    <w:name w:val="ListLabel 1870"/>
    <w:rsid w:val="00493023"/>
    <w:rPr>
      <w:rFonts w:cs="Times New Roman"/>
      <w:sz w:val="22"/>
      <w:szCs w:val="22"/>
    </w:rPr>
  </w:style>
  <w:style w:type="character" w:customStyle="1" w:styleId="ListLabel1871">
    <w:name w:val="ListLabel 1871"/>
    <w:rsid w:val="00493023"/>
    <w:rPr>
      <w:rFonts w:cs="Times New Roman"/>
      <w:sz w:val="22"/>
      <w:szCs w:val="22"/>
    </w:rPr>
  </w:style>
  <w:style w:type="character" w:customStyle="1" w:styleId="ListLabel1872">
    <w:name w:val="ListLabel 1872"/>
    <w:rsid w:val="00493023"/>
    <w:rPr>
      <w:rFonts w:cs="Times New Roman"/>
      <w:sz w:val="22"/>
      <w:szCs w:val="22"/>
    </w:rPr>
  </w:style>
  <w:style w:type="character" w:customStyle="1" w:styleId="ListLabel1873">
    <w:name w:val="ListLabel 1873"/>
    <w:rsid w:val="00493023"/>
    <w:rPr>
      <w:sz w:val="22"/>
      <w:szCs w:val="22"/>
    </w:rPr>
  </w:style>
  <w:style w:type="character" w:customStyle="1" w:styleId="ListLabel1874">
    <w:name w:val="ListLabel 1874"/>
    <w:rsid w:val="00493023"/>
    <w:rPr>
      <w:rFonts w:cs="Times New Roman"/>
      <w:sz w:val="22"/>
      <w:szCs w:val="22"/>
    </w:rPr>
  </w:style>
  <w:style w:type="character" w:customStyle="1" w:styleId="ListLabel1875">
    <w:name w:val="ListLabel 1875"/>
    <w:rsid w:val="00493023"/>
    <w:rPr>
      <w:rFonts w:cs="Times New Roman"/>
      <w:sz w:val="22"/>
      <w:szCs w:val="22"/>
    </w:rPr>
  </w:style>
  <w:style w:type="character" w:customStyle="1" w:styleId="ListLabel1876">
    <w:name w:val="ListLabel 1876"/>
    <w:rsid w:val="00493023"/>
    <w:rPr>
      <w:rFonts w:cs="Times New Roman"/>
      <w:sz w:val="22"/>
      <w:szCs w:val="22"/>
    </w:rPr>
  </w:style>
  <w:style w:type="character" w:customStyle="1" w:styleId="ListLabel1877">
    <w:name w:val="ListLabel 1877"/>
    <w:rsid w:val="00493023"/>
    <w:rPr>
      <w:rFonts w:cs="Times New Roman"/>
      <w:sz w:val="22"/>
      <w:szCs w:val="22"/>
    </w:rPr>
  </w:style>
  <w:style w:type="character" w:customStyle="1" w:styleId="ListLabel1878">
    <w:name w:val="ListLabel 1878"/>
    <w:rsid w:val="00493023"/>
    <w:rPr>
      <w:rFonts w:cs="Times New Roman"/>
      <w:sz w:val="22"/>
      <w:szCs w:val="22"/>
    </w:rPr>
  </w:style>
  <w:style w:type="character" w:customStyle="1" w:styleId="ListLabel1879">
    <w:name w:val="ListLabel 1879"/>
    <w:rsid w:val="00493023"/>
    <w:rPr>
      <w:rFonts w:cs="Times New Roman"/>
      <w:sz w:val="22"/>
      <w:szCs w:val="22"/>
    </w:rPr>
  </w:style>
  <w:style w:type="character" w:customStyle="1" w:styleId="ListLabel1880">
    <w:name w:val="ListLabel 1880"/>
    <w:rsid w:val="00493023"/>
    <w:rPr>
      <w:rFonts w:cs="Times New Roman"/>
      <w:sz w:val="22"/>
      <w:szCs w:val="22"/>
    </w:rPr>
  </w:style>
  <w:style w:type="character" w:customStyle="1" w:styleId="ListLabel1881">
    <w:name w:val="ListLabel 1881"/>
    <w:rsid w:val="00493023"/>
    <w:rPr>
      <w:rFonts w:cs="Times New Roman"/>
      <w:sz w:val="22"/>
      <w:szCs w:val="22"/>
    </w:rPr>
  </w:style>
  <w:style w:type="character" w:customStyle="1" w:styleId="ListLabel1882">
    <w:name w:val="ListLabel 1882"/>
    <w:rsid w:val="00493023"/>
    <w:rPr>
      <w:rFonts w:eastAsia="Times New Roman" w:cs="Times New Roman"/>
    </w:rPr>
  </w:style>
  <w:style w:type="character" w:customStyle="1" w:styleId="ListLabel1883">
    <w:name w:val="ListLabel 1883"/>
    <w:rsid w:val="00493023"/>
    <w:rPr>
      <w:rFonts w:cs="OpenSymbol"/>
    </w:rPr>
  </w:style>
  <w:style w:type="character" w:customStyle="1" w:styleId="ListLabel1884">
    <w:name w:val="ListLabel 1884"/>
    <w:rsid w:val="00493023"/>
    <w:rPr>
      <w:rFonts w:cs="OpenSymbol"/>
    </w:rPr>
  </w:style>
  <w:style w:type="character" w:customStyle="1" w:styleId="ListLabel1885">
    <w:name w:val="ListLabel 1885"/>
    <w:rsid w:val="00493023"/>
    <w:rPr>
      <w:rFonts w:eastAsia="Times New Roman" w:cs="Times New Roman"/>
    </w:rPr>
  </w:style>
  <w:style w:type="character" w:customStyle="1" w:styleId="ListLabel1886">
    <w:name w:val="ListLabel 1886"/>
    <w:rsid w:val="00493023"/>
    <w:rPr>
      <w:rFonts w:cs="OpenSymbol"/>
    </w:rPr>
  </w:style>
  <w:style w:type="character" w:customStyle="1" w:styleId="ListLabel1887">
    <w:name w:val="ListLabel 1887"/>
    <w:rsid w:val="00493023"/>
    <w:rPr>
      <w:rFonts w:cs="OpenSymbol"/>
    </w:rPr>
  </w:style>
  <w:style w:type="character" w:customStyle="1" w:styleId="ListLabel1888">
    <w:name w:val="ListLabel 1888"/>
    <w:rsid w:val="00493023"/>
    <w:rPr>
      <w:rFonts w:cs="OpenSymbol"/>
    </w:rPr>
  </w:style>
  <w:style w:type="character" w:customStyle="1" w:styleId="ListLabel1889">
    <w:name w:val="ListLabel 1889"/>
    <w:rsid w:val="00493023"/>
    <w:rPr>
      <w:rFonts w:cs="OpenSymbol"/>
    </w:rPr>
  </w:style>
  <w:style w:type="character" w:customStyle="1" w:styleId="ListLabel1890">
    <w:name w:val="ListLabel 1890"/>
    <w:rsid w:val="00493023"/>
    <w:rPr>
      <w:rFonts w:cs="OpenSymbol"/>
    </w:rPr>
  </w:style>
  <w:style w:type="character" w:customStyle="1" w:styleId="ListLabel1891">
    <w:name w:val="ListLabel 1891"/>
    <w:rsid w:val="00493023"/>
    <w:rPr>
      <w:sz w:val="22"/>
      <w:szCs w:val="22"/>
    </w:rPr>
  </w:style>
  <w:style w:type="character" w:customStyle="1" w:styleId="ListLabel1892">
    <w:name w:val="ListLabel 1892"/>
    <w:rsid w:val="00493023"/>
    <w:rPr>
      <w:rFonts w:eastAsia="Times New Roman" w:cs="Times New Roman"/>
      <w:b/>
      <w:i w:val="0"/>
      <w:iCs w:val="0"/>
      <w:sz w:val="22"/>
      <w:szCs w:val="22"/>
    </w:rPr>
  </w:style>
  <w:style w:type="character" w:customStyle="1" w:styleId="ListLabel1893">
    <w:name w:val="ListLabel 1893"/>
    <w:rsid w:val="00493023"/>
    <w:rPr>
      <w:rFonts w:eastAsia="Times New Roman" w:cs="Times New Roman"/>
      <w:bCs/>
      <w:sz w:val="22"/>
      <w:szCs w:val="22"/>
    </w:rPr>
  </w:style>
  <w:style w:type="character" w:customStyle="1" w:styleId="ListLabel1894">
    <w:name w:val="ListLabel 1894"/>
    <w:rsid w:val="00493023"/>
    <w:rPr>
      <w:rFonts w:cs="Times New Roman"/>
      <w:bCs/>
      <w:sz w:val="22"/>
      <w:szCs w:val="22"/>
    </w:rPr>
  </w:style>
  <w:style w:type="character" w:customStyle="1" w:styleId="ListLabel1895">
    <w:name w:val="ListLabel 1895"/>
    <w:rsid w:val="00493023"/>
    <w:rPr>
      <w:rFonts w:cs="Times New Roman"/>
      <w:bCs/>
      <w:sz w:val="22"/>
      <w:szCs w:val="22"/>
    </w:rPr>
  </w:style>
  <w:style w:type="character" w:customStyle="1" w:styleId="ListLabel1896">
    <w:name w:val="ListLabel 1896"/>
    <w:rsid w:val="00493023"/>
    <w:rPr>
      <w:rFonts w:cs="Times New Roman"/>
      <w:bCs/>
      <w:sz w:val="22"/>
      <w:szCs w:val="22"/>
    </w:rPr>
  </w:style>
  <w:style w:type="character" w:customStyle="1" w:styleId="ListLabel1897">
    <w:name w:val="ListLabel 1897"/>
    <w:rsid w:val="00493023"/>
    <w:rPr>
      <w:rFonts w:eastAsia="Times New Roman" w:cs="Times New Roman"/>
      <w:bCs/>
      <w:sz w:val="22"/>
      <w:szCs w:val="22"/>
    </w:rPr>
  </w:style>
  <w:style w:type="character" w:customStyle="1" w:styleId="ListLabel1898">
    <w:name w:val="ListLabel 1898"/>
    <w:rsid w:val="00493023"/>
    <w:rPr>
      <w:rFonts w:cs="Times New Roman"/>
      <w:bCs/>
      <w:sz w:val="22"/>
      <w:szCs w:val="22"/>
    </w:rPr>
  </w:style>
  <w:style w:type="character" w:customStyle="1" w:styleId="ListLabel1899">
    <w:name w:val="ListLabel 1899"/>
    <w:rsid w:val="00493023"/>
    <w:rPr>
      <w:rFonts w:cs="Times New Roman"/>
      <w:bCs/>
      <w:sz w:val="22"/>
      <w:szCs w:val="22"/>
    </w:rPr>
  </w:style>
  <w:style w:type="character" w:customStyle="1" w:styleId="ListLabel1900">
    <w:name w:val="ListLabel 1900"/>
    <w:rsid w:val="00493023"/>
    <w:rPr>
      <w:rFonts w:cs="Times New Roman"/>
      <w:bCs/>
      <w:sz w:val="22"/>
      <w:szCs w:val="22"/>
    </w:rPr>
  </w:style>
  <w:style w:type="character" w:customStyle="1" w:styleId="ListLabel1901">
    <w:name w:val="ListLabel 1901"/>
    <w:rsid w:val="00493023"/>
    <w:rPr>
      <w:rFonts w:cs="Times New Roman"/>
      <w:bCs/>
      <w:sz w:val="22"/>
      <w:szCs w:val="22"/>
    </w:rPr>
  </w:style>
  <w:style w:type="character" w:customStyle="1" w:styleId="ListLabel1902">
    <w:name w:val="ListLabel 1902"/>
    <w:rsid w:val="00493023"/>
    <w:rPr>
      <w:rFonts w:eastAsia="Times New Roman" w:cs="Times New Roman"/>
      <w:i w:val="0"/>
      <w:sz w:val="20"/>
      <w:szCs w:val="20"/>
    </w:rPr>
  </w:style>
  <w:style w:type="character" w:customStyle="1" w:styleId="ListLabel1903">
    <w:name w:val="ListLabel 1903"/>
    <w:rsid w:val="00493023"/>
    <w:rPr>
      <w:rFonts w:eastAsia="Times New Roman" w:cs="Times New Roman"/>
      <w:bCs/>
      <w:sz w:val="22"/>
      <w:szCs w:val="22"/>
    </w:rPr>
  </w:style>
  <w:style w:type="character" w:customStyle="1" w:styleId="ListLabel1904">
    <w:name w:val="ListLabel 1904"/>
    <w:rsid w:val="00493023"/>
    <w:rPr>
      <w:rFonts w:eastAsia="Times New Roman" w:cs="Times New Roman"/>
      <w:sz w:val="20"/>
      <w:szCs w:val="20"/>
    </w:rPr>
  </w:style>
  <w:style w:type="character" w:customStyle="1" w:styleId="ListLabel1905">
    <w:name w:val="ListLabel 1905"/>
    <w:rsid w:val="00493023"/>
    <w:rPr>
      <w:rFonts w:eastAsia="Times New Roman" w:cs="Times New Roman"/>
      <w:sz w:val="22"/>
      <w:szCs w:val="22"/>
    </w:rPr>
  </w:style>
  <w:style w:type="character" w:customStyle="1" w:styleId="ListLabel1906">
    <w:name w:val="ListLabel 1906"/>
    <w:rsid w:val="00493023"/>
    <w:rPr>
      <w:rFonts w:eastAsia="Times New Roman" w:cs="Times New Roman"/>
      <w:sz w:val="22"/>
      <w:szCs w:val="22"/>
    </w:rPr>
  </w:style>
  <w:style w:type="character" w:customStyle="1" w:styleId="ListLabel1907">
    <w:name w:val="ListLabel 1907"/>
    <w:rsid w:val="00493023"/>
    <w:rPr>
      <w:rFonts w:eastAsia="Times New Roman" w:cs="Times New Roman"/>
      <w:sz w:val="22"/>
      <w:szCs w:val="22"/>
    </w:rPr>
  </w:style>
  <w:style w:type="character" w:customStyle="1" w:styleId="ListLabel1908">
    <w:name w:val="ListLabel 1908"/>
    <w:rsid w:val="00493023"/>
    <w:rPr>
      <w:rFonts w:eastAsia="Times New Roman" w:cs="Times New Roman"/>
      <w:sz w:val="22"/>
      <w:szCs w:val="22"/>
    </w:rPr>
  </w:style>
  <w:style w:type="character" w:customStyle="1" w:styleId="ListLabel1909">
    <w:name w:val="ListLabel 1909"/>
    <w:rsid w:val="00493023"/>
    <w:rPr>
      <w:rFonts w:cs="Times New Roman"/>
      <w:sz w:val="22"/>
      <w:szCs w:val="22"/>
    </w:rPr>
  </w:style>
  <w:style w:type="character" w:customStyle="1" w:styleId="ListLabel1910">
    <w:name w:val="ListLabel 1910"/>
    <w:rsid w:val="00493023"/>
    <w:rPr>
      <w:rFonts w:cs="Times New Roman"/>
    </w:rPr>
  </w:style>
  <w:style w:type="character" w:customStyle="1" w:styleId="ListLabel1911">
    <w:name w:val="ListLabel 1911"/>
    <w:rsid w:val="00493023"/>
    <w:rPr>
      <w:rFonts w:eastAsia="Times New Roman" w:cs="Arial"/>
      <w:sz w:val="22"/>
      <w:szCs w:val="22"/>
    </w:rPr>
  </w:style>
  <w:style w:type="character" w:customStyle="1" w:styleId="ListLabel1912">
    <w:name w:val="ListLabel 1912"/>
    <w:rsid w:val="00493023"/>
    <w:rPr>
      <w:rFonts w:cs="Times New Roman"/>
    </w:rPr>
  </w:style>
  <w:style w:type="character" w:customStyle="1" w:styleId="ListLabel1913">
    <w:name w:val="ListLabel 1913"/>
    <w:rsid w:val="00493023"/>
    <w:rPr>
      <w:rFonts w:cs="Times New Roman"/>
    </w:rPr>
  </w:style>
  <w:style w:type="character" w:customStyle="1" w:styleId="ListLabel1914">
    <w:name w:val="ListLabel 1914"/>
    <w:rsid w:val="00493023"/>
    <w:rPr>
      <w:rFonts w:cs="Times New Roman"/>
    </w:rPr>
  </w:style>
  <w:style w:type="character" w:customStyle="1" w:styleId="ListLabel1915">
    <w:name w:val="ListLabel 1915"/>
    <w:rsid w:val="00493023"/>
    <w:rPr>
      <w:rFonts w:cs="Times New Roman"/>
    </w:rPr>
  </w:style>
  <w:style w:type="character" w:customStyle="1" w:styleId="ListLabel1916">
    <w:name w:val="ListLabel 1916"/>
    <w:rsid w:val="00493023"/>
    <w:rPr>
      <w:rFonts w:cs="Times New Roman"/>
    </w:rPr>
  </w:style>
  <w:style w:type="character" w:customStyle="1" w:styleId="ListLabel1917">
    <w:name w:val="ListLabel 1917"/>
    <w:rsid w:val="00493023"/>
    <w:rPr>
      <w:rFonts w:cs="Times New Roman"/>
    </w:rPr>
  </w:style>
  <w:style w:type="character" w:customStyle="1" w:styleId="ListLabel1918">
    <w:name w:val="ListLabel 1918"/>
    <w:rsid w:val="00493023"/>
    <w:rPr>
      <w:rFonts w:cs="Times New Roman"/>
    </w:rPr>
  </w:style>
  <w:style w:type="character" w:customStyle="1" w:styleId="ListLabel1919">
    <w:name w:val="ListLabel 1919"/>
    <w:rsid w:val="00493023"/>
    <w:rPr>
      <w:rFonts w:eastAsia="Times New Roman" w:cs="Times New Roman"/>
      <w:sz w:val="22"/>
      <w:szCs w:val="22"/>
    </w:rPr>
  </w:style>
  <w:style w:type="character" w:customStyle="1" w:styleId="ListLabel1920">
    <w:name w:val="ListLabel 1920"/>
    <w:rsid w:val="00493023"/>
    <w:rPr>
      <w:rFonts w:eastAsia="Times New Roman" w:cs="Times New Roman"/>
      <w:strike w:val="0"/>
      <w:dstrike w:val="0"/>
      <w:sz w:val="22"/>
      <w:szCs w:val="22"/>
    </w:rPr>
  </w:style>
  <w:style w:type="character" w:customStyle="1" w:styleId="ListLabel1921">
    <w:name w:val="ListLabel 1921"/>
    <w:rsid w:val="00493023"/>
    <w:rPr>
      <w:rFonts w:eastAsia="Times New Roman" w:cs="Times New Roman"/>
    </w:rPr>
  </w:style>
  <w:style w:type="character" w:customStyle="1" w:styleId="ListLabel1922">
    <w:name w:val="ListLabel 1922"/>
    <w:rsid w:val="00493023"/>
    <w:rPr>
      <w:rFonts w:cs="Times New Roman"/>
    </w:rPr>
  </w:style>
  <w:style w:type="character" w:customStyle="1" w:styleId="ListLabel1923">
    <w:name w:val="ListLabel 1923"/>
    <w:rsid w:val="00493023"/>
    <w:rPr>
      <w:rFonts w:cs="Times New Roman"/>
    </w:rPr>
  </w:style>
  <w:style w:type="character" w:customStyle="1" w:styleId="ListLabel1924">
    <w:name w:val="ListLabel 1924"/>
    <w:rsid w:val="00493023"/>
    <w:rPr>
      <w:color w:val="00000A"/>
      <w:sz w:val="22"/>
      <w:szCs w:val="22"/>
    </w:rPr>
  </w:style>
  <w:style w:type="character" w:customStyle="1" w:styleId="ListLabel1925">
    <w:name w:val="ListLabel 1925"/>
    <w:rsid w:val="00493023"/>
    <w:rPr>
      <w:rFonts w:cs="Times New Roman"/>
    </w:rPr>
  </w:style>
  <w:style w:type="character" w:customStyle="1" w:styleId="ListLabel1926">
    <w:name w:val="ListLabel 1926"/>
    <w:rsid w:val="00493023"/>
    <w:rPr>
      <w:rFonts w:cs="Times New Roman"/>
    </w:rPr>
  </w:style>
  <w:style w:type="character" w:customStyle="1" w:styleId="ListLabel1927">
    <w:name w:val="ListLabel 1927"/>
    <w:rsid w:val="00493023"/>
    <w:rPr>
      <w:rFonts w:cs="Times New Roman"/>
    </w:rPr>
  </w:style>
  <w:style w:type="character" w:customStyle="1" w:styleId="ListLabel1928">
    <w:name w:val="ListLabel 1928"/>
    <w:rsid w:val="00493023"/>
    <w:rPr>
      <w:rFonts w:cs="Times New Roman"/>
    </w:rPr>
  </w:style>
  <w:style w:type="character" w:customStyle="1" w:styleId="ListLabel1929">
    <w:name w:val="ListLabel 1929"/>
    <w:rsid w:val="00493023"/>
    <w:rPr>
      <w:rFonts w:cs="Times New Roman"/>
    </w:rPr>
  </w:style>
  <w:style w:type="character" w:customStyle="1" w:styleId="ListLabel1930">
    <w:name w:val="ListLabel 1930"/>
    <w:rsid w:val="00493023"/>
    <w:rPr>
      <w:strike w:val="0"/>
      <w:dstrike w:val="0"/>
      <w:sz w:val="22"/>
      <w:szCs w:val="22"/>
    </w:rPr>
  </w:style>
  <w:style w:type="character" w:customStyle="1" w:styleId="ListLabel1931">
    <w:name w:val="ListLabel 1931"/>
    <w:rsid w:val="00493023"/>
    <w:rPr>
      <w:rFonts w:eastAsia="Times New Roman" w:cs="Times New Roman"/>
      <w:sz w:val="22"/>
      <w:szCs w:val="22"/>
    </w:rPr>
  </w:style>
  <w:style w:type="character" w:customStyle="1" w:styleId="ListLabel1932">
    <w:name w:val="ListLabel 1932"/>
    <w:rsid w:val="00493023"/>
    <w:rPr>
      <w:rFonts w:eastAsia="Times New Roman" w:cs="Times New Roman"/>
    </w:rPr>
  </w:style>
  <w:style w:type="character" w:customStyle="1" w:styleId="ListLabel1933">
    <w:name w:val="ListLabel 1933"/>
    <w:rsid w:val="00493023"/>
    <w:rPr>
      <w:rFonts w:eastAsia="Times New Roman" w:cs="Times New Roman"/>
      <w:sz w:val="22"/>
      <w:szCs w:val="22"/>
    </w:rPr>
  </w:style>
  <w:style w:type="character" w:customStyle="1" w:styleId="ListLabel1934">
    <w:name w:val="ListLabel 1934"/>
    <w:rsid w:val="00493023"/>
    <w:rPr>
      <w:rFonts w:eastAsia="Times New Roman" w:cs="Times New Roman"/>
      <w:sz w:val="22"/>
      <w:szCs w:val="22"/>
    </w:rPr>
  </w:style>
  <w:style w:type="character" w:customStyle="1" w:styleId="ListLabel1935">
    <w:name w:val="ListLabel 1935"/>
    <w:rsid w:val="00493023"/>
    <w:rPr>
      <w:rFonts w:eastAsia="Times New Roman" w:cs="Times New Roman"/>
      <w:b w:val="0"/>
      <w:sz w:val="22"/>
      <w:szCs w:val="22"/>
    </w:rPr>
  </w:style>
  <w:style w:type="character" w:customStyle="1" w:styleId="ListLabel1936">
    <w:name w:val="ListLabel 1936"/>
    <w:rsid w:val="00493023"/>
    <w:rPr>
      <w:rFonts w:eastAsia="Times New Roman" w:cs="Times New Roman"/>
      <w:sz w:val="20"/>
      <w:szCs w:val="20"/>
    </w:rPr>
  </w:style>
  <w:style w:type="character" w:customStyle="1" w:styleId="ListLabel1937">
    <w:name w:val="ListLabel 1937"/>
    <w:rsid w:val="00493023"/>
    <w:rPr>
      <w:b/>
      <w:sz w:val="22"/>
      <w:szCs w:val="22"/>
    </w:rPr>
  </w:style>
  <w:style w:type="character" w:customStyle="1" w:styleId="ListLabel1938">
    <w:name w:val="ListLabel 1938"/>
    <w:rsid w:val="00493023"/>
    <w:rPr>
      <w:sz w:val="22"/>
      <w:szCs w:val="22"/>
    </w:rPr>
  </w:style>
  <w:style w:type="character" w:customStyle="1" w:styleId="ListLabel1939">
    <w:name w:val="ListLabel 1939"/>
    <w:rsid w:val="00493023"/>
    <w:rPr>
      <w:b/>
      <w:sz w:val="22"/>
      <w:szCs w:val="22"/>
    </w:rPr>
  </w:style>
  <w:style w:type="character" w:customStyle="1" w:styleId="ListLabel1940">
    <w:name w:val="ListLabel 1940"/>
    <w:rsid w:val="00493023"/>
    <w:rPr>
      <w:rFonts w:eastAsia="Times New Roman" w:cs="Times New Roman"/>
      <w:color w:val="00000A"/>
      <w:spacing w:val="-6"/>
      <w:sz w:val="22"/>
      <w:szCs w:val="22"/>
    </w:rPr>
  </w:style>
  <w:style w:type="character" w:customStyle="1" w:styleId="ListLabel1941">
    <w:name w:val="ListLabel 1941"/>
    <w:rsid w:val="00493023"/>
    <w:rPr>
      <w:rFonts w:eastAsia="Times New Roman" w:cs="Times New Roman"/>
      <w:color w:val="00000A"/>
      <w:sz w:val="22"/>
      <w:szCs w:val="22"/>
    </w:rPr>
  </w:style>
  <w:style w:type="character" w:customStyle="1" w:styleId="ListLabel1942">
    <w:name w:val="ListLabel 1942"/>
    <w:rsid w:val="00493023"/>
    <w:rPr>
      <w:rFonts w:eastAsia="SimSun" w:cs="Times New Roman"/>
    </w:rPr>
  </w:style>
  <w:style w:type="character" w:customStyle="1" w:styleId="ListLabel1943">
    <w:name w:val="ListLabel 1943"/>
    <w:rsid w:val="00493023"/>
    <w:rPr>
      <w:sz w:val="22"/>
    </w:rPr>
  </w:style>
  <w:style w:type="character" w:customStyle="1" w:styleId="ListLabel1944">
    <w:name w:val="ListLabel 1944"/>
    <w:rsid w:val="00493023"/>
    <w:rPr>
      <w:rFonts w:eastAsia="Times New Roman" w:cs="Times New Roman"/>
      <w:b/>
      <w:sz w:val="22"/>
      <w:szCs w:val="22"/>
    </w:rPr>
  </w:style>
  <w:style w:type="character" w:customStyle="1" w:styleId="ListLabel1945">
    <w:name w:val="ListLabel 1945"/>
    <w:rsid w:val="00493023"/>
    <w:rPr>
      <w:rFonts w:eastAsia="Times New Roman" w:cs="Times New Roman"/>
      <w:b/>
      <w:strike w:val="0"/>
      <w:dstrike w:val="0"/>
      <w:sz w:val="22"/>
      <w:szCs w:val="22"/>
    </w:rPr>
  </w:style>
  <w:style w:type="character" w:customStyle="1" w:styleId="ListLabel1946">
    <w:name w:val="ListLabel 1946"/>
    <w:rsid w:val="00493023"/>
    <w:rPr>
      <w:rFonts w:cs="Times New Roman"/>
    </w:rPr>
  </w:style>
  <w:style w:type="character" w:customStyle="1" w:styleId="ListLabel1947">
    <w:name w:val="ListLabel 1947"/>
    <w:rsid w:val="00493023"/>
    <w:rPr>
      <w:rFonts w:eastAsia="Times New Roman" w:cs="Arial"/>
      <w:bCs/>
      <w:sz w:val="22"/>
      <w:szCs w:val="22"/>
    </w:rPr>
  </w:style>
  <w:style w:type="character" w:customStyle="1" w:styleId="ListLabel1948">
    <w:name w:val="ListLabel 1948"/>
    <w:rsid w:val="00493023"/>
    <w:rPr>
      <w:rFonts w:cs="Times New Roman"/>
    </w:rPr>
  </w:style>
  <w:style w:type="character" w:customStyle="1" w:styleId="ListLabel1949">
    <w:name w:val="ListLabel 1949"/>
    <w:rsid w:val="00493023"/>
    <w:rPr>
      <w:rFonts w:cs="Times New Roman"/>
    </w:rPr>
  </w:style>
  <w:style w:type="character" w:customStyle="1" w:styleId="ListLabel1950">
    <w:name w:val="ListLabel 1950"/>
    <w:rsid w:val="00493023"/>
    <w:rPr>
      <w:rFonts w:cs="Times New Roman"/>
    </w:rPr>
  </w:style>
  <w:style w:type="character" w:customStyle="1" w:styleId="ListLabel1951">
    <w:name w:val="ListLabel 1951"/>
    <w:rsid w:val="00493023"/>
    <w:rPr>
      <w:rFonts w:cs="Times New Roman"/>
    </w:rPr>
  </w:style>
  <w:style w:type="character" w:customStyle="1" w:styleId="ListLabel1952">
    <w:name w:val="ListLabel 1952"/>
    <w:rsid w:val="00493023"/>
    <w:rPr>
      <w:rFonts w:cs="Times New Roman"/>
    </w:rPr>
  </w:style>
  <w:style w:type="character" w:customStyle="1" w:styleId="ListLabel1953">
    <w:name w:val="ListLabel 1953"/>
    <w:rsid w:val="00493023"/>
    <w:rPr>
      <w:rFonts w:cs="Times New Roman"/>
    </w:rPr>
  </w:style>
  <w:style w:type="character" w:customStyle="1" w:styleId="ListLabel1954">
    <w:name w:val="ListLabel 1954"/>
    <w:rsid w:val="00493023"/>
    <w:rPr>
      <w:rFonts w:cs="Times New Roman"/>
    </w:rPr>
  </w:style>
  <w:style w:type="character" w:customStyle="1" w:styleId="ListLabel1955">
    <w:name w:val="ListLabel 1955"/>
    <w:rsid w:val="00493023"/>
    <w:rPr>
      <w:rFonts w:eastAsia="Times New Roman" w:cs="Times New Roman"/>
      <w:sz w:val="22"/>
    </w:rPr>
  </w:style>
  <w:style w:type="character" w:customStyle="1" w:styleId="ListLabel1956">
    <w:name w:val="ListLabel 1956"/>
    <w:rsid w:val="00493023"/>
    <w:rPr>
      <w:rFonts w:cs="Times New Roman"/>
      <w:sz w:val="22"/>
      <w:szCs w:val="22"/>
    </w:rPr>
  </w:style>
  <w:style w:type="character" w:customStyle="1" w:styleId="ListLabel1957">
    <w:name w:val="ListLabel 1957"/>
    <w:rsid w:val="00493023"/>
    <w:rPr>
      <w:rFonts w:cs="Times New Roman"/>
      <w:sz w:val="22"/>
      <w:szCs w:val="22"/>
    </w:rPr>
  </w:style>
  <w:style w:type="character" w:customStyle="1" w:styleId="ListLabel1958">
    <w:name w:val="ListLabel 1958"/>
    <w:rsid w:val="00493023"/>
    <w:rPr>
      <w:rFonts w:cs="Times New Roman"/>
      <w:sz w:val="22"/>
      <w:szCs w:val="22"/>
    </w:rPr>
  </w:style>
  <w:style w:type="character" w:customStyle="1" w:styleId="ListLabel1959">
    <w:name w:val="ListLabel 1959"/>
    <w:rsid w:val="00493023"/>
    <w:rPr>
      <w:rFonts w:cs="Times New Roman"/>
      <w:sz w:val="22"/>
      <w:szCs w:val="22"/>
    </w:rPr>
  </w:style>
  <w:style w:type="character" w:customStyle="1" w:styleId="ListLabel1960">
    <w:name w:val="ListLabel 1960"/>
    <w:rsid w:val="00493023"/>
    <w:rPr>
      <w:rFonts w:cs="Times New Roman"/>
      <w:sz w:val="22"/>
      <w:szCs w:val="22"/>
    </w:rPr>
  </w:style>
  <w:style w:type="character" w:customStyle="1" w:styleId="ListLabel1961">
    <w:name w:val="ListLabel 1961"/>
    <w:rsid w:val="00493023"/>
    <w:rPr>
      <w:rFonts w:cs="Times New Roman"/>
      <w:sz w:val="22"/>
      <w:szCs w:val="22"/>
    </w:rPr>
  </w:style>
  <w:style w:type="character" w:customStyle="1" w:styleId="ListLabel1962">
    <w:name w:val="ListLabel 1962"/>
    <w:rsid w:val="00493023"/>
    <w:rPr>
      <w:rFonts w:cs="Times New Roman"/>
      <w:sz w:val="22"/>
      <w:szCs w:val="22"/>
    </w:rPr>
  </w:style>
  <w:style w:type="character" w:customStyle="1" w:styleId="ListLabel1963">
    <w:name w:val="ListLabel 1963"/>
    <w:rsid w:val="00493023"/>
    <w:rPr>
      <w:rFonts w:cs="Times New Roman"/>
      <w:sz w:val="22"/>
      <w:szCs w:val="22"/>
    </w:rPr>
  </w:style>
  <w:style w:type="character" w:customStyle="1" w:styleId="ListLabel1964">
    <w:name w:val="ListLabel 1964"/>
    <w:rsid w:val="00493023"/>
    <w:rPr>
      <w:rFonts w:eastAsia="Times New Roman" w:cs="Times New Roman"/>
      <w:sz w:val="22"/>
      <w:szCs w:val="22"/>
    </w:rPr>
  </w:style>
  <w:style w:type="character" w:customStyle="1" w:styleId="ListLabel1965">
    <w:name w:val="ListLabel 1965"/>
    <w:rsid w:val="00493023"/>
    <w:rPr>
      <w:rFonts w:cs="Times New Roman"/>
      <w:color w:val="00000A"/>
      <w:sz w:val="22"/>
      <w:szCs w:val="22"/>
    </w:rPr>
  </w:style>
  <w:style w:type="character" w:customStyle="1" w:styleId="ListLabel1966">
    <w:name w:val="ListLabel 1966"/>
    <w:rsid w:val="00493023"/>
    <w:rPr>
      <w:rFonts w:cs="Times New Roman"/>
    </w:rPr>
  </w:style>
  <w:style w:type="character" w:customStyle="1" w:styleId="ListLabel1967">
    <w:name w:val="ListLabel 1967"/>
    <w:rsid w:val="00493023"/>
    <w:rPr>
      <w:rFonts w:cs="Times New Roman"/>
    </w:rPr>
  </w:style>
  <w:style w:type="character" w:customStyle="1" w:styleId="ListLabel1968">
    <w:name w:val="ListLabel 1968"/>
    <w:rsid w:val="00493023"/>
    <w:rPr>
      <w:sz w:val="22"/>
      <w:szCs w:val="22"/>
    </w:rPr>
  </w:style>
  <w:style w:type="character" w:customStyle="1" w:styleId="ListLabel1969">
    <w:name w:val="ListLabel 1969"/>
    <w:rsid w:val="00493023"/>
    <w:rPr>
      <w:rFonts w:cs="Times New Roman"/>
    </w:rPr>
  </w:style>
  <w:style w:type="character" w:customStyle="1" w:styleId="ListLabel1970">
    <w:name w:val="ListLabel 1970"/>
    <w:rsid w:val="00493023"/>
    <w:rPr>
      <w:rFonts w:cs="Times New Roman"/>
    </w:rPr>
  </w:style>
  <w:style w:type="character" w:customStyle="1" w:styleId="ListLabel1971">
    <w:name w:val="ListLabel 1971"/>
    <w:rsid w:val="00493023"/>
    <w:rPr>
      <w:rFonts w:cs="Times New Roman"/>
    </w:rPr>
  </w:style>
  <w:style w:type="character" w:customStyle="1" w:styleId="ListLabel1972">
    <w:name w:val="ListLabel 1972"/>
    <w:rsid w:val="00493023"/>
    <w:rPr>
      <w:rFonts w:cs="Times New Roman"/>
    </w:rPr>
  </w:style>
  <w:style w:type="character" w:customStyle="1" w:styleId="ListLabel1973">
    <w:name w:val="ListLabel 1973"/>
    <w:rsid w:val="00493023"/>
    <w:rPr>
      <w:rFonts w:cs="Times New Roman"/>
    </w:rPr>
  </w:style>
  <w:style w:type="character" w:customStyle="1" w:styleId="ListLabel1974">
    <w:name w:val="ListLabel 1974"/>
    <w:rsid w:val="00493023"/>
    <w:rPr>
      <w:b/>
      <w:sz w:val="22"/>
      <w:szCs w:val="22"/>
    </w:rPr>
  </w:style>
  <w:style w:type="character" w:customStyle="1" w:styleId="ListLabel1975">
    <w:name w:val="ListLabel 1975"/>
    <w:rsid w:val="00493023"/>
    <w:rPr>
      <w:rFonts w:eastAsia="Times New Roman" w:cs="Times New Roman"/>
      <w:color w:val="00000A"/>
      <w:sz w:val="22"/>
      <w:szCs w:val="22"/>
    </w:rPr>
  </w:style>
  <w:style w:type="character" w:customStyle="1" w:styleId="ListLabel1976">
    <w:name w:val="ListLabel 1976"/>
    <w:rsid w:val="00493023"/>
    <w:rPr>
      <w:rFonts w:eastAsia="Times New Roman" w:cs="Symbol"/>
      <w:i/>
      <w:color w:val="00000A"/>
    </w:rPr>
  </w:style>
  <w:style w:type="character" w:customStyle="1" w:styleId="ListLabel1977">
    <w:name w:val="ListLabel 1977"/>
    <w:rsid w:val="00493023"/>
    <w:rPr>
      <w:rFonts w:cs="Courier New"/>
    </w:rPr>
  </w:style>
  <w:style w:type="character" w:customStyle="1" w:styleId="ListLabel1978">
    <w:name w:val="ListLabel 1978"/>
    <w:rsid w:val="00493023"/>
    <w:rPr>
      <w:rFonts w:cs="Wingdings"/>
    </w:rPr>
  </w:style>
  <w:style w:type="character" w:customStyle="1" w:styleId="ListLabel1979">
    <w:name w:val="ListLabel 1979"/>
    <w:rsid w:val="00493023"/>
    <w:rPr>
      <w:rFonts w:cs="Symbol"/>
      <w:i/>
      <w:color w:val="FF0000"/>
    </w:rPr>
  </w:style>
  <w:style w:type="character" w:customStyle="1" w:styleId="ListLabel1980">
    <w:name w:val="ListLabel 1980"/>
    <w:rsid w:val="00493023"/>
    <w:rPr>
      <w:rFonts w:cs="Courier New"/>
    </w:rPr>
  </w:style>
  <w:style w:type="character" w:customStyle="1" w:styleId="ListLabel1981">
    <w:name w:val="ListLabel 1981"/>
    <w:rsid w:val="00493023"/>
    <w:rPr>
      <w:rFonts w:cs="Wingdings"/>
    </w:rPr>
  </w:style>
  <w:style w:type="character" w:customStyle="1" w:styleId="ListLabel1982">
    <w:name w:val="ListLabel 1982"/>
    <w:rsid w:val="00493023"/>
    <w:rPr>
      <w:rFonts w:cs="Symbol"/>
      <w:i/>
      <w:color w:val="FF0000"/>
    </w:rPr>
  </w:style>
  <w:style w:type="character" w:customStyle="1" w:styleId="ListLabel1983">
    <w:name w:val="ListLabel 1983"/>
    <w:rsid w:val="00493023"/>
    <w:rPr>
      <w:rFonts w:cs="Courier New"/>
    </w:rPr>
  </w:style>
  <w:style w:type="character" w:customStyle="1" w:styleId="ListLabel1984">
    <w:name w:val="ListLabel 1984"/>
    <w:rsid w:val="00493023"/>
    <w:rPr>
      <w:rFonts w:cs="Wingdings"/>
    </w:rPr>
  </w:style>
  <w:style w:type="character" w:customStyle="1" w:styleId="ListLabel1985">
    <w:name w:val="ListLabel 1985"/>
    <w:rsid w:val="00493023"/>
    <w:rPr>
      <w:sz w:val="22"/>
      <w:szCs w:val="22"/>
    </w:rPr>
  </w:style>
  <w:style w:type="character" w:customStyle="1" w:styleId="ListLabel1986">
    <w:name w:val="ListLabel 1986"/>
    <w:rsid w:val="00493023"/>
    <w:rPr>
      <w:b/>
      <w:sz w:val="22"/>
      <w:szCs w:val="22"/>
    </w:rPr>
  </w:style>
  <w:style w:type="character" w:customStyle="1" w:styleId="ListLabel1987">
    <w:name w:val="ListLabel 1987"/>
    <w:rsid w:val="00493023"/>
    <w:rPr>
      <w:rFonts w:eastAsia="Times New Roman" w:cs="Times New Roman"/>
    </w:rPr>
  </w:style>
  <w:style w:type="character" w:customStyle="1" w:styleId="ListLabel1988">
    <w:name w:val="ListLabel 1988"/>
    <w:rsid w:val="00493023"/>
    <w:rPr>
      <w:rFonts w:cs="Symbol"/>
    </w:rPr>
  </w:style>
  <w:style w:type="character" w:customStyle="1" w:styleId="ListLabel1989">
    <w:name w:val="ListLabel 1989"/>
    <w:rsid w:val="00493023"/>
    <w:rPr>
      <w:rFonts w:cs="Wingdings"/>
    </w:rPr>
  </w:style>
  <w:style w:type="character" w:customStyle="1" w:styleId="ListLabel1990">
    <w:name w:val="ListLabel 1990"/>
    <w:rsid w:val="00493023"/>
    <w:rPr>
      <w:rFonts w:eastAsia="Times New Roman" w:cs="Times New Roman"/>
    </w:rPr>
  </w:style>
  <w:style w:type="character" w:customStyle="1" w:styleId="ListLabel1991">
    <w:name w:val="ListLabel 1991"/>
    <w:rsid w:val="00493023"/>
    <w:rPr>
      <w:rFonts w:cs="Courier New"/>
    </w:rPr>
  </w:style>
  <w:style w:type="character" w:customStyle="1" w:styleId="ListLabel1992">
    <w:name w:val="ListLabel 1992"/>
    <w:rsid w:val="00493023"/>
    <w:rPr>
      <w:rFonts w:cs="Wingdings"/>
    </w:rPr>
  </w:style>
  <w:style w:type="character" w:customStyle="1" w:styleId="ListLabel1993">
    <w:name w:val="ListLabel 1993"/>
    <w:rsid w:val="00493023"/>
    <w:rPr>
      <w:rFonts w:cs="Symbol"/>
    </w:rPr>
  </w:style>
  <w:style w:type="character" w:customStyle="1" w:styleId="ListLabel1994">
    <w:name w:val="ListLabel 1994"/>
    <w:rsid w:val="00493023"/>
    <w:rPr>
      <w:rFonts w:cs="Courier New"/>
    </w:rPr>
  </w:style>
  <w:style w:type="character" w:customStyle="1" w:styleId="ListLabel1995">
    <w:name w:val="ListLabel 1995"/>
    <w:rsid w:val="00493023"/>
    <w:rPr>
      <w:rFonts w:cs="Wingdings"/>
    </w:rPr>
  </w:style>
  <w:style w:type="character" w:customStyle="1" w:styleId="ListLabel1996">
    <w:name w:val="ListLabel 1996"/>
    <w:rsid w:val="00493023"/>
    <w:rPr>
      <w:rFonts w:cs="Times New Roman"/>
      <w:b/>
      <w:sz w:val="22"/>
      <w:szCs w:val="22"/>
    </w:rPr>
  </w:style>
  <w:style w:type="character" w:customStyle="1" w:styleId="ListLabel1997">
    <w:name w:val="ListLabel 1997"/>
    <w:rsid w:val="00493023"/>
    <w:rPr>
      <w:rFonts w:cs="Times New Roman"/>
      <w:sz w:val="22"/>
      <w:szCs w:val="22"/>
    </w:rPr>
  </w:style>
  <w:style w:type="character" w:customStyle="1" w:styleId="ListLabel1998">
    <w:name w:val="ListLabel 1998"/>
    <w:rsid w:val="00493023"/>
    <w:rPr>
      <w:rFonts w:cs="Times New Roman"/>
      <w:sz w:val="22"/>
      <w:szCs w:val="22"/>
    </w:rPr>
  </w:style>
  <w:style w:type="character" w:customStyle="1" w:styleId="ListLabel1999">
    <w:name w:val="ListLabel 1999"/>
    <w:rsid w:val="00493023"/>
    <w:rPr>
      <w:rFonts w:cs="Times New Roman"/>
      <w:sz w:val="22"/>
      <w:szCs w:val="22"/>
    </w:rPr>
  </w:style>
  <w:style w:type="character" w:customStyle="1" w:styleId="ListLabel2000">
    <w:name w:val="ListLabel 2000"/>
    <w:rsid w:val="00493023"/>
    <w:rPr>
      <w:rFonts w:cs="Times New Roman"/>
      <w:sz w:val="22"/>
      <w:szCs w:val="22"/>
    </w:rPr>
  </w:style>
  <w:style w:type="character" w:customStyle="1" w:styleId="ListLabel2001">
    <w:name w:val="ListLabel 2001"/>
    <w:rsid w:val="00493023"/>
    <w:rPr>
      <w:rFonts w:cs="Times New Roman"/>
      <w:sz w:val="22"/>
      <w:szCs w:val="22"/>
    </w:rPr>
  </w:style>
  <w:style w:type="character" w:customStyle="1" w:styleId="ListLabel2002">
    <w:name w:val="ListLabel 2002"/>
    <w:rsid w:val="00493023"/>
    <w:rPr>
      <w:rFonts w:cs="Times New Roman"/>
      <w:sz w:val="22"/>
      <w:szCs w:val="22"/>
    </w:rPr>
  </w:style>
  <w:style w:type="character" w:customStyle="1" w:styleId="ListLabel2003">
    <w:name w:val="ListLabel 2003"/>
    <w:rsid w:val="00493023"/>
    <w:rPr>
      <w:rFonts w:cs="Times New Roman"/>
      <w:sz w:val="22"/>
      <w:szCs w:val="22"/>
    </w:rPr>
  </w:style>
  <w:style w:type="character" w:customStyle="1" w:styleId="ListLabel2004">
    <w:name w:val="ListLabel 2004"/>
    <w:rsid w:val="00493023"/>
    <w:rPr>
      <w:sz w:val="22"/>
      <w:szCs w:val="22"/>
    </w:rPr>
  </w:style>
  <w:style w:type="character" w:customStyle="1" w:styleId="ListLabel2005">
    <w:name w:val="ListLabel 2005"/>
    <w:rsid w:val="00493023"/>
    <w:rPr>
      <w:rFonts w:cs="Times New Roman"/>
      <w:sz w:val="22"/>
      <w:szCs w:val="22"/>
    </w:rPr>
  </w:style>
  <w:style w:type="character" w:customStyle="1" w:styleId="ListLabel2006">
    <w:name w:val="ListLabel 2006"/>
    <w:rsid w:val="00493023"/>
    <w:rPr>
      <w:rFonts w:cs="Times New Roman"/>
      <w:sz w:val="22"/>
      <w:szCs w:val="22"/>
    </w:rPr>
  </w:style>
  <w:style w:type="character" w:customStyle="1" w:styleId="ListLabel2007">
    <w:name w:val="ListLabel 2007"/>
    <w:rsid w:val="00493023"/>
    <w:rPr>
      <w:rFonts w:cs="Times New Roman"/>
      <w:sz w:val="22"/>
      <w:szCs w:val="22"/>
    </w:rPr>
  </w:style>
  <w:style w:type="character" w:customStyle="1" w:styleId="ListLabel2008">
    <w:name w:val="ListLabel 2008"/>
    <w:rsid w:val="00493023"/>
    <w:rPr>
      <w:rFonts w:cs="Times New Roman"/>
      <w:sz w:val="22"/>
      <w:szCs w:val="22"/>
    </w:rPr>
  </w:style>
  <w:style w:type="character" w:customStyle="1" w:styleId="ListLabel2009">
    <w:name w:val="ListLabel 2009"/>
    <w:rsid w:val="00493023"/>
    <w:rPr>
      <w:rFonts w:cs="Times New Roman"/>
      <w:sz w:val="22"/>
      <w:szCs w:val="22"/>
    </w:rPr>
  </w:style>
  <w:style w:type="character" w:customStyle="1" w:styleId="ListLabel2010">
    <w:name w:val="ListLabel 2010"/>
    <w:rsid w:val="00493023"/>
    <w:rPr>
      <w:rFonts w:cs="Times New Roman"/>
      <w:sz w:val="22"/>
      <w:szCs w:val="22"/>
    </w:rPr>
  </w:style>
  <w:style w:type="character" w:customStyle="1" w:styleId="ListLabel2011">
    <w:name w:val="ListLabel 2011"/>
    <w:rsid w:val="00493023"/>
    <w:rPr>
      <w:rFonts w:cs="Times New Roman"/>
      <w:sz w:val="22"/>
      <w:szCs w:val="22"/>
    </w:rPr>
  </w:style>
  <w:style w:type="character" w:customStyle="1" w:styleId="ListLabel2012">
    <w:name w:val="ListLabel 2012"/>
    <w:rsid w:val="00493023"/>
    <w:rPr>
      <w:rFonts w:cs="Times New Roman"/>
      <w:sz w:val="22"/>
      <w:szCs w:val="22"/>
    </w:rPr>
  </w:style>
  <w:style w:type="character" w:customStyle="1" w:styleId="ListLabel2013">
    <w:name w:val="ListLabel 2013"/>
    <w:rsid w:val="00493023"/>
    <w:rPr>
      <w:rFonts w:eastAsia="Times New Roman" w:cs="Times New Roman"/>
    </w:rPr>
  </w:style>
  <w:style w:type="character" w:customStyle="1" w:styleId="ListLabel2014">
    <w:name w:val="ListLabel 2014"/>
    <w:rsid w:val="00493023"/>
    <w:rPr>
      <w:rFonts w:cs="OpenSymbol"/>
    </w:rPr>
  </w:style>
  <w:style w:type="character" w:customStyle="1" w:styleId="ListLabel2015">
    <w:name w:val="ListLabel 2015"/>
    <w:rsid w:val="00493023"/>
    <w:rPr>
      <w:rFonts w:cs="OpenSymbol"/>
    </w:rPr>
  </w:style>
  <w:style w:type="character" w:customStyle="1" w:styleId="ListLabel2016">
    <w:name w:val="ListLabel 2016"/>
    <w:rsid w:val="00493023"/>
    <w:rPr>
      <w:rFonts w:eastAsia="Times New Roman" w:cs="Times New Roman"/>
    </w:rPr>
  </w:style>
  <w:style w:type="character" w:customStyle="1" w:styleId="ListLabel2017">
    <w:name w:val="ListLabel 2017"/>
    <w:rsid w:val="00493023"/>
    <w:rPr>
      <w:rFonts w:cs="OpenSymbol"/>
    </w:rPr>
  </w:style>
  <w:style w:type="character" w:customStyle="1" w:styleId="ListLabel2018">
    <w:name w:val="ListLabel 2018"/>
    <w:rsid w:val="00493023"/>
    <w:rPr>
      <w:rFonts w:cs="OpenSymbol"/>
    </w:rPr>
  </w:style>
  <w:style w:type="character" w:customStyle="1" w:styleId="ListLabel2019">
    <w:name w:val="ListLabel 2019"/>
    <w:rsid w:val="00493023"/>
    <w:rPr>
      <w:rFonts w:cs="OpenSymbol"/>
    </w:rPr>
  </w:style>
  <w:style w:type="character" w:customStyle="1" w:styleId="ListLabel2020">
    <w:name w:val="ListLabel 2020"/>
    <w:rsid w:val="00493023"/>
    <w:rPr>
      <w:rFonts w:cs="OpenSymbol"/>
    </w:rPr>
  </w:style>
  <w:style w:type="character" w:customStyle="1" w:styleId="ListLabel2021">
    <w:name w:val="ListLabel 2021"/>
    <w:rsid w:val="00493023"/>
    <w:rPr>
      <w:rFonts w:cs="OpenSymbol"/>
    </w:rPr>
  </w:style>
  <w:style w:type="character" w:customStyle="1" w:styleId="ListLabel2022">
    <w:name w:val="ListLabel 2022"/>
    <w:rsid w:val="00493023"/>
    <w:rPr>
      <w:sz w:val="22"/>
      <w:szCs w:val="22"/>
    </w:rPr>
  </w:style>
  <w:style w:type="character" w:customStyle="1" w:styleId="ListLabel2023">
    <w:name w:val="ListLabel 2023"/>
    <w:rsid w:val="00493023"/>
    <w:rPr>
      <w:rFonts w:eastAsia="Times New Roman" w:cs="Times New Roman"/>
      <w:b/>
      <w:i w:val="0"/>
      <w:iCs w:val="0"/>
      <w:sz w:val="22"/>
      <w:szCs w:val="22"/>
    </w:rPr>
  </w:style>
  <w:style w:type="character" w:customStyle="1" w:styleId="ListLabel2024">
    <w:name w:val="ListLabel 2024"/>
    <w:rsid w:val="00493023"/>
    <w:rPr>
      <w:rFonts w:eastAsia="Times New Roman" w:cs="Times New Roman"/>
      <w:bCs/>
      <w:sz w:val="22"/>
      <w:szCs w:val="22"/>
    </w:rPr>
  </w:style>
  <w:style w:type="character" w:customStyle="1" w:styleId="ListLabel2025">
    <w:name w:val="ListLabel 2025"/>
    <w:rsid w:val="00493023"/>
    <w:rPr>
      <w:rFonts w:cs="Times New Roman"/>
      <w:bCs/>
      <w:sz w:val="22"/>
      <w:szCs w:val="22"/>
    </w:rPr>
  </w:style>
  <w:style w:type="character" w:customStyle="1" w:styleId="ListLabel2026">
    <w:name w:val="ListLabel 2026"/>
    <w:rsid w:val="00493023"/>
    <w:rPr>
      <w:rFonts w:cs="Times New Roman"/>
      <w:bCs/>
      <w:sz w:val="22"/>
      <w:szCs w:val="22"/>
    </w:rPr>
  </w:style>
  <w:style w:type="character" w:customStyle="1" w:styleId="ListLabel2027">
    <w:name w:val="ListLabel 2027"/>
    <w:rsid w:val="00493023"/>
    <w:rPr>
      <w:rFonts w:cs="Times New Roman"/>
      <w:bCs/>
      <w:sz w:val="22"/>
      <w:szCs w:val="22"/>
    </w:rPr>
  </w:style>
  <w:style w:type="character" w:customStyle="1" w:styleId="ListLabel2028">
    <w:name w:val="ListLabel 2028"/>
    <w:rsid w:val="00493023"/>
    <w:rPr>
      <w:rFonts w:eastAsia="Times New Roman" w:cs="Times New Roman"/>
      <w:bCs/>
      <w:sz w:val="22"/>
      <w:szCs w:val="22"/>
    </w:rPr>
  </w:style>
  <w:style w:type="character" w:customStyle="1" w:styleId="ListLabel2029">
    <w:name w:val="ListLabel 2029"/>
    <w:rsid w:val="00493023"/>
    <w:rPr>
      <w:rFonts w:cs="Times New Roman"/>
      <w:bCs/>
      <w:sz w:val="22"/>
      <w:szCs w:val="22"/>
    </w:rPr>
  </w:style>
  <w:style w:type="character" w:customStyle="1" w:styleId="ListLabel2030">
    <w:name w:val="ListLabel 2030"/>
    <w:rsid w:val="00493023"/>
    <w:rPr>
      <w:rFonts w:cs="Times New Roman"/>
      <w:bCs/>
      <w:sz w:val="22"/>
      <w:szCs w:val="22"/>
    </w:rPr>
  </w:style>
  <w:style w:type="character" w:customStyle="1" w:styleId="ListLabel2031">
    <w:name w:val="ListLabel 2031"/>
    <w:rsid w:val="00493023"/>
    <w:rPr>
      <w:rFonts w:cs="Times New Roman"/>
      <w:bCs/>
      <w:sz w:val="22"/>
      <w:szCs w:val="22"/>
    </w:rPr>
  </w:style>
  <w:style w:type="character" w:customStyle="1" w:styleId="ListLabel2032">
    <w:name w:val="ListLabel 2032"/>
    <w:rsid w:val="00493023"/>
    <w:rPr>
      <w:rFonts w:cs="Times New Roman"/>
      <w:bCs/>
      <w:sz w:val="22"/>
      <w:szCs w:val="22"/>
    </w:rPr>
  </w:style>
  <w:style w:type="character" w:customStyle="1" w:styleId="ListLabel2033">
    <w:name w:val="ListLabel 2033"/>
    <w:rsid w:val="00493023"/>
    <w:rPr>
      <w:rFonts w:eastAsia="Times New Roman" w:cs="Times New Roman"/>
      <w:i w:val="0"/>
      <w:sz w:val="20"/>
      <w:szCs w:val="20"/>
    </w:rPr>
  </w:style>
  <w:style w:type="character" w:customStyle="1" w:styleId="ListLabel2034">
    <w:name w:val="ListLabel 2034"/>
    <w:rsid w:val="00493023"/>
    <w:rPr>
      <w:rFonts w:eastAsia="Times New Roman" w:cs="Times New Roman"/>
      <w:bCs/>
      <w:sz w:val="22"/>
      <w:szCs w:val="22"/>
    </w:rPr>
  </w:style>
  <w:style w:type="character" w:customStyle="1" w:styleId="ListLabel2035">
    <w:name w:val="ListLabel 2035"/>
    <w:rsid w:val="00493023"/>
    <w:rPr>
      <w:rFonts w:eastAsia="Times New Roman" w:cs="Times New Roman"/>
      <w:sz w:val="20"/>
      <w:szCs w:val="20"/>
    </w:rPr>
  </w:style>
  <w:style w:type="character" w:customStyle="1" w:styleId="ListLabel2036">
    <w:name w:val="ListLabel 2036"/>
    <w:rsid w:val="00493023"/>
    <w:rPr>
      <w:rFonts w:eastAsia="Times New Roman" w:cs="Times New Roman"/>
      <w:sz w:val="22"/>
      <w:szCs w:val="22"/>
    </w:rPr>
  </w:style>
  <w:style w:type="character" w:customStyle="1" w:styleId="ListLabel2037">
    <w:name w:val="ListLabel 2037"/>
    <w:rsid w:val="00493023"/>
    <w:rPr>
      <w:rFonts w:eastAsia="Times New Roman" w:cs="Times New Roman"/>
      <w:sz w:val="22"/>
      <w:szCs w:val="22"/>
    </w:rPr>
  </w:style>
  <w:style w:type="character" w:customStyle="1" w:styleId="ListLabel2038">
    <w:name w:val="ListLabel 2038"/>
    <w:rsid w:val="00493023"/>
    <w:rPr>
      <w:rFonts w:eastAsia="Times New Roman" w:cs="Times New Roman"/>
      <w:sz w:val="22"/>
      <w:szCs w:val="22"/>
    </w:rPr>
  </w:style>
  <w:style w:type="character" w:customStyle="1" w:styleId="ListLabel2039">
    <w:name w:val="ListLabel 2039"/>
    <w:rsid w:val="00493023"/>
    <w:rPr>
      <w:rFonts w:eastAsia="Times New Roman" w:cs="Times New Roman"/>
      <w:sz w:val="22"/>
      <w:szCs w:val="22"/>
    </w:rPr>
  </w:style>
  <w:style w:type="character" w:customStyle="1" w:styleId="ListLabel2040">
    <w:name w:val="ListLabel 2040"/>
    <w:rsid w:val="00493023"/>
    <w:rPr>
      <w:rFonts w:cs="Times New Roman"/>
      <w:sz w:val="22"/>
      <w:szCs w:val="22"/>
    </w:rPr>
  </w:style>
  <w:style w:type="character" w:customStyle="1" w:styleId="ListLabel2041">
    <w:name w:val="ListLabel 2041"/>
    <w:rsid w:val="00493023"/>
    <w:rPr>
      <w:rFonts w:cs="Times New Roman"/>
    </w:rPr>
  </w:style>
  <w:style w:type="character" w:customStyle="1" w:styleId="ListLabel2042">
    <w:name w:val="ListLabel 2042"/>
    <w:rsid w:val="00493023"/>
    <w:rPr>
      <w:rFonts w:eastAsia="Times New Roman" w:cs="Arial"/>
      <w:sz w:val="22"/>
      <w:szCs w:val="22"/>
    </w:rPr>
  </w:style>
  <w:style w:type="character" w:customStyle="1" w:styleId="ListLabel2043">
    <w:name w:val="ListLabel 2043"/>
    <w:rsid w:val="00493023"/>
    <w:rPr>
      <w:rFonts w:cs="Times New Roman"/>
    </w:rPr>
  </w:style>
  <w:style w:type="character" w:customStyle="1" w:styleId="ListLabel2044">
    <w:name w:val="ListLabel 2044"/>
    <w:rsid w:val="00493023"/>
    <w:rPr>
      <w:rFonts w:cs="Times New Roman"/>
    </w:rPr>
  </w:style>
  <w:style w:type="character" w:customStyle="1" w:styleId="ListLabel2045">
    <w:name w:val="ListLabel 2045"/>
    <w:rsid w:val="00493023"/>
    <w:rPr>
      <w:rFonts w:cs="Times New Roman"/>
    </w:rPr>
  </w:style>
  <w:style w:type="character" w:customStyle="1" w:styleId="ListLabel2046">
    <w:name w:val="ListLabel 2046"/>
    <w:rsid w:val="00493023"/>
    <w:rPr>
      <w:rFonts w:cs="Times New Roman"/>
    </w:rPr>
  </w:style>
  <w:style w:type="character" w:customStyle="1" w:styleId="ListLabel2047">
    <w:name w:val="ListLabel 2047"/>
    <w:rsid w:val="00493023"/>
    <w:rPr>
      <w:rFonts w:cs="Times New Roman"/>
    </w:rPr>
  </w:style>
  <w:style w:type="character" w:customStyle="1" w:styleId="ListLabel2048">
    <w:name w:val="ListLabel 2048"/>
    <w:rsid w:val="00493023"/>
    <w:rPr>
      <w:rFonts w:cs="Times New Roman"/>
    </w:rPr>
  </w:style>
  <w:style w:type="character" w:customStyle="1" w:styleId="ListLabel2049">
    <w:name w:val="ListLabel 2049"/>
    <w:rsid w:val="00493023"/>
    <w:rPr>
      <w:rFonts w:cs="Times New Roman"/>
    </w:rPr>
  </w:style>
  <w:style w:type="character" w:customStyle="1" w:styleId="ListLabel2050">
    <w:name w:val="ListLabel 2050"/>
    <w:rsid w:val="00493023"/>
    <w:rPr>
      <w:rFonts w:eastAsia="Times New Roman" w:cs="Times New Roman"/>
      <w:sz w:val="22"/>
      <w:szCs w:val="22"/>
    </w:rPr>
  </w:style>
  <w:style w:type="character" w:customStyle="1" w:styleId="ListLabel2051">
    <w:name w:val="ListLabel 2051"/>
    <w:rsid w:val="00493023"/>
    <w:rPr>
      <w:rFonts w:eastAsia="Times New Roman" w:cs="Times New Roman"/>
      <w:strike w:val="0"/>
      <w:dstrike w:val="0"/>
      <w:sz w:val="22"/>
      <w:szCs w:val="22"/>
    </w:rPr>
  </w:style>
  <w:style w:type="character" w:customStyle="1" w:styleId="ListLabel2052">
    <w:name w:val="ListLabel 2052"/>
    <w:rsid w:val="00493023"/>
    <w:rPr>
      <w:rFonts w:eastAsia="Times New Roman" w:cs="Times New Roman"/>
    </w:rPr>
  </w:style>
  <w:style w:type="character" w:customStyle="1" w:styleId="ListLabel2053">
    <w:name w:val="ListLabel 2053"/>
    <w:rsid w:val="00493023"/>
    <w:rPr>
      <w:rFonts w:cs="Times New Roman"/>
    </w:rPr>
  </w:style>
  <w:style w:type="character" w:customStyle="1" w:styleId="ListLabel2054">
    <w:name w:val="ListLabel 2054"/>
    <w:rsid w:val="00493023"/>
    <w:rPr>
      <w:rFonts w:cs="Times New Roman"/>
    </w:rPr>
  </w:style>
  <w:style w:type="character" w:customStyle="1" w:styleId="ListLabel2055">
    <w:name w:val="ListLabel 2055"/>
    <w:rsid w:val="00493023"/>
    <w:rPr>
      <w:color w:val="00000A"/>
      <w:sz w:val="22"/>
      <w:szCs w:val="22"/>
    </w:rPr>
  </w:style>
  <w:style w:type="character" w:customStyle="1" w:styleId="ListLabel2056">
    <w:name w:val="ListLabel 2056"/>
    <w:rsid w:val="00493023"/>
    <w:rPr>
      <w:rFonts w:cs="Times New Roman"/>
    </w:rPr>
  </w:style>
  <w:style w:type="character" w:customStyle="1" w:styleId="ListLabel2057">
    <w:name w:val="ListLabel 2057"/>
    <w:rsid w:val="00493023"/>
    <w:rPr>
      <w:rFonts w:cs="Times New Roman"/>
    </w:rPr>
  </w:style>
  <w:style w:type="character" w:customStyle="1" w:styleId="ListLabel2058">
    <w:name w:val="ListLabel 2058"/>
    <w:rsid w:val="00493023"/>
    <w:rPr>
      <w:rFonts w:cs="Times New Roman"/>
    </w:rPr>
  </w:style>
  <w:style w:type="character" w:customStyle="1" w:styleId="ListLabel2059">
    <w:name w:val="ListLabel 2059"/>
    <w:rsid w:val="00493023"/>
    <w:rPr>
      <w:rFonts w:cs="Times New Roman"/>
    </w:rPr>
  </w:style>
  <w:style w:type="character" w:customStyle="1" w:styleId="ListLabel2060">
    <w:name w:val="ListLabel 2060"/>
    <w:rsid w:val="00493023"/>
    <w:rPr>
      <w:rFonts w:cs="Times New Roman"/>
    </w:rPr>
  </w:style>
  <w:style w:type="character" w:customStyle="1" w:styleId="ListLabel2061">
    <w:name w:val="ListLabel 2061"/>
    <w:rsid w:val="00493023"/>
    <w:rPr>
      <w:strike w:val="0"/>
      <w:dstrike w:val="0"/>
      <w:sz w:val="22"/>
      <w:szCs w:val="22"/>
    </w:rPr>
  </w:style>
  <w:style w:type="character" w:customStyle="1" w:styleId="ListLabel2062">
    <w:name w:val="ListLabel 2062"/>
    <w:rsid w:val="00493023"/>
    <w:rPr>
      <w:rFonts w:eastAsia="Times New Roman" w:cs="Times New Roman"/>
      <w:sz w:val="22"/>
      <w:szCs w:val="22"/>
    </w:rPr>
  </w:style>
  <w:style w:type="character" w:customStyle="1" w:styleId="ListLabel2063">
    <w:name w:val="ListLabel 2063"/>
    <w:rsid w:val="00493023"/>
    <w:rPr>
      <w:rFonts w:eastAsia="Times New Roman" w:cs="Times New Roman"/>
    </w:rPr>
  </w:style>
  <w:style w:type="character" w:customStyle="1" w:styleId="ListLabel2064">
    <w:name w:val="ListLabel 2064"/>
    <w:rsid w:val="00493023"/>
    <w:rPr>
      <w:rFonts w:eastAsia="Times New Roman" w:cs="Times New Roman"/>
      <w:sz w:val="22"/>
      <w:szCs w:val="22"/>
    </w:rPr>
  </w:style>
  <w:style w:type="character" w:customStyle="1" w:styleId="ListLabel2065">
    <w:name w:val="ListLabel 2065"/>
    <w:rsid w:val="00493023"/>
    <w:rPr>
      <w:rFonts w:eastAsia="Times New Roman" w:cs="Times New Roman"/>
      <w:sz w:val="22"/>
      <w:szCs w:val="22"/>
    </w:rPr>
  </w:style>
  <w:style w:type="character" w:customStyle="1" w:styleId="ListLabel2066">
    <w:name w:val="ListLabel 2066"/>
    <w:rsid w:val="00493023"/>
    <w:rPr>
      <w:rFonts w:eastAsia="Times New Roman" w:cs="Times New Roman"/>
      <w:b w:val="0"/>
      <w:sz w:val="22"/>
      <w:szCs w:val="22"/>
    </w:rPr>
  </w:style>
  <w:style w:type="character" w:customStyle="1" w:styleId="ListLabel2067">
    <w:name w:val="ListLabel 2067"/>
    <w:rsid w:val="00493023"/>
    <w:rPr>
      <w:rFonts w:eastAsia="Times New Roman" w:cs="Times New Roman"/>
      <w:sz w:val="20"/>
      <w:szCs w:val="20"/>
    </w:rPr>
  </w:style>
  <w:style w:type="character" w:customStyle="1" w:styleId="ListLabel2068">
    <w:name w:val="ListLabel 2068"/>
    <w:rsid w:val="00493023"/>
    <w:rPr>
      <w:b/>
      <w:sz w:val="22"/>
      <w:szCs w:val="22"/>
    </w:rPr>
  </w:style>
  <w:style w:type="character" w:customStyle="1" w:styleId="ListLabel2069">
    <w:name w:val="ListLabel 2069"/>
    <w:rsid w:val="00493023"/>
    <w:rPr>
      <w:sz w:val="22"/>
      <w:szCs w:val="22"/>
    </w:rPr>
  </w:style>
  <w:style w:type="character" w:customStyle="1" w:styleId="ListLabel2070">
    <w:name w:val="ListLabel 2070"/>
    <w:rsid w:val="00493023"/>
    <w:rPr>
      <w:b/>
      <w:sz w:val="22"/>
      <w:szCs w:val="22"/>
    </w:rPr>
  </w:style>
  <w:style w:type="character" w:customStyle="1" w:styleId="ListLabel2071">
    <w:name w:val="ListLabel 2071"/>
    <w:rsid w:val="00493023"/>
    <w:rPr>
      <w:rFonts w:eastAsia="Times New Roman" w:cs="Times New Roman"/>
      <w:color w:val="00000A"/>
      <w:spacing w:val="-6"/>
      <w:sz w:val="22"/>
      <w:szCs w:val="22"/>
    </w:rPr>
  </w:style>
  <w:style w:type="character" w:customStyle="1" w:styleId="ListLabel2072">
    <w:name w:val="ListLabel 2072"/>
    <w:rsid w:val="00493023"/>
    <w:rPr>
      <w:rFonts w:eastAsia="Times New Roman" w:cs="Times New Roman"/>
      <w:color w:val="00000A"/>
      <w:sz w:val="22"/>
      <w:szCs w:val="22"/>
    </w:rPr>
  </w:style>
  <w:style w:type="character" w:customStyle="1" w:styleId="ListLabel2073">
    <w:name w:val="ListLabel 2073"/>
    <w:rsid w:val="00493023"/>
    <w:rPr>
      <w:rFonts w:eastAsia="SimSun" w:cs="Times New Roman"/>
    </w:rPr>
  </w:style>
  <w:style w:type="character" w:customStyle="1" w:styleId="ListLabel2074">
    <w:name w:val="ListLabel 2074"/>
    <w:rsid w:val="00493023"/>
    <w:rPr>
      <w:sz w:val="22"/>
    </w:rPr>
  </w:style>
  <w:style w:type="character" w:customStyle="1" w:styleId="ListLabel2075">
    <w:name w:val="ListLabel 2075"/>
    <w:rsid w:val="00493023"/>
    <w:rPr>
      <w:rFonts w:eastAsia="Times New Roman" w:cs="Times New Roman"/>
      <w:b/>
      <w:sz w:val="22"/>
      <w:szCs w:val="22"/>
    </w:rPr>
  </w:style>
  <w:style w:type="character" w:customStyle="1" w:styleId="ListLabel2076">
    <w:name w:val="ListLabel 2076"/>
    <w:rsid w:val="00493023"/>
    <w:rPr>
      <w:rFonts w:eastAsia="Times New Roman" w:cs="Times New Roman"/>
      <w:b/>
      <w:strike w:val="0"/>
      <w:dstrike w:val="0"/>
      <w:sz w:val="22"/>
      <w:szCs w:val="22"/>
    </w:rPr>
  </w:style>
  <w:style w:type="paragraph" w:customStyle="1" w:styleId="Nagwek50">
    <w:name w:val="Nagłówek5"/>
    <w:basedOn w:val="Normalny"/>
    <w:next w:val="Tekstpodstawowy"/>
    <w:rsid w:val="00493023"/>
    <w:pPr>
      <w:keepNext/>
      <w:suppressAutoHyphens/>
      <w:spacing w:before="240" w:after="120" w:line="256"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493023"/>
    <w:pPr>
      <w:suppressAutoHyphens/>
      <w:spacing w:before="100" w:after="120" w:line="480" w:lineRule="auto"/>
      <w:ind w:left="283"/>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493023"/>
    <w:pPr>
      <w:suppressAutoHyphens/>
      <w:spacing w:before="100" w:after="120" w:line="276" w:lineRule="auto"/>
    </w:pPr>
    <w:rPr>
      <w:rFonts w:ascii="Calibri" w:eastAsia="Times New Roman" w:hAnsi="Calibri" w:cs="Times New Roman"/>
      <w:color w:val="00000A"/>
      <w:sz w:val="16"/>
      <w:szCs w:val="16"/>
      <w:lang w:eastAsia="pl-PL"/>
    </w:rPr>
  </w:style>
  <w:style w:type="paragraph" w:customStyle="1" w:styleId="Tekstdymka1">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pl-PL"/>
    </w:rPr>
  </w:style>
  <w:style w:type="paragraph" w:customStyle="1" w:styleId="Akapitzlist11">
    <w:name w:val="Akapit z listą11"/>
    <w:basedOn w:val="Normalny"/>
    <w:rsid w:val="00493023"/>
    <w:pPr>
      <w:suppressAutoHyphens/>
      <w:spacing w:before="100" w:after="200" w:line="276" w:lineRule="auto"/>
      <w:ind w:left="720"/>
      <w:jc w:val="both"/>
    </w:pPr>
    <w:rPr>
      <w:rFonts w:ascii="Calibri" w:eastAsia="Calibri" w:hAnsi="Calibri" w:cs="Times New Roman"/>
      <w:color w:val="00000A"/>
      <w:sz w:val="28"/>
      <w:szCs w:val="28"/>
      <w:lang w:eastAsia="pl-PL"/>
    </w:rPr>
  </w:style>
  <w:style w:type="paragraph" w:customStyle="1" w:styleId="Tekstkomentarza2">
    <w:name w:val="Tekst komentarza2"/>
    <w:basedOn w:val="Normalny"/>
    <w:rsid w:val="00493023"/>
    <w:pPr>
      <w:suppressAutoHyphens/>
      <w:spacing w:before="100" w:after="200" w:line="276" w:lineRule="auto"/>
    </w:pPr>
    <w:rPr>
      <w:rFonts w:ascii="Calibri" w:eastAsia="Calibri" w:hAnsi="Calibri" w:cs="Times New Roman"/>
      <w:color w:val="00000A"/>
      <w:sz w:val="20"/>
      <w:szCs w:val="20"/>
      <w:lang w:eastAsia="pl-PL"/>
    </w:rPr>
  </w:style>
  <w:style w:type="paragraph" w:customStyle="1" w:styleId="Legenda5">
    <w:name w:val="Legenda5"/>
    <w:basedOn w:val="Normalny"/>
    <w:rsid w:val="00493023"/>
    <w:pPr>
      <w:suppressAutoHyphens/>
      <w:spacing w:before="100" w:after="200" w:line="276" w:lineRule="auto"/>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493023"/>
    <w:pPr>
      <w:suppressAutoHyphens/>
      <w:spacing w:before="100" w:after="200" w:line="276" w:lineRule="auto"/>
    </w:pPr>
    <w:rPr>
      <w:rFonts w:ascii="Tahoma" w:eastAsia="Calibri" w:hAnsi="Tahoma" w:cs="Tahoma"/>
      <w:color w:val="00000A"/>
      <w:sz w:val="16"/>
      <w:szCs w:val="16"/>
      <w:lang w:eastAsia="pl-PL"/>
    </w:rPr>
  </w:style>
  <w:style w:type="paragraph" w:customStyle="1" w:styleId="NormalnyWeb1">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pl-PL"/>
    </w:rPr>
  </w:style>
  <w:style w:type="paragraph" w:customStyle="1" w:styleId="Nagwekspisutreci11">
    <w:name w:val="Nagłówek spisu treści11"/>
    <w:basedOn w:val="Nagwek1"/>
    <w:rsid w:val="00493023"/>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493023"/>
    <w:pPr>
      <w:suppressAutoHyphens/>
      <w:spacing w:before="100" w:after="200" w:line="276" w:lineRule="auto"/>
      <w:ind w:left="566" w:hanging="283"/>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493023"/>
    <w:rPr>
      <w:b/>
      <w:bCs/>
    </w:rPr>
  </w:style>
  <w:style w:type="paragraph" w:customStyle="1" w:styleId="Bezodstpw1">
    <w:name w:val="Bez odstępów1"/>
    <w:rsid w:val="00493023"/>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493023"/>
    <w:pPr>
      <w:suppressAutoHyphens/>
      <w:spacing w:before="100" w:after="200" w:line="276" w:lineRule="auto"/>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493023"/>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493023"/>
    <w:pPr>
      <w:suppressAutoHyphens/>
      <w:spacing w:before="100" w:after="200" w:line="276" w:lineRule="auto"/>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pl-PL"/>
    </w:rPr>
  </w:style>
  <w:style w:type="paragraph" w:customStyle="1" w:styleId="Cytat1">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493023"/>
  </w:style>
  <w:style w:type="character" w:customStyle="1" w:styleId="WW8Num7z4">
    <w:name w:val="WW8Num7z4"/>
    <w:rsid w:val="00493023"/>
  </w:style>
  <w:style w:type="character" w:customStyle="1" w:styleId="WW8Num7z5">
    <w:name w:val="WW8Num7z5"/>
    <w:rsid w:val="00493023"/>
  </w:style>
  <w:style w:type="character" w:customStyle="1" w:styleId="WW8Num7z6">
    <w:name w:val="WW8Num7z6"/>
    <w:rsid w:val="00493023"/>
  </w:style>
  <w:style w:type="character" w:customStyle="1" w:styleId="WW8Num7z7">
    <w:name w:val="WW8Num7z7"/>
    <w:rsid w:val="00493023"/>
  </w:style>
  <w:style w:type="character" w:customStyle="1" w:styleId="WW8Num7z8">
    <w:name w:val="WW8Num7z8"/>
    <w:rsid w:val="00493023"/>
  </w:style>
  <w:style w:type="numbering" w:customStyle="1" w:styleId="Bezlisty16">
    <w:name w:val="Bez listy16"/>
    <w:next w:val="Bezlisty"/>
    <w:uiPriority w:val="99"/>
    <w:semiHidden/>
    <w:unhideWhenUsed/>
    <w:rsid w:val="00493023"/>
  </w:style>
  <w:style w:type="character" w:customStyle="1" w:styleId="WW8Num99z0">
    <w:name w:val="WW8Num99z0"/>
    <w:rsid w:val="00493023"/>
    <w:rPr>
      <w:rFonts w:eastAsia="Calibri" w:cs="Calibri"/>
      <w:kern w:val="2"/>
      <w:sz w:val="22"/>
      <w:szCs w:val="22"/>
      <w:lang w:eastAsia="zh-CN"/>
    </w:rPr>
  </w:style>
  <w:style w:type="character" w:customStyle="1" w:styleId="WW8Num99z1">
    <w:name w:val="WW8Num99z1"/>
    <w:rsid w:val="00493023"/>
  </w:style>
  <w:style w:type="character" w:customStyle="1" w:styleId="WW8Num99z2">
    <w:name w:val="WW8Num99z2"/>
    <w:rsid w:val="00493023"/>
  </w:style>
  <w:style w:type="character" w:customStyle="1" w:styleId="WW8Num99z3">
    <w:name w:val="WW8Num99z3"/>
    <w:rsid w:val="00493023"/>
  </w:style>
  <w:style w:type="character" w:customStyle="1" w:styleId="WW8Num99z4">
    <w:name w:val="WW8Num99z4"/>
    <w:rsid w:val="00493023"/>
  </w:style>
  <w:style w:type="character" w:customStyle="1" w:styleId="WW8Num99z5">
    <w:name w:val="WW8Num99z5"/>
    <w:rsid w:val="00493023"/>
  </w:style>
  <w:style w:type="character" w:customStyle="1" w:styleId="WW8Num99z6">
    <w:name w:val="WW8Num99z6"/>
    <w:rsid w:val="00493023"/>
  </w:style>
  <w:style w:type="character" w:customStyle="1" w:styleId="WW8Num99z7">
    <w:name w:val="WW8Num99z7"/>
    <w:rsid w:val="00493023"/>
  </w:style>
  <w:style w:type="character" w:customStyle="1" w:styleId="WW8Num99z8">
    <w:name w:val="WW8Num99z8"/>
    <w:rsid w:val="00493023"/>
  </w:style>
  <w:style w:type="character" w:customStyle="1" w:styleId="WW8Num100z0">
    <w:name w:val="WW8Num100z0"/>
    <w:rsid w:val="00493023"/>
    <w:rPr>
      <w:rFonts w:hint="default"/>
    </w:rPr>
  </w:style>
  <w:style w:type="character" w:customStyle="1" w:styleId="WW8Num100z2">
    <w:name w:val="WW8Num100z2"/>
    <w:rsid w:val="00493023"/>
    <w:rPr>
      <w:rFonts w:hint="default"/>
      <w:b/>
      <w:sz w:val="22"/>
      <w:szCs w:val="22"/>
    </w:rPr>
  </w:style>
  <w:style w:type="character" w:customStyle="1" w:styleId="WW8Num101z0">
    <w:name w:val="WW8Num101z0"/>
    <w:rsid w:val="00493023"/>
    <w:rPr>
      <w:rFonts w:hint="default"/>
      <w:sz w:val="22"/>
      <w:szCs w:val="22"/>
    </w:rPr>
  </w:style>
  <w:style w:type="character" w:customStyle="1" w:styleId="WW8Num101z2">
    <w:name w:val="WW8Num101z2"/>
    <w:rsid w:val="00493023"/>
  </w:style>
  <w:style w:type="character" w:customStyle="1" w:styleId="WW8Num101z3">
    <w:name w:val="WW8Num101z3"/>
    <w:rsid w:val="00493023"/>
  </w:style>
  <w:style w:type="character" w:customStyle="1" w:styleId="WW8Num101z4">
    <w:name w:val="WW8Num101z4"/>
    <w:rsid w:val="00493023"/>
  </w:style>
  <w:style w:type="character" w:customStyle="1" w:styleId="WW8Num101z5">
    <w:name w:val="WW8Num101z5"/>
    <w:rsid w:val="00493023"/>
  </w:style>
  <w:style w:type="character" w:customStyle="1" w:styleId="WW8Num101z6">
    <w:name w:val="WW8Num101z6"/>
    <w:rsid w:val="00493023"/>
  </w:style>
  <w:style w:type="character" w:customStyle="1" w:styleId="WW8Num101z7">
    <w:name w:val="WW8Num101z7"/>
    <w:rsid w:val="00493023"/>
  </w:style>
  <w:style w:type="character" w:customStyle="1" w:styleId="WW8Num101z8">
    <w:name w:val="WW8Num101z8"/>
    <w:rsid w:val="00493023"/>
  </w:style>
  <w:style w:type="character" w:customStyle="1" w:styleId="WW8Num102z0">
    <w:name w:val="WW8Num102z0"/>
    <w:rsid w:val="00493023"/>
    <w:rPr>
      <w:rFonts w:eastAsia="Calibri"/>
      <w:lang w:eastAsia="zh-CN"/>
    </w:rPr>
  </w:style>
  <w:style w:type="character" w:customStyle="1" w:styleId="WW8Num102z1">
    <w:name w:val="WW8Num102z1"/>
    <w:rsid w:val="00493023"/>
  </w:style>
  <w:style w:type="character" w:customStyle="1" w:styleId="WW8Num102z2">
    <w:name w:val="WW8Num102z2"/>
    <w:rsid w:val="00493023"/>
  </w:style>
  <w:style w:type="character" w:customStyle="1" w:styleId="WW8Num102z3">
    <w:name w:val="WW8Num102z3"/>
    <w:rsid w:val="00493023"/>
  </w:style>
  <w:style w:type="character" w:customStyle="1" w:styleId="WW8Num102z4">
    <w:name w:val="WW8Num102z4"/>
    <w:rsid w:val="00493023"/>
  </w:style>
  <w:style w:type="character" w:customStyle="1" w:styleId="WW8Num102z5">
    <w:name w:val="WW8Num102z5"/>
    <w:rsid w:val="00493023"/>
  </w:style>
  <w:style w:type="character" w:customStyle="1" w:styleId="WW8Num102z6">
    <w:name w:val="WW8Num102z6"/>
    <w:rsid w:val="00493023"/>
  </w:style>
  <w:style w:type="character" w:customStyle="1" w:styleId="WW8Num102z7">
    <w:name w:val="WW8Num102z7"/>
    <w:rsid w:val="00493023"/>
  </w:style>
  <w:style w:type="character" w:customStyle="1" w:styleId="WW8Num102z8">
    <w:name w:val="WW8Num102z8"/>
    <w:rsid w:val="00493023"/>
  </w:style>
  <w:style w:type="character" w:customStyle="1" w:styleId="WW8Num103z0">
    <w:name w:val="WW8Num103z0"/>
    <w:rsid w:val="00493023"/>
    <w:rPr>
      <w:rFonts w:eastAsia="Calibri" w:cs="Calibri" w:hint="default"/>
      <w:bCs/>
      <w:kern w:val="2"/>
      <w:sz w:val="22"/>
      <w:szCs w:val="22"/>
      <w:lang w:eastAsia="zh-CN"/>
    </w:rPr>
  </w:style>
  <w:style w:type="character" w:customStyle="1" w:styleId="WW8Num103z1">
    <w:name w:val="WW8Num103z1"/>
    <w:rsid w:val="00493023"/>
    <w:rPr>
      <w:rFonts w:ascii="Courier New" w:hAnsi="Courier New" w:cs="Courier New" w:hint="default"/>
    </w:rPr>
  </w:style>
  <w:style w:type="character" w:customStyle="1" w:styleId="WW8Num103z2">
    <w:name w:val="WW8Num103z2"/>
    <w:rsid w:val="00493023"/>
    <w:rPr>
      <w:rFonts w:ascii="Wingdings" w:hAnsi="Wingdings" w:cs="Wingdings" w:hint="default"/>
    </w:rPr>
  </w:style>
  <w:style w:type="character" w:customStyle="1" w:styleId="WW8Num103z3">
    <w:name w:val="WW8Num103z3"/>
    <w:rsid w:val="00493023"/>
    <w:rPr>
      <w:rFonts w:ascii="Symbol" w:hAnsi="Symbol" w:cs="Symbol" w:hint="default"/>
    </w:rPr>
  </w:style>
  <w:style w:type="character" w:customStyle="1" w:styleId="WW8Num104z0">
    <w:name w:val="WW8Num104z0"/>
    <w:rsid w:val="00493023"/>
    <w:rPr>
      <w:rFonts w:ascii="Symbol" w:hAnsi="Symbol" w:cs="Wingdings" w:hint="default"/>
      <w:color w:val="auto"/>
    </w:rPr>
  </w:style>
  <w:style w:type="character" w:customStyle="1" w:styleId="WW8Num104z1">
    <w:name w:val="WW8Num104z1"/>
    <w:rsid w:val="00493023"/>
    <w:rPr>
      <w:rFonts w:ascii="Courier New" w:hAnsi="Courier New" w:cs="Courier New" w:hint="default"/>
    </w:rPr>
  </w:style>
  <w:style w:type="character" w:customStyle="1" w:styleId="WW8Num104z2">
    <w:name w:val="WW8Num104z2"/>
    <w:rsid w:val="00493023"/>
    <w:rPr>
      <w:rFonts w:ascii="Wingdings" w:hAnsi="Wingdings" w:cs="Wingdings" w:hint="default"/>
    </w:rPr>
  </w:style>
  <w:style w:type="character" w:customStyle="1" w:styleId="WW8Num104z3">
    <w:name w:val="WW8Num104z3"/>
    <w:rsid w:val="00493023"/>
    <w:rPr>
      <w:rFonts w:ascii="Symbol" w:hAnsi="Symbol" w:cs="Symbol" w:hint="default"/>
    </w:rPr>
  </w:style>
  <w:style w:type="character" w:customStyle="1" w:styleId="WW8Num105z0">
    <w:name w:val="WW8Num105z0"/>
    <w:rsid w:val="00493023"/>
    <w:rPr>
      <w:rFonts w:hint="default"/>
      <w:sz w:val="22"/>
      <w:szCs w:val="22"/>
    </w:rPr>
  </w:style>
  <w:style w:type="character" w:customStyle="1" w:styleId="WW8Num105z1">
    <w:name w:val="WW8Num105z1"/>
    <w:rsid w:val="00493023"/>
  </w:style>
  <w:style w:type="character" w:customStyle="1" w:styleId="WW8Num105z2">
    <w:name w:val="WW8Num105z2"/>
    <w:rsid w:val="00493023"/>
  </w:style>
  <w:style w:type="character" w:customStyle="1" w:styleId="WW8Num105z3">
    <w:name w:val="WW8Num105z3"/>
    <w:rsid w:val="00493023"/>
  </w:style>
  <w:style w:type="character" w:customStyle="1" w:styleId="WW8Num105z4">
    <w:name w:val="WW8Num105z4"/>
    <w:rsid w:val="00493023"/>
  </w:style>
  <w:style w:type="character" w:customStyle="1" w:styleId="WW8Num105z5">
    <w:name w:val="WW8Num105z5"/>
    <w:rsid w:val="00493023"/>
  </w:style>
  <w:style w:type="character" w:customStyle="1" w:styleId="WW8Num105z6">
    <w:name w:val="WW8Num105z6"/>
    <w:rsid w:val="00493023"/>
  </w:style>
  <w:style w:type="character" w:customStyle="1" w:styleId="WW8Num105z7">
    <w:name w:val="WW8Num105z7"/>
    <w:rsid w:val="00493023"/>
  </w:style>
  <w:style w:type="character" w:customStyle="1" w:styleId="WW8Num105z8">
    <w:name w:val="WW8Num105z8"/>
    <w:rsid w:val="00493023"/>
  </w:style>
  <w:style w:type="character" w:customStyle="1" w:styleId="WW8Num106z0">
    <w:name w:val="WW8Num106z0"/>
    <w:rsid w:val="00493023"/>
    <w:rPr>
      <w:rFonts w:eastAsia="Calibri" w:cs="Calibri" w:hint="default"/>
      <w:b w:val="0"/>
      <w:bCs/>
      <w:strike w:val="0"/>
      <w:dstrike w:val="0"/>
      <w:color w:val="auto"/>
      <w:kern w:val="2"/>
      <w:sz w:val="22"/>
      <w:szCs w:val="22"/>
      <w:lang w:eastAsia="zh-CN"/>
    </w:rPr>
  </w:style>
  <w:style w:type="character" w:customStyle="1" w:styleId="WW8Num106z1">
    <w:name w:val="WW8Num106z1"/>
    <w:rsid w:val="00493023"/>
  </w:style>
  <w:style w:type="character" w:customStyle="1" w:styleId="WW8Num106z2">
    <w:name w:val="WW8Num106z2"/>
    <w:rsid w:val="00493023"/>
  </w:style>
  <w:style w:type="character" w:customStyle="1" w:styleId="WW8Num106z3">
    <w:name w:val="WW8Num106z3"/>
    <w:rsid w:val="00493023"/>
  </w:style>
  <w:style w:type="character" w:customStyle="1" w:styleId="WW8Num106z4">
    <w:name w:val="WW8Num106z4"/>
    <w:rsid w:val="00493023"/>
  </w:style>
  <w:style w:type="character" w:customStyle="1" w:styleId="WW8Num106z5">
    <w:name w:val="WW8Num106z5"/>
    <w:rsid w:val="00493023"/>
  </w:style>
  <w:style w:type="character" w:customStyle="1" w:styleId="WW8Num106z6">
    <w:name w:val="WW8Num106z6"/>
    <w:rsid w:val="00493023"/>
  </w:style>
  <w:style w:type="character" w:customStyle="1" w:styleId="WW8Num106z7">
    <w:name w:val="WW8Num106z7"/>
    <w:rsid w:val="00493023"/>
  </w:style>
  <w:style w:type="character" w:customStyle="1" w:styleId="WW8Num106z8">
    <w:name w:val="WW8Num106z8"/>
    <w:rsid w:val="00493023"/>
  </w:style>
  <w:style w:type="character" w:customStyle="1" w:styleId="WW8Num107z0">
    <w:name w:val="WW8Num107z0"/>
    <w:rsid w:val="00493023"/>
    <w:rPr>
      <w:rFonts w:ascii="Symbol" w:eastAsia="Symbol" w:hAnsi="Symbol" w:cs="Symbol"/>
    </w:rPr>
  </w:style>
  <w:style w:type="character" w:customStyle="1" w:styleId="WW8Num107z1">
    <w:name w:val="WW8Num107z1"/>
    <w:rsid w:val="00493023"/>
    <w:rPr>
      <w:rFonts w:ascii="Courier New" w:hAnsi="Courier New" w:cs="Courier New"/>
    </w:rPr>
  </w:style>
  <w:style w:type="character" w:customStyle="1" w:styleId="WW8Num107z2">
    <w:name w:val="WW8Num107z2"/>
    <w:rsid w:val="00493023"/>
    <w:rPr>
      <w:rFonts w:ascii="Wingdings" w:hAnsi="Wingdings" w:cs="Wingdings"/>
    </w:rPr>
  </w:style>
  <w:style w:type="character" w:customStyle="1" w:styleId="WW8Num108z0">
    <w:name w:val="WW8Num108z0"/>
    <w:rsid w:val="00493023"/>
    <w:rPr>
      <w:rFonts w:hint="default"/>
    </w:rPr>
  </w:style>
  <w:style w:type="character" w:customStyle="1" w:styleId="WW8Num108z3">
    <w:name w:val="WW8Num108z3"/>
    <w:rsid w:val="00493023"/>
  </w:style>
  <w:style w:type="character" w:customStyle="1" w:styleId="WW8Num108z4">
    <w:name w:val="WW8Num108z4"/>
    <w:rsid w:val="00493023"/>
  </w:style>
  <w:style w:type="character" w:customStyle="1" w:styleId="WW8Num108z5">
    <w:name w:val="WW8Num108z5"/>
    <w:rsid w:val="00493023"/>
  </w:style>
  <w:style w:type="character" w:customStyle="1" w:styleId="WW8Num108z6">
    <w:name w:val="WW8Num108z6"/>
    <w:rsid w:val="00493023"/>
  </w:style>
  <w:style w:type="character" w:customStyle="1" w:styleId="WW8Num108z7">
    <w:name w:val="WW8Num108z7"/>
    <w:rsid w:val="00493023"/>
  </w:style>
  <w:style w:type="character" w:customStyle="1" w:styleId="WW8Num108z8">
    <w:name w:val="WW8Num108z8"/>
    <w:rsid w:val="00493023"/>
  </w:style>
  <w:style w:type="character" w:customStyle="1" w:styleId="WW8Num109z0">
    <w:name w:val="WW8Num109z0"/>
    <w:rsid w:val="00493023"/>
    <w:rPr>
      <w:rFonts w:hint="default"/>
      <w:sz w:val="22"/>
      <w:szCs w:val="22"/>
      <w:lang w:eastAsia="zh-CN"/>
    </w:rPr>
  </w:style>
  <w:style w:type="character" w:customStyle="1" w:styleId="WW8Num109z1">
    <w:name w:val="WW8Num109z1"/>
    <w:rsid w:val="00493023"/>
  </w:style>
  <w:style w:type="character" w:customStyle="1" w:styleId="WW8Num109z2">
    <w:name w:val="WW8Num109z2"/>
    <w:rsid w:val="00493023"/>
  </w:style>
  <w:style w:type="character" w:customStyle="1" w:styleId="WW8Num109z3">
    <w:name w:val="WW8Num109z3"/>
    <w:rsid w:val="00493023"/>
  </w:style>
  <w:style w:type="character" w:customStyle="1" w:styleId="WW8Num109z4">
    <w:name w:val="WW8Num109z4"/>
    <w:rsid w:val="00493023"/>
  </w:style>
  <w:style w:type="character" w:customStyle="1" w:styleId="WW8Num109z5">
    <w:name w:val="WW8Num109z5"/>
    <w:rsid w:val="00493023"/>
  </w:style>
  <w:style w:type="character" w:customStyle="1" w:styleId="WW8Num109z6">
    <w:name w:val="WW8Num109z6"/>
    <w:rsid w:val="00493023"/>
  </w:style>
  <w:style w:type="character" w:customStyle="1" w:styleId="WW8Num109z7">
    <w:name w:val="WW8Num109z7"/>
    <w:rsid w:val="00493023"/>
  </w:style>
  <w:style w:type="character" w:customStyle="1" w:styleId="WW8Num109z8">
    <w:name w:val="WW8Num109z8"/>
    <w:rsid w:val="00493023"/>
  </w:style>
  <w:style w:type="character" w:customStyle="1" w:styleId="WW8Num110z0">
    <w:name w:val="WW8Num110z0"/>
    <w:rsid w:val="00493023"/>
    <w:rPr>
      <w:rFonts w:hint="default"/>
      <w:sz w:val="22"/>
      <w:szCs w:val="22"/>
    </w:rPr>
  </w:style>
  <w:style w:type="character" w:customStyle="1" w:styleId="WW8Num110z1">
    <w:name w:val="WW8Num110z1"/>
    <w:rsid w:val="00493023"/>
    <w:rPr>
      <w:rFonts w:cs="Times New Roman" w:hint="default"/>
      <w:sz w:val="22"/>
      <w:szCs w:val="22"/>
    </w:rPr>
  </w:style>
  <w:style w:type="character" w:customStyle="1" w:styleId="WW8Num111z0">
    <w:name w:val="WW8Num111z0"/>
    <w:rsid w:val="00493023"/>
    <w:rPr>
      <w:rFonts w:ascii="Calibri" w:eastAsia="Calibri" w:hAnsi="Calibri" w:cs="Calibri"/>
    </w:rPr>
  </w:style>
  <w:style w:type="character" w:customStyle="1" w:styleId="WW8Num111z1">
    <w:name w:val="WW8Num111z1"/>
    <w:rsid w:val="00493023"/>
    <w:rPr>
      <w:rFonts w:eastAsia="Calibri" w:cs="Calibri" w:hint="default"/>
      <w:bCs/>
      <w:kern w:val="2"/>
      <w:sz w:val="22"/>
      <w:szCs w:val="22"/>
      <w:lang w:eastAsia="zh-CN"/>
    </w:rPr>
  </w:style>
  <w:style w:type="character" w:customStyle="1" w:styleId="WW8Num111z2">
    <w:name w:val="WW8Num111z2"/>
    <w:rsid w:val="00493023"/>
    <w:rPr>
      <w:rFonts w:ascii="OpenSymbol" w:hAnsi="OpenSymbol" w:cs="OpenSymbol"/>
    </w:rPr>
  </w:style>
  <w:style w:type="character" w:customStyle="1" w:styleId="WW8Num111z3">
    <w:name w:val="WW8Num111z3"/>
    <w:rsid w:val="00493023"/>
    <w:rPr>
      <w:rFonts w:ascii="Symbol" w:hAnsi="Symbol" w:cs="OpenSymbol"/>
    </w:rPr>
  </w:style>
  <w:style w:type="character" w:customStyle="1" w:styleId="WW8Num112z0">
    <w:name w:val="WW8Num112z0"/>
    <w:rsid w:val="00493023"/>
    <w:rPr>
      <w:rFonts w:eastAsia="Calibri" w:cs="Calibri"/>
      <w:spacing w:val="-6"/>
      <w:kern w:val="2"/>
      <w:sz w:val="22"/>
      <w:szCs w:val="22"/>
      <w:lang w:eastAsia="zh-CN"/>
    </w:rPr>
  </w:style>
  <w:style w:type="character" w:customStyle="1" w:styleId="WW8Num112z1">
    <w:name w:val="WW8Num112z1"/>
    <w:rsid w:val="00493023"/>
  </w:style>
  <w:style w:type="character" w:customStyle="1" w:styleId="WW8Num112z2">
    <w:name w:val="WW8Num112z2"/>
    <w:rsid w:val="00493023"/>
  </w:style>
  <w:style w:type="character" w:customStyle="1" w:styleId="WW8Num112z3">
    <w:name w:val="WW8Num112z3"/>
    <w:rsid w:val="00493023"/>
  </w:style>
  <w:style w:type="character" w:customStyle="1" w:styleId="WW8Num112z4">
    <w:name w:val="WW8Num112z4"/>
    <w:rsid w:val="00493023"/>
  </w:style>
  <w:style w:type="character" w:customStyle="1" w:styleId="WW8Num112z5">
    <w:name w:val="WW8Num112z5"/>
    <w:rsid w:val="00493023"/>
  </w:style>
  <w:style w:type="character" w:customStyle="1" w:styleId="WW8Num112z6">
    <w:name w:val="WW8Num112z6"/>
    <w:rsid w:val="00493023"/>
  </w:style>
  <w:style w:type="character" w:customStyle="1" w:styleId="WW8Num112z7">
    <w:name w:val="WW8Num112z7"/>
    <w:rsid w:val="00493023"/>
  </w:style>
  <w:style w:type="character" w:customStyle="1" w:styleId="WW8Num112z8">
    <w:name w:val="WW8Num112z8"/>
    <w:rsid w:val="00493023"/>
  </w:style>
  <w:style w:type="character" w:customStyle="1" w:styleId="WW8Num113z0">
    <w:name w:val="WW8Num113z0"/>
    <w:rsid w:val="00493023"/>
    <w:rPr>
      <w:rFonts w:hint="default"/>
    </w:rPr>
  </w:style>
  <w:style w:type="character" w:customStyle="1" w:styleId="WW8Num114z0">
    <w:name w:val="WW8Num114z0"/>
    <w:rsid w:val="00493023"/>
  </w:style>
  <w:style w:type="character" w:customStyle="1" w:styleId="WW8Num114z1">
    <w:name w:val="WW8Num114z1"/>
    <w:rsid w:val="00493023"/>
    <w:rPr>
      <w:rFonts w:cs="Times New Roman"/>
    </w:rPr>
  </w:style>
  <w:style w:type="character" w:customStyle="1" w:styleId="WW8Num114z3">
    <w:name w:val="WW8Num114z3"/>
    <w:rsid w:val="00493023"/>
    <w:rPr>
      <w:color w:val="auto"/>
      <w:sz w:val="22"/>
      <w:szCs w:val="22"/>
    </w:rPr>
  </w:style>
  <w:style w:type="character" w:customStyle="1" w:styleId="WW8Num115z0">
    <w:name w:val="WW8Num115z0"/>
    <w:rsid w:val="00493023"/>
    <w:rPr>
      <w:rFonts w:hint="default"/>
    </w:rPr>
  </w:style>
  <w:style w:type="character" w:customStyle="1" w:styleId="WW8Num115z1">
    <w:name w:val="WW8Num115z1"/>
    <w:rsid w:val="00493023"/>
  </w:style>
  <w:style w:type="character" w:customStyle="1" w:styleId="WW8Num115z2">
    <w:name w:val="WW8Num115z2"/>
    <w:rsid w:val="00493023"/>
  </w:style>
  <w:style w:type="character" w:customStyle="1" w:styleId="WW8Num115z3">
    <w:name w:val="WW8Num115z3"/>
    <w:rsid w:val="00493023"/>
  </w:style>
  <w:style w:type="character" w:customStyle="1" w:styleId="WW8Num115z4">
    <w:name w:val="WW8Num115z4"/>
    <w:rsid w:val="00493023"/>
  </w:style>
  <w:style w:type="character" w:customStyle="1" w:styleId="WW8Num115z5">
    <w:name w:val="WW8Num115z5"/>
    <w:rsid w:val="00493023"/>
  </w:style>
  <w:style w:type="character" w:customStyle="1" w:styleId="WW8Num115z6">
    <w:name w:val="WW8Num115z6"/>
    <w:rsid w:val="00493023"/>
  </w:style>
  <w:style w:type="character" w:customStyle="1" w:styleId="WW8Num115z7">
    <w:name w:val="WW8Num115z7"/>
    <w:rsid w:val="00493023"/>
  </w:style>
  <w:style w:type="character" w:customStyle="1" w:styleId="WW8Num115z8">
    <w:name w:val="WW8Num115z8"/>
    <w:rsid w:val="00493023"/>
  </w:style>
  <w:style w:type="character" w:customStyle="1" w:styleId="WW8Num116z0">
    <w:name w:val="WW8Num116z0"/>
    <w:rsid w:val="00493023"/>
    <w:rPr>
      <w:rFonts w:hint="default"/>
      <w:i w:val="0"/>
      <w:color w:val="000000"/>
      <w:u w:val="none"/>
    </w:rPr>
  </w:style>
  <w:style w:type="character" w:customStyle="1" w:styleId="WW8Num117z0">
    <w:name w:val="WW8Num117z0"/>
    <w:rsid w:val="00493023"/>
    <w:rPr>
      <w:rFonts w:hint="default"/>
    </w:rPr>
  </w:style>
  <w:style w:type="character" w:customStyle="1" w:styleId="WW8Num117z1">
    <w:name w:val="WW8Num117z1"/>
    <w:rsid w:val="00493023"/>
  </w:style>
  <w:style w:type="character" w:customStyle="1" w:styleId="WW8Num117z2">
    <w:name w:val="WW8Num117z2"/>
    <w:rsid w:val="00493023"/>
  </w:style>
  <w:style w:type="character" w:customStyle="1" w:styleId="WW8Num117z3">
    <w:name w:val="WW8Num117z3"/>
    <w:rsid w:val="00493023"/>
  </w:style>
  <w:style w:type="character" w:customStyle="1" w:styleId="WW8Num117z4">
    <w:name w:val="WW8Num117z4"/>
    <w:rsid w:val="00493023"/>
  </w:style>
  <w:style w:type="character" w:customStyle="1" w:styleId="WW8Num117z5">
    <w:name w:val="WW8Num117z5"/>
    <w:rsid w:val="00493023"/>
  </w:style>
  <w:style w:type="character" w:customStyle="1" w:styleId="WW8Num117z6">
    <w:name w:val="WW8Num117z6"/>
    <w:rsid w:val="00493023"/>
  </w:style>
  <w:style w:type="character" w:customStyle="1" w:styleId="WW8Num117z7">
    <w:name w:val="WW8Num117z7"/>
    <w:rsid w:val="00493023"/>
  </w:style>
  <w:style w:type="character" w:customStyle="1" w:styleId="WW8Num117z8">
    <w:name w:val="WW8Num117z8"/>
    <w:rsid w:val="00493023"/>
  </w:style>
  <w:style w:type="character" w:customStyle="1" w:styleId="WW8Num118z0">
    <w:name w:val="WW8Num118z0"/>
    <w:rsid w:val="00493023"/>
    <w:rPr>
      <w:rFonts w:eastAsia="Calibri" w:cs="Calibri"/>
      <w:kern w:val="2"/>
      <w:sz w:val="22"/>
      <w:szCs w:val="22"/>
      <w:lang w:eastAsia="zh-CN"/>
    </w:rPr>
  </w:style>
  <w:style w:type="character" w:customStyle="1" w:styleId="WW8Num118z1">
    <w:name w:val="WW8Num118z1"/>
    <w:rsid w:val="00493023"/>
    <w:rPr>
      <w:rFonts w:cs="Times New Roman"/>
    </w:rPr>
  </w:style>
  <w:style w:type="character" w:customStyle="1" w:styleId="WW8Num118z4">
    <w:name w:val="WW8Num118z4"/>
    <w:rsid w:val="00493023"/>
    <w:rPr>
      <w:rFonts w:ascii="Times New Roman" w:eastAsia="Times New Roman" w:hAnsi="Times New Roman" w:cs="Times New Roman"/>
      <w:sz w:val="22"/>
      <w:szCs w:val="22"/>
    </w:rPr>
  </w:style>
  <w:style w:type="character" w:customStyle="1" w:styleId="WW8Num118z5">
    <w:name w:val="WW8Num118z5"/>
    <w:rsid w:val="00493023"/>
    <w:rPr>
      <w:rFonts w:cs="Times New Roman" w:hint="default"/>
      <w:sz w:val="22"/>
      <w:szCs w:val="22"/>
    </w:rPr>
  </w:style>
  <w:style w:type="character" w:customStyle="1" w:styleId="WW8Num119z0">
    <w:name w:val="WW8Num119z0"/>
    <w:rsid w:val="00493023"/>
    <w:rPr>
      <w:sz w:val="22"/>
      <w:szCs w:val="22"/>
    </w:rPr>
  </w:style>
  <w:style w:type="character" w:customStyle="1" w:styleId="WW8Num119z1">
    <w:name w:val="WW8Num119z1"/>
    <w:rsid w:val="00493023"/>
  </w:style>
  <w:style w:type="character" w:customStyle="1" w:styleId="WW8Num119z2">
    <w:name w:val="WW8Num119z2"/>
    <w:rsid w:val="00493023"/>
  </w:style>
  <w:style w:type="character" w:customStyle="1" w:styleId="WW8Num119z3">
    <w:name w:val="WW8Num119z3"/>
    <w:rsid w:val="00493023"/>
  </w:style>
  <w:style w:type="character" w:customStyle="1" w:styleId="WW8Num119z4">
    <w:name w:val="WW8Num119z4"/>
    <w:rsid w:val="00493023"/>
  </w:style>
  <w:style w:type="character" w:customStyle="1" w:styleId="WW8Num119z5">
    <w:name w:val="WW8Num119z5"/>
    <w:rsid w:val="00493023"/>
  </w:style>
  <w:style w:type="character" w:customStyle="1" w:styleId="WW8Num119z6">
    <w:name w:val="WW8Num119z6"/>
    <w:rsid w:val="00493023"/>
  </w:style>
  <w:style w:type="character" w:customStyle="1" w:styleId="WW8Num119z7">
    <w:name w:val="WW8Num119z7"/>
    <w:rsid w:val="00493023"/>
  </w:style>
  <w:style w:type="character" w:customStyle="1" w:styleId="WW8Num119z8">
    <w:name w:val="WW8Num119z8"/>
    <w:rsid w:val="00493023"/>
  </w:style>
  <w:style w:type="character" w:customStyle="1" w:styleId="WW8Num120z0">
    <w:name w:val="WW8Num120z0"/>
    <w:rsid w:val="00493023"/>
    <w:rPr>
      <w:rFonts w:cs="Arial" w:hint="default"/>
      <w:i w:val="0"/>
    </w:rPr>
  </w:style>
  <w:style w:type="character" w:customStyle="1" w:styleId="WW8Num121z0">
    <w:name w:val="WW8Num121z0"/>
    <w:rsid w:val="00493023"/>
    <w:rPr>
      <w:rFonts w:cs="Arial" w:hint="default"/>
      <w:i/>
      <w:sz w:val="22"/>
      <w:szCs w:val="22"/>
    </w:rPr>
  </w:style>
  <w:style w:type="character" w:customStyle="1" w:styleId="WW8Num121z1">
    <w:name w:val="WW8Num121z1"/>
    <w:rsid w:val="00493023"/>
  </w:style>
  <w:style w:type="character" w:customStyle="1" w:styleId="WW8Num121z2">
    <w:name w:val="WW8Num121z2"/>
    <w:rsid w:val="00493023"/>
  </w:style>
  <w:style w:type="character" w:customStyle="1" w:styleId="WW8Num121z3">
    <w:name w:val="WW8Num121z3"/>
    <w:rsid w:val="00493023"/>
  </w:style>
  <w:style w:type="character" w:customStyle="1" w:styleId="WW8Num121z4">
    <w:name w:val="WW8Num121z4"/>
    <w:rsid w:val="00493023"/>
  </w:style>
  <w:style w:type="character" w:customStyle="1" w:styleId="WW8Num121z5">
    <w:name w:val="WW8Num121z5"/>
    <w:rsid w:val="00493023"/>
  </w:style>
  <w:style w:type="character" w:customStyle="1" w:styleId="WW8Num121z6">
    <w:name w:val="WW8Num121z6"/>
    <w:rsid w:val="00493023"/>
  </w:style>
  <w:style w:type="character" w:customStyle="1" w:styleId="WW8Num121z7">
    <w:name w:val="WW8Num121z7"/>
    <w:rsid w:val="00493023"/>
  </w:style>
  <w:style w:type="character" w:customStyle="1" w:styleId="WW8Num121z8">
    <w:name w:val="WW8Num121z8"/>
    <w:rsid w:val="00493023"/>
  </w:style>
  <w:style w:type="character" w:customStyle="1" w:styleId="WW8Num122z0">
    <w:name w:val="WW8Num122z0"/>
    <w:rsid w:val="00493023"/>
    <w:rPr>
      <w:rFonts w:ascii="Symbol" w:hAnsi="Symbol" w:cs="Wingdings" w:hint="default"/>
      <w:color w:val="auto"/>
    </w:rPr>
  </w:style>
  <w:style w:type="character" w:customStyle="1" w:styleId="WW8Num122z1">
    <w:name w:val="WW8Num122z1"/>
    <w:rsid w:val="00493023"/>
    <w:rPr>
      <w:rFonts w:ascii="Courier New" w:hAnsi="Courier New" w:cs="Courier New" w:hint="default"/>
    </w:rPr>
  </w:style>
  <w:style w:type="character" w:customStyle="1" w:styleId="WW8Num122z2">
    <w:name w:val="WW8Num122z2"/>
    <w:rsid w:val="00493023"/>
    <w:rPr>
      <w:rFonts w:ascii="Wingdings" w:hAnsi="Wingdings" w:cs="Wingdings" w:hint="default"/>
    </w:rPr>
  </w:style>
  <w:style w:type="character" w:customStyle="1" w:styleId="WW8Num122z3">
    <w:name w:val="WW8Num122z3"/>
    <w:rsid w:val="00493023"/>
    <w:rPr>
      <w:rFonts w:ascii="Symbol" w:hAnsi="Symbol" w:cs="Symbol" w:hint="default"/>
    </w:rPr>
  </w:style>
  <w:style w:type="character" w:customStyle="1" w:styleId="WW8Num123z0">
    <w:name w:val="WW8Num123z0"/>
    <w:rsid w:val="00493023"/>
    <w:rPr>
      <w:rFonts w:hint="default"/>
      <w:sz w:val="22"/>
      <w:szCs w:val="22"/>
    </w:rPr>
  </w:style>
  <w:style w:type="character" w:customStyle="1" w:styleId="WW8Num123z1">
    <w:name w:val="WW8Num123z1"/>
    <w:rsid w:val="00493023"/>
  </w:style>
  <w:style w:type="character" w:customStyle="1" w:styleId="WW8Num123z2">
    <w:name w:val="WW8Num123z2"/>
    <w:rsid w:val="00493023"/>
  </w:style>
  <w:style w:type="character" w:customStyle="1" w:styleId="WW8Num123z3">
    <w:name w:val="WW8Num123z3"/>
    <w:rsid w:val="00493023"/>
  </w:style>
  <w:style w:type="character" w:customStyle="1" w:styleId="WW8Num123z4">
    <w:name w:val="WW8Num123z4"/>
    <w:rsid w:val="00493023"/>
  </w:style>
  <w:style w:type="character" w:customStyle="1" w:styleId="WW8Num123z5">
    <w:name w:val="WW8Num123z5"/>
    <w:rsid w:val="00493023"/>
  </w:style>
  <w:style w:type="character" w:customStyle="1" w:styleId="WW8Num123z6">
    <w:name w:val="WW8Num123z6"/>
    <w:rsid w:val="00493023"/>
  </w:style>
  <w:style w:type="character" w:customStyle="1" w:styleId="WW8Num123z7">
    <w:name w:val="WW8Num123z7"/>
    <w:rsid w:val="00493023"/>
  </w:style>
  <w:style w:type="character" w:customStyle="1" w:styleId="WW8Num123z8">
    <w:name w:val="WW8Num123z8"/>
    <w:rsid w:val="00493023"/>
  </w:style>
  <w:style w:type="character" w:customStyle="1" w:styleId="WW8Num124z0">
    <w:name w:val="WW8Num124z0"/>
    <w:rsid w:val="00493023"/>
    <w:rPr>
      <w:rFonts w:ascii="Symbol" w:hAnsi="Symbol" w:cs="Symbol"/>
    </w:rPr>
  </w:style>
  <w:style w:type="character" w:customStyle="1" w:styleId="WW8Num124z1">
    <w:name w:val="WW8Num124z1"/>
    <w:rsid w:val="00493023"/>
    <w:rPr>
      <w:rFonts w:ascii="Courier New" w:hAnsi="Courier New" w:cs="Courier New"/>
    </w:rPr>
  </w:style>
  <w:style w:type="character" w:customStyle="1" w:styleId="WW8Num124z2">
    <w:name w:val="WW8Num124z2"/>
    <w:rsid w:val="00493023"/>
    <w:rPr>
      <w:rFonts w:ascii="Wingdings" w:hAnsi="Wingdings" w:cs="Wingdings"/>
    </w:rPr>
  </w:style>
  <w:style w:type="character" w:customStyle="1" w:styleId="WW8Num125z0">
    <w:name w:val="WW8Num125z0"/>
    <w:rsid w:val="00493023"/>
    <w:rPr>
      <w:rFonts w:hint="default"/>
      <w:b w:val="0"/>
      <w:sz w:val="22"/>
      <w:szCs w:val="22"/>
    </w:rPr>
  </w:style>
  <w:style w:type="character" w:customStyle="1" w:styleId="WW8Num125z1">
    <w:name w:val="WW8Num125z1"/>
    <w:rsid w:val="00493023"/>
  </w:style>
  <w:style w:type="character" w:customStyle="1" w:styleId="WW8Num125z2">
    <w:name w:val="WW8Num125z2"/>
    <w:rsid w:val="00493023"/>
  </w:style>
  <w:style w:type="character" w:customStyle="1" w:styleId="WW8Num125z3">
    <w:name w:val="WW8Num125z3"/>
    <w:rsid w:val="00493023"/>
  </w:style>
  <w:style w:type="character" w:customStyle="1" w:styleId="WW8Num125z4">
    <w:name w:val="WW8Num125z4"/>
    <w:rsid w:val="00493023"/>
  </w:style>
  <w:style w:type="character" w:customStyle="1" w:styleId="WW8Num125z5">
    <w:name w:val="WW8Num125z5"/>
    <w:rsid w:val="00493023"/>
  </w:style>
  <w:style w:type="character" w:customStyle="1" w:styleId="WW8Num125z6">
    <w:name w:val="WW8Num125z6"/>
    <w:rsid w:val="00493023"/>
  </w:style>
  <w:style w:type="character" w:customStyle="1" w:styleId="WW8Num125z7">
    <w:name w:val="WW8Num125z7"/>
    <w:rsid w:val="00493023"/>
  </w:style>
  <w:style w:type="character" w:customStyle="1" w:styleId="WW8Num125z8">
    <w:name w:val="WW8Num125z8"/>
    <w:rsid w:val="00493023"/>
  </w:style>
  <w:style w:type="character" w:customStyle="1" w:styleId="WW8Num126z0">
    <w:name w:val="WW8Num126z0"/>
    <w:rsid w:val="00493023"/>
    <w:rPr>
      <w:rFonts w:ascii="Symbol" w:hAnsi="Symbol" w:cs="Wingdings" w:hint="default"/>
      <w:color w:val="auto"/>
    </w:rPr>
  </w:style>
  <w:style w:type="character" w:customStyle="1" w:styleId="WW8Num126z1">
    <w:name w:val="WW8Num126z1"/>
    <w:rsid w:val="00493023"/>
    <w:rPr>
      <w:rFonts w:ascii="Courier New" w:hAnsi="Courier New" w:cs="Courier New" w:hint="default"/>
    </w:rPr>
  </w:style>
  <w:style w:type="character" w:customStyle="1" w:styleId="WW8Num126z2">
    <w:name w:val="WW8Num126z2"/>
    <w:rsid w:val="00493023"/>
    <w:rPr>
      <w:rFonts w:ascii="Wingdings" w:hAnsi="Wingdings" w:cs="Wingdings" w:hint="default"/>
    </w:rPr>
  </w:style>
  <w:style w:type="character" w:customStyle="1" w:styleId="WW8Num126z3">
    <w:name w:val="WW8Num126z3"/>
    <w:rsid w:val="00493023"/>
    <w:rPr>
      <w:rFonts w:ascii="Symbol" w:hAnsi="Symbol" w:cs="Symbol" w:hint="default"/>
    </w:rPr>
  </w:style>
  <w:style w:type="character" w:customStyle="1" w:styleId="WW8Num127z0">
    <w:name w:val="WW8Num127z0"/>
    <w:rsid w:val="00493023"/>
    <w:rPr>
      <w:rFonts w:hint="default"/>
      <w:sz w:val="22"/>
      <w:szCs w:val="22"/>
    </w:rPr>
  </w:style>
  <w:style w:type="character" w:customStyle="1" w:styleId="WW8Num127z1">
    <w:name w:val="WW8Num127z1"/>
    <w:rsid w:val="00493023"/>
  </w:style>
  <w:style w:type="character" w:customStyle="1" w:styleId="WW8Num127z2">
    <w:name w:val="WW8Num127z2"/>
    <w:rsid w:val="00493023"/>
  </w:style>
  <w:style w:type="character" w:customStyle="1" w:styleId="WW8Num127z3">
    <w:name w:val="WW8Num127z3"/>
    <w:rsid w:val="00493023"/>
  </w:style>
  <w:style w:type="character" w:customStyle="1" w:styleId="WW8Num127z4">
    <w:name w:val="WW8Num127z4"/>
    <w:rsid w:val="00493023"/>
  </w:style>
  <w:style w:type="character" w:customStyle="1" w:styleId="WW8Num127z5">
    <w:name w:val="WW8Num127z5"/>
    <w:rsid w:val="00493023"/>
  </w:style>
  <w:style w:type="character" w:customStyle="1" w:styleId="WW8Num127z6">
    <w:name w:val="WW8Num127z6"/>
    <w:rsid w:val="00493023"/>
  </w:style>
  <w:style w:type="character" w:customStyle="1" w:styleId="WW8Num127z7">
    <w:name w:val="WW8Num127z7"/>
    <w:rsid w:val="00493023"/>
  </w:style>
  <w:style w:type="character" w:customStyle="1" w:styleId="WW8Num127z8">
    <w:name w:val="WW8Num127z8"/>
    <w:rsid w:val="00493023"/>
  </w:style>
  <w:style w:type="character" w:customStyle="1" w:styleId="WW8Num128z0">
    <w:name w:val="WW8Num128z0"/>
    <w:rsid w:val="00493023"/>
    <w:rPr>
      <w:rFonts w:hint="default"/>
    </w:rPr>
  </w:style>
  <w:style w:type="character" w:customStyle="1" w:styleId="WW8Num128z1">
    <w:name w:val="WW8Num128z1"/>
    <w:rsid w:val="00493023"/>
    <w:rPr>
      <w:rFonts w:ascii="Times New Roman" w:eastAsia="Times New Roman" w:hAnsi="Times New Roman" w:cs="Times New Roman"/>
    </w:rPr>
  </w:style>
  <w:style w:type="character" w:customStyle="1" w:styleId="WW8Num128z2">
    <w:name w:val="WW8Num128z2"/>
    <w:rsid w:val="00493023"/>
  </w:style>
  <w:style w:type="character" w:customStyle="1" w:styleId="WW8Num128z3">
    <w:name w:val="WW8Num128z3"/>
    <w:rsid w:val="00493023"/>
  </w:style>
  <w:style w:type="character" w:customStyle="1" w:styleId="WW8Num128z4">
    <w:name w:val="WW8Num128z4"/>
    <w:rsid w:val="00493023"/>
  </w:style>
  <w:style w:type="character" w:customStyle="1" w:styleId="WW8Num128z5">
    <w:name w:val="WW8Num128z5"/>
    <w:rsid w:val="00493023"/>
  </w:style>
  <w:style w:type="character" w:customStyle="1" w:styleId="WW8Num128z6">
    <w:name w:val="WW8Num128z6"/>
    <w:rsid w:val="00493023"/>
  </w:style>
  <w:style w:type="character" w:customStyle="1" w:styleId="WW8Num128z7">
    <w:name w:val="WW8Num128z7"/>
    <w:rsid w:val="00493023"/>
  </w:style>
  <w:style w:type="character" w:customStyle="1" w:styleId="WW8Num128z8">
    <w:name w:val="WW8Num128z8"/>
    <w:rsid w:val="00493023"/>
  </w:style>
  <w:style w:type="character" w:customStyle="1" w:styleId="WW8Num129z0">
    <w:name w:val="WW8Num129z0"/>
    <w:rsid w:val="00493023"/>
    <w:rPr>
      <w:rFonts w:hint="default"/>
    </w:rPr>
  </w:style>
  <w:style w:type="character" w:customStyle="1" w:styleId="WW8Num129z1">
    <w:name w:val="WW8Num129z1"/>
    <w:rsid w:val="00493023"/>
  </w:style>
  <w:style w:type="character" w:customStyle="1" w:styleId="WW8Num129z2">
    <w:name w:val="WW8Num129z2"/>
    <w:rsid w:val="00493023"/>
  </w:style>
  <w:style w:type="character" w:customStyle="1" w:styleId="WW8Num129z3">
    <w:name w:val="WW8Num129z3"/>
    <w:rsid w:val="00493023"/>
  </w:style>
  <w:style w:type="character" w:customStyle="1" w:styleId="WW8Num129z4">
    <w:name w:val="WW8Num129z4"/>
    <w:rsid w:val="00493023"/>
  </w:style>
  <w:style w:type="character" w:customStyle="1" w:styleId="WW8Num129z5">
    <w:name w:val="WW8Num129z5"/>
    <w:rsid w:val="00493023"/>
  </w:style>
  <w:style w:type="character" w:customStyle="1" w:styleId="WW8Num129z6">
    <w:name w:val="WW8Num129z6"/>
    <w:rsid w:val="00493023"/>
  </w:style>
  <w:style w:type="character" w:customStyle="1" w:styleId="WW8Num129z7">
    <w:name w:val="WW8Num129z7"/>
    <w:rsid w:val="00493023"/>
  </w:style>
  <w:style w:type="character" w:customStyle="1" w:styleId="WW8Num129z8">
    <w:name w:val="WW8Num129z8"/>
    <w:rsid w:val="00493023"/>
  </w:style>
  <w:style w:type="character" w:customStyle="1" w:styleId="WW8Num130z0">
    <w:name w:val="WW8Num130z0"/>
    <w:rsid w:val="00493023"/>
    <w:rPr>
      <w:rFonts w:hint="default"/>
      <w:b/>
      <w:spacing w:val="4"/>
      <w:sz w:val="22"/>
      <w:szCs w:val="22"/>
    </w:rPr>
  </w:style>
  <w:style w:type="character" w:customStyle="1" w:styleId="WW8Num130z1">
    <w:name w:val="WW8Num130z1"/>
    <w:rsid w:val="00493023"/>
  </w:style>
  <w:style w:type="character" w:customStyle="1" w:styleId="WW8Num130z2">
    <w:name w:val="WW8Num130z2"/>
    <w:rsid w:val="00493023"/>
  </w:style>
  <w:style w:type="character" w:customStyle="1" w:styleId="WW8Num130z3">
    <w:name w:val="WW8Num130z3"/>
    <w:rsid w:val="00493023"/>
  </w:style>
  <w:style w:type="character" w:customStyle="1" w:styleId="WW8Num130z4">
    <w:name w:val="WW8Num130z4"/>
    <w:rsid w:val="00493023"/>
  </w:style>
  <w:style w:type="character" w:customStyle="1" w:styleId="WW8Num130z5">
    <w:name w:val="WW8Num130z5"/>
    <w:rsid w:val="00493023"/>
  </w:style>
  <w:style w:type="character" w:customStyle="1" w:styleId="WW8Num130z6">
    <w:name w:val="WW8Num130z6"/>
    <w:rsid w:val="00493023"/>
  </w:style>
  <w:style w:type="character" w:customStyle="1" w:styleId="WW8Num130z7">
    <w:name w:val="WW8Num130z7"/>
    <w:rsid w:val="00493023"/>
  </w:style>
  <w:style w:type="character" w:customStyle="1" w:styleId="WW8Num130z8">
    <w:name w:val="WW8Num130z8"/>
    <w:rsid w:val="00493023"/>
  </w:style>
  <w:style w:type="character" w:customStyle="1" w:styleId="WW8Num131z0">
    <w:name w:val="WW8Num131z0"/>
    <w:rsid w:val="00493023"/>
    <w:rPr>
      <w:rFonts w:ascii="Symbol" w:hAnsi="Symbol" w:cs="Wingdings" w:hint="default"/>
      <w:color w:val="auto"/>
    </w:rPr>
  </w:style>
  <w:style w:type="character" w:customStyle="1" w:styleId="WW8Num131z1">
    <w:name w:val="WW8Num131z1"/>
    <w:rsid w:val="00493023"/>
    <w:rPr>
      <w:rFonts w:ascii="Courier New" w:hAnsi="Courier New" w:cs="Courier New" w:hint="default"/>
    </w:rPr>
  </w:style>
  <w:style w:type="character" w:customStyle="1" w:styleId="WW8Num131z2">
    <w:name w:val="WW8Num131z2"/>
    <w:rsid w:val="00493023"/>
    <w:rPr>
      <w:rFonts w:ascii="Wingdings" w:hAnsi="Wingdings" w:cs="Wingdings" w:hint="default"/>
    </w:rPr>
  </w:style>
  <w:style w:type="character" w:customStyle="1" w:styleId="WW8Num131z3">
    <w:name w:val="WW8Num131z3"/>
    <w:rsid w:val="00493023"/>
    <w:rPr>
      <w:rFonts w:ascii="Symbol" w:hAnsi="Symbol" w:cs="Symbol" w:hint="default"/>
    </w:rPr>
  </w:style>
  <w:style w:type="character" w:customStyle="1" w:styleId="WW8Num132z0">
    <w:name w:val="WW8Num132z0"/>
    <w:rsid w:val="00493023"/>
  </w:style>
  <w:style w:type="character" w:customStyle="1" w:styleId="WW8Num132z1">
    <w:name w:val="WW8Num132z1"/>
    <w:rsid w:val="00493023"/>
  </w:style>
  <w:style w:type="character" w:customStyle="1" w:styleId="WW8Num132z2">
    <w:name w:val="WW8Num132z2"/>
    <w:rsid w:val="00493023"/>
  </w:style>
  <w:style w:type="character" w:customStyle="1" w:styleId="WW8Num132z3">
    <w:name w:val="WW8Num132z3"/>
    <w:rsid w:val="00493023"/>
  </w:style>
  <w:style w:type="character" w:customStyle="1" w:styleId="WW8Num132z4">
    <w:name w:val="WW8Num132z4"/>
    <w:rsid w:val="00493023"/>
  </w:style>
  <w:style w:type="character" w:customStyle="1" w:styleId="WW8Num132z5">
    <w:name w:val="WW8Num132z5"/>
    <w:rsid w:val="00493023"/>
  </w:style>
  <w:style w:type="character" w:customStyle="1" w:styleId="WW8Num132z6">
    <w:name w:val="WW8Num132z6"/>
    <w:rsid w:val="00493023"/>
  </w:style>
  <w:style w:type="character" w:customStyle="1" w:styleId="WW8Num132z7">
    <w:name w:val="WW8Num132z7"/>
    <w:rsid w:val="00493023"/>
  </w:style>
  <w:style w:type="character" w:customStyle="1" w:styleId="WW8Num132z8">
    <w:name w:val="WW8Num132z8"/>
    <w:rsid w:val="00493023"/>
  </w:style>
  <w:style w:type="character" w:customStyle="1" w:styleId="Domylnaczcionkaakapitu51">
    <w:name w:val="Domyślna czcionka akapitu51"/>
    <w:rsid w:val="00493023"/>
  </w:style>
  <w:style w:type="character" w:customStyle="1" w:styleId="Odwoaniedokomentarza21">
    <w:name w:val="Odwołanie do komentarza21"/>
    <w:rsid w:val="00493023"/>
    <w:rPr>
      <w:sz w:val="16"/>
      <w:szCs w:val="16"/>
    </w:rPr>
  </w:style>
  <w:style w:type="character" w:customStyle="1" w:styleId="WW-Znakiprzypiswkocowych">
    <w:name w:val="WW-Znaki przypisów końcowych"/>
    <w:rsid w:val="00493023"/>
    <w:rPr>
      <w:vertAlign w:val="superscript"/>
    </w:rPr>
  </w:style>
  <w:style w:type="character" w:customStyle="1" w:styleId="WW-Znakiprzypiswdolnych">
    <w:name w:val="WW-Znaki przypisów dolnych"/>
    <w:rsid w:val="00493023"/>
    <w:rPr>
      <w:vertAlign w:val="superscript"/>
    </w:rPr>
  </w:style>
  <w:style w:type="paragraph" w:customStyle="1" w:styleId="Nagwek60">
    <w:name w:val="Nagłówek6"/>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21">
    <w:name w:val="Tekst podstawowy wcięty 32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21">
    <w:name w:val="Tekst podstawowy wcięty 221"/>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31">
    <w:name w:val="Tekst podstawowy 331"/>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3">
    <w:name w:val="Tekst podstawowy 23"/>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21">
    <w:name w:val="Tekst komentarza21"/>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51">
    <w:name w:val="Legenda51"/>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2">
    <w:name w:val="Mapa dokumentu2"/>
    <w:basedOn w:val="Normalny"/>
    <w:rsid w:val="00493023"/>
    <w:pPr>
      <w:suppressAutoHyphens/>
      <w:spacing w:before="100" w:after="200" w:line="276" w:lineRule="auto"/>
    </w:pPr>
    <w:rPr>
      <w:rFonts w:ascii="Tahoma" w:eastAsia="Times New Roman" w:hAnsi="Tahoma" w:cs="Tahoma"/>
      <w:sz w:val="16"/>
      <w:szCs w:val="16"/>
      <w:lang w:eastAsia="zh-CN"/>
    </w:rPr>
  </w:style>
  <w:style w:type="paragraph" w:styleId="Listapunktowana2">
    <w:name w:val="List Bullet 2"/>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styleId="Listapunktowana3">
    <w:name w:val="List Bullet 3"/>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paragraph" w:customStyle="1" w:styleId="Zwykytekst11">
    <w:name w:val="Zwykły tekst11"/>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21">
    <w:name w:val="Nagłówek wykazu źródeł21"/>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93023"/>
    <w:pPr>
      <w:suppressLineNumbers/>
      <w:tabs>
        <w:tab w:val="center" w:pos="5032"/>
        <w:tab w:val="right" w:pos="10065"/>
      </w:tabs>
      <w:suppressAutoHyphens/>
      <w:spacing w:before="100" w:after="200" w:line="276" w:lineRule="auto"/>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493023"/>
  </w:style>
  <w:style w:type="numbering" w:customStyle="1" w:styleId="Bezlisty18">
    <w:name w:val="Bez listy18"/>
    <w:next w:val="Bezlisty"/>
    <w:uiPriority w:val="99"/>
    <w:semiHidden/>
    <w:rsid w:val="00493023"/>
  </w:style>
  <w:style w:type="table" w:customStyle="1" w:styleId="Tabela-Siatka1">
    <w:name w:val="Tabela - Siatka1"/>
    <w:basedOn w:val="Standardowy"/>
    <w:next w:val="Tabela-Siatka"/>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493023"/>
  </w:style>
  <w:style w:type="numbering" w:customStyle="1" w:styleId="Bezlisty21">
    <w:name w:val="Bez listy21"/>
    <w:next w:val="Bezlisty"/>
    <w:uiPriority w:val="99"/>
    <w:semiHidden/>
    <w:unhideWhenUsed/>
    <w:rsid w:val="00493023"/>
  </w:style>
  <w:style w:type="numbering" w:customStyle="1" w:styleId="Bezlisty31">
    <w:name w:val="Bez listy31"/>
    <w:next w:val="Bezlisty"/>
    <w:uiPriority w:val="99"/>
    <w:semiHidden/>
    <w:unhideWhenUsed/>
    <w:rsid w:val="00493023"/>
  </w:style>
  <w:style w:type="numbering" w:customStyle="1" w:styleId="Bezlisty41">
    <w:name w:val="Bez listy41"/>
    <w:next w:val="Bezlisty"/>
    <w:uiPriority w:val="99"/>
    <w:semiHidden/>
    <w:unhideWhenUsed/>
    <w:rsid w:val="00493023"/>
  </w:style>
  <w:style w:type="numbering" w:customStyle="1" w:styleId="Bezlisty51">
    <w:name w:val="Bez listy51"/>
    <w:next w:val="Bezlisty"/>
    <w:uiPriority w:val="99"/>
    <w:semiHidden/>
    <w:unhideWhenUsed/>
    <w:rsid w:val="00493023"/>
  </w:style>
  <w:style w:type="numbering" w:customStyle="1" w:styleId="Bezlisty61">
    <w:name w:val="Bez listy61"/>
    <w:next w:val="Bezlisty"/>
    <w:uiPriority w:val="99"/>
    <w:semiHidden/>
    <w:unhideWhenUsed/>
    <w:rsid w:val="00493023"/>
  </w:style>
  <w:style w:type="numbering" w:customStyle="1" w:styleId="Bezlisty71">
    <w:name w:val="Bez listy71"/>
    <w:next w:val="Bezlisty"/>
    <w:uiPriority w:val="99"/>
    <w:semiHidden/>
    <w:unhideWhenUsed/>
    <w:rsid w:val="00493023"/>
  </w:style>
  <w:style w:type="numbering" w:customStyle="1" w:styleId="Bezlisty81">
    <w:name w:val="Bez listy81"/>
    <w:next w:val="Bezlisty"/>
    <w:uiPriority w:val="99"/>
    <w:semiHidden/>
    <w:unhideWhenUsed/>
    <w:rsid w:val="00493023"/>
  </w:style>
  <w:style w:type="numbering" w:customStyle="1" w:styleId="Bezlisty91">
    <w:name w:val="Bez listy91"/>
    <w:next w:val="Bezlisty"/>
    <w:uiPriority w:val="99"/>
    <w:semiHidden/>
    <w:unhideWhenUsed/>
    <w:rsid w:val="00493023"/>
  </w:style>
  <w:style w:type="numbering" w:customStyle="1" w:styleId="Bezlisty101">
    <w:name w:val="Bez listy101"/>
    <w:next w:val="Bezlisty"/>
    <w:uiPriority w:val="99"/>
    <w:semiHidden/>
    <w:unhideWhenUsed/>
    <w:rsid w:val="00493023"/>
  </w:style>
  <w:style w:type="numbering" w:customStyle="1" w:styleId="Bezlisty111">
    <w:name w:val="Bez listy111"/>
    <w:next w:val="Bezlisty"/>
    <w:uiPriority w:val="99"/>
    <w:semiHidden/>
    <w:unhideWhenUsed/>
    <w:rsid w:val="00493023"/>
  </w:style>
  <w:style w:type="numbering" w:customStyle="1" w:styleId="Bezlisty121">
    <w:name w:val="Bez listy121"/>
    <w:next w:val="Bezlisty"/>
    <w:uiPriority w:val="99"/>
    <w:semiHidden/>
    <w:unhideWhenUsed/>
    <w:rsid w:val="00493023"/>
  </w:style>
  <w:style w:type="numbering" w:customStyle="1" w:styleId="Bezlisty131">
    <w:name w:val="Bez listy131"/>
    <w:next w:val="Bezlisty"/>
    <w:uiPriority w:val="99"/>
    <w:semiHidden/>
    <w:unhideWhenUsed/>
    <w:rsid w:val="00493023"/>
  </w:style>
  <w:style w:type="numbering" w:customStyle="1" w:styleId="Bezlisty141">
    <w:name w:val="Bez listy141"/>
    <w:next w:val="Bezlisty"/>
    <w:uiPriority w:val="99"/>
    <w:semiHidden/>
    <w:unhideWhenUsed/>
    <w:rsid w:val="00493023"/>
  </w:style>
  <w:style w:type="numbering" w:customStyle="1" w:styleId="Bezlisty151">
    <w:name w:val="Bez listy151"/>
    <w:next w:val="Bezlisty"/>
    <w:uiPriority w:val="99"/>
    <w:semiHidden/>
    <w:unhideWhenUsed/>
    <w:rsid w:val="00493023"/>
  </w:style>
  <w:style w:type="numbering" w:customStyle="1" w:styleId="Bezlisty161">
    <w:name w:val="Bez listy161"/>
    <w:next w:val="Bezlisty"/>
    <w:uiPriority w:val="99"/>
    <w:semiHidden/>
    <w:unhideWhenUsed/>
    <w:rsid w:val="00493023"/>
  </w:style>
  <w:style w:type="numbering" w:customStyle="1" w:styleId="Bezlisty171">
    <w:name w:val="Bez listy171"/>
    <w:next w:val="Bezlisty"/>
    <w:uiPriority w:val="99"/>
    <w:semiHidden/>
    <w:unhideWhenUsed/>
    <w:rsid w:val="00493023"/>
  </w:style>
  <w:style w:type="numbering" w:customStyle="1" w:styleId="Bezlisty20">
    <w:name w:val="Bez listy20"/>
    <w:next w:val="Bezlisty"/>
    <w:uiPriority w:val="99"/>
    <w:semiHidden/>
    <w:unhideWhenUsed/>
    <w:rsid w:val="00493023"/>
  </w:style>
  <w:style w:type="character" w:customStyle="1" w:styleId="WW8Num100z1">
    <w:name w:val="WW8Num100z1"/>
    <w:rsid w:val="00493023"/>
  </w:style>
  <w:style w:type="character" w:customStyle="1" w:styleId="WW8Num100z3">
    <w:name w:val="WW8Num100z3"/>
    <w:rsid w:val="00493023"/>
  </w:style>
  <w:style w:type="character" w:customStyle="1" w:styleId="WW8Num100z4">
    <w:name w:val="WW8Num100z4"/>
    <w:rsid w:val="00493023"/>
  </w:style>
  <w:style w:type="character" w:customStyle="1" w:styleId="WW8Num100z5">
    <w:name w:val="WW8Num100z5"/>
    <w:rsid w:val="00493023"/>
  </w:style>
  <w:style w:type="character" w:customStyle="1" w:styleId="WW8Num100z6">
    <w:name w:val="WW8Num100z6"/>
    <w:rsid w:val="00493023"/>
  </w:style>
  <w:style w:type="character" w:customStyle="1" w:styleId="WW8Num100z7">
    <w:name w:val="WW8Num100z7"/>
    <w:rsid w:val="00493023"/>
  </w:style>
  <w:style w:type="character" w:customStyle="1" w:styleId="WW8Num100z8">
    <w:name w:val="WW8Num100z8"/>
    <w:rsid w:val="00493023"/>
  </w:style>
  <w:style w:type="character" w:customStyle="1" w:styleId="WW8Num101z1">
    <w:name w:val="WW8Num101z1"/>
    <w:rsid w:val="00493023"/>
  </w:style>
  <w:style w:type="character" w:customStyle="1" w:styleId="WW8Num104z4">
    <w:name w:val="WW8Num104z4"/>
    <w:rsid w:val="00493023"/>
  </w:style>
  <w:style w:type="character" w:customStyle="1" w:styleId="WW8Num104z5">
    <w:name w:val="WW8Num104z5"/>
    <w:rsid w:val="00493023"/>
  </w:style>
  <w:style w:type="character" w:customStyle="1" w:styleId="WW8Num104z6">
    <w:name w:val="WW8Num104z6"/>
    <w:rsid w:val="00493023"/>
  </w:style>
  <w:style w:type="character" w:customStyle="1" w:styleId="WW8Num104z7">
    <w:name w:val="WW8Num104z7"/>
    <w:rsid w:val="00493023"/>
  </w:style>
  <w:style w:type="character" w:customStyle="1" w:styleId="WW8Num104z8">
    <w:name w:val="WW8Num104z8"/>
    <w:rsid w:val="00493023"/>
  </w:style>
  <w:style w:type="character" w:customStyle="1" w:styleId="WW8Num107z3">
    <w:name w:val="WW8Num107z3"/>
    <w:rsid w:val="00493023"/>
  </w:style>
  <w:style w:type="character" w:customStyle="1" w:styleId="WW8Num107z4">
    <w:name w:val="WW8Num107z4"/>
    <w:rsid w:val="00493023"/>
  </w:style>
  <w:style w:type="character" w:customStyle="1" w:styleId="WW8Num107z5">
    <w:name w:val="WW8Num107z5"/>
    <w:rsid w:val="00493023"/>
  </w:style>
  <w:style w:type="character" w:customStyle="1" w:styleId="WW8Num107z6">
    <w:name w:val="WW8Num107z6"/>
    <w:rsid w:val="00493023"/>
  </w:style>
  <w:style w:type="character" w:customStyle="1" w:styleId="WW8Num107z7">
    <w:name w:val="WW8Num107z7"/>
    <w:rsid w:val="00493023"/>
  </w:style>
  <w:style w:type="character" w:customStyle="1" w:styleId="WW8Num107z8">
    <w:name w:val="WW8Num107z8"/>
    <w:rsid w:val="00493023"/>
  </w:style>
  <w:style w:type="character" w:customStyle="1" w:styleId="WW8Num108z1">
    <w:name w:val="WW8Num108z1"/>
    <w:rsid w:val="00493023"/>
    <w:rPr>
      <w:rFonts w:cs="Times New Roman"/>
      <w:sz w:val="22"/>
      <w:szCs w:val="22"/>
    </w:rPr>
  </w:style>
  <w:style w:type="character" w:customStyle="1" w:styleId="WW8Num110z2">
    <w:name w:val="WW8Num110z2"/>
    <w:rsid w:val="00493023"/>
    <w:rPr>
      <w:rFonts w:ascii="Wingdings" w:hAnsi="Wingdings" w:cs="Wingdings"/>
    </w:rPr>
  </w:style>
  <w:style w:type="character" w:customStyle="1" w:styleId="WW8Num111z4">
    <w:name w:val="WW8Num111z4"/>
    <w:rsid w:val="00493023"/>
  </w:style>
  <w:style w:type="character" w:customStyle="1" w:styleId="WW8Num111z5">
    <w:name w:val="WW8Num111z5"/>
    <w:rsid w:val="00493023"/>
  </w:style>
  <w:style w:type="character" w:customStyle="1" w:styleId="WW8Num111z6">
    <w:name w:val="WW8Num111z6"/>
    <w:rsid w:val="00493023"/>
  </w:style>
  <w:style w:type="character" w:customStyle="1" w:styleId="WW8Num111z7">
    <w:name w:val="WW8Num111z7"/>
    <w:rsid w:val="00493023"/>
  </w:style>
  <w:style w:type="character" w:customStyle="1" w:styleId="WW8Num111z8">
    <w:name w:val="WW8Num111z8"/>
    <w:rsid w:val="00493023"/>
  </w:style>
  <w:style w:type="character" w:customStyle="1" w:styleId="WW8Num113z1">
    <w:name w:val="WW8Num113z1"/>
    <w:rsid w:val="00493023"/>
    <w:rPr>
      <w:rFonts w:cs="Times New Roman" w:hint="default"/>
      <w:sz w:val="22"/>
      <w:szCs w:val="22"/>
    </w:rPr>
  </w:style>
  <w:style w:type="character" w:customStyle="1" w:styleId="WW8Num114z2">
    <w:name w:val="WW8Num114z2"/>
    <w:rsid w:val="00493023"/>
  </w:style>
  <w:style w:type="character" w:customStyle="1" w:styleId="WW8Num114z4">
    <w:name w:val="WW8Num114z4"/>
    <w:rsid w:val="00493023"/>
  </w:style>
  <w:style w:type="character" w:customStyle="1" w:styleId="WW8Num114z5">
    <w:name w:val="WW8Num114z5"/>
    <w:rsid w:val="00493023"/>
  </w:style>
  <w:style w:type="character" w:customStyle="1" w:styleId="WW8Num114z6">
    <w:name w:val="WW8Num114z6"/>
    <w:rsid w:val="00493023"/>
  </w:style>
  <w:style w:type="character" w:customStyle="1" w:styleId="WW8Num114z7">
    <w:name w:val="WW8Num114z7"/>
    <w:rsid w:val="00493023"/>
  </w:style>
  <w:style w:type="character" w:customStyle="1" w:styleId="WW8Num114z8">
    <w:name w:val="WW8Num114z8"/>
    <w:rsid w:val="00493023"/>
  </w:style>
  <w:style w:type="character" w:customStyle="1" w:styleId="WW8Num116z1">
    <w:name w:val="WW8Num116z1"/>
    <w:rsid w:val="00493023"/>
  </w:style>
  <w:style w:type="character" w:customStyle="1" w:styleId="WW8Num116z2">
    <w:name w:val="WW8Num116z2"/>
    <w:rsid w:val="00493023"/>
  </w:style>
  <w:style w:type="character" w:customStyle="1" w:styleId="WW8Num116z3">
    <w:name w:val="WW8Num116z3"/>
    <w:rsid w:val="00493023"/>
  </w:style>
  <w:style w:type="character" w:customStyle="1" w:styleId="WW8Num116z4">
    <w:name w:val="WW8Num116z4"/>
    <w:rsid w:val="00493023"/>
  </w:style>
  <w:style w:type="character" w:customStyle="1" w:styleId="WW8Num116z5">
    <w:name w:val="WW8Num116z5"/>
    <w:rsid w:val="00493023"/>
  </w:style>
  <w:style w:type="character" w:customStyle="1" w:styleId="WW8Num116z6">
    <w:name w:val="WW8Num116z6"/>
    <w:rsid w:val="00493023"/>
  </w:style>
  <w:style w:type="character" w:customStyle="1" w:styleId="WW8Num116z7">
    <w:name w:val="WW8Num116z7"/>
    <w:rsid w:val="00493023"/>
  </w:style>
  <w:style w:type="character" w:customStyle="1" w:styleId="WW8Num116z8">
    <w:name w:val="WW8Num116z8"/>
    <w:rsid w:val="00493023"/>
  </w:style>
  <w:style w:type="character" w:customStyle="1" w:styleId="WW8Num118z2">
    <w:name w:val="WW8Num118z2"/>
    <w:rsid w:val="00493023"/>
  </w:style>
  <w:style w:type="character" w:customStyle="1" w:styleId="WW8Num118z3">
    <w:name w:val="WW8Num118z3"/>
    <w:rsid w:val="00493023"/>
  </w:style>
  <w:style w:type="character" w:customStyle="1" w:styleId="WW8Num118z6">
    <w:name w:val="WW8Num118z6"/>
    <w:rsid w:val="00493023"/>
  </w:style>
  <w:style w:type="character" w:customStyle="1" w:styleId="WW8Num118z7">
    <w:name w:val="WW8Num118z7"/>
    <w:rsid w:val="00493023"/>
  </w:style>
  <w:style w:type="character" w:customStyle="1" w:styleId="WW8Num118z8">
    <w:name w:val="WW8Num118z8"/>
    <w:rsid w:val="00493023"/>
  </w:style>
  <w:style w:type="character" w:customStyle="1" w:styleId="WW8Num120z1">
    <w:name w:val="WW8Num120z1"/>
    <w:rsid w:val="00493023"/>
  </w:style>
  <w:style w:type="character" w:customStyle="1" w:styleId="WW8Num120z2">
    <w:name w:val="WW8Num120z2"/>
    <w:rsid w:val="00493023"/>
  </w:style>
  <w:style w:type="character" w:customStyle="1" w:styleId="WW8Num120z3">
    <w:name w:val="WW8Num120z3"/>
    <w:rsid w:val="00493023"/>
  </w:style>
  <w:style w:type="character" w:customStyle="1" w:styleId="WW8Num120z4">
    <w:name w:val="WW8Num120z4"/>
    <w:rsid w:val="00493023"/>
  </w:style>
  <w:style w:type="character" w:customStyle="1" w:styleId="WW8Num120z5">
    <w:name w:val="WW8Num120z5"/>
    <w:rsid w:val="00493023"/>
  </w:style>
  <w:style w:type="character" w:customStyle="1" w:styleId="WW8Num120z6">
    <w:name w:val="WW8Num120z6"/>
    <w:rsid w:val="00493023"/>
  </w:style>
  <w:style w:type="character" w:customStyle="1" w:styleId="WW8Num120z7">
    <w:name w:val="WW8Num120z7"/>
    <w:rsid w:val="00493023"/>
  </w:style>
  <w:style w:type="character" w:customStyle="1" w:styleId="WW8Num120z8">
    <w:name w:val="WW8Num120z8"/>
    <w:rsid w:val="00493023"/>
  </w:style>
  <w:style w:type="character" w:customStyle="1" w:styleId="WW8Num122z4">
    <w:name w:val="WW8Num122z4"/>
    <w:rsid w:val="00493023"/>
  </w:style>
  <w:style w:type="character" w:customStyle="1" w:styleId="WW8Num122z5">
    <w:name w:val="WW8Num122z5"/>
    <w:rsid w:val="00493023"/>
  </w:style>
  <w:style w:type="character" w:customStyle="1" w:styleId="WW8Num122z6">
    <w:name w:val="WW8Num122z6"/>
    <w:rsid w:val="00493023"/>
  </w:style>
  <w:style w:type="character" w:customStyle="1" w:styleId="WW8Num122z7">
    <w:name w:val="WW8Num122z7"/>
    <w:rsid w:val="00493023"/>
  </w:style>
  <w:style w:type="character" w:customStyle="1" w:styleId="WW8Num122z8">
    <w:name w:val="WW8Num122z8"/>
    <w:rsid w:val="00493023"/>
  </w:style>
  <w:style w:type="character" w:customStyle="1" w:styleId="WW8Num124z3">
    <w:name w:val="WW8Num124z3"/>
    <w:rsid w:val="00493023"/>
  </w:style>
  <w:style w:type="character" w:customStyle="1" w:styleId="WW8Num124z4">
    <w:name w:val="WW8Num124z4"/>
    <w:rsid w:val="00493023"/>
  </w:style>
  <w:style w:type="character" w:customStyle="1" w:styleId="WW8Num124z5">
    <w:name w:val="WW8Num124z5"/>
    <w:rsid w:val="00493023"/>
  </w:style>
  <w:style w:type="character" w:customStyle="1" w:styleId="WW8Num124z6">
    <w:name w:val="WW8Num124z6"/>
    <w:rsid w:val="00493023"/>
  </w:style>
  <w:style w:type="character" w:customStyle="1" w:styleId="WW8Num124z7">
    <w:name w:val="WW8Num124z7"/>
    <w:rsid w:val="00493023"/>
  </w:style>
  <w:style w:type="character" w:customStyle="1" w:styleId="WW8Num124z8">
    <w:name w:val="WW8Num124z8"/>
    <w:rsid w:val="00493023"/>
  </w:style>
  <w:style w:type="character" w:customStyle="1" w:styleId="WW8Num133z0">
    <w:name w:val="WW8Num133z0"/>
    <w:rsid w:val="00493023"/>
    <w:rPr>
      <w:rFonts w:hint="default"/>
    </w:rPr>
  </w:style>
  <w:style w:type="character" w:customStyle="1" w:styleId="WW8Num133z1">
    <w:name w:val="WW8Num133z1"/>
    <w:rsid w:val="00493023"/>
  </w:style>
  <w:style w:type="character" w:customStyle="1" w:styleId="WW8Num133z2">
    <w:name w:val="WW8Num133z2"/>
    <w:rsid w:val="00493023"/>
  </w:style>
  <w:style w:type="character" w:customStyle="1" w:styleId="WW8Num133z3">
    <w:name w:val="WW8Num133z3"/>
    <w:rsid w:val="00493023"/>
  </w:style>
  <w:style w:type="character" w:customStyle="1" w:styleId="WW8Num133z4">
    <w:name w:val="WW8Num133z4"/>
    <w:rsid w:val="00493023"/>
  </w:style>
  <w:style w:type="character" w:customStyle="1" w:styleId="WW8Num133z5">
    <w:name w:val="WW8Num133z5"/>
    <w:rsid w:val="00493023"/>
  </w:style>
  <w:style w:type="character" w:customStyle="1" w:styleId="WW8Num133z6">
    <w:name w:val="WW8Num133z6"/>
    <w:rsid w:val="00493023"/>
  </w:style>
  <w:style w:type="character" w:customStyle="1" w:styleId="WW8Num133z7">
    <w:name w:val="WW8Num133z7"/>
    <w:rsid w:val="00493023"/>
  </w:style>
  <w:style w:type="character" w:customStyle="1" w:styleId="WW8Num133z8">
    <w:name w:val="WW8Num133z8"/>
    <w:rsid w:val="00493023"/>
  </w:style>
  <w:style w:type="character" w:customStyle="1" w:styleId="WW8Num134z0">
    <w:name w:val="WW8Num134z0"/>
    <w:rsid w:val="00493023"/>
    <w:rPr>
      <w:rFonts w:hint="default"/>
    </w:rPr>
  </w:style>
  <w:style w:type="character" w:customStyle="1" w:styleId="WW8Num134z1">
    <w:name w:val="WW8Num134z1"/>
    <w:rsid w:val="00493023"/>
    <w:rPr>
      <w:rFonts w:ascii="Times New Roman" w:eastAsia="Times New Roman" w:hAnsi="Times New Roman" w:cs="Times New Roman"/>
    </w:rPr>
  </w:style>
  <w:style w:type="character" w:customStyle="1" w:styleId="WW8Num134z2">
    <w:name w:val="WW8Num134z2"/>
    <w:rsid w:val="00493023"/>
  </w:style>
  <w:style w:type="character" w:customStyle="1" w:styleId="WW8Num134z3">
    <w:name w:val="WW8Num134z3"/>
    <w:rsid w:val="00493023"/>
  </w:style>
  <w:style w:type="character" w:customStyle="1" w:styleId="WW8Num134z4">
    <w:name w:val="WW8Num134z4"/>
    <w:rsid w:val="00493023"/>
  </w:style>
  <w:style w:type="character" w:customStyle="1" w:styleId="WW8Num134z5">
    <w:name w:val="WW8Num134z5"/>
    <w:rsid w:val="00493023"/>
  </w:style>
  <w:style w:type="character" w:customStyle="1" w:styleId="WW8Num134z6">
    <w:name w:val="WW8Num134z6"/>
    <w:rsid w:val="00493023"/>
  </w:style>
  <w:style w:type="character" w:customStyle="1" w:styleId="WW8Num134z7">
    <w:name w:val="WW8Num134z7"/>
    <w:rsid w:val="00493023"/>
  </w:style>
  <w:style w:type="character" w:customStyle="1" w:styleId="WW8Num134z8">
    <w:name w:val="WW8Num134z8"/>
    <w:rsid w:val="00493023"/>
  </w:style>
  <w:style w:type="character" w:customStyle="1" w:styleId="WW8Num135z0">
    <w:name w:val="WW8Num135z0"/>
    <w:rsid w:val="00493023"/>
    <w:rPr>
      <w:rFonts w:hint="default"/>
    </w:rPr>
  </w:style>
  <w:style w:type="character" w:customStyle="1" w:styleId="WW8Num135z1">
    <w:name w:val="WW8Num135z1"/>
    <w:rsid w:val="00493023"/>
  </w:style>
  <w:style w:type="character" w:customStyle="1" w:styleId="WW8Num135z2">
    <w:name w:val="WW8Num135z2"/>
    <w:rsid w:val="00493023"/>
  </w:style>
  <w:style w:type="character" w:customStyle="1" w:styleId="WW8Num135z3">
    <w:name w:val="WW8Num135z3"/>
    <w:rsid w:val="00493023"/>
  </w:style>
  <w:style w:type="character" w:customStyle="1" w:styleId="WW8Num135z4">
    <w:name w:val="WW8Num135z4"/>
    <w:rsid w:val="00493023"/>
  </w:style>
  <w:style w:type="character" w:customStyle="1" w:styleId="WW8Num135z5">
    <w:name w:val="WW8Num135z5"/>
    <w:rsid w:val="00493023"/>
  </w:style>
  <w:style w:type="character" w:customStyle="1" w:styleId="WW8Num135z6">
    <w:name w:val="WW8Num135z6"/>
    <w:rsid w:val="00493023"/>
  </w:style>
  <w:style w:type="character" w:customStyle="1" w:styleId="WW8Num135z7">
    <w:name w:val="WW8Num135z7"/>
    <w:rsid w:val="00493023"/>
  </w:style>
  <w:style w:type="character" w:customStyle="1" w:styleId="WW8Num135z8">
    <w:name w:val="WW8Num135z8"/>
    <w:rsid w:val="00493023"/>
  </w:style>
  <w:style w:type="character" w:customStyle="1" w:styleId="WW8Num136z0">
    <w:name w:val="WW8Num136z0"/>
    <w:rsid w:val="00493023"/>
    <w:rPr>
      <w:rFonts w:hint="default"/>
    </w:rPr>
  </w:style>
  <w:style w:type="character" w:customStyle="1" w:styleId="WW8Num136z1">
    <w:name w:val="WW8Num136z1"/>
    <w:rsid w:val="00493023"/>
  </w:style>
  <w:style w:type="character" w:customStyle="1" w:styleId="WW8Num136z2">
    <w:name w:val="WW8Num136z2"/>
    <w:rsid w:val="00493023"/>
  </w:style>
  <w:style w:type="character" w:customStyle="1" w:styleId="WW8Num136z3">
    <w:name w:val="WW8Num136z3"/>
    <w:rsid w:val="00493023"/>
  </w:style>
  <w:style w:type="character" w:customStyle="1" w:styleId="WW8Num136z4">
    <w:name w:val="WW8Num136z4"/>
    <w:rsid w:val="00493023"/>
  </w:style>
  <w:style w:type="character" w:customStyle="1" w:styleId="WW8Num136z5">
    <w:name w:val="WW8Num136z5"/>
    <w:rsid w:val="00493023"/>
  </w:style>
  <w:style w:type="character" w:customStyle="1" w:styleId="WW8Num136z6">
    <w:name w:val="WW8Num136z6"/>
    <w:rsid w:val="00493023"/>
  </w:style>
  <w:style w:type="character" w:customStyle="1" w:styleId="WW8Num136z7">
    <w:name w:val="WW8Num136z7"/>
    <w:rsid w:val="00493023"/>
  </w:style>
  <w:style w:type="character" w:customStyle="1" w:styleId="WW8Num136z8">
    <w:name w:val="WW8Num136z8"/>
    <w:rsid w:val="00493023"/>
  </w:style>
  <w:style w:type="character" w:customStyle="1" w:styleId="WW8Num137z0">
    <w:name w:val="WW8Num137z0"/>
    <w:rsid w:val="00493023"/>
    <w:rPr>
      <w:rFonts w:ascii="Symbol" w:hAnsi="Symbol" w:cs="Wingdings" w:hint="default"/>
      <w:color w:val="auto"/>
    </w:rPr>
  </w:style>
  <w:style w:type="character" w:customStyle="1" w:styleId="WW8Num137z1">
    <w:name w:val="WW8Num137z1"/>
    <w:rsid w:val="00493023"/>
    <w:rPr>
      <w:rFonts w:ascii="Courier New" w:hAnsi="Courier New" w:cs="Courier New" w:hint="default"/>
    </w:rPr>
  </w:style>
  <w:style w:type="character" w:customStyle="1" w:styleId="WW8Num137z2">
    <w:name w:val="WW8Num137z2"/>
    <w:rsid w:val="00493023"/>
    <w:rPr>
      <w:rFonts w:ascii="Wingdings" w:hAnsi="Wingdings" w:cs="Wingdings" w:hint="default"/>
    </w:rPr>
  </w:style>
  <w:style w:type="character" w:customStyle="1" w:styleId="WW8Num137z3">
    <w:name w:val="WW8Num137z3"/>
    <w:rsid w:val="00493023"/>
    <w:rPr>
      <w:rFonts w:ascii="Symbol" w:hAnsi="Symbol" w:cs="Symbol" w:hint="default"/>
    </w:rPr>
  </w:style>
  <w:style w:type="character" w:customStyle="1" w:styleId="WW8Num138z0">
    <w:name w:val="WW8Num138z0"/>
    <w:rsid w:val="00493023"/>
  </w:style>
  <w:style w:type="character" w:customStyle="1" w:styleId="WW8Num138z1">
    <w:name w:val="WW8Num138z1"/>
    <w:rsid w:val="00493023"/>
  </w:style>
  <w:style w:type="character" w:customStyle="1" w:styleId="WW8Num138z2">
    <w:name w:val="WW8Num138z2"/>
    <w:rsid w:val="00493023"/>
  </w:style>
  <w:style w:type="character" w:customStyle="1" w:styleId="WW8Num138z3">
    <w:name w:val="WW8Num138z3"/>
    <w:rsid w:val="00493023"/>
  </w:style>
  <w:style w:type="character" w:customStyle="1" w:styleId="WW8Num138z4">
    <w:name w:val="WW8Num138z4"/>
    <w:rsid w:val="00493023"/>
  </w:style>
  <w:style w:type="character" w:customStyle="1" w:styleId="WW8Num138z5">
    <w:name w:val="WW8Num138z5"/>
    <w:rsid w:val="00493023"/>
  </w:style>
  <w:style w:type="character" w:customStyle="1" w:styleId="WW8Num138z6">
    <w:name w:val="WW8Num138z6"/>
    <w:rsid w:val="00493023"/>
  </w:style>
  <w:style w:type="character" w:customStyle="1" w:styleId="WW8Num138z7">
    <w:name w:val="WW8Num138z7"/>
    <w:rsid w:val="00493023"/>
  </w:style>
  <w:style w:type="character" w:customStyle="1" w:styleId="WW8Num138z8">
    <w:name w:val="WW8Num138z8"/>
    <w:rsid w:val="00493023"/>
  </w:style>
  <w:style w:type="character" w:customStyle="1" w:styleId="Domylnaczcionkaakapitu6">
    <w:name w:val="Domyślna czcionka akapitu6"/>
    <w:rsid w:val="00493023"/>
  </w:style>
  <w:style w:type="character" w:customStyle="1" w:styleId="Odwoaniedokomentarza3">
    <w:name w:val="Odwołanie do komentarza3"/>
    <w:rsid w:val="00493023"/>
    <w:rPr>
      <w:sz w:val="16"/>
      <w:szCs w:val="16"/>
    </w:rPr>
  </w:style>
  <w:style w:type="character" w:customStyle="1" w:styleId="WW-Znakiprzypiswkocowych1">
    <w:name w:val="WW-Znaki przypisów końcowych1"/>
    <w:rsid w:val="00493023"/>
    <w:rPr>
      <w:vertAlign w:val="superscript"/>
    </w:rPr>
  </w:style>
  <w:style w:type="character" w:customStyle="1" w:styleId="WW-Znakiprzypiswdolnych1">
    <w:name w:val="WW-Znaki przypisów dolnych1"/>
    <w:rsid w:val="00493023"/>
    <w:rPr>
      <w:vertAlign w:val="superscript"/>
    </w:rPr>
  </w:style>
  <w:style w:type="paragraph" w:customStyle="1" w:styleId="Nagwek70">
    <w:name w:val="Nagłówek7"/>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4">
    <w:name w:val="Tekst podstawowy 34"/>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4">
    <w:name w:val="Tekst podstawowy 24"/>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3">
    <w:name w:val="Tekst komentarza3"/>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6">
    <w:name w:val="Legenda6"/>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493023"/>
    <w:pPr>
      <w:suppressAutoHyphens/>
      <w:spacing w:before="100" w:after="200" w:line="276" w:lineRule="auto"/>
    </w:pPr>
    <w:rPr>
      <w:rFonts w:ascii="Tahoma" w:eastAsia="Times New Roman" w:hAnsi="Tahoma" w:cs="Tahoma"/>
      <w:sz w:val="16"/>
      <w:szCs w:val="16"/>
      <w:lang w:eastAsia="zh-CN"/>
    </w:rPr>
  </w:style>
  <w:style w:type="paragraph" w:customStyle="1" w:styleId="Zwykytekst2">
    <w:name w:val="Zwykły tekst2"/>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3">
    <w:name w:val="Nagłówek wykazu źródeł3"/>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customStyle="1" w:styleId="Listapunktowana311">
    <w:name w:val="Lista punktowana 311"/>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493023"/>
  </w:style>
  <w:style w:type="numbering" w:customStyle="1" w:styleId="Bezlisty23">
    <w:name w:val="Bez listy23"/>
    <w:next w:val="Bezlisty"/>
    <w:uiPriority w:val="99"/>
    <w:semiHidden/>
    <w:unhideWhenUsed/>
    <w:rsid w:val="00493023"/>
  </w:style>
  <w:style w:type="character" w:customStyle="1" w:styleId="WW8Num67z3">
    <w:name w:val="WW8Num67z3"/>
    <w:rsid w:val="00493023"/>
    <w:rPr>
      <w:rFonts w:cs="Times New Roman"/>
    </w:rPr>
  </w:style>
  <w:style w:type="character" w:customStyle="1" w:styleId="WW8Num67z7">
    <w:name w:val="WW8Num67z7"/>
    <w:rsid w:val="00493023"/>
  </w:style>
  <w:style w:type="character" w:customStyle="1" w:styleId="WW8Num103z4">
    <w:name w:val="WW8Num103z4"/>
    <w:rsid w:val="00493023"/>
  </w:style>
  <w:style w:type="character" w:customStyle="1" w:styleId="WW8Num103z5">
    <w:name w:val="WW8Num103z5"/>
    <w:rsid w:val="00493023"/>
  </w:style>
  <w:style w:type="character" w:customStyle="1" w:styleId="WW8Num103z6">
    <w:name w:val="WW8Num103z6"/>
    <w:rsid w:val="00493023"/>
  </w:style>
  <w:style w:type="character" w:customStyle="1" w:styleId="WW8Num103z7">
    <w:name w:val="WW8Num103z7"/>
    <w:rsid w:val="00493023"/>
  </w:style>
  <w:style w:type="character" w:customStyle="1" w:styleId="WW8Num103z8">
    <w:name w:val="WW8Num103z8"/>
    <w:rsid w:val="00493023"/>
  </w:style>
  <w:style w:type="character" w:customStyle="1" w:styleId="WW8Num108z2">
    <w:name w:val="WW8Num108z2"/>
    <w:rsid w:val="00493023"/>
  </w:style>
  <w:style w:type="character" w:customStyle="1" w:styleId="WW8Num113z3">
    <w:name w:val="WW8Num113z3"/>
    <w:rsid w:val="00493023"/>
  </w:style>
  <w:style w:type="character" w:customStyle="1" w:styleId="WW8Num113z4">
    <w:name w:val="WW8Num113z4"/>
    <w:rsid w:val="00493023"/>
  </w:style>
  <w:style w:type="character" w:customStyle="1" w:styleId="WW8Num113z5">
    <w:name w:val="WW8Num113z5"/>
    <w:rsid w:val="00493023"/>
  </w:style>
  <w:style w:type="character" w:customStyle="1" w:styleId="WW8Num113z6">
    <w:name w:val="WW8Num113z6"/>
    <w:rsid w:val="00493023"/>
  </w:style>
  <w:style w:type="character" w:customStyle="1" w:styleId="WW8Num113z7">
    <w:name w:val="WW8Num113z7"/>
    <w:rsid w:val="00493023"/>
  </w:style>
  <w:style w:type="character" w:customStyle="1" w:styleId="WW8Num113z8">
    <w:name w:val="WW8Num113z8"/>
    <w:rsid w:val="00493023"/>
  </w:style>
  <w:style w:type="character" w:customStyle="1" w:styleId="WW8Num126z4">
    <w:name w:val="WW8Num126z4"/>
    <w:rsid w:val="00493023"/>
  </w:style>
  <w:style w:type="character" w:customStyle="1" w:styleId="WW8Num126z5">
    <w:name w:val="WW8Num126z5"/>
    <w:rsid w:val="00493023"/>
  </w:style>
  <w:style w:type="character" w:customStyle="1" w:styleId="WW8Num126z6">
    <w:name w:val="WW8Num126z6"/>
    <w:rsid w:val="00493023"/>
  </w:style>
  <w:style w:type="character" w:customStyle="1" w:styleId="WW8Num126z7">
    <w:name w:val="WW8Num126z7"/>
    <w:rsid w:val="00493023"/>
  </w:style>
  <w:style w:type="character" w:customStyle="1" w:styleId="WW8Num126z8">
    <w:name w:val="WW8Num126z8"/>
    <w:rsid w:val="00493023"/>
  </w:style>
  <w:style w:type="character" w:customStyle="1" w:styleId="WW8Num131z4">
    <w:name w:val="WW8Num131z4"/>
    <w:rsid w:val="00493023"/>
  </w:style>
  <w:style w:type="character" w:customStyle="1" w:styleId="WW8Num131z5">
    <w:name w:val="WW8Num131z5"/>
    <w:rsid w:val="00493023"/>
  </w:style>
  <w:style w:type="character" w:customStyle="1" w:styleId="WW8Num131z6">
    <w:name w:val="WW8Num131z6"/>
    <w:rsid w:val="00493023"/>
  </w:style>
  <w:style w:type="character" w:customStyle="1" w:styleId="WW8Num131z7">
    <w:name w:val="WW8Num131z7"/>
    <w:rsid w:val="00493023"/>
  </w:style>
  <w:style w:type="character" w:customStyle="1" w:styleId="WW8Num131z8">
    <w:name w:val="WW8Num131z8"/>
    <w:rsid w:val="00493023"/>
  </w:style>
  <w:style w:type="character" w:customStyle="1" w:styleId="WW8Num137z4">
    <w:name w:val="WW8Num137z4"/>
    <w:rsid w:val="00493023"/>
  </w:style>
  <w:style w:type="character" w:customStyle="1" w:styleId="WW8Num137z5">
    <w:name w:val="WW8Num137z5"/>
    <w:rsid w:val="00493023"/>
  </w:style>
  <w:style w:type="character" w:customStyle="1" w:styleId="WW8Num137z6">
    <w:name w:val="WW8Num137z6"/>
    <w:rsid w:val="00493023"/>
  </w:style>
  <w:style w:type="character" w:customStyle="1" w:styleId="WW8Num137z7">
    <w:name w:val="WW8Num137z7"/>
    <w:rsid w:val="00493023"/>
  </w:style>
  <w:style w:type="character" w:customStyle="1" w:styleId="WW8Num137z8">
    <w:name w:val="WW8Num137z8"/>
    <w:rsid w:val="00493023"/>
  </w:style>
  <w:style w:type="character" w:customStyle="1" w:styleId="WW8Num139z0">
    <w:name w:val="WW8Num139z0"/>
    <w:rsid w:val="00493023"/>
    <w:rPr>
      <w:rFonts w:ascii="Symbol" w:hAnsi="Symbol" w:cs="Wingdings"/>
      <w:color w:val="000000"/>
    </w:rPr>
  </w:style>
  <w:style w:type="character" w:customStyle="1" w:styleId="WW8Num139z1">
    <w:name w:val="WW8Num139z1"/>
    <w:rsid w:val="00493023"/>
    <w:rPr>
      <w:rFonts w:ascii="Courier New" w:hAnsi="Courier New" w:cs="Courier New"/>
    </w:rPr>
  </w:style>
  <w:style w:type="character" w:customStyle="1" w:styleId="WW8Num139z2">
    <w:name w:val="WW8Num139z2"/>
    <w:rsid w:val="00493023"/>
    <w:rPr>
      <w:rFonts w:ascii="Wingdings" w:hAnsi="Wingdings" w:cs="Wingdings"/>
    </w:rPr>
  </w:style>
  <w:style w:type="character" w:customStyle="1" w:styleId="WW8Num139z3">
    <w:name w:val="WW8Num139z3"/>
    <w:rsid w:val="00493023"/>
    <w:rPr>
      <w:rFonts w:ascii="Symbol" w:hAnsi="Symbol" w:cs="Symbol"/>
    </w:rPr>
  </w:style>
  <w:style w:type="character" w:customStyle="1" w:styleId="WW8Num140z0">
    <w:name w:val="WW8Num140z0"/>
    <w:rsid w:val="00493023"/>
  </w:style>
  <w:style w:type="character" w:customStyle="1" w:styleId="WW8Num140z1">
    <w:name w:val="WW8Num140z1"/>
    <w:rsid w:val="00493023"/>
  </w:style>
  <w:style w:type="character" w:customStyle="1" w:styleId="WW8Num140z2">
    <w:name w:val="WW8Num140z2"/>
    <w:rsid w:val="00493023"/>
  </w:style>
  <w:style w:type="character" w:customStyle="1" w:styleId="WW8Num140z3">
    <w:name w:val="WW8Num140z3"/>
    <w:rsid w:val="00493023"/>
  </w:style>
  <w:style w:type="character" w:customStyle="1" w:styleId="WW8Num140z4">
    <w:name w:val="WW8Num140z4"/>
    <w:rsid w:val="00493023"/>
  </w:style>
  <w:style w:type="character" w:customStyle="1" w:styleId="WW8Num140z5">
    <w:name w:val="WW8Num140z5"/>
    <w:rsid w:val="00493023"/>
  </w:style>
  <w:style w:type="character" w:customStyle="1" w:styleId="WW8Num140z6">
    <w:name w:val="WW8Num140z6"/>
    <w:rsid w:val="00493023"/>
  </w:style>
  <w:style w:type="character" w:customStyle="1" w:styleId="WW8Num140z7">
    <w:name w:val="WW8Num140z7"/>
    <w:rsid w:val="00493023"/>
  </w:style>
  <w:style w:type="character" w:customStyle="1" w:styleId="WW8Num140z8">
    <w:name w:val="WW8Num140z8"/>
    <w:rsid w:val="00493023"/>
  </w:style>
  <w:style w:type="numbering" w:customStyle="1" w:styleId="Bezlisty24">
    <w:name w:val="Bez listy24"/>
    <w:next w:val="Bezlisty"/>
    <w:uiPriority w:val="99"/>
    <w:semiHidden/>
    <w:unhideWhenUsed/>
    <w:rsid w:val="00493023"/>
  </w:style>
  <w:style w:type="character" w:customStyle="1" w:styleId="Numerstrony11">
    <w:name w:val="Numer strony11"/>
    <w:rsid w:val="00493023"/>
  </w:style>
  <w:style w:type="character" w:customStyle="1" w:styleId="UyteHipercze11">
    <w:name w:val="UżyteHiperłącze11"/>
    <w:rsid w:val="00493023"/>
    <w:rPr>
      <w:color w:val="800000"/>
      <w:u w:val="single"/>
    </w:rPr>
  </w:style>
  <w:style w:type="character" w:customStyle="1" w:styleId="Pogrubienie11">
    <w:name w:val="Pogrubienie11"/>
    <w:rsid w:val="00493023"/>
    <w:rPr>
      <w:b/>
      <w:bCs/>
    </w:rPr>
  </w:style>
  <w:style w:type="character" w:customStyle="1" w:styleId="Wyrnieniedelikatne11">
    <w:name w:val="Wyróżnienie delikatne11"/>
    <w:rsid w:val="00493023"/>
    <w:rPr>
      <w:i/>
      <w:iCs/>
      <w:color w:val="1F4D78"/>
    </w:rPr>
  </w:style>
  <w:style w:type="character" w:customStyle="1" w:styleId="Wyrnienieintensywne11">
    <w:name w:val="Wyróżnienie intensywne11"/>
    <w:rsid w:val="00493023"/>
    <w:rPr>
      <w:b/>
      <w:bCs/>
      <w:caps/>
      <w:color w:val="1F4D78"/>
      <w:spacing w:val="10"/>
    </w:rPr>
  </w:style>
  <w:style w:type="character" w:customStyle="1" w:styleId="Odwoaniedelikatne11">
    <w:name w:val="Odwołanie delikatne11"/>
    <w:rsid w:val="00493023"/>
    <w:rPr>
      <w:b/>
      <w:bCs/>
      <w:color w:val="5B9BD5"/>
    </w:rPr>
  </w:style>
  <w:style w:type="character" w:customStyle="1" w:styleId="Odwoanieintensywne11">
    <w:name w:val="Odwołanie intensywne11"/>
    <w:rsid w:val="00493023"/>
    <w:rPr>
      <w:b/>
      <w:bCs/>
      <w:i/>
      <w:iCs/>
      <w:caps/>
      <w:color w:val="5B9BD5"/>
    </w:rPr>
  </w:style>
  <w:style w:type="character" w:customStyle="1" w:styleId="Tytuksiki11">
    <w:name w:val="Tytuł książki11"/>
    <w:rsid w:val="00493023"/>
    <w:rPr>
      <w:b/>
      <w:bCs/>
      <w:i/>
      <w:iCs/>
      <w:spacing w:val="0"/>
    </w:rPr>
  </w:style>
  <w:style w:type="paragraph" w:customStyle="1" w:styleId="Gwkaistopka">
    <w:name w:val="Główka i stopka"/>
    <w:basedOn w:val="Normalny"/>
    <w:rsid w:val="00493023"/>
    <w:pPr>
      <w:suppressLineNumbers/>
      <w:tabs>
        <w:tab w:val="center" w:pos="4819"/>
        <w:tab w:val="right" w:pos="9638"/>
      </w:tabs>
      <w:suppressAutoHyphens/>
      <w:spacing w:line="252" w:lineRule="auto"/>
    </w:pPr>
    <w:rPr>
      <w:rFonts w:ascii="Calibri" w:eastAsia="Calibri" w:hAnsi="Calibri" w:cs="Times New Roman"/>
      <w:lang w:eastAsia="zh-CN"/>
    </w:rPr>
  </w:style>
  <w:style w:type="paragraph" w:styleId="Indeks1">
    <w:name w:val="index 1"/>
    <w:basedOn w:val="Normalny"/>
    <w:next w:val="Normalny"/>
    <w:autoRedefine/>
    <w:uiPriority w:val="99"/>
    <w:rsid w:val="00493023"/>
    <w:pPr>
      <w:spacing w:before="100" w:after="200" w:line="276" w:lineRule="auto"/>
      <w:ind w:left="200" w:hanging="200"/>
    </w:pPr>
    <w:rPr>
      <w:rFonts w:ascii="Calibri" w:eastAsia="Times New Roman" w:hAnsi="Calibri" w:cs="Times New Roman"/>
      <w:sz w:val="20"/>
      <w:szCs w:val="20"/>
      <w:lang w:eastAsia="pl-PL"/>
    </w:rPr>
  </w:style>
  <w:style w:type="paragraph" w:styleId="Nagwekindeksu">
    <w:name w:val="index heading"/>
    <w:basedOn w:val="Nagwek70"/>
    <w:rsid w:val="00493023"/>
    <w:pPr>
      <w:suppressLineNumbers/>
    </w:pPr>
    <w:rPr>
      <w:rFonts w:cs="Calibri Light"/>
      <w:b/>
      <w:bCs/>
      <w:sz w:val="32"/>
      <w:szCs w:val="32"/>
    </w:rPr>
  </w:style>
  <w:style w:type="paragraph" w:customStyle="1" w:styleId="Tekstdymka11">
    <w:name w:val="Tekst dymka11"/>
    <w:basedOn w:val="Normalny"/>
    <w:rsid w:val="00493023"/>
    <w:pPr>
      <w:suppressAutoHyphens/>
      <w:spacing w:before="100" w:after="200" w:line="276" w:lineRule="auto"/>
    </w:pPr>
    <w:rPr>
      <w:rFonts w:ascii="Tahoma" w:eastAsia="Times New Roman" w:hAnsi="Tahoma" w:cs="Tahoma"/>
      <w:color w:val="00000A"/>
      <w:sz w:val="16"/>
      <w:szCs w:val="16"/>
      <w:lang w:eastAsia="zh-CN"/>
    </w:rPr>
  </w:style>
  <w:style w:type="paragraph" w:customStyle="1" w:styleId="NormalnyWeb11">
    <w:name w:val="Normalny (Web)11"/>
    <w:basedOn w:val="Normalny"/>
    <w:rsid w:val="00493023"/>
    <w:pPr>
      <w:suppressAutoHyphens/>
      <w:spacing w:before="280" w:after="280" w:line="276" w:lineRule="auto"/>
    </w:pPr>
    <w:rPr>
      <w:rFonts w:ascii="Calibri" w:eastAsia="Times New Roman" w:hAnsi="Calibri" w:cs="Times New Roman"/>
      <w:color w:val="00000A"/>
      <w:sz w:val="20"/>
      <w:szCs w:val="20"/>
      <w:lang w:eastAsia="zh-CN"/>
    </w:rPr>
  </w:style>
  <w:style w:type="paragraph" w:customStyle="1" w:styleId="Listapunktowana411">
    <w:name w:val="Lista punktowana 41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zh-CN"/>
    </w:rPr>
  </w:style>
  <w:style w:type="paragraph" w:customStyle="1" w:styleId="Tematkomentarza11">
    <w:name w:val="Temat komentarza11"/>
    <w:basedOn w:val="Tekstkomentarza21"/>
    <w:rsid w:val="00493023"/>
    <w:rPr>
      <w:rFonts w:eastAsia="Calibri"/>
      <w:b/>
      <w:bCs/>
      <w:color w:val="00000A"/>
    </w:rPr>
  </w:style>
  <w:style w:type="paragraph" w:customStyle="1" w:styleId="Bezodstpw11">
    <w:name w:val="Bez odstępów11"/>
    <w:rsid w:val="00493023"/>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1">
    <w:name w:val="HTML - wstępnie sformatowany1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zh-CN"/>
    </w:rPr>
  </w:style>
  <w:style w:type="paragraph" w:customStyle="1" w:styleId="Cytat11">
    <w:name w:val="Cytat11"/>
    <w:basedOn w:val="Normalny"/>
    <w:rsid w:val="00493023"/>
    <w:pPr>
      <w:suppressAutoHyphens/>
      <w:spacing w:before="100" w:after="200" w:line="276" w:lineRule="auto"/>
    </w:pPr>
    <w:rPr>
      <w:rFonts w:ascii="Calibri" w:eastAsia="Times New Roman" w:hAnsi="Calibri" w:cs="Times New Roman"/>
      <w:i/>
      <w:iCs/>
      <w:color w:val="00000A"/>
      <w:sz w:val="24"/>
      <w:szCs w:val="24"/>
      <w:lang w:eastAsia="zh-CN"/>
    </w:rPr>
  </w:style>
  <w:style w:type="paragraph" w:customStyle="1" w:styleId="Cytatintensywny11">
    <w:name w:val="Cytat intensywny1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zh-CN"/>
    </w:rPr>
  </w:style>
  <w:style w:type="paragraph" w:customStyle="1" w:styleId="Listapunktowana32">
    <w:name w:val="Lista punktowana 32"/>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5">
    <w:name w:val="Bez listy25"/>
    <w:next w:val="Bezlisty"/>
    <w:semiHidden/>
    <w:rsid w:val="00493023"/>
  </w:style>
  <w:style w:type="paragraph" w:customStyle="1" w:styleId="Plandokumentu3">
    <w:name w:val="Plan dokumentu3"/>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customStyle="1" w:styleId="arimr">
    <w:name w:val="arimr"/>
    <w:basedOn w:val="Normalny"/>
    <w:rsid w:val="0049302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4930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93023"/>
    <w:rPr>
      <w:rFonts w:ascii="Times New Roman" w:eastAsia="Times New Roman" w:hAnsi="Times New Roman" w:cs="Times New Roman"/>
      <w:sz w:val="24"/>
      <w:szCs w:val="20"/>
      <w:lang w:eastAsia="pl-PL"/>
    </w:rPr>
  </w:style>
  <w:style w:type="character" w:customStyle="1" w:styleId="Teksttreci">
    <w:name w:val="Tekst treści_"/>
    <w:link w:val="Teksttreci0"/>
    <w:rsid w:val="0049302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93023"/>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49302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93023"/>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493023"/>
  </w:style>
  <w:style w:type="character" w:customStyle="1" w:styleId="WW8Num67z4">
    <w:name w:val="WW8Num67z4"/>
    <w:rsid w:val="00493023"/>
  </w:style>
  <w:style w:type="character" w:customStyle="1" w:styleId="WW8Num67z5">
    <w:name w:val="WW8Num67z5"/>
    <w:rsid w:val="00493023"/>
  </w:style>
  <w:style w:type="character" w:customStyle="1" w:styleId="WW8Num67z6">
    <w:name w:val="WW8Num67z6"/>
    <w:rsid w:val="00493023"/>
  </w:style>
  <w:style w:type="character" w:customStyle="1" w:styleId="WW8Num67z8">
    <w:name w:val="WW8Num67z8"/>
    <w:rsid w:val="00493023"/>
  </w:style>
  <w:style w:type="character" w:customStyle="1" w:styleId="PlandokumentuZnak1">
    <w:name w:val="Plan dokumentu Znak1"/>
    <w:rsid w:val="00493023"/>
    <w:rPr>
      <w:rFonts w:ascii="Tahoma" w:hAnsi="Tahoma" w:cs="Tahoma"/>
      <w:sz w:val="16"/>
      <w:szCs w:val="16"/>
      <w:lang w:val="pl-PL" w:bidi="ar-SA"/>
    </w:rPr>
  </w:style>
  <w:style w:type="character" w:customStyle="1" w:styleId="Styl10ptJasnopomaraczowy1">
    <w:name w:val="Styl 10 pt Jasnopomarańczowy1"/>
    <w:rsid w:val="00493023"/>
    <w:rPr>
      <w:color w:val="FF0000"/>
      <w:sz w:val="20"/>
    </w:rPr>
  </w:style>
  <w:style w:type="character" w:customStyle="1" w:styleId="TekstpodstawowyZnak2">
    <w:name w:val="Tekst podstawowy Znak2"/>
    <w:rsid w:val="00493023"/>
    <w:rPr>
      <w:rFonts w:ascii="Calibri" w:hAnsi="Calibri"/>
      <w:b/>
      <w:sz w:val="28"/>
      <w:lang w:eastAsia="zh-CN"/>
    </w:rPr>
  </w:style>
  <w:style w:type="character" w:customStyle="1" w:styleId="PodtytuZnak2">
    <w:name w:val="Podtytuł Znak2"/>
    <w:rsid w:val="00493023"/>
    <w:rPr>
      <w:rFonts w:ascii="Calibri" w:hAnsi="Calibri"/>
      <w:caps/>
      <w:color w:val="595959"/>
      <w:spacing w:val="10"/>
      <w:sz w:val="21"/>
      <w:szCs w:val="21"/>
      <w:lang w:val="x-none" w:eastAsia="zh-CN"/>
    </w:rPr>
  </w:style>
  <w:style w:type="character" w:customStyle="1" w:styleId="NagwekZnak2">
    <w:name w:val="Nagłówek Znak2"/>
    <w:rsid w:val="00493023"/>
    <w:rPr>
      <w:rFonts w:ascii="Calibri" w:hAnsi="Calibri"/>
      <w:sz w:val="24"/>
      <w:szCs w:val="24"/>
      <w:lang w:eastAsia="zh-CN"/>
    </w:rPr>
  </w:style>
  <w:style w:type="character" w:customStyle="1" w:styleId="StopkaZnak2">
    <w:name w:val="Stopka Znak2"/>
    <w:rsid w:val="00493023"/>
    <w:rPr>
      <w:rFonts w:ascii="Calibri" w:hAnsi="Calibri"/>
      <w:sz w:val="24"/>
      <w:szCs w:val="24"/>
      <w:lang w:eastAsia="zh-CN"/>
    </w:rPr>
  </w:style>
  <w:style w:type="character" w:customStyle="1" w:styleId="TekstpodstawowywcityZnak2">
    <w:name w:val="Tekst podstawowy wcięty Znak2"/>
    <w:rsid w:val="00493023"/>
    <w:rPr>
      <w:rFonts w:ascii="Calibri" w:hAnsi="Calibri"/>
      <w:sz w:val="24"/>
      <w:szCs w:val="24"/>
      <w:lang w:eastAsia="zh-CN"/>
    </w:rPr>
  </w:style>
  <w:style w:type="character" w:customStyle="1" w:styleId="TekstdymkaZnak2">
    <w:name w:val="Tekst dymka Znak2"/>
    <w:rsid w:val="00493023"/>
    <w:rPr>
      <w:rFonts w:ascii="Tahoma" w:hAnsi="Tahoma" w:cs="Tahoma"/>
      <w:sz w:val="16"/>
      <w:szCs w:val="16"/>
      <w:lang w:val="x-none" w:eastAsia="zh-CN"/>
    </w:rPr>
  </w:style>
  <w:style w:type="character" w:customStyle="1" w:styleId="TekstprzypisukocowegoZnak1">
    <w:name w:val="Tekst przypisu końcowego Znak1"/>
    <w:link w:val="Tekstprzypisukocowego"/>
    <w:rsid w:val="00493023"/>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493023"/>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493023"/>
    <w:rPr>
      <w:rFonts w:ascii="Calibri" w:hAnsi="Calibri"/>
      <w:lang w:eastAsia="zh-CN"/>
    </w:rPr>
  </w:style>
  <w:style w:type="character" w:customStyle="1" w:styleId="TematkomentarzaZnak1">
    <w:name w:val="Temat komentarza Znak1"/>
    <w:link w:val="Tematkomentarza"/>
    <w:uiPriority w:val="99"/>
    <w:rsid w:val="00493023"/>
    <w:rPr>
      <w:b/>
      <w:bCs/>
      <w:lang w:eastAsia="pl-PL"/>
    </w:rPr>
  </w:style>
  <w:style w:type="paragraph" w:customStyle="1" w:styleId="WW-Plandokumentu">
    <w:name w:val="WW-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character" w:customStyle="1" w:styleId="HTML-wstpniesformatowanyZnak1">
    <w:name w:val="HTML - wstępnie sformatowany Znak1"/>
    <w:rsid w:val="00493023"/>
    <w:rPr>
      <w:rFonts w:ascii="Courier New" w:hAnsi="Courier New" w:cs="Courier New"/>
      <w:lang w:val="x-none" w:eastAsia="zh-CN"/>
    </w:rPr>
  </w:style>
  <w:style w:type="character" w:customStyle="1" w:styleId="CytatZnak1">
    <w:name w:val="Cytat Znak1"/>
    <w:rsid w:val="00493023"/>
    <w:rPr>
      <w:rFonts w:ascii="Calibri" w:hAnsi="Calibri"/>
      <w:i/>
      <w:iCs/>
      <w:sz w:val="24"/>
      <w:szCs w:val="24"/>
      <w:lang w:val="x-none" w:eastAsia="zh-CN"/>
    </w:rPr>
  </w:style>
  <w:style w:type="character" w:customStyle="1" w:styleId="CytatintensywnyZnak1">
    <w:name w:val="Cytat intensywny Znak1"/>
    <w:rsid w:val="00493023"/>
    <w:rPr>
      <w:rFonts w:ascii="Calibri" w:hAnsi="Calibri"/>
      <w:color w:val="5B9BD5"/>
      <w:sz w:val="24"/>
      <w:szCs w:val="24"/>
      <w:lang w:val="x-none" w:eastAsia="zh-CN"/>
    </w:rPr>
  </w:style>
  <w:style w:type="numbering" w:customStyle="1" w:styleId="WW8Num9">
    <w:name w:val="WW8Num9"/>
    <w:basedOn w:val="Bezlisty"/>
    <w:rsid w:val="00493023"/>
    <w:pPr>
      <w:numPr>
        <w:numId w:val="72"/>
      </w:numPr>
    </w:pPr>
  </w:style>
  <w:style w:type="numbering" w:customStyle="1" w:styleId="WW8Num45">
    <w:name w:val="WW8Num45"/>
    <w:basedOn w:val="Bezlisty"/>
    <w:rsid w:val="00493023"/>
    <w:pPr>
      <w:numPr>
        <w:numId w:val="55"/>
      </w:numPr>
    </w:pPr>
  </w:style>
  <w:style w:type="numbering" w:customStyle="1" w:styleId="WW8Num3">
    <w:name w:val="WW8Num3"/>
    <w:basedOn w:val="Bezlisty"/>
    <w:rsid w:val="00493023"/>
    <w:pPr>
      <w:numPr>
        <w:numId w:val="80"/>
      </w:numPr>
    </w:pPr>
  </w:style>
  <w:style w:type="numbering" w:customStyle="1" w:styleId="WW8Num43">
    <w:name w:val="WW8Num43"/>
    <w:basedOn w:val="Bezlisty"/>
    <w:rsid w:val="00493023"/>
    <w:pPr>
      <w:numPr>
        <w:numId w:val="56"/>
      </w:numPr>
    </w:pPr>
  </w:style>
  <w:style w:type="numbering" w:customStyle="1" w:styleId="WW8Num65">
    <w:name w:val="WW8Num65"/>
    <w:basedOn w:val="Bezlisty"/>
    <w:rsid w:val="00493023"/>
    <w:pPr>
      <w:numPr>
        <w:numId w:val="75"/>
      </w:numPr>
    </w:pPr>
  </w:style>
  <w:style w:type="numbering" w:customStyle="1" w:styleId="WW8Num37">
    <w:name w:val="WW8Num37"/>
    <w:basedOn w:val="Bezlisty"/>
    <w:rsid w:val="00493023"/>
    <w:pPr>
      <w:numPr>
        <w:numId w:val="57"/>
      </w:numPr>
    </w:pPr>
  </w:style>
  <w:style w:type="numbering" w:customStyle="1" w:styleId="WW8Num30">
    <w:name w:val="WW8Num30"/>
    <w:basedOn w:val="Bezlisty"/>
    <w:rsid w:val="00493023"/>
    <w:pPr>
      <w:numPr>
        <w:numId w:val="81"/>
      </w:numPr>
    </w:pPr>
  </w:style>
  <w:style w:type="numbering" w:customStyle="1" w:styleId="WW8Num59">
    <w:name w:val="WW8Num59"/>
    <w:basedOn w:val="Bezlisty"/>
    <w:rsid w:val="00493023"/>
    <w:pPr>
      <w:numPr>
        <w:numId w:val="58"/>
      </w:numPr>
    </w:pPr>
  </w:style>
  <w:style w:type="numbering" w:customStyle="1" w:styleId="WW8Num6">
    <w:name w:val="WW8Num6"/>
    <w:basedOn w:val="Bezlisty"/>
    <w:rsid w:val="00493023"/>
    <w:pPr>
      <w:numPr>
        <w:numId w:val="78"/>
      </w:numPr>
    </w:pPr>
  </w:style>
  <w:style w:type="numbering" w:customStyle="1" w:styleId="WW8Num8">
    <w:name w:val="WW8Num8"/>
    <w:basedOn w:val="Bezlisty"/>
    <w:rsid w:val="00493023"/>
    <w:pPr>
      <w:numPr>
        <w:numId w:val="82"/>
      </w:numPr>
    </w:pPr>
  </w:style>
  <w:style w:type="numbering" w:customStyle="1" w:styleId="WW8Num5">
    <w:name w:val="WW8Num5"/>
    <w:basedOn w:val="Bezlisty"/>
    <w:rsid w:val="00493023"/>
    <w:pPr>
      <w:numPr>
        <w:numId w:val="79"/>
      </w:numPr>
    </w:pPr>
  </w:style>
  <w:style w:type="numbering" w:customStyle="1" w:styleId="WW8Num111">
    <w:name w:val="WW8Num111"/>
    <w:basedOn w:val="Bezlisty"/>
    <w:rsid w:val="00493023"/>
    <w:pPr>
      <w:numPr>
        <w:numId w:val="73"/>
      </w:numPr>
    </w:pPr>
  </w:style>
  <w:style w:type="numbering" w:customStyle="1" w:styleId="WW8Num13">
    <w:name w:val="WW8Num13"/>
    <w:basedOn w:val="Bezlisty"/>
    <w:rsid w:val="00493023"/>
    <w:pPr>
      <w:numPr>
        <w:numId w:val="77"/>
      </w:numPr>
    </w:pPr>
  </w:style>
  <w:style w:type="numbering" w:customStyle="1" w:styleId="WW8Num16">
    <w:name w:val="WW8Num16"/>
    <w:basedOn w:val="Bezlisty"/>
    <w:rsid w:val="00493023"/>
    <w:pPr>
      <w:numPr>
        <w:numId w:val="83"/>
      </w:numPr>
    </w:pPr>
  </w:style>
  <w:style w:type="numbering" w:customStyle="1" w:styleId="WW8Num12">
    <w:name w:val="WW8Num12"/>
    <w:basedOn w:val="Bezlisty"/>
    <w:rsid w:val="00493023"/>
    <w:pPr>
      <w:numPr>
        <w:numId w:val="76"/>
      </w:numPr>
    </w:pPr>
  </w:style>
  <w:style w:type="numbering" w:customStyle="1" w:styleId="WW8Num7">
    <w:name w:val="WW8Num7"/>
    <w:basedOn w:val="Bezlisty"/>
    <w:rsid w:val="00493023"/>
    <w:pPr>
      <w:numPr>
        <w:numId w:val="74"/>
      </w:numPr>
    </w:pPr>
  </w:style>
  <w:style w:type="numbering" w:customStyle="1" w:styleId="Bezlisty27">
    <w:name w:val="Bez listy27"/>
    <w:next w:val="Bezlisty"/>
    <w:uiPriority w:val="99"/>
    <w:semiHidden/>
    <w:unhideWhenUsed/>
    <w:rsid w:val="00493023"/>
  </w:style>
  <w:style w:type="character" w:customStyle="1" w:styleId="WW8Num2z2">
    <w:name w:val="WW8Num2z2"/>
    <w:rsid w:val="00493023"/>
    <w:rPr>
      <w:rFonts w:ascii="Calibri" w:hAnsi="Calibri" w:cs="Calibri" w:hint="default"/>
      <w:b w:val="0"/>
      <w:i w:val="0"/>
      <w:sz w:val="20"/>
    </w:rPr>
  </w:style>
  <w:style w:type="character" w:customStyle="1" w:styleId="WW8Num2z4">
    <w:name w:val="WW8Num2z4"/>
    <w:rsid w:val="00493023"/>
    <w:rPr>
      <w:rFonts w:cs="Times New Roman" w:hint="default"/>
    </w:rPr>
  </w:style>
  <w:style w:type="character" w:customStyle="1" w:styleId="WW8NumSt33z0">
    <w:name w:val="WW8NumSt33z0"/>
    <w:rsid w:val="00493023"/>
    <w:rPr>
      <w:rFonts w:hint="default"/>
      <w:strike w:val="0"/>
      <w:dstrike w:val="0"/>
      <w:sz w:val="20"/>
      <w:szCs w:val="20"/>
    </w:rPr>
  </w:style>
  <w:style w:type="character" w:customStyle="1" w:styleId="WW8NumSt33z1">
    <w:name w:val="WW8NumSt33z1"/>
    <w:rsid w:val="00493023"/>
    <w:rPr>
      <w:rFonts w:eastAsia="Times New Roman" w:hint="default"/>
      <w:bCs/>
      <w:sz w:val="22"/>
      <w:szCs w:val="22"/>
    </w:rPr>
  </w:style>
  <w:style w:type="character" w:customStyle="1" w:styleId="WW8NumSt33z2">
    <w:name w:val="WW8NumSt33z2"/>
    <w:rsid w:val="00493023"/>
    <w:rPr>
      <w:rFonts w:ascii="Calibri" w:hAnsi="Calibri" w:cs="Calibri" w:hint="default"/>
      <w:b w:val="0"/>
      <w:i w:val="0"/>
      <w:sz w:val="20"/>
    </w:rPr>
  </w:style>
  <w:style w:type="character" w:customStyle="1" w:styleId="WW8NumSt33z3">
    <w:name w:val="WW8NumSt33z3"/>
    <w:rsid w:val="00493023"/>
    <w:rPr>
      <w:rFonts w:hint="default"/>
    </w:rPr>
  </w:style>
  <w:style w:type="character" w:customStyle="1" w:styleId="WW8NumSt33z4">
    <w:name w:val="WW8NumSt33z4"/>
    <w:rsid w:val="00493023"/>
    <w:rPr>
      <w:rFonts w:cs="Times New Roman" w:hint="default"/>
    </w:rPr>
  </w:style>
  <w:style w:type="character" w:customStyle="1" w:styleId="WW8NumSt34z0">
    <w:name w:val="WW8NumSt34z0"/>
    <w:rsid w:val="00493023"/>
    <w:rPr>
      <w:rFonts w:hint="default"/>
      <w:strike w:val="0"/>
      <w:dstrike w:val="0"/>
      <w:sz w:val="20"/>
      <w:szCs w:val="20"/>
    </w:rPr>
  </w:style>
  <w:style w:type="character" w:customStyle="1" w:styleId="WW8NumSt34z1">
    <w:name w:val="WW8NumSt34z1"/>
    <w:rsid w:val="00493023"/>
    <w:rPr>
      <w:rFonts w:eastAsia="Times New Roman" w:hint="default"/>
      <w:bCs/>
      <w:sz w:val="22"/>
      <w:szCs w:val="22"/>
    </w:rPr>
  </w:style>
  <w:style w:type="character" w:customStyle="1" w:styleId="WW8NumSt34z2">
    <w:name w:val="WW8NumSt34z2"/>
    <w:rsid w:val="00493023"/>
    <w:rPr>
      <w:rFonts w:ascii="Calibri" w:hAnsi="Calibri" w:cs="Calibri" w:hint="default"/>
      <w:b w:val="0"/>
      <w:i w:val="0"/>
      <w:sz w:val="20"/>
    </w:rPr>
  </w:style>
  <w:style w:type="character" w:customStyle="1" w:styleId="WW8NumSt34z3">
    <w:name w:val="WW8NumSt34z3"/>
    <w:rsid w:val="00493023"/>
    <w:rPr>
      <w:rFonts w:hint="default"/>
    </w:rPr>
  </w:style>
  <w:style w:type="character" w:customStyle="1" w:styleId="WW8NumSt34z4">
    <w:name w:val="WW8NumSt34z4"/>
    <w:rsid w:val="00493023"/>
    <w:rPr>
      <w:rFonts w:cs="Times New Roman" w:hint="default"/>
    </w:rPr>
  </w:style>
  <w:style w:type="character" w:customStyle="1" w:styleId="WW8NumSt35z0">
    <w:name w:val="WW8NumSt35z0"/>
    <w:rsid w:val="00493023"/>
    <w:rPr>
      <w:rFonts w:hint="default"/>
      <w:strike w:val="0"/>
      <w:dstrike w:val="0"/>
      <w:sz w:val="20"/>
      <w:szCs w:val="20"/>
    </w:rPr>
  </w:style>
  <w:style w:type="character" w:customStyle="1" w:styleId="WW8NumSt35z1">
    <w:name w:val="WW8NumSt35z1"/>
    <w:rsid w:val="00493023"/>
    <w:rPr>
      <w:rFonts w:eastAsia="Times New Roman" w:hint="default"/>
      <w:bCs/>
      <w:sz w:val="22"/>
      <w:szCs w:val="22"/>
    </w:rPr>
  </w:style>
  <w:style w:type="character" w:customStyle="1" w:styleId="WW8NumSt35z2">
    <w:name w:val="WW8NumSt35z2"/>
    <w:rsid w:val="00493023"/>
    <w:rPr>
      <w:rFonts w:ascii="Calibri" w:hAnsi="Calibri" w:cs="Calibri" w:hint="default"/>
      <w:b w:val="0"/>
      <w:i w:val="0"/>
      <w:sz w:val="20"/>
    </w:rPr>
  </w:style>
  <w:style w:type="character" w:customStyle="1" w:styleId="WW8NumSt35z3">
    <w:name w:val="WW8NumSt35z3"/>
    <w:rsid w:val="00493023"/>
    <w:rPr>
      <w:rFonts w:hint="default"/>
    </w:rPr>
  </w:style>
  <w:style w:type="character" w:customStyle="1" w:styleId="WW8NumSt35z4">
    <w:name w:val="WW8NumSt35z4"/>
    <w:rsid w:val="00493023"/>
    <w:rPr>
      <w:rFonts w:cs="Times New Roman" w:hint="default"/>
    </w:rPr>
  </w:style>
  <w:style w:type="character" w:customStyle="1" w:styleId="WW-czeinternetowe">
    <w:name w:val="WW-Łącze internetowe"/>
    <w:rsid w:val="00493023"/>
    <w:rPr>
      <w:color w:val="0563C1"/>
      <w:u w:val="single"/>
    </w:rPr>
  </w:style>
  <w:style w:type="paragraph" w:customStyle="1" w:styleId="Normalny2">
    <w:name w:val="Normalny2"/>
    <w:basedOn w:val="Normalny"/>
    <w:rsid w:val="00493023"/>
    <w:pPr>
      <w:suppressAutoHyphens/>
      <w:spacing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493023"/>
    <w:pPr>
      <w:spacing w:after="200" w:line="276" w:lineRule="auto"/>
    </w:pPr>
    <w:rPr>
      <w:rFonts w:ascii="Garamond" w:eastAsia="Garamond" w:hAnsi="Garamond" w:cs="Garamond"/>
    </w:rPr>
  </w:style>
  <w:style w:type="numbering" w:customStyle="1" w:styleId="WW8Num91">
    <w:name w:val="WW8Num91"/>
    <w:basedOn w:val="Bezlisty"/>
    <w:rsid w:val="00493023"/>
  </w:style>
  <w:style w:type="numbering" w:customStyle="1" w:styleId="WW8Num18">
    <w:name w:val="WW8Num18"/>
    <w:basedOn w:val="Bezlisty"/>
    <w:rsid w:val="00493023"/>
    <w:pPr>
      <w:numPr>
        <w:numId w:val="59"/>
      </w:numPr>
    </w:pPr>
  </w:style>
  <w:style w:type="numbering" w:customStyle="1" w:styleId="WW8Num451">
    <w:name w:val="WW8Num451"/>
    <w:basedOn w:val="Bezlisty"/>
    <w:rsid w:val="00493023"/>
  </w:style>
  <w:style w:type="numbering" w:customStyle="1" w:styleId="WW8Num31">
    <w:name w:val="WW8Num31"/>
    <w:basedOn w:val="Bezlisty"/>
    <w:rsid w:val="00493023"/>
  </w:style>
  <w:style w:type="numbering" w:customStyle="1" w:styleId="WW8Num431">
    <w:name w:val="WW8Num431"/>
    <w:basedOn w:val="Bezlisty"/>
    <w:rsid w:val="00493023"/>
  </w:style>
  <w:style w:type="numbering" w:customStyle="1" w:styleId="WW8Num651">
    <w:name w:val="WW8Num651"/>
    <w:basedOn w:val="Bezlisty"/>
    <w:rsid w:val="00493023"/>
  </w:style>
  <w:style w:type="numbering" w:customStyle="1" w:styleId="WW8Num21">
    <w:name w:val="WW8Num21"/>
    <w:basedOn w:val="Bezlisty"/>
    <w:rsid w:val="00493023"/>
    <w:pPr>
      <w:numPr>
        <w:numId w:val="60"/>
      </w:numPr>
    </w:pPr>
  </w:style>
  <w:style w:type="numbering" w:customStyle="1" w:styleId="WW8Num61">
    <w:name w:val="WW8Num61"/>
    <w:basedOn w:val="Bezlisty"/>
    <w:rsid w:val="00493023"/>
    <w:pPr>
      <w:numPr>
        <w:numId w:val="61"/>
      </w:numPr>
    </w:pPr>
  </w:style>
  <w:style w:type="numbering" w:customStyle="1" w:styleId="WW8Num66">
    <w:name w:val="WW8Num66"/>
    <w:basedOn w:val="Bezlisty"/>
    <w:rsid w:val="00493023"/>
    <w:pPr>
      <w:numPr>
        <w:numId w:val="62"/>
      </w:numPr>
    </w:pPr>
  </w:style>
  <w:style w:type="numbering" w:customStyle="1" w:styleId="WW8Num371">
    <w:name w:val="WW8Num371"/>
    <w:basedOn w:val="Bezlisty"/>
    <w:rsid w:val="00493023"/>
    <w:pPr>
      <w:numPr>
        <w:numId w:val="25"/>
      </w:numPr>
    </w:pPr>
  </w:style>
  <w:style w:type="numbering" w:customStyle="1" w:styleId="WW8Num301">
    <w:name w:val="WW8Num301"/>
    <w:basedOn w:val="Bezlisty"/>
    <w:rsid w:val="00493023"/>
    <w:pPr>
      <w:numPr>
        <w:numId w:val="26"/>
      </w:numPr>
    </w:pPr>
  </w:style>
  <w:style w:type="numbering" w:customStyle="1" w:styleId="WW8Num52">
    <w:name w:val="WW8Num52"/>
    <w:basedOn w:val="Bezlisty"/>
    <w:rsid w:val="00493023"/>
    <w:pPr>
      <w:numPr>
        <w:numId w:val="63"/>
      </w:numPr>
    </w:pPr>
  </w:style>
  <w:style w:type="numbering" w:customStyle="1" w:styleId="WW8Num62">
    <w:name w:val="WW8Num62"/>
    <w:basedOn w:val="Bezlisty"/>
    <w:rsid w:val="00493023"/>
    <w:pPr>
      <w:numPr>
        <w:numId w:val="64"/>
      </w:numPr>
    </w:pPr>
  </w:style>
  <w:style w:type="numbering" w:customStyle="1" w:styleId="WW8Num141">
    <w:name w:val="WW8Num141"/>
    <w:basedOn w:val="Bezlisty"/>
    <w:rsid w:val="00493023"/>
    <w:pPr>
      <w:numPr>
        <w:numId w:val="65"/>
      </w:numPr>
    </w:pPr>
  </w:style>
  <w:style w:type="numbering" w:customStyle="1" w:styleId="WW8Num24">
    <w:name w:val="WW8Num24"/>
    <w:basedOn w:val="Bezlisty"/>
    <w:rsid w:val="00493023"/>
    <w:pPr>
      <w:numPr>
        <w:numId w:val="66"/>
      </w:numPr>
    </w:pPr>
  </w:style>
  <w:style w:type="numbering" w:customStyle="1" w:styleId="WW8Num29">
    <w:name w:val="WW8Num29"/>
    <w:basedOn w:val="Bezlisty"/>
    <w:rsid w:val="00493023"/>
    <w:pPr>
      <w:numPr>
        <w:numId w:val="67"/>
      </w:numPr>
    </w:pPr>
  </w:style>
  <w:style w:type="numbering" w:customStyle="1" w:styleId="WW8Num49">
    <w:name w:val="WW8Num49"/>
    <w:basedOn w:val="Bezlisty"/>
    <w:rsid w:val="00493023"/>
    <w:pPr>
      <w:numPr>
        <w:numId w:val="68"/>
      </w:numPr>
    </w:pPr>
  </w:style>
  <w:style w:type="numbering" w:customStyle="1" w:styleId="WW8Num40">
    <w:name w:val="WW8Num40"/>
    <w:basedOn w:val="Bezlisty"/>
    <w:rsid w:val="00493023"/>
    <w:pPr>
      <w:numPr>
        <w:numId w:val="69"/>
      </w:numPr>
    </w:pPr>
  </w:style>
  <w:style w:type="numbering" w:customStyle="1" w:styleId="WW8Num591">
    <w:name w:val="WW8Num591"/>
    <w:basedOn w:val="Bezlisty"/>
    <w:rsid w:val="00493023"/>
    <w:pPr>
      <w:numPr>
        <w:numId w:val="32"/>
      </w:numPr>
    </w:pPr>
  </w:style>
  <w:style w:type="numbering" w:customStyle="1" w:styleId="WW8Num63">
    <w:name w:val="WW8Num63"/>
    <w:basedOn w:val="Bezlisty"/>
    <w:rsid w:val="00493023"/>
    <w:pPr>
      <w:numPr>
        <w:numId w:val="33"/>
      </w:numPr>
    </w:pPr>
  </w:style>
  <w:style w:type="numbering" w:customStyle="1" w:styleId="WW8Num81">
    <w:name w:val="WW8Num81"/>
    <w:basedOn w:val="Bezlisty"/>
    <w:rsid w:val="00493023"/>
    <w:pPr>
      <w:numPr>
        <w:numId w:val="34"/>
      </w:numPr>
    </w:pPr>
  </w:style>
  <w:style w:type="numbering" w:customStyle="1" w:styleId="WW8Num51">
    <w:name w:val="WW8Num51"/>
    <w:basedOn w:val="Bezlisty"/>
    <w:rsid w:val="00493023"/>
    <w:pPr>
      <w:numPr>
        <w:numId w:val="35"/>
      </w:numPr>
    </w:pPr>
  </w:style>
  <w:style w:type="numbering" w:customStyle="1" w:styleId="WW8Num112">
    <w:name w:val="WW8Num112"/>
    <w:basedOn w:val="Bezlisty"/>
    <w:rsid w:val="00493023"/>
    <w:pPr>
      <w:numPr>
        <w:numId w:val="36"/>
      </w:numPr>
    </w:pPr>
  </w:style>
  <w:style w:type="numbering" w:customStyle="1" w:styleId="WW8Num131">
    <w:name w:val="WW8Num131"/>
    <w:basedOn w:val="Bezlisty"/>
    <w:rsid w:val="00493023"/>
    <w:pPr>
      <w:numPr>
        <w:numId w:val="37"/>
      </w:numPr>
    </w:pPr>
  </w:style>
  <w:style w:type="numbering" w:customStyle="1" w:styleId="WW8Num161">
    <w:name w:val="WW8Num161"/>
    <w:basedOn w:val="Bezlisty"/>
    <w:rsid w:val="00493023"/>
    <w:pPr>
      <w:numPr>
        <w:numId w:val="38"/>
      </w:numPr>
    </w:pPr>
  </w:style>
  <w:style w:type="numbering" w:customStyle="1" w:styleId="WW8Num121">
    <w:name w:val="WW8Num121"/>
    <w:basedOn w:val="Bezlisty"/>
    <w:rsid w:val="00493023"/>
    <w:pPr>
      <w:numPr>
        <w:numId w:val="39"/>
      </w:numPr>
    </w:pPr>
  </w:style>
  <w:style w:type="numbering" w:customStyle="1" w:styleId="WW8Num71">
    <w:name w:val="WW8Num71"/>
    <w:basedOn w:val="Bezlisty"/>
    <w:rsid w:val="00493023"/>
    <w:pPr>
      <w:numPr>
        <w:numId w:val="40"/>
      </w:numPr>
    </w:pPr>
  </w:style>
  <w:style w:type="table" w:customStyle="1" w:styleId="Tabela-Siatka2">
    <w:name w:val="Tabela - Siatka2"/>
    <w:basedOn w:val="Standardowy"/>
    <w:next w:val="Tabela-Siatka"/>
    <w:uiPriority w:val="39"/>
    <w:rsid w:val="00493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493023"/>
    <w:rPr>
      <w:rFonts w:ascii="Calibri" w:hAnsi="Calibri"/>
      <w:lang w:eastAsia="zh-CN"/>
    </w:rPr>
  </w:style>
  <w:style w:type="numbering" w:customStyle="1" w:styleId="Bezlisty110">
    <w:name w:val="Bez listy110"/>
    <w:next w:val="Bezlisty"/>
    <w:uiPriority w:val="99"/>
    <w:semiHidden/>
    <w:unhideWhenUsed/>
    <w:rsid w:val="00493023"/>
  </w:style>
  <w:style w:type="character" w:customStyle="1" w:styleId="czeinternetowe">
    <w:name w:val="Łącze internetowe"/>
    <w:uiPriority w:val="99"/>
    <w:rsid w:val="00493023"/>
    <w:rPr>
      <w:color w:val="0563C1"/>
      <w:u w:val="single"/>
    </w:rPr>
  </w:style>
  <w:style w:type="character" w:customStyle="1" w:styleId="Zakotwiczenieprzypisudolnego">
    <w:name w:val="Zakotwiczenie przypisu dolnego"/>
    <w:rsid w:val="00493023"/>
    <w:rPr>
      <w:sz w:val="14"/>
      <w:vertAlign w:val="superscript"/>
    </w:rPr>
  </w:style>
  <w:style w:type="character" w:customStyle="1" w:styleId="apple-converted-space">
    <w:name w:val="apple-converted-space"/>
    <w:qFormat/>
    <w:rsid w:val="00493023"/>
  </w:style>
  <w:style w:type="character" w:customStyle="1" w:styleId="Nierozpoznanawzmianka1">
    <w:name w:val="Nierozpoznana wzmianka1"/>
    <w:uiPriority w:val="99"/>
    <w:semiHidden/>
    <w:unhideWhenUsed/>
    <w:qFormat/>
    <w:rsid w:val="00493023"/>
    <w:rPr>
      <w:color w:val="605E5C"/>
      <w:shd w:val="clear" w:color="auto" w:fill="E1DFDD"/>
    </w:rPr>
  </w:style>
  <w:style w:type="paragraph" w:customStyle="1" w:styleId="Spistreci41">
    <w:name w:val="Spis treści 41"/>
    <w:basedOn w:val="Normalny"/>
    <w:next w:val="Spistreci4"/>
    <w:autoRedefine/>
    <w:uiPriority w:val="39"/>
    <w:semiHidden/>
    <w:unhideWhenUsed/>
    <w:rsid w:val="00493023"/>
    <w:pPr>
      <w:spacing w:after="0" w:line="240" w:lineRule="auto"/>
      <w:ind w:left="720"/>
    </w:pPr>
    <w:rPr>
      <w:rFonts w:ascii="Calibri" w:eastAsia="Calibri" w:hAnsi="Calibri" w:cs="Times New Roman"/>
      <w:color w:val="00000A"/>
      <w:sz w:val="18"/>
      <w:szCs w:val="18"/>
      <w:lang w:eastAsia="pl-PL"/>
    </w:rPr>
  </w:style>
  <w:style w:type="numbering" w:customStyle="1" w:styleId="Styl1">
    <w:name w:val="Styl1"/>
    <w:uiPriority w:val="99"/>
    <w:qFormat/>
    <w:rsid w:val="00493023"/>
  </w:style>
  <w:style w:type="table" w:customStyle="1" w:styleId="Tabela-Siatka11">
    <w:name w:val="Tabela - Siatka11"/>
    <w:basedOn w:val="Standardowy"/>
    <w:next w:val="Tabela-Siatka"/>
    <w:uiPriority w:val="59"/>
    <w:rsid w:val="004930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493023"/>
    <w:pPr>
      <w:suppressAutoHyphens/>
      <w:spacing w:before="100" w:after="200" w:line="276" w:lineRule="auto"/>
      <w:ind w:left="600"/>
    </w:pPr>
    <w:rPr>
      <w:rFonts w:ascii="Calibri" w:eastAsia="Times New Roman" w:hAnsi="Calibri" w:cs="Times New Roman"/>
      <w:sz w:val="20"/>
      <w:szCs w:val="20"/>
      <w:lang w:eastAsia="zh-CN"/>
    </w:rPr>
  </w:style>
  <w:style w:type="numbering" w:customStyle="1" w:styleId="WW8Num181">
    <w:name w:val="WW8Num181"/>
    <w:basedOn w:val="Bezlisty"/>
    <w:rsid w:val="00493023"/>
    <w:pPr>
      <w:numPr>
        <w:numId w:val="1"/>
      </w:numPr>
    </w:pPr>
  </w:style>
  <w:style w:type="numbering" w:customStyle="1" w:styleId="WW8Num452">
    <w:name w:val="WW8Num452"/>
    <w:basedOn w:val="Bezlisty"/>
    <w:rsid w:val="00493023"/>
    <w:pPr>
      <w:numPr>
        <w:numId w:val="2"/>
      </w:numPr>
    </w:pPr>
  </w:style>
  <w:style w:type="numbering" w:customStyle="1" w:styleId="WW8Num32">
    <w:name w:val="WW8Num32"/>
    <w:basedOn w:val="Bezlisty"/>
    <w:rsid w:val="00493023"/>
  </w:style>
  <w:style w:type="numbering" w:customStyle="1" w:styleId="WW8Num432">
    <w:name w:val="WW8Num432"/>
    <w:basedOn w:val="Bezlisty"/>
    <w:rsid w:val="00493023"/>
    <w:pPr>
      <w:numPr>
        <w:numId w:val="4"/>
      </w:numPr>
    </w:pPr>
  </w:style>
  <w:style w:type="numbering" w:customStyle="1" w:styleId="WW8Num652">
    <w:name w:val="WW8Num652"/>
    <w:basedOn w:val="Bezlisty"/>
    <w:rsid w:val="00493023"/>
    <w:pPr>
      <w:numPr>
        <w:numId w:val="5"/>
      </w:numPr>
    </w:pPr>
  </w:style>
  <w:style w:type="numbering" w:customStyle="1" w:styleId="WW8Num22">
    <w:name w:val="WW8Num22"/>
    <w:basedOn w:val="Bezlisty"/>
    <w:rsid w:val="00493023"/>
    <w:pPr>
      <w:numPr>
        <w:numId w:val="6"/>
      </w:numPr>
    </w:pPr>
  </w:style>
  <w:style w:type="numbering" w:customStyle="1" w:styleId="WW8Num611">
    <w:name w:val="WW8Num611"/>
    <w:basedOn w:val="Bezlisty"/>
    <w:rsid w:val="00493023"/>
    <w:pPr>
      <w:numPr>
        <w:numId w:val="7"/>
      </w:numPr>
    </w:pPr>
  </w:style>
  <w:style w:type="numbering" w:customStyle="1" w:styleId="WW8Num661">
    <w:name w:val="WW8Num661"/>
    <w:basedOn w:val="Bezlisty"/>
    <w:rsid w:val="00493023"/>
    <w:pPr>
      <w:numPr>
        <w:numId w:val="8"/>
      </w:numPr>
    </w:pPr>
  </w:style>
  <w:style w:type="numbering" w:customStyle="1" w:styleId="WW8Num372">
    <w:name w:val="WW8Num372"/>
    <w:basedOn w:val="Bezlisty"/>
    <w:rsid w:val="00493023"/>
    <w:pPr>
      <w:numPr>
        <w:numId w:val="9"/>
      </w:numPr>
    </w:pPr>
  </w:style>
  <w:style w:type="numbering" w:customStyle="1" w:styleId="WW8Num302">
    <w:name w:val="WW8Num302"/>
    <w:basedOn w:val="Bezlisty"/>
    <w:rsid w:val="00493023"/>
    <w:pPr>
      <w:numPr>
        <w:numId w:val="10"/>
      </w:numPr>
    </w:pPr>
  </w:style>
  <w:style w:type="numbering" w:customStyle="1" w:styleId="WW8Num521">
    <w:name w:val="WW8Num521"/>
    <w:basedOn w:val="Bezlisty"/>
    <w:rsid w:val="00493023"/>
    <w:pPr>
      <w:numPr>
        <w:numId w:val="11"/>
      </w:numPr>
    </w:pPr>
  </w:style>
  <w:style w:type="numbering" w:customStyle="1" w:styleId="WW8Num621">
    <w:name w:val="WW8Num621"/>
    <w:basedOn w:val="Bezlisty"/>
    <w:rsid w:val="00493023"/>
    <w:pPr>
      <w:numPr>
        <w:numId w:val="12"/>
      </w:numPr>
    </w:pPr>
  </w:style>
  <w:style w:type="numbering" w:customStyle="1" w:styleId="WW8Num142">
    <w:name w:val="WW8Num142"/>
    <w:basedOn w:val="Bezlisty"/>
    <w:rsid w:val="00493023"/>
    <w:pPr>
      <w:numPr>
        <w:numId w:val="13"/>
      </w:numPr>
    </w:pPr>
  </w:style>
  <w:style w:type="numbering" w:customStyle="1" w:styleId="WW8Num241">
    <w:name w:val="WW8Num241"/>
    <w:basedOn w:val="Bezlisty"/>
    <w:rsid w:val="00493023"/>
    <w:pPr>
      <w:numPr>
        <w:numId w:val="14"/>
      </w:numPr>
    </w:pPr>
  </w:style>
  <w:style w:type="numbering" w:customStyle="1" w:styleId="WW8Num291">
    <w:name w:val="WW8Num291"/>
    <w:basedOn w:val="Bezlisty"/>
    <w:rsid w:val="00493023"/>
    <w:pPr>
      <w:numPr>
        <w:numId w:val="15"/>
      </w:numPr>
    </w:pPr>
  </w:style>
  <w:style w:type="numbering" w:customStyle="1" w:styleId="WW8Num491">
    <w:name w:val="WW8Num491"/>
    <w:basedOn w:val="Bezlisty"/>
    <w:rsid w:val="00493023"/>
    <w:pPr>
      <w:numPr>
        <w:numId w:val="16"/>
      </w:numPr>
    </w:pPr>
  </w:style>
  <w:style w:type="numbering" w:customStyle="1" w:styleId="WW8Num401">
    <w:name w:val="WW8Num401"/>
    <w:basedOn w:val="Bezlisty"/>
    <w:rsid w:val="00493023"/>
    <w:pPr>
      <w:numPr>
        <w:numId w:val="17"/>
      </w:numPr>
    </w:pPr>
  </w:style>
  <w:style w:type="numbering" w:customStyle="1" w:styleId="WW8Num82">
    <w:name w:val="WW8Num82"/>
    <w:basedOn w:val="Bezlisty"/>
    <w:rsid w:val="00493023"/>
    <w:pPr>
      <w:numPr>
        <w:numId w:val="18"/>
      </w:numPr>
    </w:pPr>
  </w:style>
  <w:style w:type="numbering" w:customStyle="1" w:styleId="WW8Num53">
    <w:name w:val="WW8Num53"/>
    <w:basedOn w:val="Bezlisty"/>
    <w:rsid w:val="00493023"/>
    <w:pPr>
      <w:numPr>
        <w:numId w:val="19"/>
      </w:numPr>
    </w:pPr>
  </w:style>
  <w:style w:type="numbering" w:customStyle="1" w:styleId="WW8Num113">
    <w:name w:val="WW8Num113"/>
    <w:basedOn w:val="Bezlisty"/>
    <w:rsid w:val="00493023"/>
    <w:pPr>
      <w:numPr>
        <w:numId w:val="20"/>
      </w:numPr>
    </w:pPr>
  </w:style>
  <w:style w:type="numbering" w:customStyle="1" w:styleId="WW8Num132">
    <w:name w:val="WW8Num132"/>
    <w:basedOn w:val="Bezlisty"/>
    <w:rsid w:val="00493023"/>
    <w:pPr>
      <w:numPr>
        <w:numId w:val="124"/>
      </w:numPr>
    </w:pPr>
  </w:style>
  <w:style w:type="numbering" w:customStyle="1" w:styleId="WW8Num162">
    <w:name w:val="WW8Num162"/>
    <w:basedOn w:val="Bezlisty"/>
    <w:rsid w:val="00493023"/>
    <w:pPr>
      <w:numPr>
        <w:numId w:val="21"/>
      </w:numPr>
    </w:pPr>
  </w:style>
  <w:style w:type="numbering" w:customStyle="1" w:styleId="WW8Num72">
    <w:name w:val="WW8Num72"/>
    <w:basedOn w:val="Bezlisty"/>
    <w:rsid w:val="00493023"/>
    <w:pPr>
      <w:numPr>
        <w:numId w:val="22"/>
      </w:numPr>
    </w:pPr>
  </w:style>
  <w:style w:type="numbering" w:customStyle="1" w:styleId="WW8Num461">
    <w:name w:val="WW8Num461"/>
    <w:basedOn w:val="Bezlisty"/>
    <w:rsid w:val="00493023"/>
    <w:pPr>
      <w:numPr>
        <w:numId w:val="3"/>
      </w:numPr>
    </w:pPr>
  </w:style>
  <w:style w:type="paragraph" w:customStyle="1" w:styleId="msonormal0">
    <w:name w:val="msonormal"/>
    <w:basedOn w:val="Normalny"/>
    <w:rsid w:val="005C4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C4172"/>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5C4172"/>
    <w:pPr>
      <w:shd w:val="clear" w:color="000000" w:fill="FFFFFF"/>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69">
    <w:name w:val="xl69"/>
    <w:basedOn w:val="Normalny"/>
    <w:rsid w:val="005C4172"/>
    <w:pPr>
      <w:shd w:val="clear" w:color="000000" w:fill="FFFFFF"/>
      <w:spacing w:before="100" w:beforeAutospacing="1" w:after="100" w:afterAutospacing="1" w:line="240" w:lineRule="auto"/>
    </w:pPr>
    <w:rPr>
      <w:rFonts w:ascii="Arial" w:eastAsia="Times New Roman" w:hAnsi="Arial" w:cs="Arial"/>
      <w:i/>
      <w:iCs/>
      <w:sz w:val="20"/>
      <w:szCs w:val="20"/>
      <w:lang w:eastAsia="pl-PL"/>
    </w:rPr>
  </w:style>
  <w:style w:type="paragraph" w:customStyle="1" w:styleId="xl70">
    <w:name w:val="xl70"/>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4"/>
      <w:szCs w:val="24"/>
      <w:lang w:eastAsia="pl-PL"/>
    </w:rPr>
  </w:style>
  <w:style w:type="paragraph" w:customStyle="1" w:styleId="xl71">
    <w:name w:val="xl71"/>
    <w:basedOn w:val="Normalny"/>
    <w:rsid w:val="005C4172"/>
    <w:pPr>
      <w:shd w:val="clear" w:color="000000" w:fill="FFFFFF"/>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2">
    <w:name w:val="xl72"/>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0"/>
      <w:szCs w:val="20"/>
      <w:lang w:eastAsia="pl-PL"/>
    </w:rPr>
  </w:style>
  <w:style w:type="paragraph" w:customStyle="1" w:styleId="xl73">
    <w:name w:val="xl73"/>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5">
    <w:name w:val="xl75"/>
    <w:basedOn w:val="Normalny"/>
    <w:rsid w:val="005C4172"/>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6">
    <w:name w:val="xl7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5C41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5C417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80">
    <w:name w:val="xl8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1">
    <w:name w:val="xl81"/>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2">
    <w:name w:val="xl82"/>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84">
    <w:name w:val="xl84"/>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85">
    <w:name w:val="xl8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86">
    <w:name w:val="xl86"/>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7">
    <w:name w:val="xl87"/>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pl-PL"/>
    </w:rPr>
  </w:style>
  <w:style w:type="paragraph" w:customStyle="1" w:styleId="xl88">
    <w:name w:val="xl88"/>
    <w:basedOn w:val="Normalny"/>
    <w:rsid w:val="005C4172"/>
    <w:pP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90">
    <w:name w:val="xl9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91">
    <w:name w:val="xl91"/>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2">
    <w:name w:val="xl92"/>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3">
    <w:name w:val="xl93"/>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94">
    <w:name w:val="xl9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96">
    <w:name w:val="xl96"/>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97">
    <w:name w:val="xl97"/>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98">
    <w:name w:val="xl9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00">
    <w:name w:val="xl10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01">
    <w:name w:val="xl101"/>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3">
    <w:name w:val="xl103"/>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5C4172"/>
    <w:pP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4">
    <w:name w:val="xl114"/>
    <w:basedOn w:val="Normalny"/>
    <w:rsid w:val="005C417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15">
    <w:name w:val="xl11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6">
    <w:name w:val="xl11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117">
    <w:name w:val="xl117"/>
    <w:basedOn w:val="Normalny"/>
    <w:rsid w:val="005C4172"/>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5C4172"/>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9">
    <w:name w:val="xl119"/>
    <w:basedOn w:val="Normalny"/>
    <w:rsid w:val="005C4172"/>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0">
    <w:name w:val="xl120"/>
    <w:basedOn w:val="Normalny"/>
    <w:rsid w:val="005C4172"/>
    <w:pPr>
      <w:pBdr>
        <w:top w:val="single" w:sz="4" w:space="0" w:color="auto"/>
        <w:lef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21">
    <w:name w:val="xl121"/>
    <w:basedOn w:val="Normalny"/>
    <w:rsid w:val="005C4172"/>
    <w:pPr>
      <w:pBdr>
        <w:top w:val="single" w:sz="4" w:space="0" w:color="auto"/>
        <w:lef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22">
    <w:name w:val="xl122"/>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3">
    <w:name w:val="xl123"/>
    <w:basedOn w:val="Normalny"/>
    <w:rsid w:val="005C41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5">
    <w:name w:val="xl125"/>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26">
    <w:name w:val="xl126"/>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8">
    <w:name w:val="xl12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9">
    <w:name w:val="xl12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0">
    <w:name w:val="xl13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1">
    <w:name w:val="xl131"/>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2">
    <w:name w:val="xl132"/>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3">
    <w:name w:val="xl133"/>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4">
    <w:name w:val="xl134"/>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5">
    <w:name w:val="xl135"/>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6">
    <w:name w:val="xl136"/>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37">
    <w:name w:val="xl13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8">
    <w:name w:val="xl138"/>
    <w:basedOn w:val="Normalny"/>
    <w:rsid w:val="005C4172"/>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0">
    <w:name w:val="xl140"/>
    <w:basedOn w:val="Normalny"/>
    <w:rsid w:val="005C4172"/>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1">
    <w:name w:val="xl141"/>
    <w:basedOn w:val="Normalny"/>
    <w:rsid w:val="005C4172"/>
    <w:pPr>
      <w:pBdr>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2">
    <w:name w:val="xl142"/>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3">
    <w:name w:val="xl143"/>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44">
    <w:name w:val="xl144"/>
    <w:basedOn w:val="Normalny"/>
    <w:rsid w:val="005C4172"/>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5">
    <w:name w:val="xl14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7">
    <w:name w:val="xl147"/>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8">
    <w:name w:val="xl14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9">
    <w:name w:val="xl149"/>
    <w:basedOn w:val="Normalny"/>
    <w:rsid w:val="005C417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0">
    <w:name w:val="xl150"/>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1">
    <w:name w:val="xl15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2">
    <w:name w:val="xl152"/>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3">
    <w:name w:val="xl15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4">
    <w:name w:val="xl154"/>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5">
    <w:name w:val="xl155"/>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6">
    <w:name w:val="xl156"/>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7">
    <w:name w:val="xl157"/>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8">
    <w:name w:val="xl158"/>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9">
    <w:name w:val="xl159"/>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0">
    <w:name w:val="xl160"/>
    <w:basedOn w:val="Normalny"/>
    <w:rsid w:val="005C4172"/>
    <w:pPr>
      <w:pBdr>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1">
    <w:name w:val="xl16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Arial" w:eastAsia="Times New Roman" w:hAnsi="Arial" w:cs="Arial"/>
      <w:sz w:val="20"/>
      <w:szCs w:val="20"/>
      <w:lang w:eastAsia="pl-PL"/>
    </w:rPr>
  </w:style>
  <w:style w:type="paragraph" w:customStyle="1" w:styleId="xl164">
    <w:name w:val="xl164"/>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166">
    <w:name w:val="xl166"/>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7">
    <w:name w:val="xl167"/>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8">
    <w:name w:val="xl16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69">
    <w:name w:val="xl169"/>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0">
    <w:name w:val="xl170"/>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1">
    <w:name w:val="xl171"/>
    <w:basedOn w:val="Normalny"/>
    <w:rsid w:val="005C417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2">
    <w:name w:val="xl17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3">
    <w:name w:val="xl173"/>
    <w:basedOn w:val="Normalny"/>
    <w:rsid w:val="005C4172"/>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4">
    <w:name w:val="xl1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75">
    <w:name w:val="xl175"/>
    <w:basedOn w:val="Normalny"/>
    <w:rsid w:val="005C4172"/>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6">
    <w:name w:val="xl176"/>
    <w:basedOn w:val="Normalny"/>
    <w:rsid w:val="005C41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7">
    <w:name w:val="xl177"/>
    <w:basedOn w:val="Normalny"/>
    <w:rsid w:val="005C4172"/>
    <w:pPr>
      <w:pBdr>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8">
    <w:name w:val="xl178"/>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79">
    <w:name w:val="xl17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80">
    <w:name w:val="xl180"/>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1">
    <w:name w:val="xl181"/>
    <w:basedOn w:val="Normalny"/>
    <w:rsid w:val="005C417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82">
    <w:name w:val="xl182"/>
    <w:basedOn w:val="Normalny"/>
    <w:rsid w:val="005C417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3">
    <w:name w:val="xl183"/>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4">
    <w:name w:val="xl184"/>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5">
    <w:name w:val="xl185"/>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6">
    <w:name w:val="xl18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7">
    <w:name w:val="xl187"/>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8">
    <w:name w:val="xl188"/>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89">
    <w:name w:val="xl189"/>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0">
    <w:name w:val="xl190"/>
    <w:basedOn w:val="Normalny"/>
    <w:rsid w:val="005C417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1">
    <w:name w:val="xl191"/>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92">
    <w:name w:val="xl192"/>
    <w:basedOn w:val="Normalny"/>
    <w:rsid w:val="005C4172"/>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93">
    <w:name w:val="xl193"/>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37">
      <w:bodyDiv w:val="1"/>
      <w:marLeft w:val="0"/>
      <w:marRight w:val="0"/>
      <w:marTop w:val="0"/>
      <w:marBottom w:val="0"/>
      <w:divBdr>
        <w:top w:val="none" w:sz="0" w:space="0" w:color="auto"/>
        <w:left w:val="none" w:sz="0" w:space="0" w:color="auto"/>
        <w:bottom w:val="none" w:sz="0" w:space="0" w:color="auto"/>
        <w:right w:val="none" w:sz="0" w:space="0" w:color="auto"/>
      </w:divBdr>
    </w:div>
    <w:div w:id="1416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2245" TargetMode="External"/><Relationship Id="rId13" Type="http://schemas.openxmlformats.org/officeDocument/2006/relationships/hyperlink" Target="mailto:zp@um.ostroleka.pl" TargetMode="External"/><Relationship Id="rId18" Type="http://schemas.openxmlformats.org/officeDocument/2006/relationships/hyperlink" Target="https://platformazakupowa.pl/transakcja/85231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transakcja/902245"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0224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fontTable" Target="fontTable.xml"/><Relationship Id="rId10" Type="http://schemas.openxmlformats.org/officeDocument/2006/relationships/hyperlink" Target="https://platformazakupowa.pl/transakcja/66324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2BE5D-4709-4893-ABF4-46E49F6E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22672</Words>
  <Characters>136036</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Majk</dc:creator>
  <cp:keywords/>
  <dc:description/>
  <cp:lastModifiedBy>Karolina Majk</cp:lastModifiedBy>
  <cp:revision>3</cp:revision>
  <cp:lastPrinted>2024-03-13T13:05:00Z</cp:lastPrinted>
  <dcterms:created xsi:type="dcterms:W3CDTF">2024-03-15T07:56:00Z</dcterms:created>
  <dcterms:modified xsi:type="dcterms:W3CDTF">2024-03-15T07:56:00Z</dcterms:modified>
</cp:coreProperties>
</file>