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D55D7" w14:textId="72558463" w:rsidR="007F26B5" w:rsidRPr="0068038C" w:rsidRDefault="006E5951" w:rsidP="0068038C">
      <w:pPr>
        <w:keepNext/>
        <w:keepLines/>
        <w:outlineLvl w:val="4"/>
        <w:rPr>
          <w:rFonts w:ascii="Verdana" w:eastAsia="Times New Roman" w:hAnsi="Verdana"/>
          <w:b/>
          <w:bCs/>
          <w:sz w:val="20"/>
          <w:szCs w:val="20"/>
        </w:rPr>
      </w:pPr>
      <w:bookmarkStart w:id="1" w:name="_Hlk113964530"/>
      <w:bookmarkStart w:id="2" w:name="_Hlk113881625"/>
      <w:bookmarkStart w:id="3" w:name="_Hlk111549090"/>
      <w:bookmarkStart w:id="4" w:name="_Hlk110929543"/>
      <w:r w:rsidRPr="0068038C">
        <w:rPr>
          <w:rFonts w:ascii="Verdana" w:eastAsia="Times New Roman" w:hAnsi="Verdana"/>
          <w:b/>
          <w:bCs/>
          <w:sz w:val="20"/>
          <w:szCs w:val="20"/>
        </w:rPr>
        <w:t xml:space="preserve">                                                                </w:t>
      </w:r>
    </w:p>
    <w:p w14:paraId="1EE0E786" w14:textId="4D056AD7" w:rsidR="006E5951" w:rsidRPr="00A86299" w:rsidRDefault="006E5951" w:rsidP="00A86299">
      <w:pPr>
        <w:keepNext/>
        <w:keepLines/>
        <w:outlineLvl w:val="4"/>
        <w:rPr>
          <w:rFonts w:ascii="Verdana" w:eastAsia="Times New Roman" w:hAnsi="Verdana"/>
          <w:b/>
          <w:bCs/>
          <w:sz w:val="20"/>
          <w:szCs w:val="20"/>
        </w:rPr>
      </w:pPr>
      <w:r w:rsidRPr="00A86299">
        <w:rPr>
          <w:rFonts w:ascii="Verdana" w:eastAsia="Times New Roman" w:hAnsi="Verdana"/>
          <w:b/>
          <w:bCs/>
          <w:sz w:val="20"/>
          <w:szCs w:val="20"/>
        </w:rPr>
        <w:t>Nr postępowania:</w:t>
      </w:r>
      <w:r w:rsidRPr="00A86299">
        <w:rPr>
          <w:rFonts w:ascii="Verdana" w:eastAsia="Times New Roman" w:hAnsi="Verdana"/>
          <w:sz w:val="20"/>
          <w:szCs w:val="20"/>
        </w:rPr>
        <w:t xml:space="preserve"> </w:t>
      </w:r>
      <w:r w:rsidR="00A70DA6">
        <w:rPr>
          <w:rFonts w:ascii="Verdana" w:eastAsia="Times New Roman" w:hAnsi="Verdana"/>
          <w:b/>
          <w:bCs/>
          <w:sz w:val="20"/>
          <w:szCs w:val="20"/>
        </w:rPr>
        <w:t>BZP.2710.37.2024.PM</w:t>
      </w:r>
      <w:r w:rsidR="00D969E6" w:rsidRPr="00A86299">
        <w:rPr>
          <w:rFonts w:ascii="Verdana" w:eastAsia="Times New Roman" w:hAnsi="Verdana"/>
          <w:b/>
          <w:bCs/>
          <w:sz w:val="20"/>
          <w:szCs w:val="20"/>
        </w:rPr>
        <w:t xml:space="preserve"> </w:t>
      </w:r>
    </w:p>
    <w:p w14:paraId="351ED579" w14:textId="4976A6DE" w:rsidR="006E5951" w:rsidRDefault="006E5951" w:rsidP="006E5951">
      <w:pPr>
        <w:pStyle w:val="Akapitzlist"/>
        <w:ind w:left="644"/>
        <w:jc w:val="center"/>
        <w:rPr>
          <w:rFonts w:ascii="Verdana" w:hAnsi="Verdana"/>
          <w:b/>
          <w:bCs/>
          <w:sz w:val="20"/>
          <w:szCs w:val="20"/>
        </w:rPr>
      </w:pPr>
      <w:r w:rsidRPr="00E8556F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</w:t>
      </w:r>
      <w:r w:rsidR="00A70DA6">
        <w:rPr>
          <w:rFonts w:ascii="Verdana" w:hAnsi="Verdana"/>
          <w:b/>
          <w:bCs/>
          <w:sz w:val="20"/>
          <w:szCs w:val="20"/>
        </w:rPr>
        <w:t xml:space="preserve">  </w:t>
      </w:r>
      <w:r w:rsidRPr="00E8556F">
        <w:rPr>
          <w:rFonts w:ascii="Verdana" w:hAnsi="Verdana"/>
          <w:b/>
          <w:bCs/>
          <w:sz w:val="20"/>
          <w:szCs w:val="20"/>
        </w:rPr>
        <w:t xml:space="preserve">  Załącznik nr 3 do SWZ</w:t>
      </w:r>
    </w:p>
    <w:p w14:paraId="0D050458" w14:textId="2828EB0F" w:rsidR="00A70DA6" w:rsidRPr="00E8556F" w:rsidRDefault="00A70DA6" w:rsidP="00A86299">
      <w:pPr>
        <w:pStyle w:val="Akapitzlist"/>
        <w:ind w:left="4253" w:firstLine="64"/>
        <w:jc w:val="center"/>
        <w:rPr>
          <w:rFonts w:ascii="Verdana" w:hAnsi="Verdana"/>
          <w:b/>
          <w:bCs/>
          <w:sz w:val="20"/>
          <w:szCs w:val="20"/>
        </w:rPr>
      </w:pPr>
      <w:r w:rsidRPr="00A86299">
        <w:rPr>
          <w:rFonts w:ascii="Verdana" w:hAnsi="Verdana"/>
          <w:b/>
          <w:bCs/>
          <w:color w:val="FF0000"/>
          <w:sz w:val="20"/>
          <w:szCs w:val="20"/>
        </w:rPr>
        <w:t>(</w:t>
      </w:r>
      <w:r w:rsidR="00F7561E">
        <w:rPr>
          <w:rFonts w:ascii="Verdana" w:hAnsi="Verdana"/>
          <w:b/>
          <w:bCs/>
          <w:color w:val="FF0000"/>
          <w:sz w:val="20"/>
          <w:szCs w:val="20"/>
        </w:rPr>
        <w:t>DOKUMENT SKŁADANY WRAZ Z OFERTĄ</w:t>
      </w:r>
      <w:r w:rsidRPr="00A86299">
        <w:rPr>
          <w:rFonts w:ascii="Verdana" w:hAnsi="Verdana"/>
          <w:b/>
          <w:bCs/>
          <w:color w:val="FF0000"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bookmarkEnd w:id="1"/>
    <w:p w14:paraId="7AF05BF8" w14:textId="77777777" w:rsidR="006E5951" w:rsidRPr="00E8556F" w:rsidRDefault="006E5951" w:rsidP="00A86299">
      <w:pPr>
        <w:pStyle w:val="Akapitzlist"/>
        <w:pBdr>
          <w:bottom w:val="single" w:sz="8" w:space="4" w:color="4F81BD" w:themeColor="accent1"/>
        </w:pBdr>
        <w:spacing w:after="300"/>
        <w:ind w:left="0"/>
        <w:rPr>
          <w:rFonts w:ascii="Verdana" w:eastAsiaTheme="majorEastAsia" w:hAnsi="Verdana" w:cstheme="minorHAnsi"/>
          <w:color w:val="17365D" w:themeColor="text2" w:themeShade="BF"/>
          <w:spacing w:val="5"/>
          <w:kern w:val="28"/>
          <w:sz w:val="20"/>
          <w:szCs w:val="20"/>
        </w:rPr>
      </w:pPr>
    </w:p>
    <w:p w14:paraId="72053133" w14:textId="67EC5D80" w:rsidR="006E5951" w:rsidRPr="00A86299" w:rsidRDefault="006E5951" w:rsidP="00A86299">
      <w:pPr>
        <w:pStyle w:val="Akapitzlist"/>
        <w:pBdr>
          <w:bottom w:val="single" w:sz="8" w:space="4" w:color="4F81BD" w:themeColor="accent1"/>
        </w:pBdr>
        <w:spacing w:after="300"/>
        <w:ind w:left="0"/>
        <w:jc w:val="center"/>
        <w:rPr>
          <w:rFonts w:ascii="Verdana" w:eastAsiaTheme="majorEastAsia" w:hAnsi="Verdana" w:cstheme="minorHAnsi"/>
          <w:b/>
          <w:bCs/>
          <w:spacing w:val="5"/>
          <w:kern w:val="28"/>
          <w:sz w:val="28"/>
          <w:szCs w:val="28"/>
        </w:rPr>
      </w:pPr>
      <w:r w:rsidRPr="00A86299">
        <w:rPr>
          <w:rFonts w:ascii="Verdana" w:eastAsiaTheme="majorEastAsia" w:hAnsi="Verdana" w:cstheme="minorHAnsi"/>
          <w:b/>
          <w:bCs/>
          <w:spacing w:val="5"/>
          <w:kern w:val="28"/>
          <w:sz w:val="28"/>
          <w:szCs w:val="28"/>
        </w:rPr>
        <w:t xml:space="preserve">Opis Przedmiotu Zamówienia – </w:t>
      </w:r>
      <w:r w:rsidR="00A70DA6" w:rsidRPr="00A86299">
        <w:rPr>
          <w:rFonts w:ascii="Verdana" w:eastAsiaTheme="majorEastAsia" w:hAnsi="Verdana" w:cstheme="minorHAnsi"/>
          <w:b/>
          <w:bCs/>
          <w:spacing w:val="5"/>
          <w:kern w:val="28"/>
          <w:sz w:val="28"/>
          <w:szCs w:val="28"/>
        </w:rPr>
        <w:t>m</w:t>
      </w:r>
      <w:r w:rsidRPr="00A86299">
        <w:rPr>
          <w:rFonts w:ascii="Verdana" w:eastAsiaTheme="majorEastAsia" w:hAnsi="Verdana" w:cstheme="minorHAnsi"/>
          <w:b/>
          <w:bCs/>
          <w:spacing w:val="5"/>
          <w:kern w:val="28"/>
          <w:sz w:val="28"/>
          <w:szCs w:val="28"/>
        </w:rPr>
        <w:t>inimalne wymagania</w:t>
      </w:r>
      <w:r w:rsidR="00A70DA6" w:rsidRPr="00A86299">
        <w:rPr>
          <w:rFonts w:ascii="Verdana" w:eastAsiaTheme="majorEastAsia" w:hAnsi="Verdana" w:cstheme="minorHAnsi"/>
          <w:b/>
          <w:bCs/>
          <w:spacing w:val="5"/>
          <w:kern w:val="28"/>
          <w:sz w:val="28"/>
          <w:szCs w:val="28"/>
        </w:rPr>
        <w:t>/S</w:t>
      </w:r>
      <w:r w:rsidR="0034412E">
        <w:rPr>
          <w:rFonts w:ascii="Verdana" w:eastAsiaTheme="majorEastAsia" w:hAnsi="Verdana" w:cstheme="minorHAnsi"/>
          <w:b/>
          <w:bCs/>
          <w:spacing w:val="5"/>
          <w:kern w:val="28"/>
          <w:sz w:val="28"/>
          <w:szCs w:val="28"/>
        </w:rPr>
        <w:t>zczegółowa s</w:t>
      </w:r>
      <w:r w:rsidR="00A70DA6" w:rsidRPr="00A86299">
        <w:rPr>
          <w:rFonts w:ascii="Verdana" w:eastAsiaTheme="majorEastAsia" w:hAnsi="Verdana" w:cstheme="minorHAnsi"/>
          <w:b/>
          <w:bCs/>
          <w:spacing w:val="5"/>
          <w:kern w:val="28"/>
          <w:sz w:val="28"/>
          <w:szCs w:val="28"/>
        </w:rPr>
        <w:t xml:space="preserve">pecyfikacja techniczna </w:t>
      </w:r>
    </w:p>
    <w:p w14:paraId="4C3D7853" w14:textId="77777777" w:rsidR="006E5951" w:rsidRPr="00E8556F" w:rsidRDefault="006E5951" w:rsidP="00A86299">
      <w:pPr>
        <w:keepNext/>
        <w:keepLines/>
        <w:widowControl/>
        <w:numPr>
          <w:ilvl w:val="0"/>
          <w:numId w:val="55"/>
        </w:numPr>
        <w:spacing w:before="480" w:line="276" w:lineRule="auto"/>
        <w:ind w:left="426" w:hanging="426"/>
        <w:outlineLvl w:val="0"/>
        <w:rPr>
          <w:rFonts w:ascii="Verdana" w:eastAsiaTheme="majorEastAsia" w:hAnsi="Verdana" w:cstheme="minorHAnsi"/>
          <w:b/>
          <w:bCs/>
          <w:color w:val="365F91" w:themeColor="accent1" w:themeShade="BF"/>
          <w:sz w:val="20"/>
          <w:szCs w:val="20"/>
          <w:lang w:eastAsia="en-US" w:bidi="ar-SA"/>
        </w:rPr>
      </w:pPr>
      <w:r w:rsidRPr="00E8556F">
        <w:rPr>
          <w:rFonts w:ascii="Verdana" w:eastAsiaTheme="majorEastAsia" w:hAnsi="Verdana" w:cstheme="minorHAnsi"/>
          <w:b/>
          <w:bCs/>
          <w:color w:val="365F91" w:themeColor="accent1" w:themeShade="BF"/>
          <w:sz w:val="20"/>
          <w:szCs w:val="20"/>
          <w:lang w:eastAsia="en-US" w:bidi="ar-SA"/>
        </w:rPr>
        <w:t>Wprowadzenie</w:t>
      </w:r>
    </w:p>
    <w:p w14:paraId="65DD8822" w14:textId="6CEB1983" w:rsidR="006E5951" w:rsidRDefault="006E5951" w:rsidP="00A86299">
      <w:pPr>
        <w:ind w:left="426"/>
        <w:jc w:val="both"/>
        <w:rPr>
          <w:rFonts w:ascii="Verdana" w:hAnsi="Verdana" w:cstheme="minorHAnsi"/>
          <w:sz w:val="20"/>
          <w:szCs w:val="20"/>
        </w:rPr>
      </w:pPr>
      <w:r w:rsidRPr="00E8556F">
        <w:rPr>
          <w:rFonts w:ascii="Verdana" w:hAnsi="Verdana" w:cstheme="minorHAnsi"/>
          <w:sz w:val="20"/>
          <w:szCs w:val="20"/>
        </w:rPr>
        <w:t>Celem zakupu jest zwiększenie łącznej mocy obliczeniowej środowiska Zamawiającego</w:t>
      </w:r>
      <w:r w:rsidR="00891EB0">
        <w:rPr>
          <w:rFonts w:ascii="Verdana" w:hAnsi="Verdana" w:cstheme="minorHAnsi"/>
          <w:sz w:val="20"/>
          <w:szCs w:val="20"/>
        </w:rPr>
        <w:t xml:space="preserve">, </w:t>
      </w:r>
      <w:r w:rsidR="003B7897">
        <w:rPr>
          <w:rFonts w:ascii="Verdana" w:hAnsi="Verdana" w:cstheme="minorHAnsi"/>
          <w:sz w:val="20"/>
          <w:szCs w:val="20"/>
        </w:rPr>
        <w:t xml:space="preserve">w ramach głównego </w:t>
      </w:r>
      <w:r w:rsidR="005E6A88">
        <w:rPr>
          <w:rFonts w:ascii="Verdana" w:hAnsi="Verdana" w:cstheme="minorHAnsi"/>
          <w:sz w:val="20"/>
          <w:szCs w:val="20"/>
        </w:rPr>
        <w:t>DC</w:t>
      </w:r>
      <w:r w:rsidR="003B7897">
        <w:rPr>
          <w:rFonts w:ascii="Verdana" w:hAnsi="Verdana" w:cstheme="minorHAnsi"/>
          <w:sz w:val="20"/>
          <w:szCs w:val="20"/>
        </w:rPr>
        <w:t xml:space="preserve"> oraz ujednolicenie </w:t>
      </w:r>
      <w:r w:rsidR="002E1DD3">
        <w:rPr>
          <w:rFonts w:ascii="Verdana" w:hAnsi="Verdana" w:cstheme="minorHAnsi"/>
          <w:sz w:val="20"/>
          <w:szCs w:val="20"/>
        </w:rPr>
        <w:t>zarządzania sprzętem serwerowym.</w:t>
      </w:r>
    </w:p>
    <w:p w14:paraId="7D80413F" w14:textId="77777777" w:rsidR="00C014C0" w:rsidRPr="00E8556F" w:rsidRDefault="00C014C0" w:rsidP="00C014C0">
      <w:pPr>
        <w:ind w:firstLine="360"/>
        <w:jc w:val="both"/>
        <w:rPr>
          <w:rFonts w:ascii="Verdana" w:hAnsi="Verdana" w:cstheme="minorHAnsi"/>
          <w:sz w:val="20"/>
          <w:szCs w:val="20"/>
        </w:rPr>
      </w:pPr>
    </w:p>
    <w:p w14:paraId="7EBC7DDA" w14:textId="64F76ECE" w:rsidR="006E5951" w:rsidRPr="00E8556F" w:rsidRDefault="00C014C0" w:rsidP="006E5951">
      <w:pPr>
        <w:ind w:firstLine="36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</w:t>
      </w:r>
      <w:r w:rsidR="006E5951" w:rsidRPr="00E8556F">
        <w:rPr>
          <w:rFonts w:ascii="Verdana" w:hAnsi="Verdana" w:cstheme="minorHAnsi"/>
          <w:sz w:val="20"/>
          <w:szCs w:val="20"/>
        </w:rPr>
        <w:t xml:space="preserve">Infrastruktura IT </w:t>
      </w:r>
      <w:r>
        <w:rPr>
          <w:rFonts w:ascii="Verdana" w:hAnsi="Verdana" w:cstheme="minorHAnsi"/>
          <w:sz w:val="20"/>
          <w:szCs w:val="20"/>
        </w:rPr>
        <w:t xml:space="preserve"> posiadana przez </w:t>
      </w:r>
      <w:r w:rsidR="006E5951" w:rsidRPr="00E8556F">
        <w:rPr>
          <w:rFonts w:ascii="Verdana" w:hAnsi="Verdana" w:cstheme="minorHAnsi"/>
          <w:sz w:val="20"/>
          <w:szCs w:val="20"/>
        </w:rPr>
        <w:t>Zamawiającego</w:t>
      </w:r>
    </w:p>
    <w:p w14:paraId="20351DEA" w14:textId="77777777" w:rsidR="006E5951" w:rsidRPr="00E8556F" w:rsidRDefault="006E5951" w:rsidP="006E5951">
      <w:pPr>
        <w:rPr>
          <w:rFonts w:ascii="Verdana" w:hAnsi="Verdana" w:cstheme="minorHAnsi"/>
          <w:sz w:val="20"/>
          <w:szCs w:val="20"/>
          <w:lang w:eastAsia="en-US" w:bidi="ar-SA"/>
        </w:rPr>
      </w:pPr>
    </w:p>
    <w:p w14:paraId="30C96E74" w14:textId="77777777" w:rsidR="006E5951" w:rsidRPr="00E8556F" w:rsidRDefault="006E5951" w:rsidP="00A86299">
      <w:pPr>
        <w:keepNext/>
        <w:keepLines/>
        <w:widowControl/>
        <w:numPr>
          <w:ilvl w:val="1"/>
          <w:numId w:val="55"/>
        </w:numPr>
        <w:spacing w:before="200" w:line="276" w:lineRule="auto"/>
        <w:ind w:left="709"/>
        <w:outlineLvl w:val="2"/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</w:pPr>
      <w:r w:rsidRPr="00E8556F"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  <w:t xml:space="preserve">Oprogramowanie </w:t>
      </w:r>
      <w:proofErr w:type="spellStart"/>
      <w:r w:rsidRPr="00E8556F"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  <w:t>wirtualizacyjne</w:t>
      </w:r>
      <w:proofErr w:type="spellEnd"/>
    </w:p>
    <w:tbl>
      <w:tblPr>
        <w:tblStyle w:val="ListTable4-Accent11"/>
        <w:tblW w:w="5665" w:type="dxa"/>
        <w:jc w:val="center"/>
        <w:tblLook w:val="04A0" w:firstRow="1" w:lastRow="0" w:firstColumn="1" w:lastColumn="0" w:noHBand="0" w:noVBand="1"/>
      </w:tblPr>
      <w:tblGrid>
        <w:gridCol w:w="1512"/>
        <w:gridCol w:w="4153"/>
      </w:tblGrid>
      <w:tr w:rsidR="006E5951" w:rsidRPr="00E8556F" w14:paraId="6702783D" w14:textId="77777777" w:rsidTr="00A8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3A9F26D1" w14:textId="77777777" w:rsidR="006E5951" w:rsidRPr="00E8556F" w:rsidRDefault="006E5951" w:rsidP="001A0C83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proofErr w:type="spellStart"/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dxa"/>
            <w:noWrap/>
            <w:hideMark/>
          </w:tcPr>
          <w:p w14:paraId="06A0EF21" w14:textId="77777777" w:rsidR="006E5951" w:rsidRPr="00E8556F" w:rsidRDefault="006E5951" w:rsidP="001A0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Nazwa</w:t>
            </w:r>
          </w:p>
        </w:tc>
      </w:tr>
      <w:tr w:rsidR="006E5951" w:rsidRPr="00E8556F" w14:paraId="1B869D52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64CB9F4A" w14:textId="77777777" w:rsidR="006E5951" w:rsidRPr="00E8556F" w:rsidRDefault="006E5951" w:rsidP="001A0C83">
            <w:pPr>
              <w:jc w:val="right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>1</w:t>
            </w:r>
          </w:p>
        </w:tc>
        <w:tc>
          <w:tcPr>
            <w:tcW w:w="0" w:type="dxa"/>
            <w:noWrap/>
          </w:tcPr>
          <w:p w14:paraId="72AABFA2" w14:textId="020A5FE7" w:rsidR="006E5951" w:rsidRPr="00E8556F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0"/>
                <w:szCs w:val="20"/>
              </w:rPr>
            </w:pPr>
            <w:proofErr w:type="spellStart"/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>VMware</w:t>
            </w:r>
            <w:proofErr w:type="spellEnd"/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>vSphere</w:t>
            </w:r>
            <w:proofErr w:type="spellEnd"/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 xml:space="preserve"> </w:t>
            </w:r>
            <w:r w:rsidR="00205AB2">
              <w:rPr>
                <w:rFonts w:ascii="Verdana" w:eastAsia="Times New Roman" w:hAnsi="Verdana" w:cstheme="minorHAnsi"/>
                <w:sz w:val="20"/>
                <w:szCs w:val="20"/>
              </w:rPr>
              <w:t>8</w:t>
            </w:r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 xml:space="preserve"> Enterprise Plus</w:t>
            </w:r>
          </w:p>
        </w:tc>
      </w:tr>
      <w:tr w:rsidR="006E5951" w:rsidRPr="00E8556F" w14:paraId="23CCA54C" w14:textId="77777777" w:rsidTr="00A8629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164E02D2" w14:textId="77777777" w:rsidR="006E5951" w:rsidRPr="00E8556F" w:rsidRDefault="006E5951" w:rsidP="001A0C83">
            <w:pPr>
              <w:jc w:val="right"/>
              <w:rPr>
                <w:rFonts w:ascii="Verdana" w:eastAsia="Times New Roman" w:hAnsi="Verdana" w:cstheme="minorHAnsi"/>
                <w:sz w:val="20"/>
                <w:szCs w:val="20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</w:rPr>
              <w:t>2.</w:t>
            </w:r>
          </w:p>
        </w:tc>
        <w:tc>
          <w:tcPr>
            <w:tcW w:w="0" w:type="dxa"/>
            <w:noWrap/>
          </w:tcPr>
          <w:p w14:paraId="49CEF653" w14:textId="77777777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theme="minorHAnsi"/>
                <w:sz w:val="20"/>
                <w:szCs w:val="20"/>
              </w:rPr>
              <w:t>VMWare</w:t>
            </w:r>
            <w:proofErr w:type="spellEnd"/>
            <w:r>
              <w:rPr>
                <w:rFonts w:ascii="Verdana" w:eastAsia="Times New Roman" w:hAnsi="Verdana" w:cstheme="minorHAnsi"/>
                <w:sz w:val="20"/>
                <w:szCs w:val="20"/>
              </w:rPr>
              <w:t xml:space="preserve"> Horizon 8</w:t>
            </w:r>
          </w:p>
        </w:tc>
      </w:tr>
    </w:tbl>
    <w:p w14:paraId="5426153D" w14:textId="77777777" w:rsidR="006E5951" w:rsidRPr="00E8556F" w:rsidRDefault="006E5951" w:rsidP="00A86299">
      <w:pPr>
        <w:keepNext/>
        <w:keepLines/>
        <w:widowControl/>
        <w:numPr>
          <w:ilvl w:val="1"/>
          <w:numId w:val="55"/>
        </w:numPr>
        <w:spacing w:before="200" w:line="276" w:lineRule="auto"/>
        <w:ind w:left="709"/>
        <w:outlineLvl w:val="2"/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</w:pPr>
      <w:r w:rsidRPr="00E8556F"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  <w:t>Systemy operacyjne</w:t>
      </w:r>
    </w:p>
    <w:tbl>
      <w:tblPr>
        <w:tblStyle w:val="ListTable4-Accent11"/>
        <w:tblW w:w="5665" w:type="dxa"/>
        <w:jc w:val="center"/>
        <w:tblLook w:val="04A0" w:firstRow="1" w:lastRow="0" w:firstColumn="1" w:lastColumn="0" w:noHBand="0" w:noVBand="1"/>
      </w:tblPr>
      <w:tblGrid>
        <w:gridCol w:w="1441"/>
        <w:gridCol w:w="4224"/>
      </w:tblGrid>
      <w:tr w:rsidR="006E5951" w:rsidRPr="00E8556F" w14:paraId="39BB046A" w14:textId="77777777" w:rsidTr="00A8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5409AC56" w14:textId="77777777" w:rsidR="006E5951" w:rsidRPr="00E8556F" w:rsidRDefault="006E5951" w:rsidP="001A0C83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proofErr w:type="spellStart"/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dxa"/>
            <w:noWrap/>
            <w:hideMark/>
          </w:tcPr>
          <w:p w14:paraId="12253DA8" w14:textId="77777777" w:rsidR="006E5951" w:rsidRPr="00E8556F" w:rsidRDefault="006E5951" w:rsidP="001A0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Nazwa</w:t>
            </w:r>
          </w:p>
        </w:tc>
      </w:tr>
      <w:tr w:rsidR="006E5951" w:rsidRPr="00E8556F" w14:paraId="2422AD5A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56A51AB1" w14:textId="77777777" w:rsidR="006E5951" w:rsidRPr="00E8556F" w:rsidRDefault="006E5951" w:rsidP="001A0C83">
            <w:pPr>
              <w:jc w:val="right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>1</w:t>
            </w:r>
          </w:p>
        </w:tc>
        <w:tc>
          <w:tcPr>
            <w:tcW w:w="0" w:type="dxa"/>
            <w:noWrap/>
          </w:tcPr>
          <w:p w14:paraId="16FDDD62" w14:textId="289DF21B" w:rsidR="006E5951" w:rsidRPr="00E8556F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 xml:space="preserve">Windows Server </w:t>
            </w:r>
            <w:r w:rsidR="00205AB2">
              <w:rPr>
                <w:rFonts w:ascii="Verdana" w:eastAsia="Times New Roman" w:hAnsi="Verdana" w:cstheme="minorHAnsi"/>
                <w:sz w:val="20"/>
                <w:szCs w:val="20"/>
              </w:rPr>
              <w:t>2019/2022</w:t>
            </w:r>
          </w:p>
        </w:tc>
      </w:tr>
      <w:tr w:rsidR="006E5951" w:rsidRPr="00E8556F" w14:paraId="1DD78B71" w14:textId="77777777" w:rsidTr="00A8629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61612ABD" w14:textId="77777777" w:rsidR="006E5951" w:rsidRPr="00E8556F" w:rsidRDefault="006E5951" w:rsidP="001A0C83">
            <w:pPr>
              <w:jc w:val="right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>2</w:t>
            </w:r>
          </w:p>
        </w:tc>
        <w:tc>
          <w:tcPr>
            <w:tcW w:w="0" w:type="dxa"/>
            <w:noWrap/>
            <w:hideMark/>
          </w:tcPr>
          <w:p w14:paraId="67B174B7" w14:textId="77777777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 xml:space="preserve">Red </w:t>
            </w:r>
            <w:proofErr w:type="spellStart"/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>Hat</w:t>
            </w:r>
            <w:proofErr w:type="spellEnd"/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 xml:space="preserve"> Enterprise Linux</w:t>
            </w:r>
          </w:p>
        </w:tc>
      </w:tr>
      <w:tr w:rsidR="006E5951" w:rsidRPr="00E8556F" w14:paraId="61CAD8E6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710D244C" w14:textId="77777777" w:rsidR="006E5951" w:rsidRPr="00E8556F" w:rsidRDefault="006E5951" w:rsidP="001A0C83">
            <w:pPr>
              <w:jc w:val="right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>3</w:t>
            </w:r>
          </w:p>
        </w:tc>
        <w:tc>
          <w:tcPr>
            <w:tcW w:w="0" w:type="dxa"/>
            <w:noWrap/>
          </w:tcPr>
          <w:p w14:paraId="203664EF" w14:textId="77777777" w:rsidR="006E5951" w:rsidRPr="00E8556F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>SUSE Linux Enterprise Server</w:t>
            </w:r>
          </w:p>
        </w:tc>
      </w:tr>
    </w:tbl>
    <w:p w14:paraId="3186D78B" w14:textId="77777777" w:rsidR="006E5951" w:rsidRPr="00E8556F" w:rsidRDefault="006E5951" w:rsidP="00A86299">
      <w:pPr>
        <w:keepNext/>
        <w:keepLines/>
        <w:widowControl/>
        <w:numPr>
          <w:ilvl w:val="1"/>
          <w:numId w:val="55"/>
        </w:numPr>
        <w:spacing w:before="200" w:line="276" w:lineRule="auto"/>
        <w:ind w:left="709"/>
        <w:outlineLvl w:val="2"/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</w:pPr>
      <w:r w:rsidRPr="00E8556F"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  <w:t>Procesory w serwerach</w:t>
      </w:r>
    </w:p>
    <w:tbl>
      <w:tblPr>
        <w:tblStyle w:val="ListTable4-Accent11"/>
        <w:tblW w:w="5665" w:type="dxa"/>
        <w:jc w:val="center"/>
        <w:tblLook w:val="04A0" w:firstRow="1" w:lastRow="0" w:firstColumn="1" w:lastColumn="0" w:noHBand="0" w:noVBand="1"/>
      </w:tblPr>
      <w:tblGrid>
        <w:gridCol w:w="1657"/>
        <w:gridCol w:w="4008"/>
      </w:tblGrid>
      <w:tr w:rsidR="006E5951" w:rsidRPr="00E8556F" w14:paraId="5DC9F33B" w14:textId="77777777" w:rsidTr="00A8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1D07B901" w14:textId="77777777" w:rsidR="006E5951" w:rsidRPr="00E8556F" w:rsidRDefault="006E5951" w:rsidP="001A0C83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proofErr w:type="spellStart"/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dxa"/>
            <w:noWrap/>
            <w:hideMark/>
          </w:tcPr>
          <w:p w14:paraId="4C51161B" w14:textId="77777777" w:rsidR="006E5951" w:rsidRPr="00E8556F" w:rsidRDefault="006E5951" w:rsidP="001A0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Nazwa</w:t>
            </w:r>
          </w:p>
        </w:tc>
      </w:tr>
      <w:tr w:rsidR="006E5951" w:rsidRPr="00E8556F" w14:paraId="704C34A2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22753515" w14:textId="318D380F" w:rsidR="006E5951" w:rsidRPr="00E8556F" w:rsidRDefault="00205AB2" w:rsidP="001A0C83">
            <w:pPr>
              <w:jc w:val="right"/>
              <w:rPr>
                <w:rFonts w:ascii="Verdana" w:eastAsia="Times New Roman" w:hAnsi="Verdana" w:cstheme="minorHAnsi"/>
                <w:sz w:val="20"/>
                <w:szCs w:val="20"/>
                <w:lang w:val="pt-PT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val="pt-PT"/>
              </w:rPr>
              <w:t>1.</w:t>
            </w:r>
          </w:p>
        </w:tc>
        <w:tc>
          <w:tcPr>
            <w:tcW w:w="0" w:type="dxa"/>
            <w:noWrap/>
          </w:tcPr>
          <w:p w14:paraId="05823C33" w14:textId="0ECBAA72" w:rsidR="006E5951" w:rsidRPr="00E8556F" w:rsidRDefault="0062785A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0"/>
                <w:szCs w:val="20"/>
                <w:lang w:val="pt-PT"/>
              </w:rPr>
            </w:pPr>
            <w:r w:rsidRPr="0062785A">
              <w:rPr>
                <w:rFonts w:ascii="Verdana" w:hAnsi="Verdana" w:cstheme="minorHAnsi"/>
                <w:sz w:val="20"/>
                <w:szCs w:val="20"/>
                <w:lang w:val="pt-PT"/>
              </w:rPr>
              <w:t>Xeon Platinum 8352Y</w:t>
            </w:r>
          </w:p>
        </w:tc>
      </w:tr>
    </w:tbl>
    <w:p w14:paraId="40A60B29" w14:textId="77777777" w:rsidR="006E5951" w:rsidRPr="00E8556F" w:rsidRDefault="006E5951" w:rsidP="00A86299">
      <w:pPr>
        <w:keepNext/>
        <w:keepLines/>
        <w:widowControl/>
        <w:numPr>
          <w:ilvl w:val="1"/>
          <w:numId w:val="55"/>
        </w:numPr>
        <w:spacing w:before="200" w:line="276" w:lineRule="auto"/>
        <w:ind w:left="709"/>
        <w:outlineLvl w:val="2"/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</w:pPr>
      <w:r w:rsidRPr="00E8556F"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  <w:t>Przełączniki sieciowe</w:t>
      </w:r>
    </w:p>
    <w:tbl>
      <w:tblPr>
        <w:tblStyle w:val="ListTable4-Accent11"/>
        <w:tblW w:w="5665" w:type="dxa"/>
        <w:jc w:val="center"/>
        <w:tblLook w:val="04A0" w:firstRow="1" w:lastRow="0" w:firstColumn="1" w:lastColumn="0" w:noHBand="0" w:noVBand="1"/>
      </w:tblPr>
      <w:tblGrid>
        <w:gridCol w:w="1833"/>
        <w:gridCol w:w="3832"/>
      </w:tblGrid>
      <w:tr w:rsidR="006E5951" w:rsidRPr="00E8556F" w14:paraId="1036882D" w14:textId="77777777" w:rsidTr="00A8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3D06FEA2" w14:textId="77777777" w:rsidR="006E5951" w:rsidRPr="00E8556F" w:rsidRDefault="006E5951" w:rsidP="001A0C83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proofErr w:type="spellStart"/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dxa"/>
            <w:noWrap/>
            <w:hideMark/>
          </w:tcPr>
          <w:p w14:paraId="5063656B" w14:textId="77777777" w:rsidR="006E5951" w:rsidRPr="00E8556F" w:rsidRDefault="006E5951" w:rsidP="001A0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Nazwa</w:t>
            </w:r>
          </w:p>
        </w:tc>
      </w:tr>
      <w:tr w:rsidR="006E5951" w:rsidRPr="00E8556F" w14:paraId="15BE0EEF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1712D2B5" w14:textId="77777777" w:rsidR="006E5951" w:rsidRPr="00E8556F" w:rsidRDefault="006E5951" w:rsidP="001A0C83">
            <w:pPr>
              <w:jc w:val="right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>1</w:t>
            </w:r>
          </w:p>
        </w:tc>
        <w:tc>
          <w:tcPr>
            <w:tcW w:w="0" w:type="dxa"/>
            <w:noWrap/>
          </w:tcPr>
          <w:p w14:paraId="482A319C" w14:textId="3656983A" w:rsidR="006E5951" w:rsidRPr="00E8556F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0"/>
                <w:szCs w:val="20"/>
                <w:lang w:val="pt-PT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  <w:lang w:val="pt-PT"/>
              </w:rPr>
              <w:t xml:space="preserve">Juniper </w:t>
            </w:r>
            <w:r w:rsidR="0062785A">
              <w:rPr>
                <w:rFonts w:ascii="Verdana" w:hAnsi="Verdana" w:cstheme="minorHAnsi"/>
                <w:sz w:val="20"/>
                <w:szCs w:val="20"/>
                <w:lang w:val="pt-PT"/>
              </w:rPr>
              <w:t>QFX-5120</w:t>
            </w:r>
          </w:p>
        </w:tc>
      </w:tr>
    </w:tbl>
    <w:p w14:paraId="61C5A66B" w14:textId="1DE94DDD" w:rsidR="003B7897" w:rsidRPr="00E8556F" w:rsidRDefault="003B7897" w:rsidP="00A86299">
      <w:pPr>
        <w:keepNext/>
        <w:keepLines/>
        <w:widowControl/>
        <w:numPr>
          <w:ilvl w:val="1"/>
          <w:numId w:val="55"/>
        </w:numPr>
        <w:spacing w:before="200" w:line="276" w:lineRule="auto"/>
        <w:ind w:left="709"/>
        <w:outlineLvl w:val="2"/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</w:pPr>
      <w:r>
        <w:rPr>
          <w:rFonts w:ascii="Verdana" w:eastAsiaTheme="majorEastAsia" w:hAnsi="Verdana" w:cstheme="minorHAnsi"/>
          <w:b/>
          <w:bCs/>
          <w:color w:val="4F81BD" w:themeColor="accent1"/>
          <w:sz w:val="20"/>
          <w:szCs w:val="20"/>
          <w:lang w:eastAsia="en-US" w:bidi="ar-SA"/>
        </w:rPr>
        <w:t>Serwery</w:t>
      </w:r>
    </w:p>
    <w:tbl>
      <w:tblPr>
        <w:tblStyle w:val="ListTable4-Accent11"/>
        <w:tblW w:w="5665" w:type="dxa"/>
        <w:jc w:val="center"/>
        <w:tblLook w:val="04A0" w:firstRow="1" w:lastRow="0" w:firstColumn="1" w:lastColumn="0" w:noHBand="0" w:noVBand="1"/>
      </w:tblPr>
      <w:tblGrid>
        <w:gridCol w:w="1235"/>
        <w:gridCol w:w="4430"/>
      </w:tblGrid>
      <w:tr w:rsidR="003B7897" w:rsidRPr="00E8556F" w14:paraId="2CDF184A" w14:textId="77777777" w:rsidTr="00A8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768E514D" w14:textId="77777777" w:rsidR="003B7897" w:rsidRPr="00E8556F" w:rsidRDefault="003B7897" w:rsidP="00A13666">
            <w:pPr>
              <w:jc w:val="center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proofErr w:type="spellStart"/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dxa"/>
            <w:noWrap/>
            <w:hideMark/>
          </w:tcPr>
          <w:p w14:paraId="4CD1EF88" w14:textId="77777777" w:rsidR="003B7897" w:rsidRPr="00E8556F" w:rsidRDefault="003B7897" w:rsidP="00A136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b w:val="0"/>
                <w:bCs w:val="0"/>
                <w:color w:val="FFFFFF"/>
                <w:sz w:val="20"/>
                <w:szCs w:val="20"/>
              </w:rPr>
              <w:t>Nazwa</w:t>
            </w:r>
          </w:p>
        </w:tc>
      </w:tr>
      <w:tr w:rsidR="003B7897" w:rsidRPr="00E8556F" w14:paraId="6588B600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05B3873C" w14:textId="77777777" w:rsidR="003B7897" w:rsidRPr="00E8556F" w:rsidRDefault="003B7897" w:rsidP="00A13666">
            <w:pPr>
              <w:jc w:val="right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E8556F">
              <w:rPr>
                <w:rFonts w:ascii="Verdana" w:eastAsia="Times New Roman" w:hAnsi="Verdana" w:cstheme="minorHAnsi"/>
                <w:sz w:val="20"/>
                <w:szCs w:val="20"/>
              </w:rPr>
              <w:t>1</w:t>
            </w:r>
          </w:p>
        </w:tc>
        <w:tc>
          <w:tcPr>
            <w:tcW w:w="0" w:type="dxa"/>
            <w:noWrap/>
          </w:tcPr>
          <w:p w14:paraId="5357ACB0" w14:textId="331AC77B" w:rsidR="003B7897" w:rsidRPr="00E8556F" w:rsidRDefault="003B7897" w:rsidP="00A136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0"/>
                <w:szCs w:val="20"/>
                <w:lang w:val="pt-PT"/>
              </w:rPr>
            </w:pPr>
            <w:r>
              <w:rPr>
                <w:rFonts w:ascii="Verdana" w:hAnsi="Verdana" w:cstheme="minorHAnsi"/>
                <w:sz w:val="20"/>
                <w:szCs w:val="20"/>
                <w:lang w:val="pt-PT"/>
              </w:rPr>
              <w:t xml:space="preserve">Lenovo </w:t>
            </w:r>
            <w:r w:rsidR="0062785A">
              <w:rPr>
                <w:rFonts w:ascii="Verdana" w:hAnsi="Verdana" w:cstheme="minorHAnsi"/>
                <w:sz w:val="20"/>
                <w:szCs w:val="20"/>
                <w:lang w:val="pt-PT"/>
              </w:rPr>
              <w:t>SR630/SR650</w:t>
            </w:r>
          </w:p>
        </w:tc>
      </w:tr>
    </w:tbl>
    <w:p w14:paraId="1903FBA1" w14:textId="77777777" w:rsidR="006E5951" w:rsidRPr="00E8556F" w:rsidRDefault="006E5951" w:rsidP="00A86299">
      <w:pPr>
        <w:keepNext/>
        <w:keepLines/>
        <w:widowControl/>
        <w:numPr>
          <w:ilvl w:val="0"/>
          <w:numId w:val="55"/>
        </w:numPr>
        <w:spacing w:before="480" w:line="276" w:lineRule="auto"/>
        <w:ind w:left="426" w:hanging="426"/>
        <w:outlineLvl w:val="0"/>
        <w:rPr>
          <w:rFonts w:ascii="Verdana" w:eastAsiaTheme="majorEastAsia" w:hAnsi="Verdana" w:cstheme="minorHAnsi"/>
          <w:b/>
          <w:bCs/>
          <w:color w:val="365F91" w:themeColor="accent1" w:themeShade="BF"/>
          <w:sz w:val="20"/>
          <w:szCs w:val="20"/>
          <w:lang w:eastAsia="en-US" w:bidi="ar-SA"/>
        </w:rPr>
      </w:pPr>
      <w:bookmarkStart w:id="5" w:name="_Hlk112924817"/>
      <w:bookmarkStart w:id="6" w:name="_Hlk112915800"/>
      <w:r w:rsidRPr="00E8556F">
        <w:rPr>
          <w:rFonts w:ascii="Verdana" w:eastAsiaTheme="majorEastAsia" w:hAnsi="Verdana" w:cstheme="minorHAnsi"/>
          <w:b/>
          <w:bCs/>
          <w:color w:val="365F91" w:themeColor="accent1" w:themeShade="BF"/>
          <w:sz w:val="20"/>
          <w:szCs w:val="20"/>
          <w:lang w:eastAsia="en-US" w:bidi="ar-SA"/>
        </w:rPr>
        <w:t>Specyfikacja ilościowo techniczna</w:t>
      </w:r>
    </w:p>
    <w:tbl>
      <w:tblPr>
        <w:tblStyle w:val="Tabelalisty3akcent1"/>
        <w:tblW w:w="5671" w:type="dxa"/>
        <w:jc w:val="center"/>
        <w:tblLook w:val="04A0" w:firstRow="1" w:lastRow="0" w:firstColumn="1" w:lastColumn="0" w:noHBand="0" w:noVBand="1"/>
      </w:tblPr>
      <w:tblGrid>
        <w:gridCol w:w="603"/>
        <w:gridCol w:w="2918"/>
        <w:gridCol w:w="2150"/>
      </w:tblGrid>
      <w:tr w:rsidR="006E5951" w:rsidRPr="00E8556F" w14:paraId="3EFB6074" w14:textId="77777777" w:rsidTr="00A8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48D913F9" w14:textId="77777777" w:rsidR="006E5951" w:rsidRPr="00E8556F" w:rsidRDefault="006E5951" w:rsidP="001A0C83">
            <w:pPr>
              <w:rPr>
                <w:rFonts w:ascii="Verdana" w:hAnsi="Verdana" w:cstheme="minorHAnsi"/>
                <w:color w:val="FFFFFF" w:themeColor="background1"/>
                <w:sz w:val="20"/>
                <w:szCs w:val="20"/>
                <w:lang w:eastAsia="en-US" w:bidi="ar-SA"/>
              </w:rPr>
            </w:pPr>
            <w:r w:rsidRPr="00E8556F">
              <w:rPr>
                <w:rFonts w:ascii="Verdana" w:hAnsi="Verdana" w:cstheme="minorHAnsi"/>
                <w:color w:val="FFFFFF" w:themeColor="background1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2694" w:type="dxa"/>
          </w:tcPr>
          <w:p w14:paraId="4AE0120C" w14:textId="77777777" w:rsidR="006E5951" w:rsidRPr="00E8556F" w:rsidRDefault="006E5951" w:rsidP="001A0C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FFFFFF" w:themeColor="background1"/>
                <w:sz w:val="20"/>
                <w:szCs w:val="20"/>
                <w:lang w:eastAsia="en-US" w:bidi="ar-SA"/>
              </w:rPr>
            </w:pPr>
            <w:r w:rsidRPr="00E8556F">
              <w:rPr>
                <w:rFonts w:ascii="Verdana" w:hAnsi="Verdana" w:cstheme="minorHAnsi"/>
                <w:color w:val="FFFFFF" w:themeColor="background1"/>
                <w:sz w:val="20"/>
                <w:szCs w:val="20"/>
                <w:lang w:eastAsia="en-US" w:bidi="ar-SA"/>
              </w:rPr>
              <w:t>Serwer</w:t>
            </w:r>
          </w:p>
        </w:tc>
        <w:tc>
          <w:tcPr>
            <w:tcW w:w="1985" w:type="dxa"/>
          </w:tcPr>
          <w:p w14:paraId="112120FE" w14:textId="77777777" w:rsidR="006E5951" w:rsidRPr="00E8556F" w:rsidRDefault="006E5951" w:rsidP="001A0C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FFFFFF" w:themeColor="background1"/>
                <w:sz w:val="20"/>
                <w:szCs w:val="20"/>
                <w:lang w:eastAsia="en-US" w:bidi="ar-SA"/>
              </w:rPr>
            </w:pPr>
            <w:r w:rsidRPr="00E8556F">
              <w:rPr>
                <w:rFonts w:ascii="Verdana" w:hAnsi="Verdana" w:cstheme="minorHAnsi"/>
                <w:color w:val="FFFFFF" w:themeColor="background1"/>
                <w:sz w:val="20"/>
                <w:szCs w:val="20"/>
                <w:lang w:eastAsia="en-US" w:bidi="ar-SA"/>
              </w:rPr>
              <w:t>Ilość</w:t>
            </w:r>
          </w:p>
        </w:tc>
      </w:tr>
      <w:tr w:rsidR="006E5951" w:rsidRPr="00E8556F" w14:paraId="650DFA36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CB0141D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  <w:lang w:eastAsia="en-US" w:bidi="ar-SA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694" w:type="dxa"/>
          </w:tcPr>
          <w:p w14:paraId="1A006B70" w14:textId="054E89DB" w:rsidR="006E5951" w:rsidRPr="00E8556F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eastAsia="en-US" w:bidi="ar-SA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  <w:lang w:eastAsia="en-US" w:bidi="ar-SA"/>
              </w:rPr>
              <w:t>Typ 1</w:t>
            </w:r>
            <w:r w:rsidR="002D3A4B">
              <w:rPr>
                <w:rFonts w:ascii="Verdana" w:hAnsi="Verdana" w:cstheme="minorHAnsi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985" w:type="dxa"/>
          </w:tcPr>
          <w:p w14:paraId="1D26656E" w14:textId="12128350" w:rsidR="006E5951" w:rsidRPr="00E8556F" w:rsidRDefault="002E5E3A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eastAsia="en-US" w:bidi="ar-SA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en-US" w:bidi="ar-SA"/>
              </w:rPr>
              <w:t>2</w:t>
            </w:r>
          </w:p>
        </w:tc>
      </w:tr>
    </w:tbl>
    <w:p w14:paraId="6190E482" w14:textId="77777777" w:rsidR="006E5951" w:rsidRPr="00E8556F" w:rsidRDefault="006E5951" w:rsidP="006E5951">
      <w:pPr>
        <w:rPr>
          <w:rFonts w:ascii="Verdana" w:hAnsi="Verdana" w:cstheme="minorHAnsi"/>
          <w:sz w:val="20"/>
          <w:szCs w:val="20"/>
          <w:lang w:eastAsia="en-US" w:bidi="ar-SA"/>
        </w:rPr>
      </w:pPr>
    </w:p>
    <w:p w14:paraId="0E9B2852" w14:textId="6148323B" w:rsidR="006E5951" w:rsidRDefault="006E5951" w:rsidP="00A70DA6">
      <w:pPr>
        <w:keepNext/>
        <w:keepLines/>
        <w:spacing w:before="200"/>
        <w:jc w:val="center"/>
        <w:outlineLvl w:val="1"/>
        <w:rPr>
          <w:rFonts w:ascii="Verdana" w:eastAsiaTheme="majorEastAsia" w:hAnsi="Verdana" w:cstheme="minorHAnsi"/>
          <w:b/>
          <w:bCs/>
          <w:color w:val="4F81BD" w:themeColor="accent1"/>
        </w:rPr>
      </w:pPr>
      <w:r w:rsidRPr="00A86299">
        <w:rPr>
          <w:rFonts w:ascii="Verdana" w:eastAsiaTheme="majorEastAsia" w:hAnsi="Verdana" w:cstheme="minorHAnsi"/>
          <w:b/>
          <w:bCs/>
          <w:color w:val="4F81BD" w:themeColor="accent1"/>
        </w:rPr>
        <w:lastRenderedPageBreak/>
        <w:t>Wymagania ogólne dla wszystkich serwerów</w:t>
      </w:r>
    </w:p>
    <w:p w14:paraId="7B9E8D27" w14:textId="0DF8E597" w:rsidR="00A70DA6" w:rsidRPr="00A86299" w:rsidRDefault="00A70DA6" w:rsidP="00A70DA6">
      <w:pPr>
        <w:keepNext/>
        <w:keepLines/>
        <w:spacing w:before="200"/>
        <w:jc w:val="center"/>
        <w:outlineLvl w:val="1"/>
        <w:rPr>
          <w:rFonts w:ascii="Verdana" w:eastAsiaTheme="majorEastAsia" w:hAnsi="Verdana" w:cstheme="minorHAnsi"/>
          <w:b/>
          <w:bCs/>
          <w:color w:val="auto"/>
        </w:rPr>
      </w:pPr>
      <w:r w:rsidRPr="00A86299">
        <w:rPr>
          <w:rFonts w:ascii="Verdana" w:eastAsiaTheme="majorEastAsia" w:hAnsi="Verdana" w:cstheme="minorHAnsi"/>
          <w:b/>
          <w:bCs/>
          <w:color w:val="auto"/>
        </w:rPr>
        <w:t>(wypełnione złożyć z ofertą)</w:t>
      </w:r>
    </w:p>
    <w:p w14:paraId="0190D027" w14:textId="77777777" w:rsidR="00A70DA6" w:rsidRPr="00A86299" w:rsidRDefault="00A70DA6" w:rsidP="00A86299">
      <w:pPr>
        <w:keepNext/>
        <w:keepLines/>
        <w:spacing w:before="200"/>
        <w:jc w:val="center"/>
        <w:outlineLvl w:val="1"/>
        <w:rPr>
          <w:rFonts w:ascii="Verdana" w:eastAsiaTheme="majorEastAsia" w:hAnsi="Verdana" w:cstheme="minorHAnsi"/>
          <w:b/>
          <w:bCs/>
          <w:color w:val="4F81BD" w:themeColor="accent1"/>
        </w:rPr>
      </w:pP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189"/>
        <w:gridCol w:w="2891"/>
      </w:tblGrid>
      <w:tr w:rsidR="006E5951" w:rsidRPr="00E8556F" w14:paraId="61898D94" w14:textId="77777777" w:rsidTr="003F3ECF">
        <w:trPr>
          <w:cantSplit/>
          <w:trHeight w:val="24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1668423" w14:textId="77777777" w:rsidR="006E5951" w:rsidRPr="00E8556F" w:rsidRDefault="006E5951" w:rsidP="001A0C83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8556F">
              <w:rPr>
                <w:rFonts w:ascii="Verdana" w:hAnsi="Verdana" w:cs="Verdana"/>
                <w:sz w:val="20"/>
                <w:szCs w:val="20"/>
              </w:rPr>
              <w:t>LP.</w:t>
            </w:r>
          </w:p>
          <w:p w14:paraId="04E83552" w14:textId="77777777" w:rsidR="006E5951" w:rsidRPr="00E8556F" w:rsidRDefault="006E5951" w:rsidP="001A0C83">
            <w:pPr>
              <w:pStyle w:val="Nagwek"/>
              <w:tabs>
                <w:tab w:val="left" w:pos="708"/>
              </w:tabs>
              <w:spacing w:line="48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B522EFA" w14:textId="77777777" w:rsidR="006E5951" w:rsidRPr="00E8556F" w:rsidRDefault="006E5951" w:rsidP="001A0C83">
            <w:pPr>
              <w:pStyle w:val="Nagwek9"/>
              <w:snapToGrid w:val="0"/>
              <w:spacing w:before="0"/>
              <w:ind w:left="1584" w:hanging="1584"/>
              <w:jc w:val="center"/>
              <w:rPr>
                <w:rFonts w:ascii="Verdana" w:hAnsi="Verdana"/>
                <w:sz w:val="20"/>
                <w:szCs w:val="20"/>
              </w:rPr>
            </w:pPr>
            <w:r w:rsidRPr="00E8556F">
              <w:rPr>
                <w:rFonts w:ascii="Verdana" w:hAnsi="Verdana"/>
                <w:sz w:val="20"/>
                <w:szCs w:val="20"/>
              </w:rPr>
              <w:t>Parametry wymagane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AE122C1" w14:textId="77777777" w:rsidR="006E5951" w:rsidRPr="00E8556F" w:rsidRDefault="006E5951" w:rsidP="001A0C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8556F">
              <w:rPr>
                <w:rFonts w:ascii="Verdana" w:hAnsi="Verdana" w:cs="Verdana"/>
                <w:b/>
                <w:bCs/>
                <w:sz w:val="20"/>
                <w:szCs w:val="20"/>
              </w:rPr>
              <w:t>Parametry</w:t>
            </w:r>
            <w:r w:rsidRPr="00E8556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E8556F">
              <w:rPr>
                <w:rFonts w:ascii="Verdana" w:hAnsi="Verdana" w:cs="Verdana"/>
                <w:b/>
                <w:bCs/>
                <w:sz w:val="20"/>
                <w:szCs w:val="20"/>
              </w:rPr>
              <w:t>oferowane</w:t>
            </w:r>
          </w:p>
          <w:p w14:paraId="29FF4292" w14:textId="77777777" w:rsidR="006E5951" w:rsidRPr="00E8556F" w:rsidRDefault="006E5951" w:rsidP="001A0C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8556F">
              <w:rPr>
                <w:rFonts w:ascii="Verdana" w:hAnsi="Verdana" w:cs="Verdana"/>
                <w:b/>
                <w:bCs/>
                <w:sz w:val="20"/>
                <w:szCs w:val="20"/>
              </w:rPr>
              <w:t>(wypełnia</w:t>
            </w:r>
            <w:r w:rsidRPr="00E8556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E8556F">
              <w:rPr>
                <w:rFonts w:ascii="Verdana" w:hAnsi="Verdana" w:cs="Verdana"/>
                <w:b/>
                <w:bCs/>
                <w:sz w:val="20"/>
                <w:szCs w:val="20"/>
              </w:rPr>
              <w:t>Wykonawca)</w:t>
            </w:r>
          </w:p>
          <w:p w14:paraId="40A9A9A4" w14:textId="77777777" w:rsidR="006E5951" w:rsidRPr="00E8556F" w:rsidRDefault="006E5951" w:rsidP="001A0C83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47DDC0CF" w14:textId="3D312A23" w:rsidR="006E5951" w:rsidRPr="00E8556F" w:rsidRDefault="006E5951" w:rsidP="001A0C83">
            <w:pPr>
              <w:ind w:left="57"/>
              <w:jc w:val="both"/>
              <w:rPr>
                <w:rFonts w:ascii="Verdana" w:eastAsia="Verdana,Verdana,Arial" w:hAnsi="Verdana" w:cs="Verdana,Verdana,Arial"/>
                <w:b/>
                <w:bCs/>
                <w:color w:val="FF0000"/>
                <w:sz w:val="20"/>
                <w:szCs w:val="20"/>
              </w:rPr>
            </w:pPr>
            <w:r w:rsidRPr="00E8556F">
              <w:rPr>
                <w:rFonts w:ascii="Verdana" w:eastAsia="Verdana,Verdana,Arial" w:hAnsi="Verdana" w:cs="Verdana,Verdana,Arial"/>
                <w:b/>
                <w:bCs/>
                <w:sz w:val="20"/>
                <w:szCs w:val="20"/>
              </w:rPr>
              <w:t>Wykonawca wypełnia puste pole  w sposób jednoznaczny wpisując parametr oferowanego przez siebie sprzętu lub zaznaczając odpowiednio</w:t>
            </w:r>
            <w:r w:rsidR="009E5BBF">
              <w:rPr>
                <w:rFonts w:ascii="Verdana" w:eastAsia="Verdana,Verdana,Arial" w:hAnsi="Verdana" w:cs="Verdana,Verdana,Arial"/>
                <w:b/>
                <w:bCs/>
                <w:sz w:val="20"/>
                <w:szCs w:val="20"/>
              </w:rPr>
              <w:t xml:space="preserve"> </w:t>
            </w:r>
            <w:r w:rsidRPr="00E8556F">
              <w:rPr>
                <w:rFonts w:ascii="Verdana" w:eastAsia="Verdana,Verdana,Arial" w:hAnsi="Verdana" w:cs="Verdana,Verdana,Arial"/>
                <w:b/>
                <w:bCs/>
                <w:sz w:val="20"/>
                <w:szCs w:val="20"/>
              </w:rPr>
              <w:t>-</w:t>
            </w:r>
            <w:r w:rsidR="009E5BBF">
              <w:rPr>
                <w:rFonts w:ascii="Verdana" w:eastAsia="Verdana,Verdana,Arial" w:hAnsi="Verdana" w:cs="Verdana,Verdana,Arial"/>
                <w:b/>
                <w:bCs/>
                <w:sz w:val="20"/>
                <w:szCs w:val="20"/>
              </w:rPr>
              <w:t xml:space="preserve"> </w:t>
            </w:r>
            <w:r w:rsidR="0068038C">
              <w:rPr>
                <w:rFonts w:ascii="Verdana" w:eastAsia="Verdana,Verdana,Arial" w:hAnsi="Verdana" w:cs="Verdana,Verdana,Arial"/>
                <w:b/>
                <w:bCs/>
                <w:sz w:val="20"/>
                <w:szCs w:val="20"/>
              </w:rPr>
              <w:t>„</w:t>
            </w:r>
            <w:r w:rsidRPr="00E8556F">
              <w:rPr>
                <w:rFonts w:ascii="Verdana" w:eastAsia="Verdana,Verdana,Arial" w:hAnsi="Verdana" w:cs="Verdana,Verdana,Arial"/>
                <w:b/>
                <w:bCs/>
                <w:sz w:val="20"/>
                <w:szCs w:val="20"/>
              </w:rPr>
              <w:t>tak</w:t>
            </w:r>
            <w:r w:rsidR="0068038C">
              <w:rPr>
                <w:rFonts w:ascii="Verdana" w:eastAsia="Verdana,Verdana,Arial" w:hAnsi="Verdana" w:cs="Verdana,Verdana,Arial"/>
                <w:b/>
                <w:bCs/>
                <w:sz w:val="20"/>
                <w:szCs w:val="20"/>
              </w:rPr>
              <w:t>”</w:t>
            </w:r>
            <w:r w:rsidRPr="00E8556F">
              <w:rPr>
                <w:rFonts w:ascii="Verdana" w:eastAsia="Verdana,Verdana,Arial" w:hAnsi="Verdana" w:cs="Verdana,Verdana,Arial"/>
                <w:b/>
                <w:bCs/>
                <w:sz w:val="20"/>
                <w:szCs w:val="20"/>
              </w:rPr>
              <w:t xml:space="preserve"> lub </w:t>
            </w:r>
            <w:r w:rsidR="0068038C">
              <w:rPr>
                <w:rFonts w:ascii="Verdana" w:eastAsia="Verdana,Verdana,Arial" w:hAnsi="Verdana" w:cs="Verdana,Verdana,Arial"/>
                <w:b/>
                <w:bCs/>
                <w:sz w:val="20"/>
                <w:szCs w:val="20"/>
              </w:rPr>
              <w:t>„</w:t>
            </w:r>
            <w:r w:rsidRPr="00E8556F">
              <w:rPr>
                <w:rFonts w:ascii="Verdana" w:eastAsia="Verdana,Verdana,Arial" w:hAnsi="Verdana" w:cs="Verdana,Verdana,Arial"/>
                <w:b/>
                <w:bCs/>
                <w:sz w:val="20"/>
                <w:szCs w:val="20"/>
              </w:rPr>
              <w:t>nie</w:t>
            </w:r>
            <w:r w:rsidR="0068038C">
              <w:rPr>
                <w:rFonts w:ascii="Verdana" w:eastAsia="Verdana,Verdana,Arial" w:hAnsi="Verdana" w:cs="Verdana,Verdana,Arial"/>
                <w:b/>
                <w:bCs/>
                <w:sz w:val="20"/>
                <w:szCs w:val="20"/>
              </w:rPr>
              <w:t>”</w:t>
            </w:r>
          </w:p>
          <w:p w14:paraId="213AA2F0" w14:textId="77777777" w:rsidR="006E5951" w:rsidRPr="00E8556F" w:rsidRDefault="006E5951" w:rsidP="001A0C83">
            <w:pPr>
              <w:pStyle w:val="pf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5951" w:rsidRPr="00E8556F" w14:paraId="04FE2067" w14:textId="77777777" w:rsidTr="003F3ECF">
        <w:trPr>
          <w:cantSplit/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5095009" w14:textId="77777777" w:rsidR="006E5951" w:rsidRPr="00E8556F" w:rsidRDefault="006E5951" w:rsidP="001A0C83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8556F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1507158" w14:textId="77777777" w:rsidR="006E5951" w:rsidRPr="00E8556F" w:rsidRDefault="006E5951" w:rsidP="001A0C83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8556F">
              <w:rPr>
                <w:rFonts w:ascii="Verdana" w:hAnsi="Verdana" w:cs="Verdana"/>
                <w:b/>
                <w:sz w:val="20"/>
                <w:szCs w:val="20"/>
              </w:rPr>
              <w:t>B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618EB0E" w14:textId="77777777" w:rsidR="006E5951" w:rsidRPr="00E8556F" w:rsidRDefault="006E5951" w:rsidP="001A0C83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720" w:hanging="720"/>
              <w:jc w:val="center"/>
              <w:rPr>
                <w:rFonts w:ascii="Verdana" w:hAnsi="Verdana"/>
                <w:sz w:val="20"/>
                <w:szCs w:val="20"/>
              </w:rPr>
            </w:pPr>
            <w:r w:rsidRPr="00E8556F">
              <w:rPr>
                <w:rFonts w:ascii="Verdana" w:hAnsi="Verdana"/>
                <w:color w:val="auto"/>
                <w:sz w:val="20"/>
                <w:szCs w:val="20"/>
              </w:rPr>
              <w:t>C</w:t>
            </w:r>
          </w:p>
        </w:tc>
      </w:tr>
      <w:tr w:rsidR="00A86299" w:rsidRPr="00E8556F" w14:paraId="3DF4CCEC" w14:textId="77777777" w:rsidTr="00486EF5">
        <w:trPr>
          <w:cantSplit/>
          <w:trHeight w:val="584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ADD2F6" w14:textId="6F8B8CFF" w:rsidR="00894D21" w:rsidRDefault="00894D21" w:rsidP="00894D21">
            <w:pPr>
              <w:pStyle w:val="Nagwek3"/>
              <w:keepLines w:val="0"/>
              <w:numPr>
                <w:ilvl w:val="0"/>
                <w:numId w:val="110"/>
              </w:numPr>
              <w:suppressAutoHyphens/>
              <w:snapToGrid w:val="0"/>
              <w:spacing w:before="0"/>
              <w:rPr>
                <w:rFonts w:ascii="Verdana" w:hAnsi="Verdana" w:cs="Verdana"/>
                <w:color w:val="auto"/>
                <w:sz w:val="20"/>
                <w:szCs w:val="20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</w:rPr>
              <w:t>Producent: ………………….</w:t>
            </w:r>
          </w:p>
          <w:p w14:paraId="0879A67D" w14:textId="24F8D363" w:rsidR="00894D21" w:rsidRPr="00894D21" w:rsidRDefault="00894D21" w:rsidP="00486EF5">
            <w:pPr>
              <w:pStyle w:val="Nagwek3"/>
              <w:keepLines w:val="0"/>
              <w:numPr>
                <w:ilvl w:val="0"/>
                <w:numId w:val="110"/>
              </w:numPr>
              <w:suppressAutoHyphens/>
              <w:snapToGrid w:val="0"/>
              <w:spacing w:before="0"/>
              <w:rPr>
                <w:rFonts w:ascii="Verdana" w:hAnsi="Verdana" w:cs="Verdana"/>
                <w:color w:val="auto"/>
                <w:sz w:val="20"/>
                <w:szCs w:val="20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</w:rPr>
              <w:t>Typ/model: …………………</w:t>
            </w:r>
          </w:p>
        </w:tc>
      </w:tr>
      <w:tr w:rsidR="006E5951" w:rsidRPr="00E8556F" w14:paraId="27CCF563" w14:textId="77777777" w:rsidTr="00FA5E53">
        <w:trPr>
          <w:cantSplit/>
          <w:trHeight w:val="584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42DC3C1" w14:textId="77777777" w:rsidR="006E5951" w:rsidRPr="00E8556F" w:rsidRDefault="006E5951" w:rsidP="001A0C83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720" w:hanging="720"/>
              <w:jc w:val="center"/>
              <w:rPr>
                <w:rFonts w:ascii="Verdana" w:hAnsi="Verdana" w:cs="Verdana"/>
                <w:color w:val="auto"/>
                <w:sz w:val="20"/>
                <w:szCs w:val="20"/>
              </w:rPr>
            </w:pPr>
          </w:p>
          <w:p w14:paraId="0ABB7D63" w14:textId="77777777" w:rsidR="006E5951" w:rsidRPr="00E8556F" w:rsidRDefault="006E5951" w:rsidP="001A0C83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/>
              <w:ind w:left="720" w:hanging="720"/>
              <w:jc w:val="center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  <w:r w:rsidRPr="00E8556F">
              <w:rPr>
                <w:rFonts w:ascii="Verdana" w:hAnsi="Verdana" w:cs="Verdana"/>
                <w:color w:val="auto"/>
                <w:sz w:val="20"/>
                <w:szCs w:val="20"/>
              </w:rPr>
              <w:t>Parametry</w:t>
            </w:r>
            <w:r w:rsidRPr="00E8556F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</w:t>
            </w:r>
            <w:r w:rsidRPr="00E8556F">
              <w:rPr>
                <w:rFonts w:ascii="Verdana" w:hAnsi="Verdana" w:cs="Verdana"/>
                <w:color w:val="auto"/>
                <w:sz w:val="20"/>
                <w:szCs w:val="20"/>
              </w:rPr>
              <w:t>techniczne</w:t>
            </w:r>
            <w:r w:rsidRPr="00E8556F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 </w:t>
            </w:r>
          </w:p>
          <w:p w14:paraId="55C5FECE" w14:textId="77777777" w:rsidR="006E5951" w:rsidRPr="00E8556F" w:rsidRDefault="006E5951" w:rsidP="001A0C8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tbl>
      <w:tblPr>
        <w:tblStyle w:val="Jasnalistaakcent1"/>
        <w:tblW w:w="5631" w:type="pct"/>
        <w:tblInd w:w="-294" w:type="dxa"/>
        <w:tblLayout w:type="fixed"/>
        <w:tblLook w:val="00A0" w:firstRow="1" w:lastRow="0" w:firstColumn="1" w:lastColumn="0" w:noHBand="0" w:noVBand="0"/>
      </w:tblPr>
      <w:tblGrid>
        <w:gridCol w:w="2523"/>
        <w:gridCol w:w="4851"/>
        <w:gridCol w:w="2834"/>
      </w:tblGrid>
      <w:tr w:rsidR="006E5951" w:rsidRPr="00E8556F" w14:paraId="4762630D" w14:textId="77777777" w:rsidTr="00A86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7CEE948D" w14:textId="77777777" w:rsidR="006E5951" w:rsidRPr="00E8556F" w:rsidRDefault="006E5951" w:rsidP="001A0C83">
            <w:pPr>
              <w:jc w:val="center"/>
              <w:rPr>
                <w:rFonts w:ascii="Verdana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b w:val="0"/>
                <w:bCs w:val="0"/>
                <w:color w:val="FFFFFF"/>
                <w:sz w:val="20"/>
                <w:szCs w:val="20"/>
              </w:rPr>
              <w:t>Wymaganie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67C5F143" w14:textId="77777777" w:rsidR="006E5951" w:rsidRPr="00E8556F" w:rsidRDefault="006E5951" w:rsidP="001A0C83">
            <w:pPr>
              <w:jc w:val="center"/>
              <w:rPr>
                <w:rFonts w:ascii="Verdana" w:hAnsi="Verdana" w:cstheme="minorHAnsi"/>
                <w:b w:val="0"/>
                <w:bCs w:val="0"/>
                <w:color w:val="FFFFFF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b w:val="0"/>
                <w:bCs w:val="0"/>
                <w:color w:val="FFFFFF"/>
                <w:sz w:val="20"/>
                <w:szCs w:val="20"/>
              </w:rPr>
              <w:t>Opis</w:t>
            </w:r>
          </w:p>
        </w:tc>
        <w:tc>
          <w:tcPr>
            <w:tcW w:w="1389" w:type="pct"/>
          </w:tcPr>
          <w:p w14:paraId="2FC583EA" w14:textId="77777777" w:rsidR="006E5951" w:rsidRPr="00E8556F" w:rsidRDefault="006E5951" w:rsidP="001A0C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FFFFFF"/>
                <w:sz w:val="20"/>
                <w:szCs w:val="20"/>
              </w:rPr>
            </w:pPr>
          </w:p>
        </w:tc>
      </w:tr>
      <w:tr w:rsidR="006E5951" w:rsidRPr="00E8556F" w14:paraId="755E86F4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247EC8A9" w14:textId="77777777" w:rsidR="006E5951" w:rsidRPr="00E8556F" w:rsidRDefault="006E5951" w:rsidP="001A0C8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1. Montaż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6264AFF6" w14:textId="44E738E0" w:rsidR="006E5951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Możliwość instalacji w szafach serwerowych typu RACK 19”</w:t>
            </w:r>
            <w:r w:rsidR="00926A86">
              <w:rPr>
                <w:rFonts w:ascii="Verdana" w:hAnsi="Verdana" w:cstheme="minorHAnsi"/>
                <w:sz w:val="20"/>
                <w:szCs w:val="20"/>
              </w:rPr>
              <w:t>, z wykorzystaniem szyn montażowych,</w:t>
            </w:r>
            <w:r w:rsidR="000359CC">
              <w:rPr>
                <w:rFonts w:ascii="Verdana" w:hAnsi="Verdana" w:cstheme="minorHAnsi"/>
                <w:sz w:val="20"/>
                <w:szCs w:val="20"/>
              </w:rPr>
              <w:t xml:space="preserve"> które Wykonawca dostarczy wraz z serwerem</w:t>
            </w:r>
            <w:r w:rsidR="00214DB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0BFA0A13" w14:textId="77777777" w:rsidR="008C7964" w:rsidRDefault="008C7964" w:rsidP="008C7964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7393774" w14:textId="77777777" w:rsidR="008C7964" w:rsidRDefault="008C7964" w:rsidP="008C7964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Ze względu na ograniczoną ilość miejsca w szafie RACK, zamawiający wymaga żeby dostarczone serwer</w:t>
            </w:r>
            <w:r w:rsidR="00DB2A6C">
              <w:rPr>
                <w:rFonts w:ascii="Verdana" w:hAnsi="Verdana" w:cstheme="minorHAnsi"/>
                <w:sz w:val="20"/>
                <w:szCs w:val="20"/>
              </w:rPr>
              <w:t>y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nie przekraczał</w:t>
            </w:r>
            <w:r w:rsidR="00DB2A6C">
              <w:rPr>
                <w:rFonts w:ascii="Verdana" w:hAnsi="Verdana" w:cstheme="minorHAnsi"/>
                <w:sz w:val="20"/>
                <w:szCs w:val="20"/>
              </w:rPr>
              <w:t>y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46031">
              <w:rPr>
                <w:rFonts w:ascii="Verdana" w:hAnsi="Verdana" w:cstheme="minorHAnsi"/>
                <w:sz w:val="20"/>
                <w:szCs w:val="20"/>
              </w:rPr>
              <w:t>77</w:t>
            </w:r>
            <w:r w:rsidR="00064117">
              <w:rPr>
                <w:rFonts w:ascii="Verdana" w:hAnsi="Verdana" w:cstheme="minorHAnsi"/>
                <w:sz w:val="20"/>
                <w:szCs w:val="20"/>
              </w:rPr>
              <w:t>5</w:t>
            </w:r>
            <w:r w:rsidR="00C46031">
              <w:rPr>
                <w:rFonts w:ascii="Verdana" w:hAnsi="Verdana" w:cstheme="minorHAnsi"/>
                <w:sz w:val="20"/>
                <w:szCs w:val="20"/>
              </w:rPr>
              <w:t xml:space="preserve">mm </w:t>
            </w:r>
            <w:r>
              <w:rPr>
                <w:rFonts w:ascii="Verdana" w:hAnsi="Verdana" w:cstheme="minorHAnsi"/>
                <w:sz w:val="20"/>
                <w:szCs w:val="20"/>
              </w:rPr>
              <w:t>głębokości.</w:t>
            </w:r>
          </w:p>
          <w:p w14:paraId="55FC2A1A" w14:textId="77777777" w:rsidR="0075611A" w:rsidRDefault="0075611A" w:rsidP="008C7964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EE4B431" w14:textId="3FF2859A" w:rsidR="0075611A" w:rsidRPr="00E8556F" w:rsidRDefault="0075611A" w:rsidP="008C7964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Wysokość serwera: 1U</w:t>
            </w:r>
          </w:p>
        </w:tc>
        <w:tc>
          <w:tcPr>
            <w:tcW w:w="1388" w:type="pct"/>
          </w:tcPr>
          <w:p w14:paraId="16E18981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564DB33" w14:textId="039A2867" w:rsidR="006E5951" w:rsidRPr="00E8556F" w:rsidRDefault="00BC16BE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>ak/nie*</w:t>
            </w:r>
          </w:p>
          <w:p w14:paraId="02BCDF63" w14:textId="77777777" w:rsidR="006E5951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7FA53C47" w14:textId="77777777" w:rsidR="008C7964" w:rsidRDefault="008C7964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403BF02" w14:textId="25C421AF" w:rsidR="008C7964" w:rsidRDefault="008C7964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Głębokość serwera:</w:t>
            </w:r>
            <w:r>
              <w:rPr>
                <w:rFonts w:ascii="Verdana" w:hAnsi="Verdana" w:cstheme="minorHAnsi"/>
                <w:sz w:val="20"/>
                <w:szCs w:val="20"/>
              </w:rPr>
              <w:br/>
              <w:t>……………….mm</w:t>
            </w:r>
          </w:p>
          <w:p w14:paraId="25E2BB1D" w14:textId="77777777" w:rsidR="0075611A" w:rsidRDefault="0075611A" w:rsidP="00756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54589F0" w14:textId="77777777" w:rsidR="0075611A" w:rsidRDefault="0075611A" w:rsidP="00756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93A1C5A" w14:textId="727889A6" w:rsidR="0075611A" w:rsidRPr="00E8556F" w:rsidRDefault="0075611A" w:rsidP="00A86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Wysokość serwera:</w:t>
            </w:r>
            <w:r>
              <w:rPr>
                <w:rFonts w:ascii="Verdana" w:hAnsi="Verdana" w:cstheme="minorHAnsi"/>
                <w:sz w:val="20"/>
                <w:szCs w:val="20"/>
              </w:rPr>
              <w:br/>
              <w:t>……………</w:t>
            </w:r>
          </w:p>
        </w:tc>
      </w:tr>
      <w:tr w:rsidR="006E5951" w:rsidRPr="00E8556F" w14:paraId="4DB3381B" w14:textId="77777777" w:rsidTr="00A862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vMerge w:val="restart"/>
          </w:tcPr>
          <w:p w14:paraId="466C2BD0" w14:textId="77777777" w:rsidR="006E5951" w:rsidRPr="00E8556F" w:rsidRDefault="006E5951" w:rsidP="001A0C83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b w:val="0"/>
                <w:sz w:val="20"/>
                <w:szCs w:val="20"/>
              </w:rPr>
              <w:t>2.Procesor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  <w:tcBorders>
              <w:bottom w:val="single" w:sz="4" w:space="0" w:color="auto"/>
            </w:tcBorders>
          </w:tcPr>
          <w:p w14:paraId="5394BE92" w14:textId="31AE24A1" w:rsidR="006E5951" w:rsidRDefault="006E5951" w:rsidP="00E1705D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Dwa procesory, x86 – w architekturze 64 bity procesory, </w:t>
            </w:r>
            <w:r w:rsidRPr="002B6725">
              <w:rPr>
                <w:rFonts w:ascii="Verdana" w:hAnsi="Verdana" w:cstheme="minorHAnsi"/>
                <w:sz w:val="20"/>
                <w:szCs w:val="20"/>
              </w:rPr>
              <w:t xml:space="preserve">osiągające w </w:t>
            </w:r>
            <w:bookmarkStart w:id="7" w:name="_Hlk113971261"/>
            <w:r w:rsidRPr="002B6725">
              <w:rPr>
                <w:rFonts w:ascii="Verdana" w:hAnsi="Verdana" w:cstheme="minorHAnsi"/>
                <w:sz w:val="20"/>
                <w:szCs w:val="20"/>
              </w:rPr>
              <w:t>testach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 SPEC </w:t>
            </w:r>
            <w:r>
              <w:rPr>
                <w:rFonts w:ascii="Verdana" w:hAnsi="Verdana" w:cstheme="minorHAnsi"/>
                <w:sz w:val="20"/>
                <w:szCs w:val="20"/>
              </w:rPr>
              <w:t>INT RATE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 2017</w:t>
            </w:r>
            <w:bookmarkEnd w:id="7"/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, wynik nie gorszy niż Base </w:t>
            </w:r>
            <w:r w:rsidR="001B5CF0">
              <w:rPr>
                <w:rFonts w:ascii="Verdana" w:hAnsi="Verdana" w:cstheme="minorHAnsi"/>
                <w:sz w:val="20"/>
                <w:szCs w:val="20"/>
              </w:rPr>
              <w:t>370</w:t>
            </w:r>
            <w:r w:rsidR="001B5CF0" w:rsidRPr="00E855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punktów</w:t>
            </w:r>
            <w:r w:rsidRPr="00E4654F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BC16BE" w:rsidRPr="00E4654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bookmarkStart w:id="8" w:name="_Hlk113971093"/>
          </w:p>
          <w:p w14:paraId="35FCB7FD" w14:textId="0DE07713" w:rsidR="006B00EA" w:rsidRPr="00DD06E7" w:rsidRDefault="006B00EA" w:rsidP="006B00EA">
            <w:pPr>
              <w:rPr>
                <w:rFonts w:ascii="Calibri" w:eastAsia="Times New Roman" w:hAnsi="Calibri" w:cs="Calibri"/>
                <w:color w:val="auto"/>
                <w:lang w:val="en-US"/>
              </w:rPr>
            </w:pPr>
            <w:r w:rsidRPr="006B00EA">
              <w:rPr>
                <w:rFonts w:ascii="Calibri" w:eastAsia="Times New Roman" w:hAnsi="Calibri" w:cs="Calibri"/>
                <w:color w:val="auto"/>
              </w:rPr>
              <w:t xml:space="preserve"> </w:t>
            </w:r>
            <w:bookmarkStart w:id="9" w:name="_Hlk113970521"/>
            <w:r w:rsidRPr="00DD06E7">
              <w:rPr>
                <w:rFonts w:ascii="Calibri" w:eastAsia="Times New Roman" w:hAnsi="Calibri" w:cs="Calibri"/>
                <w:color w:val="auto"/>
                <w:lang w:val="en-US"/>
              </w:rPr>
              <w:t xml:space="preserve">link to </w:t>
            </w:r>
            <w:proofErr w:type="spellStart"/>
            <w:r w:rsidRPr="00DD06E7">
              <w:rPr>
                <w:rFonts w:ascii="Calibri" w:eastAsia="Times New Roman" w:hAnsi="Calibri" w:cs="Calibri"/>
                <w:color w:val="auto"/>
                <w:lang w:val="en-US"/>
              </w:rPr>
              <w:t>testów</w:t>
            </w:r>
            <w:proofErr w:type="spellEnd"/>
            <w:r w:rsidRPr="00DD06E7">
              <w:rPr>
                <w:rFonts w:ascii="Calibri" w:eastAsia="Times New Roman" w:hAnsi="Calibri" w:cs="Calibri"/>
                <w:color w:val="auto"/>
                <w:lang w:val="en-US"/>
              </w:rPr>
              <w:t>:</w:t>
            </w:r>
          </w:p>
          <w:p w14:paraId="3B2B2426" w14:textId="77777777" w:rsidR="006B00EA" w:rsidRPr="00DD06E7" w:rsidRDefault="00390573" w:rsidP="006B00EA">
            <w:pPr>
              <w:rPr>
                <w:rFonts w:ascii="Calibri" w:eastAsia="Times New Roman" w:hAnsi="Calibri" w:cs="Calibri"/>
                <w:color w:val="auto"/>
                <w:lang w:val="en-US"/>
              </w:rPr>
            </w:pPr>
            <w:hyperlink r:id="rId11" w:tgtFrame="_blank" w:history="1">
              <w:r w:rsidR="006B00EA" w:rsidRPr="00DD06E7">
                <w:rPr>
                  <w:rFonts w:ascii="Calibri" w:eastAsia="Times New Roman" w:hAnsi="Calibri" w:cs="Calibri"/>
                  <w:color w:val="0000FF"/>
                  <w:u w:val="single"/>
                  <w:lang w:val="en-US"/>
                </w:rPr>
                <w:t>https://www.spec.org/cpu2017/results/rint2017.html</w:t>
              </w:r>
            </w:hyperlink>
          </w:p>
          <w:bookmarkEnd w:id="8"/>
          <w:bookmarkEnd w:id="9"/>
          <w:p w14:paraId="3ED99711" w14:textId="0C5FBF62" w:rsidR="006B00EA" w:rsidRPr="00DD06E7" w:rsidRDefault="006B00EA" w:rsidP="001A0C83">
            <w:pPr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14:paraId="3C852C1C" w14:textId="5B544F06" w:rsidR="006E5951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n-US"/>
              </w:rPr>
            </w:pPr>
          </w:p>
          <w:p w14:paraId="415C93A8" w14:textId="26706258" w:rsidR="008C7964" w:rsidRPr="008C7964" w:rsidRDefault="00765B27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tak/nie*</w:t>
            </w:r>
          </w:p>
          <w:p w14:paraId="5BFA0C35" w14:textId="77777777" w:rsidR="006E5951" w:rsidRPr="008C7964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22B32586" w14:textId="31B41542" w:rsidR="006E5951" w:rsidRPr="00E8556F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E5951" w:rsidRPr="00E8556F" w14:paraId="2E352852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vMerge/>
          </w:tcPr>
          <w:p w14:paraId="6F7C4703" w14:textId="77777777" w:rsidR="006E5951" w:rsidRPr="00E8556F" w:rsidRDefault="006E5951" w:rsidP="001A0C83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  <w:tcBorders>
              <w:top w:val="single" w:sz="4" w:space="0" w:color="auto"/>
              <w:bottom w:val="single" w:sz="4" w:space="0" w:color="auto"/>
            </w:tcBorders>
          </w:tcPr>
          <w:p w14:paraId="0DBD2AD0" w14:textId="6D4850C2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rocesor musi być kompatybilny z aktualnie posiadaną infrastrukturą serwerową Zamawiającego opartą o procesory opisane w </w:t>
            </w:r>
            <w:r w:rsidR="00E34E85">
              <w:rPr>
                <w:rFonts w:ascii="Verdana" w:hAnsi="Verdana" w:cstheme="minorHAnsi"/>
                <w:sz w:val="20"/>
                <w:szCs w:val="20"/>
              </w:rPr>
              <w:t>tab.</w:t>
            </w:r>
            <w:r w:rsidR="003809FB"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c, m.in. w zakresie uruchomienia w ramach farmy serwerów opartych o oprogramowania </w:t>
            </w:r>
            <w:proofErr w:type="spellStart"/>
            <w:r w:rsidRPr="00E8556F">
              <w:rPr>
                <w:rFonts w:ascii="Verdana" w:hAnsi="Verdana" w:cstheme="minorHAnsi"/>
                <w:sz w:val="20"/>
                <w:szCs w:val="20"/>
              </w:rPr>
              <w:t>wirtualizacyjne</w:t>
            </w:r>
            <w:proofErr w:type="spellEnd"/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 Zamawiającego wymienionego w </w:t>
            </w:r>
            <w:r w:rsidR="00E34E85">
              <w:rPr>
                <w:rFonts w:ascii="Verdana" w:hAnsi="Verdana" w:cstheme="minorHAnsi"/>
                <w:sz w:val="20"/>
                <w:szCs w:val="20"/>
              </w:rPr>
              <w:t>tab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r w:rsidR="003809FB"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a., w szczególności możliwości migracji maszyn z wykorzystaniem używanej przez Zamawiającego technologii </w:t>
            </w:r>
            <w:proofErr w:type="spellStart"/>
            <w:r w:rsidRPr="00E8556F">
              <w:rPr>
                <w:rFonts w:ascii="Verdana" w:hAnsi="Verdana" w:cstheme="minorHAnsi"/>
                <w:sz w:val="20"/>
                <w:szCs w:val="20"/>
              </w:rPr>
              <w:t>V</w:t>
            </w:r>
            <w:r w:rsidR="006C5F25">
              <w:rPr>
                <w:rFonts w:ascii="Verdana" w:hAnsi="Verdana" w:cstheme="minorHAnsi"/>
                <w:sz w:val="20"/>
                <w:szCs w:val="20"/>
              </w:rPr>
              <w:t>MW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are</w:t>
            </w:r>
            <w:proofErr w:type="spellEnd"/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8556F">
              <w:rPr>
                <w:rFonts w:ascii="Verdana" w:hAnsi="Verdana" w:cstheme="minorHAnsi"/>
                <w:sz w:val="20"/>
                <w:szCs w:val="20"/>
              </w:rPr>
              <w:t>V</w:t>
            </w:r>
            <w:r w:rsidR="006C5F25">
              <w:rPr>
                <w:rFonts w:ascii="Verdana" w:hAnsi="Verdana" w:cstheme="minorHAnsi"/>
                <w:sz w:val="20"/>
                <w:szCs w:val="20"/>
              </w:rPr>
              <w:t>M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otion</w:t>
            </w:r>
            <w:proofErr w:type="spellEnd"/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 z/do serwerów będących przedmiotem niniejszego zamówienia.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14:paraId="2D20369E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7DC290F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420003C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AB5EB31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700C9821" w14:textId="058D4E8F" w:rsidR="006E5951" w:rsidRPr="00E8556F" w:rsidRDefault="007F7692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>ak/nie*</w:t>
            </w:r>
          </w:p>
        </w:tc>
      </w:tr>
      <w:tr w:rsidR="006E5951" w:rsidRPr="00E8556F" w14:paraId="6FA5A71A" w14:textId="77777777" w:rsidTr="00A86299">
        <w:trPr>
          <w:trHeight w:val="2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vMerge/>
          </w:tcPr>
          <w:p w14:paraId="48588EDB" w14:textId="77777777" w:rsidR="006E5951" w:rsidRPr="00E8556F" w:rsidRDefault="006E5951" w:rsidP="001A0C83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  <w:tcBorders>
              <w:top w:val="single" w:sz="4" w:space="0" w:color="auto"/>
            </w:tcBorders>
          </w:tcPr>
          <w:p w14:paraId="086D42D3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2A95544" w14:textId="77777777" w:rsidR="006E5951" w:rsidRPr="00E8556F" w:rsidRDefault="006E5951" w:rsidP="001A0C83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8556F">
              <w:rPr>
                <w:rFonts w:ascii="Verdana" w:hAnsi="Verdana" w:cstheme="minorHAnsi"/>
                <w:b/>
                <w:bCs/>
                <w:sz w:val="20"/>
                <w:szCs w:val="20"/>
              </w:rPr>
              <w:t>Wymagania do każdego JEDNEGO procesora:</w:t>
            </w:r>
          </w:p>
          <w:p w14:paraId="15390FE3" w14:textId="2251B0EF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Ilość rdzeni: </w:t>
            </w:r>
            <w:r w:rsidR="001B5CF0">
              <w:rPr>
                <w:rFonts w:ascii="Verdana" w:hAnsi="Verdana" w:cstheme="minorHAnsi"/>
                <w:sz w:val="20"/>
                <w:szCs w:val="20"/>
              </w:rPr>
              <w:t>16-24</w:t>
            </w:r>
          </w:p>
          <w:p w14:paraId="49232672" w14:textId="77777777" w:rsidR="006E5951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486B8FB" w14:textId="77777777" w:rsidR="006E5951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F735FA9" w14:textId="54977528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Obsługiwana ilość pamięci operacyjnej:</w:t>
            </w:r>
            <w:r>
              <w:rPr>
                <w:rFonts w:ascii="Verdana" w:hAnsi="Verdana" w:cstheme="minorHAnsi"/>
                <w:sz w:val="20"/>
                <w:szCs w:val="20"/>
              </w:rPr>
              <w:br/>
              <w:t xml:space="preserve">od </w:t>
            </w:r>
            <w:r w:rsidR="00A86299">
              <w:rPr>
                <w:rFonts w:ascii="Verdana" w:hAnsi="Verdana" w:cstheme="minorHAnsi"/>
                <w:sz w:val="20"/>
                <w:szCs w:val="20"/>
              </w:rPr>
              <w:t xml:space="preserve">1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TB do </w:t>
            </w:r>
            <w:r w:rsidR="00D54470">
              <w:rPr>
                <w:rFonts w:ascii="Verdana" w:hAnsi="Verdana" w:cstheme="minorHAnsi"/>
                <w:sz w:val="20"/>
                <w:szCs w:val="20"/>
              </w:rPr>
              <w:t>6</w:t>
            </w:r>
            <w:r>
              <w:rPr>
                <w:rFonts w:ascii="Verdana" w:hAnsi="Verdana" w:cstheme="minorHAnsi"/>
                <w:sz w:val="20"/>
                <w:szCs w:val="20"/>
              </w:rPr>
              <w:t>TB</w:t>
            </w:r>
          </w:p>
          <w:p w14:paraId="28298E25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D3EDA4F" w14:textId="77777777" w:rsidR="006E5951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144CA8B" w14:textId="77777777" w:rsidR="007544F8" w:rsidRDefault="007544F8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F4A03BB" w14:textId="3106E9D1" w:rsidR="006E5951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Ilość kanałów pamięci od 8 do 12</w:t>
            </w:r>
          </w:p>
          <w:p w14:paraId="657E0083" w14:textId="77777777" w:rsidR="006E5951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3189488" w14:textId="77777777" w:rsidR="007544F8" w:rsidRDefault="007544F8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1C3125A" w14:textId="77777777" w:rsidR="006E5951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Obsługa pamięci ECC</w:t>
            </w:r>
          </w:p>
          <w:p w14:paraId="7100B867" w14:textId="77777777" w:rsidR="00D54470" w:rsidRDefault="00D54470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82B8F80" w14:textId="77777777" w:rsidR="00D54470" w:rsidRDefault="00D54470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Skalowalność 2S</w:t>
            </w:r>
          </w:p>
          <w:p w14:paraId="6F6A5408" w14:textId="77777777" w:rsidR="00D54470" w:rsidRDefault="00D54470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B023886" w14:textId="34F53DA5" w:rsidR="001B5CF0" w:rsidRDefault="001B5CF0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Częstotliwość bazowa procesora:</w:t>
            </w:r>
            <w:r>
              <w:rPr>
                <w:rFonts w:ascii="Verdana" w:hAnsi="Verdana" w:cstheme="minorHAnsi"/>
                <w:sz w:val="20"/>
                <w:szCs w:val="20"/>
              </w:rPr>
              <w:br/>
              <w:t>od 3,5 GHz do 3,8 GHz</w:t>
            </w:r>
          </w:p>
          <w:p w14:paraId="015B2BAB" w14:textId="77777777" w:rsidR="001B5CF0" w:rsidRDefault="001B5CF0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A4F2454" w14:textId="0174A791" w:rsidR="001B5CF0" w:rsidRDefault="001B5CF0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Częstotliwość pracy w trybie turbo:</w:t>
            </w:r>
          </w:p>
          <w:p w14:paraId="6CAE7E64" w14:textId="5334FA12" w:rsidR="001B5CF0" w:rsidRDefault="001B5CF0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Od 4,0 GHz do 4,5 GHz</w:t>
            </w:r>
          </w:p>
          <w:p w14:paraId="7EDE4142" w14:textId="77777777" w:rsidR="001B5CF0" w:rsidRDefault="001B5CF0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DE68ACA" w14:textId="08253476" w:rsidR="00D54470" w:rsidRPr="00E8556F" w:rsidRDefault="00D54470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88" w:type="pct"/>
            <w:tcBorders>
              <w:top w:val="single" w:sz="4" w:space="0" w:color="auto"/>
            </w:tcBorders>
          </w:tcPr>
          <w:p w14:paraId="00674220" w14:textId="77777777" w:rsidR="006E5951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46077D4" w14:textId="77777777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3E1CE51" w14:textId="77777777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8B4DA84" w14:textId="77777777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Ilość rdzeni:……………………</w:t>
            </w:r>
          </w:p>
          <w:p w14:paraId="6D2FC4E1" w14:textId="77777777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CA0DE27" w14:textId="77777777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22776618" w14:textId="77777777" w:rsidR="006E5951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Obsługiwana ilość pamięci operacyjnej: …………………..</w:t>
            </w:r>
          </w:p>
          <w:p w14:paraId="59947E15" w14:textId="77777777" w:rsidR="006E5951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0B5E3E4" w14:textId="77777777" w:rsidR="006E5951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CF469C2" w14:textId="10E5B738" w:rsidR="006E5951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Ilość kanałów pamięci: ….</w:t>
            </w:r>
          </w:p>
          <w:p w14:paraId="71D7D819" w14:textId="77777777" w:rsidR="00D54470" w:rsidRDefault="00D54470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7AA2DDD8" w14:textId="77777777" w:rsidR="00E763FB" w:rsidRDefault="00E763FB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7466011C" w14:textId="57B29FA2" w:rsidR="006E5951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tak/nie*</w:t>
            </w:r>
          </w:p>
          <w:p w14:paraId="5B64BD46" w14:textId="77777777" w:rsidR="00D54470" w:rsidRDefault="00D54470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7A4DE75" w14:textId="3AF723C4" w:rsidR="00D54470" w:rsidRDefault="00D54470" w:rsidP="00D54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tak/nie*</w:t>
            </w:r>
          </w:p>
          <w:p w14:paraId="1D4675F4" w14:textId="77777777" w:rsidR="00D54470" w:rsidRDefault="00D54470" w:rsidP="00D54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7903324E" w14:textId="137081A3" w:rsidR="001B5CF0" w:rsidRDefault="001B5CF0" w:rsidP="00D54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B5CF0">
              <w:rPr>
                <w:rFonts w:ascii="Verdana" w:hAnsi="Verdana" w:cstheme="minorHAnsi"/>
                <w:sz w:val="20"/>
                <w:szCs w:val="20"/>
              </w:rPr>
              <w:t>Częstotliwość bazowa procesora: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……..</w:t>
            </w:r>
          </w:p>
          <w:p w14:paraId="06C046DE" w14:textId="77777777" w:rsidR="001B5CF0" w:rsidRDefault="001B5CF0" w:rsidP="00D54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307B426" w14:textId="4C23374B" w:rsidR="001B5CF0" w:rsidRDefault="001B5CF0" w:rsidP="00D54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B5CF0">
              <w:rPr>
                <w:rFonts w:ascii="Verdana" w:hAnsi="Verdana" w:cstheme="minorHAnsi"/>
                <w:sz w:val="20"/>
                <w:szCs w:val="20"/>
              </w:rPr>
              <w:t>Częstotliwość pracy w trybie turbo:</w:t>
            </w:r>
            <w:r>
              <w:t xml:space="preserve"> </w:t>
            </w:r>
            <w:r w:rsidRPr="001B5CF0">
              <w:rPr>
                <w:rFonts w:ascii="Verdana" w:hAnsi="Verdana" w:cstheme="minorHAnsi"/>
                <w:sz w:val="20"/>
                <w:szCs w:val="20"/>
              </w:rPr>
              <w:t>……..</w:t>
            </w:r>
          </w:p>
          <w:p w14:paraId="205C5280" w14:textId="77777777" w:rsidR="001B5CF0" w:rsidRDefault="001B5CF0" w:rsidP="00D544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08458FAD" w14:textId="77777777" w:rsidR="00D54470" w:rsidRPr="00E8556F" w:rsidRDefault="00D54470" w:rsidP="001B5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E5951" w:rsidRPr="00E8556F" w14:paraId="7770E9C6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410886AF" w14:textId="77777777" w:rsidR="006E5951" w:rsidRPr="00E8556F" w:rsidRDefault="006E5951" w:rsidP="001A0C8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3.Pamięć operacyjna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7F23B353" w14:textId="07672706" w:rsidR="006E5951" w:rsidRPr="004404B5" w:rsidRDefault="001B5CF0" w:rsidP="006752CC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4404B5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1024 </w:t>
            </w:r>
            <w:r w:rsidR="006E5951" w:rsidRPr="004404B5">
              <w:rPr>
                <w:rFonts w:ascii="Verdana" w:hAnsi="Verdana" w:cstheme="minorHAnsi"/>
                <w:color w:val="FF0000"/>
                <w:sz w:val="20"/>
                <w:szCs w:val="20"/>
              </w:rPr>
              <w:t>GB o</w:t>
            </w:r>
            <w:r w:rsidR="00390573" w:rsidRPr="004404B5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maksymalnej</w:t>
            </w:r>
            <w:r w:rsidR="006E5951" w:rsidRPr="004404B5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szybkości taktowania</w:t>
            </w:r>
            <w:r w:rsidR="00390573" w:rsidRPr="004404B5">
              <w:rPr>
                <w:rFonts w:ascii="Verdana" w:hAnsi="Verdana" w:cstheme="minorHAnsi"/>
                <w:color w:val="FF0000"/>
                <w:sz w:val="20"/>
                <w:szCs w:val="20"/>
              </w:rPr>
              <w:br/>
              <w:t xml:space="preserve">od </w:t>
            </w:r>
            <w:r w:rsidR="006E5951" w:rsidRPr="004404B5">
              <w:rPr>
                <w:rFonts w:ascii="Verdana" w:hAnsi="Verdana" w:cstheme="minorHAnsi"/>
                <w:color w:val="FF0000"/>
                <w:sz w:val="20"/>
                <w:szCs w:val="20"/>
              </w:rPr>
              <w:t>3200 MHz</w:t>
            </w:r>
            <w:r w:rsidR="00390573" w:rsidRPr="004404B5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 do 4800 MHz</w:t>
            </w:r>
          </w:p>
          <w:p w14:paraId="11729ABA" w14:textId="74A692D4" w:rsidR="006A148F" w:rsidRDefault="006A148F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55BD73C" w14:textId="77777777" w:rsidR="006A148F" w:rsidRPr="00E8556F" w:rsidRDefault="006A148F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C2510D9" w14:textId="77777777" w:rsidR="007544F8" w:rsidRDefault="007544F8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7A3697F" w14:textId="431DA1D8" w:rsidR="006E5951" w:rsidRPr="00E8556F" w:rsidRDefault="00E763FB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>amięć zainstalowana w sposób zbalansowany wypełniający</w:t>
            </w:r>
            <w:r w:rsidR="00DD06E7">
              <w:rPr>
                <w:rFonts w:ascii="Verdana" w:hAnsi="Verdana" w:cstheme="minorHAnsi"/>
                <w:sz w:val="20"/>
                <w:szCs w:val="20"/>
              </w:rPr>
              <w:t xml:space="preserve"> po równo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 xml:space="preserve"> kanał</w:t>
            </w:r>
            <w:r w:rsidR="00DD06E7">
              <w:rPr>
                <w:rFonts w:ascii="Verdana" w:hAnsi="Verdana" w:cstheme="minorHAnsi"/>
                <w:sz w:val="20"/>
                <w:szCs w:val="20"/>
              </w:rPr>
              <w:t>y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 xml:space="preserve"> pamięci procesora.</w:t>
            </w:r>
          </w:p>
          <w:p w14:paraId="7312E7CE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Typ: ECC</w:t>
            </w:r>
          </w:p>
        </w:tc>
        <w:tc>
          <w:tcPr>
            <w:tcW w:w="1388" w:type="pct"/>
          </w:tcPr>
          <w:p w14:paraId="3753AC4B" w14:textId="1B50D538" w:rsidR="006E5951" w:rsidRPr="004404B5" w:rsidRDefault="00390573" w:rsidP="00992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4404B5">
              <w:rPr>
                <w:rFonts w:ascii="Verdana" w:hAnsi="Verdana" w:cstheme="minorHAnsi"/>
                <w:color w:val="FF0000"/>
                <w:sz w:val="20"/>
                <w:szCs w:val="20"/>
              </w:rPr>
              <w:t>Maksymalna s</w:t>
            </w:r>
            <w:r w:rsidR="006E5951" w:rsidRPr="004404B5">
              <w:rPr>
                <w:rFonts w:ascii="Verdana" w:hAnsi="Verdana" w:cstheme="minorHAnsi"/>
                <w:color w:val="FF0000"/>
                <w:sz w:val="20"/>
                <w:szCs w:val="20"/>
              </w:rPr>
              <w:t xml:space="preserve">zybkość taktowania ……….MHz </w:t>
            </w:r>
          </w:p>
          <w:p w14:paraId="200586CD" w14:textId="77777777" w:rsidR="006E5951" w:rsidRPr="004404B5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bookmarkStart w:id="10" w:name="_GoBack"/>
            <w:bookmarkEnd w:id="10"/>
          </w:p>
          <w:p w14:paraId="3B3283EC" w14:textId="77777777" w:rsidR="0054610B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         </w:t>
            </w:r>
          </w:p>
          <w:p w14:paraId="22F7B431" w14:textId="77777777" w:rsidR="0054610B" w:rsidRDefault="0054610B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0F1119E0" w14:textId="13C88EAD" w:rsidR="006E5951" w:rsidRDefault="006E5951" w:rsidP="00546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ak/nie*</w:t>
            </w:r>
          </w:p>
          <w:p w14:paraId="1E1A7115" w14:textId="77777777" w:rsidR="006E5951" w:rsidRPr="00E8556F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E5951" w:rsidRPr="00E8556F" w14:paraId="61E6348A" w14:textId="77777777" w:rsidTr="00A8629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vMerge w:val="restart"/>
          </w:tcPr>
          <w:p w14:paraId="41C54525" w14:textId="77777777" w:rsidR="006E5951" w:rsidRPr="00E8556F" w:rsidRDefault="006E5951" w:rsidP="001A0C8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4.Pamięć masowa (zainstalowana)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  <w:tcBorders>
              <w:bottom w:val="single" w:sz="4" w:space="0" w:color="auto"/>
            </w:tcBorders>
          </w:tcPr>
          <w:p w14:paraId="47FA6BCA" w14:textId="5ED66C1D" w:rsidR="006E5951" w:rsidRPr="00924131" w:rsidRDefault="006E5951" w:rsidP="001A0C83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Przeznaczenie: instalacja posiadanego przez Zamawiającego oprogramowania </w:t>
            </w:r>
            <w:proofErr w:type="spellStart"/>
            <w:r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>VMWare</w:t>
            </w:r>
            <w:proofErr w:type="spellEnd"/>
            <w:r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>V</w:t>
            </w:r>
            <w:r w:rsidR="002B6725"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>s</w:t>
            </w:r>
            <w:r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>phere</w:t>
            </w:r>
            <w:proofErr w:type="spellEnd"/>
            <w:r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>ESXi</w:t>
            </w:r>
            <w:proofErr w:type="spellEnd"/>
            <w:r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="0048016A">
              <w:rPr>
                <w:rFonts w:ascii="Verdana" w:hAnsi="Verdana" w:cstheme="minorHAnsi"/>
                <w:color w:val="auto"/>
                <w:sz w:val="20"/>
                <w:szCs w:val="20"/>
              </w:rPr>
              <w:t>8.0</w:t>
            </w:r>
          </w:p>
          <w:p w14:paraId="6D060BEE" w14:textId="77777777" w:rsidR="006E5951" w:rsidRPr="00924131" w:rsidRDefault="006E5951" w:rsidP="001A0C83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Typ dysku: SSD lub SSD </w:t>
            </w:r>
            <w:proofErr w:type="spellStart"/>
            <w:r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>NVMe</w:t>
            </w:r>
            <w:proofErr w:type="spellEnd"/>
          </w:p>
          <w:p w14:paraId="1C04AAB7" w14:textId="77777777" w:rsidR="006E5951" w:rsidRPr="00507D37" w:rsidRDefault="006E5951" w:rsidP="001A0C83">
            <w:pPr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924131">
              <w:rPr>
                <w:rFonts w:ascii="Verdana" w:hAnsi="Verdana" w:cstheme="minorHAnsi"/>
                <w:color w:val="auto"/>
                <w:sz w:val="20"/>
                <w:szCs w:val="20"/>
              </w:rPr>
              <w:t>Złącze dysku: SATA/SAS lub M.2</w:t>
            </w:r>
          </w:p>
          <w:p w14:paraId="7A15EEB1" w14:textId="77777777" w:rsidR="006E5951" w:rsidRPr="00507D37" w:rsidRDefault="006E5951" w:rsidP="001A0C83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  <w:p w14:paraId="1F3D0FB1" w14:textId="77777777" w:rsidR="006E5951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Pojemność efektywna:</w:t>
            </w:r>
            <w:r>
              <w:rPr>
                <w:rFonts w:ascii="Verdana" w:hAnsi="Verdana" w:cstheme="minorHAnsi"/>
                <w:sz w:val="20"/>
                <w:szCs w:val="20"/>
              </w:rPr>
              <w:br/>
              <w:t>od 120 GB do 240 GB</w:t>
            </w:r>
          </w:p>
          <w:p w14:paraId="3672EFB1" w14:textId="40F8AE21" w:rsidR="007544F8" w:rsidRPr="00E8556F" w:rsidRDefault="007544F8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14:paraId="3ABE4FDB" w14:textId="77777777" w:rsidR="006E5951" w:rsidRDefault="006E5951" w:rsidP="00754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20A5F99" w14:textId="77777777" w:rsidR="006E5951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ak/nie*</w:t>
            </w:r>
          </w:p>
          <w:p w14:paraId="53023EA8" w14:textId="77777777" w:rsidR="006E5951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82A9737" w14:textId="77777777" w:rsidR="006E5951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4F7C6D6" w14:textId="77777777" w:rsidR="006E5951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923061A" w14:textId="77777777" w:rsidR="007544F8" w:rsidRDefault="007544F8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2093DFE1" w14:textId="048FBBC4" w:rsidR="006E5951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Pojemność efektywna:</w:t>
            </w:r>
          </w:p>
          <w:p w14:paraId="64006FEF" w14:textId="77777777" w:rsidR="006E5951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……………………..</w:t>
            </w:r>
          </w:p>
          <w:p w14:paraId="76D21605" w14:textId="3988315F" w:rsidR="00D969E6" w:rsidRPr="00D969E6" w:rsidRDefault="00D969E6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D969E6">
              <w:rPr>
                <w:rFonts w:ascii="Verdana" w:hAnsi="Verdana" w:cstheme="minorHAnsi"/>
                <w:sz w:val="16"/>
                <w:szCs w:val="16"/>
              </w:rPr>
              <w:t>(podać oferowaną pojemność)</w:t>
            </w:r>
          </w:p>
          <w:p w14:paraId="7FD322AD" w14:textId="77777777" w:rsidR="006E5951" w:rsidRPr="00E8556F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E5951" w:rsidRPr="00E8556F" w14:paraId="58E4BA26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vMerge/>
          </w:tcPr>
          <w:p w14:paraId="577A8F56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  <w:tcBorders>
              <w:top w:val="single" w:sz="4" w:space="0" w:color="auto"/>
              <w:bottom w:val="single" w:sz="4" w:space="0" w:color="auto"/>
            </w:tcBorders>
          </w:tcPr>
          <w:p w14:paraId="154DC080" w14:textId="77777777" w:rsidR="007544F8" w:rsidRDefault="007544F8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13D9C417" w14:textId="0C3624D5" w:rsidR="007544F8" w:rsidRPr="00E8556F" w:rsidRDefault="006E5951" w:rsidP="00EF3A5A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Ilość dysków: 2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14:paraId="6513251C" w14:textId="77777777" w:rsidR="007544F8" w:rsidRDefault="007544F8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EDABF2B" w14:textId="142FBC73" w:rsidR="006E5951" w:rsidRPr="00E8556F" w:rsidRDefault="006E5951" w:rsidP="00EF3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Ilość dysków:……………</w:t>
            </w:r>
          </w:p>
        </w:tc>
      </w:tr>
      <w:tr w:rsidR="006E5951" w:rsidRPr="00E8556F" w14:paraId="4855BD05" w14:textId="77777777" w:rsidTr="00A8629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vMerge/>
          </w:tcPr>
          <w:p w14:paraId="59C62270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  <w:tcBorders>
              <w:top w:val="single" w:sz="4" w:space="0" w:color="auto"/>
            </w:tcBorders>
          </w:tcPr>
          <w:p w14:paraId="21240C57" w14:textId="0B13E722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Tryb pracy RAID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1</w:t>
            </w:r>
            <w:r w:rsidR="00DD06E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z wykorzystaniem kontrolera wbudowanego w płytę główną lub adapter montowany w dedykowanym slocie lub slocie PCI-Express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14:paraId="7EFA1D6C" w14:textId="77777777" w:rsidR="006E5951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C47C4CC" w14:textId="54D8F5F9" w:rsidR="006E5951" w:rsidRPr="00E8556F" w:rsidRDefault="0005048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ak/</w:t>
            </w:r>
            <w:r>
              <w:rPr>
                <w:rFonts w:ascii="Verdana" w:hAnsi="Verdana" w:cstheme="minorHAnsi"/>
                <w:sz w:val="20"/>
                <w:szCs w:val="20"/>
              </w:rPr>
              <w:t>n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ie*</w:t>
            </w:r>
          </w:p>
        </w:tc>
      </w:tr>
      <w:tr w:rsidR="006E5951" w:rsidRPr="00E8556F" w14:paraId="5D9A1F3E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  <w:vMerge/>
          </w:tcPr>
          <w:p w14:paraId="1C414CC6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  <w:tcBorders>
              <w:top w:val="single" w:sz="4" w:space="0" w:color="auto"/>
            </w:tcBorders>
          </w:tcPr>
          <w:p w14:paraId="102B073F" w14:textId="355800DF" w:rsidR="007544F8" w:rsidRPr="00EB2EC0" w:rsidRDefault="00EB2EC0" w:rsidP="00EB2EC0">
            <w:pPr>
              <w:rPr>
                <w:rFonts w:ascii="Verdana" w:hAnsi="Verdana" w:cstheme="minorHAnsi"/>
                <w:color w:val="FF0000"/>
                <w:sz w:val="20"/>
                <w:szCs w:val="20"/>
                <w:highlight w:val="yellow"/>
              </w:rPr>
            </w:pPr>
            <w:r w:rsidRPr="006A28A4">
              <w:rPr>
                <w:rFonts w:ascii="Verdana" w:hAnsi="Verdana" w:cstheme="minorHAnsi"/>
                <w:sz w:val="20"/>
                <w:szCs w:val="20"/>
              </w:rPr>
              <w:t>Zamawiający wymaga, aby dysk był montowany w slocie SATA/SAS, M.2 lub PCI-Express, z zachowaniem trybu pracy</w:t>
            </w:r>
            <w:r w:rsidRPr="006A28A4">
              <w:t xml:space="preserve"> </w:t>
            </w:r>
            <w:r w:rsidR="00071956">
              <w:t xml:space="preserve">RAID1 </w:t>
            </w:r>
          </w:p>
        </w:tc>
        <w:tc>
          <w:tcPr>
            <w:tcW w:w="1388" w:type="pct"/>
            <w:tcBorders>
              <w:top w:val="single" w:sz="4" w:space="0" w:color="auto"/>
            </w:tcBorders>
          </w:tcPr>
          <w:p w14:paraId="39A96952" w14:textId="5E309AE7" w:rsidR="00EB2EC0" w:rsidRPr="006A28A4" w:rsidRDefault="00EB2EC0" w:rsidP="00EB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6A28A4">
              <w:rPr>
                <w:rFonts w:ascii="Verdana" w:hAnsi="Verdana" w:cstheme="minorHAnsi"/>
                <w:sz w:val="20"/>
                <w:szCs w:val="20"/>
              </w:rPr>
              <w:t>Rodzaj montażu dysku:</w:t>
            </w:r>
          </w:p>
          <w:p w14:paraId="333A5285" w14:textId="6F75C2B3" w:rsidR="00EB2EC0" w:rsidRPr="006A28A4" w:rsidRDefault="00EB2EC0" w:rsidP="00EB2E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sz w:val="16"/>
                <w:szCs w:val="16"/>
              </w:rPr>
            </w:pPr>
            <w:r w:rsidRPr="006A28A4">
              <w:rPr>
                <w:rFonts w:ascii="Verdana" w:hAnsi="Verdana" w:cstheme="minorHAnsi"/>
                <w:sz w:val="20"/>
                <w:szCs w:val="20"/>
              </w:rPr>
              <w:t>SATA/SAS, M.2 lub PCI-Express*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6A28A4">
              <w:rPr>
                <w:rFonts w:ascii="Verdana" w:hAnsi="Verdana" w:cstheme="minorHAnsi"/>
                <w:i/>
                <w:iCs/>
                <w:sz w:val="16"/>
                <w:szCs w:val="16"/>
              </w:rPr>
              <w:t>(niepotrzebne skreślić)</w:t>
            </w:r>
          </w:p>
          <w:p w14:paraId="16D7530F" w14:textId="04938C3E" w:rsidR="006E5951" w:rsidRPr="006A28A4" w:rsidRDefault="006E5951" w:rsidP="006A28A4">
            <w:pPr>
              <w:pStyle w:val="Akapitz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HAnsi" w:hAnsi="Verdana" w:cstheme="minorHAnsi"/>
                <w:color w:val="FF0000"/>
                <w:sz w:val="20"/>
                <w:szCs w:val="20"/>
                <w:highlight w:val="yellow"/>
              </w:rPr>
            </w:pPr>
          </w:p>
        </w:tc>
      </w:tr>
      <w:tr w:rsidR="006E5951" w:rsidRPr="00E8556F" w14:paraId="10828FED" w14:textId="77777777" w:rsidTr="00A8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7CAD8195" w14:textId="77777777" w:rsidR="006E5951" w:rsidRPr="00E8556F" w:rsidRDefault="006E5951" w:rsidP="001A0C8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5.Pamięć masowa (panel przedni)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27513F32" w14:textId="48032E90" w:rsidR="00B6482B" w:rsidRPr="00E8556F" w:rsidRDefault="00F12C1E" w:rsidP="00CB40C4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Zamawiający wymaga aby d</w:t>
            </w:r>
            <w:r w:rsidR="007461DF">
              <w:rPr>
                <w:rFonts w:ascii="Verdana" w:hAnsi="Verdana" w:cstheme="minorHAnsi"/>
                <w:sz w:val="20"/>
                <w:szCs w:val="20"/>
              </w:rPr>
              <w:t>ostarczany serwer u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>możliwia</w:t>
            </w:r>
            <w:r>
              <w:rPr>
                <w:rFonts w:ascii="Verdana" w:hAnsi="Verdana" w:cstheme="minorHAnsi"/>
                <w:sz w:val="20"/>
                <w:szCs w:val="20"/>
              </w:rPr>
              <w:t>ł rozbudowę o dodatkowy panel przedni umożliwiający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 xml:space="preserve"> mont</w:t>
            </w:r>
            <w:r w:rsidR="006E5951">
              <w:rPr>
                <w:rFonts w:ascii="Verdana" w:hAnsi="Verdana" w:cstheme="minorHAnsi"/>
                <w:sz w:val="20"/>
                <w:szCs w:val="20"/>
              </w:rPr>
              <w:t>a</w:t>
            </w:r>
            <w:r w:rsidR="006E5951" w:rsidRPr="0054610B">
              <w:rPr>
                <w:rFonts w:ascii="Verdana" w:hAnsi="Verdana" w:cstheme="minorHAnsi"/>
                <w:sz w:val="20"/>
                <w:szCs w:val="20"/>
              </w:rPr>
              <w:t>ż</w:t>
            </w:r>
            <w:r w:rsidR="002F2125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="00873CDC">
              <w:rPr>
                <w:rFonts w:ascii="Verdana" w:hAnsi="Verdana" w:cstheme="minorHAnsi"/>
                <w:sz w:val="20"/>
                <w:szCs w:val="20"/>
              </w:rPr>
              <w:t xml:space="preserve">dodatkowych 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>dysków Hot-</w:t>
            </w:r>
            <w:proofErr w:type="spellStart"/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>Swap</w:t>
            </w:r>
            <w:proofErr w:type="spellEnd"/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 xml:space="preserve">, 2,5” SATA/SAS, HDD/SSD, </w:t>
            </w:r>
            <w:r w:rsidR="006E5951">
              <w:rPr>
                <w:rFonts w:ascii="Verdana" w:hAnsi="Verdana" w:cstheme="minorHAnsi"/>
                <w:sz w:val="20"/>
                <w:szCs w:val="20"/>
              </w:rPr>
              <w:t>(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>wliczając 2 dyski przeznaczone na system operacyjny, opisane powyżej</w:t>
            </w:r>
            <w:r w:rsidR="006E5951">
              <w:rPr>
                <w:rFonts w:ascii="Verdana" w:hAnsi="Verdana" w:cstheme="minorHAnsi"/>
                <w:sz w:val="20"/>
                <w:szCs w:val="20"/>
              </w:rPr>
              <w:t xml:space="preserve"> jeśli montowane są w panelu przednim)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EC6AF2">
              <w:rPr>
                <w:rFonts w:ascii="Verdana" w:hAnsi="Verdana" w:cstheme="minorHAnsi"/>
                <w:sz w:val="20"/>
                <w:szCs w:val="20"/>
              </w:rPr>
              <w:t xml:space="preserve"> Zamawiający nie wymaga dostarczenia dodatkowych dysków.</w:t>
            </w:r>
          </w:p>
        </w:tc>
        <w:tc>
          <w:tcPr>
            <w:tcW w:w="1388" w:type="pct"/>
          </w:tcPr>
          <w:p w14:paraId="72F2239F" w14:textId="77777777" w:rsidR="006E5951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5CDB744" w14:textId="3D1E30AA" w:rsidR="006E5951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79BA5AD1" w14:textId="77777777" w:rsidR="00D969E6" w:rsidRDefault="00D969E6" w:rsidP="00D96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E4D8F62" w14:textId="7CD0E2B3" w:rsidR="00D969E6" w:rsidRPr="00E8556F" w:rsidRDefault="00D969E6" w:rsidP="00D96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ak/</w:t>
            </w:r>
            <w:r>
              <w:rPr>
                <w:rFonts w:ascii="Verdana" w:hAnsi="Verdana" w:cstheme="minorHAnsi"/>
                <w:sz w:val="20"/>
                <w:szCs w:val="20"/>
              </w:rPr>
              <w:t>n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ie*</w:t>
            </w:r>
          </w:p>
        </w:tc>
      </w:tr>
      <w:tr w:rsidR="00186663" w:rsidRPr="00E8556F" w14:paraId="559B65FF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7C6E0BF2" w14:textId="77777777" w:rsidR="00186663" w:rsidRPr="00E8556F" w:rsidRDefault="00186663" w:rsidP="001A0C8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6.Karty sieciowe</w:t>
            </w:r>
          </w:p>
          <w:p w14:paraId="7BD82B18" w14:textId="3BAD46E8" w:rsidR="00186663" w:rsidRPr="00E8556F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2EFA3A2C" w14:textId="364A70C6" w:rsidR="00186663" w:rsidRPr="00E8556F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bookmarkStart w:id="11" w:name="_Hlk146880897"/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Ilość: </w:t>
            </w:r>
            <w:r>
              <w:rPr>
                <w:rFonts w:ascii="Verdana" w:hAnsi="Verdana" w:cstheme="minorHAnsi"/>
                <w:sz w:val="20"/>
                <w:szCs w:val="20"/>
              </w:rPr>
              <w:t>1 karta</w:t>
            </w:r>
          </w:p>
          <w:p w14:paraId="5096669A" w14:textId="29603092" w:rsidR="00186663" w:rsidRPr="00E8556F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Poniższe wymagania dotyczą każdej jednej karty sieciowej zainstalowanej w serwerze:</w:t>
            </w:r>
          </w:p>
          <w:p w14:paraId="34EAF9C3" w14:textId="77777777" w:rsidR="00186663" w:rsidRPr="00E8556F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57C832F" w14:textId="1BB23344" w:rsidR="00186663" w:rsidRPr="00E8556F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Obsługiwan</w:t>
            </w:r>
            <w:r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 prędkoś</w:t>
            </w:r>
            <w:r>
              <w:rPr>
                <w:rFonts w:ascii="Verdana" w:hAnsi="Verdana" w:cstheme="minorHAnsi"/>
                <w:sz w:val="20"/>
                <w:szCs w:val="20"/>
              </w:rPr>
              <w:t>ć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: 10</w:t>
            </w:r>
            <w:r>
              <w:rPr>
                <w:rFonts w:ascii="Verdana" w:hAnsi="Verdana" w:cstheme="minorHAnsi"/>
                <w:sz w:val="20"/>
                <w:szCs w:val="20"/>
              </w:rPr>
              <w:t>0Gb</w:t>
            </w:r>
          </w:p>
          <w:p w14:paraId="04C177A5" w14:textId="77777777" w:rsidR="00186663" w:rsidRPr="00E8556F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D17B90E" w14:textId="77777777" w:rsidR="00186663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D32DDBC" w14:textId="7A12E032" w:rsidR="00186663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Wydajność</w:t>
            </w:r>
          </w:p>
          <w:p w14:paraId="51AB91F8" w14:textId="07754AF8" w:rsidR="00186663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Min. 90 000 000, max 120 000 000 pkt/s</w:t>
            </w:r>
          </w:p>
          <w:p w14:paraId="573045DC" w14:textId="77777777" w:rsidR="00186663" w:rsidRPr="00E8556F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F6240CB" w14:textId="0C7819B8" w:rsidR="00186663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Obsługiwane funkcjonalności</w:t>
            </w:r>
          </w:p>
          <w:p w14:paraId="156AAD02" w14:textId="74F49467" w:rsidR="00186663" w:rsidRDefault="00186663" w:rsidP="00B420E0">
            <w:pPr>
              <w:pStyle w:val="Akapitzlist"/>
              <w:numPr>
                <w:ilvl w:val="0"/>
                <w:numId w:val="106"/>
              </w:numPr>
              <w:rPr>
                <w:rFonts w:ascii="Verdana" w:eastAsiaTheme="minorHAnsi" w:hAnsi="Verdana" w:cstheme="minorHAnsi"/>
                <w:sz w:val="20"/>
                <w:szCs w:val="20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</w:rPr>
              <w:t xml:space="preserve">Jumbo </w:t>
            </w:r>
            <w:proofErr w:type="spellStart"/>
            <w:r>
              <w:rPr>
                <w:rFonts w:ascii="Verdana" w:eastAsiaTheme="minorHAnsi" w:hAnsi="Verdana" w:cstheme="minorHAnsi"/>
                <w:sz w:val="20"/>
                <w:szCs w:val="20"/>
              </w:rPr>
              <w:t>frames</w:t>
            </w:r>
            <w:proofErr w:type="spellEnd"/>
          </w:p>
          <w:p w14:paraId="7E4AABFD" w14:textId="33807CE8" w:rsidR="00186663" w:rsidRDefault="00186663" w:rsidP="00B420E0">
            <w:pPr>
              <w:pStyle w:val="Akapitzlist"/>
              <w:numPr>
                <w:ilvl w:val="0"/>
                <w:numId w:val="106"/>
              </w:numPr>
              <w:rPr>
                <w:rFonts w:ascii="Verdana" w:eastAsiaTheme="minorHAnsi" w:hAnsi="Verdana" w:cstheme="minorHAnsi"/>
                <w:sz w:val="20"/>
                <w:szCs w:val="20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</w:rPr>
              <w:t>RoCEv2</w:t>
            </w:r>
          </w:p>
          <w:p w14:paraId="09B117CA" w14:textId="218BE943" w:rsidR="00186663" w:rsidRDefault="00186663" w:rsidP="00B420E0">
            <w:pPr>
              <w:pStyle w:val="Akapitzlist"/>
              <w:numPr>
                <w:ilvl w:val="0"/>
                <w:numId w:val="106"/>
              </w:numPr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271683">
              <w:rPr>
                <w:rFonts w:ascii="Verdana" w:eastAsiaTheme="minorHAnsi" w:hAnsi="Verdana" w:cstheme="minorHAnsi"/>
                <w:sz w:val="20"/>
                <w:szCs w:val="20"/>
              </w:rPr>
              <w:t>VXLAN</w:t>
            </w:r>
          </w:p>
          <w:p w14:paraId="73648815" w14:textId="499CFC6A" w:rsidR="00186663" w:rsidRDefault="00186663" w:rsidP="00B420E0">
            <w:pPr>
              <w:pStyle w:val="Akapitzlist"/>
              <w:numPr>
                <w:ilvl w:val="0"/>
                <w:numId w:val="106"/>
              </w:numPr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  <w:p w14:paraId="0A30B4E1" w14:textId="09881100" w:rsidR="00186663" w:rsidRDefault="00186663" w:rsidP="00B420E0">
            <w:pPr>
              <w:pStyle w:val="Akapitzlist"/>
              <w:numPr>
                <w:ilvl w:val="0"/>
                <w:numId w:val="106"/>
              </w:numPr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330FED">
              <w:rPr>
                <w:rFonts w:ascii="Verdana" w:eastAsiaTheme="minorHAnsi" w:hAnsi="Verdana" w:cstheme="minorHAnsi"/>
                <w:sz w:val="20"/>
                <w:szCs w:val="20"/>
              </w:rPr>
              <w:t xml:space="preserve">Link </w:t>
            </w:r>
            <w:proofErr w:type="spellStart"/>
            <w:r w:rsidRPr="00330FED">
              <w:rPr>
                <w:rFonts w:ascii="Verdana" w:eastAsiaTheme="minorHAnsi" w:hAnsi="Verdana" w:cstheme="minorHAnsi"/>
                <w:sz w:val="20"/>
                <w:szCs w:val="20"/>
              </w:rPr>
              <w:t>Aggregation</w:t>
            </w:r>
            <w:proofErr w:type="spellEnd"/>
            <w:r w:rsidRPr="00330FED">
              <w:rPr>
                <w:rFonts w:ascii="Verdana" w:eastAsiaTheme="minorHAnsi" w:hAnsi="Verdana" w:cstheme="minorHAnsi"/>
                <w:sz w:val="20"/>
                <w:szCs w:val="20"/>
              </w:rPr>
              <w:t xml:space="preserve"> (802.3ad)</w:t>
            </w:r>
          </w:p>
          <w:p w14:paraId="620D94E7" w14:textId="3B5BDE42" w:rsidR="00186663" w:rsidRDefault="00186663" w:rsidP="00B420E0">
            <w:pPr>
              <w:pStyle w:val="Akapitzlist"/>
              <w:numPr>
                <w:ilvl w:val="0"/>
                <w:numId w:val="106"/>
              </w:numPr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227172">
              <w:rPr>
                <w:rFonts w:ascii="Verdana" w:eastAsiaTheme="minorHAnsi" w:hAnsi="Verdana" w:cstheme="minorHAnsi"/>
                <w:sz w:val="20"/>
                <w:szCs w:val="20"/>
              </w:rPr>
              <w:t>NVGRE</w:t>
            </w:r>
          </w:p>
          <w:p w14:paraId="2F02B093" w14:textId="5BF298DB" w:rsidR="00186663" w:rsidRPr="000A4F3B" w:rsidRDefault="00186663" w:rsidP="00B420E0">
            <w:pPr>
              <w:pStyle w:val="Akapitzlist"/>
              <w:numPr>
                <w:ilvl w:val="0"/>
                <w:numId w:val="106"/>
              </w:numPr>
              <w:rPr>
                <w:rFonts w:ascii="Verdana" w:eastAsiaTheme="minorHAnsi" w:hAnsi="Verdana" w:cstheme="minorHAnsi"/>
                <w:sz w:val="20"/>
                <w:szCs w:val="20"/>
                <w:lang w:val="en-US"/>
              </w:rPr>
            </w:pPr>
            <w:r w:rsidRPr="000A4F3B">
              <w:rPr>
                <w:rFonts w:ascii="Verdana" w:eastAsiaTheme="minorHAnsi" w:hAnsi="Verdana" w:cstheme="minorHAnsi"/>
                <w:sz w:val="20"/>
                <w:szCs w:val="20"/>
                <w:lang w:val="en-US"/>
              </w:rPr>
              <w:t>RDMA over Converged Ethernet</w:t>
            </w:r>
          </w:p>
          <w:p w14:paraId="622305D5" w14:textId="453F5950" w:rsidR="00186663" w:rsidRPr="00E8556F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Ilość interfejsów: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</w:p>
          <w:p w14:paraId="74A39B9C" w14:textId="77777777" w:rsidR="00186663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395AAB4" w14:textId="77777777" w:rsidR="00186663" w:rsidRPr="00E8556F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4776008" w14:textId="4E7A4F93" w:rsidR="00186663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924131">
              <w:rPr>
                <w:rFonts w:ascii="Verdana" w:hAnsi="Verdana" w:cstheme="minorHAnsi"/>
                <w:sz w:val="20"/>
                <w:szCs w:val="20"/>
              </w:rPr>
              <w:t>Złącze karty: PCI-Express x8 lub x16 i/lub analogiczne złącze typu OCP (Zamawiający dopuszcza instalację kart w obu typu złączach)</w:t>
            </w:r>
          </w:p>
          <w:bookmarkEnd w:id="11"/>
          <w:p w14:paraId="5FC29F1E" w14:textId="0827A87C" w:rsidR="00186663" w:rsidRPr="00E8556F" w:rsidRDefault="00186663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88" w:type="pct"/>
          </w:tcPr>
          <w:p w14:paraId="485F3909" w14:textId="06CE5115" w:rsidR="00186663" w:rsidRPr="00E8556F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bookmarkStart w:id="12" w:name="_Hlk146881985"/>
            <w:r w:rsidRPr="00E8556F">
              <w:rPr>
                <w:rFonts w:ascii="Verdana" w:hAnsi="Verdana" w:cstheme="minorHAnsi"/>
                <w:sz w:val="20"/>
                <w:szCs w:val="20"/>
              </w:rPr>
              <w:t>Ilość: ………..karty</w:t>
            </w:r>
          </w:p>
          <w:p w14:paraId="081BE0C5" w14:textId="77777777" w:rsidR="00186663" w:rsidRPr="00E8556F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08A9885" w14:textId="77777777" w:rsidR="00186663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009ED93" w14:textId="77777777" w:rsidR="00186663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27EBF047" w14:textId="05503200" w:rsidR="00186663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Obsługiwane prędkości: ………………………………………</w:t>
            </w:r>
          </w:p>
          <w:p w14:paraId="012977BF" w14:textId="77777777" w:rsidR="00186663" w:rsidRPr="00E8556F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23C5A503" w14:textId="68BB007E" w:rsidR="00186663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Wydajność</w:t>
            </w:r>
          </w:p>
          <w:p w14:paraId="705830D0" w14:textId="34D25D40" w:rsidR="00186663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………………….. pkt/s</w:t>
            </w:r>
          </w:p>
          <w:p w14:paraId="4DAB5D2E" w14:textId="77777777" w:rsidR="00186663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A0DC349" w14:textId="77777777" w:rsidR="00186663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13049C2" w14:textId="08B20726" w:rsidR="00186663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tak/nie*</w:t>
            </w:r>
          </w:p>
          <w:p w14:paraId="4188FFF7" w14:textId="77777777" w:rsidR="00186663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B32061C" w14:textId="77777777" w:rsidR="00186663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744499D4" w14:textId="77777777" w:rsidR="00186663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Złącze karty</w:t>
            </w:r>
          </w:p>
          <w:p w14:paraId="6EDAA93C" w14:textId="5235C7F3" w:rsidR="00186663" w:rsidRPr="00E8556F" w:rsidRDefault="00186663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…………………….………</w:t>
            </w:r>
            <w:bookmarkEnd w:id="12"/>
          </w:p>
        </w:tc>
      </w:tr>
      <w:tr w:rsidR="006E5951" w:rsidRPr="00E8556F" w14:paraId="35FAD870" w14:textId="77777777" w:rsidTr="00A8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0339B3DF" w14:textId="454B8C99" w:rsidR="006E5951" w:rsidRPr="00E8556F" w:rsidRDefault="001B700E" w:rsidP="001A0C8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7</w:t>
            </w:r>
            <w:r w:rsidR="006E5951"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.Moduł TPM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477741BD" w14:textId="77777777" w:rsidR="003E40F4" w:rsidRDefault="003E40F4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7B631ED" w14:textId="28EDD9D2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Włączony, wersja 2.0</w:t>
            </w:r>
            <w:r w:rsidR="00DF2782">
              <w:rPr>
                <w:rFonts w:ascii="Verdana" w:hAnsi="Verdana" w:cstheme="minorHAnsi"/>
                <w:sz w:val="20"/>
                <w:szCs w:val="20"/>
              </w:rPr>
              <w:t xml:space="preserve"> lub nowsza</w:t>
            </w:r>
          </w:p>
        </w:tc>
        <w:tc>
          <w:tcPr>
            <w:tcW w:w="1388" w:type="pct"/>
          </w:tcPr>
          <w:p w14:paraId="03A6289F" w14:textId="77777777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87105E0" w14:textId="1034D5AC" w:rsidR="006E5951" w:rsidRPr="00E8556F" w:rsidRDefault="00FA0B64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Wersja TPM ………</w:t>
            </w:r>
          </w:p>
          <w:p w14:paraId="42FB18FF" w14:textId="77777777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E5951" w:rsidRPr="00E8556F" w14:paraId="584FA4CD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734E0671" w14:textId="7E5DAD62" w:rsidR="006E5951" w:rsidRPr="00E8556F" w:rsidRDefault="001B700E" w:rsidP="001A0C8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lastRenderedPageBreak/>
              <w:t>8</w:t>
            </w:r>
            <w:r w:rsidR="006E5951"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.Zasilanie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135A2161" w14:textId="4A3DC83E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Redundantne zasilacze 230V, 50Hz o mocy co najmniej </w:t>
            </w:r>
            <w:r>
              <w:rPr>
                <w:rFonts w:ascii="Verdana" w:hAnsi="Verdana" w:cstheme="minorHAnsi"/>
                <w:sz w:val="20"/>
                <w:szCs w:val="20"/>
              </w:rPr>
              <w:br/>
              <w:t xml:space="preserve">od 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1000W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do </w:t>
            </w:r>
            <w:r w:rsidR="00D969E6">
              <w:rPr>
                <w:rFonts w:ascii="Verdana" w:hAnsi="Verdana" w:cstheme="minorHAnsi"/>
                <w:sz w:val="20"/>
                <w:szCs w:val="20"/>
              </w:rPr>
              <w:t xml:space="preserve">2500W 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każdy</w:t>
            </w:r>
          </w:p>
        </w:tc>
        <w:tc>
          <w:tcPr>
            <w:tcW w:w="1388" w:type="pct"/>
          </w:tcPr>
          <w:p w14:paraId="03BF3153" w14:textId="449B8FA2" w:rsidR="006E5951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Redundantne zasilacze 230V, 50Hz o mocy co najmniej………………każdy</w:t>
            </w:r>
          </w:p>
          <w:p w14:paraId="3632A461" w14:textId="515BB0D6" w:rsidR="00D969E6" w:rsidRPr="00D969E6" w:rsidRDefault="00D969E6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6"/>
                <w:szCs w:val="16"/>
              </w:rPr>
            </w:pPr>
            <w:r w:rsidRPr="00D969E6">
              <w:rPr>
                <w:rFonts w:ascii="Verdana" w:hAnsi="Verdana" w:cstheme="minorHAnsi"/>
                <w:sz w:val="16"/>
                <w:szCs w:val="16"/>
              </w:rPr>
              <w:t>(podać oferowaną moc)</w:t>
            </w:r>
          </w:p>
          <w:p w14:paraId="58D401A3" w14:textId="77777777" w:rsidR="006E5951" w:rsidRPr="00E8556F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E5951" w:rsidRPr="00E8556F" w14:paraId="5FB2557B" w14:textId="77777777" w:rsidTr="00A8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02723D78" w14:textId="6AD186B4" w:rsidR="006E5951" w:rsidRPr="00E8556F" w:rsidRDefault="001B700E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9</w:t>
            </w:r>
            <w:r w:rsidR="006E5951"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.Wspierane oprogramowanie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73ACD4C5" w14:textId="5BEF7611" w:rsidR="00375415" w:rsidRPr="00E8556F" w:rsidRDefault="000666CC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Zamawiający wymaga, aby dostarczany serwer oraz jego podzespoły były certyfikowane do wykorzystania z oprogramowaniem</w:t>
            </w:r>
            <w:r>
              <w:rPr>
                <w:rFonts w:ascii="Verdana" w:hAnsi="Verdana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VMware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VSphere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8 (lista kompatybilności: </w:t>
            </w:r>
            <w:hyperlink r:id="rId12" w:history="1">
              <w:r w:rsidRPr="00D56EAD">
                <w:rPr>
                  <w:rStyle w:val="Hipercze"/>
                  <w:rFonts w:ascii="Verdana" w:hAnsi="Verdana" w:cstheme="minorHAnsi"/>
                  <w:sz w:val="20"/>
                  <w:szCs w:val="20"/>
                </w:rPr>
                <w:t>https://www.vmware.com/resources/compatibility/search.php</w:t>
              </w:r>
            </w:hyperlink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88" w:type="pct"/>
          </w:tcPr>
          <w:p w14:paraId="486B81E7" w14:textId="77777777" w:rsidR="006E5951" w:rsidRPr="00E8556F" w:rsidRDefault="006E595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F6360E5" w14:textId="7A2E10B5" w:rsidR="006E5951" w:rsidRPr="00E8556F" w:rsidRDefault="00050481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tak/nie*</w:t>
            </w:r>
          </w:p>
          <w:p w14:paraId="02891334" w14:textId="77777777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E5951" w:rsidRPr="00E8556F" w14:paraId="23166DFF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5786343D" w14:textId="03299C35" w:rsidR="006E5951" w:rsidRPr="00E8556F" w:rsidRDefault="001B700E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10</w:t>
            </w:r>
            <w:r w:rsidR="006E5951"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.Zarządzanie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528EEFDC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Serwer musi zawierać zintegrowany moduł zarządzania z dedykowanym interfejsem RJ-45. </w:t>
            </w:r>
          </w:p>
          <w:p w14:paraId="5094B3BF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Połączenie takie musi zapewniać funkcje:</w:t>
            </w:r>
          </w:p>
          <w:p w14:paraId="73C084A5" w14:textId="77777777" w:rsidR="006E5951" w:rsidRPr="00E8556F" w:rsidRDefault="006E5951" w:rsidP="00A13C17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>Kontroli poprzez konsolę KVM umożliwiającą dodatkowe podłączenie do hosta obrazu ISO,</w:t>
            </w:r>
          </w:p>
          <w:p w14:paraId="3BAD9B1D" w14:textId="77777777" w:rsidR="006E5951" w:rsidRPr="00E8556F" w:rsidRDefault="006E5951" w:rsidP="00A13C17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>Monitorowania parametrów pracy serwera, takich jak temperatura oraz wykorzystanie procesora oraz pamięci operacyjnej</w:t>
            </w:r>
          </w:p>
          <w:p w14:paraId="0E24740A" w14:textId="77777777" w:rsidR="006E5951" w:rsidRPr="00E8556F" w:rsidRDefault="006E5951" w:rsidP="00A13C17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>Ostrzegania komunikatami wysyłanymi mailowo do administratora, o usterkach lub awarii serwera</w:t>
            </w:r>
          </w:p>
          <w:p w14:paraId="27846892" w14:textId="32E147E2" w:rsidR="006E5951" w:rsidRPr="00E8556F" w:rsidRDefault="006E5951" w:rsidP="00A13C17">
            <w:pPr>
              <w:numPr>
                <w:ilvl w:val="0"/>
                <w:numId w:val="60"/>
              </w:numPr>
              <w:spacing w:after="200" w:line="276" w:lineRule="auto"/>
              <w:contextualSpacing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Dostępność interfejsu modułu zarządzania poprzez protokoły: SSH, </w:t>
            </w:r>
            <w:r w:rsidR="002B6725">
              <w:rPr>
                <w:rFonts w:ascii="Verdana" w:hAnsi="Verdana" w:cstheme="minorHAnsi"/>
                <w:color w:val="auto"/>
                <w:sz w:val="20"/>
                <w:szCs w:val="20"/>
              </w:rPr>
              <w:t>http</w:t>
            </w: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/HTTPS,  </w:t>
            </w:r>
            <w:proofErr w:type="spellStart"/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>SNMPVersion</w:t>
            </w:r>
            <w:proofErr w:type="spellEnd"/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3, </w:t>
            </w:r>
            <w:proofErr w:type="spellStart"/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>Common</w:t>
            </w:r>
            <w:proofErr w:type="spellEnd"/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Information Model (CIM),</w:t>
            </w:r>
          </w:p>
          <w:p w14:paraId="12D530EC" w14:textId="77777777" w:rsidR="00E91470" w:rsidRDefault="00E91470" w:rsidP="00E91470">
            <w:pPr>
              <w:spacing w:after="200" w:line="276" w:lineRule="auto"/>
              <w:contextualSpacing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14:paraId="77AB6C8A" w14:textId="77777777" w:rsidR="00150882" w:rsidRDefault="00150882" w:rsidP="00E91470">
            <w:pPr>
              <w:spacing w:after="200" w:line="276" w:lineRule="auto"/>
              <w:contextualSpacing/>
              <w:rPr>
                <w:rFonts w:ascii="Verdana" w:hAnsi="Verdana" w:cstheme="minorHAnsi"/>
                <w:color w:val="auto"/>
                <w:sz w:val="20"/>
                <w:szCs w:val="20"/>
              </w:rPr>
            </w:pPr>
          </w:p>
          <w:p w14:paraId="57697D08" w14:textId="6E5A579F" w:rsidR="00E91470" w:rsidRDefault="00150882" w:rsidP="00E91470">
            <w:pPr>
              <w:spacing w:after="200" w:line="276" w:lineRule="auto"/>
              <w:contextualSpacing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Zamawiający wymaga, żeby </w:t>
            </w:r>
            <w:r w:rsidR="00F827D9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wszystkie </w:t>
            </w: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>d</w:t>
            </w:r>
            <w:r w:rsidR="00E91470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ostarczane serwery </w:t>
            </w: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>miały</w:t>
            </w:r>
            <w:r w:rsidR="00E91470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możliwość zarządzania z poziomu jednego interfejsu graficznego</w:t>
            </w:r>
            <w:r w:rsidR="002E1DD3">
              <w:rPr>
                <w:rFonts w:ascii="Verdana" w:hAnsi="Verdana" w:cstheme="minorHAnsi"/>
                <w:color w:val="auto"/>
                <w:sz w:val="20"/>
                <w:szCs w:val="20"/>
              </w:rPr>
              <w:t>, dostępnego z poziomu przeglądarki</w:t>
            </w:r>
            <w:r w:rsidR="00E91470">
              <w:rPr>
                <w:rFonts w:ascii="Verdana" w:hAnsi="Verdana" w:cstheme="minorHAnsi"/>
                <w:color w:val="auto"/>
                <w:sz w:val="20"/>
                <w:szCs w:val="20"/>
              </w:rPr>
              <w:t>, wraz z serwerami</w:t>
            </w:r>
            <w:r w:rsidR="00936C5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="00596C98">
              <w:rPr>
                <w:rFonts w:ascii="Verdana" w:hAnsi="Verdana" w:cstheme="minorHAnsi"/>
                <w:color w:val="auto"/>
                <w:sz w:val="20"/>
                <w:szCs w:val="20"/>
              </w:rPr>
              <w:t>i</w:t>
            </w:r>
            <w:r w:rsidR="00936C5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klatkami serwerowymi,</w:t>
            </w:r>
            <w:r w:rsidR="00E91470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posiadanymi przez Zamawiającego, opisanymi w punkcie</w:t>
            </w:r>
            <w:r w:rsidR="00685843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1e</w:t>
            </w:r>
            <w:r w:rsidR="00E91470">
              <w:rPr>
                <w:rFonts w:ascii="Verdana" w:hAnsi="Verdana" w:cstheme="minorHAnsi"/>
                <w:color w:val="auto"/>
                <w:sz w:val="20"/>
                <w:szCs w:val="20"/>
              </w:rPr>
              <w:t>, z uwzględnieniem poniższych funkcjonalności:</w:t>
            </w:r>
          </w:p>
          <w:p w14:paraId="580E3A85" w14:textId="7C8E5968" w:rsidR="001C0E7D" w:rsidRPr="001C0E7D" w:rsidRDefault="001C0E7D" w:rsidP="001C0E7D">
            <w:pPr>
              <w:pStyle w:val="Akapitzlist"/>
              <w:numPr>
                <w:ilvl w:val="0"/>
                <w:numId w:val="104"/>
              </w:numPr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1C0E7D">
              <w:rPr>
                <w:rFonts w:ascii="Verdana" w:eastAsiaTheme="minorHAnsi" w:hAnsi="Verdana" w:cstheme="minorHAnsi"/>
                <w:sz w:val="20"/>
                <w:szCs w:val="20"/>
              </w:rPr>
              <w:t xml:space="preserve">Monitorowania parametrów pracy </w:t>
            </w:r>
            <w:r>
              <w:rPr>
                <w:rFonts w:ascii="Verdana" w:eastAsiaTheme="minorHAnsi" w:hAnsi="Verdana" w:cstheme="minorHAnsi"/>
                <w:sz w:val="20"/>
                <w:szCs w:val="20"/>
              </w:rPr>
              <w:t>serwerów</w:t>
            </w:r>
            <w:r w:rsidRPr="001C0E7D">
              <w:rPr>
                <w:rFonts w:ascii="Verdana" w:eastAsiaTheme="minorHAnsi" w:hAnsi="Verdana" w:cstheme="minorHAnsi"/>
                <w:sz w:val="20"/>
                <w:szCs w:val="20"/>
              </w:rPr>
              <w:t>, takich jak temperatura oraz wykorzystanie procesora oraz pamięci operacyjnej</w:t>
            </w:r>
          </w:p>
          <w:p w14:paraId="2C9383ED" w14:textId="77777777" w:rsidR="00502A08" w:rsidRPr="00502A08" w:rsidRDefault="00502A08" w:rsidP="00502A08">
            <w:pPr>
              <w:pStyle w:val="Akapitzlist"/>
              <w:numPr>
                <w:ilvl w:val="0"/>
                <w:numId w:val="104"/>
              </w:numPr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502A08">
              <w:rPr>
                <w:rFonts w:ascii="Verdana" w:eastAsiaTheme="minorHAnsi" w:hAnsi="Verdana" w:cstheme="minorHAnsi"/>
                <w:sz w:val="20"/>
                <w:szCs w:val="20"/>
              </w:rPr>
              <w:t>Kontroli poprzez konsolę KVM umożliwiającą dodatkowe podłączenie do hosta obrazu ISO,</w:t>
            </w:r>
          </w:p>
          <w:p w14:paraId="16F23A26" w14:textId="64F2A3CC" w:rsidR="004C26E2" w:rsidRDefault="004C26E2" w:rsidP="001C0E7D">
            <w:pPr>
              <w:pStyle w:val="Akapitzlist"/>
              <w:numPr>
                <w:ilvl w:val="0"/>
                <w:numId w:val="104"/>
              </w:numPr>
              <w:rPr>
                <w:rFonts w:ascii="Verdana" w:eastAsiaTheme="minorHAnsi" w:hAnsi="Verdana" w:cstheme="minorHAnsi"/>
                <w:sz w:val="20"/>
                <w:szCs w:val="20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</w:rPr>
              <w:lastRenderedPageBreak/>
              <w:t>Zarządzanie zasilaniem (włączenie/wyłączenie, restart serwera itd.)</w:t>
            </w:r>
          </w:p>
          <w:p w14:paraId="7ABAAFE1" w14:textId="22AB0A52" w:rsidR="000C5ECE" w:rsidRDefault="000C5ECE" w:rsidP="001C0E7D">
            <w:pPr>
              <w:pStyle w:val="Akapitzlist"/>
              <w:numPr>
                <w:ilvl w:val="0"/>
                <w:numId w:val="104"/>
              </w:numPr>
              <w:rPr>
                <w:rFonts w:ascii="Verdana" w:eastAsiaTheme="minorHAnsi" w:hAnsi="Verdana" w:cstheme="minorHAnsi"/>
                <w:sz w:val="20"/>
                <w:szCs w:val="20"/>
              </w:rPr>
            </w:pPr>
            <w:r>
              <w:rPr>
                <w:rFonts w:ascii="Verdana" w:eastAsiaTheme="minorHAnsi" w:hAnsi="Verdana" w:cstheme="minorHAnsi"/>
                <w:sz w:val="20"/>
                <w:szCs w:val="20"/>
              </w:rPr>
              <w:t>Zarządzanie aktualizacjami</w:t>
            </w:r>
            <w:r w:rsidR="00D8604A">
              <w:rPr>
                <w:rFonts w:ascii="Verdana" w:eastAsiaTheme="minorHAnsi" w:hAnsi="Verdana" w:cstheme="minorHAnsi"/>
                <w:sz w:val="20"/>
                <w:szCs w:val="20"/>
              </w:rPr>
              <w:t xml:space="preserve"> oprogramowania układowego.</w:t>
            </w:r>
          </w:p>
          <w:p w14:paraId="1DAC60B7" w14:textId="0B79B02A" w:rsidR="00E91470" w:rsidRPr="001C0E7D" w:rsidRDefault="00380866" w:rsidP="001C0E7D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Jeżeli do danego oprogramowania niezbędne </w:t>
            </w:r>
            <w:r w:rsidR="008A2965">
              <w:rPr>
                <w:rFonts w:ascii="Verdana" w:hAnsi="Verdana" w:cstheme="minorHAnsi"/>
                <w:sz w:val="20"/>
                <w:szCs w:val="20"/>
              </w:rPr>
              <w:t xml:space="preserve">są licencje, </w:t>
            </w:r>
            <w:r w:rsidR="00075274" w:rsidRPr="001C0E7D">
              <w:rPr>
                <w:rFonts w:ascii="Verdana" w:hAnsi="Verdana" w:cstheme="minorHAnsi"/>
                <w:sz w:val="20"/>
                <w:szCs w:val="20"/>
              </w:rPr>
              <w:t xml:space="preserve">Zamawiający wymaga </w:t>
            </w:r>
            <w:r w:rsidR="008A2965">
              <w:rPr>
                <w:rFonts w:ascii="Verdana" w:hAnsi="Verdana" w:cstheme="minorHAnsi"/>
                <w:sz w:val="20"/>
                <w:szCs w:val="20"/>
              </w:rPr>
              <w:t xml:space="preserve">ich </w:t>
            </w:r>
            <w:r w:rsidR="00075274" w:rsidRPr="001C0E7D">
              <w:rPr>
                <w:rFonts w:ascii="Verdana" w:hAnsi="Verdana" w:cstheme="minorHAnsi"/>
                <w:sz w:val="20"/>
                <w:szCs w:val="20"/>
              </w:rPr>
              <w:t>dostarczenia</w:t>
            </w:r>
            <w:r w:rsidR="008A2965">
              <w:rPr>
                <w:rFonts w:ascii="Verdana" w:hAnsi="Verdana" w:cstheme="minorHAnsi"/>
                <w:sz w:val="20"/>
                <w:szCs w:val="20"/>
              </w:rPr>
              <w:t>, w zakresie pozwalającym na wykorzystanie opisanych wyżej funkcjonalności</w:t>
            </w:r>
            <w:r w:rsidR="00D8604A">
              <w:rPr>
                <w:rFonts w:ascii="Verdana" w:hAnsi="Verdana" w:cstheme="minorHAnsi"/>
                <w:sz w:val="20"/>
                <w:szCs w:val="20"/>
              </w:rPr>
              <w:t>, dla dostarczanych serwerów.</w:t>
            </w:r>
          </w:p>
        </w:tc>
        <w:tc>
          <w:tcPr>
            <w:tcW w:w="1388" w:type="pct"/>
          </w:tcPr>
          <w:p w14:paraId="7906FE61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C59CE65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C4FB59C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8F6EEFF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43B97DD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D3DA9FD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1AF2B4C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81CDB06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60B5BE9" w14:textId="79E6C106" w:rsidR="006E5951" w:rsidRPr="00E8556F" w:rsidRDefault="0005048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tak/nie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>*</w:t>
            </w:r>
          </w:p>
          <w:p w14:paraId="1A29E9D4" w14:textId="77777777" w:rsidR="006E5951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906C54B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7B5A535A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990930E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53B37C2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F973308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6F5ACCF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7C22D052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0FE40E06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1818B8D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AB655B2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0A770CF1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7C5B281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75279F4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0BE7A33B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D058135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DABF0C9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2262844B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7D8186A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00A1E55B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CE96157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8653A5B" w14:textId="77777777" w:rsidR="00942599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5A667B7C" w14:textId="77777777" w:rsidR="00942599" w:rsidRDefault="00942599" w:rsidP="003A1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Nazwa oferowanego oprogramowania:</w:t>
            </w:r>
          </w:p>
          <w:p w14:paraId="4CD1AE3E" w14:textId="01D96701" w:rsidR="00942599" w:rsidRPr="00E8556F" w:rsidRDefault="00942599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……………………………….</w:t>
            </w:r>
          </w:p>
        </w:tc>
      </w:tr>
      <w:tr w:rsidR="006E5951" w:rsidRPr="00E8556F" w14:paraId="2F8339E7" w14:textId="77777777" w:rsidTr="00A8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2E869193" w14:textId="1AE05BB6" w:rsidR="006E5951" w:rsidRPr="00E8556F" w:rsidRDefault="006E5951" w:rsidP="001A0C8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1</w:t>
            </w:r>
            <w:r w:rsidR="001B700E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1</w:t>
            </w:r>
            <w:r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.Panel przedni serwera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7B8B883E" w14:textId="408DBBD7" w:rsidR="006E5951" w:rsidRDefault="00DA3B84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Od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 xml:space="preserve"> 1 </w:t>
            </w:r>
            <w:r>
              <w:rPr>
                <w:rFonts w:ascii="Verdana" w:hAnsi="Verdana" w:cstheme="minorHAnsi"/>
                <w:sz w:val="20"/>
                <w:szCs w:val="20"/>
              </w:rPr>
              <w:t>do 3 portów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 xml:space="preserve"> USB 2.0</w:t>
            </w:r>
            <w:r w:rsidR="00FA0435">
              <w:rPr>
                <w:rFonts w:ascii="Verdana" w:hAnsi="Verdana" w:cstheme="minorHAnsi"/>
                <w:sz w:val="20"/>
                <w:szCs w:val="20"/>
              </w:rPr>
              <w:t xml:space="preserve"> lub </w:t>
            </w:r>
            <w:r w:rsidR="006E5951">
              <w:rPr>
                <w:rFonts w:ascii="Verdana" w:hAnsi="Verdana" w:cstheme="minorHAnsi"/>
                <w:sz w:val="20"/>
                <w:szCs w:val="20"/>
              </w:rPr>
              <w:t>3.0 lub 3.1</w:t>
            </w:r>
            <w:r w:rsidR="006E5951" w:rsidRPr="00E8556F">
              <w:rPr>
                <w:rFonts w:ascii="Verdana" w:hAnsi="Verdana" w:cstheme="minorHAnsi"/>
                <w:sz w:val="20"/>
                <w:szCs w:val="20"/>
              </w:rPr>
              <w:t>, umożliwiającymi podłączenie pamięci masowej lub klawiatury</w:t>
            </w:r>
          </w:p>
          <w:p w14:paraId="5DA30B5A" w14:textId="52F76172" w:rsidR="002119D9" w:rsidRDefault="002119D9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C5D97F8" w14:textId="77777777" w:rsidR="00D969E6" w:rsidRDefault="00D969E6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851164C" w14:textId="77777777" w:rsidR="00D969E6" w:rsidRDefault="00D969E6" w:rsidP="001A0C83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2F6BC8B" w14:textId="63BCAD4C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Kontrolka zasilania</w:t>
            </w:r>
          </w:p>
          <w:p w14:paraId="3EABEA73" w14:textId="7633D1F9" w:rsidR="003E40F4" w:rsidRPr="00E8556F" w:rsidRDefault="006E5951" w:rsidP="00EF3A5A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Kontrolka awarii</w:t>
            </w:r>
          </w:p>
        </w:tc>
        <w:tc>
          <w:tcPr>
            <w:tcW w:w="1388" w:type="pct"/>
          </w:tcPr>
          <w:p w14:paraId="2487E794" w14:textId="655CDB68" w:rsidR="006E5951" w:rsidRPr="00E8556F" w:rsidRDefault="008C7964" w:rsidP="001A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D969E6">
              <w:rPr>
                <w:rFonts w:ascii="Verdana" w:hAnsi="Verdana" w:cstheme="minorHAnsi"/>
                <w:b/>
                <w:bCs/>
                <w:sz w:val="20"/>
                <w:szCs w:val="20"/>
              </w:rPr>
              <w:t>….</w:t>
            </w:r>
            <w:r w:rsidRPr="00071956">
              <w:rPr>
                <w:rFonts w:ascii="Verdana" w:hAnsi="Verdana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D969E6" w:rsidRPr="00D969E6">
              <w:rPr>
                <w:rFonts w:ascii="Verdana" w:hAnsi="Verdana" w:cstheme="minorHAnsi"/>
                <w:i/>
                <w:iCs/>
                <w:sz w:val="16"/>
                <w:szCs w:val="16"/>
              </w:rPr>
              <w:t>(podać ilość portów)</w:t>
            </w:r>
            <w:r w:rsidR="00D969E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9744B8">
              <w:rPr>
                <w:rFonts w:ascii="Verdana" w:hAnsi="Verdana" w:cstheme="minorHAnsi"/>
                <w:sz w:val="20"/>
                <w:szCs w:val="20"/>
              </w:rPr>
              <w:t>port</w:t>
            </w:r>
            <w:r>
              <w:rPr>
                <w:rFonts w:ascii="Verdana" w:hAnsi="Verdana" w:cstheme="minorHAnsi"/>
                <w:sz w:val="20"/>
                <w:szCs w:val="20"/>
              </w:rPr>
              <w:t>ów</w:t>
            </w:r>
            <w:r w:rsidR="009744B8">
              <w:rPr>
                <w:rFonts w:ascii="Verdana" w:hAnsi="Verdana" w:cstheme="minorHAnsi"/>
                <w:sz w:val="20"/>
                <w:szCs w:val="20"/>
              </w:rPr>
              <w:t xml:space="preserve"> USB</w:t>
            </w:r>
            <w:r w:rsidR="002119D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119D9" w:rsidRPr="00D969E6">
              <w:rPr>
                <w:rFonts w:ascii="Verdana" w:hAnsi="Verdana" w:cstheme="minorHAnsi"/>
                <w:b/>
                <w:bCs/>
                <w:sz w:val="20"/>
                <w:szCs w:val="20"/>
              </w:rPr>
              <w:t>……..</w:t>
            </w:r>
            <w:r w:rsidR="009744B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D969E6" w:rsidRPr="00D969E6">
              <w:rPr>
                <w:rFonts w:ascii="Verdana" w:hAnsi="Verdana" w:cstheme="minorHAnsi"/>
                <w:i/>
                <w:iCs/>
                <w:sz w:val="16"/>
                <w:szCs w:val="16"/>
              </w:rPr>
              <w:t>(podać typ portów)</w:t>
            </w:r>
            <w:r w:rsidR="00D969E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119D9" w:rsidRPr="00E8556F">
              <w:rPr>
                <w:rFonts w:ascii="Verdana" w:hAnsi="Verdana" w:cstheme="minorHAnsi"/>
                <w:sz w:val="20"/>
                <w:szCs w:val="20"/>
              </w:rPr>
              <w:t>umożliwiającymi podłączenie pamięci masowej lub klawiatury</w:t>
            </w:r>
          </w:p>
          <w:p w14:paraId="14044F06" w14:textId="6AB14856" w:rsidR="003157F3" w:rsidRDefault="00D969E6" w:rsidP="00D96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tak/nie*</w:t>
            </w:r>
          </w:p>
          <w:p w14:paraId="362E7675" w14:textId="303D576F" w:rsidR="006E5951" w:rsidRPr="00E8556F" w:rsidRDefault="006E5951" w:rsidP="0031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tak/nie*</w:t>
            </w:r>
          </w:p>
        </w:tc>
      </w:tr>
      <w:tr w:rsidR="006E5951" w:rsidRPr="00E8556F" w14:paraId="289C7575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58510CC3" w14:textId="2C2B23B8" w:rsidR="006E5951" w:rsidRPr="00E8556F" w:rsidRDefault="006E5951" w:rsidP="001A0C8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1</w:t>
            </w:r>
            <w:r w:rsidR="001B700E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2</w:t>
            </w:r>
            <w:r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.Akcesoria i okablowanie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3863775F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Zamawiający wymaga dostarczenia dla każdego serwera:</w:t>
            </w:r>
          </w:p>
          <w:p w14:paraId="35706BF0" w14:textId="101D4CB7" w:rsidR="00323E0C" w:rsidRPr="00323E0C" w:rsidRDefault="006E5951" w:rsidP="00323E0C">
            <w:pPr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>zesta</w:t>
            </w:r>
            <w:r w:rsidR="008E1ADB">
              <w:rPr>
                <w:rFonts w:ascii="Verdana" w:hAnsi="Verdana" w:cstheme="minorHAnsi"/>
                <w:color w:val="auto"/>
                <w:sz w:val="20"/>
                <w:szCs w:val="20"/>
              </w:rPr>
              <w:t>wu</w:t>
            </w: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wkładek 10</w:t>
            </w:r>
            <w:r w:rsidR="00D94027">
              <w:rPr>
                <w:rFonts w:ascii="Verdana" w:hAnsi="Verdana" w:cstheme="minorHAnsi"/>
                <w:color w:val="auto"/>
                <w:sz w:val="20"/>
                <w:szCs w:val="20"/>
              </w:rPr>
              <w:t>0</w:t>
            </w: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Gb </w:t>
            </w:r>
            <w:r w:rsidR="00D94027">
              <w:rPr>
                <w:rFonts w:ascii="Verdana" w:hAnsi="Verdana" w:cstheme="minorHAnsi"/>
                <w:color w:val="auto"/>
                <w:sz w:val="20"/>
                <w:szCs w:val="20"/>
              </w:rPr>
              <w:t>QSFP28</w:t>
            </w: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</w:t>
            </w:r>
            <w:r w:rsidR="008E1ADB">
              <w:rPr>
                <w:rFonts w:ascii="Verdana" w:hAnsi="Verdana" w:cstheme="minorHAnsi"/>
                <w:color w:val="auto"/>
                <w:sz w:val="20"/>
                <w:szCs w:val="20"/>
              </w:rPr>
              <w:t>SR dla każdego interfejsu sieciowego</w:t>
            </w:r>
            <w:r w:rsidR="00323E0C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100G</w:t>
            </w: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(zestaw wkładka do interfejsu sieciowego serwera)</w:t>
            </w:r>
          </w:p>
          <w:p w14:paraId="71A04C29" w14:textId="78D09607" w:rsidR="0018348B" w:rsidRDefault="0018348B" w:rsidP="0018348B">
            <w:pPr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>patchcordów</w:t>
            </w:r>
            <w:proofErr w:type="spellEnd"/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światłowodowych wielomodowych OM3</w:t>
            </w:r>
            <w:r w:rsidR="0062785A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lub OM4 MPO-</w:t>
            </w:r>
            <w:proofErr w:type="spellStart"/>
            <w:r w:rsidR="0062785A">
              <w:rPr>
                <w:rFonts w:ascii="Verdana" w:hAnsi="Verdana" w:cstheme="minorHAnsi"/>
                <w:color w:val="auto"/>
                <w:sz w:val="20"/>
                <w:szCs w:val="20"/>
              </w:rPr>
              <w:t>MPO</w:t>
            </w:r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>o</w:t>
            </w:r>
            <w:proofErr w:type="spellEnd"/>
            <w:r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długości 2m w ilości odpowiadającej sumie interfejsów sieciowych</w:t>
            </w:r>
          </w:p>
          <w:p w14:paraId="7E94AC84" w14:textId="77777777" w:rsidR="006E5951" w:rsidRPr="00E8556F" w:rsidRDefault="006E5951" w:rsidP="00A13C17">
            <w:pPr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>Zestawu szyn umożliwiającego instalację serwera w szafie RACK</w:t>
            </w:r>
          </w:p>
          <w:p w14:paraId="28AB438F" w14:textId="483A1EFE" w:rsidR="006E5951" w:rsidRPr="00E8556F" w:rsidRDefault="006E5951" w:rsidP="00A13C17">
            <w:pPr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Verdana" w:hAnsi="Verdana" w:cstheme="minorHAnsi"/>
                <w:color w:val="auto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Zestawu kabli C13-C14 o długości </w:t>
            </w:r>
            <w:r w:rsidR="0074653F">
              <w:rPr>
                <w:rFonts w:ascii="Verdana" w:hAnsi="Verdana" w:cstheme="minorHAnsi"/>
                <w:color w:val="auto"/>
                <w:sz w:val="20"/>
                <w:szCs w:val="20"/>
              </w:rPr>
              <w:t>0,5</w:t>
            </w: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>m</w:t>
            </w:r>
            <w:r w:rsidR="00DA3B84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do </w:t>
            </w:r>
            <w:r w:rsidR="0074653F">
              <w:rPr>
                <w:rFonts w:ascii="Verdana" w:hAnsi="Verdana" w:cstheme="minorHAnsi"/>
                <w:color w:val="auto"/>
                <w:sz w:val="20"/>
                <w:szCs w:val="20"/>
              </w:rPr>
              <w:t>1</w:t>
            </w:r>
            <w:r w:rsidR="00DA3B84">
              <w:rPr>
                <w:rFonts w:ascii="Verdana" w:hAnsi="Verdana" w:cstheme="minorHAnsi"/>
                <w:color w:val="auto"/>
                <w:sz w:val="20"/>
                <w:szCs w:val="20"/>
              </w:rPr>
              <w:t>,0 m</w:t>
            </w:r>
            <w:r w:rsidRPr="00E8556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 do podłączenia zasilania (po 1 kablu na zasilacz)</w:t>
            </w:r>
            <w:r w:rsidR="0074653F">
              <w:rPr>
                <w:rFonts w:ascii="Verdana" w:hAnsi="Verdana" w:cstheme="minorHAnsi"/>
                <w:color w:val="auto"/>
                <w:sz w:val="20"/>
                <w:szCs w:val="20"/>
              </w:rPr>
              <w:t xml:space="preserve">. Przekrój żył kabla zasilającego, musi być dostosowany do </w:t>
            </w:r>
            <w:r w:rsidR="008A1FF6">
              <w:rPr>
                <w:rFonts w:ascii="Verdana" w:hAnsi="Verdana" w:cstheme="minorHAnsi"/>
                <w:color w:val="auto"/>
                <w:sz w:val="20"/>
                <w:szCs w:val="20"/>
              </w:rPr>
              <w:t>maksymalnej mocy zasilaczy.</w:t>
            </w:r>
          </w:p>
        </w:tc>
        <w:tc>
          <w:tcPr>
            <w:tcW w:w="1388" w:type="pct"/>
          </w:tcPr>
          <w:p w14:paraId="4D4B8550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5462906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4FA0B8A6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3D8A09A" w14:textId="77777777" w:rsidR="006E5951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411C068" w14:textId="77777777" w:rsidR="003157F3" w:rsidRDefault="003157F3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1D266FF5" w14:textId="77777777" w:rsidR="003157F3" w:rsidRDefault="003157F3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6808712B" w14:textId="77777777" w:rsidR="003157F3" w:rsidRDefault="003157F3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0C7D9CEC" w14:textId="77777777" w:rsidR="003157F3" w:rsidRPr="00E8556F" w:rsidRDefault="003157F3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08962E28" w14:textId="77777777" w:rsidR="006E5951" w:rsidRPr="00E8556F" w:rsidRDefault="006E5951" w:rsidP="001A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tak/nie*</w:t>
            </w:r>
          </w:p>
          <w:p w14:paraId="047571D4" w14:textId="77777777" w:rsidR="006E5951" w:rsidRPr="00E8556F" w:rsidRDefault="006E5951" w:rsidP="001A0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E5951" w:rsidRPr="00E8556F" w14:paraId="27703E34" w14:textId="77777777" w:rsidTr="00A8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1552E020" w14:textId="0E061214" w:rsidR="006E5951" w:rsidRPr="00E8556F" w:rsidRDefault="006E5951" w:rsidP="001A0C8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1</w:t>
            </w:r>
            <w:r w:rsidR="001B700E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3</w:t>
            </w:r>
            <w:r w:rsidRPr="00E8556F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.Warunki środowiskowe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276CDE34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Minimalne wymagania:</w:t>
            </w:r>
          </w:p>
          <w:p w14:paraId="16953BAC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Temperatura </w:t>
            </w:r>
            <w:r>
              <w:rPr>
                <w:rFonts w:ascii="Verdana" w:hAnsi="Verdana" w:cstheme="minorHAnsi"/>
                <w:sz w:val="20"/>
                <w:szCs w:val="20"/>
              </w:rPr>
              <w:t>otoczenia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: 5°C </w:t>
            </w:r>
            <w:r>
              <w:rPr>
                <w:rFonts w:ascii="Verdana" w:hAnsi="Verdana" w:cstheme="minorHAnsi"/>
                <w:sz w:val="20"/>
                <w:szCs w:val="20"/>
              </w:rPr>
              <w:t>d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o </w:t>
            </w:r>
            <w:r>
              <w:rPr>
                <w:rFonts w:ascii="Verdana" w:hAnsi="Verdana" w:cstheme="minorHAnsi"/>
                <w:sz w:val="20"/>
                <w:szCs w:val="20"/>
              </w:rPr>
              <w:t>35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>°C</w:t>
            </w:r>
          </w:p>
          <w:p w14:paraId="761EF399" w14:textId="77777777" w:rsidR="006E5951" w:rsidRPr="00E8556F" w:rsidRDefault="006E5951" w:rsidP="001A0C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Wilgotność otoczenia:  15%-70% (przy temperaturze 21°C)</w:t>
            </w:r>
          </w:p>
        </w:tc>
        <w:tc>
          <w:tcPr>
            <w:tcW w:w="1388" w:type="pct"/>
          </w:tcPr>
          <w:p w14:paraId="2EAFD07F" w14:textId="77777777" w:rsidR="006E5951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Temperatura </w:t>
            </w:r>
            <w:r>
              <w:rPr>
                <w:rFonts w:ascii="Verdana" w:hAnsi="Verdana" w:cstheme="minorHAnsi"/>
                <w:sz w:val="20"/>
                <w:szCs w:val="20"/>
              </w:rPr>
              <w:t>otoczenia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</w:p>
          <w:p w14:paraId="29DE7533" w14:textId="3F37CE3C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od …….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841D37">
              <w:rPr>
                <w:rFonts w:ascii="Verdana" w:hAnsi="Verdana" w:cstheme="minorHAnsi"/>
                <w:sz w:val="20"/>
                <w:szCs w:val="20"/>
              </w:rPr>
              <w:t>d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o </w:t>
            </w:r>
            <w:r>
              <w:rPr>
                <w:rFonts w:ascii="Verdana" w:hAnsi="Verdana" w:cstheme="minorHAnsi"/>
                <w:sz w:val="20"/>
                <w:szCs w:val="20"/>
              </w:rPr>
              <w:t>…….</w:t>
            </w:r>
          </w:p>
          <w:p w14:paraId="5642EFEE" w14:textId="5AEFBA39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Wilgotność otoczenia: </w:t>
            </w:r>
            <w:r>
              <w:rPr>
                <w:rFonts w:ascii="Verdana" w:hAnsi="Verdana" w:cstheme="minorHAnsi"/>
                <w:sz w:val="20"/>
                <w:szCs w:val="20"/>
              </w:rPr>
              <w:br/>
              <w:t>od …….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841D37">
              <w:rPr>
                <w:rFonts w:ascii="Verdana" w:hAnsi="Verdana" w:cstheme="minorHAnsi"/>
                <w:sz w:val="20"/>
                <w:szCs w:val="20"/>
              </w:rPr>
              <w:t>d</w:t>
            </w:r>
            <w:r w:rsidRPr="00E8556F">
              <w:rPr>
                <w:rFonts w:ascii="Verdana" w:hAnsi="Verdana" w:cstheme="minorHAnsi"/>
                <w:sz w:val="20"/>
                <w:szCs w:val="20"/>
              </w:rPr>
              <w:t xml:space="preserve">o </w:t>
            </w:r>
            <w:r>
              <w:rPr>
                <w:rFonts w:ascii="Verdana" w:hAnsi="Verdana" w:cstheme="minorHAnsi"/>
                <w:sz w:val="20"/>
                <w:szCs w:val="20"/>
              </w:rPr>
              <w:t>…….</w:t>
            </w:r>
          </w:p>
          <w:p w14:paraId="60FB6576" w14:textId="77777777" w:rsidR="006E5951" w:rsidRPr="00E8556F" w:rsidRDefault="006E5951" w:rsidP="001A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556F">
              <w:rPr>
                <w:rFonts w:ascii="Verdana" w:hAnsi="Verdana" w:cstheme="minorHAnsi"/>
                <w:sz w:val="20"/>
                <w:szCs w:val="20"/>
              </w:rPr>
              <w:t>(przy temperaturze 21°C)</w:t>
            </w:r>
          </w:p>
        </w:tc>
      </w:tr>
      <w:tr w:rsidR="00765B27" w:rsidRPr="00E8556F" w14:paraId="44F6182D" w14:textId="77777777" w:rsidTr="00A8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1089407D" w14:textId="19F040A4" w:rsidR="00765B27" w:rsidRPr="00D36B98" w:rsidRDefault="00765B27" w:rsidP="001A0C83">
            <w:pP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D36B98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1</w:t>
            </w:r>
            <w:r w:rsidR="001B700E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4</w:t>
            </w:r>
            <w:r w:rsidRPr="00D36B98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.</w:t>
            </w:r>
            <w:r w:rsidR="00FA3A9B" w:rsidRPr="00D36B98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Gwarancja i s</w:t>
            </w:r>
            <w:r w:rsidRPr="00D36B98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erwis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6" w:type="pct"/>
          </w:tcPr>
          <w:p w14:paraId="7C7BC62F" w14:textId="63527E82" w:rsidR="00765B27" w:rsidRDefault="00765B27" w:rsidP="00D94027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Zamawiający wymaga aby każdy serwer był objęty gwarancją</w:t>
            </w:r>
            <w:r w:rsidR="002F4178">
              <w:rPr>
                <w:rFonts w:ascii="Verdana" w:hAnsi="Verdana" w:cstheme="minorHAnsi"/>
                <w:sz w:val="20"/>
                <w:szCs w:val="20"/>
              </w:rPr>
              <w:t xml:space="preserve"> i serwisem</w:t>
            </w:r>
            <w:r w:rsidR="007A201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6F5075">
              <w:rPr>
                <w:rFonts w:ascii="Verdana" w:hAnsi="Verdana" w:cstheme="minorHAnsi"/>
                <w:sz w:val="20"/>
                <w:szCs w:val="20"/>
              </w:rPr>
              <w:t>producenta</w:t>
            </w:r>
            <w:r>
              <w:rPr>
                <w:rFonts w:ascii="Verdana" w:hAnsi="Verdana" w:cstheme="minorHAnsi"/>
                <w:sz w:val="20"/>
                <w:szCs w:val="20"/>
              </w:rPr>
              <w:t>, z dostępnością serwisu przez 24 godziny, 7 dni w tygodniu</w:t>
            </w:r>
            <w:r w:rsidR="00D85C06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0373D7">
              <w:rPr>
                <w:rFonts w:ascii="Verdana" w:hAnsi="Verdana" w:cstheme="minorHAnsi"/>
                <w:sz w:val="20"/>
                <w:szCs w:val="20"/>
              </w:rPr>
              <w:t xml:space="preserve"> Zamawiający wymaga, żeby </w:t>
            </w:r>
            <w:r w:rsidR="00105A4D">
              <w:rPr>
                <w:rFonts w:ascii="Verdana" w:hAnsi="Verdana" w:cstheme="minorHAnsi"/>
                <w:sz w:val="20"/>
                <w:szCs w:val="20"/>
              </w:rPr>
              <w:t xml:space="preserve">stare </w:t>
            </w:r>
            <w:r w:rsidR="000373D7">
              <w:rPr>
                <w:rFonts w:ascii="Verdana" w:hAnsi="Verdana" w:cstheme="minorHAnsi"/>
                <w:sz w:val="20"/>
                <w:szCs w:val="20"/>
              </w:rPr>
              <w:t xml:space="preserve">dyski/nośniki, </w:t>
            </w:r>
            <w:r w:rsidR="00105A4D">
              <w:rPr>
                <w:rFonts w:ascii="Verdana" w:hAnsi="Verdana" w:cstheme="minorHAnsi"/>
                <w:sz w:val="20"/>
                <w:szCs w:val="20"/>
              </w:rPr>
              <w:t>w przypadku naprawy</w:t>
            </w:r>
            <w:r w:rsidR="002146C6">
              <w:rPr>
                <w:rFonts w:ascii="Verdana" w:hAnsi="Verdana" w:cstheme="minorHAnsi"/>
                <w:sz w:val="20"/>
                <w:szCs w:val="20"/>
              </w:rPr>
              <w:t>/wymiany</w:t>
            </w:r>
            <w:r w:rsidR="00105A4D">
              <w:rPr>
                <w:rFonts w:ascii="Verdana" w:hAnsi="Verdana" w:cstheme="minorHAnsi"/>
                <w:sz w:val="20"/>
                <w:szCs w:val="20"/>
              </w:rPr>
              <w:t>, pozostały do jego wyłącznej dyspozycji.</w:t>
            </w:r>
          </w:p>
        </w:tc>
        <w:tc>
          <w:tcPr>
            <w:tcW w:w="1388" w:type="pct"/>
          </w:tcPr>
          <w:p w14:paraId="4AB60C2A" w14:textId="77777777" w:rsidR="00EF3A5A" w:rsidRDefault="00EF3A5A" w:rsidP="002C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  <w:p w14:paraId="336F03EB" w14:textId="44FD74BC" w:rsidR="002C5B73" w:rsidRDefault="002C5B73" w:rsidP="002C5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D94027">
              <w:rPr>
                <w:rFonts w:ascii="Verdana" w:hAnsi="Verdana" w:cstheme="minorHAnsi"/>
                <w:sz w:val="20"/>
                <w:szCs w:val="20"/>
              </w:rPr>
              <w:t>tak/nie*</w:t>
            </w:r>
          </w:p>
        </w:tc>
      </w:tr>
    </w:tbl>
    <w:p w14:paraId="17307055" w14:textId="77777777" w:rsidR="00A70DA6" w:rsidRDefault="00A70DA6" w:rsidP="006E5951">
      <w:pPr>
        <w:rPr>
          <w:rFonts w:ascii="Verdana" w:hAnsi="Verdana" w:cstheme="minorHAnsi"/>
          <w:sz w:val="20"/>
          <w:szCs w:val="20"/>
          <w:lang w:eastAsia="en-US" w:bidi="ar-SA"/>
        </w:rPr>
      </w:pPr>
    </w:p>
    <w:p w14:paraId="1AB8CF48" w14:textId="45F55990" w:rsidR="001539FA" w:rsidRPr="00A86299" w:rsidRDefault="008A2C24" w:rsidP="00A86299">
      <w:pPr>
        <w:jc w:val="both"/>
        <w:rPr>
          <w:rFonts w:ascii="Verdana" w:hAnsi="Verdana"/>
          <w:b/>
          <w:sz w:val="20"/>
          <w:szCs w:val="20"/>
        </w:rPr>
      </w:pPr>
      <w:bookmarkStart w:id="13" w:name="_Hlk61446709"/>
      <w:bookmarkEnd w:id="2"/>
      <w:bookmarkEnd w:id="3"/>
      <w:bookmarkEnd w:id="4"/>
      <w:bookmarkEnd w:id="5"/>
      <w:bookmarkEnd w:id="6"/>
      <w:bookmarkEnd w:id="13"/>
      <w:r w:rsidRPr="00A86299">
        <w:rPr>
          <w:rFonts w:ascii="Verdana" w:hAnsi="Verdana"/>
          <w:b/>
          <w:color w:val="auto"/>
          <w:sz w:val="20"/>
          <w:szCs w:val="20"/>
        </w:rPr>
        <w:t>Dokument</w:t>
      </w:r>
      <w:r w:rsidR="001539FA" w:rsidRPr="00A86299">
        <w:rPr>
          <w:rFonts w:ascii="Verdana" w:hAnsi="Verdana"/>
          <w:b/>
          <w:color w:val="auto"/>
          <w:sz w:val="20"/>
          <w:szCs w:val="20"/>
        </w:rPr>
        <w:t xml:space="preserve"> musi być opatrzony przez osobę lub osoby uprawnione do</w:t>
      </w:r>
      <w:r w:rsidR="00A70DA6" w:rsidRPr="00A86299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1539FA" w:rsidRPr="00A86299">
        <w:rPr>
          <w:rFonts w:ascii="Verdana" w:hAnsi="Verdana"/>
          <w:b/>
          <w:color w:val="auto"/>
          <w:sz w:val="20"/>
          <w:szCs w:val="20"/>
        </w:rPr>
        <w:lastRenderedPageBreak/>
        <w:t>reprezentowania Wykonawcy/Wykonawcy wspólnie ubiegającego się o</w:t>
      </w:r>
      <w:r w:rsidR="00A70DA6" w:rsidRPr="00A86299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1539FA" w:rsidRPr="00A86299">
        <w:rPr>
          <w:rFonts w:ascii="Verdana" w:hAnsi="Verdana"/>
          <w:b/>
          <w:color w:val="auto"/>
          <w:sz w:val="20"/>
          <w:szCs w:val="20"/>
        </w:rPr>
        <w:t>zamówienie kwalifikowanym podpisem elektronicznym</w:t>
      </w:r>
      <w:r w:rsidR="00A70DA6">
        <w:rPr>
          <w:rFonts w:ascii="Verdana" w:hAnsi="Verdana"/>
          <w:b/>
          <w:color w:val="auto"/>
          <w:sz w:val="20"/>
          <w:szCs w:val="20"/>
        </w:rPr>
        <w:t xml:space="preserve"> podpisem zaufanym lub podpisem osobistym</w:t>
      </w:r>
      <w:r w:rsidR="001539FA" w:rsidRPr="00A86299">
        <w:rPr>
          <w:rFonts w:ascii="Verdana" w:hAnsi="Verdana"/>
          <w:b/>
          <w:color w:val="auto"/>
          <w:sz w:val="20"/>
          <w:szCs w:val="20"/>
        </w:rPr>
        <w:t>.</w:t>
      </w:r>
    </w:p>
    <w:p w14:paraId="4AD19D5B" w14:textId="77777777" w:rsidR="001539FA" w:rsidRPr="00EE7D18" w:rsidRDefault="001539FA" w:rsidP="00901CAE">
      <w:pPr>
        <w:rPr>
          <w:rFonts w:ascii="Verdana" w:eastAsia="Times New Roman" w:hAnsi="Verdana" w:cs="Times New Roman"/>
          <w:bCs/>
          <w:color w:val="auto"/>
          <w:sz w:val="20"/>
          <w:szCs w:val="20"/>
          <w:lang w:eastAsia="en-US" w:bidi="ar-SA"/>
        </w:rPr>
      </w:pPr>
    </w:p>
    <w:sectPr w:rsidR="001539FA" w:rsidRPr="00EE7D18" w:rsidSect="00A86299">
      <w:footerReference w:type="default" r:id="rId13"/>
      <w:pgSz w:w="11909" w:h="16838"/>
      <w:pgMar w:top="1276" w:right="1419" w:bottom="1894" w:left="140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E036B" w14:textId="77777777" w:rsidR="001D7B29" w:rsidRDefault="001D7B29">
      <w:r>
        <w:separator/>
      </w:r>
    </w:p>
  </w:endnote>
  <w:endnote w:type="continuationSeparator" w:id="0">
    <w:p w14:paraId="15882836" w14:textId="77777777" w:rsidR="001D7B29" w:rsidRDefault="001D7B29">
      <w:r>
        <w:continuationSeparator/>
      </w:r>
    </w:p>
  </w:endnote>
  <w:endnote w:type="continuationNotice" w:id="1">
    <w:p w14:paraId="4BD0E12B" w14:textId="77777777" w:rsidR="001D7B29" w:rsidRDefault="001D7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69277"/>
      <w:docPartObj>
        <w:docPartGallery w:val="Page Numbers (Bottom of Page)"/>
        <w:docPartUnique/>
      </w:docPartObj>
    </w:sdtPr>
    <w:sdtEndPr/>
    <w:sdtContent>
      <w:p w14:paraId="7D7DDFF3" w14:textId="305A7FE6" w:rsidR="00901CAE" w:rsidRDefault="00901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274D7C" w14:textId="77777777" w:rsidR="00110D86" w:rsidRDefault="00110D86" w:rsidP="00B226A2">
    <w:pPr>
      <w:pStyle w:val="Stopka"/>
      <w:ind w:right="-15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A76E8" w14:textId="77777777" w:rsidR="001D7B29" w:rsidRDefault="001D7B29">
      <w:bookmarkStart w:id="0" w:name="_Hlk113970537"/>
      <w:bookmarkEnd w:id="0"/>
    </w:p>
  </w:footnote>
  <w:footnote w:type="continuationSeparator" w:id="0">
    <w:p w14:paraId="7346A40A" w14:textId="77777777" w:rsidR="001D7B29" w:rsidRDefault="001D7B29"/>
  </w:footnote>
  <w:footnote w:type="continuationNotice" w:id="1">
    <w:p w14:paraId="18E4AC60" w14:textId="77777777" w:rsidR="001D7B29" w:rsidRDefault="001D7B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08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3" w15:restartNumberingAfterBreak="0">
    <w:nsid w:val="00C07A5A"/>
    <w:multiLevelType w:val="hybridMultilevel"/>
    <w:tmpl w:val="DAC0A408"/>
    <w:lvl w:ilvl="0" w:tplc="0415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F644488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D65E5"/>
    <w:multiLevelType w:val="multilevel"/>
    <w:tmpl w:val="B2F620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  <w:position w:val="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15F45D1"/>
    <w:multiLevelType w:val="hybridMultilevel"/>
    <w:tmpl w:val="F26A7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624A9F8">
      <w:start w:val="1"/>
      <w:numFmt w:val="lowerLetter"/>
      <w:lvlText w:val="%3)"/>
      <w:lvlJc w:val="left"/>
      <w:pPr>
        <w:ind w:left="108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E83056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6C6467"/>
    <w:multiLevelType w:val="hybridMultilevel"/>
    <w:tmpl w:val="2CA62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B3CF3"/>
    <w:multiLevelType w:val="hybridMultilevel"/>
    <w:tmpl w:val="120843AC"/>
    <w:lvl w:ilvl="0" w:tplc="D5A4AFF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E3BC1"/>
    <w:multiLevelType w:val="hybridMultilevel"/>
    <w:tmpl w:val="2DE05208"/>
    <w:lvl w:ilvl="0" w:tplc="D6F40FDE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092B67F2"/>
    <w:multiLevelType w:val="hybridMultilevel"/>
    <w:tmpl w:val="90B86C0C"/>
    <w:lvl w:ilvl="0" w:tplc="CD6E9A8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9AC4CAB"/>
    <w:multiLevelType w:val="hybridMultilevel"/>
    <w:tmpl w:val="A5C29590"/>
    <w:lvl w:ilvl="0" w:tplc="256618C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3544FD"/>
    <w:multiLevelType w:val="hybridMultilevel"/>
    <w:tmpl w:val="A4969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6" w15:restartNumberingAfterBreak="0">
    <w:nsid w:val="10123A61"/>
    <w:multiLevelType w:val="hybridMultilevel"/>
    <w:tmpl w:val="B70A854C"/>
    <w:lvl w:ilvl="0" w:tplc="09044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63646E"/>
    <w:multiLevelType w:val="hybridMultilevel"/>
    <w:tmpl w:val="D57A3F36"/>
    <w:lvl w:ilvl="0" w:tplc="0CBCEA22">
      <w:start w:val="1"/>
      <w:numFmt w:val="decimal"/>
      <w:lvlText w:val="%1)"/>
      <w:lvlJc w:val="left"/>
      <w:pPr>
        <w:ind w:left="78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114835CB"/>
    <w:multiLevelType w:val="hybridMultilevel"/>
    <w:tmpl w:val="F724D9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20045E"/>
    <w:multiLevelType w:val="hybridMultilevel"/>
    <w:tmpl w:val="E04EABB6"/>
    <w:lvl w:ilvl="0" w:tplc="10DE85EE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0B4DD3"/>
    <w:multiLevelType w:val="hybridMultilevel"/>
    <w:tmpl w:val="989E8C76"/>
    <w:lvl w:ilvl="0" w:tplc="F51242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48733E7"/>
    <w:multiLevelType w:val="hybridMultilevel"/>
    <w:tmpl w:val="A5DC90D8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2" w15:restartNumberingAfterBreak="0">
    <w:nsid w:val="15B74B4E"/>
    <w:multiLevelType w:val="hybridMultilevel"/>
    <w:tmpl w:val="498C0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DB7FD2"/>
    <w:multiLevelType w:val="hybridMultilevel"/>
    <w:tmpl w:val="802A4672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644" w:hanging="360"/>
      </w:pPr>
      <w:rPr>
        <w:rFonts w:hint="default"/>
        <w:b w:val="0"/>
      </w:rPr>
    </w:lvl>
    <w:lvl w:ilvl="3" w:tplc="E7508630">
      <w:start w:val="1"/>
      <w:numFmt w:val="lowerLetter"/>
      <w:lvlText w:val="%4)"/>
      <w:lvlJc w:val="left"/>
      <w:pPr>
        <w:ind w:left="1352" w:hanging="360"/>
      </w:pPr>
      <w:rPr>
        <w:rFonts w:cs="Verdana" w:hint="default"/>
        <w:b w:val="0"/>
        <w:color w:val="auto"/>
        <w:sz w:val="20"/>
        <w:szCs w:val="2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1BF66FB4"/>
    <w:multiLevelType w:val="hybridMultilevel"/>
    <w:tmpl w:val="D4CA0342"/>
    <w:lvl w:ilvl="0" w:tplc="3982B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6C2057"/>
    <w:multiLevelType w:val="hybridMultilevel"/>
    <w:tmpl w:val="28A81974"/>
    <w:lvl w:ilvl="0" w:tplc="DB2E323A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1C837A3C"/>
    <w:multiLevelType w:val="multilevel"/>
    <w:tmpl w:val="9C4EF120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1D8A6F35"/>
    <w:multiLevelType w:val="multilevel"/>
    <w:tmpl w:val="AF0255F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1E0C6373"/>
    <w:multiLevelType w:val="hybridMultilevel"/>
    <w:tmpl w:val="EC0287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0" w15:restartNumberingAfterBreak="0">
    <w:nsid w:val="21480BDF"/>
    <w:multiLevelType w:val="hybridMultilevel"/>
    <w:tmpl w:val="21D8B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53388A"/>
    <w:multiLevelType w:val="hybridMultilevel"/>
    <w:tmpl w:val="70A60BEA"/>
    <w:lvl w:ilvl="0" w:tplc="FE56D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B0F68"/>
    <w:multiLevelType w:val="multilevel"/>
    <w:tmpl w:val="B2F620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  <w:position w:val="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652228"/>
    <w:multiLevelType w:val="hybridMultilevel"/>
    <w:tmpl w:val="9C26CF7E"/>
    <w:lvl w:ilvl="0" w:tplc="A746AAB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977E2C"/>
    <w:multiLevelType w:val="hybridMultilevel"/>
    <w:tmpl w:val="449EE960"/>
    <w:lvl w:ilvl="0" w:tplc="09044B2C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6" w15:restartNumberingAfterBreak="0">
    <w:nsid w:val="27325C85"/>
    <w:multiLevelType w:val="hybridMultilevel"/>
    <w:tmpl w:val="1B1C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6B64FA"/>
    <w:multiLevelType w:val="hybridMultilevel"/>
    <w:tmpl w:val="0A98EA72"/>
    <w:lvl w:ilvl="0" w:tplc="FEF6EC38">
      <w:start w:val="1"/>
      <w:numFmt w:val="lowerLetter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51CA19A6">
      <w:start w:val="1"/>
      <w:numFmt w:val="lowerLetter"/>
      <w:lvlText w:val="%4)"/>
      <w:lvlJc w:val="left"/>
      <w:pPr>
        <w:ind w:left="3600" w:hanging="360"/>
      </w:pPr>
      <w:rPr>
        <w:rFonts w:ascii="Verdana" w:eastAsia="Times New Roman" w:hAnsi="Verdana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8132B58"/>
    <w:multiLevelType w:val="hybridMultilevel"/>
    <w:tmpl w:val="02C0E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3375E5"/>
    <w:multiLevelType w:val="hybridMultilevel"/>
    <w:tmpl w:val="9F805D98"/>
    <w:lvl w:ilvl="0" w:tplc="2CD0AC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4E0EEC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8E76613"/>
    <w:multiLevelType w:val="multilevel"/>
    <w:tmpl w:val="49B068B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41" w15:restartNumberingAfterBreak="0">
    <w:nsid w:val="2CD34DA5"/>
    <w:multiLevelType w:val="hybridMultilevel"/>
    <w:tmpl w:val="68BC540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156" w:hanging="360"/>
      </w:pPr>
      <w:rPr>
        <w:rFonts w:ascii="Bahnschrift" w:hAnsi="Bahnschrift" w:hint="default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2CEC19D3"/>
    <w:multiLevelType w:val="hybridMultilevel"/>
    <w:tmpl w:val="178A8312"/>
    <w:lvl w:ilvl="0" w:tplc="BD12EAE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9B52E8"/>
    <w:multiLevelType w:val="hybridMultilevel"/>
    <w:tmpl w:val="8C644A0A"/>
    <w:lvl w:ilvl="0" w:tplc="B6020EE4">
      <w:start w:val="6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 w15:restartNumberingAfterBreak="0">
    <w:nsid w:val="2ECA3041"/>
    <w:multiLevelType w:val="hybridMultilevel"/>
    <w:tmpl w:val="88D6F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A56599"/>
    <w:multiLevelType w:val="hybridMultilevel"/>
    <w:tmpl w:val="D81087D6"/>
    <w:lvl w:ilvl="0" w:tplc="B5981A42">
      <w:start w:val="1"/>
      <w:numFmt w:val="lowerLetter"/>
      <w:lvlText w:val="%1)"/>
      <w:lvlJc w:val="left"/>
      <w:pPr>
        <w:ind w:left="928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3108457D"/>
    <w:multiLevelType w:val="hybridMultilevel"/>
    <w:tmpl w:val="CD76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617EC3"/>
    <w:multiLevelType w:val="hybridMultilevel"/>
    <w:tmpl w:val="3AE61A56"/>
    <w:lvl w:ilvl="0" w:tplc="04882D9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9" w15:restartNumberingAfterBreak="0">
    <w:nsid w:val="344E4220"/>
    <w:multiLevelType w:val="hybridMultilevel"/>
    <w:tmpl w:val="ED1AA6B2"/>
    <w:lvl w:ilvl="0" w:tplc="675A6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B07DE8"/>
    <w:multiLevelType w:val="hybridMultilevel"/>
    <w:tmpl w:val="F2A89C30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443F99"/>
    <w:multiLevelType w:val="hybridMultilevel"/>
    <w:tmpl w:val="47F03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3" w15:restartNumberingAfterBreak="0">
    <w:nsid w:val="383036B2"/>
    <w:multiLevelType w:val="hybridMultilevel"/>
    <w:tmpl w:val="13DC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C40289"/>
    <w:multiLevelType w:val="multilevel"/>
    <w:tmpl w:val="1D5EFD3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5" w15:restartNumberingAfterBreak="0">
    <w:nsid w:val="3CA72607"/>
    <w:multiLevelType w:val="hybridMultilevel"/>
    <w:tmpl w:val="4516CE70"/>
    <w:lvl w:ilvl="0" w:tplc="79ECDA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6728A"/>
    <w:multiLevelType w:val="hybridMultilevel"/>
    <w:tmpl w:val="0F885300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51CA19A6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58" w15:restartNumberingAfterBreak="0">
    <w:nsid w:val="3FDF10A9"/>
    <w:multiLevelType w:val="hybridMultilevel"/>
    <w:tmpl w:val="BBD69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E352F4"/>
    <w:multiLevelType w:val="hybridMultilevel"/>
    <w:tmpl w:val="3D8EE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183EB3"/>
    <w:multiLevelType w:val="multilevel"/>
    <w:tmpl w:val="97BA30E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61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4C6129D"/>
    <w:multiLevelType w:val="hybridMultilevel"/>
    <w:tmpl w:val="659C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45533DD2"/>
    <w:multiLevelType w:val="hybridMultilevel"/>
    <w:tmpl w:val="A482A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4779392B"/>
    <w:multiLevelType w:val="hybridMultilevel"/>
    <w:tmpl w:val="FC363420"/>
    <w:lvl w:ilvl="0" w:tplc="CD409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1D3382"/>
    <w:multiLevelType w:val="multilevel"/>
    <w:tmpl w:val="E1CCFFA2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69" w15:restartNumberingAfterBreak="0">
    <w:nsid w:val="49E227B2"/>
    <w:multiLevelType w:val="multilevel"/>
    <w:tmpl w:val="0DD2A2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70" w15:restartNumberingAfterBreak="0">
    <w:nsid w:val="4B1708DC"/>
    <w:multiLevelType w:val="hybridMultilevel"/>
    <w:tmpl w:val="7458F110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0AA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B205A38"/>
    <w:multiLevelType w:val="hybridMultilevel"/>
    <w:tmpl w:val="D7E64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B634935"/>
    <w:multiLevelType w:val="multilevel"/>
    <w:tmpl w:val="D8D02BD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3" w15:restartNumberingAfterBreak="0">
    <w:nsid w:val="4BF54178"/>
    <w:multiLevelType w:val="hybridMultilevel"/>
    <w:tmpl w:val="2CFE6F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D051A6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 w:tplc="4F1AFD4E">
      <w:start w:val="1"/>
      <w:numFmt w:val="decimal"/>
      <w:lvlText w:val="%3."/>
      <w:lvlJc w:val="left"/>
      <w:pPr>
        <w:ind w:left="2340" w:hanging="360"/>
      </w:pPr>
      <w:rPr>
        <w:rFonts w:ascii="Verdana" w:eastAsia="Times New Roman" w:hAnsi="Verdana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C010671"/>
    <w:multiLevelType w:val="hybridMultilevel"/>
    <w:tmpl w:val="A0C2B2AE"/>
    <w:lvl w:ilvl="0" w:tplc="71E6E1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76E2952">
      <w:start w:val="1"/>
      <w:numFmt w:val="decimal"/>
      <w:lvlText w:val="1.%2."/>
      <w:lvlJc w:val="left"/>
      <w:pPr>
        <w:ind w:left="436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4FCA5092">
      <w:start w:val="1"/>
      <w:numFmt w:val="lowerRoman"/>
      <w:lvlText w:val="%3)"/>
      <w:lvlJc w:val="left"/>
      <w:pPr>
        <w:ind w:left="796" w:hanging="360"/>
      </w:pPr>
    </w:lvl>
    <w:lvl w:ilvl="3" w:tplc="703E5334">
      <w:start w:val="1"/>
      <w:numFmt w:val="decimal"/>
      <w:lvlText w:val="(%4)"/>
      <w:lvlJc w:val="left"/>
      <w:pPr>
        <w:ind w:left="1156" w:hanging="360"/>
      </w:pPr>
    </w:lvl>
    <w:lvl w:ilvl="4" w:tplc="8D64AAD6">
      <w:start w:val="1"/>
      <w:numFmt w:val="lowerLetter"/>
      <w:lvlText w:val="(%5)"/>
      <w:lvlJc w:val="left"/>
      <w:pPr>
        <w:ind w:left="1516" w:hanging="360"/>
      </w:pPr>
    </w:lvl>
    <w:lvl w:ilvl="5" w:tplc="4C7455B8">
      <w:start w:val="1"/>
      <w:numFmt w:val="lowerRoman"/>
      <w:lvlText w:val="(%6)"/>
      <w:lvlJc w:val="left"/>
      <w:pPr>
        <w:ind w:left="1876" w:hanging="360"/>
      </w:pPr>
    </w:lvl>
    <w:lvl w:ilvl="6" w:tplc="0210A1E8">
      <w:start w:val="1"/>
      <w:numFmt w:val="decimal"/>
      <w:lvlText w:val="%7."/>
      <w:lvlJc w:val="left"/>
      <w:pPr>
        <w:ind w:left="2236" w:hanging="360"/>
      </w:pPr>
    </w:lvl>
    <w:lvl w:ilvl="7" w:tplc="D95A0692">
      <w:start w:val="1"/>
      <w:numFmt w:val="lowerLetter"/>
      <w:lvlText w:val="%8."/>
      <w:lvlJc w:val="left"/>
      <w:pPr>
        <w:ind w:left="2596" w:hanging="360"/>
      </w:pPr>
    </w:lvl>
    <w:lvl w:ilvl="8" w:tplc="67A0D3BC">
      <w:start w:val="1"/>
      <w:numFmt w:val="lowerRoman"/>
      <w:lvlText w:val="%9."/>
      <w:lvlJc w:val="left"/>
      <w:pPr>
        <w:ind w:left="2956" w:hanging="360"/>
      </w:pPr>
    </w:lvl>
  </w:abstractNum>
  <w:abstractNum w:abstractNumId="75" w15:restartNumberingAfterBreak="0">
    <w:nsid w:val="4C0E7675"/>
    <w:multiLevelType w:val="hybridMultilevel"/>
    <w:tmpl w:val="5A04CFB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6" w15:restartNumberingAfterBreak="0">
    <w:nsid w:val="4C297451"/>
    <w:multiLevelType w:val="hybridMultilevel"/>
    <w:tmpl w:val="5AB68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ED4471"/>
    <w:multiLevelType w:val="hybridMultilevel"/>
    <w:tmpl w:val="98B2719A"/>
    <w:lvl w:ilvl="0" w:tplc="46AA50B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28C00D3"/>
    <w:multiLevelType w:val="hybridMultilevel"/>
    <w:tmpl w:val="20220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0C083F"/>
    <w:multiLevelType w:val="hybridMultilevel"/>
    <w:tmpl w:val="6330A036"/>
    <w:lvl w:ilvl="0" w:tplc="E1F2BFB0">
      <w:start w:val="1"/>
      <w:numFmt w:val="lowerLetter"/>
      <w:lvlText w:val="%1)"/>
      <w:lvlJc w:val="left"/>
      <w:pPr>
        <w:ind w:left="1068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81" w15:restartNumberingAfterBreak="0">
    <w:nsid w:val="57B87CD6"/>
    <w:multiLevelType w:val="hybridMultilevel"/>
    <w:tmpl w:val="CEF2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8980187"/>
    <w:multiLevelType w:val="hybridMultilevel"/>
    <w:tmpl w:val="82C07678"/>
    <w:lvl w:ilvl="0" w:tplc="09044B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5C4D4AA4"/>
    <w:multiLevelType w:val="multilevel"/>
    <w:tmpl w:val="AD4CD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84" w15:restartNumberingAfterBreak="0">
    <w:nsid w:val="5EC4607F"/>
    <w:multiLevelType w:val="hybridMultilevel"/>
    <w:tmpl w:val="B8424E1E"/>
    <w:lvl w:ilvl="0" w:tplc="439C15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0126449"/>
    <w:multiLevelType w:val="hybridMultilevel"/>
    <w:tmpl w:val="F30A82F2"/>
    <w:lvl w:ilvl="0" w:tplc="9028E06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EA3019"/>
    <w:multiLevelType w:val="hybridMultilevel"/>
    <w:tmpl w:val="C3EA6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080846"/>
    <w:multiLevelType w:val="hybridMultilevel"/>
    <w:tmpl w:val="3612D25A"/>
    <w:lvl w:ilvl="0" w:tplc="68D8B79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9" w15:restartNumberingAfterBreak="0">
    <w:nsid w:val="643500EC"/>
    <w:multiLevelType w:val="hybridMultilevel"/>
    <w:tmpl w:val="3BBC0B98"/>
    <w:lvl w:ilvl="0" w:tplc="09044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91" w15:restartNumberingAfterBreak="0">
    <w:nsid w:val="66761A19"/>
    <w:multiLevelType w:val="hybridMultilevel"/>
    <w:tmpl w:val="C7128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F85529"/>
    <w:multiLevelType w:val="hybridMultilevel"/>
    <w:tmpl w:val="BF6AF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FC3099"/>
    <w:multiLevelType w:val="multilevel"/>
    <w:tmpl w:val="43B4BD7C"/>
    <w:lvl w:ilvl="0">
      <w:start w:val="12"/>
      <w:numFmt w:val="decimal"/>
      <w:lvlText w:val="%1."/>
      <w:lvlJc w:val="left"/>
      <w:pPr>
        <w:ind w:left="408" w:hanging="408"/>
      </w:pPr>
      <w:rPr>
        <w:rFonts w:ascii="Verdana" w:hAnsi="Verdana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4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EC67E45"/>
    <w:multiLevelType w:val="singleLevel"/>
    <w:tmpl w:val="06B4A5A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</w:abstractNum>
  <w:abstractNum w:abstractNumId="96" w15:restartNumberingAfterBreak="0">
    <w:nsid w:val="6ED52735"/>
    <w:multiLevelType w:val="multilevel"/>
    <w:tmpl w:val="BC603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7" w15:restartNumberingAfterBreak="0">
    <w:nsid w:val="6F1A7C3E"/>
    <w:multiLevelType w:val="hybridMultilevel"/>
    <w:tmpl w:val="8C6A274A"/>
    <w:lvl w:ilvl="0" w:tplc="230620DC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420574">
      <w:start w:val="1"/>
      <w:numFmt w:val="lowerLetter"/>
      <w:lvlText w:val="%3)"/>
      <w:lvlJc w:val="left"/>
      <w:pPr>
        <w:ind w:left="2160" w:hanging="180"/>
      </w:pPr>
      <w:rPr>
        <w:rFonts w:ascii="Verdana" w:hAnsi="Verdan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7048C9"/>
    <w:multiLevelType w:val="multilevel"/>
    <w:tmpl w:val="3A8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9" w15:restartNumberingAfterBreak="0">
    <w:nsid w:val="71BE515B"/>
    <w:multiLevelType w:val="hybridMultilevel"/>
    <w:tmpl w:val="AE24077C"/>
    <w:lvl w:ilvl="0" w:tplc="EF0EAFE2">
      <w:start w:val="1"/>
      <w:numFmt w:val="decimal"/>
      <w:lvlText w:val="2.%1.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101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2" w15:restartNumberingAfterBreak="0">
    <w:nsid w:val="781C21C7"/>
    <w:multiLevelType w:val="hybridMultilevel"/>
    <w:tmpl w:val="2E04D0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8756E3D"/>
    <w:multiLevelType w:val="multilevel"/>
    <w:tmpl w:val="B2F620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  <w:position w:val="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4" w15:restartNumberingAfterBreak="0">
    <w:nsid w:val="78C55F34"/>
    <w:multiLevelType w:val="hybridMultilevel"/>
    <w:tmpl w:val="55BC61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4A5B99"/>
    <w:multiLevelType w:val="hybridMultilevel"/>
    <w:tmpl w:val="8C729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C4C316E"/>
    <w:multiLevelType w:val="hybridMultilevel"/>
    <w:tmpl w:val="44388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7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08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09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110" w15:restartNumberingAfterBreak="0">
    <w:nsid w:val="7E8169E8"/>
    <w:multiLevelType w:val="multilevel"/>
    <w:tmpl w:val="426ED1D2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5.%2."/>
      <w:lvlJc w:val="left"/>
      <w:pPr>
        <w:ind w:left="1140" w:hanging="78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111" w15:restartNumberingAfterBreak="0">
    <w:nsid w:val="7E8C1BBD"/>
    <w:multiLevelType w:val="multilevel"/>
    <w:tmpl w:val="70EC69F6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num w:numId="1">
    <w:abstractNumId w:val="33"/>
  </w:num>
  <w:num w:numId="2">
    <w:abstractNumId w:val="63"/>
  </w:num>
  <w:num w:numId="3">
    <w:abstractNumId w:val="61"/>
  </w:num>
  <w:num w:numId="4">
    <w:abstractNumId w:val="74"/>
  </w:num>
  <w:num w:numId="5">
    <w:abstractNumId w:val="70"/>
  </w:num>
  <w:num w:numId="6">
    <w:abstractNumId w:val="92"/>
  </w:num>
  <w:num w:numId="7">
    <w:abstractNumId w:val="86"/>
  </w:num>
  <w:num w:numId="8">
    <w:abstractNumId w:val="56"/>
  </w:num>
  <w:num w:numId="9">
    <w:abstractNumId w:val="4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7"/>
  </w:num>
  <w:num w:numId="11">
    <w:abstractNumId w:val="68"/>
  </w:num>
  <w:num w:numId="12">
    <w:abstractNumId w:val="40"/>
  </w:num>
  <w:num w:numId="13">
    <w:abstractNumId w:val="26"/>
  </w:num>
  <w:num w:numId="14">
    <w:abstractNumId w:val="109"/>
  </w:num>
  <w:num w:numId="15">
    <w:abstractNumId w:val="0"/>
  </w:num>
  <w:num w:numId="16">
    <w:abstractNumId w:val="100"/>
  </w:num>
  <w:num w:numId="17">
    <w:abstractNumId w:val="15"/>
  </w:num>
  <w:num w:numId="18">
    <w:abstractNumId w:val="98"/>
  </w:num>
  <w:num w:numId="19">
    <w:abstractNumId w:val="14"/>
  </w:num>
  <w:num w:numId="20">
    <w:abstractNumId w:val="23"/>
  </w:num>
  <w:num w:numId="21">
    <w:abstractNumId w:val="54"/>
  </w:num>
  <w:num w:numId="22">
    <w:abstractNumId w:val="90"/>
  </w:num>
  <w:num w:numId="23">
    <w:abstractNumId w:val="110"/>
  </w:num>
  <w:num w:numId="24">
    <w:abstractNumId w:val="80"/>
  </w:num>
  <w:num w:numId="25">
    <w:abstractNumId w:val="111"/>
  </w:num>
  <w:num w:numId="26">
    <w:abstractNumId w:val="88"/>
  </w:num>
  <w:num w:numId="27">
    <w:abstractNumId w:val="52"/>
  </w:num>
  <w:num w:numId="28">
    <w:abstractNumId w:val="93"/>
  </w:num>
  <w:num w:numId="29">
    <w:abstractNumId w:val="60"/>
  </w:num>
  <w:num w:numId="30">
    <w:abstractNumId w:val="27"/>
  </w:num>
  <w:num w:numId="31">
    <w:abstractNumId w:val="83"/>
  </w:num>
  <w:num w:numId="32">
    <w:abstractNumId w:val="108"/>
  </w:num>
  <w:num w:numId="33">
    <w:abstractNumId w:val="69"/>
  </w:num>
  <w:num w:numId="34">
    <w:abstractNumId w:val="25"/>
  </w:num>
  <w:num w:numId="35">
    <w:abstractNumId w:val="19"/>
  </w:num>
  <w:num w:numId="36">
    <w:abstractNumId w:val="47"/>
  </w:num>
  <w:num w:numId="37">
    <w:abstractNumId w:val="9"/>
  </w:num>
  <w:num w:numId="38">
    <w:abstractNumId w:val="17"/>
  </w:num>
  <w:num w:numId="39">
    <w:abstractNumId w:val="46"/>
  </w:num>
  <w:num w:numId="40">
    <w:abstractNumId w:val="65"/>
  </w:num>
  <w:num w:numId="41">
    <w:abstractNumId w:val="97"/>
  </w:num>
  <w:num w:numId="42">
    <w:abstractNumId w:val="107"/>
  </w:num>
  <w:num w:numId="43">
    <w:abstractNumId w:val="66"/>
  </w:num>
  <w:num w:numId="44">
    <w:abstractNumId w:val="24"/>
  </w:num>
  <w:num w:numId="45">
    <w:abstractNumId w:val="75"/>
  </w:num>
  <w:num w:numId="46">
    <w:abstractNumId w:val="55"/>
  </w:num>
  <w:num w:numId="47">
    <w:abstractNumId w:val="94"/>
  </w:num>
  <w:num w:numId="48">
    <w:abstractNumId w:val="6"/>
  </w:num>
  <w:num w:numId="49">
    <w:abstractNumId w:val="67"/>
  </w:num>
  <w:num w:numId="50">
    <w:abstractNumId w:val="11"/>
  </w:num>
  <w:num w:numId="51">
    <w:abstractNumId w:val="41"/>
  </w:num>
  <w:num w:numId="52">
    <w:abstractNumId w:val="4"/>
  </w:num>
  <w:num w:numId="53">
    <w:abstractNumId w:val="29"/>
  </w:num>
  <w:num w:numId="54">
    <w:abstractNumId w:val="101"/>
  </w:num>
  <w:num w:numId="55">
    <w:abstractNumId w:val="77"/>
  </w:num>
  <w:num w:numId="56">
    <w:abstractNumId w:val="59"/>
  </w:num>
  <w:num w:numId="57">
    <w:abstractNumId w:val="38"/>
  </w:num>
  <w:num w:numId="58">
    <w:abstractNumId w:val="71"/>
  </w:num>
  <w:num w:numId="59">
    <w:abstractNumId w:val="30"/>
  </w:num>
  <w:num w:numId="60">
    <w:abstractNumId w:val="81"/>
  </w:num>
  <w:num w:numId="61">
    <w:abstractNumId w:val="22"/>
  </w:num>
  <w:num w:numId="62">
    <w:abstractNumId w:val="89"/>
  </w:num>
  <w:num w:numId="63">
    <w:abstractNumId w:val="16"/>
  </w:num>
  <w:num w:numId="64">
    <w:abstractNumId w:val="35"/>
  </w:num>
  <w:num w:numId="65">
    <w:abstractNumId w:val="37"/>
  </w:num>
  <w:num w:numId="66">
    <w:abstractNumId w:val="96"/>
  </w:num>
  <w:num w:numId="67">
    <w:abstractNumId w:val="99"/>
  </w:num>
  <w:num w:numId="68">
    <w:abstractNumId w:val="72"/>
  </w:num>
  <w:num w:numId="69">
    <w:abstractNumId w:val="21"/>
  </w:num>
  <w:num w:numId="70">
    <w:abstractNumId w:val="91"/>
  </w:num>
  <w:num w:numId="71">
    <w:abstractNumId w:val="104"/>
  </w:num>
  <w:num w:numId="72">
    <w:abstractNumId w:val="34"/>
  </w:num>
  <w:num w:numId="73">
    <w:abstractNumId w:val="82"/>
  </w:num>
  <w:num w:numId="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</w:num>
  <w:num w:numId="76">
    <w:abstractNumId w:val="51"/>
  </w:num>
  <w:num w:numId="77">
    <w:abstractNumId w:val="87"/>
  </w:num>
  <w:num w:numId="78">
    <w:abstractNumId w:val="84"/>
  </w:num>
  <w:num w:numId="79">
    <w:abstractNumId w:val="5"/>
  </w:num>
  <w:num w:numId="80">
    <w:abstractNumId w:val="42"/>
  </w:num>
  <w:num w:numId="81">
    <w:abstractNumId w:val="79"/>
  </w:num>
  <w:num w:numId="82">
    <w:abstractNumId w:val="12"/>
  </w:num>
  <w:num w:numId="83">
    <w:abstractNumId w:val="105"/>
  </w:num>
  <w:num w:numId="84">
    <w:abstractNumId w:val="39"/>
  </w:num>
  <w:num w:numId="85">
    <w:abstractNumId w:val="13"/>
  </w:num>
  <w:num w:numId="86">
    <w:abstractNumId w:val="85"/>
  </w:num>
  <w:num w:numId="87">
    <w:abstractNumId w:val="49"/>
  </w:num>
  <w:num w:numId="88">
    <w:abstractNumId w:val="50"/>
  </w:num>
  <w:num w:numId="89">
    <w:abstractNumId w:val="36"/>
  </w:num>
  <w:num w:numId="90">
    <w:abstractNumId w:val="3"/>
  </w:num>
  <w:num w:numId="91">
    <w:abstractNumId w:val="64"/>
  </w:num>
  <w:num w:numId="92">
    <w:abstractNumId w:val="95"/>
  </w:num>
  <w:num w:numId="93">
    <w:abstractNumId w:val="73"/>
  </w:num>
  <w:num w:numId="94">
    <w:abstractNumId w:val="43"/>
  </w:num>
  <w:num w:numId="95">
    <w:abstractNumId w:val="7"/>
  </w:num>
  <w:num w:numId="96">
    <w:abstractNumId w:val="28"/>
  </w:num>
  <w:num w:numId="97">
    <w:abstractNumId w:val="76"/>
  </w:num>
  <w:num w:numId="98">
    <w:abstractNumId w:val="44"/>
  </w:num>
  <w:num w:numId="99">
    <w:abstractNumId w:val="78"/>
  </w:num>
  <w:num w:numId="100">
    <w:abstractNumId w:val="106"/>
  </w:num>
  <w:num w:numId="101">
    <w:abstractNumId w:val="8"/>
  </w:num>
  <w:num w:numId="102">
    <w:abstractNumId w:val="103"/>
  </w:num>
  <w:num w:numId="103">
    <w:abstractNumId w:val="32"/>
  </w:num>
  <w:num w:numId="104">
    <w:abstractNumId w:val="53"/>
  </w:num>
  <w:num w:numId="105">
    <w:abstractNumId w:val="102"/>
  </w:num>
  <w:num w:numId="106">
    <w:abstractNumId w:val="62"/>
  </w:num>
  <w:num w:numId="107">
    <w:abstractNumId w:val="18"/>
  </w:num>
  <w:num w:numId="108">
    <w:abstractNumId w:val="20"/>
  </w:num>
  <w:num w:numId="109">
    <w:abstractNumId w:val="31"/>
  </w:num>
  <w:num w:numId="110">
    <w:abstractNumId w:val="5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018CA"/>
    <w:rsid w:val="00001C66"/>
    <w:rsid w:val="00003919"/>
    <w:rsid w:val="0000502F"/>
    <w:rsid w:val="000070F3"/>
    <w:rsid w:val="00007BF6"/>
    <w:rsid w:val="000135A3"/>
    <w:rsid w:val="000141F6"/>
    <w:rsid w:val="000165C6"/>
    <w:rsid w:val="00017E47"/>
    <w:rsid w:val="00021760"/>
    <w:rsid w:val="00022616"/>
    <w:rsid w:val="0002471D"/>
    <w:rsid w:val="00024736"/>
    <w:rsid w:val="00025593"/>
    <w:rsid w:val="0003062F"/>
    <w:rsid w:val="000311C3"/>
    <w:rsid w:val="00031FED"/>
    <w:rsid w:val="000359CC"/>
    <w:rsid w:val="000373D7"/>
    <w:rsid w:val="000373FF"/>
    <w:rsid w:val="00037B4E"/>
    <w:rsid w:val="000414B4"/>
    <w:rsid w:val="000416F6"/>
    <w:rsid w:val="0004454C"/>
    <w:rsid w:val="00045E27"/>
    <w:rsid w:val="000503CB"/>
    <w:rsid w:val="00050481"/>
    <w:rsid w:val="00054EF6"/>
    <w:rsid w:val="00057786"/>
    <w:rsid w:val="000623DF"/>
    <w:rsid w:val="00062C6D"/>
    <w:rsid w:val="00064117"/>
    <w:rsid w:val="00064BAB"/>
    <w:rsid w:val="000666CC"/>
    <w:rsid w:val="00067642"/>
    <w:rsid w:val="00071956"/>
    <w:rsid w:val="00075274"/>
    <w:rsid w:val="0008009E"/>
    <w:rsid w:val="0008137B"/>
    <w:rsid w:val="00083DDE"/>
    <w:rsid w:val="00090BDD"/>
    <w:rsid w:val="000926C3"/>
    <w:rsid w:val="00092C0E"/>
    <w:rsid w:val="000935F5"/>
    <w:rsid w:val="00094302"/>
    <w:rsid w:val="00096685"/>
    <w:rsid w:val="000A4064"/>
    <w:rsid w:val="000A4F3B"/>
    <w:rsid w:val="000A5F94"/>
    <w:rsid w:val="000A77C0"/>
    <w:rsid w:val="000B1CD3"/>
    <w:rsid w:val="000B5B70"/>
    <w:rsid w:val="000C23A3"/>
    <w:rsid w:val="000C23C5"/>
    <w:rsid w:val="000C5ECE"/>
    <w:rsid w:val="000C69EF"/>
    <w:rsid w:val="000D27D4"/>
    <w:rsid w:val="000D3E40"/>
    <w:rsid w:val="000D6C58"/>
    <w:rsid w:val="000E057F"/>
    <w:rsid w:val="000E0FF8"/>
    <w:rsid w:val="000E1086"/>
    <w:rsid w:val="000E2295"/>
    <w:rsid w:val="000E6150"/>
    <w:rsid w:val="000E7279"/>
    <w:rsid w:val="000F1D74"/>
    <w:rsid w:val="000F383B"/>
    <w:rsid w:val="000F38A1"/>
    <w:rsid w:val="000F6380"/>
    <w:rsid w:val="001000DA"/>
    <w:rsid w:val="00100D38"/>
    <w:rsid w:val="00103F79"/>
    <w:rsid w:val="00105105"/>
    <w:rsid w:val="00105A4D"/>
    <w:rsid w:val="001064DD"/>
    <w:rsid w:val="00106823"/>
    <w:rsid w:val="00106D4E"/>
    <w:rsid w:val="00107BA1"/>
    <w:rsid w:val="00110D86"/>
    <w:rsid w:val="0011452E"/>
    <w:rsid w:val="001147CC"/>
    <w:rsid w:val="00115B59"/>
    <w:rsid w:val="001222FF"/>
    <w:rsid w:val="00122CA2"/>
    <w:rsid w:val="001244D2"/>
    <w:rsid w:val="001262F0"/>
    <w:rsid w:val="00126F5E"/>
    <w:rsid w:val="00130384"/>
    <w:rsid w:val="00135F3A"/>
    <w:rsid w:val="00141F67"/>
    <w:rsid w:val="0014456A"/>
    <w:rsid w:val="00150882"/>
    <w:rsid w:val="001539FA"/>
    <w:rsid w:val="00154131"/>
    <w:rsid w:val="00156D6D"/>
    <w:rsid w:val="001604D5"/>
    <w:rsid w:val="00162C57"/>
    <w:rsid w:val="00163A7D"/>
    <w:rsid w:val="00166442"/>
    <w:rsid w:val="0016655C"/>
    <w:rsid w:val="00167685"/>
    <w:rsid w:val="001677A9"/>
    <w:rsid w:val="00170421"/>
    <w:rsid w:val="00173124"/>
    <w:rsid w:val="00174CB9"/>
    <w:rsid w:val="00174E9A"/>
    <w:rsid w:val="001761FE"/>
    <w:rsid w:val="00180728"/>
    <w:rsid w:val="00181589"/>
    <w:rsid w:val="0018348B"/>
    <w:rsid w:val="001847DD"/>
    <w:rsid w:val="00186663"/>
    <w:rsid w:val="0019031D"/>
    <w:rsid w:val="00191C2C"/>
    <w:rsid w:val="00192647"/>
    <w:rsid w:val="0019428E"/>
    <w:rsid w:val="0019456D"/>
    <w:rsid w:val="00194EE9"/>
    <w:rsid w:val="00195712"/>
    <w:rsid w:val="00197883"/>
    <w:rsid w:val="001A0C83"/>
    <w:rsid w:val="001A4355"/>
    <w:rsid w:val="001B231B"/>
    <w:rsid w:val="001B44B1"/>
    <w:rsid w:val="001B5CF0"/>
    <w:rsid w:val="001B6FB5"/>
    <w:rsid w:val="001B700E"/>
    <w:rsid w:val="001B7490"/>
    <w:rsid w:val="001B7FFC"/>
    <w:rsid w:val="001C0E7D"/>
    <w:rsid w:val="001C169A"/>
    <w:rsid w:val="001C6413"/>
    <w:rsid w:val="001C6BF7"/>
    <w:rsid w:val="001D21ED"/>
    <w:rsid w:val="001D3073"/>
    <w:rsid w:val="001D442B"/>
    <w:rsid w:val="001D6787"/>
    <w:rsid w:val="001D6864"/>
    <w:rsid w:val="001D7B29"/>
    <w:rsid w:val="001E2CA0"/>
    <w:rsid w:val="001E4143"/>
    <w:rsid w:val="001E5869"/>
    <w:rsid w:val="001F2102"/>
    <w:rsid w:val="001F780B"/>
    <w:rsid w:val="0020073B"/>
    <w:rsid w:val="00201BA1"/>
    <w:rsid w:val="00202869"/>
    <w:rsid w:val="00203F14"/>
    <w:rsid w:val="00204285"/>
    <w:rsid w:val="0020486B"/>
    <w:rsid w:val="00205AB2"/>
    <w:rsid w:val="002119D9"/>
    <w:rsid w:val="002146C6"/>
    <w:rsid w:val="00214DB3"/>
    <w:rsid w:val="00215154"/>
    <w:rsid w:val="00215E06"/>
    <w:rsid w:val="00216074"/>
    <w:rsid w:val="00216FE3"/>
    <w:rsid w:val="00217009"/>
    <w:rsid w:val="002174B5"/>
    <w:rsid w:val="00220E8F"/>
    <w:rsid w:val="002214A2"/>
    <w:rsid w:val="00226750"/>
    <w:rsid w:val="00226BC7"/>
    <w:rsid w:val="00226DE6"/>
    <w:rsid w:val="00227172"/>
    <w:rsid w:val="0023076C"/>
    <w:rsid w:val="00231284"/>
    <w:rsid w:val="00231F2E"/>
    <w:rsid w:val="0023406F"/>
    <w:rsid w:val="002368F6"/>
    <w:rsid w:val="002377E1"/>
    <w:rsid w:val="002421A3"/>
    <w:rsid w:val="00242FAA"/>
    <w:rsid w:val="0024429D"/>
    <w:rsid w:val="00244C44"/>
    <w:rsid w:val="00252383"/>
    <w:rsid w:val="0025411B"/>
    <w:rsid w:val="00254326"/>
    <w:rsid w:val="00263653"/>
    <w:rsid w:val="0026726E"/>
    <w:rsid w:val="00271683"/>
    <w:rsid w:val="00275BA9"/>
    <w:rsid w:val="002817E4"/>
    <w:rsid w:val="002833D6"/>
    <w:rsid w:val="002849BE"/>
    <w:rsid w:val="002870BB"/>
    <w:rsid w:val="002909E0"/>
    <w:rsid w:val="0029195B"/>
    <w:rsid w:val="00293542"/>
    <w:rsid w:val="0029490B"/>
    <w:rsid w:val="002A55B3"/>
    <w:rsid w:val="002A5ECE"/>
    <w:rsid w:val="002A623B"/>
    <w:rsid w:val="002A6CB4"/>
    <w:rsid w:val="002A73BF"/>
    <w:rsid w:val="002B6725"/>
    <w:rsid w:val="002B7FCD"/>
    <w:rsid w:val="002C2BA7"/>
    <w:rsid w:val="002C4074"/>
    <w:rsid w:val="002C5B73"/>
    <w:rsid w:val="002C67B9"/>
    <w:rsid w:val="002D0677"/>
    <w:rsid w:val="002D34F1"/>
    <w:rsid w:val="002D3A4B"/>
    <w:rsid w:val="002D58C5"/>
    <w:rsid w:val="002D6400"/>
    <w:rsid w:val="002E0B60"/>
    <w:rsid w:val="002E1DD3"/>
    <w:rsid w:val="002E24E0"/>
    <w:rsid w:val="002E2ED0"/>
    <w:rsid w:val="002E4A66"/>
    <w:rsid w:val="002E5E3A"/>
    <w:rsid w:val="002E6E0C"/>
    <w:rsid w:val="002F0C05"/>
    <w:rsid w:val="002F2125"/>
    <w:rsid w:val="002F4178"/>
    <w:rsid w:val="00306CA5"/>
    <w:rsid w:val="00307A3A"/>
    <w:rsid w:val="0031011F"/>
    <w:rsid w:val="003111F3"/>
    <w:rsid w:val="0031157B"/>
    <w:rsid w:val="00311836"/>
    <w:rsid w:val="00314A6D"/>
    <w:rsid w:val="003157F3"/>
    <w:rsid w:val="00317655"/>
    <w:rsid w:val="00320A72"/>
    <w:rsid w:val="0032288C"/>
    <w:rsid w:val="00323E0C"/>
    <w:rsid w:val="00324098"/>
    <w:rsid w:val="00326BB9"/>
    <w:rsid w:val="0033036E"/>
    <w:rsid w:val="00330FED"/>
    <w:rsid w:val="003323D1"/>
    <w:rsid w:val="00333542"/>
    <w:rsid w:val="003335A2"/>
    <w:rsid w:val="00334E71"/>
    <w:rsid w:val="003365D6"/>
    <w:rsid w:val="003366AB"/>
    <w:rsid w:val="00336DD4"/>
    <w:rsid w:val="00342D59"/>
    <w:rsid w:val="0034412E"/>
    <w:rsid w:val="003445CE"/>
    <w:rsid w:val="00345B90"/>
    <w:rsid w:val="003515EF"/>
    <w:rsid w:val="0035747D"/>
    <w:rsid w:val="0036089E"/>
    <w:rsid w:val="00365CB7"/>
    <w:rsid w:val="0037087E"/>
    <w:rsid w:val="00370ABE"/>
    <w:rsid w:val="00371D89"/>
    <w:rsid w:val="00375415"/>
    <w:rsid w:val="003775A1"/>
    <w:rsid w:val="00380542"/>
    <w:rsid w:val="00380866"/>
    <w:rsid w:val="003809FB"/>
    <w:rsid w:val="003819B9"/>
    <w:rsid w:val="00385C0C"/>
    <w:rsid w:val="003862AA"/>
    <w:rsid w:val="00390573"/>
    <w:rsid w:val="00392DA9"/>
    <w:rsid w:val="00397B07"/>
    <w:rsid w:val="003A0D14"/>
    <w:rsid w:val="003A179F"/>
    <w:rsid w:val="003B1A86"/>
    <w:rsid w:val="003B5943"/>
    <w:rsid w:val="003B7897"/>
    <w:rsid w:val="003C2A90"/>
    <w:rsid w:val="003C4C0E"/>
    <w:rsid w:val="003D02A1"/>
    <w:rsid w:val="003D12FE"/>
    <w:rsid w:val="003D1E4C"/>
    <w:rsid w:val="003D6646"/>
    <w:rsid w:val="003E2905"/>
    <w:rsid w:val="003E33F4"/>
    <w:rsid w:val="003E3A72"/>
    <w:rsid w:val="003E40F4"/>
    <w:rsid w:val="003E654C"/>
    <w:rsid w:val="003F3ECF"/>
    <w:rsid w:val="00403FA6"/>
    <w:rsid w:val="00411619"/>
    <w:rsid w:val="004153C1"/>
    <w:rsid w:val="004159C7"/>
    <w:rsid w:val="00416D5E"/>
    <w:rsid w:val="00424AF5"/>
    <w:rsid w:val="00426E50"/>
    <w:rsid w:val="00427EEA"/>
    <w:rsid w:val="00430346"/>
    <w:rsid w:val="0043075A"/>
    <w:rsid w:val="00430B4C"/>
    <w:rsid w:val="00432E10"/>
    <w:rsid w:val="00434148"/>
    <w:rsid w:val="00435068"/>
    <w:rsid w:val="00435D61"/>
    <w:rsid w:val="00437DF8"/>
    <w:rsid w:val="004404B5"/>
    <w:rsid w:val="00441F48"/>
    <w:rsid w:val="00442863"/>
    <w:rsid w:val="004442C0"/>
    <w:rsid w:val="00444558"/>
    <w:rsid w:val="00444A74"/>
    <w:rsid w:val="00451983"/>
    <w:rsid w:val="00451E40"/>
    <w:rsid w:val="004568BE"/>
    <w:rsid w:val="00457BA6"/>
    <w:rsid w:val="00464D84"/>
    <w:rsid w:val="00471365"/>
    <w:rsid w:val="00473514"/>
    <w:rsid w:val="0048016A"/>
    <w:rsid w:val="004802D7"/>
    <w:rsid w:val="0048149B"/>
    <w:rsid w:val="00483576"/>
    <w:rsid w:val="00483E8E"/>
    <w:rsid w:val="0048433B"/>
    <w:rsid w:val="004856A0"/>
    <w:rsid w:val="00486A3B"/>
    <w:rsid w:val="00486EF5"/>
    <w:rsid w:val="004935B1"/>
    <w:rsid w:val="00493C38"/>
    <w:rsid w:val="00493FFE"/>
    <w:rsid w:val="004945B1"/>
    <w:rsid w:val="004971CB"/>
    <w:rsid w:val="004A0626"/>
    <w:rsid w:val="004A4326"/>
    <w:rsid w:val="004A4D80"/>
    <w:rsid w:val="004B3272"/>
    <w:rsid w:val="004B4D7B"/>
    <w:rsid w:val="004B6FD9"/>
    <w:rsid w:val="004B7D14"/>
    <w:rsid w:val="004C0AD5"/>
    <w:rsid w:val="004C26E2"/>
    <w:rsid w:val="004C66CC"/>
    <w:rsid w:val="004D0139"/>
    <w:rsid w:val="004D3812"/>
    <w:rsid w:val="004D405E"/>
    <w:rsid w:val="004D42CE"/>
    <w:rsid w:val="004D484E"/>
    <w:rsid w:val="004D49B8"/>
    <w:rsid w:val="004D6317"/>
    <w:rsid w:val="004E0699"/>
    <w:rsid w:val="004E2340"/>
    <w:rsid w:val="004E2A09"/>
    <w:rsid w:val="004E4894"/>
    <w:rsid w:val="004F05EF"/>
    <w:rsid w:val="004F2BE3"/>
    <w:rsid w:val="004F615B"/>
    <w:rsid w:val="004F6250"/>
    <w:rsid w:val="00501A8C"/>
    <w:rsid w:val="00502A08"/>
    <w:rsid w:val="00504839"/>
    <w:rsid w:val="00506D44"/>
    <w:rsid w:val="00507034"/>
    <w:rsid w:val="00507143"/>
    <w:rsid w:val="005137B7"/>
    <w:rsid w:val="005149C1"/>
    <w:rsid w:val="005169F7"/>
    <w:rsid w:val="005207FE"/>
    <w:rsid w:val="00526164"/>
    <w:rsid w:val="005270D2"/>
    <w:rsid w:val="0053067C"/>
    <w:rsid w:val="00531608"/>
    <w:rsid w:val="0053358F"/>
    <w:rsid w:val="00534537"/>
    <w:rsid w:val="005364D8"/>
    <w:rsid w:val="005373B3"/>
    <w:rsid w:val="00537D02"/>
    <w:rsid w:val="005425D7"/>
    <w:rsid w:val="00542EC1"/>
    <w:rsid w:val="00544169"/>
    <w:rsid w:val="00545047"/>
    <w:rsid w:val="00545431"/>
    <w:rsid w:val="0054610B"/>
    <w:rsid w:val="0055155D"/>
    <w:rsid w:val="005517C6"/>
    <w:rsid w:val="005526C6"/>
    <w:rsid w:val="00553300"/>
    <w:rsid w:val="00555179"/>
    <w:rsid w:val="005603B1"/>
    <w:rsid w:val="00560DE0"/>
    <w:rsid w:val="00563DF9"/>
    <w:rsid w:val="0056532F"/>
    <w:rsid w:val="0057263B"/>
    <w:rsid w:val="0057762A"/>
    <w:rsid w:val="00584269"/>
    <w:rsid w:val="005877CE"/>
    <w:rsid w:val="0059040B"/>
    <w:rsid w:val="00590AE2"/>
    <w:rsid w:val="005937B4"/>
    <w:rsid w:val="005951D8"/>
    <w:rsid w:val="00596C98"/>
    <w:rsid w:val="00597F08"/>
    <w:rsid w:val="005A09BB"/>
    <w:rsid w:val="005A1778"/>
    <w:rsid w:val="005A1A82"/>
    <w:rsid w:val="005A4B0E"/>
    <w:rsid w:val="005A5F44"/>
    <w:rsid w:val="005A6178"/>
    <w:rsid w:val="005A6CA4"/>
    <w:rsid w:val="005B1F5A"/>
    <w:rsid w:val="005B24D1"/>
    <w:rsid w:val="005B412E"/>
    <w:rsid w:val="005B552A"/>
    <w:rsid w:val="005B7C6F"/>
    <w:rsid w:val="005B7F1F"/>
    <w:rsid w:val="005C1C2F"/>
    <w:rsid w:val="005C3FBE"/>
    <w:rsid w:val="005C57EA"/>
    <w:rsid w:val="005C632A"/>
    <w:rsid w:val="005C6B94"/>
    <w:rsid w:val="005D0C1F"/>
    <w:rsid w:val="005D649E"/>
    <w:rsid w:val="005E0376"/>
    <w:rsid w:val="005E16E6"/>
    <w:rsid w:val="005E184D"/>
    <w:rsid w:val="005E2F1D"/>
    <w:rsid w:val="005E564E"/>
    <w:rsid w:val="005E6A88"/>
    <w:rsid w:val="005E6E6E"/>
    <w:rsid w:val="005F01B5"/>
    <w:rsid w:val="005F0C13"/>
    <w:rsid w:val="005F113D"/>
    <w:rsid w:val="005F545B"/>
    <w:rsid w:val="005F55C7"/>
    <w:rsid w:val="005F56A1"/>
    <w:rsid w:val="005F5F00"/>
    <w:rsid w:val="005F650A"/>
    <w:rsid w:val="005F6E10"/>
    <w:rsid w:val="005F70C8"/>
    <w:rsid w:val="005F7CAB"/>
    <w:rsid w:val="00601E40"/>
    <w:rsid w:val="00602331"/>
    <w:rsid w:val="006038CA"/>
    <w:rsid w:val="0060514F"/>
    <w:rsid w:val="00606221"/>
    <w:rsid w:val="00606E52"/>
    <w:rsid w:val="0061098F"/>
    <w:rsid w:val="00611A5C"/>
    <w:rsid w:val="00614203"/>
    <w:rsid w:val="006153A7"/>
    <w:rsid w:val="00615B50"/>
    <w:rsid w:val="006168CC"/>
    <w:rsid w:val="0062090D"/>
    <w:rsid w:val="0062098D"/>
    <w:rsid w:val="0062785A"/>
    <w:rsid w:val="00631E63"/>
    <w:rsid w:val="006324E5"/>
    <w:rsid w:val="006328A5"/>
    <w:rsid w:val="00632FFA"/>
    <w:rsid w:val="006354E5"/>
    <w:rsid w:val="0063599F"/>
    <w:rsid w:val="00642C10"/>
    <w:rsid w:val="00644AD6"/>
    <w:rsid w:val="00644FDA"/>
    <w:rsid w:val="00645563"/>
    <w:rsid w:val="00650D99"/>
    <w:rsid w:val="00650E2A"/>
    <w:rsid w:val="006530A6"/>
    <w:rsid w:val="00653C22"/>
    <w:rsid w:val="00656414"/>
    <w:rsid w:val="00656EF5"/>
    <w:rsid w:val="006716F4"/>
    <w:rsid w:val="006717EA"/>
    <w:rsid w:val="006752CC"/>
    <w:rsid w:val="00675B6D"/>
    <w:rsid w:val="0068038C"/>
    <w:rsid w:val="00681464"/>
    <w:rsid w:val="00684C35"/>
    <w:rsid w:val="00685843"/>
    <w:rsid w:val="00694F7A"/>
    <w:rsid w:val="006953CE"/>
    <w:rsid w:val="00696083"/>
    <w:rsid w:val="00696CC9"/>
    <w:rsid w:val="006A148F"/>
    <w:rsid w:val="006A1FC4"/>
    <w:rsid w:val="006A28A4"/>
    <w:rsid w:val="006A48F3"/>
    <w:rsid w:val="006A5B33"/>
    <w:rsid w:val="006B00EA"/>
    <w:rsid w:val="006B29D2"/>
    <w:rsid w:val="006B2C30"/>
    <w:rsid w:val="006B33AB"/>
    <w:rsid w:val="006B405B"/>
    <w:rsid w:val="006B4896"/>
    <w:rsid w:val="006B7032"/>
    <w:rsid w:val="006B7ECD"/>
    <w:rsid w:val="006C4552"/>
    <w:rsid w:val="006C5F25"/>
    <w:rsid w:val="006C6E66"/>
    <w:rsid w:val="006D03EC"/>
    <w:rsid w:val="006D0B8E"/>
    <w:rsid w:val="006D0E05"/>
    <w:rsid w:val="006E23F5"/>
    <w:rsid w:val="006E5951"/>
    <w:rsid w:val="006E5CF0"/>
    <w:rsid w:val="006E742F"/>
    <w:rsid w:val="006F0A68"/>
    <w:rsid w:val="006F5075"/>
    <w:rsid w:val="007019B9"/>
    <w:rsid w:val="00703A48"/>
    <w:rsid w:val="00707EAE"/>
    <w:rsid w:val="00710A7C"/>
    <w:rsid w:val="00710ED1"/>
    <w:rsid w:val="0071407F"/>
    <w:rsid w:val="00716151"/>
    <w:rsid w:val="00717870"/>
    <w:rsid w:val="007224D1"/>
    <w:rsid w:val="00724F07"/>
    <w:rsid w:val="00733E7D"/>
    <w:rsid w:val="00734A28"/>
    <w:rsid w:val="007441C5"/>
    <w:rsid w:val="007461DF"/>
    <w:rsid w:val="0074653F"/>
    <w:rsid w:val="00746AA1"/>
    <w:rsid w:val="00752393"/>
    <w:rsid w:val="007544F8"/>
    <w:rsid w:val="0075611A"/>
    <w:rsid w:val="00757068"/>
    <w:rsid w:val="0076304B"/>
    <w:rsid w:val="00764F8D"/>
    <w:rsid w:val="00765B27"/>
    <w:rsid w:val="00766409"/>
    <w:rsid w:val="00767C5B"/>
    <w:rsid w:val="0077080F"/>
    <w:rsid w:val="00771054"/>
    <w:rsid w:val="00771F03"/>
    <w:rsid w:val="007749E9"/>
    <w:rsid w:val="007749EB"/>
    <w:rsid w:val="0078081C"/>
    <w:rsid w:val="00783155"/>
    <w:rsid w:val="0078529B"/>
    <w:rsid w:val="007853E7"/>
    <w:rsid w:val="0079348A"/>
    <w:rsid w:val="00793558"/>
    <w:rsid w:val="00796F2B"/>
    <w:rsid w:val="007A2018"/>
    <w:rsid w:val="007A7356"/>
    <w:rsid w:val="007A7A20"/>
    <w:rsid w:val="007B33AB"/>
    <w:rsid w:val="007B408B"/>
    <w:rsid w:val="007B41A4"/>
    <w:rsid w:val="007B49FE"/>
    <w:rsid w:val="007B4B7A"/>
    <w:rsid w:val="007B4EA9"/>
    <w:rsid w:val="007B601B"/>
    <w:rsid w:val="007B6080"/>
    <w:rsid w:val="007C085C"/>
    <w:rsid w:val="007C1059"/>
    <w:rsid w:val="007C3CDC"/>
    <w:rsid w:val="007C4E57"/>
    <w:rsid w:val="007C5238"/>
    <w:rsid w:val="007D44C0"/>
    <w:rsid w:val="007E364F"/>
    <w:rsid w:val="007E5528"/>
    <w:rsid w:val="007F1C4F"/>
    <w:rsid w:val="007F1D1E"/>
    <w:rsid w:val="007F26B5"/>
    <w:rsid w:val="007F286F"/>
    <w:rsid w:val="007F7692"/>
    <w:rsid w:val="00801C2C"/>
    <w:rsid w:val="00802D67"/>
    <w:rsid w:val="00803FAB"/>
    <w:rsid w:val="0081053A"/>
    <w:rsid w:val="00813CB1"/>
    <w:rsid w:val="00816721"/>
    <w:rsid w:val="0082032D"/>
    <w:rsid w:val="00821517"/>
    <w:rsid w:val="00837D17"/>
    <w:rsid w:val="00841D37"/>
    <w:rsid w:val="00841DEA"/>
    <w:rsid w:val="00846649"/>
    <w:rsid w:val="00847EE5"/>
    <w:rsid w:val="00850DDF"/>
    <w:rsid w:val="0085462A"/>
    <w:rsid w:val="00855968"/>
    <w:rsid w:val="00860D69"/>
    <w:rsid w:val="00863CDD"/>
    <w:rsid w:val="00865EDC"/>
    <w:rsid w:val="008677FB"/>
    <w:rsid w:val="00872688"/>
    <w:rsid w:val="00873CDC"/>
    <w:rsid w:val="008770DB"/>
    <w:rsid w:val="008808D1"/>
    <w:rsid w:val="00881121"/>
    <w:rsid w:val="00883395"/>
    <w:rsid w:val="00884AFB"/>
    <w:rsid w:val="00886754"/>
    <w:rsid w:val="00887F57"/>
    <w:rsid w:val="008912E2"/>
    <w:rsid w:val="00891EB0"/>
    <w:rsid w:val="008920DC"/>
    <w:rsid w:val="00894D21"/>
    <w:rsid w:val="008A1BD5"/>
    <w:rsid w:val="008A1FF6"/>
    <w:rsid w:val="008A2965"/>
    <w:rsid w:val="008A2C24"/>
    <w:rsid w:val="008B0801"/>
    <w:rsid w:val="008B37D2"/>
    <w:rsid w:val="008B4E49"/>
    <w:rsid w:val="008C0BC4"/>
    <w:rsid w:val="008C1324"/>
    <w:rsid w:val="008C1D3B"/>
    <w:rsid w:val="008C33F8"/>
    <w:rsid w:val="008C6D41"/>
    <w:rsid w:val="008C6F77"/>
    <w:rsid w:val="008C7964"/>
    <w:rsid w:val="008D0696"/>
    <w:rsid w:val="008D17C4"/>
    <w:rsid w:val="008D2961"/>
    <w:rsid w:val="008D6BB6"/>
    <w:rsid w:val="008E0327"/>
    <w:rsid w:val="008E1ADB"/>
    <w:rsid w:val="008E5D1E"/>
    <w:rsid w:val="008F3256"/>
    <w:rsid w:val="008F4863"/>
    <w:rsid w:val="008F4E28"/>
    <w:rsid w:val="00901CAE"/>
    <w:rsid w:val="0090432E"/>
    <w:rsid w:val="009058F2"/>
    <w:rsid w:val="00906BCF"/>
    <w:rsid w:val="009079FE"/>
    <w:rsid w:val="00907B85"/>
    <w:rsid w:val="0091112F"/>
    <w:rsid w:val="00912922"/>
    <w:rsid w:val="009129F1"/>
    <w:rsid w:val="0091668B"/>
    <w:rsid w:val="00920360"/>
    <w:rsid w:val="00922F31"/>
    <w:rsid w:val="0092402D"/>
    <w:rsid w:val="00924131"/>
    <w:rsid w:val="00926812"/>
    <w:rsid w:val="00926A86"/>
    <w:rsid w:val="00926C07"/>
    <w:rsid w:val="00931B66"/>
    <w:rsid w:val="009337C0"/>
    <w:rsid w:val="00936C5F"/>
    <w:rsid w:val="0093772C"/>
    <w:rsid w:val="00942599"/>
    <w:rsid w:val="009458BA"/>
    <w:rsid w:val="0094615F"/>
    <w:rsid w:val="00946484"/>
    <w:rsid w:val="00955D44"/>
    <w:rsid w:val="00960DCD"/>
    <w:rsid w:val="0096223E"/>
    <w:rsid w:val="00964CCA"/>
    <w:rsid w:val="00964FEE"/>
    <w:rsid w:val="00966871"/>
    <w:rsid w:val="00966EB1"/>
    <w:rsid w:val="00966FDA"/>
    <w:rsid w:val="0096722D"/>
    <w:rsid w:val="009702A6"/>
    <w:rsid w:val="009744B8"/>
    <w:rsid w:val="00975BB2"/>
    <w:rsid w:val="00976022"/>
    <w:rsid w:val="00980B7E"/>
    <w:rsid w:val="00980E9F"/>
    <w:rsid w:val="009811DD"/>
    <w:rsid w:val="009826A3"/>
    <w:rsid w:val="009838A2"/>
    <w:rsid w:val="00983ED5"/>
    <w:rsid w:val="009922EE"/>
    <w:rsid w:val="009954B5"/>
    <w:rsid w:val="0099588F"/>
    <w:rsid w:val="009B0064"/>
    <w:rsid w:val="009B1368"/>
    <w:rsid w:val="009B3888"/>
    <w:rsid w:val="009B3CEF"/>
    <w:rsid w:val="009B5210"/>
    <w:rsid w:val="009C14A0"/>
    <w:rsid w:val="009C4E25"/>
    <w:rsid w:val="009C6A55"/>
    <w:rsid w:val="009C77D5"/>
    <w:rsid w:val="009D10AE"/>
    <w:rsid w:val="009D3959"/>
    <w:rsid w:val="009D4A6D"/>
    <w:rsid w:val="009D4C20"/>
    <w:rsid w:val="009D5AF9"/>
    <w:rsid w:val="009D7019"/>
    <w:rsid w:val="009D786E"/>
    <w:rsid w:val="009E0219"/>
    <w:rsid w:val="009E26EE"/>
    <w:rsid w:val="009E4DCF"/>
    <w:rsid w:val="009E5297"/>
    <w:rsid w:val="009E5BBF"/>
    <w:rsid w:val="009E6464"/>
    <w:rsid w:val="009E7AAF"/>
    <w:rsid w:val="009F2955"/>
    <w:rsid w:val="009F3E4E"/>
    <w:rsid w:val="009F52F3"/>
    <w:rsid w:val="009F730A"/>
    <w:rsid w:val="00A00EB9"/>
    <w:rsid w:val="00A02881"/>
    <w:rsid w:val="00A06229"/>
    <w:rsid w:val="00A07293"/>
    <w:rsid w:val="00A11058"/>
    <w:rsid w:val="00A118D6"/>
    <w:rsid w:val="00A11AF3"/>
    <w:rsid w:val="00A124B7"/>
    <w:rsid w:val="00A13C17"/>
    <w:rsid w:val="00A16B87"/>
    <w:rsid w:val="00A16B8C"/>
    <w:rsid w:val="00A176E4"/>
    <w:rsid w:val="00A17FDC"/>
    <w:rsid w:val="00A24DFD"/>
    <w:rsid w:val="00A274D2"/>
    <w:rsid w:val="00A3036F"/>
    <w:rsid w:val="00A30BC4"/>
    <w:rsid w:val="00A330DE"/>
    <w:rsid w:val="00A33B7F"/>
    <w:rsid w:val="00A34AB9"/>
    <w:rsid w:val="00A34C2F"/>
    <w:rsid w:val="00A35344"/>
    <w:rsid w:val="00A367E9"/>
    <w:rsid w:val="00A37A69"/>
    <w:rsid w:val="00A43439"/>
    <w:rsid w:val="00A436C2"/>
    <w:rsid w:val="00A46655"/>
    <w:rsid w:val="00A5057D"/>
    <w:rsid w:val="00A51A4E"/>
    <w:rsid w:val="00A524CC"/>
    <w:rsid w:val="00A539D7"/>
    <w:rsid w:val="00A54112"/>
    <w:rsid w:val="00A55039"/>
    <w:rsid w:val="00A55E4F"/>
    <w:rsid w:val="00A56C23"/>
    <w:rsid w:val="00A57CA2"/>
    <w:rsid w:val="00A60393"/>
    <w:rsid w:val="00A62D3E"/>
    <w:rsid w:val="00A65618"/>
    <w:rsid w:val="00A658AD"/>
    <w:rsid w:val="00A707DB"/>
    <w:rsid w:val="00A70DA6"/>
    <w:rsid w:val="00A7282C"/>
    <w:rsid w:val="00A73B67"/>
    <w:rsid w:val="00A74305"/>
    <w:rsid w:val="00A74432"/>
    <w:rsid w:val="00A76C2C"/>
    <w:rsid w:val="00A7731D"/>
    <w:rsid w:val="00A840D2"/>
    <w:rsid w:val="00A86299"/>
    <w:rsid w:val="00A87ACE"/>
    <w:rsid w:val="00A9148E"/>
    <w:rsid w:val="00A91972"/>
    <w:rsid w:val="00A92B8D"/>
    <w:rsid w:val="00A979D0"/>
    <w:rsid w:val="00AA0046"/>
    <w:rsid w:val="00AA04DC"/>
    <w:rsid w:val="00AA0E1B"/>
    <w:rsid w:val="00AA2296"/>
    <w:rsid w:val="00AA41AB"/>
    <w:rsid w:val="00AA41F8"/>
    <w:rsid w:val="00AB3DD8"/>
    <w:rsid w:val="00AB4B6F"/>
    <w:rsid w:val="00AB6AE0"/>
    <w:rsid w:val="00AB7A8E"/>
    <w:rsid w:val="00AC2180"/>
    <w:rsid w:val="00AC32FF"/>
    <w:rsid w:val="00AC3E3C"/>
    <w:rsid w:val="00AD1A75"/>
    <w:rsid w:val="00AD1BA6"/>
    <w:rsid w:val="00AE0D93"/>
    <w:rsid w:val="00AE3705"/>
    <w:rsid w:val="00AE6071"/>
    <w:rsid w:val="00AE74F3"/>
    <w:rsid w:val="00AF18B7"/>
    <w:rsid w:val="00AF1CCB"/>
    <w:rsid w:val="00AF264F"/>
    <w:rsid w:val="00B00565"/>
    <w:rsid w:val="00B007D6"/>
    <w:rsid w:val="00B0258A"/>
    <w:rsid w:val="00B04BE8"/>
    <w:rsid w:val="00B10638"/>
    <w:rsid w:val="00B13D0C"/>
    <w:rsid w:val="00B20526"/>
    <w:rsid w:val="00B2268C"/>
    <w:rsid w:val="00B226A2"/>
    <w:rsid w:val="00B25217"/>
    <w:rsid w:val="00B27C2A"/>
    <w:rsid w:val="00B32F8B"/>
    <w:rsid w:val="00B37726"/>
    <w:rsid w:val="00B40097"/>
    <w:rsid w:val="00B420E0"/>
    <w:rsid w:val="00B433F5"/>
    <w:rsid w:val="00B46613"/>
    <w:rsid w:val="00B47D7A"/>
    <w:rsid w:val="00B50896"/>
    <w:rsid w:val="00B51406"/>
    <w:rsid w:val="00B55F56"/>
    <w:rsid w:val="00B6043B"/>
    <w:rsid w:val="00B6482B"/>
    <w:rsid w:val="00B67A80"/>
    <w:rsid w:val="00B73D69"/>
    <w:rsid w:val="00B75200"/>
    <w:rsid w:val="00B75420"/>
    <w:rsid w:val="00B76FF0"/>
    <w:rsid w:val="00B775E0"/>
    <w:rsid w:val="00B82E0D"/>
    <w:rsid w:val="00B84F9B"/>
    <w:rsid w:val="00B85C9E"/>
    <w:rsid w:val="00B85EB4"/>
    <w:rsid w:val="00B865D4"/>
    <w:rsid w:val="00B91E4B"/>
    <w:rsid w:val="00B93243"/>
    <w:rsid w:val="00B935DF"/>
    <w:rsid w:val="00BA273F"/>
    <w:rsid w:val="00BA5F40"/>
    <w:rsid w:val="00BA60B8"/>
    <w:rsid w:val="00BB00B0"/>
    <w:rsid w:val="00BB59B0"/>
    <w:rsid w:val="00BC004C"/>
    <w:rsid w:val="00BC010B"/>
    <w:rsid w:val="00BC11AB"/>
    <w:rsid w:val="00BC16BE"/>
    <w:rsid w:val="00BC30CB"/>
    <w:rsid w:val="00BC38EA"/>
    <w:rsid w:val="00BC6C5C"/>
    <w:rsid w:val="00BD1D9D"/>
    <w:rsid w:val="00BD4052"/>
    <w:rsid w:val="00BE0288"/>
    <w:rsid w:val="00BE14BA"/>
    <w:rsid w:val="00BE3DFD"/>
    <w:rsid w:val="00BE6667"/>
    <w:rsid w:val="00BE6AB0"/>
    <w:rsid w:val="00BF013B"/>
    <w:rsid w:val="00BF3804"/>
    <w:rsid w:val="00BF59FA"/>
    <w:rsid w:val="00BF7763"/>
    <w:rsid w:val="00C014C0"/>
    <w:rsid w:val="00C02C18"/>
    <w:rsid w:val="00C035A8"/>
    <w:rsid w:val="00C067B0"/>
    <w:rsid w:val="00C13247"/>
    <w:rsid w:val="00C20AEE"/>
    <w:rsid w:val="00C23074"/>
    <w:rsid w:val="00C23895"/>
    <w:rsid w:val="00C30EEE"/>
    <w:rsid w:val="00C31C16"/>
    <w:rsid w:val="00C32E3B"/>
    <w:rsid w:val="00C401B0"/>
    <w:rsid w:val="00C43E1B"/>
    <w:rsid w:val="00C449EF"/>
    <w:rsid w:val="00C44A99"/>
    <w:rsid w:val="00C46031"/>
    <w:rsid w:val="00C46B1C"/>
    <w:rsid w:val="00C60882"/>
    <w:rsid w:val="00C6208F"/>
    <w:rsid w:val="00C64A04"/>
    <w:rsid w:val="00C71E27"/>
    <w:rsid w:val="00C73C99"/>
    <w:rsid w:val="00C82A84"/>
    <w:rsid w:val="00C84927"/>
    <w:rsid w:val="00C904C8"/>
    <w:rsid w:val="00C917E8"/>
    <w:rsid w:val="00C92BB6"/>
    <w:rsid w:val="00C943B0"/>
    <w:rsid w:val="00C95544"/>
    <w:rsid w:val="00CA035E"/>
    <w:rsid w:val="00CA5BB2"/>
    <w:rsid w:val="00CA6502"/>
    <w:rsid w:val="00CB23EC"/>
    <w:rsid w:val="00CB40C4"/>
    <w:rsid w:val="00CB475F"/>
    <w:rsid w:val="00CC09CB"/>
    <w:rsid w:val="00CC120D"/>
    <w:rsid w:val="00CC1D61"/>
    <w:rsid w:val="00CC4033"/>
    <w:rsid w:val="00CC4409"/>
    <w:rsid w:val="00CC6F75"/>
    <w:rsid w:val="00CD3FC0"/>
    <w:rsid w:val="00CD3FD6"/>
    <w:rsid w:val="00CE0F4A"/>
    <w:rsid w:val="00CE2CDB"/>
    <w:rsid w:val="00CE4F6E"/>
    <w:rsid w:val="00CE5D61"/>
    <w:rsid w:val="00CE6110"/>
    <w:rsid w:val="00CF608F"/>
    <w:rsid w:val="00D013A0"/>
    <w:rsid w:val="00D03DBD"/>
    <w:rsid w:val="00D11606"/>
    <w:rsid w:val="00D1239D"/>
    <w:rsid w:val="00D12D42"/>
    <w:rsid w:val="00D147EE"/>
    <w:rsid w:val="00D160EA"/>
    <w:rsid w:val="00D175E6"/>
    <w:rsid w:val="00D20ECA"/>
    <w:rsid w:val="00D238A4"/>
    <w:rsid w:val="00D34BCD"/>
    <w:rsid w:val="00D35B92"/>
    <w:rsid w:val="00D36B98"/>
    <w:rsid w:val="00D5022C"/>
    <w:rsid w:val="00D542C6"/>
    <w:rsid w:val="00D54470"/>
    <w:rsid w:val="00D5791E"/>
    <w:rsid w:val="00D61A02"/>
    <w:rsid w:val="00D67A95"/>
    <w:rsid w:val="00D76391"/>
    <w:rsid w:val="00D80E38"/>
    <w:rsid w:val="00D81BA3"/>
    <w:rsid w:val="00D8265D"/>
    <w:rsid w:val="00D85C06"/>
    <w:rsid w:val="00D8604A"/>
    <w:rsid w:val="00D906CA"/>
    <w:rsid w:val="00D92C9A"/>
    <w:rsid w:val="00D94027"/>
    <w:rsid w:val="00D969E6"/>
    <w:rsid w:val="00D97373"/>
    <w:rsid w:val="00DA3B84"/>
    <w:rsid w:val="00DA42B9"/>
    <w:rsid w:val="00DA44CD"/>
    <w:rsid w:val="00DA51B4"/>
    <w:rsid w:val="00DA56AB"/>
    <w:rsid w:val="00DB0162"/>
    <w:rsid w:val="00DB081B"/>
    <w:rsid w:val="00DB15BD"/>
    <w:rsid w:val="00DB2A6C"/>
    <w:rsid w:val="00DC0AA6"/>
    <w:rsid w:val="00DC223A"/>
    <w:rsid w:val="00DD06E7"/>
    <w:rsid w:val="00DD4079"/>
    <w:rsid w:val="00DD5005"/>
    <w:rsid w:val="00DD56A4"/>
    <w:rsid w:val="00DE31BD"/>
    <w:rsid w:val="00DE72D4"/>
    <w:rsid w:val="00DE7351"/>
    <w:rsid w:val="00DF0247"/>
    <w:rsid w:val="00DF15B7"/>
    <w:rsid w:val="00DF22EA"/>
    <w:rsid w:val="00DF2782"/>
    <w:rsid w:val="00DF5A15"/>
    <w:rsid w:val="00E00516"/>
    <w:rsid w:val="00E00648"/>
    <w:rsid w:val="00E0086F"/>
    <w:rsid w:val="00E02F6D"/>
    <w:rsid w:val="00E04636"/>
    <w:rsid w:val="00E05927"/>
    <w:rsid w:val="00E07660"/>
    <w:rsid w:val="00E1291D"/>
    <w:rsid w:val="00E14918"/>
    <w:rsid w:val="00E14ED5"/>
    <w:rsid w:val="00E1528A"/>
    <w:rsid w:val="00E1705D"/>
    <w:rsid w:val="00E17B62"/>
    <w:rsid w:val="00E201AE"/>
    <w:rsid w:val="00E228FD"/>
    <w:rsid w:val="00E26CF3"/>
    <w:rsid w:val="00E34E85"/>
    <w:rsid w:val="00E35729"/>
    <w:rsid w:val="00E37525"/>
    <w:rsid w:val="00E41E77"/>
    <w:rsid w:val="00E4654F"/>
    <w:rsid w:val="00E558B5"/>
    <w:rsid w:val="00E56206"/>
    <w:rsid w:val="00E607B5"/>
    <w:rsid w:val="00E63304"/>
    <w:rsid w:val="00E647A1"/>
    <w:rsid w:val="00E67028"/>
    <w:rsid w:val="00E67658"/>
    <w:rsid w:val="00E70DA6"/>
    <w:rsid w:val="00E763FB"/>
    <w:rsid w:val="00E77A12"/>
    <w:rsid w:val="00E861EF"/>
    <w:rsid w:val="00E86839"/>
    <w:rsid w:val="00E9063B"/>
    <w:rsid w:val="00E91470"/>
    <w:rsid w:val="00E92F24"/>
    <w:rsid w:val="00E95C48"/>
    <w:rsid w:val="00EA411F"/>
    <w:rsid w:val="00EB2EC0"/>
    <w:rsid w:val="00EB3E90"/>
    <w:rsid w:val="00EB4570"/>
    <w:rsid w:val="00EB66C3"/>
    <w:rsid w:val="00EB7447"/>
    <w:rsid w:val="00EB7695"/>
    <w:rsid w:val="00EC0C73"/>
    <w:rsid w:val="00EC11EF"/>
    <w:rsid w:val="00EC3252"/>
    <w:rsid w:val="00EC488C"/>
    <w:rsid w:val="00EC5E0D"/>
    <w:rsid w:val="00EC5F1D"/>
    <w:rsid w:val="00EC6AF2"/>
    <w:rsid w:val="00EC7B67"/>
    <w:rsid w:val="00ED104A"/>
    <w:rsid w:val="00ED1384"/>
    <w:rsid w:val="00ED1CC9"/>
    <w:rsid w:val="00ED2A12"/>
    <w:rsid w:val="00ED5082"/>
    <w:rsid w:val="00ED7841"/>
    <w:rsid w:val="00EE1479"/>
    <w:rsid w:val="00EE704D"/>
    <w:rsid w:val="00EE7D18"/>
    <w:rsid w:val="00EF0865"/>
    <w:rsid w:val="00EF3A5A"/>
    <w:rsid w:val="00EF6E57"/>
    <w:rsid w:val="00F02669"/>
    <w:rsid w:val="00F02A42"/>
    <w:rsid w:val="00F06D5B"/>
    <w:rsid w:val="00F07E54"/>
    <w:rsid w:val="00F10754"/>
    <w:rsid w:val="00F126EB"/>
    <w:rsid w:val="00F12C1E"/>
    <w:rsid w:val="00F13C4D"/>
    <w:rsid w:val="00F1745E"/>
    <w:rsid w:val="00F22F30"/>
    <w:rsid w:val="00F2308E"/>
    <w:rsid w:val="00F31B7D"/>
    <w:rsid w:val="00F36806"/>
    <w:rsid w:val="00F40318"/>
    <w:rsid w:val="00F4513D"/>
    <w:rsid w:val="00F451EA"/>
    <w:rsid w:val="00F474E3"/>
    <w:rsid w:val="00F51ACA"/>
    <w:rsid w:val="00F5331A"/>
    <w:rsid w:val="00F54218"/>
    <w:rsid w:val="00F5493E"/>
    <w:rsid w:val="00F54E71"/>
    <w:rsid w:val="00F55FDF"/>
    <w:rsid w:val="00F56BD5"/>
    <w:rsid w:val="00F64285"/>
    <w:rsid w:val="00F66E9C"/>
    <w:rsid w:val="00F67F63"/>
    <w:rsid w:val="00F71376"/>
    <w:rsid w:val="00F72510"/>
    <w:rsid w:val="00F72AD2"/>
    <w:rsid w:val="00F7561E"/>
    <w:rsid w:val="00F81559"/>
    <w:rsid w:val="00F827D9"/>
    <w:rsid w:val="00F95711"/>
    <w:rsid w:val="00F96A1B"/>
    <w:rsid w:val="00FA0435"/>
    <w:rsid w:val="00FA09F8"/>
    <w:rsid w:val="00FA0B64"/>
    <w:rsid w:val="00FA320B"/>
    <w:rsid w:val="00FA3A9B"/>
    <w:rsid w:val="00FA3C60"/>
    <w:rsid w:val="00FA44A9"/>
    <w:rsid w:val="00FA5E53"/>
    <w:rsid w:val="00FA6A11"/>
    <w:rsid w:val="00FA7CF4"/>
    <w:rsid w:val="00FB1004"/>
    <w:rsid w:val="00FB2B9C"/>
    <w:rsid w:val="00FB2D0F"/>
    <w:rsid w:val="00FB320C"/>
    <w:rsid w:val="00FB4A93"/>
    <w:rsid w:val="00FC095D"/>
    <w:rsid w:val="00FC1153"/>
    <w:rsid w:val="00FC2AEA"/>
    <w:rsid w:val="00FC55F3"/>
    <w:rsid w:val="00FC5D6E"/>
    <w:rsid w:val="00FC6F4E"/>
    <w:rsid w:val="00FD2B06"/>
    <w:rsid w:val="00FD5625"/>
    <w:rsid w:val="00FD639B"/>
    <w:rsid w:val="00FD7261"/>
    <w:rsid w:val="00FD7F3C"/>
    <w:rsid w:val="00FE0673"/>
    <w:rsid w:val="00FE606A"/>
    <w:rsid w:val="00FF22C0"/>
    <w:rsid w:val="00FF2FD2"/>
    <w:rsid w:val="00FF340E"/>
    <w:rsid w:val="00FF3DE0"/>
    <w:rsid w:val="00FF4B3E"/>
    <w:rsid w:val="00FF5E68"/>
    <w:rsid w:val="00FF69F3"/>
    <w:rsid w:val="4B05B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F13E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51A4E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6153A7"/>
    <w:pPr>
      <w:keepNext/>
      <w:keepLines/>
      <w:widowControl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330DE"/>
    <w:pPr>
      <w:keepNext/>
      <w:keepLines/>
      <w:widowControl/>
      <w:spacing w:before="200" w:line="276" w:lineRule="auto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6153A7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EC0C73"/>
    <w:pPr>
      <w:keepNext/>
      <w:widowControl/>
      <w:outlineLvl w:val="3"/>
    </w:pPr>
    <w:rPr>
      <w:rFonts w:ascii="Calibri" w:eastAsia="Times New Roman" w:hAnsi="Calibri" w:cs="Times New Roman"/>
      <w:color w:val="auto"/>
      <w:szCs w:val="22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EC0C73"/>
    <w:pPr>
      <w:keepNext/>
      <w:keepLines/>
      <w:widowControl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EC0C73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EC0C73"/>
    <w:pPr>
      <w:keepNext/>
      <w:widowControl/>
      <w:jc w:val="both"/>
      <w:outlineLvl w:val="6"/>
    </w:pPr>
    <w:rPr>
      <w:rFonts w:ascii="Arial" w:eastAsia="Times New Roman" w:hAnsi="Arial" w:cs="Arial"/>
      <w:b/>
      <w:bCs/>
      <w:color w:val="auto"/>
      <w:sz w:val="22"/>
      <w:szCs w:val="22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EC0C73"/>
    <w:pPr>
      <w:keepNext/>
      <w:widowControl/>
      <w:spacing w:after="200" w:line="276" w:lineRule="auto"/>
      <w:jc w:val="center"/>
      <w:outlineLvl w:val="7"/>
    </w:pPr>
    <w:rPr>
      <w:rFonts w:ascii="Calibri" w:eastAsia="Times New Roman" w:hAnsi="Calibri" w:cs="Times New Roman"/>
      <w:b/>
      <w:i/>
      <w:color w:val="auto"/>
      <w:sz w:val="22"/>
      <w:szCs w:val="22"/>
      <w:u w:val="single"/>
      <w:lang w:val="en-US" w:bidi="ar-SA"/>
    </w:rPr>
  </w:style>
  <w:style w:type="paragraph" w:styleId="Nagwek9">
    <w:name w:val="heading 9"/>
    <w:basedOn w:val="Normalny"/>
    <w:next w:val="Normalny"/>
    <w:link w:val="Nagwek9Znak"/>
    <w:qFormat/>
    <w:rsid w:val="00EC0C73"/>
    <w:pPr>
      <w:widowControl/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qFormat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3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rsid w:val="006153A7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Nagwek2Znak">
    <w:name w:val="Nagłówek 2 Znak"/>
    <w:basedOn w:val="Domylnaczcionkaakapitu"/>
    <w:link w:val="Nagwek2"/>
    <w:rsid w:val="00A330DE"/>
    <w:rPr>
      <w:rFonts w:ascii="Calibri" w:eastAsiaTheme="majorEastAsia" w:hAnsi="Calibr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Nagwek3Znak">
    <w:name w:val="Nagłówek 3 Znak"/>
    <w:basedOn w:val="Domylnaczcionkaakapitu"/>
    <w:link w:val="Nagwek3"/>
    <w:rsid w:val="006153A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53A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nhideWhenUsed/>
    <w:qFormat/>
    <w:rsid w:val="00907B85"/>
    <w:pPr>
      <w:widowControl/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169F7"/>
    <w:pPr>
      <w:widowControl/>
      <w:tabs>
        <w:tab w:val="left" w:pos="880"/>
        <w:tab w:val="right" w:leader="dot" w:pos="9062"/>
      </w:tabs>
      <w:spacing w:after="100" w:line="276" w:lineRule="auto"/>
      <w:ind w:left="44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169F7"/>
    <w:pPr>
      <w:widowControl/>
      <w:tabs>
        <w:tab w:val="left" w:pos="660"/>
        <w:tab w:val="right" w:leader="dot" w:pos="9062"/>
      </w:tabs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ytu">
    <w:name w:val="Title"/>
    <w:basedOn w:val="Normalny"/>
    <w:next w:val="Normalny"/>
    <w:link w:val="TytuZnak"/>
    <w:qFormat/>
    <w:rsid w:val="006153A7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ytuZnak">
    <w:name w:val="Tytuł Znak"/>
    <w:basedOn w:val="Domylnaczcionkaakapitu"/>
    <w:link w:val="Tytu"/>
    <w:rsid w:val="00615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table" w:styleId="Jasnalistaakcent1">
    <w:name w:val="Light List Accent 1"/>
    <w:basedOn w:val="Standardowy"/>
    <w:uiPriority w:val="61"/>
    <w:rsid w:val="006153A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615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153A7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53A7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table" w:customStyle="1" w:styleId="ListTable4-Accent11">
    <w:name w:val="List Table 4 - Accent 11"/>
    <w:basedOn w:val="Standardowy"/>
    <w:uiPriority w:val="49"/>
    <w:rsid w:val="006153A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A6CB4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rsid w:val="002A6CB4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table" w:styleId="Tabelalisty3akcent1">
    <w:name w:val="List Table 3 Accent 1"/>
    <w:basedOn w:val="Standardowy"/>
    <w:uiPriority w:val="48"/>
    <w:rsid w:val="00BF59F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prawka">
    <w:name w:val="Revision"/>
    <w:hidden/>
    <w:uiPriority w:val="99"/>
    <w:semiHidden/>
    <w:rsid w:val="00644AD6"/>
    <w:pPr>
      <w:widowControl/>
    </w:pPr>
    <w:rPr>
      <w:color w:val="000000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EC0C73"/>
    <w:rPr>
      <w:rFonts w:ascii="Calibri" w:eastAsia="Times New Roman" w:hAnsi="Calibri" w:cs="Times New Roman"/>
      <w:szCs w:val="22"/>
      <w:lang w:bidi="ar-SA"/>
    </w:rPr>
  </w:style>
  <w:style w:type="character" w:customStyle="1" w:styleId="Nagwek5Znak">
    <w:name w:val="Nagłówek 5 Znak"/>
    <w:basedOn w:val="Domylnaczcionkaakapitu"/>
    <w:link w:val="Nagwek5"/>
    <w:rsid w:val="00EC0C73"/>
    <w:rPr>
      <w:rFonts w:ascii="Cambria" w:eastAsia="Times New Roman" w:hAnsi="Cambria" w:cs="Times New Roman"/>
      <w:color w:val="243F60"/>
      <w:sz w:val="22"/>
      <w:szCs w:val="22"/>
      <w:lang w:bidi="ar-SA"/>
    </w:rPr>
  </w:style>
  <w:style w:type="character" w:customStyle="1" w:styleId="Nagwek6Znak">
    <w:name w:val="Nagłówek 6 Znak"/>
    <w:basedOn w:val="Domylnaczcionkaakapitu"/>
    <w:link w:val="Nagwek6"/>
    <w:rsid w:val="00EC0C73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Nagwek7Znak">
    <w:name w:val="Nagłówek 7 Znak"/>
    <w:basedOn w:val="Domylnaczcionkaakapitu"/>
    <w:link w:val="Nagwek7"/>
    <w:rsid w:val="00EC0C73"/>
    <w:rPr>
      <w:rFonts w:ascii="Arial" w:eastAsia="Times New Roman" w:hAnsi="Arial" w:cs="Arial"/>
      <w:b/>
      <w:bCs/>
      <w:sz w:val="22"/>
      <w:szCs w:val="22"/>
      <w:lang w:bidi="ar-SA"/>
    </w:rPr>
  </w:style>
  <w:style w:type="character" w:customStyle="1" w:styleId="Nagwek8Znak">
    <w:name w:val="Nagłówek 8 Znak"/>
    <w:basedOn w:val="Domylnaczcionkaakapitu"/>
    <w:link w:val="Nagwek8"/>
    <w:rsid w:val="00EC0C73"/>
    <w:rPr>
      <w:rFonts w:ascii="Calibri" w:eastAsia="Times New Roman" w:hAnsi="Calibri" w:cs="Times New Roman"/>
      <w:b/>
      <w:i/>
      <w:sz w:val="22"/>
      <w:szCs w:val="22"/>
      <w:u w:val="single"/>
      <w:lang w:val="en-US" w:bidi="ar-SA"/>
    </w:rPr>
  </w:style>
  <w:style w:type="character" w:customStyle="1" w:styleId="Nagwek9Znak">
    <w:name w:val="Nagłówek 9 Znak"/>
    <w:basedOn w:val="Domylnaczcionkaakapitu"/>
    <w:link w:val="Nagwek9"/>
    <w:rsid w:val="00EC0C73"/>
    <w:rPr>
      <w:rFonts w:ascii="Arial" w:eastAsia="Times New Roman" w:hAnsi="Arial" w:cs="Arial"/>
      <w:sz w:val="22"/>
      <w:szCs w:val="22"/>
      <w:lang w:bidi="ar-SA"/>
    </w:rPr>
  </w:style>
  <w:style w:type="character" w:customStyle="1" w:styleId="ZnakZnak">
    <w:name w:val="Znak Znak"/>
    <w:rsid w:val="00EC0C73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EC0C73"/>
    <w:pPr>
      <w:widowControl/>
    </w:pPr>
    <w:rPr>
      <w:rFonts w:ascii="Arial" w:eastAsia="MS Outlook" w:hAnsi="Arial" w:cs="Times New Roman"/>
      <w:color w:val="auto"/>
      <w:sz w:val="22"/>
      <w:szCs w:val="20"/>
      <w:lang w:bidi="ar-SA"/>
    </w:rPr>
  </w:style>
  <w:style w:type="paragraph" w:styleId="Tekstpodstawowy">
    <w:name w:val="Body Text"/>
    <w:basedOn w:val="Normalny"/>
    <w:link w:val="TekstpodstawowyZnak"/>
    <w:rsid w:val="00EC0C7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EC0C73"/>
    <w:rPr>
      <w:rFonts w:ascii="Times New Roman" w:eastAsia="Times New Roman" w:hAnsi="Times New Roman" w:cs="Times New Roman"/>
      <w:sz w:val="28"/>
      <w:lang w:bidi="ar-SA"/>
    </w:rPr>
  </w:style>
  <w:style w:type="paragraph" w:customStyle="1" w:styleId="naglowektekstowy">
    <w:name w:val="naglowek_tekstowy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iebieski1">
    <w:name w:val="niebieski1"/>
    <w:basedOn w:val="Domylnaczcionkaakapitu"/>
    <w:rsid w:val="00EC0C73"/>
  </w:style>
  <w:style w:type="paragraph" w:customStyle="1" w:styleId="Styl">
    <w:name w:val="Styl"/>
    <w:rsid w:val="00EC0C7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lang w:bidi="ar-SA"/>
    </w:rPr>
  </w:style>
  <w:style w:type="paragraph" w:styleId="Tekstpodstawowywcity2">
    <w:name w:val="Body Text Indent 2"/>
    <w:basedOn w:val="Normalny"/>
    <w:link w:val="Tekstpodstawowywcity2Znak"/>
    <w:unhideWhenUsed/>
    <w:rsid w:val="00EC0C73"/>
    <w:pPr>
      <w:widowControl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0C73"/>
    <w:rPr>
      <w:rFonts w:ascii="Calibri" w:eastAsia="Times New Roman" w:hAnsi="Calibri" w:cs="Times New Roman"/>
      <w:sz w:val="22"/>
      <w:szCs w:val="22"/>
      <w:lang w:bidi="ar-SA"/>
    </w:rPr>
  </w:style>
  <w:style w:type="paragraph" w:styleId="Tekstpodstawowy2">
    <w:name w:val="Body Text 2"/>
    <w:basedOn w:val="Normalny"/>
    <w:link w:val="Tekstpodstawowy2Znak"/>
    <w:unhideWhenUsed/>
    <w:rsid w:val="00EC0C73"/>
    <w:pPr>
      <w:widowControl/>
      <w:spacing w:after="120" w:line="480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C0C73"/>
    <w:rPr>
      <w:rFonts w:ascii="Calibri" w:eastAsia="Times New Roman" w:hAnsi="Calibri" w:cs="Times New Roman"/>
      <w:sz w:val="22"/>
      <w:szCs w:val="22"/>
      <w:lang w:bidi="ar-SA"/>
    </w:rPr>
  </w:style>
  <w:style w:type="paragraph" w:styleId="Tekstpodstawowy3">
    <w:name w:val="Body Text 3"/>
    <w:basedOn w:val="Normalny"/>
    <w:link w:val="Tekstpodstawowy3Znak"/>
    <w:rsid w:val="00EC0C7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EC0C7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wcity">
    <w:name w:val="Body Text Indent"/>
    <w:basedOn w:val="Normalny"/>
    <w:link w:val="TekstpodstawowywcityZnak"/>
    <w:rsid w:val="00EC0C73"/>
    <w:pPr>
      <w:widowControl/>
      <w:spacing w:after="120" w:line="276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0C73"/>
    <w:rPr>
      <w:rFonts w:ascii="Calibri" w:eastAsia="Times New Roman" w:hAnsi="Calibri" w:cs="Times New Roman"/>
      <w:sz w:val="22"/>
      <w:szCs w:val="22"/>
      <w:lang w:bidi="ar-SA"/>
    </w:rPr>
  </w:style>
  <w:style w:type="character" w:styleId="Numerstrony">
    <w:name w:val="page number"/>
    <w:basedOn w:val="Domylnaczcionkaakapitu"/>
    <w:rsid w:val="00EC0C73"/>
  </w:style>
  <w:style w:type="paragraph" w:styleId="Listanumerowana">
    <w:name w:val="List Number"/>
    <w:basedOn w:val="Normalny"/>
    <w:rsid w:val="00EC0C73"/>
    <w:pPr>
      <w:widowControl/>
      <w:tabs>
        <w:tab w:val="num" w:pos="360"/>
      </w:tabs>
      <w:ind w:left="360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punktowana2">
    <w:name w:val="List Bullet 2"/>
    <w:basedOn w:val="Normalny"/>
    <w:rsid w:val="00EC0C73"/>
    <w:pPr>
      <w:widowControl/>
      <w:tabs>
        <w:tab w:val="num" w:pos="643"/>
      </w:tabs>
      <w:ind w:left="643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punktowana4">
    <w:name w:val="List Bullet 4"/>
    <w:basedOn w:val="Normalny"/>
    <w:rsid w:val="00EC0C73"/>
    <w:pPr>
      <w:widowControl/>
      <w:tabs>
        <w:tab w:val="num" w:pos="1209"/>
      </w:tabs>
      <w:ind w:left="1209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punktowana3">
    <w:name w:val="List Bullet 3"/>
    <w:basedOn w:val="Normalny"/>
    <w:rsid w:val="00EC0C73"/>
    <w:pPr>
      <w:widowControl/>
      <w:tabs>
        <w:tab w:val="num" w:pos="926"/>
      </w:tabs>
      <w:ind w:left="926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31">
    <w:name w:val="Tekst podstawowy 31"/>
    <w:basedOn w:val="Normalny"/>
    <w:rsid w:val="00EC0C7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 w:bidi="ar-SA"/>
    </w:rPr>
  </w:style>
  <w:style w:type="paragraph" w:customStyle="1" w:styleId="Tekstpodstawowywcity21">
    <w:name w:val="Tekst podstawowy wcięty 21"/>
    <w:basedOn w:val="Normalny"/>
    <w:rsid w:val="00EC0C73"/>
    <w:pPr>
      <w:widowControl/>
      <w:suppressAutoHyphens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  <w:lang w:eastAsia="ar-SA" w:bidi="ar-SA"/>
    </w:rPr>
  </w:style>
  <w:style w:type="paragraph" w:customStyle="1" w:styleId="Tekstpodstawowy21">
    <w:name w:val="Tekst podstawowy 21"/>
    <w:basedOn w:val="Normalny"/>
    <w:rsid w:val="00EC0C73"/>
    <w:pPr>
      <w:widowControl/>
      <w:suppressAutoHyphens/>
      <w:spacing w:after="120" w:line="480" w:lineRule="auto"/>
    </w:pPr>
    <w:rPr>
      <w:rFonts w:ascii="Calibri" w:eastAsia="Times New Roman" w:hAnsi="Calibri" w:cs="Times New Roman"/>
      <w:color w:val="auto"/>
      <w:sz w:val="22"/>
      <w:szCs w:val="22"/>
      <w:lang w:eastAsia="ar-SA" w:bidi="ar-SA"/>
    </w:rPr>
  </w:style>
  <w:style w:type="paragraph" w:customStyle="1" w:styleId="Tekstkomentarza1">
    <w:name w:val="Tekst komentarza1"/>
    <w:basedOn w:val="Normalny"/>
    <w:rsid w:val="00EC0C73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rsid w:val="00EC0C73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Listanumerowana1">
    <w:name w:val="Lista numerowana1"/>
    <w:basedOn w:val="Normalny"/>
    <w:rsid w:val="00EC0C73"/>
    <w:pPr>
      <w:widowControl/>
      <w:tabs>
        <w:tab w:val="left" w:pos="360"/>
      </w:tabs>
      <w:suppressAutoHyphens/>
      <w:ind w:left="360" w:hanging="36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Listapunktowana21">
    <w:name w:val="Lista punktowana 21"/>
    <w:basedOn w:val="Normalny"/>
    <w:rsid w:val="00EC0C73"/>
    <w:pPr>
      <w:widowControl/>
      <w:tabs>
        <w:tab w:val="left" w:pos="643"/>
      </w:tabs>
      <w:suppressAutoHyphens/>
      <w:ind w:left="643" w:hanging="36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Listapunktowana41">
    <w:name w:val="Lista punktowana 41"/>
    <w:basedOn w:val="Normalny"/>
    <w:rsid w:val="00EC0C73"/>
    <w:pPr>
      <w:widowControl/>
      <w:tabs>
        <w:tab w:val="left" w:pos="1209"/>
      </w:tabs>
      <w:suppressAutoHyphens/>
      <w:ind w:left="1209" w:hanging="36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Listapunktowana31">
    <w:name w:val="Lista punktowana 31"/>
    <w:basedOn w:val="Normalny"/>
    <w:rsid w:val="00EC0C73"/>
    <w:pPr>
      <w:widowControl/>
      <w:tabs>
        <w:tab w:val="left" w:pos="926"/>
      </w:tabs>
      <w:suppressAutoHyphens/>
      <w:ind w:left="926" w:hanging="36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WW-Tekstpodstawowy2">
    <w:name w:val="WW-Tekst podstawowy 2"/>
    <w:basedOn w:val="Normalny"/>
    <w:rsid w:val="00EC0C73"/>
    <w:pPr>
      <w:widowControl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Tekstpodstawowywcity3">
    <w:name w:val="Body Text Indent 3"/>
    <w:basedOn w:val="Normalny"/>
    <w:link w:val="Tekstpodstawowywcity3Znak"/>
    <w:rsid w:val="00EC0C73"/>
    <w:pPr>
      <w:widowControl/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 w:after="200" w:line="276" w:lineRule="auto"/>
      <w:ind w:left="720" w:hanging="360"/>
      <w:jc w:val="both"/>
    </w:pPr>
    <w:rPr>
      <w:rFonts w:ascii="Arial" w:eastAsia="Times New Roman" w:hAnsi="Arial" w:cs="Arial"/>
      <w:noProof/>
      <w:color w:val="auto"/>
      <w:sz w:val="22"/>
      <w:szCs w:val="22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0C73"/>
    <w:rPr>
      <w:rFonts w:ascii="Arial" w:eastAsia="Times New Roman" w:hAnsi="Arial" w:cs="Arial"/>
      <w:noProof/>
      <w:sz w:val="22"/>
      <w:szCs w:val="22"/>
      <w:lang w:bidi="ar-SA"/>
    </w:rPr>
  </w:style>
  <w:style w:type="paragraph" w:customStyle="1" w:styleId="Zawartotabeli">
    <w:name w:val="Zawartość tabeli"/>
    <w:basedOn w:val="Normalny"/>
    <w:rsid w:val="00EC0C73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Nagwektabeli">
    <w:name w:val="Nagłówek tabeli"/>
    <w:basedOn w:val="Zawartotabeli"/>
    <w:rsid w:val="00EC0C73"/>
    <w:pPr>
      <w:jc w:val="center"/>
    </w:pPr>
    <w:rPr>
      <w:b/>
      <w:bCs/>
      <w:i/>
      <w:iCs/>
    </w:rPr>
  </w:style>
  <w:style w:type="paragraph" w:customStyle="1" w:styleId="Nagwek40">
    <w:name w:val="Nag?—wek 4"/>
    <w:basedOn w:val="Normalny"/>
    <w:next w:val="Normalny"/>
    <w:rsid w:val="00EC0C73"/>
    <w:pPr>
      <w:keepNext/>
      <w:widowControl/>
      <w:jc w:val="center"/>
    </w:pPr>
    <w:rPr>
      <w:rFonts w:ascii="Times New Roman" w:eastAsia="Times New Roman" w:hAnsi="Times New Roman" w:cs="Times New Roman"/>
      <w:b/>
      <w:noProof/>
      <w:color w:val="auto"/>
      <w:szCs w:val="20"/>
      <w:lang w:bidi="ar-SA"/>
    </w:rPr>
  </w:style>
  <w:style w:type="character" w:customStyle="1" w:styleId="FontStyle70">
    <w:name w:val="Font Style70"/>
    <w:rsid w:val="00EC0C73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EC0C73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EC0C73"/>
    <w:pPr>
      <w:autoSpaceDE w:val="0"/>
      <w:autoSpaceDN w:val="0"/>
      <w:adjustRightInd w:val="0"/>
      <w:spacing w:line="380" w:lineRule="exact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73">
    <w:name w:val="Font Style73"/>
    <w:rsid w:val="00EC0C73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EC0C73"/>
    <w:pPr>
      <w:autoSpaceDE w:val="0"/>
      <w:autoSpaceDN w:val="0"/>
      <w:adjustRightInd w:val="0"/>
      <w:spacing w:line="379" w:lineRule="exact"/>
      <w:ind w:hanging="360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Lista-kontynuacja3">
    <w:name w:val="List Continue 3"/>
    <w:basedOn w:val="Normalny"/>
    <w:rsid w:val="00EC0C73"/>
    <w:pPr>
      <w:widowControl/>
      <w:spacing w:after="120"/>
      <w:ind w:left="849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5">
    <w:name w:val="Style35"/>
    <w:basedOn w:val="Normalny"/>
    <w:rsid w:val="00EC0C73"/>
    <w:pPr>
      <w:autoSpaceDE w:val="0"/>
      <w:autoSpaceDN w:val="0"/>
      <w:adjustRightInd w:val="0"/>
      <w:spacing w:line="379" w:lineRule="exact"/>
      <w:jc w:val="both"/>
    </w:pPr>
    <w:rPr>
      <w:rFonts w:ascii="Arial" w:eastAsia="Times New Roman" w:hAnsi="Arial" w:cs="Times New Roman"/>
      <w:color w:val="auto"/>
      <w:lang w:bidi="ar-SA"/>
    </w:rPr>
  </w:style>
  <w:style w:type="numbering" w:customStyle="1" w:styleId="Styl1">
    <w:name w:val="Styl1"/>
    <w:rsid w:val="00EC0C73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EC0C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73"/>
    <w:rPr>
      <w:rFonts w:eastAsia="Times New Roman" w:cs="Times New Roman"/>
      <w:sz w:val="20"/>
      <w:szCs w:val="20"/>
      <w:lang w:bidi="ar-SA"/>
    </w:rPr>
  </w:style>
  <w:style w:type="character" w:customStyle="1" w:styleId="text">
    <w:name w:val="text"/>
    <w:basedOn w:val="Domylnaczcionkaakapitu"/>
    <w:rsid w:val="00EC0C73"/>
  </w:style>
  <w:style w:type="paragraph" w:styleId="Adresnakopercie">
    <w:name w:val="envelope address"/>
    <w:basedOn w:val="Normalny"/>
    <w:rsid w:val="00EC0C73"/>
    <w:pPr>
      <w:framePr w:w="7920" w:h="1980" w:hRule="exact" w:hSpace="141" w:wrap="auto" w:hAnchor="page" w:xAlign="center" w:yAlign="bottom"/>
      <w:widowControl/>
      <w:spacing w:after="200" w:line="276" w:lineRule="auto"/>
      <w:ind w:left="2880"/>
    </w:pPr>
    <w:rPr>
      <w:rFonts w:ascii="Cambria" w:eastAsia="Times New Roman" w:hAnsi="Cambria" w:cs="Times New Roman"/>
      <w:color w:val="auto"/>
      <w:lang w:bidi="ar-SA"/>
    </w:rPr>
  </w:style>
  <w:style w:type="paragraph" w:styleId="Adreszwrotnynakopercie">
    <w:name w:val="envelope return"/>
    <w:basedOn w:val="Normalny"/>
    <w:rsid w:val="00EC0C73"/>
    <w:pPr>
      <w:widowControl/>
    </w:pPr>
    <w:rPr>
      <w:rFonts w:ascii="Cambria" w:eastAsia="Times New Roman" w:hAnsi="Cambria" w:cs="Times New Roman"/>
      <w:color w:val="auto"/>
      <w:sz w:val="20"/>
      <w:szCs w:val="20"/>
      <w:lang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C0C73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C0C73"/>
    <w:rPr>
      <w:rFonts w:ascii="Calibri" w:eastAsia="Times New Roman" w:hAnsi="Calibri" w:cs="Times New Roman"/>
      <w:sz w:val="20"/>
      <w:szCs w:val="20"/>
      <w:lang w:bidi="ar-SA"/>
    </w:rPr>
  </w:style>
  <w:style w:type="character" w:styleId="Odwoanieprzypisudolnego">
    <w:name w:val="footnote reference"/>
    <w:uiPriority w:val="99"/>
    <w:rsid w:val="00EC0C73"/>
    <w:rPr>
      <w:vertAlign w:val="superscript"/>
    </w:rPr>
  </w:style>
  <w:style w:type="paragraph" w:customStyle="1" w:styleId="TreA">
    <w:name w:val="Treść A"/>
    <w:rsid w:val="00EC0C73"/>
    <w:pPr>
      <w:widowControl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rsid w:val="00EC0C73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0C73"/>
    <w:rPr>
      <w:rFonts w:ascii="Calibri" w:eastAsia="Times New Roman" w:hAnsi="Calibri" w:cs="Times New Roman"/>
      <w:sz w:val="20"/>
      <w:szCs w:val="20"/>
      <w:lang w:bidi="ar-SA"/>
    </w:rPr>
  </w:style>
  <w:style w:type="character" w:styleId="Odwoanieprzypisukocowego">
    <w:name w:val="endnote reference"/>
    <w:rsid w:val="00EC0C73"/>
    <w:rPr>
      <w:vertAlign w:val="superscript"/>
    </w:rPr>
  </w:style>
  <w:style w:type="character" w:customStyle="1" w:styleId="Teksttreci8Exact">
    <w:name w:val="Tekst treści (8) Exact"/>
    <w:rsid w:val="00EC0C7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EC0C73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EC0C73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EC0C73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80">
    <w:name w:val="Tekst treści (8)"/>
    <w:basedOn w:val="Normalny"/>
    <w:link w:val="Teksttreci8"/>
    <w:rsid w:val="00EC0C73"/>
    <w:pPr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color w:val="auto"/>
      <w:sz w:val="19"/>
      <w:szCs w:val="19"/>
    </w:rPr>
  </w:style>
  <w:style w:type="paragraph" w:customStyle="1" w:styleId="NoSpacing1">
    <w:name w:val="No Spacing1"/>
    <w:rsid w:val="00EC0C7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Pogrubienie">
    <w:name w:val="Strong"/>
    <w:uiPriority w:val="22"/>
    <w:qFormat/>
    <w:rsid w:val="00EC0C73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EC0C73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FontStyle64">
    <w:name w:val="Font Style64"/>
    <w:rsid w:val="00EC0C73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EC0C73"/>
    <w:pPr>
      <w:autoSpaceDE w:val="0"/>
      <w:autoSpaceDN w:val="0"/>
      <w:adjustRightInd w:val="0"/>
      <w:spacing w:line="206" w:lineRule="exact"/>
      <w:jc w:val="both"/>
    </w:pPr>
    <w:rPr>
      <w:rFonts w:ascii="Arial Unicode MS" w:eastAsia="Arial Unicode MS" w:hAnsi="Calibri" w:cs="Arial Unicode MS"/>
      <w:color w:val="auto"/>
      <w:lang w:bidi="ar-SA"/>
    </w:rPr>
  </w:style>
  <w:style w:type="paragraph" w:styleId="Lista">
    <w:name w:val="List"/>
    <w:basedOn w:val="Normalny"/>
    <w:rsid w:val="00EC0C73"/>
    <w:pPr>
      <w:widowControl/>
      <w:spacing w:after="200" w:line="276" w:lineRule="auto"/>
      <w:ind w:left="283" w:hanging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Zwykytekst">
    <w:name w:val="Plain Text"/>
    <w:basedOn w:val="Normalny"/>
    <w:link w:val="ZwykytekstZnak"/>
    <w:rsid w:val="00EC0C73"/>
    <w:pPr>
      <w:widowControl/>
      <w:autoSpaceDE w:val="0"/>
      <w:autoSpaceDN w:val="0"/>
      <w:spacing w:before="90" w:line="380" w:lineRule="atLeast"/>
      <w:jc w:val="both"/>
    </w:pPr>
    <w:rPr>
      <w:rFonts w:eastAsia="Times New Roman" w:cs="Times New Roman"/>
      <w:color w:val="auto"/>
      <w:w w:val="89"/>
      <w:sz w:val="25"/>
      <w:szCs w:val="20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EC0C73"/>
    <w:rPr>
      <w:rFonts w:eastAsia="Times New Roman" w:cs="Times New Roman"/>
      <w:w w:val="89"/>
      <w:sz w:val="25"/>
      <w:szCs w:val="20"/>
      <w:lang w:eastAsia="en-US" w:bidi="ar-SA"/>
    </w:rPr>
  </w:style>
  <w:style w:type="paragraph" w:customStyle="1" w:styleId="Akapitzlist1">
    <w:name w:val="Akapit z listą1"/>
    <w:basedOn w:val="Normalny"/>
    <w:qFormat/>
    <w:rsid w:val="00EC0C7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C7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C0C73"/>
  </w:style>
  <w:style w:type="paragraph" w:customStyle="1" w:styleId="pkt">
    <w:name w:val="pkt"/>
    <w:basedOn w:val="Normalny"/>
    <w:link w:val="pktZnak"/>
    <w:rsid w:val="00EC0C73"/>
    <w:pPr>
      <w:widowControl/>
      <w:spacing w:before="60" w:after="60"/>
      <w:ind w:left="851" w:hanging="295"/>
      <w:jc w:val="both"/>
    </w:pPr>
    <w:rPr>
      <w:color w:val="auto"/>
    </w:rPr>
  </w:style>
  <w:style w:type="paragraph" w:customStyle="1" w:styleId="Bezodstpw1">
    <w:name w:val="Bez odstępów1"/>
    <w:uiPriority w:val="99"/>
    <w:qFormat/>
    <w:rsid w:val="00EC0C7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highlight">
    <w:name w:val="highlight"/>
    <w:basedOn w:val="Domylnaczcionkaakapitu"/>
    <w:rsid w:val="00EC0C73"/>
  </w:style>
  <w:style w:type="paragraph" w:styleId="Lista2">
    <w:name w:val="List 2"/>
    <w:basedOn w:val="Normalny"/>
    <w:unhideWhenUsed/>
    <w:rsid w:val="00EC0C73"/>
    <w:pPr>
      <w:widowControl/>
      <w:spacing w:after="200" w:line="276" w:lineRule="auto"/>
      <w:ind w:left="566" w:hanging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Lista3">
    <w:name w:val="List 3"/>
    <w:basedOn w:val="Normalny"/>
    <w:unhideWhenUsed/>
    <w:rsid w:val="00EC0C73"/>
    <w:pPr>
      <w:widowControl/>
      <w:spacing w:after="200" w:line="276" w:lineRule="auto"/>
      <w:ind w:left="849" w:hanging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Lista4">
    <w:name w:val="List 4"/>
    <w:basedOn w:val="Normalny"/>
    <w:unhideWhenUsed/>
    <w:rsid w:val="00EC0C73"/>
    <w:pPr>
      <w:widowControl/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Lista5">
    <w:name w:val="List 5"/>
    <w:basedOn w:val="Normalny"/>
    <w:unhideWhenUsed/>
    <w:rsid w:val="00EC0C73"/>
    <w:pPr>
      <w:widowControl/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Lista-kontynuacja">
    <w:name w:val="List Continue"/>
    <w:basedOn w:val="Normalny"/>
    <w:unhideWhenUsed/>
    <w:rsid w:val="00EC0C73"/>
    <w:pPr>
      <w:widowControl/>
      <w:spacing w:after="120" w:line="276" w:lineRule="auto"/>
      <w:ind w:left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Lista-kontynuacja2">
    <w:name w:val="List Continue 2"/>
    <w:basedOn w:val="Normalny"/>
    <w:rsid w:val="00EC0C73"/>
    <w:pPr>
      <w:widowControl/>
      <w:spacing w:after="120" w:line="276" w:lineRule="auto"/>
      <w:ind w:left="566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C0C7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C0C73"/>
    <w:rPr>
      <w:rFonts w:ascii="Calibri" w:eastAsia="Times New Roman" w:hAnsi="Calibri" w:cs="Times New Roman"/>
      <w:sz w:val="22"/>
      <w:szCs w:val="22"/>
      <w:lang w:bidi="ar-SA"/>
    </w:rPr>
  </w:style>
  <w:style w:type="paragraph" w:styleId="Nagweknotatki">
    <w:name w:val="Note Heading"/>
    <w:basedOn w:val="Normalny"/>
    <w:next w:val="Normalny"/>
    <w:link w:val="NagweknotatkiZnak"/>
    <w:unhideWhenUsed/>
    <w:rsid w:val="00EC0C73"/>
    <w:pPr>
      <w:widowControl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NagweknotatkiZnak">
    <w:name w:val="Nagłówek notatki Znak"/>
    <w:basedOn w:val="Domylnaczcionkaakapitu"/>
    <w:link w:val="Nagweknotatki"/>
    <w:rsid w:val="00EC0C73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0C73"/>
    <w:rPr>
      <w:color w:val="605E5C"/>
      <w:shd w:val="clear" w:color="auto" w:fill="E1DFDD"/>
    </w:rPr>
  </w:style>
  <w:style w:type="character" w:customStyle="1" w:styleId="WW8Num1z0">
    <w:name w:val="WW8Num1z0"/>
    <w:rsid w:val="00EC0C73"/>
    <w:rPr>
      <w:rFonts w:cs="Times New Roman"/>
      <w:b/>
      <w:i w:val="0"/>
    </w:rPr>
  </w:style>
  <w:style w:type="character" w:customStyle="1" w:styleId="WW8Num1z1">
    <w:name w:val="WW8Num1z1"/>
    <w:rsid w:val="00EC0C73"/>
    <w:rPr>
      <w:rFonts w:cs="Times New Roman"/>
    </w:rPr>
  </w:style>
  <w:style w:type="character" w:customStyle="1" w:styleId="WW8Num1z2">
    <w:name w:val="WW8Num1z2"/>
    <w:rsid w:val="00EC0C73"/>
    <w:rPr>
      <w:rFonts w:ascii="Times New Roman" w:hAnsi="Times New Roman" w:cs="Times New Roman"/>
    </w:rPr>
  </w:style>
  <w:style w:type="character" w:customStyle="1" w:styleId="WW8Num2z0">
    <w:name w:val="WW8Num2z0"/>
    <w:rsid w:val="00EC0C73"/>
    <w:rPr>
      <w:rFonts w:cs="Times New Roman"/>
    </w:rPr>
  </w:style>
  <w:style w:type="character" w:customStyle="1" w:styleId="WW8Num3z0">
    <w:name w:val="WW8Num3z0"/>
    <w:rsid w:val="00EC0C73"/>
    <w:rPr>
      <w:rFonts w:cs="Times New Roman"/>
    </w:rPr>
  </w:style>
  <w:style w:type="character" w:customStyle="1" w:styleId="WW8Num4z0">
    <w:name w:val="WW8Num4z0"/>
    <w:rsid w:val="00EC0C73"/>
    <w:rPr>
      <w:rFonts w:cs="Times New Roman"/>
    </w:rPr>
  </w:style>
  <w:style w:type="character" w:customStyle="1" w:styleId="WW8Num5z0">
    <w:name w:val="WW8Num5z0"/>
    <w:rsid w:val="00EC0C73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EC0C73"/>
  </w:style>
  <w:style w:type="character" w:customStyle="1" w:styleId="WW8Num5z2">
    <w:name w:val="WW8Num5z2"/>
    <w:rsid w:val="00EC0C73"/>
  </w:style>
  <w:style w:type="character" w:customStyle="1" w:styleId="WW8Num5z3">
    <w:name w:val="WW8Num5z3"/>
    <w:rsid w:val="00EC0C73"/>
  </w:style>
  <w:style w:type="character" w:customStyle="1" w:styleId="WW8Num5z4">
    <w:name w:val="WW8Num5z4"/>
    <w:rsid w:val="00EC0C73"/>
  </w:style>
  <w:style w:type="character" w:customStyle="1" w:styleId="WW8Num5z5">
    <w:name w:val="WW8Num5z5"/>
    <w:rsid w:val="00EC0C73"/>
  </w:style>
  <w:style w:type="character" w:customStyle="1" w:styleId="WW8Num5z6">
    <w:name w:val="WW8Num5z6"/>
    <w:rsid w:val="00EC0C73"/>
  </w:style>
  <w:style w:type="character" w:customStyle="1" w:styleId="WW8Num5z7">
    <w:name w:val="WW8Num5z7"/>
    <w:rsid w:val="00EC0C73"/>
  </w:style>
  <w:style w:type="character" w:customStyle="1" w:styleId="WW8Num5z8">
    <w:name w:val="WW8Num5z8"/>
    <w:rsid w:val="00EC0C73"/>
  </w:style>
  <w:style w:type="character" w:customStyle="1" w:styleId="WW8Num6z0">
    <w:name w:val="WW8Num6z0"/>
    <w:rsid w:val="00EC0C73"/>
    <w:rPr>
      <w:rFonts w:cs="Verdana"/>
      <w:b w:val="0"/>
    </w:rPr>
  </w:style>
  <w:style w:type="character" w:customStyle="1" w:styleId="WW8Num6z1">
    <w:name w:val="WW8Num6z1"/>
    <w:rsid w:val="00EC0C73"/>
    <w:rPr>
      <w:rFonts w:cs="Verdana" w:hint="default"/>
    </w:rPr>
  </w:style>
  <w:style w:type="character" w:customStyle="1" w:styleId="WW8Num7z0">
    <w:name w:val="WW8Num7z0"/>
    <w:rsid w:val="00EC0C73"/>
    <w:rPr>
      <w:rFonts w:hint="default"/>
    </w:rPr>
  </w:style>
  <w:style w:type="character" w:customStyle="1" w:styleId="WW8Num7z1">
    <w:name w:val="WW8Num7z1"/>
    <w:rsid w:val="00EC0C73"/>
  </w:style>
  <w:style w:type="character" w:customStyle="1" w:styleId="WW8Num7z2">
    <w:name w:val="WW8Num7z2"/>
    <w:rsid w:val="00EC0C73"/>
  </w:style>
  <w:style w:type="character" w:customStyle="1" w:styleId="WW8Num7z3">
    <w:name w:val="WW8Num7z3"/>
    <w:rsid w:val="00EC0C73"/>
  </w:style>
  <w:style w:type="character" w:customStyle="1" w:styleId="WW8Num7z4">
    <w:name w:val="WW8Num7z4"/>
    <w:rsid w:val="00EC0C73"/>
  </w:style>
  <w:style w:type="character" w:customStyle="1" w:styleId="WW8Num7z5">
    <w:name w:val="WW8Num7z5"/>
    <w:rsid w:val="00EC0C73"/>
  </w:style>
  <w:style w:type="character" w:customStyle="1" w:styleId="WW8Num7z6">
    <w:name w:val="WW8Num7z6"/>
    <w:rsid w:val="00EC0C73"/>
  </w:style>
  <w:style w:type="character" w:customStyle="1" w:styleId="WW8Num7z7">
    <w:name w:val="WW8Num7z7"/>
    <w:rsid w:val="00EC0C73"/>
  </w:style>
  <w:style w:type="character" w:customStyle="1" w:styleId="WW8Num7z8">
    <w:name w:val="WW8Num7z8"/>
    <w:rsid w:val="00EC0C73"/>
  </w:style>
  <w:style w:type="character" w:customStyle="1" w:styleId="WW8Num8z0">
    <w:name w:val="WW8Num8z0"/>
    <w:rsid w:val="00EC0C73"/>
    <w:rPr>
      <w:rFonts w:cs="Verdana"/>
    </w:rPr>
  </w:style>
  <w:style w:type="character" w:customStyle="1" w:styleId="WW8Num8z1">
    <w:name w:val="WW8Num8z1"/>
    <w:rsid w:val="00EC0C73"/>
  </w:style>
  <w:style w:type="character" w:customStyle="1" w:styleId="WW8Num8z2">
    <w:name w:val="WW8Num8z2"/>
    <w:rsid w:val="00EC0C73"/>
  </w:style>
  <w:style w:type="character" w:customStyle="1" w:styleId="WW8Num8z3">
    <w:name w:val="WW8Num8z3"/>
    <w:rsid w:val="00EC0C73"/>
  </w:style>
  <w:style w:type="character" w:customStyle="1" w:styleId="WW8Num8z4">
    <w:name w:val="WW8Num8z4"/>
    <w:rsid w:val="00EC0C73"/>
  </w:style>
  <w:style w:type="character" w:customStyle="1" w:styleId="WW8Num8z5">
    <w:name w:val="WW8Num8z5"/>
    <w:rsid w:val="00EC0C73"/>
  </w:style>
  <w:style w:type="character" w:customStyle="1" w:styleId="WW8Num8z6">
    <w:name w:val="WW8Num8z6"/>
    <w:rsid w:val="00EC0C73"/>
  </w:style>
  <w:style w:type="character" w:customStyle="1" w:styleId="WW8Num8z7">
    <w:name w:val="WW8Num8z7"/>
    <w:rsid w:val="00EC0C73"/>
  </w:style>
  <w:style w:type="character" w:customStyle="1" w:styleId="WW8Num8z8">
    <w:name w:val="WW8Num8z8"/>
    <w:rsid w:val="00EC0C73"/>
  </w:style>
  <w:style w:type="character" w:customStyle="1" w:styleId="WW8Num9z0">
    <w:name w:val="WW8Num9z0"/>
    <w:rsid w:val="00EC0C73"/>
    <w:rPr>
      <w:rFonts w:hint="default"/>
    </w:rPr>
  </w:style>
  <w:style w:type="character" w:customStyle="1" w:styleId="WW8Num9z1">
    <w:name w:val="WW8Num9z1"/>
    <w:rsid w:val="00EC0C73"/>
  </w:style>
  <w:style w:type="character" w:customStyle="1" w:styleId="WW8Num9z2">
    <w:name w:val="WW8Num9z2"/>
    <w:rsid w:val="00EC0C73"/>
  </w:style>
  <w:style w:type="character" w:customStyle="1" w:styleId="WW8Num9z3">
    <w:name w:val="WW8Num9z3"/>
    <w:rsid w:val="00EC0C73"/>
  </w:style>
  <w:style w:type="character" w:customStyle="1" w:styleId="WW8Num9z4">
    <w:name w:val="WW8Num9z4"/>
    <w:rsid w:val="00EC0C73"/>
  </w:style>
  <w:style w:type="character" w:customStyle="1" w:styleId="WW8Num9z5">
    <w:name w:val="WW8Num9z5"/>
    <w:rsid w:val="00EC0C73"/>
  </w:style>
  <w:style w:type="character" w:customStyle="1" w:styleId="WW8Num9z6">
    <w:name w:val="WW8Num9z6"/>
    <w:rsid w:val="00EC0C73"/>
  </w:style>
  <w:style w:type="character" w:customStyle="1" w:styleId="WW8Num9z7">
    <w:name w:val="WW8Num9z7"/>
    <w:rsid w:val="00EC0C73"/>
  </w:style>
  <w:style w:type="character" w:customStyle="1" w:styleId="WW8Num9z8">
    <w:name w:val="WW8Num9z8"/>
    <w:rsid w:val="00EC0C73"/>
  </w:style>
  <w:style w:type="character" w:customStyle="1" w:styleId="WW8Num10z0">
    <w:name w:val="WW8Num10z0"/>
    <w:rsid w:val="00EC0C73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EC0C73"/>
    <w:rPr>
      <w:rFonts w:cs="Times New Roman"/>
      <w:color w:val="000000"/>
    </w:rPr>
  </w:style>
  <w:style w:type="character" w:customStyle="1" w:styleId="WW8Num11z1">
    <w:name w:val="WW8Num11z1"/>
    <w:rsid w:val="00EC0C73"/>
    <w:rPr>
      <w:rFonts w:cs="Times New Roman"/>
    </w:rPr>
  </w:style>
  <w:style w:type="character" w:customStyle="1" w:styleId="WW8Num12z0">
    <w:name w:val="WW8Num12z0"/>
    <w:rsid w:val="00EC0C73"/>
    <w:rPr>
      <w:rFonts w:cs="Times New Roman" w:hint="default"/>
      <w:b w:val="0"/>
    </w:rPr>
  </w:style>
  <w:style w:type="character" w:customStyle="1" w:styleId="WW8Num12z1">
    <w:name w:val="WW8Num12z1"/>
    <w:rsid w:val="00EC0C73"/>
    <w:rPr>
      <w:rFonts w:cs="Times New Roman"/>
    </w:rPr>
  </w:style>
  <w:style w:type="character" w:customStyle="1" w:styleId="WW8Num13z0">
    <w:name w:val="WW8Num13z0"/>
    <w:rsid w:val="00EC0C73"/>
    <w:rPr>
      <w:rFonts w:cs="Times New Roman"/>
    </w:rPr>
  </w:style>
  <w:style w:type="character" w:customStyle="1" w:styleId="WW8Num14z0">
    <w:name w:val="WW8Num14z0"/>
    <w:rsid w:val="00EC0C73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EC0C73"/>
  </w:style>
  <w:style w:type="character" w:customStyle="1" w:styleId="WW8Num14z2">
    <w:name w:val="WW8Num14z2"/>
    <w:rsid w:val="00EC0C73"/>
  </w:style>
  <w:style w:type="character" w:customStyle="1" w:styleId="WW8Num14z3">
    <w:name w:val="WW8Num14z3"/>
    <w:rsid w:val="00EC0C73"/>
  </w:style>
  <w:style w:type="character" w:customStyle="1" w:styleId="WW8Num14z4">
    <w:name w:val="WW8Num14z4"/>
    <w:rsid w:val="00EC0C73"/>
  </w:style>
  <w:style w:type="character" w:customStyle="1" w:styleId="WW8Num14z5">
    <w:name w:val="WW8Num14z5"/>
    <w:rsid w:val="00EC0C73"/>
  </w:style>
  <w:style w:type="character" w:customStyle="1" w:styleId="WW8Num14z6">
    <w:name w:val="WW8Num14z6"/>
    <w:rsid w:val="00EC0C73"/>
  </w:style>
  <w:style w:type="character" w:customStyle="1" w:styleId="WW8Num14z7">
    <w:name w:val="WW8Num14z7"/>
    <w:rsid w:val="00EC0C73"/>
  </w:style>
  <w:style w:type="character" w:customStyle="1" w:styleId="WW8Num14z8">
    <w:name w:val="WW8Num14z8"/>
    <w:rsid w:val="00EC0C73"/>
  </w:style>
  <w:style w:type="character" w:customStyle="1" w:styleId="WW8Num15z0">
    <w:name w:val="WW8Num15z0"/>
    <w:rsid w:val="00EC0C73"/>
    <w:rPr>
      <w:rFonts w:cs="Times New Roman" w:hint="default"/>
    </w:rPr>
  </w:style>
  <w:style w:type="character" w:customStyle="1" w:styleId="WW8Num16z0">
    <w:name w:val="WW8Num16z0"/>
    <w:rsid w:val="00EC0C73"/>
    <w:rPr>
      <w:rFonts w:cs="Times New Roman"/>
    </w:rPr>
  </w:style>
  <w:style w:type="character" w:customStyle="1" w:styleId="WW8Num17z0">
    <w:name w:val="WW8Num17z0"/>
    <w:rsid w:val="00EC0C73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EC0C73"/>
  </w:style>
  <w:style w:type="character" w:customStyle="1" w:styleId="WW8Num17z2">
    <w:name w:val="WW8Num17z2"/>
    <w:rsid w:val="00EC0C73"/>
  </w:style>
  <w:style w:type="character" w:customStyle="1" w:styleId="WW8Num17z3">
    <w:name w:val="WW8Num17z3"/>
    <w:rsid w:val="00EC0C73"/>
  </w:style>
  <w:style w:type="character" w:customStyle="1" w:styleId="WW8Num17z4">
    <w:name w:val="WW8Num17z4"/>
    <w:rsid w:val="00EC0C73"/>
  </w:style>
  <w:style w:type="character" w:customStyle="1" w:styleId="WW8Num17z5">
    <w:name w:val="WW8Num17z5"/>
    <w:rsid w:val="00EC0C73"/>
  </w:style>
  <w:style w:type="character" w:customStyle="1" w:styleId="WW8Num17z6">
    <w:name w:val="WW8Num17z6"/>
    <w:rsid w:val="00EC0C73"/>
  </w:style>
  <w:style w:type="character" w:customStyle="1" w:styleId="WW8Num17z7">
    <w:name w:val="WW8Num17z7"/>
    <w:rsid w:val="00EC0C73"/>
  </w:style>
  <w:style w:type="character" w:customStyle="1" w:styleId="WW8Num17z8">
    <w:name w:val="WW8Num17z8"/>
    <w:rsid w:val="00EC0C73"/>
  </w:style>
  <w:style w:type="character" w:customStyle="1" w:styleId="WW8Num18z0">
    <w:name w:val="WW8Num18z0"/>
    <w:rsid w:val="00EC0C73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EC0C73"/>
  </w:style>
  <w:style w:type="character" w:customStyle="1" w:styleId="WW8Num18z2">
    <w:name w:val="WW8Num18z2"/>
    <w:rsid w:val="00EC0C73"/>
  </w:style>
  <w:style w:type="character" w:customStyle="1" w:styleId="WW8Num18z3">
    <w:name w:val="WW8Num18z3"/>
    <w:rsid w:val="00EC0C73"/>
  </w:style>
  <w:style w:type="character" w:customStyle="1" w:styleId="WW8Num18z4">
    <w:name w:val="WW8Num18z4"/>
    <w:rsid w:val="00EC0C73"/>
  </w:style>
  <w:style w:type="character" w:customStyle="1" w:styleId="WW8Num18z5">
    <w:name w:val="WW8Num18z5"/>
    <w:rsid w:val="00EC0C73"/>
  </w:style>
  <w:style w:type="character" w:customStyle="1" w:styleId="WW8Num18z6">
    <w:name w:val="WW8Num18z6"/>
    <w:rsid w:val="00EC0C73"/>
  </w:style>
  <w:style w:type="character" w:customStyle="1" w:styleId="WW8Num18z7">
    <w:name w:val="WW8Num18z7"/>
    <w:rsid w:val="00EC0C73"/>
  </w:style>
  <w:style w:type="character" w:customStyle="1" w:styleId="WW8Num18z8">
    <w:name w:val="WW8Num18z8"/>
    <w:rsid w:val="00EC0C73"/>
  </w:style>
  <w:style w:type="character" w:customStyle="1" w:styleId="WW8Num19z0">
    <w:name w:val="WW8Num19z0"/>
    <w:rsid w:val="00EC0C73"/>
    <w:rPr>
      <w:rFonts w:hint="default"/>
    </w:rPr>
  </w:style>
  <w:style w:type="character" w:customStyle="1" w:styleId="WW8Num19z1">
    <w:name w:val="WW8Num19z1"/>
    <w:rsid w:val="00EC0C73"/>
  </w:style>
  <w:style w:type="character" w:customStyle="1" w:styleId="WW8Num19z2">
    <w:name w:val="WW8Num19z2"/>
    <w:rsid w:val="00EC0C73"/>
  </w:style>
  <w:style w:type="character" w:customStyle="1" w:styleId="WW8Num19z3">
    <w:name w:val="WW8Num19z3"/>
    <w:rsid w:val="00EC0C73"/>
  </w:style>
  <w:style w:type="character" w:customStyle="1" w:styleId="WW8Num19z4">
    <w:name w:val="WW8Num19z4"/>
    <w:rsid w:val="00EC0C73"/>
  </w:style>
  <w:style w:type="character" w:customStyle="1" w:styleId="WW8Num19z5">
    <w:name w:val="WW8Num19z5"/>
    <w:rsid w:val="00EC0C73"/>
  </w:style>
  <w:style w:type="character" w:customStyle="1" w:styleId="WW8Num19z6">
    <w:name w:val="WW8Num19z6"/>
    <w:rsid w:val="00EC0C73"/>
  </w:style>
  <w:style w:type="character" w:customStyle="1" w:styleId="WW8Num19z7">
    <w:name w:val="WW8Num19z7"/>
    <w:rsid w:val="00EC0C73"/>
  </w:style>
  <w:style w:type="character" w:customStyle="1" w:styleId="WW8Num19z8">
    <w:name w:val="WW8Num19z8"/>
    <w:rsid w:val="00EC0C73"/>
  </w:style>
  <w:style w:type="character" w:customStyle="1" w:styleId="WW8Num20z0">
    <w:name w:val="WW8Num20z0"/>
    <w:rsid w:val="00EC0C73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EC0C73"/>
  </w:style>
  <w:style w:type="character" w:customStyle="1" w:styleId="WW8Num20z2">
    <w:name w:val="WW8Num20z2"/>
    <w:rsid w:val="00EC0C73"/>
  </w:style>
  <w:style w:type="character" w:customStyle="1" w:styleId="WW8Num20z3">
    <w:name w:val="WW8Num20z3"/>
    <w:rsid w:val="00EC0C73"/>
  </w:style>
  <w:style w:type="character" w:customStyle="1" w:styleId="WW8Num20z4">
    <w:name w:val="WW8Num20z4"/>
    <w:rsid w:val="00EC0C73"/>
  </w:style>
  <w:style w:type="character" w:customStyle="1" w:styleId="WW8Num20z5">
    <w:name w:val="WW8Num20z5"/>
    <w:rsid w:val="00EC0C73"/>
  </w:style>
  <w:style w:type="character" w:customStyle="1" w:styleId="WW8Num20z6">
    <w:name w:val="WW8Num20z6"/>
    <w:rsid w:val="00EC0C73"/>
  </w:style>
  <w:style w:type="character" w:customStyle="1" w:styleId="WW8Num20z7">
    <w:name w:val="WW8Num20z7"/>
    <w:rsid w:val="00EC0C73"/>
  </w:style>
  <w:style w:type="character" w:customStyle="1" w:styleId="WW8Num20z8">
    <w:name w:val="WW8Num20z8"/>
    <w:rsid w:val="00EC0C73"/>
  </w:style>
  <w:style w:type="character" w:customStyle="1" w:styleId="WW8Num21z0">
    <w:name w:val="WW8Num21z0"/>
    <w:rsid w:val="00EC0C73"/>
    <w:rPr>
      <w:rFonts w:hint="default"/>
    </w:rPr>
  </w:style>
  <w:style w:type="character" w:customStyle="1" w:styleId="WW8Num21z1">
    <w:name w:val="WW8Num21z1"/>
    <w:rsid w:val="00EC0C73"/>
  </w:style>
  <w:style w:type="character" w:customStyle="1" w:styleId="WW8Num21z2">
    <w:name w:val="WW8Num21z2"/>
    <w:rsid w:val="00EC0C73"/>
  </w:style>
  <w:style w:type="character" w:customStyle="1" w:styleId="WW8Num21z3">
    <w:name w:val="WW8Num21z3"/>
    <w:rsid w:val="00EC0C73"/>
  </w:style>
  <w:style w:type="character" w:customStyle="1" w:styleId="WW8Num21z4">
    <w:name w:val="WW8Num21z4"/>
    <w:rsid w:val="00EC0C73"/>
  </w:style>
  <w:style w:type="character" w:customStyle="1" w:styleId="WW8Num21z5">
    <w:name w:val="WW8Num21z5"/>
    <w:rsid w:val="00EC0C73"/>
  </w:style>
  <w:style w:type="character" w:customStyle="1" w:styleId="WW8Num21z6">
    <w:name w:val="WW8Num21z6"/>
    <w:rsid w:val="00EC0C73"/>
  </w:style>
  <w:style w:type="character" w:customStyle="1" w:styleId="WW8Num21z7">
    <w:name w:val="WW8Num21z7"/>
    <w:rsid w:val="00EC0C73"/>
  </w:style>
  <w:style w:type="character" w:customStyle="1" w:styleId="WW8Num21z8">
    <w:name w:val="WW8Num21z8"/>
    <w:rsid w:val="00EC0C73"/>
  </w:style>
  <w:style w:type="character" w:customStyle="1" w:styleId="WW8Num22z0">
    <w:name w:val="WW8Num22z0"/>
    <w:rsid w:val="00EC0C73"/>
    <w:rPr>
      <w:rFonts w:ascii="Wingdings" w:hAnsi="Wingdings" w:cs="Wingdings" w:hint="default"/>
    </w:rPr>
  </w:style>
  <w:style w:type="character" w:customStyle="1" w:styleId="WW8Num22z1">
    <w:name w:val="WW8Num22z1"/>
    <w:rsid w:val="00EC0C73"/>
    <w:rPr>
      <w:rFonts w:ascii="Courier New" w:hAnsi="Courier New" w:cs="Courier New" w:hint="default"/>
    </w:rPr>
  </w:style>
  <w:style w:type="character" w:customStyle="1" w:styleId="WW8Num22z3">
    <w:name w:val="WW8Num22z3"/>
    <w:rsid w:val="00EC0C73"/>
    <w:rPr>
      <w:rFonts w:ascii="Symbol" w:hAnsi="Symbol" w:cs="Symbol" w:hint="default"/>
    </w:rPr>
  </w:style>
  <w:style w:type="character" w:customStyle="1" w:styleId="WW8Num23z0">
    <w:name w:val="WW8Num23z0"/>
    <w:rsid w:val="00EC0C73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EC0C73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EC0C73"/>
    <w:rPr>
      <w:rFonts w:cs="Times New Roman"/>
    </w:rPr>
  </w:style>
  <w:style w:type="character" w:customStyle="1" w:styleId="WW8Num24z0">
    <w:name w:val="WW8Num24z0"/>
    <w:rsid w:val="00EC0C73"/>
    <w:rPr>
      <w:rFonts w:hint="default"/>
    </w:rPr>
  </w:style>
  <w:style w:type="character" w:customStyle="1" w:styleId="WW8Num25z0">
    <w:name w:val="WW8Num25z0"/>
    <w:rsid w:val="00EC0C73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EC0C73"/>
    <w:rPr>
      <w:rFonts w:hint="default"/>
    </w:rPr>
  </w:style>
  <w:style w:type="character" w:customStyle="1" w:styleId="WW8Num27z0">
    <w:name w:val="WW8Num27z0"/>
    <w:rsid w:val="00EC0C73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EC0C73"/>
    <w:rPr>
      <w:rFonts w:cs="Times New Roman"/>
    </w:rPr>
  </w:style>
  <w:style w:type="character" w:customStyle="1" w:styleId="WW8Num29z0">
    <w:name w:val="WW8Num29z0"/>
    <w:rsid w:val="00EC0C73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EC0C73"/>
    <w:rPr>
      <w:rFonts w:cs="Times New Roman" w:hint="default"/>
    </w:rPr>
  </w:style>
  <w:style w:type="character" w:customStyle="1" w:styleId="Domylnaczcionkaakapitu1">
    <w:name w:val="Domyślna czcionka akapitu1"/>
    <w:rsid w:val="00EC0C73"/>
  </w:style>
  <w:style w:type="character" w:customStyle="1" w:styleId="Znakiprzypiswkocowych">
    <w:name w:val="Znaki przypisów końcowych"/>
    <w:rsid w:val="00EC0C73"/>
    <w:rPr>
      <w:vertAlign w:val="superscript"/>
    </w:rPr>
  </w:style>
  <w:style w:type="character" w:customStyle="1" w:styleId="ZnakZnak4">
    <w:name w:val="Znak Znak4"/>
    <w:rsid w:val="00EC0C73"/>
    <w:rPr>
      <w:sz w:val="24"/>
      <w:szCs w:val="24"/>
    </w:rPr>
  </w:style>
  <w:style w:type="character" w:customStyle="1" w:styleId="ZnakZnak6">
    <w:name w:val="Znak Znak6"/>
    <w:rsid w:val="00EC0C73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EC0C73"/>
    <w:rPr>
      <w:sz w:val="16"/>
      <w:szCs w:val="16"/>
    </w:rPr>
  </w:style>
  <w:style w:type="paragraph" w:customStyle="1" w:styleId="Nagwek12">
    <w:name w:val="Nagłówek1"/>
    <w:basedOn w:val="Normalny"/>
    <w:next w:val="Tekstpodstawowy"/>
    <w:rsid w:val="00EC0C73"/>
    <w:pPr>
      <w:keepNext/>
      <w:widowControl/>
      <w:suppressAutoHyphens/>
      <w:spacing w:before="240" w:after="120" w:line="256" w:lineRule="auto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styleId="Legenda">
    <w:name w:val="caption"/>
    <w:basedOn w:val="Normalny"/>
    <w:qFormat/>
    <w:rsid w:val="00EC0C73"/>
    <w:pPr>
      <w:widowControl/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color w:val="auto"/>
      <w:lang w:eastAsia="zh-CN" w:bidi="ar-SA"/>
    </w:rPr>
  </w:style>
  <w:style w:type="paragraph" w:customStyle="1" w:styleId="Indeks">
    <w:name w:val="Indeks"/>
    <w:basedOn w:val="Normalny"/>
    <w:rsid w:val="00EC0C73"/>
    <w:pPr>
      <w:widowControl/>
      <w:suppressLineNumbers/>
      <w:suppressAutoHyphens/>
      <w:spacing w:after="160" w:line="256" w:lineRule="auto"/>
    </w:pPr>
    <w:rPr>
      <w:rFonts w:ascii="Calibri" w:eastAsia="MS Mincho" w:hAnsi="Calibri" w:cs="Lucida Sans"/>
      <w:color w:val="auto"/>
      <w:sz w:val="22"/>
      <w:szCs w:val="22"/>
      <w:lang w:eastAsia="zh-CN" w:bidi="ar-SA"/>
    </w:rPr>
  </w:style>
  <w:style w:type="paragraph" w:customStyle="1" w:styleId="Gwkaistopka">
    <w:name w:val="Główka i stopka"/>
    <w:basedOn w:val="Normalny"/>
    <w:rsid w:val="00EC0C73"/>
    <w:pPr>
      <w:widowControl/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MS Mincho" w:hAnsi="Calibri" w:cs="Calibri"/>
      <w:color w:val="auto"/>
      <w:sz w:val="22"/>
      <w:szCs w:val="22"/>
      <w:lang w:eastAsia="zh-CN" w:bidi="ar-SA"/>
    </w:rPr>
  </w:style>
  <w:style w:type="paragraph" w:customStyle="1" w:styleId="Akapitzlist2">
    <w:name w:val="Akapit z listą2"/>
    <w:basedOn w:val="Normalny"/>
    <w:rsid w:val="00EC0C73"/>
    <w:pPr>
      <w:widowControl/>
      <w:suppressAutoHyphens/>
      <w:spacing w:after="160" w:line="256" w:lineRule="auto"/>
      <w:ind w:left="720"/>
      <w:contextualSpacing/>
    </w:pPr>
    <w:rPr>
      <w:rFonts w:ascii="Calibri" w:eastAsia="MS Mincho" w:hAnsi="Calibri" w:cs="Calibri"/>
      <w:color w:val="auto"/>
      <w:sz w:val="22"/>
      <w:szCs w:val="22"/>
      <w:lang w:eastAsia="zh-CN" w:bidi="ar-SA"/>
    </w:rPr>
  </w:style>
  <w:style w:type="paragraph" w:customStyle="1" w:styleId="Style23">
    <w:name w:val="Style23"/>
    <w:basedOn w:val="Normalny"/>
    <w:rsid w:val="00EC0C73"/>
    <w:pPr>
      <w:suppressAutoHyphens/>
      <w:autoSpaceDE w:val="0"/>
      <w:jc w:val="both"/>
    </w:pPr>
    <w:rPr>
      <w:rFonts w:ascii="Arial Unicode MS" w:eastAsia="Arial Unicode MS" w:hAnsi="Arial Unicode MS" w:cs="Arial Unicode MS"/>
      <w:color w:val="auto"/>
      <w:lang w:eastAsia="zh-CN" w:bidi="ar-SA"/>
    </w:rPr>
  </w:style>
  <w:style w:type="paragraph" w:customStyle="1" w:styleId="Level2">
    <w:name w:val="Level 2"/>
    <w:basedOn w:val="Normalny"/>
    <w:rsid w:val="00EC0C73"/>
    <w:pPr>
      <w:widowControl/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 w:cs="Times New Roman"/>
      <w:color w:val="auto"/>
      <w:kern w:val="2"/>
      <w:sz w:val="20"/>
      <w:szCs w:val="28"/>
      <w:lang w:eastAsia="zh-CN" w:bidi="ar-SA"/>
    </w:rPr>
  </w:style>
  <w:style w:type="paragraph" w:customStyle="1" w:styleId="Level8">
    <w:name w:val="Level 8"/>
    <w:basedOn w:val="Normalny"/>
    <w:rsid w:val="00EC0C73"/>
    <w:pPr>
      <w:widowControl/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color w:val="auto"/>
      <w:kern w:val="2"/>
      <w:sz w:val="20"/>
      <w:lang w:eastAsia="zh-CN" w:bidi="ar-SA"/>
    </w:rPr>
  </w:style>
  <w:style w:type="paragraph" w:customStyle="1" w:styleId="Tekstpodstawowywcity31">
    <w:name w:val="Tekst podstawowy wcięty 31"/>
    <w:basedOn w:val="Normalny"/>
    <w:rsid w:val="00EC0C73"/>
    <w:pPr>
      <w:suppressAutoHyphens/>
      <w:spacing w:after="120"/>
      <w:ind w:left="283"/>
    </w:pPr>
    <w:rPr>
      <w:rFonts w:ascii="Times New Roman" w:eastAsia="MS Mincho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paragraf">
    <w:name w:val="paragraf"/>
    <w:basedOn w:val="Normalny"/>
    <w:next w:val="Normalny"/>
    <w:rsid w:val="00EC0C73"/>
    <w:pPr>
      <w:widowControl/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color w:val="auto"/>
      <w:sz w:val="22"/>
      <w:szCs w:val="22"/>
      <w:lang w:eastAsia="zh-CN" w:bidi="ar-SA"/>
    </w:rPr>
  </w:style>
  <w:style w:type="character" w:customStyle="1" w:styleId="TekstkomentarzaZnak1">
    <w:name w:val="Tekst komentarza Znak1"/>
    <w:uiPriority w:val="99"/>
    <w:semiHidden/>
    <w:rsid w:val="00EC0C73"/>
    <w:rPr>
      <w:rFonts w:ascii="Calibri" w:hAnsi="Calibri" w:cs="Calibri"/>
      <w:lang w:eastAsia="zh-CN"/>
    </w:rPr>
  </w:style>
  <w:style w:type="character" w:customStyle="1" w:styleId="text2">
    <w:name w:val="text2"/>
    <w:rsid w:val="00EC0C73"/>
    <w:rPr>
      <w:rFonts w:cs="Times New Roman"/>
    </w:rPr>
  </w:style>
  <w:style w:type="paragraph" w:customStyle="1" w:styleId="khheader">
    <w:name w:val="kh_header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khtitle">
    <w:name w:val="kh_title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Wcicienormalne">
    <w:name w:val="Normal Indent"/>
    <w:basedOn w:val="Normalny"/>
    <w:rsid w:val="00EC0C73"/>
    <w:pPr>
      <w:widowControl/>
      <w:spacing w:line="480" w:lineRule="atLeast"/>
      <w:ind w:left="708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ld">
    <w:name w:val="bold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ipa">
    <w:name w:val="ipa"/>
    <w:rsid w:val="00EC0C73"/>
    <w:rPr>
      <w:rFonts w:cs="Times New Roman"/>
    </w:rPr>
  </w:style>
  <w:style w:type="character" w:customStyle="1" w:styleId="path-item-pref">
    <w:name w:val="path-item-pref"/>
    <w:rsid w:val="00EC0C73"/>
    <w:rPr>
      <w:rFonts w:cs="Times New Roman"/>
    </w:rPr>
  </w:style>
  <w:style w:type="character" w:customStyle="1" w:styleId="path-item-sep">
    <w:name w:val="path-item-sep"/>
    <w:rsid w:val="00EC0C73"/>
    <w:rPr>
      <w:rFonts w:cs="Times New Roman"/>
    </w:rPr>
  </w:style>
  <w:style w:type="character" w:customStyle="1" w:styleId="path-item-arrow">
    <w:name w:val="path-item-arrow"/>
    <w:rsid w:val="00EC0C73"/>
    <w:rPr>
      <w:rFonts w:cs="Times New Roman"/>
    </w:rPr>
  </w:style>
  <w:style w:type="character" w:customStyle="1" w:styleId="path-item">
    <w:name w:val="path-item"/>
    <w:rsid w:val="00EC0C73"/>
    <w:rPr>
      <w:rFonts w:cs="Times New Roman"/>
    </w:rPr>
  </w:style>
  <w:style w:type="character" w:customStyle="1" w:styleId="ata11y">
    <w:name w:val="at_a11y"/>
    <w:rsid w:val="00EC0C73"/>
    <w:rPr>
      <w:rFonts w:cs="Times New Roman"/>
    </w:rPr>
  </w:style>
  <w:style w:type="character" w:customStyle="1" w:styleId="mw-headline">
    <w:name w:val="mw-headline"/>
    <w:rsid w:val="00EC0C73"/>
    <w:rPr>
      <w:rFonts w:cs="Times New Roman"/>
    </w:rPr>
  </w:style>
  <w:style w:type="paragraph" w:styleId="Mapadokumentu">
    <w:name w:val="Document Map"/>
    <w:basedOn w:val="Normalny"/>
    <w:link w:val="MapadokumentuZnak"/>
    <w:rsid w:val="00EC0C73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MapadokumentuZnak">
    <w:name w:val="Mapa dokumentu Znak"/>
    <w:basedOn w:val="Domylnaczcionkaakapitu"/>
    <w:link w:val="Mapadokumentu"/>
    <w:rsid w:val="00EC0C73"/>
    <w:rPr>
      <w:rFonts w:ascii="Tahoma" w:eastAsia="Times New Roman" w:hAnsi="Tahoma" w:cs="Tahoma"/>
      <w:sz w:val="16"/>
      <w:szCs w:val="16"/>
      <w:lang w:bidi="ar-SA"/>
    </w:rPr>
  </w:style>
  <w:style w:type="paragraph" w:customStyle="1" w:styleId="Standard">
    <w:name w:val="Standard"/>
    <w:rsid w:val="00EC0C73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2"/>
      <w:szCs w:val="22"/>
      <w:lang w:eastAsia="zh-CN" w:bidi="ar-SA"/>
    </w:rPr>
  </w:style>
  <w:style w:type="numbering" w:customStyle="1" w:styleId="WW8Num73">
    <w:name w:val="WW8Num73"/>
    <w:basedOn w:val="Bezlisty"/>
    <w:rsid w:val="00EC0C73"/>
    <w:pPr>
      <w:numPr>
        <w:numId w:val="24"/>
      </w:numPr>
    </w:pPr>
  </w:style>
  <w:style w:type="character" w:styleId="UyteHipercze">
    <w:name w:val="FollowedHyperlink"/>
    <w:semiHidden/>
    <w:unhideWhenUsed/>
    <w:rsid w:val="00EC0C73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EC0C73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EC0C7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C0C7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rsid w:val="00EC0C73"/>
  </w:style>
  <w:style w:type="character" w:customStyle="1" w:styleId="eop">
    <w:name w:val="eop"/>
    <w:rsid w:val="00EC0C73"/>
  </w:style>
  <w:style w:type="character" w:styleId="Tekstzastpczy">
    <w:name w:val="Placeholder Text"/>
    <w:basedOn w:val="Domylnaczcionkaakapitu"/>
    <w:uiPriority w:val="99"/>
    <w:semiHidden/>
    <w:rsid w:val="00EC0C73"/>
    <w:rPr>
      <w:color w:val="808080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C0C7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EC0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Uwydatnienie">
    <w:name w:val="Emphasis"/>
    <w:basedOn w:val="Domylnaczcionkaakapitu"/>
    <w:uiPriority w:val="20"/>
    <w:qFormat/>
    <w:rsid w:val="00EC0C7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C7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840D2"/>
  </w:style>
  <w:style w:type="paragraph" w:customStyle="1" w:styleId="pf0">
    <w:name w:val="pf0"/>
    <w:basedOn w:val="Normalny"/>
    <w:rsid w:val="00A840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f01">
    <w:name w:val="cf01"/>
    <w:basedOn w:val="Domylnaczcionkaakapitu"/>
    <w:rsid w:val="00A840D2"/>
    <w:rPr>
      <w:rFonts w:ascii="Segoe UI" w:hAnsi="Segoe UI" w:cs="Segoe UI" w:hint="default"/>
      <w:sz w:val="18"/>
      <w:szCs w:val="18"/>
    </w:rPr>
  </w:style>
  <w:style w:type="paragraph" w:customStyle="1" w:styleId="Ustpy">
    <w:name w:val="Ustępy"/>
    <w:basedOn w:val="Normalny"/>
    <w:link w:val="UstpyZnak"/>
    <w:qFormat/>
    <w:rsid w:val="00A13C17"/>
    <w:pPr>
      <w:widowControl/>
      <w:tabs>
        <w:tab w:val="left" w:pos="266"/>
      </w:tabs>
      <w:autoSpaceDE w:val="0"/>
      <w:autoSpaceDN w:val="0"/>
      <w:adjustRightInd w:val="0"/>
      <w:spacing w:before="60" w:line="252" w:lineRule="exact"/>
      <w:ind w:left="3261"/>
      <w:jc w:val="both"/>
    </w:pPr>
    <w:rPr>
      <w:rFonts w:ascii="Tahoma" w:eastAsia="Times New Roman" w:hAnsi="Tahoma" w:cs="Tahoma"/>
      <w:color w:val="auto"/>
      <w:sz w:val="18"/>
      <w:szCs w:val="18"/>
      <w:lang w:eastAsia="de-DE" w:bidi="ar-SA"/>
    </w:rPr>
  </w:style>
  <w:style w:type="character" w:customStyle="1" w:styleId="UstpyZnak">
    <w:name w:val="Ustępy Znak"/>
    <w:link w:val="Ustpy"/>
    <w:rsid w:val="00A13C17"/>
    <w:rPr>
      <w:rFonts w:ascii="Tahoma" w:eastAsia="Times New Roman" w:hAnsi="Tahoma" w:cs="Tahoma"/>
      <w:sz w:val="18"/>
      <w:szCs w:val="18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mware.com/resources/compatibility/search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ec.org/cpu2017/results/rint2017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e4109-2cf1-4be6-8e8e-b858ae8d963d">
      <Terms xmlns="http://schemas.microsoft.com/office/infopath/2007/PartnerControls"/>
    </lcf76f155ced4ddcb4097134ff3c332f>
    <TaxCatchAll xmlns="8120a2b4-73d9-41d2-9667-1a5f77e188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6" ma:contentTypeDescription="Utwórz nowy dokument." ma:contentTypeScope="" ma:versionID="e1afb63223b507bce84ee2ad36b05557">
  <xsd:schema xmlns:xsd="http://www.w3.org/2001/XMLSchema" xmlns:xs="http://www.w3.org/2001/XMLSchema" xmlns:p="http://schemas.microsoft.com/office/2006/metadata/properties" xmlns:ns1="http://schemas.microsoft.com/sharepoint/v3" xmlns:ns2="79ce4109-2cf1-4be6-8e8e-b858ae8d963d" xmlns:ns3="8120a2b4-73d9-41d2-9667-1a5f77e188af" targetNamespace="http://schemas.microsoft.com/office/2006/metadata/properties" ma:root="true" ma:fieldsID="9e86a8fe9552d6a5e9b76eff99319de1" ns1:_="" ns2:_="" ns3:_="">
    <xsd:import namespace="http://schemas.microsoft.com/sharepoint/v3"/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341789-d57a-4f30-8ddf-502e91474d10}" ma:internalName="TaxCatchAll" ma:showField="CatchAllData" ma:web="8120a2b4-73d9-41d2-9667-1a5f77e18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32F3-743D-40B8-9A21-47E139DE8BBD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8120a2b4-73d9-41d2-9667-1a5f77e188af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9ce4109-2cf1-4be6-8e8e-b858ae8d963d"/>
  </ds:schemaRefs>
</ds:datastoreItem>
</file>

<file path=customXml/itemProps2.xml><?xml version="1.0" encoding="utf-8"?>
<ds:datastoreItem xmlns:ds="http://schemas.openxmlformats.org/officeDocument/2006/customXml" ds:itemID="{887BCB40-B1B1-4BA3-A931-3996F8100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12D36-CF80-45A5-B054-265F3101C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FBE72-1A01-4E02-81D3-FD5C0C58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mateusz.haglauer@uwr.edu.pl</dc:creator>
  <cp:lastModifiedBy>Monika Golińczak</cp:lastModifiedBy>
  <cp:revision>2</cp:revision>
  <cp:lastPrinted>2024-06-27T07:29:00Z</cp:lastPrinted>
  <dcterms:created xsi:type="dcterms:W3CDTF">2024-07-12T08:17:00Z</dcterms:created>
  <dcterms:modified xsi:type="dcterms:W3CDTF">2024-07-12T08:17:00Z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  <property fmtid="{D5CDD505-2E9C-101B-9397-08002B2CF9AE}" pid="3" name="AuthorIds_UIVersion_11776">
    <vt:lpwstr>19</vt:lpwstr>
  </property>
  <property fmtid="{D5CDD505-2E9C-101B-9397-08002B2CF9AE}" pid="4" name="AuthorIds_UIVersion_13312">
    <vt:lpwstr>15</vt:lpwstr>
  </property>
  <property fmtid="{D5CDD505-2E9C-101B-9397-08002B2CF9AE}" pid="5" name="MediaServiceImageTags">
    <vt:lpwstr/>
  </property>
</Properties>
</file>