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1E1F" w14:textId="77777777" w:rsidR="002C710D" w:rsidRPr="00F407B0" w:rsidRDefault="002C710D" w:rsidP="002C710D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0FB7F923" w14:textId="77777777" w:rsidR="002C710D" w:rsidRPr="00F407B0" w:rsidRDefault="002C710D" w:rsidP="002C710D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1FDD72BB" w14:textId="77777777" w:rsidR="002C710D" w:rsidRPr="00F407B0" w:rsidRDefault="002C710D" w:rsidP="002C71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D87408F" w14:textId="77777777" w:rsidR="002C710D" w:rsidRPr="00F407B0" w:rsidRDefault="002C710D" w:rsidP="002C71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18C47283" w14:textId="77777777" w:rsidR="002C710D" w:rsidRPr="00F407B0" w:rsidRDefault="002C710D" w:rsidP="002C710D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4369C6C9" w14:textId="77777777" w:rsidR="002C710D" w:rsidRPr="00F407B0" w:rsidRDefault="002C710D" w:rsidP="002C710D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2C710D" w:rsidRPr="00F407B0" w14:paraId="3E453F1B" w14:textId="77777777" w:rsidTr="003E23EA">
        <w:tc>
          <w:tcPr>
            <w:tcW w:w="4622" w:type="dxa"/>
            <w:shd w:val="clear" w:color="auto" w:fill="auto"/>
          </w:tcPr>
          <w:p w14:paraId="4BFBD387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</w:rPr>
            </w:pPr>
          </w:p>
          <w:p w14:paraId="16EEB8F6" w14:textId="77777777" w:rsidR="002C710D" w:rsidRPr="00F407B0" w:rsidRDefault="002C710D" w:rsidP="003E23E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F3A83D1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</w:rPr>
            </w:pPr>
          </w:p>
          <w:p w14:paraId="62DFC995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2C710D" w:rsidRPr="00F407B0" w14:paraId="0D6F1C62" w14:textId="77777777" w:rsidTr="003E23EA">
        <w:tc>
          <w:tcPr>
            <w:tcW w:w="4622" w:type="dxa"/>
            <w:shd w:val="clear" w:color="auto" w:fill="auto"/>
          </w:tcPr>
          <w:p w14:paraId="0192D0D2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7861ABE0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560BBB4B" w14:textId="77777777" w:rsidR="002C710D" w:rsidRPr="00F407B0" w:rsidRDefault="002C710D" w:rsidP="003E23E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1D087C" w14:textId="77777777" w:rsidR="002C710D" w:rsidRPr="00F407B0" w:rsidRDefault="002C710D" w:rsidP="003E23E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3DB4787" w14:textId="77777777" w:rsidR="002C710D" w:rsidRPr="00F407B0" w:rsidRDefault="002C710D" w:rsidP="003E23E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E53CEA6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02B9086" w14:textId="77777777" w:rsidR="002C710D" w:rsidRPr="00F407B0" w:rsidRDefault="002C710D" w:rsidP="003E23E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2540C78" w14:textId="77777777" w:rsidR="002C710D" w:rsidRPr="00F407B0" w:rsidRDefault="002C710D" w:rsidP="003E23E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7AA093B8" w14:textId="77777777" w:rsidR="002C710D" w:rsidRDefault="002C710D" w:rsidP="002C710D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7D4FFBEA" w14:textId="77777777" w:rsidR="002C710D" w:rsidRPr="007A30F3" w:rsidRDefault="002C710D" w:rsidP="002C710D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00804CCD" w14:textId="77777777" w:rsidR="002C710D" w:rsidRPr="007A30F3" w:rsidRDefault="002C710D" w:rsidP="002C710D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550F13A3" w14:textId="77777777" w:rsidR="002C710D" w:rsidRPr="00F407B0" w:rsidRDefault="002C710D" w:rsidP="002C710D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2C710D" w:rsidRPr="00F407B0" w14:paraId="5ECB2E07" w14:textId="77777777" w:rsidTr="003E23EA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7132C7" w14:textId="77777777" w:rsidR="002C710D" w:rsidRPr="00F407B0" w:rsidRDefault="002C710D" w:rsidP="003E23E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B5C414" w14:textId="77777777" w:rsidR="002C710D" w:rsidRPr="00F407B0" w:rsidRDefault="002C710D" w:rsidP="003E23E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2FE731" w14:textId="77777777" w:rsidR="002C710D" w:rsidRPr="00F407B0" w:rsidRDefault="002C710D" w:rsidP="003E23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C517EB" w14:textId="77777777" w:rsidR="002C710D" w:rsidRPr="00F407B0" w:rsidRDefault="002C710D" w:rsidP="003E23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  <w:r>
              <w:rPr>
                <w:sz w:val="20"/>
                <w:szCs w:val="20"/>
              </w:rPr>
              <w:t>/uprawnienia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337965" w14:textId="77777777" w:rsidR="002C710D" w:rsidRPr="00F407B0" w:rsidRDefault="002C710D" w:rsidP="003E23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CC50E86" w14:textId="77777777" w:rsidR="002C710D" w:rsidRPr="00F407B0" w:rsidRDefault="002C710D" w:rsidP="003E23E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2C710D" w:rsidRPr="00F407B0" w14:paraId="417D8EDF" w14:textId="77777777" w:rsidTr="003E23EA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AC6B" w14:textId="77777777" w:rsidR="002C710D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5199" w14:textId="77777777" w:rsidR="002C710D" w:rsidRPr="00F407B0" w:rsidRDefault="002C710D" w:rsidP="003E23E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346C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E4E8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71AC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9A1B5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C710D" w:rsidRPr="00F407B0" w14:paraId="14AAAB0A" w14:textId="77777777" w:rsidTr="003E23EA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CCFE" w14:textId="77777777" w:rsidR="002C710D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AE6CA" w14:textId="77777777" w:rsidR="002C710D" w:rsidRPr="00F407B0" w:rsidRDefault="002C710D" w:rsidP="003E23E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CE44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DC58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0D68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4F23" w14:textId="77777777" w:rsidR="002C710D" w:rsidRPr="00F407B0" w:rsidRDefault="002C710D" w:rsidP="003E23E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128505E" w14:textId="77777777" w:rsidR="002C710D" w:rsidRDefault="002C710D" w:rsidP="002C710D">
      <w:pPr>
        <w:tabs>
          <w:tab w:val="left" w:pos="2030"/>
        </w:tabs>
        <w:jc w:val="center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5C66F624" w14:textId="34272A02" w:rsidR="0055059F" w:rsidRPr="002C710D" w:rsidRDefault="002C710D" w:rsidP="00676DC8">
      <w:pPr>
        <w:tabs>
          <w:tab w:val="left" w:pos="2030"/>
        </w:tabs>
        <w:jc w:val="center"/>
      </w:pPr>
      <w:r>
        <w:rPr>
          <w:b/>
          <w:bCs/>
          <w:iCs/>
        </w:rPr>
        <w:t>(</w:t>
      </w:r>
      <w:r w:rsidRPr="008B66F0">
        <w:rPr>
          <w:b/>
          <w:bCs/>
          <w:iCs/>
        </w:rPr>
        <w:t>Dokument podpisywany elektronicznie</w:t>
      </w:r>
      <w:r>
        <w:rPr>
          <w:b/>
          <w:bCs/>
          <w:iCs/>
        </w:rPr>
        <w:t>)</w:t>
      </w:r>
    </w:p>
    <w:sectPr w:rsidR="0055059F" w:rsidRPr="002C71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8CCF" w14:textId="77777777" w:rsidR="00A10607" w:rsidRDefault="00A10607">
      <w:r>
        <w:separator/>
      </w:r>
    </w:p>
  </w:endnote>
  <w:endnote w:type="continuationSeparator" w:id="0">
    <w:p w14:paraId="1095AD1C" w14:textId="77777777" w:rsidR="00A10607" w:rsidRDefault="00A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E25D" w14:textId="77777777" w:rsidR="00CB5316" w:rsidRPr="000461FF" w:rsidRDefault="00CB5316" w:rsidP="00CB5316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0" w:name="_Hlk93478902"/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</w:t>
    </w:r>
    <w:bookmarkEnd w:id="0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</w:t>
    </w:r>
    <w:r>
      <w:rPr>
        <w:rFonts w:eastAsia="Arial" w:cs="Times New Roman"/>
        <w:b/>
        <w:bCs/>
        <w:sz w:val="16"/>
        <w:szCs w:val="16"/>
      </w:rPr>
      <w:t>Modernizacja oczyszczalni ścieków w Pamiątkowie</w:t>
    </w:r>
    <w:r w:rsidRPr="000461FF">
      <w:rPr>
        <w:rFonts w:eastAsia="Arial" w:cs="Times New Roman"/>
        <w:b/>
        <w:bCs/>
        <w:sz w:val="16"/>
        <w:szCs w:val="16"/>
      </w:rPr>
      <w:t>”- zaprojektuj i wybuduj</w:t>
    </w:r>
  </w:p>
  <w:p w14:paraId="6B34C966" w14:textId="77777777" w:rsidR="00CB5316" w:rsidRPr="008D2C8A" w:rsidRDefault="00CB5316" w:rsidP="00CB5316">
    <w:pPr>
      <w:pStyle w:val="Standard"/>
      <w:jc w:val="both"/>
      <w:rPr>
        <w:b/>
        <w:bCs/>
        <w:i/>
        <w:iCs/>
        <w:sz w:val="16"/>
        <w:szCs w:val="16"/>
      </w:rPr>
    </w:pPr>
  </w:p>
  <w:p w14:paraId="631F300F" w14:textId="77777777" w:rsidR="00CB5316" w:rsidRPr="00A0261B" w:rsidRDefault="00CB5316" w:rsidP="00CB5316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51B27F0B" w:rsidR="00472AFD" w:rsidRDefault="00472AFD" w:rsidP="00E74A15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4DFE" w14:textId="77777777" w:rsidR="00A10607" w:rsidRDefault="00A10607">
      <w:r>
        <w:separator/>
      </w:r>
    </w:p>
  </w:footnote>
  <w:footnote w:type="continuationSeparator" w:id="0">
    <w:p w14:paraId="4B993DD4" w14:textId="77777777" w:rsidR="00A10607" w:rsidRDefault="00A1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74DE" w14:textId="77777777" w:rsidR="00CB5316" w:rsidRDefault="00CB5316" w:rsidP="00CB5316">
    <w:r>
      <w:rPr>
        <w:noProof/>
      </w:rPr>
      <w:drawing>
        <wp:anchor distT="0" distB="0" distL="114300" distR="114300" simplePos="0" relativeHeight="251659264" behindDoc="1" locked="0" layoutInCell="1" allowOverlap="1" wp14:anchorId="7E3DEAC2" wp14:editId="2864064B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7683359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8244C" w14:textId="77777777" w:rsidR="00CB5316" w:rsidRDefault="00CB5316" w:rsidP="00CB5316">
    <w:pPr>
      <w:ind w:left="1560"/>
    </w:pPr>
    <w:r>
      <w:rPr>
        <w:sz w:val="32"/>
        <w:szCs w:val="32"/>
      </w:rPr>
      <w:t>Burmistrz Miasta i Gminy Szamotuły</w:t>
    </w:r>
  </w:p>
  <w:p w14:paraId="34053234" w14:textId="77777777" w:rsidR="00CB5316" w:rsidRDefault="00CB5316" w:rsidP="00CB5316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05241CA" wp14:editId="0EB2B45C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788815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282D2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92A3471" w14:textId="4663D061" w:rsidR="00E74A15" w:rsidRDefault="00CB5316" w:rsidP="00CB5316">
    <w:pPr>
      <w:pStyle w:val="Nagwek"/>
      <w:jc w:val="center"/>
    </w:pPr>
    <w:r w:rsidRPr="00D72EED">
      <w:rPr>
        <w:noProof/>
      </w:rPr>
      <w:drawing>
        <wp:inline distT="0" distB="0" distL="0" distR="0" wp14:anchorId="78BDD5F4" wp14:editId="25C5FC1C">
          <wp:extent cx="1996440" cy="755650"/>
          <wp:effectExtent l="0" t="0" r="3810" b="6350"/>
          <wp:docPr id="164840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66E1A"/>
    <w:rsid w:val="00182715"/>
    <w:rsid w:val="001A4A21"/>
    <w:rsid w:val="001A54B5"/>
    <w:rsid w:val="001C2FBC"/>
    <w:rsid w:val="001C3375"/>
    <w:rsid w:val="001C77A8"/>
    <w:rsid w:val="00230AEC"/>
    <w:rsid w:val="00276736"/>
    <w:rsid w:val="002A2FB6"/>
    <w:rsid w:val="002B040C"/>
    <w:rsid w:val="002C710D"/>
    <w:rsid w:val="003131A7"/>
    <w:rsid w:val="0032618E"/>
    <w:rsid w:val="003307E5"/>
    <w:rsid w:val="00330E6D"/>
    <w:rsid w:val="003407E4"/>
    <w:rsid w:val="00360243"/>
    <w:rsid w:val="003747A1"/>
    <w:rsid w:val="00377AC1"/>
    <w:rsid w:val="003D6BE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76DC8"/>
    <w:rsid w:val="006B3DFD"/>
    <w:rsid w:val="006D5C3E"/>
    <w:rsid w:val="007111E2"/>
    <w:rsid w:val="00725992"/>
    <w:rsid w:val="00777BAE"/>
    <w:rsid w:val="00793A46"/>
    <w:rsid w:val="007A30F3"/>
    <w:rsid w:val="007B42E8"/>
    <w:rsid w:val="007E4E62"/>
    <w:rsid w:val="007E7C78"/>
    <w:rsid w:val="007F5343"/>
    <w:rsid w:val="00813EF6"/>
    <w:rsid w:val="0082790E"/>
    <w:rsid w:val="008411F1"/>
    <w:rsid w:val="00851664"/>
    <w:rsid w:val="00894A95"/>
    <w:rsid w:val="00896BDF"/>
    <w:rsid w:val="008D5DD0"/>
    <w:rsid w:val="008E06F3"/>
    <w:rsid w:val="008E7CDF"/>
    <w:rsid w:val="008F7B8E"/>
    <w:rsid w:val="0091236E"/>
    <w:rsid w:val="0091373C"/>
    <w:rsid w:val="00917E55"/>
    <w:rsid w:val="00930A13"/>
    <w:rsid w:val="00956BCF"/>
    <w:rsid w:val="009B539A"/>
    <w:rsid w:val="009D440F"/>
    <w:rsid w:val="009E331D"/>
    <w:rsid w:val="00A0351D"/>
    <w:rsid w:val="00A10607"/>
    <w:rsid w:val="00A246AD"/>
    <w:rsid w:val="00A36E80"/>
    <w:rsid w:val="00AB2496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B5316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74A15"/>
    <w:rsid w:val="00E96672"/>
    <w:rsid w:val="00EC712C"/>
    <w:rsid w:val="00ED1782"/>
    <w:rsid w:val="00EF1DF1"/>
    <w:rsid w:val="00F02342"/>
    <w:rsid w:val="00F05DA1"/>
    <w:rsid w:val="00F1178D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cp:lastPrinted>2023-12-29T11:53:00Z</cp:lastPrinted>
  <dcterms:created xsi:type="dcterms:W3CDTF">2024-01-10T07:38:00Z</dcterms:created>
  <dcterms:modified xsi:type="dcterms:W3CDTF">2024-05-10T08:14:00Z</dcterms:modified>
</cp:coreProperties>
</file>