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84CB" w14:textId="77777777" w:rsidR="00C55738" w:rsidRPr="00FB2008" w:rsidRDefault="0096579D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Załącznik nr 3</w:t>
      </w:r>
    </w:p>
    <w:p w14:paraId="7DE41B03" w14:textId="77777777" w:rsidR="00C55738" w:rsidRPr="00FB2008" w:rsidRDefault="00C55738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32ED35EE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513ABE68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…………………………. Dnia…………….</w:t>
      </w:r>
    </w:p>
    <w:p w14:paraId="55A7788B" w14:textId="77777777" w:rsidR="00C55738" w:rsidRPr="00FB2008" w:rsidRDefault="00C55738" w:rsidP="00C55738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………………………..</w:t>
      </w:r>
    </w:p>
    <w:p w14:paraId="14C84165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( Wykonawca)</w:t>
      </w:r>
    </w:p>
    <w:p w14:paraId="61816B73" w14:textId="77777777" w:rsidR="00C55738" w:rsidRPr="00FB2008" w:rsidRDefault="00C55738" w:rsidP="00C55738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WYKAZ WYKONANYCH </w:t>
      </w:r>
      <w:r w:rsidR="00552442">
        <w:rPr>
          <w:rFonts w:ascii="Times New Roman" w:eastAsia="Times New Roman" w:hAnsi="Times New Roman" w:cs="Times New Roman"/>
          <w:b/>
          <w:color w:val="auto"/>
          <w:lang w:val="pl-PL"/>
        </w:rPr>
        <w:t>USŁUG</w:t>
      </w:r>
    </w:p>
    <w:p w14:paraId="3D03F79D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5C3F1DE5" w14:textId="45175978" w:rsidR="00C0021E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dotyczy postępowania o udzielenie zamówienia publicznego prowadzonego w trybie zapytania ofertowego znak: 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Rrg.2710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CA46B0">
        <w:rPr>
          <w:rFonts w:ascii="Times New Roman" w:eastAsia="Times New Roman" w:hAnsi="Times New Roman" w:cs="Times New Roman"/>
          <w:b/>
          <w:color w:val="auto"/>
          <w:lang w:val="pl-PL"/>
        </w:rPr>
        <w:t>59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20</w:t>
      </w:r>
      <w:r w:rsidR="00242FA7">
        <w:rPr>
          <w:rFonts w:ascii="Times New Roman" w:eastAsia="Times New Roman" w:hAnsi="Times New Roman" w:cs="Times New Roman"/>
          <w:b/>
          <w:color w:val="auto"/>
          <w:lang w:val="pl-PL"/>
        </w:rPr>
        <w:t>2</w:t>
      </w:r>
      <w:r w:rsidR="00CA46B0">
        <w:rPr>
          <w:rFonts w:ascii="Times New Roman" w:eastAsia="Times New Roman" w:hAnsi="Times New Roman" w:cs="Times New Roman"/>
          <w:b/>
          <w:color w:val="auto"/>
          <w:lang w:val="pl-PL"/>
        </w:rPr>
        <w:t>3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na </w:t>
      </w:r>
      <w:r w:rsidR="00014911">
        <w:rPr>
          <w:rFonts w:ascii="Times New Roman" w:hAnsi="Times New Roman" w:cs="Times New Roman"/>
          <w:color w:val="auto"/>
          <w:lang w:val="pl-PL"/>
        </w:rPr>
        <w:t>„</w:t>
      </w:r>
      <w:r w:rsidR="00FD64E8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Wykonanie usługi </w:t>
      </w:r>
      <w:r w:rsidR="00FD64E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polegającej na zwalczaniu śliskości na</w:t>
      </w:r>
      <w:r w:rsidR="00FD64E8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drog</w:t>
      </w:r>
      <w:r w:rsidR="00FD64E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ach</w:t>
      </w:r>
      <w:r w:rsidR="00FD64E8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gminnych w sezonie zimowym 20</w:t>
      </w:r>
      <w:r w:rsidR="00F3024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CA46B0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3</w:t>
      </w:r>
      <w:r w:rsidR="00FD64E8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/20</w:t>
      </w:r>
      <w:r w:rsidR="00FD64E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CA46B0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4</w:t>
      </w:r>
      <w:r w:rsidR="0001491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”.</w:t>
      </w:r>
    </w:p>
    <w:tbl>
      <w:tblPr>
        <w:tblW w:w="9327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74"/>
        <w:gridCol w:w="1498"/>
        <w:gridCol w:w="1327"/>
        <w:gridCol w:w="1276"/>
        <w:gridCol w:w="1418"/>
        <w:gridCol w:w="1417"/>
      </w:tblGrid>
      <w:tr w:rsidR="00534A87" w:rsidRPr="00C0021E" w14:paraId="6B33055D" w14:textId="77777777" w:rsidTr="00534A87">
        <w:trPr>
          <w:trHeight w:val="34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ACE8D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Lp.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2FACC" w14:textId="77777777" w:rsidR="00534A87" w:rsidRPr="00C0021E" w:rsidRDefault="00DD434F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Nazwa zadania (lokalizacja)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DC3C73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Zamawiający (nazwa, adres, tel./faks)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07E788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Data wykonania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A51DB" w14:textId="77777777" w:rsidR="00534A87" w:rsidRPr="00C0021E" w:rsidRDefault="00534A87" w:rsidP="00C0021E">
            <w:pPr>
              <w:pStyle w:val="Standard"/>
              <w:jc w:val="center"/>
              <w:rPr>
                <w:sz w:val="22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Wartość usług (PLN)</w:t>
            </w:r>
          </w:p>
        </w:tc>
      </w:tr>
      <w:tr w:rsidR="00534A87" w:rsidRPr="00C0021E" w14:paraId="01D7C412" w14:textId="77777777" w:rsidTr="00534A87">
        <w:trPr>
          <w:trHeight w:val="19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1B394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32F2BC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96D216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06943F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722834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zakończenie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D1B5A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EF19C" w14:textId="77777777" w:rsidR="00534A87" w:rsidRPr="00C0021E" w:rsidRDefault="00534A87" w:rsidP="00534A87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brutto</w:t>
            </w:r>
          </w:p>
        </w:tc>
      </w:tr>
      <w:tr w:rsidR="00534A87" w14:paraId="2EF010A0" w14:textId="77777777" w:rsidTr="00534A87">
        <w:trPr>
          <w:trHeight w:val="37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98FAD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9AEF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A701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B99FF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DF8B7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697D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039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6B0CB569" w14:textId="77777777" w:rsidTr="00534A87">
        <w:trPr>
          <w:trHeight w:val="42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A904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D0E6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5EDB9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A023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50A0D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F3C36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5B2E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76CCFFF9" w14:textId="77777777" w:rsidTr="00534A87">
        <w:trPr>
          <w:trHeight w:val="3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85C2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42A4C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76F3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16C8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8CC2F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074B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A7B6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2BD1E258" w14:textId="77777777" w:rsidTr="00534A87">
        <w:trPr>
          <w:trHeight w:val="3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84E05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ECD8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EC9A5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A9B7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BB7DAD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10DF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BED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</w:tbl>
    <w:p w14:paraId="2DE506F6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4648DFA9" w14:textId="77777777" w:rsidR="005A7E88" w:rsidRDefault="005A7E88" w:rsidP="005A7E8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UWAGA! Do wykazu należy dołączyć dokumenty potwierdzające, że roboty te zostały wykonane należycie np. referencje, protokół odbioru itp.</w:t>
      </w:r>
    </w:p>
    <w:p w14:paraId="74B93D7E" w14:textId="77777777" w:rsidR="00C5573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01790895" w14:textId="77777777" w:rsidR="00C0021E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1B4AEEB5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4B46089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………………………………..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…………………………………….</w:t>
      </w:r>
    </w:p>
    <w:p w14:paraId="36E83163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    (miejscowość i data)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        (podpis osoby uprawnionej)</w:t>
      </w:r>
    </w:p>
    <w:p w14:paraId="04BB7B59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2777AEFE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35811FD0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35AE4ABA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7A758514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097F435C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7247D3E5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sectPr w:rsidR="00C55738" w:rsidRPr="00FB2008" w:rsidSect="00F35713">
      <w:footerReference w:type="default" r:id="rId8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A957" w14:textId="77777777" w:rsidR="002A2569" w:rsidRDefault="002A2569">
      <w:pPr>
        <w:spacing w:line="240" w:lineRule="auto"/>
      </w:pPr>
      <w:r>
        <w:separator/>
      </w:r>
    </w:p>
  </w:endnote>
  <w:endnote w:type="continuationSeparator" w:id="0">
    <w:p w14:paraId="3E050F16" w14:textId="77777777" w:rsidR="002A2569" w:rsidRDefault="002A2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B5D3" w14:textId="77777777" w:rsidR="00CA46B0" w:rsidRDefault="00861C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D64E8" w:rsidRPr="00FD64E8">
      <w:rPr>
        <w:noProof/>
        <w:lang w:val="pl-PL"/>
      </w:rPr>
      <w:t>1</w:t>
    </w:r>
    <w:r>
      <w:fldChar w:fldCharType="end"/>
    </w:r>
  </w:p>
  <w:p w14:paraId="558651C4" w14:textId="77777777" w:rsidR="00CA46B0" w:rsidRDefault="00CA4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F03A" w14:textId="77777777" w:rsidR="002A2569" w:rsidRDefault="002A2569">
      <w:pPr>
        <w:spacing w:line="240" w:lineRule="auto"/>
      </w:pPr>
      <w:r>
        <w:separator/>
      </w:r>
    </w:p>
  </w:footnote>
  <w:footnote w:type="continuationSeparator" w:id="0">
    <w:p w14:paraId="1DB7CED6" w14:textId="77777777" w:rsidR="002A2569" w:rsidRDefault="002A25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5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0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44876">
    <w:abstractNumId w:val="0"/>
  </w:num>
  <w:num w:numId="2" w16cid:durableId="2036152826">
    <w:abstractNumId w:val="1"/>
  </w:num>
  <w:num w:numId="3" w16cid:durableId="1205752997">
    <w:abstractNumId w:val="2"/>
  </w:num>
  <w:num w:numId="4" w16cid:durableId="1686639298">
    <w:abstractNumId w:val="3"/>
  </w:num>
  <w:num w:numId="5" w16cid:durableId="1796369931">
    <w:abstractNumId w:val="4"/>
  </w:num>
  <w:num w:numId="6" w16cid:durableId="2068724178">
    <w:abstractNumId w:val="5"/>
  </w:num>
  <w:num w:numId="7" w16cid:durableId="1679305096">
    <w:abstractNumId w:val="12"/>
  </w:num>
  <w:num w:numId="8" w16cid:durableId="1177037886">
    <w:abstractNumId w:val="9"/>
  </w:num>
  <w:num w:numId="9" w16cid:durableId="771898105">
    <w:abstractNumId w:val="10"/>
  </w:num>
  <w:num w:numId="10" w16cid:durableId="1958757618">
    <w:abstractNumId w:val="11"/>
  </w:num>
  <w:num w:numId="11" w16cid:durableId="2125809436">
    <w:abstractNumId w:val="13"/>
  </w:num>
  <w:num w:numId="12" w16cid:durableId="660234596">
    <w:abstractNumId w:val="8"/>
  </w:num>
  <w:num w:numId="13" w16cid:durableId="2054385486">
    <w:abstractNumId w:val="7"/>
  </w:num>
  <w:num w:numId="14" w16cid:durableId="557059409">
    <w:abstractNumId w:val="15"/>
  </w:num>
  <w:num w:numId="15" w16cid:durableId="1649169126">
    <w:abstractNumId w:val="14"/>
  </w:num>
  <w:num w:numId="16" w16cid:durableId="809445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738"/>
    <w:rsid w:val="00012C57"/>
    <w:rsid w:val="00014911"/>
    <w:rsid w:val="00242FA7"/>
    <w:rsid w:val="002A2569"/>
    <w:rsid w:val="002B2135"/>
    <w:rsid w:val="002B4C5D"/>
    <w:rsid w:val="00312A15"/>
    <w:rsid w:val="003713EF"/>
    <w:rsid w:val="004B7241"/>
    <w:rsid w:val="00534A87"/>
    <w:rsid w:val="00552442"/>
    <w:rsid w:val="00576D10"/>
    <w:rsid w:val="005A7E88"/>
    <w:rsid w:val="0072209C"/>
    <w:rsid w:val="00743497"/>
    <w:rsid w:val="007C5030"/>
    <w:rsid w:val="00800EA9"/>
    <w:rsid w:val="00861C46"/>
    <w:rsid w:val="008A40AB"/>
    <w:rsid w:val="008E55FC"/>
    <w:rsid w:val="0096579D"/>
    <w:rsid w:val="009F7CE5"/>
    <w:rsid w:val="00A310D0"/>
    <w:rsid w:val="00A41204"/>
    <w:rsid w:val="00A53B5C"/>
    <w:rsid w:val="00BB7BC7"/>
    <w:rsid w:val="00C0021E"/>
    <w:rsid w:val="00C55738"/>
    <w:rsid w:val="00CA46B0"/>
    <w:rsid w:val="00DA5619"/>
    <w:rsid w:val="00DD434F"/>
    <w:rsid w:val="00E0246F"/>
    <w:rsid w:val="00E06338"/>
    <w:rsid w:val="00F30241"/>
    <w:rsid w:val="00FD64E8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D454"/>
  <w15:docId w15:val="{5AEB1A65-0382-445B-9C0A-F870E720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38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C5573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738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C55738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C55738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C55738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55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738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0769-0CB8-48B6-8FFA-0D21D94A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21</cp:revision>
  <cp:lastPrinted>2018-10-11T11:31:00Z</cp:lastPrinted>
  <dcterms:created xsi:type="dcterms:W3CDTF">2018-02-23T11:09:00Z</dcterms:created>
  <dcterms:modified xsi:type="dcterms:W3CDTF">2023-09-13T09:05:00Z</dcterms:modified>
</cp:coreProperties>
</file>