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SR.272.d.39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667A8F" w:rsidP="00667A8F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5 do SWZ</w:t>
      </w:r>
    </w:p>
    <w:p w:rsidR="00667A8F" w:rsidRPr="00EF2285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667A8F" w:rsidRPr="00D05306" w:rsidRDefault="00667A8F" w:rsidP="00667A8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667A8F" w:rsidRPr="00D05306" w:rsidRDefault="00667A8F" w:rsidP="00667A8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667A8F" w:rsidRPr="00D05306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Default="00667A8F" w:rsidP="00667A8F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667A8F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Default="00667A8F" w:rsidP="00667A8F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667A8F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667A8F" w:rsidRPr="00DA05CC" w:rsidRDefault="00667A8F" w:rsidP="00667A8F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667A8F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Pr="00F62FE0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667A8F" w:rsidRPr="00F62FE0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BC6535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 SR.272.d.39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Default="00667A8F" w:rsidP="00667A8F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 o nr referencyjnym: SR.272.d.39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667A8F" w:rsidRPr="00DA05CC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Pr="00DA05CC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SR.272.d.39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667A8F" w:rsidRPr="00C8207E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667A8F" w:rsidRPr="00C8207E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514C30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703845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E303A" w15:done="0"/>
  <w15:commentEx w15:paraId="3E7D479C" w15:done="0"/>
  <w15:commentEx w15:paraId="2A03DE08" w15:done="0"/>
  <w15:commentEx w15:paraId="6F886B96" w15:done="0"/>
  <w15:commentEx w15:paraId="3B4C40B1" w15:done="0"/>
  <w15:commentEx w15:paraId="4815784C" w15:done="0"/>
  <w15:commentEx w15:paraId="1136605C" w15:done="0"/>
  <w15:commentEx w15:paraId="0CAA174B" w15:done="0"/>
  <w15:commentEx w15:paraId="46D83AD6" w15:done="0"/>
  <w15:commentEx w15:paraId="04932E9A" w15:done="0"/>
  <w15:commentEx w15:paraId="7F1C1AA0" w15:done="0"/>
  <w15:commentEx w15:paraId="506509EB" w15:done="0"/>
  <w15:commentEx w15:paraId="67BA0820" w15:done="0"/>
  <w15:commentEx w15:paraId="75509265" w15:done="0"/>
  <w15:commentEx w15:paraId="2778C5D5" w15:done="0"/>
  <w15:commentEx w15:paraId="4073867C" w15:done="0"/>
  <w15:commentEx w15:paraId="6A24B3A7" w15:done="0"/>
  <w15:commentEx w15:paraId="4586BAB9" w15:done="0"/>
  <w15:commentEx w15:paraId="19CB8988" w15:done="0"/>
  <w15:commentEx w15:paraId="432AFC92" w15:done="0"/>
  <w15:commentEx w15:paraId="53A9BF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5D" w:rsidRDefault="002B445D">
      <w:pPr>
        <w:spacing w:after="0" w:line="240" w:lineRule="auto"/>
      </w:pPr>
      <w:r>
        <w:separator/>
      </w:r>
    </w:p>
  </w:endnote>
  <w:endnote w:type="continuationSeparator" w:id="0">
    <w:p w:rsidR="002B445D" w:rsidRDefault="002B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7" w:rsidRDefault="0076441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C6FC7">
      <w:rPr>
        <w:szCs w:val="20"/>
      </w:rPr>
      <w:instrText xml:space="preserve"> PAGE </w:instrText>
    </w:r>
    <w:r>
      <w:rPr>
        <w:szCs w:val="20"/>
      </w:rPr>
      <w:fldChar w:fldCharType="separate"/>
    </w:r>
    <w:r w:rsidR="00FD4FA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5D" w:rsidRDefault="002B445D">
      <w:pPr>
        <w:spacing w:after="0" w:line="240" w:lineRule="auto"/>
      </w:pPr>
      <w:r>
        <w:separator/>
      </w:r>
    </w:p>
  </w:footnote>
  <w:footnote w:type="continuationSeparator" w:id="0">
    <w:p w:rsidR="002B445D" w:rsidRDefault="002B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7" w:rsidRPr="00D66225" w:rsidRDefault="000C6FC7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5F1E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445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57C8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F4A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77E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4416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191F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58CA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039D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673C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3ED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367F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0B76"/>
    <w:rsid w:val="00C91AFA"/>
    <w:rsid w:val="00C91BAB"/>
    <w:rsid w:val="00C921E0"/>
    <w:rsid w:val="00C92758"/>
    <w:rsid w:val="00C93045"/>
    <w:rsid w:val="00C930EE"/>
    <w:rsid w:val="00C95556"/>
    <w:rsid w:val="00C96F56"/>
    <w:rsid w:val="00C9719D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7E1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0C28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4FA0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10F9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9CA4-E27F-447F-9580-F982291C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2023-10-05T05:45:00Z</cp:lastPrinted>
  <dcterms:created xsi:type="dcterms:W3CDTF">2023-10-03T08:37:00Z</dcterms:created>
  <dcterms:modified xsi:type="dcterms:W3CDTF">2023-10-05T06:05:00Z</dcterms:modified>
</cp:coreProperties>
</file>